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8B4611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ind w:right="225"/>
        <w:jc w:val="right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</w:rPr>
        <w:t>Załącznik nr 1</w:t>
      </w:r>
      <w:r w:rsidR="00D9030F" w:rsidRPr="00D84874">
        <w:rPr>
          <w:rFonts w:ascii="Calibri Light" w:hAnsi="Calibri Light" w:cs="Calibri Light"/>
        </w:rPr>
        <w:t xml:space="preserve"> do </w:t>
      </w:r>
      <w:r w:rsidRPr="00D84874">
        <w:rPr>
          <w:rFonts w:ascii="Calibri Light" w:hAnsi="Calibri Light" w:cs="Calibri Light"/>
        </w:rPr>
        <w:t>SIWZ - 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A74BE" w:rsidRPr="00D84874" w14:paraId="4D342FCA" w14:textId="77777777">
        <w:trPr>
          <w:trHeight w:val="4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A0BAE8E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61A26AE" w14:textId="77777777" w:rsidR="00E0550A" w:rsidRPr="00D84874" w:rsidRDefault="00E0550A" w:rsidP="00F71F0A">
      <w:pPr>
        <w:pStyle w:val="Bezodstpw1"/>
        <w:keepNext/>
        <w:keepLines/>
        <w:widowControl w:val="0"/>
        <w:suppressAutoHyphens w:val="0"/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</w:p>
    <w:p w14:paraId="144ADA4C" w14:textId="77777777" w:rsidR="00E0550A" w:rsidRPr="00D84874" w:rsidRDefault="00E0550A" w:rsidP="00F71F0A">
      <w:pPr>
        <w:pStyle w:val="Bezodstpw1"/>
        <w:keepNext/>
        <w:keepLines/>
        <w:widowControl w:val="0"/>
        <w:suppressAutoHyphens w:val="0"/>
        <w:spacing w:before="0" w:after="0" w:line="240" w:lineRule="auto"/>
        <w:rPr>
          <w:rFonts w:ascii="Calibri Light" w:hAnsi="Calibri Light" w:cs="Calibri Light"/>
          <w:sz w:val="24"/>
          <w:szCs w:val="24"/>
          <w:lang w:val="pl-PL"/>
        </w:rPr>
      </w:pPr>
      <w:r w:rsidRPr="00D84874">
        <w:rPr>
          <w:rFonts w:ascii="Calibri Light" w:hAnsi="Calibri Light" w:cs="Calibri Light"/>
          <w:b/>
          <w:sz w:val="24"/>
          <w:szCs w:val="24"/>
          <w:lang w:val="pl-PL"/>
        </w:rPr>
        <w:t>DANE WYKONAWCY</w:t>
      </w:r>
      <w:r w:rsidR="009F56AB" w:rsidRPr="00D84874">
        <w:rPr>
          <w:rFonts w:ascii="Calibri Light" w:hAnsi="Calibri Light" w:cs="Calibri Light"/>
          <w:sz w:val="24"/>
          <w:szCs w:val="24"/>
          <w:lang w:val="pl-PL"/>
        </w:rPr>
        <w:t xml:space="preserve"> (</w:t>
      </w:r>
      <w:r w:rsidRPr="00D84874">
        <w:rPr>
          <w:rFonts w:ascii="Calibri Light" w:hAnsi="Calibri Light" w:cs="Calibri Light"/>
          <w:sz w:val="24"/>
          <w:szCs w:val="24"/>
          <w:lang w:val="pl-PL"/>
        </w:rPr>
        <w:t>Wykonawców -</w:t>
      </w:r>
      <w:r w:rsidR="00D9030F" w:rsidRPr="00D84874">
        <w:rPr>
          <w:rFonts w:ascii="Calibri Light" w:hAnsi="Calibri Light" w:cs="Calibri Light"/>
          <w:sz w:val="24"/>
          <w:szCs w:val="24"/>
          <w:lang w:val="pl-PL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  <w:lang w:val="pl-PL"/>
        </w:rPr>
        <w:t>przypadku oferty wspólnej,</w:t>
      </w:r>
      <w:r w:rsidR="00D9030F" w:rsidRPr="00D84874">
        <w:rPr>
          <w:rFonts w:ascii="Calibri Light" w:hAnsi="Calibri Light" w:cs="Calibri Light"/>
          <w:sz w:val="24"/>
          <w:szCs w:val="24"/>
          <w:lang w:val="pl-PL"/>
        </w:rPr>
        <w:t xml:space="preserve"> ze </w:t>
      </w:r>
      <w:r w:rsidRPr="00D84874">
        <w:rPr>
          <w:rFonts w:ascii="Calibri Light" w:hAnsi="Calibri Light" w:cs="Calibri Light"/>
          <w:sz w:val="24"/>
          <w:szCs w:val="24"/>
          <w:lang w:val="pl-PL"/>
        </w:rPr>
        <w:t>wskazaniem pełnomocnika):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9224"/>
      </w:tblGrid>
      <w:tr w:rsidR="008A74BE" w:rsidRPr="00D84874" w14:paraId="613DA179" w14:textId="77777777">
        <w:trPr>
          <w:trHeight w:val="67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5D78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0FF7F7C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4CAAF68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EB8102F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651A806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A7DCEC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3D33567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B14C" w14:textId="77777777" w:rsidR="0099020B" w:rsidRPr="00D84874" w:rsidRDefault="0099020B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</w:pPr>
          </w:p>
          <w:p w14:paraId="17027446" w14:textId="77777777" w:rsidR="00E0550A" w:rsidRPr="00D84874" w:rsidRDefault="00E0550A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>Osoba upoważniona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 xml:space="preserve"> do 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>reprezentacji Wykonawcy/ów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 xml:space="preserve"> i 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 xml:space="preserve">podpisująca ofertę: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_________________________</w:t>
            </w:r>
          </w:p>
          <w:p w14:paraId="543355BB" w14:textId="77777777" w:rsidR="00E0550A" w:rsidRPr="00D84874" w:rsidRDefault="00E0550A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>Pełna nazwa: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 xml:space="preserve">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_________________________________________________________________________</w:t>
            </w:r>
          </w:p>
          <w:p w14:paraId="506CB888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Adres: ulica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kod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miejscowość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  <w:p w14:paraId="75F00BD3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NIP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__________________________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numer REGON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</w:t>
            </w:r>
            <w:r w:rsidRPr="00D84874">
              <w:rPr>
                <w:rFonts w:ascii="Calibri Light" w:hAnsi="Calibri Light" w:cs="Calibri Light"/>
                <w:spacing w:val="40"/>
                <w:sz w:val="24"/>
                <w:szCs w:val="24"/>
              </w:rPr>
              <w:t xml:space="preserve"> KRS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_____________________</w:t>
            </w:r>
          </w:p>
          <w:p w14:paraId="1502965D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Adres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korespondencji jeżeli jest inny niż siedziba Wykonawcy:</w:t>
            </w:r>
          </w:p>
          <w:p w14:paraId="1F4F393E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ulica </w:t>
            </w:r>
            <w:r w:rsidR="00424217" w:rsidRPr="00D84874">
              <w:rPr>
                <w:rFonts w:ascii="Calibri Light" w:hAnsi="Calibri Light" w:cs="Calibri Light"/>
                <w:sz w:val="24"/>
                <w:szCs w:val="24"/>
              </w:rPr>
              <w:t>_____________________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kod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>_____________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miejscowość </w:t>
            </w:r>
            <w:r w:rsidR="00424217" w:rsidRPr="00D84874">
              <w:rPr>
                <w:rFonts w:ascii="Calibri Light" w:hAnsi="Calibri Light" w:cs="Calibri Light"/>
                <w:sz w:val="24"/>
                <w:szCs w:val="24"/>
              </w:rPr>
              <w:t>___________________</w:t>
            </w:r>
          </w:p>
          <w:p w14:paraId="3D53AFA1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Adres poczty elektronicznej</w:t>
            </w:r>
            <w:r w:rsidR="00E35FB5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na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który zamawiający ma przesyłać korespondencję związaną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z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przedmiotowym postępowaniem:</w:t>
            </w:r>
          </w:p>
          <w:p w14:paraId="4E857E7E" w14:textId="77777777" w:rsidR="00E0550A" w:rsidRPr="00D84874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pacing w:val="40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tel.:</w:t>
            </w:r>
            <w:r w:rsidRPr="00D84874">
              <w:rPr>
                <w:rFonts w:ascii="Calibri Light" w:hAnsi="Calibri Light" w:cs="Calibri Light"/>
                <w:spacing w:val="40"/>
                <w:sz w:val="24"/>
                <w:szCs w:val="24"/>
              </w:rPr>
              <w:t xml:space="preserve"> 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 xml:space="preserve">_________________________ 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e-mail</w:t>
            </w:r>
            <w:r w:rsidR="002B45F6" w:rsidRPr="00D84874">
              <w:rPr>
                <w:rFonts w:ascii="Calibri Light" w:hAnsi="Calibri Light" w:cs="Calibri Light"/>
                <w:spacing w:val="40"/>
                <w:sz w:val="24"/>
                <w:szCs w:val="24"/>
              </w:rPr>
              <w:t>:</w:t>
            </w:r>
            <w:r w:rsidR="002B45F6" w:rsidRPr="00D84874">
              <w:rPr>
                <w:rFonts w:ascii="Calibri Light" w:hAnsi="Calibri Light" w:cs="Calibri Light"/>
                <w:sz w:val="24"/>
                <w:szCs w:val="24"/>
              </w:rPr>
              <w:t xml:space="preserve"> ______________________________________</w:t>
            </w:r>
          </w:p>
          <w:p w14:paraId="72527ACB" w14:textId="77777777" w:rsidR="0099020B" w:rsidRPr="00D84874" w:rsidRDefault="0099020B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E01B3C" w14:paraId="79E6C510" w14:textId="77777777">
        <w:trPr>
          <w:trHeight w:val="67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962C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B55C917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10262F" w14:textId="77777777" w:rsidR="0099020B" w:rsidRPr="00D84874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95C713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C9E5" w14:textId="77777777" w:rsidR="00E0550A" w:rsidRPr="00D84874" w:rsidRDefault="00E0550A" w:rsidP="00F71F0A">
            <w:pPr>
              <w:pStyle w:val="Tekstpodstawowy34"/>
              <w:keepNext/>
              <w:keepLines/>
              <w:widowControl w:val="0"/>
              <w:snapToGrid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</w:pPr>
          </w:p>
          <w:p w14:paraId="3E080D30" w14:textId="77777777" w:rsidR="002B45F6" w:rsidRPr="00D84874" w:rsidRDefault="002B45F6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eastAsia="en-US" w:bidi="en-US"/>
              </w:rPr>
              <w:t xml:space="preserve">Pełna nazwa: 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________________________________________________________________________</w:t>
            </w:r>
          </w:p>
          <w:p w14:paraId="55EED0B7" w14:textId="77777777" w:rsidR="002B45F6" w:rsidRPr="00D84874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Adres: ulica ________________ kod ______________ mi</w:t>
            </w:r>
            <w:r w:rsidR="00424217" w:rsidRPr="00D84874">
              <w:rPr>
                <w:rFonts w:ascii="Calibri Light" w:hAnsi="Calibri Light" w:cs="Calibri Light"/>
                <w:sz w:val="24"/>
                <w:szCs w:val="24"/>
              </w:rPr>
              <w:t>ejscowość _________________</w:t>
            </w:r>
          </w:p>
          <w:p w14:paraId="45C9D3FF" w14:textId="77777777" w:rsidR="002B45F6" w:rsidRPr="00D84874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NIP __________________________ </w:t>
            </w: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>numer</w:t>
            </w:r>
            <w:proofErr w:type="spellEnd"/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REGON ___________________</w:t>
            </w:r>
            <w:r w:rsidRPr="00D84874">
              <w:rPr>
                <w:rFonts w:ascii="Calibri Light" w:hAnsi="Calibri Light" w:cs="Calibri Light"/>
                <w:spacing w:val="40"/>
                <w:sz w:val="24"/>
                <w:szCs w:val="24"/>
                <w:lang w:val="en-US"/>
              </w:rPr>
              <w:t xml:space="preserve"> KRS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>_____________________</w:t>
            </w:r>
          </w:p>
          <w:p w14:paraId="6AD6BD78" w14:textId="77777777" w:rsidR="002B45F6" w:rsidRPr="00D84874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pacing w:val="40"/>
                <w:sz w:val="24"/>
                <w:szCs w:val="24"/>
                <w:lang w:val="en-US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>tel.:</w:t>
            </w:r>
            <w:r w:rsidRPr="00D84874">
              <w:rPr>
                <w:rFonts w:ascii="Calibri Light" w:hAnsi="Calibri Light" w:cs="Calibri Light"/>
                <w:spacing w:val="40"/>
                <w:sz w:val="24"/>
                <w:szCs w:val="24"/>
                <w:lang w:val="en-US"/>
              </w:rPr>
              <w:t xml:space="preserve"> 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>_________________________ e-mail</w:t>
            </w:r>
            <w:r w:rsidRPr="00D84874">
              <w:rPr>
                <w:rFonts w:ascii="Calibri Light" w:hAnsi="Calibri Light" w:cs="Calibri Light"/>
                <w:spacing w:val="40"/>
                <w:sz w:val="24"/>
                <w:szCs w:val="24"/>
                <w:lang w:val="en-US"/>
              </w:rPr>
              <w:t>: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____________________________________</w:t>
            </w:r>
          </w:p>
          <w:p w14:paraId="4B2F8AA5" w14:textId="77777777" w:rsidR="0099020B" w:rsidRPr="00D84874" w:rsidRDefault="0099020B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</w:p>
        </w:tc>
      </w:tr>
    </w:tbl>
    <w:p w14:paraId="2522F0F3" w14:textId="77777777" w:rsidR="00E0550A" w:rsidRPr="00D84874" w:rsidRDefault="00E0550A" w:rsidP="00F71F0A">
      <w:pPr>
        <w:keepNext/>
        <w:keepLines/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88250C0" w14:textId="77777777" w:rsidR="00E0550A" w:rsidRPr="00D84874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Calibri Light" w:hAnsi="Calibri Light" w:cs="Calibri Light"/>
          <w:bCs/>
          <w:szCs w:val="24"/>
        </w:rPr>
      </w:pPr>
      <w:r w:rsidRPr="00D84874">
        <w:rPr>
          <w:rFonts w:ascii="Calibri Light" w:hAnsi="Calibri Light" w:cs="Calibri Light"/>
          <w:szCs w:val="24"/>
        </w:rPr>
        <w:t>w odpowiedzi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>ogłoszenie</w:t>
      </w:r>
      <w:r w:rsidR="00D9030F" w:rsidRPr="00D84874">
        <w:rPr>
          <w:rFonts w:ascii="Calibri Light" w:hAnsi="Calibri Light" w:cs="Calibri Light"/>
          <w:szCs w:val="24"/>
        </w:rPr>
        <w:t xml:space="preserve"> o </w:t>
      </w:r>
      <w:r w:rsidRPr="00D84874">
        <w:rPr>
          <w:rFonts w:ascii="Calibri Light" w:hAnsi="Calibri Light" w:cs="Calibri Light"/>
          <w:szCs w:val="24"/>
        </w:rPr>
        <w:t>przetargu nieograniczonym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bCs/>
          <w:szCs w:val="24"/>
        </w:rPr>
        <w:t>zadanie pn.</w:t>
      </w:r>
      <w:r w:rsidR="00424217" w:rsidRPr="00D84874">
        <w:rPr>
          <w:rFonts w:ascii="Calibri Light" w:hAnsi="Calibri Light" w:cs="Calibri Light"/>
          <w:bCs/>
          <w:szCs w:val="24"/>
        </w:rPr>
        <w:t>:</w:t>
      </w:r>
      <w:r w:rsidRPr="00D84874">
        <w:rPr>
          <w:rFonts w:ascii="Calibri Light" w:hAnsi="Calibri Light" w:cs="Calibri Light"/>
          <w:bCs/>
          <w:szCs w:val="24"/>
        </w:rPr>
        <w:t xml:space="preserve"> </w:t>
      </w:r>
    </w:p>
    <w:p w14:paraId="1FD19664" w14:textId="02396344" w:rsidR="00EB7F74" w:rsidRDefault="00907BFC" w:rsidP="00EB7F74">
      <w:pPr>
        <w:pStyle w:val="Akapitzlist1"/>
        <w:keepNext/>
        <w:keepLines/>
        <w:widowControl w:val="0"/>
        <w:ind w:left="0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</w:t>
      </w:r>
      <w:r w:rsidR="000B63D9">
        <w:rPr>
          <w:rFonts w:ascii="Calibri Light" w:hAnsi="Calibri Light" w:cs="Calibri Light"/>
          <w:b/>
          <w:szCs w:val="24"/>
          <w:lang w:bidi="en-US"/>
        </w:rPr>
        <w:t>ł</w:t>
      </w:r>
      <w:r>
        <w:rPr>
          <w:rFonts w:ascii="Calibri Light" w:hAnsi="Calibri Light" w:cs="Calibri Light"/>
          <w:b/>
          <w:szCs w:val="24"/>
          <w:lang w:bidi="en-US"/>
        </w:rPr>
        <w:t>ównej Ścieków w Giżycku</w:t>
      </w:r>
    </w:p>
    <w:p w14:paraId="3377107B" w14:textId="3ED296D6" w:rsidR="00E0550A" w:rsidRPr="00D84874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 w:rsidR="00907BFC">
        <w:rPr>
          <w:rFonts w:ascii="Calibri Light" w:hAnsi="Calibri Light" w:cs="Calibri Light"/>
          <w:b/>
          <w:bCs/>
          <w:szCs w:val="24"/>
        </w:rPr>
        <w:t>DI.02-RB/</w:t>
      </w:r>
      <w:r w:rsidR="001B0A85">
        <w:rPr>
          <w:rFonts w:ascii="Calibri Light" w:hAnsi="Calibri Light" w:cs="Calibri Light"/>
          <w:b/>
          <w:bCs/>
          <w:szCs w:val="24"/>
        </w:rPr>
        <w:t>1</w:t>
      </w:r>
      <w:r w:rsidR="00CD02E5">
        <w:rPr>
          <w:rFonts w:ascii="Calibri Light" w:hAnsi="Calibri Light" w:cs="Calibri Light"/>
          <w:b/>
          <w:bCs/>
          <w:szCs w:val="24"/>
        </w:rPr>
        <w:t>2</w:t>
      </w:r>
      <w:r w:rsidR="00907BFC"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 xml:space="preserve">, </w:t>
      </w:r>
      <w:r w:rsidRPr="00D84874">
        <w:rPr>
          <w:rFonts w:ascii="Calibri Light" w:hAnsi="Calibri Light" w:cs="Calibri Light"/>
          <w:szCs w:val="24"/>
        </w:rPr>
        <w:t>składam(y) niniejszą ofertę:</w:t>
      </w:r>
    </w:p>
    <w:p w14:paraId="79C01705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sz w:val="24"/>
          <w:szCs w:val="24"/>
        </w:rPr>
        <w:t xml:space="preserve">Oferuję wykonanie </w:t>
      </w:r>
      <w:r w:rsidRPr="00D84874">
        <w:rPr>
          <w:rFonts w:ascii="Calibri Light" w:hAnsi="Calibri Light" w:cs="Calibri Light"/>
          <w:sz w:val="24"/>
          <w:szCs w:val="24"/>
        </w:rPr>
        <w:t>zamówienia zgodnie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opisem przedmiotu zamówienia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 na </w:t>
      </w:r>
      <w:r w:rsidRPr="00D84874">
        <w:rPr>
          <w:rFonts w:ascii="Calibri Light" w:hAnsi="Calibri Light" w:cs="Calibri Light"/>
          <w:sz w:val="24"/>
          <w:szCs w:val="24"/>
        </w:rPr>
        <w:t>warunkach płatności określonych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SIWZ za </w:t>
      </w:r>
      <w:r w:rsidRPr="00D84874">
        <w:rPr>
          <w:rFonts w:ascii="Calibri Light" w:hAnsi="Calibri Light" w:cs="Calibri Light"/>
          <w:b/>
          <w:sz w:val="24"/>
          <w:szCs w:val="24"/>
          <w:u w:val="single"/>
        </w:rPr>
        <w:t>cenę ryczałtową brutto</w:t>
      </w:r>
      <w:r w:rsidRPr="00D84874">
        <w:rPr>
          <w:rFonts w:ascii="Calibri Light" w:hAnsi="Calibri Light" w:cs="Calibri Light"/>
          <w:sz w:val="24"/>
          <w:szCs w:val="24"/>
        </w:rPr>
        <w:t>: ____________________</w:t>
      </w:r>
      <w:r w:rsidR="0099020B" w:rsidRPr="00D84874">
        <w:rPr>
          <w:rFonts w:ascii="Calibri Light" w:hAnsi="Calibri Light" w:cs="Calibri Light"/>
          <w:sz w:val="24"/>
          <w:szCs w:val="24"/>
        </w:rPr>
        <w:t>(</w:t>
      </w:r>
      <w:r w:rsidRPr="00D84874">
        <w:rPr>
          <w:rFonts w:ascii="Calibri Light" w:hAnsi="Calibri Light" w:cs="Calibri Light"/>
          <w:sz w:val="24"/>
          <w:szCs w:val="24"/>
        </w:rPr>
        <w:t>w tym należny podatek VAT</w:t>
      </w:r>
      <w:r w:rsidR="0099020B" w:rsidRPr="00D84874">
        <w:rPr>
          <w:rFonts w:ascii="Calibri Light" w:hAnsi="Calibri Light" w:cs="Calibri Light"/>
          <w:sz w:val="24"/>
          <w:szCs w:val="24"/>
        </w:rPr>
        <w:t>)</w:t>
      </w:r>
      <w:r w:rsidRPr="00D84874">
        <w:rPr>
          <w:rFonts w:ascii="Calibri Light" w:hAnsi="Calibri Light" w:cs="Calibri Light"/>
          <w:sz w:val="24"/>
          <w:szCs w:val="24"/>
        </w:rPr>
        <w:t xml:space="preserve">. </w:t>
      </w:r>
    </w:p>
    <w:p w14:paraId="0C3C766D" w14:textId="77777777" w:rsidR="00E0550A" w:rsidRPr="00D84874" w:rsidRDefault="00E0550A" w:rsidP="00F71F0A">
      <w:pPr>
        <w:keepNext/>
        <w:keepLines/>
        <w:widowControl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Słownie brutto:__________________________________________________________. </w:t>
      </w:r>
    </w:p>
    <w:p w14:paraId="0697E1E8" w14:textId="77777777" w:rsidR="002B45F6" w:rsidRPr="00D84874" w:rsidRDefault="002B45F6" w:rsidP="00F71F0A">
      <w:pPr>
        <w:keepNext/>
        <w:keepLines/>
        <w:widowControl w:val="0"/>
        <w:ind w:firstLine="360"/>
        <w:jc w:val="both"/>
        <w:rPr>
          <w:rFonts w:ascii="Calibri Light" w:hAnsi="Calibri Light" w:cs="Calibri Light"/>
          <w:sz w:val="24"/>
          <w:szCs w:val="24"/>
        </w:rPr>
      </w:pPr>
    </w:p>
    <w:p w14:paraId="0BC23E80" w14:textId="06412174" w:rsidR="00E0550A" w:rsidRPr="00D84874" w:rsidRDefault="0055379F" w:rsidP="00F71F0A">
      <w:pPr>
        <w:keepNext/>
        <w:keepLines/>
        <w:widowControl w:val="0"/>
        <w:ind w:firstLine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obliczoną w oparciu o następujące czynniki cenotwórcze</w:t>
      </w:r>
      <w:r w:rsidR="00E0550A" w:rsidRPr="00D84874">
        <w:rPr>
          <w:rFonts w:ascii="Calibri Light" w:hAnsi="Calibri Light" w:cs="Calibri Light"/>
          <w:sz w:val="24"/>
          <w:szCs w:val="24"/>
        </w:rPr>
        <w:t>:</w:t>
      </w:r>
    </w:p>
    <w:p w14:paraId="35E47756" w14:textId="7AB08616" w:rsidR="00424217" w:rsidRPr="00E13F51" w:rsidRDefault="00E13F51" w:rsidP="00E13F51">
      <w:pPr>
        <w:pStyle w:val="Akapitzlist"/>
        <w:keepNext/>
        <w:keepLines/>
        <w:widowControl w:val="0"/>
        <w:numPr>
          <w:ilvl w:val="4"/>
          <w:numId w:val="115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Dla robót sanitarnych;</w:t>
      </w:r>
    </w:p>
    <w:p w14:paraId="18C2F8FC" w14:textId="04862674" w:rsidR="00E0550A" w:rsidRPr="00D84874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Calibri Light" w:hAnsi="Calibri Light" w:cs="Calibri Light"/>
          <w:sz w:val="24"/>
          <w:szCs w:val="24"/>
        </w:rPr>
      </w:pPr>
      <w:bookmarkStart w:id="0" w:name="_Hlk525715181"/>
      <w:r w:rsidRPr="00D84874">
        <w:rPr>
          <w:rFonts w:ascii="Calibri Light" w:hAnsi="Calibri Light" w:cs="Calibri Light"/>
          <w:sz w:val="24"/>
          <w:szCs w:val="24"/>
        </w:rPr>
        <w:t xml:space="preserve">stawka roboczogodziny </w:t>
      </w:r>
      <w:r w:rsidR="00B011CD">
        <w:rPr>
          <w:rFonts w:ascii="Calibri Light" w:hAnsi="Calibri Light" w:cs="Calibri Light"/>
          <w:sz w:val="24"/>
          <w:szCs w:val="24"/>
        </w:rPr>
        <w:t xml:space="preserve">    </w:t>
      </w:r>
      <w:r w:rsidR="002B45F6" w:rsidRPr="00D84874">
        <w:rPr>
          <w:rFonts w:ascii="Calibri Light" w:hAnsi="Calibri Light" w:cs="Calibri Light"/>
          <w:sz w:val="24"/>
          <w:szCs w:val="24"/>
        </w:rPr>
        <w:tab/>
      </w:r>
      <w:r w:rsidRPr="00D84874">
        <w:rPr>
          <w:rFonts w:ascii="Calibri Light" w:hAnsi="Calibri Light" w:cs="Calibri Light"/>
          <w:sz w:val="24"/>
          <w:szCs w:val="24"/>
        </w:rPr>
        <w:t xml:space="preserve">– </w:t>
      </w:r>
      <w:r w:rsidR="002B45F6" w:rsidRPr="00D84874">
        <w:rPr>
          <w:rFonts w:ascii="Calibri Light" w:hAnsi="Calibri Light" w:cs="Calibri Light"/>
          <w:sz w:val="24"/>
          <w:szCs w:val="24"/>
        </w:rPr>
        <w:t>________</w:t>
      </w:r>
      <w:r w:rsidRPr="00D84874">
        <w:rPr>
          <w:rFonts w:ascii="Calibri Light" w:hAnsi="Calibri Light" w:cs="Calibri Light"/>
          <w:sz w:val="24"/>
          <w:szCs w:val="24"/>
        </w:rPr>
        <w:t>zł/r</w:t>
      </w:r>
      <w:r w:rsidR="009F56AB" w:rsidRPr="00D84874">
        <w:rPr>
          <w:rFonts w:ascii="Calibri Light" w:hAnsi="Calibri Light" w:cs="Calibri Light"/>
          <w:sz w:val="24"/>
          <w:szCs w:val="24"/>
        </w:rPr>
        <w:t>-</w:t>
      </w:r>
      <w:r w:rsidRPr="00D84874">
        <w:rPr>
          <w:rFonts w:ascii="Calibri Light" w:hAnsi="Calibri Light" w:cs="Calibri Light"/>
          <w:sz w:val="24"/>
          <w:szCs w:val="24"/>
        </w:rPr>
        <w:t>g</w:t>
      </w:r>
    </w:p>
    <w:p w14:paraId="0AD68DC1" w14:textId="77777777" w:rsidR="00E0550A" w:rsidRPr="00D84874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koszty pośrednie</w:t>
      </w:r>
      <w:r w:rsidR="0068519D" w:rsidRPr="00D84874">
        <w:rPr>
          <w:rFonts w:ascii="Calibri Light" w:hAnsi="Calibri Light" w:cs="Calibri Light"/>
          <w:sz w:val="24"/>
          <w:szCs w:val="24"/>
        </w:rPr>
        <w:t xml:space="preserve"> </w:t>
      </w:r>
      <w:r w:rsidR="007A5298" w:rsidRPr="00D84874">
        <w:rPr>
          <w:rFonts w:ascii="Calibri Light" w:hAnsi="Calibri Light" w:cs="Calibri Light"/>
          <w:sz w:val="24"/>
          <w:szCs w:val="24"/>
        </w:rPr>
        <w:t>(od R+S)</w:t>
      </w:r>
      <w:r w:rsidR="002B45F6" w:rsidRPr="00D84874">
        <w:rPr>
          <w:rFonts w:ascii="Calibri Light" w:hAnsi="Calibri Light" w:cs="Calibri Light"/>
          <w:sz w:val="24"/>
          <w:szCs w:val="24"/>
        </w:rPr>
        <w:tab/>
      </w:r>
      <w:r w:rsidRPr="00D84874">
        <w:rPr>
          <w:rFonts w:ascii="Calibri Light" w:hAnsi="Calibri Light" w:cs="Calibri Light"/>
          <w:sz w:val="24"/>
          <w:szCs w:val="24"/>
        </w:rPr>
        <w:t xml:space="preserve">– </w:t>
      </w:r>
      <w:r w:rsidR="002B45F6" w:rsidRPr="00D84874">
        <w:rPr>
          <w:rFonts w:ascii="Calibri Light" w:hAnsi="Calibri Light" w:cs="Calibri Light"/>
          <w:sz w:val="24"/>
          <w:szCs w:val="24"/>
        </w:rPr>
        <w:t>________</w:t>
      </w:r>
      <w:r w:rsidRPr="00D84874">
        <w:rPr>
          <w:rFonts w:ascii="Calibri Light" w:hAnsi="Calibri Light" w:cs="Calibri Light"/>
          <w:sz w:val="24"/>
          <w:szCs w:val="24"/>
        </w:rPr>
        <w:t>%</w:t>
      </w:r>
      <w:r w:rsidR="002B45F6" w:rsidRPr="00D84874">
        <w:rPr>
          <w:rFonts w:ascii="Calibri Light" w:hAnsi="Calibri Light" w:cs="Calibri Light"/>
          <w:sz w:val="24"/>
          <w:szCs w:val="24"/>
        </w:rPr>
        <w:t>,</w:t>
      </w:r>
    </w:p>
    <w:p w14:paraId="6408CD0C" w14:textId="77777777" w:rsidR="00E0550A" w:rsidRPr="00D84874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lastRenderedPageBreak/>
        <w:t>koszty zakupu (od M)</w:t>
      </w:r>
      <w:r w:rsidR="0068519D" w:rsidRPr="00D84874">
        <w:rPr>
          <w:rFonts w:ascii="Calibri Light" w:hAnsi="Calibri Light" w:cs="Calibri Light"/>
          <w:sz w:val="24"/>
          <w:szCs w:val="24"/>
        </w:rPr>
        <w:tab/>
      </w:r>
      <w:r w:rsidR="002B45F6" w:rsidRPr="00D84874">
        <w:rPr>
          <w:rFonts w:ascii="Calibri Light" w:hAnsi="Calibri Light" w:cs="Calibri Light"/>
          <w:sz w:val="24"/>
          <w:szCs w:val="24"/>
        </w:rPr>
        <w:tab/>
        <w:t>– ________%,</w:t>
      </w:r>
    </w:p>
    <w:p w14:paraId="40AF3E72" w14:textId="78E1ED3B" w:rsidR="00E0550A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zysk (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R+S+Kp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) </w:t>
      </w:r>
      <w:r w:rsidR="002B45F6" w:rsidRPr="00D84874">
        <w:rPr>
          <w:rFonts w:ascii="Calibri Light" w:hAnsi="Calibri Light" w:cs="Calibri Light"/>
          <w:sz w:val="24"/>
          <w:szCs w:val="24"/>
        </w:rPr>
        <w:tab/>
      </w:r>
      <w:r w:rsidR="002B45F6" w:rsidRPr="00D84874">
        <w:rPr>
          <w:rFonts w:ascii="Calibri Light" w:hAnsi="Calibri Light" w:cs="Calibri Light"/>
          <w:sz w:val="24"/>
          <w:szCs w:val="24"/>
        </w:rPr>
        <w:tab/>
      </w:r>
      <w:r w:rsidR="00B011CD">
        <w:rPr>
          <w:rFonts w:ascii="Calibri Light" w:hAnsi="Calibri Light" w:cs="Calibri Light"/>
          <w:sz w:val="24"/>
          <w:szCs w:val="24"/>
        </w:rPr>
        <w:t xml:space="preserve">           </w:t>
      </w:r>
      <w:r w:rsidR="002B45F6" w:rsidRPr="00D84874">
        <w:rPr>
          <w:rFonts w:ascii="Calibri Light" w:hAnsi="Calibri Light" w:cs="Calibri Light"/>
          <w:sz w:val="24"/>
          <w:szCs w:val="24"/>
        </w:rPr>
        <w:t>– ________%,</w:t>
      </w:r>
    </w:p>
    <w:p w14:paraId="6114E4FD" w14:textId="0B186C3A" w:rsidR="00E13F51" w:rsidRDefault="00E13F51" w:rsidP="00E13F51">
      <w:pPr>
        <w:pStyle w:val="Akapitzlist"/>
        <w:keepNext/>
        <w:keepLines/>
        <w:widowControl w:val="0"/>
        <w:numPr>
          <w:ilvl w:val="4"/>
          <w:numId w:val="115"/>
        </w:numPr>
        <w:ind w:left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Dla robót konstrukcyjno- budowlanych;</w:t>
      </w:r>
    </w:p>
    <w:p w14:paraId="43932D37" w14:textId="77777777" w:rsidR="00E13F51" w:rsidRPr="00D84874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stawka roboczogodziny </w:t>
      </w: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D84874">
        <w:rPr>
          <w:rFonts w:ascii="Calibri Light" w:hAnsi="Calibri Light" w:cs="Calibri Light"/>
          <w:sz w:val="24"/>
          <w:szCs w:val="24"/>
        </w:rPr>
        <w:tab/>
        <w:t>– ________zł/r-g</w:t>
      </w:r>
    </w:p>
    <w:p w14:paraId="003A764B" w14:textId="77777777" w:rsidR="00E13F51" w:rsidRPr="00D84874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koszty pośrednie (od R+S)</w:t>
      </w:r>
      <w:r w:rsidRPr="00D84874">
        <w:rPr>
          <w:rFonts w:ascii="Calibri Light" w:hAnsi="Calibri Light" w:cs="Calibri Light"/>
          <w:sz w:val="24"/>
          <w:szCs w:val="24"/>
        </w:rPr>
        <w:tab/>
        <w:t>– ________%,</w:t>
      </w:r>
    </w:p>
    <w:p w14:paraId="5DD8D085" w14:textId="4BCDDE92" w:rsidR="00E13F51" w:rsidRPr="00D84874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koszty zakupu (od M)</w:t>
      </w:r>
      <w:r w:rsidRPr="00D84874">
        <w:rPr>
          <w:rFonts w:ascii="Calibri Light" w:hAnsi="Calibri Light" w:cs="Calibri Light"/>
          <w:sz w:val="24"/>
          <w:szCs w:val="24"/>
        </w:rPr>
        <w:tab/>
        <w:t>– ________%,</w:t>
      </w:r>
    </w:p>
    <w:p w14:paraId="61C45DC6" w14:textId="77777777" w:rsidR="00E13F51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zysk (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R+S+Kp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) </w:t>
      </w:r>
      <w:r w:rsidRPr="00D84874">
        <w:rPr>
          <w:rFonts w:ascii="Calibri Light" w:hAnsi="Calibri Light" w:cs="Calibri Light"/>
          <w:sz w:val="24"/>
          <w:szCs w:val="24"/>
        </w:rPr>
        <w:tab/>
      </w:r>
      <w:r w:rsidRPr="00D84874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 xml:space="preserve">           </w:t>
      </w:r>
      <w:r w:rsidRPr="00D84874">
        <w:rPr>
          <w:rFonts w:ascii="Calibri Light" w:hAnsi="Calibri Light" w:cs="Calibri Light"/>
          <w:sz w:val="24"/>
          <w:szCs w:val="24"/>
        </w:rPr>
        <w:t>– ________%,</w:t>
      </w:r>
    </w:p>
    <w:p w14:paraId="2292737B" w14:textId="29764BD9" w:rsidR="00E13F51" w:rsidRDefault="00E13F51" w:rsidP="00E13F51">
      <w:pPr>
        <w:pStyle w:val="Akapitzlist"/>
        <w:keepNext/>
        <w:keepLines/>
        <w:widowControl w:val="0"/>
        <w:numPr>
          <w:ilvl w:val="4"/>
          <w:numId w:val="134"/>
        </w:numPr>
        <w:tabs>
          <w:tab w:val="clear" w:pos="0"/>
        </w:tabs>
        <w:ind w:left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Dla robót elektrycznych i </w:t>
      </w:r>
      <w:proofErr w:type="spellStart"/>
      <w:r>
        <w:rPr>
          <w:rFonts w:ascii="Calibri Light" w:hAnsi="Calibri Light" w:cs="Calibri Light"/>
          <w:sz w:val="24"/>
          <w:szCs w:val="24"/>
        </w:rPr>
        <w:t>AKPiA</w:t>
      </w:r>
      <w:proofErr w:type="spellEnd"/>
      <w:r>
        <w:rPr>
          <w:rFonts w:ascii="Calibri Light" w:hAnsi="Calibri Light" w:cs="Calibri Light"/>
          <w:sz w:val="24"/>
          <w:szCs w:val="24"/>
        </w:rPr>
        <w:t>;</w:t>
      </w:r>
    </w:p>
    <w:p w14:paraId="43169C38" w14:textId="77777777" w:rsidR="00E13F51" w:rsidRPr="00D84874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stawka roboczogodziny </w:t>
      </w: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D84874">
        <w:rPr>
          <w:rFonts w:ascii="Calibri Light" w:hAnsi="Calibri Light" w:cs="Calibri Light"/>
          <w:sz w:val="24"/>
          <w:szCs w:val="24"/>
        </w:rPr>
        <w:tab/>
        <w:t>– ________zł/r-g</w:t>
      </w:r>
    </w:p>
    <w:p w14:paraId="5573EB61" w14:textId="77777777" w:rsidR="00E13F51" w:rsidRPr="00D84874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koszty pośrednie (od R+S)</w:t>
      </w:r>
      <w:r w:rsidRPr="00D84874">
        <w:rPr>
          <w:rFonts w:ascii="Calibri Light" w:hAnsi="Calibri Light" w:cs="Calibri Light"/>
          <w:sz w:val="24"/>
          <w:szCs w:val="24"/>
        </w:rPr>
        <w:tab/>
        <w:t>– ________%,</w:t>
      </w:r>
    </w:p>
    <w:p w14:paraId="5B19DCAD" w14:textId="7DE789C2" w:rsidR="00E13F51" w:rsidRPr="00D84874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koszty zakupu (od M)</w:t>
      </w:r>
      <w:r w:rsidRPr="00D84874">
        <w:rPr>
          <w:rFonts w:ascii="Calibri Light" w:hAnsi="Calibri Light" w:cs="Calibri Light"/>
          <w:sz w:val="24"/>
          <w:szCs w:val="24"/>
        </w:rPr>
        <w:tab/>
        <w:t>– ________%,</w:t>
      </w:r>
    </w:p>
    <w:p w14:paraId="0A33BD08" w14:textId="77777777" w:rsidR="00E13F51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zysk (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R+S+Kp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) </w:t>
      </w:r>
      <w:r w:rsidRPr="00D84874">
        <w:rPr>
          <w:rFonts w:ascii="Calibri Light" w:hAnsi="Calibri Light" w:cs="Calibri Light"/>
          <w:sz w:val="24"/>
          <w:szCs w:val="24"/>
        </w:rPr>
        <w:tab/>
      </w:r>
      <w:r w:rsidRPr="00D84874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 xml:space="preserve">           </w:t>
      </w:r>
      <w:r w:rsidRPr="00D84874">
        <w:rPr>
          <w:rFonts w:ascii="Calibri Light" w:hAnsi="Calibri Light" w:cs="Calibri Light"/>
          <w:sz w:val="24"/>
          <w:szCs w:val="24"/>
        </w:rPr>
        <w:t>– ________%,</w:t>
      </w:r>
    </w:p>
    <w:bookmarkEnd w:id="0"/>
    <w:p w14:paraId="501C2F53" w14:textId="3533AE5A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sz w:val="24"/>
          <w:szCs w:val="24"/>
        </w:rPr>
        <w:t>Oferowany okres  rękojmi</w:t>
      </w:r>
      <w:r w:rsidRPr="00D84874">
        <w:rPr>
          <w:rFonts w:ascii="Calibri Light" w:hAnsi="Calibri Light" w:cs="Calibri Light"/>
          <w:sz w:val="24"/>
          <w:szCs w:val="24"/>
        </w:rPr>
        <w:t xml:space="preserve"> _________ </w:t>
      </w:r>
      <w:r w:rsidRPr="00D84874">
        <w:rPr>
          <w:rFonts w:ascii="Calibri Light" w:hAnsi="Calibri Light" w:cs="Calibri Light"/>
          <w:b/>
          <w:sz w:val="24"/>
          <w:szCs w:val="24"/>
        </w:rPr>
        <w:t>miesięcy zgodnie</w:t>
      </w:r>
      <w:r w:rsidR="00D9030F" w:rsidRPr="00D84874">
        <w:rPr>
          <w:rFonts w:ascii="Calibri Light" w:hAnsi="Calibri Light" w:cs="Calibri Light"/>
          <w:b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b/>
          <w:sz w:val="24"/>
          <w:szCs w:val="24"/>
        </w:rPr>
        <w:t>zapisem</w:t>
      </w:r>
      <w:r w:rsidR="00A82553">
        <w:rPr>
          <w:rFonts w:ascii="Calibri Light" w:hAnsi="Calibri Light" w:cs="Calibri Light"/>
          <w:b/>
          <w:sz w:val="24"/>
          <w:szCs w:val="24"/>
        </w:rPr>
        <w:t xml:space="preserve"> Rozdziału XIV</w:t>
      </w:r>
      <w:r w:rsidR="00A82553">
        <w:rPr>
          <w:rFonts w:ascii="Calibri Light" w:hAnsi="Calibri Light" w:cs="Calibri Light"/>
        </w:rPr>
        <w:t xml:space="preserve"> </w:t>
      </w:r>
      <w:r w:rsidRPr="00D84874">
        <w:rPr>
          <w:rFonts w:ascii="Calibri Light" w:hAnsi="Calibri Light" w:cs="Calibri Light"/>
          <w:b/>
          <w:sz w:val="24"/>
          <w:szCs w:val="24"/>
        </w:rPr>
        <w:t xml:space="preserve"> ust</w:t>
      </w:r>
      <w:r w:rsidR="00A82553">
        <w:rPr>
          <w:rFonts w:ascii="Calibri Light" w:hAnsi="Calibri Light" w:cs="Calibri Light"/>
          <w:b/>
          <w:sz w:val="24"/>
          <w:szCs w:val="24"/>
        </w:rPr>
        <w:t>. 2</w:t>
      </w:r>
      <w:r w:rsidRPr="00D84874">
        <w:rPr>
          <w:rFonts w:ascii="Calibri Light" w:hAnsi="Calibri Light" w:cs="Calibri Light"/>
          <w:b/>
          <w:sz w:val="24"/>
          <w:szCs w:val="24"/>
        </w:rPr>
        <w:t xml:space="preserve"> pkt. </w:t>
      </w:r>
      <w:r w:rsidR="009676E9" w:rsidRPr="00D84874">
        <w:rPr>
          <w:rFonts w:ascii="Calibri Light" w:hAnsi="Calibri Light" w:cs="Calibri Light"/>
        </w:rPr>
        <w:fldChar w:fldCharType="begin"/>
      </w:r>
      <w:r w:rsidR="009676E9" w:rsidRPr="00D84874">
        <w:rPr>
          <w:rFonts w:ascii="Calibri Light" w:hAnsi="Calibri Light" w:cs="Calibri Light"/>
        </w:rPr>
        <w:instrText xml:space="preserve"> REF _Ref511110128 \r \h  \* MERGEFORMAT </w:instrText>
      </w:r>
      <w:r w:rsidR="009676E9" w:rsidRPr="00D84874">
        <w:rPr>
          <w:rFonts w:ascii="Calibri Light" w:hAnsi="Calibri Light" w:cs="Calibri Light"/>
        </w:rPr>
      </w:r>
      <w:r w:rsidR="009676E9" w:rsidRPr="00D84874">
        <w:rPr>
          <w:rFonts w:ascii="Calibri Light" w:hAnsi="Calibri Light" w:cs="Calibri Light"/>
        </w:rPr>
        <w:fldChar w:fldCharType="separate"/>
      </w:r>
      <w:r w:rsidR="00782E57" w:rsidRPr="00782E57">
        <w:rPr>
          <w:rFonts w:ascii="Calibri Light" w:hAnsi="Calibri Light" w:cs="Calibri Light"/>
          <w:b/>
          <w:sz w:val="24"/>
          <w:szCs w:val="24"/>
        </w:rPr>
        <w:t>2.2</w:t>
      </w:r>
      <w:r w:rsidR="009676E9" w:rsidRPr="00D84874">
        <w:rPr>
          <w:rFonts w:ascii="Calibri Light" w:hAnsi="Calibri Light" w:cs="Calibri Light"/>
        </w:rPr>
        <w:fldChar w:fldCharType="end"/>
      </w:r>
      <w:r w:rsidRPr="00D84874">
        <w:rPr>
          <w:rFonts w:ascii="Calibri Light" w:hAnsi="Calibri Light" w:cs="Calibri Light"/>
          <w:b/>
          <w:sz w:val="24"/>
          <w:szCs w:val="24"/>
        </w:rPr>
        <w:t xml:space="preserve"> SIWZ.</w:t>
      </w:r>
    </w:p>
    <w:p w14:paraId="78B91D34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Oświadczamy, że: </w:t>
      </w:r>
    </w:p>
    <w:p w14:paraId="70A24734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zapoznaliśmy</w:t>
      </w:r>
      <w:r w:rsidR="00D9030F" w:rsidRPr="00D84874">
        <w:rPr>
          <w:rFonts w:ascii="Calibri Light" w:hAnsi="Calibri Light" w:cs="Calibri Light"/>
          <w:szCs w:val="24"/>
        </w:rPr>
        <w:t xml:space="preserve"> się  ze </w:t>
      </w:r>
      <w:r w:rsidRPr="00D84874">
        <w:rPr>
          <w:rFonts w:ascii="Calibri Light" w:hAnsi="Calibri Light" w:cs="Calibri Light"/>
          <w:szCs w:val="24"/>
        </w:rPr>
        <w:t>specyfikacją istotnych warunków zamówienia</w:t>
      </w:r>
      <w:r w:rsidR="00D9030F" w:rsidRPr="00D84874">
        <w:rPr>
          <w:rFonts w:ascii="Calibri Light" w:hAnsi="Calibri Light" w:cs="Calibri Light"/>
          <w:szCs w:val="24"/>
        </w:rPr>
        <w:t xml:space="preserve"> oraz </w:t>
      </w:r>
      <w:r w:rsidRPr="00D84874">
        <w:rPr>
          <w:rFonts w:ascii="Calibri Light" w:hAnsi="Calibri Light" w:cs="Calibri Light"/>
          <w:szCs w:val="24"/>
        </w:rPr>
        <w:t>zdobyliśmy konieczne informacje potrzebne</w:t>
      </w:r>
      <w:r w:rsidR="00D9030F" w:rsidRPr="00D84874">
        <w:rPr>
          <w:rFonts w:ascii="Calibri Light" w:hAnsi="Calibri Light" w:cs="Calibri Light"/>
          <w:szCs w:val="24"/>
        </w:rPr>
        <w:t xml:space="preserve"> do </w:t>
      </w:r>
      <w:r w:rsidRPr="00D84874">
        <w:rPr>
          <w:rFonts w:ascii="Calibri Light" w:hAnsi="Calibri Light" w:cs="Calibri Light"/>
          <w:szCs w:val="24"/>
        </w:rPr>
        <w:t xml:space="preserve">właściwego wykonania zamówienia, </w:t>
      </w:r>
    </w:p>
    <w:p w14:paraId="1C9284B6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jesteśmy związani niniejszą ofertą</w:t>
      </w:r>
      <w:r w:rsidR="00D9030F" w:rsidRPr="00D84874">
        <w:rPr>
          <w:rFonts w:ascii="Calibri Light" w:hAnsi="Calibri Light" w:cs="Calibri Light"/>
          <w:szCs w:val="24"/>
        </w:rPr>
        <w:t xml:space="preserve"> przez </w:t>
      </w:r>
      <w:r w:rsidRPr="00D84874">
        <w:rPr>
          <w:rFonts w:ascii="Calibri Light" w:hAnsi="Calibri Light" w:cs="Calibri Light"/>
          <w:szCs w:val="24"/>
        </w:rPr>
        <w:t>okres 30 dni</w:t>
      </w:r>
      <w:r w:rsidR="00D9030F" w:rsidRPr="00D84874">
        <w:rPr>
          <w:rFonts w:ascii="Calibri Light" w:hAnsi="Calibri Light" w:cs="Calibri Light"/>
          <w:szCs w:val="24"/>
        </w:rPr>
        <w:t xml:space="preserve"> od </w:t>
      </w:r>
      <w:r w:rsidRPr="00D84874">
        <w:rPr>
          <w:rFonts w:ascii="Calibri Light" w:hAnsi="Calibri Light" w:cs="Calibri Light"/>
          <w:szCs w:val="24"/>
        </w:rPr>
        <w:t>upływu terminu składania ofert.</w:t>
      </w:r>
    </w:p>
    <w:p w14:paraId="3BFA0678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zawarty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specyfikacji istotnych warunków zamówienia wzór umowy został</w:t>
      </w:r>
      <w:r w:rsidR="00D9030F" w:rsidRPr="00D84874">
        <w:rPr>
          <w:rFonts w:ascii="Calibri Light" w:hAnsi="Calibri Light" w:cs="Calibri Light"/>
          <w:szCs w:val="24"/>
        </w:rPr>
        <w:t xml:space="preserve"> przez </w:t>
      </w:r>
      <w:r w:rsidRPr="00D84874">
        <w:rPr>
          <w:rFonts w:ascii="Calibri Light" w:hAnsi="Calibri Light" w:cs="Calibri Light"/>
          <w:szCs w:val="24"/>
        </w:rPr>
        <w:t>nas zaakceptowany bez zastrzeżeń</w:t>
      </w:r>
      <w:r w:rsidR="00D9030F" w:rsidRPr="00D84874">
        <w:rPr>
          <w:rFonts w:ascii="Calibri Light" w:hAnsi="Calibri Light" w:cs="Calibri Light"/>
          <w:szCs w:val="24"/>
        </w:rPr>
        <w:t xml:space="preserve"> i </w:t>
      </w:r>
      <w:r w:rsidRPr="00D84874">
        <w:rPr>
          <w:rFonts w:ascii="Calibri Light" w:hAnsi="Calibri Light" w:cs="Calibri Light"/>
          <w:szCs w:val="24"/>
        </w:rPr>
        <w:t>zobowiązujemy</w:t>
      </w:r>
      <w:r w:rsidR="00D9030F" w:rsidRPr="00D84874">
        <w:rPr>
          <w:rFonts w:ascii="Calibri Light" w:hAnsi="Calibri Light" w:cs="Calibri Light"/>
          <w:szCs w:val="24"/>
        </w:rPr>
        <w:t xml:space="preserve"> się </w:t>
      </w:r>
      <w:r w:rsidRPr="00D84874">
        <w:rPr>
          <w:rFonts w:ascii="Calibri Light" w:hAnsi="Calibri Light" w:cs="Calibri Light"/>
          <w:szCs w:val="24"/>
        </w:rPr>
        <w:t>,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przypadku wybrania naszej oferty</w:t>
      </w:r>
      <w:r w:rsidR="00D9030F" w:rsidRPr="00D84874">
        <w:rPr>
          <w:rFonts w:ascii="Calibri Light" w:hAnsi="Calibri Light" w:cs="Calibri Light"/>
          <w:szCs w:val="24"/>
        </w:rPr>
        <w:t xml:space="preserve"> do </w:t>
      </w:r>
      <w:r w:rsidRPr="00D84874">
        <w:rPr>
          <w:rFonts w:ascii="Calibri Light" w:hAnsi="Calibri Light" w:cs="Calibri Light"/>
          <w:szCs w:val="24"/>
        </w:rPr>
        <w:t>zawarcia umowy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>warunkach określonych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SIWZ</w:t>
      </w:r>
      <w:r w:rsidR="00D9030F" w:rsidRPr="00D84874">
        <w:rPr>
          <w:rFonts w:ascii="Calibri Light" w:hAnsi="Calibri Light" w:cs="Calibri Light"/>
          <w:szCs w:val="24"/>
        </w:rPr>
        <w:t xml:space="preserve"> oraz w </w:t>
      </w:r>
      <w:r w:rsidRPr="00D84874">
        <w:rPr>
          <w:rFonts w:ascii="Calibri Light" w:hAnsi="Calibri Light" w:cs="Calibri Light"/>
          <w:szCs w:val="24"/>
        </w:rPr>
        <w:t>miejscu</w:t>
      </w:r>
      <w:r w:rsidR="00D9030F" w:rsidRPr="00D84874">
        <w:rPr>
          <w:rFonts w:ascii="Calibri Light" w:hAnsi="Calibri Light" w:cs="Calibri Light"/>
          <w:szCs w:val="24"/>
        </w:rPr>
        <w:t xml:space="preserve"> i </w:t>
      </w:r>
      <w:r w:rsidRPr="00D84874">
        <w:rPr>
          <w:rFonts w:ascii="Calibri Light" w:hAnsi="Calibri Light" w:cs="Calibri Light"/>
          <w:szCs w:val="24"/>
        </w:rPr>
        <w:t>terminie wyznaczonym</w:t>
      </w:r>
      <w:r w:rsidR="00D9030F" w:rsidRPr="00D84874">
        <w:rPr>
          <w:rFonts w:ascii="Calibri Light" w:hAnsi="Calibri Light" w:cs="Calibri Light"/>
          <w:szCs w:val="24"/>
        </w:rPr>
        <w:t xml:space="preserve"> przez </w:t>
      </w:r>
      <w:r w:rsidRPr="00D84874">
        <w:rPr>
          <w:rFonts w:ascii="Calibri Light" w:hAnsi="Calibri Light" w:cs="Calibri Light"/>
          <w:szCs w:val="24"/>
        </w:rPr>
        <w:t>zamawiającego.</w:t>
      </w:r>
    </w:p>
    <w:p w14:paraId="01D706F5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nie wykonywaliśmy żadnych czynności związanych</w:t>
      </w:r>
      <w:r w:rsidR="00D9030F" w:rsidRPr="00D84874">
        <w:rPr>
          <w:rFonts w:ascii="Calibri Light" w:hAnsi="Calibri Light" w:cs="Calibri Light"/>
          <w:szCs w:val="24"/>
        </w:rPr>
        <w:t xml:space="preserve"> z </w:t>
      </w:r>
      <w:r w:rsidRPr="00D84874">
        <w:rPr>
          <w:rFonts w:ascii="Calibri Light" w:hAnsi="Calibri Light" w:cs="Calibri Light"/>
          <w:szCs w:val="24"/>
        </w:rPr>
        <w:t>przygotowaniem niniejszego postępowania</w:t>
      </w:r>
      <w:r w:rsidR="00D9030F" w:rsidRPr="00D84874">
        <w:rPr>
          <w:rFonts w:ascii="Calibri Light" w:hAnsi="Calibri Light" w:cs="Calibri Light"/>
          <w:szCs w:val="24"/>
        </w:rPr>
        <w:t xml:space="preserve"> o </w:t>
      </w:r>
      <w:r w:rsidRPr="00D84874">
        <w:rPr>
          <w:rFonts w:ascii="Calibri Light" w:hAnsi="Calibri Light" w:cs="Calibri Light"/>
          <w:szCs w:val="24"/>
        </w:rPr>
        <w:t>udzielenie zamówienia publicznego, a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celu sporządzenia oferty nie posługiwaliśmy</w:t>
      </w:r>
      <w:r w:rsidR="00D9030F" w:rsidRPr="00D84874">
        <w:rPr>
          <w:rFonts w:ascii="Calibri Light" w:hAnsi="Calibri Light" w:cs="Calibri Light"/>
          <w:szCs w:val="24"/>
        </w:rPr>
        <w:t xml:space="preserve"> się </w:t>
      </w:r>
      <w:r w:rsidRPr="00D84874">
        <w:rPr>
          <w:rFonts w:ascii="Calibri Light" w:hAnsi="Calibri Light" w:cs="Calibri Light"/>
          <w:szCs w:val="24"/>
        </w:rPr>
        <w:t> osobami uczestniczącymi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 xml:space="preserve">dokonaniu tych czynności, </w:t>
      </w:r>
    </w:p>
    <w:p w14:paraId="3132A4EB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uwzględniliśmy zmiany</w:t>
      </w:r>
      <w:r w:rsidR="00D9030F" w:rsidRPr="00D84874">
        <w:rPr>
          <w:rFonts w:ascii="Calibri Light" w:hAnsi="Calibri Light" w:cs="Calibri Light"/>
          <w:szCs w:val="24"/>
        </w:rPr>
        <w:t xml:space="preserve"> i </w:t>
      </w:r>
      <w:r w:rsidRPr="00D84874">
        <w:rPr>
          <w:rFonts w:ascii="Calibri Light" w:hAnsi="Calibri Light" w:cs="Calibri Light"/>
          <w:szCs w:val="24"/>
        </w:rPr>
        <w:t>dodatkowe ustalenia wynikłe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trakcie procedury przetargowej stanowiące integralną część SIWZ, wyszczególnione we wszystkich umieszczonych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>stronie internetowej pismach Zamawiającego.</w:t>
      </w:r>
    </w:p>
    <w:p w14:paraId="7EEDA2E3" w14:textId="77777777" w:rsidR="00E0550A" w:rsidRPr="00D84874" w:rsidRDefault="002F7911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a</w:t>
      </w:r>
      <w:r w:rsidR="00E0550A" w:rsidRPr="00D84874">
        <w:rPr>
          <w:rFonts w:ascii="Calibri Light" w:hAnsi="Calibri Light" w:cs="Calibri Light"/>
          <w:szCs w:val="24"/>
        </w:rPr>
        <w:t>kceptujemy warunki płatności określone</w:t>
      </w:r>
      <w:r w:rsidR="00D9030F" w:rsidRPr="00D84874">
        <w:rPr>
          <w:rFonts w:ascii="Calibri Light" w:hAnsi="Calibri Light" w:cs="Calibri Light"/>
          <w:szCs w:val="24"/>
        </w:rPr>
        <w:t xml:space="preserve"> przez </w:t>
      </w:r>
      <w:r w:rsidR="00E0550A" w:rsidRPr="00D84874">
        <w:rPr>
          <w:rFonts w:ascii="Calibri Light" w:hAnsi="Calibri Light" w:cs="Calibri Light"/>
          <w:szCs w:val="24"/>
        </w:rPr>
        <w:t>Zamawiającego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szCs w:val="24"/>
        </w:rPr>
        <w:t>Specyfikacji Istotnych Warunków Zamówienia,</w:t>
      </w:r>
    </w:p>
    <w:p w14:paraId="7D8ED54C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Nazwisko(</w:t>
      </w:r>
      <w:r w:rsidR="0021611C" w:rsidRPr="00D84874">
        <w:rPr>
          <w:rFonts w:ascii="Calibri Light" w:hAnsi="Calibri Light" w:cs="Calibri Light"/>
          <w:sz w:val="24"/>
          <w:szCs w:val="24"/>
        </w:rPr>
        <w:t>-</w:t>
      </w:r>
      <w:r w:rsidRPr="00D84874">
        <w:rPr>
          <w:rFonts w:ascii="Calibri Light" w:hAnsi="Calibri Light" w:cs="Calibri Light"/>
          <w:sz w:val="24"/>
          <w:szCs w:val="24"/>
        </w:rPr>
        <w:t>a)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imię(</w:t>
      </w:r>
      <w:r w:rsidR="0021611C" w:rsidRPr="00D84874">
        <w:rPr>
          <w:rFonts w:ascii="Calibri Light" w:hAnsi="Calibri Light" w:cs="Calibri Light"/>
          <w:sz w:val="24"/>
          <w:szCs w:val="24"/>
        </w:rPr>
        <w:t>-</w:t>
      </w:r>
      <w:r w:rsidRPr="00D84874">
        <w:rPr>
          <w:rFonts w:ascii="Calibri Light" w:hAnsi="Calibri Light" w:cs="Calibri Light"/>
          <w:sz w:val="24"/>
          <w:szCs w:val="24"/>
        </w:rPr>
        <w:t>ona) osoby(-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ób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>) odpowiedzialnej za realizację zamówienia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kontakt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ze </w:t>
      </w:r>
      <w:r w:rsidRPr="00D84874">
        <w:rPr>
          <w:rFonts w:ascii="Calibri Light" w:hAnsi="Calibri Light" w:cs="Calibri Light"/>
          <w:sz w:val="24"/>
          <w:szCs w:val="24"/>
        </w:rPr>
        <w:t xml:space="preserve">strony Wykonawcy </w:t>
      </w:r>
      <w:r w:rsidR="002B45F6"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</w:t>
      </w:r>
    </w:p>
    <w:p w14:paraId="6B99C81B" w14:textId="77777777" w:rsidR="002F7911" w:rsidRPr="00D84874" w:rsidRDefault="002F7911" w:rsidP="00F71F0A">
      <w:pPr>
        <w:keepNext/>
        <w:keepLines/>
        <w:widowControl w:val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59EAB9F" w14:textId="77777777" w:rsidR="00E0550A" w:rsidRPr="00D84874" w:rsidRDefault="00E0550A" w:rsidP="00F71F0A">
      <w:pPr>
        <w:pStyle w:val="Bezodstpw1"/>
        <w:keepNext/>
        <w:keepLines/>
        <w:widowControl w:val="0"/>
        <w:numPr>
          <w:ilvl w:val="0"/>
          <w:numId w:val="8"/>
        </w:numPr>
        <w:suppressAutoHyphens w:val="0"/>
        <w:spacing w:before="0"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  <w:lang w:val="pl-PL"/>
        </w:rPr>
        <w:t>Oświadczamy, że złożona oferta:</w:t>
      </w:r>
    </w:p>
    <w:bookmarkStart w:id="1" w:name="__Fieldmark__77_2501187515"/>
    <w:p w14:paraId="332AB752" w14:textId="77777777" w:rsidR="00E0550A" w:rsidRPr="00D84874" w:rsidRDefault="00E0550A" w:rsidP="00F71F0A">
      <w:pPr>
        <w:keepNext/>
        <w:keepLines/>
        <w:widowControl w:val="0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1"/>
      <w:r w:rsidRPr="00D84874">
        <w:rPr>
          <w:rFonts w:ascii="Calibri Light" w:hAnsi="Calibri Light" w:cs="Calibri Light"/>
          <w:sz w:val="24"/>
          <w:szCs w:val="24"/>
        </w:rPr>
        <w:t xml:space="preserve"> 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>nie ma zastosowania tzw. VAT odwrócon</w:t>
      </w:r>
      <w:r w:rsidR="00D55CFD" w:rsidRPr="00D84874">
        <w:rPr>
          <w:rFonts w:ascii="Calibri Light" w:hAnsi="Calibri Light" w:cs="Calibri Light"/>
          <w:b/>
          <w:bCs/>
          <w:sz w:val="24"/>
          <w:szCs w:val="24"/>
        </w:rPr>
        <w:t>ego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D84874">
        <w:rPr>
          <w:rFonts w:ascii="Calibri Light" w:hAnsi="Calibri Light" w:cs="Calibri Light"/>
          <w:sz w:val="24"/>
          <w:szCs w:val="24"/>
        </w:rPr>
        <w:t>( złożona oferta nie prowadzi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 xml:space="preserve">powstania </w:t>
      </w:r>
      <w:r w:rsidR="00640BD5" w:rsidRPr="00D84874">
        <w:rPr>
          <w:rFonts w:ascii="Calibri Light" w:hAnsi="Calibri Light" w:cs="Calibri Light"/>
          <w:sz w:val="24"/>
          <w:szCs w:val="24"/>
        </w:rPr>
        <w:br/>
      </w:r>
      <w:r w:rsidRPr="00D84874">
        <w:rPr>
          <w:rFonts w:ascii="Calibri Light" w:hAnsi="Calibri Light" w:cs="Calibri Light"/>
          <w:sz w:val="24"/>
          <w:szCs w:val="24"/>
        </w:rPr>
        <w:t>u zamawiającego obowiązku podatkowego zgodnie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przepisami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podatku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sz w:val="24"/>
          <w:szCs w:val="24"/>
        </w:rPr>
        <w:t>towarów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usług);</w:t>
      </w:r>
    </w:p>
    <w:bookmarkStart w:id="2" w:name="__Fieldmark__78_2501187515"/>
    <w:p w14:paraId="08C7A659" w14:textId="77777777" w:rsidR="00E0550A" w:rsidRPr="00D84874" w:rsidRDefault="00E0550A" w:rsidP="00F71F0A">
      <w:pPr>
        <w:keepNext/>
        <w:keepLines/>
        <w:widowControl w:val="0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2"/>
      <w:r w:rsidRPr="00D84874">
        <w:rPr>
          <w:rFonts w:ascii="Calibri Light" w:hAnsi="Calibri Light" w:cs="Calibri Light"/>
          <w:sz w:val="24"/>
          <w:szCs w:val="24"/>
        </w:rPr>
        <w:t xml:space="preserve"> 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>ma zastosowanie tzw. VAT odwrócon</w:t>
      </w:r>
      <w:r w:rsidR="00D55CFD" w:rsidRPr="00D84874">
        <w:rPr>
          <w:rFonts w:ascii="Calibri Light" w:hAnsi="Calibri Light" w:cs="Calibri Light"/>
          <w:b/>
          <w:bCs/>
          <w:sz w:val="24"/>
          <w:szCs w:val="24"/>
        </w:rPr>
        <w:t>ego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D84874">
        <w:rPr>
          <w:rFonts w:ascii="Calibri Light" w:hAnsi="Calibri Light" w:cs="Calibri Light"/>
          <w:sz w:val="24"/>
          <w:szCs w:val="24"/>
        </w:rPr>
        <w:t>( złożona oferta prowadzi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 xml:space="preserve">powstania </w:t>
      </w:r>
      <w:r w:rsidR="00640BD5" w:rsidRPr="00D84874">
        <w:rPr>
          <w:rFonts w:ascii="Calibri Light" w:hAnsi="Calibri Light" w:cs="Calibri Light"/>
          <w:sz w:val="24"/>
          <w:szCs w:val="24"/>
        </w:rPr>
        <w:br/>
      </w:r>
      <w:r w:rsidRPr="00D84874">
        <w:rPr>
          <w:rFonts w:ascii="Calibri Light" w:hAnsi="Calibri Light" w:cs="Calibri Light"/>
          <w:sz w:val="24"/>
          <w:szCs w:val="24"/>
        </w:rPr>
        <w:t>u zamawiającego obowiązku podatkowego zgodnie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przepisami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podatku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sz w:val="24"/>
          <w:szCs w:val="24"/>
        </w:rPr>
        <w:t>towarów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usług).</w:t>
      </w:r>
    </w:p>
    <w:p w14:paraId="6E456AD6" w14:textId="77777777" w:rsidR="00E0550A" w:rsidRPr="00D84874" w:rsidRDefault="00E0550A" w:rsidP="00F71F0A">
      <w:pPr>
        <w:keepNext/>
        <w:keepLines/>
        <w:widowControl w:val="0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4231"/>
        <w:gridCol w:w="4293"/>
      </w:tblGrid>
      <w:tr w:rsidR="008A74BE" w:rsidRPr="00D84874" w14:paraId="6A3DD74A" w14:textId="77777777" w:rsidTr="00907BF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8209105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</w:rPr>
              <w:t>Lp</w:t>
            </w:r>
            <w:proofErr w:type="spellEnd"/>
            <w:r w:rsidRPr="00D8487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46861A2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val="pl-PL"/>
              </w:rPr>
              <w:t>Nazwa (rodzaj) towaru lub usługi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763E3A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</w:rPr>
              <w:t>Wartość</w:t>
            </w:r>
            <w:proofErr w:type="spellEnd"/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bez </w:t>
            </w: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</w:rPr>
              <w:t>kwoty</w:t>
            </w:r>
            <w:proofErr w:type="spellEnd"/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</w:rPr>
              <w:t>podatku</w:t>
            </w:r>
            <w:proofErr w:type="spellEnd"/>
          </w:p>
        </w:tc>
      </w:tr>
      <w:tr w:rsidR="008A74BE" w:rsidRPr="00D84874" w14:paraId="5646E93D" w14:textId="77777777" w:rsidTr="00907BF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0FC4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C2E4" w14:textId="77777777" w:rsidR="0021611C" w:rsidRPr="00D84874" w:rsidRDefault="0021611C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C39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0CEE6BAC" w14:textId="77777777" w:rsidTr="00907BFC">
        <w:trPr>
          <w:trHeight w:val="2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9D87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321D" w14:textId="77777777" w:rsidR="0021611C" w:rsidRPr="00D84874" w:rsidRDefault="0021611C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55EF" w14:textId="77777777" w:rsidR="00E0550A" w:rsidRPr="00D84874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A561A7" w14:textId="0014798C" w:rsidR="0021611C" w:rsidRPr="00D84874" w:rsidRDefault="00D55CFD" w:rsidP="00F71F0A">
      <w:pPr>
        <w:pStyle w:val="Legenda"/>
        <w:keepNext/>
        <w:keepLines/>
        <w:widowControl w:val="0"/>
        <w:suppressLineNumbers w:val="0"/>
        <w:spacing w:before="0"/>
        <w:ind w:left="425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</w:rPr>
        <w:lastRenderedPageBreak/>
        <w:t xml:space="preserve">Tabela </w:t>
      </w:r>
      <w:r w:rsidRPr="00D84874">
        <w:rPr>
          <w:rFonts w:ascii="Calibri Light" w:hAnsi="Calibri Light" w:cs="Calibri Light"/>
        </w:rPr>
        <w:fldChar w:fldCharType="begin"/>
      </w:r>
      <w:r w:rsidRPr="00D84874">
        <w:rPr>
          <w:rFonts w:ascii="Calibri Light" w:hAnsi="Calibri Light" w:cs="Calibri Light"/>
        </w:rPr>
        <w:instrText xml:space="preserve"> SEQ Tabela \* ARABIC </w:instrText>
      </w:r>
      <w:r w:rsidRPr="00D84874">
        <w:rPr>
          <w:rFonts w:ascii="Calibri Light" w:hAnsi="Calibri Light" w:cs="Calibri Light"/>
        </w:rPr>
        <w:fldChar w:fldCharType="separate"/>
      </w:r>
      <w:r w:rsidR="00782E57">
        <w:rPr>
          <w:rFonts w:ascii="Calibri Light" w:hAnsi="Calibri Light" w:cs="Calibri Light"/>
          <w:noProof/>
        </w:rPr>
        <w:t>1</w:t>
      </w:r>
      <w:r w:rsidRPr="00D84874">
        <w:rPr>
          <w:rFonts w:ascii="Calibri Light" w:hAnsi="Calibri Light" w:cs="Calibri Light"/>
        </w:rPr>
        <w:fldChar w:fldCharType="end"/>
      </w:r>
      <w:r w:rsidRPr="00D84874">
        <w:rPr>
          <w:rFonts w:ascii="Calibri Light" w:hAnsi="Calibri Light" w:cs="Calibri Light"/>
        </w:rPr>
        <w:t xml:space="preserve"> – VAT odwrócony </w:t>
      </w:r>
    </w:p>
    <w:p w14:paraId="30A0180A" w14:textId="77777777" w:rsidR="00E0550A" w:rsidRPr="00D84874" w:rsidRDefault="00E0550A" w:rsidP="00F71F0A">
      <w:pPr>
        <w:pStyle w:val="Bezodstpw11"/>
        <w:keepNext/>
        <w:keepLines/>
        <w:widowControl w:val="0"/>
        <w:numPr>
          <w:ilvl w:val="0"/>
          <w:numId w:val="8"/>
        </w:numPr>
        <w:suppressAutoHyphens w:val="0"/>
        <w:spacing w:before="0" w:after="0" w:line="240" w:lineRule="auto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D84874">
        <w:rPr>
          <w:rFonts w:ascii="Calibri Light" w:hAnsi="Calibri Light" w:cs="Calibri Light"/>
          <w:sz w:val="24"/>
          <w:szCs w:val="24"/>
          <w:lang w:val="pl-PL"/>
        </w:rPr>
        <w:t xml:space="preserve">Następujące prace zamierzamy zlecić podwykonawcom: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2155"/>
        <w:gridCol w:w="2126"/>
        <w:gridCol w:w="4207"/>
      </w:tblGrid>
      <w:tr w:rsidR="008A74BE" w:rsidRPr="00D84874" w14:paraId="179DE5D6" w14:textId="77777777" w:rsidTr="00907BFC">
        <w:trPr>
          <w:trHeight w:val="27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8C6FF58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53E7FED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Nazwa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i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adres podwykonawcy</w:t>
            </w:r>
          </w:p>
          <w:p w14:paraId="59BE8056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(o ile jest to wiadome)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C4E49E4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Część zamówienia, której wykonanie zostanie powierzone podwykonawcom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5AA2F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% wartość </w:t>
            </w:r>
          </w:p>
          <w:p w14:paraId="570EBEBD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części zamówienia, której wykonanie zostanie powierzone podwykonawcom</w:t>
            </w:r>
          </w:p>
          <w:p w14:paraId="6BB8478D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(kolumna fakultatywna - Wykonawca nie musi jej wypełniać)</w:t>
            </w:r>
          </w:p>
        </w:tc>
      </w:tr>
      <w:tr w:rsidR="008A74BE" w:rsidRPr="00D84874" w14:paraId="36BFB985" w14:textId="77777777" w:rsidTr="00907BFC">
        <w:trPr>
          <w:trHeight w:val="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6EEBA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20F3" w14:textId="77777777" w:rsidR="0021611C" w:rsidRPr="00D84874" w:rsidRDefault="0021611C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D9C6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766B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5808585E" w14:textId="77777777" w:rsidTr="00907BFC">
        <w:trPr>
          <w:trHeight w:val="20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E434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B8444" w14:textId="77777777" w:rsidR="0021611C" w:rsidRPr="00D84874" w:rsidRDefault="0021611C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1BC3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F9BA" w14:textId="77777777" w:rsidR="00E0550A" w:rsidRPr="00D84874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332FB78" w14:textId="7C83DEC5" w:rsidR="0021611C" w:rsidRPr="00D84874" w:rsidRDefault="00D55CFD" w:rsidP="00F71F0A">
      <w:pPr>
        <w:pStyle w:val="Legenda"/>
        <w:keepNext/>
        <w:keepLines/>
        <w:widowControl w:val="0"/>
        <w:suppressLineNumbers w:val="0"/>
        <w:spacing w:before="0"/>
        <w:ind w:left="425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</w:rPr>
        <w:t xml:space="preserve">Tabela </w:t>
      </w:r>
      <w:r w:rsidRPr="00D84874">
        <w:rPr>
          <w:rFonts w:ascii="Calibri Light" w:hAnsi="Calibri Light" w:cs="Calibri Light"/>
        </w:rPr>
        <w:fldChar w:fldCharType="begin"/>
      </w:r>
      <w:r w:rsidRPr="00D84874">
        <w:rPr>
          <w:rFonts w:ascii="Calibri Light" w:hAnsi="Calibri Light" w:cs="Calibri Light"/>
        </w:rPr>
        <w:instrText xml:space="preserve"> SEQ Tabela \* ARABIC </w:instrText>
      </w:r>
      <w:r w:rsidRPr="00D84874">
        <w:rPr>
          <w:rFonts w:ascii="Calibri Light" w:hAnsi="Calibri Light" w:cs="Calibri Light"/>
        </w:rPr>
        <w:fldChar w:fldCharType="separate"/>
      </w:r>
      <w:r w:rsidR="00782E57">
        <w:rPr>
          <w:rFonts w:ascii="Calibri Light" w:hAnsi="Calibri Light" w:cs="Calibri Light"/>
          <w:noProof/>
        </w:rPr>
        <w:t>2</w:t>
      </w:r>
      <w:r w:rsidRPr="00D84874">
        <w:rPr>
          <w:rFonts w:ascii="Calibri Light" w:hAnsi="Calibri Light" w:cs="Calibri Light"/>
        </w:rPr>
        <w:fldChar w:fldCharType="end"/>
      </w:r>
      <w:r w:rsidRPr="00D84874">
        <w:rPr>
          <w:rFonts w:ascii="Calibri Light" w:hAnsi="Calibri Light" w:cs="Calibri Light"/>
        </w:rPr>
        <w:t xml:space="preserve"> – Wykaz zamierzonych podwykonawców</w:t>
      </w:r>
    </w:p>
    <w:p w14:paraId="65E604F5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Oświadczamy, że Wykonawca którego reprezentujemy jest:</w:t>
      </w:r>
    </w:p>
    <w:bookmarkStart w:id="3" w:name="__Fieldmark__3_2501187515"/>
    <w:p w14:paraId="44590717" w14:textId="77777777" w:rsidR="00E0550A" w:rsidRPr="00D84874" w:rsidRDefault="00E0550A" w:rsidP="00F71F0A">
      <w:pPr>
        <w:keepNext/>
        <w:keepLines/>
        <w:widowControl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3"/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mikro przedsiębiorcą </w:t>
      </w:r>
      <w:r w:rsidRPr="00D84874">
        <w:rPr>
          <w:rFonts w:ascii="Calibri Light" w:hAnsi="Calibri Light" w:cs="Calibri Light"/>
          <w:sz w:val="24"/>
          <w:szCs w:val="24"/>
        </w:rPr>
        <w:t>(podmiot nie będący żadnym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poniższych)</w:t>
      </w:r>
    </w:p>
    <w:p w14:paraId="2671E043" w14:textId="77777777" w:rsidR="00E0550A" w:rsidRPr="00D84874" w:rsidRDefault="00E0550A" w:rsidP="00F71F0A">
      <w:pPr>
        <w:keepNext/>
        <w:keepLines/>
        <w:widowControl w:val="0"/>
        <w:ind w:left="2800" w:hanging="244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bookmarkStart w:id="4" w:name="__Fieldmark__4_2501187515"/>
    <w:p w14:paraId="79B53B2F" w14:textId="77777777" w:rsidR="00E0550A" w:rsidRPr="00D84874" w:rsidRDefault="00E0550A" w:rsidP="00F71F0A">
      <w:pPr>
        <w:keepNext/>
        <w:keepLines/>
        <w:widowControl w:val="0"/>
        <w:ind w:left="2552" w:hanging="2192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4"/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małym przedsiębiorcą </w:t>
      </w:r>
      <w:r w:rsidRPr="00D84874">
        <w:rPr>
          <w:rFonts w:ascii="Calibri Light" w:hAnsi="Calibri Light" w:cs="Calibri Light"/>
          <w:sz w:val="24"/>
          <w:szCs w:val="24"/>
        </w:rPr>
        <w:t>(małe przedsiębiorstwo definiuje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się </w:t>
      </w:r>
      <w:r w:rsidRPr="00D84874">
        <w:rPr>
          <w:rFonts w:ascii="Calibri Light" w:hAnsi="Calibri Light" w:cs="Calibri Light"/>
          <w:sz w:val="24"/>
          <w:szCs w:val="24"/>
        </w:rPr>
        <w:t> jako przedsiębiorstwo, które zatrudnia mniej niż 50 pracowników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którego roczny obrót lub roczna suma bilansowa nie przekracza 10 milionów EUR)</w:t>
      </w:r>
    </w:p>
    <w:bookmarkStart w:id="5" w:name="__Fieldmark__5_2501187515"/>
    <w:p w14:paraId="38AC79E7" w14:textId="77777777" w:rsidR="00E0550A" w:rsidRPr="00D84874" w:rsidRDefault="00E0550A" w:rsidP="00F71F0A">
      <w:pPr>
        <w:keepNext/>
        <w:keepLines/>
        <w:widowControl w:val="0"/>
        <w:ind w:left="2552" w:hanging="2192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5"/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średnim przedsiębiorcą </w:t>
      </w:r>
      <w:r w:rsidRPr="00D84874">
        <w:rPr>
          <w:rFonts w:ascii="Calibri Light" w:hAnsi="Calibri Light" w:cs="Calibri Light"/>
          <w:sz w:val="24"/>
          <w:szCs w:val="24"/>
        </w:rPr>
        <w:t>(średnie przedsiębiorstwo definiuje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się </w:t>
      </w:r>
      <w:r w:rsidRPr="00D84874">
        <w:rPr>
          <w:rFonts w:ascii="Calibri Light" w:hAnsi="Calibri Light" w:cs="Calibri Light"/>
          <w:sz w:val="24"/>
          <w:szCs w:val="24"/>
        </w:rPr>
        <w:t> jako przedsiębiorstwo, które zatrudnia mniej niż 250 pracowników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którego roczny obrót nie przekracza 50 milionów lub roczna suma bilansowa nie przekracza 43 milionów EUR)</w:t>
      </w:r>
    </w:p>
    <w:bookmarkStart w:id="6" w:name="__Fieldmark__6_2501187515"/>
    <w:p w14:paraId="4BCD6843" w14:textId="77777777" w:rsidR="00E0550A" w:rsidRPr="00D84874" w:rsidRDefault="00E0550A" w:rsidP="00F71F0A">
      <w:pPr>
        <w:keepNext/>
        <w:keepLines/>
        <w:widowControl w:val="0"/>
        <w:ind w:left="2835" w:hanging="2475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6"/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dużym przedsiębiorstwem</w:t>
      </w:r>
    </w:p>
    <w:p w14:paraId="2225A7E9" w14:textId="77777777" w:rsidR="002F7911" w:rsidRPr="00D84874" w:rsidRDefault="002F7911" w:rsidP="00F71F0A">
      <w:pPr>
        <w:keepNext/>
        <w:keepLines/>
        <w:widowControl w:val="0"/>
        <w:spacing w:after="60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0E54D650" w14:textId="77777777" w:rsidR="00907BFC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Oświadczamy, że oferta nie zawiera/zawiera (</w:t>
      </w:r>
      <w:r w:rsidRPr="00D84874">
        <w:rPr>
          <w:rFonts w:ascii="Calibri Light" w:hAnsi="Calibri Light" w:cs="Calibri Light"/>
          <w:b/>
          <w:bCs/>
          <w:i/>
          <w:iCs/>
          <w:sz w:val="24"/>
          <w:szCs w:val="24"/>
        </w:rPr>
        <w:t>niepotrzebne skreślić</w:t>
      </w:r>
      <w:r w:rsidRPr="00D84874">
        <w:rPr>
          <w:rFonts w:ascii="Calibri Light" w:hAnsi="Calibri Light" w:cs="Calibri Light"/>
          <w:sz w:val="24"/>
          <w:szCs w:val="24"/>
        </w:rPr>
        <w:t>) informacji stanowiących tajemnicę przedsiębiorstwa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rozumieniu przepisów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zwalczaniu nieuczciwej konkurencji. Informacje takie zawarte są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następujących dokumentach:</w:t>
      </w:r>
    </w:p>
    <w:p w14:paraId="19A759C2" w14:textId="67AE84A4" w:rsidR="00E0550A" w:rsidRPr="00D84874" w:rsidRDefault="00640BD5" w:rsidP="00907BFC">
      <w:pPr>
        <w:keepNext/>
        <w:keepLines/>
        <w:widowControl w:val="0"/>
        <w:spacing w:after="60"/>
        <w:ind w:left="357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</w:t>
      </w:r>
    </w:p>
    <w:p w14:paraId="442B1F39" w14:textId="77777777" w:rsidR="002F7911" w:rsidRPr="00D84874" w:rsidRDefault="002F7911" w:rsidP="00F71F0A">
      <w:pPr>
        <w:keepNext/>
        <w:keepLines/>
        <w:widowControl w:val="0"/>
        <w:tabs>
          <w:tab w:val="left" w:pos="4395"/>
        </w:tabs>
        <w:spacing w:after="60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4559ACF1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tabs>
          <w:tab w:val="left" w:pos="4395"/>
        </w:tabs>
        <w:spacing w:after="60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Potwierdzamy wniesienie wadium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 xml:space="preserve">wysokości </w:t>
      </w:r>
      <w:r w:rsidR="009F56AB" w:rsidRPr="00D84874">
        <w:rPr>
          <w:rFonts w:ascii="Calibri Light" w:hAnsi="Calibri Light" w:cs="Calibri Light"/>
          <w:sz w:val="24"/>
          <w:szCs w:val="24"/>
        </w:rPr>
        <w:t xml:space="preserve">_____________________. </w:t>
      </w:r>
      <w:r w:rsidRPr="00D84874">
        <w:rPr>
          <w:rFonts w:ascii="Calibri Light" w:hAnsi="Calibri Light" w:cs="Calibri Light"/>
          <w:sz w:val="24"/>
          <w:szCs w:val="24"/>
        </w:rPr>
        <w:t>Wniesione wadium (dotyczy Wykonawców wnoszących wadium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pieniądzu) prosimy zwrócić na: rachunek bankowy,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 xml:space="preserve">którego dokonano przelewu wpłaty wadium, wskazany rachunek bankowy: 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</w:t>
      </w:r>
      <w:r w:rsidRPr="00D84874">
        <w:rPr>
          <w:rFonts w:ascii="Calibri Light" w:hAnsi="Calibri Light" w:cs="Calibri Light"/>
          <w:sz w:val="24"/>
          <w:szCs w:val="24"/>
        </w:rPr>
        <w:t xml:space="preserve"> .</w:t>
      </w:r>
    </w:p>
    <w:p w14:paraId="1C4C6E39" w14:textId="77777777" w:rsidR="002F7911" w:rsidRPr="00D84874" w:rsidRDefault="002F7911" w:rsidP="00F71F0A">
      <w:pPr>
        <w:keepNext/>
        <w:keepLines/>
        <w:widowControl w:val="0"/>
        <w:spacing w:after="60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3B2D3DED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Na podstawie art. 26 ust. 6 ustawy 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 informuję, że Zamawiający może samodzielnie pobrać wymagane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przez </w:t>
      </w:r>
      <w:r w:rsidRPr="00D84874">
        <w:rPr>
          <w:rFonts w:ascii="Calibri Light" w:hAnsi="Calibri Light" w:cs="Calibri Light"/>
          <w:sz w:val="24"/>
          <w:szCs w:val="24"/>
        </w:rPr>
        <w:t xml:space="preserve">niego dokumenty, tj. </w:t>
      </w:r>
      <w:r w:rsidR="009F56AB" w:rsidRPr="00D84874">
        <w:rPr>
          <w:rFonts w:ascii="Calibri Light" w:hAnsi="Calibri Light" w:cs="Calibri Light"/>
          <w:sz w:val="24"/>
          <w:szCs w:val="24"/>
        </w:rPr>
        <w:t xml:space="preserve">______________________________ </w:t>
      </w:r>
      <w:r w:rsidRPr="00D84874">
        <w:rPr>
          <w:rFonts w:ascii="Calibri Light" w:hAnsi="Calibri Light" w:cs="Calibri Light"/>
          <w:sz w:val="24"/>
          <w:szCs w:val="24"/>
        </w:rPr>
        <w:t xml:space="preserve">(należy podać jakie dokumenty Zamawiający może samodzielnie pobrać np. KRS, 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CEiDG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>). Powyższa dokumenty Zamawiający pobiera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ogólnodostępnej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 xml:space="preserve">bezpłatnej bazy danych pod adresem internetowy: 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________________________________</w:t>
      </w:r>
      <w:r w:rsidRPr="00D84874">
        <w:rPr>
          <w:rFonts w:ascii="Calibri Light" w:hAnsi="Calibri Light" w:cs="Calibri Light"/>
          <w:sz w:val="24"/>
          <w:szCs w:val="24"/>
        </w:rPr>
        <w:t>w przypadku Wykonawców mających siedzibę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 xml:space="preserve">Polsce: </w:t>
      </w:r>
    </w:p>
    <w:bookmarkStart w:id="7" w:name="__Fieldmark__7_2501187515"/>
    <w:p w14:paraId="51AD6FEF" w14:textId="77777777" w:rsidR="00E0550A" w:rsidRPr="00D84874" w:rsidRDefault="00E0550A" w:rsidP="00F71F0A">
      <w:pPr>
        <w:keepNext/>
        <w:keepLines/>
        <w:widowControl w:val="0"/>
        <w:ind w:left="2835" w:hanging="2475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7"/>
      <w:r w:rsidRPr="00D84874">
        <w:rPr>
          <w:rFonts w:ascii="Calibri Light" w:hAnsi="Calibri Light" w:cs="Calibri Light"/>
          <w:sz w:val="24"/>
          <w:szCs w:val="24"/>
        </w:rPr>
        <w:fldChar w:fldCharType="begin"/>
      </w:r>
      <w:r w:rsidRPr="00D84874">
        <w:rPr>
          <w:rFonts w:ascii="Calibri Light" w:hAnsi="Calibri Light" w:cs="Calibri Light"/>
          <w:sz w:val="24"/>
          <w:szCs w:val="24"/>
        </w:rPr>
        <w:instrText xml:space="preserve"> HYPERLINK "https://ems.ms.gov.pl/krs/wyszukiwaniepodmiotu?t:lb=t"</w:instrText>
      </w:r>
      <w:r w:rsidRPr="00D84874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Style w:val="Hipercze"/>
          <w:rFonts w:ascii="Calibri Light" w:hAnsi="Calibri Light" w:cs="Calibri Light"/>
          <w:b/>
          <w:bCs/>
          <w:color w:val="auto"/>
          <w:sz w:val="24"/>
          <w:szCs w:val="24"/>
        </w:rPr>
        <w:t>https://ems.ms.gov.pl/krs/wyszukiwaniepodmiotu?t:lb=t</w:t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</w:p>
    <w:p w14:paraId="05ABFE91" w14:textId="77777777" w:rsidR="00E0550A" w:rsidRPr="00D84874" w:rsidRDefault="00E0550A" w:rsidP="00F71F0A">
      <w:pPr>
        <w:keepNext/>
        <w:keepLines/>
        <w:widowControl w:val="0"/>
        <w:ind w:left="2835" w:hanging="2475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bookmarkStart w:id="8" w:name="__Fieldmark__8_2501187515"/>
    <w:p w14:paraId="3251B2E1" w14:textId="77777777" w:rsidR="00E0550A" w:rsidRPr="00D84874" w:rsidRDefault="00E0550A" w:rsidP="00F71F0A">
      <w:pPr>
        <w:keepNext/>
        <w:keepLines/>
        <w:widowControl w:val="0"/>
        <w:spacing w:after="60"/>
        <w:ind w:left="357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874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8C7FCF">
        <w:rPr>
          <w:rFonts w:ascii="Calibri Light" w:hAnsi="Calibri Light" w:cs="Calibri Light"/>
          <w:sz w:val="24"/>
          <w:szCs w:val="24"/>
        </w:rPr>
      </w:r>
      <w:r w:rsidR="008C7FCF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  <w:bookmarkEnd w:id="8"/>
      <w:r w:rsidRPr="00D84874">
        <w:rPr>
          <w:rFonts w:ascii="Calibri Light" w:hAnsi="Calibri Light" w:cs="Calibri Light"/>
          <w:sz w:val="24"/>
          <w:szCs w:val="24"/>
        </w:rPr>
        <w:fldChar w:fldCharType="begin"/>
      </w:r>
      <w:r w:rsidRPr="00D84874">
        <w:rPr>
          <w:rFonts w:ascii="Calibri Light" w:hAnsi="Calibri Light" w:cs="Calibri Light"/>
          <w:sz w:val="24"/>
          <w:szCs w:val="24"/>
        </w:rPr>
        <w:instrText xml:space="preserve"> HYPERLINK "https://prod.ceidg.gov.pl/"</w:instrText>
      </w:r>
      <w:r w:rsidRPr="00D84874">
        <w:rPr>
          <w:rFonts w:ascii="Calibri Light" w:hAnsi="Calibri Light" w:cs="Calibri Light"/>
          <w:sz w:val="24"/>
          <w:szCs w:val="24"/>
        </w:rPr>
        <w:fldChar w:fldCharType="separate"/>
      </w:r>
      <w:r w:rsidRPr="00D84874">
        <w:rPr>
          <w:rStyle w:val="Hipercze"/>
          <w:rFonts w:ascii="Calibri Light" w:hAnsi="Calibri Light" w:cs="Calibri Light"/>
          <w:b/>
          <w:bCs/>
          <w:color w:val="auto"/>
          <w:sz w:val="24"/>
          <w:szCs w:val="24"/>
        </w:rPr>
        <w:t>https://prod.ceidg.gov.pl</w:t>
      </w:r>
      <w:r w:rsidRPr="00D84874">
        <w:rPr>
          <w:rFonts w:ascii="Calibri Light" w:hAnsi="Calibri Light" w:cs="Calibri Light"/>
          <w:sz w:val="24"/>
          <w:szCs w:val="24"/>
        </w:rPr>
        <w:fldChar w:fldCharType="end"/>
      </w:r>
    </w:p>
    <w:p w14:paraId="0348300B" w14:textId="77777777" w:rsidR="00E0550A" w:rsidRPr="00D84874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lastRenderedPageBreak/>
        <w:t>Oświadczamy, że wypełniłem obowiązki informacyjne przewidziane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art. 13 lub 14 RODO</w:t>
      </w:r>
      <w:r w:rsidRPr="00D84874">
        <w:rPr>
          <w:rFonts w:ascii="Calibri Light" w:hAnsi="Calibri Light" w:cs="Calibri Light"/>
          <w:sz w:val="24"/>
          <w:szCs w:val="24"/>
          <w:vertAlign w:val="superscript"/>
        </w:rPr>
        <w:t>1</w:t>
      </w:r>
      <w:r w:rsidRPr="00D84874">
        <w:rPr>
          <w:rFonts w:ascii="Calibri Light" w:hAnsi="Calibri Light" w:cs="Calibri Light"/>
          <w:sz w:val="24"/>
          <w:szCs w:val="24"/>
        </w:rPr>
        <w:t xml:space="preserve"> wobec osób fizycznych,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sz w:val="24"/>
          <w:szCs w:val="24"/>
        </w:rPr>
        <w:t>których dane osobowe bezpośrednio lub pośrednio pozyskałem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celu ubiegania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się  o </w:t>
      </w:r>
      <w:r w:rsidRPr="00D84874">
        <w:rPr>
          <w:rFonts w:ascii="Calibri Light" w:hAnsi="Calibri Light" w:cs="Calibri Light"/>
          <w:sz w:val="24"/>
          <w:szCs w:val="24"/>
        </w:rPr>
        <w:t>udzielenie zamówienia publicznego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niniejszym postępowaniu</w:t>
      </w:r>
      <w:r w:rsidRPr="00D84874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D84874">
        <w:rPr>
          <w:rFonts w:ascii="Calibri Light" w:hAnsi="Calibri Light" w:cs="Calibri Light"/>
          <w:sz w:val="24"/>
          <w:szCs w:val="24"/>
        </w:rPr>
        <w:t>rozporządzenie Parlamentu Europejskiego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Rady (UE) 2016/679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dnia 27 kwietnia 2016 r.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sprawie ochrony osób fizycznych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związku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przetwarzaniem danych osobowych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w </w:t>
      </w:r>
      <w:r w:rsidRPr="00D84874">
        <w:rPr>
          <w:rFonts w:ascii="Calibri Light" w:hAnsi="Calibri Light" w:cs="Calibri Light"/>
          <w:sz w:val="24"/>
          <w:szCs w:val="24"/>
        </w:rPr>
        <w:t>sprawie swobodnego przepływu takich danych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oraz </w:t>
      </w:r>
      <w:r w:rsidRPr="00D84874">
        <w:rPr>
          <w:rFonts w:ascii="Calibri Light" w:hAnsi="Calibri Light" w:cs="Calibri Light"/>
          <w:sz w:val="24"/>
          <w:szCs w:val="24"/>
        </w:rPr>
        <w:t>uchylenia dyrektywy 95/46/WE (ogólne rozporządzenie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ochronie danych) (Dz. Urz. UE L 119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 xml:space="preserve">04.05.2016, str. 1). </w:t>
      </w:r>
    </w:p>
    <w:p w14:paraId="0367C25C" w14:textId="77777777" w:rsidR="00E0550A" w:rsidRPr="00D84874" w:rsidRDefault="00E0550A" w:rsidP="00F71F0A">
      <w:pPr>
        <w:pStyle w:val="Tekstpodstawowy34"/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</w:rPr>
        <w:t>Ofertę składamy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>______ kolejno ponumerowanych stronach.</w:t>
      </w:r>
    </w:p>
    <w:p w14:paraId="3E97E4EB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6435DD42" w14:textId="77777777" w:rsidR="009F56AB" w:rsidRPr="00D84874" w:rsidRDefault="009F56AB" w:rsidP="00F71F0A">
      <w:pPr>
        <w:keepNext/>
        <w:keepLines/>
        <w:widowControl w:val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1760BFD" w14:textId="77777777" w:rsidR="00E0550A" w:rsidRPr="00D84874" w:rsidRDefault="009F56AB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_________________________________</w:t>
      </w:r>
      <w:r w:rsidR="00E0550A"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>_____________________</w:t>
      </w:r>
    </w:p>
    <w:p w14:paraId="28B6A8AD" w14:textId="1DCE4138" w:rsidR="00E0550A" w:rsidRPr="00D84874" w:rsidRDefault="00907BFC" w:rsidP="00907BFC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</w:rPr>
        <w:sectPr w:rsidR="00E0550A" w:rsidRPr="00D84874" w:rsidSect="002419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991" w:bottom="1417" w:left="993" w:header="425" w:footer="0" w:gutter="0"/>
          <w:cols w:space="708"/>
          <w:titlePg/>
          <w:docGrid w:linePitch="360"/>
        </w:sectPr>
      </w:pPr>
      <w:r>
        <w:rPr>
          <w:rFonts w:ascii="Calibri Light" w:hAnsi="Calibri Light" w:cs="Calibri Light"/>
          <w:i/>
          <w:iCs/>
        </w:rPr>
        <w:t xml:space="preserve">   </w:t>
      </w:r>
      <w:r w:rsidR="00E0550A"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="00E0550A"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="00E0550A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E0550A" w:rsidRPr="00D84874">
        <w:rPr>
          <w:rFonts w:ascii="Calibri Light" w:hAnsi="Calibri Light" w:cs="Calibri Light"/>
          <w:i/>
          <w:iCs/>
        </w:rPr>
        <w:tab/>
        <w:t>(data)</w:t>
      </w:r>
      <w:r w:rsidR="00E0550A"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  <w:r w:rsidR="009F56AB" w:rsidRPr="00D84874">
        <w:rPr>
          <w:rFonts w:ascii="Calibri Light" w:hAnsi="Calibri Light" w:cs="Calibri Light"/>
          <w:i/>
          <w:iCs/>
        </w:rPr>
        <w:tab/>
      </w:r>
    </w:p>
    <w:p w14:paraId="0271BE6F" w14:textId="77777777" w:rsidR="00C713C9" w:rsidRPr="00D84874" w:rsidRDefault="00C713C9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bookmarkStart w:id="9" w:name="_Toc35329288"/>
    </w:p>
    <w:p w14:paraId="60A34F2C" w14:textId="77777777" w:rsidR="00E0550A" w:rsidRPr="00D84874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olor w:val="auto"/>
          <w:sz w:val="24"/>
          <w:szCs w:val="24"/>
        </w:rPr>
        <w:t>Załącznik nr 2</w:t>
      </w:r>
      <w:r w:rsidR="00D9030F" w:rsidRPr="00D84874">
        <w:rPr>
          <w:rFonts w:ascii="Calibri Light" w:hAnsi="Calibri Light" w:cs="Calibri Light"/>
          <w:color w:val="auto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color w:val="auto"/>
          <w:sz w:val="24"/>
          <w:szCs w:val="24"/>
        </w:rPr>
        <w:t>SIWZ - oświadczenie</w:t>
      </w:r>
      <w:r w:rsidR="00D9030F" w:rsidRPr="00D84874">
        <w:rPr>
          <w:rFonts w:ascii="Calibri Light" w:hAnsi="Calibri Light" w:cs="Calibri Light"/>
          <w:color w:val="auto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color w:val="auto"/>
          <w:sz w:val="24"/>
          <w:szCs w:val="24"/>
        </w:rPr>
        <w:t>spełnianiu warunków</w:t>
      </w:r>
      <w:bookmarkEnd w:id="9"/>
    </w:p>
    <w:tbl>
      <w:tblPr>
        <w:tblW w:w="0" w:type="auto"/>
        <w:tblInd w:w="108" w:type="dxa"/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9923"/>
      </w:tblGrid>
      <w:tr w:rsidR="008A74BE" w:rsidRPr="00D84874" w14:paraId="3A785E38" w14:textId="77777777">
        <w:trPr>
          <w:trHeight w:val="4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4213EEF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OŚWIADCZENIE SPEŁNIENIA WARUNKÓW UDZIAŁU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w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POSTĘPOWANIU</w:t>
            </w:r>
          </w:p>
        </w:tc>
      </w:tr>
    </w:tbl>
    <w:p w14:paraId="36C36CE0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</w:p>
    <w:p w14:paraId="0234A1C0" w14:textId="4BB6E65A" w:rsidR="00E0550A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Przystępując</w:t>
      </w:r>
      <w:r w:rsidR="00D9030F" w:rsidRPr="00D84874">
        <w:rPr>
          <w:rFonts w:ascii="Calibri Light" w:hAnsi="Calibri Light" w:cs="Calibri Light"/>
          <w:szCs w:val="24"/>
        </w:rPr>
        <w:t xml:space="preserve"> do </w:t>
      </w:r>
      <w:r w:rsidRPr="00D84874">
        <w:rPr>
          <w:rFonts w:ascii="Calibri Light" w:hAnsi="Calibri Light" w:cs="Calibri Light"/>
          <w:szCs w:val="24"/>
        </w:rPr>
        <w:t>postępowania prowadzonego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trybie przetargu nieograniczonego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sprawie udzielenia zamówienia publicznego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 xml:space="preserve">zadanie pn.: </w:t>
      </w:r>
    </w:p>
    <w:p w14:paraId="70861173" w14:textId="01E1F6B2" w:rsidR="00EB7F74" w:rsidRDefault="00960AF2" w:rsidP="00EB7F74">
      <w:pPr>
        <w:pStyle w:val="Akapitzlist1"/>
        <w:keepNext/>
        <w:keepLines/>
        <w:widowControl w:val="0"/>
        <w:spacing w:after="120"/>
        <w:ind w:left="0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42AFE236" w14:textId="05AD64B3" w:rsidR="00EB7F74" w:rsidRPr="00D84874" w:rsidRDefault="00EB7F74" w:rsidP="00EB7F74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 w:rsidR="00960AF2">
        <w:rPr>
          <w:rFonts w:ascii="Calibri Light" w:hAnsi="Calibri Light" w:cs="Calibri Light"/>
          <w:b/>
          <w:bCs/>
          <w:szCs w:val="24"/>
        </w:rPr>
        <w:t>DI.02-RB/</w:t>
      </w:r>
      <w:r w:rsidR="00CD02E5">
        <w:rPr>
          <w:rFonts w:ascii="Calibri Light" w:hAnsi="Calibri Light" w:cs="Calibri Light"/>
          <w:b/>
          <w:bCs/>
          <w:szCs w:val="24"/>
        </w:rPr>
        <w:t>12</w:t>
      </w:r>
      <w:r w:rsidR="00960AF2"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>,</w:t>
      </w:r>
    </w:p>
    <w:p w14:paraId="668D01F5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A910F43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działając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imieniu Wykonawcy:</w:t>
      </w:r>
    </w:p>
    <w:p w14:paraId="3A034F76" w14:textId="77777777" w:rsidR="00C73ADE" w:rsidRPr="00D84874" w:rsidRDefault="00C73AD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</w:t>
      </w:r>
    </w:p>
    <w:p w14:paraId="2C0C3EB4" w14:textId="77777777" w:rsidR="00C73ADE" w:rsidRPr="00D84874" w:rsidRDefault="00C73AD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</w:t>
      </w:r>
    </w:p>
    <w:p w14:paraId="6CCE5B40" w14:textId="77777777" w:rsidR="00C73ADE" w:rsidRPr="00D84874" w:rsidRDefault="00C73ADE" w:rsidP="00F71F0A">
      <w:pPr>
        <w:keepNext/>
        <w:keepLines/>
        <w:widowControl w:val="0"/>
        <w:ind w:left="426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(podać nazwę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adres Wykonawcy)</w:t>
      </w:r>
    </w:p>
    <w:p w14:paraId="438F9A9D" w14:textId="77777777" w:rsidR="00E0550A" w:rsidRPr="00D84874" w:rsidRDefault="00E0550A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</w:p>
    <w:p w14:paraId="772B5651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INFORMACJA DOTYCZĄCA WYKONAWCY:</w:t>
      </w:r>
    </w:p>
    <w:p w14:paraId="549B6719" w14:textId="0EB7AE96" w:rsidR="00E0550A" w:rsidRPr="00D84874" w:rsidRDefault="00E0550A" w:rsidP="00F71F0A">
      <w:pPr>
        <w:keepNext/>
        <w:keepLines/>
        <w:widowControl w:val="0"/>
        <w:spacing w:line="26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spełniam warunki udziału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postępowaniu określone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przez </w:t>
      </w:r>
      <w:r w:rsidR="00640BD5" w:rsidRPr="00D84874">
        <w:rPr>
          <w:rFonts w:ascii="Calibri Light" w:hAnsi="Calibri Light" w:cs="Calibri Light"/>
          <w:sz w:val="24"/>
          <w:szCs w:val="24"/>
        </w:rPr>
        <w:t>Z</w:t>
      </w:r>
      <w:r w:rsidRPr="00D84874">
        <w:rPr>
          <w:rFonts w:ascii="Calibri Light" w:hAnsi="Calibri Light" w:cs="Calibri Light"/>
          <w:sz w:val="24"/>
          <w:szCs w:val="24"/>
        </w:rPr>
        <w:t>amawiającego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="00907BFC" w:rsidRPr="00960AF2">
        <w:rPr>
          <w:rFonts w:ascii="Calibri Light" w:hAnsi="Calibri Light" w:cs="Calibri Light"/>
          <w:b/>
          <w:sz w:val="24"/>
          <w:szCs w:val="24"/>
        </w:rPr>
        <w:t>Rozdziale</w:t>
      </w:r>
      <w:r w:rsidR="00907BFC">
        <w:rPr>
          <w:rFonts w:ascii="Calibri Light" w:hAnsi="Calibri Light" w:cs="Calibri Light"/>
          <w:sz w:val="24"/>
          <w:szCs w:val="24"/>
        </w:rPr>
        <w:t xml:space="preserve"> </w:t>
      </w:r>
      <w:r w:rsidR="00073DD2">
        <w:rPr>
          <w:rFonts w:ascii="Calibri Light" w:hAnsi="Calibri Light" w:cs="Calibri Light"/>
          <w:b/>
          <w:bCs/>
          <w:sz w:val="24"/>
          <w:szCs w:val="24"/>
        </w:rPr>
        <w:t>V ust. 1 pkt.2)ppkt.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564A">
        <w:rPr>
          <w:rFonts w:ascii="Calibri Light" w:hAnsi="Calibri Light" w:cs="Calibri Light"/>
          <w:b/>
          <w:bCs/>
          <w:sz w:val="24"/>
          <w:szCs w:val="24"/>
        </w:rPr>
        <w:t>2.2)-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2.3) </w:t>
      </w:r>
      <w:r w:rsidRPr="00D84874">
        <w:rPr>
          <w:rFonts w:ascii="Calibri Light" w:hAnsi="Calibri Light" w:cs="Calibri Light"/>
          <w:sz w:val="24"/>
          <w:szCs w:val="24"/>
        </w:rPr>
        <w:t>Specyfikacji Istotnych Warunków Zamówienia.</w:t>
      </w:r>
    </w:p>
    <w:p w14:paraId="68CF05B8" w14:textId="77777777" w:rsidR="009F56AB" w:rsidRPr="00D84874" w:rsidRDefault="009F56AB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91B434D" w14:textId="77777777" w:rsidR="009F56AB" w:rsidRPr="00D84874" w:rsidRDefault="009F56AB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>_____________________</w:t>
      </w:r>
    </w:p>
    <w:p w14:paraId="55F1CA8C" w14:textId="0E89461B" w:rsidR="00E0550A" w:rsidRPr="00D84874" w:rsidRDefault="009F56AB" w:rsidP="00EB7F74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EB7F74">
        <w:rPr>
          <w:rFonts w:ascii="Calibri Light" w:hAnsi="Calibri Light" w:cs="Calibri Light"/>
          <w:i/>
          <w:iCs/>
        </w:rPr>
        <w:t xml:space="preserve"> 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</w:r>
      <w:r w:rsidR="00EB7F74">
        <w:rPr>
          <w:rFonts w:ascii="Calibri Light" w:hAnsi="Calibri Light" w:cs="Calibri Light"/>
          <w:i/>
          <w:iCs/>
        </w:rPr>
        <w:t xml:space="preserve"> </w:t>
      </w:r>
      <w:r w:rsidRPr="00D84874">
        <w:rPr>
          <w:rFonts w:ascii="Calibri Light" w:hAnsi="Calibri Light" w:cs="Calibri Light"/>
          <w:i/>
          <w:iCs/>
        </w:rPr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37F43414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INFORMACJA DOTYCZĄCA WYKONACÓW WYSTĘPUJĄCYCH WSPÓLNIE:</w:t>
      </w:r>
    </w:p>
    <w:p w14:paraId="2E7EA73A" w14:textId="77777777" w:rsidR="00E0550A" w:rsidRPr="00D84874" w:rsidRDefault="00E0550A" w:rsidP="00F71F0A">
      <w:pPr>
        <w:keepNext/>
        <w:keepLines/>
        <w:widowControl w:val="0"/>
        <w:spacing w:line="26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 że reprezentowani przeze mnie Wykonawcy wspólnie ubiegający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się  o </w:t>
      </w:r>
      <w:r w:rsidRPr="00D84874">
        <w:rPr>
          <w:rFonts w:ascii="Calibri Light" w:hAnsi="Calibri Light" w:cs="Calibri Light"/>
          <w:sz w:val="24"/>
          <w:szCs w:val="24"/>
        </w:rPr>
        <w:t>zamówienie spełniają warunki udziału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postępowaniu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następującym zakresie:</w:t>
      </w:r>
    </w:p>
    <w:p w14:paraId="3EC82E00" w14:textId="6F00F25C" w:rsidR="00E0550A" w:rsidRPr="0088564A" w:rsidRDefault="00E0550A" w:rsidP="00F71F0A">
      <w:pPr>
        <w:keepNext/>
        <w:keepLines/>
        <w:widowControl w:val="0"/>
        <w:numPr>
          <w:ilvl w:val="0"/>
          <w:numId w:val="13"/>
        </w:numPr>
        <w:spacing w:line="26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wykonawca 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_____________________________</w:t>
      </w:r>
      <w:r w:rsidRPr="00D84874">
        <w:rPr>
          <w:rFonts w:ascii="Calibri Light" w:hAnsi="Calibri Light" w:cs="Calibri Light"/>
          <w:sz w:val="24"/>
          <w:szCs w:val="24"/>
        </w:rPr>
        <w:t xml:space="preserve">- warunek określony 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="00907BFC" w:rsidRPr="00907BFC">
        <w:rPr>
          <w:rFonts w:ascii="Calibri Light" w:hAnsi="Calibri Light" w:cs="Calibri Light"/>
          <w:b/>
          <w:sz w:val="24"/>
          <w:szCs w:val="24"/>
        </w:rPr>
        <w:t>Rozdziale</w:t>
      </w:r>
      <w:r w:rsidR="00907BFC">
        <w:rPr>
          <w:rFonts w:ascii="Calibri Light" w:hAnsi="Calibri Light" w:cs="Calibri Light"/>
          <w:sz w:val="24"/>
          <w:szCs w:val="24"/>
        </w:rPr>
        <w:t xml:space="preserve"> </w:t>
      </w:r>
      <w:r w:rsidR="0088564A">
        <w:rPr>
          <w:rFonts w:ascii="Calibri Light" w:hAnsi="Calibri Light" w:cs="Calibri Light"/>
          <w:b/>
          <w:sz w:val="24"/>
          <w:szCs w:val="24"/>
        </w:rPr>
        <w:t>V ust. 1 pkt.2 ppkt.2.2)</w:t>
      </w:r>
      <w:r w:rsidRPr="00D84874">
        <w:rPr>
          <w:rFonts w:ascii="Calibri Light" w:hAnsi="Calibri Light" w:cs="Calibri Light"/>
          <w:b/>
          <w:sz w:val="24"/>
          <w:szCs w:val="24"/>
        </w:rPr>
        <w:t xml:space="preserve"> SIWZ,</w:t>
      </w:r>
    </w:p>
    <w:p w14:paraId="37B157C1" w14:textId="554BFC63" w:rsidR="0088564A" w:rsidRPr="00D84874" w:rsidRDefault="0088564A" w:rsidP="00F71F0A">
      <w:pPr>
        <w:keepNext/>
        <w:keepLines/>
        <w:widowControl w:val="0"/>
        <w:numPr>
          <w:ilvl w:val="0"/>
          <w:numId w:val="13"/>
        </w:numPr>
        <w:spacing w:line="26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wykonawca _____________________________- warunek określony  w </w:t>
      </w:r>
      <w:r w:rsidRPr="00907BFC">
        <w:rPr>
          <w:rFonts w:ascii="Calibri Light" w:hAnsi="Calibri Light" w:cs="Calibri Light"/>
          <w:b/>
          <w:sz w:val="24"/>
          <w:szCs w:val="24"/>
        </w:rPr>
        <w:t>Rozdziale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V ust. 1 pkt.2 ppkt.2.3)</w:t>
      </w:r>
      <w:r w:rsidRPr="00D84874">
        <w:rPr>
          <w:rFonts w:ascii="Calibri Light" w:hAnsi="Calibri Light" w:cs="Calibri Light"/>
          <w:b/>
          <w:sz w:val="24"/>
          <w:szCs w:val="24"/>
        </w:rPr>
        <w:t xml:space="preserve"> SIWZ,</w:t>
      </w:r>
    </w:p>
    <w:p w14:paraId="209989EC" w14:textId="77777777" w:rsidR="00E0550A" w:rsidRPr="00D84874" w:rsidRDefault="00E0550A" w:rsidP="00F71F0A">
      <w:pPr>
        <w:keepNext/>
        <w:keepLines/>
        <w:widowControl w:val="0"/>
        <w:spacing w:line="266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3D4CE6FF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INFORMACJA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w </w:t>
      </w:r>
      <w:r w:rsidRPr="00D84874">
        <w:rPr>
          <w:rFonts w:ascii="Calibri Light" w:hAnsi="Calibri Light" w:cs="Calibri Light"/>
          <w:b/>
          <w:bCs/>
          <w:szCs w:val="24"/>
        </w:rPr>
        <w:t>ZWIĄZKU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z </w:t>
      </w:r>
      <w:r w:rsidRPr="00D84874">
        <w:rPr>
          <w:rFonts w:ascii="Calibri Light" w:hAnsi="Calibri Light" w:cs="Calibri Light"/>
          <w:b/>
          <w:bCs/>
          <w:szCs w:val="24"/>
        </w:rPr>
        <w:t xml:space="preserve">POLEGANIEMNA ZASOBACH INNYCH PODMIOTÓW: </w:t>
      </w:r>
    </w:p>
    <w:p w14:paraId="4A468A52" w14:textId="5F1E4338" w:rsidR="00E0550A" w:rsidRPr="00D84874" w:rsidRDefault="00E0550A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celu wykazania spełniania warunków udziału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postępowaniu, określonych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przez </w:t>
      </w:r>
      <w:r w:rsidRPr="00D84874">
        <w:rPr>
          <w:rFonts w:ascii="Calibri Light" w:hAnsi="Calibri Light" w:cs="Calibri Light"/>
          <w:sz w:val="24"/>
          <w:szCs w:val="24"/>
        </w:rPr>
        <w:t>zamawiającego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="00907BFC">
        <w:rPr>
          <w:rFonts w:ascii="Calibri Light" w:hAnsi="Calibri Light" w:cs="Calibri Light"/>
          <w:b/>
          <w:bCs/>
          <w:sz w:val="24"/>
          <w:szCs w:val="24"/>
        </w:rPr>
        <w:t xml:space="preserve">Rozdziale </w:t>
      </w:r>
      <w:r w:rsidR="0041165F">
        <w:rPr>
          <w:rFonts w:ascii="Calibri Light" w:hAnsi="Calibri Light" w:cs="Calibri Light"/>
          <w:b/>
          <w:bCs/>
          <w:sz w:val="24"/>
          <w:szCs w:val="24"/>
        </w:rPr>
        <w:t>V ust. 1 pkt.2) ppkt.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8564A">
        <w:rPr>
          <w:rFonts w:ascii="Calibri Light" w:hAnsi="Calibri Light" w:cs="Calibri Light"/>
          <w:b/>
          <w:bCs/>
          <w:sz w:val="24"/>
          <w:szCs w:val="24"/>
        </w:rPr>
        <w:t>2.2)-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2.3) </w:t>
      </w:r>
      <w:r w:rsidRPr="00D84874">
        <w:rPr>
          <w:rFonts w:ascii="Calibri Light" w:hAnsi="Calibri Light" w:cs="Calibri Light"/>
          <w:sz w:val="24"/>
          <w:szCs w:val="24"/>
        </w:rPr>
        <w:t>Specyfikacji Istotnych Warunków Zamówienia, polegam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>zasobach następującego/-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ych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 podmiotu/ów: 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</w:t>
      </w:r>
      <w:r w:rsidR="0021611C" w:rsidRPr="00D84874">
        <w:rPr>
          <w:rFonts w:ascii="Calibri Light" w:hAnsi="Calibri Light" w:cs="Calibri Light"/>
          <w:sz w:val="24"/>
          <w:szCs w:val="24"/>
        </w:rPr>
        <w:t>__________</w:t>
      </w:r>
      <w:r w:rsidR="009F56AB" w:rsidRPr="00D84874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0F3542C9" w14:textId="77777777" w:rsidR="00E0550A" w:rsidRPr="00D84874" w:rsidRDefault="00E0550A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(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podać pełną nazwę/firmę, adres, także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zależności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podmiotu  NIP/PESEL, KRS/</w:t>
      </w:r>
      <w:proofErr w:type="spellStart"/>
      <w:r w:rsidRPr="00D84874">
        <w:rPr>
          <w:rFonts w:ascii="Calibri Light" w:hAnsi="Calibri Light" w:cs="Calibri Light"/>
          <w:i/>
          <w:iCs/>
          <w:sz w:val="24"/>
          <w:szCs w:val="24"/>
        </w:rPr>
        <w:t>CEiDG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), </w:t>
      </w:r>
    </w:p>
    <w:p w14:paraId="094FC814" w14:textId="77777777" w:rsidR="00C73ADE" w:rsidRPr="00D84874" w:rsidRDefault="00E0550A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w następującym zakresie: </w:t>
      </w:r>
      <w:r w:rsidR="00C73ADE" w:rsidRPr="00D84874">
        <w:rPr>
          <w:rFonts w:ascii="Calibri Light" w:hAnsi="Calibri Light" w:cs="Calibri Light"/>
          <w:sz w:val="24"/>
          <w:szCs w:val="24"/>
        </w:rPr>
        <w:t>_________</w:t>
      </w:r>
      <w:r w:rsidR="0021611C" w:rsidRPr="00D84874">
        <w:rPr>
          <w:rFonts w:ascii="Calibri Light" w:hAnsi="Calibri Light" w:cs="Calibri Light"/>
          <w:sz w:val="24"/>
          <w:szCs w:val="24"/>
        </w:rPr>
        <w:t>___________________</w:t>
      </w:r>
      <w:r w:rsidR="00C73ADE" w:rsidRPr="00D84874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54BB5D70" w14:textId="34A6AA72" w:rsidR="00E0550A" w:rsidRPr="00D84874" w:rsidRDefault="00E0550A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(określić odpowiedni zakres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dla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 xml:space="preserve"> wskazanego podmiotu zgodnie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z </w:t>
      </w:r>
      <w:r w:rsidR="00907BFC">
        <w:rPr>
          <w:rFonts w:ascii="Calibri Light" w:hAnsi="Calibri Light" w:cs="Calibri Light"/>
          <w:i/>
          <w:iCs/>
          <w:sz w:val="24"/>
          <w:szCs w:val="24"/>
        </w:rPr>
        <w:t xml:space="preserve">zapisem Rozdziału 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V ust.</w:t>
      </w:r>
      <w:r w:rsidRPr="00D84874">
        <w:rPr>
          <w:rFonts w:ascii="Calibri Light" w:hAnsi="Calibri Light" w:cs="Calibri Light"/>
          <w:i/>
          <w:sz w:val="24"/>
          <w:szCs w:val="24"/>
        </w:rPr>
        <w:t>1 pkt.2) ppkt.2.2)- 2.3)  SIWZ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).</w:t>
      </w:r>
    </w:p>
    <w:p w14:paraId="32FC780A" w14:textId="77777777" w:rsidR="00C73ADE" w:rsidRPr="00D84874" w:rsidRDefault="00C73ADE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0FB89D" w14:textId="77777777" w:rsidR="00C713C9" w:rsidRPr="00D84874" w:rsidRDefault="00C713C9" w:rsidP="00F71F0A">
      <w:pPr>
        <w:keepNext/>
        <w:keepLines/>
        <w:widowControl w:val="0"/>
        <w:jc w:val="center"/>
        <w:rPr>
          <w:rFonts w:ascii="Calibri Light" w:hAnsi="Calibri Light" w:cs="Calibri Light"/>
          <w:i/>
          <w:iCs/>
          <w:sz w:val="24"/>
          <w:szCs w:val="24"/>
        </w:rPr>
      </w:pPr>
    </w:p>
    <w:p w14:paraId="242A1F1A" w14:textId="77777777" w:rsidR="00C73ADE" w:rsidRPr="00D84874" w:rsidRDefault="00C73ADE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>_____________________</w:t>
      </w:r>
    </w:p>
    <w:p w14:paraId="7EF7E788" w14:textId="7EC22D6A" w:rsidR="00C73ADE" w:rsidRPr="00D84874" w:rsidRDefault="00907BFC" w:rsidP="00907BFC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               </w:t>
      </w:r>
      <w:r w:rsidR="00C73ADE"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="00C73ADE"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>
        <w:rPr>
          <w:rFonts w:ascii="Calibri Light" w:hAnsi="Calibri Light" w:cs="Calibri Light"/>
          <w:i/>
          <w:iCs/>
        </w:rPr>
        <w:t xml:space="preserve">        </w:t>
      </w:r>
      <w:r w:rsidR="00C73ADE" w:rsidRPr="00D84874">
        <w:rPr>
          <w:rFonts w:ascii="Calibri Light" w:hAnsi="Calibri Light" w:cs="Calibri Light"/>
          <w:i/>
          <w:iCs/>
        </w:rPr>
        <w:t xml:space="preserve"> (data)</w:t>
      </w:r>
      <w:r w:rsidR="00C73ADE" w:rsidRPr="00D84874">
        <w:rPr>
          <w:rFonts w:ascii="Calibri Light" w:hAnsi="Calibri Light" w:cs="Calibri Light"/>
          <w:i/>
          <w:iCs/>
        </w:rPr>
        <w:br/>
      </w:r>
      <w:r>
        <w:rPr>
          <w:rFonts w:ascii="Calibri Light" w:hAnsi="Calibri Light" w:cs="Calibri Light"/>
          <w:i/>
          <w:iCs/>
        </w:rPr>
        <w:t xml:space="preserve">           </w:t>
      </w:r>
      <w:r w:rsidR="00C73ADE" w:rsidRPr="00D84874">
        <w:rPr>
          <w:rFonts w:ascii="Calibri Light" w:hAnsi="Calibri Light" w:cs="Calibri Light"/>
          <w:i/>
          <w:iCs/>
        </w:rPr>
        <w:t>do reprezentacji wykonawcy lub pełnomocnika)</w:t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</w:p>
    <w:p w14:paraId="077A4A5D" w14:textId="77777777" w:rsidR="00E0550A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77D287C3" w14:textId="77777777" w:rsidR="00960AF2" w:rsidRPr="00D84874" w:rsidRDefault="00960AF2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7983924C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OŚWIADCZENIE DOTYCZĄCE PODANYCH INFORMACJI:</w:t>
      </w:r>
    </w:p>
    <w:p w14:paraId="47905682" w14:textId="77777777" w:rsidR="00E0550A" w:rsidRPr="00D84874" w:rsidRDefault="00E0550A" w:rsidP="00F71F0A">
      <w:pPr>
        <w:keepNext/>
        <w:keepLines/>
        <w:widowControl w:val="0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wszystkie informacje podane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powyższych oświadczeniach są aktualne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zgodne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prawdą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oraz </w:t>
      </w:r>
      <w:r w:rsidRPr="00D84874">
        <w:rPr>
          <w:rFonts w:ascii="Calibri Light" w:hAnsi="Calibri Light" w:cs="Calibri Light"/>
          <w:sz w:val="24"/>
          <w:szCs w:val="24"/>
        </w:rPr>
        <w:t>zostały przedstawione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pełną świadomością konsekwencji wprowadzenia zamawiającego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błąd przy przedstawianiu informacji.</w:t>
      </w:r>
    </w:p>
    <w:p w14:paraId="07539E75" w14:textId="77777777" w:rsidR="00F71A3D" w:rsidRPr="00D84874" w:rsidRDefault="00F71A3D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2DF2B131" w14:textId="77777777" w:rsidR="00F71A3D" w:rsidRPr="00D84874" w:rsidRDefault="00F71A3D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5284719A" w14:textId="77777777" w:rsidR="00C73ADE" w:rsidRPr="00D84874" w:rsidRDefault="00C73ADE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>_____________________</w:t>
      </w:r>
    </w:p>
    <w:p w14:paraId="3E0701C1" w14:textId="77777777" w:rsidR="00C73ADE" w:rsidRPr="00D84874" w:rsidRDefault="00C73ADE" w:rsidP="00F71F0A">
      <w:pPr>
        <w:pStyle w:val="Tekstpodstawowy"/>
        <w:keepNext/>
        <w:keepLines/>
        <w:widowControl w:val="0"/>
        <w:spacing w:before="0" w:after="0"/>
        <w:jc w:val="center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2DDB16AA" w14:textId="77777777" w:rsidR="00C713C9" w:rsidRPr="00D84874" w:rsidRDefault="00C73ADE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olor w:val="auto"/>
          <w:sz w:val="24"/>
          <w:szCs w:val="24"/>
        </w:rPr>
        <w:br w:type="page"/>
      </w:r>
      <w:bookmarkStart w:id="10" w:name="_Toc35329289"/>
    </w:p>
    <w:p w14:paraId="49015186" w14:textId="77777777" w:rsidR="00C713C9" w:rsidRPr="00D84874" w:rsidRDefault="00C713C9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</w:p>
    <w:p w14:paraId="52A14C62" w14:textId="77777777" w:rsidR="00640BD5" w:rsidRPr="00D84874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olor w:val="auto"/>
          <w:sz w:val="24"/>
          <w:szCs w:val="24"/>
        </w:rPr>
        <w:t>Załącznik nr 3</w:t>
      </w:r>
      <w:r w:rsidR="00D9030F" w:rsidRPr="00D84874">
        <w:rPr>
          <w:rFonts w:ascii="Calibri Light" w:hAnsi="Calibri Light" w:cs="Calibri Light"/>
          <w:color w:val="auto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color w:val="auto"/>
          <w:sz w:val="24"/>
          <w:szCs w:val="24"/>
        </w:rPr>
        <w:t xml:space="preserve">SIWZ </w:t>
      </w:r>
      <w:r w:rsidR="00640BD5" w:rsidRPr="00D84874">
        <w:rPr>
          <w:rFonts w:ascii="Calibri Light" w:hAnsi="Calibri Light" w:cs="Calibri Light"/>
          <w:color w:val="auto"/>
          <w:sz w:val="24"/>
          <w:szCs w:val="24"/>
        </w:rPr>
        <w:t>–</w:t>
      </w:r>
      <w:r w:rsidRPr="00D8487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</w:p>
    <w:p w14:paraId="10FC291E" w14:textId="77777777" w:rsidR="00E0550A" w:rsidRPr="00D84874" w:rsidRDefault="00640BD5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olor w:val="auto"/>
          <w:sz w:val="24"/>
          <w:szCs w:val="24"/>
        </w:rPr>
        <w:t xml:space="preserve">                               </w:t>
      </w:r>
      <w:r w:rsidR="00E0550A" w:rsidRPr="00D84874">
        <w:rPr>
          <w:rFonts w:ascii="Calibri Light" w:hAnsi="Calibri Light" w:cs="Calibri Light"/>
          <w:color w:val="auto"/>
          <w:sz w:val="24"/>
          <w:szCs w:val="24"/>
        </w:rPr>
        <w:t>oświadczenie</w:t>
      </w:r>
      <w:r w:rsidR="00D9030F" w:rsidRPr="00D84874">
        <w:rPr>
          <w:rFonts w:ascii="Calibri Light" w:hAnsi="Calibri Light" w:cs="Calibri Light"/>
          <w:color w:val="auto"/>
          <w:sz w:val="24"/>
          <w:szCs w:val="24"/>
        </w:rPr>
        <w:t xml:space="preserve"> o </w:t>
      </w:r>
      <w:r w:rsidR="00E0550A" w:rsidRPr="00D84874">
        <w:rPr>
          <w:rFonts w:ascii="Calibri Light" w:hAnsi="Calibri Light" w:cs="Calibri Light"/>
          <w:color w:val="auto"/>
          <w:sz w:val="24"/>
          <w:szCs w:val="24"/>
        </w:rPr>
        <w:t>braku podstaw</w:t>
      </w:r>
      <w:r w:rsidRPr="00D8487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D9030F" w:rsidRPr="00D84874">
        <w:rPr>
          <w:rFonts w:ascii="Calibri Light" w:hAnsi="Calibri Light" w:cs="Calibri Light"/>
          <w:color w:val="auto"/>
          <w:sz w:val="24"/>
          <w:szCs w:val="24"/>
        </w:rPr>
        <w:t>do </w:t>
      </w:r>
      <w:r w:rsidR="00E0550A" w:rsidRPr="00D84874">
        <w:rPr>
          <w:rFonts w:ascii="Calibri Light" w:hAnsi="Calibri Light" w:cs="Calibri Light"/>
          <w:color w:val="auto"/>
          <w:sz w:val="24"/>
          <w:szCs w:val="24"/>
        </w:rPr>
        <w:t>wykluczenia</w:t>
      </w:r>
      <w:bookmarkEnd w:id="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A74BE" w:rsidRPr="00D84874" w14:paraId="133BA43E" w14:textId="77777777">
        <w:trPr>
          <w:trHeight w:val="4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4C20B63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OŚWIADCZENIE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BRAKU PODSTAW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WYKLUCZENIA</w:t>
            </w:r>
          </w:p>
        </w:tc>
      </w:tr>
    </w:tbl>
    <w:p w14:paraId="721898BD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</w:p>
    <w:p w14:paraId="34A89009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Przystępując</w:t>
      </w:r>
      <w:r w:rsidR="00D9030F" w:rsidRPr="00D84874">
        <w:rPr>
          <w:rFonts w:ascii="Calibri Light" w:hAnsi="Calibri Light" w:cs="Calibri Light"/>
          <w:szCs w:val="24"/>
        </w:rPr>
        <w:t xml:space="preserve"> do </w:t>
      </w:r>
      <w:r w:rsidRPr="00D84874">
        <w:rPr>
          <w:rFonts w:ascii="Calibri Light" w:hAnsi="Calibri Light" w:cs="Calibri Light"/>
          <w:szCs w:val="24"/>
        </w:rPr>
        <w:t>postępowania prowadzonego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trybie przetargu nieograniczonego</w:t>
      </w:r>
      <w:r w:rsidR="00D9030F" w:rsidRPr="00D84874">
        <w:rPr>
          <w:rFonts w:ascii="Calibri Light" w:hAnsi="Calibri Light" w:cs="Calibri Light"/>
          <w:szCs w:val="24"/>
        </w:rPr>
        <w:t xml:space="preserve"> w </w:t>
      </w:r>
      <w:r w:rsidRPr="00D84874">
        <w:rPr>
          <w:rFonts w:ascii="Calibri Light" w:hAnsi="Calibri Light" w:cs="Calibri Light"/>
          <w:szCs w:val="24"/>
        </w:rPr>
        <w:t>sprawie udzielenia zamówienia publicznego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 xml:space="preserve">zadanie </w:t>
      </w:r>
      <w:proofErr w:type="spellStart"/>
      <w:r w:rsidRPr="00D84874">
        <w:rPr>
          <w:rFonts w:ascii="Calibri Light" w:hAnsi="Calibri Light" w:cs="Calibri Light"/>
          <w:szCs w:val="24"/>
        </w:rPr>
        <w:t>pn</w:t>
      </w:r>
      <w:proofErr w:type="spellEnd"/>
      <w:r w:rsidRPr="00D84874">
        <w:rPr>
          <w:rFonts w:ascii="Calibri Light" w:hAnsi="Calibri Light" w:cs="Calibri Light"/>
          <w:szCs w:val="24"/>
        </w:rPr>
        <w:t>:</w:t>
      </w:r>
    </w:p>
    <w:p w14:paraId="43532052" w14:textId="78B19F9E" w:rsidR="00EB7F74" w:rsidRDefault="00907BFC" w:rsidP="00EB7F74">
      <w:pPr>
        <w:pStyle w:val="Akapitzlist1"/>
        <w:keepNext/>
        <w:keepLines/>
        <w:widowControl w:val="0"/>
        <w:spacing w:after="120"/>
        <w:ind w:left="357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670BD190" w14:textId="6BAA8946" w:rsidR="00EB7F74" w:rsidRPr="00D84874" w:rsidRDefault="00EB7F74" w:rsidP="00EB7F74">
      <w:pPr>
        <w:pStyle w:val="Akapitzlist1"/>
        <w:keepNext/>
        <w:keepLines/>
        <w:widowControl w:val="0"/>
        <w:spacing w:after="120" w:line="266" w:lineRule="auto"/>
        <w:ind w:left="357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 w:rsidR="00907BFC">
        <w:rPr>
          <w:rFonts w:ascii="Calibri Light" w:hAnsi="Calibri Light" w:cs="Calibri Light"/>
          <w:b/>
          <w:bCs/>
          <w:szCs w:val="24"/>
        </w:rPr>
        <w:t>D</w:t>
      </w:r>
      <w:r w:rsidR="001B0A85">
        <w:rPr>
          <w:rFonts w:ascii="Calibri Light" w:hAnsi="Calibri Light" w:cs="Calibri Light"/>
          <w:b/>
          <w:bCs/>
          <w:szCs w:val="24"/>
        </w:rPr>
        <w:t>I.02-RB/1</w:t>
      </w:r>
      <w:r w:rsidR="00CD02E5">
        <w:rPr>
          <w:rFonts w:ascii="Calibri Light" w:hAnsi="Calibri Light" w:cs="Calibri Light"/>
          <w:b/>
          <w:bCs/>
          <w:szCs w:val="24"/>
        </w:rPr>
        <w:t>2</w:t>
      </w:r>
      <w:r w:rsidR="00907BFC"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>,</w:t>
      </w:r>
    </w:p>
    <w:p w14:paraId="6624D825" w14:textId="77777777" w:rsidR="00E0550A" w:rsidRPr="00D84874" w:rsidRDefault="00E0550A" w:rsidP="00F71F0A">
      <w:pPr>
        <w:keepNext/>
        <w:keepLines/>
        <w:widowControl w:val="0"/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E84F27D" w14:textId="77777777" w:rsidR="00E0550A" w:rsidRPr="00D84874" w:rsidRDefault="00E0550A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działając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imieniu Wykonawcy:</w:t>
      </w:r>
    </w:p>
    <w:p w14:paraId="3D57603B" w14:textId="77777777" w:rsidR="00E0550A" w:rsidRPr="00D84874" w:rsidRDefault="00E0550A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</w:p>
    <w:p w14:paraId="5C138176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</w:t>
      </w:r>
    </w:p>
    <w:p w14:paraId="735A7763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</w:t>
      </w:r>
      <w:r w:rsidR="0068519D" w:rsidRPr="00D84874">
        <w:rPr>
          <w:rFonts w:ascii="Calibri Light" w:hAnsi="Calibri Light" w:cs="Calibri Light"/>
          <w:sz w:val="24"/>
          <w:szCs w:val="24"/>
        </w:rPr>
        <w:t>________________</w:t>
      </w:r>
    </w:p>
    <w:p w14:paraId="70A303E7" w14:textId="77777777" w:rsidR="00C73ADE" w:rsidRPr="00D84874" w:rsidRDefault="00C73ADE" w:rsidP="00F71F0A">
      <w:pPr>
        <w:keepNext/>
        <w:keepLines/>
        <w:widowControl w:val="0"/>
        <w:ind w:left="426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(podać nazwę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adres Wykonawcy)</w:t>
      </w:r>
    </w:p>
    <w:p w14:paraId="38D9A756" w14:textId="77777777" w:rsidR="00E0550A" w:rsidRPr="00D84874" w:rsidRDefault="00E0550A" w:rsidP="00F71F0A">
      <w:pPr>
        <w:keepNext/>
        <w:keepLines/>
        <w:widowControl w:val="0"/>
        <w:ind w:left="426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10F54FCF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OŚWIADCZENIA DOTYCZĄCE WYKONAWCY:</w:t>
      </w:r>
    </w:p>
    <w:p w14:paraId="2E036934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0"/>
          <w:numId w:val="7"/>
        </w:numPr>
        <w:spacing w:line="266" w:lineRule="auto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Oświadczam, że nie podlegam wykluczeniu</w:t>
      </w:r>
      <w:r w:rsidR="00D9030F" w:rsidRPr="00D84874">
        <w:rPr>
          <w:rFonts w:ascii="Calibri Light" w:hAnsi="Calibri Light" w:cs="Calibri Light"/>
          <w:szCs w:val="24"/>
        </w:rPr>
        <w:t xml:space="preserve"> z </w:t>
      </w:r>
      <w:r w:rsidRPr="00D84874">
        <w:rPr>
          <w:rFonts w:ascii="Calibri Light" w:hAnsi="Calibri Light" w:cs="Calibri Light"/>
          <w:szCs w:val="24"/>
        </w:rPr>
        <w:t>postępowania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 xml:space="preserve">podstawie art. 24 ust 1 pkt.12-23 ustawy </w:t>
      </w:r>
      <w:proofErr w:type="spellStart"/>
      <w:r w:rsidRPr="00D84874">
        <w:rPr>
          <w:rFonts w:ascii="Calibri Light" w:hAnsi="Calibri Light" w:cs="Calibri Light"/>
          <w:szCs w:val="24"/>
        </w:rPr>
        <w:t>Pzp</w:t>
      </w:r>
      <w:proofErr w:type="spellEnd"/>
      <w:r w:rsidRPr="00D84874">
        <w:rPr>
          <w:rFonts w:ascii="Calibri Light" w:hAnsi="Calibri Light" w:cs="Calibri Light"/>
          <w:szCs w:val="24"/>
        </w:rPr>
        <w:t>.</w:t>
      </w:r>
    </w:p>
    <w:p w14:paraId="53E7C1C9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0"/>
          <w:numId w:val="7"/>
        </w:numPr>
        <w:spacing w:line="266" w:lineRule="auto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szCs w:val="24"/>
        </w:rPr>
        <w:t>Oświadczam, że nie podlegam wykluczeniu</w:t>
      </w:r>
      <w:r w:rsidR="00D9030F" w:rsidRPr="00D84874">
        <w:rPr>
          <w:rFonts w:ascii="Calibri Light" w:hAnsi="Calibri Light" w:cs="Calibri Light"/>
          <w:szCs w:val="24"/>
        </w:rPr>
        <w:t xml:space="preserve"> z </w:t>
      </w:r>
      <w:r w:rsidRPr="00D84874">
        <w:rPr>
          <w:rFonts w:ascii="Calibri Light" w:hAnsi="Calibri Light" w:cs="Calibri Light"/>
          <w:szCs w:val="24"/>
        </w:rPr>
        <w:t>postępowania</w:t>
      </w:r>
      <w:r w:rsidR="00D9030F" w:rsidRPr="00D84874">
        <w:rPr>
          <w:rFonts w:ascii="Calibri Light" w:hAnsi="Calibri Light" w:cs="Calibri Light"/>
          <w:szCs w:val="24"/>
        </w:rPr>
        <w:t xml:space="preserve"> na </w:t>
      </w:r>
      <w:r w:rsidRPr="00D84874">
        <w:rPr>
          <w:rFonts w:ascii="Calibri Light" w:hAnsi="Calibri Light" w:cs="Calibri Light"/>
          <w:szCs w:val="24"/>
        </w:rPr>
        <w:t xml:space="preserve">podstawie art. 24 ust. 5 pkt.1) ustawy </w:t>
      </w:r>
      <w:proofErr w:type="spellStart"/>
      <w:r w:rsidRPr="00D84874">
        <w:rPr>
          <w:rFonts w:ascii="Calibri Light" w:hAnsi="Calibri Light" w:cs="Calibri Light"/>
          <w:szCs w:val="24"/>
        </w:rPr>
        <w:t>Pzp</w:t>
      </w:r>
      <w:proofErr w:type="spellEnd"/>
      <w:r w:rsidRPr="00D84874">
        <w:rPr>
          <w:rFonts w:ascii="Calibri Light" w:hAnsi="Calibri Light" w:cs="Calibri Light"/>
          <w:szCs w:val="24"/>
        </w:rPr>
        <w:t>.</w:t>
      </w:r>
    </w:p>
    <w:p w14:paraId="7D022A50" w14:textId="77777777" w:rsidR="00E0550A" w:rsidRPr="00D84874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571E2749" w14:textId="77777777" w:rsidR="00E0550A" w:rsidRPr="00D84874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3AD60ED6" w14:textId="77777777" w:rsidR="00C73ADE" w:rsidRPr="00D84874" w:rsidRDefault="00C73ADE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4103F020" w14:textId="5A03E180" w:rsidR="00C73ADE" w:rsidRPr="00D84874" w:rsidRDefault="00960AF2" w:rsidP="00960AF2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    </w:t>
      </w:r>
      <w:r w:rsidR="00C73ADE"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="00C73ADE"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>
        <w:rPr>
          <w:rFonts w:ascii="Calibri Light" w:hAnsi="Calibri Light" w:cs="Calibri Light"/>
          <w:i/>
          <w:iCs/>
        </w:rPr>
        <w:t xml:space="preserve">                </w:t>
      </w:r>
      <w:r w:rsidR="00C73ADE" w:rsidRPr="00D84874">
        <w:rPr>
          <w:rFonts w:ascii="Calibri Light" w:hAnsi="Calibri Light" w:cs="Calibri Light"/>
          <w:i/>
          <w:iCs/>
        </w:rPr>
        <w:t xml:space="preserve"> (data)</w:t>
      </w:r>
      <w:r w:rsidR="00C73ADE"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  <w:r w:rsidR="00C73ADE" w:rsidRPr="00D84874">
        <w:rPr>
          <w:rFonts w:ascii="Calibri Light" w:hAnsi="Calibri Light" w:cs="Calibri Light"/>
          <w:i/>
          <w:iCs/>
        </w:rPr>
        <w:tab/>
      </w:r>
    </w:p>
    <w:p w14:paraId="4F1FC0EF" w14:textId="77777777" w:rsidR="00E0550A" w:rsidRPr="00D84874" w:rsidRDefault="00E0550A" w:rsidP="00F71F0A">
      <w:pPr>
        <w:keepNext/>
        <w:keepLines/>
        <w:widowControl w:val="0"/>
        <w:spacing w:line="360" w:lineRule="auto"/>
        <w:ind w:left="5664" w:firstLine="708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10396B57" w14:textId="77777777" w:rsidR="00E0550A" w:rsidRPr="00D84874" w:rsidRDefault="00E0550A" w:rsidP="00F71F0A">
      <w:pPr>
        <w:keepNext/>
        <w:keepLines/>
        <w:widowControl w:val="0"/>
        <w:spacing w:line="26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zachodzą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stosunku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>mnie podstawy wykluczenia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postępowania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 xml:space="preserve">podstawie art. </w:t>
      </w:r>
      <w:r w:rsidR="00C73ADE" w:rsidRPr="00D84874">
        <w:rPr>
          <w:rFonts w:ascii="Calibri Light" w:hAnsi="Calibri Light" w:cs="Calibri Light"/>
          <w:sz w:val="24"/>
          <w:szCs w:val="24"/>
        </w:rPr>
        <w:t>______</w:t>
      </w:r>
      <w:r w:rsidRPr="00D8487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D84874">
        <w:rPr>
          <w:rFonts w:ascii="Calibri Light" w:hAnsi="Calibri Light" w:cs="Calibri Light"/>
          <w:i/>
          <w:iCs/>
          <w:sz w:val="24"/>
          <w:szCs w:val="24"/>
        </w:rPr>
        <w:t>(podać mającą zastosowanie podstawę wykluczenia spośród wymienionych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 xml:space="preserve">art. 24 ust. 1 pkt.13-14, 16-20 lub art. 24 ust. 5 pkt.1)ustawy </w:t>
      </w:r>
      <w:proofErr w:type="spellStart"/>
      <w:r w:rsidRPr="00D84874">
        <w:rPr>
          <w:rFonts w:ascii="Calibri Light" w:hAnsi="Calibri Light" w:cs="Calibri Light"/>
          <w:i/>
          <w:iCs/>
          <w:sz w:val="24"/>
          <w:szCs w:val="24"/>
        </w:rPr>
        <w:t>Pzp</w:t>
      </w:r>
      <w:proofErr w:type="spellEnd"/>
      <w:r w:rsidRPr="00D84874">
        <w:rPr>
          <w:rFonts w:ascii="Calibri Light" w:hAnsi="Calibri Light" w:cs="Calibri Light"/>
          <w:i/>
          <w:iCs/>
          <w:sz w:val="24"/>
          <w:szCs w:val="24"/>
        </w:rPr>
        <w:t>).</w:t>
      </w:r>
      <w:r w:rsidRPr="00D84874">
        <w:rPr>
          <w:rFonts w:ascii="Calibri Light" w:hAnsi="Calibri Light" w:cs="Calibri Light"/>
          <w:sz w:val="24"/>
          <w:szCs w:val="24"/>
        </w:rPr>
        <w:t xml:space="preserve"> Jednocześnie oświadczam, że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związku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ww. okolicznością,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 xml:space="preserve">podstawie art. 24 ust. 8 ustawy 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 podjąłem następujące środki naprawcze: </w:t>
      </w:r>
    </w:p>
    <w:p w14:paraId="05D7AC45" w14:textId="77777777" w:rsidR="00E0550A" w:rsidRPr="00D84874" w:rsidRDefault="00C73ADE" w:rsidP="00F71F0A">
      <w:pPr>
        <w:keepNext/>
        <w:keepLines/>
        <w:widowControl w:val="0"/>
        <w:spacing w:line="26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</w:t>
      </w:r>
      <w:r w:rsidR="0078770C" w:rsidRPr="00D84874">
        <w:rPr>
          <w:rFonts w:ascii="Calibri Light" w:hAnsi="Calibri Light" w:cs="Calibri Light"/>
          <w:sz w:val="24"/>
          <w:szCs w:val="24"/>
        </w:rPr>
        <w:t>_______________</w:t>
      </w:r>
    </w:p>
    <w:p w14:paraId="3DF8875E" w14:textId="77777777" w:rsidR="00E0550A" w:rsidRPr="00D84874" w:rsidRDefault="00E0550A" w:rsidP="00F71F0A">
      <w:pPr>
        <w:keepNext/>
        <w:keepLines/>
        <w:widowControl w:val="0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026DF2C0" w14:textId="77777777" w:rsidR="00BC5502" w:rsidRPr="00D84874" w:rsidRDefault="00BC5502" w:rsidP="00F71F0A">
      <w:pPr>
        <w:keepNext/>
        <w:keepLines/>
        <w:widowControl w:val="0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4F065BCF" w14:textId="77777777" w:rsidR="00BC5502" w:rsidRPr="00D84874" w:rsidRDefault="00BC5502" w:rsidP="00F71F0A">
      <w:pPr>
        <w:keepNext/>
        <w:keepLines/>
        <w:widowControl w:val="0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41FCE68C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1E256B3E" w14:textId="77777777" w:rsidR="00C73ADE" w:rsidRPr="00D84874" w:rsidRDefault="00C73ADE" w:rsidP="00F71F0A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AF616F" w:rsidRPr="00D84874">
        <w:rPr>
          <w:rFonts w:ascii="Calibri Light" w:hAnsi="Calibri Light" w:cs="Calibri Light"/>
          <w:i/>
          <w:iCs/>
        </w:rPr>
        <w:t xml:space="preserve">     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1C8FEFF5" w14:textId="77777777" w:rsidR="00E0550A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61EED7FF" w14:textId="77777777" w:rsidR="00960AF2" w:rsidRDefault="00960AF2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22E12C14" w14:textId="77777777" w:rsidR="00960AF2" w:rsidRPr="00D84874" w:rsidRDefault="00960AF2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58F559F4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lastRenderedPageBreak/>
        <w:t>OŚWIADCZENIE DOTYCZĄCE PODMIOTU,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na </w:t>
      </w:r>
      <w:r w:rsidRPr="00D84874">
        <w:rPr>
          <w:rFonts w:ascii="Calibri Light" w:hAnsi="Calibri Light" w:cs="Calibri Light"/>
          <w:b/>
          <w:bCs/>
          <w:szCs w:val="24"/>
        </w:rPr>
        <w:t>KTÓREGO ZASOBY POWOŁUJE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się </w:t>
      </w:r>
      <w:r w:rsidRPr="00D84874">
        <w:rPr>
          <w:rFonts w:ascii="Calibri Light" w:hAnsi="Calibri Light" w:cs="Calibri Light"/>
          <w:b/>
          <w:bCs/>
          <w:szCs w:val="24"/>
        </w:rPr>
        <w:t> WYKONAWCA:</w:t>
      </w:r>
    </w:p>
    <w:p w14:paraId="5788B836" w14:textId="3364B7F5" w:rsidR="00BC5502" w:rsidRPr="00D84874" w:rsidRDefault="00E0550A" w:rsidP="00F71F0A">
      <w:pPr>
        <w:keepNext/>
        <w:keepLines/>
        <w:widowControl w:val="0"/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następujący/e podmiot/y,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>którego/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ych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 zasoby powołuję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się  w </w:t>
      </w:r>
      <w:r w:rsidRPr="00D84874">
        <w:rPr>
          <w:rFonts w:ascii="Calibri Light" w:hAnsi="Calibri Light" w:cs="Calibri Light"/>
          <w:sz w:val="24"/>
          <w:szCs w:val="24"/>
        </w:rPr>
        <w:t xml:space="preserve">niniejszym postępowaniu, tj.: </w:t>
      </w:r>
      <w:r w:rsidR="00BC5502"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</w:t>
      </w:r>
      <w:r w:rsidRPr="00D84874">
        <w:rPr>
          <w:rFonts w:ascii="Calibri Light" w:hAnsi="Calibri Light" w:cs="Calibri Light"/>
          <w:sz w:val="24"/>
          <w:szCs w:val="24"/>
        </w:rPr>
        <w:t xml:space="preserve"> </w:t>
      </w:r>
    </w:p>
    <w:p w14:paraId="330FCFE7" w14:textId="77777777" w:rsidR="00BC5502" w:rsidRPr="00D84874" w:rsidRDefault="00E0550A" w:rsidP="00F71F0A">
      <w:pPr>
        <w:keepNext/>
        <w:keepLines/>
        <w:widowControl w:val="0"/>
        <w:spacing w:line="360" w:lineRule="auto"/>
        <w:ind w:left="426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(podać pełną nazwę/firmę, adres, a także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zależności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podmiotu: NIP/PESEL, KRS/</w:t>
      </w:r>
      <w:proofErr w:type="spellStart"/>
      <w:r w:rsidRPr="00D84874">
        <w:rPr>
          <w:rFonts w:ascii="Calibri Light" w:hAnsi="Calibri Light" w:cs="Calibri Light"/>
          <w:i/>
          <w:iCs/>
          <w:sz w:val="24"/>
          <w:szCs w:val="24"/>
        </w:rPr>
        <w:t>CEiDG</w:t>
      </w:r>
      <w:proofErr w:type="spellEnd"/>
      <w:r w:rsidRPr="00D84874">
        <w:rPr>
          <w:rFonts w:ascii="Calibri Light" w:hAnsi="Calibri Light" w:cs="Calibri Light"/>
          <w:i/>
          <w:iCs/>
          <w:sz w:val="24"/>
          <w:szCs w:val="24"/>
        </w:rPr>
        <w:t>)</w:t>
      </w:r>
    </w:p>
    <w:p w14:paraId="00A7940F" w14:textId="77777777" w:rsidR="00E0550A" w:rsidRPr="00D84874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nie podlega/ją wykluczeniu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postępowania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udzielenie zamówienia.</w:t>
      </w:r>
    </w:p>
    <w:p w14:paraId="37E7AD56" w14:textId="77777777" w:rsidR="00E0550A" w:rsidRPr="00D84874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4DF18453" w14:textId="77777777" w:rsidR="00BC5502" w:rsidRPr="00D84874" w:rsidRDefault="00BC5502" w:rsidP="00F71F0A">
      <w:pPr>
        <w:keepNext/>
        <w:keepLines/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456E3F6A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3183A87D" w14:textId="1A2E10CE" w:rsidR="00C73ADE" w:rsidRPr="00D84874" w:rsidRDefault="00C73AD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960AF2">
        <w:rPr>
          <w:rFonts w:ascii="Calibri Light" w:hAnsi="Calibri Light" w:cs="Calibri Light"/>
          <w:i/>
          <w:iCs/>
        </w:rPr>
        <w:t xml:space="preserve">                       </w:t>
      </w:r>
      <w:r w:rsidRPr="00D84874">
        <w:rPr>
          <w:rFonts w:ascii="Calibri Light" w:hAnsi="Calibri Light" w:cs="Calibri Light"/>
          <w:i/>
          <w:iCs/>
        </w:rPr>
        <w:t>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36F61914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OŚWIADCZENIE DOTYCZĄCE PODWYKONAWCY NIEBĘDĄCEGO PODMIOTEM,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na </w:t>
      </w:r>
      <w:r w:rsidRPr="00D84874">
        <w:rPr>
          <w:rFonts w:ascii="Calibri Light" w:hAnsi="Calibri Light" w:cs="Calibri Light"/>
          <w:b/>
          <w:bCs/>
          <w:szCs w:val="24"/>
        </w:rPr>
        <w:t>KTÓREGO ZASOBY POWOŁUJE</w:t>
      </w:r>
      <w:r w:rsidR="00D9030F" w:rsidRPr="00D84874">
        <w:rPr>
          <w:rFonts w:ascii="Calibri Light" w:hAnsi="Calibri Light" w:cs="Calibri Light"/>
          <w:b/>
          <w:bCs/>
          <w:szCs w:val="24"/>
        </w:rPr>
        <w:t xml:space="preserve"> się </w:t>
      </w:r>
      <w:r w:rsidRPr="00D84874">
        <w:rPr>
          <w:rFonts w:ascii="Calibri Light" w:hAnsi="Calibri Light" w:cs="Calibri Light"/>
          <w:b/>
          <w:bCs/>
          <w:szCs w:val="24"/>
        </w:rPr>
        <w:t> WYKONAWCA:</w:t>
      </w:r>
    </w:p>
    <w:p w14:paraId="1A2CD861" w14:textId="77777777" w:rsidR="00BC5502" w:rsidRPr="00D84874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następujący/e podmiot/y, będący/e podwykonawcą/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ami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 xml:space="preserve">: </w:t>
      </w:r>
      <w:r w:rsidR="00BC5502"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</w:t>
      </w:r>
      <w:r w:rsidR="0078770C" w:rsidRPr="00D84874">
        <w:rPr>
          <w:rFonts w:ascii="Calibri Light" w:hAnsi="Calibri Light" w:cs="Calibri Light"/>
          <w:sz w:val="24"/>
          <w:szCs w:val="24"/>
        </w:rPr>
        <w:t>______________</w:t>
      </w:r>
    </w:p>
    <w:p w14:paraId="4575B8FC" w14:textId="77777777" w:rsidR="00BC5502" w:rsidRPr="00D84874" w:rsidRDefault="00BC5502" w:rsidP="00F71F0A">
      <w:pPr>
        <w:keepNext/>
        <w:keepLines/>
        <w:widowControl w:val="0"/>
        <w:spacing w:line="360" w:lineRule="auto"/>
        <w:ind w:left="426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(podać pełną nazwę/firmę, adres, a także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zależności</w:t>
      </w:r>
      <w:r w:rsidR="00D9030F" w:rsidRPr="00D84874">
        <w:rPr>
          <w:rFonts w:ascii="Calibri Light" w:hAnsi="Calibri Light" w:cs="Calibri Light"/>
          <w:i/>
          <w:iCs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podmiotu: NIP/PESEL, KRS/</w:t>
      </w:r>
      <w:proofErr w:type="spellStart"/>
      <w:r w:rsidRPr="00D84874">
        <w:rPr>
          <w:rFonts w:ascii="Calibri Light" w:hAnsi="Calibri Light" w:cs="Calibri Light"/>
          <w:i/>
          <w:iCs/>
          <w:sz w:val="24"/>
          <w:szCs w:val="24"/>
        </w:rPr>
        <w:t>CEiDG</w:t>
      </w:r>
      <w:proofErr w:type="spellEnd"/>
      <w:r w:rsidRPr="00D84874">
        <w:rPr>
          <w:rFonts w:ascii="Calibri Light" w:hAnsi="Calibri Light" w:cs="Calibri Light"/>
          <w:i/>
          <w:iCs/>
          <w:sz w:val="24"/>
          <w:szCs w:val="24"/>
        </w:rPr>
        <w:t>)</w:t>
      </w:r>
    </w:p>
    <w:p w14:paraId="50467AC8" w14:textId="77777777" w:rsidR="00BC5502" w:rsidRPr="00D84874" w:rsidRDefault="00BC5502" w:rsidP="00F71F0A">
      <w:pPr>
        <w:keepNext/>
        <w:keepLines/>
        <w:widowControl w:val="0"/>
        <w:spacing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nie podlega/ją wykluczeniu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postępowania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udzielenie zamówienia.</w:t>
      </w:r>
    </w:p>
    <w:p w14:paraId="3AE11F53" w14:textId="77777777" w:rsidR="00E0550A" w:rsidRPr="00D84874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97B96BB" w14:textId="77777777" w:rsidR="00E0550A" w:rsidRPr="00D84874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5526D22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06318C18" w14:textId="77777777" w:rsidR="00C73ADE" w:rsidRPr="00D84874" w:rsidRDefault="00C73ADE" w:rsidP="00F71F0A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>podpis(y) osób uprawnionych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AF616F" w:rsidRPr="00D84874">
        <w:rPr>
          <w:rFonts w:ascii="Calibri Light" w:hAnsi="Calibri Light" w:cs="Calibri Light"/>
          <w:i/>
          <w:iCs/>
        </w:rPr>
        <w:t xml:space="preserve">                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35D826EC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4059FA09" w14:textId="77777777" w:rsidR="00E0550A" w:rsidRPr="00D84874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>OŚWIADCZENIE DOTYCZĄCE PODANYCH INFORMACJI:</w:t>
      </w:r>
    </w:p>
    <w:p w14:paraId="56D9FDFD" w14:textId="77777777" w:rsidR="00E0550A" w:rsidRPr="00D84874" w:rsidRDefault="00E0550A" w:rsidP="00F71F0A">
      <w:pPr>
        <w:keepNext/>
        <w:keepLines/>
        <w:widowControl w:val="0"/>
        <w:spacing w:line="26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Oświadczam, że wszystkie informacje podane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 xml:space="preserve">powyższych oświadczeniach są aktualne </w:t>
      </w:r>
      <w:r w:rsidRPr="00D84874">
        <w:rPr>
          <w:rFonts w:ascii="Calibri Light" w:hAnsi="Calibri Light" w:cs="Calibri Light"/>
          <w:sz w:val="24"/>
          <w:szCs w:val="24"/>
        </w:rPr>
        <w:br/>
        <w:t>i zgodne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prawdą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oraz </w:t>
      </w:r>
      <w:r w:rsidRPr="00D84874">
        <w:rPr>
          <w:rFonts w:ascii="Calibri Light" w:hAnsi="Calibri Light" w:cs="Calibri Light"/>
          <w:sz w:val="24"/>
          <w:szCs w:val="24"/>
        </w:rPr>
        <w:t>zostały przedstawione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pełną świadomością konsekwencji wprowadzenia zamawiającego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błąd przy przedstawianiu informacji.</w:t>
      </w:r>
    </w:p>
    <w:p w14:paraId="03F1C122" w14:textId="77777777" w:rsidR="00E0550A" w:rsidRPr="00D84874" w:rsidRDefault="00E0550A" w:rsidP="00F71F0A">
      <w:pPr>
        <w:keepNext/>
        <w:keepLines/>
        <w:widowControl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8AF03E" w14:textId="77777777" w:rsidR="00C73ADE" w:rsidRPr="00D84874" w:rsidRDefault="00C73AD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292F71E3" w14:textId="504B5964" w:rsidR="00C73ADE" w:rsidRPr="00D84874" w:rsidRDefault="00C73AD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960AF2">
        <w:rPr>
          <w:rFonts w:ascii="Calibri Light" w:hAnsi="Calibri Light" w:cs="Calibri Light"/>
          <w:i/>
          <w:iCs/>
        </w:rPr>
        <w:t xml:space="preserve">                                </w:t>
      </w:r>
      <w:r w:rsidRPr="00D84874">
        <w:rPr>
          <w:rFonts w:ascii="Calibri Light" w:hAnsi="Calibri Light" w:cs="Calibri Light"/>
          <w:i/>
          <w:iCs/>
        </w:rPr>
        <w:t>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1C30D294" w14:textId="77777777" w:rsidR="00C713C9" w:rsidRPr="00D84874" w:rsidRDefault="00C73ADE" w:rsidP="00F71F0A">
      <w:pPr>
        <w:pStyle w:val="Nagwek4"/>
        <w:keepNext/>
        <w:keepLines/>
        <w:widowControl w:val="0"/>
        <w:pBdr>
          <w:top w:val="dotted" w:sz="6" w:space="0" w:color="4F81BD"/>
        </w:pBdr>
        <w:spacing w:before="0"/>
        <w:jc w:val="right"/>
        <w:rPr>
          <w:rFonts w:ascii="Calibri Light" w:hAnsi="Calibri Light" w:cs="Calibri Light"/>
          <w:iCs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iCs/>
          <w:color w:val="auto"/>
          <w:sz w:val="24"/>
          <w:szCs w:val="24"/>
        </w:rPr>
        <w:br w:type="page"/>
      </w:r>
      <w:bookmarkStart w:id="11" w:name="_Toc35329290"/>
    </w:p>
    <w:p w14:paraId="180B4BB0" w14:textId="77777777" w:rsidR="00E0550A" w:rsidRPr="00D84874" w:rsidRDefault="00830CEB" w:rsidP="00F71F0A">
      <w:pPr>
        <w:pStyle w:val="Nagwek4"/>
        <w:keepNext/>
        <w:keepLines/>
        <w:widowControl w:val="0"/>
        <w:pBdr>
          <w:top w:val="dotted" w:sz="6" w:space="0" w:color="4F81BD"/>
        </w:pBdr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noProof/>
          <w:color w:val="auto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46B7E040" wp14:editId="1722D6A3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015355" cy="39433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</w:tblGrid>
                            <w:tr w:rsidR="00835881" w14:paraId="47B823E3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9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F7F7F"/>
                                  <w:vAlign w:val="center"/>
                                </w:tcPr>
                                <w:p w14:paraId="7F42FB85" w14:textId="77777777" w:rsidR="00835881" w:rsidRPr="00130CC7" w:rsidRDefault="00835881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130CC7">
                                    <w:rPr>
                                      <w:rFonts w:ascii="Calibri Light" w:hAnsi="Calibri Light" w:cs="Calibri Light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WYKAZ WYKONANYCH ROBÓT</w:t>
                                  </w:r>
                                </w:p>
                              </w:tc>
                            </w:tr>
                          </w:tbl>
                          <w:p w14:paraId="7E459DFE" w14:textId="77777777" w:rsidR="00835881" w:rsidRDefault="00835881"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4pt;width:473.65pt;height:31.05pt;z-index:25165670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" stroked="f">
                <v:textbox inset=".05pt,.05pt,.05pt,.05pt">
                  <w:txbxContent>
                    <w:tbl>
                      <w:tblPr>
                        <w:tblW w:w="9781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</w:tblGrid>
                      <w:tr w:rsidR="00835881" w14:paraId="47B823E3" w14:textId="77777777">
                        <w:trPr>
                          <w:trHeight w:val="709"/>
                        </w:trPr>
                        <w:tc>
                          <w:tcPr>
                            <w:tcW w:w="9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F7F7F"/>
                            <w:vAlign w:val="center"/>
                          </w:tcPr>
                          <w:p w14:paraId="7F42FB85" w14:textId="77777777" w:rsidR="00835881" w:rsidRPr="00130CC7" w:rsidRDefault="00835881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30CC7"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WYKAZ WYKONANYCH ROBÓT</w:t>
                            </w:r>
                          </w:p>
                        </w:tc>
                      </w:tr>
                    </w:tbl>
                    <w:p w14:paraId="7E459DFE" w14:textId="77777777" w:rsidR="00835881" w:rsidRDefault="00835881"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50A" w:rsidRPr="00D84874">
        <w:rPr>
          <w:rFonts w:ascii="Calibri Light" w:hAnsi="Calibri Light" w:cs="Calibri Light"/>
          <w:iCs/>
          <w:color w:val="auto"/>
          <w:sz w:val="24"/>
          <w:szCs w:val="24"/>
        </w:rPr>
        <w:t>Załącznik nr 4</w:t>
      </w:r>
      <w:r w:rsidR="00D9030F" w:rsidRPr="00D84874">
        <w:rPr>
          <w:rFonts w:ascii="Calibri Light" w:hAnsi="Calibri Light" w:cs="Calibri Light"/>
          <w:iCs/>
          <w:color w:val="auto"/>
          <w:sz w:val="24"/>
          <w:szCs w:val="24"/>
        </w:rPr>
        <w:t xml:space="preserve"> do </w:t>
      </w:r>
      <w:r w:rsidR="00E0550A" w:rsidRPr="00D84874">
        <w:rPr>
          <w:rFonts w:ascii="Calibri Light" w:hAnsi="Calibri Light" w:cs="Calibri Light"/>
          <w:iCs/>
          <w:color w:val="auto"/>
          <w:sz w:val="24"/>
          <w:szCs w:val="24"/>
        </w:rPr>
        <w:t>SIWZ - wykaz wykonanych robót</w:t>
      </w:r>
      <w:bookmarkEnd w:id="11"/>
    </w:p>
    <w:p w14:paraId="04636333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Przystępując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>postępowania prowadzonego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trybie przetargu nieograniczonego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sprawie udzielenia zamówienia publicznego pn.:</w:t>
      </w:r>
    </w:p>
    <w:p w14:paraId="41544124" w14:textId="77777777" w:rsidR="00960AF2" w:rsidRDefault="00960AF2" w:rsidP="00960AF2">
      <w:pPr>
        <w:pStyle w:val="Akapitzlist1"/>
        <w:keepNext/>
        <w:keepLines/>
        <w:widowControl w:val="0"/>
        <w:spacing w:after="120"/>
        <w:ind w:left="357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26C6F2F3" w14:textId="7872BE6C" w:rsidR="00EB7F74" w:rsidRPr="00D84874" w:rsidRDefault="00960AF2" w:rsidP="00960AF2">
      <w:pPr>
        <w:pStyle w:val="Akapitzlist1"/>
        <w:keepNext/>
        <w:keepLines/>
        <w:widowControl w:val="0"/>
        <w:spacing w:after="120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>
        <w:rPr>
          <w:rFonts w:ascii="Calibri Light" w:hAnsi="Calibri Light" w:cs="Calibri Light"/>
          <w:b/>
          <w:bCs/>
          <w:szCs w:val="24"/>
        </w:rPr>
        <w:t>DI.02-RB/</w:t>
      </w:r>
      <w:r w:rsidR="00CD02E5">
        <w:rPr>
          <w:rFonts w:ascii="Calibri Light" w:hAnsi="Calibri Light" w:cs="Calibri Light"/>
          <w:b/>
          <w:bCs/>
          <w:szCs w:val="24"/>
        </w:rPr>
        <w:t>12</w:t>
      </w:r>
      <w:r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>,</w:t>
      </w:r>
    </w:p>
    <w:p w14:paraId="6A928FC3" w14:textId="77777777" w:rsidR="00E0550A" w:rsidRPr="00D84874" w:rsidRDefault="002A6843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</w:t>
      </w:r>
      <w:r w:rsidR="00E0550A" w:rsidRPr="00D84874">
        <w:rPr>
          <w:rFonts w:ascii="Calibri Light" w:hAnsi="Calibri Light" w:cs="Calibri Light"/>
          <w:sz w:val="24"/>
          <w:szCs w:val="24"/>
        </w:rPr>
        <w:t>ziałając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sz w:val="24"/>
          <w:szCs w:val="24"/>
        </w:rPr>
        <w:t>imieniu Wykonawcy:</w:t>
      </w:r>
    </w:p>
    <w:p w14:paraId="13A20E13" w14:textId="77777777" w:rsidR="00C73ADE" w:rsidRPr="00D84874" w:rsidRDefault="00C73AD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</w:t>
      </w:r>
      <w:r w:rsidR="002A6843" w:rsidRPr="00D84874">
        <w:rPr>
          <w:rFonts w:ascii="Calibri Light" w:hAnsi="Calibri Light" w:cs="Calibri Light"/>
          <w:sz w:val="24"/>
          <w:szCs w:val="24"/>
        </w:rPr>
        <w:t>__</w:t>
      </w:r>
      <w:r w:rsidR="00526935" w:rsidRPr="00D84874">
        <w:rPr>
          <w:rFonts w:ascii="Calibri Light" w:hAnsi="Calibri Light" w:cs="Calibri Light"/>
          <w:sz w:val="24"/>
          <w:szCs w:val="24"/>
        </w:rPr>
        <w:t>___________________</w:t>
      </w:r>
      <w:r w:rsidRPr="00D84874">
        <w:rPr>
          <w:rFonts w:ascii="Calibri Light" w:hAnsi="Calibri Light" w:cs="Calibri Light"/>
          <w:sz w:val="24"/>
          <w:szCs w:val="24"/>
        </w:rPr>
        <w:t>__</w:t>
      </w:r>
      <w:r w:rsidR="002A6843" w:rsidRPr="00D84874">
        <w:rPr>
          <w:rFonts w:ascii="Calibri Light" w:hAnsi="Calibri Light" w:cs="Calibri Light"/>
          <w:sz w:val="24"/>
          <w:szCs w:val="24"/>
        </w:rPr>
        <w:t>_____</w:t>
      </w:r>
      <w:r w:rsidRPr="00D84874">
        <w:rPr>
          <w:rFonts w:ascii="Calibri Light" w:hAnsi="Calibri Light" w:cs="Calibri Light"/>
          <w:sz w:val="24"/>
          <w:szCs w:val="24"/>
        </w:rPr>
        <w:t>_________________________________</w:t>
      </w:r>
      <w:r w:rsidR="002A6843" w:rsidRPr="00D84874">
        <w:rPr>
          <w:rFonts w:ascii="Calibri Light" w:hAnsi="Calibri Light" w:cs="Calibri Light"/>
          <w:sz w:val="24"/>
          <w:szCs w:val="24"/>
        </w:rPr>
        <w:t>______</w:t>
      </w:r>
    </w:p>
    <w:p w14:paraId="4B02A766" w14:textId="288E54AC" w:rsidR="00C73ADE" w:rsidRPr="00D84874" w:rsidRDefault="00C73AD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</w:t>
      </w:r>
      <w:r w:rsidR="002A6843" w:rsidRPr="00D84874">
        <w:rPr>
          <w:rFonts w:ascii="Calibri Light" w:hAnsi="Calibri Light" w:cs="Calibri Light"/>
          <w:sz w:val="24"/>
          <w:szCs w:val="24"/>
        </w:rPr>
        <w:t>_____</w:t>
      </w:r>
      <w:r w:rsidRPr="00D84874">
        <w:rPr>
          <w:rFonts w:ascii="Calibri Light" w:hAnsi="Calibri Light" w:cs="Calibri Light"/>
          <w:sz w:val="24"/>
          <w:szCs w:val="24"/>
        </w:rPr>
        <w:t>______</w:t>
      </w:r>
      <w:r w:rsidR="0041165F">
        <w:rPr>
          <w:rFonts w:ascii="Calibri Light" w:hAnsi="Calibri Light" w:cs="Calibri Light"/>
          <w:sz w:val="24"/>
          <w:szCs w:val="24"/>
        </w:rPr>
        <w:t>______________________________</w:t>
      </w:r>
    </w:p>
    <w:p w14:paraId="3FDCCC3F" w14:textId="77777777" w:rsidR="00C73ADE" w:rsidRPr="00D84874" w:rsidRDefault="00C73ADE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(podać nazwę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adres Wykonawcy)</w:t>
      </w:r>
    </w:p>
    <w:p w14:paraId="14945EB6" w14:textId="77777777" w:rsidR="00E0550A" w:rsidRPr="00D84874" w:rsidRDefault="002A6843" w:rsidP="00F71F0A">
      <w:pPr>
        <w:pStyle w:val="Tekstpodstawowy22"/>
        <w:keepNext/>
        <w:keepLines/>
        <w:widowControl w:val="0"/>
        <w:rPr>
          <w:rFonts w:ascii="Calibri Light" w:hAnsi="Calibri Light" w:cs="Calibri Light"/>
          <w:i w:val="0"/>
          <w:sz w:val="24"/>
          <w:szCs w:val="24"/>
        </w:rPr>
      </w:pPr>
      <w:r w:rsidRPr="00D84874">
        <w:rPr>
          <w:rFonts w:ascii="Calibri Light" w:hAnsi="Calibri Light" w:cs="Calibri Light"/>
          <w:i w:val="0"/>
          <w:sz w:val="24"/>
          <w:szCs w:val="24"/>
        </w:rPr>
        <w:t>p</w:t>
      </w:r>
      <w:r w:rsidR="00E0550A" w:rsidRPr="00D84874">
        <w:rPr>
          <w:rFonts w:ascii="Calibri Light" w:hAnsi="Calibri Light" w:cs="Calibri Light"/>
          <w:i w:val="0"/>
          <w:sz w:val="24"/>
          <w:szCs w:val="24"/>
        </w:rPr>
        <w:t>rzedkładam(y) niniejszy wykaz</w:t>
      </w:r>
      <w:r w:rsidR="00D9030F" w:rsidRPr="00D84874">
        <w:rPr>
          <w:rFonts w:ascii="Calibri Light" w:hAnsi="Calibri Light" w:cs="Calibri Light"/>
          <w:i w:val="0"/>
          <w:sz w:val="24"/>
          <w:szCs w:val="24"/>
        </w:rPr>
        <w:t xml:space="preserve"> i </w:t>
      </w:r>
      <w:r w:rsidR="00E0550A" w:rsidRPr="00D84874">
        <w:rPr>
          <w:rFonts w:ascii="Calibri Light" w:hAnsi="Calibri Light" w:cs="Calibri Light"/>
          <w:i w:val="0"/>
          <w:sz w:val="24"/>
          <w:szCs w:val="24"/>
        </w:rPr>
        <w:t>oświadczam(y), że reprezentowana</w:t>
      </w:r>
      <w:r w:rsidR="00D9030F" w:rsidRPr="00D84874">
        <w:rPr>
          <w:rFonts w:ascii="Calibri Light" w:hAnsi="Calibri Light" w:cs="Calibri Light"/>
          <w:i w:val="0"/>
          <w:sz w:val="24"/>
          <w:szCs w:val="24"/>
        </w:rPr>
        <w:t xml:space="preserve"> przez </w:t>
      </w:r>
      <w:r w:rsidR="00E0550A" w:rsidRPr="00D84874">
        <w:rPr>
          <w:rFonts w:ascii="Calibri Light" w:hAnsi="Calibri Light" w:cs="Calibri Light"/>
          <w:i w:val="0"/>
          <w:sz w:val="24"/>
          <w:szCs w:val="24"/>
        </w:rPr>
        <w:t>nas firma(y) zrealizowała(y)</w:t>
      </w:r>
      <w:r w:rsidR="00D9030F" w:rsidRPr="00D84874">
        <w:rPr>
          <w:rFonts w:ascii="Calibri Light" w:hAnsi="Calibri Light" w:cs="Calibri Light"/>
          <w:i w:val="0"/>
          <w:sz w:val="24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i w:val="0"/>
          <w:sz w:val="24"/>
          <w:szCs w:val="24"/>
        </w:rPr>
        <w:t>ciągu ostatnich 5 lat następujące zamówienia:</w:t>
      </w:r>
    </w:p>
    <w:tbl>
      <w:tblPr>
        <w:tblW w:w="88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47"/>
        <w:gridCol w:w="2126"/>
        <w:gridCol w:w="1701"/>
        <w:gridCol w:w="1984"/>
      </w:tblGrid>
      <w:tr w:rsidR="00F74AA4" w:rsidRPr="00D84874" w14:paraId="13477594" w14:textId="77777777" w:rsidTr="00F74AA4">
        <w:trPr>
          <w:trHeight w:val="1193"/>
        </w:trPr>
        <w:tc>
          <w:tcPr>
            <w:tcW w:w="610" w:type="dxa"/>
            <w:shd w:val="clear" w:color="auto" w:fill="D0CECE"/>
            <w:vAlign w:val="center"/>
          </w:tcPr>
          <w:p w14:paraId="1B022D15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447" w:type="dxa"/>
            <w:shd w:val="clear" w:color="auto" w:fill="D0CECE"/>
            <w:vAlign w:val="center"/>
          </w:tcPr>
          <w:p w14:paraId="3D88449D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Nazwa i adres podmiotu na rzecz którego wykonano roboty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2FBD078A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Miejsce wykonania i rodzaj wybudowanych /przebudowanych obiektów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1D6FE12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 Wartość wykonanych robót na obiekcie</w:t>
            </w:r>
          </w:p>
          <w:p w14:paraId="2FDDB036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/z kol. 3/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78A3730F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Czas realizacji </w:t>
            </w:r>
          </w:p>
          <w:p w14:paraId="3181F5B8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od – do </w:t>
            </w:r>
          </w:p>
          <w:p w14:paraId="61BC63A4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dz./m-c /rok</w:t>
            </w:r>
          </w:p>
        </w:tc>
      </w:tr>
      <w:tr w:rsidR="00F74AA4" w:rsidRPr="00D84874" w14:paraId="744E1E92" w14:textId="77777777" w:rsidTr="00F74AA4">
        <w:trPr>
          <w:trHeight w:hRule="exact" w:val="338"/>
        </w:trPr>
        <w:tc>
          <w:tcPr>
            <w:tcW w:w="610" w:type="dxa"/>
            <w:shd w:val="clear" w:color="auto" w:fill="auto"/>
            <w:vAlign w:val="center"/>
          </w:tcPr>
          <w:p w14:paraId="377670EE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5D71CD9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A8820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4FE8D" w14:textId="77777777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9AA11" w14:textId="678B58E8" w:rsidR="00F74AA4" w:rsidRPr="00D84874" w:rsidRDefault="00F74AA4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F74AA4" w:rsidRPr="00D84874" w14:paraId="298D8584" w14:textId="77777777" w:rsidTr="00F74AA4">
        <w:trPr>
          <w:trHeight w:val="884"/>
        </w:trPr>
        <w:tc>
          <w:tcPr>
            <w:tcW w:w="610" w:type="dxa"/>
            <w:shd w:val="clear" w:color="auto" w:fill="auto"/>
          </w:tcPr>
          <w:p w14:paraId="73F7C36B" w14:textId="77777777" w:rsidR="00F74AA4" w:rsidRPr="00D84874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310CDCC" w14:textId="77777777" w:rsidR="00F74AA4" w:rsidRPr="00D84874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36B3AA35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957558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C38363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C0D694C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74AA4" w:rsidRPr="00D84874" w14:paraId="56E57D0E" w14:textId="77777777" w:rsidTr="00F74AA4">
        <w:trPr>
          <w:trHeight w:val="884"/>
        </w:trPr>
        <w:tc>
          <w:tcPr>
            <w:tcW w:w="610" w:type="dxa"/>
            <w:shd w:val="clear" w:color="auto" w:fill="auto"/>
          </w:tcPr>
          <w:p w14:paraId="3547EB00" w14:textId="77777777" w:rsidR="00F74AA4" w:rsidRPr="00D84874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30F34DF" w14:textId="77777777" w:rsidR="00F74AA4" w:rsidRPr="00D84874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196C08A2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93FC7A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49B50E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279E02" w14:textId="77777777" w:rsidR="00F74AA4" w:rsidRPr="00D84874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CFB631E" w14:textId="312FCFBE" w:rsidR="002A6843" w:rsidRPr="00D84874" w:rsidRDefault="0077466B" w:rsidP="00F71F0A">
      <w:pPr>
        <w:pStyle w:val="Legenda"/>
        <w:keepNext/>
        <w:keepLines/>
        <w:widowControl w:val="0"/>
        <w:suppressLineNumbers w:val="0"/>
        <w:spacing w:before="0"/>
        <w:rPr>
          <w:rFonts w:ascii="Calibri Light" w:hAnsi="Calibri Light" w:cs="Calibri Light"/>
          <w:i w:val="0"/>
          <w:iCs w:val="0"/>
        </w:rPr>
      </w:pPr>
      <w:r w:rsidRPr="00D84874">
        <w:rPr>
          <w:rFonts w:ascii="Calibri Light" w:hAnsi="Calibri Light" w:cs="Calibri Light"/>
        </w:rPr>
        <w:t xml:space="preserve">Tabela </w:t>
      </w:r>
      <w:r w:rsidRPr="00D84874">
        <w:rPr>
          <w:rFonts w:ascii="Calibri Light" w:hAnsi="Calibri Light" w:cs="Calibri Light"/>
        </w:rPr>
        <w:fldChar w:fldCharType="begin"/>
      </w:r>
      <w:r w:rsidRPr="00D84874">
        <w:rPr>
          <w:rFonts w:ascii="Calibri Light" w:hAnsi="Calibri Light" w:cs="Calibri Light"/>
        </w:rPr>
        <w:instrText xml:space="preserve"> SEQ Tabela \* ARABIC </w:instrText>
      </w:r>
      <w:r w:rsidRPr="00D84874">
        <w:rPr>
          <w:rFonts w:ascii="Calibri Light" w:hAnsi="Calibri Light" w:cs="Calibri Light"/>
        </w:rPr>
        <w:fldChar w:fldCharType="separate"/>
      </w:r>
      <w:r w:rsidR="00782E57">
        <w:rPr>
          <w:rFonts w:ascii="Calibri Light" w:hAnsi="Calibri Light" w:cs="Calibri Light"/>
          <w:noProof/>
        </w:rPr>
        <w:t>3</w:t>
      </w:r>
      <w:r w:rsidRPr="00D84874">
        <w:rPr>
          <w:rFonts w:ascii="Calibri Light" w:hAnsi="Calibri Light" w:cs="Calibri Light"/>
        </w:rPr>
        <w:fldChar w:fldCharType="end"/>
      </w:r>
      <w:r w:rsidR="00545129" w:rsidRPr="00D84874">
        <w:rPr>
          <w:rFonts w:ascii="Calibri Light" w:hAnsi="Calibri Light" w:cs="Calibri Light"/>
        </w:rPr>
        <w:t xml:space="preserve"> </w:t>
      </w:r>
      <w:r w:rsidRPr="00D84874">
        <w:rPr>
          <w:rFonts w:ascii="Calibri Light" w:hAnsi="Calibri Light" w:cs="Calibri Light"/>
        </w:rPr>
        <w:t>- Wykonane roboty budowlane</w:t>
      </w:r>
    </w:p>
    <w:p w14:paraId="1316585B" w14:textId="77777777" w:rsidR="00E0550A" w:rsidRPr="00D84874" w:rsidRDefault="00E0550A" w:rsidP="00F71F0A">
      <w:pPr>
        <w:keepNext/>
        <w:keepLines/>
        <w:widowControl w:val="0"/>
        <w:tabs>
          <w:tab w:val="center" w:pos="1134"/>
        </w:tabs>
        <w:spacing w:line="360" w:lineRule="auto"/>
        <w:ind w:left="1134" w:hanging="113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Uwagi:</w:t>
      </w:r>
    </w:p>
    <w:p w14:paraId="5B486875" w14:textId="77777777" w:rsidR="00E0550A" w:rsidRPr="00D84874" w:rsidRDefault="00E0550A" w:rsidP="00F71F0A">
      <w:pPr>
        <w:keepNext/>
        <w:keepLines/>
        <w:widowControl w:val="0"/>
        <w:tabs>
          <w:tab w:val="center" w:pos="1134"/>
        </w:tabs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Do wykazu należy dołączyć dowody potwierdzające, że roboty budowlane te zostały </w:t>
      </w:r>
      <w:r w:rsidRPr="00D84874">
        <w:rPr>
          <w:rFonts w:ascii="Calibri Light" w:hAnsi="Calibri Light" w:cs="Calibri Light"/>
          <w:b/>
          <w:sz w:val="24"/>
          <w:szCs w:val="24"/>
          <w:u w:val="single"/>
        </w:rPr>
        <w:t>wykonane</w:t>
      </w:r>
      <w:r w:rsidR="00D9030F" w:rsidRPr="00D84874">
        <w:rPr>
          <w:rFonts w:ascii="Calibri Light" w:hAnsi="Calibri Light" w:cs="Calibri Light"/>
          <w:b/>
          <w:sz w:val="24"/>
          <w:szCs w:val="24"/>
          <w:u w:val="single"/>
        </w:rPr>
        <w:t xml:space="preserve"> w </w:t>
      </w:r>
      <w:r w:rsidRPr="00D84874">
        <w:rPr>
          <w:rFonts w:ascii="Calibri Light" w:hAnsi="Calibri Light" w:cs="Calibri Light"/>
          <w:b/>
          <w:sz w:val="24"/>
          <w:szCs w:val="24"/>
          <w:u w:val="single"/>
        </w:rPr>
        <w:t>sposób należyty zgodnie</w:t>
      </w:r>
      <w:r w:rsidR="00D9030F" w:rsidRPr="00D84874">
        <w:rPr>
          <w:rFonts w:ascii="Calibri Light" w:hAnsi="Calibri Light" w:cs="Calibri Light"/>
          <w:b/>
          <w:sz w:val="24"/>
          <w:szCs w:val="24"/>
          <w:u w:val="single"/>
        </w:rPr>
        <w:t xml:space="preserve"> z </w:t>
      </w:r>
      <w:r w:rsidRPr="00D84874">
        <w:rPr>
          <w:rFonts w:ascii="Calibri Light" w:hAnsi="Calibri Light" w:cs="Calibri Light"/>
          <w:b/>
          <w:sz w:val="24"/>
          <w:szCs w:val="24"/>
          <w:u w:val="single"/>
        </w:rPr>
        <w:t>przepisami prawa budowlanego</w:t>
      </w:r>
      <w:r w:rsidR="00D9030F" w:rsidRPr="00D84874">
        <w:rPr>
          <w:rFonts w:ascii="Calibri Light" w:hAnsi="Calibri Light" w:cs="Calibri Light"/>
          <w:b/>
          <w:sz w:val="24"/>
          <w:szCs w:val="24"/>
          <w:u w:val="single"/>
        </w:rPr>
        <w:t xml:space="preserve"> i </w:t>
      </w:r>
      <w:r w:rsidRPr="00D84874">
        <w:rPr>
          <w:rFonts w:ascii="Calibri Light" w:hAnsi="Calibri Light" w:cs="Calibri Light"/>
          <w:b/>
          <w:sz w:val="24"/>
          <w:szCs w:val="24"/>
          <w:u w:val="single"/>
        </w:rPr>
        <w:t>prawidłowo ukończone</w:t>
      </w:r>
      <w:r w:rsidRPr="00D84874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03DC42B3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Prawdziwość powyższych danych potwierdzam własnoręcznym podpisem świadom odpowiedzialności karnej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art.</w:t>
      </w:r>
      <w:r w:rsidR="0077466B" w:rsidRPr="00D84874">
        <w:rPr>
          <w:rFonts w:ascii="Calibri Light" w:hAnsi="Calibri Light" w:cs="Calibri Light"/>
          <w:sz w:val="24"/>
          <w:szCs w:val="24"/>
        </w:rPr>
        <w:t xml:space="preserve"> </w:t>
      </w:r>
      <w:r w:rsidRPr="00D84874">
        <w:rPr>
          <w:rFonts w:ascii="Calibri Light" w:hAnsi="Calibri Light" w:cs="Calibri Light"/>
          <w:sz w:val="24"/>
          <w:szCs w:val="24"/>
        </w:rPr>
        <w:t>233kk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oraz </w:t>
      </w:r>
      <w:r w:rsidRPr="00D84874">
        <w:rPr>
          <w:rFonts w:ascii="Calibri Light" w:hAnsi="Calibri Light" w:cs="Calibri Light"/>
          <w:sz w:val="24"/>
          <w:szCs w:val="24"/>
        </w:rPr>
        <w:t>305 kk.</w:t>
      </w:r>
    </w:p>
    <w:p w14:paraId="33F7799C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i/>
          <w:iCs/>
          <w:sz w:val="24"/>
          <w:szCs w:val="24"/>
        </w:rPr>
      </w:pPr>
    </w:p>
    <w:p w14:paraId="3801326F" w14:textId="77777777" w:rsidR="002A6843" w:rsidRPr="00D84874" w:rsidRDefault="002A6843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20F8A138" w14:textId="09866AE4" w:rsidR="00526935" w:rsidRPr="00D84874" w:rsidRDefault="002A6843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960AF2">
        <w:rPr>
          <w:rFonts w:ascii="Calibri Light" w:hAnsi="Calibri Light" w:cs="Calibri Light"/>
          <w:i/>
          <w:iCs/>
        </w:rPr>
        <w:t xml:space="preserve">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7D4DB376" w14:textId="77777777" w:rsidR="00C713C9" w:rsidRPr="00D84874" w:rsidRDefault="002A6843" w:rsidP="00526935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ab/>
      </w:r>
    </w:p>
    <w:p w14:paraId="28EAB912" w14:textId="77777777" w:rsidR="00C713C9" w:rsidRPr="00D84874" w:rsidRDefault="00C713C9" w:rsidP="00F71F0A">
      <w:pPr>
        <w:keepNext/>
        <w:keepLines/>
        <w:widowControl w:val="0"/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FCA9D1D" w14:textId="77777777" w:rsidR="00E0550A" w:rsidRPr="00D84874" w:rsidRDefault="00E0550A" w:rsidP="00F71F0A">
      <w:pPr>
        <w:keepNext/>
        <w:keepLines/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UWAGA !!! </w:t>
      </w:r>
    </w:p>
    <w:p w14:paraId="2AFA3681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jc w:val="both"/>
        <w:rPr>
          <w:rFonts w:ascii="Calibri Light" w:hAnsi="Calibri Light" w:cs="Calibri Light"/>
          <w:b/>
          <w:bCs/>
        </w:rPr>
      </w:pPr>
      <w:r w:rsidRPr="00D84874">
        <w:rPr>
          <w:rFonts w:ascii="Calibri Light" w:hAnsi="Calibri Light" w:cs="Calibri Light"/>
          <w:b/>
          <w:bCs/>
        </w:rPr>
        <w:t xml:space="preserve">Zamawiający </w:t>
      </w:r>
      <w:r w:rsidR="00640BD5" w:rsidRPr="00D84874">
        <w:rPr>
          <w:rFonts w:ascii="Calibri Light" w:hAnsi="Calibri Light" w:cs="Calibri Light"/>
          <w:b/>
          <w:bCs/>
        </w:rPr>
        <w:t>wezwie W</w:t>
      </w:r>
      <w:r w:rsidRPr="00D84874">
        <w:rPr>
          <w:rFonts w:ascii="Calibri Light" w:hAnsi="Calibri Light" w:cs="Calibri Light"/>
          <w:b/>
          <w:bCs/>
        </w:rPr>
        <w:t>ykonawcę, którego oferta została najwyżej oceniona,</w:t>
      </w:r>
      <w:r w:rsidR="00D9030F" w:rsidRPr="00D84874">
        <w:rPr>
          <w:rFonts w:ascii="Calibri Light" w:hAnsi="Calibri Light" w:cs="Calibri Light"/>
          <w:b/>
          <w:bCs/>
        </w:rPr>
        <w:t xml:space="preserve"> do </w:t>
      </w:r>
      <w:r w:rsidRPr="00D84874">
        <w:rPr>
          <w:rFonts w:ascii="Calibri Light" w:hAnsi="Calibri Light" w:cs="Calibri Light"/>
          <w:b/>
          <w:bCs/>
        </w:rPr>
        <w:t>złożenia</w:t>
      </w:r>
      <w:r w:rsidR="00D9030F" w:rsidRPr="00D84874">
        <w:rPr>
          <w:rFonts w:ascii="Calibri Light" w:hAnsi="Calibri Light" w:cs="Calibri Light"/>
          <w:b/>
          <w:bCs/>
        </w:rPr>
        <w:t xml:space="preserve"> w </w:t>
      </w:r>
      <w:r w:rsidRPr="00D84874">
        <w:rPr>
          <w:rFonts w:ascii="Calibri Light" w:hAnsi="Calibri Light" w:cs="Calibri Light"/>
          <w:b/>
          <w:bCs/>
        </w:rPr>
        <w:t>wyznaczonym, nie krótszym niż 5 dni, terminie aktualnych</w:t>
      </w:r>
      <w:r w:rsidR="00D9030F" w:rsidRPr="00D84874">
        <w:rPr>
          <w:rFonts w:ascii="Calibri Light" w:hAnsi="Calibri Light" w:cs="Calibri Light"/>
          <w:b/>
          <w:bCs/>
        </w:rPr>
        <w:t xml:space="preserve"> na </w:t>
      </w:r>
      <w:r w:rsidRPr="00D84874">
        <w:rPr>
          <w:rFonts w:ascii="Calibri Light" w:hAnsi="Calibri Light" w:cs="Calibri Light"/>
          <w:b/>
          <w:bCs/>
        </w:rPr>
        <w:t>dzień złożenia oświadczeń lub dokumentów potwierdzających okoliczności,</w:t>
      </w:r>
      <w:r w:rsidR="00D9030F" w:rsidRPr="00D84874">
        <w:rPr>
          <w:rFonts w:ascii="Calibri Light" w:hAnsi="Calibri Light" w:cs="Calibri Light"/>
          <w:b/>
          <w:bCs/>
        </w:rPr>
        <w:t xml:space="preserve"> o </w:t>
      </w:r>
      <w:r w:rsidRPr="00D84874">
        <w:rPr>
          <w:rFonts w:ascii="Calibri Light" w:hAnsi="Calibri Light" w:cs="Calibri Light"/>
          <w:b/>
          <w:bCs/>
        </w:rPr>
        <w:t>których mowa</w:t>
      </w:r>
      <w:r w:rsidR="00D9030F" w:rsidRPr="00D84874">
        <w:rPr>
          <w:rFonts w:ascii="Calibri Light" w:hAnsi="Calibri Light" w:cs="Calibri Light"/>
          <w:b/>
          <w:bCs/>
        </w:rPr>
        <w:t xml:space="preserve"> w </w:t>
      </w:r>
      <w:r w:rsidRPr="00D84874">
        <w:rPr>
          <w:rFonts w:ascii="Calibri Light" w:hAnsi="Calibri Light" w:cs="Calibri Light"/>
          <w:b/>
          <w:bCs/>
        </w:rPr>
        <w:t>art. 25 ust. 1. Załącznik nr 4 -</w:t>
      </w:r>
      <w:r w:rsidR="00640BD5" w:rsidRPr="00D84874">
        <w:rPr>
          <w:rFonts w:ascii="Calibri Light" w:hAnsi="Calibri Light" w:cs="Calibri Light"/>
          <w:b/>
          <w:bCs/>
        </w:rPr>
        <w:t xml:space="preserve"> </w:t>
      </w:r>
      <w:r w:rsidRPr="00D84874">
        <w:rPr>
          <w:rFonts w:ascii="Calibri Light" w:hAnsi="Calibri Light" w:cs="Calibri Light"/>
          <w:b/>
          <w:bCs/>
        </w:rPr>
        <w:t>składa</w:t>
      </w:r>
      <w:r w:rsidR="00D9030F" w:rsidRPr="00D84874">
        <w:rPr>
          <w:rFonts w:ascii="Calibri Light" w:hAnsi="Calibri Light" w:cs="Calibri Light"/>
          <w:b/>
          <w:bCs/>
        </w:rPr>
        <w:t xml:space="preserve"> się  na </w:t>
      </w:r>
      <w:r w:rsidRPr="00D84874">
        <w:rPr>
          <w:rFonts w:ascii="Calibri Light" w:hAnsi="Calibri Light" w:cs="Calibri Light"/>
          <w:b/>
          <w:bCs/>
        </w:rPr>
        <w:t>wezwanie Zamawiającego.</w:t>
      </w:r>
    </w:p>
    <w:p w14:paraId="5C09CBF4" w14:textId="77777777" w:rsidR="0077466B" w:rsidRPr="00D84874" w:rsidRDefault="0077466B" w:rsidP="00F71F0A">
      <w:pPr>
        <w:pStyle w:val="Tekstpodstawowy"/>
        <w:keepNext/>
        <w:keepLines/>
        <w:widowControl w:val="0"/>
        <w:spacing w:before="0" w:after="0"/>
        <w:jc w:val="both"/>
        <w:rPr>
          <w:rFonts w:ascii="Calibri Light" w:hAnsi="Calibri Light" w:cs="Calibri Light"/>
        </w:rPr>
        <w:sectPr w:rsidR="0077466B" w:rsidRPr="00D84874" w:rsidSect="00D27B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247" w:right="1021" w:bottom="1134" w:left="1021" w:header="142" w:footer="0" w:gutter="0"/>
          <w:cols w:space="708"/>
          <w:docGrid w:linePitch="360"/>
        </w:sectPr>
      </w:pPr>
    </w:p>
    <w:p w14:paraId="7EE2285A" w14:textId="77777777" w:rsidR="00C713C9" w:rsidRPr="00D84874" w:rsidRDefault="00C713C9" w:rsidP="00B2252A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Calibri Light" w:hAnsi="Calibri Light" w:cs="Calibri Light"/>
          <w:caps w:val="0"/>
          <w:color w:val="auto"/>
          <w:sz w:val="24"/>
          <w:szCs w:val="24"/>
        </w:rPr>
      </w:pPr>
      <w:bookmarkStart w:id="12" w:name="_Toc35329292"/>
    </w:p>
    <w:p w14:paraId="4533074C" w14:textId="77777777" w:rsidR="00E0550A" w:rsidRPr="00D84874" w:rsidRDefault="00640BD5" w:rsidP="00B2252A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Załącznik Nr 5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do </w:t>
      </w:r>
      <w:r w:rsidR="00E0550A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SIWZ - informacja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o </w:t>
      </w:r>
      <w:r w:rsidR="00E0550A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przynależności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do </w:t>
      </w:r>
      <w:r w:rsidR="00E0550A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grupy kapitałowej</w:t>
      </w:r>
      <w:bookmarkEnd w:id="12"/>
    </w:p>
    <w:tbl>
      <w:tblPr>
        <w:tblW w:w="0" w:type="auto"/>
        <w:tblInd w:w="10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8A74BE" w:rsidRPr="00D84874" w14:paraId="43EB4FD5" w14:textId="77777777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BB92A" w14:textId="77777777" w:rsidR="00ED5E51" w:rsidRPr="00D84874" w:rsidRDefault="00ED5E51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Lista podmiotów należących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tej samej grupy kapitałowej/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br/>
              <w:t>informacja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tym, że wykonawca nie należy</w:t>
            </w:r>
            <w:r w:rsidR="00D9030F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grupy kapitałowej*.</w:t>
            </w:r>
          </w:p>
        </w:tc>
      </w:tr>
    </w:tbl>
    <w:p w14:paraId="35627479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D1B147C" w14:textId="77777777" w:rsidR="00E0550A" w:rsidRPr="00D84874" w:rsidRDefault="00E0550A" w:rsidP="00F71F0A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Przystępując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>postępowania prowadzonego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trybie przetargu nieograniczonego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sprawie udzielenia zamówienia publicznego na:</w:t>
      </w:r>
    </w:p>
    <w:p w14:paraId="3B5053F7" w14:textId="77777777" w:rsidR="00960AF2" w:rsidRDefault="00960AF2" w:rsidP="00960AF2">
      <w:pPr>
        <w:pStyle w:val="Akapitzlist1"/>
        <w:keepNext/>
        <w:keepLines/>
        <w:widowControl w:val="0"/>
        <w:spacing w:after="120"/>
        <w:ind w:left="357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2A2146C6" w14:textId="54EF1159" w:rsidR="00EB7F74" w:rsidRPr="00D84874" w:rsidRDefault="00960AF2" w:rsidP="00960AF2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 w:rsidR="001B0A85">
        <w:rPr>
          <w:rFonts w:ascii="Calibri Light" w:hAnsi="Calibri Light" w:cs="Calibri Light"/>
          <w:b/>
          <w:bCs/>
          <w:szCs w:val="24"/>
        </w:rPr>
        <w:t>DI.02-RB/1</w:t>
      </w:r>
      <w:r w:rsidR="00CD02E5">
        <w:rPr>
          <w:rFonts w:ascii="Calibri Light" w:hAnsi="Calibri Light" w:cs="Calibri Light"/>
          <w:b/>
          <w:bCs/>
          <w:szCs w:val="24"/>
        </w:rPr>
        <w:t>2</w:t>
      </w:r>
      <w:r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>,</w:t>
      </w:r>
    </w:p>
    <w:p w14:paraId="63E54F86" w14:textId="77777777" w:rsidR="003B1C2E" w:rsidRPr="00D84874" w:rsidRDefault="003B1C2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działając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imieniu Wykonawcy:</w:t>
      </w:r>
    </w:p>
    <w:p w14:paraId="6F28BDFD" w14:textId="77777777" w:rsidR="003B1C2E" w:rsidRPr="00D84874" w:rsidRDefault="003B1C2E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</w:t>
      </w:r>
      <w:r w:rsidR="00640BD5" w:rsidRPr="00D84874">
        <w:rPr>
          <w:rFonts w:ascii="Calibri Light" w:hAnsi="Calibri Light" w:cs="Calibri Light"/>
          <w:sz w:val="24"/>
          <w:szCs w:val="24"/>
        </w:rPr>
        <w:t>__</w:t>
      </w:r>
    </w:p>
    <w:p w14:paraId="090D8BD9" w14:textId="77777777" w:rsidR="003B1C2E" w:rsidRPr="00D84874" w:rsidRDefault="003B1C2E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(podać nazwę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adres Wykonawcy)</w:t>
      </w:r>
    </w:p>
    <w:p w14:paraId="67BABDE6" w14:textId="77777777" w:rsidR="00E0550A" w:rsidRPr="00D84874" w:rsidRDefault="00E0550A" w:rsidP="00F71F0A">
      <w:pPr>
        <w:keepNext/>
        <w:keepLines/>
        <w:widowControl w:val="0"/>
        <w:autoSpaceDE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pacing w:val="-4"/>
          <w:sz w:val="24"/>
          <w:szCs w:val="24"/>
        </w:rPr>
        <w:t>Nawiązując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>zamieszczonej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 xml:space="preserve">dniu </w:t>
      </w:r>
      <w:r w:rsidR="003B1C2E" w:rsidRPr="00D84874">
        <w:rPr>
          <w:rFonts w:ascii="Calibri Light" w:hAnsi="Calibri Light" w:cs="Calibri Light"/>
          <w:spacing w:val="-4"/>
          <w:sz w:val="24"/>
          <w:szCs w:val="24"/>
        </w:rPr>
        <w:t>__-__-_____</w:t>
      </w:r>
      <w:r w:rsidRPr="00D84874">
        <w:rPr>
          <w:rFonts w:ascii="Calibri Light" w:hAnsi="Calibri Light" w:cs="Calibri Light"/>
          <w:b/>
          <w:bCs/>
          <w:spacing w:val="-4"/>
          <w:sz w:val="24"/>
          <w:szCs w:val="24"/>
        </w:rPr>
        <w:t>**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 xml:space="preserve">stronie internetowej Zamawiającego </w:t>
      </w:r>
      <w:r w:rsidRPr="00D84874">
        <w:rPr>
          <w:rFonts w:ascii="Calibri Light" w:hAnsi="Calibri Light" w:cs="Calibri Light"/>
          <w:spacing w:val="-4"/>
          <w:sz w:val="24"/>
          <w:szCs w:val="24"/>
          <w:u w:val="single"/>
        </w:rPr>
        <w:t>informacji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  <w:u w:val="single"/>
        </w:rPr>
        <w:t xml:space="preserve"> z </w:t>
      </w:r>
      <w:r w:rsidRPr="00D84874">
        <w:rPr>
          <w:rFonts w:ascii="Calibri Light" w:hAnsi="Calibri Light" w:cs="Calibri Light"/>
          <w:spacing w:val="-4"/>
          <w:sz w:val="24"/>
          <w:szCs w:val="24"/>
          <w:u w:val="single"/>
        </w:rPr>
        <w:t>otwarcia ofert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>,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>której mowa</w:t>
      </w:r>
      <w:r w:rsidR="00D9030F" w:rsidRPr="00D84874">
        <w:rPr>
          <w:rFonts w:ascii="Calibri Light" w:hAnsi="Calibri Light" w:cs="Calibri Light"/>
          <w:spacing w:val="-4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pacing w:val="-4"/>
          <w:sz w:val="24"/>
          <w:szCs w:val="24"/>
        </w:rPr>
        <w:t xml:space="preserve">art. 86 ust. 5 ustawy </w:t>
      </w:r>
      <w:proofErr w:type="spellStart"/>
      <w:r w:rsidRPr="00D84874">
        <w:rPr>
          <w:rFonts w:ascii="Calibri Light" w:hAnsi="Calibri Light" w:cs="Calibri Light"/>
          <w:spacing w:val="-4"/>
          <w:sz w:val="24"/>
          <w:szCs w:val="24"/>
        </w:rPr>
        <w:t>Pzp</w:t>
      </w:r>
      <w:proofErr w:type="spellEnd"/>
    </w:p>
    <w:p w14:paraId="021417FF" w14:textId="77777777" w:rsidR="00E0550A" w:rsidRPr="00D84874" w:rsidRDefault="00E0550A" w:rsidP="00E13F51">
      <w:pPr>
        <w:keepNext/>
        <w:keepLines/>
        <w:widowControl w:val="0"/>
        <w:numPr>
          <w:ilvl w:val="6"/>
          <w:numId w:val="134"/>
        </w:numPr>
        <w:ind w:left="284" w:hanging="284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Informuję(my), że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z </w:t>
      </w:r>
      <w:r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poniższymi wykonawcami biorącymi udział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w </w:t>
      </w:r>
      <w:r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przedmiotowym postępowaniu**</w:t>
      </w:r>
      <w:r w:rsidRPr="00D84874">
        <w:rPr>
          <w:rFonts w:ascii="Calibri Light" w:hAnsi="Calibri Light" w:cs="Calibri Light"/>
          <w:sz w:val="24"/>
          <w:szCs w:val="24"/>
        </w:rPr>
        <w:t>, należymy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sz w:val="24"/>
          <w:szCs w:val="24"/>
        </w:rPr>
        <w:t>tej samej grupy kapitałowej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rozumieniu ustawy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dnia 16 lutego 2007 r.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ochronie konkurencji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i </w:t>
      </w:r>
      <w:r w:rsidRPr="00D84874">
        <w:rPr>
          <w:rFonts w:ascii="Calibri Light" w:hAnsi="Calibri Light" w:cs="Calibri Light"/>
          <w:sz w:val="24"/>
          <w:szCs w:val="24"/>
        </w:rPr>
        <w:t>konsumentów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skład której wchodzą następujące podmioty: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6512"/>
      </w:tblGrid>
      <w:tr w:rsidR="008A74BE" w:rsidRPr="00D84874" w14:paraId="112125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7E93347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86119FE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Nazwa podmiotu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2EDEAB" w14:textId="77777777" w:rsidR="00E0550A" w:rsidRPr="00D84874" w:rsidRDefault="00E0550A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Adres podmiotu</w:t>
            </w:r>
          </w:p>
        </w:tc>
      </w:tr>
      <w:tr w:rsidR="008A74BE" w:rsidRPr="00D84874" w14:paraId="49F644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28FD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375F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F999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36C443F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7F34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9216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FF33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270E913" w14:textId="575DDE2C" w:rsidR="00E0550A" w:rsidRPr="00D84874" w:rsidRDefault="003B1C2E" w:rsidP="00F71F0A">
      <w:pPr>
        <w:pStyle w:val="Legenda"/>
        <w:keepNext/>
        <w:keepLines/>
        <w:widowControl w:val="0"/>
        <w:suppressLineNumbers w:val="0"/>
        <w:spacing w:before="0"/>
        <w:ind w:left="284"/>
        <w:rPr>
          <w:rFonts w:ascii="Calibri Light" w:hAnsi="Calibri Light" w:cs="Calibri Light"/>
          <w:i w:val="0"/>
          <w:iCs w:val="0"/>
        </w:rPr>
      </w:pPr>
      <w:r w:rsidRPr="00D84874">
        <w:rPr>
          <w:rFonts w:ascii="Calibri Light" w:hAnsi="Calibri Light" w:cs="Calibri Light"/>
        </w:rPr>
        <w:t xml:space="preserve">Tabela </w:t>
      </w:r>
      <w:r w:rsidRPr="00D84874">
        <w:rPr>
          <w:rFonts w:ascii="Calibri Light" w:hAnsi="Calibri Light" w:cs="Calibri Light"/>
        </w:rPr>
        <w:fldChar w:fldCharType="begin"/>
      </w:r>
      <w:r w:rsidRPr="00D84874">
        <w:rPr>
          <w:rFonts w:ascii="Calibri Light" w:hAnsi="Calibri Light" w:cs="Calibri Light"/>
        </w:rPr>
        <w:instrText xml:space="preserve"> SEQ Tabela \* ARABIC </w:instrText>
      </w:r>
      <w:r w:rsidRPr="00D84874">
        <w:rPr>
          <w:rFonts w:ascii="Calibri Light" w:hAnsi="Calibri Light" w:cs="Calibri Light"/>
        </w:rPr>
        <w:fldChar w:fldCharType="separate"/>
      </w:r>
      <w:r w:rsidR="00782E57">
        <w:rPr>
          <w:rFonts w:ascii="Calibri Light" w:hAnsi="Calibri Light" w:cs="Calibri Light"/>
          <w:noProof/>
        </w:rPr>
        <w:t>4</w:t>
      </w:r>
      <w:r w:rsidRPr="00D84874">
        <w:rPr>
          <w:rFonts w:ascii="Calibri Light" w:hAnsi="Calibri Light" w:cs="Calibri Light"/>
        </w:rPr>
        <w:fldChar w:fldCharType="end"/>
      </w:r>
      <w:r w:rsidRPr="00D84874">
        <w:rPr>
          <w:rFonts w:ascii="Calibri Light" w:hAnsi="Calibri Light" w:cs="Calibri Light"/>
        </w:rPr>
        <w:t xml:space="preserve"> – Przynależność</w:t>
      </w:r>
      <w:r w:rsidR="00D9030F" w:rsidRPr="00D84874">
        <w:rPr>
          <w:rFonts w:ascii="Calibri Light" w:hAnsi="Calibri Light" w:cs="Calibri Light"/>
        </w:rPr>
        <w:t xml:space="preserve"> do </w:t>
      </w:r>
      <w:r w:rsidRPr="00D84874">
        <w:rPr>
          <w:rFonts w:ascii="Calibri Light" w:hAnsi="Calibri Light" w:cs="Calibri Light"/>
        </w:rPr>
        <w:t>grupy kapitałowej</w:t>
      </w:r>
    </w:p>
    <w:p w14:paraId="60AA3F2A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i/>
          <w:iCs/>
          <w:sz w:val="24"/>
          <w:szCs w:val="24"/>
        </w:rPr>
      </w:pPr>
    </w:p>
    <w:p w14:paraId="7E46101C" w14:textId="77777777" w:rsidR="003B1C2E" w:rsidRPr="00D84874" w:rsidRDefault="003B1C2E" w:rsidP="00640BD5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</w:t>
      </w:r>
      <w:r w:rsidR="00640BD5" w:rsidRPr="00D84874">
        <w:rPr>
          <w:rFonts w:ascii="Calibri Light" w:hAnsi="Calibri Light" w:cs="Calibri Light"/>
          <w:i/>
          <w:iCs/>
          <w:sz w:val="24"/>
          <w:szCs w:val="24"/>
        </w:rPr>
        <w:t xml:space="preserve">  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</w:t>
      </w:r>
    </w:p>
    <w:p w14:paraId="60E50AEA" w14:textId="77777777" w:rsidR="003B1C2E" w:rsidRPr="00D84874" w:rsidRDefault="003B1C2E" w:rsidP="00640BD5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 xml:space="preserve">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4DE09FE1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ind w:left="426" w:hanging="142"/>
        <w:jc w:val="both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  <w:b/>
          <w:bCs/>
          <w:vertAlign w:val="superscript"/>
        </w:rPr>
        <w:t>**</w:t>
      </w:r>
      <w:r w:rsidRPr="00D84874">
        <w:rPr>
          <w:rFonts w:ascii="Calibri Light" w:hAnsi="Calibri Light" w:cs="Calibri Light"/>
          <w:b/>
          <w:bCs/>
        </w:rPr>
        <w:t>wraz</w:t>
      </w:r>
      <w:r w:rsidR="00D9030F" w:rsidRPr="00D84874">
        <w:rPr>
          <w:rFonts w:ascii="Calibri Light" w:hAnsi="Calibri Light" w:cs="Calibri Light"/>
          <w:b/>
          <w:bCs/>
        </w:rPr>
        <w:t xml:space="preserve"> ze </w:t>
      </w:r>
      <w:r w:rsidRPr="00D84874">
        <w:rPr>
          <w:rFonts w:ascii="Calibri Light" w:hAnsi="Calibri Light" w:cs="Calibri Light"/>
          <w:b/>
          <w:bCs/>
        </w:rPr>
        <w:t>złożonym oświadczeniem przedstawimy dowody, że powiązania</w:t>
      </w:r>
      <w:r w:rsidR="00D9030F" w:rsidRPr="00D84874">
        <w:rPr>
          <w:rFonts w:ascii="Calibri Light" w:hAnsi="Calibri Light" w:cs="Calibri Light"/>
          <w:b/>
          <w:bCs/>
        </w:rPr>
        <w:t xml:space="preserve"> z </w:t>
      </w:r>
      <w:r w:rsidRPr="00D84874">
        <w:rPr>
          <w:rFonts w:ascii="Calibri Light" w:hAnsi="Calibri Light" w:cs="Calibri Light"/>
          <w:b/>
          <w:bCs/>
        </w:rPr>
        <w:t>innymi wykonawcami nie prowadzą</w:t>
      </w:r>
      <w:r w:rsidR="00D9030F" w:rsidRPr="00D84874">
        <w:rPr>
          <w:rFonts w:ascii="Calibri Light" w:hAnsi="Calibri Light" w:cs="Calibri Light"/>
          <w:b/>
          <w:bCs/>
        </w:rPr>
        <w:t xml:space="preserve"> do </w:t>
      </w:r>
      <w:r w:rsidRPr="00D84874">
        <w:rPr>
          <w:rFonts w:ascii="Calibri Light" w:hAnsi="Calibri Light" w:cs="Calibri Light"/>
          <w:b/>
          <w:bCs/>
        </w:rPr>
        <w:t>zakłócenia konkurencji</w:t>
      </w:r>
      <w:r w:rsidR="00D9030F" w:rsidRPr="00D84874">
        <w:rPr>
          <w:rFonts w:ascii="Calibri Light" w:hAnsi="Calibri Light" w:cs="Calibri Light"/>
          <w:b/>
          <w:bCs/>
        </w:rPr>
        <w:t xml:space="preserve"> w </w:t>
      </w:r>
      <w:r w:rsidRPr="00D84874">
        <w:rPr>
          <w:rFonts w:ascii="Calibri Light" w:hAnsi="Calibri Light" w:cs="Calibri Light"/>
          <w:b/>
          <w:bCs/>
        </w:rPr>
        <w:t>niniejszym postępowaniu</w:t>
      </w:r>
      <w:r w:rsidR="00D9030F" w:rsidRPr="00D84874">
        <w:rPr>
          <w:rFonts w:ascii="Calibri Light" w:hAnsi="Calibri Light" w:cs="Calibri Light"/>
          <w:b/>
          <w:bCs/>
        </w:rPr>
        <w:t xml:space="preserve"> o </w:t>
      </w:r>
      <w:r w:rsidRPr="00D84874">
        <w:rPr>
          <w:rFonts w:ascii="Calibri Light" w:hAnsi="Calibri Light" w:cs="Calibri Light"/>
          <w:b/>
          <w:bCs/>
        </w:rPr>
        <w:t>udzielenie zamówienia publicznego :</w:t>
      </w:r>
    </w:p>
    <w:p w14:paraId="3D6251A8" w14:textId="77777777" w:rsidR="00E0550A" w:rsidRPr="00D84874" w:rsidRDefault="003B1C2E" w:rsidP="00640BD5">
      <w:pPr>
        <w:pStyle w:val="Tekstpodstawowy"/>
        <w:keepNext/>
        <w:keepLines/>
        <w:widowControl w:val="0"/>
        <w:numPr>
          <w:ilvl w:val="5"/>
          <w:numId w:val="27"/>
        </w:numPr>
        <w:tabs>
          <w:tab w:val="clear" w:pos="1077"/>
        </w:tabs>
        <w:spacing w:before="0" w:after="0"/>
        <w:ind w:left="709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bCs/>
        </w:rPr>
        <w:t>_____________________________________________________________________________</w:t>
      </w:r>
    </w:p>
    <w:p w14:paraId="7FE3687A" w14:textId="77777777" w:rsidR="003B1C2E" w:rsidRPr="00D84874" w:rsidRDefault="003B1C2E" w:rsidP="00F71F0A">
      <w:pPr>
        <w:pStyle w:val="Tekstpodstawowy"/>
        <w:keepNext/>
        <w:keepLines/>
        <w:widowControl w:val="0"/>
        <w:spacing w:before="0" w:after="0"/>
        <w:ind w:left="1077"/>
        <w:rPr>
          <w:rFonts w:ascii="Calibri Light" w:hAnsi="Calibri Light" w:cs="Calibri Light"/>
          <w:i/>
          <w:iCs/>
        </w:rPr>
      </w:pPr>
    </w:p>
    <w:p w14:paraId="522C1757" w14:textId="77777777" w:rsidR="003B1C2E" w:rsidRPr="00D84874" w:rsidRDefault="003B1C2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00884ABD" w14:textId="5E8995AB" w:rsidR="003B1C2E" w:rsidRPr="00D84874" w:rsidRDefault="003B1C2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960AF2">
        <w:rPr>
          <w:rFonts w:ascii="Calibri Light" w:hAnsi="Calibri Light" w:cs="Calibri Light"/>
          <w:i/>
          <w:iCs/>
        </w:rPr>
        <w:t xml:space="preserve">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07A7D7E1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rPr>
          <w:rFonts w:ascii="Calibri Light" w:hAnsi="Calibri Light" w:cs="Calibri Light"/>
          <w:i/>
          <w:iCs/>
        </w:rPr>
      </w:pPr>
    </w:p>
    <w:p w14:paraId="4D119473" w14:textId="77777777" w:rsidR="00E0550A" w:rsidRPr="00D84874" w:rsidRDefault="003B1C2E" w:rsidP="00E13F51">
      <w:pPr>
        <w:keepNext/>
        <w:keepLines/>
        <w:widowControl w:val="0"/>
        <w:numPr>
          <w:ilvl w:val="6"/>
          <w:numId w:val="134"/>
        </w:numPr>
        <w:ind w:left="284" w:hanging="284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I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nformujemy, że nie należymy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do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grupy kapitałowej*</w:t>
      </w:r>
      <w:r w:rsidR="00E0550A" w:rsidRPr="00D84874">
        <w:rPr>
          <w:rFonts w:ascii="Calibri Light" w:hAnsi="Calibri Light" w:cs="Calibri Light"/>
          <w:sz w:val="24"/>
          <w:szCs w:val="24"/>
          <w:u w:val="single"/>
        </w:rPr>
        <w:t>,</w:t>
      </w:r>
      <w:r w:rsidR="00E0550A" w:rsidRPr="00D84874">
        <w:rPr>
          <w:rFonts w:ascii="Calibri Light" w:hAnsi="Calibri Light" w:cs="Calibri Light"/>
          <w:sz w:val="24"/>
          <w:szCs w:val="24"/>
        </w:rPr>
        <w:t xml:space="preserve"> /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że nie należymy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do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  <w:u w:val="single"/>
        </w:rPr>
        <w:t>żadnej grupy kapitałowej***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="00E0550A" w:rsidRPr="00D84874">
        <w:rPr>
          <w:rFonts w:ascii="Calibri Light" w:hAnsi="Calibri Light" w:cs="Calibri Light"/>
          <w:sz w:val="24"/>
          <w:szCs w:val="24"/>
        </w:rPr>
        <w:t>której mowa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sz w:val="24"/>
          <w:szCs w:val="24"/>
        </w:rPr>
        <w:t>art. 24 ust. 1 pkt.23) ustawy Prawo zamówień publicznych.</w:t>
      </w:r>
    </w:p>
    <w:p w14:paraId="3678F095" w14:textId="77777777" w:rsidR="00E0550A" w:rsidRPr="00D84874" w:rsidRDefault="00E0550A" w:rsidP="00F71F0A">
      <w:pPr>
        <w:keepNext/>
        <w:keepLines/>
        <w:widowControl w:val="0"/>
        <w:spacing w:line="360" w:lineRule="atLeast"/>
        <w:ind w:left="86"/>
        <w:jc w:val="both"/>
        <w:textAlignment w:val="baseline"/>
        <w:rPr>
          <w:rFonts w:ascii="Calibri Light" w:hAnsi="Calibri Light" w:cs="Calibri Light"/>
          <w:sz w:val="24"/>
          <w:szCs w:val="24"/>
          <w:u w:val="single"/>
        </w:rPr>
      </w:pPr>
    </w:p>
    <w:p w14:paraId="58B25C65" w14:textId="77777777" w:rsidR="003B1C2E" w:rsidRPr="00D84874" w:rsidRDefault="003B1C2E" w:rsidP="00F71F0A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4D8F677B" w14:textId="50CCC9ED" w:rsidR="003B1C2E" w:rsidRPr="00D84874" w:rsidRDefault="003B1C2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>(pieczęć</w:t>
      </w:r>
      <w:r w:rsidR="00D9030F" w:rsidRPr="00D84874">
        <w:rPr>
          <w:rFonts w:ascii="Calibri Light" w:hAnsi="Calibri Light" w:cs="Calibri Light"/>
          <w:i/>
          <w:iCs/>
        </w:rPr>
        <w:t xml:space="preserve"> i </w:t>
      </w:r>
      <w:r w:rsidRPr="00D84874">
        <w:rPr>
          <w:rFonts w:ascii="Calibri Light" w:hAnsi="Calibri Light" w:cs="Calibri Light"/>
          <w:i/>
          <w:iCs/>
        </w:rPr>
        <w:t xml:space="preserve">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="00960AF2">
        <w:rPr>
          <w:rFonts w:ascii="Calibri Light" w:hAnsi="Calibri Light" w:cs="Calibri Light"/>
          <w:i/>
          <w:iCs/>
        </w:rPr>
        <w:t xml:space="preserve">   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</w:t>
      </w:r>
      <w:r w:rsidR="00640BD5" w:rsidRPr="00D84874">
        <w:rPr>
          <w:rFonts w:ascii="Calibri Light" w:hAnsi="Calibri Light" w:cs="Calibri Light"/>
          <w:i/>
          <w:iCs/>
        </w:rPr>
        <w:t>konawcy lub pełnomocnika)</w:t>
      </w:r>
      <w:r w:rsidR="00640BD5"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ab/>
      </w:r>
      <w:r w:rsidR="00640BD5"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1181BCE4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  <w:b/>
          <w:bCs/>
          <w:vertAlign w:val="superscript"/>
        </w:rPr>
        <w:t>* - należy wypełnić pkt. 1 lub pkt. 2</w:t>
      </w:r>
    </w:p>
    <w:p w14:paraId="39383D30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  <w:b/>
          <w:bCs/>
          <w:vertAlign w:val="superscript"/>
        </w:rPr>
        <w:t>** - datę wstawić</w:t>
      </w:r>
      <w:r w:rsidR="00D9030F" w:rsidRPr="00D84874">
        <w:rPr>
          <w:rFonts w:ascii="Calibri Light" w:hAnsi="Calibri Light" w:cs="Calibri Light"/>
          <w:b/>
          <w:bCs/>
          <w:vertAlign w:val="superscript"/>
        </w:rPr>
        <w:t xml:space="preserve"> w </w:t>
      </w:r>
      <w:r w:rsidRPr="00D84874">
        <w:rPr>
          <w:rFonts w:ascii="Calibri Light" w:hAnsi="Calibri Light" w:cs="Calibri Light"/>
          <w:b/>
          <w:bCs/>
          <w:vertAlign w:val="superscript"/>
        </w:rPr>
        <w:t xml:space="preserve">przypadku składania niniejszego oświadczenia po otwarciu ofert. </w:t>
      </w:r>
    </w:p>
    <w:p w14:paraId="3D90236B" w14:textId="77777777" w:rsidR="00E0550A" w:rsidRPr="00D84874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Calibri Light" w:hAnsi="Calibri Light" w:cs="Calibri Light"/>
        </w:rPr>
      </w:pPr>
      <w:r w:rsidRPr="00D84874">
        <w:rPr>
          <w:rFonts w:ascii="Calibri Light" w:hAnsi="Calibri Light" w:cs="Calibri Light"/>
          <w:b/>
          <w:bCs/>
          <w:vertAlign w:val="superscript"/>
        </w:rPr>
        <w:t>*** - niepotrzebne skreślić</w:t>
      </w:r>
    </w:p>
    <w:p w14:paraId="5DAB9690" w14:textId="77777777" w:rsidR="00114722" w:rsidRPr="00D84874" w:rsidRDefault="00114722" w:rsidP="00F71F0A">
      <w:pPr>
        <w:keepNext/>
        <w:keepLines/>
        <w:widowControl w:val="0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1ABBF239" w14:textId="77777777" w:rsidR="00E0550A" w:rsidRPr="00D84874" w:rsidRDefault="00E0550A" w:rsidP="00F71F0A">
      <w:pPr>
        <w:keepNext/>
        <w:keepLines/>
        <w:widowControl w:val="0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lastRenderedPageBreak/>
        <w:t>Prawdziwość powyższych danych potwierdzam własnoręcznym podpisem świadom odpowiedzialności karnej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art.233kk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oraz </w:t>
      </w:r>
      <w:r w:rsidRPr="00D84874">
        <w:rPr>
          <w:rFonts w:ascii="Calibri Light" w:hAnsi="Calibri Light" w:cs="Calibri Light"/>
          <w:sz w:val="24"/>
          <w:szCs w:val="24"/>
        </w:rPr>
        <w:t>305 kk.</w:t>
      </w:r>
    </w:p>
    <w:p w14:paraId="37483B5E" w14:textId="77777777" w:rsidR="00114722" w:rsidRPr="00D84874" w:rsidRDefault="00114722" w:rsidP="00F71F0A">
      <w:pPr>
        <w:keepNext/>
        <w:keepLines/>
        <w:widowControl w:val="0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691A43A3" w14:textId="77777777" w:rsidR="00E0550A" w:rsidRPr="00D84874" w:rsidRDefault="00E0550A" w:rsidP="00F71F0A">
      <w:pPr>
        <w:keepNext/>
        <w:keepLines/>
        <w:widowControl w:val="0"/>
        <w:autoSpaceDE w:val="0"/>
        <w:ind w:left="28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</w:rPr>
        <w:t xml:space="preserve">UWAGA !!! </w:t>
      </w:r>
    </w:p>
    <w:p w14:paraId="2FA1B0CA" w14:textId="77777777" w:rsidR="00B2252A" w:rsidRPr="00D84874" w:rsidRDefault="00B2252A" w:rsidP="00F71F0A">
      <w:pPr>
        <w:keepNext/>
        <w:keepLines/>
        <w:widowControl w:val="0"/>
        <w:ind w:left="284"/>
        <w:rPr>
          <w:rFonts w:ascii="Calibri Light" w:hAnsi="Calibri Light" w:cs="Calibri Light"/>
          <w:b/>
          <w:bCs/>
          <w:sz w:val="24"/>
          <w:szCs w:val="24"/>
        </w:rPr>
      </w:pPr>
    </w:p>
    <w:p w14:paraId="6907F06D" w14:textId="77777777" w:rsidR="00B2252A" w:rsidRPr="00D84874" w:rsidRDefault="00B2252A" w:rsidP="00F71F0A">
      <w:pPr>
        <w:keepNext/>
        <w:keepLines/>
        <w:widowControl w:val="0"/>
        <w:ind w:left="284"/>
        <w:rPr>
          <w:rFonts w:ascii="Calibri Light" w:hAnsi="Calibri Light" w:cs="Calibri Light"/>
          <w:b/>
          <w:bCs/>
          <w:sz w:val="24"/>
          <w:szCs w:val="24"/>
        </w:rPr>
      </w:pPr>
    </w:p>
    <w:p w14:paraId="709F6487" w14:textId="77777777" w:rsidR="00E0550A" w:rsidRDefault="00640BD5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bCs/>
          <w:sz w:val="24"/>
          <w:szCs w:val="24"/>
        </w:rPr>
        <w:t>Załącznik nr 5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 xml:space="preserve"> - Wykonawca składa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terminie 3 dni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od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dnia zamieszczenia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na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stronie internetowej informacji,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o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której mowa</w:t>
      </w:r>
      <w:r w:rsidR="00D9030F" w:rsidRPr="00D84874">
        <w:rPr>
          <w:rFonts w:ascii="Calibri Light" w:hAnsi="Calibri Light" w:cs="Calibri Light"/>
          <w:b/>
          <w:bCs/>
          <w:sz w:val="24"/>
          <w:szCs w:val="24"/>
        </w:rPr>
        <w:t xml:space="preserve"> w </w:t>
      </w:r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 xml:space="preserve">art. 86 ust. 5 ustawy </w:t>
      </w:r>
      <w:proofErr w:type="spellStart"/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Pzp</w:t>
      </w:r>
      <w:proofErr w:type="spellEnd"/>
      <w:r w:rsidR="00E0550A" w:rsidRPr="00D84874">
        <w:rPr>
          <w:rFonts w:ascii="Calibri Light" w:hAnsi="Calibri Light" w:cs="Calibri Light"/>
          <w:b/>
          <w:bCs/>
          <w:sz w:val="24"/>
          <w:szCs w:val="24"/>
        </w:rPr>
        <w:t>.</w:t>
      </w:r>
      <w:r w:rsidR="00E0550A" w:rsidRPr="00D84874">
        <w:rPr>
          <w:rFonts w:ascii="Calibri Light" w:hAnsi="Calibri Light" w:cs="Calibri Light"/>
          <w:sz w:val="24"/>
          <w:szCs w:val="24"/>
        </w:rPr>
        <w:t xml:space="preserve"> </w:t>
      </w:r>
    </w:p>
    <w:p w14:paraId="087883FB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126BF659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52D676B8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8954824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61FD31A4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496652FE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58AC21F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67461605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6C7BA47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741DDF5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4ECC143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9BF2F8F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690637A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1C453A0E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6D0F2F2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904E8CF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C641E33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7E74B90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F4AC6A0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2B2D6F1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51ECCE44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4B1E425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789FFF6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442D53C3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19F3400D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3ECEEE4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53957532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7BDED3C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C42EA1E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6E1C5A23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50BAD75E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AE5054B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F08E76A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3A286D5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0D1B4B22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6B1E2234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7E131056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C669F5D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47FC90D2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3F4CA08E" w14:textId="77777777" w:rsidR="00F74AA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p w14:paraId="2C8A8615" w14:textId="6483EE69" w:rsidR="00F74AA4" w:rsidRPr="00D84874" w:rsidRDefault="00F74AA4" w:rsidP="00F74AA4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lastRenderedPageBreak/>
        <w:t xml:space="preserve">Załącznik nr </w:t>
      </w:r>
      <w:r>
        <w:rPr>
          <w:rFonts w:ascii="Calibri Light" w:hAnsi="Calibri Light" w:cs="Calibri Light"/>
          <w:caps w:val="0"/>
          <w:color w:val="auto"/>
          <w:sz w:val="24"/>
          <w:szCs w:val="24"/>
        </w:rPr>
        <w:t>6</w:t>
      </w: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do SIWZ</w:t>
      </w:r>
    </w:p>
    <w:p w14:paraId="79B8405F" w14:textId="77777777" w:rsidR="00F74AA4" w:rsidRPr="00D84874" w:rsidRDefault="00F74AA4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Ind w:w="10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F74AA4" w:rsidRPr="00D84874" w14:paraId="7B16EC7D" w14:textId="77777777" w:rsidTr="00162AB3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D9C02" w14:textId="0B3A6B74" w:rsidR="00F74AA4" w:rsidRPr="00D84874" w:rsidRDefault="008A7497" w:rsidP="00F74AA4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bookmarkStart w:id="13" w:name="_Hlk526410267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Wykaz</w:t>
            </w:r>
            <w:r w:rsidR="00F74AA4" w:rsidRPr="00D8487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F74AA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kadry technicznej skierowanej przez Wykonawcę do realizacji zamówienia publicznego</w:t>
            </w:r>
          </w:p>
        </w:tc>
      </w:tr>
    </w:tbl>
    <w:p w14:paraId="397B69AD" w14:textId="77777777" w:rsidR="00F74AA4" w:rsidRPr="00D84874" w:rsidRDefault="00F74AA4" w:rsidP="00F74AA4">
      <w:pPr>
        <w:keepNext/>
        <w:keepLines/>
        <w:widowControl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E91EBD6" w14:textId="77777777" w:rsidR="00F74AA4" w:rsidRPr="00D84874" w:rsidRDefault="00F74AA4" w:rsidP="00F74AA4">
      <w:pPr>
        <w:keepNext/>
        <w:keepLines/>
        <w:widowControl w:val="0"/>
        <w:jc w:val="both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Przystępując do postępowania prowadzonego w trybie przetargu nieograniczonego w sprawie udzielenia zamówienia publicznego na:</w:t>
      </w:r>
    </w:p>
    <w:p w14:paraId="4F11505A" w14:textId="77777777" w:rsidR="00F74AA4" w:rsidRDefault="00F74AA4" w:rsidP="00F74AA4">
      <w:pPr>
        <w:pStyle w:val="Akapitzlist1"/>
        <w:keepNext/>
        <w:keepLines/>
        <w:widowControl w:val="0"/>
        <w:spacing w:after="120"/>
        <w:ind w:left="357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66445DD7" w14:textId="33C4A07F" w:rsidR="00F74AA4" w:rsidRPr="00D84874" w:rsidRDefault="00F74AA4" w:rsidP="00F74AA4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Calibri Light" w:hAnsi="Calibri Light" w:cs="Calibri Light"/>
          <w:szCs w:val="24"/>
        </w:rPr>
      </w:pPr>
      <w:r w:rsidRPr="00D84874">
        <w:rPr>
          <w:rFonts w:ascii="Calibri Light" w:hAnsi="Calibri Light" w:cs="Calibri Light"/>
          <w:b/>
          <w:bCs/>
          <w:szCs w:val="24"/>
        </w:rPr>
        <w:t xml:space="preserve">Postępowanie znak: </w:t>
      </w:r>
      <w:r>
        <w:rPr>
          <w:rFonts w:ascii="Calibri Light" w:hAnsi="Calibri Light" w:cs="Calibri Light"/>
          <w:b/>
          <w:bCs/>
          <w:szCs w:val="24"/>
        </w:rPr>
        <w:t>DI.02-RB/1</w:t>
      </w:r>
      <w:r w:rsidR="00CD02E5">
        <w:rPr>
          <w:rFonts w:ascii="Calibri Light" w:hAnsi="Calibri Light" w:cs="Calibri Light"/>
          <w:b/>
          <w:bCs/>
          <w:szCs w:val="24"/>
        </w:rPr>
        <w:t>2</w:t>
      </w:r>
      <w:r>
        <w:rPr>
          <w:rFonts w:ascii="Calibri Light" w:hAnsi="Calibri Light" w:cs="Calibri Light"/>
          <w:b/>
          <w:bCs/>
          <w:szCs w:val="24"/>
        </w:rPr>
        <w:t>/20</w:t>
      </w:r>
      <w:r w:rsidRPr="00D84874">
        <w:rPr>
          <w:rFonts w:ascii="Calibri Light" w:hAnsi="Calibri Light" w:cs="Calibri Light"/>
          <w:b/>
          <w:bCs/>
          <w:szCs w:val="24"/>
        </w:rPr>
        <w:t>,</w:t>
      </w:r>
    </w:p>
    <w:p w14:paraId="67D0F671" w14:textId="66AD5DC6" w:rsidR="00F74AA4" w:rsidRPr="00D84874" w:rsidRDefault="00F74AA4" w:rsidP="00F74AA4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działając w imieniu Wykonawcy:</w:t>
      </w:r>
      <w:r w:rsidR="00AE6061">
        <w:rPr>
          <w:rFonts w:ascii="Calibri Light" w:hAnsi="Calibri Light" w:cs="Calibri Light"/>
          <w:sz w:val="24"/>
          <w:szCs w:val="24"/>
        </w:rPr>
        <w:t xml:space="preserve"> </w:t>
      </w:r>
    </w:p>
    <w:p w14:paraId="568B381F" w14:textId="77777777" w:rsidR="00F74AA4" w:rsidRPr="00D84874" w:rsidRDefault="00F74AA4" w:rsidP="00F74AA4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</w:t>
      </w:r>
    </w:p>
    <w:p w14:paraId="35F4ECC2" w14:textId="77777777" w:rsidR="00F74AA4" w:rsidRPr="00D84874" w:rsidRDefault="00F74AA4" w:rsidP="00F74AA4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 (podać nazwę i adres Wykonawcy)</w:t>
      </w:r>
    </w:p>
    <w:p w14:paraId="102B8CBF" w14:textId="49C5CBA5" w:rsidR="00F74AA4" w:rsidRPr="00D84874" w:rsidRDefault="00F74AA4" w:rsidP="00F74AA4">
      <w:pPr>
        <w:keepNext/>
        <w:keepLines/>
        <w:widowControl w:val="0"/>
        <w:autoSpaceDE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C32CB0" w14:textId="249F0B3B" w:rsidR="00F74AA4" w:rsidRPr="00E948A7" w:rsidRDefault="00F74AA4" w:rsidP="00AE6061">
      <w:pPr>
        <w:keepNext/>
        <w:keepLines/>
        <w:widowControl w:val="0"/>
        <w:ind w:left="284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E948A7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Informuję(my), że </w:t>
      </w:r>
      <w:r w:rsidR="00ED7562" w:rsidRPr="00E948A7">
        <w:rPr>
          <w:rFonts w:ascii="Calibri Light" w:hAnsi="Calibri Light" w:cs="Calibri Light"/>
          <w:b/>
          <w:bCs/>
          <w:sz w:val="24"/>
          <w:szCs w:val="24"/>
          <w:u w:val="single"/>
        </w:rPr>
        <w:t>do realizacji zamówienia zostanie skierowana następująca kadra techniczna</w:t>
      </w:r>
    </w:p>
    <w:p w14:paraId="050639DF" w14:textId="77777777" w:rsidR="00F118E3" w:rsidRPr="00E948A7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2542"/>
        <w:gridCol w:w="2127"/>
        <w:gridCol w:w="2835"/>
        <w:gridCol w:w="1701"/>
      </w:tblGrid>
      <w:tr w:rsidR="00707F89" w:rsidRPr="00E948A7" w14:paraId="64E589A6" w14:textId="7D1BC9B2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18FB0CC" w14:textId="77777777" w:rsidR="00707F89" w:rsidRPr="00E948A7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>Lp.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07E775F" w14:textId="642C44A8" w:rsidR="00707F89" w:rsidRPr="00E948A7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6EB65B9D" w14:textId="49D001E6" w:rsidR="00707F89" w:rsidRPr="00E948A7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14:paraId="0C4EAD99" w14:textId="23F35D4F" w:rsidR="00707F89" w:rsidRPr="00E948A7" w:rsidRDefault="00707F89" w:rsidP="00162AB3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 xml:space="preserve">Uprawnienia budowlane (nazwa, nr, data dzień-miesiąc-rok uzyskania), nr wpisu do właściwej izby samorządu zawodowego inżynierów, </w:t>
            </w:r>
            <w:r w:rsidRPr="00E948A7">
              <w:rPr>
                <w:rFonts w:ascii="Arial" w:hAnsi="Arial" w:cs="Arial"/>
                <w:u w:val="single" w:color="FF0000"/>
              </w:rPr>
              <w:t>czy uprawnienia bez ograniczeń?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475AFD" w14:textId="77777777" w:rsidR="00707F89" w:rsidRPr="00E948A7" w:rsidRDefault="00707F89">
            <w:pPr>
              <w:rPr>
                <w:rFonts w:ascii="Arial" w:hAnsi="Arial" w:cs="Arial"/>
              </w:rPr>
            </w:pPr>
          </w:p>
          <w:p w14:paraId="3F7A6830" w14:textId="77777777" w:rsidR="00707F89" w:rsidRPr="00E948A7" w:rsidRDefault="00707F89">
            <w:pPr>
              <w:rPr>
                <w:rFonts w:ascii="Arial" w:hAnsi="Arial" w:cs="Arial"/>
              </w:rPr>
            </w:pPr>
          </w:p>
          <w:p w14:paraId="55FBCFD4" w14:textId="03D47958" w:rsidR="00707F89" w:rsidRPr="00E948A7" w:rsidRDefault="00E9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do dysponowania osobami</w:t>
            </w:r>
          </w:p>
          <w:p w14:paraId="2E15A428" w14:textId="77777777" w:rsidR="00707F89" w:rsidRPr="00E948A7" w:rsidRDefault="00707F89" w:rsidP="00707F89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07F89" w:rsidRPr="00E948A7" w14:paraId="27157BC9" w14:textId="058E6BC9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89A2" w14:textId="77777777" w:rsidR="00707F89" w:rsidRPr="00E948A7" w:rsidRDefault="00707F89" w:rsidP="00162AB3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EE01" w14:textId="77777777" w:rsidR="00707F89" w:rsidRPr="00E948A7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19A9F" w14:textId="77777777" w:rsidR="00707F89" w:rsidRPr="00E948A7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80C5C" w14:textId="77777777" w:rsidR="00707F89" w:rsidRPr="00E948A7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A6DB" w14:textId="0E00B4DB" w:rsidR="00707F89" w:rsidRPr="00E948A7" w:rsidRDefault="00E948A7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będąca w dyspozycji Wykonawcy/oddana do dyspozycji przez inny podmiot*</w:t>
            </w:r>
          </w:p>
        </w:tc>
      </w:tr>
      <w:tr w:rsidR="00707F89" w:rsidRPr="00F118E3" w14:paraId="0C234EEB" w14:textId="78076EDC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A66E" w14:textId="77777777" w:rsidR="00707F89" w:rsidRPr="00F118E3" w:rsidRDefault="00707F89" w:rsidP="00162AB3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E948A7">
              <w:rPr>
                <w:rFonts w:ascii="Arial" w:hAnsi="Arial" w:cs="Arial"/>
              </w:rPr>
              <w:t>…..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D70D" w14:textId="77777777" w:rsidR="00707F89" w:rsidRPr="00F118E3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9E8C3" w14:textId="77777777" w:rsidR="00707F89" w:rsidRPr="00F118E3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10B01" w14:textId="77777777" w:rsidR="00707F89" w:rsidRPr="00F118E3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F7B7" w14:textId="77777777" w:rsidR="00707F89" w:rsidRPr="00F118E3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09F044E5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695C35D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A74CF3A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1E3EDB6F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1404A399" w14:textId="77777777" w:rsidR="00AE6061" w:rsidRDefault="00AE6061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1104E8FF" w14:textId="77777777" w:rsidR="00AE6061" w:rsidRDefault="00AE6061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046B2BE6" w14:textId="77777777" w:rsidR="00AE6061" w:rsidRDefault="00AE6061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25CCF9B8" w14:textId="77777777" w:rsidR="00AE6061" w:rsidRPr="00D84874" w:rsidRDefault="00AE6061" w:rsidP="00AE6061">
      <w:pPr>
        <w:keepNext/>
        <w:keepLines/>
        <w:widowControl w:val="0"/>
        <w:ind w:left="426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i/>
          <w:iCs/>
          <w:sz w:val="24"/>
          <w:szCs w:val="24"/>
        </w:rPr>
        <w:t>_______________________________</w:t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</w:r>
      <w:r w:rsidRPr="00D84874">
        <w:rPr>
          <w:rFonts w:ascii="Calibri Light" w:hAnsi="Calibri Light" w:cs="Calibri Light"/>
          <w:i/>
          <w:iCs/>
          <w:sz w:val="24"/>
          <w:szCs w:val="24"/>
        </w:rPr>
        <w:tab/>
        <w:t xml:space="preserve">             _____________________</w:t>
      </w:r>
    </w:p>
    <w:p w14:paraId="4394DD56" w14:textId="77777777" w:rsidR="00AE6061" w:rsidRPr="00D84874" w:rsidRDefault="00AE6061" w:rsidP="00AE6061">
      <w:pPr>
        <w:pStyle w:val="Tekstpodstawowy"/>
        <w:keepNext/>
        <w:keepLines/>
        <w:widowControl w:val="0"/>
        <w:spacing w:before="0" w:after="0"/>
        <w:ind w:left="426"/>
        <w:rPr>
          <w:rFonts w:ascii="Calibri Light" w:hAnsi="Calibri Light" w:cs="Calibri Light"/>
          <w:i/>
          <w:iCs/>
        </w:rPr>
      </w:pPr>
      <w:r w:rsidRPr="00D84874">
        <w:rPr>
          <w:rFonts w:ascii="Calibri Light" w:hAnsi="Calibri Light" w:cs="Calibri Light"/>
          <w:i/>
          <w:iCs/>
        </w:rPr>
        <w:t xml:space="preserve">(pieczęć i podpis(y) osób uprawnionych 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>
        <w:rPr>
          <w:rFonts w:ascii="Calibri Light" w:hAnsi="Calibri Light" w:cs="Calibri Light"/>
          <w:i/>
          <w:iCs/>
        </w:rPr>
        <w:t xml:space="preserve">                  </w:t>
      </w:r>
      <w:r w:rsidRPr="00D84874">
        <w:rPr>
          <w:rFonts w:ascii="Calibri Light" w:hAnsi="Calibri Light" w:cs="Calibri Light"/>
          <w:i/>
          <w:iCs/>
        </w:rPr>
        <w:t xml:space="preserve"> (data)</w:t>
      </w:r>
      <w:r w:rsidRPr="00D84874">
        <w:rPr>
          <w:rFonts w:ascii="Calibri Light" w:hAnsi="Calibri Light" w:cs="Calibri Light"/>
          <w:i/>
          <w:iCs/>
        </w:rPr>
        <w:br/>
        <w:t>do reprezentacji wykonawcy lub pełnomocnika)</w:t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  <w:r w:rsidRPr="00D84874">
        <w:rPr>
          <w:rFonts w:ascii="Calibri Light" w:hAnsi="Calibri Light" w:cs="Calibri Light"/>
          <w:i/>
          <w:iCs/>
        </w:rPr>
        <w:tab/>
      </w:r>
    </w:p>
    <w:p w14:paraId="1E7FBEF2" w14:textId="77777777" w:rsidR="00AE6061" w:rsidRDefault="00AE6061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C74F25C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D82A6BC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843691D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4D24702D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8BB20F8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DECADF8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2BDB082B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0CD523E1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7CE2270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A0C0943" w14:textId="6FDBF575" w:rsidR="00F118E3" w:rsidRPr="00E948A7" w:rsidRDefault="00E948A7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E948A7">
        <w:rPr>
          <w:rFonts w:ascii="Calibri Light" w:hAnsi="Calibri Light" w:cs="Calibri Light"/>
          <w:bCs/>
          <w:sz w:val="24"/>
          <w:szCs w:val="24"/>
        </w:rPr>
        <w:t>*</w:t>
      </w:r>
      <w:r>
        <w:rPr>
          <w:rFonts w:ascii="Calibri Light" w:hAnsi="Calibri Light" w:cs="Calibri Light"/>
          <w:bCs/>
          <w:sz w:val="24"/>
          <w:szCs w:val="24"/>
        </w:rPr>
        <w:t>niewłaściwe skreślić</w:t>
      </w:r>
    </w:p>
    <w:p w14:paraId="4FA02BEC" w14:textId="0A53DCD0" w:rsidR="00E0550A" w:rsidRPr="00D84874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aps w:val="0"/>
          <w:color w:val="auto"/>
          <w:sz w:val="24"/>
          <w:szCs w:val="24"/>
        </w:rPr>
      </w:pPr>
      <w:bookmarkStart w:id="14" w:name="_Toc35329294"/>
      <w:bookmarkStart w:id="15" w:name="_GoBack"/>
      <w:bookmarkEnd w:id="13"/>
      <w:bookmarkEnd w:id="15"/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lastRenderedPageBreak/>
        <w:t>Załącznik nr 8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do </w:t>
      </w: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SIWZ  - wzór oświadczenia - osoby zatrudnione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umowę</w:t>
      </w:r>
      <w:r w:rsidR="00D9030F"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caps w:val="0"/>
          <w:color w:val="auto"/>
          <w:sz w:val="24"/>
          <w:szCs w:val="24"/>
        </w:rPr>
        <w:t>pracę</w:t>
      </w:r>
      <w:bookmarkEnd w:id="14"/>
    </w:p>
    <w:p w14:paraId="4EC1D560" w14:textId="77777777" w:rsidR="00E0550A" w:rsidRPr="00D84874" w:rsidRDefault="00E0550A" w:rsidP="00F71F0A">
      <w:pPr>
        <w:keepNext/>
        <w:keepLines/>
        <w:widowControl w:val="0"/>
        <w:jc w:val="center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b/>
          <w:i/>
          <w:sz w:val="24"/>
          <w:szCs w:val="24"/>
        </w:rPr>
        <w:t>(wykaz składany</w:t>
      </w:r>
      <w:r w:rsidR="00D9030F" w:rsidRPr="00D84874">
        <w:rPr>
          <w:rFonts w:ascii="Calibri Light" w:hAnsi="Calibri Light" w:cs="Calibri Light"/>
          <w:b/>
          <w:i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b/>
          <w:i/>
          <w:sz w:val="24"/>
          <w:szCs w:val="24"/>
        </w:rPr>
        <w:t>ciągu  5 dni</w:t>
      </w:r>
      <w:r w:rsidR="00D9030F" w:rsidRPr="00D84874">
        <w:rPr>
          <w:rFonts w:ascii="Calibri Light" w:hAnsi="Calibri Light" w:cs="Calibri Light"/>
          <w:b/>
          <w:i/>
          <w:sz w:val="24"/>
          <w:szCs w:val="24"/>
        </w:rPr>
        <w:t xml:space="preserve"> od </w:t>
      </w:r>
      <w:r w:rsidRPr="00D84874">
        <w:rPr>
          <w:rFonts w:ascii="Calibri Light" w:hAnsi="Calibri Light" w:cs="Calibri Light"/>
          <w:b/>
          <w:i/>
          <w:sz w:val="24"/>
          <w:szCs w:val="24"/>
        </w:rPr>
        <w:t>dnia podpisania umowy, a następnie</w:t>
      </w:r>
      <w:r w:rsidR="00D9030F" w:rsidRPr="00D84874">
        <w:rPr>
          <w:rFonts w:ascii="Calibri Light" w:hAnsi="Calibri Light" w:cs="Calibri Light"/>
          <w:b/>
          <w:i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b/>
          <w:i/>
          <w:sz w:val="24"/>
          <w:szCs w:val="24"/>
        </w:rPr>
        <w:t>każde wezwanie zamawiającego)</w:t>
      </w:r>
    </w:p>
    <w:p w14:paraId="7D239924" w14:textId="77777777" w:rsidR="000440C3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b/>
          <w:sz w:val="24"/>
          <w:szCs w:val="24"/>
        </w:rPr>
      </w:pPr>
      <w:r w:rsidRPr="00D84874">
        <w:rPr>
          <w:rFonts w:ascii="Calibri Light" w:hAnsi="Calibri Light" w:cs="Calibri Light"/>
          <w:b/>
          <w:sz w:val="24"/>
          <w:szCs w:val="24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A74BE" w:rsidRPr="00D84874" w14:paraId="63BF0BAD" w14:textId="77777777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B6EF0A" w14:textId="77777777" w:rsidR="000440C3" w:rsidRPr="00D84874" w:rsidRDefault="000440C3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b/>
                <w:sz w:val="24"/>
                <w:szCs w:val="24"/>
              </w:rPr>
              <w:t>WYKAZ OSÓB ZATRUDNIONYCH</w:t>
            </w:r>
            <w:r w:rsidR="00D9030F" w:rsidRPr="00D8487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na </w:t>
            </w:r>
            <w:r w:rsidRPr="00D84874">
              <w:rPr>
                <w:rFonts w:ascii="Calibri Light" w:hAnsi="Calibri Light" w:cs="Calibri Light"/>
                <w:b/>
                <w:sz w:val="24"/>
                <w:szCs w:val="24"/>
              </w:rPr>
              <w:t>UMOWĘ</w:t>
            </w:r>
            <w:r w:rsidR="00D9030F" w:rsidRPr="00D8487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o </w:t>
            </w:r>
            <w:r w:rsidRPr="00D84874">
              <w:rPr>
                <w:rFonts w:ascii="Calibri Light" w:hAnsi="Calibri Light" w:cs="Calibri Light"/>
                <w:b/>
                <w:sz w:val="24"/>
                <w:szCs w:val="24"/>
              </w:rPr>
              <w:t>PRACĘ</w:t>
            </w:r>
          </w:p>
          <w:p w14:paraId="59FD414D" w14:textId="77777777" w:rsidR="000440C3" w:rsidRPr="00D84874" w:rsidRDefault="000440C3" w:rsidP="00F71F0A">
            <w:pPr>
              <w:keepNext/>
              <w:keepLines/>
              <w:widowControl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(art. 29 ust.3a ustawy </w:t>
            </w:r>
            <w:proofErr w:type="spellStart"/>
            <w:r w:rsidRPr="00D84874">
              <w:rPr>
                <w:rFonts w:ascii="Calibri Light" w:hAnsi="Calibri Light" w:cs="Calibri Light"/>
                <w:sz w:val="24"/>
                <w:szCs w:val="24"/>
              </w:rPr>
              <w:t>Pzp</w:t>
            </w:r>
            <w:proofErr w:type="spellEnd"/>
            <w:r w:rsidRPr="00D84874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332FCA7C" w14:textId="77777777" w:rsidR="000440C3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b/>
          <w:sz w:val="24"/>
          <w:szCs w:val="24"/>
        </w:rPr>
      </w:pPr>
      <w:r w:rsidRPr="00D84874">
        <w:rPr>
          <w:rFonts w:ascii="Calibri Light" w:hAnsi="Calibri Light" w:cs="Calibri Light"/>
          <w:b/>
          <w:sz w:val="24"/>
          <w:szCs w:val="24"/>
        </w:rPr>
        <w:tab/>
      </w:r>
    </w:p>
    <w:p w14:paraId="4B77BA55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DANE WYKONAWCY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8A74BE" w:rsidRPr="00D84874" w14:paraId="16C7F000" w14:textId="77777777">
        <w:trPr>
          <w:trHeight w:val="674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2D10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Osoba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kontaktu: .........................</w:t>
            </w:r>
          </w:p>
          <w:p w14:paraId="2BB1A504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Pełna nazwa:........................................................................</w:t>
            </w:r>
          </w:p>
          <w:p w14:paraId="59145B00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Adres: ulica.......................... kod ........... miejscowość ....................</w:t>
            </w:r>
          </w:p>
          <w:p w14:paraId="7CF3F2F3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numer NIP .................. numer REGON ................. </w:t>
            </w: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>KRS...................</w:t>
            </w:r>
          </w:p>
          <w:p w14:paraId="35BC6052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tel.: ....................... e-mail....................</w:t>
            </w:r>
          </w:p>
        </w:tc>
      </w:tr>
    </w:tbl>
    <w:p w14:paraId="0F4EEB0C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  <w:lang w:val="en-US"/>
        </w:rPr>
      </w:pPr>
    </w:p>
    <w:p w14:paraId="619BE3EE" w14:textId="1095AF47" w:rsidR="00E0550A" w:rsidRPr="00E01B3C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 xml:space="preserve">Dotyczy postępowania znak </w:t>
      </w:r>
      <w:r w:rsidR="00D27119">
        <w:rPr>
          <w:rFonts w:ascii="Calibri Light" w:hAnsi="Calibri Light" w:cs="Calibri Light"/>
          <w:b/>
          <w:bCs/>
          <w:sz w:val="24"/>
          <w:szCs w:val="24"/>
        </w:rPr>
        <w:t>DI.02-RB/</w:t>
      </w:r>
      <w:r w:rsidR="001B0A85">
        <w:rPr>
          <w:rFonts w:ascii="Calibri Light" w:hAnsi="Calibri Light" w:cs="Calibri Light"/>
          <w:b/>
          <w:bCs/>
          <w:sz w:val="24"/>
          <w:szCs w:val="24"/>
        </w:rPr>
        <w:t>1</w:t>
      </w:r>
      <w:r w:rsidR="00B03538">
        <w:rPr>
          <w:rFonts w:ascii="Calibri Light" w:hAnsi="Calibri Light" w:cs="Calibri Light"/>
          <w:b/>
          <w:bCs/>
          <w:sz w:val="24"/>
          <w:szCs w:val="24"/>
        </w:rPr>
        <w:t>2</w:t>
      </w:r>
      <w:r w:rsidR="00D27119">
        <w:rPr>
          <w:rFonts w:ascii="Calibri Light" w:hAnsi="Calibri Light" w:cs="Calibri Light"/>
          <w:b/>
          <w:bCs/>
          <w:sz w:val="24"/>
          <w:szCs w:val="24"/>
        </w:rPr>
        <w:t>/20</w:t>
      </w:r>
    </w:p>
    <w:p w14:paraId="47D39C02" w14:textId="410E652D" w:rsidR="007402C1" w:rsidRDefault="00D27119" w:rsidP="007402C1">
      <w:pPr>
        <w:pStyle w:val="Akapitzlist1"/>
        <w:keepNext/>
        <w:keepLines/>
        <w:widowControl w:val="0"/>
        <w:spacing w:after="120"/>
        <w:ind w:left="0"/>
        <w:jc w:val="both"/>
        <w:rPr>
          <w:rFonts w:ascii="Calibri Light" w:hAnsi="Calibri Light" w:cs="Calibri Light"/>
          <w:b/>
          <w:szCs w:val="24"/>
          <w:lang w:bidi="en-US"/>
        </w:rPr>
      </w:pPr>
      <w:r>
        <w:rPr>
          <w:rFonts w:ascii="Calibri Light" w:hAnsi="Calibri Light" w:cs="Calibri Light"/>
          <w:b/>
          <w:szCs w:val="24"/>
          <w:lang w:bidi="en-US"/>
        </w:rPr>
        <w:t>Przebudowa Przepompowni Głównej Ścieków w Giżycku</w:t>
      </w:r>
    </w:p>
    <w:p w14:paraId="4718A176" w14:textId="77777777" w:rsidR="00F57C1C" w:rsidRPr="00D84874" w:rsidRDefault="00F57C1C" w:rsidP="00723163">
      <w:pPr>
        <w:keepNext/>
        <w:keepLines/>
        <w:widowControl w:val="0"/>
        <w:shd w:val="clear" w:color="auto" w:fill="FFFFFF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1FB68A81" w14:textId="00D67A85" w:rsidR="00E0550A" w:rsidRPr="00D84874" w:rsidRDefault="00E0550A" w:rsidP="00723163">
      <w:pPr>
        <w:keepNext/>
        <w:keepLines/>
        <w:widowControl w:val="0"/>
        <w:shd w:val="clear" w:color="auto" w:fill="FFFFFF"/>
        <w:jc w:val="both"/>
        <w:rPr>
          <w:rFonts w:ascii="Calibri Light" w:hAnsi="Calibri Light" w:cs="Calibri Light"/>
          <w:sz w:val="24"/>
          <w:szCs w:val="24"/>
          <w:highlight w:val="red"/>
        </w:rPr>
      </w:pPr>
      <w:r w:rsidRPr="00D84874">
        <w:rPr>
          <w:rFonts w:ascii="Calibri Light" w:hAnsi="Calibri Light" w:cs="Calibri Light"/>
          <w:sz w:val="24"/>
          <w:szCs w:val="24"/>
        </w:rPr>
        <w:t>Zgodnie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§7 u</w:t>
      </w:r>
      <w:r w:rsidR="005400B7" w:rsidRPr="00D84874">
        <w:rPr>
          <w:rFonts w:ascii="Calibri Light" w:hAnsi="Calibri Light" w:cs="Calibri Light"/>
          <w:sz w:val="24"/>
          <w:szCs w:val="24"/>
        </w:rPr>
        <w:t xml:space="preserve">st.3 pkt. 2) umowy nr </w:t>
      </w:r>
      <w:r w:rsidR="00D27119">
        <w:rPr>
          <w:rFonts w:ascii="Calibri Light" w:hAnsi="Calibri Light" w:cs="Calibri Light"/>
          <w:sz w:val="24"/>
          <w:szCs w:val="24"/>
        </w:rPr>
        <w:t>DI.02-RB/</w:t>
      </w:r>
      <w:r w:rsidR="00B03538">
        <w:rPr>
          <w:rFonts w:ascii="Calibri Light" w:hAnsi="Calibri Light" w:cs="Calibri Light"/>
          <w:sz w:val="24"/>
          <w:szCs w:val="24"/>
        </w:rPr>
        <w:t>12</w:t>
      </w:r>
      <w:r w:rsidR="00D27119">
        <w:rPr>
          <w:rFonts w:ascii="Calibri Light" w:hAnsi="Calibri Light" w:cs="Calibri Light"/>
          <w:sz w:val="24"/>
          <w:szCs w:val="24"/>
        </w:rPr>
        <w:t>/20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dnia __-__-____  przedstawiam(y) wykaz osób  wykonujących czynności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zakresie realizacji zamówienia, polegające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>bezpośrednim fizycznym wykonywaniu prac określonych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§7 ust. 3 pkt.1) umowy  zatrudnionych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na </w:t>
      </w:r>
      <w:r w:rsidRPr="00D84874">
        <w:rPr>
          <w:rFonts w:ascii="Calibri Light" w:hAnsi="Calibri Light" w:cs="Calibri Light"/>
          <w:sz w:val="24"/>
          <w:szCs w:val="24"/>
        </w:rPr>
        <w:t>podstawie umowy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o </w:t>
      </w:r>
      <w:r w:rsidRPr="00D84874">
        <w:rPr>
          <w:rFonts w:ascii="Calibri Light" w:hAnsi="Calibri Light" w:cs="Calibri Light"/>
          <w:sz w:val="24"/>
          <w:szCs w:val="24"/>
        </w:rPr>
        <w:t>pracę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w </w:t>
      </w:r>
      <w:r w:rsidRPr="00D84874">
        <w:rPr>
          <w:rFonts w:ascii="Calibri Light" w:hAnsi="Calibri Light" w:cs="Calibri Light"/>
          <w:sz w:val="24"/>
          <w:szCs w:val="24"/>
        </w:rPr>
        <w:t>rozumieniu art. 22 § 1 ustawy</w:t>
      </w:r>
      <w:r w:rsidR="00D9030F" w:rsidRPr="00D84874">
        <w:rPr>
          <w:rFonts w:ascii="Calibri Light" w:hAnsi="Calibri Light" w:cs="Calibri Light"/>
          <w:sz w:val="24"/>
          <w:szCs w:val="24"/>
        </w:rPr>
        <w:t xml:space="preserve"> z </w:t>
      </w:r>
      <w:r w:rsidRPr="00D84874">
        <w:rPr>
          <w:rFonts w:ascii="Calibri Light" w:hAnsi="Calibri Light" w:cs="Calibri Light"/>
          <w:sz w:val="24"/>
          <w:szCs w:val="24"/>
        </w:rPr>
        <w:t>dnia 26 czerwca 1974 r.- Kodeks pracy (</w:t>
      </w:r>
      <w:proofErr w:type="spellStart"/>
      <w:r w:rsidRPr="00D8487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D84874">
        <w:rPr>
          <w:rFonts w:ascii="Calibri Light" w:hAnsi="Calibri Light" w:cs="Calibri Light"/>
          <w:sz w:val="24"/>
          <w:szCs w:val="24"/>
        </w:rPr>
        <w:t>.</w:t>
      </w:r>
      <w:r w:rsidR="00723163" w:rsidRPr="00D84874">
        <w:rPr>
          <w:rFonts w:ascii="Calibri Light" w:hAnsi="Calibri Light" w:cs="Calibri Light"/>
          <w:sz w:val="24"/>
          <w:szCs w:val="24"/>
          <w:lang w:eastAsia="pl-PL"/>
        </w:rPr>
        <w:t xml:space="preserve"> Kodeksu Pracy - Dz.U</w:t>
      </w:r>
      <w:r w:rsidR="005400B7" w:rsidRPr="00D84874">
        <w:rPr>
          <w:rFonts w:ascii="Calibri Light" w:hAnsi="Calibri Light" w:cs="Calibri Light"/>
          <w:sz w:val="24"/>
          <w:szCs w:val="24"/>
          <w:lang w:eastAsia="pl-PL"/>
        </w:rPr>
        <w:t>.</w:t>
      </w:r>
      <w:r w:rsidR="00723163" w:rsidRPr="00D84874">
        <w:rPr>
          <w:rFonts w:ascii="Calibri Light" w:hAnsi="Calibri Light" w:cs="Calibri Light"/>
          <w:sz w:val="24"/>
          <w:szCs w:val="24"/>
          <w:lang w:eastAsia="pl-PL"/>
        </w:rPr>
        <w:t xml:space="preserve"> </w:t>
      </w:r>
      <w:r w:rsidR="005400B7" w:rsidRPr="00D84874">
        <w:rPr>
          <w:rFonts w:ascii="Calibri Light" w:hAnsi="Calibri Light" w:cs="Calibri Light"/>
          <w:sz w:val="24"/>
          <w:szCs w:val="24"/>
          <w:lang w:eastAsia="pl-PL"/>
        </w:rPr>
        <w:br/>
      </w:r>
      <w:r w:rsidR="00723163" w:rsidRPr="00D84874">
        <w:rPr>
          <w:rFonts w:ascii="Calibri Light" w:hAnsi="Calibri Light" w:cs="Calibri Light"/>
          <w:sz w:val="24"/>
          <w:szCs w:val="24"/>
          <w:lang w:eastAsia="pl-PL"/>
        </w:rPr>
        <w:t>z 2019 r. poz. 1040</w:t>
      </w:r>
      <w:r w:rsidR="005400B7" w:rsidRPr="00D84874">
        <w:rPr>
          <w:rFonts w:ascii="Calibri Light" w:hAnsi="Calibri Light" w:cs="Calibri Light"/>
          <w:sz w:val="24"/>
          <w:szCs w:val="24"/>
          <w:lang w:eastAsia="pl-PL"/>
        </w:rPr>
        <w:t xml:space="preserve"> z </w:t>
      </w:r>
      <w:proofErr w:type="spellStart"/>
      <w:r w:rsidR="005400B7" w:rsidRPr="00D84874">
        <w:rPr>
          <w:rFonts w:ascii="Calibri Light" w:hAnsi="Calibri Light" w:cs="Calibri Light"/>
          <w:sz w:val="24"/>
          <w:szCs w:val="24"/>
          <w:lang w:eastAsia="pl-PL"/>
        </w:rPr>
        <w:t>późn</w:t>
      </w:r>
      <w:proofErr w:type="spellEnd"/>
      <w:r w:rsidR="005400B7" w:rsidRPr="00D84874">
        <w:rPr>
          <w:rFonts w:ascii="Calibri Light" w:hAnsi="Calibri Light" w:cs="Calibri Light"/>
          <w:sz w:val="24"/>
          <w:szCs w:val="24"/>
          <w:lang w:eastAsia="pl-PL"/>
        </w:rPr>
        <w:t>. zm.</w:t>
      </w:r>
      <w:r w:rsidR="00723163" w:rsidRPr="00D84874">
        <w:rPr>
          <w:rFonts w:ascii="Calibri Light" w:hAnsi="Calibri Light" w:cs="Calibri Light"/>
          <w:sz w:val="24"/>
          <w:szCs w:val="24"/>
          <w:lang w:eastAsia="pl-PL"/>
        </w:rPr>
        <w:t>).</w:t>
      </w:r>
    </w:p>
    <w:p w14:paraId="38EC2EC3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2914"/>
        <w:gridCol w:w="1724"/>
        <w:gridCol w:w="2874"/>
        <w:gridCol w:w="2288"/>
      </w:tblGrid>
      <w:tr w:rsidR="008A74BE" w:rsidRPr="00D84874" w14:paraId="4E4523DB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7CAB5A5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6A76DBC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Imię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i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0298344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 xml:space="preserve">Wymiar etatu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39D837F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Zakres wykonywanych czynności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w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odniesieniu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do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zapisu §19 ust.1 umowy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CA7708" w14:textId="77777777" w:rsidR="00E0550A" w:rsidRPr="00D84874" w:rsidRDefault="00E0550A" w:rsidP="00F71F0A">
            <w:pPr>
              <w:keepNext/>
              <w:keepLines/>
              <w:widowControl w:val="0"/>
              <w:rPr>
                <w:rFonts w:ascii="Calibri Light" w:hAnsi="Calibri Light" w:cs="Calibri Light"/>
                <w:sz w:val="24"/>
                <w:szCs w:val="24"/>
              </w:rPr>
            </w:pPr>
            <w:r w:rsidRPr="00D84874">
              <w:rPr>
                <w:rFonts w:ascii="Calibri Light" w:hAnsi="Calibri Light" w:cs="Calibri Light"/>
                <w:sz w:val="24"/>
                <w:szCs w:val="24"/>
              </w:rPr>
              <w:t>Rodzaj umowy (umowa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na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czas nieokreślony,</w:t>
            </w:r>
            <w:r w:rsidR="00D9030F" w:rsidRPr="00D84874">
              <w:rPr>
                <w:rFonts w:ascii="Calibri Light" w:hAnsi="Calibri Light" w:cs="Calibri Light"/>
                <w:sz w:val="24"/>
                <w:szCs w:val="24"/>
              </w:rPr>
              <w:t xml:space="preserve"> na </w:t>
            </w:r>
            <w:r w:rsidRPr="00D84874">
              <w:rPr>
                <w:rFonts w:ascii="Calibri Light" w:hAnsi="Calibri Light" w:cs="Calibri Light"/>
                <w:sz w:val="24"/>
                <w:szCs w:val="24"/>
              </w:rPr>
              <w:t>czas określony od____- do____)</w:t>
            </w:r>
          </w:p>
        </w:tc>
      </w:tr>
      <w:tr w:rsidR="008A74BE" w:rsidRPr="00D84874" w14:paraId="4949AFEA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5A01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C336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C934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C0E2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74A4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298A306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730F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D221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00FF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1BA5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36B8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27F61ACA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8C32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3247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BF02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9B40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B2E7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798A25D3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8D2D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D05D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5189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AEC4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5F50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1DAFABD4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FE79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450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980F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5DBA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8016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A74BE" w:rsidRPr="00D84874" w14:paraId="2628A69C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A3B4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195E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F10E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91FC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399A" w14:textId="77777777" w:rsidR="00E0550A" w:rsidRPr="00D84874" w:rsidRDefault="00E0550A" w:rsidP="00F71F0A">
            <w:pPr>
              <w:keepNext/>
              <w:keepLines/>
              <w:widowControl w:val="0"/>
              <w:snapToGri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08C641A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</w:p>
    <w:p w14:paraId="24E8DA1E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</w:p>
    <w:p w14:paraId="14046BDF" w14:textId="77777777" w:rsidR="00E0550A" w:rsidRPr="00D84874" w:rsidRDefault="00E0550A" w:rsidP="00F71F0A">
      <w:pPr>
        <w:keepNext/>
        <w:keepLines/>
        <w:widowControl w:val="0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___</w:t>
      </w:r>
      <w:r w:rsidR="000440C3" w:rsidRPr="00D84874">
        <w:rPr>
          <w:rFonts w:ascii="Calibri Light" w:eastAsia="Symbol" w:hAnsi="Calibri Light" w:cs="Calibri Light"/>
          <w:sz w:val="24"/>
          <w:szCs w:val="24"/>
        </w:rPr>
        <w:t>-</w:t>
      </w:r>
      <w:r w:rsidRPr="00D84874">
        <w:rPr>
          <w:rFonts w:ascii="Calibri Light" w:hAnsi="Calibri Light" w:cs="Calibri Light"/>
          <w:sz w:val="24"/>
          <w:szCs w:val="24"/>
        </w:rPr>
        <w:t>___</w:t>
      </w:r>
      <w:r w:rsidR="000440C3" w:rsidRPr="00D84874">
        <w:rPr>
          <w:rFonts w:ascii="Calibri Light" w:eastAsia="Symbol" w:hAnsi="Calibri Light" w:cs="Calibri Light"/>
          <w:sz w:val="24"/>
          <w:szCs w:val="24"/>
        </w:rPr>
        <w:t>-</w:t>
      </w:r>
      <w:r w:rsidRPr="00D84874">
        <w:rPr>
          <w:rFonts w:ascii="Calibri Light" w:hAnsi="Calibri Light" w:cs="Calibri Light"/>
          <w:sz w:val="24"/>
          <w:szCs w:val="24"/>
        </w:rPr>
        <w:t>______,  __________________</w:t>
      </w:r>
    </w:p>
    <w:p w14:paraId="08AB071F" w14:textId="77777777" w:rsidR="00E0550A" w:rsidRPr="00D84874" w:rsidRDefault="00E0550A" w:rsidP="00F71F0A">
      <w:pPr>
        <w:keepNext/>
        <w:keepLines/>
        <w:widowControl w:val="0"/>
        <w:ind w:left="993"/>
        <w:rPr>
          <w:rFonts w:ascii="Calibri Light" w:hAnsi="Calibri Light" w:cs="Calibri Light"/>
          <w:sz w:val="24"/>
          <w:szCs w:val="24"/>
        </w:rPr>
      </w:pPr>
      <w:r w:rsidRPr="00D84874">
        <w:rPr>
          <w:rFonts w:ascii="Calibri Light" w:hAnsi="Calibri Light" w:cs="Calibri Light"/>
          <w:sz w:val="24"/>
          <w:szCs w:val="24"/>
        </w:rPr>
        <w:t>data,  podpis</w:t>
      </w:r>
    </w:p>
    <w:sectPr w:rsidR="00E0550A" w:rsidRPr="00D84874" w:rsidSect="00FE6C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60" w:right="851" w:bottom="1134" w:left="1021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29BD7" w14:textId="77777777" w:rsidR="008C7FCF" w:rsidRDefault="008C7FCF">
      <w:r>
        <w:separator/>
      </w:r>
    </w:p>
  </w:endnote>
  <w:endnote w:type="continuationSeparator" w:id="0">
    <w:p w14:paraId="32C72127" w14:textId="77777777" w:rsidR="008C7FCF" w:rsidRDefault="008C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7C15" w14:textId="77777777" w:rsidR="00835881" w:rsidRDefault="008358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046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14:paraId="74605976" w14:textId="6745A96D" w:rsidR="00835881" w:rsidRPr="006F3B23" w:rsidRDefault="00835881">
            <w:pPr>
              <w:pStyle w:val="Stopka"/>
              <w:jc w:val="center"/>
            </w:pPr>
            <w:r w:rsidRPr="006F3B23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5D77D5">
              <w:rPr>
                <w:rFonts w:ascii="Calibri Light" w:hAnsi="Calibri Light"/>
                <w:bCs/>
                <w:noProof/>
                <w:sz w:val="16"/>
                <w:szCs w:val="16"/>
              </w:rPr>
              <w:t>4</w: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6F3B23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5D77D5">
              <w:rPr>
                <w:rFonts w:ascii="Calibri Light" w:hAnsi="Calibri Light"/>
                <w:bCs/>
                <w:noProof/>
                <w:sz w:val="16"/>
                <w:szCs w:val="16"/>
              </w:rPr>
              <w:t>33</w:t>
            </w:r>
            <w:r w:rsidRPr="006F3B23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F60FE8" w14:textId="77777777" w:rsidR="00835881" w:rsidRDefault="00835881">
    <w:pPr>
      <w:pStyle w:val="Nagwek"/>
      <w:rPr>
        <w:rFonts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8E16C" w14:textId="77777777" w:rsidR="00835881" w:rsidRPr="00D27B24" w:rsidRDefault="00835881" w:rsidP="00D27B24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D27B24">
      <w:rPr>
        <w:rFonts w:ascii="Calibri Light" w:hAnsi="Calibri Light" w:cs="Calibri Light"/>
        <w:sz w:val="16"/>
        <w:szCs w:val="16"/>
      </w:rPr>
      <w:t xml:space="preserve">Strona </w:t>
    </w:r>
    <w:r w:rsidRPr="00D27B24">
      <w:rPr>
        <w:rFonts w:ascii="Calibri Light" w:hAnsi="Calibri Light" w:cs="Calibri Light"/>
        <w:bCs/>
        <w:sz w:val="16"/>
        <w:szCs w:val="16"/>
      </w:rPr>
      <w:fldChar w:fldCharType="begin"/>
    </w:r>
    <w:r w:rsidRPr="00D27B24">
      <w:rPr>
        <w:rFonts w:ascii="Calibri Light" w:hAnsi="Calibri Light" w:cs="Calibri Light"/>
        <w:bCs/>
        <w:sz w:val="16"/>
        <w:szCs w:val="16"/>
      </w:rPr>
      <w:instrText>PAGE</w:instrText>
    </w:r>
    <w:r w:rsidRPr="00D27B24">
      <w:rPr>
        <w:rFonts w:ascii="Calibri Light" w:hAnsi="Calibri Light" w:cs="Calibri Light"/>
        <w:bCs/>
        <w:sz w:val="16"/>
        <w:szCs w:val="16"/>
      </w:rPr>
      <w:fldChar w:fldCharType="separate"/>
    </w:r>
    <w:r w:rsidR="005D77D5">
      <w:rPr>
        <w:rFonts w:ascii="Calibri Light" w:hAnsi="Calibri Light" w:cs="Calibri Light"/>
        <w:bCs/>
        <w:noProof/>
        <w:sz w:val="16"/>
        <w:szCs w:val="16"/>
      </w:rPr>
      <w:t>1</w:t>
    </w:r>
    <w:r w:rsidRPr="00D27B24">
      <w:rPr>
        <w:rFonts w:ascii="Calibri Light" w:hAnsi="Calibri Light" w:cs="Calibri Light"/>
        <w:bCs/>
        <w:sz w:val="16"/>
        <w:szCs w:val="16"/>
      </w:rPr>
      <w:fldChar w:fldCharType="end"/>
    </w:r>
    <w:r w:rsidRPr="00D27B24">
      <w:rPr>
        <w:rFonts w:ascii="Calibri Light" w:hAnsi="Calibri Light" w:cs="Calibri Light"/>
        <w:sz w:val="16"/>
        <w:szCs w:val="16"/>
      </w:rPr>
      <w:t xml:space="preserve"> z </w:t>
    </w:r>
    <w:r w:rsidRPr="00D27B24">
      <w:rPr>
        <w:rFonts w:ascii="Calibri Light" w:hAnsi="Calibri Light" w:cs="Calibri Light"/>
        <w:bCs/>
        <w:sz w:val="16"/>
        <w:szCs w:val="16"/>
      </w:rPr>
      <w:fldChar w:fldCharType="begin"/>
    </w:r>
    <w:r w:rsidRPr="00D27B24">
      <w:rPr>
        <w:rFonts w:ascii="Calibri Light" w:hAnsi="Calibri Light" w:cs="Calibri Light"/>
        <w:bCs/>
        <w:sz w:val="16"/>
        <w:szCs w:val="16"/>
      </w:rPr>
      <w:instrText>NUMPAGES</w:instrText>
    </w:r>
    <w:r w:rsidRPr="00D27B24">
      <w:rPr>
        <w:rFonts w:ascii="Calibri Light" w:hAnsi="Calibri Light" w:cs="Calibri Light"/>
        <w:bCs/>
        <w:sz w:val="16"/>
        <w:szCs w:val="16"/>
      </w:rPr>
      <w:fldChar w:fldCharType="separate"/>
    </w:r>
    <w:r w:rsidR="005D77D5">
      <w:rPr>
        <w:rFonts w:ascii="Calibri Light" w:hAnsi="Calibri Light" w:cs="Calibri Light"/>
        <w:bCs/>
        <w:noProof/>
        <w:sz w:val="16"/>
        <w:szCs w:val="16"/>
      </w:rPr>
      <w:t>33</w:t>
    </w:r>
    <w:r w:rsidRPr="00D27B24">
      <w:rPr>
        <w:rFonts w:ascii="Calibri Light" w:hAnsi="Calibri Light" w:cs="Calibri Light"/>
        <w:bCs/>
        <w:sz w:val="16"/>
        <w:szCs w:val="16"/>
      </w:rPr>
      <w:fldChar w:fldCharType="end"/>
    </w:r>
  </w:p>
  <w:p w14:paraId="79CCEAB6" w14:textId="77777777" w:rsidR="00835881" w:rsidRDefault="008358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7CAC" w14:textId="77777777" w:rsidR="00835881" w:rsidRPr="00BC5502" w:rsidRDefault="00835881" w:rsidP="00BC5502">
    <w:pPr>
      <w:jc w:val="center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678F" w14:textId="77777777" w:rsidR="00835881" w:rsidRPr="00C713C9" w:rsidRDefault="00835881">
    <w:pPr>
      <w:pStyle w:val="Stopka"/>
    </w:pPr>
  </w:p>
  <w:p w14:paraId="447EDA5A" w14:textId="77777777" w:rsidR="00835881" w:rsidRPr="00BC5502" w:rsidRDefault="00835881" w:rsidP="00BC5502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FBE71" w14:textId="77777777" w:rsidR="00835881" w:rsidRDefault="008358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93F0" w14:textId="77777777" w:rsidR="00835881" w:rsidRDefault="0083588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E360" w14:textId="77777777" w:rsidR="00835881" w:rsidRPr="00D27B24" w:rsidRDefault="00835881" w:rsidP="00D27B24">
    <w:pPr>
      <w:pStyle w:val="Stopka"/>
      <w:jc w:val="center"/>
      <w:rPr>
        <w:rFonts w:ascii="Calibri Light" w:hAnsi="Calibri Light" w:cs="Calibri Light"/>
        <w:sz w:val="16"/>
        <w:szCs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44C5" w14:textId="77777777" w:rsidR="00835881" w:rsidRDefault="008358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636FC" w14:textId="77777777" w:rsidR="008C7FCF" w:rsidRDefault="008C7FCF">
      <w:r>
        <w:separator/>
      </w:r>
    </w:p>
  </w:footnote>
  <w:footnote w:type="continuationSeparator" w:id="0">
    <w:p w14:paraId="355A0913" w14:textId="77777777" w:rsidR="008C7FCF" w:rsidRDefault="008C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0E2BE" w14:textId="77777777" w:rsidR="00835881" w:rsidRDefault="008358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73D9A" w14:textId="5D7C9811" w:rsidR="00835881" w:rsidRDefault="00835881">
    <w:pPr>
      <w:pStyle w:val="Nagwek"/>
    </w:pPr>
  </w:p>
  <w:p w14:paraId="3BE31942" w14:textId="77777777" w:rsidR="00835881" w:rsidRDefault="0083588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87E3" w14:textId="3A0015D5" w:rsidR="00835881" w:rsidRDefault="00835881">
    <w:pPr>
      <w:pStyle w:val="Nagwek"/>
    </w:pPr>
  </w:p>
  <w:p w14:paraId="4424E39C" w14:textId="77777777" w:rsidR="00835881" w:rsidRDefault="008358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55D66" w14:textId="77777777" w:rsidR="00835881" w:rsidRDefault="008358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576B1" w14:textId="5B47A4AE" w:rsidR="00835881" w:rsidRDefault="00835881">
    <w:pPr>
      <w:pStyle w:val="Nagwek"/>
    </w:pPr>
  </w:p>
  <w:p w14:paraId="43F725CA" w14:textId="77777777" w:rsidR="00835881" w:rsidRPr="00130CC7" w:rsidRDefault="00835881" w:rsidP="00BC5502">
    <w:pPr>
      <w:pStyle w:val="Nagwek"/>
      <w:jc w:val="center"/>
      <w:rPr>
        <w:rFonts w:ascii="Calibri Light" w:hAnsi="Calibri Light" w:cs="Calibri Light"/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75BE" w14:textId="77777777" w:rsidR="00835881" w:rsidRDefault="0083588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EF88" w14:textId="77777777" w:rsidR="00835881" w:rsidRDefault="008358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7A97" w14:textId="684441FB" w:rsidR="00835881" w:rsidRDefault="00835881">
    <w:pPr>
      <w:pStyle w:val="Nagwek"/>
    </w:pPr>
  </w:p>
  <w:p w14:paraId="7DEDCD37" w14:textId="77777777" w:rsidR="00835881" w:rsidRDefault="00835881">
    <w:pPr>
      <w:pStyle w:val="Nagwek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3BD8" w14:textId="77777777" w:rsidR="00835881" w:rsidRDefault="008358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C3074"/>
    <w:lvl w:ilvl="0">
      <w:start w:val="1"/>
      <w:numFmt w:val="upperRoman"/>
      <w:pStyle w:val="Nagwek1"/>
      <w:lvlText w:val="§%1."/>
      <w:lvlJc w:val="left"/>
      <w:pPr>
        <w:tabs>
          <w:tab w:val="num" w:pos="2267"/>
        </w:tabs>
        <w:ind w:left="3337" w:hanging="360"/>
      </w:pPr>
      <w:rPr>
        <w:rFonts w:cs="Times New Roman" w:hint="default"/>
        <w:b/>
        <w:bCs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280E632"/>
    <w:name w:val="WW8Num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color w:val="000000" w:themeColor="text1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4BDCCE98"/>
    <w:name w:val="WW8Num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  <w:sz w:val="24"/>
        <w:szCs w:val="24"/>
      </w:rPr>
    </w:lvl>
  </w:abstractNum>
  <w:abstractNum w:abstractNumId="6">
    <w:nsid w:val="00000007"/>
    <w:multiLevelType w:val="singleLevel"/>
    <w:tmpl w:val="8076C270"/>
    <w:name w:val="WW8Num7"/>
    <w:lvl w:ilvl="0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ascii="Calibri Light" w:hAnsi="Calibri Light" w:cs="Calibri Light" w:hint="default"/>
        <w:sz w:val="24"/>
        <w:szCs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Listapunktowana3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>
    <w:nsid w:val="0000000A"/>
    <w:multiLevelType w:val="singleLevel"/>
    <w:tmpl w:val="6B4220B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b w:val="0"/>
        <w:bCs w:val="0"/>
        <w:szCs w:val="24"/>
      </w:rPr>
    </w:lvl>
  </w:abstractNum>
  <w:abstractNum w:abstractNumId="10">
    <w:nsid w:val="0000000B"/>
    <w:multiLevelType w:val="multilevel"/>
    <w:tmpl w:val="B97EA448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0000000D"/>
    <w:multiLevelType w:val="singleLevel"/>
    <w:tmpl w:val="340C361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00000010"/>
    <w:multiLevelType w:val="singleLevel"/>
    <w:tmpl w:val="78EEB17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1">
    <w:nsid w:val="00000016"/>
    <w:multiLevelType w:val="multilevel"/>
    <w:tmpl w:val="2D7EC3B2"/>
    <w:name w:val="WW8Num2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0000001A"/>
    <w:multiLevelType w:val="multilevel"/>
    <w:tmpl w:val="B136F036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>
    <w:nsid w:val="0000001B"/>
    <w:multiLevelType w:val="singleLevel"/>
    <w:tmpl w:val="FF40D41A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27">
    <w:nsid w:val="0000001C"/>
    <w:multiLevelType w:val="singleLevel"/>
    <w:tmpl w:val="BE8CAC32"/>
    <w:name w:val="WW8Num28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0"/>
      </w:rPr>
    </w:lvl>
  </w:abstractNum>
  <w:abstractNum w:abstractNumId="28">
    <w:nsid w:val="0000001D"/>
    <w:multiLevelType w:val="singleLevel"/>
    <w:tmpl w:val="25E673E2"/>
    <w:name w:val="WW8Num54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0000001E"/>
    <w:multiLevelType w:val="multilevel"/>
    <w:tmpl w:val="654C959C"/>
    <w:name w:val="WW8Num3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>
    <w:nsid w:val="00000020"/>
    <w:multiLevelType w:val="multilevel"/>
    <w:tmpl w:val="FC5609D4"/>
    <w:name w:val="WW8Num3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2">
    <w:nsid w:val="00000021"/>
    <w:multiLevelType w:val="multilevel"/>
    <w:tmpl w:val="43AA344C"/>
    <w:name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isLgl/>
      <w:lvlText w:val="%1.%2."/>
      <w:lvlJc w:val="left"/>
      <w:pPr>
        <w:ind w:left="1107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b/>
        <w:sz w:val="20"/>
      </w:rPr>
    </w:lvl>
  </w:abstractNum>
  <w:abstractNum w:abstractNumId="33">
    <w:nsid w:val="00000022"/>
    <w:multiLevelType w:val="multilevel"/>
    <w:tmpl w:val="5B88FD4A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 Narrow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717" w:hanging="357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36">
    <w:nsid w:val="00000025"/>
    <w:multiLevelType w:val="singleLevel"/>
    <w:tmpl w:val="08A0635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Calibri Light" w:hAnsi="Calibri Light" w:cs="Times New Roman" w:hint="default"/>
        <w:sz w:val="24"/>
        <w:szCs w:val="20"/>
      </w:rPr>
    </w:lvl>
  </w:abstractNum>
  <w:abstractNum w:abstractNumId="37">
    <w:nsid w:val="00000026"/>
    <w:multiLevelType w:val="multilevel"/>
    <w:tmpl w:val="904C4CD8"/>
    <w:name w:val="WW8Num3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8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9">
    <w:nsid w:val="00000028"/>
    <w:multiLevelType w:val="multilevel"/>
    <w:tmpl w:val="4156EC6E"/>
    <w:name w:val="WW8Num4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>
    <w:nsid w:val="00000029"/>
    <w:multiLevelType w:val="multilevel"/>
    <w:tmpl w:val="1EC4AA12"/>
    <w:lvl w:ilvl="0">
      <w:start w:val="1"/>
      <w:numFmt w:val="lowerLetter"/>
      <w:lvlText w:val="%1)"/>
      <w:lvlJc w:val="right"/>
      <w:pPr>
        <w:tabs>
          <w:tab w:val="num" w:pos="1208"/>
        </w:tabs>
        <w:ind w:left="1208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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31"/>
        </w:tabs>
        <w:ind w:left="3731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b/>
        <w:bCs/>
        <w:color w:val="auto"/>
        <w:szCs w:val="24"/>
      </w:rPr>
    </w:lvl>
  </w:abstractNum>
  <w:abstractNum w:abstractNumId="45">
    <w:nsid w:val="0000002E"/>
    <w:multiLevelType w:val="single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6">
    <w:nsid w:val="0000002F"/>
    <w:multiLevelType w:val="multilevel"/>
    <w:tmpl w:val="0000002F"/>
    <w:name w:val="WW8Num4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7">
    <w:nsid w:val="00000030"/>
    <w:multiLevelType w:val="multilevel"/>
    <w:tmpl w:val="F392EE36"/>
    <w:name w:val="WW8Num4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i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00000032"/>
    <w:multiLevelType w:val="multilevel"/>
    <w:tmpl w:val="1F40231C"/>
    <w:name w:val="WW8Num51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73" w:hanging="48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06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44" w:hanging="1800"/>
      </w:pPr>
      <w:rPr>
        <w:rFonts w:cs="Times New Roman" w:hint="default"/>
      </w:rPr>
    </w:lvl>
  </w:abstractNum>
  <w:abstractNum w:abstractNumId="50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51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name w:val="WW8Num54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pl-PL"/>
      </w:rPr>
    </w:lvl>
  </w:abstractNum>
  <w:abstractNum w:abstractNumId="53">
    <w:nsid w:val="00000036"/>
    <w:multiLevelType w:val="singleLevel"/>
    <w:tmpl w:val="00000036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szCs w:val="24"/>
      </w:rPr>
    </w:lvl>
  </w:abstractNum>
  <w:abstractNum w:abstractNumId="54">
    <w:nsid w:val="00000037"/>
    <w:multiLevelType w:val="singleLevel"/>
    <w:tmpl w:val="66F8960A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  <w:b w:val="0"/>
        <w:sz w:val="24"/>
        <w:szCs w:val="20"/>
      </w:r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cs="Webdings" w:hint="default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58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bullet"/>
      <w:lvlText w:val=""/>
      <w:lvlJc w:val="left"/>
      <w:pPr>
        <w:tabs>
          <w:tab w:val="num" w:pos="-7"/>
        </w:tabs>
        <w:ind w:left="1070" w:hanging="360"/>
      </w:pPr>
      <w:rPr>
        <w:rFonts w:ascii="Symbol" w:hAnsi="Symbol" w:cs="Symbol" w:hint="default"/>
        <w:lang w:val="pl-PL"/>
      </w:rPr>
    </w:lvl>
  </w:abstractNum>
  <w:abstractNum w:abstractNumId="60">
    <w:nsid w:val="0000003D"/>
    <w:multiLevelType w:val="singleLevel"/>
    <w:tmpl w:val="6994E814"/>
    <w:name w:val="WW8Num62"/>
    <w:lvl w:ilvl="0">
      <w:start w:val="1"/>
      <w:numFmt w:val="lowerLetter"/>
      <w:lvlText w:val="%1)"/>
      <w:lvlJc w:val="left"/>
      <w:pPr>
        <w:tabs>
          <w:tab w:val="num" w:pos="851"/>
        </w:tabs>
        <w:ind w:left="1208" w:hanging="357"/>
      </w:pPr>
      <w:rPr>
        <w:rFonts w:hint="default"/>
        <w:b w:val="0"/>
        <w:bCs w:val="0"/>
        <w:color w:val="auto"/>
        <w:sz w:val="24"/>
        <w:szCs w:val="24"/>
        <w:lang w:val="pl-PL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000000"/>
        <w:szCs w:val="24"/>
      </w:rPr>
    </w:lvl>
  </w:abstractNum>
  <w:abstractNum w:abstractNumId="63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7" w:hanging="360"/>
      </w:pPr>
      <w:rPr>
        <w:rFonts w:hint="default"/>
        <w:b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  <w:lang w:val="pl-PL"/>
      </w:rPr>
    </w:lvl>
  </w:abstractNum>
  <w:abstractNum w:abstractNumId="66">
    <w:nsid w:val="00000043"/>
    <w:multiLevelType w:val="singleLevel"/>
    <w:tmpl w:val="00000043"/>
    <w:name w:val="WW8Num68"/>
    <w:lvl w:ilvl="0">
      <w:start w:val="5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00000045"/>
    <w:multiLevelType w:val="multilevel"/>
    <w:tmpl w:val="22B253B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571" w:hanging="720"/>
      </w:pPr>
      <w:rPr>
        <w:rFonts w:ascii="Calibri Light" w:hAnsi="Calibri Light" w:cs="Calibri Light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5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9">
    <w:nsid w:val="00000046"/>
    <w:multiLevelType w:val="singleLevel"/>
    <w:tmpl w:val="C3622D76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szCs w:val="24"/>
      </w:rPr>
    </w:lvl>
  </w:abstractNum>
  <w:abstractNum w:abstractNumId="70">
    <w:nsid w:val="00000047"/>
    <w:multiLevelType w:val="multilevel"/>
    <w:tmpl w:val="A68844E6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2">
    <w:nsid w:val="00000049"/>
    <w:multiLevelType w:val="multilevel"/>
    <w:tmpl w:val="00000049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73">
    <w:nsid w:val="0000004B"/>
    <w:multiLevelType w:val="single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74">
    <w:nsid w:val="0000004C"/>
    <w:multiLevelType w:val="multilevel"/>
    <w:tmpl w:val="0FC0AB90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Times New Roman" w:hint="default"/>
        <w:b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sz w:val="24"/>
        <w:szCs w:val="24"/>
        <w:lang w:val="pl-PL"/>
      </w:rPr>
    </w:lvl>
  </w:abstractNum>
  <w:abstractNum w:abstractNumId="75">
    <w:nsid w:val="0000004D"/>
    <w:multiLevelType w:val="singleLevel"/>
    <w:tmpl w:val="F9ACDA86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76">
    <w:nsid w:val="0000004E"/>
    <w:multiLevelType w:val="single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77">
    <w:nsid w:val="0000004F"/>
    <w:multiLevelType w:val="singleLevel"/>
    <w:tmpl w:val="F0E29FE4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sz w:val="24"/>
        <w:szCs w:val="2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79">
    <w:nsid w:val="00000051"/>
    <w:multiLevelType w:val="singleLevel"/>
    <w:tmpl w:val="A820507A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80">
    <w:nsid w:val="00000052"/>
    <w:multiLevelType w:val="multilevel"/>
    <w:tmpl w:val="00000052"/>
    <w:name w:val="WW8Num8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00000053"/>
    <w:multiLevelType w:val="singleLevel"/>
    <w:tmpl w:val="00000053"/>
    <w:name w:val="WW8Num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2">
    <w:nsid w:val="00000054"/>
    <w:multiLevelType w:val="single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1588"/>
        </w:tabs>
        <w:ind w:left="1588" w:hanging="17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</w:abstractNum>
  <w:abstractNum w:abstractNumId="84">
    <w:nsid w:val="00000056"/>
    <w:multiLevelType w:val="singleLevel"/>
    <w:tmpl w:val="00000056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5">
    <w:nsid w:val="00000057"/>
    <w:multiLevelType w:val="multilevel"/>
    <w:tmpl w:val="8000E586"/>
    <w:name w:val="WW8Num8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  <w:lang w:val="pl-PL" w:bidi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  <w:lang w:val="pl-PL" w:bidi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  <w:lang w:val="pl-PL" w:bidi="en-US"/>
      </w:rPr>
    </w:lvl>
  </w:abstractNum>
  <w:abstractNum w:abstractNumId="86">
    <w:nsid w:val="00000058"/>
    <w:multiLevelType w:val="singleLevel"/>
    <w:tmpl w:val="E1B6A656"/>
    <w:name w:val="WW8Num8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4"/>
        <w:szCs w:val="20"/>
      </w:rPr>
    </w:lvl>
  </w:abstractNum>
  <w:abstractNum w:abstractNumId="87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8">
    <w:nsid w:val="0000005A"/>
    <w:multiLevelType w:val="multilevel"/>
    <w:tmpl w:val="0000005A"/>
    <w:name w:val="WW8Num9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</w:rPr>
    </w:lvl>
  </w:abstractNum>
  <w:abstractNum w:abstractNumId="89">
    <w:nsid w:val="0000005B"/>
    <w:multiLevelType w:val="singleLevel"/>
    <w:tmpl w:val="06CAB84A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sz w:val="24"/>
        <w:szCs w:val="22"/>
      </w:r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1">
    <w:nsid w:val="0000005D"/>
    <w:multiLevelType w:val="singleLevel"/>
    <w:tmpl w:val="99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</w:abstractNum>
  <w:abstractNum w:abstractNumId="92">
    <w:nsid w:val="0000005E"/>
    <w:multiLevelType w:val="singleLevel"/>
    <w:tmpl w:val="0000005E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3">
    <w:nsid w:val="0000005F"/>
    <w:multiLevelType w:val="singleLevel"/>
    <w:tmpl w:val="25881ACE"/>
    <w:name w:val="WW8Num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  <w:sz w:val="20"/>
        <w:szCs w:val="20"/>
      </w:rPr>
    </w:lvl>
  </w:abstractNum>
  <w:abstractNum w:abstractNumId="94">
    <w:nsid w:val="00000060"/>
    <w:multiLevelType w:val="multilevel"/>
    <w:tmpl w:val="84147A1A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96">
    <w:nsid w:val="00000062"/>
    <w:multiLevelType w:val="singleLevel"/>
    <w:tmpl w:val="B77819F4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libri Light" w:hAnsi="Calibri Light" w:cs="Calibri Light" w:hint="default"/>
        <w:b w:val="0"/>
        <w:sz w:val="24"/>
        <w:szCs w:val="20"/>
      </w:rPr>
    </w:lvl>
  </w:abstractNum>
  <w:abstractNum w:abstractNumId="97">
    <w:nsid w:val="00000063"/>
    <w:multiLevelType w:val="singleLevel"/>
    <w:tmpl w:val="EB42DB5C"/>
    <w:name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vanish w:val="0"/>
        <w:color w:val="000000"/>
        <w:sz w:val="24"/>
        <w:szCs w:val="24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00000064"/>
    <w:multiLevelType w:val="multilevel"/>
    <w:tmpl w:val="5554DDF8"/>
    <w:name w:val="WW8Num10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0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>
    <w:nsid w:val="00000065"/>
    <w:multiLevelType w:val="singleLevel"/>
    <w:tmpl w:val="00000065"/>
    <w:name w:val="WW8Num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4"/>
        <w:szCs w:val="24"/>
      </w:rPr>
    </w:lvl>
  </w:abstractNum>
  <w:abstractNum w:abstractNumId="100">
    <w:nsid w:val="00000066"/>
    <w:multiLevelType w:val="singleLevel"/>
    <w:tmpl w:val="00000066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 Light" w:hint="default"/>
        <w:b w:val="0"/>
        <w:sz w:val="22"/>
        <w:szCs w:val="22"/>
      </w:rPr>
    </w:lvl>
  </w:abstractNum>
  <w:abstractNum w:abstractNumId="102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00000069"/>
    <w:multiLevelType w:val="singleLevel"/>
    <w:tmpl w:val="22D6E8AC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lang w:val="pl-PL"/>
      </w:rPr>
    </w:lvl>
  </w:abstractNum>
  <w:abstractNum w:abstractNumId="104">
    <w:nsid w:val="0000006A"/>
    <w:multiLevelType w:val="single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05">
    <w:nsid w:val="0000006B"/>
    <w:multiLevelType w:val="singleLevel"/>
    <w:tmpl w:val="B69AD692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libri Light" w:hAnsi="Calibri Light" w:cs="Times New Roman" w:hint="default"/>
        <w:b/>
        <w:sz w:val="24"/>
        <w:szCs w:val="24"/>
        <w:lang w:eastAsia="ar-SA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107">
    <w:nsid w:val="0000006E"/>
    <w:multiLevelType w:val="singleLevel"/>
    <w:tmpl w:val="0000006E"/>
    <w:name w:val="WW8Num111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abstractNum w:abstractNumId="108">
    <w:nsid w:val="0000006F"/>
    <w:multiLevelType w:val="singleLevel"/>
    <w:tmpl w:val="0000006F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09">
    <w:nsid w:val="00000070"/>
    <w:multiLevelType w:val="singleLevel"/>
    <w:tmpl w:val="73B092EC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110">
    <w:nsid w:val="00000071"/>
    <w:multiLevelType w:val="single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1">
    <w:nsid w:val="00000072"/>
    <w:multiLevelType w:val="singleLevel"/>
    <w:tmpl w:val="00000072"/>
    <w:name w:val="WW8Num11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12">
    <w:nsid w:val="00000074"/>
    <w:multiLevelType w:val="multilevel"/>
    <w:tmpl w:val="9EFE14EC"/>
    <w:name w:val="WW8Num1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00000075"/>
    <w:multiLevelType w:val="singleLevel"/>
    <w:tmpl w:val="00000075"/>
    <w:name w:val="WW8Num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4">
    <w:nsid w:val="00000076"/>
    <w:multiLevelType w:val="singleLevel"/>
    <w:tmpl w:val="00000076"/>
    <w:name w:val="WW8Num1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115">
    <w:nsid w:val="00000077"/>
    <w:multiLevelType w:val="singleLevel"/>
    <w:tmpl w:val="00000077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cs="Times New Roman" w:hint="default"/>
        <w:szCs w:val="24"/>
      </w:rPr>
    </w:lvl>
  </w:abstractNum>
  <w:abstractNum w:abstractNumId="116">
    <w:nsid w:val="00000078"/>
    <w:multiLevelType w:val="singleLevel"/>
    <w:tmpl w:val="00000078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Cs/>
        <w:sz w:val="24"/>
        <w:szCs w:val="24"/>
      </w:rPr>
    </w:lvl>
  </w:abstractNum>
  <w:abstractNum w:abstractNumId="117">
    <w:nsid w:val="00000079"/>
    <w:multiLevelType w:val="multilevel"/>
    <w:tmpl w:val="86A01B56"/>
    <w:name w:val="WW8Num1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8">
    <w:nsid w:val="0000007A"/>
    <w:multiLevelType w:val="singleLevel"/>
    <w:tmpl w:val="99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</w:abstractNum>
  <w:abstractNum w:abstractNumId="119">
    <w:nsid w:val="0000007B"/>
    <w:multiLevelType w:val="multilevel"/>
    <w:tmpl w:val="5EF41830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cs="Century Gothic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0000007C"/>
    <w:multiLevelType w:val="multilevel"/>
    <w:tmpl w:val="0000007C"/>
    <w:name w:val="WW8Num125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1">
    <w:nsid w:val="0000007D"/>
    <w:multiLevelType w:val="singleLevel"/>
    <w:tmpl w:val="0000007D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2">
    <w:nsid w:val="0000007E"/>
    <w:multiLevelType w:val="singleLevel"/>
    <w:tmpl w:val="0000007E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3">
    <w:nsid w:val="0000007F"/>
    <w:multiLevelType w:val="singleLevel"/>
    <w:tmpl w:val="0000007F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24">
    <w:nsid w:val="00000080"/>
    <w:multiLevelType w:val="multilevel"/>
    <w:tmpl w:val="AACC0512"/>
    <w:name w:val="WW8Num1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5">
    <w:nsid w:val="00000081"/>
    <w:multiLevelType w:val="singleLevel"/>
    <w:tmpl w:val="00000081"/>
    <w:name w:val="WW8Num1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126">
    <w:nsid w:val="00000082"/>
    <w:multiLevelType w:val="singleLevel"/>
    <w:tmpl w:val="00000082"/>
    <w:name w:val="WW8Num131"/>
    <w:lvl w:ilvl="0">
      <w:start w:val="3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hint="default"/>
        <w:b w:val="0"/>
        <w:bCs w:val="0"/>
        <w:color w:val="auto"/>
        <w:sz w:val="24"/>
        <w:szCs w:val="24"/>
        <w:lang w:val="pl-PL"/>
      </w:rPr>
    </w:lvl>
  </w:abstractNum>
  <w:abstractNum w:abstractNumId="127">
    <w:nsid w:val="00000083"/>
    <w:multiLevelType w:val="singleLevel"/>
    <w:tmpl w:val="00000083"/>
    <w:name w:val="WW8Num132"/>
    <w:lvl w:ilvl="0">
      <w:start w:val="1"/>
      <w:numFmt w:val="decimal"/>
      <w:lvlText w:val="%1)"/>
      <w:lvlJc w:val="left"/>
      <w:pPr>
        <w:tabs>
          <w:tab w:val="num" w:pos="69"/>
        </w:tabs>
        <w:ind w:left="786" w:hanging="360"/>
      </w:pPr>
      <w:rPr>
        <w:rFonts w:cs="Times New Roman" w:hint="default"/>
      </w:rPr>
    </w:lvl>
  </w:abstractNum>
  <w:abstractNum w:abstractNumId="128">
    <w:nsid w:val="00000084"/>
    <w:multiLevelType w:val="singleLevel"/>
    <w:tmpl w:val="FFC8583E"/>
    <w:name w:val="WW8Num13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sz w:val="24"/>
        <w:szCs w:val="24"/>
      </w:rPr>
    </w:lvl>
  </w:abstractNum>
  <w:abstractNum w:abstractNumId="129">
    <w:nsid w:val="00000085"/>
    <w:multiLevelType w:val="singleLevel"/>
    <w:tmpl w:val="00000085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0">
    <w:nsid w:val="00000086"/>
    <w:multiLevelType w:val="multilevel"/>
    <w:tmpl w:val="00000086"/>
    <w:name w:val="WW8Num135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31">
    <w:nsid w:val="00000087"/>
    <w:multiLevelType w:val="singleLevel"/>
    <w:tmpl w:val="2F289096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717" w:hanging="357"/>
      </w:pPr>
      <w:rPr>
        <w:rFonts w:hint="default"/>
        <w:b/>
        <w:bCs w:val="0"/>
        <w:color w:val="auto"/>
        <w:sz w:val="20"/>
        <w:szCs w:val="20"/>
      </w:rPr>
    </w:lvl>
  </w:abstractNum>
  <w:abstractNum w:abstractNumId="132">
    <w:nsid w:val="00000088"/>
    <w:multiLevelType w:val="singleLevel"/>
    <w:tmpl w:val="00000088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3">
    <w:nsid w:val="00000089"/>
    <w:multiLevelType w:val="singleLevel"/>
    <w:tmpl w:val="0C2C40F2"/>
    <w:name w:val="WW8Num1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/>
        <w:bCs/>
        <w:sz w:val="24"/>
        <w:szCs w:val="24"/>
      </w:rPr>
    </w:lvl>
  </w:abstractNum>
  <w:abstractNum w:abstractNumId="134">
    <w:nsid w:val="0000008A"/>
    <w:multiLevelType w:val="multilevel"/>
    <w:tmpl w:val="EA58E76C"/>
    <w:name w:val="WW8Num13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i w:val="0"/>
        <w:color w:val="auto"/>
        <w:position w:val="0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5">
    <w:nsid w:val="0000008B"/>
    <w:multiLevelType w:val="singleLevel"/>
    <w:tmpl w:val="0000008B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6">
    <w:nsid w:val="0000008C"/>
    <w:multiLevelType w:val="multilevel"/>
    <w:tmpl w:val="96909C8E"/>
    <w:name w:val="WW8Num14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7">
    <w:nsid w:val="0000008D"/>
    <w:multiLevelType w:val="multilevel"/>
    <w:tmpl w:val="3FC85CA4"/>
    <w:name w:val="WW8Num14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 Light" w:hAnsi="Calibri Light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8">
    <w:nsid w:val="00D6532B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01F30432"/>
    <w:multiLevelType w:val="multilevel"/>
    <w:tmpl w:val="BA107D5E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06325719"/>
    <w:multiLevelType w:val="multilevel"/>
    <w:tmpl w:val="6A6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cs="Century Gothic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b/>
        <w:bCs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652202B"/>
    <w:multiLevelType w:val="hybridMultilevel"/>
    <w:tmpl w:val="78780858"/>
    <w:lvl w:ilvl="0" w:tplc="C2B2A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>
    <w:nsid w:val="06F52180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3">
    <w:nsid w:val="086A0CFC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>
    <w:nsid w:val="0AD66726"/>
    <w:multiLevelType w:val="hybridMultilevel"/>
    <w:tmpl w:val="EEE428AA"/>
    <w:lvl w:ilvl="0" w:tplc="46A6B5D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5">
    <w:nsid w:val="0BF61A48"/>
    <w:multiLevelType w:val="hybridMultilevel"/>
    <w:tmpl w:val="60CA856C"/>
    <w:lvl w:ilvl="0" w:tplc="77D00A3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6">
    <w:nsid w:val="104F4861"/>
    <w:multiLevelType w:val="multilevel"/>
    <w:tmpl w:val="B33CB8D6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1078020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8">
    <w:nsid w:val="125C78CD"/>
    <w:multiLevelType w:val="hybridMultilevel"/>
    <w:tmpl w:val="68306E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14803486"/>
    <w:multiLevelType w:val="hybridMultilevel"/>
    <w:tmpl w:val="2C2E6568"/>
    <w:lvl w:ilvl="0" w:tplc="09265D48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0">
    <w:nsid w:val="1B0E2BA7"/>
    <w:multiLevelType w:val="hybridMultilevel"/>
    <w:tmpl w:val="CA303E4C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1B6B210E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1BB81CFE"/>
    <w:multiLevelType w:val="hybridMultilevel"/>
    <w:tmpl w:val="0EF405FA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11D177F"/>
    <w:multiLevelType w:val="singleLevel"/>
    <w:tmpl w:val="A88817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154">
    <w:nsid w:val="217B27E6"/>
    <w:multiLevelType w:val="single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5">
    <w:nsid w:val="23634AD9"/>
    <w:multiLevelType w:val="hybridMultilevel"/>
    <w:tmpl w:val="641C0C3E"/>
    <w:lvl w:ilvl="0" w:tplc="E80E0F7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53F1641"/>
    <w:multiLevelType w:val="multilevel"/>
    <w:tmpl w:val="73EA7A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157">
    <w:nsid w:val="278D0BF0"/>
    <w:multiLevelType w:val="hybridMultilevel"/>
    <w:tmpl w:val="5D422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29A31B8A"/>
    <w:multiLevelType w:val="singleLevel"/>
    <w:tmpl w:val="771C03B0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>
    <w:nsid w:val="29CD625E"/>
    <w:multiLevelType w:val="hybridMultilevel"/>
    <w:tmpl w:val="9D8C97F8"/>
    <w:lvl w:ilvl="0" w:tplc="985448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ECAFD1C">
      <w:start w:val="1"/>
      <w:numFmt w:val="decimal"/>
      <w:lvlText w:val="%2)"/>
      <w:lvlJc w:val="left"/>
      <w:pPr>
        <w:ind w:left="107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A966994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1">
    <w:nsid w:val="2AD01F05"/>
    <w:multiLevelType w:val="multilevel"/>
    <w:tmpl w:val="533A2B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2B837A8E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3">
    <w:nsid w:val="2E5F266A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4">
    <w:nsid w:val="2E6B7638"/>
    <w:multiLevelType w:val="hybridMultilevel"/>
    <w:tmpl w:val="086A418A"/>
    <w:lvl w:ilvl="0" w:tplc="2C6EEFE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5">
    <w:nsid w:val="330921FB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36F22D50"/>
    <w:multiLevelType w:val="hybridMultilevel"/>
    <w:tmpl w:val="9AECCC6E"/>
    <w:lvl w:ilvl="0" w:tplc="1F543B0A">
      <w:start w:val="1"/>
      <w:numFmt w:val="lowerLetter"/>
      <w:lvlText w:val="%1)"/>
      <w:lvlJc w:val="left"/>
      <w:pPr>
        <w:ind w:left="1437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7">
    <w:nsid w:val="38F37A64"/>
    <w:multiLevelType w:val="multilevel"/>
    <w:tmpl w:val="325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68">
    <w:nsid w:val="3D1E6D76"/>
    <w:multiLevelType w:val="hybridMultilevel"/>
    <w:tmpl w:val="0450DF82"/>
    <w:lvl w:ilvl="0" w:tplc="0B46F7DA">
      <w:start w:val="1"/>
      <w:numFmt w:val="decimal"/>
      <w:lvlText w:val="%1."/>
      <w:lvlJc w:val="left"/>
      <w:pPr>
        <w:ind w:left="928" w:hanging="360"/>
      </w:pPr>
      <w:rPr>
        <w:rFonts w:ascii="Calibri Light" w:hAnsi="Calibri Light" w:cs="Calibri Light" w:hint="default"/>
        <w:b w:val="0"/>
        <w:bCs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D2E5635"/>
    <w:multiLevelType w:val="hybridMultilevel"/>
    <w:tmpl w:val="DB863C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>
    <w:nsid w:val="3D330664"/>
    <w:multiLevelType w:val="multilevel"/>
    <w:tmpl w:val="656410DE"/>
    <w:name w:val="WW8Num11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1">
    <w:nsid w:val="3E410427"/>
    <w:multiLevelType w:val="hybridMultilevel"/>
    <w:tmpl w:val="D9C604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>
    <w:nsid w:val="3FDB6FD4"/>
    <w:multiLevelType w:val="singleLevel"/>
    <w:tmpl w:val="9338327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73">
    <w:nsid w:val="407913CD"/>
    <w:multiLevelType w:val="multilevel"/>
    <w:tmpl w:val="B136F03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4">
    <w:nsid w:val="40CB613A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5">
    <w:nsid w:val="442617D9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>
    <w:nsid w:val="44D5627F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>
    <w:nsid w:val="46A146F6"/>
    <w:multiLevelType w:val="hybridMultilevel"/>
    <w:tmpl w:val="0C50C7CA"/>
    <w:lvl w:ilvl="0" w:tplc="C2B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6D51930"/>
    <w:multiLevelType w:val="hybridMultilevel"/>
    <w:tmpl w:val="DE944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>
    <w:nsid w:val="46ED420E"/>
    <w:multiLevelType w:val="hybridMultilevel"/>
    <w:tmpl w:val="CA6E611A"/>
    <w:lvl w:ilvl="0" w:tplc="99A6EDB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0">
    <w:nsid w:val="4B136E25"/>
    <w:multiLevelType w:val="hybridMultilevel"/>
    <w:tmpl w:val="A7A290CC"/>
    <w:lvl w:ilvl="0" w:tplc="C2B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BF11B12"/>
    <w:multiLevelType w:val="multilevel"/>
    <w:tmpl w:val="2C7CEC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>
    <w:nsid w:val="4E0E3C87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4E9E5803"/>
    <w:multiLevelType w:val="hybridMultilevel"/>
    <w:tmpl w:val="E068850A"/>
    <w:lvl w:ilvl="0" w:tplc="0C38155C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4">
    <w:nsid w:val="4EB405ED"/>
    <w:multiLevelType w:val="hybridMultilevel"/>
    <w:tmpl w:val="1CC2B998"/>
    <w:name w:val="WW8Num632"/>
    <w:lvl w:ilvl="0" w:tplc="9AA6403C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F8B40D0"/>
    <w:multiLevelType w:val="multilevel"/>
    <w:tmpl w:val="AB72B3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5" w:hanging="720"/>
      </w:pPr>
      <w:rPr>
        <w:rFonts w:ascii="Calibri Light" w:eastAsia="Times New Roman" w:hAnsi="Calibri Light" w:cs="Calibri Light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6">
    <w:nsid w:val="507258F2"/>
    <w:multiLevelType w:val="multilevel"/>
    <w:tmpl w:val="9992EC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Calibri Light" w:eastAsia="Times New Roman" w:hAnsi="Calibri Light" w:cs="Times New Roman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7">
    <w:nsid w:val="54AF7C9D"/>
    <w:multiLevelType w:val="hybridMultilevel"/>
    <w:tmpl w:val="CA303E4C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559163C2"/>
    <w:multiLevelType w:val="hybridMultilevel"/>
    <w:tmpl w:val="A4721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6B36864"/>
    <w:multiLevelType w:val="hybridMultilevel"/>
    <w:tmpl w:val="0548F730"/>
    <w:lvl w:ilvl="0" w:tplc="76D2F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587C55CE"/>
    <w:multiLevelType w:val="hybridMultilevel"/>
    <w:tmpl w:val="BB30AA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591D6A29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2">
    <w:nsid w:val="5A801B31"/>
    <w:multiLevelType w:val="hybridMultilevel"/>
    <w:tmpl w:val="990605DC"/>
    <w:lvl w:ilvl="0" w:tplc="4900F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5C642495"/>
    <w:multiLevelType w:val="hybridMultilevel"/>
    <w:tmpl w:val="C9649734"/>
    <w:lvl w:ilvl="0" w:tplc="FCE2F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EFB7FB0"/>
    <w:multiLevelType w:val="hybridMultilevel"/>
    <w:tmpl w:val="DDDE480A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000002E">
      <w:start w:val="1"/>
      <w:numFmt w:val="lowerLetter"/>
      <w:lvlText w:val="%6)"/>
      <w:lvlJc w:val="left"/>
      <w:pPr>
        <w:ind w:left="890" w:hanging="18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>
    <w:nsid w:val="5FF0351E"/>
    <w:multiLevelType w:val="hybridMultilevel"/>
    <w:tmpl w:val="0BA4EC0E"/>
    <w:lvl w:ilvl="0" w:tplc="9CECBA96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1030894"/>
    <w:multiLevelType w:val="hybridMultilevel"/>
    <w:tmpl w:val="1F78A596"/>
    <w:lvl w:ilvl="0" w:tplc="48100B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691A4CE0"/>
    <w:multiLevelType w:val="hybridMultilevel"/>
    <w:tmpl w:val="C19AA83A"/>
    <w:lvl w:ilvl="0" w:tplc="5B1813FE">
      <w:start w:val="1"/>
      <w:numFmt w:val="lowerLetter"/>
      <w:lvlText w:val="%1)"/>
      <w:lvlJc w:val="left"/>
      <w:pPr>
        <w:ind w:left="1437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8">
    <w:nsid w:val="692D4312"/>
    <w:multiLevelType w:val="hybridMultilevel"/>
    <w:tmpl w:val="22A224E2"/>
    <w:lvl w:ilvl="0" w:tplc="7EE22F5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>
    <w:nsid w:val="69495E40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0">
    <w:nsid w:val="6AA633DD"/>
    <w:multiLevelType w:val="multilevel"/>
    <w:tmpl w:val="5B66C4A8"/>
    <w:lvl w:ilvl="0">
      <w:start w:val="5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1">
    <w:nsid w:val="6C356A16"/>
    <w:multiLevelType w:val="hybridMultilevel"/>
    <w:tmpl w:val="48101E34"/>
    <w:lvl w:ilvl="0" w:tplc="C2B2AA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>
    <w:nsid w:val="6D756F2C"/>
    <w:multiLevelType w:val="hybridMultilevel"/>
    <w:tmpl w:val="A48ADE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3">
    <w:nsid w:val="6DDB48C4"/>
    <w:multiLevelType w:val="multilevel"/>
    <w:tmpl w:val="5B5AE2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Calibri Light" w:eastAsia="Times New Roman" w:hAnsi="Calibri Light" w:cs="Calibri Light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04">
    <w:nsid w:val="705E1CCD"/>
    <w:multiLevelType w:val="hybridMultilevel"/>
    <w:tmpl w:val="4CC6DE2E"/>
    <w:lvl w:ilvl="0" w:tplc="0F4298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70831242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6">
    <w:nsid w:val="74830927"/>
    <w:multiLevelType w:val="hybridMultilevel"/>
    <w:tmpl w:val="2AF8EEB0"/>
    <w:lvl w:ilvl="0" w:tplc="93B041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67418EE"/>
    <w:multiLevelType w:val="multilevel"/>
    <w:tmpl w:val="4F90D720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>
    <w:nsid w:val="788427C1"/>
    <w:multiLevelType w:val="multilevel"/>
    <w:tmpl w:val="73EA7A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09">
    <w:nsid w:val="78CE5A8B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0">
    <w:nsid w:val="78F932E3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>
    <w:nsid w:val="799229C2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7A266822"/>
    <w:multiLevelType w:val="hybridMultilevel"/>
    <w:tmpl w:val="F4A64054"/>
    <w:lvl w:ilvl="0" w:tplc="8E0C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7D451659"/>
    <w:multiLevelType w:val="multilevel"/>
    <w:tmpl w:val="5B5AE2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Calibri Light" w:eastAsia="Times New Roman" w:hAnsi="Calibri Light" w:cs="Calibri Light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14">
    <w:nsid w:val="7F151A43"/>
    <w:multiLevelType w:val="multilevel"/>
    <w:tmpl w:val="960A9CE2"/>
    <w:lvl w:ilvl="0">
      <w:start w:val="8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19"/>
  </w:num>
  <w:num w:numId="11">
    <w:abstractNumId w:val="22"/>
  </w:num>
  <w:num w:numId="12">
    <w:abstractNumId w:val="25"/>
  </w:num>
  <w:num w:numId="13">
    <w:abstractNumId w:val="26"/>
  </w:num>
  <w:num w:numId="14">
    <w:abstractNumId w:val="28"/>
  </w:num>
  <w:num w:numId="15">
    <w:abstractNumId w:val="29"/>
  </w:num>
  <w:num w:numId="16">
    <w:abstractNumId w:val="32"/>
  </w:num>
  <w:num w:numId="17">
    <w:abstractNumId w:val="33"/>
  </w:num>
  <w:num w:numId="18">
    <w:abstractNumId w:val="34"/>
  </w:num>
  <w:num w:numId="19">
    <w:abstractNumId w:val="37"/>
  </w:num>
  <w:num w:numId="20">
    <w:abstractNumId w:val="38"/>
  </w:num>
  <w:num w:numId="21">
    <w:abstractNumId w:val="39"/>
  </w:num>
  <w:num w:numId="22">
    <w:abstractNumId w:val="40"/>
  </w:num>
  <w:num w:numId="23">
    <w:abstractNumId w:val="41"/>
  </w:num>
  <w:num w:numId="24">
    <w:abstractNumId w:val="42"/>
  </w:num>
  <w:num w:numId="25">
    <w:abstractNumId w:val="44"/>
  </w:num>
  <w:num w:numId="26">
    <w:abstractNumId w:val="45"/>
  </w:num>
  <w:num w:numId="27">
    <w:abstractNumId w:val="46"/>
  </w:num>
  <w:num w:numId="28">
    <w:abstractNumId w:val="50"/>
  </w:num>
  <w:num w:numId="29">
    <w:abstractNumId w:val="51"/>
  </w:num>
  <w:num w:numId="30">
    <w:abstractNumId w:val="52"/>
  </w:num>
  <w:num w:numId="31">
    <w:abstractNumId w:val="53"/>
  </w:num>
  <w:num w:numId="32">
    <w:abstractNumId w:val="55"/>
  </w:num>
  <w:num w:numId="33">
    <w:abstractNumId w:val="58"/>
  </w:num>
  <w:num w:numId="34">
    <w:abstractNumId w:val="59"/>
  </w:num>
  <w:num w:numId="35">
    <w:abstractNumId w:val="60"/>
  </w:num>
  <w:num w:numId="36">
    <w:abstractNumId w:val="61"/>
  </w:num>
  <w:num w:numId="37">
    <w:abstractNumId w:val="62"/>
  </w:num>
  <w:num w:numId="38">
    <w:abstractNumId w:val="63"/>
  </w:num>
  <w:num w:numId="39">
    <w:abstractNumId w:val="64"/>
  </w:num>
  <w:num w:numId="40">
    <w:abstractNumId w:val="68"/>
  </w:num>
  <w:num w:numId="41">
    <w:abstractNumId w:val="69"/>
  </w:num>
  <w:num w:numId="42">
    <w:abstractNumId w:val="70"/>
  </w:num>
  <w:num w:numId="43">
    <w:abstractNumId w:val="73"/>
  </w:num>
  <w:num w:numId="44">
    <w:abstractNumId w:val="79"/>
  </w:num>
  <w:num w:numId="45">
    <w:abstractNumId w:val="87"/>
  </w:num>
  <w:num w:numId="46">
    <w:abstractNumId w:val="91"/>
  </w:num>
  <w:num w:numId="47">
    <w:abstractNumId w:val="93"/>
  </w:num>
  <w:num w:numId="48">
    <w:abstractNumId w:val="104"/>
  </w:num>
  <w:num w:numId="49">
    <w:abstractNumId w:val="106"/>
  </w:num>
  <w:num w:numId="50">
    <w:abstractNumId w:val="107"/>
  </w:num>
  <w:num w:numId="51">
    <w:abstractNumId w:val="109"/>
  </w:num>
  <w:num w:numId="52">
    <w:abstractNumId w:val="110"/>
  </w:num>
  <w:num w:numId="53">
    <w:abstractNumId w:val="111"/>
  </w:num>
  <w:num w:numId="54">
    <w:abstractNumId w:val="112"/>
  </w:num>
  <w:num w:numId="55">
    <w:abstractNumId w:val="115"/>
  </w:num>
  <w:num w:numId="56">
    <w:abstractNumId w:val="118"/>
  </w:num>
  <w:num w:numId="57">
    <w:abstractNumId w:val="119"/>
  </w:num>
  <w:num w:numId="58">
    <w:abstractNumId w:val="120"/>
  </w:num>
  <w:num w:numId="59">
    <w:abstractNumId w:val="122"/>
  </w:num>
  <w:num w:numId="60">
    <w:abstractNumId w:val="127"/>
  </w:num>
  <w:num w:numId="61">
    <w:abstractNumId w:val="135"/>
  </w:num>
  <w:num w:numId="62">
    <w:abstractNumId w:val="203"/>
  </w:num>
  <w:num w:numId="63">
    <w:abstractNumId w:val="206"/>
  </w:num>
  <w:num w:numId="64">
    <w:abstractNumId w:val="155"/>
  </w:num>
  <w:num w:numId="65">
    <w:abstractNumId w:val="168"/>
  </w:num>
  <w:num w:numId="66">
    <w:abstractNumId w:val="197"/>
  </w:num>
  <w:num w:numId="67">
    <w:abstractNumId w:val="166"/>
  </w:num>
  <w:num w:numId="68">
    <w:abstractNumId w:val="185"/>
  </w:num>
  <w:num w:numId="69">
    <w:abstractNumId w:val="153"/>
  </w:num>
  <w:num w:numId="70">
    <w:abstractNumId w:val="164"/>
  </w:num>
  <w:num w:numId="71">
    <w:abstractNumId w:val="140"/>
  </w:num>
  <w:num w:numId="72">
    <w:abstractNumId w:val="196"/>
  </w:num>
  <w:num w:numId="73">
    <w:abstractNumId w:val="204"/>
  </w:num>
  <w:num w:numId="74">
    <w:abstractNumId w:val="187"/>
  </w:num>
  <w:num w:numId="75">
    <w:abstractNumId w:val="150"/>
  </w:num>
  <w:num w:numId="76">
    <w:abstractNumId w:val="152"/>
  </w:num>
  <w:num w:numId="77">
    <w:abstractNumId w:val="193"/>
  </w:num>
  <w:num w:numId="78">
    <w:abstractNumId w:val="186"/>
  </w:num>
  <w:num w:numId="79">
    <w:abstractNumId w:val="173"/>
  </w:num>
  <w:num w:numId="80">
    <w:abstractNumId w:val="183"/>
  </w:num>
  <w:num w:numId="81">
    <w:abstractNumId w:val="156"/>
  </w:num>
  <w:num w:numId="82">
    <w:abstractNumId w:val="208"/>
  </w:num>
  <w:num w:numId="83">
    <w:abstractNumId w:val="146"/>
  </w:num>
  <w:num w:numId="84">
    <w:abstractNumId w:val="212"/>
  </w:num>
  <w:num w:numId="85">
    <w:abstractNumId w:val="192"/>
  </w:num>
  <w:num w:numId="86">
    <w:abstractNumId w:val="172"/>
  </w:num>
  <w:num w:numId="87">
    <w:abstractNumId w:val="181"/>
  </w:num>
  <w:num w:numId="88">
    <w:abstractNumId w:val="179"/>
  </w:num>
  <w:num w:numId="89">
    <w:abstractNumId w:val="189"/>
  </w:num>
  <w:num w:numId="90">
    <w:abstractNumId w:val="144"/>
  </w:num>
  <w:num w:numId="91">
    <w:abstractNumId w:val="213"/>
  </w:num>
  <w:num w:numId="92">
    <w:abstractNumId w:val="145"/>
  </w:num>
  <w:num w:numId="93">
    <w:abstractNumId w:val="211"/>
  </w:num>
  <w:num w:numId="94">
    <w:abstractNumId w:val="151"/>
  </w:num>
  <w:num w:numId="95">
    <w:abstractNumId w:val="182"/>
  </w:num>
  <w:num w:numId="96">
    <w:abstractNumId w:val="138"/>
  </w:num>
  <w:num w:numId="97">
    <w:abstractNumId w:val="175"/>
  </w:num>
  <w:num w:numId="98">
    <w:abstractNumId w:val="199"/>
  </w:num>
  <w:num w:numId="99">
    <w:abstractNumId w:val="165"/>
  </w:num>
  <w:num w:numId="100">
    <w:abstractNumId w:val="176"/>
  </w:num>
  <w:num w:numId="101">
    <w:abstractNumId w:val="163"/>
  </w:num>
  <w:num w:numId="102">
    <w:abstractNumId w:val="194"/>
  </w:num>
  <w:num w:numId="103">
    <w:abstractNumId w:val="210"/>
  </w:num>
  <w:num w:numId="104">
    <w:abstractNumId w:val="139"/>
  </w:num>
  <w:num w:numId="105">
    <w:abstractNumId w:val="174"/>
  </w:num>
  <w:num w:numId="106">
    <w:abstractNumId w:val="143"/>
  </w:num>
  <w:num w:numId="107">
    <w:abstractNumId w:val="191"/>
  </w:num>
  <w:num w:numId="108">
    <w:abstractNumId w:val="147"/>
  </w:num>
  <w:num w:numId="109">
    <w:abstractNumId w:val="160"/>
  </w:num>
  <w:num w:numId="110">
    <w:abstractNumId w:val="142"/>
  </w:num>
  <w:num w:numId="111">
    <w:abstractNumId w:val="161"/>
  </w:num>
  <w:num w:numId="112">
    <w:abstractNumId w:val="154"/>
  </w:num>
  <w:num w:numId="113">
    <w:abstractNumId w:val="205"/>
  </w:num>
  <w:num w:numId="114">
    <w:abstractNumId w:val="158"/>
  </w:num>
  <w:num w:numId="115">
    <w:abstractNumId w:val="207"/>
  </w:num>
  <w:num w:numId="116">
    <w:abstractNumId w:val="209"/>
  </w:num>
  <w:num w:numId="117">
    <w:abstractNumId w:val="162"/>
  </w:num>
  <w:num w:numId="118">
    <w:abstractNumId w:val="202"/>
  </w:num>
  <w:num w:numId="119">
    <w:abstractNumId w:val="167"/>
  </w:num>
  <w:num w:numId="120">
    <w:abstractNumId w:val="195"/>
  </w:num>
  <w:num w:numId="121">
    <w:abstractNumId w:val="190"/>
  </w:num>
  <w:num w:numId="122">
    <w:abstractNumId w:val="159"/>
  </w:num>
  <w:num w:numId="123">
    <w:abstractNumId w:val="177"/>
  </w:num>
  <w:num w:numId="124">
    <w:abstractNumId w:val="201"/>
  </w:num>
  <w:num w:numId="125">
    <w:abstractNumId w:val="171"/>
  </w:num>
  <w:num w:numId="126">
    <w:abstractNumId w:val="198"/>
  </w:num>
  <w:num w:numId="127">
    <w:abstractNumId w:val="180"/>
  </w:num>
  <w:num w:numId="128">
    <w:abstractNumId w:val="178"/>
  </w:num>
  <w:num w:numId="129">
    <w:abstractNumId w:val="188"/>
  </w:num>
  <w:num w:numId="130">
    <w:abstractNumId w:val="149"/>
  </w:num>
  <w:num w:numId="131">
    <w:abstractNumId w:val="170"/>
  </w:num>
  <w:num w:numId="132">
    <w:abstractNumId w:val="184"/>
  </w:num>
  <w:num w:numId="133">
    <w:abstractNumId w:val="141"/>
  </w:num>
  <w:num w:numId="134">
    <w:abstractNumId w:val="200"/>
  </w:num>
  <w:num w:numId="135">
    <w:abstractNumId w:val="214"/>
  </w:num>
  <w:num w:numId="136">
    <w:abstractNumId w:val="157"/>
  </w:num>
  <w:num w:numId="137">
    <w:abstractNumId w:val="148"/>
  </w:num>
  <w:num w:numId="138">
    <w:abstractNumId w:val="16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02"/>
    <w:rsid w:val="0000419B"/>
    <w:rsid w:val="00016CE6"/>
    <w:rsid w:val="00032760"/>
    <w:rsid w:val="00032F09"/>
    <w:rsid w:val="00033AA0"/>
    <w:rsid w:val="00035EFA"/>
    <w:rsid w:val="000440C3"/>
    <w:rsid w:val="00050401"/>
    <w:rsid w:val="000541E8"/>
    <w:rsid w:val="00057E34"/>
    <w:rsid w:val="000666DB"/>
    <w:rsid w:val="000728F0"/>
    <w:rsid w:val="00073DD2"/>
    <w:rsid w:val="0008108C"/>
    <w:rsid w:val="00087DAF"/>
    <w:rsid w:val="000931BB"/>
    <w:rsid w:val="000A69E5"/>
    <w:rsid w:val="000B39FE"/>
    <w:rsid w:val="000B63D9"/>
    <w:rsid w:val="000C01C3"/>
    <w:rsid w:val="000E1763"/>
    <w:rsid w:val="000E2A5C"/>
    <w:rsid w:val="000E60C5"/>
    <w:rsid w:val="000F373A"/>
    <w:rsid w:val="00110D8E"/>
    <w:rsid w:val="00114722"/>
    <w:rsid w:val="00130CC7"/>
    <w:rsid w:val="00132ECA"/>
    <w:rsid w:val="00136349"/>
    <w:rsid w:val="00145DDC"/>
    <w:rsid w:val="00146589"/>
    <w:rsid w:val="00161418"/>
    <w:rsid w:val="00162AB3"/>
    <w:rsid w:val="00166EC9"/>
    <w:rsid w:val="00170769"/>
    <w:rsid w:val="001750E3"/>
    <w:rsid w:val="001777FC"/>
    <w:rsid w:val="0019095B"/>
    <w:rsid w:val="001B0A85"/>
    <w:rsid w:val="001B228E"/>
    <w:rsid w:val="001B7D0E"/>
    <w:rsid w:val="001C362B"/>
    <w:rsid w:val="001D054B"/>
    <w:rsid w:val="001E69D5"/>
    <w:rsid w:val="001F1084"/>
    <w:rsid w:val="001F12A8"/>
    <w:rsid w:val="001F1AA2"/>
    <w:rsid w:val="001F1E26"/>
    <w:rsid w:val="0020531F"/>
    <w:rsid w:val="00205D59"/>
    <w:rsid w:val="002065BE"/>
    <w:rsid w:val="00213C85"/>
    <w:rsid w:val="0021611C"/>
    <w:rsid w:val="00217F3B"/>
    <w:rsid w:val="00223737"/>
    <w:rsid w:val="00223A89"/>
    <w:rsid w:val="002268BA"/>
    <w:rsid w:val="00230041"/>
    <w:rsid w:val="00230B36"/>
    <w:rsid w:val="00231B8E"/>
    <w:rsid w:val="00232900"/>
    <w:rsid w:val="0024191E"/>
    <w:rsid w:val="00253552"/>
    <w:rsid w:val="00253579"/>
    <w:rsid w:val="00256A39"/>
    <w:rsid w:val="00260209"/>
    <w:rsid w:val="002616CF"/>
    <w:rsid w:val="002621CD"/>
    <w:rsid w:val="00262A1C"/>
    <w:rsid w:val="00263071"/>
    <w:rsid w:val="0026497A"/>
    <w:rsid w:val="0027526A"/>
    <w:rsid w:val="00283E1A"/>
    <w:rsid w:val="00286AC4"/>
    <w:rsid w:val="002871F2"/>
    <w:rsid w:val="0029016D"/>
    <w:rsid w:val="0029788D"/>
    <w:rsid w:val="002A6843"/>
    <w:rsid w:val="002A7173"/>
    <w:rsid w:val="002A7EF2"/>
    <w:rsid w:val="002B009C"/>
    <w:rsid w:val="002B30EF"/>
    <w:rsid w:val="002B45F6"/>
    <w:rsid w:val="002B60B6"/>
    <w:rsid w:val="002C135A"/>
    <w:rsid w:val="002C1CDF"/>
    <w:rsid w:val="002D0B51"/>
    <w:rsid w:val="002E6410"/>
    <w:rsid w:val="002E6811"/>
    <w:rsid w:val="002F7911"/>
    <w:rsid w:val="002F7D81"/>
    <w:rsid w:val="003073D1"/>
    <w:rsid w:val="00320F2B"/>
    <w:rsid w:val="00320F71"/>
    <w:rsid w:val="00321ADA"/>
    <w:rsid w:val="00321E9B"/>
    <w:rsid w:val="00323FD1"/>
    <w:rsid w:val="00325852"/>
    <w:rsid w:val="00327C9F"/>
    <w:rsid w:val="00330F6A"/>
    <w:rsid w:val="0033461D"/>
    <w:rsid w:val="00347C88"/>
    <w:rsid w:val="00382164"/>
    <w:rsid w:val="00382BEA"/>
    <w:rsid w:val="0039047E"/>
    <w:rsid w:val="00390B26"/>
    <w:rsid w:val="00391FDF"/>
    <w:rsid w:val="00392896"/>
    <w:rsid w:val="00393522"/>
    <w:rsid w:val="00394535"/>
    <w:rsid w:val="003B1C2E"/>
    <w:rsid w:val="003B530B"/>
    <w:rsid w:val="003C6336"/>
    <w:rsid w:val="003D580E"/>
    <w:rsid w:val="003E6ABD"/>
    <w:rsid w:val="003F614F"/>
    <w:rsid w:val="00410E9E"/>
    <w:rsid w:val="0041165F"/>
    <w:rsid w:val="004118A8"/>
    <w:rsid w:val="00415662"/>
    <w:rsid w:val="00417D8A"/>
    <w:rsid w:val="00421ABC"/>
    <w:rsid w:val="00424217"/>
    <w:rsid w:val="00424919"/>
    <w:rsid w:val="004254D9"/>
    <w:rsid w:val="00440A4B"/>
    <w:rsid w:val="00442F53"/>
    <w:rsid w:val="0044469C"/>
    <w:rsid w:val="004529AD"/>
    <w:rsid w:val="00452DA3"/>
    <w:rsid w:val="0047467C"/>
    <w:rsid w:val="00477A09"/>
    <w:rsid w:val="00483786"/>
    <w:rsid w:val="0049216A"/>
    <w:rsid w:val="004A6C25"/>
    <w:rsid w:val="004B4246"/>
    <w:rsid w:val="004B7FB6"/>
    <w:rsid w:val="004C22C6"/>
    <w:rsid w:val="004D3520"/>
    <w:rsid w:val="004D5DFA"/>
    <w:rsid w:val="004F2368"/>
    <w:rsid w:val="004F3492"/>
    <w:rsid w:val="004F48F4"/>
    <w:rsid w:val="004F6AA7"/>
    <w:rsid w:val="0050086C"/>
    <w:rsid w:val="00521E6A"/>
    <w:rsid w:val="00526935"/>
    <w:rsid w:val="0053007D"/>
    <w:rsid w:val="0053521C"/>
    <w:rsid w:val="005400B7"/>
    <w:rsid w:val="00545129"/>
    <w:rsid w:val="005463E2"/>
    <w:rsid w:val="00546950"/>
    <w:rsid w:val="00547C29"/>
    <w:rsid w:val="0055379F"/>
    <w:rsid w:val="00553E28"/>
    <w:rsid w:val="005654EA"/>
    <w:rsid w:val="0056638C"/>
    <w:rsid w:val="0057069A"/>
    <w:rsid w:val="0057113B"/>
    <w:rsid w:val="00571219"/>
    <w:rsid w:val="005762C7"/>
    <w:rsid w:val="00577E71"/>
    <w:rsid w:val="00591B93"/>
    <w:rsid w:val="005A095B"/>
    <w:rsid w:val="005A6EB3"/>
    <w:rsid w:val="005B20B8"/>
    <w:rsid w:val="005B4EF8"/>
    <w:rsid w:val="005D551B"/>
    <w:rsid w:val="005D77D5"/>
    <w:rsid w:val="005D7CB0"/>
    <w:rsid w:val="005E2058"/>
    <w:rsid w:val="005E39E3"/>
    <w:rsid w:val="005F1086"/>
    <w:rsid w:val="005F3AFA"/>
    <w:rsid w:val="00610724"/>
    <w:rsid w:val="00621304"/>
    <w:rsid w:val="00622C35"/>
    <w:rsid w:val="0062498A"/>
    <w:rsid w:val="00627E45"/>
    <w:rsid w:val="006308C9"/>
    <w:rsid w:val="00640BD5"/>
    <w:rsid w:val="00641D55"/>
    <w:rsid w:val="00643EEE"/>
    <w:rsid w:val="006445AE"/>
    <w:rsid w:val="0065181F"/>
    <w:rsid w:val="006612D6"/>
    <w:rsid w:val="00661CE8"/>
    <w:rsid w:val="00666117"/>
    <w:rsid w:val="00671E7A"/>
    <w:rsid w:val="00677E9F"/>
    <w:rsid w:val="0068022B"/>
    <w:rsid w:val="006810B7"/>
    <w:rsid w:val="0068519D"/>
    <w:rsid w:val="00691806"/>
    <w:rsid w:val="00695EE2"/>
    <w:rsid w:val="006A0126"/>
    <w:rsid w:val="006A1164"/>
    <w:rsid w:val="006A36E8"/>
    <w:rsid w:val="006A3DB8"/>
    <w:rsid w:val="006B0012"/>
    <w:rsid w:val="006B0495"/>
    <w:rsid w:val="006B187C"/>
    <w:rsid w:val="006B52E9"/>
    <w:rsid w:val="006C6321"/>
    <w:rsid w:val="006C652F"/>
    <w:rsid w:val="006D10F8"/>
    <w:rsid w:val="006D58AF"/>
    <w:rsid w:val="006E0076"/>
    <w:rsid w:val="006E5717"/>
    <w:rsid w:val="006F3B23"/>
    <w:rsid w:val="0070001F"/>
    <w:rsid w:val="00707F89"/>
    <w:rsid w:val="00723163"/>
    <w:rsid w:val="0073057B"/>
    <w:rsid w:val="00731079"/>
    <w:rsid w:val="00732331"/>
    <w:rsid w:val="00733C18"/>
    <w:rsid w:val="007402C1"/>
    <w:rsid w:val="00741408"/>
    <w:rsid w:val="00743F13"/>
    <w:rsid w:val="0077466B"/>
    <w:rsid w:val="00776A3C"/>
    <w:rsid w:val="007774FA"/>
    <w:rsid w:val="0077765F"/>
    <w:rsid w:val="00782E57"/>
    <w:rsid w:val="0078770C"/>
    <w:rsid w:val="007A5298"/>
    <w:rsid w:val="007B5910"/>
    <w:rsid w:val="007C47E9"/>
    <w:rsid w:val="007D035F"/>
    <w:rsid w:val="007D262C"/>
    <w:rsid w:val="007D74B5"/>
    <w:rsid w:val="007E5815"/>
    <w:rsid w:val="007F1BC4"/>
    <w:rsid w:val="007F44D8"/>
    <w:rsid w:val="00805E8E"/>
    <w:rsid w:val="00813450"/>
    <w:rsid w:val="00815BAE"/>
    <w:rsid w:val="00821743"/>
    <w:rsid w:val="00823F43"/>
    <w:rsid w:val="0082530D"/>
    <w:rsid w:val="00830CEB"/>
    <w:rsid w:val="00831AB2"/>
    <w:rsid w:val="008331AF"/>
    <w:rsid w:val="008332AC"/>
    <w:rsid w:val="00835881"/>
    <w:rsid w:val="00850EDA"/>
    <w:rsid w:val="00851DE5"/>
    <w:rsid w:val="00854B86"/>
    <w:rsid w:val="00856ADD"/>
    <w:rsid w:val="00857AF8"/>
    <w:rsid w:val="00862F4E"/>
    <w:rsid w:val="00872098"/>
    <w:rsid w:val="0087337B"/>
    <w:rsid w:val="00877CF6"/>
    <w:rsid w:val="00881557"/>
    <w:rsid w:val="00882147"/>
    <w:rsid w:val="00883668"/>
    <w:rsid w:val="0088408B"/>
    <w:rsid w:val="0088564A"/>
    <w:rsid w:val="008A7497"/>
    <w:rsid w:val="008A74BE"/>
    <w:rsid w:val="008B18E8"/>
    <w:rsid w:val="008C0078"/>
    <w:rsid w:val="008C04DA"/>
    <w:rsid w:val="008C17AF"/>
    <w:rsid w:val="008C7FCF"/>
    <w:rsid w:val="008D3CE2"/>
    <w:rsid w:val="008D5AE6"/>
    <w:rsid w:val="00901E28"/>
    <w:rsid w:val="00907833"/>
    <w:rsid w:val="00907BFC"/>
    <w:rsid w:val="00913AD6"/>
    <w:rsid w:val="00926B60"/>
    <w:rsid w:val="0092771F"/>
    <w:rsid w:val="00936E78"/>
    <w:rsid w:val="00937851"/>
    <w:rsid w:val="00941644"/>
    <w:rsid w:val="00941AAE"/>
    <w:rsid w:val="0094279E"/>
    <w:rsid w:val="009439A8"/>
    <w:rsid w:val="0094736E"/>
    <w:rsid w:val="00960AF2"/>
    <w:rsid w:val="00963E11"/>
    <w:rsid w:val="009676E9"/>
    <w:rsid w:val="009701B0"/>
    <w:rsid w:val="0097306D"/>
    <w:rsid w:val="00974BF2"/>
    <w:rsid w:val="0098213B"/>
    <w:rsid w:val="00984FD9"/>
    <w:rsid w:val="0099020B"/>
    <w:rsid w:val="0099375A"/>
    <w:rsid w:val="00993FC7"/>
    <w:rsid w:val="009B103B"/>
    <w:rsid w:val="009C3035"/>
    <w:rsid w:val="009C594E"/>
    <w:rsid w:val="009D266F"/>
    <w:rsid w:val="009D35F4"/>
    <w:rsid w:val="009D6701"/>
    <w:rsid w:val="009D75BE"/>
    <w:rsid w:val="009E22DE"/>
    <w:rsid w:val="009F4F08"/>
    <w:rsid w:val="009F56AB"/>
    <w:rsid w:val="009F6421"/>
    <w:rsid w:val="00A16B19"/>
    <w:rsid w:val="00A17166"/>
    <w:rsid w:val="00A22A37"/>
    <w:rsid w:val="00A30984"/>
    <w:rsid w:val="00A426E3"/>
    <w:rsid w:val="00A50753"/>
    <w:rsid w:val="00A54F32"/>
    <w:rsid w:val="00A67CA7"/>
    <w:rsid w:val="00A742A6"/>
    <w:rsid w:val="00A82553"/>
    <w:rsid w:val="00A844F4"/>
    <w:rsid w:val="00A85D18"/>
    <w:rsid w:val="00A93BCC"/>
    <w:rsid w:val="00AA0895"/>
    <w:rsid w:val="00AB019F"/>
    <w:rsid w:val="00AB26AF"/>
    <w:rsid w:val="00AC2F99"/>
    <w:rsid w:val="00AC49D4"/>
    <w:rsid w:val="00AD4D7E"/>
    <w:rsid w:val="00AE6061"/>
    <w:rsid w:val="00AE681F"/>
    <w:rsid w:val="00AF616F"/>
    <w:rsid w:val="00AF7187"/>
    <w:rsid w:val="00B011CD"/>
    <w:rsid w:val="00B03538"/>
    <w:rsid w:val="00B0496B"/>
    <w:rsid w:val="00B0503A"/>
    <w:rsid w:val="00B05B55"/>
    <w:rsid w:val="00B07563"/>
    <w:rsid w:val="00B1210A"/>
    <w:rsid w:val="00B2252A"/>
    <w:rsid w:val="00B23DC4"/>
    <w:rsid w:val="00B3521A"/>
    <w:rsid w:val="00B37C63"/>
    <w:rsid w:val="00B43FBB"/>
    <w:rsid w:val="00B5494F"/>
    <w:rsid w:val="00B54CDD"/>
    <w:rsid w:val="00B57AC8"/>
    <w:rsid w:val="00B62258"/>
    <w:rsid w:val="00B7322D"/>
    <w:rsid w:val="00B73FF4"/>
    <w:rsid w:val="00B758A5"/>
    <w:rsid w:val="00B848B7"/>
    <w:rsid w:val="00B92B1C"/>
    <w:rsid w:val="00B932B7"/>
    <w:rsid w:val="00BA4B13"/>
    <w:rsid w:val="00BA7167"/>
    <w:rsid w:val="00BB0669"/>
    <w:rsid w:val="00BB2964"/>
    <w:rsid w:val="00BC5502"/>
    <w:rsid w:val="00BC5CE6"/>
    <w:rsid w:val="00BD37BC"/>
    <w:rsid w:val="00BD625E"/>
    <w:rsid w:val="00BD7163"/>
    <w:rsid w:val="00C047D5"/>
    <w:rsid w:val="00C105CB"/>
    <w:rsid w:val="00C10CF8"/>
    <w:rsid w:val="00C16720"/>
    <w:rsid w:val="00C22D68"/>
    <w:rsid w:val="00C34CA4"/>
    <w:rsid w:val="00C41FC9"/>
    <w:rsid w:val="00C44E08"/>
    <w:rsid w:val="00C54B96"/>
    <w:rsid w:val="00C6317A"/>
    <w:rsid w:val="00C713C9"/>
    <w:rsid w:val="00C72C95"/>
    <w:rsid w:val="00C738DB"/>
    <w:rsid w:val="00C73ADE"/>
    <w:rsid w:val="00C7405D"/>
    <w:rsid w:val="00C74A52"/>
    <w:rsid w:val="00C77CA8"/>
    <w:rsid w:val="00C90A03"/>
    <w:rsid w:val="00C91A61"/>
    <w:rsid w:val="00CA5BF5"/>
    <w:rsid w:val="00CB6423"/>
    <w:rsid w:val="00CB6509"/>
    <w:rsid w:val="00CC1115"/>
    <w:rsid w:val="00CC12C0"/>
    <w:rsid w:val="00CD02E5"/>
    <w:rsid w:val="00CD2D3B"/>
    <w:rsid w:val="00CD3B2A"/>
    <w:rsid w:val="00CD41F7"/>
    <w:rsid w:val="00CD4725"/>
    <w:rsid w:val="00CD5FC6"/>
    <w:rsid w:val="00CE1280"/>
    <w:rsid w:val="00CE31B3"/>
    <w:rsid w:val="00CF09C5"/>
    <w:rsid w:val="00CF3194"/>
    <w:rsid w:val="00CF691F"/>
    <w:rsid w:val="00D039FE"/>
    <w:rsid w:val="00D15987"/>
    <w:rsid w:val="00D1718C"/>
    <w:rsid w:val="00D17443"/>
    <w:rsid w:val="00D22F23"/>
    <w:rsid w:val="00D2521E"/>
    <w:rsid w:val="00D27119"/>
    <w:rsid w:val="00D27B24"/>
    <w:rsid w:val="00D30B2F"/>
    <w:rsid w:val="00D4279F"/>
    <w:rsid w:val="00D50CFA"/>
    <w:rsid w:val="00D55CFD"/>
    <w:rsid w:val="00D57150"/>
    <w:rsid w:val="00D62330"/>
    <w:rsid w:val="00D66AB2"/>
    <w:rsid w:val="00D84874"/>
    <w:rsid w:val="00D85149"/>
    <w:rsid w:val="00D86D52"/>
    <w:rsid w:val="00D9030F"/>
    <w:rsid w:val="00D9488F"/>
    <w:rsid w:val="00DA0591"/>
    <w:rsid w:val="00DA0CDB"/>
    <w:rsid w:val="00DB4B0F"/>
    <w:rsid w:val="00DC59E1"/>
    <w:rsid w:val="00DD246B"/>
    <w:rsid w:val="00DF36E1"/>
    <w:rsid w:val="00DF6A6A"/>
    <w:rsid w:val="00DF723B"/>
    <w:rsid w:val="00E0189B"/>
    <w:rsid w:val="00E01A42"/>
    <w:rsid w:val="00E01B3C"/>
    <w:rsid w:val="00E0550A"/>
    <w:rsid w:val="00E057F8"/>
    <w:rsid w:val="00E10744"/>
    <w:rsid w:val="00E108C2"/>
    <w:rsid w:val="00E13F51"/>
    <w:rsid w:val="00E2333B"/>
    <w:rsid w:val="00E24B8C"/>
    <w:rsid w:val="00E35FB5"/>
    <w:rsid w:val="00E3723B"/>
    <w:rsid w:val="00E4423B"/>
    <w:rsid w:val="00E46FC6"/>
    <w:rsid w:val="00E53021"/>
    <w:rsid w:val="00E542C4"/>
    <w:rsid w:val="00E54C43"/>
    <w:rsid w:val="00E55A7E"/>
    <w:rsid w:val="00E60E89"/>
    <w:rsid w:val="00E62A42"/>
    <w:rsid w:val="00E65D24"/>
    <w:rsid w:val="00E70483"/>
    <w:rsid w:val="00E71902"/>
    <w:rsid w:val="00E751D1"/>
    <w:rsid w:val="00E77B1D"/>
    <w:rsid w:val="00E77C42"/>
    <w:rsid w:val="00E80553"/>
    <w:rsid w:val="00E832FC"/>
    <w:rsid w:val="00E877E9"/>
    <w:rsid w:val="00E92849"/>
    <w:rsid w:val="00E948A7"/>
    <w:rsid w:val="00E977C8"/>
    <w:rsid w:val="00EA0026"/>
    <w:rsid w:val="00EA4825"/>
    <w:rsid w:val="00EA5669"/>
    <w:rsid w:val="00EA5E95"/>
    <w:rsid w:val="00EA6080"/>
    <w:rsid w:val="00EA6A6B"/>
    <w:rsid w:val="00EB7F74"/>
    <w:rsid w:val="00EC2E58"/>
    <w:rsid w:val="00EC58DB"/>
    <w:rsid w:val="00ED5E51"/>
    <w:rsid w:val="00ED7562"/>
    <w:rsid w:val="00EE2D8E"/>
    <w:rsid w:val="00EE324B"/>
    <w:rsid w:val="00EF4E4A"/>
    <w:rsid w:val="00EF60D7"/>
    <w:rsid w:val="00EF7A4D"/>
    <w:rsid w:val="00F01E1F"/>
    <w:rsid w:val="00F118E3"/>
    <w:rsid w:val="00F146FE"/>
    <w:rsid w:val="00F16672"/>
    <w:rsid w:val="00F16E5D"/>
    <w:rsid w:val="00F20593"/>
    <w:rsid w:val="00F27EDC"/>
    <w:rsid w:val="00F44187"/>
    <w:rsid w:val="00F538AC"/>
    <w:rsid w:val="00F563DE"/>
    <w:rsid w:val="00F57C1C"/>
    <w:rsid w:val="00F71A3D"/>
    <w:rsid w:val="00F71F0A"/>
    <w:rsid w:val="00F72C50"/>
    <w:rsid w:val="00F7345D"/>
    <w:rsid w:val="00F7382B"/>
    <w:rsid w:val="00F74AA4"/>
    <w:rsid w:val="00F879AD"/>
    <w:rsid w:val="00FC4151"/>
    <w:rsid w:val="00FC6E94"/>
    <w:rsid w:val="00FC7223"/>
    <w:rsid w:val="00FC7977"/>
    <w:rsid w:val="00FE612E"/>
    <w:rsid w:val="00FE6BAF"/>
    <w:rsid w:val="00FE6C5A"/>
    <w:rsid w:val="00FE7139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63F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502"/>
    <w:rPr>
      <w:rFonts w:ascii="Calibri" w:hAnsi="Calibri"/>
      <w:lang w:eastAsia="zh-CN" w:bidi="en-US"/>
    </w:rPr>
  </w:style>
  <w:style w:type="paragraph" w:styleId="Nagwek1">
    <w:name w:val="heading 1"/>
    <w:basedOn w:val="Normalny"/>
    <w:next w:val="Normalny"/>
    <w:uiPriority w:val="9"/>
    <w:qFormat/>
    <w:rsid w:val="007B5910"/>
    <w:pPr>
      <w:keepNext/>
      <w:numPr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1418"/>
      </w:tabs>
      <w:spacing w:before="240" w:after="60"/>
      <w:jc w:val="both"/>
      <w:outlineLvl w:val="0"/>
    </w:pPr>
    <w:rPr>
      <w:rFonts w:ascii="Times New Roman" w:hAnsi="Times New Roman" w:cs="Century Gothic"/>
      <w:b/>
      <w:bCs/>
      <w:caps/>
      <w:color w:val="000000"/>
      <w:spacing w:val="15"/>
    </w:rPr>
  </w:style>
  <w:style w:type="paragraph" w:styleId="Nagwek2">
    <w:name w:val="heading 2"/>
    <w:basedOn w:val="Normalny"/>
    <w:next w:val="Normalny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caps/>
      <w:spacing w:val="15"/>
      <w:lang w:bidi="ar-SA"/>
    </w:rPr>
  </w:style>
  <w:style w:type="paragraph" w:styleId="Nagwek3">
    <w:name w:val="heading 3"/>
    <w:basedOn w:val="Normalny"/>
    <w:next w:val="Normalny"/>
    <w:uiPriority w:val="9"/>
    <w:qFormat/>
    <w:p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Nagwek4">
    <w:name w:val="heading 4"/>
    <w:basedOn w:val="Normalny"/>
    <w:next w:val="Normalny"/>
    <w:uiPriority w:val="9"/>
    <w:qFormat/>
    <w:p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Nagwek5">
    <w:name w:val="heading 5"/>
    <w:basedOn w:val="Normalny"/>
    <w:next w:val="Normalny"/>
    <w:uiPriority w:val="9"/>
    <w:qFormat/>
    <w:p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Nagwek6">
    <w:name w:val="heading 6"/>
    <w:basedOn w:val="Normalny"/>
    <w:next w:val="Normalny"/>
    <w:qFormat/>
    <w:p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Nagwek7">
    <w:name w:val="heading 7"/>
    <w:basedOn w:val="Normalny"/>
    <w:next w:val="Normalny"/>
    <w:uiPriority w:val="9"/>
    <w:qFormat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Nagwek8">
    <w:name w:val="heading 8"/>
    <w:basedOn w:val="Normalny"/>
    <w:next w:val="Normalny"/>
    <w:uiPriority w:val="9"/>
    <w:qFormat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Nagwek9">
    <w:name w:val="heading 9"/>
    <w:basedOn w:val="Normalny"/>
    <w:next w:val="Normalny"/>
    <w:uiPriority w:val="9"/>
    <w:qFormat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olor w:val="auto"/>
    </w:rPr>
  </w:style>
  <w:style w:type="character" w:customStyle="1" w:styleId="WW8Num2z2">
    <w:name w:val="WW8Num2z2"/>
    <w:rPr>
      <w:rFonts w:ascii="Times New Roman" w:hAnsi="Times New Roman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2z3">
    <w:name w:val="WW8Num2z3"/>
    <w:rPr>
      <w:rFonts w:cs="Times New Roman"/>
    </w:rPr>
  </w:style>
  <w:style w:type="character" w:customStyle="1" w:styleId="WW8Num2z5">
    <w:name w:val="WW8Num2z5"/>
    <w:rPr>
      <w:rFonts w:ascii="Calibri" w:hAnsi="Calibri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szCs w:val="24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Calibri" w:hAnsi="Calibri" w:cs="Century Gothic" w:hint="default"/>
      <w:b w:val="0"/>
      <w:b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alibri" w:eastAsia="Times New Roman" w:hAnsi="Calibri" w:cs="Calibri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21z3">
    <w:name w:val="WW8Num21z3"/>
    <w:rPr>
      <w:rFonts w:cs="Times New Roman" w:hint="default"/>
    </w:rPr>
  </w:style>
  <w:style w:type="character" w:customStyle="1" w:styleId="WW8Num21z5">
    <w:name w:val="WW8Num21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2z2">
    <w:name w:val="WW8Num22z2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Times New Roman" w:hint="default"/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  <w:rPr>
      <w:rFonts w:hint="default"/>
      <w:b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hint="default"/>
      <w:b w:val="0"/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4"/>
      <w:szCs w:val="24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0z1">
    <w:name w:val="WW8Num3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0z2">
    <w:name w:val="WW8Num30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30z3">
    <w:name w:val="WW8Num30z3"/>
    <w:rPr>
      <w:rFonts w:cs="Times New Roman" w:hint="default"/>
    </w:rPr>
  </w:style>
  <w:style w:type="character" w:customStyle="1" w:styleId="WW8Num30z5">
    <w:name w:val="WW8Num30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b/>
      <w:strike w:val="0"/>
      <w:dstrike w:val="0"/>
      <w:sz w:val="24"/>
      <w:szCs w:val="24"/>
      <w:lang w:val="pl-PL"/>
    </w:rPr>
  </w:style>
  <w:style w:type="character" w:customStyle="1" w:styleId="WW8Num31z1">
    <w:name w:val="WW8Num31z1"/>
    <w:rPr>
      <w:rFonts w:cs="Times New Roman" w:hint="default"/>
      <w:color w:val="auto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2z0">
    <w:name w:val="WW8Num32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2z1">
    <w:name w:val="WW8Num32z1"/>
    <w:rPr>
      <w:b w:val="0"/>
      <w:i w:val="0"/>
      <w:color w:val="auto"/>
    </w:rPr>
  </w:style>
  <w:style w:type="character" w:customStyle="1" w:styleId="WW8Num32z2">
    <w:name w:val="WW8Num32z2"/>
    <w:rPr>
      <w:rFonts w:ascii="Calibri" w:hAnsi="Calibri" w:cs="Calibri" w:hint="default"/>
      <w:b w:val="0"/>
      <w:i w:val="0"/>
      <w:sz w:val="18"/>
      <w:szCs w:val="18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/>
      <w:i w:val="0"/>
      <w:color w:val="auto"/>
    </w:rPr>
  </w:style>
  <w:style w:type="character" w:customStyle="1" w:styleId="WW8Num33z1">
    <w:name w:val="WW8Num33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5z0">
    <w:name w:val="WW8Num3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5z1">
    <w:name w:val="WW8Num35z1"/>
    <w:rPr>
      <w:rFonts w:cs="Times New Roman" w:hint="default"/>
      <w:b w:val="0"/>
      <w:bCs w:val="0"/>
      <w:i w:val="0"/>
      <w:iCs w:val="0"/>
    </w:rPr>
  </w:style>
  <w:style w:type="character" w:customStyle="1" w:styleId="WW8Num35z2">
    <w:name w:val="WW8Num35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3">
    <w:name w:val="WW8Num35z3"/>
    <w:rPr>
      <w:rFonts w:cs="Times New Roman" w:hint="default"/>
    </w:rPr>
  </w:style>
  <w:style w:type="character" w:customStyle="1" w:styleId="WW8Num35z5">
    <w:name w:val="WW8Num35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sz w:val="24"/>
      <w:szCs w:val="24"/>
    </w:rPr>
  </w:style>
  <w:style w:type="character" w:customStyle="1" w:styleId="WW8Num39z0">
    <w:name w:val="WW8Num39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9z1">
    <w:name w:val="WW8Num3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9z2">
    <w:name w:val="WW8Num39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9z3">
    <w:name w:val="WW8Num39z3"/>
    <w:rPr>
      <w:rFonts w:cs="Times New Roman" w:hint="default"/>
    </w:rPr>
  </w:style>
  <w:style w:type="character" w:customStyle="1" w:styleId="WW8Num39z5">
    <w:name w:val="WW8Num39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41z1">
    <w:name w:val="WW8Num41z1"/>
    <w:rPr>
      <w:rFonts w:hint="default"/>
      <w:b w:val="0"/>
      <w:i w:val="0"/>
      <w:color w:val="auto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1z3">
    <w:name w:val="WW8Num41z3"/>
    <w:rPr>
      <w:rFonts w:hint="default"/>
    </w:rPr>
  </w:style>
  <w:style w:type="character" w:customStyle="1" w:styleId="WW8Num41z5">
    <w:name w:val="WW8Num41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42z0">
    <w:name w:val="WW8Num42z0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Pr>
      <w:rFonts w:ascii="Liberation Serif" w:hAnsi="Liberation Serif" w:cs="Times New Roman" w:hint="default"/>
      <w:sz w:val="20"/>
      <w:szCs w:val="24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4">
    <w:name w:val="WW8Num42z4"/>
    <w:rPr>
      <w:rFonts w:cs="Times New Roman" w:hint="default"/>
      <w:color w:val="auto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cs="Times New Roman" w:hint="default"/>
      <w:b/>
      <w:bCs/>
      <w:color w:val="auto"/>
      <w:szCs w:val="24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8z0">
    <w:name w:val="WW8Num48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48z1">
    <w:name w:val="WW8Num48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48z2">
    <w:name w:val="WW8Num48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48z3">
    <w:name w:val="WW8Num48z3"/>
    <w:rPr>
      <w:rFonts w:cs="Times New Roman" w:hint="default"/>
    </w:rPr>
  </w:style>
  <w:style w:type="character" w:customStyle="1" w:styleId="WW8Num48z5">
    <w:name w:val="WW8Num48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9z0">
    <w:name w:val="WW8Num4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rPr>
      <w:b w:val="0"/>
      <w:i w:val="0"/>
      <w:color w:val="auto"/>
    </w:rPr>
  </w:style>
  <w:style w:type="character" w:customStyle="1" w:styleId="WW8Num49z2">
    <w:name w:val="WW8Num49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2">
    <w:name w:val="WW8Num51z2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cs="Times New Roman"/>
    </w:rPr>
  </w:style>
  <w:style w:type="character" w:customStyle="1" w:styleId="WW8Num54z0">
    <w:name w:val="WW8Num54z0"/>
    <w:rPr>
      <w:rFonts w:hint="default"/>
      <w:lang w:val="pl-PL"/>
    </w:rPr>
  </w:style>
  <w:style w:type="character" w:customStyle="1" w:styleId="WW8Num55z0">
    <w:name w:val="WW8Num55z0"/>
    <w:rPr>
      <w:rFonts w:cs="Times New Roman" w:hint="default"/>
      <w:szCs w:val="24"/>
    </w:rPr>
  </w:style>
  <w:style w:type="character" w:customStyle="1" w:styleId="WW8Num56z0">
    <w:name w:val="WW8Num56z0"/>
    <w:rPr>
      <w:rFonts w:ascii="Calibri" w:eastAsia="Times New Roman" w:hAnsi="Calibri" w:cs="Century Gothic" w:hint="default"/>
      <w:sz w:val="24"/>
      <w:szCs w:val="24"/>
    </w:rPr>
  </w:style>
  <w:style w:type="character" w:customStyle="1" w:styleId="WW8Num57z0">
    <w:name w:val="WW8Num57z0"/>
    <w:rPr>
      <w:rFonts w:ascii="Webdings" w:hAnsi="Webdings" w:cs="Webdings"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  <w:lang w:val="pl-PL"/>
    </w:rPr>
  </w:style>
  <w:style w:type="character" w:customStyle="1" w:styleId="WW8Num62z0">
    <w:name w:val="WW8Num62z0"/>
    <w:rPr>
      <w:rFonts w:hint="default"/>
      <w:b w:val="0"/>
      <w:bCs w:val="0"/>
      <w:color w:val="auto"/>
      <w:sz w:val="20"/>
      <w:szCs w:val="20"/>
      <w:lang w:val="pl-PL"/>
    </w:rPr>
  </w:style>
  <w:style w:type="character" w:customStyle="1" w:styleId="WW8Num63z0">
    <w:name w:val="WW8Num63z0"/>
    <w:rPr>
      <w:rFonts w:cs="Times New Roman"/>
    </w:rPr>
  </w:style>
  <w:style w:type="character" w:customStyle="1" w:styleId="WW8Num64z0">
    <w:name w:val="WW8Num64z0"/>
    <w:rPr>
      <w:rFonts w:cs="Times New Roman" w:hint="default"/>
      <w:color w:val="000000"/>
      <w:szCs w:val="24"/>
    </w:rPr>
  </w:style>
  <w:style w:type="character" w:customStyle="1" w:styleId="WW8Num65z0">
    <w:name w:val="WW8Num65z0"/>
    <w:rPr>
      <w:rFonts w:cs="Times New Roman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hint="default"/>
      <w:b/>
      <w:lang w:val="pl-PL"/>
    </w:rPr>
  </w:style>
  <w:style w:type="character" w:customStyle="1" w:styleId="WW8Num68z0">
    <w:name w:val="WW8Num68z0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9z2">
    <w:name w:val="WW8Num69z2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0z2">
    <w:name w:val="WW8Num70z2"/>
    <w:rPr>
      <w:rFonts w:ascii="Calibri" w:eastAsia="Times New Roman" w:hAnsi="Calibri" w:cs="Calibri" w:hint="default"/>
      <w:b w:val="0"/>
      <w:color w:val="auto"/>
    </w:rPr>
  </w:style>
  <w:style w:type="character" w:customStyle="1" w:styleId="WW8Num71z0">
    <w:name w:val="WW8Num71z0"/>
    <w:rPr>
      <w:rFonts w:ascii="Times New Roman" w:hAnsi="Times New Roman" w:cs="Times New Roman" w:hint="default"/>
      <w:szCs w:val="24"/>
    </w:rPr>
  </w:style>
  <w:style w:type="character" w:customStyle="1" w:styleId="WW8Num72z0">
    <w:name w:val="WW8Num72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2z1">
    <w:name w:val="WW8Num72z1"/>
    <w:rPr>
      <w:rFonts w:cs="Times New Roman"/>
    </w:rPr>
  </w:style>
  <w:style w:type="character" w:customStyle="1" w:styleId="WW8Num72z3">
    <w:name w:val="WW8Num72z3"/>
    <w:rPr>
      <w:rFonts w:cs="Times New Roman"/>
      <w:b/>
      <w:bCs/>
      <w:szCs w:val="24"/>
    </w:rPr>
  </w:style>
  <w:style w:type="character" w:customStyle="1" w:styleId="WW8Num73z0">
    <w:name w:val="WW8Num73z0"/>
    <w:rPr>
      <w:rFonts w:ascii="Times New Roman" w:hAnsi="Times New Roman" w:cs="Times New Roman"/>
      <w:b/>
      <w:sz w:val="24"/>
      <w:szCs w:val="24"/>
    </w:rPr>
  </w:style>
  <w:style w:type="character" w:customStyle="1" w:styleId="WW8Num74z0">
    <w:name w:val="WW8Num74z0"/>
    <w:rPr>
      <w:rFonts w:ascii="Symbol" w:hAnsi="Symbol" w:cs="OpenSymbol" w:hint="default"/>
    </w:rPr>
  </w:style>
  <w:style w:type="character" w:customStyle="1" w:styleId="WW8Num74z1">
    <w:name w:val="WW8Num74z1"/>
    <w:rPr>
      <w:rFonts w:ascii="OpenSymbol" w:hAnsi="OpenSymbol" w:cs="OpenSymbol" w:hint="default"/>
      <w:sz w:val="24"/>
      <w:szCs w:val="24"/>
    </w:rPr>
  </w:style>
  <w:style w:type="character" w:customStyle="1" w:styleId="WW8Num75z0">
    <w:name w:val="WW8Num75z0"/>
    <w:rPr>
      <w:rFonts w:ascii="Calibri" w:hAnsi="Calibri" w:cs="Calibri" w:hint="default"/>
      <w:b w:val="0"/>
      <w:color w:val="auto"/>
      <w:sz w:val="20"/>
      <w:szCs w:val="20"/>
      <w:lang w:val="pl-PL"/>
    </w:rPr>
  </w:style>
  <w:style w:type="character" w:customStyle="1" w:styleId="WW8Num76z0">
    <w:name w:val="WW8Num76z0"/>
    <w:rPr>
      <w:rFonts w:hint="default"/>
      <w:b w:val="0"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7z1">
    <w:name w:val="WW8Num77z1"/>
    <w:rPr>
      <w:rFonts w:ascii="Times New Roman" w:hAnsi="Times New Roman" w:cs="Times New Roman" w:hint="default"/>
      <w:b/>
      <w:sz w:val="24"/>
      <w:szCs w:val="24"/>
      <w:lang w:val="pl-PL"/>
    </w:rPr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80z0">
    <w:name w:val="WW8Num80z0"/>
    <w:rPr>
      <w:rFonts w:ascii="Times New Roman" w:hAnsi="Times New Roman" w:cs="Times New Roman" w:hint="default"/>
      <w:sz w:val="24"/>
      <w:szCs w:val="24"/>
    </w:rPr>
  </w:style>
  <w:style w:type="character" w:customStyle="1" w:styleId="WW8Num81z0">
    <w:name w:val="WW8Num81z0"/>
    <w:rPr>
      <w:rFonts w:cs="Times New Roman" w:hint="default"/>
      <w:b w:val="0"/>
      <w:bCs w:val="0"/>
    </w:rPr>
  </w:style>
  <w:style w:type="character" w:customStyle="1" w:styleId="WW8Num82z0">
    <w:name w:val="WW8Num82z0"/>
    <w:rPr>
      <w:rFonts w:cs="Times New Roman"/>
    </w:rPr>
  </w:style>
  <w:style w:type="character" w:customStyle="1" w:styleId="WW8Num83z0">
    <w:name w:val="WW8Num83z0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4z0">
    <w:name w:val="WW8Num84z0"/>
    <w:rPr>
      <w:rFonts w:ascii="Times New Roman" w:hAnsi="Times New Roman" w:cs="Times New Roman" w:hint="default"/>
      <w:sz w:val="24"/>
      <w:szCs w:val="24"/>
    </w:rPr>
  </w:style>
  <w:style w:type="character" w:customStyle="1" w:styleId="WW8Num85z0">
    <w:name w:val="WW8Num85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86z0">
    <w:name w:val="WW8Num86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8z0">
    <w:name w:val="WW8Num88z0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88z1">
    <w:name w:val="WW8Num88z1"/>
    <w:rPr>
      <w:rFonts w:ascii="Times New Roman" w:hAnsi="Times New Roman" w:cs="Times New Roman"/>
      <w:sz w:val="24"/>
      <w:szCs w:val="24"/>
      <w:lang w:val="pl-PL" w:bidi="en-US"/>
    </w:rPr>
  </w:style>
  <w:style w:type="character" w:customStyle="1" w:styleId="WW8Num89z0">
    <w:name w:val="WW8Num89z0"/>
    <w:rPr>
      <w:rFonts w:ascii="Times New Roman" w:hAnsi="Times New Roman" w:cs="Times New Roman" w:hint="default"/>
      <w:sz w:val="24"/>
      <w:szCs w:val="24"/>
    </w:rPr>
  </w:style>
  <w:style w:type="character" w:customStyle="1" w:styleId="WW8Num90z0">
    <w:name w:val="WW8Num90z0"/>
    <w:rPr>
      <w:rFonts w:cs="Times New Roman" w:hint="default"/>
    </w:rPr>
  </w:style>
  <w:style w:type="character" w:customStyle="1" w:styleId="WW8Num91z0">
    <w:name w:val="WW8Num91z0"/>
    <w:rPr>
      <w:rFonts w:hint="default"/>
      <w:b/>
    </w:rPr>
  </w:style>
  <w:style w:type="character" w:customStyle="1" w:styleId="WW8Num92z0">
    <w:name w:val="WW8Num92z0"/>
    <w:rPr>
      <w:rFonts w:ascii="Times New Roman" w:hAnsi="Times New Roman" w:cs="Times New Roman" w:hint="default"/>
      <w:sz w:val="24"/>
      <w:szCs w:val="24"/>
    </w:rPr>
  </w:style>
  <w:style w:type="character" w:customStyle="1" w:styleId="WW8Num93z0">
    <w:name w:val="WW8Num93z0"/>
    <w:rPr>
      <w:rFonts w:ascii="Times New Roman" w:hAnsi="Times New Roman" w:cs="Times New Roman" w:hint="default"/>
      <w:sz w:val="24"/>
      <w:szCs w:val="24"/>
    </w:rPr>
  </w:style>
  <w:style w:type="character" w:customStyle="1" w:styleId="WW8Num94z0">
    <w:name w:val="WW8Num94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95z0">
    <w:name w:val="WW8Num95z0"/>
    <w:rPr>
      <w:rFonts w:cs="Times New Roman"/>
    </w:rPr>
  </w:style>
  <w:style w:type="character" w:customStyle="1" w:styleId="WW8Num96z0">
    <w:name w:val="WW8Num96z0"/>
    <w:rPr>
      <w:rFonts w:hint="default"/>
      <w:sz w:val="24"/>
      <w:szCs w:val="24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  <w:rPr>
      <w:rFonts w:ascii="Times New Roman" w:hAnsi="Times New Roman" w:cs="Times New Roman"/>
      <w:sz w:val="24"/>
      <w:szCs w:val="24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9z0">
    <w:name w:val="WW8Num99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0z0">
    <w:name w:val="WW8Num100z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lang w:val="pl-PL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1z2">
    <w:name w:val="WW8Num101z2"/>
    <w:rPr>
      <w:rFonts w:ascii="Times New Roman" w:hAnsi="Times New Roman" w:cs="Times New Roman" w:hint="default"/>
    </w:rPr>
  </w:style>
  <w:style w:type="character" w:customStyle="1" w:styleId="WW8Num102z0">
    <w:name w:val="WW8Num102z0"/>
    <w:rPr>
      <w:rFonts w:cs="Times New Roman" w:hint="default"/>
      <w:sz w:val="24"/>
      <w:szCs w:val="24"/>
    </w:rPr>
  </w:style>
  <w:style w:type="character" w:customStyle="1" w:styleId="WW8Num103z0">
    <w:name w:val="WW8Num103z0"/>
    <w:rPr>
      <w:rFonts w:ascii="Times New Roman" w:hAnsi="Times New Roman" w:cs="Times New Roman"/>
      <w:sz w:val="24"/>
      <w:szCs w:val="24"/>
    </w:rPr>
  </w:style>
  <w:style w:type="character" w:customStyle="1" w:styleId="WW8Num104z0">
    <w:name w:val="WW8Num104z0"/>
    <w:rPr>
      <w:rFonts w:ascii="Calibri" w:hAnsi="Calibri" w:cs="Calibri Light" w:hint="default"/>
      <w:b w:val="0"/>
      <w:sz w:val="22"/>
      <w:szCs w:val="22"/>
    </w:rPr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6z0">
    <w:name w:val="WW8Num106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07z0">
    <w:name w:val="WW8Num107z0"/>
    <w:rPr>
      <w:rFonts w:cs="Times New Roman"/>
    </w:rPr>
  </w:style>
  <w:style w:type="character" w:customStyle="1" w:styleId="WW8Num108z0">
    <w:name w:val="WW8Num108z0"/>
    <w:rPr>
      <w:rFonts w:ascii="Times New Roman" w:hAnsi="Times New Roman" w:cs="Times New Roman" w:hint="default"/>
      <w:b/>
      <w:sz w:val="24"/>
      <w:szCs w:val="24"/>
      <w:lang w:eastAsia="ar-SA"/>
    </w:rPr>
  </w:style>
  <w:style w:type="character" w:customStyle="1" w:styleId="WW8Num109z0">
    <w:name w:val="WW8Num109z0"/>
    <w:rPr>
      <w:rFonts w:cs="Times New Roman" w:hint="default"/>
      <w:b w:val="0"/>
      <w:bCs w:val="0"/>
    </w:rPr>
  </w:style>
  <w:style w:type="character" w:customStyle="1" w:styleId="WW8Num110z0">
    <w:name w:val="WW8Num110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11z0">
    <w:name w:val="WW8Num111z0"/>
    <w:rPr>
      <w:rFonts w:cs="Times New Roman" w:hint="default"/>
    </w:rPr>
  </w:style>
  <w:style w:type="character" w:customStyle="1" w:styleId="WW8Num112z0">
    <w:name w:val="WW8Num112z0"/>
    <w:rPr>
      <w:rFonts w:cs="Times New Roman"/>
      <w:b w:val="0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 w:hint="default"/>
      <w:sz w:val="24"/>
      <w:szCs w:val="24"/>
    </w:rPr>
  </w:style>
  <w:style w:type="character" w:customStyle="1" w:styleId="WW8Num114z0">
    <w:name w:val="WW8Num114z0"/>
    <w:rPr>
      <w:rFonts w:cs="Times New Roman"/>
    </w:rPr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6z0">
    <w:name w:val="WW8Num116z0"/>
    <w:rPr>
      <w:rFonts w:ascii="Symbol" w:hAnsi="Symbol" w:cs="Symbol" w:hint="default"/>
      <w:sz w:val="24"/>
      <w:szCs w:val="24"/>
    </w:rPr>
  </w:style>
  <w:style w:type="character" w:customStyle="1" w:styleId="WW8Num117z0">
    <w:name w:val="WW8Num117z0"/>
    <w:rPr>
      <w:rFonts w:cs="Times New Roman" w:hint="default"/>
    </w:rPr>
  </w:style>
  <w:style w:type="character" w:customStyle="1" w:styleId="WW8Num117z2">
    <w:name w:val="WW8Num117z2"/>
    <w:rPr>
      <w:rFonts w:cs="Times New Roman"/>
    </w:rPr>
  </w:style>
  <w:style w:type="character" w:customStyle="1" w:styleId="WW8Num118z0">
    <w:name w:val="WW8Num118z0"/>
    <w:rPr>
      <w:rFonts w:ascii="Times New Roman" w:hAnsi="Times New Roman" w:cs="Times New Roman" w:hint="default"/>
      <w:sz w:val="24"/>
      <w:szCs w:val="24"/>
    </w:rPr>
  </w:style>
  <w:style w:type="character" w:customStyle="1" w:styleId="WW8Num119z0">
    <w:name w:val="WW8Num119z0"/>
    <w:rPr>
      <w:rFonts w:ascii="Calibri" w:eastAsia="Times New Roman" w:hAnsi="Calibri" w:cs="Calibri" w:hint="default"/>
      <w:sz w:val="24"/>
      <w:szCs w:val="24"/>
    </w:rPr>
  </w:style>
  <w:style w:type="character" w:customStyle="1" w:styleId="WW8Num120z0">
    <w:name w:val="WW8Num120z0"/>
    <w:rPr>
      <w:rFonts w:cs="Times New Roman" w:hint="default"/>
      <w:szCs w:val="24"/>
    </w:rPr>
  </w:style>
  <w:style w:type="character" w:customStyle="1" w:styleId="WW8Num121z0">
    <w:name w:val="WW8Num121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122z0">
    <w:name w:val="WW8Num122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22z1">
    <w:name w:val="WW8Num12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2">
    <w:name w:val="WW8Num122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22z3">
    <w:name w:val="WW8Num122z3"/>
    <w:rPr>
      <w:rFonts w:cs="Times New Roman" w:hint="default"/>
    </w:rPr>
  </w:style>
  <w:style w:type="character" w:customStyle="1" w:styleId="WW8Num122z5">
    <w:name w:val="WW8Num122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23z0">
    <w:name w:val="WW8Num123z0"/>
    <w:rPr>
      <w:rFonts w:ascii="Liberation Serif" w:hAnsi="Liberation Serif" w:cs="Times New Roman" w:hint="default"/>
      <w:sz w:val="20"/>
      <w:szCs w:val="24"/>
    </w:rPr>
  </w:style>
  <w:style w:type="character" w:customStyle="1" w:styleId="WW8Num124z0">
    <w:name w:val="WW8Num124z0"/>
    <w:rPr>
      <w:rFonts w:ascii="Arial" w:hAnsi="Arial" w:cs="Times New Roman" w:hint="default"/>
      <w:sz w:val="20"/>
      <w:szCs w:val="20"/>
    </w:rPr>
  </w:style>
  <w:style w:type="character" w:customStyle="1" w:styleId="WW8Num124z1">
    <w:name w:val="WW8Num124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24z2">
    <w:name w:val="WW8Num124z2"/>
  </w:style>
  <w:style w:type="character" w:customStyle="1" w:styleId="WW8Num124z3">
    <w:name w:val="WW8Num124z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7z0">
    <w:name w:val="WW8Num127z0"/>
    <w:rPr>
      <w:rFonts w:cs="Times New Roman"/>
    </w:rPr>
  </w:style>
  <w:style w:type="character" w:customStyle="1" w:styleId="WW8Num128z0">
    <w:name w:val="WW8Num128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29z0">
    <w:name w:val="WW8Num129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29z1">
    <w:name w:val="WW8Num129z1"/>
    <w:rPr>
      <w:rFonts w:hint="default"/>
    </w:rPr>
  </w:style>
  <w:style w:type="character" w:customStyle="1" w:styleId="WW8Num130z0">
    <w:name w:val="WW8Num130z0"/>
    <w:rPr>
      <w:rFonts w:cs="Times New Roman" w:hint="default"/>
      <w:b w:val="0"/>
      <w:bCs w:val="0"/>
    </w:rPr>
  </w:style>
  <w:style w:type="character" w:customStyle="1" w:styleId="WW8Num131z0">
    <w:name w:val="WW8Num131z0"/>
    <w:rPr>
      <w:rFonts w:hint="default"/>
      <w:b w:val="0"/>
      <w:bCs w:val="0"/>
      <w:color w:val="auto"/>
      <w:sz w:val="24"/>
      <w:szCs w:val="24"/>
      <w:lang w:val="pl-PL"/>
    </w:rPr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3z0">
    <w:name w:val="WW8Num133z0"/>
    <w:rPr>
      <w:rFonts w:ascii="Times New Roman" w:hAnsi="Times New Roman" w:cs="Times New Roman" w:hint="default"/>
      <w:sz w:val="24"/>
      <w:szCs w:val="24"/>
    </w:rPr>
  </w:style>
  <w:style w:type="character" w:customStyle="1" w:styleId="WW8Num134z0">
    <w:name w:val="WW8Num134z0"/>
    <w:rPr>
      <w:rFonts w:ascii="Times New Roman" w:hAnsi="Times New Roman" w:cs="Times New Roman"/>
      <w:sz w:val="24"/>
      <w:szCs w:val="24"/>
    </w:rPr>
  </w:style>
  <w:style w:type="character" w:customStyle="1" w:styleId="WW8Num135z0">
    <w:name w:val="WW8Num135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5z1">
    <w:name w:val="WW8Num135z1"/>
    <w:rPr>
      <w:rFonts w:ascii="Symbol" w:hAnsi="Symbol" w:cs="Symbol" w:hint="default"/>
    </w:rPr>
  </w:style>
  <w:style w:type="character" w:customStyle="1" w:styleId="WW8Num136z0">
    <w:name w:val="WW8Num136z0"/>
    <w:rPr>
      <w:rFonts w:hint="default"/>
      <w:b/>
      <w:bCs w:val="0"/>
      <w:color w:val="auto"/>
      <w:sz w:val="20"/>
      <w:szCs w:val="20"/>
    </w:rPr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8z0">
    <w:name w:val="WW8Num138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9z0">
    <w:name w:val="WW8Num139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139z1">
    <w:name w:val="WW8Num139z1"/>
    <w:rPr>
      <w:rFonts w:hint="default"/>
      <w:b w:val="0"/>
      <w:i w:val="0"/>
      <w:color w:val="auto"/>
    </w:rPr>
  </w:style>
  <w:style w:type="character" w:customStyle="1" w:styleId="WW8Num139z2">
    <w:name w:val="WW8Num139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139z3">
    <w:name w:val="WW8Num139z3"/>
    <w:rPr>
      <w:rFonts w:hint="default"/>
    </w:rPr>
  </w:style>
  <w:style w:type="character" w:customStyle="1" w:styleId="WW8Num139z5">
    <w:name w:val="WW8Num139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140z0">
    <w:name w:val="WW8Num140z0"/>
    <w:rPr>
      <w:rFonts w:cs="Times New Roman"/>
    </w:rPr>
  </w:style>
  <w:style w:type="character" w:customStyle="1" w:styleId="WW8Num141z0">
    <w:name w:val="WW8Num14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41z1">
    <w:name w:val="WW8Num14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41z2">
    <w:name w:val="WW8Num141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41z3">
    <w:name w:val="WW8Num141z3"/>
    <w:rPr>
      <w:rFonts w:cs="Times New Roman" w:hint="default"/>
    </w:rPr>
  </w:style>
  <w:style w:type="character" w:customStyle="1" w:styleId="WW8Num141z5">
    <w:name w:val="WW8Num141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42z0">
    <w:name w:val="WW8Num142z0"/>
    <w:rPr>
      <w:rFonts w:cs="Times New Roman"/>
      <w:b/>
      <w:i w:val="0"/>
      <w:color w:val="auto"/>
    </w:rPr>
  </w:style>
  <w:style w:type="character" w:customStyle="1" w:styleId="WW8Num142z1">
    <w:name w:val="WW8Num142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2z2">
    <w:name w:val="WW8Num142z2"/>
    <w:rPr>
      <w:rFonts w:cs="Times New Roman"/>
    </w:rPr>
  </w:style>
  <w:style w:type="character" w:customStyle="1" w:styleId="WW8Num5z1">
    <w:name w:val="WW8Num5z1"/>
    <w:rPr>
      <w:rFonts w:ascii="Arial Narrow" w:hAnsi="Arial Narrow" w:cs="Arial Narrow" w:hint="default"/>
      <w:color w:val="auto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b w:val="0"/>
      <w:i w:val="0"/>
      <w:sz w:val="20"/>
      <w:szCs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b w:val="0"/>
      <w:i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 Narrow" w:eastAsia="Times New Roman" w:hAnsi="Arial Narrow" w:cs="Tahoma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  <w:rPr>
      <w:b w:val="0"/>
      <w:i w:val="0"/>
    </w:rPr>
  </w:style>
  <w:style w:type="character" w:customStyle="1" w:styleId="WW8Num27z2">
    <w:name w:val="WW8Num27z2"/>
    <w:rPr>
      <w:b w:val="0"/>
      <w:i w:val="0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  <w:rPr>
      <w:rFonts w:ascii="Century Gothic" w:hAnsi="Century Gothic" w:cs="Times New Roman" w:hint="default"/>
      <w:b w:val="0"/>
      <w:i w:val="0"/>
      <w:sz w:val="20"/>
      <w:szCs w:val="18"/>
    </w:rPr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  <w:rPr>
      <w:rFonts w:ascii="Times New Roman" w:hAnsi="Times New Roman" w:cs="Times New Roman"/>
      <w:sz w:val="20"/>
    </w:rPr>
  </w:style>
  <w:style w:type="character" w:customStyle="1" w:styleId="WW8Num42z3">
    <w:name w:val="WW8Num42z3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b w:val="0"/>
      <w:i w:val="0"/>
    </w:rPr>
  </w:style>
  <w:style w:type="character" w:customStyle="1" w:styleId="WW8Num46z2">
    <w:name w:val="WW8Num46z2"/>
    <w:rPr>
      <w:b w:val="0"/>
      <w:i w:val="0"/>
      <w:sz w:val="18"/>
      <w:szCs w:val="18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4">
    <w:name w:val="WW8Num48z4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cs="Times New Roman"/>
      <w:b w:val="0"/>
      <w:bCs w:val="0"/>
      <w:i w:val="0"/>
      <w:iCs w:val="0"/>
      <w:color w:val="auto"/>
    </w:rPr>
  </w:style>
  <w:style w:type="character" w:customStyle="1" w:styleId="WW8Num50z2">
    <w:name w:val="WW8Num50z2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50z3">
    <w:name w:val="WW8Num50z3"/>
    <w:rPr>
      <w:rFonts w:cs="Times New Roman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Symbol" w:hAnsi="Symbol" w:cs="Symbol"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cs="Times New Roman"/>
    </w:rPr>
  </w:style>
  <w:style w:type="character" w:customStyle="1" w:styleId="WW8Num59z1">
    <w:name w:val="WW8Num59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2z1">
    <w:name w:val="WW8Num62z1"/>
    <w:rPr>
      <w:rFonts w:cs="Times New Roman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3z5">
    <w:name w:val="WW8Num63z5"/>
    <w:rPr>
      <w:rFonts w:cs="Times New Roman" w:hint="default"/>
    </w:rPr>
  </w:style>
  <w:style w:type="character" w:customStyle="1" w:styleId="WW8Num64z1">
    <w:name w:val="WW8Num64z1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Pr>
      <w:rFonts w:cs="Times New Roman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70z3">
    <w:name w:val="WW8Num70z3"/>
    <w:rPr>
      <w:rFonts w:cs="Times New Roman" w:hint="default"/>
    </w:rPr>
  </w:style>
  <w:style w:type="character" w:customStyle="1" w:styleId="WW8Num70z5">
    <w:name w:val="WW8Num70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71z1">
    <w:name w:val="WW8Num7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1z2">
    <w:name w:val="WW8Num71z2"/>
    <w:rPr>
      <w:rFonts w:ascii="Times New Roman" w:hAnsi="Times New Roman" w:cs="Times New Roman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3z1">
    <w:name w:val="WW8Num73z1"/>
    <w:rPr>
      <w:rFonts w:ascii="Times New Roman" w:eastAsia="Times New Roman" w:hAnsi="Times New Roman" w:cs="Times New Roman"/>
      <w:b/>
    </w:rPr>
  </w:style>
  <w:style w:type="character" w:customStyle="1" w:styleId="WW8Num73z2">
    <w:name w:val="WW8Num73z2"/>
    <w:rPr>
      <w:rFonts w:hint="default"/>
      <w:b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3">
    <w:name w:val="WW8Num78z3"/>
    <w:rPr>
      <w:rFonts w:cs="Times New Roman"/>
    </w:rPr>
  </w:style>
  <w:style w:type="character" w:customStyle="1" w:styleId="WW8Num78z4">
    <w:name w:val="WW8Num78z4"/>
    <w:rPr>
      <w:rFonts w:ascii="Calibri" w:eastAsia="Times New Roman" w:hAnsi="Calibri" w:cs="Calibri" w:hint="default"/>
    </w:rPr>
  </w:style>
  <w:style w:type="character" w:customStyle="1" w:styleId="WW8Num79z1">
    <w:name w:val="WW8Num7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79z2">
    <w:name w:val="WW8Num79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79z3">
    <w:name w:val="WW8Num79z3"/>
    <w:rPr>
      <w:rFonts w:cs="Times New Roman" w:hint="default"/>
    </w:rPr>
  </w:style>
  <w:style w:type="character" w:customStyle="1" w:styleId="WW8Num79z5">
    <w:name w:val="WW8Num79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  <w:rPr>
      <w:rFonts w:hint="default"/>
      <w:b w:val="0"/>
      <w:bCs w:val="0"/>
      <w:sz w:val="18"/>
      <w:szCs w:val="18"/>
    </w:rPr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  <w:rPr>
      <w:rFonts w:cs="Times New Roman" w:hint="default"/>
      <w:color w:val="auto"/>
    </w:rPr>
  </w:style>
  <w:style w:type="character" w:customStyle="1" w:styleId="WW8Num81z2">
    <w:name w:val="WW8Num81z2"/>
    <w:rPr>
      <w:rFonts w:cs="Times New Roman"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2">
    <w:name w:val="WW8Num85z2"/>
    <w:rPr>
      <w:rFonts w:cs="Times New Roman"/>
    </w:rPr>
  </w:style>
  <w:style w:type="character" w:customStyle="1" w:styleId="WW8Num86z1">
    <w:name w:val="WW8Num86z1"/>
    <w:rPr>
      <w:rFonts w:cs="Times New Roman"/>
    </w:rPr>
  </w:style>
  <w:style w:type="character" w:customStyle="1" w:styleId="WW8Num87z1">
    <w:name w:val="WW8Num87z1"/>
    <w:rPr>
      <w:rFonts w:cs="Times New Roman" w:hint="default"/>
      <w:b w:val="0"/>
      <w:bCs w:val="0"/>
      <w:i w:val="0"/>
      <w:iCs w:val="0"/>
    </w:rPr>
  </w:style>
  <w:style w:type="character" w:customStyle="1" w:styleId="WW8Num87z2">
    <w:name w:val="WW8Num87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3">
    <w:name w:val="WW8Num87z3"/>
    <w:rPr>
      <w:rFonts w:cs="Times New Roman" w:hint="default"/>
    </w:rPr>
  </w:style>
  <w:style w:type="character" w:customStyle="1" w:styleId="WW8Num87z5">
    <w:name w:val="WW8Num87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cs="Times New Roman"/>
    </w:rPr>
  </w:style>
  <w:style w:type="character" w:customStyle="1" w:styleId="WW8Num91z1">
    <w:name w:val="WW8Num9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91z2">
    <w:name w:val="WW8Num9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91z3">
    <w:name w:val="WW8Num91z3"/>
    <w:rPr>
      <w:rFonts w:cs="Times New Roman" w:hint="default"/>
    </w:rPr>
  </w:style>
  <w:style w:type="character" w:customStyle="1" w:styleId="WW8Num91z5">
    <w:name w:val="WW8Num91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  <w:rPr>
      <w:rFonts w:hint="default"/>
      <w:b w:val="0"/>
      <w:i w:val="0"/>
      <w:color w:val="auto"/>
    </w:rPr>
  </w:style>
  <w:style w:type="character" w:customStyle="1" w:styleId="WW8Num93z2">
    <w:name w:val="WW8Num93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93z3">
    <w:name w:val="WW8Num93z3"/>
    <w:rPr>
      <w:rFonts w:hint="default"/>
    </w:rPr>
  </w:style>
  <w:style w:type="character" w:customStyle="1" w:styleId="WW8Num93z5">
    <w:name w:val="WW8Num9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94z1">
    <w:name w:val="WW8Num94z1"/>
    <w:rPr>
      <w:rFonts w:ascii="Times New Roman" w:hAnsi="Times New Roman" w:cs="Times New Roman" w:hint="default"/>
      <w:sz w:val="20"/>
      <w:szCs w:val="24"/>
    </w:rPr>
  </w:style>
  <w:style w:type="character" w:customStyle="1" w:styleId="WW8Num94z2">
    <w:name w:val="WW8Num94z2"/>
    <w:rPr>
      <w:rFonts w:cs="Times New Roman"/>
    </w:rPr>
  </w:style>
  <w:style w:type="character" w:customStyle="1" w:styleId="WW8Num94z4">
    <w:name w:val="WW8Num94z4"/>
    <w:rPr>
      <w:rFonts w:cs="Times New Roman" w:hint="default"/>
      <w:color w:val="auto"/>
    </w:rPr>
  </w:style>
  <w:style w:type="character" w:customStyle="1" w:styleId="WW8Num96z2">
    <w:name w:val="WW8Num96z2"/>
    <w:rPr>
      <w:rFonts w:cs="Times New Roman"/>
    </w:rPr>
  </w:style>
  <w:style w:type="character" w:customStyle="1" w:styleId="WW8Num98z1">
    <w:name w:val="WW8Num98z1"/>
    <w:rPr>
      <w:rFonts w:cs="Times New Roman"/>
    </w:rPr>
  </w:style>
  <w:style w:type="character" w:customStyle="1" w:styleId="WW8Num100z1">
    <w:name w:val="WW8Num10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00z2">
    <w:name w:val="WW8Num100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00z3">
    <w:name w:val="WW8Num100z3"/>
    <w:rPr>
      <w:rFonts w:cs="Times New Roman" w:hint="default"/>
    </w:rPr>
  </w:style>
  <w:style w:type="character" w:customStyle="1" w:styleId="WW8Num100z5">
    <w:name w:val="WW8Num100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3z2">
    <w:name w:val="WW8Num103z2"/>
    <w:rPr>
      <w:rFonts w:cs="Times New Roman" w:hint="default"/>
      <w:color w:val="auto"/>
    </w:rPr>
  </w:style>
  <w:style w:type="character" w:customStyle="1" w:styleId="WW8Num104z1">
    <w:name w:val="WW8Num104z1"/>
    <w:rPr>
      <w:rFonts w:ascii="Courier New" w:hAnsi="Courier New" w:cs="Courier New" w:hint="default"/>
    </w:rPr>
  </w:style>
  <w:style w:type="character" w:customStyle="1" w:styleId="WW8Num104z2">
    <w:name w:val="WW8Num104z2"/>
    <w:rPr>
      <w:rFonts w:ascii="Wingdings" w:hAnsi="Wingdings" w:cs="Wingdings" w:hint="default"/>
    </w:rPr>
  </w:style>
  <w:style w:type="character" w:customStyle="1" w:styleId="WW8Num107z1">
    <w:name w:val="WW8Num107z1"/>
    <w:rPr>
      <w:rFonts w:cs="Times New Roman"/>
    </w:rPr>
  </w:style>
  <w:style w:type="character" w:customStyle="1" w:styleId="WW8Num108z1">
    <w:name w:val="WW8Num108z1"/>
    <w:rPr>
      <w:rFonts w:cs="Times New Roman"/>
    </w:rPr>
  </w:style>
  <w:style w:type="character" w:customStyle="1" w:styleId="WW8Num109z1">
    <w:name w:val="WW8Num109z1"/>
    <w:rPr>
      <w:rFonts w:ascii="Wingdings" w:hAnsi="Wingdings" w:cs="Wingdings" w:hint="default"/>
      <w:sz w:val="16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09z4">
    <w:name w:val="WW8Num109z4"/>
    <w:rPr>
      <w:rFonts w:ascii="Courier New" w:hAnsi="Courier New" w:cs="Courier New" w:hint="default"/>
    </w:rPr>
  </w:style>
  <w:style w:type="character" w:customStyle="1" w:styleId="WW8Num110z1">
    <w:name w:val="WW8Num110z1"/>
    <w:rPr>
      <w:rFonts w:cs="Times New Roman"/>
    </w:rPr>
  </w:style>
  <w:style w:type="character" w:customStyle="1" w:styleId="WW8Num111z1">
    <w:name w:val="WW8Num111z1"/>
    <w:rPr>
      <w:rFonts w:cs="Times New Roman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6z1">
    <w:name w:val="WW8Num116z1"/>
    <w:rPr>
      <w:rFonts w:ascii="Arial Narrow" w:eastAsia="Times New Roman" w:hAnsi="Arial Narrow" w:cs="Times New Roman" w:hint="default"/>
    </w:rPr>
  </w:style>
  <w:style w:type="character" w:customStyle="1" w:styleId="WW8Num116z4">
    <w:name w:val="WW8Num116z4"/>
    <w:rPr>
      <w:rFonts w:cs="Times New Roman"/>
    </w:rPr>
  </w:style>
  <w:style w:type="character" w:customStyle="1" w:styleId="WW8Num116z5">
    <w:name w:val="WW8Num116z5"/>
    <w:rPr>
      <w:rFonts w:ascii="Bookman Old Style" w:eastAsia="Times New Roman" w:hAnsi="Bookman Old Style" w:cs="Times New Roman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3z2">
    <w:name w:val="WW8Num123z2"/>
    <w:rPr>
      <w:rFonts w:ascii="Calibri" w:eastAsia="Times New Roman" w:hAnsi="Calibri" w:cs="Calibri" w:hint="default"/>
      <w:b w:val="0"/>
      <w:color w:val="auto"/>
    </w:rPr>
  </w:style>
  <w:style w:type="character" w:customStyle="1" w:styleId="WW8Num127z1">
    <w:name w:val="WW8Num127z1"/>
    <w:rPr>
      <w:rFonts w:ascii="OpenSymbol" w:hAnsi="OpenSymbol" w:cs="OpenSymbol" w:hint="default"/>
      <w:sz w:val="24"/>
      <w:szCs w:val="24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1">
    <w:name w:val="WW8Num130z1"/>
    <w:rPr>
      <w:rFonts w:hint="default"/>
    </w:rPr>
  </w:style>
  <w:style w:type="character" w:customStyle="1" w:styleId="WW8Num131z1">
    <w:name w:val="WW8Num131z1"/>
    <w:rPr>
      <w:rFonts w:cs="Times New Roman"/>
    </w:rPr>
  </w:style>
  <w:style w:type="character" w:customStyle="1" w:styleId="WW8Num132z1">
    <w:name w:val="WW8Num132z1"/>
    <w:rPr>
      <w:rFonts w:cs="Times New Roman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  <w:rPr>
      <w:rFonts w:cs="Times New Roman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40z1">
    <w:name w:val="WW8Num140z1"/>
    <w:rPr>
      <w:rFonts w:cs="Times New Roman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4z0">
    <w:name w:val="WW8Num144z0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144z1">
    <w:name w:val="WW8Num144z1"/>
    <w:rPr>
      <w:rFonts w:cs="Times New Roman"/>
    </w:rPr>
  </w:style>
  <w:style w:type="character" w:customStyle="1" w:styleId="WW8Num145z0">
    <w:name w:val="WW8Num145z0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  <w:rPr>
      <w:rFonts w:cs="Times New Roman"/>
    </w:rPr>
  </w:style>
  <w:style w:type="character" w:customStyle="1" w:styleId="WW8Num146z0">
    <w:name w:val="WW8Num146z0"/>
    <w:rPr>
      <w:rFonts w:cs="Times New Roman" w:hint="default"/>
    </w:rPr>
  </w:style>
  <w:style w:type="character" w:customStyle="1" w:styleId="WW8Num147z0">
    <w:name w:val="WW8Num147z0"/>
    <w:rPr>
      <w:rFonts w:hint="default"/>
      <w:b/>
    </w:rPr>
  </w:style>
  <w:style w:type="character" w:customStyle="1" w:styleId="WW8Num148z0">
    <w:name w:val="WW8Num148z0"/>
    <w:rPr>
      <w:rFonts w:ascii="Times New Roman" w:hAnsi="Times New Roman" w:cs="Times New Roman" w:hint="default"/>
      <w:sz w:val="24"/>
      <w:szCs w:val="24"/>
    </w:rPr>
  </w:style>
  <w:style w:type="character" w:customStyle="1" w:styleId="WW8Num148z1">
    <w:name w:val="WW8Num148z1"/>
    <w:rPr>
      <w:rFonts w:cs="Times New Roman"/>
    </w:rPr>
  </w:style>
  <w:style w:type="character" w:customStyle="1" w:styleId="WW8Num149z0">
    <w:name w:val="WW8Num149z0"/>
    <w:rPr>
      <w:rFonts w:ascii="Times New Roman" w:hAnsi="Times New Roman" w:cs="Times New Roman" w:hint="default"/>
      <w:sz w:val="24"/>
      <w:szCs w:val="24"/>
    </w:rPr>
  </w:style>
  <w:style w:type="character" w:customStyle="1" w:styleId="WW8Num149z1">
    <w:name w:val="WW8Num149z1"/>
    <w:rPr>
      <w:rFonts w:hint="default"/>
      <w:sz w:val="20"/>
    </w:rPr>
  </w:style>
  <w:style w:type="character" w:customStyle="1" w:styleId="WW8Num149z2">
    <w:name w:val="WW8Num149z2"/>
    <w:rPr>
      <w:rFonts w:cs="Times New Roman"/>
    </w:rPr>
  </w:style>
  <w:style w:type="character" w:customStyle="1" w:styleId="WW8Num150z0">
    <w:name w:val="WW8Num150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150z1">
    <w:name w:val="WW8Num150z1"/>
    <w:rPr>
      <w:rFonts w:ascii="Courier New" w:hAnsi="Courier New" w:cs="Times New Roman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  <w:rPr>
      <w:strike w:val="0"/>
      <w:dstrike w:val="0"/>
      <w:u w:val="none"/>
    </w:rPr>
  </w:style>
  <w:style w:type="character" w:customStyle="1" w:styleId="WW8Num151z3">
    <w:name w:val="WW8Num151z3"/>
  </w:style>
  <w:style w:type="character" w:customStyle="1" w:styleId="WW8Num151z4">
    <w:name w:val="WW8Num151z4"/>
    <w:rPr>
      <w:lang w:val="pl-PL"/>
    </w:rPr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cs="Times New Roman"/>
    </w:rPr>
  </w:style>
  <w:style w:type="character" w:customStyle="1" w:styleId="WW8Num153z0">
    <w:name w:val="WW8Num153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53z1">
    <w:name w:val="WW8Num153z1"/>
    <w:rPr>
      <w:rFonts w:cs="Times New Roman"/>
      <w:b w:val="0"/>
      <w:bCs w:val="0"/>
      <w:i w:val="0"/>
      <w:iCs w:val="0"/>
      <w:color w:val="auto"/>
    </w:rPr>
  </w:style>
  <w:style w:type="character" w:customStyle="1" w:styleId="WW8Num153z2">
    <w:name w:val="WW8Num153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53z3">
    <w:name w:val="WW8Num153z3"/>
    <w:rPr>
      <w:rFonts w:cs="Times New Roman"/>
    </w:rPr>
  </w:style>
  <w:style w:type="character" w:customStyle="1" w:styleId="WW8Num153z5">
    <w:name w:val="WW8Num153z5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154z0">
    <w:name w:val="WW8Num154z0"/>
    <w:rPr>
      <w:rFonts w:hint="default"/>
      <w:sz w:val="24"/>
      <w:szCs w:val="24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  <w:rPr>
      <w:rFonts w:ascii="Times New Roman" w:hAnsi="Times New Roman" w:cs="Times New Roman"/>
      <w:sz w:val="24"/>
      <w:szCs w:val="24"/>
    </w:rPr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6z1">
    <w:name w:val="WW8Num156z1"/>
    <w:rPr>
      <w:rFonts w:cs="Times New Roman"/>
    </w:rPr>
  </w:style>
  <w:style w:type="character" w:customStyle="1" w:styleId="WW8Num157z0">
    <w:name w:val="WW8Num157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b w:val="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159z1">
    <w:name w:val="WW8Num159z1"/>
    <w:rPr>
      <w:rFonts w:cs="Times New Roman"/>
    </w:rPr>
  </w:style>
  <w:style w:type="character" w:customStyle="1" w:styleId="WW8Num160z0">
    <w:name w:val="WW8Num160z0"/>
    <w:rPr>
      <w:rFonts w:hint="default"/>
    </w:rPr>
  </w:style>
  <w:style w:type="character" w:customStyle="1" w:styleId="WW8Num160z1">
    <w:name w:val="WW8Num160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0z2">
    <w:name w:val="WW8Num160z2"/>
    <w:rPr>
      <w:rFonts w:ascii="Times New Roman" w:hAnsi="Times New Roman" w:cs="Times New Roman" w:hint="default"/>
    </w:rPr>
  </w:style>
  <w:style w:type="character" w:customStyle="1" w:styleId="WW8Num161z0">
    <w:name w:val="WW8Num161z0"/>
    <w:rPr>
      <w:rFonts w:cs="Times New Roman" w:hint="default"/>
      <w:sz w:val="24"/>
      <w:szCs w:val="24"/>
    </w:rPr>
  </w:style>
  <w:style w:type="character" w:customStyle="1" w:styleId="WW8Num161z1">
    <w:name w:val="WW8Num161z1"/>
    <w:rPr>
      <w:rFonts w:cs="Times New Roman"/>
    </w:rPr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3z0">
    <w:name w:val="WW8Num163z0"/>
    <w:rPr>
      <w:rFonts w:ascii="Calibri" w:hAnsi="Calibri" w:cs="Calibri Light" w:hint="default"/>
      <w:b w:val="0"/>
      <w:sz w:val="22"/>
      <w:szCs w:val="22"/>
    </w:rPr>
  </w:style>
  <w:style w:type="character" w:customStyle="1" w:styleId="WW8Num163z1">
    <w:name w:val="WW8Num163z1"/>
    <w:rPr>
      <w:rFonts w:cs="Times New Roman"/>
    </w:rPr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4z2">
    <w:name w:val="WW8Num164z2"/>
    <w:rPr>
      <w:rFonts w:ascii="Times New Roman" w:hAnsi="Times New Roman" w:cs="Times New Roman" w:hint="default"/>
    </w:rPr>
  </w:style>
  <w:style w:type="character" w:customStyle="1" w:styleId="WW8Num165z0">
    <w:name w:val="WW8Num165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65z1">
    <w:name w:val="WW8Num165z1"/>
    <w:rPr>
      <w:rFonts w:cs="Times New Roman"/>
    </w:rPr>
  </w:style>
  <w:style w:type="character" w:customStyle="1" w:styleId="WW8Num166z0">
    <w:name w:val="WW8Num166z0"/>
    <w:rPr>
      <w:rFonts w:cs="Times New Roman"/>
    </w:rPr>
  </w:style>
  <w:style w:type="character" w:customStyle="1" w:styleId="WW8Num167z0">
    <w:name w:val="WW8Num167z0"/>
    <w:rPr>
      <w:rFonts w:ascii="Times New Roman" w:hAnsi="Times New Roman" w:cs="Times New Roman" w:hint="default"/>
      <w:sz w:val="24"/>
      <w:szCs w:val="24"/>
    </w:rPr>
  </w:style>
  <w:style w:type="character" w:customStyle="1" w:styleId="WW8Num167z1">
    <w:name w:val="WW8Num167z1"/>
    <w:rPr>
      <w:rFonts w:cs="Times New Roman"/>
    </w:rPr>
  </w:style>
  <w:style w:type="character" w:customStyle="1" w:styleId="WW8Num168z0">
    <w:name w:val="WW8Num168z0"/>
    <w:rPr>
      <w:rFonts w:cs="Times New Roman" w:hint="default"/>
      <w:b w:val="0"/>
      <w:bCs w:val="0"/>
    </w:rPr>
  </w:style>
  <w:style w:type="character" w:customStyle="1" w:styleId="WW8Num168z1">
    <w:name w:val="WW8Num168z1"/>
    <w:rPr>
      <w:rFonts w:cs="Times New Roman"/>
    </w:rPr>
  </w:style>
  <w:style w:type="character" w:customStyle="1" w:styleId="WW8Num169z0">
    <w:name w:val="WW8Num16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Calibri" w:eastAsia="Times New Roman" w:hAnsi="Calibri" w:cs="Tahoma" w:hint="default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Times New Roman" w:hint="default"/>
    </w:rPr>
  </w:style>
  <w:style w:type="character" w:customStyle="1" w:styleId="WW8Num171z1">
    <w:name w:val="WW8Num171z1"/>
    <w:rPr>
      <w:rFonts w:cs="Times New Roman"/>
    </w:rPr>
  </w:style>
  <w:style w:type="character" w:customStyle="1" w:styleId="WW8Num172z0">
    <w:name w:val="WW8Num172z0"/>
    <w:rPr>
      <w:rFonts w:cs="Times New Roman"/>
      <w:b w:val="0"/>
    </w:rPr>
  </w:style>
  <w:style w:type="character" w:customStyle="1" w:styleId="WW8Num172z1">
    <w:name w:val="WW8Num172z1"/>
    <w:rPr>
      <w:rFonts w:cs="Times New Roman"/>
    </w:rPr>
  </w:style>
  <w:style w:type="character" w:customStyle="1" w:styleId="WW8Num173z0">
    <w:name w:val="WW8Num173z0"/>
    <w:rPr>
      <w:rFonts w:ascii="Times New Roman" w:hAnsi="Times New Roman" w:cs="Times New Roman" w:hint="default"/>
      <w:sz w:val="24"/>
      <w:szCs w:val="24"/>
    </w:rPr>
  </w:style>
  <w:style w:type="character" w:customStyle="1" w:styleId="WW8Num173z1">
    <w:name w:val="WW8Num173z1"/>
    <w:rPr>
      <w:rFonts w:cs="Times New Roman"/>
    </w:rPr>
  </w:style>
  <w:style w:type="character" w:customStyle="1" w:styleId="WW8Num174z0">
    <w:name w:val="WW8Num174z0"/>
    <w:rPr>
      <w:rFonts w:cs="Times New Roman"/>
    </w:rPr>
  </w:style>
  <w:style w:type="character" w:customStyle="1" w:styleId="WW8Num175z0">
    <w:name w:val="WW8Num175z0"/>
    <w:rPr>
      <w:rFonts w:ascii="Symbol" w:hAnsi="Symbol" w:cs="Symbol" w:hint="default"/>
    </w:rPr>
  </w:style>
  <w:style w:type="character" w:customStyle="1" w:styleId="WW8Num176z0">
    <w:name w:val="WW8Num176z0"/>
    <w:rPr>
      <w:rFonts w:ascii="Symbol" w:hAnsi="Symbol" w:cs="Symbol" w:hint="default"/>
      <w:sz w:val="24"/>
      <w:szCs w:val="24"/>
    </w:rPr>
  </w:style>
  <w:style w:type="character" w:customStyle="1" w:styleId="WW8Num176z1">
    <w:name w:val="WW8Num176z1"/>
    <w:rPr>
      <w:rFonts w:ascii="Courier New" w:hAnsi="Courier New" w:cs="Courier New" w:hint="default"/>
    </w:rPr>
  </w:style>
  <w:style w:type="character" w:customStyle="1" w:styleId="WW8Num176z2">
    <w:name w:val="WW8Num176z2"/>
    <w:rPr>
      <w:rFonts w:ascii="Wingdings" w:hAnsi="Wingdings" w:cs="Wingdings" w:hint="default"/>
    </w:rPr>
  </w:style>
  <w:style w:type="character" w:customStyle="1" w:styleId="WW8Num177z0">
    <w:name w:val="WW8Num177z0"/>
    <w:rPr>
      <w:rFonts w:cs="Times New Roman"/>
      <w:b w:val="0"/>
      <w:i w:val="0"/>
    </w:rPr>
  </w:style>
  <w:style w:type="character" w:customStyle="1" w:styleId="WW8Num177z1">
    <w:name w:val="WW8Num177z1"/>
    <w:rPr>
      <w:rFonts w:cs="Times New Roman"/>
    </w:rPr>
  </w:style>
  <w:style w:type="character" w:customStyle="1" w:styleId="WW8Num178z0">
    <w:name w:val="WW8Num178z0"/>
    <w:rPr>
      <w:rFonts w:cs="Times New Roman" w:hint="default"/>
    </w:rPr>
  </w:style>
  <w:style w:type="character" w:customStyle="1" w:styleId="WW8Num178z2">
    <w:name w:val="WW8Num178z2"/>
    <w:rPr>
      <w:rFonts w:cs="Times New Roman"/>
    </w:rPr>
  </w:style>
  <w:style w:type="character" w:customStyle="1" w:styleId="WW8Num179z0">
    <w:name w:val="WW8Num179z0"/>
    <w:rPr>
      <w:rFonts w:ascii="Times New Roman" w:hAnsi="Times New Roman" w:cs="Times New Roman" w:hint="default"/>
      <w:sz w:val="24"/>
      <w:szCs w:val="24"/>
    </w:rPr>
  </w:style>
  <w:style w:type="character" w:customStyle="1" w:styleId="WW8Num179z1">
    <w:name w:val="WW8Num179z1"/>
    <w:rPr>
      <w:rFonts w:cs="Times New Roman"/>
    </w:rPr>
  </w:style>
  <w:style w:type="character" w:customStyle="1" w:styleId="WW8Num180z0">
    <w:name w:val="WW8Num180z0"/>
    <w:rPr>
      <w:rFonts w:ascii="Calibri" w:eastAsia="Times New Roman" w:hAnsi="Calibri" w:cs="Calibri" w:hint="default"/>
      <w:sz w:val="24"/>
      <w:szCs w:val="24"/>
    </w:rPr>
  </w:style>
  <w:style w:type="character" w:customStyle="1" w:styleId="WW8Num180z1">
    <w:name w:val="WW8Num180z1"/>
    <w:rPr>
      <w:rFonts w:cs="Times New Roman"/>
    </w:rPr>
  </w:style>
  <w:style w:type="character" w:customStyle="1" w:styleId="WW8Num181z0">
    <w:name w:val="WW8Num181z0"/>
    <w:rPr>
      <w:rFonts w:cs="Times New Roman" w:hint="default"/>
      <w:szCs w:val="24"/>
    </w:rPr>
  </w:style>
  <w:style w:type="character" w:customStyle="1" w:styleId="WW8Num181z1">
    <w:name w:val="WW8Num181z1"/>
    <w:rPr>
      <w:rFonts w:cs="Times New Roman"/>
    </w:rPr>
  </w:style>
  <w:style w:type="character" w:customStyle="1" w:styleId="WW8Num182z0">
    <w:name w:val="WW8Num182z0"/>
    <w:rPr>
      <w:rFonts w:cs="Times New Roman"/>
      <w:b w:val="0"/>
    </w:rPr>
  </w:style>
  <w:style w:type="character" w:customStyle="1" w:styleId="WW8Num182z1">
    <w:name w:val="WW8Num182z1"/>
    <w:rPr>
      <w:rFonts w:cs="Times New Roman"/>
    </w:rPr>
  </w:style>
  <w:style w:type="character" w:customStyle="1" w:styleId="WW8Num183z0">
    <w:name w:val="WW8Num183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83z1">
    <w:name w:val="WW8Num183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3z2">
    <w:name w:val="WW8Num183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83z3">
    <w:name w:val="WW8Num183z3"/>
    <w:rPr>
      <w:rFonts w:cs="Times New Roman" w:hint="default"/>
    </w:rPr>
  </w:style>
  <w:style w:type="character" w:customStyle="1" w:styleId="WW8Num183z5">
    <w:name w:val="WW8Num183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84z0">
    <w:name w:val="WW8Num184z0"/>
    <w:rPr>
      <w:rFonts w:ascii="Times New Roman" w:hAnsi="Times New Roman" w:cs="Times New Roman" w:hint="default"/>
      <w:sz w:val="20"/>
      <w:szCs w:val="24"/>
    </w:rPr>
  </w:style>
  <w:style w:type="character" w:customStyle="1" w:styleId="WW8Num184z1">
    <w:name w:val="WW8Num184z1"/>
    <w:rPr>
      <w:rFonts w:ascii="Courier New" w:hAnsi="Courier New" w:cs="Courier New" w:hint="default"/>
    </w:rPr>
  </w:style>
  <w:style w:type="character" w:customStyle="1" w:styleId="WW8Num184z2">
    <w:name w:val="WW8Num184z2"/>
    <w:rPr>
      <w:rFonts w:ascii="Wingdings" w:hAnsi="Wingdings" w:cs="Wingdings" w:hint="default"/>
    </w:rPr>
  </w:style>
  <w:style w:type="character" w:customStyle="1" w:styleId="WW8Num184z3">
    <w:name w:val="WW8Num184z3"/>
    <w:rPr>
      <w:rFonts w:ascii="Symbol" w:hAnsi="Symbol" w:cs="Symbol" w:hint="default"/>
    </w:rPr>
  </w:style>
  <w:style w:type="character" w:customStyle="1" w:styleId="WW8Num185z0">
    <w:name w:val="WW8Num185z0"/>
    <w:rPr>
      <w:rFonts w:ascii="Arial" w:hAnsi="Arial" w:cs="Times New Roman" w:hint="default"/>
      <w:sz w:val="20"/>
      <w:szCs w:val="20"/>
    </w:rPr>
  </w:style>
  <w:style w:type="character" w:customStyle="1" w:styleId="WW8Num185z1">
    <w:name w:val="WW8Num185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85z2">
    <w:name w:val="WW8Num185z2"/>
  </w:style>
  <w:style w:type="character" w:customStyle="1" w:styleId="WW8Num185z3">
    <w:name w:val="WW8Num185z3"/>
    <w:rPr>
      <w:rFonts w:ascii="Times New Roman" w:hAnsi="Times New Roman" w:cs="Times New Roman" w:hint="default"/>
      <w:sz w:val="24"/>
      <w:szCs w:val="24"/>
    </w:rPr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Times New Roman" w:hAnsi="Times New Roman" w:cs="Times New Roman"/>
      <w:sz w:val="24"/>
      <w:szCs w:val="24"/>
    </w:rPr>
  </w:style>
  <w:style w:type="character" w:customStyle="1" w:styleId="WW8Num187z1">
    <w:name w:val="WW8Num187z1"/>
  </w:style>
  <w:style w:type="character" w:customStyle="1" w:styleId="WW8Num188z0">
    <w:name w:val="WW8Num188z0"/>
    <w:rPr>
      <w:rFonts w:cs="Times New Roman"/>
    </w:rPr>
  </w:style>
  <w:style w:type="character" w:customStyle="1" w:styleId="WW8Num188z5">
    <w:name w:val="WW8Num188z5"/>
    <w:rPr>
      <w:rFonts w:cs="Times New Roman" w:hint="default"/>
    </w:rPr>
  </w:style>
  <w:style w:type="character" w:customStyle="1" w:styleId="WW8Num189z0">
    <w:name w:val="WW8Num18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89z1">
    <w:name w:val="WW8Num189z1"/>
    <w:rPr>
      <w:rFonts w:cs="Times New Roman"/>
    </w:rPr>
  </w:style>
  <w:style w:type="character" w:customStyle="1" w:styleId="WW8Num190z0">
    <w:name w:val="WW8Num190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90z1">
    <w:name w:val="WW8Num190z1"/>
    <w:rPr>
      <w:rFonts w:hint="default"/>
    </w:rPr>
  </w:style>
  <w:style w:type="character" w:customStyle="1" w:styleId="WW8Num191z0">
    <w:name w:val="WW8Num191z0"/>
    <w:rPr>
      <w:rFonts w:cs="Times New Roman" w:hint="default"/>
      <w:b w:val="0"/>
      <w:bCs w:val="0"/>
    </w:rPr>
  </w:style>
  <w:style w:type="character" w:customStyle="1" w:styleId="WW8Num191z1">
    <w:name w:val="WW8Num191z1"/>
    <w:rPr>
      <w:rFonts w:cs="Times New Roman"/>
    </w:rPr>
  </w:style>
  <w:style w:type="character" w:customStyle="1" w:styleId="WW8Num192z0">
    <w:name w:val="WW8Num192z0"/>
    <w:rPr>
      <w:rFonts w:hint="default"/>
      <w:b w:val="0"/>
      <w:bCs w:val="0"/>
      <w:color w:val="auto"/>
      <w:sz w:val="24"/>
      <w:szCs w:val="24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cs="Times New Roman" w:hint="default"/>
    </w:rPr>
  </w:style>
  <w:style w:type="character" w:customStyle="1" w:styleId="WW8Num193z1">
    <w:name w:val="WW8Num193z1"/>
    <w:rPr>
      <w:rFonts w:cs="Times New Roman"/>
    </w:rPr>
  </w:style>
  <w:style w:type="character" w:customStyle="1" w:styleId="WW8Num194z0">
    <w:name w:val="WW8Num194z0"/>
    <w:rPr>
      <w:rFonts w:ascii="Times New Roman" w:hAnsi="Times New Roman" w:cs="Times New Roman" w:hint="default"/>
      <w:sz w:val="24"/>
      <w:szCs w:val="24"/>
    </w:rPr>
  </w:style>
  <w:style w:type="character" w:customStyle="1" w:styleId="WW8Num194z1">
    <w:name w:val="WW8Num194z1"/>
    <w:rPr>
      <w:rFonts w:cs="Times New Roman"/>
    </w:rPr>
  </w:style>
  <w:style w:type="character" w:customStyle="1" w:styleId="WW8Num195z0">
    <w:name w:val="WW8Num195z0"/>
    <w:rPr>
      <w:rFonts w:ascii="Times New Roman" w:hAnsi="Times New Roman" w:cs="Times New Roman"/>
      <w:sz w:val="24"/>
      <w:szCs w:val="24"/>
    </w:rPr>
  </w:style>
  <w:style w:type="character" w:customStyle="1" w:styleId="WW8Num196z0">
    <w:name w:val="WW8Num196z0"/>
    <w:rPr>
      <w:rFonts w:cs="Times New Roman" w:hint="default"/>
    </w:rPr>
  </w:style>
  <w:style w:type="character" w:customStyle="1" w:styleId="WW8Num196z5">
    <w:name w:val="WW8Num196z5"/>
    <w:rPr>
      <w:rFonts w:cs="Times New Roman"/>
    </w:rPr>
  </w:style>
  <w:style w:type="character" w:customStyle="1" w:styleId="WW8Num197z0">
    <w:name w:val="WW8Num197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97z1">
    <w:name w:val="WW8Num197z1"/>
    <w:rPr>
      <w:rFonts w:ascii="Symbol" w:hAnsi="Symbol" w:cs="Symbol" w:hint="default"/>
    </w:rPr>
  </w:style>
  <w:style w:type="character" w:customStyle="1" w:styleId="WW8Num198z0">
    <w:name w:val="WW8Num198z0"/>
    <w:rPr>
      <w:rFonts w:hint="default"/>
      <w:b/>
      <w:bCs w:val="0"/>
      <w:color w:val="auto"/>
      <w:sz w:val="20"/>
      <w:szCs w:val="20"/>
    </w:rPr>
  </w:style>
  <w:style w:type="character" w:customStyle="1" w:styleId="WW8Num198z1">
    <w:name w:val="WW8Num198z1"/>
    <w:rPr>
      <w:rFonts w:hint="default"/>
    </w:rPr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Times New Roman" w:hAnsi="Times New Roman" w:cs="Times New Roman"/>
      <w:sz w:val="24"/>
      <w:szCs w:val="24"/>
    </w:rPr>
  </w:style>
  <w:style w:type="character" w:customStyle="1" w:styleId="WW8Num200z0">
    <w:name w:val="WW8Num200z0"/>
    <w:rPr>
      <w:rFonts w:cs="Times New Roman" w:hint="default"/>
      <w:b/>
      <w:bCs/>
      <w:i w:val="0"/>
      <w:iCs w:val="0"/>
    </w:rPr>
  </w:style>
  <w:style w:type="character" w:customStyle="1" w:styleId="WW8Num200z1">
    <w:name w:val="WW8Num200z1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200z2">
    <w:name w:val="WW8Num200z2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0z3">
    <w:name w:val="WW8Num200z3"/>
    <w:rPr>
      <w:rFonts w:cs="Times New Roman" w:hint="default"/>
    </w:rPr>
  </w:style>
  <w:style w:type="character" w:customStyle="1" w:styleId="WW8Num201z0">
    <w:name w:val="WW8Num201z0"/>
    <w:rPr>
      <w:rFonts w:hint="default"/>
      <w:b w:val="0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ascii="Times New Roman" w:hAnsi="Times New Roman" w:cs="Times New Roman" w:hint="default"/>
      <w:sz w:val="24"/>
      <w:szCs w:val="24"/>
    </w:rPr>
  </w:style>
  <w:style w:type="character" w:customStyle="1" w:styleId="WW8Num202z1">
    <w:name w:val="WW8Num202z1"/>
    <w:rPr>
      <w:rFonts w:cs="Times New Roman"/>
    </w:rPr>
  </w:style>
  <w:style w:type="character" w:customStyle="1" w:styleId="WW8Num203z0">
    <w:name w:val="WW8Num203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203z1">
    <w:name w:val="WW8Num203z1"/>
    <w:rPr>
      <w:rFonts w:hint="default"/>
      <w:b w:val="0"/>
      <w:i w:val="0"/>
      <w:color w:val="auto"/>
    </w:rPr>
  </w:style>
  <w:style w:type="character" w:customStyle="1" w:styleId="WW8Num203z2">
    <w:name w:val="WW8Num203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203z3">
    <w:name w:val="WW8Num203z3"/>
    <w:rPr>
      <w:rFonts w:hint="default"/>
    </w:rPr>
  </w:style>
  <w:style w:type="character" w:customStyle="1" w:styleId="WW8Num203z5">
    <w:name w:val="WW8Num20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204z0">
    <w:name w:val="WW8Num204z0"/>
    <w:rPr>
      <w:rFonts w:cs="Times New Roman"/>
    </w:rPr>
  </w:style>
  <w:style w:type="character" w:customStyle="1" w:styleId="WW8Num205z0">
    <w:name w:val="WW8Num20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05z1">
    <w:name w:val="WW8Num205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5z2">
    <w:name w:val="WW8Num205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205z3">
    <w:name w:val="WW8Num205z3"/>
    <w:rPr>
      <w:rFonts w:cs="Times New Roman" w:hint="default"/>
    </w:rPr>
  </w:style>
  <w:style w:type="character" w:customStyle="1" w:styleId="WW8Num205z5">
    <w:name w:val="WW8Num205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cs="Century Gothic"/>
      <w:b/>
      <w:bCs/>
      <w:caps/>
      <w:color w:val="000000"/>
      <w:spacing w:val="15"/>
      <w:shd w:val="clear" w:color="auto" w:fill="D9D9D9"/>
      <w:lang w:bidi="en-US"/>
    </w:rPr>
  </w:style>
  <w:style w:type="character" w:customStyle="1" w:styleId="Nagwek2Znak">
    <w:name w:val="Nagłówek 2 Znak"/>
    <w:uiPriority w:val="9"/>
    <w:rPr>
      <w:caps/>
      <w:spacing w:val="15"/>
      <w:shd w:val="clear" w:color="auto" w:fill="DBE5F1"/>
    </w:rPr>
  </w:style>
  <w:style w:type="character" w:customStyle="1" w:styleId="Nagwek3Znak">
    <w:name w:val="Nagłówek 3 Znak"/>
    <w:uiPriority w:val="9"/>
    <w:rPr>
      <w:caps/>
      <w:color w:val="243F60"/>
      <w:spacing w:val="15"/>
    </w:rPr>
  </w:style>
  <w:style w:type="character" w:customStyle="1" w:styleId="Nagwek4Znak">
    <w:name w:val="Nagłówek 4 Znak"/>
    <w:uiPriority w:val="9"/>
    <w:rPr>
      <w:caps/>
      <w:color w:val="365F91"/>
      <w:spacing w:val="10"/>
    </w:rPr>
  </w:style>
  <w:style w:type="character" w:customStyle="1" w:styleId="Nagwek5Znak">
    <w:name w:val="Nagłówek 5 Znak"/>
    <w:uiPriority w:val="9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uiPriority w:val="9"/>
    <w:rPr>
      <w:caps/>
      <w:color w:val="365F91"/>
      <w:spacing w:val="10"/>
    </w:rPr>
  </w:style>
  <w:style w:type="character" w:customStyle="1" w:styleId="Nagwek8Znak">
    <w:name w:val="Nagłówek 8 Znak"/>
    <w:uiPriority w:val="9"/>
    <w:rPr>
      <w:caps/>
      <w:spacing w:val="10"/>
      <w:sz w:val="18"/>
      <w:szCs w:val="18"/>
    </w:rPr>
  </w:style>
  <w:style w:type="character" w:customStyle="1" w:styleId="Nagwek9Znak">
    <w:name w:val="Nagłówek 9 Znak"/>
    <w:uiPriority w:val="9"/>
    <w:rPr>
      <w:i/>
      <w:caps/>
      <w:spacing w:val="10"/>
      <w:sz w:val="18"/>
      <w:szCs w:val="18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TekstkomentarzaZnak">
    <w:name w:val="Tekst komentarz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alb">
    <w:name w:val="a_lb"/>
  </w:style>
  <w:style w:type="character" w:styleId="Uwydatnienie">
    <w:name w:val="Emphasis"/>
    <w:qFormat/>
    <w:rPr>
      <w:caps/>
      <w:color w:val="243F60"/>
      <w:spacing w:val="5"/>
    </w:rPr>
  </w:style>
  <w:style w:type="character" w:customStyle="1" w:styleId="fn-ref">
    <w:name w:val="fn-ref"/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i/>
      <w:iCs/>
      <w:sz w:val="20"/>
      <w:szCs w:val="20"/>
    </w:rPr>
  </w:style>
  <w:style w:type="character" w:customStyle="1" w:styleId="Tekstpodstawowywcity2Znak">
    <w:name w:val="Tekst podstawowy wcięty 2 Znak"/>
    <w:rPr>
      <w:rFonts w:ascii="Arial" w:hAnsi="Arial" w:cs="Arial"/>
      <w:sz w:val="20"/>
      <w:szCs w:val="20"/>
    </w:rPr>
  </w:style>
  <w:style w:type="character" w:customStyle="1" w:styleId="tw4winTerm">
    <w:name w:val="tw4winTerm"/>
    <w:rPr>
      <w:color w:val="0000FF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</w:rPr>
  </w:style>
  <w:style w:type="character" w:customStyle="1" w:styleId="WW-WW8Num7z0">
    <w:name w:val="WW-WW8Num7z0"/>
    <w:rPr>
      <w:rFonts w:ascii="Symbol" w:hAnsi="Symbol" w:cs="Symbol"/>
    </w:rPr>
  </w:style>
  <w:style w:type="character" w:customStyle="1" w:styleId="WW-WW8Num9z0">
    <w:name w:val="WW-WW8Num9z0"/>
  </w:style>
  <w:style w:type="character" w:customStyle="1" w:styleId="WW-WW8Num3z2">
    <w:name w:val="WW-WW8Num3z2"/>
    <w:rPr>
      <w:rFonts w:ascii="Wingdings" w:hAnsi="Wingdings" w:cs="Wingdings"/>
    </w:rPr>
  </w:style>
  <w:style w:type="character" w:styleId="Pogrubienie">
    <w:name w:val="Strong"/>
    <w:qFormat/>
    <w:rPr>
      <w:b/>
      <w:bCs/>
    </w:rPr>
  </w:style>
  <w:style w:type="character" w:customStyle="1" w:styleId="redproductinfo">
    <w:name w:val="redproductinfo"/>
  </w:style>
  <w:style w:type="character" w:customStyle="1" w:styleId="postbody1">
    <w:name w:val="postbody1"/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p1">
    <w:name w:val="sp1"/>
    <w:rPr>
      <w:b/>
      <w:color w:val="auto"/>
    </w:rPr>
  </w:style>
  <w:style w:type="character" w:customStyle="1" w:styleId="sp2">
    <w:name w:val="sp2"/>
    <w:rPr>
      <w:color w:val="auto"/>
    </w:rPr>
  </w:style>
  <w:style w:type="character" w:customStyle="1" w:styleId="sp3">
    <w:name w:val="sp3"/>
    <w:rPr>
      <w:color w:val="auto"/>
    </w:rPr>
  </w:style>
  <w:style w:type="character" w:customStyle="1" w:styleId="zabroniony">
    <w:name w:val="zabroniony"/>
    <w:rPr>
      <w:b/>
      <w:color w:val="FF0000"/>
    </w:rPr>
  </w:style>
  <w:style w:type="character" w:customStyle="1" w:styleId="dozwolony">
    <w:name w:val="dozwolony"/>
    <w:rPr>
      <w:b/>
      <w:color w:val="008000"/>
    </w:rPr>
  </w:style>
  <w:style w:type="character" w:customStyle="1" w:styleId="tresc1">
    <w:name w:val="tresc1"/>
    <w:rPr>
      <w:color w:val="000000"/>
      <w:sz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matkomentarzaZnak">
    <w:name w:val="Temat komentarza Znak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">
    <w:name w:val="Znak Znak"/>
    <w:rPr>
      <w:sz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2ZnakZnak">
    <w:name w:val="N2 Znak Znak"/>
    <w:rPr>
      <w:rFonts w:ascii="Tahoma" w:hAnsi="Tahoma" w:cs="Tahoma"/>
    </w:rPr>
  </w:style>
  <w:style w:type="character" w:customStyle="1" w:styleId="N5Znak2">
    <w:name w:val="N5 Znak2"/>
    <w:rPr>
      <w:rFonts w:ascii="Tahoma" w:hAnsi="Tahoma" w:cs="Tahoma"/>
    </w:rPr>
  </w:style>
  <w:style w:type="character" w:customStyle="1" w:styleId="textbold">
    <w:name w:val="text bold"/>
  </w:style>
  <w:style w:type="character" w:customStyle="1" w:styleId="Nagwek1Znak1">
    <w:name w:val="Nagłówek 1 Znak1"/>
    <w:rPr>
      <w:b/>
      <w:sz w:val="24"/>
      <w:u w:val="single"/>
      <w:lang w:val="pl-PL"/>
    </w:rPr>
  </w:style>
  <w:style w:type="character" w:customStyle="1" w:styleId="ZnakZnak3">
    <w:name w:val="Znak Znak3"/>
    <w:rPr>
      <w:rFonts w:ascii="Courier New" w:hAnsi="Courier New" w:cs="Courier New"/>
      <w:sz w:val="24"/>
      <w:lang w:val="pl-PL"/>
    </w:rPr>
  </w:style>
  <w:style w:type="character" w:customStyle="1" w:styleId="text">
    <w:name w:val="text"/>
  </w:style>
  <w:style w:type="character" w:customStyle="1" w:styleId="N5Znak1">
    <w:name w:val="N5 Znak1"/>
    <w:rPr>
      <w:rFonts w:ascii="Tahoma" w:hAnsi="Tahoma" w:cs="Tahoma"/>
      <w:sz w:val="22"/>
    </w:rPr>
  </w:style>
  <w:style w:type="character" w:customStyle="1" w:styleId="N1Znak">
    <w:name w:val="N1 Znak"/>
    <w:rPr>
      <w:rFonts w:ascii="Tahoma" w:hAnsi="Tahoma" w:cs="Tahom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odpistabeli3">
    <w:name w:val="Podpis tabeli (3)_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rPr>
      <w:rFonts w:ascii="Arial Unicode MS" w:eastAsia="Arial Unicode MS" w:hAnsi="Arial Unicode MS" w:cs="Arial Unicode MS"/>
      <w:sz w:val="24"/>
    </w:rPr>
  </w:style>
  <w:style w:type="character" w:customStyle="1" w:styleId="txt-new">
    <w:name w:val="txt-new"/>
  </w:style>
  <w:style w:type="character" w:customStyle="1" w:styleId="TekstpodstawowyZnak1">
    <w:name w:val="Tekst podstawowy Znak1"/>
    <w:rPr>
      <w:sz w:val="24"/>
    </w:rPr>
  </w:style>
  <w:style w:type="character" w:customStyle="1" w:styleId="WW8Num14z1">
    <w:name w:val="WW8Num14z1"/>
    <w:rPr>
      <w:rFonts w:ascii="Arial Narrow" w:hAnsi="Arial Narrow" w:cs="Arial Narrow"/>
      <w:color w:val="auto"/>
      <w:sz w:val="20"/>
    </w:rPr>
  </w:style>
  <w:style w:type="character" w:customStyle="1" w:styleId="ZnakZnak12">
    <w:name w:val="Znak Znak12"/>
    <w:rPr>
      <w:lang w:bidi="ar-SA"/>
    </w:rPr>
  </w:style>
  <w:style w:type="character" w:customStyle="1" w:styleId="NagwekstronyZnakZnak1">
    <w:name w:val="Nagłówek strony Znak Znak1"/>
    <w:rPr>
      <w:lang w:bidi="ar-SA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8z2">
    <w:name w:val="WW8Num28z2"/>
    <w:rPr>
      <w:rFonts w:ascii="Verdana" w:hAnsi="Verdana" w:cs="Verdana"/>
      <w:sz w:val="18"/>
    </w:rPr>
  </w:style>
  <w:style w:type="character" w:customStyle="1" w:styleId="highlight">
    <w:name w:val="highlight"/>
    <w:rPr>
      <w:rFonts w:cs="Times New Roman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rPr>
      <w:i/>
      <w:color w:val="000000"/>
      <w:sz w:val="21"/>
    </w:rPr>
  </w:style>
  <w:style w:type="character" w:customStyle="1" w:styleId="WW8Num3z1">
    <w:name w:val="WW8Num3z1"/>
    <w:rPr>
      <w:rFonts w:ascii="Tahoma" w:hAnsi="Tahoma" w:cs="Tahoma"/>
      <w:sz w:val="20"/>
      <w:lang w:val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yrnienieintensywne1">
    <w:name w:val="Wyróżnienie intensywne1"/>
    <w:rPr>
      <w:rFonts w:cs="Times New Roman"/>
      <w:b/>
      <w:bCs/>
      <w:i/>
      <w:iCs/>
      <w:color w:val="4F81BD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</w:rPr>
  </w:style>
  <w:style w:type="character" w:customStyle="1" w:styleId="ZnakZnak5">
    <w:name w:val="Znak Znak5"/>
    <w:rPr>
      <w:rFonts w:cs="Times New Roman"/>
      <w:sz w:val="24"/>
      <w:szCs w:val="24"/>
      <w:lang w:val="pl-PL"/>
    </w:rPr>
  </w:style>
  <w:style w:type="character" w:customStyle="1" w:styleId="AkapitzlistZnak">
    <w:name w:val="Akapit z listą Znak"/>
    <w:rPr>
      <w:sz w:val="20"/>
      <w:szCs w:val="20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FontStyle24">
    <w:name w:val="Font Style24"/>
    <w:rPr>
      <w:rFonts w:ascii="Times New Roman" w:hAnsi="Times New Roman" w:cs="Times New Roman" w:hint="default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rPr>
      <w:color w:val="808080"/>
    </w:rPr>
  </w:style>
  <w:style w:type="character" w:styleId="Odwoanieprzypisudolnego">
    <w:name w:val="footnote reference"/>
    <w:rPr>
      <w:vertAlign w:val="superscript"/>
    </w:rPr>
  </w:style>
  <w:style w:type="character" w:customStyle="1" w:styleId="WW-czeinternetowe">
    <w:name w:val="WW-Łącze internetowe"/>
    <w:qFormat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Normalny"/>
    <w:pPr>
      <w:spacing w:before="720" w:after="200"/>
    </w:pPr>
    <w:rPr>
      <w:caps/>
      <w:color w:val="4F81BD"/>
      <w:spacing w:val="10"/>
      <w:kern w:val="1"/>
      <w:sz w:val="52"/>
      <w:szCs w:val="52"/>
      <w:lang w:bidi="ar-SA"/>
    </w:rPr>
  </w:style>
  <w:style w:type="paragraph" w:styleId="Tekstpodstawowy">
    <w:name w:val="Body Text"/>
    <w:basedOn w:val="Normalny"/>
    <w:pPr>
      <w:spacing w:before="200" w:after="120"/>
    </w:pPr>
    <w:rPr>
      <w:rFonts w:ascii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EA5E9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wykytekst2">
    <w:name w:val="Zwykły tekst2"/>
    <w:basedOn w:val="Normalny"/>
    <w:rPr>
      <w:rFonts w:ascii="Courier New" w:hAnsi="Courier New" w:cs="Courier New"/>
      <w:lang w:bidi="ar-SA"/>
    </w:rPr>
  </w:style>
  <w:style w:type="paragraph" w:customStyle="1" w:styleId="Tekstpodstawowy34">
    <w:name w:val="Tekst podstawowy 34"/>
    <w:basedOn w:val="Normalny"/>
    <w:pPr>
      <w:jc w:val="both"/>
    </w:pPr>
    <w:rPr>
      <w:rFonts w:ascii="Times New Roman" w:hAnsi="Times New Roman"/>
      <w:lang w:bidi="ar-SA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  <w:lang w:bidi="ar-SA"/>
    </w:rPr>
  </w:style>
  <w:style w:type="paragraph" w:styleId="Spistreci1">
    <w:name w:val="toc 1"/>
    <w:basedOn w:val="Normalny"/>
    <w:next w:val="Normalny"/>
    <w:uiPriority w:val="39"/>
    <w:pPr>
      <w:tabs>
        <w:tab w:val="left" w:pos="709"/>
        <w:tab w:val="right" w:leader="dot" w:pos="9923"/>
      </w:tabs>
      <w:ind w:left="567" w:hanging="567"/>
    </w:pPr>
    <w:rPr>
      <w:rFonts w:cs="Century Gothic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bidi="ar-SA"/>
    </w:rPr>
  </w:style>
  <w:style w:type="paragraph" w:customStyle="1" w:styleId="Tekstkomentarza1">
    <w:name w:val="Tekst komentarza1"/>
    <w:basedOn w:val="Normalny"/>
    <w:rPr>
      <w:rFonts w:ascii="Times New Roman" w:hAnsi="Times New Roman"/>
      <w:lang w:bidi="ar-SA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Stopka">
    <w:name w:val="footer"/>
    <w:basedOn w:val="Normalny"/>
    <w:uiPriority w:val="99"/>
    <w:rPr>
      <w:rFonts w:ascii="Times New Roman" w:hAnsi="Times New Roman"/>
      <w:lang w:bidi="ar-SA"/>
    </w:rPr>
  </w:style>
  <w:style w:type="paragraph" w:styleId="Spistreci4">
    <w:name w:val="toc 4"/>
    <w:basedOn w:val="Normalny"/>
    <w:next w:val="Normalny"/>
    <w:uiPriority w:val="39"/>
    <w:pPr>
      <w:tabs>
        <w:tab w:val="right" w:leader="dot" w:pos="9923"/>
      </w:tabs>
      <w:ind w:left="720"/>
    </w:pPr>
    <w:rPr>
      <w:rFonts w:cs="Century Gothic"/>
      <w:sz w:val="18"/>
      <w:szCs w:val="18"/>
    </w:rPr>
  </w:style>
  <w:style w:type="paragraph" w:customStyle="1" w:styleId="ZnakZnak5ZnakZnakZnakZnak">
    <w:name w:val="Znak Znak5 Znak Znak Znak Znak"/>
    <w:basedOn w:val="Normalny"/>
    <w:rPr>
      <w:rFonts w:ascii="Arial" w:hAnsi="Arial" w:cs="Arial"/>
    </w:rPr>
  </w:style>
  <w:style w:type="paragraph" w:styleId="Nagwek">
    <w:name w:val="header"/>
    <w:basedOn w:val="Normalny"/>
    <w:uiPriority w:val="99"/>
    <w:rPr>
      <w:rFonts w:ascii="Times New Roman" w:hAnsi="Times New Roman"/>
      <w:lang w:bidi="ar-SA"/>
    </w:r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textAlignment w:val="baseline"/>
    </w:pPr>
  </w:style>
  <w:style w:type="paragraph" w:styleId="Tekstpodstawowywcity">
    <w:name w:val="Body Text Indent"/>
    <w:basedOn w:val="Normalny"/>
    <w:pPr>
      <w:ind w:left="907"/>
    </w:pPr>
    <w:rPr>
      <w:rFonts w:ascii="Times New Roman" w:hAnsi="Times New Roman"/>
      <w:lang w:bidi="ar-SA"/>
    </w:rPr>
  </w:style>
  <w:style w:type="paragraph" w:customStyle="1" w:styleId="Tekstpodstawowy22">
    <w:name w:val="Tekst podstawowy 22"/>
    <w:basedOn w:val="Normalny"/>
    <w:pPr>
      <w:jc w:val="both"/>
    </w:pPr>
    <w:rPr>
      <w:rFonts w:ascii="Times New Roman" w:hAnsi="Times New Roman"/>
      <w:i/>
      <w:iCs/>
      <w:lang w:bidi="ar-SA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spacing w:line="360" w:lineRule="auto"/>
      <w:ind w:left="540" w:hanging="540"/>
    </w:pPr>
    <w:rPr>
      <w:rFonts w:ascii="Arial Narrow" w:hAnsi="Arial Narrow" w:cs="Arial Narrow"/>
      <w:lang w:eastAsia="pl-PL"/>
    </w:r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blokowy1">
    <w:name w:val="Tekst blokowy1"/>
    <w:basedOn w:val="Normalny"/>
    <w:pPr>
      <w:ind w:left="283" w:right="-143" w:hanging="283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ind w:firstLine="360"/>
    </w:pPr>
    <w:rPr>
      <w:rFonts w:ascii="Arial" w:hAnsi="Arial" w:cs="Arial"/>
      <w:lang w:bidi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rPr>
      <w:rFonts w:ascii="Times New Roman" w:hAnsi="Times New Roman"/>
      <w:lang w:bidi="ar-SA"/>
    </w:rPr>
  </w:style>
  <w:style w:type="paragraph" w:customStyle="1" w:styleId="WW-Tekst11">
    <w:name w:val="WW-Tekst11"/>
    <w:basedOn w:val="Normalny"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customStyle="1" w:styleId="Tekstpodstawowywcity31">
    <w:name w:val="Tekst podstawowy wcięty 31"/>
    <w:basedOn w:val="Normalny"/>
    <w:pPr>
      <w:spacing w:before="200" w:after="120"/>
      <w:ind w:left="283"/>
    </w:pPr>
    <w:rPr>
      <w:rFonts w:ascii="Times New Roman" w:hAnsi="Times New Roman"/>
      <w:sz w:val="16"/>
      <w:szCs w:val="16"/>
      <w:lang w:bidi="ar-SA"/>
    </w:rPr>
  </w:style>
  <w:style w:type="paragraph" w:customStyle="1" w:styleId="Standard">
    <w:name w:val="Standard"/>
    <w:pPr>
      <w:widowControl w:val="0"/>
      <w:suppressAutoHyphens/>
      <w:autoSpaceDE w:val="0"/>
      <w:spacing w:before="200" w:after="200" w:line="276" w:lineRule="auto"/>
    </w:pPr>
    <w:rPr>
      <w:sz w:val="24"/>
      <w:szCs w:val="24"/>
      <w:lang w:eastAsia="zh-CN"/>
    </w:rPr>
  </w:style>
  <w:style w:type="paragraph" w:customStyle="1" w:styleId="NPR-akapitnumer1">
    <w:name w:val="NPR-akapit_numer1"/>
    <w:basedOn w:val="Normalny"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xl28">
    <w:name w:val="xl2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pPr>
      <w:spacing w:line="120" w:lineRule="atLeast"/>
      <w:jc w:val="both"/>
    </w:pPr>
  </w:style>
  <w:style w:type="paragraph" w:customStyle="1" w:styleId="xl47">
    <w:name w:val="xl47"/>
    <w:basedOn w:val="Normalny"/>
    <w:pPr>
      <w:spacing w:before="100" w:after="100"/>
      <w:textAlignment w:val="center"/>
    </w:pPr>
    <w:rPr>
      <w:sz w:val="22"/>
      <w:szCs w:val="22"/>
    </w:rPr>
  </w:style>
  <w:style w:type="paragraph" w:customStyle="1" w:styleId="xl43">
    <w:name w:val="xl43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xl42">
    <w:name w:val="xl4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 w:cs="Verdana"/>
      <w:b/>
      <w:bCs/>
    </w:rPr>
  </w:style>
  <w:style w:type="paragraph" w:customStyle="1" w:styleId="StylPogrubieniePrzed12pt">
    <w:name w:val="Styl Pogrubienie Przed:  12 pt"/>
    <w:basedOn w:val="Normalny"/>
    <w:pPr>
      <w:spacing w:before="240" w:after="200" w:line="360" w:lineRule="auto"/>
    </w:pPr>
    <w:rPr>
      <w:rFonts w:ascii="Arial" w:hAnsi="Arial" w:cs="Arial"/>
      <w:b/>
      <w:bCs/>
    </w:rPr>
  </w:style>
  <w:style w:type="paragraph" w:customStyle="1" w:styleId="BodyText24">
    <w:name w:val="Body Text 24"/>
    <w:basedOn w:val="Normalny"/>
    <w:pPr>
      <w:spacing w:line="312" w:lineRule="atLeast"/>
      <w:jc w:val="both"/>
    </w:pPr>
    <w:rPr>
      <w:b/>
      <w:bCs/>
    </w:rPr>
  </w:style>
  <w:style w:type="paragraph" w:customStyle="1" w:styleId="Listapunktowana21">
    <w:name w:val="Lista punktowana 21"/>
    <w:basedOn w:val="Normalny"/>
    <w:pPr>
      <w:numPr>
        <w:numId w:val="53"/>
      </w:numPr>
    </w:pPr>
  </w:style>
  <w:style w:type="paragraph" w:customStyle="1" w:styleId="xl26">
    <w:name w:val="xl26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customStyle="1" w:styleId="style1">
    <w:name w:val="style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customStyle="1" w:styleId="normal-just">
    <w:name w:val="normal-just"/>
    <w:basedOn w:val="Normalny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pPr>
      <w:spacing w:before="100" w:after="119"/>
    </w:pPr>
  </w:style>
  <w:style w:type="paragraph" w:customStyle="1" w:styleId="1-Tekst">
    <w:name w:val="1-Tekst"/>
    <w:basedOn w:val="Normalny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pPr>
      <w:spacing w:before="200"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pPr>
      <w:spacing w:before="60" w:after="60"/>
    </w:pPr>
  </w:style>
  <w:style w:type="paragraph" w:customStyle="1" w:styleId="N5">
    <w:name w:val="N5"/>
    <w:basedOn w:val="N1"/>
    <w:pPr>
      <w:numPr>
        <w:numId w:val="32"/>
      </w:numPr>
      <w:spacing w:after="0"/>
      <w:ind w:left="720" w:firstLine="0"/>
    </w:pPr>
  </w:style>
  <w:style w:type="paragraph" w:customStyle="1" w:styleId="N5Znak">
    <w:name w:val="N5 Znak"/>
    <w:basedOn w:val="Normalny"/>
    <w:pPr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customStyle="1" w:styleId="Tabela">
    <w:name w:val="Tabela"/>
    <w:basedOn w:val="Normalny"/>
    <w:pPr>
      <w:numPr>
        <w:numId w:val="24"/>
      </w:numPr>
      <w:tabs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Spisilustracji">
    <w:name w:val="table of figures"/>
    <w:basedOn w:val="Tabela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rPr>
      <w:lang w:val="en-US"/>
    </w:rPr>
  </w:style>
  <w:style w:type="paragraph" w:customStyle="1" w:styleId="2">
    <w:name w:val="2"/>
    <w:basedOn w:val="Normalny"/>
    <w:next w:val="Tekstprzypisudolnego"/>
    <w:pPr>
      <w:ind w:firstLine="720"/>
      <w:jc w:val="both"/>
    </w:pPr>
  </w:style>
  <w:style w:type="paragraph" w:customStyle="1" w:styleId="3">
    <w:name w:val="3"/>
    <w:basedOn w:val="Normalny"/>
    <w:next w:val="Tekstprzypisudolnego"/>
  </w:style>
  <w:style w:type="paragraph" w:customStyle="1" w:styleId="cel">
    <w:name w:val="cel"/>
    <w:basedOn w:val="Normalny"/>
    <w:pPr>
      <w:spacing w:before="240" w:after="240"/>
    </w:pPr>
    <w:rPr>
      <w:b/>
      <w:bCs/>
      <w:smallCaps/>
      <w:sz w:val="28"/>
      <w:szCs w:val="28"/>
      <w:u w:val="single"/>
    </w:rPr>
  </w:style>
  <w:style w:type="paragraph" w:customStyle="1" w:styleId="Standardowy1">
    <w:name w:val="Standardowy1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xl24">
    <w:name w:val="xl24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N3">
    <w:name w:val="N3"/>
    <w:basedOn w:val="N1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Normalny1">
    <w:name w:val="Normalny1"/>
    <w:pPr>
      <w:suppressAutoHyphens/>
      <w:spacing w:before="100" w:after="100" w:line="276" w:lineRule="auto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rPr>
      <w:rFonts w:ascii="Wingdings" w:hAnsi="Wingdings" w:cs="Wingdings"/>
    </w:rPr>
  </w:style>
  <w:style w:type="paragraph" w:customStyle="1" w:styleId="Default">
    <w:name w:val="Default"/>
    <w:pPr>
      <w:suppressAutoHyphens/>
      <w:autoSpaceDE w:val="0"/>
      <w:spacing w:before="200" w:after="200" w:line="276" w:lineRule="auto"/>
    </w:pPr>
    <w:rPr>
      <w:color w:val="000000"/>
      <w:sz w:val="24"/>
      <w:szCs w:val="24"/>
      <w:lang w:eastAsia="zh-CN"/>
    </w:rPr>
  </w:style>
  <w:style w:type="paragraph" w:customStyle="1" w:styleId="N5-A">
    <w:name w:val="N5-A"/>
    <w:basedOn w:val="Normalny"/>
    <w:pPr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vis">
    <w:name w:val="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12">
    <w:name w:val="Nagłówek 12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61">
    <w:name w:val="Nagłówek 61"/>
    <w:basedOn w:val="Normalny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pPr>
      <w:spacing w:before="200"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lang w:bidi="ar-SA"/>
    </w:rPr>
  </w:style>
  <w:style w:type="paragraph" w:styleId="Tekstprzypisukocowego">
    <w:name w:val="endnote text"/>
    <w:basedOn w:val="Normalny"/>
    <w:rPr>
      <w:rFonts w:ascii="Times New Roman" w:hAnsi="Times New Roman"/>
      <w:lang w:bidi="ar-SA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lang w:bidi="ar-SA"/>
    </w:rPr>
  </w:style>
  <w:style w:type="paragraph" w:customStyle="1" w:styleId="Legenda1">
    <w:name w:val="Legenda1"/>
    <w:basedOn w:val="Normalny"/>
    <w:next w:val="Normalny"/>
    <w:rPr>
      <w:b/>
      <w:bCs/>
      <w:color w:val="365F91"/>
      <w:sz w:val="16"/>
      <w:szCs w:val="16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customStyle="1" w:styleId="Listapunktowana31">
    <w:name w:val="Lista punktowana 31"/>
    <w:basedOn w:val="Normalny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hAnsi="Arial Narrow" w:cs="Arial Narrow"/>
      <w:sz w:val="18"/>
      <w:szCs w:val="18"/>
    </w:rPr>
  </w:style>
  <w:style w:type="paragraph" w:customStyle="1" w:styleId="WW-Listawypunktowana2">
    <w:name w:val="WW-Lista wypunktowana 2"/>
    <w:basedOn w:val="Normalny"/>
    <w:pPr>
      <w:suppressAutoHyphens/>
      <w:overflowPunct w:val="0"/>
      <w:autoSpaceDE w:val="0"/>
      <w:ind w:left="720" w:hanging="363"/>
      <w:textAlignment w:val="baseline"/>
    </w:pPr>
  </w:style>
  <w:style w:type="paragraph" w:customStyle="1" w:styleId="xl59">
    <w:name w:val="xl59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Tekstpodstawowy311">
    <w:name w:val="Tekst podstawowy 311"/>
    <w:basedOn w:val="Normalny"/>
    <w:pPr>
      <w:widowControl w:val="0"/>
      <w:suppressAutoHyphens/>
    </w:pPr>
    <w:rPr>
      <w:kern w:val="1"/>
    </w:rPr>
  </w:style>
  <w:style w:type="paragraph" w:customStyle="1" w:styleId="ZnakZnak11">
    <w:name w:val="Znak Znak11"/>
    <w:basedOn w:val="Normalny"/>
    <w:rPr>
      <w:rFonts w:ascii="Arial" w:hAnsi="Arial" w:cs="Arial"/>
    </w:rPr>
  </w:style>
  <w:style w:type="paragraph" w:customStyle="1" w:styleId="Tekstblokuinformacji">
    <w:name w:val="Tekst bloku informacji"/>
    <w:basedOn w:val="Normalny"/>
  </w:style>
  <w:style w:type="paragraph" w:customStyle="1" w:styleId="Tekstpodstawowy211">
    <w:name w:val="Tekst podstawowy 211"/>
    <w:basedOn w:val="Normalny"/>
    <w:pPr>
      <w:suppressAutoHyphens/>
    </w:pPr>
  </w:style>
  <w:style w:type="paragraph" w:customStyle="1" w:styleId="font5">
    <w:name w:val="font5"/>
    <w:basedOn w:val="Normalny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qFormat/>
    <w:pPr>
      <w:ind w:left="720"/>
    </w:pPr>
    <w:rPr>
      <w:rFonts w:cs="Calibri"/>
      <w:sz w:val="22"/>
      <w:szCs w:val="22"/>
    </w:rPr>
  </w:style>
  <w:style w:type="paragraph" w:customStyle="1" w:styleId="CM4">
    <w:name w:val="CM4"/>
    <w:basedOn w:val="Normalny"/>
    <w:next w:val="Normalny"/>
    <w:pPr>
      <w:autoSpaceDE w:val="0"/>
    </w:pPr>
    <w:rPr>
      <w:rFonts w:ascii="EUAlbertina" w:hAnsi="EUAlbertina" w:cs="EUAlbertin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Znak1Znak">
    <w:name w:val="Znak Znak1 Znak"/>
    <w:basedOn w:val="Normalny"/>
    <w:rPr>
      <w:rFonts w:ascii="Arial" w:hAnsi="Arial" w:cs="Arial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before="200" w:after="120" w:line="240" w:lineRule="atLeast"/>
      <w:jc w:val="both"/>
    </w:pPr>
    <w:rPr>
      <w:rFonts w:ascii="Arial" w:hAnsi="Arial" w:cs="Arial"/>
      <w:i/>
      <w:sz w:val="18"/>
      <w:lang w:bidi="ar-SA"/>
    </w:rPr>
  </w:style>
  <w:style w:type="paragraph" w:customStyle="1" w:styleId="Primary">
    <w:name w:val="Primary"/>
    <w:pPr>
      <w:suppressAutoHyphens/>
      <w:spacing w:before="200" w:after="200" w:line="276" w:lineRule="auto"/>
      <w:ind w:firstLine="432"/>
    </w:pPr>
    <w:rPr>
      <w:rFonts w:ascii="Arial" w:hAnsi="Arial" w:cs="Arial"/>
      <w:color w:val="000000"/>
      <w:sz w:val="22"/>
      <w:szCs w:val="22"/>
      <w:lang w:val="cs-CZ" w:eastAsia="zh-CN"/>
    </w:rPr>
  </w:style>
  <w:style w:type="paragraph" w:customStyle="1" w:styleId="Bezodstpw1">
    <w:name w:val="Bez odstępów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ableParagraph">
    <w:name w:val="Table Paragraph"/>
    <w:basedOn w:val="Normalny"/>
    <w:pPr>
      <w:widowControl w:val="0"/>
    </w:pPr>
    <w:rPr>
      <w:rFonts w:cs="Calibri"/>
      <w:sz w:val="22"/>
      <w:szCs w:val="22"/>
      <w:lang w:val="en-US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  <w:sz w:val="24"/>
      <w:szCs w:val="24"/>
      <w:lang w:bidi="ar-SA"/>
    </w:rPr>
  </w:style>
  <w:style w:type="paragraph" w:customStyle="1" w:styleId="Bezodstpw11">
    <w:name w:val="Bez odstępów1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ekstpodstawowy32">
    <w:name w:val="Tekst podstawowy 32"/>
    <w:basedOn w:val="Normalny"/>
    <w:pPr>
      <w:suppressAutoHyphens/>
      <w:jc w:val="both"/>
    </w:pPr>
  </w:style>
  <w:style w:type="paragraph" w:customStyle="1" w:styleId="Style7">
    <w:name w:val="Style7"/>
    <w:basedOn w:val="Normalny"/>
    <w:pPr>
      <w:widowControl w:val="0"/>
      <w:autoSpaceDE w:val="0"/>
      <w:spacing w:line="405" w:lineRule="exact"/>
    </w:pPr>
    <w:rPr>
      <w:rFonts w:ascii="Microsoft Sans Serif" w:hAnsi="Microsoft Sans Serif" w:cs="Microsoft Sans Serif"/>
    </w:rPr>
  </w:style>
  <w:style w:type="paragraph" w:customStyle="1" w:styleId="Heading31">
    <w:name w:val="Heading 31"/>
    <w:basedOn w:val="Normalny"/>
    <w:pPr>
      <w:widowControl w:val="0"/>
      <w:autoSpaceDE w:val="0"/>
      <w:ind w:left="110"/>
    </w:pPr>
    <w:rPr>
      <w:rFonts w:cs="Calibri"/>
      <w:b/>
      <w:bCs/>
      <w:sz w:val="22"/>
      <w:szCs w:val="22"/>
    </w:rPr>
  </w:style>
  <w:style w:type="paragraph" w:customStyle="1" w:styleId="Heading41">
    <w:name w:val="Heading 41"/>
    <w:basedOn w:val="Normalny"/>
    <w:pPr>
      <w:widowControl w:val="0"/>
      <w:autoSpaceDE w:val="0"/>
      <w:ind w:left="102"/>
    </w:pPr>
    <w:rPr>
      <w:rFonts w:cs="Calibri"/>
      <w:b/>
      <w:bCs/>
      <w:i/>
      <w:iCs/>
      <w:sz w:val="22"/>
      <w:szCs w:val="22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textAlignment w:val="baseline"/>
    </w:pPr>
  </w:style>
  <w:style w:type="paragraph" w:customStyle="1" w:styleId="BodyText21">
    <w:name w:val="Body Text 21"/>
    <w:basedOn w:val="Normalny"/>
    <w:pPr>
      <w:spacing w:line="120" w:lineRule="atLeast"/>
      <w:jc w:val="both"/>
    </w:pPr>
  </w:style>
  <w:style w:type="paragraph" w:customStyle="1" w:styleId="N2">
    <w:name w:val="N2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ZnakZnak1ZnakZnakZnakZnak1">
    <w:name w:val="Znak Znak1 Znak Znak Znak Znak1"/>
    <w:basedOn w:val="Normalny"/>
    <w:rPr>
      <w:rFonts w:ascii="Arial" w:hAnsi="Arial" w:cs="Arial"/>
    </w:rPr>
  </w:style>
  <w:style w:type="paragraph" w:customStyle="1" w:styleId="ZnakZnak13">
    <w:name w:val="Znak Znak13"/>
    <w:basedOn w:val="Normalny"/>
    <w:rPr>
      <w:rFonts w:ascii="Arial" w:hAnsi="Arial" w:cs="Arial"/>
    </w:rPr>
  </w:style>
  <w:style w:type="paragraph" w:customStyle="1" w:styleId="ZnakZnak1ZnakZnakZnakZnakZnakZnakZnak">
    <w:name w:val="Znak Znak1 Znak Znak Znak Znak Znak Znak Znak"/>
    <w:basedOn w:val="Normalny"/>
    <w:rPr>
      <w:rFonts w:ascii="Arial" w:hAnsi="Arial" w:cs="Arial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0">
    <w:name w:val="p0"/>
    <w:basedOn w:val="Normalny"/>
    <w:pPr>
      <w:spacing w:before="280" w:after="280"/>
    </w:pPr>
  </w:style>
  <w:style w:type="paragraph" w:styleId="Akapitzlist">
    <w:name w:val="List Paragraph"/>
    <w:basedOn w:val="Normalny"/>
    <w:uiPriority w:val="99"/>
    <w:qFormat/>
    <w:pPr>
      <w:spacing w:before="200" w:after="200"/>
      <w:ind w:left="720"/>
      <w:contextualSpacing/>
    </w:pPr>
    <w:rPr>
      <w:lang w:bidi="ar-SA"/>
    </w:rPr>
  </w:style>
  <w:style w:type="paragraph" w:customStyle="1" w:styleId="Zal1">
    <w:name w:val="Zal 1."/>
    <w:pPr>
      <w:tabs>
        <w:tab w:val="left" w:pos="567"/>
        <w:tab w:val="right" w:leader="dot" w:pos="9072"/>
      </w:tabs>
      <w:suppressAutoHyphens/>
      <w:autoSpaceDE w:val="0"/>
      <w:spacing w:before="200" w:after="200" w:line="255" w:lineRule="atLeast"/>
      <w:ind w:left="568" w:hanging="284"/>
      <w:jc w:val="both"/>
    </w:pPr>
    <w:rPr>
      <w:sz w:val="22"/>
      <w:szCs w:val="19"/>
      <w:lang w:eastAsia="zh-CN"/>
    </w:rPr>
  </w:style>
  <w:style w:type="paragraph" w:customStyle="1" w:styleId="ListParagraph1">
    <w:name w:val="List Paragraph1"/>
    <w:basedOn w:val="Normalny"/>
    <w:pPr>
      <w:ind w:left="720"/>
    </w:pPr>
  </w:style>
  <w:style w:type="paragraph" w:customStyle="1" w:styleId="NoSpacing1">
    <w:name w:val="No Spacing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ZnakZnak14">
    <w:name w:val="Znak Znak14"/>
    <w:basedOn w:val="Normalny"/>
    <w:rPr>
      <w:rFonts w:ascii="Arial" w:hAnsi="Arial" w:cs="Arial"/>
    </w:rPr>
  </w:style>
  <w:style w:type="paragraph" w:styleId="Bezodstpw">
    <w:name w:val="No Spacing"/>
    <w:basedOn w:val="Normalny"/>
    <w:qFormat/>
    <w:rsid w:val="00EA5E95"/>
    <w:rPr>
      <w:rFonts w:ascii="Times New Roman" w:hAnsi="Times New Roman"/>
      <w:lang w:bidi="ar-SA"/>
    </w:rPr>
  </w:style>
  <w:style w:type="paragraph" w:styleId="Cytat">
    <w:name w:val="Quote"/>
    <w:basedOn w:val="Normalny"/>
    <w:next w:val="Normalny"/>
    <w:qFormat/>
    <w:rsid w:val="00EA5E95"/>
    <w:rPr>
      <w:rFonts w:ascii="Times New Roman" w:hAnsi="Times New Roman"/>
      <w:i/>
      <w:iCs/>
      <w:lang w:bidi="ar-SA"/>
    </w:rPr>
  </w:style>
  <w:style w:type="paragraph" w:styleId="Cytatintensywny">
    <w:name w:val="Intense Quote"/>
    <w:basedOn w:val="Normalny"/>
    <w:next w:val="Normalny"/>
    <w:qFormat/>
    <w:rsid w:val="00EA5E95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/>
      <w:ind w:left="1296" w:right="1152"/>
      <w:jc w:val="both"/>
    </w:pPr>
    <w:rPr>
      <w:rFonts w:ascii="Times New Roman" w:hAnsi="Times New Roman"/>
      <w:i/>
      <w:iCs/>
      <w:color w:val="4F81BD"/>
      <w:lang w:bidi="ar-SA"/>
    </w:rPr>
  </w:style>
  <w:style w:type="paragraph" w:styleId="Nagwekwykazurde">
    <w:name w:val="toa heading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customStyle="1" w:styleId="Nagwek13">
    <w:name w:val="Nagłówek 13"/>
    <w:basedOn w:val="Normalny"/>
    <w:pPr>
      <w:widowControl w:val="0"/>
      <w:autoSpaceDE w:val="0"/>
      <w:spacing w:before="93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Nagwek51">
    <w:name w:val="Nagłówek 51"/>
    <w:basedOn w:val="Normalny"/>
    <w:pPr>
      <w:widowControl w:val="0"/>
      <w:ind w:left="2126"/>
    </w:pPr>
    <w:rPr>
      <w:rFonts w:ascii="Verdana" w:eastAsia="Verdana" w:hAnsi="Verdana" w:cs="Verdana"/>
      <w:b/>
      <w:bCs/>
      <w:sz w:val="18"/>
      <w:szCs w:val="18"/>
      <w:lang w:val="en-US" w:bidi="ar-SA"/>
    </w:rPr>
  </w:style>
  <w:style w:type="paragraph" w:customStyle="1" w:styleId="Tekstpodstawowy33">
    <w:name w:val="Tekst podstawowy 33"/>
    <w:basedOn w:val="Normalny"/>
    <w:pPr>
      <w:suppressAutoHyphens/>
      <w:jc w:val="both"/>
    </w:pPr>
    <w:rPr>
      <w:rFonts w:ascii="Times New Roman" w:hAnsi="Times New Roman"/>
      <w:lang w:bidi="ar-SA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453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535"/>
  </w:style>
  <w:style w:type="character" w:customStyle="1" w:styleId="TekstkomentarzaZnak1">
    <w:name w:val="Tekst komentarza Znak1"/>
    <w:link w:val="Tekstkomentarza"/>
    <w:uiPriority w:val="99"/>
    <w:semiHidden/>
    <w:rsid w:val="00394535"/>
    <w:rPr>
      <w:rFonts w:ascii="Calibri" w:hAnsi="Calibri"/>
      <w:lang w:eastAsia="zh-CN" w:bidi="en-US"/>
    </w:rPr>
  </w:style>
  <w:style w:type="table" w:styleId="Tabela-Siatka">
    <w:name w:val="Table Grid"/>
    <w:basedOn w:val="Standardowy"/>
    <w:uiPriority w:val="39"/>
    <w:rsid w:val="00B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Domylnaczcionkaakapitu"/>
    <w:rsid w:val="000A69E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502"/>
    <w:rPr>
      <w:rFonts w:ascii="Calibri" w:hAnsi="Calibri"/>
      <w:lang w:eastAsia="zh-CN" w:bidi="en-US"/>
    </w:rPr>
  </w:style>
  <w:style w:type="paragraph" w:styleId="Nagwek1">
    <w:name w:val="heading 1"/>
    <w:basedOn w:val="Normalny"/>
    <w:next w:val="Normalny"/>
    <w:uiPriority w:val="9"/>
    <w:qFormat/>
    <w:rsid w:val="007B5910"/>
    <w:pPr>
      <w:keepNext/>
      <w:numPr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1418"/>
      </w:tabs>
      <w:spacing w:before="240" w:after="60"/>
      <w:jc w:val="both"/>
      <w:outlineLvl w:val="0"/>
    </w:pPr>
    <w:rPr>
      <w:rFonts w:ascii="Times New Roman" w:hAnsi="Times New Roman" w:cs="Century Gothic"/>
      <w:b/>
      <w:bCs/>
      <w:caps/>
      <w:color w:val="000000"/>
      <w:spacing w:val="15"/>
    </w:rPr>
  </w:style>
  <w:style w:type="paragraph" w:styleId="Nagwek2">
    <w:name w:val="heading 2"/>
    <w:basedOn w:val="Normalny"/>
    <w:next w:val="Normalny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caps/>
      <w:spacing w:val="15"/>
      <w:lang w:bidi="ar-SA"/>
    </w:rPr>
  </w:style>
  <w:style w:type="paragraph" w:styleId="Nagwek3">
    <w:name w:val="heading 3"/>
    <w:basedOn w:val="Normalny"/>
    <w:next w:val="Normalny"/>
    <w:uiPriority w:val="9"/>
    <w:qFormat/>
    <w:p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Nagwek4">
    <w:name w:val="heading 4"/>
    <w:basedOn w:val="Normalny"/>
    <w:next w:val="Normalny"/>
    <w:uiPriority w:val="9"/>
    <w:qFormat/>
    <w:p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Nagwek5">
    <w:name w:val="heading 5"/>
    <w:basedOn w:val="Normalny"/>
    <w:next w:val="Normalny"/>
    <w:uiPriority w:val="9"/>
    <w:qFormat/>
    <w:p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Nagwek6">
    <w:name w:val="heading 6"/>
    <w:basedOn w:val="Normalny"/>
    <w:next w:val="Normalny"/>
    <w:qFormat/>
    <w:p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Nagwek7">
    <w:name w:val="heading 7"/>
    <w:basedOn w:val="Normalny"/>
    <w:next w:val="Normalny"/>
    <w:uiPriority w:val="9"/>
    <w:qFormat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Nagwek8">
    <w:name w:val="heading 8"/>
    <w:basedOn w:val="Normalny"/>
    <w:next w:val="Normalny"/>
    <w:uiPriority w:val="9"/>
    <w:qFormat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Nagwek9">
    <w:name w:val="heading 9"/>
    <w:basedOn w:val="Normalny"/>
    <w:next w:val="Normalny"/>
    <w:uiPriority w:val="9"/>
    <w:qFormat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olor w:val="auto"/>
    </w:rPr>
  </w:style>
  <w:style w:type="character" w:customStyle="1" w:styleId="WW8Num2z2">
    <w:name w:val="WW8Num2z2"/>
    <w:rPr>
      <w:rFonts w:ascii="Times New Roman" w:hAnsi="Times New Roman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2z3">
    <w:name w:val="WW8Num2z3"/>
    <w:rPr>
      <w:rFonts w:cs="Times New Roman"/>
    </w:rPr>
  </w:style>
  <w:style w:type="character" w:customStyle="1" w:styleId="WW8Num2z5">
    <w:name w:val="WW8Num2z5"/>
    <w:rPr>
      <w:rFonts w:ascii="Calibri" w:hAnsi="Calibri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szCs w:val="24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Calibri" w:hAnsi="Calibri" w:cs="Century Gothic" w:hint="default"/>
      <w:b w:val="0"/>
      <w:b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alibri" w:eastAsia="Times New Roman" w:hAnsi="Calibri" w:cs="Calibri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21z3">
    <w:name w:val="WW8Num21z3"/>
    <w:rPr>
      <w:rFonts w:cs="Times New Roman" w:hint="default"/>
    </w:rPr>
  </w:style>
  <w:style w:type="character" w:customStyle="1" w:styleId="WW8Num21z5">
    <w:name w:val="WW8Num21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2z2">
    <w:name w:val="WW8Num22z2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Times New Roman" w:hint="default"/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  <w:rPr>
      <w:rFonts w:hint="default"/>
      <w:b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hint="default"/>
      <w:b w:val="0"/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4"/>
      <w:szCs w:val="24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0z1">
    <w:name w:val="WW8Num3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0z2">
    <w:name w:val="WW8Num30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30z3">
    <w:name w:val="WW8Num30z3"/>
    <w:rPr>
      <w:rFonts w:cs="Times New Roman" w:hint="default"/>
    </w:rPr>
  </w:style>
  <w:style w:type="character" w:customStyle="1" w:styleId="WW8Num30z5">
    <w:name w:val="WW8Num30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b/>
      <w:strike w:val="0"/>
      <w:dstrike w:val="0"/>
      <w:sz w:val="24"/>
      <w:szCs w:val="24"/>
      <w:lang w:val="pl-PL"/>
    </w:rPr>
  </w:style>
  <w:style w:type="character" w:customStyle="1" w:styleId="WW8Num31z1">
    <w:name w:val="WW8Num31z1"/>
    <w:rPr>
      <w:rFonts w:cs="Times New Roman" w:hint="default"/>
      <w:color w:val="auto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2z0">
    <w:name w:val="WW8Num32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2z1">
    <w:name w:val="WW8Num32z1"/>
    <w:rPr>
      <w:b w:val="0"/>
      <w:i w:val="0"/>
      <w:color w:val="auto"/>
    </w:rPr>
  </w:style>
  <w:style w:type="character" w:customStyle="1" w:styleId="WW8Num32z2">
    <w:name w:val="WW8Num32z2"/>
    <w:rPr>
      <w:rFonts w:ascii="Calibri" w:hAnsi="Calibri" w:cs="Calibri" w:hint="default"/>
      <w:b w:val="0"/>
      <w:i w:val="0"/>
      <w:sz w:val="18"/>
      <w:szCs w:val="18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/>
      <w:i w:val="0"/>
      <w:color w:val="auto"/>
    </w:rPr>
  </w:style>
  <w:style w:type="character" w:customStyle="1" w:styleId="WW8Num33z1">
    <w:name w:val="WW8Num33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5z0">
    <w:name w:val="WW8Num3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5z1">
    <w:name w:val="WW8Num35z1"/>
    <w:rPr>
      <w:rFonts w:cs="Times New Roman" w:hint="default"/>
      <w:b w:val="0"/>
      <w:bCs w:val="0"/>
      <w:i w:val="0"/>
      <w:iCs w:val="0"/>
    </w:rPr>
  </w:style>
  <w:style w:type="character" w:customStyle="1" w:styleId="WW8Num35z2">
    <w:name w:val="WW8Num35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3">
    <w:name w:val="WW8Num35z3"/>
    <w:rPr>
      <w:rFonts w:cs="Times New Roman" w:hint="default"/>
    </w:rPr>
  </w:style>
  <w:style w:type="character" w:customStyle="1" w:styleId="WW8Num35z5">
    <w:name w:val="WW8Num35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sz w:val="24"/>
      <w:szCs w:val="24"/>
    </w:rPr>
  </w:style>
  <w:style w:type="character" w:customStyle="1" w:styleId="WW8Num39z0">
    <w:name w:val="WW8Num39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9z1">
    <w:name w:val="WW8Num3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9z2">
    <w:name w:val="WW8Num39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9z3">
    <w:name w:val="WW8Num39z3"/>
    <w:rPr>
      <w:rFonts w:cs="Times New Roman" w:hint="default"/>
    </w:rPr>
  </w:style>
  <w:style w:type="character" w:customStyle="1" w:styleId="WW8Num39z5">
    <w:name w:val="WW8Num39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41z1">
    <w:name w:val="WW8Num41z1"/>
    <w:rPr>
      <w:rFonts w:hint="default"/>
      <w:b w:val="0"/>
      <w:i w:val="0"/>
      <w:color w:val="auto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1z3">
    <w:name w:val="WW8Num41z3"/>
    <w:rPr>
      <w:rFonts w:hint="default"/>
    </w:rPr>
  </w:style>
  <w:style w:type="character" w:customStyle="1" w:styleId="WW8Num41z5">
    <w:name w:val="WW8Num41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42z0">
    <w:name w:val="WW8Num42z0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Pr>
      <w:rFonts w:ascii="Liberation Serif" w:hAnsi="Liberation Serif" w:cs="Times New Roman" w:hint="default"/>
      <w:sz w:val="20"/>
      <w:szCs w:val="24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4">
    <w:name w:val="WW8Num42z4"/>
    <w:rPr>
      <w:rFonts w:cs="Times New Roman" w:hint="default"/>
      <w:color w:val="auto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cs="Times New Roman" w:hint="default"/>
      <w:b/>
      <w:bCs/>
      <w:color w:val="auto"/>
      <w:szCs w:val="24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8z0">
    <w:name w:val="WW8Num48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48z1">
    <w:name w:val="WW8Num48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48z2">
    <w:name w:val="WW8Num48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48z3">
    <w:name w:val="WW8Num48z3"/>
    <w:rPr>
      <w:rFonts w:cs="Times New Roman" w:hint="default"/>
    </w:rPr>
  </w:style>
  <w:style w:type="character" w:customStyle="1" w:styleId="WW8Num48z5">
    <w:name w:val="WW8Num48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9z0">
    <w:name w:val="WW8Num4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rPr>
      <w:b w:val="0"/>
      <w:i w:val="0"/>
      <w:color w:val="auto"/>
    </w:rPr>
  </w:style>
  <w:style w:type="character" w:customStyle="1" w:styleId="WW8Num49z2">
    <w:name w:val="WW8Num49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2">
    <w:name w:val="WW8Num51z2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cs="Times New Roman"/>
    </w:rPr>
  </w:style>
  <w:style w:type="character" w:customStyle="1" w:styleId="WW8Num54z0">
    <w:name w:val="WW8Num54z0"/>
    <w:rPr>
      <w:rFonts w:hint="default"/>
      <w:lang w:val="pl-PL"/>
    </w:rPr>
  </w:style>
  <w:style w:type="character" w:customStyle="1" w:styleId="WW8Num55z0">
    <w:name w:val="WW8Num55z0"/>
    <w:rPr>
      <w:rFonts w:cs="Times New Roman" w:hint="default"/>
      <w:szCs w:val="24"/>
    </w:rPr>
  </w:style>
  <w:style w:type="character" w:customStyle="1" w:styleId="WW8Num56z0">
    <w:name w:val="WW8Num56z0"/>
    <w:rPr>
      <w:rFonts w:ascii="Calibri" w:eastAsia="Times New Roman" w:hAnsi="Calibri" w:cs="Century Gothic" w:hint="default"/>
      <w:sz w:val="24"/>
      <w:szCs w:val="24"/>
    </w:rPr>
  </w:style>
  <w:style w:type="character" w:customStyle="1" w:styleId="WW8Num57z0">
    <w:name w:val="WW8Num57z0"/>
    <w:rPr>
      <w:rFonts w:ascii="Webdings" w:hAnsi="Webdings" w:cs="Webdings"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  <w:lang w:val="pl-PL"/>
    </w:rPr>
  </w:style>
  <w:style w:type="character" w:customStyle="1" w:styleId="WW8Num62z0">
    <w:name w:val="WW8Num62z0"/>
    <w:rPr>
      <w:rFonts w:hint="default"/>
      <w:b w:val="0"/>
      <w:bCs w:val="0"/>
      <w:color w:val="auto"/>
      <w:sz w:val="20"/>
      <w:szCs w:val="20"/>
      <w:lang w:val="pl-PL"/>
    </w:rPr>
  </w:style>
  <w:style w:type="character" w:customStyle="1" w:styleId="WW8Num63z0">
    <w:name w:val="WW8Num63z0"/>
    <w:rPr>
      <w:rFonts w:cs="Times New Roman"/>
    </w:rPr>
  </w:style>
  <w:style w:type="character" w:customStyle="1" w:styleId="WW8Num64z0">
    <w:name w:val="WW8Num64z0"/>
    <w:rPr>
      <w:rFonts w:cs="Times New Roman" w:hint="default"/>
      <w:color w:val="000000"/>
      <w:szCs w:val="24"/>
    </w:rPr>
  </w:style>
  <w:style w:type="character" w:customStyle="1" w:styleId="WW8Num65z0">
    <w:name w:val="WW8Num65z0"/>
    <w:rPr>
      <w:rFonts w:cs="Times New Roman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hint="default"/>
      <w:b/>
      <w:lang w:val="pl-PL"/>
    </w:rPr>
  </w:style>
  <w:style w:type="character" w:customStyle="1" w:styleId="WW8Num68z0">
    <w:name w:val="WW8Num68z0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9z2">
    <w:name w:val="WW8Num69z2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0z2">
    <w:name w:val="WW8Num70z2"/>
    <w:rPr>
      <w:rFonts w:ascii="Calibri" w:eastAsia="Times New Roman" w:hAnsi="Calibri" w:cs="Calibri" w:hint="default"/>
      <w:b w:val="0"/>
      <w:color w:val="auto"/>
    </w:rPr>
  </w:style>
  <w:style w:type="character" w:customStyle="1" w:styleId="WW8Num71z0">
    <w:name w:val="WW8Num71z0"/>
    <w:rPr>
      <w:rFonts w:ascii="Times New Roman" w:hAnsi="Times New Roman" w:cs="Times New Roman" w:hint="default"/>
      <w:szCs w:val="24"/>
    </w:rPr>
  </w:style>
  <w:style w:type="character" w:customStyle="1" w:styleId="WW8Num72z0">
    <w:name w:val="WW8Num72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2z1">
    <w:name w:val="WW8Num72z1"/>
    <w:rPr>
      <w:rFonts w:cs="Times New Roman"/>
    </w:rPr>
  </w:style>
  <w:style w:type="character" w:customStyle="1" w:styleId="WW8Num72z3">
    <w:name w:val="WW8Num72z3"/>
    <w:rPr>
      <w:rFonts w:cs="Times New Roman"/>
      <w:b/>
      <w:bCs/>
      <w:szCs w:val="24"/>
    </w:rPr>
  </w:style>
  <w:style w:type="character" w:customStyle="1" w:styleId="WW8Num73z0">
    <w:name w:val="WW8Num73z0"/>
    <w:rPr>
      <w:rFonts w:ascii="Times New Roman" w:hAnsi="Times New Roman" w:cs="Times New Roman"/>
      <w:b/>
      <w:sz w:val="24"/>
      <w:szCs w:val="24"/>
    </w:rPr>
  </w:style>
  <w:style w:type="character" w:customStyle="1" w:styleId="WW8Num74z0">
    <w:name w:val="WW8Num74z0"/>
    <w:rPr>
      <w:rFonts w:ascii="Symbol" w:hAnsi="Symbol" w:cs="OpenSymbol" w:hint="default"/>
    </w:rPr>
  </w:style>
  <w:style w:type="character" w:customStyle="1" w:styleId="WW8Num74z1">
    <w:name w:val="WW8Num74z1"/>
    <w:rPr>
      <w:rFonts w:ascii="OpenSymbol" w:hAnsi="OpenSymbol" w:cs="OpenSymbol" w:hint="default"/>
      <w:sz w:val="24"/>
      <w:szCs w:val="24"/>
    </w:rPr>
  </w:style>
  <w:style w:type="character" w:customStyle="1" w:styleId="WW8Num75z0">
    <w:name w:val="WW8Num75z0"/>
    <w:rPr>
      <w:rFonts w:ascii="Calibri" w:hAnsi="Calibri" w:cs="Calibri" w:hint="default"/>
      <w:b w:val="0"/>
      <w:color w:val="auto"/>
      <w:sz w:val="20"/>
      <w:szCs w:val="20"/>
      <w:lang w:val="pl-PL"/>
    </w:rPr>
  </w:style>
  <w:style w:type="character" w:customStyle="1" w:styleId="WW8Num76z0">
    <w:name w:val="WW8Num76z0"/>
    <w:rPr>
      <w:rFonts w:hint="default"/>
      <w:b w:val="0"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7z1">
    <w:name w:val="WW8Num77z1"/>
    <w:rPr>
      <w:rFonts w:ascii="Times New Roman" w:hAnsi="Times New Roman" w:cs="Times New Roman" w:hint="default"/>
      <w:b/>
      <w:sz w:val="24"/>
      <w:szCs w:val="24"/>
      <w:lang w:val="pl-PL"/>
    </w:rPr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80z0">
    <w:name w:val="WW8Num80z0"/>
    <w:rPr>
      <w:rFonts w:ascii="Times New Roman" w:hAnsi="Times New Roman" w:cs="Times New Roman" w:hint="default"/>
      <w:sz w:val="24"/>
      <w:szCs w:val="24"/>
    </w:rPr>
  </w:style>
  <w:style w:type="character" w:customStyle="1" w:styleId="WW8Num81z0">
    <w:name w:val="WW8Num81z0"/>
    <w:rPr>
      <w:rFonts w:cs="Times New Roman" w:hint="default"/>
      <w:b w:val="0"/>
      <w:bCs w:val="0"/>
    </w:rPr>
  </w:style>
  <w:style w:type="character" w:customStyle="1" w:styleId="WW8Num82z0">
    <w:name w:val="WW8Num82z0"/>
    <w:rPr>
      <w:rFonts w:cs="Times New Roman"/>
    </w:rPr>
  </w:style>
  <w:style w:type="character" w:customStyle="1" w:styleId="WW8Num83z0">
    <w:name w:val="WW8Num83z0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4z0">
    <w:name w:val="WW8Num84z0"/>
    <w:rPr>
      <w:rFonts w:ascii="Times New Roman" w:hAnsi="Times New Roman" w:cs="Times New Roman" w:hint="default"/>
      <w:sz w:val="24"/>
      <w:szCs w:val="24"/>
    </w:rPr>
  </w:style>
  <w:style w:type="character" w:customStyle="1" w:styleId="WW8Num85z0">
    <w:name w:val="WW8Num85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86z0">
    <w:name w:val="WW8Num86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8z0">
    <w:name w:val="WW8Num88z0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88z1">
    <w:name w:val="WW8Num88z1"/>
    <w:rPr>
      <w:rFonts w:ascii="Times New Roman" w:hAnsi="Times New Roman" w:cs="Times New Roman"/>
      <w:sz w:val="24"/>
      <w:szCs w:val="24"/>
      <w:lang w:val="pl-PL" w:bidi="en-US"/>
    </w:rPr>
  </w:style>
  <w:style w:type="character" w:customStyle="1" w:styleId="WW8Num89z0">
    <w:name w:val="WW8Num89z0"/>
    <w:rPr>
      <w:rFonts w:ascii="Times New Roman" w:hAnsi="Times New Roman" w:cs="Times New Roman" w:hint="default"/>
      <w:sz w:val="24"/>
      <w:szCs w:val="24"/>
    </w:rPr>
  </w:style>
  <w:style w:type="character" w:customStyle="1" w:styleId="WW8Num90z0">
    <w:name w:val="WW8Num90z0"/>
    <w:rPr>
      <w:rFonts w:cs="Times New Roman" w:hint="default"/>
    </w:rPr>
  </w:style>
  <w:style w:type="character" w:customStyle="1" w:styleId="WW8Num91z0">
    <w:name w:val="WW8Num91z0"/>
    <w:rPr>
      <w:rFonts w:hint="default"/>
      <w:b/>
    </w:rPr>
  </w:style>
  <w:style w:type="character" w:customStyle="1" w:styleId="WW8Num92z0">
    <w:name w:val="WW8Num92z0"/>
    <w:rPr>
      <w:rFonts w:ascii="Times New Roman" w:hAnsi="Times New Roman" w:cs="Times New Roman" w:hint="default"/>
      <w:sz w:val="24"/>
      <w:szCs w:val="24"/>
    </w:rPr>
  </w:style>
  <w:style w:type="character" w:customStyle="1" w:styleId="WW8Num93z0">
    <w:name w:val="WW8Num93z0"/>
    <w:rPr>
      <w:rFonts w:ascii="Times New Roman" w:hAnsi="Times New Roman" w:cs="Times New Roman" w:hint="default"/>
      <w:sz w:val="24"/>
      <w:szCs w:val="24"/>
    </w:rPr>
  </w:style>
  <w:style w:type="character" w:customStyle="1" w:styleId="WW8Num94z0">
    <w:name w:val="WW8Num94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95z0">
    <w:name w:val="WW8Num95z0"/>
    <w:rPr>
      <w:rFonts w:cs="Times New Roman"/>
    </w:rPr>
  </w:style>
  <w:style w:type="character" w:customStyle="1" w:styleId="WW8Num96z0">
    <w:name w:val="WW8Num96z0"/>
    <w:rPr>
      <w:rFonts w:hint="default"/>
      <w:sz w:val="24"/>
      <w:szCs w:val="24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  <w:rPr>
      <w:rFonts w:ascii="Times New Roman" w:hAnsi="Times New Roman" w:cs="Times New Roman"/>
      <w:sz w:val="24"/>
      <w:szCs w:val="24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9z0">
    <w:name w:val="WW8Num99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0z0">
    <w:name w:val="WW8Num100z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lang w:val="pl-PL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1z2">
    <w:name w:val="WW8Num101z2"/>
    <w:rPr>
      <w:rFonts w:ascii="Times New Roman" w:hAnsi="Times New Roman" w:cs="Times New Roman" w:hint="default"/>
    </w:rPr>
  </w:style>
  <w:style w:type="character" w:customStyle="1" w:styleId="WW8Num102z0">
    <w:name w:val="WW8Num102z0"/>
    <w:rPr>
      <w:rFonts w:cs="Times New Roman" w:hint="default"/>
      <w:sz w:val="24"/>
      <w:szCs w:val="24"/>
    </w:rPr>
  </w:style>
  <w:style w:type="character" w:customStyle="1" w:styleId="WW8Num103z0">
    <w:name w:val="WW8Num103z0"/>
    <w:rPr>
      <w:rFonts w:ascii="Times New Roman" w:hAnsi="Times New Roman" w:cs="Times New Roman"/>
      <w:sz w:val="24"/>
      <w:szCs w:val="24"/>
    </w:rPr>
  </w:style>
  <w:style w:type="character" w:customStyle="1" w:styleId="WW8Num104z0">
    <w:name w:val="WW8Num104z0"/>
    <w:rPr>
      <w:rFonts w:ascii="Calibri" w:hAnsi="Calibri" w:cs="Calibri Light" w:hint="default"/>
      <w:b w:val="0"/>
      <w:sz w:val="22"/>
      <w:szCs w:val="22"/>
    </w:rPr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6z0">
    <w:name w:val="WW8Num106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07z0">
    <w:name w:val="WW8Num107z0"/>
    <w:rPr>
      <w:rFonts w:cs="Times New Roman"/>
    </w:rPr>
  </w:style>
  <w:style w:type="character" w:customStyle="1" w:styleId="WW8Num108z0">
    <w:name w:val="WW8Num108z0"/>
    <w:rPr>
      <w:rFonts w:ascii="Times New Roman" w:hAnsi="Times New Roman" w:cs="Times New Roman" w:hint="default"/>
      <w:b/>
      <w:sz w:val="24"/>
      <w:szCs w:val="24"/>
      <w:lang w:eastAsia="ar-SA"/>
    </w:rPr>
  </w:style>
  <w:style w:type="character" w:customStyle="1" w:styleId="WW8Num109z0">
    <w:name w:val="WW8Num109z0"/>
    <w:rPr>
      <w:rFonts w:cs="Times New Roman" w:hint="default"/>
      <w:b w:val="0"/>
      <w:bCs w:val="0"/>
    </w:rPr>
  </w:style>
  <w:style w:type="character" w:customStyle="1" w:styleId="WW8Num110z0">
    <w:name w:val="WW8Num110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11z0">
    <w:name w:val="WW8Num111z0"/>
    <w:rPr>
      <w:rFonts w:cs="Times New Roman" w:hint="default"/>
    </w:rPr>
  </w:style>
  <w:style w:type="character" w:customStyle="1" w:styleId="WW8Num112z0">
    <w:name w:val="WW8Num112z0"/>
    <w:rPr>
      <w:rFonts w:cs="Times New Roman"/>
      <w:b w:val="0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 w:hint="default"/>
      <w:sz w:val="24"/>
      <w:szCs w:val="24"/>
    </w:rPr>
  </w:style>
  <w:style w:type="character" w:customStyle="1" w:styleId="WW8Num114z0">
    <w:name w:val="WW8Num114z0"/>
    <w:rPr>
      <w:rFonts w:cs="Times New Roman"/>
    </w:rPr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6z0">
    <w:name w:val="WW8Num116z0"/>
    <w:rPr>
      <w:rFonts w:ascii="Symbol" w:hAnsi="Symbol" w:cs="Symbol" w:hint="default"/>
      <w:sz w:val="24"/>
      <w:szCs w:val="24"/>
    </w:rPr>
  </w:style>
  <w:style w:type="character" w:customStyle="1" w:styleId="WW8Num117z0">
    <w:name w:val="WW8Num117z0"/>
    <w:rPr>
      <w:rFonts w:cs="Times New Roman" w:hint="default"/>
    </w:rPr>
  </w:style>
  <w:style w:type="character" w:customStyle="1" w:styleId="WW8Num117z2">
    <w:name w:val="WW8Num117z2"/>
    <w:rPr>
      <w:rFonts w:cs="Times New Roman"/>
    </w:rPr>
  </w:style>
  <w:style w:type="character" w:customStyle="1" w:styleId="WW8Num118z0">
    <w:name w:val="WW8Num118z0"/>
    <w:rPr>
      <w:rFonts w:ascii="Times New Roman" w:hAnsi="Times New Roman" w:cs="Times New Roman" w:hint="default"/>
      <w:sz w:val="24"/>
      <w:szCs w:val="24"/>
    </w:rPr>
  </w:style>
  <w:style w:type="character" w:customStyle="1" w:styleId="WW8Num119z0">
    <w:name w:val="WW8Num119z0"/>
    <w:rPr>
      <w:rFonts w:ascii="Calibri" w:eastAsia="Times New Roman" w:hAnsi="Calibri" w:cs="Calibri" w:hint="default"/>
      <w:sz w:val="24"/>
      <w:szCs w:val="24"/>
    </w:rPr>
  </w:style>
  <w:style w:type="character" w:customStyle="1" w:styleId="WW8Num120z0">
    <w:name w:val="WW8Num120z0"/>
    <w:rPr>
      <w:rFonts w:cs="Times New Roman" w:hint="default"/>
      <w:szCs w:val="24"/>
    </w:rPr>
  </w:style>
  <w:style w:type="character" w:customStyle="1" w:styleId="WW8Num121z0">
    <w:name w:val="WW8Num121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122z0">
    <w:name w:val="WW8Num122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22z1">
    <w:name w:val="WW8Num12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2">
    <w:name w:val="WW8Num122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22z3">
    <w:name w:val="WW8Num122z3"/>
    <w:rPr>
      <w:rFonts w:cs="Times New Roman" w:hint="default"/>
    </w:rPr>
  </w:style>
  <w:style w:type="character" w:customStyle="1" w:styleId="WW8Num122z5">
    <w:name w:val="WW8Num122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23z0">
    <w:name w:val="WW8Num123z0"/>
    <w:rPr>
      <w:rFonts w:ascii="Liberation Serif" w:hAnsi="Liberation Serif" w:cs="Times New Roman" w:hint="default"/>
      <w:sz w:val="20"/>
      <w:szCs w:val="24"/>
    </w:rPr>
  </w:style>
  <w:style w:type="character" w:customStyle="1" w:styleId="WW8Num124z0">
    <w:name w:val="WW8Num124z0"/>
    <w:rPr>
      <w:rFonts w:ascii="Arial" w:hAnsi="Arial" w:cs="Times New Roman" w:hint="default"/>
      <w:sz w:val="20"/>
      <w:szCs w:val="20"/>
    </w:rPr>
  </w:style>
  <w:style w:type="character" w:customStyle="1" w:styleId="WW8Num124z1">
    <w:name w:val="WW8Num124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24z2">
    <w:name w:val="WW8Num124z2"/>
  </w:style>
  <w:style w:type="character" w:customStyle="1" w:styleId="WW8Num124z3">
    <w:name w:val="WW8Num124z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7z0">
    <w:name w:val="WW8Num127z0"/>
    <w:rPr>
      <w:rFonts w:cs="Times New Roman"/>
    </w:rPr>
  </w:style>
  <w:style w:type="character" w:customStyle="1" w:styleId="WW8Num128z0">
    <w:name w:val="WW8Num128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29z0">
    <w:name w:val="WW8Num129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29z1">
    <w:name w:val="WW8Num129z1"/>
    <w:rPr>
      <w:rFonts w:hint="default"/>
    </w:rPr>
  </w:style>
  <w:style w:type="character" w:customStyle="1" w:styleId="WW8Num130z0">
    <w:name w:val="WW8Num130z0"/>
    <w:rPr>
      <w:rFonts w:cs="Times New Roman" w:hint="default"/>
      <w:b w:val="0"/>
      <w:bCs w:val="0"/>
    </w:rPr>
  </w:style>
  <w:style w:type="character" w:customStyle="1" w:styleId="WW8Num131z0">
    <w:name w:val="WW8Num131z0"/>
    <w:rPr>
      <w:rFonts w:hint="default"/>
      <w:b w:val="0"/>
      <w:bCs w:val="0"/>
      <w:color w:val="auto"/>
      <w:sz w:val="24"/>
      <w:szCs w:val="24"/>
      <w:lang w:val="pl-PL"/>
    </w:rPr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3z0">
    <w:name w:val="WW8Num133z0"/>
    <w:rPr>
      <w:rFonts w:ascii="Times New Roman" w:hAnsi="Times New Roman" w:cs="Times New Roman" w:hint="default"/>
      <w:sz w:val="24"/>
      <w:szCs w:val="24"/>
    </w:rPr>
  </w:style>
  <w:style w:type="character" w:customStyle="1" w:styleId="WW8Num134z0">
    <w:name w:val="WW8Num134z0"/>
    <w:rPr>
      <w:rFonts w:ascii="Times New Roman" w:hAnsi="Times New Roman" w:cs="Times New Roman"/>
      <w:sz w:val="24"/>
      <w:szCs w:val="24"/>
    </w:rPr>
  </w:style>
  <w:style w:type="character" w:customStyle="1" w:styleId="WW8Num135z0">
    <w:name w:val="WW8Num135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5z1">
    <w:name w:val="WW8Num135z1"/>
    <w:rPr>
      <w:rFonts w:ascii="Symbol" w:hAnsi="Symbol" w:cs="Symbol" w:hint="default"/>
    </w:rPr>
  </w:style>
  <w:style w:type="character" w:customStyle="1" w:styleId="WW8Num136z0">
    <w:name w:val="WW8Num136z0"/>
    <w:rPr>
      <w:rFonts w:hint="default"/>
      <w:b/>
      <w:bCs w:val="0"/>
      <w:color w:val="auto"/>
      <w:sz w:val="20"/>
      <w:szCs w:val="20"/>
    </w:rPr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8z0">
    <w:name w:val="WW8Num138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9z0">
    <w:name w:val="WW8Num139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139z1">
    <w:name w:val="WW8Num139z1"/>
    <w:rPr>
      <w:rFonts w:hint="default"/>
      <w:b w:val="0"/>
      <w:i w:val="0"/>
      <w:color w:val="auto"/>
    </w:rPr>
  </w:style>
  <w:style w:type="character" w:customStyle="1" w:styleId="WW8Num139z2">
    <w:name w:val="WW8Num139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139z3">
    <w:name w:val="WW8Num139z3"/>
    <w:rPr>
      <w:rFonts w:hint="default"/>
    </w:rPr>
  </w:style>
  <w:style w:type="character" w:customStyle="1" w:styleId="WW8Num139z5">
    <w:name w:val="WW8Num139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140z0">
    <w:name w:val="WW8Num140z0"/>
    <w:rPr>
      <w:rFonts w:cs="Times New Roman"/>
    </w:rPr>
  </w:style>
  <w:style w:type="character" w:customStyle="1" w:styleId="WW8Num141z0">
    <w:name w:val="WW8Num14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41z1">
    <w:name w:val="WW8Num14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41z2">
    <w:name w:val="WW8Num141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41z3">
    <w:name w:val="WW8Num141z3"/>
    <w:rPr>
      <w:rFonts w:cs="Times New Roman" w:hint="default"/>
    </w:rPr>
  </w:style>
  <w:style w:type="character" w:customStyle="1" w:styleId="WW8Num141z5">
    <w:name w:val="WW8Num141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42z0">
    <w:name w:val="WW8Num142z0"/>
    <w:rPr>
      <w:rFonts w:cs="Times New Roman"/>
      <w:b/>
      <w:i w:val="0"/>
      <w:color w:val="auto"/>
    </w:rPr>
  </w:style>
  <w:style w:type="character" w:customStyle="1" w:styleId="WW8Num142z1">
    <w:name w:val="WW8Num142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2z2">
    <w:name w:val="WW8Num142z2"/>
    <w:rPr>
      <w:rFonts w:cs="Times New Roman"/>
    </w:rPr>
  </w:style>
  <w:style w:type="character" w:customStyle="1" w:styleId="WW8Num5z1">
    <w:name w:val="WW8Num5z1"/>
    <w:rPr>
      <w:rFonts w:ascii="Arial Narrow" w:hAnsi="Arial Narrow" w:cs="Arial Narrow" w:hint="default"/>
      <w:color w:val="auto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b w:val="0"/>
      <w:i w:val="0"/>
      <w:sz w:val="20"/>
      <w:szCs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b w:val="0"/>
      <w:i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 Narrow" w:eastAsia="Times New Roman" w:hAnsi="Arial Narrow" w:cs="Tahoma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  <w:rPr>
      <w:b w:val="0"/>
      <w:i w:val="0"/>
    </w:rPr>
  </w:style>
  <w:style w:type="character" w:customStyle="1" w:styleId="WW8Num27z2">
    <w:name w:val="WW8Num27z2"/>
    <w:rPr>
      <w:b w:val="0"/>
      <w:i w:val="0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  <w:rPr>
      <w:rFonts w:ascii="Century Gothic" w:hAnsi="Century Gothic" w:cs="Times New Roman" w:hint="default"/>
      <w:b w:val="0"/>
      <w:i w:val="0"/>
      <w:sz w:val="20"/>
      <w:szCs w:val="18"/>
    </w:rPr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  <w:rPr>
      <w:rFonts w:ascii="Times New Roman" w:hAnsi="Times New Roman" w:cs="Times New Roman"/>
      <w:sz w:val="20"/>
    </w:rPr>
  </w:style>
  <w:style w:type="character" w:customStyle="1" w:styleId="WW8Num42z3">
    <w:name w:val="WW8Num42z3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b w:val="0"/>
      <w:i w:val="0"/>
    </w:rPr>
  </w:style>
  <w:style w:type="character" w:customStyle="1" w:styleId="WW8Num46z2">
    <w:name w:val="WW8Num46z2"/>
    <w:rPr>
      <w:b w:val="0"/>
      <w:i w:val="0"/>
      <w:sz w:val="18"/>
      <w:szCs w:val="18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4">
    <w:name w:val="WW8Num48z4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cs="Times New Roman"/>
      <w:b w:val="0"/>
      <w:bCs w:val="0"/>
      <w:i w:val="0"/>
      <w:iCs w:val="0"/>
      <w:color w:val="auto"/>
    </w:rPr>
  </w:style>
  <w:style w:type="character" w:customStyle="1" w:styleId="WW8Num50z2">
    <w:name w:val="WW8Num50z2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50z3">
    <w:name w:val="WW8Num50z3"/>
    <w:rPr>
      <w:rFonts w:cs="Times New Roman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Symbol" w:hAnsi="Symbol" w:cs="Symbol"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cs="Times New Roman"/>
    </w:rPr>
  </w:style>
  <w:style w:type="character" w:customStyle="1" w:styleId="WW8Num59z1">
    <w:name w:val="WW8Num59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2z1">
    <w:name w:val="WW8Num62z1"/>
    <w:rPr>
      <w:rFonts w:cs="Times New Roman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3z5">
    <w:name w:val="WW8Num63z5"/>
    <w:rPr>
      <w:rFonts w:cs="Times New Roman" w:hint="default"/>
    </w:rPr>
  </w:style>
  <w:style w:type="character" w:customStyle="1" w:styleId="WW8Num64z1">
    <w:name w:val="WW8Num64z1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Pr>
      <w:rFonts w:cs="Times New Roman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70z3">
    <w:name w:val="WW8Num70z3"/>
    <w:rPr>
      <w:rFonts w:cs="Times New Roman" w:hint="default"/>
    </w:rPr>
  </w:style>
  <w:style w:type="character" w:customStyle="1" w:styleId="WW8Num70z5">
    <w:name w:val="WW8Num70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71z1">
    <w:name w:val="WW8Num7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1z2">
    <w:name w:val="WW8Num71z2"/>
    <w:rPr>
      <w:rFonts w:ascii="Times New Roman" w:hAnsi="Times New Roman" w:cs="Times New Roman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3z1">
    <w:name w:val="WW8Num73z1"/>
    <w:rPr>
      <w:rFonts w:ascii="Times New Roman" w:eastAsia="Times New Roman" w:hAnsi="Times New Roman" w:cs="Times New Roman"/>
      <w:b/>
    </w:rPr>
  </w:style>
  <w:style w:type="character" w:customStyle="1" w:styleId="WW8Num73z2">
    <w:name w:val="WW8Num73z2"/>
    <w:rPr>
      <w:rFonts w:hint="default"/>
      <w:b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3">
    <w:name w:val="WW8Num78z3"/>
    <w:rPr>
      <w:rFonts w:cs="Times New Roman"/>
    </w:rPr>
  </w:style>
  <w:style w:type="character" w:customStyle="1" w:styleId="WW8Num78z4">
    <w:name w:val="WW8Num78z4"/>
    <w:rPr>
      <w:rFonts w:ascii="Calibri" w:eastAsia="Times New Roman" w:hAnsi="Calibri" w:cs="Calibri" w:hint="default"/>
    </w:rPr>
  </w:style>
  <w:style w:type="character" w:customStyle="1" w:styleId="WW8Num79z1">
    <w:name w:val="WW8Num7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79z2">
    <w:name w:val="WW8Num79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79z3">
    <w:name w:val="WW8Num79z3"/>
    <w:rPr>
      <w:rFonts w:cs="Times New Roman" w:hint="default"/>
    </w:rPr>
  </w:style>
  <w:style w:type="character" w:customStyle="1" w:styleId="WW8Num79z5">
    <w:name w:val="WW8Num79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  <w:rPr>
      <w:rFonts w:hint="default"/>
      <w:b w:val="0"/>
      <w:bCs w:val="0"/>
      <w:sz w:val="18"/>
      <w:szCs w:val="18"/>
    </w:rPr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  <w:rPr>
      <w:rFonts w:cs="Times New Roman" w:hint="default"/>
      <w:color w:val="auto"/>
    </w:rPr>
  </w:style>
  <w:style w:type="character" w:customStyle="1" w:styleId="WW8Num81z2">
    <w:name w:val="WW8Num81z2"/>
    <w:rPr>
      <w:rFonts w:cs="Times New Roman"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2">
    <w:name w:val="WW8Num85z2"/>
    <w:rPr>
      <w:rFonts w:cs="Times New Roman"/>
    </w:rPr>
  </w:style>
  <w:style w:type="character" w:customStyle="1" w:styleId="WW8Num86z1">
    <w:name w:val="WW8Num86z1"/>
    <w:rPr>
      <w:rFonts w:cs="Times New Roman"/>
    </w:rPr>
  </w:style>
  <w:style w:type="character" w:customStyle="1" w:styleId="WW8Num87z1">
    <w:name w:val="WW8Num87z1"/>
    <w:rPr>
      <w:rFonts w:cs="Times New Roman" w:hint="default"/>
      <w:b w:val="0"/>
      <w:bCs w:val="0"/>
      <w:i w:val="0"/>
      <w:iCs w:val="0"/>
    </w:rPr>
  </w:style>
  <w:style w:type="character" w:customStyle="1" w:styleId="WW8Num87z2">
    <w:name w:val="WW8Num87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3">
    <w:name w:val="WW8Num87z3"/>
    <w:rPr>
      <w:rFonts w:cs="Times New Roman" w:hint="default"/>
    </w:rPr>
  </w:style>
  <w:style w:type="character" w:customStyle="1" w:styleId="WW8Num87z5">
    <w:name w:val="WW8Num87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cs="Times New Roman"/>
    </w:rPr>
  </w:style>
  <w:style w:type="character" w:customStyle="1" w:styleId="WW8Num91z1">
    <w:name w:val="WW8Num9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91z2">
    <w:name w:val="WW8Num9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91z3">
    <w:name w:val="WW8Num91z3"/>
    <w:rPr>
      <w:rFonts w:cs="Times New Roman" w:hint="default"/>
    </w:rPr>
  </w:style>
  <w:style w:type="character" w:customStyle="1" w:styleId="WW8Num91z5">
    <w:name w:val="WW8Num91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  <w:rPr>
      <w:rFonts w:hint="default"/>
      <w:b w:val="0"/>
      <w:i w:val="0"/>
      <w:color w:val="auto"/>
    </w:rPr>
  </w:style>
  <w:style w:type="character" w:customStyle="1" w:styleId="WW8Num93z2">
    <w:name w:val="WW8Num93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93z3">
    <w:name w:val="WW8Num93z3"/>
    <w:rPr>
      <w:rFonts w:hint="default"/>
    </w:rPr>
  </w:style>
  <w:style w:type="character" w:customStyle="1" w:styleId="WW8Num93z5">
    <w:name w:val="WW8Num9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94z1">
    <w:name w:val="WW8Num94z1"/>
    <w:rPr>
      <w:rFonts w:ascii="Times New Roman" w:hAnsi="Times New Roman" w:cs="Times New Roman" w:hint="default"/>
      <w:sz w:val="20"/>
      <w:szCs w:val="24"/>
    </w:rPr>
  </w:style>
  <w:style w:type="character" w:customStyle="1" w:styleId="WW8Num94z2">
    <w:name w:val="WW8Num94z2"/>
    <w:rPr>
      <w:rFonts w:cs="Times New Roman"/>
    </w:rPr>
  </w:style>
  <w:style w:type="character" w:customStyle="1" w:styleId="WW8Num94z4">
    <w:name w:val="WW8Num94z4"/>
    <w:rPr>
      <w:rFonts w:cs="Times New Roman" w:hint="default"/>
      <w:color w:val="auto"/>
    </w:rPr>
  </w:style>
  <w:style w:type="character" w:customStyle="1" w:styleId="WW8Num96z2">
    <w:name w:val="WW8Num96z2"/>
    <w:rPr>
      <w:rFonts w:cs="Times New Roman"/>
    </w:rPr>
  </w:style>
  <w:style w:type="character" w:customStyle="1" w:styleId="WW8Num98z1">
    <w:name w:val="WW8Num98z1"/>
    <w:rPr>
      <w:rFonts w:cs="Times New Roman"/>
    </w:rPr>
  </w:style>
  <w:style w:type="character" w:customStyle="1" w:styleId="WW8Num100z1">
    <w:name w:val="WW8Num10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00z2">
    <w:name w:val="WW8Num100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00z3">
    <w:name w:val="WW8Num100z3"/>
    <w:rPr>
      <w:rFonts w:cs="Times New Roman" w:hint="default"/>
    </w:rPr>
  </w:style>
  <w:style w:type="character" w:customStyle="1" w:styleId="WW8Num100z5">
    <w:name w:val="WW8Num100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3z2">
    <w:name w:val="WW8Num103z2"/>
    <w:rPr>
      <w:rFonts w:cs="Times New Roman" w:hint="default"/>
      <w:color w:val="auto"/>
    </w:rPr>
  </w:style>
  <w:style w:type="character" w:customStyle="1" w:styleId="WW8Num104z1">
    <w:name w:val="WW8Num104z1"/>
    <w:rPr>
      <w:rFonts w:ascii="Courier New" w:hAnsi="Courier New" w:cs="Courier New" w:hint="default"/>
    </w:rPr>
  </w:style>
  <w:style w:type="character" w:customStyle="1" w:styleId="WW8Num104z2">
    <w:name w:val="WW8Num104z2"/>
    <w:rPr>
      <w:rFonts w:ascii="Wingdings" w:hAnsi="Wingdings" w:cs="Wingdings" w:hint="default"/>
    </w:rPr>
  </w:style>
  <w:style w:type="character" w:customStyle="1" w:styleId="WW8Num107z1">
    <w:name w:val="WW8Num107z1"/>
    <w:rPr>
      <w:rFonts w:cs="Times New Roman"/>
    </w:rPr>
  </w:style>
  <w:style w:type="character" w:customStyle="1" w:styleId="WW8Num108z1">
    <w:name w:val="WW8Num108z1"/>
    <w:rPr>
      <w:rFonts w:cs="Times New Roman"/>
    </w:rPr>
  </w:style>
  <w:style w:type="character" w:customStyle="1" w:styleId="WW8Num109z1">
    <w:name w:val="WW8Num109z1"/>
    <w:rPr>
      <w:rFonts w:ascii="Wingdings" w:hAnsi="Wingdings" w:cs="Wingdings" w:hint="default"/>
      <w:sz w:val="16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09z4">
    <w:name w:val="WW8Num109z4"/>
    <w:rPr>
      <w:rFonts w:ascii="Courier New" w:hAnsi="Courier New" w:cs="Courier New" w:hint="default"/>
    </w:rPr>
  </w:style>
  <w:style w:type="character" w:customStyle="1" w:styleId="WW8Num110z1">
    <w:name w:val="WW8Num110z1"/>
    <w:rPr>
      <w:rFonts w:cs="Times New Roman"/>
    </w:rPr>
  </w:style>
  <w:style w:type="character" w:customStyle="1" w:styleId="WW8Num111z1">
    <w:name w:val="WW8Num111z1"/>
    <w:rPr>
      <w:rFonts w:cs="Times New Roman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6z1">
    <w:name w:val="WW8Num116z1"/>
    <w:rPr>
      <w:rFonts w:ascii="Arial Narrow" w:eastAsia="Times New Roman" w:hAnsi="Arial Narrow" w:cs="Times New Roman" w:hint="default"/>
    </w:rPr>
  </w:style>
  <w:style w:type="character" w:customStyle="1" w:styleId="WW8Num116z4">
    <w:name w:val="WW8Num116z4"/>
    <w:rPr>
      <w:rFonts w:cs="Times New Roman"/>
    </w:rPr>
  </w:style>
  <w:style w:type="character" w:customStyle="1" w:styleId="WW8Num116z5">
    <w:name w:val="WW8Num116z5"/>
    <w:rPr>
      <w:rFonts w:ascii="Bookman Old Style" w:eastAsia="Times New Roman" w:hAnsi="Bookman Old Style" w:cs="Times New Roman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3z2">
    <w:name w:val="WW8Num123z2"/>
    <w:rPr>
      <w:rFonts w:ascii="Calibri" w:eastAsia="Times New Roman" w:hAnsi="Calibri" w:cs="Calibri" w:hint="default"/>
      <w:b w:val="0"/>
      <w:color w:val="auto"/>
    </w:rPr>
  </w:style>
  <w:style w:type="character" w:customStyle="1" w:styleId="WW8Num127z1">
    <w:name w:val="WW8Num127z1"/>
    <w:rPr>
      <w:rFonts w:ascii="OpenSymbol" w:hAnsi="OpenSymbol" w:cs="OpenSymbol" w:hint="default"/>
      <w:sz w:val="24"/>
      <w:szCs w:val="24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1">
    <w:name w:val="WW8Num130z1"/>
    <w:rPr>
      <w:rFonts w:hint="default"/>
    </w:rPr>
  </w:style>
  <w:style w:type="character" w:customStyle="1" w:styleId="WW8Num131z1">
    <w:name w:val="WW8Num131z1"/>
    <w:rPr>
      <w:rFonts w:cs="Times New Roman"/>
    </w:rPr>
  </w:style>
  <w:style w:type="character" w:customStyle="1" w:styleId="WW8Num132z1">
    <w:name w:val="WW8Num132z1"/>
    <w:rPr>
      <w:rFonts w:cs="Times New Roman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  <w:rPr>
      <w:rFonts w:cs="Times New Roman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40z1">
    <w:name w:val="WW8Num140z1"/>
    <w:rPr>
      <w:rFonts w:cs="Times New Roman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4z0">
    <w:name w:val="WW8Num144z0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144z1">
    <w:name w:val="WW8Num144z1"/>
    <w:rPr>
      <w:rFonts w:cs="Times New Roman"/>
    </w:rPr>
  </w:style>
  <w:style w:type="character" w:customStyle="1" w:styleId="WW8Num145z0">
    <w:name w:val="WW8Num145z0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  <w:rPr>
      <w:rFonts w:cs="Times New Roman"/>
    </w:rPr>
  </w:style>
  <w:style w:type="character" w:customStyle="1" w:styleId="WW8Num146z0">
    <w:name w:val="WW8Num146z0"/>
    <w:rPr>
      <w:rFonts w:cs="Times New Roman" w:hint="default"/>
    </w:rPr>
  </w:style>
  <w:style w:type="character" w:customStyle="1" w:styleId="WW8Num147z0">
    <w:name w:val="WW8Num147z0"/>
    <w:rPr>
      <w:rFonts w:hint="default"/>
      <w:b/>
    </w:rPr>
  </w:style>
  <w:style w:type="character" w:customStyle="1" w:styleId="WW8Num148z0">
    <w:name w:val="WW8Num148z0"/>
    <w:rPr>
      <w:rFonts w:ascii="Times New Roman" w:hAnsi="Times New Roman" w:cs="Times New Roman" w:hint="default"/>
      <w:sz w:val="24"/>
      <w:szCs w:val="24"/>
    </w:rPr>
  </w:style>
  <w:style w:type="character" w:customStyle="1" w:styleId="WW8Num148z1">
    <w:name w:val="WW8Num148z1"/>
    <w:rPr>
      <w:rFonts w:cs="Times New Roman"/>
    </w:rPr>
  </w:style>
  <w:style w:type="character" w:customStyle="1" w:styleId="WW8Num149z0">
    <w:name w:val="WW8Num149z0"/>
    <w:rPr>
      <w:rFonts w:ascii="Times New Roman" w:hAnsi="Times New Roman" w:cs="Times New Roman" w:hint="default"/>
      <w:sz w:val="24"/>
      <w:szCs w:val="24"/>
    </w:rPr>
  </w:style>
  <w:style w:type="character" w:customStyle="1" w:styleId="WW8Num149z1">
    <w:name w:val="WW8Num149z1"/>
    <w:rPr>
      <w:rFonts w:hint="default"/>
      <w:sz w:val="20"/>
    </w:rPr>
  </w:style>
  <w:style w:type="character" w:customStyle="1" w:styleId="WW8Num149z2">
    <w:name w:val="WW8Num149z2"/>
    <w:rPr>
      <w:rFonts w:cs="Times New Roman"/>
    </w:rPr>
  </w:style>
  <w:style w:type="character" w:customStyle="1" w:styleId="WW8Num150z0">
    <w:name w:val="WW8Num150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150z1">
    <w:name w:val="WW8Num150z1"/>
    <w:rPr>
      <w:rFonts w:ascii="Courier New" w:hAnsi="Courier New" w:cs="Times New Roman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  <w:rPr>
      <w:strike w:val="0"/>
      <w:dstrike w:val="0"/>
      <w:u w:val="none"/>
    </w:rPr>
  </w:style>
  <w:style w:type="character" w:customStyle="1" w:styleId="WW8Num151z3">
    <w:name w:val="WW8Num151z3"/>
  </w:style>
  <w:style w:type="character" w:customStyle="1" w:styleId="WW8Num151z4">
    <w:name w:val="WW8Num151z4"/>
    <w:rPr>
      <w:lang w:val="pl-PL"/>
    </w:rPr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cs="Times New Roman"/>
    </w:rPr>
  </w:style>
  <w:style w:type="character" w:customStyle="1" w:styleId="WW8Num153z0">
    <w:name w:val="WW8Num153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53z1">
    <w:name w:val="WW8Num153z1"/>
    <w:rPr>
      <w:rFonts w:cs="Times New Roman"/>
      <w:b w:val="0"/>
      <w:bCs w:val="0"/>
      <w:i w:val="0"/>
      <w:iCs w:val="0"/>
      <w:color w:val="auto"/>
    </w:rPr>
  </w:style>
  <w:style w:type="character" w:customStyle="1" w:styleId="WW8Num153z2">
    <w:name w:val="WW8Num153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53z3">
    <w:name w:val="WW8Num153z3"/>
    <w:rPr>
      <w:rFonts w:cs="Times New Roman"/>
    </w:rPr>
  </w:style>
  <w:style w:type="character" w:customStyle="1" w:styleId="WW8Num153z5">
    <w:name w:val="WW8Num153z5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154z0">
    <w:name w:val="WW8Num154z0"/>
    <w:rPr>
      <w:rFonts w:hint="default"/>
      <w:sz w:val="24"/>
      <w:szCs w:val="24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  <w:rPr>
      <w:rFonts w:ascii="Times New Roman" w:hAnsi="Times New Roman" w:cs="Times New Roman"/>
      <w:sz w:val="24"/>
      <w:szCs w:val="24"/>
    </w:rPr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6z1">
    <w:name w:val="WW8Num156z1"/>
    <w:rPr>
      <w:rFonts w:cs="Times New Roman"/>
    </w:rPr>
  </w:style>
  <w:style w:type="character" w:customStyle="1" w:styleId="WW8Num157z0">
    <w:name w:val="WW8Num157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b w:val="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159z1">
    <w:name w:val="WW8Num159z1"/>
    <w:rPr>
      <w:rFonts w:cs="Times New Roman"/>
    </w:rPr>
  </w:style>
  <w:style w:type="character" w:customStyle="1" w:styleId="WW8Num160z0">
    <w:name w:val="WW8Num160z0"/>
    <w:rPr>
      <w:rFonts w:hint="default"/>
    </w:rPr>
  </w:style>
  <w:style w:type="character" w:customStyle="1" w:styleId="WW8Num160z1">
    <w:name w:val="WW8Num160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0z2">
    <w:name w:val="WW8Num160z2"/>
    <w:rPr>
      <w:rFonts w:ascii="Times New Roman" w:hAnsi="Times New Roman" w:cs="Times New Roman" w:hint="default"/>
    </w:rPr>
  </w:style>
  <w:style w:type="character" w:customStyle="1" w:styleId="WW8Num161z0">
    <w:name w:val="WW8Num161z0"/>
    <w:rPr>
      <w:rFonts w:cs="Times New Roman" w:hint="default"/>
      <w:sz w:val="24"/>
      <w:szCs w:val="24"/>
    </w:rPr>
  </w:style>
  <w:style w:type="character" w:customStyle="1" w:styleId="WW8Num161z1">
    <w:name w:val="WW8Num161z1"/>
    <w:rPr>
      <w:rFonts w:cs="Times New Roman"/>
    </w:rPr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3z0">
    <w:name w:val="WW8Num163z0"/>
    <w:rPr>
      <w:rFonts w:ascii="Calibri" w:hAnsi="Calibri" w:cs="Calibri Light" w:hint="default"/>
      <w:b w:val="0"/>
      <w:sz w:val="22"/>
      <w:szCs w:val="22"/>
    </w:rPr>
  </w:style>
  <w:style w:type="character" w:customStyle="1" w:styleId="WW8Num163z1">
    <w:name w:val="WW8Num163z1"/>
    <w:rPr>
      <w:rFonts w:cs="Times New Roman"/>
    </w:rPr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4z2">
    <w:name w:val="WW8Num164z2"/>
    <w:rPr>
      <w:rFonts w:ascii="Times New Roman" w:hAnsi="Times New Roman" w:cs="Times New Roman" w:hint="default"/>
    </w:rPr>
  </w:style>
  <w:style w:type="character" w:customStyle="1" w:styleId="WW8Num165z0">
    <w:name w:val="WW8Num165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65z1">
    <w:name w:val="WW8Num165z1"/>
    <w:rPr>
      <w:rFonts w:cs="Times New Roman"/>
    </w:rPr>
  </w:style>
  <w:style w:type="character" w:customStyle="1" w:styleId="WW8Num166z0">
    <w:name w:val="WW8Num166z0"/>
    <w:rPr>
      <w:rFonts w:cs="Times New Roman"/>
    </w:rPr>
  </w:style>
  <w:style w:type="character" w:customStyle="1" w:styleId="WW8Num167z0">
    <w:name w:val="WW8Num167z0"/>
    <w:rPr>
      <w:rFonts w:ascii="Times New Roman" w:hAnsi="Times New Roman" w:cs="Times New Roman" w:hint="default"/>
      <w:sz w:val="24"/>
      <w:szCs w:val="24"/>
    </w:rPr>
  </w:style>
  <w:style w:type="character" w:customStyle="1" w:styleId="WW8Num167z1">
    <w:name w:val="WW8Num167z1"/>
    <w:rPr>
      <w:rFonts w:cs="Times New Roman"/>
    </w:rPr>
  </w:style>
  <w:style w:type="character" w:customStyle="1" w:styleId="WW8Num168z0">
    <w:name w:val="WW8Num168z0"/>
    <w:rPr>
      <w:rFonts w:cs="Times New Roman" w:hint="default"/>
      <w:b w:val="0"/>
      <w:bCs w:val="0"/>
    </w:rPr>
  </w:style>
  <w:style w:type="character" w:customStyle="1" w:styleId="WW8Num168z1">
    <w:name w:val="WW8Num168z1"/>
    <w:rPr>
      <w:rFonts w:cs="Times New Roman"/>
    </w:rPr>
  </w:style>
  <w:style w:type="character" w:customStyle="1" w:styleId="WW8Num169z0">
    <w:name w:val="WW8Num16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Calibri" w:eastAsia="Times New Roman" w:hAnsi="Calibri" w:cs="Tahoma" w:hint="default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Times New Roman" w:hint="default"/>
    </w:rPr>
  </w:style>
  <w:style w:type="character" w:customStyle="1" w:styleId="WW8Num171z1">
    <w:name w:val="WW8Num171z1"/>
    <w:rPr>
      <w:rFonts w:cs="Times New Roman"/>
    </w:rPr>
  </w:style>
  <w:style w:type="character" w:customStyle="1" w:styleId="WW8Num172z0">
    <w:name w:val="WW8Num172z0"/>
    <w:rPr>
      <w:rFonts w:cs="Times New Roman"/>
      <w:b w:val="0"/>
    </w:rPr>
  </w:style>
  <w:style w:type="character" w:customStyle="1" w:styleId="WW8Num172z1">
    <w:name w:val="WW8Num172z1"/>
    <w:rPr>
      <w:rFonts w:cs="Times New Roman"/>
    </w:rPr>
  </w:style>
  <w:style w:type="character" w:customStyle="1" w:styleId="WW8Num173z0">
    <w:name w:val="WW8Num173z0"/>
    <w:rPr>
      <w:rFonts w:ascii="Times New Roman" w:hAnsi="Times New Roman" w:cs="Times New Roman" w:hint="default"/>
      <w:sz w:val="24"/>
      <w:szCs w:val="24"/>
    </w:rPr>
  </w:style>
  <w:style w:type="character" w:customStyle="1" w:styleId="WW8Num173z1">
    <w:name w:val="WW8Num173z1"/>
    <w:rPr>
      <w:rFonts w:cs="Times New Roman"/>
    </w:rPr>
  </w:style>
  <w:style w:type="character" w:customStyle="1" w:styleId="WW8Num174z0">
    <w:name w:val="WW8Num174z0"/>
    <w:rPr>
      <w:rFonts w:cs="Times New Roman"/>
    </w:rPr>
  </w:style>
  <w:style w:type="character" w:customStyle="1" w:styleId="WW8Num175z0">
    <w:name w:val="WW8Num175z0"/>
    <w:rPr>
      <w:rFonts w:ascii="Symbol" w:hAnsi="Symbol" w:cs="Symbol" w:hint="default"/>
    </w:rPr>
  </w:style>
  <w:style w:type="character" w:customStyle="1" w:styleId="WW8Num176z0">
    <w:name w:val="WW8Num176z0"/>
    <w:rPr>
      <w:rFonts w:ascii="Symbol" w:hAnsi="Symbol" w:cs="Symbol" w:hint="default"/>
      <w:sz w:val="24"/>
      <w:szCs w:val="24"/>
    </w:rPr>
  </w:style>
  <w:style w:type="character" w:customStyle="1" w:styleId="WW8Num176z1">
    <w:name w:val="WW8Num176z1"/>
    <w:rPr>
      <w:rFonts w:ascii="Courier New" w:hAnsi="Courier New" w:cs="Courier New" w:hint="default"/>
    </w:rPr>
  </w:style>
  <w:style w:type="character" w:customStyle="1" w:styleId="WW8Num176z2">
    <w:name w:val="WW8Num176z2"/>
    <w:rPr>
      <w:rFonts w:ascii="Wingdings" w:hAnsi="Wingdings" w:cs="Wingdings" w:hint="default"/>
    </w:rPr>
  </w:style>
  <w:style w:type="character" w:customStyle="1" w:styleId="WW8Num177z0">
    <w:name w:val="WW8Num177z0"/>
    <w:rPr>
      <w:rFonts w:cs="Times New Roman"/>
      <w:b w:val="0"/>
      <w:i w:val="0"/>
    </w:rPr>
  </w:style>
  <w:style w:type="character" w:customStyle="1" w:styleId="WW8Num177z1">
    <w:name w:val="WW8Num177z1"/>
    <w:rPr>
      <w:rFonts w:cs="Times New Roman"/>
    </w:rPr>
  </w:style>
  <w:style w:type="character" w:customStyle="1" w:styleId="WW8Num178z0">
    <w:name w:val="WW8Num178z0"/>
    <w:rPr>
      <w:rFonts w:cs="Times New Roman" w:hint="default"/>
    </w:rPr>
  </w:style>
  <w:style w:type="character" w:customStyle="1" w:styleId="WW8Num178z2">
    <w:name w:val="WW8Num178z2"/>
    <w:rPr>
      <w:rFonts w:cs="Times New Roman"/>
    </w:rPr>
  </w:style>
  <w:style w:type="character" w:customStyle="1" w:styleId="WW8Num179z0">
    <w:name w:val="WW8Num179z0"/>
    <w:rPr>
      <w:rFonts w:ascii="Times New Roman" w:hAnsi="Times New Roman" w:cs="Times New Roman" w:hint="default"/>
      <w:sz w:val="24"/>
      <w:szCs w:val="24"/>
    </w:rPr>
  </w:style>
  <w:style w:type="character" w:customStyle="1" w:styleId="WW8Num179z1">
    <w:name w:val="WW8Num179z1"/>
    <w:rPr>
      <w:rFonts w:cs="Times New Roman"/>
    </w:rPr>
  </w:style>
  <w:style w:type="character" w:customStyle="1" w:styleId="WW8Num180z0">
    <w:name w:val="WW8Num180z0"/>
    <w:rPr>
      <w:rFonts w:ascii="Calibri" w:eastAsia="Times New Roman" w:hAnsi="Calibri" w:cs="Calibri" w:hint="default"/>
      <w:sz w:val="24"/>
      <w:szCs w:val="24"/>
    </w:rPr>
  </w:style>
  <w:style w:type="character" w:customStyle="1" w:styleId="WW8Num180z1">
    <w:name w:val="WW8Num180z1"/>
    <w:rPr>
      <w:rFonts w:cs="Times New Roman"/>
    </w:rPr>
  </w:style>
  <w:style w:type="character" w:customStyle="1" w:styleId="WW8Num181z0">
    <w:name w:val="WW8Num181z0"/>
    <w:rPr>
      <w:rFonts w:cs="Times New Roman" w:hint="default"/>
      <w:szCs w:val="24"/>
    </w:rPr>
  </w:style>
  <w:style w:type="character" w:customStyle="1" w:styleId="WW8Num181z1">
    <w:name w:val="WW8Num181z1"/>
    <w:rPr>
      <w:rFonts w:cs="Times New Roman"/>
    </w:rPr>
  </w:style>
  <w:style w:type="character" w:customStyle="1" w:styleId="WW8Num182z0">
    <w:name w:val="WW8Num182z0"/>
    <w:rPr>
      <w:rFonts w:cs="Times New Roman"/>
      <w:b w:val="0"/>
    </w:rPr>
  </w:style>
  <w:style w:type="character" w:customStyle="1" w:styleId="WW8Num182z1">
    <w:name w:val="WW8Num182z1"/>
    <w:rPr>
      <w:rFonts w:cs="Times New Roman"/>
    </w:rPr>
  </w:style>
  <w:style w:type="character" w:customStyle="1" w:styleId="WW8Num183z0">
    <w:name w:val="WW8Num183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83z1">
    <w:name w:val="WW8Num183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3z2">
    <w:name w:val="WW8Num183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83z3">
    <w:name w:val="WW8Num183z3"/>
    <w:rPr>
      <w:rFonts w:cs="Times New Roman" w:hint="default"/>
    </w:rPr>
  </w:style>
  <w:style w:type="character" w:customStyle="1" w:styleId="WW8Num183z5">
    <w:name w:val="WW8Num183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84z0">
    <w:name w:val="WW8Num184z0"/>
    <w:rPr>
      <w:rFonts w:ascii="Times New Roman" w:hAnsi="Times New Roman" w:cs="Times New Roman" w:hint="default"/>
      <w:sz w:val="20"/>
      <w:szCs w:val="24"/>
    </w:rPr>
  </w:style>
  <w:style w:type="character" w:customStyle="1" w:styleId="WW8Num184z1">
    <w:name w:val="WW8Num184z1"/>
    <w:rPr>
      <w:rFonts w:ascii="Courier New" w:hAnsi="Courier New" w:cs="Courier New" w:hint="default"/>
    </w:rPr>
  </w:style>
  <w:style w:type="character" w:customStyle="1" w:styleId="WW8Num184z2">
    <w:name w:val="WW8Num184z2"/>
    <w:rPr>
      <w:rFonts w:ascii="Wingdings" w:hAnsi="Wingdings" w:cs="Wingdings" w:hint="default"/>
    </w:rPr>
  </w:style>
  <w:style w:type="character" w:customStyle="1" w:styleId="WW8Num184z3">
    <w:name w:val="WW8Num184z3"/>
    <w:rPr>
      <w:rFonts w:ascii="Symbol" w:hAnsi="Symbol" w:cs="Symbol" w:hint="default"/>
    </w:rPr>
  </w:style>
  <w:style w:type="character" w:customStyle="1" w:styleId="WW8Num185z0">
    <w:name w:val="WW8Num185z0"/>
    <w:rPr>
      <w:rFonts w:ascii="Arial" w:hAnsi="Arial" w:cs="Times New Roman" w:hint="default"/>
      <w:sz w:val="20"/>
      <w:szCs w:val="20"/>
    </w:rPr>
  </w:style>
  <w:style w:type="character" w:customStyle="1" w:styleId="WW8Num185z1">
    <w:name w:val="WW8Num185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85z2">
    <w:name w:val="WW8Num185z2"/>
  </w:style>
  <w:style w:type="character" w:customStyle="1" w:styleId="WW8Num185z3">
    <w:name w:val="WW8Num185z3"/>
    <w:rPr>
      <w:rFonts w:ascii="Times New Roman" w:hAnsi="Times New Roman" w:cs="Times New Roman" w:hint="default"/>
      <w:sz w:val="24"/>
      <w:szCs w:val="24"/>
    </w:rPr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Times New Roman" w:hAnsi="Times New Roman" w:cs="Times New Roman"/>
      <w:sz w:val="24"/>
      <w:szCs w:val="24"/>
    </w:rPr>
  </w:style>
  <w:style w:type="character" w:customStyle="1" w:styleId="WW8Num187z1">
    <w:name w:val="WW8Num187z1"/>
  </w:style>
  <w:style w:type="character" w:customStyle="1" w:styleId="WW8Num188z0">
    <w:name w:val="WW8Num188z0"/>
    <w:rPr>
      <w:rFonts w:cs="Times New Roman"/>
    </w:rPr>
  </w:style>
  <w:style w:type="character" w:customStyle="1" w:styleId="WW8Num188z5">
    <w:name w:val="WW8Num188z5"/>
    <w:rPr>
      <w:rFonts w:cs="Times New Roman" w:hint="default"/>
    </w:rPr>
  </w:style>
  <w:style w:type="character" w:customStyle="1" w:styleId="WW8Num189z0">
    <w:name w:val="WW8Num18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89z1">
    <w:name w:val="WW8Num189z1"/>
    <w:rPr>
      <w:rFonts w:cs="Times New Roman"/>
    </w:rPr>
  </w:style>
  <w:style w:type="character" w:customStyle="1" w:styleId="WW8Num190z0">
    <w:name w:val="WW8Num190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90z1">
    <w:name w:val="WW8Num190z1"/>
    <w:rPr>
      <w:rFonts w:hint="default"/>
    </w:rPr>
  </w:style>
  <w:style w:type="character" w:customStyle="1" w:styleId="WW8Num191z0">
    <w:name w:val="WW8Num191z0"/>
    <w:rPr>
      <w:rFonts w:cs="Times New Roman" w:hint="default"/>
      <w:b w:val="0"/>
      <w:bCs w:val="0"/>
    </w:rPr>
  </w:style>
  <w:style w:type="character" w:customStyle="1" w:styleId="WW8Num191z1">
    <w:name w:val="WW8Num191z1"/>
    <w:rPr>
      <w:rFonts w:cs="Times New Roman"/>
    </w:rPr>
  </w:style>
  <w:style w:type="character" w:customStyle="1" w:styleId="WW8Num192z0">
    <w:name w:val="WW8Num192z0"/>
    <w:rPr>
      <w:rFonts w:hint="default"/>
      <w:b w:val="0"/>
      <w:bCs w:val="0"/>
      <w:color w:val="auto"/>
      <w:sz w:val="24"/>
      <w:szCs w:val="24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cs="Times New Roman" w:hint="default"/>
    </w:rPr>
  </w:style>
  <w:style w:type="character" w:customStyle="1" w:styleId="WW8Num193z1">
    <w:name w:val="WW8Num193z1"/>
    <w:rPr>
      <w:rFonts w:cs="Times New Roman"/>
    </w:rPr>
  </w:style>
  <w:style w:type="character" w:customStyle="1" w:styleId="WW8Num194z0">
    <w:name w:val="WW8Num194z0"/>
    <w:rPr>
      <w:rFonts w:ascii="Times New Roman" w:hAnsi="Times New Roman" w:cs="Times New Roman" w:hint="default"/>
      <w:sz w:val="24"/>
      <w:szCs w:val="24"/>
    </w:rPr>
  </w:style>
  <w:style w:type="character" w:customStyle="1" w:styleId="WW8Num194z1">
    <w:name w:val="WW8Num194z1"/>
    <w:rPr>
      <w:rFonts w:cs="Times New Roman"/>
    </w:rPr>
  </w:style>
  <w:style w:type="character" w:customStyle="1" w:styleId="WW8Num195z0">
    <w:name w:val="WW8Num195z0"/>
    <w:rPr>
      <w:rFonts w:ascii="Times New Roman" w:hAnsi="Times New Roman" w:cs="Times New Roman"/>
      <w:sz w:val="24"/>
      <w:szCs w:val="24"/>
    </w:rPr>
  </w:style>
  <w:style w:type="character" w:customStyle="1" w:styleId="WW8Num196z0">
    <w:name w:val="WW8Num196z0"/>
    <w:rPr>
      <w:rFonts w:cs="Times New Roman" w:hint="default"/>
    </w:rPr>
  </w:style>
  <w:style w:type="character" w:customStyle="1" w:styleId="WW8Num196z5">
    <w:name w:val="WW8Num196z5"/>
    <w:rPr>
      <w:rFonts w:cs="Times New Roman"/>
    </w:rPr>
  </w:style>
  <w:style w:type="character" w:customStyle="1" w:styleId="WW8Num197z0">
    <w:name w:val="WW8Num197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97z1">
    <w:name w:val="WW8Num197z1"/>
    <w:rPr>
      <w:rFonts w:ascii="Symbol" w:hAnsi="Symbol" w:cs="Symbol" w:hint="default"/>
    </w:rPr>
  </w:style>
  <w:style w:type="character" w:customStyle="1" w:styleId="WW8Num198z0">
    <w:name w:val="WW8Num198z0"/>
    <w:rPr>
      <w:rFonts w:hint="default"/>
      <w:b/>
      <w:bCs w:val="0"/>
      <w:color w:val="auto"/>
      <w:sz w:val="20"/>
      <w:szCs w:val="20"/>
    </w:rPr>
  </w:style>
  <w:style w:type="character" w:customStyle="1" w:styleId="WW8Num198z1">
    <w:name w:val="WW8Num198z1"/>
    <w:rPr>
      <w:rFonts w:hint="default"/>
    </w:rPr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Times New Roman" w:hAnsi="Times New Roman" w:cs="Times New Roman"/>
      <w:sz w:val="24"/>
      <w:szCs w:val="24"/>
    </w:rPr>
  </w:style>
  <w:style w:type="character" w:customStyle="1" w:styleId="WW8Num200z0">
    <w:name w:val="WW8Num200z0"/>
    <w:rPr>
      <w:rFonts w:cs="Times New Roman" w:hint="default"/>
      <w:b/>
      <w:bCs/>
      <w:i w:val="0"/>
      <w:iCs w:val="0"/>
    </w:rPr>
  </w:style>
  <w:style w:type="character" w:customStyle="1" w:styleId="WW8Num200z1">
    <w:name w:val="WW8Num200z1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200z2">
    <w:name w:val="WW8Num200z2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0z3">
    <w:name w:val="WW8Num200z3"/>
    <w:rPr>
      <w:rFonts w:cs="Times New Roman" w:hint="default"/>
    </w:rPr>
  </w:style>
  <w:style w:type="character" w:customStyle="1" w:styleId="WW8Num201z0">
    <w:name w:val="WW8Num201z0"/>
    <w:rPr>
      <w:rFonts w:hint="default"/>
      <w:b w:val="0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ascii="Times New Roman" w:hAnsi="Times New Roman" w:cs="Times New Roman" w:hint="default"/>
      <w:sz w:val="24"/>
      <w:szCs w:val="24"/>
    </w:rPr>
  </w:style>
  <w:style w:type="character" w:customStyle="1" w:styleId="WW8Num202z1">
    <w:name w:val="WW8Num202z1"/>
    <w:rPr>
      <w:rFonts w:cs="Times New Roman"/>
    </w:rPr>
  </w:style>
  <w:style w:type="character" w:customStyle="1" w:styleId="WW8Num203z0">
    <w:name w:val="WW8Num203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203z1">
    <w:name w:val="WW8Num203z1"/>
    <w:rPr>
      <w:rFonts w:hint="default"/>
      <w:b w:val="0"/>
      <w:i w:val="0"/>
      <w:color w:val="auto"/>
    </w:rPr>
  </w:style>
  <w:style w:type="character" w:customStyle="1" w:styleId="WW8Num203z2">
    <w:name w:val="WW8Num203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203z3">
    <w:name w:val="WW8Num203z3"/>
    <w:rPr>
      <w:rFonts w:hint="default"/>
    </w:rPr>
  </w:style>
  <w:style w:type="character" w:customStyle="1" w:styleId="WW8Num203z5">
    <w:name w:val="WW8Num20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204z0">
    <w:name w:val="WW8Num204z0"/>
    <w:rPr>
      <w:rFonts w:cs="Times New Roman"/>
    </w:rPr>
  </w:style>
  <w:style w:type="character" w:customStyle="1" w:styleId="WW8Num205z0">
    <w:name w:val="WW8Num20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05z1">
    <w:name w:val="WW8Num205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5z2">
    <w:name w:val="WW8Num205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205z3">
    <w:name w:val="WW8Num205z3"/>
    <w:rPr>
      <w:rFonts w:cs="Times New Roman" w:hint="default"/>
    </w:rPr>
  </w:style>
  <w:style w:type="character" w:customStyle="1" w:styleId="WW8Num205z5">
    <w:name w:val="WW8Num205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cs="Century Gothic"/>
      <w:b/>
      <w:bCs/>
      <w:caps/>
      <w:color w:val="000000"/>
      <w:spacing w:val="15"/>
      <w:shd w:val="clear" w:color="auto" w:fill="D9D9D9"/>
      <w:lang w:bidi="en-US"/>
    </w:rPr>
  </w:style>
  <w:style w:type="character" w:customStyle="1" w:styleId="Nagwek2Znak">
    <w:name w:val="Nagłówek 2 Znak"/>
    <w:uiPriority w:val="9"/>
    <w:rPr>
      <w:caps/>
      <w:spacing w:val="15"/>
      <w:shd w:val="clear" w:color="auto" w:fill="DBE5F1"/>
    </w:rPr>
  </w:style>
  <w:style w:type="character" w:customStyle="1" w:styleId="Nagwek3Znak">
    <w:name w:val="Nagłówek 3 Znak"/>
    <w:uiPriority w:val="9"/>
    <w:rPr>
      <w:caps/>
      <w:color w:val="243F60"/>
      <w:spacing w:val="15"/>
    </w:rPr>
  </w:style>
  <w:style w:type="character" w:customStyle="1" w:styleId="Nagwek4Znak">
    <w:name w:val="Nagłówek 4 Znak"/>
    <w:uiPriority w:val="9"/>
    <w:rPr>
      <w:caps/>
      <w:color w:val="365F91"/>
      <w:spacing w:val="10"/>
    </w:rPr>
  </w:style>
  <w:style w:type="character" w:customStyle="1" w:styleId="Nagwek5Znak">
    <w:name w:val="Nagłówek 5 Znak"/>
    <w:uiPriority w:val="9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uiPriority w:val="9"/>
    <w:rPr>
      <w:caps/>
      <w:color w:val="365F91"/>
      <w:spacing w:val="10"/>
    </w:rPr>
  </w:style>
  <w:style w:type="character" w:customStyle="1" w:styleId="Nagwek8Znak">
    <w:name w:val="Nagłówek 8 Znak"/>
    <w:uiPriority w:val="9"/>
    <w:rPr>
      <w:caps/>
      <w:spacing w:val="10"/>
      <w:sz w:val="18"/>
      <w:szCs w:val="18"/>
    </w:rPr>
  </w:style>
  <w:style w:type="character" w:customStyle="1" w:styleId="Nagwek9Znak">
    <w:name w:val="Nagłówek 9 Znak"/>
    <w:uiPriority w:val="9"/>
    <w:rPr>
      <w:i/>
      <w:caps/>
      <w:spacing w:val="10"/>
      <w:sz w:val="18"/>
      <w:szCs w:val="18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TekstkomentarzaZnak">
    <w:name w:val="Tekst komentarz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alb">
    <w:name w:val="a_lb"/>
  </w:style>
  <w:style w:type="character" w:styleId="Uwydatnienie">
    <w:name w:val="Emphasis"/>
    <w:qFormat/>
    <w:rPr>
      <w:caps/>
      <w:color w:val="243F60"/>
      <w:spacing w:val="5"/>
    </w:rPr>
  </w:style>
  <w:style w:type="character" w:customStyle="1" w:styleId="fn-ref">
    <w:name w:val="fn-ref"/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i/>
      <w:iCs/>
      <w:sz w:val="20"/>
      <w:szCs w:val="20"/>
    </w:rPr>
  </w:style>
  <w:style w:type="character" w:customStyle="1" w:styleId="Tekstpodstawowywcity2Znak">
    <w:name w:val="Tekst podstawowy wcięty 2 Znak"/>
    <w:rPr>
      <w:rFonts w:ascii="Arial" w:hAnsi="Arial" w:cs="Arial"/>
      <w:sz w:val="20"/>
      <w:szCs w:val="20"/>
    </w:rPr>
  </w:style>
  <w:style w:type="character" w:customStyle="1" w:styleId="tw4winTerm">
    <w:name w:val="tw4winTerm"/>
    <w:rPr>
      <w:color w:val="0000FF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</w:rPr>
  </w:style>
  <w:style w:type="character" w:customStyle="1" w:styleId="WW-WW8Num7z0">
    <w:name w:val="WW-WW8Num7z0"/>
    <w:rPr>
      <w:rFonts w:ascii="Symbol" w:hAnsi="Symbol" w:cs="Symbol"/>
    </w:rPr>
  </w:style>
  <w:style w:type="character" w:customStyle="1" w:styleId="WW-WW8Num9z0">
    <w:name w:val="WW-WW8Num9z0"/>
  </w:style>
  <w:style w:type="character" w:customStyle="1" w:styleId="WW-WW8Num3z2">
    <w:name w:val="WW-WW8Num3z2"/>
    <w:rPr>
      <w:rFonts w:ascii="Wingdings" w:hAnsi="Wingdings" w:cs="Wingdings"/>
    </w:rPr>
  </w:style>
  <w:style w:type="character" w:styleId="Pogrubienie">
    <w:name w:val="Strong"/>
    <w:qFormat/>
    <w:rPr>
      <w:b/>
      <w:bCs/>
    </w:rPr>
  </w:style>
  <w:style w:type="character" w:customStyle="1" w:styleId="redproductinfo">
    <w:name w:val="redproductinfo"/>
  </w:style>
  <w:style w:type="character" w:customStyle="1" w:styleId="postbody1">
    <w:name w:val="postbody1"/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p1">
    <w:name w:val="sp1"/>
    <w:rPr>
      <w:b/>
      <w:color w:val="auto"/>
    </w:rPr>
  </w:style>
  <w:style w:type="character" w:customStyle="1" w:styleId="sp2">
    <w:name w:val="sp2"/>
    <w:rPr>
      <w:color w:val="auto"/>
    </w:rPr>
  </w:style>
  <w:style w:type="character" w:customStyle="1" w:styleId="sp3">
    <w:name w:val="sp3"/>
    <w:rPr>
      <w:color w:val="auto"/>
    </w:rPr>
  </w:style>
  <w:style w:type="character" w:customStyle="1" w:styleId="zabroniony">
    <w:name w:val="zabroniony"/>
    <w:rPr>
      <w:b/>
      <w:color w:val="FF0000"/>
    </w:rPr>
  </w:style>
  <w:style w:type="character" w:customStyle="1" w:styleId="dozwolony">
    <w:name w:val="dozwolony"/>
    <w:rPr>
      <w:b/>
      <w:color w:val="008000"/>
    </w:rPr>
  </w:style>
  <w:style w:type="character" w:customStyle="1" w:styleId="tresc1">
    <w:name w:val="tresc1"/>
    <w:rPr>
      <w:color w:val="000000"/>
      <w:sz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matkomentarzaZnak">
    <w:name w:val="Temat komentarza Znak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">
    <w:name w:val="Znak Znak"/>
    <w:rPr>
      <w:sz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2ZnakZnak">
    <w:name w:val="N2 Znak Znak"/>
    <w:rPr>
      <w:rFonts w:ascii="Tahoma" w:hAnsi="Tahoma" w:cs="Tahoma"/>
    </w:rPr>
  </w:style>
  <w:style w:type="character" w:customStyle="1" w:styleId="N5Znak2">
    <w:name w:val="N5 Znak2"/>
    <w:rPr>
      <w:rFonts w:ascii="Tahoma" w:hAnsi="Tahoma" w:cs="Tahoma"/>
    </w:rPr>
  </w:style>
  <w:style w:type="character" w:customStyle="1" w:styleId="textbold">
    <w:name w:val="text bold"/>
  </w:style>
  <w:style w:type="character" w:customStyle="1" w:styleId="Nagwek1Znak1">
    <w:name w:val="Nagłówek 1 Znak1"/>
    <w:rPr>
      <w:b/>
      <w:sz w:val="24"/>
      <w:u w:val="single"/>
      <w:lang w:val="pl-PL"/>
    </w:rPr>
  </w:style>
  <w:style w:type="character" w:customStyle="1" w:styleId="ZnakZnak3">
    <w:name w:val="Znak Znak3"/>
    <w:rPr>
      <w:rFonts w:ascii="Courier New" w:hAnsi="Courier New" w:cs="Courier New"/>
      <w:sz w:val="24"/>
      <w:lang w:val="pl-PL"/>
    </w:rPr>
  </w:style>
  <w:style w:type="character" w:customStyle="1" w:styleId="text">
    <w:name w:val="text"/>
  </w:style>
  <w:style w:type="character" w:customStyle="1" w:styleId="N5Znak1">
    <w:name w:val="N5 Znak1"/>
    <w:rPr>
      <w:rFonts w:ascii="Tahoma" w:hAnsi="Tahoma" w:cs="Tahoma"/>
      <w:sz w:val="22"/>
    </w:rPr>
  </w:style>
  <w:style w:type="character" w:customStyle="1" w:styleId="N1Znak">
    <w:name w:val="N1 Znak"/>
    <w:rPr>
      <w:rFonts w:ascii="Tahoma" w:hAnsi="Tahoma" w:cs="Tahom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odpistabeli3">
    <w:name w:val="Podpis tabeli (3)_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rPr>
      <w:rFonts w:ascii="Arial Unicode MS" w:eastAsia="Arial Unicode MS" w:hAnsi="Arial Unicode MS" w:cs="Arial Unicode MS"/>
      <w:sz w:val="24"/>
    </w:rPr>
  </w:style>
  <w:style w:type="character" w:customStyle="1" w:styleId="txt-new">
    <w:name w:val="txt-new"/>
  </w:style>
  <w:style w:type="character" w:customStyle="1" w:styleId="TekstpodstawowyZnak1">
    <w:name w:val="Tekst podstawowy Znak1"/>
    <w:rPr>
      <w:sz w:val="24"/>
    </w:rPr>
  </w:style>
  <w:style w:type="character" w:customStyle="1" w:styleId="WW8Num14z1">
    <w:name w:val="WW8Num14z1"/>
    <w:rPr>
      <w:rFonts w:ascii="Arial Narrow" w:hAnsi="Arial Narrow" w:cs="Arial Narrow"/>
      <w:color w:val="auto"/>
      <w:sz w:val="20"/>
    </w:rPr>
  </w:style>
  <w:style w:type="character" w:customStyle="1" w:styleId="ZnakZnak12">
    <w:name w:val="Znak Znak12"/>
    <w:rPr>
      <w:lang w:bidi="ar-SA"/>
    </w:rPr>
  </w:style>
  <w:style w:type="character" w:customStyle="1" w:styleId="NagwekstronyZnakZnak1">
    <w:name w:val="Nagłówek strony Znak Znak1"/>
    <w:rPr>
      <w:lang w:bidi="ar-SA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8z2">
    <w:name w:val="WW8Num28z2"/>
    <w:rPr>
      <w:rFonts w:ascii="Verdana" w:hAnsi="Verdana" w:cs="Verdana"/>
      <w:sz w:val="18"/>
    </w:rPr>
  </w:style>
  <w:style w:type="character" w:customStyle="1" w:styleId="highlight">
    <w:name w:val="highlight"/>
    <w:rPr>
      <w:rFonts w:cs="Times New Roman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rPr>
      <w:i/>
      <w:color w:val="000000"/>
      <w:sz w:val="21"/>
    </w:rPr>
  </w:style>
  <w:style w:type="character" w:customStyle="1" w:styleId="WW8Num3z1">
    <w:name w:val="WW8Num3z1"/>
    <w:rPr>
      <w:rFonts w:ascii="Tahoma" w:hAnsi="Tahoma" w:cs="Tahoma"/>
      <w:sz w:val="20"/>
      <w:lang w:val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yrnienieintensywne1">
    <w:name w:val="Wyróżnienie intensywne1"/>
    <w:rPr>
      <w:rFonts w:cs="Times New Roman"/>
      <w:b/>
      <w:bCs/>
      <w:i/>
      <w:iCs/>
      <w:color w:val="4F81BD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</w:rPr>
  </w:style>
  <w:style w:type="character" w:customStyle="1" w:styleId="ZnakZnak5">
    <w:name w:val="Znak Znak5"/>
    <w:rPr>
      <w:rFonts w:cs="Times New Roman"/>
      <w:sz w:val="24"/>
      <w:szCs w:val="24"/>
      <w:lang w:val="pl-PL"/>
    </w:rPr>
  </w:style>
  <w:style w:type="character" w:customStyle="1" w:styleId="AkapitzlistZnak">
    <w:name w:val="Akapit z listą Znak"/>
    <w:rPr>
      <w:sz w:val="20"/>
      <w:szCs w:val="20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FontStyle24">
    <w:name w:val="Font Style24"/>
    <w:rPr>
      <w:rFonts w:ascii="Times New Roman" w:hAnsi="Times New Roman" w:cs="Times New Roman" w:hint="default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rPr>
      <w:color w:val="808080"/>
    </w:rPr>
  </w:style>
  <w:style w:type="character" w:styleId="Odwoanieprzypisudolnego">
    <w:name w:val="footnote reference"/>
    <w:rPr>
      <w:vertAlign w:val="superscript"/>
    </w:rPr>
  </w:style>
  <w:style w:type="character" w:customStyle="1" w:styleId="WW-czeinternetowe">
    <w:name w:val="WW-Łącze internetowe"/>
    <w:qFormat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Normalny"/>
    <w:pPr>
      <w:spacing w:before="720" w:after="200"/>
    </w:pPr>
    <w:rPr>
      <w:caps/>
      <w:color w:val="4F81BD"/>
      <w:spacing w:val="10"/>
      <w:kern w:val="1"/>
      <w:sz w:val="52"/>
      <w:szCs w:val="52"/>
      <w:lang w:bidi="ar-SA"/>
    </w:rPr>
  </w:style>
  <w:style w:type="paragraph" w:styleId="Tekstpodstawowy">
    <w:name w:val="Body Text"/>
    <w:basedOn w:val="Normalny"/>
    <w:pPr>
      <w:spacing w:before="200" w:after="120"/>
    </w:pPr>
    <w:rPr>
      <w:rFonts w:ascii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EA5E9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wykytekst2">
    <w:name w:val="Zwykły tekst2"/>
    <w:basedOn w:val="Normalny"/>
    <w:rPr>
      <w:rFonts w:ascii="Courier New" w:hAnsi="Courier New" w:cs="Courier New"/>
      <w:lang w:bidi="ar-SA"/>
    </w:rPr>
  </w:style>
  <w:style w:type="paragraph" w:customStyle="1" w:styleId="Tekstpodstawowy34">
    <w:name w:val="Tekst podstawowy 34"/>
    <w:basedOn w:val="Normalny"/>
    <w:pPr>
      <w:jc w:val="both"/>
    </w:pPr>
    <w:rPr>
      <w:rFonts w:ascii="Times New Roman" w:hAnsi="Times New Roman"/>
      <w:lang w:bidi="ar-SA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  <w:lang w:bidi="ar-SA"/>
    </w:rPr>
  </w:style>
  <w:style w:type="paragraph" w:styleId="Spistreci1">
    <w:name w:val="toc 1"/>
    <w:basedOn w:val="Normalny"/>
    <w:next w:val="Normalny"/>
    <w:uiPriority w:val="39"/>
    <w:pPr>
      <w:tabs>
        <w:tab w:val="left" w:pos="709"/>
        <w:tab w:val="right" w:leader="dot" w:pos="9923"/>
      </w:tabs>
      <w:ind w:left="567" w:hanging="567"/>
    </w:pPr>
    <w:rPr>
      <w:rFonts w:cs="Century Gothic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bidi="ar-SA"/>
    </w:rPr>
  </w:style>
  <w:style w:type="paragraph" w:customStyle="1" w:styleId="Tekstkomentarza1">
    <w:name w:val="Tekst komentarza1"/>
    <w:basedOn w:val="Normalny"/>
    <w:rPr>
      <w:rFonts w:ascii="Times New Roman" w:hAnsi="Times New Roman"/>
      <w:lang w:bidi="ar-SA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Stopka">
    <w:name w:val="footer"/>
    <w:basedOn w:val="Normalny"/>
    <w:uiPriority w:val="99"/>
    <w:rPr>
      <w:rFonts w:ascii="Times New Roman" w:hAnsi="Times New Roman"/>
      <w:lang w:bidi="ar-SA"/>
    </w:rPr>
  </w:style>
  <w:style w:type="paragraph" w:styleId="Spistreci4">
    <w:name w:val="toc 4"/>
    <w:basedOn w:val="Normalny"/>
    <w:next w:val="Normalny"/>
    <w:uiPriority w:val="39"/>
    <w:pPr>
      <w:tabs>
        <w:tab w:val="right" w:leader="dot" w:pos="9923"/>
      </w:tabs>
      <w:ind w:left="720"/>
    </w:pPr>
    <w:rPr>
      <w:rFonts w:cs="Century Gothic"/>
      <w:sz w:val="18"/>
      <w:szCs w:val="18"/>
    </w:rPr>
  </w:style>
  <w:style w:type="paragraph" w:customStyle="1" w:styleId="ZnakZnak5ZnakZnakZnakZnak">
    <w:name w:val="Znak Znak5 Znak Znak Znak Znak"/>
    <w:basedOn w:val="Normalny"/>
    <w:rPr>
      <w:rFonts w:ascii="Arial" w:hAnsi="Arial" w:cs="Arial"/>
    </w:rPr>
  </w:style>
  <w:style w:type="paragraph" w:styleId="Nagwek">
    <w:name w:val="header"/>
    <w:basedOn w:val="Normalny"/>
    <w:uiPriority w:val="99"/>
    <w:rPr>
      <w:rFonts w:ascii="Times New Roman" w:hAnsi="Times New Roman"/>
      <w:lang w:bidi="ar-SA"/>
    </w:r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textAlignment w:val="baseline"/>
    </w:pPr>
  </w:style>
  <w:style w:type="paragraph" w:styleId="Tekstpodstawowywcity">
    <w:name w:val="Body Text Indent"/>
    <w:basedOn w:val="Normalny"/>
    <w:pPr>
      <w:ind w:left="907"/>
    </w:pPr>
    <w:rPr>
      <w:rFonts w:ascii="Times New Roman" w:hAnsi="Times New Roman"/>
      <w:lang w:bidi="ar-SA"/>
    </w:rPr>
  </w:style>
  <w:style w:type="paragraph" w:customStyle="1" w:styleId="Tekstpodstawowy22">
    <w:name w:val="Tekst podstawowy 22"/>
    <w:basedOn w:val="Normalny"/>
    <w:pPr>
      <w:jc w:val="both"/>
    </w:pPr>
    <w:rPr>
      <w:rFonts w:ascii="Times New Roman" w:hAnsi="Times New Roman"/>
      <w:i/>
      <w:iCs/>
      <w:lang w:bidi="ar-SA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spacing w:line="360" w:lineRule="auto"/>
      <w:ind w:left="540" w:hanging="540"/>
    </w:pPr>
    <w:rPr>
      <w:rFonts w:ascii="Arial Narrow" w:hAnsi="Arial Narrow" w:cs="Arial Narrow"/>
      <w:lang w:eastAsia="pl-PL"/>
    </w:r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blokowy1">
    <w:name w:val="Tekst blokowy1"/>
    <w:basedOn w:val="Normalny"/>
    <w:pPr>
      <w:ind w:left="283" w:right="-143" w:hanging="283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ind w:firstLine="360"/>
    </w:pPr>
    <w:rPr>
      <w:rFonts w:ascii="Arial" w:hAnsi="Arial" w:cs="Arial"/>
      <w:lang w:bidi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rPr>
      <w:rFonts w:ascii="Times New Roman" w:hAnsi="Times New Roman"/>
      <w:lang w:bidi="ar-SA"/>
    </w:rPr>
  </w:style>
  <w:style w:type="paragraph" w:customStyle="1" w:styleId="WW-Tekst11">
    <w:name w:val="WW-Tekst11"/>
    <w:basedOn w:val="Normalny"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customStyle="1" w:styleId="Tekstpodstawowywcity31">
    <w:name w:val="Tekst podstawowy wcięty 31"/>
    <w:basedOn w:val="Normalny"/>
    <w:pPr>
      <w:spacing w:before="200" w:after="120"/>
      <w:ind w:left="283"/>
    </w:pPr>
    <w:rPr>
      <w:rFonts w:ascii="Times New Roman" w:hAnsi="Times New Roman"/>
      <w:sz w:val="16"/>
      <w:szCs w:val="16"/>
      <w:lang w:bidi="ar-SA"/>
    </w:rPr>
  </w:style>
  <w:style w:type="paragraph" w:customStyle="1" w:styleId="Standard">
    <w:name w:val="Standard"/>
    <w:pPr>
      <w:widowControl w:val="0"/>
      <w:suppressAutoHyphens/>
      <w:autoSpaceDE w:val="0"/>
      <w:spacing w:before="200" w:after="200" w:line="276" w:lineRule="auto"/>
    </w:pPr>
    <w:rPr>
      <w:sz w:val="24"/>
      <w:szCs w:val="24"/>
      <w:lang w:eastAsia="zh-CN"/>
    </w:rPr>
  </w:style>
  <w:style w:type="paragraph" w:customStyle="1" w:styleId="NPR-akapitnumer1">
    <w:name w:val="NPR-akapit_numer1"/>
    <w:basedOn w:val="Normalny"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xl28">
    <w:name w:val="xl2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pPr>
      <w:spacing w:line="120" w:lineRule="atLeast"/>
      <w:jc w:val="both"/>
    </w:pPr>
  </w:style>
  <w:style w:type="paragraph" w:customStyle="1" w:styleId="xl47">
    <w:name w:val="xl47"/>
    <w:basedOn w:val="Normalny"/>
    <w:pPr>
      <w:spacing w:before="100" w:after="100"/>
      <w:textAlignment w:val="center"/>
    </w:pPr>
    <w:rPr>
      <w:sz w:val="22"/>
      <w:szCs w:val="22"/>
    </w:rPr>
  </w:style>
  <w:style w:type="paragraph" w:customStyle="1" w:styleId="xl43">
    <w:name w:val="xl43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xl42">
    <w:name w:val="xl4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 w:cs="Verdana"/>
      <w:b/>
      <w:bCs/>
    </w:rPr>
  </w:style>
  <w:style w:type="paragraph" w:customStyle="1" w:styleId="StylPogrubieniePrzed12pt">
    <w:name w:val="Styl Pogrubienie Przed:  12 pt"/>
    <w:basedOn w:val="Normalny"/>
    <w:pPr>
      <w:spacing w:before="240" w:after="200" w:line="360" w:lineRule="auto"/>
    </w:pPr>
    <w:rPr>
      <w:rFonts w:ascii="Arial" w:hAnsi="Arial" w:cs="Arial"/>
      <w:b/>
      <w:bCs/>
    </w:rPr>
  </w:style>
  <w:style w:type="paragraph" w:customStyle="1" w:styleId="BodyText24">
    <w:name w:val="Body Text 24"/>
    <w:basedOn w:val="Normalny"/>
    <w:pPr>
      <w:spacing w:line="312" w:lineRule="atLeast"/>
      <w:jc w:val="both"/>
    </w:pPr>
    <w:rPr>
      <w:b/>
      <w:bCs/>
    </w:rPr>
  </w:style>
  <w:style w:type="paragraph" w:customStyle="1" w:styleId="Listapunktowana21">
    <w:name w:val="Lista punktowana 21"/>
    <w:basedOn w:val="Normalny"/>
    <w:pPr>
      <w:numPr>
        <w:numId w:val="53"/>
      </w:numPr>
    </w:pPr>
  </w:style>
  <w:style w:type="paragraph" w:customStyle="1" w:styleId="xl26">
    <w:name w:val="xl26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customStyle="1" w:styleId="style1">
    <w:name w:val="style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customStyle="1" w:styleId="normal-just">
    <w:name w:val="normal-just"/>
    <w:basedOn w:val="Normalny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pPr>
      <w:spacing w:before="100" w:after="119"/>
    </w:pPr>
  </w:style>
  <w:style w:type="paragraph" w:customStyle="1" w:styleId="1-Tekst">
    <w:name w:val="1-Tekst"/>
    <w:basedOn w:val="Normalny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pPr>
      <w:spacing w:before="200"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pPr>
      <w:spacing w:before="60" w:after="60"/>
    </w:pPr>
  </w:style>
  <w:style w:type="paragraph" w:customStyle="1" w:styleId="N5">
    <w:name w:val="N5"/>
    <w:basedOn w:val="N1"/>
    <w:pPr>
      <w:numPr>
        <w:numId w:val="32"/>
      </w:numPr>
      <w:spacing w:after="0"/>
      <w:ind w:left="720" w:firstLine="0"/>
    </w:pPr>
  </w:style>
  <w:style w:type="paragraph" w:customStyle="1" w:styleId="N5Znak">
    <w:name w:val="N5 Znak"/>
    <w:basedOn w:val="Normalny"/>
    <w:pPr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customStyle="1" w:styleId="Tabela">
    <w:name w:val="Tabela"/>
    <w:basedOn w:val="Normalny"/>
    <w:pPr>
      <w:numPr>
        <w:numId w:val="24"/>
      </w:numPr>
      <w:tabs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Spisilustracji">
    <w:name w:val="table of figures"/>
    <w:basedOn w:val="Tabela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rPr>
      <w:lang w:val="en-US"/>
    </w:rPr>
  </w:style>
  <w:style w:type="paragraph" w:customStyle="1" w:styleId="2">
    <w:name w:val="2"/>
    <w:basedOn w:val="Normalny"/>
    <w:next w:val="Tekstprzypisudolnego"/>
    <w:pPr>
      <w:ind w:firstLine="720"/>
      <w:jc w:val="both"/>
    </w:pPr>
  </w:style>
  <w:style w:type="paragraph" w:customStyle="1" w:styleId="3">
    <w:name w:val="3"/>
    <w:basedOn w:val="Normalny"/>
    <w:next w:val="Tekstprzypisudolnego"/>
  </w:style>
  <w:style w:type="paragraph" w:customStyle="1" w:styleId="cel">
    <w:name w:val="cel"/>
    <w:basedOn w:val="Normalny"/>
    <w:pPr>
      <w:spacing w:before="240" w:after="240"/>
    </w:pPr>
    <w:rPr>
      <w:b/>
      <w:bCs/>
      <w:smallCaps/>
      <w:sz w:val="28"/>
      <w:szCs w:val="28"/>
      <w:u w:val="single"/>
    </w:rPr>
  </w:style>
  <w:style w:type="paragraph" w:customStyle="1" w:styleId="Standardowy1">
    <w:name w:val="Standardowy1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xl24">
    <w:name w:val="xl24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N3">
    <w:name w:val="N3"/>
    <w:basedOn w:val="N1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Normalny1">
    <w:name w:val="Normalny1"/>
    <w:pPr>
      <w:suppressAutoHyphens/>
      <w:spacing w:before="100" w:after="100" w:line="276" w:lineRule="auto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rPr>
      <w:rFonts w:ascii="Wingdings" w:hAnsi="Wingdings" w:cs="Wingdings"/>
    </w:rPr>
  </w:style>
  <w:style w:type="paragraph" w:customStyle="1" w:styleId="Default">
    <w:name w:val="Default"/>
    <w:pPr>
      <w:suppressAutoHyphens/>
      <w:autoSpaceDE w:val="0"/>
      <w:spacing w:before="200" w:after="200" w:line="276" w:lineRule="auto"/>
    </w:pPr>
    <w:rPr>
      <w:color w:val="000000"/>
      <w:sz w:val="24"/>
      <w:szCs w:val="24"/>
      <w:lang w:eastAsia="zh-CN"/>
    </w:rPr>
  </w:style>
  <w:style w:type="paragraph" w:customStyle="1" w:styleId="N5-A">
    <w:name w:val="N5-A"/>
    <w:basedOn w:val="Normalny"/>
    <w:pPr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vis">
    <w:name w:val="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12">
    <w:name w:val="Nagłówek 12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61">
    <w:name w:val="Nagłówek 61"/>
    <w:basedOn w:val="Normalny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pPr>
      <w:spacing w:before="200"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lang w:bidi="ar-SA"/>
    </w:rPr>
  </w:style>
  <w:style w:type="paragraph" w:styleId="Tekstprzypisukocowego">
    <w:name w:val="endnote text"/>
    <w:basedOn w:val="Normalny"/>
    <w:rPr>
      <w:rFonts w:ascii="Times New Roman" w:hAnsi="Times New Roman"/>
      <w:lang w:bidi="ar-SA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lang w:bidi="ar-SA"/>
    </w:rPr>
  </w:style>
  <w:style w:type="paragraph" w:customStyle="1" w:styleId="Legenda1">
    <w:name w:val="Legenda1"/>
    <w:basedOn w:val="Normalny"/>
    <w:next w:val="Normalny"/>
    <w:rPr>
      <w:b/>
      <w:bCs/>
      <w:color w:val="365F91"/>
      <w:sz w:val="16"/>
      <w:szCs w:val="16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customStyle="1" w:styleId="Listapunktowana31">
    <w:name w:val="Lista punktowana 31"/>
    <w:basedOn w:val="Normalny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hAnsi="Arial Narrow" w:cs="Arial Narrow"/>
      <w:sz w:val="18"/>
      <w:szCs w:val="18"/>
    </w:rPr>
  </w:style>
  <w:style w:type="paragraph" w:customStyle="1" w:styleId="WW-Listawypunktowana2">
    <w:name w:val="WW-Lista wypunktowana 2"/>
    <w:basedOn w:val="Normalny"/>
    <w:pPr>
      <w:suppressAutoHyphens/>
      <w:overflowPunct w:val="0"/>
      <w:autoSpaceDE w:val="0"/>
      <w:ind w:left="720" w:hanging="363"/>
      <w:textAlignment w:val="baseline"/>
    </w:pPr>
  </w:style>
  <w:style w:type="paragraph" w:customStyle="1" w:styleId="xl59">
    <w:name w:val="xl59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Tekstpodstawowy311">
    <w:name w:val="Tekst podstawowy 311"/>
    <w:basedOn w:val="Normalny"/>
    <w:pPr>
      <w:widowControl w:val="0"/>
      <w:suppressAutoHyphens/>
    </w:pPr>
    <w:rPr>
      <w:kern w:val="1"/>
    </w:rPr>
  </w:style>
  <w:style w:type="paragraph" w:customStyle="1" w:styleId="ZnakZnak11">
    <w:name w:val="Znak Znak11"/>
    <w:basedOn w:val="Normalny"/>
    <w:rPr>
      <w:rFonts w:ascii="Arial" w:hAnsi="Arial" w:cs="Arial"/>
    </w:rPr>
  </w:style>
  <w:style w:type="paragraph" w:customStyle="1" w:styleId="Tekstblokuinformacji">
    <w:name w:val="Tekst bloku informacji"/>
    <w:basedOn w:val="Normalny"/>
  </w:style>
  <w:style w:type="paragraph" w:customStyle="1" w:styleId="Tekstpodstawowy211">
    <w:name w:val="Tekst podstawowy 211"/>
    <w:basedOn w:val="Normalny"/>
    <w:pPr>
      <w:suppressAutoHyphens/>
    </w:pPr>
  </w:style>
  <w:style w:type="paragraph" w:customStyle="1" w:styleId="font5">
    <w:name w:val="font5"/>
    <w:basedOn w:val="Normalny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qFormat/>
    <w:pPr>
      <w:ind w:left="720"/>
    </w:pPr>
    <w:rPr>
      <w:rFonts w:cs="Calibri"/>
      <w:sz w:val="22"/>
      <w:szCs w:val="22"/>
    </w:rPr>
  </w:style>
  <w:style w:type="paragraph" w:customStyle="1" w:styleId="CM4">
    <w:name w:val="CM4"/>
    <w:basedOn w:val="Normalny"/>
    <w:next w:val="Normalny"/>
    <w:pPr>
      <w:autoSpaceDE w:val="0"/>
    </w:pPr>
    <w:rPr>
      <w:rFonts w:ascii="EUAlbertina" w:hAnsi="EUAlbertina" w:cs="EUAlbertin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Znak1Znak">
    <w:name w:val="Znak Znak1 Znak"/>
    <w:basedOn w:val="Normalny"/>
    <w:rPr>
      <w:rFonts w:ascii="Arial" w:hAnsi="Arial" w:cs="Arial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before="200" w:after="120" w:line="240" w:lineRule="atLeast"/>
      <w:jc w:val="both"/>
    </w:pPr>
    <w:rPr>
      <w:rFonts w:ascii="Arial" w:hAnsi="Arial" w:cs="Arial"/>
      <w:i/>
      <w:sz w:val="18"/>
      <w:lang w:bidi="ar-SA"/>
    </w:rPr>
  </w:style>
  <w:style w:type="paragraph" w:customStyle="1" w:styleId="Primary">
    <w:name w:val="Primary"/>
    <w:pPr>
      <w:suppressAutoHyphens/>
      <w:spacing w:before="200" w:after="200" w:line="276" w:lineRule="auto"/>
      <w:ind w:firstLine="432"/>
    </w:pPr>
    <w:rPr>
      <w:rFonts w:ascii="Arial" w:hAnsi="Arial" w:cs="Arial"/>
      <w:color w:val="000000"/>
      <w:sz w:val="22"/>
      <w:szCs w:val="22"/>
      <w:lang w:val="cs-CZ" w:eastAsia="zh-CN"/>
    </w:rPr>
  </w:style>
  <w:style w:type="paragraph" w:customStyle="1" w:styleId="Bezodstpw1">
    <w:name w:val="Bez odstępów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ableParagraph">
    <w:name w:val="Table Paragraph"/>
    <w:basedOn w:val="Normalny"/>
    <w:pPr>
      <w:widowControl w:val="0"/>
    </w:pPr>
    <w:rPr>
      <w:rFonts w:cs="Calibri"/>
      <w:sz w:val="22"/>
      <w:szCs w:val="22"/>
      <w:lang w:val="en-US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  <w:sz w:val="24"/>
      <w:szCs w:val="24"/>
      <w:lang w:bidi="ar-SA"/>
    </w:rPr>
  </w:style>
  <w:style w:type="paragraph" w:customStyle="1" w:styleId="Bezodstpw11">
    <w:name w:val="Bez odstępów1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ekstpodstawowy32">
    <w:name w:val="Tekst podstawowy 32"/>
    <w:basedOn w:val="Normalny"/>
    <w:pPr>
      <w:suppressAutoHyphens/>
      <w:jc w:val="both"/>
    </w:pPr>
  </w:style>
  <w:style w:type="paragraph" w:customStyle="1" w:styleId="Style7">
    <w:name w:val="Style7"/>
    <w:basedOn w:val="Normalny"/>
    <w:pPr>
      <w:widowControl w:val="0"/>
      <w:autoSpaceDE w:val="0"/>
      <w:spacing w:line="405" w:lineRule="exact"/>
    </w:pPr>
    <w:rPr>
      <w:rFonts w:ascii="Microsoft Sans Serif" w:hAnsi="Microsoft Sans Serif" w:cs="Microsoft Sans Serif"/>
    </w:rPr>
  </w:style>
  <w:style w:type="paragraph" w:customStyle="1" w:styleId="Heading31">
    <w:name w:val="Heading 31"/>
    <w:basedOn w:val="Normalny"/>
    <w:pPr>
      <w:widowControl w:val="0"/>
      <w:autoSpaceDE w:val="0"/>
      <w:ind w:left="110"/>
    </w:pPr>
    <w:rPr>
      <w:rFonts w:cs="Calibri"/>
      <w:b/>
      <w:bCs/>
      <w:sz w:val="22"/>
      <w:szCs w:val="22"/>
    </w:rPr>
  </w:style>
  <w:style w:type="paragraph" w:customStyle="1" w:styleId="Heading41">
    <w:name w:val="Heading 41"/>
    <w:basedOn w:val="Normalny"/>
    <w:pPr>
      <w:widowControl w:val="0"/>
      <w:autoSpaceDE w:val="0"/>
      <w:ind w:left="102"/>
    </w:pPr>
    <w:rPr>
      <w:rFonts w:cs="Calibri"/>
      <w:b/>
      <w:bCs/>
      <w:i/>
      <w:iCs/>
      <w:sz w:val="22"/>
      <w:szCs w:val="22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textAlignment w:val="baseline"/>
    </w:pPr>
  </w:style>
  <w:style w:type="paragraph" w:customStyle="1" w:styleId="BodyText21">
    <w:name w:val="Body Text 21"/>
    <w:basedOn w:val="Normalny"/>
    <w:pPr>
      <w:spacing w:line="120" w:lineRule="atLeast"/>
      <w:jc w:val="both"/>
    </w:pPr>
  </w:style>
  <w:style w:type="paragraph" w:customStyle="1" w:styleId="N2">
    <w:name w:val="N2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ZnakZnak1ZnakZnakZnakZnak1">
    <w:name w:val="Znak Znak1 Znak Znak Znak Znak1"/>
    <w:basedOn w:val="Normalny"/>
    <w:rPr>
      <w:rFonts w:ascii="Arial" w:hAnsi="Arial" w:cs="Arial"/>
    </w:rPr>
  </w:style>
  <w:style w:type="paragraph" w:customStyle="1" w:styleId="ZnakZnak13">
    <w:name w:val="Znak Znak13"/>
    <w:basedOn w:val="Normalny"/>
    <w:rPr>
      <w:rFonts w:ascii="Arial" w:hAnsi="Arial" w:cs="Arial"/>
    </w:rPr>
  </w:style>
  <w:style w:type="paragraph" w:customStyle="1" w:styleId="ZnakZnak1ZnakZnakZnakZnakZnakZnakZnak">
    <w:name w:val="Znak Znak1 Znak Znak Znak Znak Znak Znak Znak"/>
    <w:basedOn w:val="Normalny"/>
    <w:rPr>
      <w:rFonts w:ascii="Arial" w:hAnsi="Arial" w:cs="Arial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0">
    <w:name w:val="p0"/>
    <w:basedOn w:val="Normalny"/>
    <w:pPr>
      <w:spacing w:before="280" w:after="280"/>
    </w:pPr>
  </w:style>
  <w:style w:type="paragraph" w:styleId="Akapitzlist">
    <w:name w:val="List Paragraph"/>
    <w:basedOn w:val="Normalny"/>
    <w:uiPriority w:val="99"/>
    <w:qFormat/>
    <w:pPr>
      <w:spacing w:before="200" w:after="200"/>
      <w:ind w:left="720"/>
      <w:contextualSpacing/>
    </w:pPr>
    <w:rPr>
      <w:lang w:bidi="ar-SA"/>
    </w:rPr>
  </w:style>
  <w:style w:type="paragraph" w:customStyle="1" w:styleId="Zal1">
    <w:name w:val="Zal 1."/>
    <w:pPr>
      <w:tabs>
        <w:tab w:val="left" w:pos="567"/>
        <w:tab w:val="right" w:leader="dot" w:pos="9072"/>
      </w:tabs>
      <w:suppressAutoHyphens/>
      <w:autoSpaceDE w:val="0"/>
      <w:spacing w:before="200" w:after="200" w:line="255" w:lineRule="atLeast"/>
      <w:ind w:left="568" w:hanging="284"/>
      <w:jc w:val="both"/>
    </w:pPr>
    <w:rPr>
      <w:sz w:val="22"/>
      <w:szCs w:val="19"/>
      <w:lang w:eastAsia="zh-CN"/>
    </w:rPr>
  </w:style>
  <w:style w:type="paragraph" w:customStyle="1" w:styleId="ListParagraph1">
    <w:name w:val="List Paragraph1"/>
    <w:basedOn w:val="Normalny"/>
    <w:pPr>
      <w:ind w:left="720"/>
    </w:pPr>
  </w:style>
  <w:style w:type="paragraph" w:customStyle="1" w:styleId="NoSpacing1">
    <w:name w:val="No Spacing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ZnakZnak14">
    <w:name w:val="Znak Znak14"/>
    <w:basedOn w:val="Normalny"/>
    <w:rPr>
      <w:rFonts w:ascii="Arial" w:hAnsi="Arial" w:cs="Arial"/>
    </w:rPr>
  </w:style>
  <w:style w:type="paragraph" w:styleId="Bezodstpw">
    <w:name w:val="No Spacing"/>
    <w:basedOn w:val="Normalny"/>
    <w:qFormat/>
    <w:rsid w:val="00EA5E95"/>
    <w:rPr>
      <w:rFonts w:ascii="Times New Roman" w:hAnsi="Times New Roman"/>
      <w:lang w:bidi="ar-SA"/>
    </w:rPr>
  </w:style>
  <w:style w:type="paragraph" w:styleId="Cytat">
    <w:name w:val="Quote"/>
    <w:basedOn w:val="Normalny"/>
    <w:next w:val="Normalny"/>
    <w:qFormat/>
    <w:rsid w:val="00EA5E95"/>
    <w:rPr>
      <w:rFonts w:ascii="Times New Roman" w:hAnsi="Times New Roman"/>
      <w:i/>
      <w:iCs/>
      <w:lang w:bidi="ar-SA"/>
    </w:rPr>
  </w:style>
  <w:style w:type="paragraph" w:styleId="Cytatintensywny">
    <w:name w:val="Intense Quote"/>
    <w:basedOn w:val="Normalny"/>
    <w:next w:val="Normalny"/>
    <w:qFormat/>
    <w:rsid w:val="00EA5E95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/>
      <w:ind w:left="1296" w:right="1152"/>
      <w:jc w:val="both"/>
    </w:pPr>
    <w:rPr>
      <w:rFonts w:ascii="Times New Roman" w:hAnsi="Times New Roman"/>
      <w:i/>
      <w:iCs/>
      <w:color w:val="4F81BD"/>
      <w:lang w:bidi="ar-SA"/>
    </w:rPr>
  </w:style>
  <w:style w:type="paragraph" w:styleId="Nagwekwykazurde">
    <w:name w:val="toa heading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customStyle="1" w:styleId="Nagwek13">
    <w:name w:val="Nagłówek 13"/>
    <w:basedOn w:val="Normalny"/>
    <w:pPr>
      <w:widowControl w:val="0"/>
      <w:autoSpaceDE w:val="0"/>
      <w:spacing w:before="93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Nagwek51">
    <w:name w:val="Nagłówek 51"/>
    <w:basedOn w:val="Normalny"/>
    <w:pPr>
      <w:widowControl w:val="0"/>
      <w:ind w:left="2126"/>
    </w:pPr>
    <w:rPr>
      <w:rFonts w:ascii="Verdana" w:eastAsia="Verdana" w:hAnsi="Verdana" w:cs="Verdana"/>
      <w:b/>
      <w:bCs/>
      <w:sz w:val="18"/>
      <w:szCs w:val="18"/>
      <w:lang w:val="en-US" w:bidi="ar-SA"/>
    </w:rPr>
  </w:style>
  <w:style w:type="paragraph" w:customStyle="1" w:styleId="Tekstpodstawowy33">
    <w:name w:val="Tekst podstawowy 33"/>
    <w:basedOn w:val="Normalny"/>
    <w:pPr>
      <w:suppressAutoHyphens/>
      <w:jc w:val="both"/>
    </w:pPr>
    <w:rPr>
      <w:rFonts w:ascii="Times New Roman" w:hAnsi="Times New Roman"/>
      <w:lang w:bidi="ar-SA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453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535"/>
  </w:style>
  <w:style w:type="character" w:customStyle="1" w:styleId="TekstkomentarzaZnak1">
    <w:name w:val="Tekst komentarza Znak1"/>
    <w:link w:val="Tekstkomentarza"/>
    <w:uiPriority w:val="99"/>
    <w:semiHidden/>
    <w:rsid w:val="00394535"/>
    <w:rPr>
      <w:rFonts w:ascii="Calibri" w:hAnsi="Calibri"/>
      <w:lang w:eastAsia="zh-CN" w:bidi="en-US"/>
    </w:rPr>
  </w:style>
  <w:style w:type="table" w:styleId="Tabela-Siatka">
    <w:name w:val="Table Grid"/>
    <w:basedOn w:val="Standardowy"/>
    <w:uiPriority w:val="39"/>
    <w:rsid w:val="00B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Domylnaczcionkaakapitu"/>
    <w:rsid w:val="000A69E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82EE-7BB7-4BDC-9EAD-FD72EBC9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„Poprawa efektywności energetycznej w budynkach użyteczności publicznej położonych na terenie Gminy Miejskiej Giżycko"</vt:lpstr>
    </vt:vector>
  </TitlesOfParts>
  <Company>Hewlett-Packard Company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„Poprawa efektywności energetycznej w budynkach użyteczności publicznej położonych na terenie Gminy Miejskiej Giżycko"</dc:title>
  <dc:creator>mkorpalski</dc:creator>
  <cp:keywords>część 2 - Termomodernizacja budynku użyteczności publicznej pełniącego funkcje oświatowe - Szkoły Podstawowej nr 4 przy ul. 3 Maja 21 w Giżycku.</cp:keywords>
  <cp:lastModifiedBy>Tafil</cp:lastModifiedBy>
  <cp:revision>4</cp:revision>
  <cp:lastPrinted>2020-11-25T12:50:00Z</cp:lastPrinted>
  <dcterms:created xsi:type="dcterms:W3CDTF">2020-11-26T08:13:00Z</dcterms:created>
  <dcterms:modified xsi:type="dcterms:W3CDTF">2020-11-26T08:26:00Z</dcterms:modified>
</cp:coreProperties>
</file>