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1276"/>
        <w:gridCol w:w="2977"/>
        <w:gridCol w:w="2693"/>
      </w:tblGrid>
      <w:tr w:rsidR="001B5A8C" w:rsidRPr="00E901B7" w:rsidTr="0003055C">
        <w:trPr>
          <w:cantSplit/>
          <w:trHeight w:val="2101"/>
          <w:jc w:val="center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B5A8C" w:rsidRPr="002A6C92" w:rsidRDefault="001B5A8C" w:rsidP="001C7B50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2A6C92">
              <w:rPr>
                <w:b/>
                <w:sz w:val="22"/>
                <w:szCs w:val="22"/>
              </w:rPr>
              <w:t>Gminny Zakład Komunalny</w:t>
            </w:r>
          </w:p>
          <w:p w:rsidR="001B5A8C" w:rsidRPr="002A6C92" w:rsidRDefault="001B5A8C" w:rsidP="001C7B50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2A6C92">
              <w:rPr>
                <w:b/>
                <w:sz w:val="22"/>
                <w:szCs w:val="22"/>
              </w:rPr>
              <w:t>w Sianowie</w:t>
            </w:r>
          </w:p>
          <w:p w:rsidR="001B5A8C" w:rsidRPr="002A6C92" w:rsidRDefault="001B5A8C" w:rsidP="001C7B50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2A6C92">
              <w:rPr>
                <w:b/>
                <w:sz w:val="22"/>
                <w:szCs w:val="22"/>
              </w:rPr>
              <w:t>ul. Słowackiego 5C</w:t>
            </w:r>
          </w:p>
          <w:p w:rsidR="007F633F" w:rsidRPr="002A6C92" w:rsidRDefault="007F633F" w:rsidP="001C7B50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2A6C92">
              <w:rPr>
                <w:b/>
                <w:sz w:val="22"/>
                <w:szCs w:val="22"/>
                <w:lang w:val="en-US"/>
              </w:rPr>
              <w:t>76 – 004 Sianów</w:t>
            </w:r>
          </w:p>
          <w:p w:rsidR="009A4B6E" w:rsidRPr="001C7B50" w:rsidRDefault="007F633F" w:rsidP="001C7B50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1C7B50">
              <w:rPr>
                <w:sz w:val="22"/>
                <w:szCs w:val="22"/>
                <w:lang w:val="en-US"/>
              </w:rPr>
              <w:t>tel.</w:t>
            </w:r>
            <w:r w:rsidRPr="001C7B50">
              <w:rPr>
                <w:b/>
                <w:sz w:val="22"/>
                <w:szCs w:val="22"/>
                <w:lang w:val="en-US"/>
              </w:rPr>
              <w:t xml:space="preserve"> 94</w:t>
            </w:r>
            <w:r w:rsidR="00DB4E61" w:rsidRPr="001C7B50">
              <w:rPr>
                <w:b/>
                <w:sz w:val="22"/>
                <w:szCs w:val="22"/>
                <w:lang w:val="en-US"/>
              </w:rPr>
              <w:t> </w:t>
            </w:r>
            <w:r w:rsidRPr="001C7B50">
              <w:rPr>
                <w:b/>
                <w:sz w:val="22"/>
                <w:szCs w:val="22"/>
                <w:lang w:val="en-US"/>
              </w:rPr>
              <w:t>318</w:t>
            </w:r>
            <w:r w:rsidR="00DB4E61" w:rsidRPr="001C7B5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C7B50">
              <w:rPr>
                <w:b/>
                <w:sz w:val="22"/>
                <w:szCs w:val="22"/>
                <w:lang w:val="en-US"/>
              </w:rPr>
              <w:t>53</w:t>
            </w:r>
            <w:r w:rsidR="00DB4E61" w:rsidRPr="001C7B50">
              <w:rPr>
                <w:b/>
                <w:sz w:val="22"/>
                <w:szCs w:val="22"/>
                <w:lang w:val="en-US"/>
              </w:rPr>
              <w:t xml:space="preserve"> </w:t>
            </w:r>
            <w:r w:rsidR="00336620" w:rsidRPr="001C7B50">
              <w:rPr>
                <w:b/>
                <w:sz w:val="22"/>
                <w:szCs w:val="22"/>
                <w:lang w:val="en-US"/>
              </w:rPr>
              <w:t>48</w:t>
            </w:r>
            <w:r w:rsidRPr="001C7B50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1C7B50" w:rsidRDefault="001C7B50" w:rsidP="001C7B50">
            <w:pPr>
              <w:pStyle w:val="Tekstpodstawowy"/>
              <w:spacing w:before="120" w:after="0"/>
              <w:jc w:val="center"/>
              <w:rPr>
                <w:b/>
                <w:sz w:val="20"/>
                <w:szCs w:val="22"/>
                <w:lang w:val="en-US"/>
              </w:rPr>
            </w:pPr>
            <w:proofErr w:type="spellStart"/>
            <w:r>
              <w:rPr>
                <w:sz w:val="20"/>
                <w:szCs w:val="22"/>
                <w:lang w:val="en-US"/>
              </w:rPr>
              <w:t>adres</w:t>
            </w:r>
            <w:proofErr w:type="spellEnd"/>
            <w:r>
              <w:rPr>
                <w:sz w:val="20"/>
                <w:szCs w:val="22"/>
                <w:lang w:val="en-US"/>
              </w:rPr>
              <w:t xml:space="preserve"> </w:t>
            </w:r>
            <w:r w:rsidR="001D1494" w:rsidRPr="00CD72C8">
              <w:rPr>
                <w:sz w:val="20"/>
                <w:szCs w:val="22"/>
                <w:lang w:val="en-US"/>
              </w:rPr>
              <w:t>e-mail:</w:t>
            </w:r>
            <w:r w:rsidR="001D1494" w:rsidRPr="002A6C92">
              <w:rPr>
                <w:b/>
                <w:sz w:val="20"/>
                <w:szCs w:val="22"/>
                <w:lang w:val="en-US"/>
              </w:rPr>
              <w:t xml:space="preserve"> </w:t>
            </w:r>
          </w:p>
          <w:p w:rsidR="007F633F" w:rsidRPr="00920869" w:rsidRDefault="00A073AE" w:rsidP="001C7B50">
            <w:pPr>
              <w:pStyle w:val="Tekstpodstawowy"/>
              <w:spacing w:before="60" w:after="0"/>
              <w:jc w:val="center"/>
              <w:rPr>
                <w:b/>
                <w:i/>
                <w:szCs w:val="22"/>
                <w:lang w:val="en-US"/>
              </w:rPr>
            </w:pPr>
            <w:hyperlink r:id="rId8" w:history="1">
              <w:r w:rsidR="00F14A5C">
                <w:rPr>
                  <w:rStyle w:val="Hipercze"/>
                  <w:b/>
                  <w:color w:val="auto"/>
                  <w:sz w:val="20"/>
                  <w:szCs w:val="22"/>
                  <w:u w:val="none"/>
                  <w:lang w:val="en-US"/>
                </w:rPr>
                <w:t>kancelaria</w:t>
              </w:r>
              <w:r w:rsidR="009A4B6E" w:rsidRPr="00CD72C8">
                <w:rPr>
                  <w:rStyle w:val="Hipercze"/>
                  <w:b/>
                  <w:color w:val="auto"/>
                  <w:sz w:val="20"/>
                  <w:szCs w:val="22"/>
                  <w:u w:val="none"/>
                  <w:lang w:val="en-US"/>
                </w:rPr>
                <w:t>@</w:t>
              </w:r>
              <w:r w:rsidR="00F14A5C">
                <w:rPr>
                  <w:rStyle w:val="Hipercze"/>
                  <w:b/>
                  <w:color w:val="auto"/>
                  <w:sz w:val="20"/>
                  <w:szCs w:val="22"/>
                  <w:u w:val="none"/>
                  <w:lang w:val="en-US"/>
                </w:rPr>
                <w:t>gzk.</w:t>
              </w:r>
              <w:r w:rsidR="009A4B6E" w:rsidRPr="00CD72C8">
                <w:rPr>
                  <w:rStyle w:val="Hipercze"/>
                  <w:b/>
                  <w:color w:val="auto"/>
                  <w:sz w:val="20"/>
                  <w:szCs w:val="22"/>
                  <w:u w:val="none"/>
                  <w:lang w:val="en-US"/>
                </w:rPr>
                <w:t>sianow.pl</w:t>
              </w:r>
            </w:hyperlink>
            <w:r w:rsidR="009A4B6E" w:rsidRPr="00920869">
              <w:rPr>
                <w:b/>
                <w:i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A8C" w:rsidRPr="00E901B7" w:rsidRDefault="001B5A8C" w:rsidP="00E53446">
            <w:pPr>
              <w:pStyle w:val="Nagwek7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E901B7">
              <w:rPr>
                <w:b/>
                <w:sz w:val="28"/>
                <w:szCs w:val="28"/>
              </w:rPr>
              <w:t xml:space="preserve">WNIOSEK </w:t>
            </w:r>
          </w:p>
          <w:p w:rsidR="001B5A8C" w:rsidRPr="00D83844" w:rsidRDefault="001B5A8C" w:rsidP="00D83844">
            <w:pPr>
              <w:pStyle w:val="Nagwek7"/>
              <w:spacing w:before="0" w:after="120"/>
              <w:jc w:val="center"/>
              <w:rPr>
                <w:b/>
              </w:rPr>
            </w:pPr>
            <w:r w:rsidRPr="00E901B7">
              <w:rPr>
                <w:b/>
              </w:rPr>
              <w:t>o wydanie</w:t>
            </w:r>
            <w:r w:rsidR="00920869">
              <w:rPr>
                <w:b/>
              </w:rPr>
              <w:t xml:space="preserve"> </w:t>
            </w:r>
            <w:r w:rsidR="00DF59F8">
              <w:rPr>
                <w:b/>
              </w:rPr>
              <w:t>/</w:t>
            </w:r>
            <w:r w:rsidR="00920869">
              <w:rPr>
                <w:b/>
              </w:rPr>
              <w:t xml:space="preserve"> </w:t>
            </w:r>
            <w:r w:rsidR="00DF59F8" w:rsidRPr="00135233">
              <w:rPr>
                <w:b/>
              </w:rPr>
              <w:t>zmianę</w:t>
            </w:r>
            <w:r w:rsidR="00920869">
              <w:rPr>
                <w:b/>
              </w:rPr>
              <w:t xml:space="preserve"> </w:t>
            </w:r>
            <w:r w:rsidR="00DF59F8">
              <w:rPr>
                <w:b/>
              </w:rPr>
              <w:t>*</w:t>
            </w:r>
            <w:r w:rsidR="00D83844">
              <w:rPr>
                <w:b/>
              </w:rPr>
              <w:t xml:space="preserve"> </w:t>
            </w:r>
            <w:r w:rsidRPr="00135233">
              <w:rPr>
                <w:b/>
              </w:rPr>
              <w:t>warunków technicznych</w:t>
            </w:r>
            <w:r w:rsidR="00D83844">
              <w:rPr>
                <w:b/>
              </w:rPr>
              <w:t xml:space="preserve"> </w:t>
            </w:r>
            <w:r w:rsidRPr="00E901B7">
              <w:rPr>
                <w:b/>
              </w:rPr>
              <w:t xml:space="preserve">przyłączenia </w:t>
            </w:r>
            <w:r w:rsidRPr="00E901B7">
              <w:rPr>
                <w:b/>
                <w:color w:val="000000"/>
              </w:rPr>
              <w:t>do sieci:</w:t>
            </w:r>
          </w:p>
          <w:p w:rsidR="001B5A8C" w:rsidRPr="00E901B7" w:rsidRDefault="001B5A8C" w:rsidP="00E53446">
            <w:pPr>
              <w:pStyle w:val="Nagwek7"/>
              <w:spacing w:before="0" w:after="0"/>
              <w:ind w:left="252"/>
              <w:rPr>
                <w:b/>
                <w:color w:val="000000"/>
              </w:rPr>
            </w:pPr>
            <w:r w:rsidRPr="00E901B7">
              <w:rPr>
                <w:b/>
                <w:color w:val="000000"/>
              </w:rPr>
              <w:t>- wodociągowej</w:t>
            </w:r>
            <w:r w:rsidR="00920869">
              <w:rPr>
                <w:b/>
                <w:color w:val="000000"/>
              </w:rPr>
              <w:t xml:space="preserve"> </w:t>
            </w:r>
            <w:r w:rsidRPr="00E901B7">
              <w:rPr>
                <w:b/>
                <w:color w:val="000000"/>
              </w:rPr>
              <w:t>*</w:t>
            </w:r>
          </w:p>
          <w:p w:rsidR="001B5A8C" w:rsidRPr="00E901B7" w:rsidRDefault="001B5A8C" w:rsidP="00E53446">
            <w:pPr>
              <w:pStyle w:val="Nagwek7"/>
              <w:spacing w:before="0" w:after="0"/>
              <w:ind w:left="252"/>
              <w:rPr>
                <w:b/>
                <w:color w:val="000000"/>
              </w:rPr>
            </w:pPr>
            <w:r w:rsidRPr="00E901B7">
              <w:rPr>
                <w:b/>
                <w:color w:val="000000"/>
              </w:rPr>
              <w:t>- kanalizacji sanitarnej</w:t>
            </w:r>
            <w:r w:rsidR="00920869">
              <w:rPr>
                <w:b/>
                <w:color w:val="000000"/>
              </w:rPr>
              <w:t xml:space="preserve"> </w:t>
            </w:r>
            <w:r w:rsidRPr="00E901B7">
              <w:rPr>
                <w:b/>
                <w:color w:val="000000"/>
              </w:rPr>
              <w:t>*</w:t>
            </w:r>
          </w:p>
          <w:p w:rsidR="001B5A8C" w:rsidRPr="00E901B7" w:rsidRDefault="001B5A8C" w:rsidP="00E53446">
            <w:pPr>
              <w:pStyle w:val="Nagwek7"/>
              <w:spacing w:before="0" w:after="0"/>
              <w:ind w:left="252"/>
              <w:rPr>
                <w:b/>
              </w:rPr>
            </w:pPr>
            <w:r w:rsidRPr="00E901B7">
              <w:rPr>
                <w:b/>
                <w:color w:val="000000"/>
              </w:rPr>
              <w:t>- kanalizacji deszczowej</w:t>
            </w:r>
            <w:r w:rsidR="00920869">
              <w:rPr>
                <w:b/>
                <w:color w:val="000000"/>
              </w:rPr>
              <w:t xml:space="preserve"> </w:t>
            </w:r>
            <w:r w:rsidRPr="00E901B7">
              <w:rPr>
                <w:b/>
                <w:color w:val="000000"/>
              </w:rPr>
              <w:t>*</w:t>
            </w:r>
            <w:r w:rsidRPr="00E901B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1B5A8C" w:rsidRPr="00E901B7" w:rsidRDefault="001B5A8C" w:rsidP="00E53446">
            <w:pPr>
              <w:spacing w:line="360" w:lineRule="auto"/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  <w:p w:rsidR="001B5A8C" w:rsidRPr="00E901B7" w:rsidRDefault="001B5A8C" w:rsidP="00E5344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901B7">
              <w:rPr>
                <w:color w:val="000000"/>
                <w:sz w:val="16"/>
                <w:szCs w:val="16"/>
              </w:rPr>
              <w:t>……</w:t>
            </w:r>
            <w:r w:rsidR="000B0D9F">
              <w:rPr>
                <w:color w:val="000000"/>
                <w:sz w:val="16"/>
                <w:szCs w:val="16"/>
              </w:rPr>
              <w:t>...............</w:t>
            </w:r>
            <w:r w:rsidRPr="00E901B7">
              <w:rPr>
                <w:color w:val="000000"/>
                <w:sz w:val="16"/>
                <w:szCs w:val="16"/>
              </w:rPr>
              <w:t>………………..</w:t>
            </w:r>
          </w:p>
          <w:p w:rsidR="001B5A8C" w:rsidRPr="00E901B7" w:rsidRDefault="001B5A8C" w:rsidP="00E5344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901B7">
              <w:rPr>
                <w:color w:val="000000"/>
                <w:sz w:val="16"/>
                <w:szCs w:val="16"/>
              </w:rPr>
              <w:t xml:space="preserve">(data wpływu/ nr </w:t>
            </w:r>
          </w:p>
          <w:p w:rsidR="001B5A8C" w:rsidRPr="00E901B7" w:rsidRDefault="001B5A8C" w:rsidP="00E53446">
            <w:pPr>
              <w:spacing w:line="360" w:lineRule="auto"/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901B7">
              <w:rPr>
                <w:color w:val="000000"/>
                <w:sz w:val="16"/>
                <w:szCs w:val="16"/>
              </w:rPr>
              <w:t>kancelaryjny)</w:t>
            </w:r>
          </w:p>
        </w:tc>
      </w:tr>
      <w:tr w:rsidR="00D83844" w:rsidRPr="00E901B7" w:rsidTr="002C26A0">
        <w:trPr>
          <w:cantSplit/>
          <w:trHeight w:val="150"/>
          <w:jc w:val="center"/>
        </w:trPr>
        <w:tc>
          <w:tcPr>
            <w:tcW w:w="990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D83844" w:rsidRDefault="00D83844" w:rsidP="002C26A0">
            <w:pPr>
              <w:spacing w:line="360" w:lineRule="auto"/>
              <w:outlineLvl w:val="0"/>
              <w:rPr>
                <w:color w:val="000000"/>
                <w:sz w:val="8"/>
              </w:rPr>
            </w:pPr>
          </w:p>
          <w:p w:rsidR="00D83844" w:rsidRPr="00D3069B" w:rsidRDefault="00D83844" w:rsidP="002C26A0">
            <w:pPr>
              <w:spacing w:before="60" w:after="18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zaznaczyć właściwe</w:t>
            </w:r>
          </w:p>
        </w:tc>
      </w:tr>
      <w:tr w:rsidR="001B5A8C" w:rsidRPr="00E901B7" w:rsidTr="0003055C">
        <w:trPr>
          <w:cantSplit/>
          <w:trHeight w:val="331"/>
          <w:jc w:val="center"/>
        </w:trPr>
        <w:tc>
          <w:tcPr>
            <w:tcW w:w="990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B5A8C" w:rsidRPr="00E901B7" w:rsidRDefault="001B5A8C" w:rsidP="0003055C">
            <w:pPr>
              <w:pStyle w:val="Nagwek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1B7">
              <w:rPr>
                <w:rFonts w:ascii="Times New Roman" w:hAnsi="Times New Roman"/>
                <w:sz w:val="20"/>
                <w:szCs w:val="20"/>
              </w:rPr>
              <w:t>DANE PODMIOTU UBEGAJĄCEGO SIĘ O PRZYŁĄCZENIE DO SIECI</w:t>
            </w:r>
          </w:p>
          <w:p w:rsidR="001B5A8C" w:rsidRPr="00706726" w:rsidRDefault="001B5A8C" w:rsidP="0003055C">
            <w:pPr>
              <w:jc w:val="center"/>
              <w:rPr>
                <w:rFonts w:eastAsia="Arial Unicode MS"/>
                <w:sz w:val="12"/>
                <w:szCs w:val="12"/>
              </w:rPr>
            </w:pPr>
          </w:p>
        </w:tc>
      </w:tr>
      <w:tr w:rsidR="001B5A8C" w:rsidRPr="00E901B7" w:rsidTr="0003055C">
        <w:trPr>
          <w:cantSplit/>
          <w:trHeight w:val="590"/>
          <w:jc w:val="center"/>
        </w:trPr>
        <w:tc>
          <w:tcPr>
            <w:tcW w:w="990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5A8C" w:rsidRPr="00E901B7" w:rsidRDefault="001B5A8C" w:rsidP="00E53446">
            <w:pPr>
              <w:spacing w:line="360" w:lineRule="auto"/>
              <w:outlineLvl w:val="0"/>
              <w:rPr>
                <w:color w:val="000000"/>
                <w:sz w:val="16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1.</w:t>
            </w:r>
            <w:r w:rsidRPr="00E901B7">
              <w:rPr>
                <w:color w:val="000000"/>
                <w:sz w:val="16"/>
              </w:rPr>
              <w:t xml:space="preserve"> Imię  i nazwisko / Nazwa:</w:t>
            </w:r>
          </w:p>
          <w:p w:rsidR="001B5A8C" w:rsidRPr="00615356" w:rsidRDefault="001B5A8C" w:rsidP="00615356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 w:rsidRPr="00615356">
              <w:rPr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12F69">
              <w:rPr>
                <w:color w:val="000000"/>
                <w:sz w:val="20"/>
                <w:szCs w:val="20"/>
              </w:rPr>
              <w:t>......</w:t>
            </w:r>
            <w:r w:rsidRPr="00615356">
              <w:rPr>
                <w:color w:val="000000"/>
                <w:sz w:val="20"/>
                <w:szCs w:val="20"/>
              </w:rPr>
              <w:t>....</w:t>
            </w:r>
          </w:p>
        </w:tc>
      </w:tr>
      <w:tr w:rsidR="001B5A8C" w:rsidRPr="00E901B7" w:rsidTr="0003055C">
        <w:trPr>
          <w:cantSplit/>
          <w:trHeight w:val="528"/>
          <w:jc w:val="center"/>
        </w:trPr>
        <w:tc>
          <w:tcPr>
            <w:tcW w:w="99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A8C" w:rsidRPr="00E901B7" w:rsidRDefault="001B5A8C" w:rsidP="004A4DF6">
            <w:pPr>
              <w:outlineLvl w:val="0"/>
              <w:rPr>
                <w:color w:val="000000"/>
                <w:sz w:val="16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2.</w:t>
            </w:r>
            <w:r w:rsidRPr="00E901B7">
              <w:rPr>
                <w:color w:val="000000"/>
                <w:sz w:val="16"/>
              </w:rPr>
              <w:t xml:space="preserve"> Adres zamieszkania/siedziby podmiotu ubiegającego się o przyłączenie do sieci:</w:t>
            </w:r>
          </w:p>
          <w:p w:rsidR="004A4DF6" w:rsidRDefault="004A4DF6" w:rsidP="004A4DF6">
            <w:pPr>
              <w:jc w:val="both"/>
              <w:outlineLvl w:val="0"/>
              <w:rPr>
                <w:color w:val="000000"/>
                <w:sz w:val="16"/>
              </w:rPr>
            </w:pPr>
          </w:p>
          <w:p w:rsidR="00615356" w:rsidRDefault="00615356" w:rsidP="00615356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 w:rsidRPr="00615356">
              <w:rPr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4A4DF6" w:rsidRDefault="004A4DF6" w:rsidP="004A4DF6">
            <w:pPr>
              <w:outlineLvl w:val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adres do korespondencji (jeżeli jest inny niż ww.) </w:t>
            </w:r>
          </w:p>
          <w:p w:rsidR="001B5A8C" w:rsidRPr="00615356" w:rsidRDefault="001B5A8C" w:rsidP="00615356">
            <w:pPr>
              <w:spacing w:before="120" w:after="120" w:line="360" w:lineRule="auto"/>
              <w:outlineLvl w:val="0"/>
              <w:rPr>
                <w:color w:val="000000"/>
                <w:sz w:val="20"/>
                <w:szCs w:val="20"/>
              </w:rPr>
            </w:pPr>
            <w:r w:rsidRPr="00615356">
              <w:rPr>
                <w:color w:val="000000"/>
                <w:sz w:val="20"/>
                <w:szCs w:val="20"/>
              </w:rPr>
              <w:t>.........................</w:t>
            </w:r>
            <w:r w:rsidR="00A54621" w:rsidRPr="00615356">
              <w:rPr>
                <w:color w:val="000000"/>
                <w:sz w:val="20"/>
                <w:szCs w:val="20"/>
              </w:rPr>
              <w:t>........................</w:t>
            </w:r>
            <w:r w:rsidRPr="00615356">
              <w:rPr>
                <w:color w:val="000000"/>
                <w:sz w:val="20"/>
                <w:szCs w:val="20"/>
              </w:rPr>
              <w:t>....................................................</w:t>
            </w:r>
            <w:r w:rsidR="00A0648C" w:rsidRPr="00615356">
              <w:rPr>
                <w:color w:val="000000"/>
                <w:sz w:val="20"/>
                <w:szCs w:val="20"/>
              </w:rPr>
              <w:t>.........................</w:t>
            </w:r>
            <w:r w:rsidRPr="00615356">
              <w:rPr>
                <w:color w:val="000000"/>
                <w:sz w:val="20"/>
                <w:szCs w:val="20"/>
              </w:rPr>
              <w:t>........................................</w:t>
            </w:r>
            <w:r w:rsidR="00B12F69">
              <w:rPr>
                <w:color w:val="000000"/>
                <w:sz w:val="20"/>
                <w:szCs w:val="20"/>
              </w:rPr>
              <w:t>...</w:t>
            </w:r>
            <w:r w:rsidRPr="00615356">
              <w:rPr>
                <w:color w:val="000000"/>
                <w:sz w:val="20"/>
                <w:szCs w:val="20"/>
              </w:rPr>
              <w:t>..........................</w:t>
            </w:r>
          </w:p>
          <w:p w:rsidR="001B5A8C" w:rsidRPr="00E901B7" w:rsidRDefault="001B5A8C" w:rsidP="0003055C">
            <w:pPr>
              <w:spacing w:after="120"/>
              <w:jc w:val="center"/>
              <w:outlineLvl w:val="0"/>
              <w:rPr>
                <w:color w:val="000000"/>
                <w:sz w:val="16"/>
              </w:rPr>
            </w:pPr>
            <w:r w:rsidRPr="00E901B7">
              <w:rPr>
                <w:color w:val="000000"/>
                <w:sz w:val="16"/>
              </w:rPr>
              <w:t>telefon .................</w:t>
            </w:r>
            <w:r w:rsidR="00A0648C">
              <w:rPr>
                <w:color w:val="000000"/>
                <w:sz w:val="16"/>
              </w:rPr>
              <w:t>.........</w:t>
            </w:r>
            <w:r w:rsidRPr="00E901B7">
              <w:rPr>
                <w:color w:val="000000"/>
                <w:sz w:val="16"/>
              </w:rPr>
              <w:t xml:space="preserve">..........................................     </w:t>
            </w:r>
            <w:r w:rsidR="00A0648C">
              <w:rPr>
                <w:color w:val="000000"/>
                <w:sz w:val="16"/>
              </w:rPr>
              <w:t xml:space="preserve">                 </w:t>
            </w:r>
            <w:r w:rsidRPr="00E901B7">
              <w:rPr>
                <w:color w:val="000000"/>
                <w:sz w:val="16"/>
              </w:rPr>
              <w:t xml:space="preserve">                  e-mail:.........</w:t>
            </w:r>
            <w:r w:rsidR="00A0648C">
              <w:rPr>
                <w:color w:val="000000"/>
                <w:sz w:val="16"/>
              </w:rPr>
              <w:t>.........................</w:t>
            </w:r>
            <w:r w:rsidRPr="00E901B7">
              <w:rPr>
                <w:color w:val="000000"/>
                <w:sz w:val="16"/>
              </w:rPr>
              <w:t>.............................</w:t>
            </w:r>
            <w:r w:rsidR="00A54621">
              <w:rPr>
                <w:color w:val="000000"/>
                <w:sz w:val="16"/>
              </w:rPr>
              <w:t>.............................</w:t>
            </w:r>
            <w:r w:rsidRPr="00E901B7">
              <w:rPr>
                <w:color w:val="000000"/>
                <w:sz w:val="16"/>
              </w:rPr>
              <w:t>...</w:t>
            </w:r>
            <w:r w:rsidR="00B12F69">
              <w:rPr>
                <w:color w:val="000000"/>
                <w:sz w:val="16"/>
              </w:rPr>
              <w:t>..</w:t>
            </w:r>
            <w:r w:rsidRPr="00E901B7">
              <w:rPr>
                <w:color w:val="000000"/>
                <w:sz w:val="16"/>
              </w:rPr>
              <w:t>............</w:t>
            </w:r>
          </w:p>
        </w:tc>
      </w:tr>
      <w:tr w:rsidR="001B5A8C" w:rsidRPr="00E901B7" w:rsidTr="0003055C">
        <w:trPr>
          <w:cantSplit/>
          <w:trHeight w:val="316"/>
          <w:jc w:val="center"/>
        </w:trPr>
        <w:tc>
          <w:tcPr>
            <w:tcW w:w="990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B5A8C" w:rsidRDefault="001B5A8C" w:rsidP="0003055C">
            <w:pPr>
              <w:pStyle w:val="Nagwek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1B7">
              <w:rPr>
                <w:rFonts w:ascii="Times New Roman" w:hAnsi="Times New Roman"/>
                <w:sz w:val="20"/>
                <w:szCs w:val="20"/>
              </w:rPr>
              <w:t>OKREŚLENIE  POTRZEB  PODMIOTU UBEGAJĄCEGO SIĘ O PRZYŁĄCZENIE DO SIECI</w:t>
            </w:r>
          </w:p>
          <w:p w:rsidR="000B0D9F" w:rsidRPr="00706726" w:rsidRDefault="000B0D9F" w:rsidP="0003055C">
            <w:pPr>
              <w:jc w:val="center"/>
              <w:rPr>
                <w:sz w:val="12"/>
                <w:szCs w:val="12"/>
              </w:rPr>
            </w:pPr>
          </w:p>
        </w:tc>
      </w:tr>
      <w:tr w:rsidR="001B5A8C" w:rsidRPr="00E901B7" w:rsidTr="0003055C">
        <w:trPr>
          <w:cantSplit/>
          <w:trHeight w:val="983"/>
          <w:jc w:val="center"/>
        </w:trPr>
        <w:tc>
          <w:tcPr>
            <w:tcW w:w="990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5A8C" w:rsidRPr="00E901B7" w:rsidRDefault="001B5A8C" w:rsidP="00E53446">
            <w:pPr>
              <w:outlineLvl w:val="0"/>
              <w:rPr>
                <w:color w:val="000000"/>
                <w:sz w:val="16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3.</w:t>
            </w:r>
            <w:r w:rsidRPr="00E901B7">
              <w:rPr>
                <w:color w:val="000000"/>
                <w:sz w:val="16"/>
              </w:rPr>
              <w:t xml:space="preserve"> Informacja o przeznaczeniu i sposobie wykorzystywania nieruchomości/obiektu (</w:t>
            </w:r>
            <w:r w:rsidR="002D4C11">
              <w:rPr>
                <w:color w:val="000000"/>
                <w:sz w:val="14"/>
              </w:rPr>
              <w:t>należy zaznaczyć właściwe</w:t>
            </w:r>
            <w:r w:rsidRPr="00E901B7">
              <w:rPr>
                <w:color w:val="000000"/>
                <w:sz w:val="14"/>
              </w:rPr>
              <w:t xml:space="preserve"> kwadrat</w:t>
            </w:r>
            <w:r w:rsidR="002D4C11">
              <w:rPr>
                <w:color w:val="000000"/>
                <w:sz w:val="14"/>
              </w:rPr>
              <w:t>y</w:t>
            </w:r>
            <w:r w:rsidRPr="00E901B7">
              <w:rPr>
                <w:color w:val="000000"/>
                <w:sz w:val="16"/>
              </w:rPr>
              <w:t>):</w:t>
            </w:r>
          </w:p>
          <w:p w:rsidR="001B5A8C" w:rsidRPr="00E901B7" w:rsidRDefault="001B5A8C" w:rsidP="00E53446">
            <w:pPr>
              <w:outlineLvl w:val="0"/>
              <w:rPr>
                <w:color w:val="000000"/>
                <w:sz w:val="16"/>
              </w:rPr>
            </w:pPr>
          </w:p>
          <w:p w:rsidR="00D83844" w:rsidRDefault="00D83844" w:rsidP="00F55954">
            <w:pPr>
              <w:spacing w:line="360" w:lineRule="auto"/>
              <w:jc w:val="center"/>
              <w:outlineLvl w:val="0"/>
              <w:rPr>
                <w:color w:val="000000"/>
                <w:sz w:val="16"/>
              </w:rPr>
            </w:pPr>
            <w:r w:rsidRPr="00E901B7"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0648C">
              <w:rPr>
                <w:color w:val="000000"/>
                <w:sz w:val="20"/>
                <w:szCs w:val="20"/>
              </w:rPr>
              <w:t>budynek mieszkalny jednorodzinny</w:t>
            </w:r>
            <w:r>
              <w:rPr>
                <w:color w:val="000000"/>
                <w:sz w:val="20"/>
                <w:szCs w:val="20"/>
              </w:rPr>
              <w:t xml:space="preserve"> (do 2 lokali</w:t>
            </w:r>
            <w:r w:rsidRPr="00A0648C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,      </w:t>
            </w:r>
            <w:r w:rsidRPr="00E901B7"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0648C">
              <w:rPr>
                <w:color w:val="000000"/>
                <w:sz w:val="20"/>
                <w:szCs w:val="20"/>
              </w:rPr>
              <w:t>zabudowa zagrodowa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901B7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 xml:space="preserve">     </w:t>
            </w:r>
            <w:r w:rsidRPr="00E901B7">
              <w:rPr>
                <w:color w:val="000000"/>
                <w:sz w:val="16"/>
              </w:rPr>
              <w:t xml:space="preserve"> </w:t>
            </w:r>
            <w:r w:rsidRPr="00E901B7"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wielorodzinny – ilość lokali .........                       </w:t>
            </w:r>
            <w:r w:rsidRPr="00E901B7"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usługowo-handlowa             </w:t>
            </w:r>
            <w:r w:rsidRPr="00E901B7"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produkcyjna              </w:t>
            </w:r>
            <w:r w:rsidRPr="00E901B7"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magazynowa              </w:t>
            </w:r>
            <w:r w:rsidRPr="00E901B7"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inna</w:t>
            </w:r>
            <w:r w:rsidRPr="00E901B7">
              <w:rPr>
                <w:color w:val="000000"/>
                <w:sz w:val="16"/>
              </w:rPr>
              <w:t xml:space="preserve"> ……</w:t>
            </w:r>
            <w:r>
              <w:rPr>
                <w:color w:val="000000"/>
                <w:sz w:val="16"/>
              </w:rPr>
              <w:t>...........................</w:t>
            </w:r>
            <w:r>
              <w:rPr>
                <w:color w:val="000000"/>
                <w:sz w:val="16"/>
              </w:rPr>
              <w:t>.............................</w:t>
            </w:r>
          </w:p>
          <w:p w:rsidR="00E723A3" w:rsidRPr="00DB4E61" w:rsidRDefault="00E723A3" w:rsidP="00F55954">
            <w:pPr>
              <w:spacing w:line="360" w:lineRule="auto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901B7"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0648C">
              <w:rPr>
                <w:color w:val="000000"/>
                <w:sz w:val="20"/>
                <w:szCs w:val="20"/>
              </w:rPr>
              <w:t xml:space="preserve">budynek </w:t>
            </w:r>
            <w:r w:rsidR="002D4C11">
              <w:rPr>
                <w:color w:val="000000"/>
                <w:sz w:val="20"/>
                <w:szCs w:val="20"/>
              </w:rPr>
              <w:t xml:space="preserve">istniejący      </w:t>
            </w:r>
            <w:r w:rsidR="002D4C11" w:rsidRPr="00E901B7">
              <w:rPr>
                <w:color w:val="000000"/>
                <w:sz w:val="20"/>
                <w:szCs w:val="20"/>
              </w:rPr>
              <w:sym w:font="Wingdings" w:char="F071"/>
            </w:r>
            <w:r w:rsidR="00DB4E61">
              <w:rPr>
                <w:color w:val="000000"/>
                <w:sz w:val="20"/>
                <w:szCs w:val="20"/>
              </w:rPr>
              <w:t xml:space="preserve"> </w:t>
            </w:r>
            <w:r w:rsidR="00A0648C">
              <w:rPr>
                <w:color w:val="000000"/>
                <w:sz w:val="20"/>
                <w:szCs w:val="20"/>
              </w:rPr>
              <w:t xml:space="preserve">budynek </w:t>
            </w:r>
            <w:r w:rsidR="002D4C11">
              <w:rPr>
                <w:color w:val="000000"/>
                <w:sz w:val="20"/>
                <w:szCs w:val="20"/>
              </w:rPr>
              <w:t>projektowany</w:t>
            </w:r>
            <w:r w:rsidR="00A54CC9">
              <w:rPr>
                <w:color w:val="000000"/>
                <w:sz w:val="20"/>
                <w:szCs w:val="20"/>
              </w:rPr>
              <w:t xml:space="preserve">           </w:t>
            </w:r>
            <w:r w:rsidR="002D4C11" w:rsidRPr="00E901B7"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>podpiwniczony</w:t>
            </w:r>
            <w:r w:rsidR="00A0648C">
              <w:rPr>
                <w:color w:val="000000"/>
                <w:sz w:val="20"/>
                <w:szCs w:val="20"/>
              </w:rPr>
              <w:t xml:space="preserve">         </w:t>
            </w:r>
            <w:r w:rsidR="002D4C11">
              <w:rPr>
                <w:color w:val="000000"/>
                <w:sz w:val="20"/>
                <w:szCs w:val="20"/>
              </w:rPr>
              <w:t xml:space="preserve">  </w:t>
            </w:r>
            <w:r w:rsidRPr="00E901B7">
              <w:rPr>
                <w:color w:val="000000"/>
                <w:sz w:val="20"/>
                <w:szCs w:val="20"/>
              </w:rPr>
              <w:sym w:font="Wingdings" w:char="F071"/>
            </w:r>
            <w:r w:rsidR="00A54CC9">
              <w:rPr>
                <w:color w:val="000000"/>
                <w:sz w:val="20"/>
                <w:szCs w:val="20"/>
              </w:rPr>
              <w:t xml:space="preserve"> </w:t>
            </w:r>
            <w:r w:rsidR="00F55954">
              <w:rPr>
                <w:color w:val="000000"/>
                <w:sz w:val="20"/>
                <w:szCs w:val="20"/>
              </w:rPr>
              <w:t xml:space="preserve">parterowy / piętrowy </w:t>
            </w:r>
            <w:r w:rsidR="00F55954" w:rsidRPr="00F55954">
              <w:rPr>
                <w:b/>
                <w:color w:val="000000"/>
                <w:sz w:val="20"/>
                <w:szCs w:val="20"/>
              </w:rPr>
              <w:t>*</w:t>
            </w:r>
          </w:p>
        </w:tc>
      </w:tr>
      <w:tr w:rsidR="001B5A8C" w:rsidRPr="00E901B7" w:rsidTr="0003055C">
        <w:trPr>
          <w:cantSplit/>
          <w:trHeight w:val="616"/>
          <w:jc w:val="center"/>
        </w:trPr>
        <w:tc>
          <w:tcPr>
            <w:tcW w:w="990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01B7" w:rsidRPr="00E901B7" w:rsidRDefault="001B5A8C" w:rsidP="00E53446">
            <w:pPr>
              <w:outlineLvl w:val="0"/>
              <w:rPr>
                <w:color w:val="000000"/>
                <w:sz w:val="16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4.</w:t>
            </w:r>
            <w:r w:rsidRPr="00E901B7">
              <w:rPr>
                <w:color w:val="000000"/>
                <w:sz w:val="16"/>
              </w:rPr>
              <w:t xml:space="preserve"> Lokalizacja nieruchomości lub obiektu który ma zostać przyłączony</w:t>
            </w:r>
            <w:r w:rsidR="00E901B7" w:rsidRPr="00E901B7">
              <w:rPr>
                <w:color w:val="000000"/>
                <w:sz w:val="16"/>
              </w:rPr>
              <w:t>:</w:t>
            </w:r>
          </w:p>
          <w:p w:rsidR="00E901B7" w:rsidRPr="00E901B7" w:rsidRDefault="00E901B7" w:rsidP="00E53446">
            <w:pPr>
              <w:outlineLvl w:val="0"/>
              <w:rPr>
                <w:color w:val="000000"/>
                <w:sz w:val="16"/>
              </w:rPr>
            </w:pPr>
          </w:p>
          <w:p w:rsidR="00E901B7" w:rsidRPr="00E901B7" w:rsidRDefault="00A54621" w:rsidP="00E53446">
            <w:pPr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miejscowość …………………………...……</w:t>
            </w:r>
            <w:r w:rsidR="00E901B7" w:rsidRPr="00E901B7">
              <w:rPr>
                <w:sz w:val="23"/>
                <w:szCs w:val="23"/>
              </w:rPr>
              <w:t xml:space="preserve">… ulica …………............….......…..……….  nr ………… </w:t>
            </w:r>
          </w:p>
          <w:p w:rsidR="001B5A8C" w:rsidRPr="00E901B7" w:rsidRDefault="00E901B7" w:rsidP="00A54621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E901B7">
              <w:rPr>
                <w:sz w:val="23"/>
                <w:szCs w:val="23"/>
              </w:rPr>
              <w:t>działka nr ……</w:t>
            </w:r>
            <w:r w:rsidR="00A54621">
              <w:rPr>
                <w:sz w:val="23"/>
                <w:szCs w:val="23"/>
              </w:rPr>
              <w:t>......</w:t>
            </w:r>
            <w:r>
              <w:rPr>
                <w:sz w:val="23"/>
                <w:szCs w:val="23"/>
              </w:rPr>
              <w:t>...</w:t>
            </w:r>
            <w:r w:rsidRPr="00E901B7">
              <w:rPr>
                <w:sz w:val="23"/>
                <w:szCs w:val="23"/>
              </w:rPr>
              <w:t>..….....………</w:t>
            </w:r>
            <w:r w:rsidR="00A54621">
              <w:rPr>
                <w:sz w:val="23"/>
                <w:szCs w:val="23"/>
              </w:rPr>
              <w:t>..................</w:t>
            </w:r>
            <w:r w:rsidR="00DB4E61">
              <w:rPr>
                <w:sz w:val="23"/>
                <w:szCs w:val="23"/>
              </w:rPr>
              <w:t xml:space="preserve">  </w:t>
            </w:r>
            <w:r w:rsidRPr="00E901B7">
              <w:rPr>
                <w:sz w:val="23"/>
                <w:szCs w:val="23"/>
              </w:rPr>
              <w:t>obręb ................</w:t>
            </w:r>
            <w:r>
              <w:rPr>
                <w:sz w:val="23"/>
                <w:szCs w:val="23"/>
              </w:rPr>
              <w:t>............</w:t>
            </w:r>
            <w:r w:rsidR="00A54621">
              <w:rPr>
                <w:sz w:val="23"/>
                <w:szCs w:val="23"/>
              </w:rPr>
              <w:t>...........</w:t>
            </w:r>
            <w:r w:rsidRPr="00E901B7">
              <w:rPr>
                <w:sz w:val="23"/>
                <w:szCs w:val="23"/>
              </w:rPr>
              <w:t>...</w:t>
            </w:r>
            <w:r>
              <w:rPr>
                <w:sz w:val="23"/>
                <w:szCs w:val="23"/>
              </w:rPr>
              <w:t>.............</w:t>
            </w:r>
          </w:p>
        </w:tc>
      </w:tr>
      <w:tr w:rsidR="001B5A8C" w:rsidRPr="00E901B7" w:rsidTr="0003055C">
        <w:trPr>
          <w:cantSplit/>
          <w:trHeight w:val="573"/>
          <w:jc w:val="center"/>
        </w:trPr>
        <w:tc>
          <w:tcPr>
            <w:tcW w:w="42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5A8C" w:rsidRPr="00E901B7" w:rsidRDefault="001B5A8C" w:rsidP="00E53446">
            <w:pPr>
              <w:spacing w:line="360" w:lineRule="auto"/>
              <w:outlineLvl w:val="0"/>
              <w:rPr>
                <w:color w:val="000000"/>
                <w:sz w:val="28"/>
                <w:vertAlign w:val="superscript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5.</w:t>
            </w:r>
            <w:r w:rsidRPr="00E901B7">
              <w:rPr>
                <w:color w:val="000000"/>
                <w:sz w:val="16"/>
              </w:rPr>
              <w:t xml:space="preserve"> Maksymalne dobowe zapotrzebowanie wody:</w:t>
            </w:r>
            <w:r w:rsidRPr="00E901B7">
              <w:rPr>
                <w:color w:val="000000"/>
                <w:sz w:val="28"/>
                <w:vertAlign w:val="superscript"/>
              </w:rPr>
              <w:t xml:space="preserve">  </w:t>
            </w:r>
          </w:p>
          <w:p w:rsidR="001B5A8C" w:rsidRPr="00A0648C" w:rsidRDefault="001B5A8C" w:rsidP="00E53446">
            <w:pPr>
              <w:spacing w:line="360" w:lineRule="auto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0648C">
              <w:rPr>
                <w:b/>
                <w:bCs/>
                <w:color w:val="000000"/>
                <w:sz w:val="20"/>
                <w:szCs w:val="20"/>
              </w:rPr>
              <w:t>Q</w:t>
            </w:r>
            <w:r w:rsidRPr="00A0648C">
              <w:rPr>
                <w:b/>
                <w:bCs/>
                <w:color w:val="000000"/>
                <w:sz w:val="20"/>
                <w:szCs w:val="20"/>
                <w:vertAlign w:val="subscript"/>
              </w:rPr>
              <w:t>d</w:t>
            </w:r>
            <w:proofErr w:type="spellEnd"/>
            <w:r w:rsidRPr="00A0648C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A0648C">
              <w:rPr>
                <w:b/>
                <w:bCs/>
                <w:color w:val="000000"/>
                <w:sz w:val="20"/>
                <w:szCs w:val="20"/>
              </w:rPr>
              <w:t xml:space="preserve"> = </w:t>
            </w:r>
            <w:r w:rsidRP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</w:t>
            </w:r>
            <w:r w:rsidR="00A0648C" w:rsidRP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.......</w:t>
            </w:r>
            <w:r w:rsidRP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.............</w:t>
            </w:r>
            <w:r w:rsidRPr="00A0648C">
              <w:rPr>
                <w:b/>
                <w:bCs/>
                <w:color w:val="000000"/>
                <w:sz w:val="20"/>
                <w:szCs w:val="20"/>
              </w:rPr>
              <w:t xml:space="preserve"> [m</w:t>
            </w:r>
            <w:r w:rsidRPr="00A0648C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A0648C">
              <w:rPr>
                <w:b/>
                <w:bCs/>
                <w:color w:val="000000"/>
                <w:sz w:val="20"/>
                <w:szCs w:val="20"/>
              </w:rPr>
              <w:t>/d] - cele bytowe</w:t>
            </w:r>
          </w:p>
          <w:p w:rsidR="001B5A8C" w:rsidRPr="00A0648C" w:rsidRDefault="001B5A8C" w:rsidP="00E53446">
            <w:pPr>
              <w:spacing w:line="360" w:lineRule="auto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0648C">
              <w:rPr>
                <w:b/>
                <w:bCs/>
                <w:color w:val="000000"/>
                <w:sz w:val="20"/>
                <w:szCs w:val="20"/>
              </w:rPr>
              <w:t>Q</w:t>
            </w:r>
            <w:r w:rsidRPr="00A0648C">
              <w:rPr>
                <w:b/>
                <w:bCs/>
                <w:color w:val="000000"/>
                <w:sz w:val="20"/>
                <w:szCs w:val="20"/>
                <w:vertAlign w:val="subscript"/>
              </w:rPr>
              <w:t>d</w:t>
            </w:r>
            <w:proofErr w:type="spellEnd"/>
            <w:r w:rsidRPr="00A0648C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A0648C">
              <w:rPr>
                <w:b/>
                <w:bCs/>
                <w:color w:val="000000"/>
                <w:sz w:val="20"/>
                <w:szCs w:val="20"/>
              </w:rPr>
              <w:t xml:space="preserve"> = </w:t>
            </w:r>
            <w:r w:rsidRP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..........</w:t>
            </w:r>
            <w:r w:rsidR="00A0648C" w:rsidRP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.......</w:t>
            </w:r>
            <w:r w:rsidRP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......</w:t>
            </w:r>
            <w:r w:rsidRPr="00A0648C">
              <w:rPr>
                <w:b/>
                <w:bCs/>
                <w:color w:val="000000"/>
                <w:sz w:val="20"/>
                <w:szCs w:val="20"/>
              </w:rPr>
              <w:t xml:space="preserve"> [m</w:t>
            </w:r>
            <w:r w:rsidRPr="00A0648C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A0648C">
              <w:rPr>
                <w:b/>
                <w:bCs/>
                <w:color w:val="000000"/>
                <w:sz w:val="20"/>
                <w:szCs w:val="20"/>
              </w:rPr>
              <w:t>/d] - cele technologiczne</w:t>
            </w:r>
          </w:p>
          <w:p w:rsidR="001B5A8C" w:rsidRPr="00A0648C" w:rsidRDefault="001B5A8C" w:rsidP="00E53446">
            <w:pPr>
              <w:spacing w:line="360" w:lineRule="auto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0648C">
              <w:rPr>
                <w:b/>
                <w:bCs/>
                <w:color w:val="000000"/>
                <w:sz w:val="20"/>
                <w:szCs w:val="20"/>
              </w:rPr>
              <w:t>Q</w:t>
            </w:r>
            <w:r w:rsidRPr="00A0648C">
              <w:rPr>
                <w:b/>
                <w:bCs/>
                <w:color w:val="000000"/>
                <w:sz w:val="20"/>
                <w:szCs w:val="20"/>
                <w:vertAlign w:val="subscript"/>
              </w:rPr>
              <w:t>d</w:t>
            </w:r>
            <w:proofErr w:type="spellEnd"/>
            <w:r w:rsidRPr="00A0648C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A0648C">
              <w:rPr>
                <w:b/>
                <w:bCs/>
                <w:color w:val="000000"/>
                <w:sz w:val="20"/>
                <w:szCs w:val="20"/>
              </w:rPr>
              <w:t xml:space="preserve"> = </w:t>
            </w:r>
            <w:r w:rsidRP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.............</w:t>
            </w:r>
            <w:r w:rsidR="00A0648C" w:rsidRP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........</w:t>
            </w:r>
            <w:r w:rsidRP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</w:t>
            </w:r>
            <w:r w:rsid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 xml:space="preserve"> </w:t>
            </w:r>
            <w:r w:rsidRPr="00A0648C">
              <w:rPr>
                <w:b/>
                <w:bCs/>
                <w:color w:val="000000"/>
                <w:sz w:val="20"/>
                <w:szCs w:val="20"/>
              </w:rPr>
              <w:t>[m</w:t>
            </w:r>
            <w:r w:rsidRPr="00A0648C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A0648C">
              <w:rPr>
                <w:b/>
                <w:bCs/>
                <w:color w:val="000000"/>
                <w:sz w:val="20"/>
                <w:szCs w:val="20"/>
              </w:rPr>
              <w:t>/d] - cele przeciwpożarowe</w:t>
            </w:r>
          </w:p>
          <w:p w:rsidR="001B5A8C" w:rsidRPr="00E901B7" w:rsidRDefault="001B5A8C" w:rsidP="00E53446">
            <w:pPr>
              <w:spacing w:line="360" w:lineRule="auto"/>
              <w:outlineLvl w:val="0"/>
              <w:rPr>
                <w:bCs/>
                <w:color w:val="000000"/>
              </w:rPr>
            </w:pPr>
            <w:proofErr w:type="spellStart"/>
            <w:r w:rsidRPr="00A0648C">
              <w:rPr>
                <w:b/>
                <w:bCs/>
                <w:color w:val="000000"/>
                <w:sz w:val="20"/>
                <w:szCs w:val="20"/>
              </w:rPr>
              <w:t>Qd</w:t>
            </w:r>
            <w:proofErr w:type="spellEnd"/>
            <w:r w:rsidRPr="00A0648C">
              <w:rPr>
                <w:b/>
                <w:bCs/>
                <w:color w:val="000000"/>
                <w:sz w:val="20"/>
                <w:szCs w:val="20"/>
              </w:rPr>
              <w:t xml:space="preserve"> = </w:t>
            </w:r>
            <w:r w:rsidRP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...............</w:t>
            </w:r>
            <w:r w:rsidR="00A0648C" w:rsidRP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......</w:t>
            </w:r>
            <w:r w:rsidRP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</w:t>
            </w:r>
            <w:r w:rsidR="00C63721" w:rsidRPr="00A0648C">
              <w:rPr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</w:t>
            </w:r>
            <w:r w:rsidRPr="00A0648C">
              <w:rPr>
                <w:b/>
                <w:bCs/>
                <w:color w:val="000000"/>
                <w:sz w:val="20"/>
                <w:szCs w:val="20"/>
              </w:rPr>
              <w:t xml:space="preserve"> [m</w:t>
            </w:r>
            <w:r w:rsidRPr="00A0648C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A0648C">
              <w:rPr>
                <w:b/>
                <w:bCs/>
                <w:color w:val="000000"/>
                <w:sz w:val="20"/>
                <w:szCs w:val="20"/>
              </w:rPr>
              <w:t>/d] - cele inne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5A8C" w:rsidRPr="00E901B7" w:rsidRDefault="001B5A8C" w:rsidP="00E53446">
            <w:pPr>
              <w:spacing w:after="120"/>
              <w:outlineLvl w:val="0"/>
              <w:rPr>
                <w:color w:val="000000"/>
                <w:sz w:val="16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6.</w:t>
            </w:r>
            <w:r w:rsidR="002A6C92">
              <w:rPr>
                <w:color w:val="000000"/>
                <w:sz w:val="16"/>
              </w:rPr>
              <w:t xml:space="preserve"> </w:t>
            </w:r>
            <w:r w:rsidRPr="00E901B7">
              <w:rPr>
                <w:color w:val="000000"/>
                <w:sz w:val="16"/>
              </w:rPr>
              <w:t xml:space="preserve">Maksymalny przepływ wody średniodobowy i maksymalny godzinowy: </w:t>
            </w:r>
          </w:p>
          <w:p w:rsidR="001B5A8C" w:rsidRPr="00E901B7" w:rsidRDefault="001B5A8C" w:rsidP="00E53446">
            <w:pPr>
              <w:spacing w:line="360" w:lineRule="auto"/>
              <w:jc w:val="center"/>
              <w:outlineLvl w:val="0"/>
              <w:rPr>
                <w:bCs/>
                <w:color w:val="000000"/>
              </w:rPr>
            </w:pPr>
            <w:proofErr w:type="spellStart"/>
            <w:r w:rsidRPr="00E901B7">
              <w:rPr>
                <w:bCs/>
                <w:color w:val="000000"/>
                <w:sz w:val="22"/>
              </w:rPr>
              <w:t>Q</w:t>
            </w:r>
            <w:r w:rsidRPr="00E901B7">
              <w:rPr>
                <w:bCs/>
                <w:color w:val="000000"/>
                <w:sz w:val="22"/>
                <w:vertAlign w:val="subscript"/>
              </w:rPr>
              <w:t>śd</w:t>
            </w:r>
            <w:proofErr w:type="spellEnd"/>
            <w:r w:rsidRPr="00E901B7">
              <w:rPr>
                <w:bCs/>
                <w:color w:val="000000"/>
                <w:sz w:val="22"/>
                <w:vertAlign w:val="subscript"/>
              </w:rPr>
              <w:t xml:space="preserve"> </w:t>
            </w:r>
            <w:r w:rsidRPr="00E901B7">
              <w:rPr>
                <w:bCs/>
                <w:color w:val="000000"/>
                <w:sz w:val="22"/>
              </w:rPr>
              <w:t xml:space="preserve">= </w:t>
            </w:r>
            <w:r w:rsidRPr="00E901B7">
              <w:rPr>
                <w:bCs/>
                <w:color w:val="000000"/>
                <w:sz w:val="22"/>
                <w:shd w:val="clear" w:color="auto" w:fill="FFFFFF"/>
                <w:vertAlign w:val="subscript"/>
              </w:rPr>
              <w:t>....</w:t>
            </w:r>
            <w:r w:rsidR="00A0648C">
              <w:rPr>
                <w:bCs/>
                <w:color w:val="000000"/>
                <w:sz w:val="22"/>
                <w:shd w:val="clear" w:color="auto" w:fill="FFFFFF"/>
                <w:vertAlign w:val="subscript"/>
              </w:rPr>
              <w:t>........</w:t>
            </w:r>
            <w:r w:rsidRPr="00E901B7">
              <w:rPr>
                <w:bCs/>
                <w:color w:val="000000"/>
                <w:sz w:val="22"/>
                <w:shd w:val="clear" w:color="auto" w:fill="FFFFFF"/>
                <w:vertAlign w:val="subscript"/>
              </w:rPr>
              <w:t>............</w:t>
            </w:r>
            <w:r w:rsidRPr="00E901B7">
              <w:rPr>
                <w:bCs/>
                <w:color w:val="000000"/>
                <w:sz w:val="22"/>
              </w:rPr>
              <w:t xml:space="preserve"> [m</w:t>
            </w:r>
            <w:r w:rsidRPr="00E901B7">
              <w:rPr>
                <w:bCs/>
                <w:color w:val="000000"/>
                <w:sz w:val="22"/>
                <w:vertAlign w:val="superscript"/>
              </w:rPr>
              <w:t>3</w:t>
            </w:r>
            <w:r w:rsidRPr="00E901B7">
              <w:rPr>
                <w:bCs/>
                <w:color w:val="000000"/>
                <w:sz w:val="22"/>
              </w:rPr>
              <w:t>/d]</w:t>
            </w:r>
          </w:p>
          <w:p w:rsidR="001B5A8C" w:rsidRPr="00E901B7" w:rsidRDefault="001B5A8C" w:rsidP="00E53446">
            <w:pPr>
              <w:spacing w:line="360" w:lineRule="auto"/>
              <w:jc w:val="center"/>
              <w:outlineLvl w:val="0"/>
              <w:rPr>
                <w:bCs/>
                <w:color w:val="000000"/>
              </w:rPr>
            </w:pPr>
            <w:proofErr w:type="spellStart"/>
            <w:r w:rsidRPr="00E901B7">
              <w:rPr>
                <w:bCs/>
                <w:color w:val="000000"/>
                <w:sz w:val="22"/>
              </w:rPr>
              <w:t>Q</w:t>
            </w:r>
            <w:r w:rsidRPr="00E901B7">
              <w:rPr>
                <w:bCs/>
                <w:color w:val="000000"/>
                <w:sz w:val="22"/>
                <w:vertAlign w:val="subscript"/>
              </w:rPr>
              <w:t>h</w:t>
            </w:r>
            <w:proofErr w:type="spellEnd"/>
            <w:r w:rsidRPr="00E901B7">
              <w:rPr>
                <w:bCs/>
                <w:color w:val="000000"/>
                <w:sz w:val="22"/>
                <w:vertAlign w:val="subscript"/>
              </w:rPr>
              <w:t xml:space="preserve"> </w:t>
            </w:r>
            <w:r w:rsidRPr="00E901B7">
              <w:rPr>
                <w:bCs/>
                <w:color w:val="000000"/>
                <w:sz w:val="22"/>
              </w:rPr>
              <w:t xml:space="preserve">= </w:t>
            </w:r>
            <w:r w:rsidRPr="00E901B7">
              <w:rPr>
                <w:bCs/>
                <w:color w:val="000000"/>
                <w:sz w:val="22"/>
                <w:shd w:val="clear" w:color="auto" w:fill="FFFFFF"/>
                <w:vertAlign w:val="subscript"/>
              </w:rPr>
              <w:t>.........</w:t>
            </w:r>
            <w:r w:rsidR="00A0648C">
              <w:rPr>
                <w:bCs/>
                <w:color w:val="000000"/>
                <w:sz w:val="22"/>
                <w:shd w:val="clear" w:color="auto" w:fill="FFFFFF"/>
                <w:vertAlign w:val="subscript"/>
              </w:rPr>
              <w:t>........</w:t>
            </w:r>
            <w:r w:rsidRPr="00E901B7">
              <w:rPr>
                <w:bCs/>
                <w:color w:val="000000"/>
                <w:sz w:val="22"/>
                <w:shd w:val="clear" w:color="auto" w:fill="FFFFFF"/>
                <w:vertAlign w:val="subscript"/>
              </w:rPr>
              <w:t>.......</w:t>
            </w:r>
            <w:r w:rsidRPr="00E901B7">
              <w:rPr>
                <w:bCs/>
                <w:color w:val="000000"/>
                <w:sz w:val="22"/>
              </w:rPr>
              <w:t xml:space="preserve"> [m</w:t>
            </w:r>
            <w:r w:rsidRPr="00E901B7">
              <w:rPr>
                <w:bCs/>
                <w:color w:val="000000"/>
                <w:sz w:val="22"/>
                <w:vertAlign w:val="superscript"/>
              </w:rPr>
              <w:t>3</w:t>
            </w:r>
            <w:r w:rsidR="00CF37FC">
              <w:rPr>
                <w:bCs/>
                <w:color w:val="000000"/>
                <w:sz w:val="22"/>
              </w:rPr>
              <w:t>/h</w:t>
            </w:r>
            <w:r w:rsidRPr="00E901B7">
              <w:rPr>
                <w:bCs/>
                <w:color w:val="000000"/>
                <w:sz w:val="22"/>
              </w:rPr>
              <w:t>]</w:t>
            </w:r>
          </w:p>
        </w:tc>
      </w:tr>
      <w:tr w:rsidR="001B5A8C" w:rsidRPr="00E901B7" w:rsidTr="0003055C">
        <w:trPr>
          <w:cantSplit/>
          <w:trHeight w:val="358"/>
          <w:jc w:val="center"/>
        </w:trPr>
        <w:tc>
          <w:tcPr>
            <w:tcW w:w="42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5A8C" w:rsidRPr="00E901B7" w:rsidRDefault="001B5A8C" w:rsidP="00E53446">
            <w:pPr>
              <w:outlineLvl w:val="0"/>
              <w:rPr>
                <w:color w:val="000000"/>
                <w:sz w:val="16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7.</w:t>
            </w:r>
            <w:r w:rsidRPr="00E901B7">
              <w:rPr>
                <w:color w:val="000000"/>
                <w:sz w:val="16"/>
              </w:rPr>
              <w:t xml:space="preserve"> Maksymalny dobowy przepływ odprowadzanych ścieków</w:t>
            </w:r>
          </w:p>
          <w:p w:rsidR="001B5A8C" w:rsidRPr="00E901B7" w:rsidRDefault="001B5A8C" w:rsidP="00E53446">
            <w:pPr>
              <w:spacing w:line="360" w:lineRule="auto"/>
              <w:jc w:val="center"/>
              <w:outlineLvl w:val="0"/>
              <w:rPr>
                <w:bCs/>
                <w:color w:val="000000"/>
              </w:rPr>
            </w:pPr>
          </w:p>
          <w:p w:rsidR="001B5A8C" w:rsidRPr="00E901B7" w:rsidRDefault="001B5A8C" w:rsidP="00E53446">
            <w:pPr>
              <w:spacing w:line="360" w:lineRule="auto"/>
              <w:jc w:val="center"/>
              <w:outlineLvl w:val="0"/>
              <w:rPr>
                <w:bCs/>
                <w:color w:val="000000"/>
              </w:rPr>
            </w:pPr>
            <w:proofErr w:type="spellStart"/>
            <w:r w:rsidRPr="00E901B7">
              <w:rPr>
                <w:bCs/>
                <w:color w:val="000000"/>
                <w:sz w:val="22"/>
              </w:rPr>
              <w:t>Q</w:t>
            </w:r>
            <w:r w:rsidRPr="00E901B7">
              <w:rPr>
                <w:bCs/>
                <w:color w:val="000000"/>
                <w:sz w:val="22"/>
                <w:vertAlign w:val="subscript"/>
              </w:rPr>
              <w:t>śd</w:t>
            </w:r>
            <w:proofErr w:type="spellEnd"/>
            <w:r w:rsidRPr="00E901B7">
              <w:rPr>
                <w:bCs/>
                <w:color w:val="000000"/>
                <w:sz w:val="22"/>
                <w:vertAlign w:val="subscript"/>
              </w:rPr>
              <w:t xml:space="preserve"> </w:t>
            </w:r>
            <w:r w:rsidRPr="00E901B7">
              <w:rPr>
                <w:bCs/>
                <w:color w:val="000000"/>
                <w:sz w:val="22"/>
              </w:rPr>
              <w:t xml:space="preserve">= </w:t>
            </w:r>
            <w:r w:rsidRPr="00E901B7">
              <w:rPr>
                <w:bCs/>
                <w:color w:val="000000"/>
                <w:sz w:val="22"/>
                <w:shd w:val="clear" w:color="auto" w:fill="FFFFFF"/>
                <w:vertAlign w:val="subscript"/>
              </w:rPr>
              <w:t>.......</w:t>
            </w:r>
            <w:r w:rsidR="00C63721">
              <w:rPr>
                <w:bCs/>
                <w:color w:val="000000"/>
                <w:sz w:val="22"/>
                <w:shd w:val="clear" w:color="auto" w:fill="FFFFFF"/>
                <w:vertAlign w:val="subscript"/>
              </w:rPr>
              <w:t>.</w:t>
            </w:r>
            <w:r w:rsidR="00A0648C">
              <w:rPr>
                <w:bCs/>
                <w:color w:val="000000"/>
                <w:sz w:val="22"/>
                <w:shd w:val="clear" w:color="auto" w:fill="FFFFFF"/>
                <w:vertAlign w:val="subscript"/>
              </w:rPr>
              <w:t>.....</w:t>
            </w:r>
            <w:r w:rsidR="00C63721">
              <w:rPr>
                <w:bCs/>
                <w:color w:val="000000"/>
                <w:sz w:val="22"/>
                <w:shd w:val="clear" w:color="auto" w:fill="FFFFFF"/>
                <w:vertAlign w:val="subscript"/>
              </w:rPr>
              <w:t>.</w:t>
            </w:r>
            <w:r w:rsidR="00A0648C">
              <w:rPr>
                <w:bCs/>
                <w:color w:val="000000"/>
                <w:sz w:val="22"/>
                <w:shd w:val="clear" w:color="auto" w:fill="FFFFFF"/>
                <w:vertAlign w:val="subscript"/>
              </w:rPr>
              <w:t>.</w:t>
            </w:r>
            <w:r w:rsidRPr="00E901B7">
              <w:rPr>
                <w:bCs/>
                <w:color w:val="000000"/>
                <w:sz w:val="22"/>
                <w:shd w:val="clear" w:color="auto" w:fill="FFFFFF"/>
                <w:vertAlign w:val="subscript"/>
              </w:rPr>
              <w:t>.......</w:t>
            </w:r>
            <w:r w:rsidRPr="00E901B7">
              <w:rPr>
                <w:bCs/>
                <w:color w:val="000000"/>
                <w:sz w:val="22"/>
              </w:rPr>
              <w:t xml:space="preserve"> [m</w:t>
            </w:r>
            <w:r w:rsidRPr="00E901B7">
              <w:rPr>
                <w:bCs/>
                <w:color w:val="000000"/>
                <w:sz w:val="22"/>
                <w:vertAlign w:val="superscript"/>
              </w:rPr>
              <w:t>3</w:t>
            </w:r>
            <w:r w:rsidRPr="00E901B7">
              <w:rPr>
                <w:bCs/>
                <w:color w:val="000000"/>
                <w:sz w:val="22"/>
              </w:rPr>
              <w:t>/d]</w:t>
            </w:r>
          </w:p>
          <w:p w:rsidR="001B5A8C" w:rsidRPr="00E901B7" w:rsidRDefault="001B5A8C" w:rsidP="00E53446">
            <w:pPr>
              <w:spacing w:line="360" w:lineRule="auto"/>
              <w:outlineLvl w:val="0"/>
              <w:rPr>
                <w:bCs/>
                <w:color w:val="000000"/>
                <w:sz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5A8C" w:rsidRPr="00E901B7" w:rsidRDefault="001B5A8C" w:rsidP="00E53446">
            <w:pPr>
              <w:outlineLvl w:val="0"/>
              <w:rPr>
                <w:color w:val="000000"/>
                <w:sz w:val="16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8.</w:t>
            </w:r>
            <w:r w:rsidRPr="00E901B7">
              <w:rPr>
                <w:color w:val="000000"/>
                <w:sz w:val="16"/>
              </w:rPr>
              <w:t xml:space="preserve"> Rodzaj ścieków (</w:t>
            </w:r>
            <w:r w:rsidRPr="00E901B7">
              <w:rPr>
                <w:color w:val="000000"/>
                <w:sz w:val="14"/>
              </w:rPr>
              <w:t>należy zaznaczyć właściwy kwadrat</w:t>
            </w:r>
            <w:r w:rsidRPr="00E901B7">
              <w:rPr>
                <w:color w:val="000000"/>
                <w:sz w:val="16"/>
              </w:rPr>
              <w:t>)</w:t>
            </w:r>
          </w:p>
          <w:p w:rsidR="00615356" w:rsidRDefault="001B5A8C" w:rsidP="00DB4E61">
            <w:pPr>
              <w:pStyle w:val="Tekstpodstawowy"/>
              <w:spacing w:after="0"/>
              <w:ind w:left="290"/>
              <w:rPr>
                <w:sz w:val="20"/>
                <w:szCs w:val="20"/>
              </w:rPr>
            </w:pPr>
            <w:r w:rsidRPr="00E901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40863" wp14:editId="6DF2975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24765</wp:posOffset>
                      </wp:positionV>
                      <wp:extent cx="90805" cy="90805"/>
                      <wp:effectExtent l="13970" t="8255" r="9525" b="571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FC9AA" id="Rectangle 18" o:spid="_x0000_s1026" style="position:absolute;margin-left:3.8pt;margin-top:1.9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UcHA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"/>
                  </w:pict>
                </mc:Fallback>
              </mc:AlternateContent>
            </w:r>
            <w:r w:rsidR="0003055C">
              <w:rPr>
                <w:sz w:val="20"/>
                <w:szCs w:val="20"/>
              </w:rPr>
              <w:t xml:space="preserve"> </w:t>
            </w:r>
            <w:r w:rsidRPr="00E901B7">
              <w:rPr>
                <w:sz w:val="20"/>
                <w:szCs w:val="20"/>
              </w:rPr>
              <w:t>Ścieki bytowe</w:t>
            </w:r>
            <w:r w:rsidR="00DB4E61">
              <w:rPr>
                <w:sz w:val="20"/>
                <w:szCs w:val="20"/>
              </w:rPr>
              <w:t xml:space="preserve">  </w:t>
            </w:r>
          </w:p>
          <w:p w:rsidR="001B5A8C" w:rsidRDefault="0003055C" w:rsidP="0003055C">
            <w:pPr>
              <w:pStyle w:val="Tekstpodstawowy"/>
              <w:spacing w:after="0"/>
              <w:ind w:left="290"/>
              <w:rPr>
                <w:sz w:val="20"/>
                <w:szCs w:val="20"/>
              </w:rPr>
            </w:pPr>
            <w:r w:rsidRPr="00E901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ADED88" wp14:editId="387E759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17145</wp:posOffset>
                      </wp:positionV>
                      <wp:extent cx="90805" cy="90805"/>
                      <wp:effectExtent l="13970" t="13335" r="9525" b="10160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1E8E4" id="Rectangle 19" o:spid="_x0000_s1026" style="position:absolute;margin-left:3.45pt;margin-top:1.3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yiHAIAADo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"/>
                  </w:pict>
                </mc:Fallback>
              </mc:AlternateContent>
            </w:r>
            <w:r w:rsidR="00DB4E61">
              <w:rPr>
                <w:sz w:val="20"/>
                <w:szCs w:val="20"/>
              </w:rPr>
              <w:t xml:space="preserve"> </w:t>
            </w:r>
            <w:r w:rsidR="00DB4E61" w:rsidRPr="00E901B7">
              <w:rPr>
                <w:sz w:val="20"/>
                <w:szCs w:val="20"/>
              </w:rPr>
              <w:t>Ścieki  przemysłowe</w:t>
            </w:r>
            <w:r w:rsidR="00615356">
              <w:rPr>
                <w:sz w:val="20"/>
                <w:szCs w:val="20"/>
              </w:rPr>
              <w:t xml:space="preserve"> – wielkość</w:t>
            </w:r>
            <w:r w:rsidR="001B5A8C" w:rsidRPr="00E901B7">
              <w:rPr>
                <w:sz w:val="20"/>
                <w:szCs w:val="20"/>
              </w:rPr>
              <w:t xml:space="preserve"> </w:t>
            </w:r>
            <w:r w:rsidR="00615356">
              <w:rPr>
                <w:sz w:val="20"/>
                <w:szCs w:val="20"/>
              </w:rPr>
              <w:t xml:space="preserve">ładunku </w:t>
            </w:r>
            <w:r w:rsidR="001B5A8C" w:rsidRPr="00E901B7">
              <w:rPr>
                <w:sz w:val="20"/>
                <w:szCs w:val="20"/>
              </w:rPr>
              <w:t>zanieczyszczeń</w:t>
            </w:r>
            <w:r w:rsidR="00615356">
              <w:rPr>
                <w:sz w:val="20"/>
                <w:szCs w:val="20"/>
              </w:rPr>
              <w:t xml:space="preserve"> [mg/l]</w:t>
            </w:r>
            <w:r w:rsidR="001B5A8C" w:rsidRPr="00E901B7">
              <w:rPr>
                <w:sz w:val="20"/>
                <w:szCs w:val="20"/>
              </w:rPr>
              <w:t>:</w:t>
            </w:r>
            <w:r w:rsidR="00674726" w:rsidRPr="00E901B7">
              <w:rPr>
                <w:sz w:val="20"/>
                <w:szCs w:val="20"/>
              </w:rPr>
              <w:t xml:space="preserve"> </w:t>
            </w:r>
          </w:p>
          <w:p w:rsidR="0003055C" w:rsidRDefault="00DF016E" w:rsidP="00DB4E61">
            <w:pPr>
              <w:pStyle w:val="Tekstpodstawow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C63721">
              <w:rPr>
                <w:sz w:val="20"/>
                <w:szCs w:val="20"/>
              </w:rPr>
              <w:t>BZT</w:t>
            </w:r>
            <w:r w:rsidR="00C63721" w:rsidRPr="00C63721">
              <w:rPr>
                <w:sz w:val="20"/>
                <w:szCs w:val="20"/>
                <w:vertAlign w:val="subscript"/>
              </w:rPr>
              <w:t>5</w:t>
            </w:r>
            <w:r w:rsidR="00C63721">
              <w:rPr>
                <w:sz w:val="20"/>
                <w:szCs w:val="20"/>
              </w:rPr>
              <w:t>....................</w:t>
            </w:r>
            <w:r>
              <w:rPr>
                <w:sz w:val="20"/>
                <w:szCs w:val="20"/>
              </w:rPr>
              <w:t xml:space="preserve">  </w:t>
            </w:r>
            <w:r w:rsidR="00C63721">
              <w:rPr>
                <w:sz w:val="20"/>
                <w:szCs w:val="20"/>
              </w:rPr>
              <w:t xml:space="preserve"> </w:t>
            </w:r>
            <w:proofErr w:type="spellStart"/>
            <w:r w:rsidR="00C63721">
              <w:rPr>
                <w:sz w:val="20"/>
                <w:szCs w:val="20"/>
              </w:rPr>
              <w:t>ChZT</w:t>
            </w:r>
            <w:r w:rsidR="00C63721" w:rsidRPr="00C63721">
              <w:rPr>
                <w:sz w:val="20"/>
                <w:szCs w:val="20"/>
                <w:vertAlign w:val="subscript"/>
              </w:rPr>
              <w:t>cr</w:t>
            </w:r>
            <w:proofErr w:type="spellEnd"/>
            <w:r w:rsidR="00C63721">
              <w:rPr>
                <w:sz w:val="20"/>
                <w:szCs w:val="20"/>
              </w:rPr>
              <w:t xml:space="preserve"> ..................</w:t>
            </w:r>
            <w:r>
              <w:rPr>
                <w:sz w:val="20"/>
                <w:szCs w:val="20"/>
              </w:rPr>
              <w:t xml:space="preserve">..  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 w:rsidR="0003055C">
              <w:rPr>
                <w:sz w:val="20"/>
                <w:szCs w:val="20"/>
              </w:rPr>
              <w:t xml:space="preserve"> ........</w:t>
            </w:r>
            <w:r>
              <w:rPr>
                <w:sz w:val="20"/>
                <w:szCs w:val="20"/>
              </w:rPr>
              <w:t>..</w:t>
            </w:r>
            <w:r w:rsidR="0003055C">
              <w:rPr>
                <w:sz w:val="20"/>
                <w:szCs w:val="20"/>
              </w:rPr>
              <w:t>...</w:t>
            </w:r>
          </w:p>
          <w:p w:rsidR="0003055C" w:rsidRDefault="00DF016E" w:rsidP="0003055C">
            <w:pPr>
              <w:pStyle w:val="Tekstpodstawow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DB4E61">
              <w:rPr>
                <w:sz w:val="20"/>
                <w:szCs w:val="20"/>
              </w:rPr>
              <w:t>Zawiesina</w:t>
            </w:r>
            <w:r w:rsidR="00C63721">
              <w:rPr>
                <w:sz w:val="20"/>
                <w:szCs w:val="20"/>
              </w:rPr>
              <w:t xml:space="preserve"> og</w:t>
            </w:r>
            <w:r w:rsidR="0003055C">
              <w:rPr>
                <w:sz w:val="20"/>
                <w:szCs w:val="20"/>
              </w:rPr>
              <w:t>ólna</w:t>
            </w:r>
            <w:r w:rsidR="00DB4E61">
              <w:rPr>
                <w:sz w:val="20"/>
                <w:szCs w:val="20"/>
              </w:rPr>
              <w:t xml:space="preserve"> </w:t>
            </w:r>
            <w:r w:rsidR="00C63721">
              <w:rPr>
                <w:sz w:val="20"/>
                <w:szCs w:val="20"/>
              </w:rPr>
              <w:t>......</w:t>
            </w:r>
            <w:r>
              <w:rPr>
                <w:sz w:val="20"/>
                <w:szCs w:val="20"/>
              </w:rPr>
              <w:t>.</w:t>
            </w:r>
            <w:r w:rsidR="0003055C">
              <w:rPr>
                <w:sz w:val="20"/>
                <w:szCs w:val="20"/>
              </w:rPr>
              <w:t>........</w:t>
            </w:r>
            <w:r>
              <w:rPr>
                <w:sz w:val="20"/>
                <w:szCs w:val="20"/>
              </w:rPr>
              <w:t xml:space="preserve">  </w:t>
            </w:r>
            <w:r w:rsidR="0003055C">
              <w:rPr>
                <w:sz w:val="20"/>
                <w:szCs w:val="20"/>
              </w:rPr>
              <w:t xml:space="preserve"> Zawiesina </w:t>
            </w:r>
            <w:proofErr w:type="spellStart"/>
            <w:r w:rsidR="0003055C">
              <w:rPr>
                <w:sz w:val="20"/>
                <w:szCs w:val="20"/>
              </w:rPr>
              <w:t>łatwoopad</w:t>
            </w:r>
            <w:proofErr w:type="spellEnd"/>
            <w:r w:rsidR="0003055C">
              <w:rPr>
                <w:sz w:val="20"/>
                <w:szCs w:val="20"/>
              </w:rPr>
              <w:t>. ....</w:t>
            </w:r>
            <w:r>
              <w:rPr>
                <w:sz w:val="20"/>
                <w:szCs w:val="20"/>
              </w:rPr>
              <w:t>..</w:t>
            </w:r>
            <w:r w:rsidR="0003055C">
              <w:rPr>
                <w:sz w:val="20"/>
                <w:szCs w:val="20"/>
              </w:rPr>
              <w:t>.........</w:t>
            </w:r>
          </w:p>
          <w:p w:rsidR="0003055C" w:rsidRDefault="00DF016E" w:rsidP="0003055C">
            <w:pPr>
              <w:pStyle w:val="Tekstpodstawow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3055C">
              <w:rPr>
                <w:sz w:val="20"/>
                <w:szCs w:val="20"/>
              </w:rPr>
              <w:t>Azot amonowy</w:t>
            </w:r>
            <w:r w:rsidR="00DB4E61">
              <w:rPr>
                <w:sz w:val="20"/>
                <w:szCs w:val="20"/>
              </w:rPr>
              <w:t xml:space="preserve"> ...</w:t>
            </w:r>
            <w:r w:rsidR="00C6372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r w:rsidR="00C63721">
              <w:rPr>
                <w:sz w:val="20"/>
                <w:szCs w:val="20"/>
              </w:rPr>
              <w:t>..........</w:t>
            </w:r>
            <w:r w:rsidR="0003055C">
              <w:rPr>
                <w:sz w:val="20"/>
                <w:szCs w:val="20"/>
              </w:rPr>
              <w:t xml:space="preserve">  </w:t>
            </w:r>
            <w:r w:rsidR="00DB4E61">
              <w:rPr>
                <w:sz w:val="20"/>
                <w:szCs w:val="20"/>
              </w:rPr>
              <w:t xml:space="preserve"> </w:t>
            </w:r>
            <w:r w:rsidR="0003055C">
              <w:rPr>
                <w:sz w:val="20"/>
                <w:szCs w:val="20"/>
              </w:rPr>
              <w:t>Azot</w:t>
            </w:r>
            <w:r w:rsidR="00DB4E61">
              <w:rPr>
                <w:rFonts w:ascii="Arial" w:hAnsi="Arial" w:cs="Arial"/>
              </w:rPr>
              <w:t xml:space="preserve"> </w:t>
            </w:r>
            <w:proofErr w:type="spellStart"/>
            <w:r w:rsidR="00C63721" w:rsidRPr="00C63721">
              <w:rPr>
                <w:sz w:val="20"/>
                <w:szCs w:val="20"/>
              </w:rPr>
              <w:t>Kjeldahla</w:t>
            </w:r>
            <w:proofErr w:type="spellEnd"/>
            <w:r>
              <w:rPr>
                <w:sz w:val="20"/>
                <w:szCs w:val="20"/>
              </w:rPr>
              <w:t xml:space="preserve">  ...............</w:t>
            </w:r>
            <w:r w:rsidR="0003055C">
              <w:rPr>
                <w:sz w:val="20"/>
                <w:szCs w:val="20"/>
              </w:rPr>
              <w:t xml:space="preserve"> </w:t>
            </w:r>
          </w:p>
          <w:p w:rsidR="00C63721" w:rsidRPr="0003055C" w:rsidRDefault="00DF016E" w:rsidP="00DF016E">
            <w:pPr>
              <w:pStyle w:val="Tekstpodstawow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3055C">
              <w:rPr>
                <w:sz w:val="20"/>
                <w:szCs w:val="20"/>
              </w:rPr>
              <w:t>Fosfor organiczny ...............</w:t>
            </w:r>
            <w:r>
              <w:rPr>
                <w:sz w:val="20"/>
                <w:szCs w:val="20"/>
              </w:rPr>
              <w:t xml:space="preserve">  </w:t>
            </w:r>
            <w:r w:rsidR="00C63721">
              <w:rPr>
                <w:sz w:val="20"/>
                <w:szCs w:val="20"/>
              </w:rPr>
              <w:t xml:space="preserve"> inn</w:t>
            </w:r>
            <w:r w:rsidR="00DB4E61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 xml:space="preserve"> </w:t>
            </w:r>
            <w:r w:rsidR="00DB4E61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</w:t>
            </w:r>
            <w:r w:rsidR="00DB4E61">
              <w:rPr>
                <w:sz w:val="20"/>
                <w:szCs w:val="20"/>
              </w:rPr>
              <w:t>.....</w:t>
            </w:r>
          </w:p>
        </w:tc>
      </w:tr>
      <w:tr w:rsidR="001B5A8C" w:rsidRPr="00E901B7" w:rsidTr="0003055C">
        <w:trPr>
          <w:cantSplit/>
          <w:trHeight w:val="546"/>
          <w:jc w:val="center"/>
        </w:trPr>
        <w:tc>
          <w:tcPr>
            <w:tcW w:w="42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5A8C" w:rsidRPr="00E901B7" w:rsidRDefault="001B5A8C" w:rsidP="00E53446">
            <w:pPr>
              <w:outlineLvl w:val="0"/>
              <w:rPr>
                <w:color w:val="000000"/>
                <w:sz w:val="16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9.</w:t>
            </w:r>
            <w:r w:rsidRPr="00E901B7">
              <w:rPr>
                <w:color w:val="000000"/>
                <w:sz w:val="16"/>
              </w:rPr>
              <w:t xml:space="preserve"> Planowany  termin :</w:t>
            </w:r>
          </w:p>
          <w:p w:rsidR="001B5A8C" w:rsidRPr="00E901B7" w:rsidRDefault="001B5A8C" w:rsidP="00E53446">
            <w:pPr>
              <w:numPr>
                <w:ilvl w:val="0"/>
                <w:numId w:val="1"/>
              </w:numPr>
              <w:tabs>
                <w:tab w:val="clear" w:pos="360"/>
              </w:tabs>
              <w:ind w:left="199" w:hanging="142"/>
              <w:outlineLvl w:val="0"/>
              <w:rPr>
                <w:color w:val="000000"/>
                <w:szCs w:val="16"/>
                <w:shd w:val="clear" w:color="auto" w:fill="FFFFFF"/>
              </w:rPr>
            </w:pPr>
            <w:r w:rsidRPr="00E901B7">
              <w:rPr>
                <w:color w:val="000000"/>
                <w:sz w:val="18"/>
                <w:szCs w:val="18"/>
              </w:rPr>
              <w:t xml:space="preserve"> poboru  wody                od  </w:t>
            </w:r>
            <w:r w:rsidRPr="00E901B7">
              <w:rPr>
                <w:color w:val="000000"/>
                <w:sz w:val="16"/>
              </w:rPr>
              <w:t>…....….…</w:t>
            </w:r>
            <w:r w:rsidR="00674726" w:rsidRPr="00E901B7">
              <w:rPr>
                <w:color w:val="000000"/>
                <w:sz w:val="16"/>
              </w:rPr>
              <w:t>...........</w:t>
            </w:r>
            <w:r w:rsidR="0003055C">
              <w:rPr>
                <w:color w:val="000000"/>
                <w:sz w:val="16"/>
              </w:rPr>
              <w:t>………</w:t>
            </w:r>
          </w:p>
          <w:p w:rsidR="001B5A8C" w:rsidRPr="00E901B7" w:rsidRDefault="001B5A8C" w:rsidP="00E53446">
            <w:pPr>
              <w:numPr>
                <w:ilvl w:val="0"/>
                <w:numId w:val="1"/>
              </w:numPr>
              <w:tabs>
                <w:tab w:val="clear" w:pos="360"/>
              </w:tabs>
              <w:ind w:left="199" w:hanging="142"/>
              <w:outlineLvl w:val="0"/>
              <w:rPr>
                <w:color w:val="000000"/>
                <w:szCs w:val="16"/>
                <w:shd w:val="clear" w:color="auto" w:fill="FFFFFF"/>
              </w:rPr>
            </w:pPr>
            <w:r w:rsidRPr="00E901B7">
              <w:rPr>
                <w:color w:val="000000"/>
                <w:sz w:val="16"/>
              </w:rPr>
              <w:t xml:space="preserve"> </w:t>
            </w:r>
            <w:r w:rsidRPr="00E901B7">
              <w:rPr>
                <w:color w:val="000000"/>
                <w:sz w:val="18"/>
                <w:szCs w:val="18"/>
              </w:rPr>
              <w:t xml:space="preserve">dostarczania  ścieków </w:t>
            </w:r>
            <w:r w:rsidR="00674878">
              <w:rPr>
                <w:color w:val="000000"/>
                <w:sz w:val="18"/>
                <w:szCs w:val="18"/>
              </w:rPr>
              <w:t xml:space="preserve"> </w:t>
            </w:r>
            <w:r w:rsidRPr="00E901B7">
              <w:rPr>
                <w:color w:val="000000"/>
                <w:sz w:val="18"/>
                <w:szCs w:val="18"/>
              </w:rPr>
              <w:t xml:space="preserve"> od</w:t>
            </w:r>
            <w:r w:rsidRPr="00E901B7">
              <w:rPr>
                <w:color w:val="000000"/>
                <w:sz w:val="16"/>
              </w:rPr>
              <w:t xml:space="preserve">  ………………………</w:t>
            </w:r>
            <w:r w:rsidR="0003055C">
              <w:rPr>
                <w:color w:val="000000"/>
                <w:sz w:val="16"/>
              </w:rPr>
              <w:t>....</w:t>
            </w:r>
            <w:r w:rsidRPr="00E901B7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5A8C" w:rsidRPr="00E901B7" w:rsidRDefault="001B5A8C" w:rsidP="00E53446">
            <w:pPr>
              <w:spacing w:after="60"/>
              <w:outlineLvl w:val="0"/>
              <w:rPr>
                <w:color w:val="000000"/>
                <w:sz w:val="36"/>
                <w:szCs w:val="36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10.</w:t>
            </w:r>
            <w:r w:rsidRPr="00E901B7">
              <w:rPr>
                <w:color w:val="000000"/>
                <w:sz w:val="16"/>
              </w:rPr>
              <w:t xml:space="preserve"> Nieruchomość  posiada  </w:t>
            </w:r>
            <w:r w:rsidRPr="00E901B7">
              <w:rPr>
                <w:color w:val="000000"/>
                <w:sz w:val="16"/>
                <w:szCs w:val="16"/>
              </w:rPr>
              <w:t>własne ujęcie  wody</w:t>
            </w:r>
            <w:r w:rsidRPr="00E901B7">
              <w:rPr>
                <w:color w:val="000000"/>
                <w:sz w:val="18"/>
                <w:szCs w:val="18"/>
              </w:rPr>
              <w:t xml:space="preserve"> :    </w:t>
            </w:r>
            <w:r w:rsidRPr="00E901B7">
              <w:rPr>
                <w:color w:val="000000"/>
                <w:sz w:val="36"/>
                <w:szCs w:val="36"/>
              </w:rPr>
              <w:t xml:space="preserve"> </w:t>
            </w:r>
          </w:p>
          <w:p w:rsidR="001B5A8C" w:rsidRPr="00E901B7" w:rsidRDefault="001B5A8C" w:rsidP="00E53446">
            <w:pPr>
              <w:pStyle w:val="Tekstpodstawowy"/>
              <w:spacing w:after="60"/>
              <w:ind w:left="289"/>
              <w:rPr>
                <w:sz w:val="20"/>
                <w:szCs w:val="20"/>
              </w:rPr>
            </w:pPr>
            <w:r w:rsidRPr="00E901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834168" wp14:editId="077113D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30480</wp:posOffset>
                      </wp:positionV>
                      <wp:extent cx="90805" cy="90805"/>
                      <wp:effectExtent l="13970" t="11430" r="9525" b="12065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CF549" id="Rectangle 22" o:spid="_x0000_s1026" style="position:absolute;margin-left:10.95pt;margin-top:2.4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C9GwIAADo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"/>
                  </w:pict>
                </mc:Fallback>
              </mc:AlternateContent>
            </w:r>
            <w:r w:rsidRPr="00E901B7">
              <w:rPr>
                <w:sz w:val="20"/>
                <w:szCs w:val="20"/>
              </w:rPr>
              <w:t xml:space="preserve">      Tak</w:t>
            </w:r>
          </w:p>
          <w:p w:rsidR="001B5A8C" w:rsidRPr="00E901B7" w:rsidRDefault="001B5A8C" w:rsidP="00E53446">
            <w:pPr>
              <w:pStyle w:val="Tekstpodstawowy"/>
              <w:spacing w:after="0"/>
              <w:ind w:left="290"/>
              <w:rPr>
                <w:sz w:val="20"/>
                <w:szCs w:val="20"/>
              </w:rPr>
            </w:pPr>
            <w:r w:rsidRPr="00E901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11F505" wp14:editId="03F18E39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</wp:posOffset>
                      </wp:positionV>
                      <wp:extent cx="90805" cy="90805"/>
                      <wp:effectExtent l="13970" t="12065" r="9525" b="1143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8C228" id="Rectangle 23" o:spid="_x0000_s1026" style="position:absolute;margin-left:10.95pt;margin-top:1.4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wKHAIAADo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"/>
                  </w:pict>
                </mc:Fallback>
              </mc:AlternateContent>
            </w:r>
            <w:r w:rsidRPr="00E901B7">
              <w:rPr>
                <w:sz w:val="20"/>
                <w:szCs w:val="20"/>
              </w:rPr>
              <w:t xml:space="preserve">      Nie</w:t>
            </w:r>
          </w:p>
          <w:p w:rsidR="001B5A8C" w:rsidRPr="00E901B7" w:rsidRDefault="001B5A8C" w:rsidP="00E53446">
            <w:pPr>
              <w:ind w:left="470"/>
              <w:outlineLvl w:val="0"/>
              <w:rPr>
                <w:color w:val="000000"/>
                <w:sz w:val="16"/>
              </w:rPr>
            </w:pPr>
            <w:r w:rsidRPr="00E901B7">
              <w:rPr>
                <w:color w:val="000000"/>
                <w:sz w:val="36"/>
                <w:szCs w:val="36"/>
              </w:rPr>
              <w:t xml:space="preserve">         </w:t>
            </w:r>
            <w:r w:rsidRPr="00E901B7">
              <w:rPr>
                <w:color w:val="000000"/>
                <w:sz w:val="16"/>
                <w:szCs w:val="16"/>
                <w:shd w:val="clear" w:color="auto" w:fill="FFFFFF"/>
              </w:rPr>
              <w:t xml:space="preserve">   </w:t>
            </w:r>
          </w:p>
        </w:tc>
      </w:tr>
      <w:tr w:rsidR="001B5A8C" w:rsidRPr="00E901B7" w:rsidTr="00F97A8F">
        <w:trPr>
          <w:cantSplit/>
          <w:trHeight w:val="1261"/>
          <w:jc w:val="center"/>
        </w:trPr>
        <w:tc>
          <w:tcPr>
            <w:tcW w:w="99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A8C" w:rsidRPr="00E901B7" w:rsidRDefault="001B5A8C" w:rsidP="00E53446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11.</w:t>
            </w:r>
            <w:r w:rsidRPr="00E901B7">
              <w:rPr>
                <w:color w:val="000000"/>
                <w:sz w:val="16"/>
              </w:rPr>
              <w:t xml:space="preserve"> Do wniosku załączam:</w:t>
            </w:r>
          </w:p>
          <w:p w:rsidR="00674726" w:rsidRPr="00E901B7" w:rsidRDefault="001B5A8C" w:rsidP="00E53446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  <w:r w:rsidRPr="00E901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E9C62B" wp14:editId="776458ED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19685</wp:posOffset>
                      </wp:positionV>
                      <wp:extent cx="90805" cy="90805"/>
                      <wp:effectExtent l="12065" t="10160" r="11430" b="13335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7A9A0" id="Rectangle 20" o:spid="_x0000_s1026" style="position:absolute;margin-left:15.6pt;margin-top:1.5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QVGg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"/>
                  </w:pict>
                </mc:Fallback>
              </mc:AlternateContent>
            </w:r>
            <w:r w:rsidRPr="00E901B7">
              <w:rPr>
                <w:sz w:val="20"/>
                <w:szCs w:val="20"/>
              </w:rPr>
              <w:t xml:space="preserve">      plan zabudowy lub szkic sytuacyjny, określający usytuowanie przyłącza w stosunku do istniejącej sieci </w:t>
            </w:r>
          </w:p>
          <w:p w:rsidR="001B5A8C" w:rsidRPr="00E901B7" w:rsidRDefault="00674726" w:rsidP="00E53446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  <w:r w:rsidRPr="00E901B7">
              <w:rPr>
                <w:sz w:val="20"/>
                <w:szCs w:val="20"/>
              </w:rPr>
              <w:t xml:space="preserve">      </w:t>
            </w:r>
            <w:r w:rsidR="001B5A8C" w:rsidRPr="00E901B7">
              <w:rPr>
                <w:sz w:val="20"/>
                <w:szCs w:val="20"/>
              </w:rPr>
              <w:t>oraz innych obiektów i sieci uzbrojenia terenu</w:t>
            </w:r>
            <w:r w:rsidRPr="00E901B7">
              <w:rPr>
                <w:sz w:val="20"/>
                <w:szCs w:val="20"/>
              </w:rPr>
              <w:t>,</w:t>
            </w:r>
          </w:p>
          <w:p w:rsidR="001B5A8C" w:rsidRPr="00E901B7" w:rsidRDefault="001B5A8C" w:rsidP="00E53446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  <w:r w:rsidRPr="00E901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B47F38" wp14:editId="2A8182C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12065" t="12700" r="11430" b="10795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23C69" id="Rectangle 21" o:spid="_x0000_s1026" style="position:absolute;margin-left:15.6pt;margin-top: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6s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Vk3OvT+VBw2JN/pL7C4B9QfQvC4arhMH1HhF2joWJWKT579qA3Aj8Vm+4DVgwPu4hJqkNN&#10;bQ/IIohD6sjx0hF9iELxz5t8ns+kUOwZrswng+L81FOI7zS2or+Ukph5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"/>
                  </w:pict>
                </mc:Fallback>
              </mc:AlternateContent>
            </w:r>
            <w:r w:rsidRPr="00E901B7">
              <w:rPr>
                <w:sz w:val="20"/>
                <w:szCs w:val="20"/>
              </w:rPr>
              <w:t xml:space="preserve">      odpis  z  właściwego  rejestru (w przypadku przedsiębiorców)</w:t>
            </w:r>
            <w:r w:rsidR="00674726" w:rsidRPr="00E901B7">
              <w:rPr>
                <w:sz w:val="20"/>
                <w:szCs w:val="20"/>
              </w:rPr>
              <w:t>.</w:t>
            </w:r>
          </w:p>
        </w:tc>
      </w:tr>
      <w:tr w:rsidR="00D83844" w:rsidRPr="00E901B7" w:rsidTr="00F97A8F">
        <w:trPr>
          <w:cantSplit/>
          <w:trHeight w:val="5492"/>
          <w:jc w:val="center"/>
        </w:trPr>
        <w:tc>
          <w:tcPr>
            <w:tcW w:w="990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83844" w:rsidRPr="00082393" w:rsidRDefault="00D83844" w:rsidP="00D83844">
            <w:pPr>
              <w:suppressAutoHyphens/>
              <w:autoSpaceDN w:val="0"/>
              <w:spacing w:before="120" w:after="120" w:line="276" w:lineRule="auto"/>
              <w:ind w:left="284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Klauzula informacyjna administratora danych osobowych:</w:t>
            </w:r>
          </w:p>
          <w:p w:rsidR="00D83844" w:rsidRPr="00082393" w:rsidRDefault="00D83844" w:rsidP="00D83844">
            <w:pPr>
              <w:pStyle w:val="Bezodstpw"/>
              <w:spacing w:line="276" w:lineRule="auto"/>
              <w:ind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 xml:space="preserve">Administratorem danych osobowych jest Gminny Zakład Komunalny w Sianowie (dalej: GZK) z siedzibą w Sianowie, ul. Słowackiego 5C. Wnioskodawca może kontaktować się listownie na adres: </w:t>
            </w:r>
            <w:r w:rsidRPr="00082393">
              <w:rPr>
                <w:rFonts w:eastAsia="Calibri"/>
                <w:b/>
                <w:sz w:val="20"/>
                <w:szCs w:val="20"/>
                <w:lang w:eastAsia="en-US"/>
              </w:rPr>
              <w:t>Gminny Zakład Komunalny w Sianowie ul. Słowackiego 5C, 76-004 Sianów</w:t>
            </w:r>
            <w:r w:rsidRPr="00082393">
              <w:rPr>
                <w:rFonts w:eastAsia="Calibri"/>
                <w:sz w:val="20"/>
                <w:szCs w:val="20"/>
                <w:lang w:eastAsia="en-US"/>
              </w:rPr>
              <w:t xml:space="preserve">, mailowo na adres: </w:t>
            </w:r>
            <w:hyperlink r:id="rId9" w:history="1">
              <w:r w:rsidRPr="00082393">
                <w:rPr>
                  <w:rStyle w:val="Hipercze"/>
                  <w:rFonts w:eastAsia="Calibri"/>
                  <w:b/>
                  <w:color w:val="auto"/>
                  <w:sz w:val="20"/>
                  <w:szCs w:val="20"/>
                  <w:u w:val="none"/>
                </w:rPr>
                <w:t>kancelaria@gzk.sianow.pl</w:t>
              </w:r>
            </w:hyperlink>
            <w:r w:rsidRPr="00082393">
              <w:rPr>
                <w:rFonts w:eastAsia="Calibri"/>
                <w:sz w:val="20"/>
                <w:szCs w:val="20"/>
                <w:lang w:eastAsia="en-US"/>
              </w:rPr>
              <w:t xml:space="preserve"> telefonicznie pod numerem: </w:t>
            </w:r>
            <w:r w:rsidRPr="00082393">
              <w:rPr>
                <w:rFonts w:eastAsia="Calibri"/>
                <w:b/>
                <w:sz w:val="20"/>
                <w:szCs w:val="20"/>
                <w:lang w:eastAsia="en-US"/>
              </w:rPr>
              <w:t>94 318 53 48</w:t>
            </w:r>
            <w:r w:rsidRPr="00082393">
              <w:rPr>
                <w:rFonts w:eastAsia="Calibri"/>
                <w:sz w:val="20"/>
                <w:szCs w:val="20"/>
                <w:lang w:eastAsia="en-US"/>
              </w:rPr>
              <w:t xml:space="preserve"> lub z powołanym przez nas inspektorem ochrony danych: daneosobowe@sianow.pl. </w:t>
            </w:r>
          </w:p>
          <w:p w:rsidR="00D83844" w:rsidRDefault="00D83844" w:rsidP="00D83844">
            <w:pPr>
              <w:spacing w:line="276" w:lineRule="auto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>Dane osobowe będą przetwarzane w celu określenia warunków przyłączenia, celem podjęcia działań niezbędnych do zawarcia umowy. Podstawą prawną przetwarzania Państwa danych osobowych jest niniejszy wniosek o określenie warunków przyłączenia (art. 6 ust. 1 lit. b) RODO).</w:t>
            </w:r>
          </w:p>
          <w:p w:rsidR="00D83844" w:rsidRPr="00082393" w:rsidRDefault="00D83844" w:rsidP="00D83844">
            <w:pPr>
              <w:pStyle w:val="Bezodstpw"/>
              <w:spacing w:line="276" w:lineRule="auto"/>
              <w:ind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 xml:space="preserve">Dane osobowe Odbiorcy usług, GZK może przekazywać: </w:t>
            </w:r>
          </w:p>
          <w:p w:rsidR="00D83844" w:rsidRPr="00082393" w:rsidRDefault="00D83844" w:rsidP="00D83844">
            <w:pPr>
              <w:pStyle w:val="Bezodstpw"/>
              <w:numPr>
                <w:ilvl w:val="0"/>
                <w:numId w:val="39"/>
              </w:numPr>
              <w:spacing w:line="276" w:lineRule="auto"/>
              <w:ind w:left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>osobom upoważnionym przez GZK – pracownikom i współpracownikom, którzy muszą mieć dostęp do danych, aby wykonywać swoje obowiązki,</w:t>
            </w:r>
            <w:bookmarkStart w:id="0" w:name="_GoBack"/>
            <w:bookmarkEnd w:id="0"/>
          </w:p>
          <w:p w:rsidR="00D83844" w:rsidRPr="00082393" w:rsidRDefault="00D83844" w:rsidP="00D83844">
            <w:pPr>
              <w:pStyle w:val="Bezodstpw"/>
              <w:numPr>
                <w:ilvl w:val="0"/>
                <w:numId w:val="39"/>
              </w:numPr>
              <w:spacing w:line="276" w:lineRule="auto"/>
              <w:ind w:left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>podmiotom przetwarzającym – którym zlecimy czynności wymagające przetwarzania danych,</w:t>
            </w:r>
          </w:p>
          <w:p w:rsidR="00D83844" w:rsidRPr="00082393" w:rsidRDefault="00D83844" w:rsidP="00D83844">
            <w:pPr>
              <w:pStyle w:val="Bezodstpw"/>
              <w:numPr>
                <w:ilvl w:val="0"/>
                <w:numId w:val="39"/>
              </w:numPr>
              <w:spacing w:line="276" w:lineRule="auto"/>
              <w:ind w:left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>innym odbiorcom – np. kurierom, ubezpieczycielom, kancelariom prawnym, firmom windykacyjnym, obowiązujących przepisów mogą żądać przekazania danych.</w:t>
            </w:r>
          </w:p>
          <w:p w:rsidR="00D83844" w:rsidRPr="00082393" w:rsidRDefault="00D83844" w:rsidP="00D83844">
            <w:pPr>
              <w:pStyle w:val="Bezodstpw"/>
              <w:spacing w:line="276" w:lineRule="auto"/>
              <w:ind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>Dane osobowe będziemy przetwarzać w okresie do czasu zmiany warunków przyłączenia. Wnioskodawca ma prawo do żądania dostępu do swoich danych osobowych, ich sprostowania, usunięcia lub ograniczenia przetwarzania oraz prawo do wniesienia sprzeciwu wobec przetwarzania, a także prawo do przenoszenia danych.</w:t>
            </w:r>
          </w:p>
          <w:p w:rsidR="00D83844" w:rsidRPr="002A6C92" w:rsidRDefault="00D83844" w:rsidP="00D83844">
            <w:pPr>
              <w:spacing w:line="360" w:lineRule="auto"/>
              <w:outlineLvl w:val="0"/>
              <w:rPr>
                <w:b/>
                <w:color w:val="000000"/>
                <w:sz w:val="20"/>
                <w:szCs w:val="20"/>
              </w:rPr>
            </w:pPr>
            <w:r w:rsidRPr="00082393">
              <w:rPr>
                <w:sz w:val="20"/>
                <w:szCs w:val="20"/>
              </w:rPr>
              <w:t xml:space="preserve">     Wnioskodawca ma prawo wnieść skargę do Prezesa Urzędu</w:t>
            </w:r>
            <w:r>
              <w:rPr>
                <w:sz w:val="20"/>
                <w:szCs w:val="20"/>
              </w:rPr>
              <w:t xml:space="preserve"> Ochrony Danych Osobowych.</w:t>
            </w:r>
          </w:p>
        </w:tc>
      </w:tr>
      <w:tr w:rsidR="001B5A8C" w:rsidRPr="00E901B7" w:rsidTr="0003055C">
        <w:trPr>
          <w:cantSplit/>
          <w:trHeight w:val="358"/>
          <w:jc w:val="center"/>
        </w:trPr>
        <w:tc>
          <w:tcPr>
            <w:tcW w:w="990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B5A8C" w:rsidRDefault="001B5A8C" w:rsidP="00E53446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E901B7">
              <w:rPr>
                <w:rFonts w:ascii="Times New Roman" w:hAnsi="Times New Roman"/>
                <w:sz w:val="24"/>
                <w:szCs w:val="24"/>
              </w:rPr>
              <w:t>OŚWIADCZENIE  OSOBY UBIEGAJĄCEJ SIĘ O PRZYŁĄCZENIE</w:t>
            </w:r>
          </w:p>
          <w:p w:rsidR="000B0D9F" w:rsidRPr="000B0D9F" w:rsidRDefault="000B0D9F" w:rsidP="00E53446"/>
        </w:tc>
      </w:tr>
      <w:tr w:rsidR="001B5A8C" w:rsidRPr="00E901B7" w:rsidTr="0003055C">
        <w:trPr>
          <w:cantSplit/>
          <w:trHeight w:val="1415"/>
          <w:jc w:val="center"/>
        </w:trPr>
        <w:tc>
          <w:tcPr>
            <w:tcW w:w="99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A8C" w:rsidRDefault="001B5A8C" w:rsidP="00E53446">
            <w:pPr>
              <w:jc w:val="both"/>
              <w:rPr>
                <w:sz w:val="20"/>
                <w:szCs w:val="20"/>
              </w:rPr>
            </w:pPr>
            <w:r w:rsidRPr="00E901B7">
              <w:rPr>
                <w:sz w:val="20"/>
                <w:szCs w:val="20"/>
              </w:rPr>
      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(Dz.U.2018 poz. 1000) oraz zgodnie </w:t>
            </w:r>
            <w:r w:rsidR="00F97A8F">
              <w:rPr>
                <w:sz w:val="20"/>
                <w:szCs w:val="20"/>
              </w:rPr>
              <w:t xml:space="preserve">z powyższą </w:t>
            </w:r>
            <w:r w:rsidRPr="00E901B7">
              <w:rPr>
                <w:sz w:val="20"/>
                <w:szCs w:val="20"/>
              </w:rPr>
              <w:t xml:space="preserve">klauzulą informacyjną załączoną do niniejszego wniosku. </w:t>
            </w:r>
          </w:p>
          <w:p w:rsidR="00A0648C" w:rsidRPr="00E901B7" w:rsidRDefault="00A0648C" w:rsidP="00E53446">
            <w:pPr>
              <w:jc w:val="both"/>
              <w:rPr>
                <w:i/>
                <w:sz w:val="20"/>
                <w:szCs w:val="20"/>
              </w:rPr>
            </w:pPr>
          </w:p>
          <w:p w:rsidR="001B5A8C" w:rsidRPr="00E901B7" w:rsidRDefault="001B5A8C" w:rsidP="00E53446">
            <w:pPr>
              <w:rPr>
                <w:i/>
                <w:color w:val="FF0000"/>
                <w:sz w:val="18"/>
                <w:szCs w:val="18"/>
              </w:rPr>
            </w:pPr>
          </w:p>
          <w:p w:rsidR="001B5A8C" w:rsidRPr="00E901B7" w:rsidRDefault="001B5A8C" w:rsidP="00E53446">
            <w:pPr>
              <w:outlineLvl w:val="0"/>
            </w:pPr>
            <w:r w:rsidRPr="00E901B7">
              <w:t xml:space="preserve">                                                                                </w:t>
            </w:r>
            <w:r w:rsidRPr="00E901B7">
              <w:rPr>
                <w:color w:val="FFFFFF"/>
                <w:sz w:val="12"/>
              </w:rPr>
              <w:t>.</w:t>
            </w:r>
          </w:p>
          <w:p w:rsidR="001B5A8C" w:rsidRDefault="001B5A8C" w:rsidP="00EA3B8D">
            <w:pPr>
              <w:spacing w:after="120"/>
              <w:outlineLvl w:val="0"/>
              <w:rPr>
                <w:sz w:val="16"/>
                <w:szCs w:val="16"/>
              </w:rPr>
            </w:pPr>
            <w:r w:rsidRPr="00A0648C">
              <w:rPr>
                <w:sz w:val="16"/>
                <w:szCs w:val="16"/>
              </w:rPr>
              <w:t xml:space="preserve">   </w:t>
            </w:r>
            <w:r w:rsidR="00271299">
              <w:rPr>
                <w:sz w:val="16"/>
                <w:szCs w:val="16"/>
              </w:rPr>
              <w:t xml:space="preserve">   </w:t>
            </w:r>
            <w:r w:rsidR="00A0648C">
              <w:rPr>
                <w:sz w:val="16"/>
                <w:szCs w:val="16"/>
              </w:rPr>
              <w:t xml:space="preserve"> </w:t>
            </w:r>
            <w:r w:rsidR="00271299">
              <w:rPr>
                <w:sz w:val="16"/>
                <w:szCs w:val="16"/>
              </w:rPr>
              <w:t xml:space="preserve">..................................... </w:t>
            </w:r>
            <w:r w:rsidR="00271299">
              <w:rPr>
                <w:sz w:val="20"/>
                <w:szCs w:val="20"/>
              </w:rPr>
              <w:t xml:space="preserve">dn. </w:t>
            </w:r>
            <w:r w:rsidR="00271299">
              <w:rPr>
                <w:sz w:val="16"/>
                <w:szCs w:val="16"/>
              </w:rPr>
              <w:t xml:space="preserve"> ….........…………………</w:t>
            </w:r>
            <w:r w:rsidRPr="00A0648C">
              <w:rPr>
                <w:sz w:val="16"/>
                <w:szCs w:val="16"/>
              </w:rPr>
              <w:t xml:space="preserve">                 </w:t>
            </w:r>
            <w:r w:rsidR="00EA3B8D">
              <w:rPr>
                <w:sz w:val="16"/>
                <w:szCs w:val="16"/>
              </w:rPr>
              <w:t xml:space="preserve">                 </w:t>
            </w:r>
            <w:r w:rsidR="00271299">
              <w:rPr>
                <w:sz w:val="16"/>
                <w:szCs w:val="16"/>
              </w:rPr>
              <w:t xml:space="preserve">                 ..................</w:t>
            </w:r>
            <w:r w:rsidRPr="00A0648C">
              <w:rPr>
                <w:sz w:val="16"/>
                <w:szCs w:val="16"/>
              </w:rPr>
              <w:t>…………………………….………………….</w:t>
            </w:r>
          </w:p>
          <w:p w:rsidR="00271299" w:rsidRPr="00271299" w:rsidRDefault="00271299" w:rsidP="00271299">
            <w:pPr>
              <w:spacing w:line="360" w:lineRule="auto"/>
              <w:jc w:val="both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(czytelny podpis Wnioskodawcy)</w:t>
            </w:r>
          </w:p>
          <w:p w:rsidR="00A0648C" w:rsidRPr="00E901B7" w:rsidRDefault="00A0648C" w:rsidP="00E53446">
            <w:pPr>
              <w:outlineLvl w:val="0"/>
              <w:rPr>
                <w:sz w:val="12"/>
              </w:rPr>
            </w:pPr>
          </w:p>
        </w:tc>
      </w:tr>
    </w:tbl>
    <w:p w:rsidR="00C449EE" w:rsidRPr="00E53446" w:rsidRDefault="00C449EE" w:rsidP="00E53446">
      <w:pPr>
        <w:pStyle w:val="Bezodstpw"/>
      </w:pPr>
    </w:p>
    <w:p w:rsidR="00F33456" w:rsidRPr="00082393" w:rsidRDefault="00F33456" w:rsidP="00D83844">
      <w:pPr>
        <w:suppressAutoHyphens/>
        <w:autoSpaceDN w:val="0"/>
        <w:spacing w:before="240" w:after="240" w:line="276" w:lineRule="auto"/>
        <w:jc w:val="both"/>
        <w:textAlignment w:val="baseline"/>
        <w:rPr>
          <w:rFonts w:eastAsia="Calibri"/>
          <w:b/>
          <w:sz w:val="20"/>
          <w:szCs w:val="20"/>
          <w:lang w:eastAsia="en-US"/>
        </w:rPr>
      </w:pPr>
      <w:r w:rsidRPr="00082393">
        <w:rPr>
          <w:rFonts w:eastAsia="Calibri"/>
          <w:b/>
          <w:sz w:val="20"/>
          <w:szCs w:val="20"/>
          <w:lang w:eastAsia="en-US"/>
        </w:rPr>
        <w:t>Klauzula informacyjna:</w:t>
      </w:r>
    </w:p>
    <w:p w:rsidR="008D2834" w:rsidRPr="00706726" w:rsidRDefault="00F33456" w:rsidP="00706726">
      <w:pPr>
        <w:pStyle w:val="Bezodstpw"/>
        <w:spacing w:line="276" w:lineRule="auto"/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082393">
        <w:rPr>
          <w:rFonts w:eastAsia="Calibri"/>
          <w:sz w:val="20"/>
          <w:szCs w:val="20"/>
          <w:lang w:eastAsia="en-US"/>
        </w:rPr>
        <w:t xml:space="preserve">Gminny Zakład Komunalny w Sianowie informuje, że na podstawie art. 27e ust.1 pkt 2) ustawy z dnia 7 czerwca 2001 r. o zbiorowym zaopatrzeniu w wodę i zbiorowym odprowadzaniu ścieków (Dz. U. z </w:t>
      </w:r>
      <w:r w:rsidR="00DC66C8" w:rsidRPr="00082393">
        <w:rPr>
          <w:rFonts w:eastAsia="Calibri"/>
          <w:sz w:val="20"/>
          <w:szCs w:val="20"/>
          <w:lang w:eastAsia="en-US"/>
        </w:rPr>
        <w:t>2023</w:t>
      </w:r>
      <w:r w:rsidRPr="00082393">
        <w:rPr>
          <w:rFonts w:eastAsia="Calibri"/>
          <w:sz w:val="20"/>
          <w:szCs w:val="20"/>
          <w:lang w:eastAsia="en-US"/>
        </w:rPr>
        <w:t xml:space="preserve"> r. poz. </w:t>
      </w:r>
      <w:r w:rsidR="00DC66C8" w:rsidRPr="00082393">
        <w:rPr>
          <w:rFonts w:eastAsia="Calibri"/>
          <w:sz w:val="20"/>
          <w:szCs w:val="20"/>
          <w:lang w:eastAsia="en-US"/>
        </w:rPr>
        <w:t>537</w:t>
      </w:r>
      <w:r w:rsidRPr="00082393">
        <w:rPr>
          <w:rFonts w:eastAsia="Calibri"/>
          <w:sz w:val="20"/>
          <w:szCs w:val="20"/>
          <w:lang w:eastAsia="en-US"/>
        </w:rPr>
        <w:t>), w przypadku odmowy przyłączenia wnioskodawcy przysługuje prawo do złożenia wniosku o rozstrzygnięcie sporu do Dyrektora Zarządu Gospodarki Wodnej Państwowego Gospodarstwa Wodnego Wody Polskie w Szczecinie ul. Tama Pomorzańska 13A, 70-030 Szczecin</w:t>
      </w:r>
      <w:r w:rsidRPr="00082393">
        <w:rPr>
          <w:i/>
          <w:sz w:val="20"/>
          <w:szCs w:val="20"/>
        </w:rPr>
        <w:tab/>
      </w:r>
      <w:r w:rsidRPr="00615356">
        <w:rPr>
          <w:i/>
          <w:sz w:val="20"/>
          <w:szCs w:val="20"/>
        </w:rPr>
        <w:tab/>
      </w:r>
      <w:r w:rsidRPr="00615356">
        <w:rPr>
          <w:i/>
          <w:sz w:val="20"/>
          <w:szCs w:val="20"/>
        </w:rPr>
        <w:tab/>
      </w:r>
      <w:r w:rsidRPr="00E901B7">
        <w:rPr>
          <w:i/>
          <w:sz w:val="20"/>
          <w:szCs w:val="20"/>
        </w:rPr>
        <w:tab/>
      </w:r>
    </w:p>
    <w:sectPr w:rsidR="008D2834" w:rsidRPr="00706726" w:rsidSect="00D83844">
      <w:footerReference w:type="default" r:id="rId10"/>
      <w:pgSz w:w="11906" w:h="16838"/>
      <w:pgMar w:top="567" w:right="1417" w:bottom="567" w:left="1417" w:header="426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3AE" w:rsidRDefault="00A073AE" w:rsidP="00C449EE">
      <w:r>
        <w:separator/>
      </w:r>
    </w:p>
  </w:endnote>
  <w:endnote w:type="continuationSeparator" w:id="0">
    <w:p w:rsidR="00A073AE" w:rsidRDefault="00A073AE" w:rsidP="00C4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</w:rPr>
      <w:id w:val="116536072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839E0" w:rsidRDefault="002839E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839E0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2839E0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2839E0">
          <w:rPr>
            <w:sz w:val="20"/>
            <w:szCs w:val="20"/>
          </w:rPr>
          <w:instrText>PAGE    \* MERGEFORMAT</w:instrText>
        </w:r>
        <w:r w:rsidRPr="002839E0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F97A8F" w:rsidRPr="00F97A8F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2839E0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260D5E" w:rsidRPr="00260D5E" w:rsidRDefault="00260D5E" w:rsidP="00260D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3AE" w:rsidRDefault="00A073AE" w:rsidP="00C449EE">
      <w:r>
        <w:separator/>
      </w:r>
    </w:p>
  </w:footnote>
  <w:footnote w:type="continuationSeparator" w:id="0">
    <w:p w:rsidR="00A073AE" w:rsidRDefault="00A073AE" w:rsidP="00C4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3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suff w:val="nothing"/>
      <w:lvlText w:val="%1)"/>
      <w:lvlJc w:val="left"/>
      <w:pPr>
        <w:ind w:left="1060" w:hanging="360"/>
      </w:pPr>
      <w:rPr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color w:val="000000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Aria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  <w:lang w:val="en-U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0" w15:restartNumberingAfterBreak="0">
    <w:nsid w:val="0000000E"/>
    <w:multiLevelType w:val="singleLevel"/>
    <w:tmpl w:val="04150011"/>
    <w:name w:val="WW8Num26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000000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 w:hint="default"/>
        <w:color w:val="000000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8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 w:hint="default"/>
        <w:color w:val="000000"/>
      </w:rPr>
    </w:lvl>
  </w:abstractNum>
  <w:abstractNum w:abstractNumId="19" w15:restartNumberingAfterBreak="0">
    <w:nsid w:val="0000001A"/>
    <w:multiLevelType w:val="singleLevel"/>
    <w:tmpl w:val="0000001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/>
        <w:color w:val="000000"/>
      </w:rPr>
    </w:lvl>
  </w:abstractNum>
  <w:abstractNum w:abstractNumId="20" w15:restartNumberingAfterBreak="0">
    <w:nsid w:val="01722AB2"/>
    <w:multiLevelType w:val="hybridMultilevel"/>
    <w:tmpl w:val="36663656"/>
    <w:lvl w:ilvl="0" w:tplc="466030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21" w15:restartNumberingAfterBreak="0">
    <w:nsid w:val="02040C5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</w:abstractNum>
  <w:abstractNum w:abstractNumId="22" w15:restartNumberingAfterBreak="0">
    <w:nsid w:val="0FDE6F8F"/>
    <w:multiLevelType w:val="multilevel"/>
    <w:tmpl w:val="57BE6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10FD730F"/>
    <w:multiLevelType w:val="hybridMultilevel"/>
    <w:tmpl w:val="67800B96"/>
    <w:lvl w:ilvl="0" w:tplc="AC1AD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B404C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  <w:szCs w:val="24"/>
      </w:rPr>
    </w:lvl>
    <w:lvl w:ilvl="2" w:tplc="31DAF16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D7B37EC"/>
    <w:multiLevelType w:val="hybridMultilevel"/>
    <w:tmpl w:val="D1AA0CAE"/>
    <w:lvl w:ilvl="0" w:tplc="E7A42A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3994C2A"/>
    <w:multiLevelType w:val="hybridMultilevel"/>
    <w:tmpl w:val="079A1C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05578B"/>
    <w:multiLevelType w:val="hybridMultilevel"/>
    <w:tmpl w:val="00169078"/>
    <w:lvl w:ilvl="0" w:tplc="AC1AD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31863"/>
    <w:multiLevelType w:val="hybridMultilevel"/>
    <w:tmpl w:val="733096D6"/>
    <w:lvl w:ilvl="0" w:tplc="02B8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8" w15:restartNumberingAfterBreak="0">
    <w:nsid w:val="45813271"/>
    <w:multiLevelType w:val="hybridMultilevel"/>
    <w:tmpl w:val="D9FE6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B8213D"/>
    <w:multiLevelType w:val="hybridMultilevel"/>
    <w:tmpl w:val="A79ECD5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F96465"/>
    <w:multiLevelType w:val="hybridMultilevel"/>
    <w:tmpl w:val="9A3A3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35BF9"/>
    <w:multiLevelType w:val="hybridMultilevel"/>
    <w:tmpl w:val="783C37E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AE2411"/>
    <w:multiLevelType w:val="hybridMultilevel"/>
    <w:tmpl w:val="D0CA7AF6"/>
    <w:lvl w:ilvl="0" w:tplc="466030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5F017DF4"/>
    <w:multiLevelType w:val="hybridMultilevel"/>
    <w:tmpl w:val="0936D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56335"/>
    <w:multiLevelType w:val="hybridMultilevel"/>
    <w:tmpl w:val="52785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27724"/>
    <w:multiLevelType w:val="multilevel"/>
    <w:tmpl w:val="DF7E7CF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B6FDB"/>
    <w:multiLevelType w:val="hybridMultilevel"/>
    <w:tmpl w:val="521C5BD6"/>
    <w:lvl w:ilvl="0" w:tplc="B1441508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1AB7320"/>
    <w:multiLevelType w:val="hybridMultilevel"/>
    <w:tmpl w:val="64847E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2"/>
  </w:num>
  <w:num w:numId="27">
    <w:abstractNumId w:val="33"/>
  </w:num>
  <w:num w:numId="28">
    <w:abstractNumId w:val="21"/>
  </w:num>
  <w:num w:numId="29">
    <w:abstractNumId w:val="28"/>
  </w:num>
  <w:num w:numId="30">
    <w:abstractNumId w:val="25"/>
  </w:num>
  <w:num w:numId="31">
    <w:abstractNumId w:val="36"/>
  </w:num>
  <w:num w:numId="32">
    <w:abstractNumId w:val="29"/>
  </w:num>
  <w:num w:numId="33">
    <w:abstractNumId w:val="37"/>
  </w:num>
  <w:num w:numId="34">
    <w:abstractNumId w:val="32"/>
  </w:num>
  <w:num w:numId="35">
    <w:abstractNumId w:val="20"/>
  </w:num>
  <w:num w:numId="36">
    <w:abstractNumId w:val="34"/>
  </w:num>
  <w:num w:numId="37">
    <w:abstractNumId w:val="35"/>
  </w:num>
  <w:num w:numId="38">
    <w:abstractNumId w:val="3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EE"/>
    <w:rsid w:val="00004CA7"/>
    <w:rsid w:val="0000685C"/>
    <w:rsid w:val="0003055C"/>
    <w:rsid w:val="00037B4D"/>
    <w:rsid w:val="00047885"/>
    <w:rsid w:val="00052622"/>
    <w:rsid w:val="0005750E"/>
    <w:rsid w:val="00060404"/>
    <w:rsid w:val="00064508"/>
    <w:rsid w:val="00082393"/>
    <w:rsid w:val="000924D3"/>
    <w:rsid w:val="000B0D9F"/>
    <w:rsid w:val="000C0AA1"/>
    <w:rsid w:val="000C3F2F"/>
    <w:rsid w:val="000D00BF"/>
    <w:rsid w:val="000E0481"/>
    <w:rsid w:val="0010232C"/>
    <w:rsid w:val="001345C2"/>
    <w:rsid w:val="00135233"/>
    <w:rsid w:val="00136032"/>
    <w:rsid w:val="00136346"/>
    <w:rsid w:val="00155C2B"/>
    <w:rsid w:val="00174EFC"/>
    <w:rsid w:val="00193DFF"/>
    <w:rsid w:val="001B5A8C"/>
    <w:rsid w:val="001B5FDC"/>
    <w:rsid w:val="001C30A9"/>
    <w:rsid w:val="001C7B50"/>
    <w:rsid w:val="001D1494"/>
    <w:rsid w:val="001E6CBF"/>
    <w:rsid w:val="001F230E"/>
    <w:rsid w:val="002230FF"/>
    <w:rsid w:val="00260D5E"/>
    <w:rsid w:val="00271299"/>
    <w:rsid w:val="002839E0"/>
    <w:rsid w:val="002A3C76"/>
    <w:rsid w:val="002A6C92"/>
    <w:rsid w:val="002B6B31"/>
    <w:rsid w:val="002D4C11"/>
    <w:rsid w:val="00302D75"/>
    <w:rsid w:val="00336620"/>
    <w:rsid w:val="003813F8"/>
    <w:rsid w:val="003A104B"/>
    <w:rsid w:val="003E545C"/>
    <w:rsid w:val="003F5554"/>
    <w:rsid w:val="00427969"/>
    <w:rsid w:val="0046344A"/>
    <w:rsid w:val="00477930"/>
    <w:rsid w:val="004A4DF6"/>
    <w:rsid w:val="004D215E"/>
    <w:rsid w:val="005B4AFB"/>
    <w:rsid w:val="005F2AF5"/>
    <w:rsid w:val="00606E73"/>
    <w:rsid w:val="00615356"/>
    <w:rsid w:val="00620FC4"/>
    <w:rsid w:val="00660536"/>
    <w:rsid w:val="00663229"/>
    <w:rsid w:val="0066601B"/>
    <w:rsid w:val="00674726"/>
    <w:rsid w:val="00674878"/>
    <w:rsid w:val="00687FC7"/>
    <w:rsid w:val="006922FE"/>
    <w:rsid w:val="006E4729"/>
    <w:rsid w:val="006F1942"/>
    <w:rsid w:val="006F3BE6"/>
    <w:rsid w:val="006F7F08"/>
    <w:rsid w:val="00706726"/>
    <w:rsid w:val="0073301E"/>
    <w:rsid w:val="007760C3"/>
    <w:rsid w:val="00776165"/>
    <w:rsid w:val="007A3642"/>
    <w:rsid w:val="007B0770"/>
    <w:rsid w:val="007B797B"/>
    <w:rsid w:val="007D38E7"/>
    <w:rsid w:val="007E5B06"/>
    <w:rsid w:val="007F633F"/>
    <w:rsid w:val="008168BC"/>
    <w:rsid w:val="00817E5D"/>
    <w:rsid w:val="00837CED"/>
    <w:rsid w:val="00872B58"/>
    <w:rsid w:val="008D1DF8"/>
    <w:rsid w:val="008D2834"/>
    <w:rsid w:val="008D6535"/>
    <w:rsid w:val="008F3E12"/>
    <w:rsid w:val="00920869"/>
    <w:rsid w:val="009252D6"/>
    <w:rsid w:val="009503C2"/>
    <w:rsid w:val="0097219F"/>
    <w:rsid w:val="00974D8E"/>
    <w:rsid w:val="00994A98"/>
    <w:rsid w:val="009A4B6E"/>
    <w:rsid w:val="009C4E53"/>
    <w:rsid w:val="009E08BC"/>
    <w:rsid w:val="009E58D4"/>
    <w:rsid w:val="009F3F76"/>
    <w:rsid w:val="009F6289"/>
    <w:rsid w:val="00A0648C"/>
    <w:rsid w:val="00A073AE"/>
    <w:rsid w:val="00A54621"/>
    <w:rsid w:val="00A54CC9"/>
    <w:rsid w:val="00A65B56"/>
    <w:rsid w:val="00A87E72"/>
    <w:rsid w:val="00AA276C"/>
    <w:rsid w:val="00AF23DA"/>
    <w:rsid w:val="00AF6842"/>
    <w:rsid w:val="00B00DC9"/>
    <w:rsid w:val="00B01E7F"/>
    <w:rsid w:val="00B12F69"/>
    <w:rsid w:val="00B6641D"/>
    <w:rsid w:val="00B90BA4"/>
    <w:rsid w:val="00BD1B5F"/>
    <w:rsid w:val="00C07EC7"/>
    <w:rsid w:val="00C449EE"/>
    <w:rsid w:val="00C54921"/>
    <w:rsid w:val="00C63721"/>
    <w:rsid w:val="00C72223"/>
    <w:rsid w:val="00C74E94"/>
    <w:rsid w:val="00CA076E"/>
    <w:rsid w:val="00CD72C8"/>
    <w:rsid w:val="00CE6B59"/>
    <w:rsid w:val="00CF37FC"/>
    <w:rsid w:val="00D204EC"/>
    <w:rsid w:val="00D46460"/>
    <w:rsid w:val="00D64C46"/>
    <w:rsid w:val="00D83844"/>
    <w:rsid w:val="00DA0DE8"/>
    <w:rsid w:val="00DB4E61"/>
    <w:rsid w:val="00DC66C8"/>
    <w:rsid w:val="00DF016E"/>
    <w:rsid w:val="00DF59F8"/>
    <w:rsid w:val="00E03A69"/>
    <w:rsid w:val="00E07E0D"/>
    <w:rsid w:val="00E25EDA"/>
    <w:rsid w:val="00E340DA"/>
    <w:rsid w:val="00E53446"/>
    <w:rsid w:val="00E723A3"/>
    <w:rsid w:val="00E901B7"/>
    <w:rsid w:val="00E901C1"/>
    <w:rsid w:val="00E94952"/>
    <w:rsid w:val="00EA3B8D"/>
    <w:rsid w:val="00ED1BD2"/>
    <w:rsid w:val="00ED2A37"/>
    <w:rsid w:val="00F013B0"/>
    <w:rsid w:val="00F14A5C"/>
    <w:rsid w:val="00F173E7"/>
    <w:rsid w:val="00F33456"/>
    <w:rsid w:val="00F50961"/>
    <w:rsid w:val="00F55954"/>
    <w:rsid w:val="00F97A8F"/>
    <w:rsid w:val="00FD578F"/>
    <w:rsid w:val="00FD74A2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0B9BF8-A65A-4014-8EEF-92BD357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7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449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7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C449E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449EE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49EE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449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49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49E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C449EE"/>
    <w:rPr>
      <w:i/>
      <w:iCs/>
    </w:rPr>
  </w:style>
  <w:style w:type="character" w:styleId="Pogrubienie">
    <w:name w:val="Strong"/>
    <w:basedOn w:val="Domylnaczcionkaakapitu"/>
    <w:uiPriority w:val="22"/>
    <w:qFormat/>
    <w:rsid w:val="00C449EE"/>
    <w:rPr>
      <w:b/>
      <w:bCs/>
    </w:rPr>
  </w:style>
  <w:style w:type="character" w:styleId="Hipercze">
    <w:name w:val="Hyperlink"/>
    <w:basedOn w:val="Domylnaczcionkaakapitu"/>
    <w:uiPriority w:val="99"/>
    <w:unhideWhenUsed/>
    <w:rsid w:val="00C449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0DC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B0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7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customStyle="1" w:styleId="WW-Tekstpodstawowywcity3">
    <w:name w:val="WW-Tekst podstawowy wcięty 3"/>
    <w:basedOn w:val="Normalny"/>
    <w:rsid w:val="007B0770"/>
    <w:pPr>
      <w:suppressAutoHyphens/>
      <w:ind w:left="360" w:firstLine="1"/>
      <w:jc w:val="both"/>
    </w:pPr>
    <w:rPr>
      <w:szCs w:val="20"/>
    </w:rPr>
  </w:style>
  <w:style w:type="paragraph" w:customStyle="1" w:styleId="WW-Tekstpodstawowy2">
    <w:name w:val="WW-Tekst podstawowy 2"/>
    <w:basedOn w:val="Normalny"/>
    <w:rsid w:val="007B0770"/>
    <w:pPr>
      <w:suppressAutoHyphens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7B0770"/>
    <w:pPr>
      <w:suppressAutoHyphens/>
    </w:pPr>
    <w:rPr>
      <w:rFonts w:ascii="Arial" w:hAnsi="Arial"/>
      <w:i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68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68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AF6842"/>
    <w:rPr>
      <w:rFonts w:ascii="Arial" w:hAnsi="Arial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AF6842"/>
    <w:pPr>
      <w:widowControl w:val="0"/>
      <w:shd w:val="clear" w:color="auto" w:fill="FFFFFF"/>
      <w:spacing w:before="120" w:line="206" w:lineRule="exact"/>
      <w:ind w:hanging="300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Standarduseruser">
    <w:name w:val="Standard (user) (user)"/>
    <w:rsid w:val="00AF68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WW-Tekstpodstawowywcity2">
    <w:name w:val="WW-Tekst podstawowy wcięty 2"/>
    <w:basedOn w:val="Standarduseruser"/>
    <w:rsid w:val="00AF6842"/>
    <w:pPr>
      <w:ind w:left="1080" w:firstLine="1"/>
      <w:jc w:val="both"/>
    </w:pPr>
  </w:style>
  <w:style w:type="character" w:styleId="Odwoaniedokomentarza">
    <w:name w:val="annotation reference"/>
    <w:semiHidden/>
    <w:rsid w:val="00AF6842"/>
    <w:rPr>
      <w:sz w:val="16"/>
      <w:szCs w:val="16"/>
    </w:rPr>
  </w:style>
  <w:style w:type="paragraph" w:customStyle="1" w:styleId="StylStandarduseruserWyjustowany">
    <w:name w:val="Styl Standard (user) (user) + Wyjustowany"/>
    <w:basedOn w:val="NormalnyWeb"/>
    <w:rsid w:val="00AF6842"/>
    <w:pPr>
      <w:widowControl w:val="0"/>
      <w:suppressAutoHyphens/>
      <w:spacing w:before="0" w:beforeAutospacing="0" w:after="0" w:afterAutospacing="0"/>
      <w:jc w:val="both"/>
    </w:pPr>
    <w:rPr>
      <w:color w:val="000000"/>
      <w:szCs w:val="20"/>
      <w:lang w:eastAsia="zh-CN" w:bidi="hi-IN"/>
    </w:rPr>
  </w:style>
  <w:style w:type="paragraph" w:customStyle="1" w:styleId="StylWyjustowanyZlewej063cm">
    <w:name w:val="Styl Wyjustowany Z lewej:  063 cm"/>
    <w:basedOn w:val="Normalny"/>
    <w:next w:val="Zwykytekst"/>
    <w:rsid w:val="00AF6842"/>
    <w:pPr>
      <w:widowControl w:val="0"/>
      <w:suppressAutoHyphens/>
      <w:ind w:left="360"/>
      <w:jc w:val="both"/>
    </w:pPr>
    <w:rPr>
      <w:color w:val="000000"/>
      <w:sz w:val="20"/>
      <w:szCs w:val="20"/>
      <w:lang w:eastAsia="zh-CN" w:bidi="hi-IN"/>
    </w:rPr>
  </w:style>
  <w:style w:type="paragraph" w:styleId="Zwykytekst">
    <w:name w:val="Plain Text"/>
    <w:basedOn w:val="Normalny"/>
    <w:link w:val="ZwykytekstZnak"/>
    <w:rsid w:val="00AF6842"/>
    <w:pPr>
      <w:widowControl w:val="0"/>
      <w:suppressAutoHyphens/>
    </w:pPr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character" w:customStyle="1" w:styleId="ZwykytekstZnak">
    <w:name w:val="Zwykły tekst Znak"/>
    <w:basedOn w:val="Domylnaczcionkaakapitu"/>
    <w:link w:val="Zwykytekst"/>
    <w:rsid w:val="00AF6842"/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paragraph" w:styleId="Tytu">
    <w:name w:val="Title"/>
    <w:basedOn w:val="Normalny"/>
    <w:link w:val="TytuZnak"/>
    <w:qFormat/>
    <w:rsid w:val="00AF6842"/>
    <w:pPr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AF684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F334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4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k@si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gzk.si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41001-4B93-4D1D-AFFC-5A9FDF5E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Krzyszczak</dc:creator>
  <cp:lastModifiedBy>ED</cp:lastModifiedBy>
  <cp:revision>55</cp:revision>
  <cp:lastPrinted>2025-08-06T11:28:00Z</cp:lastPrinted>
  <dcterms:created xsi:type="dcterms:W3CDTF">2020-09-24T11:41:00Z</dcterms:created>
  <dcterms:modified xsi:type="dcterms:W3CDTF">2025-10-28T12:02:00Z</dcterms:modified>
</cp:coreProperties>
</file>