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03115" w14:textId="3B78DFA5" w:rsidR="005C4E8D" w:rsidRDefault="00133137" w:rsidP="00BF1FE7">
      <w:r w:rsidRPr="00133137">
        <w:object w:dxaOrig="9072" w:dyaOrig="276" w14:anchorId="61C77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.5pt" o:ole="">
            <v:imagedata r:id="rId9" o:title=""/>
          </v:shape>
          <o:OLEObject Type="Embed" ProgID="Word.Document.12" ShapeID="_x0000_i1025" DrawAspect="Content" ObjectID="_1783158481" r:id="rId10">
            <o:FieldCodes>\s</o:FieldCodes>
          </o:OLEObject>
        </w:object>
      </w:r>
    </w:p>
    <w:p w14:paraId="7BEA6D2B" w14:textId="77777777" w:rsidR="00133137" w:rsidRDefault="00133137" w:rsidP="00133137">
      <w:pPr>
        <w:pStyle w:val="Standard"/>
        <w:rPr>
          <w:b/>
          <w:sz w:val="22"/>
          <w:szCs w:val="22"/>
        </w:rPr>
      </w:pPr>
    </w:p>
    <w:tbl>
      <w:tblPr>
        <w:tblW w:w="9001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1"/>
      </w:tblGrid>
      <w:tr w:rsidR="00133137" w14:paraId="7818202B" w14:textId="77777777" w:rsidTr="005B1CCB">
        <w:tc>
          <w:tcPr>
            <w:tcW w:w="90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BE02D" w14:textId="77777777" w:rsidR="001C2426" w:rsidRPr="00FB71AF" w:rsidRDefault="001C2426" w:rsidP="00255082">
            <w:pPr>
              <w:jc w:val="center"/>
              <w:rPr>
                <w:sz w:val="36"/>
                <w:szCs w:val="36"/>
              </w:rPr>
            </w:pPr>
            <w:r w:rsidRPr="00FB71AF">
              <w:rPr>
                <w:rFonts w:ascii="Times New Roman" w:hAnsi="Times New Roman"/>
                <w:b/>
                <w:sz w:val="36"/>
                <w:szCs w:val="36"/>
              </w:rPr>
              <w:t>Zapytanie ofertowe</w:t>
            </w:r>
          </w:p>
          <w:p w14:paraId="6AF3D68B" w14:textId="77777777" w:rsidR="001C2426" w:rsidRPr="00BF014D" w:rsidRDefault="001C2426" w:rsidP="00255082">
            <w:pPr>
              <w:jc w:val="center"/>
              <w:rPr>
                <w:b/>
              </w:rPr>
            </w:pPr>
            <w:r w:rsidRPr="00BF014D">
              <w:rPr>
                <w:rFonts w:ascii="Times New Roman" w:hAnsi="Times New Roman"/>
                <w:b/>
                <w:bCs/>
              </w:rPr>
              <w:t>na</w:t>
            </w:r>
          </w:p>
          <w:p w14:paraId="277A752E" w14:textId="2F182974" w:rsidR="001C2426" w:rsidRDefault="001C2426" w:rsidP="00255082">
            <w:pPr>
              <w:jc w:val="both"/>
            </w:pPr>
            <w:r w:rsidRPr="004757E2">
              <w:rPr>
                <w:rFonts w:ascii="Times New Roman" w:hAnsi="Times New Roman"/>
                <w:b/>
                <w:bCs/>
              </w:rPr>
              <w:t>świadczenie</w:t>
            </w:r>
            <w:r>
              <w:rPr>
                <w:rFonts w:ascii="Times New Roman" w:hAnsi="Times New Roman"/>
                <w:b/>
                <w:bCs/>
              </w:rPr>
              <w:t xml:space="preserve"> usługi typu DDD (dezynfekcja, dezynsekcja, deratyzacja)</w:t>
            </w:r>
            <w:r w:rsidR="00327165">
              <w:rPr>
                <w:rFonts w:ascii="Times New Roman" w:hAnsi="Times New Roman"/>
                <w:b/>
                <w:bCs/>
              </w:rPr>
              <w:t xml:space="preserve"> dla budynków przy ul. Osadników Ziemi Sianowskiej </w:t>
            </w:r>
            <w:r w:rsidR="001A46C0">
              <w:rPr>
                <w:rFonts w:ascii="Times New Roman" w:hAnsi="Times New Roman"/>
                <w:b/>
                <w:bCs/>
              </w:rPr>
              <w:t xml:space="preserve">oznaczonych nr od 2 do 8 </w:t>
            </w:r>
            <w:r w:rsidR="00327165">
              <w:rPr>
                <w:rFonts w:ascii="Times New Roman" w:hAnsi="Times New Roman"/>
                <w:b/>
                <w:bCs/>
              </w:rPr>
              <w:t>w Sianowie</w:t>
            </w:r>
            <w:r w:rsidR="001A46C0">
              <w:rPr>
                <w:rFonts w:ascii="Times New Roman" w:hAnsi="Times New Roman"/>
                <w:b/>
                <w:bCs/>
              </w:rPr>
              <w:t>, 3 wiat śmietnikowych, 7 wiat rowerowych oraz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A46C0">
              <w:rPr>
                <w:rFonts w:ascii="Times New Roman" w:hAnsi="Times New Roman"/>
                <w:b/>
                <w:bCs/>
              </w:rPr>
              <w:t>przyległy</w:t>
            </w:r>
            <w:r w:rsidR="00327165">
              <w:rPr>
                <w:rFonts w:ascii="Times New Roman" w:hAnsi="Times New Roman"/>
                <w:b/>
                <w:bCs/>
              </w:rPr>
              <w:t xml:space="preserve"> </w:t>
            </w:r>
            <w:r w:rsidR="001A46C0">
              <w:rPr>
                <w:rFonts w:ascii="Times New Roman" w:hAnsi="Times New Roman"/>
                <w:b/>
                <w:bCs/>
              </w:rPr>
              <w:t>teren zielony</w:t>
            </w:r>
            <w:r>
              <w:rPr>
                <w:rFonts w:ascii="Times New Roman" w:hAnsi="Times New Roman"/>
                <w:b/>
                <w:bCs/>
              </w:rPr>
              <w:t xml:space="preserve"> administrowanych przez Gminny Zakład Komunalny w Sianowie</w:t>
            </w:r>
            <w:r w:rsidR="009A1F2D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FEE21BB" w14:textId="77777777" w:rsidR="001C2426" w:rsidRDefault="001C2426" w:rsidP="00255082">
            <w:pPr>
              <w:jc w:val="both"/>
            </w:pPr>
          </w:p>
          <w:p w14:paraId="0D90C95F" w14:textId="77777777" w:rsidR="001C2426" w:rsidRDefault="001C2426" w:rsidP="0025508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89EB1A" w14:textId="77777777" w:rsidR="001C2426" w:rsidRDefault="001C2426" w:rsidP="00255082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Zamawiający:</w:t>
            </w:r>
          </w:p>
          <w:p w14:paraId="740CF0A6" w14:textId="77777777" w:rsidR="001C2426" w:rsidRDefault="001C2426" w:rsidP="00255082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Gmina Sianów - Gminny Zakład Komunalny w Sianowie, ul. Słowackiego 5c, 76-004 Sianów NIP: 4990443571</w:t>
            </w:r>
          </w:p>
          <w:p w14:paraId="2F7916F4" w14:textId="77777777" w:rsidR="001C2426" w:rsidRDefault="001C2426" w:rsidP="0025508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251DA" w14:textId="77777777" w:rsidR="001C2426" w:rsidRDefault="001C2426" w:rsidP="00255082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Tryb udzielenia zamówienia:</w:t>
            </w:r>
          </w:p>
          <w:p w14:paraId="63BAEF69" w14:textId="6B550AB4" w:rsidR="001C2426" w:rsidRDefault="001C2426" w:rsidP="00255082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Postępowanie prowadzone jest w trybie zapytania ofertowego z zastosowaniem zasady konkurencyjności. </w:t>
            </w:r>
          </w:p>
          <w:p w14:paraId="586364A0" w14:textId="471BBA2A" w:rsidR="00133137" w:rsidRDefault="00133137" w:rsidP="00255082">
            <w:pPr>
              <w:pStyle w:val="Standard"/>
              <w:ind w:right="-7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A119402" w14:textId="77777777" w:rsidR="001A46C0" w:rsidRPr="001A46C0" w:rsidRDefault="001C2426" w:rsidP="001A46C0">
      <w:pPr>
        <w:jc w:val="both"/>
      </w:pPr>
      <w:r>
        <w:rPr>
          <w:b/>
        </w:rPr>
        <w:t>3.</w:t>
      </w:r>
      <w:r w:rsidR="000858E9" w:rsidRPr="001C2426">
        <w:rPr>
          <w:b/>
        </w:rPr>
        <w:t>Nazwa przedmiotu zamówienia:</w:t>
      </w:r>
      <w:r w:rsidR="000858E9">
        <w:t xml:space="preserve"> </w:t>
      </w:r>
      <w:r w:rsidR="001A46C0" w:rsidRPr="001A46C0">
        <w:rPr>
          <w:rFonts w:ascii="Times New Roman" w:hAnsi="Times New Roman"/>
          <w:bCs/>
        </w:rPr>
        <w:t xml:space="preserve">świadczenie usługi typu DDD (dezynfekcja, dezynsekcja, deratyzacja) dla budynków przy ul. Osadników Ziemi Sianowskiej oznaczonych nr od 2 do 8 w Sianowie, 3 wiat śmietnikowych, 7 wiat rowerowych oraz przyległy teren zielony administrowanych przez Gminny Zakład Komunalny w Sianowie </w:t>
      </w:r>
    </w:p>
    <w:p w14:paraId="2642F165" w14:textId="271D4CA1" w:rsidR="00FB71AF" w:rsidRDefault="00FB71AF" w:rsidP="00255082">
      <w:pPr>
        <w:jc w:val="both"/>
      </w:pPr>
    </w:p>
    <w:p w14:paraId="75F092A5" w14:textId="77777777" w:rsidR="001C2426" w:rsidRDefault="001C2426" w:rsidP="00255082">
      <w:pPr>
        <w:pStyle w:val="Standard"/>
        <w:jc w:val="both"/>
      </w:pPr>
    </w:p>
    <w:p w14:paraId="22777C74" w14:textId="350F9130" w:rsidR="001C2426" w:rsidRPr="00501A3D" w:rsidRDefault="001C2426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01A3D">
        <w:rPr>
          <w:rFonts w:ascii="Times New Roman" w:hAnsi="Times New Roman"/>
          <w:b/>
          <w:sz w:val="24"/>
          <w:szCs w:val="24"/>
        </w:rPr>
        <w:t>. Opis przedmiotu zamówienia:</w:t>
      </w:r>
    </w:p>
    <w:p w14:paraId="5CEE33BF" w14:textId="77777777" w:rsidR="001C2426" w:rsidRPr="00501A3D" w:rsidRDefault="001C2426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1A3D">
        <w:rPr>
          <w:rFonts w:ascii="Times New Roman" w:hAnsi="Times New Roman"/>
          <w:sz w:val="24"/>
          <w:szCs w:val="24"/>
        </w:rPr>
        <w:t>1. Zastosowane nazwy i kody CPV:</w:t>
      </w:r>
    </w:p>
    <w:p w14:paraId="39441CC6" w14:textId="77777777" w:rsidR="001C2426" w:rsidRPr="00501A3D" w:rsidRDefault="001C2426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1A3D">
        <w:rPr>
          <w:rFonts w:ascii="Times New Roman" w:hAnsi="Times New Roman"/>
          <w:sz w:val="24"/>
          <w:szCs w:val="24"/>
        </w:rPr>
        <w:t>90921000-9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A3D">
        <w:rPr>
          <w:rFonts w:ascii="Times New Roman" w:hAnsi="Times New Roman"/>
          <w:sz w:val="24"/>
          <w:szCs w:val="24"/>
        </w:rPr>
        <w:t>– Usługi dezynfekcji i dezynsekcji budynków</w:t>
      </w:r>
      <w:r>
        <w:rPr>
          <w:rFonts w:ascii="Times New Roman" w:hAnsi="Times New Roman"/>
          <w:sz w:val="24"/>
          <w:szCs w:val="24"/>
        </w:rPr>
        <w:t>,</w:t>
      </w:r>
    </w:p>
    <w:p w14:paraId="7893A3D3" w14:textId="5300DF4B" w:rsidR="00FB71AF" w:rsidRPr="00F60895" w:rsidRDefault="001C2426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90922000-6 </w:t>
      </w:r>
      <w:r w:rsidRPr="00501A3D">
        <w:rPr>
          <w:rFonts w:ascii="Times New Roman" w:hAnsi="Times New Roman"/>
          <w:sz w:val="24"/>
          <w:szCs w:val="24"/>
        </w:rPr>
        <w:t xml:space="preserve">– usługi </w:t>
      </w:r>
      <w:r>
        <w:rPr>
          <w:rFonts w:ascii="Times New Roman" w:hAnsi="Times New Roman"/>
          <w:sz w:val="24"/>
          <w:szCs w:val="24"/>
        </w:rPr>
        <w:t>zwalczania szkodników.</w:t>
      </w:r>
    </w:p>
    <w:p w14:paraId="6C7524C1" w14:textId="79E18EA0" w:rsidR="001C2426" w:rsidRDefault="001C2426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0895">
        <w:rPr>
          <w:rFonts w:ascii="Times New Roman" w:hAnsi="Times New Roman"/>
          <w:sz w:val="24"/>
          <w:szCs w:val="24"/>
        </w:rPr>
        <w:t xml:space="preserve">2. Przedmiotem zamówienia </w:t>
      </w:r>
      <w:r>
        <w:rPr>
          <w:rFonts w:ascii="Times New Roman" w:hAnsi="Times New Roman"/>
          <w:sz w:val="24"/>
          <w:szCs w:val="24"/>
        </w:rPr>
        <w:t>jest usługa typu DDD, obejmująca:</w:t>
      </w:r>
    </w:p>
    <w:p w14:paraId="650FE9FC" w14:textId="77777777" w:rsidR="001C2426" w:rsidRPr="00EE0B1A" w:rsidRDefault="001C2426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B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B71AF">
        <w:rPr>
          <w:rFonts w:ascii="Times New Roman" w:hAnsi="Times New Roman"/>
          <w:b/>
          <w:sz w:val="24"/>
          <w:szCs w:val="24"/>
        </w:rPr>
        <w:t>dezynfekcję</w:t>
      </w:r>
      <w:r w:rsidRPr="00EE0B1A">
        <w:rPr>
          <w:rFonts w:ascii="Times New Roman" w:hAnsi="Times New Roman"/>
          <w:sz w:val="24"/>
          <w:szCs w:val="24"/>
        </w:rPr>
        <w:t xml:space="preserve"> – usuwanie szkodliwych patogenów, bakterii, wirusów, odkażanie pomieszczeń</w:t>
      </w:r>
      <w:r>
        <w:rPr>
          <w:rFonts w:ascii="Times New Roman" w:hAnsi="Times New Roman"/>
          <w:sz w:val="24"/>
          <w:szCs w:val="24"/>
        </w:rPr>
        <w:t>;</w:t>
      </w:r>
    </w:p>
    <w:p w14:paraId="2E905BB7" w14:textId="193A4727" w:rsidR="001C2426" w:rsidRPr="00EE0B1A" w:rsidRDefault="001C2426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B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B71AF">
        <w:rPr>
          <w:rFonts w:ascii="Times New Roman" w:hAnsi="Times New Roman"/>
          <w:b/>
          <w:sz w:val="24"/>
          <w:szCs w:val="24"/>
        </w:rPr>
        <w:t>dezynsekcję</w:t>
      </w:r>
      <w:r w:rsidRPr="00EE0B1A">
        <w:rPr>
          <w:rFonts w:ascii="Times New Roman" w:hAnsi="Times New Roman"/>
          <w:sz w:val="24"/>
          <w:szCs w:val="24"/>
        </w:rPr>
        <w:t xml:space="preserve"> – usuwanie</w:t>
      </w:r>
      <w:r w:rsidR="00AA145F">
        <w:rPr>
          <w:rFonts w:ascii="Times New Roman" w:hAnsi="Times New Roman"/>
          <w:sz w:val="24"/>
          <w:szCs w:val="24"/>
        </w:rPr>
        <w:t xml:space="preserve"> </w:t>
      </w:r>
      <w:r w:rsidR="00AA145F" w:rsidRPr="00EE0B1A">
        <w:rPr>
          <w:rFonts w:ascii="Times New Roman" w:hAnsi="Times New Roman"/>
          <w:sz w:val="24"/>
          <w:szCs w:val="24"/>
        </w:rPr>
        <w:t>szkodliwych</w:t>
      </w:r>
      <w:r w:rsidRPr="00EE0B1A">
        <w:rPr>
          <w:rFonts w:ascii="Times New Roman" w:hAnsi="Times New Roman"/>
          <w:sz w:val="24"/>
          <w:szCs w:val="24"/>
        </w:rPr>
        <w:t xml:space="preserve"> </w:t>
      </w:r>
      <w:r w:rsidR="00AA145F">
        <w:rPr>
          <w:rFonts w:ascii="Times New Roman" w:hAnsi="Times New Roman"/>
          <w:sz w:val="24"/>
          <w:szCs w:val="24"/>
        </w:rPr>
        <w:t xml:space="preserve">i likwidację gniazd </w:t>
      </w:r>
      <w:r w:rsidRPr="00EE0B1A">
        <w:rPr>
          <w:rFonts w:ascii="Times New Roman" w:hAnsi="Times New Roman"/>
          <w:sz w:val="24"/>
          <w:szCs w:val="24"/>
        </w:rPr>
        <w:t xml:space="preserve">insektów/owadów latających </w:t>
      </w:r>
      <w:r w:rsidR="00255082">
        <w:rPr>
          <w:rFonts w:ascii="Times New Roman" w:hAnsi="Times New Roman"/>
          <w:sz w:val="24"/>
          <w:szCs w:val="24"/>
        </w:rPr>
        <w:br/>
      </w:r>
      <w:r w:rsidRPr="00EE0B1A">
        <w:rPr>
          <w:rFonts w:ascii="Times New Roman" w:hAnsi="Times New Roman"/>
          <w:sz w:val="24"/>
          <w:szCs w:val="24"/>
        </w:rPr>
        <w:t>i biegających takich jak: prusaki, karaluchy, pluskwy, mole, pchły, wszy</w:t>
      </w:r>
      <w:r w:rsidR="009A1F2D">
        <w:rPr>
          <w:rFonts w:ascii="Times New Roman" w:hAnsi="Times New Roman"/>
          <w:sz w:val="24"/>
          <w:szCs w:val="24"/>
        </w:rPr>
        <w:t xml:space="preserve"> itp.</w:t>
      </w:r>
    </w:p>
    <w:p w14:paraId="5D0BA2F5" w14:textId="7884D48D" w:rsidR="001C2426" w:rsidRDefault="001C2426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B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B71AF">
        <w:rPr>
          <w:rFonts w:ascii="Times New Roman" w:hAnsi="Times New Roman"/>
          <w:b/>
          <w:sz w:val="24"/>
          <w:szCs w:val="24"/>
        </w:rPr>
        <w:t>deratyzację</w:t>
      </w:r>
      <w:r w:rsidRPr="00EE0B1A">
        <w:rPr>
          <w:rFonts w:ascii="Times New Roman" w:hAnsi="Times New Roman"/>
          <w:sz w:val="24"/>
          <w:szCs w:val="24"/>
        </w:rPr>
        <w:t xml:space="preserve"> – zwalczanie gryzoni takich jak: szczury, myszy</w:t>
      </w:r>
      <w:r w:rsidR="009A1F2D">
        <w:rPr>
          <w:rFonts w:ascii="Times New Roman" w:hAnsi="Times New Roman"/>
          <w:sz w:val="24"/>
          <w:szCs w:val="24"/>
        </w:rPr>
        <w:t xml:space="preserve"> itp.</w:t>
      </w:r>
      <w:r w:rsidRPr="00EE0B1A">
        <w:rPr>
          <w:rFonts w:ascii="Times New Roman" w:hAnsi="Times New Roman"/>
          <w:sz w:val="24"/>
          <w:szCs w:val="24"/>
        </w:rPr>
        <w:t xml:space="preserve"> </w:t>
      </w:r>
    </w:p>
    <w:p w14:paraId="4975168D" w14:textId="77777777" w:rsidR="00C265D2" w:rsidRDefault="00C265D2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EEA880" w14:textId="0C14929F" w:rsidR="00C265D2" w:rsidRDefault="00C265D2" w:rsidP="00255082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5. Termin i miejsce wykonania zamówienia</w:t>
      </w:r>
    </w:p>
    <w:p w14:paraId="7DC30505" w14:textId="0BA6D890" w:rsidR="00C265D2" w:rsidRPr="00660F82" w:rsidRDefault="00C265D2" w:rsidP="00255082">
      <w:pPr>
        <w:pStyle w:val="ng-scope"/>
        <w:spacing w:before="0" w:after="0"/>
        <w:jc w:val="both"/>
      </w:pPr>
      <w:r w:rsidRPr="00660F82">
        <w:t xml:space="preserve">1. Wymagany termin realizacji zamówienia: od 01.08.2024 </w:t>
      </w:r>
      <w:r w:rsidR="00660F82" w:rsidRPr="00660F82">
        <w:t>r. do 31.07.2025</w:t>
      </w:r>
      <w:r w:rsidRPr="00660F82">
        <w:t xml:space="preserve"> r.</w:t>
      </w:r>
    </w:p>
    <w:p w14:paraId="1E579FF2" w14:textId="77777777" w:rsidR="00660F82" w:rsidRDefault="00C265D2" w:rsidP="00255082">
      <w:pPr>
        <w:pStyle w:val="ng-scope"/>
        <w:spacing w:before="0" w:after="0"/>
        <w:jc w:val="both"/>
      </w:pPr>
      <w:r w:rsidRPr="00660F82">
        <w:t>2. Miejsce wykonania usługi: Miasto Sianów.</w:t>
      </w:r>
    </w:p>
    <w:p w14:paraId="2E2589A6" w14:textId="61BA420F" w:rsidR="00AA145F" w:rsidRPr="001C2426" w:rsidRDefault="00660F82" w:rsidP="00255082">
      <w:pPr>
        <w:pStyle w:val="ng-scope"/>
        <w:spacing w:before="0" w:after="0"/>
        <w:jc w:val="both"/>
      </w:pPr>
      <w:r>
        <w:t xml:space="preserve">3. </w:t>
      </w:r>
      <w:r w:rsidR="00C265D2" w:rsidRPr="00660F82">
        <w:t>Rozpoczęcie realizacji usługi w terminie nie dłuższym niż 2 dni kalendarzowe od dnia ot</w:t>
      </w:r>
      <w:r>
        <w:t xml:space="preserve">rzymania od Zamawiającego </w:t>
      </w:r>
      <w:r w:rsidR="0062368B">
        <w:t xml:space="preserve">zlecenia. </w:t>
      </w:r>
    </w:p>
    <w:p w14:paraId="37362B92" w14:textId="77777777" w:rsidR="000858E9" w:rsidRPr="00AA145F" w:rsidRDefault="000858E9" w:rsidP="00255082">
      <w:pPr>
        <w:pStyle w:val="Standard"/>
        <w:jc w:val="both"/>
        <w:rPr>
          <w:color w:val="000000" w:themeColor="text1"/>
        </w:rPr>
      </w:pPr>
    </w:p>
    <w:p w14:paraId="7E241E42" w14:textId="4A0B3AC4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68B">
        <w:rPr>
          <w:rFonts w:ascii="Times New Roman" w:hAnsi="Times New Roman"/>
          <w:b/>
          <w:sz w:val="24"/>
          <w:szCs w:val="24"/>
        </w:rPr>
        <w:t>5.</w:t>
      </w:r>
      <w:r w:rsidR="0062368B" w:rsidRPr="0062368B">
        <w:rPr>
          <w:rFonts w:ascii="Times New Roman" w:hAnsi="Times New Roman"/>
          <w:b/>
          <w:sz w:val="24"/>
          <w:szCs w:val="24"/>
        </w:rPr>
        <w:t xml:space="preserve"> 1.</w:t>
      </w:r>
      <w:r w:rsidRPr="0062368B">
        <w:rPr>
          <w:rFonts w:ascii="Times New Roman" w:hAnsi="Times New Roman"/>
          <w:sz w:val="24"/>
          <w:szCs w:val="24"/>
        </w:rPr>
        <w:t xml:space="preserve"> </w:t>
      </w:r>
      <w:r w:rsidRPr="00AA145F">
        <w:rPr>
          <w:rFonts w:ascii="Times New Roman" w:hAnsi="Times New Roman"/>
          <w:color w:val="000000" w:themeColor="text1"/>
          <w:sz w:val="24"/>
          <w:szCs w:val="24"/>
        </w:rPr>
        <w:t>Zamawiający planuje w całym okresie trwania umowy:</w:t>
      </w:r>
    </w:p>
    <w:p w14:paraId="4AA9BA5E" w14:textId="558FCEFE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145F">
        <w:rPr>
          <w:rFonts w:ascii="Times New Roman" w:hAnsi="Times New Roman"/>
          <w:color w:val="000000" w:themeColor="text1"/>
          <w:sz w:val="24"/>
          <w:szCs w:val="24"/>
        </w:rPr>
        <w:t>1)   dezynfekcj</w:t>
      </w:r>
      <w:r w:rsidR="00AA145F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BF32D6">
        <w:rPr>
          <w:rFonts w:ascii="Times New Roman" w:hAnsi="Times New Roman"/>
          <w:color w:val="000000" w:themeColor="text1"/>
          <w:sz w:val="24"/>
          <w:szCs w:val="24"/>
        </w:rPr>
        <w:t xml:space="preserve"> – na zgłoszenie</w:t>
      </w:r>
      <w:r w:rsidR="00AA145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A14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C5F93AB" w14:textId="260D52D2" w:rsidR="00FB71AF" w:rsidRPr="00AA145F" w:rsidRDefault="00FB71AF" w:rsidP="00255082">
      <w:pPr>
        <w:suppressAutoHyphens w:val="0"/>
        <w:contextualSpacing/>
        <w:jc w:val="both"/>
        <w:rPr>
          <w:rFonts w:ascii="Times New Roman ,serif" w:eastAsia="Times New Roman" w:hAnsi="Times New Roman ,serif"/>
          <w:color w:val="000000" w:themeColor="text1"/>
          <w:lang w:eastAsia="pl-PL"/>
        </w:rPr>
      </w:pPr>
      <w:r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>2)   d</w:t>
      </w:r>
      <w:r w:rsidR="00AA145F">
        <w:rPr>
          <w:rFonts w:ascii="Times New Roman ,serif" w:eastAsia="Times New Roman" w:hAnsi="Times New Roman ,serif"/>
          <w:color w:val="000000" w:themeColor="text1"/>
          <w:lang w:eastAsia="pl-PL"/>
        </w:rPr>
        <w:t>ezynsekcję</w:t>
      </w:r>
      <w:r w:rsidR="00BF32D6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 – na zgłoszenie</w:t>
      </w:r>
      <w:r w:rsidR="00AA145F">
        <w:rPr>
          <w:rFonts w:ascii="Times New Roman ,serif" w:eastAsia="Times New Roman" w:hAnsi="Times New Roman ,serif"/>
          <w:color w:val="000000" w:themeColor="text1"/>
          <w:lang w:eastAsia="pl-PL"/>
        </w:rPr>
        <w:t>,</w:t>
      </w:r>
    </w:p>
    <w:p w14:paraId="29B0FA10" w14:textId="7681BFAF" w:rsidR="00FB71AF" w:rsidRDefault="00FB71AF" w:rsidP="00255082">
      <w:pPr>
        <w:suppressAutoHyphens w:val="0"/>
        <w:contextualSpacing/>
        <w:jc w:val="both"/>
        <w:rPr>
          <w:rFonts w:ascii="Times New Roman ,serif" w:eastAsia="Times New Roman" w:hAnsi="Times New Roman ,serif"/>
          <w:color w:val="000000" w:themeColor="text1"/>
          <w:lang w:eastAsia="pl-PL"/>
        </w:rPr>
      </w:pPr>
      <w:r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3) </w:t>
      </w:r>
      <w:r w:rsidR="00AA145F">
        <w:rPr>
          <w:rFonts w:ascii="Times New Roman ,serif" w:eastAsia="Times New Roman" w:hAnsi="Times New Roman ,serif"/>
          <w:color w:val="000000" w:themeColor="text1"/>
          <w:lang w:eastAsia="pl-PL"/>
        </w:rPr>
        <w:t>deratyzację</w:t>
      </w:r>
      <w:r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 – </w:t>
      </w:r>
      <w:r w:rsidR="004258BD">
        <w:rPr>
          <w:rFonts w:ascii="Times New Roman ,serif" w:eastAsia="Times New Roman" w:hAnsi="Times New Roman ,serif"/>
          <w:color w:val="000000" w:themeColor="text1"/>
          <w:lang w:eastAsia="pl-PL"/>
        </w:rPr>
        <w:t>2</w:t>
      </w:r>
      <w:r w:rsidR="00AA145F"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 raz</w:t>
      </w:r>
      <w:r w:rsidR="004258BD">
        <w:rPr>
          <w:rFonts w:ascii="Times New Roman ,serif" w:eastAsia="Times New Roman" w:hAnsi="Times New Roman ,serif"/>
          <w:color w:val="000000" w:themeColor="text1"/>
          <w:lang w:eastAsia="pl-PL"/>
        </w:rPr>
        <w:t>y</w:t>
      </w:r>
      <w:r w:rsidR="00AA145F"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 w roku w odniesieniu do </w:t>
      </w:r>
      <w:r w:rsid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obiektów wykazanych w </w:t>
      </w:r>
      <w:r w:rsidR="00AA145F"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>zał. Nr 1.</w:t>
      </w:r>
      <w:r w:rsid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 </w:t>
      </w:r>
      <w:r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Zamawiający </w:t>
      </w:r>
      <w:r w:rsidR="00AA145F"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zastrzega </w:t>
      </w:r>
      <w:r w:rsidR="00AA145F">
        <w:rPr>
          <w:rFonts w:ascii="Times New Roman ,serif" w:eastAsia="Times New Roman" w:hAnsi="Times New Roman ,serif"/>
          <w:color w:val="000000" w:themeColor="text1"/>
          <w:lang w:eastAsia="pl-PL"/>
        </w:rPr>
        <w:t>sobie</w:t>
      </w:r>
      <w:r w:rsidR="00AA145F"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, że </w:t>
      </w:r>
      <w:r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może </w:t>
      </w:r>
      <w:r w:rsidR="0062368B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zgłosić </w:t>
      </w:r>
      <w:r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 xml:space="preserve">więcej usług </w:t>
      </w:r>
      <w:r w:rsidR="00AA145F"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>deratyzacji</w:t>
      </w:r>
      <w:r w:rsidRPr="00AA145F">
        <w:rPr>
          <w:rFonts w:ascii="Times New Roman ,serif" w:eastAsia="Times New Roman" w:hAnsi="Times New Roman ,serif"/>
          <w:color w:val="000000" w:themeColor="text1"/>
          <w:lang w:eastAsia="pl-PL"/>
        </w:rPr>
        <w:t>.</w:t>
      </w:r>
    </w:p>
    <w:p w14:paraId="010F7426" w14:textId="77777777" w:rsidR="00AA145F" w:rsidRPr="00AA145F" w:rsidRDefault="00AA145F" w:rsidP="00255082">
      <w:pPr>
        <w:suppressAutoHyphens w:val="0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57603DE" w14:textId="40ABED79" w:rsidR="00FB71AF" w:rsidRPr="005946AA" w:rsidRDefault="0062368B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368B">
        <w:rPr>
          <w:rFonts w:ascii="Times New Roman" w:hAnsi="Times New Roman"/>
          <w:b/>
          <w:sz w:val="24"/>
          <w:szCs w:val="24"/>
        </w:rPr>
        <w:t>5.2.</w:t>
      </w:r>
      <w:r w:rsidR="00FB71AF" w:rsidRPr="005946AA">
        <w:rPr>
          <w:rFonts w:ascii="Times New Roman" w:hAnsi="Times New Roman"/>
          <w:sz w:val="24"/>
          <w:szCs w:val="24"/>
        </w:rPr>
        <w:t xml:space="preserve"> </w:t>
      </w:r>
      <w:r w:rsidR="00FB71AF">
        <w:rPr>
          <w:rFonts w:ascii="Times New Roman" w:hAnsi="Times New Roman"/>
          <w:sz w:val="24"/>
          <w:szCs w:val="24"/>
        </w:rPr>
        <w:t xml:space="preserve">Szczegółowy opis przedmiotu zamówienia dotyczący </w:t>
      </w:r>
      <w:r w:rsidR="00FB71AF" w:rsidRPr="00E44299">
        <w:rPr>
          <w:rFonts w:ascii="Times New Roman" w:hAnsi="Times New Roman"/>
          <w:b/>
          <w:bCs/>
          <w:sz w:val="24"/>
          <w:szCs w:val="24"/>
        </w:rPr>
        <w:t>dezynfekcji:</w:t>
      </w:r>
    </w:p>
    <w:p w14:paraId="1B7F1D23" w14:textId="4D4DB512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A145F">
        <w:rPr>
          <w:rFonts w:ascii="Times New Roman" w:hAnsi="Times New Roman"/>
          <w:color w:val="000000" w:themeColor="text1"/>
          <w:sz w:val="24"/>
          <w:szCs w:val="24"/>
        </w:rPr>
        <w:t xml:space="preserve">) Wykonawca w ramach zamówienia zobowiązany jest do przeprowadzenia dezynfekcji w </w:t>
      </w:r>
      <w:r w:rsidR="00AA145F" w:rsidRPr="00AA145F">
        <w:rPr>
          <w:rFonts w:ascii="Times New Roman" w:hAnsi="Times New Roman"/>
          <w:color w:val="000000" w:themeColor="text1"/>
          <w:sz w:val="24"/>
          <w:szCs w:val="24"/>
        </w:rPr>
        <w:t>budynku/</w:t>
      </w:r>
      <w:r w:rsidR="00623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145F" w:rsidRPr="00AA145F">
        <w:rPr>
          <w:rFonts w:ascii="Times New Roman" w:hAnsi="Times New Roman"/>
          <w:color w:val="000000" w:themeColor="text1"/>
          <w:sz w:val="24"/>
          <w:szCs w:val="24"/>
        </w:rPr>
        <w:t>lokalu</w:t>
      </w:r>
      <w:r w:rsidR="0062368B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r w:rsidRPr="00AA145F">
        <w:rPr>
          <w:rFonts w:ascii="Times New Roman" w:hAnsi="Times New Roman"/>
          <w:color w:val="000000" w:themeColor="text1"/>
          <w:sz w:val="24"/>
          <w:szCs w:val="24"/>
        </w:rPr>
        <w:t>usługi z wykor</w:t>
      </w:r>
      <w:r w:rsidR="0062368B">
        <w:rPr>
          <w:rFonts w:ascii="Times New Roman" w:hAnsi="Times New Roman"/>
          <w:color w:val="000000" w:themeColor="text1"/>
          <w:sz w:val="24"/>
          <w:szCs w:val="24"/>
        </w:rPr>
        <w:t>zystaniem odpowiedniego sprzętu;</w:t>
      </w:r>
    </w:p>
    <w:p w14:paraId="768D981C" w14:textId="77777777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45F">
        <w:rPr>
          <w:rFonts w:ascii="Times New Roman" w:hAnsi="Times New Roman"/>
          <w:sz w:val="24"/>
          <w:szCs w:val="24"/>
        </w:rPr>
        <w:lastRenderedPageBreak/>
        <w:t>2) Dezynfekcja winna odbywać się przy użyciu środków, które nie pozostawiają śladów ani przykrej woni oraz posiadają stosowne pozwolenia Ministerstwa Zdrowia bądź atesty Państwowego Zakładu Higieny.</w:t>
      </w:r>
    </w:p>
    <w:p w14:paraId="03981D25" w14:textId="392863B5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368B">
        <w:rPr>
          <w:rFonts w:ascii="Times New Roman" w:hAnsi="Times New Roman"/>
          <w:b/>
          <w:sz w:val="24"/>
          <w:szCs w:val="24"/>
        </w:rPr>
        <w:t xml:space="preserve">5. </w:t>
      </w:r>
      <w:r w:rsidR="0062368B" w:rsidRPr="0062368B">
        <w:rPr>
          <w:rFonts w:ascii="Times New Roman" w:hAnsi="Times New Roman"/>
          <w:b/>
          <w:sz w:val="24"/>
          <w:szCs w:val="24"/>
        </w:rPr>
        <w:t>3.</w:t>
      </w:r>
      <w:r w:rsidR="0062368B">
        <w:rPr>
          <w:rFonts w:ascii="Times New Roman" w:hAnsi="Times New Roman"/>
          <w:sz w:val="24"/>
          <w:szCs w:val="24"/>
        </w:rPr>
        <w:t xml:space="preserve"> </w:t>
      </w:r>
      <w:r w:rsidRPr="00AA145F">
        <w:rPr>
          <w:rFonts w:ascii="Times New Roman" w:hAnsi="Times New Roman"/>
          <w:sz w:val="24"/>
          <w:szCs w:val="24"/>
        </w:rPr>
        <w:t xml:space="preserve">Szczegółowy opis przedmiotu zamówienia dotyczący </w:t>
      </w:r>
      <w:r w:rsidRPr="00AA145F">
        <w:rPr>
          <w:rFonts w:ascii="Times New Roman" w:hAnsi="Times New Roman"/>
          <w:b/>
          <w:bCs/>
          <w:sz w:val="24"/>
          <w:szCs w:val="24"/>
        </w:rPr>
        <w:t>dezynsekcji:</w:t>
      </w:r>
    </w:p>
    <w:p w14:paraId="7DA2D9D2" w14:textId="6BC85DFC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45F">
        <w:rPr>
          <w:rFonts w:ascii="Times New Roman" w:hAnsi="Times New Roman"/>
          <w:sz w:val="24"/>
          <w:szCs w:val="24"/>
        </w:rPr>
        <w:t xml:space="preserve">1) Wykonawca w ramach zamówienia zobowiązany jest do przeprowadzenia dezynsekcji </w:t>
      </w:r>
      <w:r w:rsidR="00255082">
        <w:rPr>
          <w:rFonts w:ascii="Times New Roman" w:hAnsi="Times New Roman"/>
          <w:sz w:val="24"/>
          <w:szCs w:val="24"/>
        </w:rPr>
        <w:br/>
      </w:r>
      <w:r w:rsidRPr="00AA145F">
        <w:rPr>
          <w:rFonts w:ascii="Times New Roman" w:hAnsi="Times New Roman"/>
          <w:sz w:val="24"/>
          <w:szCs w:val="24"/>
        </w:rPr>
        <w:t>w</w:t>
      </w:r>
      <w:r w:rsidR="00AA145F" w:rsidRPr="00AA145F">
        <w:rPr>
          <w:rFonts w:ascii="Times New Roman" w:hAnsi="Times New Roman"/>
          <w:sz w:val="24"/>
          <w:szCs w:val="24"/>
        </w:rPr>
        <w:t xml:space="preserve"> budynkach/</w:t>
      </w:r>
      <w:r w:rsidRPr="00AA145F">
        <w:rPr>
          <w:rFonts w:ascii="Times New Roman" w:hAnsi="Times New Roman"/>
          <w:sz w:val="24"/>
          <w:szCs w:val="24"/>
        </w:rPr>
        <w:t xml:space="preserve"> lokalu</w:t>
      </w:r>
      <w:r w:rsidR="0062368B">
        <w:rPr>
          <w:rFonts w:ascii="Times New Roman" w:hAnsi="Times New Roman"/>
          <w:sz w:val="24"/>
          <w:szCs w:val="24"/>
        </w:rPr>
        <w:t xml:space="preserve">/ usługi </w:t>
      </w:r>
      <w:r w:rsidRPr="00AA145F">
        <w:rPr>
          <w:rFonts w:ascii="Times New Roman" w:hAnsi="Times New Roman"/>
          <w:sz w:val="24"/>
          <w:szCs w:val="24"/>
        </w:rPr>
        <w:t>z wykorzystaniem integrowanych metod zwalczania szkodników, dobranych do konkretnego zlecenia. Profesjonalna dezynsekcja powinna wykorzystywać co najmniej jeden czynnik zwalczania insektów spośród niżej wymienionych:</w:t>
      </w:r>
    </w:p>
    <w:p w14:paraId="6B8B5522" w14:textId="77777777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45F">
        <w:rPr>
          <w:rFonts w:ascii="Times New Roman" w:hAnsi="Times New Roman"/>
          <w:sz w:val="24"/>
          <w:szCs w:val="24"/>
        </w:rPr>
        <w:t>a) fizyczne – usługę wykonuje się z użyciem pary wodnej, promieniowania UV, gorącego powietrza, suchego lodu;</w:t>
      </w:r>
    </w:p>
    <w:p w14:paraId="5B4DDF54" w14:textId="77777777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45F">
        <w:rPr>
          <w:rFonts w:ascii="Times New Roman" w:hAnsi="Times New Roman"/>
          <w:sz w:val="24"/>
          <w:szCs w:val="24"/>
        </w:rPr>
        <w:t>b) chemiczne – usługę wykonuje się z użyciem środków owadobójczych – pestycydów;</w:t>
      </w:r>
    </w:p>
    <w:p w14:paraId="49FB6D81" w14:textId="77777777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45F">
        <w:rPr>
          <w:rFonts w:ascii="Times New Roman" w:hAnsi="Times New Roman"/>
          <w:sz w:val="24"/>
          <w:szCs w:val="24"/>
        </w:rPr>
        <w:t>2) Usługę dezynsekcji należy wykonać stosując co najmniej jedną z poniższych metod:</w:t>
      </w:r>
    </w:p>
    <w:p w14:paraId="4DA4CE4C" w14:textId="77777777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45F">
        <w:rPr>
          <w:rFonts w:ascii="Times New Roman" w:hAnsi="Times New Roman"/>
          <w:sz w:val="24"/>
          <w:szCs w:val="24"/>
        </w:rPr>
        <w:t>a) metoda opryskowa – z wykorzystaniem opryskiwaczy;</w:t>
      </w:r>
    </w:p>
    <w:p w14:paraId="468B0AAF" w14:textId="00CA7CF2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45F">
        <w:rPr>
          <w:rFonts w:ascii="Times New Roman" w:hAnsi="Times New Roman"/>
          <w:sz w:val="24"/>
          <w:szCs w:val="24"/>
        </w:rPr>
        <w:t xml:space="preserve">b) metoda żelowa – z wykorzystaniem specjalnego żelu zawierającego insektycyd </w:t>
      </w:r>
      <w:r w:rsidR="00255082">
        <w:rPr>
          <w:rFonts w:ascii="Times New Roman" w:hAnsi="Times New Roman"/>
          <w:sz w:val="24"/>
          <w:szCs w:val="24"/>
        </w:rPr>
        <w:br/>
      </w:r>
      <w:r w:rsidRPr="00AA145F">
        <w:rPr>
          <w:rFonts w:ascii="Times New Roman" w:hAnsi="Times New Roman"/>
          <w:sz w:val="24"/>
          <w:szCs w:val="24"/>
        </w:rPr>
        <w:t>w miejscach, w których szkodniki występują jak również w miejscach ich wędrówek;</w:t>
      </w:r>
    </w:p>
    <w:p w14:paraId="5F25A394" w14:textId="77777777" w:rsidR="00FB71AF" w:rsidRPr="00AA145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45F">
        <w:rPr>
          <w:rFonts w:ascii="Times New Roman" w:hAnsi="Times New Roman"/>
          <w:sz w:val="24"/>
          <w:szCs w:val="24"/>
        </w:rPr>
        <w:t>c) metoda zamgławiania – z wykorzystaniem urządzenia, które wytwarza zimną lub gorącą mgłę.</w:t>
      </w:r>
    </w:p>
    <w:p w14:paraId="420153F6" w14:textId="6271EC1B" w:rsidR="00FB71AF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AA145F">
        <w:rPr>
          <w:rFonts w:ascii="Times New Roman" w:hAnsi="Times New Roman"/>
          <w:sz w:val="24"/>
          <w:szCs w:val="24"/>
        </w:rPr>
        <w:t>3) Przeprowadzenie dezynsekcji musi zostać poprzedzone diagnozą konkretnego zlecenia</w:t>
      </w:r>
      <w:r w:rsidR="00255082">
        <w:rPr>
          <w:rFonts w:ascii="Times New Roman" w:hAnsi="Times New Roman"/>
          <w:sz w:val="24"/>
          <w:szCs w:val="24"/>
        </w:rPr>
        <w:t xml:space="preserve"> </w:t>
      </w:r>
      <w:r w:rsidR="00255082">
        <w:rPr>
          <w:rFonts w:ascii="Times New Roman" w:hAnsi="Times New Roman"/>
          <w:sz w:val="24"/>
          <w:szCs w:val="24"/>
        </w:rPr>
        <w:br/>
      </w:r>
      <w:r w:rsidRPr="00AA145F">
        <w:rPr>
          <w:rFonts w:ascii="Times New Roman" w:hAnsi="Times New Roman"/>
          <w:sz w:val="24"/>
          <w:szCs w:val="24"/>
        </w:rPr>
        <w:t>i dobraniem odpowiedniej metody zwalczania szkodników, gwarantującej skuteczność zabiegu, z wykorzystaniem co najmniej jednego czynnika</w:t>
      </w:r>
      <w:r w:rsidRPr="000955E8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3C17647" w14:textId="77777777" w:rsidR="00D51BE6" w:rsidRPr="000955E8" w:rsidRDefault="00D51BE6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7FECD1F" w14:textId="21BAE888" w:rsidR="00FB71AF" w:rsidRPr="005946AA" w:rsidRDefault="0062368B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368B">
        <w:rPr>
          <w:rFonts w:ascii="Times New Roman" w:hAnsi="Times New Roman"/>
          <w:b/>
          <w:sz w:val="24"/>
          <w:szCs w:val="24"/>
        </w:rPr>
        <w:t>5</w:t>
      </w:r>
      <w:r w:rsidR="00FB71AF" w:rsidRPr="0062368B">
        <w:rPr>
          <w:rFonts w:ascii="Times New Roman" w:hAnsi="Times New Roman"/>
          <w:b/>
          <w:sz w:val="24"/>
          <w:szCs w:val="24"/>
        </w:rPr>
        <w:t>.</w:t>
      </w:r>
      <w:r w:rsidRPr="0062368B">
        <w:rPr>
          <w:rFonts w:ascii="Times New Roman" w:hAnsi="Times New Roman"/>
          <w:b/>
          <w:sz w:val="24"/>
          <w:szCs w:val="24"/>
        </w:rPr>
        <w:t xml:space="preserve"> 4.</w:t>
      </w:r>
      <w:r w:rsidR="00FB71AF" w:rsidRPr="005946AA">
        <w:rPr>
          <w:rFonts w:ascii="Times New Roman" w:hAnsi="Times New Roman"/>
          <w:sz w:val="24"/>
          <w:szCs w:val="24"/>
        </w:rPr>
        <w:t xml:space="preserve"> </w:t>
      </w:r>
      <w:r w:rsidR="00FB71AF">
        <w:rPr>
          <w:rFonts w:ascii="Times New Roman" w:hAnsi="Times New Roman"/>
          <w:sz w:val="24"/>
          <w:szCs w:val="24"/>
        </w:rPr>
        <w:t xml:space="preserve">Szczegółowy opis przedmiotu zamówienia dotyczący </w:t>
      </w:r>
      <w:r w:rsidR="00FB71AF">
        <w:rPr>
          <w:rFonts w:ascii="Times New Roman" w:hAnsi="Times New Roman"/>
          <w:b/>
          <w:bCs/>
          <w:sz w:val="24"/>
          <w:szCs w:val="24"/>
        </w:rPr>
        <w:t>deratyzacji:</w:t>
      </w:r>
    </w:p>
    <w:p w14:paraId="1510066A" w14:textId="12E1E4B0" w:rsidR="00FB71AF" w:rsidRPr="00AE5E39" w:rsidRDefault="00FB71AF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="00255082">
        <w:rPr>
          <w:rFonts w:ascii="Times New Roman" w:hAnsi="Times New Roman"/>
          <w:sz w:val="24"/>
          <w:szCs w:val="24"/>
        </w:rPr>
        <w:t>.</w:t>
      </w:r>
      <w:r w:rsidR="009A1F2D">
        <w:rPr>
          <w:rFonts w:ascii="Times New Roman" w:hAnsi="Times New Roman"/>
          <w:sz w:val="24"/>
          <w:szCs w:val="24"/>
        </w:rPr>
        <w:t xml:space="preserve"> </w:t>
      </w:r>
      <w:r w:rsidR="00255082">
        <w:rPr>
          <w:rFonts w:ascii="Times New Roman" w:hAnsi="Times New Roman"/>
          <w:sz w:val="24"/>
          <w:szCs w:val="24"/>
        </w:rPr>
        <w:t>U</w:t>
      </w:r>
      <w:r w:rsidRPr="005946AA">
        <w:rPr>
          <w:rFonts w:ascii="Times New Roman" w:hAnsi="Times New Roman"/>
          <w:sz w:val="24"/>
          <w:szCs w:val="24"/>
        </w:rPr>
        <w:t>sługi z wykorzystaniem</w:t>
      </w:r>
      <w:r w:rsidR="009A1F2D">
        <w:rPr>
          <w:rFonts w:ascii="Times New Roman" w:hAnsi="Times New Roman"/>
          <w:sz w:val="24"/>
          <w:szCs w:val="24"/>
        </w:rPr>
        <w:t xml:space="preserve"> metod dostosowanych do zaistniałej sytuacji</w:t>
      </w:r>
      <w:r w:rsidR="00255082">
        <w:rPr>
          <w:rFonts w:ascii="Times New Roman" w:hAnsi="Times New Roman"/>
          <w:sz w:val="24"/>
          <w:szCs w:val="24"/>
        </w:rPr>
        <w:t xml:space="preserve"> </w:t>
      </w:r>
      <w:r w:rsidR="00255082" w:rsidRPr="00AE5E39">
        <w:rPr>
          <w:rFonts w:ascii="Times New Roman" w:hAnsi="Times New Roman"/>
          <w:b/>
          <w:sz w:val="24"/>
          <w:szCs w:val="24"/>
          <w:u w:val="single"/>
        </w:rPr>
        <w:t>w karmnikach deratyzacyjnych</w:t>
      </w:r>
      <w:r w:rsidRPr="00AE5E3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A84A94B" w14:textId="70CB74EB" w:rsidR="009A1F2D" w:rsidRPr="00D51BE6" w:rsidRDefault="009A1F2D" w:rsidP="00255082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a) </w:t>
      </w:r>
      <w:r w:rsidR="0062368B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M</w:t>
      </w:r>
      <w:r w:rsidRPr="00D51BE6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echaniczną</w:t>
      </w:r>
      <w:r w:rsidRPr="00D51BE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, w </w:t>
      </w:r>
      <w:bookmarkStart w:id="0" w:name="_GoBack"/>
      <w:bookmarkEnd w:id="0"/>
      <w:r w:rsidRPr="00D51BE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której stosujemy pułapki z mechanizmem spustowym, pułapki klejowe oraz </w:t>
      </w:r>
      <w:proofErr w:type="spellStart"/>
      <w:r w:rsidRPr="00D51BE6">
        <w:rPr>
          <w:rFonts w:ascii="Times New Roman" w:eastAsia="Times New Roman" w:hAnsi="Times New Roman" w:cs="Times New Roman"/>
          <w:kern w:val="0"/>
          <w:lang w:eastAsia="pl-PL" w:bidi="ar-SA"/>
        </w:rPr>
        <w:t>żywołapki</w:t>
      </w:r>
      <w:proofErr w:type="spellEnd"/>
      <w:r w:rsidRPr="00D51BE6">
        <w:rPr>
          <w:rFonts w:ascii="Times New Roman" w:eastAsia="Times New Roman" w:hAnsi="Times New Roman" w:cs="Times New Roman"/>
          <w:kern w:val="0"/>
          <w:lang w:eastAsia="pl-PL" w:bidi="ar-SA"/>
        </w:rPr>
        <w:t>, służące do bezpiecznego odławiania gryzoni,</w:t>
      </w:r>
    </w:p>
    <w:p w14:paraId="141F5C19" w14:textId="7571A9DF" w:rsidR="009A1F2D" w:rsidRPr="00255082" w:rsidRDefault="009A1F2D" w:rsidP="00255082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b) </w:t>
      </w:r>
      <w:r w:rsidR="0062368B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C</w:t>
      </w:r>
      <w:r w:rsidRPr="00D51BE6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hemiczną</w:t>
      </w:r>
      <w:r w:rsidRPr="00D51BE6">
        <w:rPr>
          <w:rFonts w:ascii="Times New Roman" w:eastAsia="Times New Roman" w:hAnsi="Times New Roman" w:cs="Times New Roman"/>
          <w:kern w:val="0"/>
          <w:lang w:eastAsia="pl-PL" w:bidi="ar-SA"/>
        </w:rPr>
        <w:t>, bazującą na trutkach</w:t>
      </w:r>
      <w:r w:rsidR="0025508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: żele opakowane pasty </w:t>
      </w:r>
      <w:proofErr w:type="spellStart"/>
      <w:r w:rsidR="00255082">
        <w:rPr>
          <w:rFonts w:ascii="Times New Roman" w:eastAsia="Times New Roman" w:hAnsi="Times New Roman" w:cs="Times New Roman"/>
          <w:kern w:val="0"/>
          <w:lang w:eastAsia="pl-PL" w:bidi="ar-SA"/>
        </w:rPr>
        <w:t>feromonowe</w:t>
      </w:r>
      <w:proofErr w:type="spellEnd"/>
      <w:r w:rsidR="00255082">
        <w:rPr>
          <w:rFonts w:ascii="Times New Roman" w:eastAsia="Times New Roman" w:hAnsi="Times New Roman" w:cs="Times New Roman"/>
          <w:kern w:val="0"/>
          <w:lang w:eastAsia="pl-PL" w:bidi="ar-SA"/>
        </w:rPr>
        <w:t>, pokarmowe mumifikujące</w:t>
      </w:r>
      <w:r w:rsidRPr="00D51BE6">
        <w:rPr>
          <w:rFonts w:ascii="Times New Roman" w:eastAsia="Times New Roman" w:hAnsi="Times New Roman" w:cs="Times New Roman"/>
          <w:kern w:val="0"/>
          <w:lang w:eastAsia="pl-PL" w:bidi="ar-SA"/>
        </w:rPr>
        <w:t>. Substancje te dzielą się dalej na antykoagula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nty</w:t>
      </w:r>
      <w:r w:rsidRPr="00D51BE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oraz ostre trucizny (</w:t>
      </w:r>
      <w:r w:rsidRPr="0025508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jednodawkowe). </w:t>
      </w:r>
    </w:p>
    <w:p w14:paraId="418526EB" w14:textId="172FA0D8" w:rsidR="00255082" w:rsidRPr="00255082" w:rsidRDefault="00255082" w:rsidP="00255082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5508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2. Likwidacja i utylizacja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martwych gryzoni w ramach przeprowadzonej deratyzacji.</w:t>
      </w:r>
    </w:p>
    <w:p w14:paraId="3AC53029" w14:textId="14AD9810" w:rsidR="00FB71AF" w:rsidRPr="00A1352D" w:rsidRDefault="0062368B" w:rsidP="00255082">
      <w:pPr>
        <w:suppressAutoHyphens w:val="0"/>
        <w:contextualSpacing/>
        <w:jc w:val="both"/>
        <w:rPr>
          <w:rFonts w:ascii="Times New Roman" w:hAnsi="Times New Roman"/>
        </w:rPr>
      </w:pPr>
      <w:r w:rsidRPr="0062368B"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 xml:space="preserve"> </w:t>
      </w:r>
      <w:r w:rsidR="00FB71AF" w:rsidRPr="00A1352D">
        <w:rPr>
          <w:rFonts w:ascii="Times New Roman" w:hAnsi="Times New Roman"/>
        </w:rPr>
        <w:t>Odpowiedzialność za wszelkie błędy i szkody wyrządzone przy realizacji zamówienia ponosi Wykonawca i odpowiada za ewentualne naprawy.</w:t>
      </w:r>
    </w:p>
    <w:p w14:paraId="4D7023AC" w14:textId="77777777" w:rsidR="00FB71AF" w:rsidRDefault="00FB71AF" w:rsidP="00255082">
      <w:pPr>
        <w:autoSpaceDE w:val="0"/>
        <w:jc w:val="both"/>
        <w:rPr>
          <w:rFonts w:ascii="Times New Roman" w:eastAsia="Times New Roman" w:hAnsi="Times New Roman"/>
        </w:rPr>
      </w:pPr>
    </w:p>
    <w:p w14:paraId="2FD15240" w14:textId="6D1D2F95" w:rsidR="0062368B" w:rsidRPr="00363747" w:rsidRDefault="0062368B" w:rsidP="00255082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7</w:t>
      </w:r>
      <w:r w:rsidRPr="00363747">
        <w:rPr>
          <w:rFonts w:ascii="Times New Roman" w:hAnsi="Times New Roman"/>
          <w:b/>
          <w:sz w:val="24"/>
          <w:szCs w:val="24"/>
        </w:rPr>
        <w:t xml:space="preserve">. </w:t>
      </w:r>
      <w:r w:rsidRPr="00363747">
        <w:rPr>
          <w:rFonts w:ascii="Times New Roman" w:hAnsi="Times New Roman"/>
          <w:b/>
          <w:bCs/>
          <w:sz w:val="24"/>
          <w:szCs w:val="24"/>
        </w:rPr>
        <w:t xml:space="preserve">Warunki udziału w postępowaniu oraz </w:t>
      </w:r>
      <w:r w:rsidRPr="00363747">
        <w:rPr>
          <w:rFonts w:ascii="Times New Roman" w:hAnsi="Times New Roman"/>
          <w:b/>
          <w:sz w:val="24"/>
          <w:szCs w:val="24"/>
        </w:rPr>
        <w:t xml:space="preserve"> sposób dokonywania ich oceny:</w:t>
      </w:r>
    </w:p>
    <w:p w14:paraId="0C4D35FF" w14:textId="477BA0AC" w:rsidR="0062368B" w:rsidRPr="00363747" w:rsidRDefault="0062368B" w:rsidP="00255082">
      <w:pPr>
        <w:pStyle w:val="ng-scope"/>
        <w:spacing w:before="0" w:after="0"/>
        <w:jc w:val="both"/>
      </w:pPr>
      <w:r w:rsidRPr="00363747">
        <w:t xml:space="preserve">1. W postępowaniu mogą brać udział Wykonawcy, którzy spełniają warunki udziału </w:t>
      </w:r>
      <w:r w:rsidR="00255082">
        <w:br/>
      </w:r>
      <w:r w:rsidRPr="00363747">
        <w:t xml:space="preserve">w postępowaniu i </w:t>
      </w:r>
      <w:r w:rsidRPr="00363747">
        <w:rPr>
          <w:bCs/>
        </w:rPr>
        <w:t>nie podlegają wykluczeniu.</w:t>
      </w:r>
    </w:p>
    <w:p w14:paraId="091D3BD3" w14:textId="77777777" w:rsidR="0062368B" w:rsidRPr="00A1352D" w:rsidRDefault="0062368B" w:rsidP="00255082">
      <w:pPr>
        <w:pStyle w:val="ng-scope"/>
        <w:spacing w:before="0" w:after="0"/>
        <w:jc w:val="both"/>
        <w:rPr>
          <w:bCs/>
        </w:rPr>
      </w:pPr>
      <w:r w:rsidRPr="00A1352D">
        <w:rPr>
          <w:bCs/>
        </w:rPr>
        <w:t>2. Warunkiem udziału w postępowaniu jest:</w:t>
      </w:r>
    </w:p>
    <w:p w14:paraId="418CCC5E" w14:textId="77777777" w:rsidR="0062368B" w:rsidRPr="00A1352D" w:rsidRDefault="0062368B" w:rsidP="00255082">
      <w:pPr>
        <w:pStyle w:val="ng-scope"/>
        <w:spacing w:before="0" w:after="0"/>
        <w:jc w:val="both"/>
      </w:pPr>
      <w:r w:rsidRPr="00A1352D">
        <w:t>1) posiadanie zdolności technicznej lub zawodowej.</w:t>
      </w:r>
    </w:p>
    <w:p w14:paraId="51890D43" w14:textId="77777777" w:rsidR="0062368B" w:rsidRDefault="0062368B" w:rsidP="002550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CE9863" w14:textId="657E833E" w:rsidR="0062368B" w:rsidRDefault="0062368B" w:rsidP="00255082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8. </w:t>
      </w:r>
      <w:r>
        <w:rPr>
          <w:rFonts w:ascii="Times New Roman" w:hAnsi="Times New Roman"/>
          <w:b/>
          <w:bCs/>
          <w:sz w:val="24"/>
          <w:szCs w:val="24"/>
        </w:rPr>
        <w:t>Kryteria oceny ofert:</w:t>
      </w:r>
    </w:p>
    <w:p w14:paraId="3DB8C7A9" w14:textId="77777777" w:rsidR="0062368B" w:rsidRDefault="0062368B" w:rsidP="00255082">
      <w:pPr>
        <w:pStyle w:val="ng-scope"/>
        <w:spacing w:before="0" w:after="0"/>
        <w:jc w:val="both"/>
      </w:pPr>
      <w:r>
        <w:rPr>
          <w:lang w:val="x-none"/>
        </w:rPr>
        <w:t xml:space="preserve">1. Zamawiający wyznaczył następujące kryteria oceny ofert: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2268"/>
      </w:tblGrid>
      <w:tr w:rsidR="0062368B" w14:paraId="7EC486A6" w14:textId="77777777" w:rsidTr="00D03A30">
        <w:trPr>
          <w:trHeight w:val="5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72FC" w14:textId="77777777" w:rsidR="0062368B" w:rsidRDefault="0062368B" w:rsidP="00255082">
            <w:pPr>
              <w:pStyle w:val="ng-scope"/>
              <w:spacing w:before="0" w:after="0"/>
              <w:jc w:val="both"/>
            </w:pPr>
            <w:r>
              <w:t xml:space="preserve">Lp.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3085" w14:textId="77777777" w:rsidR="0062368B" w:rsidRDefault="0062368B" w:rsidP="00255082">
            <w:pPr>
              <w:pStyle w:val="ng-scope"/>
              <w:spacing w:before="0" w:after="0"/>
              <w:jc w:val="both"/>
            </w:pPr>
            <w:r>
              <w:t>Kryterium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4BA3" w14:textId="77777777" w:rsidR="0062368B" w:rsidRDefault="0062368B" w:rsidP="00255082">
            <w:pPr>
              <w:pStyle w:val="ng-scope"/>
              <w:spacing w:before="0" w:after="0"/>
              <w:jc w:val="both"/>
            </w:pPr>
            <w:r>
              <w:t>Znaczenie w %</w:t>
            </w:r>
          </w:p>
        </w:tc>
      </w:tr>
      <w:tr w:rsidR="0062368B" w14:paraId="5B08F0DC" w14:textId="77777777" w:rsidTr="00D03A3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97B9" w14:textId="77777777" w:rsidR="0062368B" w:rsidRDefault="0062368B" w:rsidP="00255082">
            <w:pPr>
              <w:pStyle w:val="ng-scope"/>
              <w:spacing w:before="0" w:after="0"/>
              <w:jc w:val="both"/>
            </w:pPr>
            <w: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7324" w14:textId="77777777" w:rsidR="0062368B" w:rsidRDefault="0062368B" w:rsidP="00255082">
            <w:pPr>
              <w:pStyle w:val="ng-scope"/>
              <w:spacing w:before="0" w:after="0"/>
              <w:jc w:val="both"/>
            </w:pPr>
            <w:r>
              <w:t>cena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0B3D" w14:textId="77777777" w:rsidR="0062368B" w:rsidRDefault="0062368B" w:rsidP="00255082">
            <w:pPr>
              <w:pStyle w:val="ng-scope"/>
              <w:spacing w:before="0" w:after="0"/>
              <w:jc w:val="both"/>
            </w:pPr>
            <w:r>
              <w:t>100 %</w:t>
            </w:r>
          </w:p>
        </w:tc>
      </w:tr>
    </w:tbl>
    <w:p w14:paraId="5268D993" w14:textId="77777777" w:rsidR="000955E8" w:rsidRDefault="000955E8" w:rsidP="00255082">
      <w:pPr>
        <w:jc w:val="both"/>
        <w:rPr>
          <w:rFonts w:ascii="Times New Roman" w:hAnsi="Times New Roman"/>
          <w:b/>
        </w:rPr>
      </w:pPr>
    </w:p>
    <w:p w14:paraId="48D0C7D5" w14:textId="3B858CBE" w:rsidR="00E26AD2" w:rsidRDefault="00E26AD2" w:rsidP="00255082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8. 1. Opis sposobu obliczenia ceny </w:t>
      </w:r>
    </w:p>
    <w:p w14:paraId="0C8F0009" w14:textId="77777777" w:rsidR="00E26AD2" w:rsidRDefault="00E26AD2" w:rsidP="00255082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Wykonawca ustalając ostateczną cenę oferty winien uwzględnić przy jej kalkulowaniu wszystkie czynniki mające wpływ na jej wysokość.</w:t>
      </w:r>
    </w:p>
    <w:p w14:paraId="650121F3" w14:textId="6CCFD0A8" w:rsidR="00E26AD2" w:rsidRDefault="00E26AD2" w:rsidP="00255082">
      <w:pPr>
        <w:pStyle w:val="Tekstpodstawowy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pl-PL"/>
        </w:rPr>
        <w:t xml:space="preserve">2. </w:t>
      </w:r>
      <w:r>
        <w:rPr>
          <w:rFonts w:ascii="Times New Roman" w:hAnsi="Times New Roman"/>
          <w:sz w:val="24"/>
          <w:szCs w:val="24"/>
        </w:rPr>
        <w:t>W szczególności w cenie oferty winn</w:t>
      </w:r>
      <w:r>
        <w:rPr>
          <w:rFonts w:ascii="Times New Roman" w:hAnsi="Times New Roman"/>
          <w:sz w:val="24"/>
          <w:szCs w:val="24"/>
          <w:lang w:val="pl-PL"/>
        </w:rPr>
        <w:t>y</w:t>
      </w:r>
      <w:r>
        <w:rPr>
          <w:rFonts w:ascii="Times New Roman" w:hAnsi="Times New Roman"/>
          <w:sz w:val="24"/>
          <w:szCs w:val="24"/>
        </w:rPr>
        <w:t xml:space="preserve"> zostać uwzględnione koszty wykonania usługi obejmuj</w:t>
      </w:r>
      <w:r>
        <w:rPr>
          <w:rFonts w:ascii="Times New Roman" w:hAnsi="Times New Roman"/>
          <w:sz w:val="24"/>
          <w:szCs w:val="24"/>
          <w:lang w:val="pl-PL"/>
        </w:rPr>
        <w:t xml:space="preserve">ące narzędzia i środki niezbędne do wykonania usług, </w:t>
      </w:r>
      <w:r w:rsidRPr="009F13B8">
        <w:rPr>
          <w:rFonts w:ascii="Times New Roman" w:hAnsi="Times New Roman"/>
          <w:sz w:val="24"/>
          <w:szCs w:val="24"/>
        </w:rPr>
        <w:t xml:space="preserve">koszty dojazdu do miejsca, </w:t>
      </w:r>
      <w:r w:rsidR="00255082">
        <w:rPr>
          <w:rFonts w:ascii="Times New Roman" w:hAnsi="Times New Roman"/>
          <w:sz w:val="24"/>
          <w:szCs w:val="24"/>
          <w:lang w:val="pl-PL"/>
        </w:rPr>
        <w:br/>
      </w:r>
      <w:r w:rsidRPr="009F13B8">
        <w:rPr>
          <w:rFonts w:ascii="Times New Roman" w:hAnsi="Times New Roman"/>
          <w:sz w:val="24"/>
          <w:szCs w:val="24"/>
        </w:rPr>
        <w:t>w którym realizowana będzie usługa</w:t>
      </w:r>
      <w:r>
        <w:rPr>
          <w:rFonts w:ascii="Times New Roman" w:hAnsi="Times New Roman"/>
          <w:sz w:val="24"/>
          <w:szCs w:val="24"/>
          <w:lang w:val="pl-PL"/>
        </w:rPr>
        <w:t xml:space="preserve"> i oraz </w:t>
      </w:r>
      <w:r>
        <w:rPr>
          <w:rFonts w:ascii="Times New Roman" w:hAnsi="Times New Roman"/>
          <w:sz w:val="24"/>
          <w:szCs w:val="24"/>
        </w:rPr>
        <w:t>stawki podatku VAT obowiązujące w okresie obowiązywania umowy</w:t>
      </w:r>
      <w:r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77804875" w14:textId="77777777" w:rsidR="00E26AD2" w:rsidRDefault="00E26AD2" w:rsidP="00255082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8. Forma, </w:t>
      </w:r>
      <w:r>
        <w:rPr>
          <w:rFonts w:ascii="Times New Roman" w:hAnsi="Times New Roman"/>
          <w:b/>
          <w:bCs/>
          <w:sz w:val="24"/>
          <w:szCs w:val="24"/>
        </w:rPr>
        <w:t>termin, miejsce składania ofert oraz sposób przygotowania oferty:</w:t>
      </w:r>
    </w:p>
    <w:p w14:paraId="0F68A0E6" w14:textId="77777777" w:rsidR="00E26AD2" w:rsidRDefault="00E26AD2" w:rsidP="00255082">
      <w:pPr>
        <w:pStyle w:val="ng-scope"/>
        <w:numPr>
          <w:ilvl w:val="2"/>
          <w:numId w:val="18"/>
        </w:numPr>
        <w:spacing w:before="0" w:after="0"/>
        <w:jc w:val="both"/>
      </w:pPr>
      <w:r>
        <w:t xml:space="preserve">1. Ofertę należy złożyć w formie pisemnej: </w:t>
      </w:r>
    </w:p>
    <w:p w14:paraId="3BF15CB7" w14:textId="77777777" w:rsidR="00E26AD2" w:rsidRDefault="00E26AD2" w:rsidP="00255082">
      <w:pPr>
        <w:pStyle w:val="ng-scope"/>
        <w:numPr>
          <w:ilvl w:val="2"/>
          <w:numId w:val="18"/>
        </w:numPr>
        <w:spacing w:before="0" w:after="0"/>
        <w:jc w:val="both"/>
      </w:pPr>
      <w:r>
        <w:t xml:space="preserve">1) na Biurze Podawczym GZK w Sianowie, </w:t>
      </w:r>
      <w:r>
        <w:rPr>
          <w:bCs/>
        </w:rPr>
        <w:t>ul. Słowackiego 5c, 76-004 Sianów.</w:t>
      </w:r>
    </w:p>
    <w:p w14:paraId="357EA50F" w14:textId="77777777" w:rsidR="00E26AD2" w:rsidRDefault="00E26AD2" w:rsidP="00255082">
      <w:pPr>
        <w:pStyle w:val="ng-scope"/>
        <w:numPr>
          <w:ilvl w:val="2"/>
          <w:numId w:val="18"/>
        </w:numPr>
        <w:spacing w:before="0" w:after="0"/>
        <w:jc w:val="both"/>
      </w:pPr>
      <w:r>
        <w:rPr>
          <w:bCs/>
        </w:rPr>
        <w:t xml:space="preserve">2) za pośrednictwem poczty elektronicznej na adres: </w:t>
      </w:r>
      <w:hyperlink r:id="rId11" w:history="1">
        <w:r w:rsidRPr="00DE316D">
          <w:rPr>
            <w:rStyle w:val="Hipercze"/>
          </w:rPr>
          <w:t>bmucha@sianow.pl</w:t>
        </w:r>
      </w:hyperlink>
      <w:r>
        <w:t xml:space="preserve"> </w:t>
      </w:r>
    </w:p>
    <w:p w14:paraId="568EFC5A" w14:textId="77777777" w:rsidR="00E26AD2" w:rsidRPr="00902B42" w:rsidRDefault="00E26AD2" w:rsidP="00255082">
      <w:pPr>
        <w:pStyle w:val="ng-scope"/>
        <w:numPr>
          <w:ilvl w:val="2"/>
          <w:numId w:val="18"/>
        </w:numPr>
        <w:spacing w:before="0" w:after="0"/>
        <w:jc w:val="both"/>
      </w:pPr>
      <w:r>
        <w:rPr>
          <w:bCs/>
        </w:rPr>
        <w:t xml:space="preserve">2. Na potrzeby niniejszego postępowania oferta złożona za pośrednictwem poczty </w:t>
      </w:r>
      <w:r w:rsidRPr="00902B42">
        <w:rPr>
          <w:bCs/>
        </w:rPr>
        <w:t>elektronicznej wywiera skutki takie jak oferta złożona z zachowaniem formy pisemnej.</w:t>
      </w:r>
    </w:p>
    <w:p w14:paraId="4673E29C" w14:textId="750DBA61" w:rsidR="00E26AD2" w:rsidRPr="00902B42" w:rsidRDefault="00E26AD2" w:rsidP="00255082">
      <w:pPr>
        <w:pStyle w:val="ng-scope"/>
        <w:numPr>
          <w:ilvl w:val="2"/>
          <w:numId w:val="18"/>
        </w:numPr>
        <w:spacing w:before="0" w:after="0"/>
        <w:jc w:val="both"/>
      </w:pPr>
      <w:r w:rsidRPr="00902B42">
        <w:rPr>
          <w:bCs/>
        </w:rPr>
        <w:t xml:space="preserve">3. </w:t>
      </w:r>
      <w:r w:rsidRPr="00902B42">
        <w:t xml:space="preserve">Ofertę należy złożyć </w:t>
      </w:r>
      <w:r w:rsidRPr="00902B42">
        <w:rPr>
          <w:bCs/>
        </w:rPr>
        <w:t xml:space="preserve">w </w:t>
      </w:r>
      <w:r w:rsidRPr="00902B42">
        <w:t xml:space="preserve">terminie do </w:t>
      </w:r>
      <w:r w:rsidRPr="00902B42">
        <w:rPr>
          <w:b/>
          <w:bCs/>
        </w:rPr>
        <w:t>30 czerwca 2024r. do godziny 09:00</w:t>
      </w:r>
      <w:r w:rsidRPr="00902B42">
        <w:rPr>
          <w:bCs/>
        </w:rPr>
        <w:t>,</w:t>
      </w:r>
      <w:r w:rsidRPr="00902B42">
        <w:rPr>
          <w:b/>
          <w:bCs/>
        </w:rPr>
        <w:t xml:space="preserve">  </w:t>
      </w:r>
    </w:p>
    <w:p w14:paraId="66C9534F" w14:textId="5918EA96" w:rsidR="00E26AD2" w:rsidRDefault="00E26AD2" w:rsidP="00255082">
      <w:pPr>
        <w:pStyle w:val="ng-scope"/>
        <w:numPr>
          <w:ilvl w:val="2"/>
          <w:numId w:val="18"/>
        </w:numPr>
        <w:spacing w:before="0" w:after="0"/>
        <w:jc w:val="both"/>
      </w:pPr>
      <w:r w:rsidRPr="00E218CE">
        <w:t xml:space="preserve">Liczy się data i godzina wpływu oferty do </w:t>
      </w:r>
      <w:r>
        <w:t>GZK w Sianowie</w:t>
      </w:r>
      <w:r w:rsidRPr="00E218CE">
        <w:t>.</w:t>
      </w:r>
      <w:r w:rsidRPr="00E218CE">
        <w:rPr>
          <w:b/>
          <w:bCs/>
        </w:rPr>
        <w:t xml:space="preserve"> </w:t>
      </w:r>
      <w:r w:rsidRPr="00E218CE">
        <w:t xml:space="preserve">Oferty złożone po terminie nie będą rozpatrywane. </w:t>
      </w:r>
    </w:p>
    <w:p w14:paraId="548DF954" w14:textId="77777777" w:rsidR="00E26AD2" w:rsidRDefault="00E26AD2" w:rsidP="00255082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4. Otwarcie ofert nastąpi niezwłocznie po upływie terminu składania ofert, nie później niż następnego dnia po dniu, w którym upłynął termin składania ofert.</w:t>
      </w:r>
    </w:p>
    <w:p w14:paraId="4837E558" w14:textId="77777777" w:rsidR="00255082" w:rsidRDefault="00255082" w:rsidP="00255082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3663D48" w14:textId="77777777" w:rsidR="00255082" w:rsidRDefault="00255082" w:rsidP="00255082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48ED7C9" w14:textId="53C50404" w:rsidR="00255082" w:rsidRPr="00255082" w:rsidRDefault="00255082" w:rsidP="00255082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5082">
        <w:rPr>
          <w:rFonts w:ascii="Times New Roman" w:hAnsi="Times New Roman"/>
          <w:sz w:val="24"/>
          <w:szCs w:val="24"/>
          <w:lang w:val="pl-PL"/>
        </w:rPr>
        <w:t>Załączniki:</w:t>
      </w:r>
    </w:p>
    <w:p w14:paraId="2449C49B" w14:textId="7ED6ABCA" w:rsidR="00255082" w:rsidRDefault="00255082" w:rsidP="00255082">
      <w:pPr>
        <w:pStyle w:val="Tekstpodstawowy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Wykaz budynków obiektów objętych zamówieniem</w:t>
      </w:r>
    </w:p>
    <w:p w14:paraId="4032FB12" w14:textId="0DED3FEE" w:rsidR="00255082" w:rsidRDefault="00255082" w:rsidP="00255082">
      <w:pPr>
        <w:pStyle w:val="Tekstpodstawowy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Formularz ofertowy</w:t>
      </w:r>
    </w:p>
    <w:p w14:paraId="144FC899" w14:textId="77777777" w:rsidR="00255082" w:rsidRDefault="00255082" w:rsidP="00255082">
      <w:pPr>
        <w:pStyle w:val="Tekstpodstawowy"/>
        <w:spacing w:after="0" w:line="240" w:lineRule="auto"/>
        <w:jc w:val="both"/>
      </w:pPr>
    </w:p>
    <w:p w14:paraId="1B6FCCB9" w14:textId="77777777" w:rsidR="000955E8" w:rsidRDefault="000955E8" w:rsidP="000955E8">
      <w:pPr>
        <w:jc w:val="center"/>
        <w:rPr>
          <w:rFonts w:ascii="Times New Roman" w:hAnsi="Times New Roman"/>
          <w:b/>
        </w:rPr>
      </w:pPr>
    </w:p>
    <w:p w14:paraId="25C9724D" w14:textId="6962E9F6" w:rsidR="00133137" w:rsidRPr="002A66D8" w:rsidRDefault="00133137" w:rsidP="00BF1FE7">
      <w:pPr>
        <w:rPr>
          <w:color w:val="FF0000"/>
        </w:rPr>
      </w:pPr>
    </w:p>
    <w:sectPr w:rsidR="00133137" w:rsidRPr="002A66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9E76A" w14:textId="77777777" w:rsidR="001F13AA" w:rsidRDefault="001F13AA" w:rsidP="005C4E8D">
      <w:r>
        <w:separator/>
      </w:r>
    </w:p>
  </w:endnote>
  <w:endnote w:type="continuationSeparator" w:id="0">
    <w:p w14:paraId="301E8B64" w14:textId="77777777" w:rsidR="001F13AA" w:rsidRDefault="001F13AA" w:rsidP="005C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HGPMinchoE"/>
    <w:panose1 w:val="00000000000000000000"/>
    <w:charset w:val="8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31278" w14:textId="77777777" w:rsidR="00EA7C02" w:rsidRDefault="00EA7C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ED36" w14:textId="1EA60F42" w:rsidR="000B18F4" w:rsidRPr="00694616" w:rsidRDefault="000B18F4" w:rsidP="000B18F4">
    <w:pPr>
      <w:pStyle w:val="Stopka"/>
      <w:jc w:val="both"/>
      <w:rPr>
        <w:rFonts w:ascii="Times New Roman" w:hAnsi="Times New Roman" w:cs="Times New Roman"/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8A9D" w14:textId="77777777" w:rsidR="00EA7C02" w:rsidRDefault="00EA7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A01BA" w14:textId="77777777" w:rsidR="001F13AA" w:rsidRDefault="001F13AA" w:rsidP="005C4E8D">
      <w:r>
        <w:separator/>
      </w:r>
    </w:p>
  </w:footnote>
  <w:footnote w:type="continuationSeparator" w:id="0">
    <w:p w14:paraId="2DACBC72" w14:textId="77777777" w:rsidR="001F13AA" w:rsidRDefault="001F13AA" w:rsidP="005C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76C2B" w14:textId="77777777" w:rsidR="00EA7C02" w:rsidRDefault="00EA7C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5400A" w14:textId="0E547098" w:rsidR="005C4E8D" w:rsidRDefault="005C4E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4FC39" w14:textId="77777777" w:rsidR="00EA7C02" w:rsidRDefault="00EA7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51224CE"/>
    <w:multiLevelType w:val="hybridMultilevel"/>
    <w:tmpl w:val="EFE4A9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168C4"/>
    <w:multiLevelType w:val="hybridMultilevel"/>
    <w:tmpl w:val="E940CC88"/>
    <w:lvl w:ilvl="0" w:tplc="268C2DD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EB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A1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21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07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57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29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6C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B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794967"/>
    <w:multiLevelType w:val="hybridMultilevel"/>
    <w:tmpl w:val="916AF306"/>
    <w:lvl w:ilvl="0" w:tplc="D30AA0DA">
      <w:start w:val="1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4D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CD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5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21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E1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80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8D7B67"/>
    <w:multiLevelType w:val="hybridMultilevel"/>
    <w:tmpl w:val="0244376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1941716"/>
    <w:multiLevelType w:val="hybridMultilevel"/>
    <w:tmpl w:val="62FA798C"/>
    <w:lvl w:ilvl="0" w:tplc="9B3497D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E3672E"/>
    <w:multiLevelType w:val="hybridMultilevel"/>
    <w:tmpl w:val="18225050"/>
    <w:lvl w:ilvl="0" w:tplc="68C6E04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5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8C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66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61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C9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A9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07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C9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D4293E"/>
    <w:multiLevelType w:val="hybridMultilevel"/>
    <w:tmpl w:val="C6F2D4A8"/>
    <w:lvl w:ilvl="0" w:tplc="AE127ACA">
      <w:start w:val="1"/>
      <w:numFmt w:val="decimal"/>
      <w:pStyle w:val="Nagwek1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620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C6E36">
      <w:start w:val="1"/>
      <w:numFmt w:val="lowerRoman"/>
      <w:pStyle w:val="Nagwek3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A6F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23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CE5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A7B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8CD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C6C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3C2103"/>
    <w:multiLevelType w:val="hybridMultilevel"/>
    <w:tmpl w:val="52143FA0"/>
    <w:lvl w:ilvl="0" w:tplc="45067E4C">
      <w:start w:val="1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DFD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D27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083C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6582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84134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4A74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AC0BC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A4C0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8F1310"/>
    <w:multiLevelType w:val="hybridMultilevel"/>
    <w:tmpl w:val="1F9C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E3ABD"/>
    <w:multiLevelType w:val="multilevel"/>
    <w:tmpl w:val="413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35F7A"/>
    <w:multiLevelType w:val="hybridMultilevel"/>
    <w:tmpl w:val="DA8A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15228"/>
    <w:multiLevelType w:val="hybridMultilevel"/>
    <w:tmpl w:val="236C5948"/>
    <w:lvl w:ilvl="0" w:tplc="958ED29E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C2E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66C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C5B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432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47D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E2A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8A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03D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491AF2"/>
    <w:multiLevelType w:val="hybridMultilevel"/>
    <w:tmpl w:val="E2A6AA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7E36C4"/>
    <w:multiLevelType w:val="hybridMultilevel"/>
    <w:tmpl w:val="DACC747C"/>
    <w:lvl w:ilvl="0" w:tplc="25F4640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4E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077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819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872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C2E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4A1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4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CDF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531364"/>
    <w:multiLevelType w:val="hybridMultilevel"/>
    <w:tmpl w:val="44783F68"/>
    <w:lvl w:ilvl="0" w:tplc="ECEA92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A118">
      <w:start w:val="1"/>
      <w:numFmt w:val="decimal"/>
      <w:lvlText w:val="%2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AD79A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88F3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CEB6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255DC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A247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4B4E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AA49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3E0706"/>
    <w:multiLevelType w:val="hybridMultilevel"/>
    <w:tmpl w:val="686C8DCE"/>
    <w:lvl w:ilvl="0" w:tplc="A4ACD93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6D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C72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C5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23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1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C8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65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6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2E672B"/>
    <w:multiLevelType w:val="hybridMultilevel"/>
    <w:tmpl w:val="6B8E8508"/>
    <w:lvl w:ilvl="0" w:tplc="F210D762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0B7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EF6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F8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4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22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F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A80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88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A23BD2"/>
    <w:multiLevelType w:val="multilevel"/>
    <w:tmpl w:val="2FFE822E"/>
    <w:styleLink w:val="WW8Num7"/>
    <w:lvl w:ilvl="0">
      <w:start w:val="14"/>
      <w:numFmt w:val="decimal"/>
      <w:lvlText w:val="%1."/>
      <w:lvlJc w:val="right"/>
      <w:rPr>
        <w:b/>
        <w:i w:val="0"/>
        <w:sz w:val="28"/>
      </w:rPr>
    </w:lvl>
    <w:lvl w:ilvl="1">
      <w:start w:val="1"/>
      <w:numFmt w:val="decimal"/>
      <w:lvlText w:val="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eastAsia="Arial Unicode MS" w:hAnsi="Times New Roman" w:cs="Mangal"/>
        <w:b w:val="0"/>
        <w:i w:val="0"/>
      </w:rPr>
    </w:lvl>
    <w:lvl w:ilvl="3">
      <w:start w:val="1"/>
      <w:numFmt w:val="lowerLetter"/>
      <w:lvlText w:val="%4)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5CAB4391"/>
    <w:multiLevelType w:val="hybridMultilevel"/>
    <w:tmpl w:val="84DA055E"/>
    <w:lvl w:ilvl="0" w:tplc="43CC54A4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AEB34">
      <w:start w:val="1"/>
      <w:numFmt w:val="decimal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63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C4E8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0F1F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8BC7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00F8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4A05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23B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9B1003"/>
    <w:multiLevelType w:val="hybridMultilevel"/>
    <w:tmpl w:val="D3F2A628"/>
    <w:lvl w:ilvl="0" w:tplc="F216EE00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9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885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470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07B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85E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2D9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89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E85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50333F"/>
    <w:multiLevelType w:val="hybridMultilevel"/>
    <w:tmpl w:val="85D4B5D2"/>
    <w:lvl w:ilvl="0" w:tplc="AD900CB6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C5F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0A2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03F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C9C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691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4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A4E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AFC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24"/>
  </w:num>
  <w:num w:numId="5">
    <w:abstractNumId w:val="6"/>
  </w:num>
  <w:num w:numId="6">
    <w:abstractNumId w:val="11"/>
  </w:num>
  <w:num w:numId="7">
    <w:abstractNumId w:val="15"/>
  </w:num>
  <w:num w:numId="8">
    <w:abstractNumId w:val="18"/>
  </w:num>
  <w:num w:numId="9">
    <w:abstractNumId w:val="5"/>
  </w:num>
  <w:num w:numId="10">
    <w:abstractNumId w:val="19"/>
  </w:num>
  <w:num w:numId="11">
    <w:abstractNumId w:val="22"/>
  </w:num>
  <w:num w:numId="12">
    <w:abstractNumId w:val="9"/>
  </w:num>
  <w:num w:numId="13">
    <w:abstractNumId w:val="16"/>
  </w:num>
  <w:num w:numId="14">
    <w:abstractNumId w:val="17"/>
  </w:num>
  <w:num w:numId="15">
    <w:abstractNumId w:val="21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13"/>
  </w:num>
  <w:num w:numId="22">
    <w:abstractNumId w:val="8"/>
  </w:num>
  <w:num w:numId="23">
    <w:abstractNumId w:val="14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8D"/>
    <w:rsid w:val="00080F95"/>
    <w:rsid w:val="000858E9"/>
    <w:rsid w:val="000955E8"/>
    <w:rsid w:val="00096A51"/>
    <w:rsid w:val="000B18F4"/>
    <w:rsid w:val="000B3D19"/>
    <w:rsid w:val="000B614E"/>
    <w:rsid w:val="001326E6"/>
    <w:rsid w:val="00133137"/>
    <w:rsid w:val="00195BE1"/>
    <w:rsid w:val="001A46C0"/>
    <w:rsid w:val="001B24D6"/>
    <w:rsid w:val="001C2426"/>
    <w:rsid w:val="001E03E9"/>
    <w:rsid w:val="001F13AA"/>
    <w:rsid w:val="00255082"/>
    <w:rsid w:val="002A363B"/>
    <w:rsid w:val="002A66D8"/>
    <w:rsid w:val="002C47E7"/>
    <w:rsid w:val="002E21A7"/>
    <w:rsid w:val="002E6D9B"/>
    <w:rsid w:val="00315414"/>
    <w:rsid w:val="00327165"/>
    <w:rsid w:val="00347EBA"/>
    <w:rsid w:val="003A36AD"/>
    <w:rsid w:val="0042255B"/>
    <w:rsid w:val="004258BD"/>
    <w:rsid w:val="00445EDC"/>
    <w:rsid w:val="004737D3"/>
    <w:rsid w:val="004757E2"/>
    <w:rsid w:val="00504212"/>
    <w:rsid w:val="00532BB0"/>
    <w:rsid w:val="005371A3"/>
    <w:rsid w:val="005C4E8D"/>
    <w:rsid w:val="0062368B"/>
    <w:rsid w:val="00623CCE"/>
    <w:rsid w:val="00660F82"/>
    <w:rsid w:val="00694616"/>
    <w:rsid w:val="006A3E04"/>
    <w:rsid w:val="006E2BAE"/>
    <w:rsid w:val="006E7028"/>
    <w:rsid w:val="007D4D28"/>
    <w:rsid w:val="007D6B01"/>
    <w:rsid w:val="007E1BB9"/>
    <w:rsid w:val="007F1A06"/>
    <w:rsid w:val="00801E01"/>
    <w:rsid w:val="00802C47"/>
    <w:rsid w:val="008415BA"/>
    <w:rsid w:val="00841A19"/>
    <w:rsid w:val="00862DD4"/>
    <w:rsid w:val="00902B42"/>
    <w:rsid w:val="009A1F2D"/>
    <w:rsid w:val="009B23D8"/>
    <w:rsid w:val="009C7232"/>
    <w:rsid w:val="00A86B4F"/>
    <w:rsid w:val="00AA145F"/>
    <w:rsid w:val="00AB233D"/>
    <w:rsid w:val="00AC34CC"/>
    <w:rsid w:val="00AE5D58"/>
    <w:rsid w:val="00AE5E39"/>
    <w:rsid w:val="00B37A7B"/>
    <w:rsid w:val="00B37AEA"/>
    <w:rsid w:val="00B42A93"/>
    <w:rsid w:val="00B551CE"/>
    <w:rsid w:val="00B72A97"/>
    <w:rsid w:val="00BF014D"/>
    <w:rsid w:val="00BF1FE7"/>
    <w:rsid w:val="00BF32D6"/>
    <w:rsid w:val="00C265D2"/>
    <w:rsid w:val="00C54F5A"/>
    <w:rsid w:val="00C93556"/>
    <w:rsid w:val="00CB5EB0"/>
    <w:rsid w:val="00CE3C4F"/>
    <w:rsid w:val="00D51BE6"/>
    <w:rsid w:val="00D56DB0"/>
    <w:rsid w:val="00D57F17"/>
    <w:rsid w:val="00DE0A40"/>
    <w:rsid w:val="00DE4243"/>
    <w:rsid w:val="00E26AD2"/>
    <w:rsid w:val="00E653FC"/>
    <w:rsid w:val="00E8497C"/>
    <w:rsid w:val="00E90DB1"/>
    <w:rsid w:val="00EA7C02"/>
    <w:rsid w:val="00EE7372"/>
    <w:rsid w:val="00EF3298"/>
    <w:rsid w:val="00F11112"/>
    <w:rsid w:val="00F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DD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955E8"/>
    <w:pPr>
      <w:keepNext/>
      <w:widowControl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Cambria"/>
      <w:b/>
      <w:bCs/>
      <w:sz w:val="32"/>
      <w:szCs w:val="32"/>
      <w:lang w:val="x-none"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33137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Nagwek3">
    <w:name w:val="heading 3"/>
    <w:basedOn w:val="Normalny"/>
    <w:next w:val="Normalny"/>
    <w:link w:val="Nagwek3Znak"/>
    <w:qFormat/>
    <w:rsid w:val="000955E8"/>
    <w:pPr>
      <w:keepNext/>
      <w:widowControl/>
      <w:numPr>
        <w:ilvl w:val="2"/>
        <w:numId w:val="1"/>
      </w:numPr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0"/>
      <w:sz w:val="26"/>
      <w:szCs w:val="26"/>
      <w:lang w:val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5C4E8D"/>
  </w:style>
  <w:style w:type="paragraph" w:styleId="Stopka">
    <w:name w:val="footer"/>
    <w:basedOn w:val="Normalny"/>
    <w:link w:val="StopkaZnak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rsid w:val="005C4E8D"/>
  </w:style>
  <w:style w:type="table" w:customStyle="1" w:styleId="TableGrid">
    <w:name w:val="TableGrid"/>
    <w:rsid w:val="005C4E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A86B4F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6B4F"/>
    <w:rPr>
      <w:vertAlign w:val="superscript"/>
    </w:rPr>
  </w:style>
  <w:style w:type="paragraph" w:customStyle="1" w:styleId="Standard">
    <w:name w:val="Standard"/>
    <w:qFormat/>
    <w:rsid w:val="00862DD4"/>
    <w:pPr>
      <w:widowControl w:val="0"/>
      <w:suppressAutoHyphens/>
      <w:spacing w:after="0" w:line="240" w:lineRule="auto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62DD4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D57F1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7F1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33137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33137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133137"/>
    <w:pPr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podstawowy3">
    <w:name w:val="Body Text 3"/>
    <w:basedOn w:val="Standard"/>
    <w:link w:val="Tekstpodstawowy3Znak"/>
    <w:rsid w:val="00133137"/>
    <w:pPr>
      <w:autoSpaceDN w:val="0"/>
      <w:jc w:val="both"/>
      <w:textAlignment w:val="baseline"/>
    </w:pPr>
    <w:rPr>
      <w:rFonts w:ascii="Times New Roman" w:eastAsia="Andale Sans UI" w:hAnsi="Times New Roman" w:cs="Tahoma"/>
      <w:kern w:val="3"/>
      <w:sz w:val="22"/>
      <w:lang w:val="de-DE" w:eastAsia="ja-JP" w:bidi="fa-IR"/>
    </w:rPr>
  </w:style>
  <w:style w:type="character" w:customStyle="1" w:styleId="Tekstpodstawowy3Znak">
    <w:name w:val="Tekst podstawowy 3 Znak"/>
    <w:basedOn w:val="Domylnaczcionkaakapitu"/>
    <w:link w:val="Tekstpodstawowy3"/>
    <w:rsid w:val="00133137"/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numbering" w:customStyle="1" w:styleId="WW8Num7">
    <w:name w:val="WW8Num7"/>
    <w:basedOn w:val="Bezlisty"/>
    <w:rsid w:val="00133137"/>
    <w:pPr>
      <w:numPr>
        <w:numId w:val="15"/>
      </w:numPr>
    </w:pPr>
  </w:style>
  <w:style w:type="character" w:customStyle="1" w:styleId="Nagwek1Znak">
    <w:name w:val="Nagłówek 1 Znak"/>
    <w:basedOn w:val="Domylnaczcionkaakapitu"/>
    <w:link w:val="Nagwek1"/>
    <w:rsid w:val="000955E8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0955E8"/>
    <w:rPr>
      <w:rFonts w:ascii="Calibri Light" w:eastAsia="Times New Roman" w:hAnsi="Calibri Light" w:cs="Calibri Light"/>
      <w:b/>
      <w:bCs/>
      <w:sz w:val="26"/>
      <w:szCs w:val="26"/>
      <w:lang w:val="x-none" w:eastAsia="zh-CN"/>
    </w:rPr>
  </w:style>
  <w:style w:type="character" w:customStyle="1" w:styleId="WW8Num1z0">
    <w:name w:val="WW8Num1z0"/>
    <w:rsid w:val="000955E8"/>
  </w:style>
  <w:style w:type="character" w:customStyle="1" w:styleId="WW8Num1z1">
    <w:name w:val="WW8Num1z1"/>
    <w:rsid w:val="000955E8"/>
  </w:style>
  <w:style w:type="character" w:customStyle="1" w:styleId="WW8Num1z2">
    <w:name w:val="WW8Num1z2"/>
    <w:rsid w:val="000955E8"/>
    <w:rPr>
      <w:b/>
      <w:bCs/>
    </w:rPr>
  </w:style>
  <w:style w:type="character" w:customStyle="1" w:styleId="WW8Num1z3">
    <w:name w:val="WW8Num1z3"/>
    <w:rsid w:val="000955E8"/>
    <w:rPr>
      <w:b/>
    </w:rPr>
  </w:style>
  <w:style w:type="character" w:customStyle="1" w:styleId="WW8Num1z4">
    <w:name w:val="WW8Num1z4"/>
    <w:rsid w:val="000955E8"/>
  </w:style>
  <w:style w:type="character" w:customStyle="1" w:styleId="WW8Num1z5">
    <w:name w:val="WW8Num1z5"/>
    <w:rsid w:val="000955E8"/>
  </w:style>
  <w:style w:type="character" w:customStyle="1" w:styleId="WW8Num1z6">
    <w:name w:val="WW8Num1z6"/>
    <w:rsid w:val="000955E8"/>
  </w:style>
  <w:style w:type="character" w:customStyle="1" w:styleId="WW8Num1z7">
    <w:name w:val="WW8Num1z7"/>
    <w:rsid w:val="000955E8"/>
  </w:style>
  <w:style w:type="character" w:customStyle="1" w:styleId="WW8Num1z8">
    <w:name w:val="WW8Num1z8"/>
    <w:rsid w:val="000955E8"/>
  </w:style>
  <w:style w:type="character" w:customStyle="1" w:styleId="WW8Num2z0">
    <w:name w:val="WW8Num2z0"/>
    <w:rsid w:val="000955E8"/>
  </w:style>
  <w:style w:type="character" w:customStyle="1" w:styleId="WW8Num2z1">
    <w:name w:val="WW8Num2z1"/>
    <w:rsid w:val="000955E8"/>
    <w:rPr>
      <w:rFonts w:hint="default"/>
    </w:rPr>
  </w:style>
  <w:style w:type="character" w:customStyle="1" w:styleId="WW8Num3z0">
    <w:name w:val="WW8Num3z0"/>
    <w:rsid w:val="000955E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z0">
    <w:name w:val="WW8Num4z0"/>
    <w:rsid w:val="000955E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4z1">
    <w:name w:val="WW8Num4z1"/>
    <w:rsid w:val="000955E8"/>
  </w:style>
  <w:style w:type="character" w:customStyle="1" w:styleId="WW8Num4z2">
    <w:name w:val="WW8Num4z2"/>
    <w:rsid w:val="000955E8"/>
  </w:style>
  <w:style w:type="character" w:customStyle="1" w:styleId="WW8Num4z3">
    <w:name w:val="WW8Num4z3"/>
    <w:rsid w:val="000955E8"/>
  </w:style>
  <w:style w:type="character" w:customStyle="1" w:styleId="WW8Num4z4">
    <w:name w:val="WW8Num4z4"/>
    <w:rsid w:val="000955E8"/>
  </w:style>
  <w:style w:type="character" w:customStyle="1" w:styleId="WW8Num4z5">
    <w:name w:val="WW8Num4z5"/>
    <w:rsid w:val="000955E8"/>
  </w:style>
  <w:style w:type="character" w:customStyle="1" w:styleId="WW8Num4z6">
    <w:name w:val="WW8Num4z6"/>
    <w:rsid w:val="000955E8"/>
  </w:style>
  <w:style w:type="character" w:customStyle="1" w:styleId="WW8Num4z7">
    <w:name w:val="WW8Num4z7"/>
    <w:rsid w:val="000955E8"/>
  </w:style>
  <w:style w:type="character" w:customStyle="1" w:styleId="WW8Num4z8">
    <w:name w:val="WW8Num4z8"/>
    <w:rsid w:val="000955E8"/>
  </w:style>
  <w:style w:type="character" w:customStyle="1" w:styleId="WW8Num5z0">
    <w:name w:val="WW8Num5z0"/>
    <w:rsid w:val="000955E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5z1">
    <w:name w:val="WW8Num5z1"/>
    <w:rsid w:val="000955E8"/>
  </w:style>
  <w:style w:type="character" w:customStyle="1" w:styleId="WW8Num5z2">
    <w:name w:val="WW8Num5z2"/>
    <w:rsid w:val="000955E8"/>
  </w:style>
  <w:style w:type="character" w:customStyle="1" w:styleId="WW8Num5z3">
    <w:name w:val="WW8Num5z3"/>
    <w:rsid w:val="000955E8"/>
  </w:style>
  <w:style w:type="character" w:customStyle="1" w:styleId="WW8Num5z4">
    <w:name w:val="WW8Num5z4"/>
    <w:rsid w:val="000955E8"/>
  </w:style>
  <w:style w:type="character" w:customStyle="1" w:styleId="WW8Num5z5">
    <w:name w:val="WW8Num5z5"/>
    <w:rsid w:val="000955E8"/>
  </w:style>
  <w:style w:type="character" w:customStyle="1" w:styleId="WW8Num5z6">
    <w:name w:val="WW8Num5z6"/>
    <w:rsid w:val="000955E8"/>
  </w:style>
  <w:style w:type="character" w:customStyle="1" w:styleId="WW8Num5z7">
    <w:name w:val="WW8Num5z7"/>
    <w:rsid w:val="000955E8"/>
  </w:style>
  <w:style w:type="character" w:customStyle="1" w:styleId="WW8Num5z8">
    <w:name w:val="WW8Num5z8"/>
    <w:rsid w:val="000955E8"/>
  </w:style>
  <w:style w:type="character" w:customStyle="1" w:styleId="WW8Num6z0">
    <w:name w:val="WW8Num6z0"/>
    <w:rsid w:val="000955E8"/>
    <w:rPr>
      <w:rFonts w:ascii="Symbol" w:hAnsi="Symbol" w:cs="Times New Roman"/>
      <w:b w:val="0"/>
      <w:sz w:val="24"/>
      <w:szCs w:val="24"/>
    </w:rPr>
  </w:style>
  <w:style w:type="character" w:customStyle="1" w:styleId="WW8Num7z0">
    <w:name w:val="WW8Num7z0"/>
    <w:rsid w:val="000955E8"/>
    <w:rPr>
      <w:rFonts w:ascii="Symbol" w:hAnsi="Symbol" w:cs="Times New Roman"/>
      <w:sz w:val="24"/>
      <w:szCs w:val="24"/>
    </w:rPr>
  </w:style>
  <w:style w:type="character" w:customStyle="1" w:styleId="WW8Num8z0">
    <w:name w:val="WW8Num8z0"/>
    <w:rsid w:val="000955E8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0955E8"/>
    <w:rPr>
      <w:rFonts w:ascii="Times New Roman" w:hAnsi="Times New Roman" w:cs="Times New Roman" w:hint="default"/>
      <w:b/>
      <w:bCs w:val="0"/>
    </w:rPr>
  </w:style>
  <w:style w:type="character" w:customStyle="1" w:styleId="WW8Num9z1">
    <w:name w:val="WW8Num9z1"/>
    <w:rsid w:val="000955E8"/>
  </w:style>
  <w:style w:type="character" w:customStyle="1" w:styleId="WW8Num9z2">
    <w:name w:val="WW8Num9z2"/>
    <w:rsid w:val="000955E8"/>
  </w:style>
  <w:style w:type="character" w:customStyle="1" w:styleId="WW8Num9z3">
    <w:name w:val="WW8Num9z3"/>
    <w:rsid w:val="000955E8"/>
  </w:style>
  <w:style w:type="character" w:customStyle="1" w:styleId="WW8Num9z4">
    <w:name w:val="WW8Num9z4"/>
    <w:rsid w:val="000955E8"/>
  </w:style>
  <w:style w:type="character" w:customStyle="1" w:styleId="WW8Num9z5">
    <w:name w:val="WW8Num9z5"/>
    <w:rsid w:val="000955E8"/>
  </w:style>
  <w:style w:type="character" w:customStyle="1" w:styleId="WW8Num9z6">
    <w:name w:val="WW8Num9z6"/>
    <w:rsid w:val="000955E8"/>
  </w:style>
  <w:style w:type="character" w:customStyle="1" w:styleId="WW8Num9z7">
    <w:name w:val="WW8Num9z7"/>
    <w:rsid w:val="000955E8"/>
  </w:style>
  <w:style w:type="character" w:customStyle="1" w:styleId="WW8Num9z8">
    <w:name w:val="WW8Num9z8"/>
    <w:rsid w:val="000955E8"/>
  </w:style>
  <w:style w:type="character" w:customStyle="1" w:styleId="WW8Num10z0">
    <w:name w:val="WW8Num10z0"/>
    <w:rsid w:val="000955E8"/>
    <w:rPr>
      <w:rFonts w:hint="default"/>
    </w:rPr>
  </w:style>
  <w:style w:type="character" w:customStyle="1" w:styleId="WW8Num10z1">
    <w:name w:val="WW8Num10z1"/>
    <w:rsid w:val="000955E8"/>
  </w:style>
  <w:style w:type="character" w:customStyle="1" w:styleId="WW8Num10z2">
    <w:name w:val="WW8Num10z2"/>
    <w:rsid w:val="000955E8"/>
  </w:style>
  <w:style w:type="character" w:customStyle="1" w:styleId="WW8Num10z3">
    <w:name w:val="WW8Num10z3"/>
    <w:rsid w:val="000955E8"/>
  </w:style>
  <w:style w:type="character" w:customStyle="1" w:styleId="WW8Num10z4">
    <w:name w:val="WW8Num10z4"/>
    <w:rsid w:val="000955E8"/>
  </w:style>
  <w:style w:type="character" w:customStyle="1" w:styleId="WW8Num10z5">
    <w:name w:val="WW8Num10z5"/>
    <w:rsid w:val="000955E8"/>
  </w:style>
  <w:style w:type="character" w:customStyle="1" w:styleId="WW8Num10z6">
    <w:name w:val="WW8Num10z6"/>
    <w:rsid w:val="000955E8"/>
  </w:style>
  <w:style w:type="character" w:customStyle="1" w:styleId="WW8Num10z7">
    <w:name w:val="WW8Num10z7"/>
    <w:rsid w:val="000955E8"/>
  </w:style>
  <w:style w:type="character" w:customStyle="1" w:styleId="WW8Num10z8">
    <w:name w:val="WW8Num10z8"/>
    <w:rsid w:val="000955E8"/>
  </w:style>
  <w:style w:type="character" w:customStyle="1" w:styleId="WW8Num11z0">
    <w:name w:val="WW8Num11z0"/>
    <w:rsid w:val="000955E8"/>
    <w:rPr>
      <w:rFonts w:hint="default"/>
      <w:b w:val="0"/>
    </w:rPr>
  </w:style>
  <w:style w:type="character" w:customStyle="1" w:styleId="WW8Num11z1">
    <w:name w:val="WW8Num11z1"/>
    <w:rsid w:val="000955E8"/>
  </w:style>
  <w:style w:type="character" w:customStyle="1" w:styleId="WW8Num11z2">
    <w:name w:val="WW8Num11z2"/>
    <w:rsid w:val="000955E8"/>
  </w:style>
  <w:style w:type="character" w:customStyle="1" w:styleId="WW8Num11z3">
    <w:name w:val="WW8Num11z3"/>
    <w:rsid w:val="000955E8"/>
  </w:style>
  <w:style w:type="character" w:customStyle="1" w:styleId="WW8Num11z4">
    <w:name w:val="WW8Num11z4"/>
    <w:rsid w:val="000955E8"/>
  </w:style>
  <w:style w:type="character" w:customStyle="1" w:styleId="WW8Num11z5">
    <w:name w:val="WW8Num11z5"/>
    <w:rsid w:val="000955E8"/>
  </w:style>
  <w:style w:type="character" w:customStyle="1" w:styleId="WW8Num11z6">
    <w:name w:val="WW8Num11z6"/>
    <w:rsid w:val="000955E8"/>
  </w:style>
  <w:style w:type="character" w:customStyle="1" w:styleId="WW8Num11z7">
    <w:name w:val="WW8Num11z7"/>
    <w:rsid w:val="000955E8"/>
  </w:style>
  <w:style w:type="character" w:customStyle="1" w:styleId="WW8Num11z8">
    <w:name w:val="WW8Num11z8"/>
    <w:rsid w:val="000955E8"/>
  </w:style>
  <w:style w:type="character" w:customStyle="1" w:styleId="WW8Num12z0">
    <w:name w:val="WW8Num12z0"/>
    <w:rsid w:val="000955E8"/>
    <w:rPr>
      <w:rFonts w:hint="default"/>
    </w:rPr>
  </w:style>
  <w:style w:type="character" w:customStyle="1" w:styleId="WW8Num12z1">
    <w:name w:val="WW8Num12z1"/>
    <w:rsid w:val="000955E8"/>
  </w:style>
  <w:style w:type="character" w:customStyle="1" w:styleId="WW8Num12z2">
    <w:name w:val="WW8Num12z2"/>
    <w:rsid w:val="000955E8"/>
  </w:style>
  <w:style w:type="character" w:customStyle="1" w:styleId="WW8Num12z3">
    <w:name w:val="WW8Num12z3"/>
    <w:rsid w:val="000955E8"/>
  </w:style>
  <w:style w:type="character" w:customStyle="1" w:styleId="WW8Num12z4">
    <w:name w:val="WW8Num12z4"/>
    <w:rsid w:val="000955E8"/>
  </w:style>
  <w:style w:type="character" w:customStyle="1" w:styleId="WW8Num12z5">
    <w:name w:val="WW8Num12z5"/>
    <w:rsid w:val="000955E8"/>
  </w:style>
  <w:style w:type="character" w:customStyle="1" w:styleId="WW8Num12z6">
    <w:name w:val="WW8Num12z6"/>
    <w:rsid w:val="000955E8"/>
  </w:style>
  <w:style w:type="character" w:customStyle="1" w:styleId="WW8Num12z7">
    <w:name w:val="WW8Num12z7"/>
    <w:rsid w:val="000955E8"/>
  </w:style>
  <w:style w:type="character" w:customStyle="1" w:styleId="WW8Num12z8">
    <w:name w:val="WW8Num12z8"/>
    <w:rsid w:val="000955E8"/>
  </w:style>
  <w:style w:type="character" w:customStyle="1" w:styleId="WW8Num13z0">
    <w:name w:val="WW8Num13z0"/>
    <w:rsid w:val="000955E8"/>
    <w:rPr>
      <w:rFonts w:hint="default"/>
    </w:rPr>
  </w:style>
  <w:style w:type="character" w:customStyle="1" w:styleId="WW8Num13z1">
    <w:name w:val="WW8Num13z1"/>
    <w:rsid w:val="000955E8"/>
  </w:style>
  <w:style w:type="character" w:customStyle="1" w:styleId="WW8Num13z2">
    <w:name w:val="WW8Num13z2"/>
    <w:rsid w:val="000955E8"/>
  </w:style>
  <w:style w:type="character" w:customStyle="1" w:styleId="WW8Num13z3">
    <w:name w:val="WW8Num13z3"/>
    <w:rsid w:val="000955E8"/>
  </w:style>
  <w:style w:type="character" w:customStyle="1" w:styleId="WW8Num13z4">
    <w:name w:val="WW8Num13z4"/>
    <w:rsid w:val="000955E8"/>
  </w:style>
  <w:style w:type="character" w:customStyle="1" w:styleId="WW8Num13z5">
    <w:name w:val="WW8Num13z5"/>
    <w:rsid w:val="000955E8"/>
  </w:style>
  <w:style w:type="character" w:customStyle="1" w:styleId="WW8Num13z6">
    <w:name w:val="WW8Num13z6"/>
    <w:rsid w:val="000955E8"/>
  </w:style>
  <w:style w:type="character" w:customStyle="1" w:styleId="WW8Num13z7">
    <w:name w:val="WW8Num13z7"/>
    <w:rsid w:val="000955E8"/>
  </w:style>
  <w:style w:type="character" w:customStyle="1" w:styleId="WW8Num13z8">
    <w:name w:val="WW8Num13z8"/>
    <w:rsid w:val="000955E8"/>
  </w:style>
  <w:style w:type="character" w:customStyle="1" w:styleId="WW8Num14z0">
    <w:name w:val="WW8Num14z0"/>
    <w:rsid w:val="000955E8"/>
    <w:rPr>
      <w:rFonts w:hint="default"/>
    </w:rPr>
  </w:style>
  <w:style w:type="character" w:customStyle="1" w:styleId="WW8Num14z1">
    <w:name w:val="WW8Num14z1"/>
    <w:rsid w:val="000955E8"/>
  </w:style>
  <w:style w:type="character" w:customStyle="1" w:styleId="WW8Num14z2">
    <w:name w:val="WW8Num14z2"/>
    <w:rsid w:val="000955E8"/>
  </w:style>
  <w:style w:type="character" w:customStyle="1" w:styleId="WW8Num14z3">
    <w:name w:val="WW8Num14z3"/>
    <w:rsid w:val="000955E8"/>
  </w:style>
  <w:style w:type="character" w:customStyle="1" w:styleId="WW8Num14z4">
    <w:name w:val="WW8Num14z4"/>
    <w:rsid w:val="000955E8"/>
  </w:style>
  <w:style w:type="character" w:customStyle="1" w:styleId="WW8Num14z5">
    <w:name w:val="WW8Num14z5"/>
    <w:rsid w:val="000955E8"/>
  </w:style>
  <w:style w:type="character" w:customStyle="1" w:styleId="WW8Num14z6">
    <w:name w:val="WW8Num14z6"/>
    <w:rsid w:val="000955E8"/>
  </w:style>
  <w:style w:type="character" w:customStyle="1" w:styleId="WW8Num14z7">
    <w:name w:val="WW8Num14z7"/>
    <w:rsid w:val="000955E8"/>
  </w:style>
  <w:style w:type="character" w:customStyle="1" w:styleId="WW8Num14z8">
    <w:name w:val="WW8Num14z8"/>
    <w:rsid w:val="000955E8"/>
  </w:style>
  <w:style w:type="character" w:customStyle="1" w:styleId="WW8Num15z0">
    <w:name w:val="WW8Num15z0"/>
    <w:rsid w:val="000955E8"/>
    <w:rPr>
      <w:rFonts w:ascii="Calibri" w:eastAsia="Calibri" w:hAnsi="Calibri" w:cs="Times New Roman" w:hint="default"/>
    </w:rPr>
  </w:style>
  <w:style w:type="character" w:customStyle="1" w:styleId="WW8Num15z1">
    <w:name w:val="WW8Num15z1"/>
    <w:rsid w:val="000955E8"/>
    <w:rPr>
      <w:rFonts w:ascii="Courier New" w:hAnsi="Courier New" w:cs="Courier New" w:hint="default"/>
    </w:rPr>
  </w:style>
  <w:style w:type="character" w:customStyle="1" w:styleId="WW8Num15z2">
    <w:name w:val="WW8Num15z2"/>
    <w:rsid w:val="000955E8"/>
    <w:rPr>
      <w:rFonts w:ascii="Wingdings" w:hAnsi="Wingdings" w:cs="Wingdings" w:hint="default"/>
    </w:rPr>
  </w:style>
  <w:style w:type="character" w:customStyle="1" w:styleId="WW8Num15z3">
    <w:name w:val="WW8Num15z3"/>
    <w:rsid w:val="000955E8"/>
    <w:rPr>
      <w:rFonts w:ascii="Symbol" w:hAnsi="Symbol" w:cs="Symbol" w:hint="default"/>
    </w:rPr>
  </w:style>
  <w:style w:type="character" w:customStyle="1" w:styleId="WW8Num16z0">
    <w:name w:val="WW8Num16z0"/>
    <w:rsid w:val="000955E8"/>
    <w:rPr>
      <w:rFonts w:hint="default"/>
    </w:rPr>
  </w:style>
  <w:style w:type="character" w:customStyle="1" w:styleId="WW8Num16z1">
    <w:name w:val="WW8Num16z1"/>
    <w:rsid w:val="000955E8"/>
  </w:style>
  <w:style w:type="character" w:customStyle="1" w:styleId="WW8Num16z2">
    <w:name w:val="WW8Num16z2"/>
    <w:rsid w:val="000955E8"/>
  </w:style>
  <w:style w:type="character" w:customStyle="1" w:styleId="WW8Num16z3">
    <w:name w:val="WW8Num16z3"/>
    <w:rsid w:val="000955E8"/>
  </w:style>
  <w:style w:type="character" w:customStyle="1" w:styleId="WW8Num16z4">
    <w:name w:val="WW8Num16z4"/>
    <w:rsid w:val="000955E8"/>
  </w:style>
  <w:style w:type="character" w:customStyle="1" w:styleId="WW8Num16z5">
    <w:name w:val="WW8Num16z5"/>
    <w:rsid w:val="000955E8"/>
  </w:style>
  <w:style w:type="character" w:customStyle="1" w:styleId="WW8Num16z6">
    <w:name w:val="WW8Num16z6"/>
    <w:rsid w:val="000955E8"/>
  </w:style>
  <w:style w:type="character" w:customStyle="1" w:styleId="WW8Num16z7">
    <w:name w:val="WW8Num16z7"/>
    <w:rsid w:val="000955E8"/>
  </w:style>
  <w:style w:type="character" w:customStyle="1" w:styleId="WW8Num16z8">
    <w:name w:val="WW8Num16z8"/>
    <w:rsid w:val="000955E8"/>
  </w:style>
  <w:style w:type="character" w:customStyle="1" w:styleId="WW8Num17z0">
    <w:name w:val="WW8Num17z0"/>
    <w:rsid w:val="000955E8"/>
    <w:rPr>
      <w:rFonts w:hint="default"/>
    </w:rPr>
  </w:style>
  <w:style w:type="character" w:customStyle="1" w:styleId="WW8Num17z1">
    <w:name w:val="WW8Num17z1"/>
    <w:rsid w:val="000955E8"/>
  </w:style>
  <w:style w:type="character" w:customStyle="1" w:styleId="WW8Num17z2">
    <w:name w:val="WW8Num17z2"/>
    <w:rsid w:val="000955E8"/>
  </w:style>
  <w:style w:type="character" w:customStyle="1" w:styleId="WW8Num17z3">
    <w:name w:val="WW8Num17z3"/>
    <w:rsid w:val="000955E8"/>
  </w:style>
  <w:style w:type="character" w:customStyle="1" w:styleId="WW8Num17z4">
    <w:name w:val="WW8Num17z4"/>
    <w:rsid w:val="000955E8"/>
  </w:style>
  <w:style w:type="character" w:customStyle="1" w:styleId="WW8Num17z5">
    <w:name w:val="WW8Num17z5"/>
    <w:rsid w:val="000955E8"/>
  </w:style>
  <w:style w:type="character" w:customStyle="1" w:styleId="WW8Num17z6">
    <w:name w:val="WW8Num17z6"/>
    <w:rsid w:val="000955E8"/>
  </w:style>
  <w:style w:type="character" w:customStyle="1" w:styleId="WW8Num17z7">
    <w:name w:val="WW8Num17z7"/>
    <w:rsid w:val="000955E8"/>
  </w:style>
  <w:style w:type="character" w:customStyle="1" w:styleId="WW8Num17z8">
    <w:name w:val="WW8Num17z8"/>
    <w:rsid w:val="000955E8"/>
  </w:style>
  <w:style w:type="character" w:customStyle="1" w:styleId="WW8Num18z0">
    <w:name w:val="WW8Num18z0"/>
    <w:rsid w:val="000955E8"/>
    <w:rPr>
      <w:rFonts w:hint="default"/>
    </w:rPr>
  </w:style>
  <w:style w:type="character" w:customStyle="1" w:styleId="WW8Num18z1">
    <w:name w:val="WW8Num18z1"/>
    <w:rsid w:val="000955E8"/>
  </w:style>
  <w:style w:type="character" w:customStyle="1" w:styleId="WW8Num18z2">
    <w:name w:val="WW8Num18z2"/>
    <w:rsid w:val="000955E8"/>
  </w:style>
  <w:style w:type="character" w:customStyle="1" w:styleId="WW8Num18z3">
    <w:name w:val="WW8Num18z3"/>
    <w:rsid w:val="000955E8"/>
  </w:style>
  <w:style w:type="character" w:customStyle="1" w:styleId="WW8Num18z4">
    <w:name w:val="WW8Num18z4"/>
    <w:rsid w:val="000955E8"/>
  </w:style>
  <w:style w:type="character" w:customStyle="1" w:styleId="WW8Num18z5">
    <w:name w:val="WW8Num18z5"/>
    <w:rsid w:val="000955E8"/>
  </w:style>
  <w:style w:type="character" w:customStyle="1" w:styleId="WW8Num18z6">
    <w:name w:val="WW8Num18z6"/>
    <w:rsid w:val="000955E8"/>
  </w:style>
  <w:style w:type="character" w:customStyle="1" w:styleId="WW8Num18z7">
    <w:name w:val="WW8Num18z7"/>
    <w:rsid w:val="000955E8"/>
  </w:style>
  <w:style w:type="character" w:customStyle="1" w:styleId="WW8Num18z8">
    <w:name w:val="WW8Num18z8"/>
    <w:rsid w:val="000955E8"/>
  </w:style>
  <w:style w:type="character" w:customStyle="1" w:styleId="WW8Num19z0">
    <w:name w:val="WW8Num19z0"/>
    <w:rsid w:val="000955E8"/>
    <w:rPr>
      <w:rFonts w:hint="default"/>
    </w:rPr>
  </w:style>
  <w:style w:type="character" w:customStyle="1" w:styleId="WW8Num19z1">
    <w:name w:val="WW8Num19z1"/>
    <w:rsid w:val="000955E8"/>
  </w:style>
  <w:style w:type="character" w:customStyle="1" w:styleId="WW8Num19z2">
    <w:name w:val="WW8Num19z2"/>
    <w:rsid w:val="000955E8"/>
  </w:style>
  <w:style w:type="character" w:customStyle="1" w:styleId="WW8Num19z3">
    <w:name w:val="WW8Num19z3"/>
    <w:rsid w:val="000955E8"/>
  </w:style>
  <w:style w:type="character" w:customStyle="1" w:styleId="WW8Num19z4">
    <w:name w:val="WW8Num19z4"/>
    <w:rsid w:val="000955E8"/>
  </w:style>
  <w:style w:type="character" w:customStyle="1" w:styleId="WW8Num19z5">
    <w:name w:val="WW8Num19z5"/>
    <w:rsid w:val="000955E8"/>
  </w:style>
  <w:style w:type="character" w:customStyle="1" w:styleId="WW8Num19z6">
    <w:name w:val="WW8Num19z6"/>
    <w:rsid w:val="000955E8"/>
  </w:style>
  <w:style w:type="character" w:customStyle="1" w:styleId="WW8Num19z7">
    <w:name w:val="WW8Num19z7"/>
    <w:rsid w:val="000955E8"/>
  </w:style>
  <w:style w:type="character" w:customStyle="1" w:styleId="WW8Num19z8">
    <w:name w:val="WW8Num19z8"/>
    <w:rsid w:val="000955E8"/>
  </w:style>
  <w:style w:type="character" w:customStyle="1" w:styleId="WW8Num20z0">
    <w:name w:val="WW8Num20z0"/>
    <w:rsid w:val="000955E8"/>
    <w:rPr>
      <w:rFonts w:hint="default"/>
    </w:rPr>
  </w:style>
  <w:style w:type="character" w:customStyle="1" w:styleId="WW8Num20z1">
    <w:name w:val="WW8Num20z1"/>
    <w:rsid w:val="000955E8"/>
  </w:style>
  <w:style w:type="character" w:customStyle="1" w:styleId="WW8Num20z2">
    <w:name w:val="WW8Num20z2"/>
    <w:rsid w:val="000955E8"/>
  </w:style>
  <w:style w:type="character" w:customStyle="1" w:styleId="WW8Num20z3">
    <w:name w:val="WW8Num20z3"/>
    <w:rsid w:val="000955E8"/>
  </w:style>
  <w:style w:type="character" w:customStyle="1" w:styleId="WW8Num20z4">
    <w:name w:val="WW8Num20z4"/>
    <w:rsid w:val="000955E8"/>
  </w:style>
  <w:style w:type="character" w:customStyle="1" w:styleId="WW8Num20z5">
    <w:name w:val="WW8Num20z5"/>
    <w:rsid w:val="000955E8"/>
  </w:style>
  <w:style w:type="character" w:customStyle="1" w:styleId="WW8Num20z6">
    <w:name w:val="WW8Num20z6"/>
    <w:rsid w:val="000955E8"/>
  </w:style>
  <w:style w:type="character" w:customStyle="1" w:styleId="WW8Num20z7">
    <w:name w:val="WW8Num20z7"/>
    <w:rsid w:val="000955E8"/>
  </w:style>
  <w:style w:type="character" w:customStyle="1" w:styleId="WW8Num20z8">
    <w:name w:val="WW8Num20z8"/>
    <w:rsid w:val="000955E8"/>
  </w:style>
  <w:style w:type="character" w:customStyle="1" w:styleId="WW8Num21z0">
    <w:name w:val="WW8Num21z0"/>
    <w:rsid w:val="000955E8"/>
    <w:rPr>
      <w:rFonts w:hint="default"/>
    </w:rPr>
  </w:style>
  <w:style w:type="character" w:customStyle="1" w:styleId="WW8Num21z1">
    <w:name w:val="WW8Num21z1"/>
    <w:rsid w:val="000955E8"/>
  </w:style>
  <w:style w:type="character" w:customStyle="1" w:styleId="WW8Num21z2">
    <w:name w:val="WW8Num21z2"/>
    <w:rsid w:val="000955E8"/>
  </w:style>
  <w:style w:type="character" w:customStyle="1" w:styleId="WW8Num21z3">
    <w:name w:val="WW8Num21z3"/>
    <w:rsid w:val="000955E8"/>
  </w:style>
  <w:style w:type="character" w:customStyle="1" w:styleId="WW8Num21z4">
    <w:name w:val="WW8Num21z4"/>
    <w:rsid w:val="000955E8"/>
  </w:style>
  <w:style w:type="character" w:customStyle="1" w:styleId="WW8Num21z5">
    <w:name w:val="WW8Num21z5"/>
    <w:rsid w:val="000955E8"/>
  </w:style>
  <w:style w:type="character" w:customStyle="1" w:styleId="WW8Num21z6">
    <w:name w:val="WW8Num21z6"/>
    <w:rsid w:val="000955E8"/>
  </w:style>
  <w:style w:type="character" w:customStyle="1" w:styleId="WW8Num21z7">
    <w:name w:val="WW8Num21z7"/>
    <w:rsid w:val="000955E8"/>
  </w:style>
  <w:style w:type="character" w:customStyle="1" w:styleId="WW8Num21z8">
    <w:name w:val="WW8Num21z8"/>
    <w:rsid w:val="000955E8"/>
  </w:style>
  <w:style w:type="character" w:customStyle="1" w:styleId="WW8Num22z0">
    <w:name w:val="WW8Num22z0"/>
    <w:rsid w:val="000955E8"/>
    <w:rPr>
      <w:rFonts w:ascii="Symbol" w:hAnsi="Symbol" w:cs="Symbol" w:hint="default"/>
    </w:rPr>
  </w:style>
  <w:style w:type="character" w:customStyle="1" w:styleId="WW8Num22z1">
    <w:name w:val="WW8Num22z1"/>
    <w:rsid w:val="000955E8"/>
    <w:rPr>
      <w:rFonts w:ascii="Courier New" w:hAnsi="Courier New" w:cs="Courier New" w:hint="default"/>
    </w:rPr>
  </w:style>
  <w:style w:type="character" w:customStyle="1" w:styleId="WW8Num22z2">
    <w:name w:val="WW8Num22z2"/>
    <w:rsid w:val="000955E8"/>
    <w:rPr>
      <w:rFonts w:ascii="Wingdings" w:hAnsi="Wingdings" w:cs="Wingdings" w:hint="default"/>
    </w:rPr>
  </w:style>
  <w:style w:type="character" w:customStyle="1" w:styleId="WW8Num23z0">
    <w:name w:val="WW8Num23z0"/>
    <w:rsid w:val="000955E8"/>
    <w:rPr>
      <w:rFonts w:hint="default"/>
    </w:rPr>
  </w:style>
  <w:style w:type="character" w:customStyle="1" w:styleId="WW8Num23z1">
    <w:name w:val="WW8Num23z1"/>
    <w:rsid w:val="000955E8"/>
  </w:style>
  <w:style w:type="character" w:customStyle="1" w:styleId="WW8Num23z2">
    <w:name w:val="WW8Num23z2"/>
    <w:rsid w:val="000955E8"/>
  </w:style>
  <w:style w:type="character" w:customStyle="1" w:styleId="WW8Num23z3">
    <w:name w:val="WW8Num23z3"/>
    <w:rsid w:val="000955E8"/>
  </w:style>
  <w:style w:type="character" w:customStyle="1" w:styleId="WW8Num23z4">
    <w:name w:val="WW8Num23z4"/>
    <w:rsid w:val="000955E8"/>
  </w:style>
  <w:style w:type="character" w:customStyle="1" w:styleId="WW8Num23z5">
    <w:name w:val="WW8Num23z5"/>
    <w:rsid w:val="000955E8"/>
  </w:style>
  <w:style w:type="character" w:customStyle="1" w:styleId="WW8Num23z6">
    <w:name w:val="WW8Num23z6"/>
    <w:rsid w:val="000955E8"/>
  </w:style>
  <w:style w:type="character" w:customStyle="1" w:styleId="WW8Num23z7">
    <w:name w:val="WW8Num23z7"/>
    <w:rsid w:val="000955E8"/>
  </w:style>
  <w:style w:type="character" w:customStyle="1" w:styleId="WW8Num23z8">
    <w:name w:val="WW8Num23z8"/>
    <w:rsid w:val="000955E8"/>
  </w:style>
  <w:style w:type="character" w:customStyle="1" w:styleId="WW8Num24z0">
    <w:name w:val="WW8Num24z0"/>
    <w:rsid w:val="000955E8"/>
    <w:rPr>
      <w:rFonts w:hint="default"/>
    </w:rPr>
  </w:style>
  <w:style w:type="character" w:customStyle="1" w:styleId="WW8Num24z1">
    <w:name w:val="WW8Num24z1"/>
    <w:rsid w:val="000955E8"/>
  </w:style>
  <w:style w:type="character" w:customStyle="1" w:styleId="WW8Num24z2">
    <w:name w:val="WW8Num24z2"/>
    <w:rsid w:val="000955E8"/>
  </w:style>
  <w:style w:type="character" w:customStyle="1" w:styleId="WW8Num24z3">
    <w:name w:val="WW8Num24z3"/>
    <w:rsid w:val="000955E8"/>
  </w:style>
  <w:style w:type="character" w:customStyle="1" w:styleId="WW8Num24z4">
    <w:name w:val="WW8Num24z4"/>
    <w:rsid w:val="000955E8"/>
  </w:style>
  <w:style w:type="character" w:customStyle="1" w:styleId="WW8Num24z5">
    <w:name w:val="WW8Num24z5"/>
    <w:rsid w:val="000955E8"/>
  </w:style>
  <w:style w:type="character" w:customStyle="1" w:styleId="WW8Num24z6">
    <w:name w:val="WW8Num24z6"/>
    <w:rsid w:val="000955E8"/>
  </w:style>
  <w:style w:type="character" w:customStyle="1" w:styleId="WW8Num24z7">
    <w:name w:val="WW8Num24z7"/>
    <w:rsid w:val="000955E8"/>
  </w:style>
  <w:style w:type="character" w:customStyle="1" w:styleId="WW8Num24z8">
    <w:name w:val="WW8Num24z8"/>
    <w:rsid w:val="000955E8"/>
  </w:style>
  <w:style w:type="character" w:customStyle="1" w:styleId="WW8Num25z0">
    <w:name w:val="WW8Num25z0"/>
    <w:rsid w:val="000955E8"/>
    <w:rPr>
      <w:rFonts w:hint="default"/>
    </w:rPr>
  </w:style>
  <w:style w:type="character" w:customStyle="1" w:styleId="WW8Num25z1">
    <w:name w:val="WW8Num25z1"/>
    <w:rsid w:val="000955E8"/>
  </w:style>
  <w:style w:type="character" w:customStyle="1" w:styleId="WW8Num25z2">
    <w:name w:val="WW8Num25z2"/>
    <w:rsid w:val="000955E8"/>
  </w:style>
  <w:style w:type="character" w:customStyle="1" w:styleId="WW8Num25z3">
    <w:name w:val="WW8Num25z3"/>
    <w:rsid w:val="000955E8"/>
  </w:style>
  <w:style w:type="character" w:customStyle="1" w:styleId="WW8Num25z4">
    <w:name w:val="WW8Num25z4"/>
    <w:rsid w:val="000955E8"/>
  </w:style>
  <w:style w:type="character" w:customStyle="1" w:styleId="WW8Num25z5">
    <w:name w:val="WW8Num25z5"/>
    <w:rsid w:val="000955E8"/>
  </w:style>
  <w:style w:type="character" w:customStyle="1" w:styleId="WW8Num25z6">
    <w:name w:val="WW8Num25z6"/>
    <w:rsid w:val="000955E8"/>
  </w:style>
  <w:style w:type="character" w:customStyle="1" w:styleId="WW8Num25z7">
    <w:name w:val="WW8Num25z7"/>
    <w:rsid w:val="000955E8"/>
  </w:style>
  <w:style w:type="character" w:customStyle="1" w:styleId="WW8Num25z8">
    <w:name w:val="WW8Num25z8"/>
    <w:rsid w:val="000955E8"/>
  </w:style>
  <w:style w:type="character" w:customStyle="1" w:styleId="WW8Num26z0">
    <w:name w:val="WW8Num26z0"/>
    <w:rsid w:val="000955E8"/>
    <w:rPr>
      <w:rFonts w:hint="default"/>
    </w:rPr>
  </w:style>
  <w:style w:type="character" w:customStyle="1" w:styleId="WW8Num26z1">
    <w:name w:val="WW8Num26z1"/>
    <w:rsid w:val="000955E8"/>
  </w:style>
  <w:style w:type="character" w:customStyle="1" w:styleId="WW8Num26z2">
    <w:name w:val="WW8Num26z2"/>
    <w:rsid w:val="000955E8"/>
  </w:style>
  <w:style w:type="character" w:customStyle="1" w:styleId="WW8Num26z3">
    <w:name w:val="WW8Num26z3"/>
    <w:rsid w:val="000955E8"/>
  </w:style>
  <w:style w:type="character" w:customStyle="1" w:styleId="WW8Num26z4">
    <w:name w:val="WW8Num26z4"/>
    <w:rsid w:val="000955E8"/>
  </w:style>
  <w:style w:type="character" w:customStyle="1" w:styleId="WW8Num26z5">
    <w:name w:val="WW8Num26z5"/>
    <w:rsid w:val="000955E8"/>
  </w:style>
  <w:style w:type="character" w:customStyle="1" w:styleId="WW8Num26z6">
    <w:name w:val="WW8Num26z6"/>
    <w:rsid w:val="000955E8"/>
  </w:style>
  <w:style w:type="character" w:customStyle="1" w:styleId="WW8Num26z7">
    <w:name w:val="WW8Num26z7"/>
    <w:rsid w:val="000955E8"/>
  </w:style>
  <w:style w:type="character" w:customStyle="1" w:styleId="WW8Num26z8">
    <w:name w:val="WW8Num26z8"/>
    <w:rsid w:val="000955E8"/>
  </w:style>
  <w:style w:type="character" w:customStyle="1" w:styleId="WW8Num27z0">
    <w:name w:val="WW8Num27z0"/>
    <w:rsid w:val="000955E8"/>
    <w:rPr>
      <w:rFonts w:hint="default"/>
    </w:rPr>
  </w:style>
  <w:style w:type="character" w:customStyle="1" w:styleId="WW8Num27z1">
    <w:name w:val="WW8Num27z1"/>
    <w:rsid w:val="000955E8"/>
  </w:style>
  <w:style w:type="character" w:customStyle="1" w:styleId="WW8Num27z2">
    <w:name w:val="WW8Num27z2"/>
    <w:rsid w:val="000955E8"/>
  </w:style>
  <w:style w:type="character" w:customStyle="1" w:styleId="WW8Num27z3">
    <w:name w:val="WW8Num27z3"/>
    <w:rsid w:val="000955E8"/>
  </w:style>
  <w:style w:type="character" w:customStyle="1" w:styleId="WW8Num27z4">
    <w:name w:val="WW8Num27z4"/>
    <w:rsid w:val="000955E8"/>
  </w:style>
  <w:style w:type="character" w:customStyle="1" w:styleId="WW8Num27z5">
    <w:name w:val="WW8Num27z5"/>
    <w:rsid w:val="000955E8"/>
  </w:style>
  <w:style w:type="character" w:customStyle="1" w:styleId="WW8Num27z6">
    <w:name w:val="WW8Num27z6"/>
    <w:rsid w:val="000955E8"/>
  </w:style>
  <w:style w:type="character" w:customStyle="1" w:styleId="WW8Num27z7">
    <w:name w:val="WW8Num27z7"/>
    <w:rsid w:val="000955E8"/>
  </w:style>
  <w:style w:type="character" w:customStyle="1" w:styleId="WW8Num27z8">
    <w:name w:val="WW8Num27z8"/>
    <w:rsid w:val="000955E8"/>
  </w:style>
  <w:style w:type="character" w:customStyle="1" w:styleId="WW8Num28z0">
    <w:name w:val="WW8Num28z0"/>
    <w:rsid w:val="000955E8"/>
    <w:rPr>
      <w:rFonts w:hint="default"/>
    </w:rPr>
  </w:style>
  <w:style w:type="character" w:customStyle="1" w:styleId="WW8Num28z1">
    <w:name w:val="WW8Num28z1"/>
    <w:rsid w:val="000955E8"/>
  </w:style>
  <w:style w:type="character" w:customStyle="1" w:styleId="WW8Num28z2">
    <w:name w:val="WW8Num28z2"/>
    <w:rsid w:val="000955E8"/>
  </w:style>
  <w:style w:type="character" w:customStyle="1" w:styleId="WW8Num28z3">
    <w:name w:val="WW8Num28z3"/>
    <w:rsid w:val="000955E8"/>
  </w:style>
  <w:style w:type="character" w:customStyle="1" w:styleId="WW8Num28z4">
    <w:name w:val="WW8Num28z4"/>
    <w:rsid w:val="000955E8"/>
  </w:style>
  <w:style w:type="character" w:customStyle="1" w:styleId="WW8Num28z5">
    <w:name w:val="WW8Num28z5"/>
    <w:rsid w:val="000955E8"/>
  </w:style>
  <w:style w:type="character" w:customStyle="1" w:styleId="WW8Num28z6">
    <w:name w:val="WW8Num28z6"/>
    <w:rsid w:val="000955E8"/>
  </w:style>
  <w:style w:type="character" w:customStyle="1" w:styleId="WW8Num28z7">
    <w:name w:val="WW8Num28z7"/>
    <w:rsid w:val="000955E8"/>
  </w:style>
  <w:style w:type="character" w:customStyle="1" w:styleId="WW8Num28z8">
    <w:name w:val="WW8Num28z8"/>
    <w:rsid w:val="000955E8"/>
  </w:style>
  <w:style w:type="character" w:customStyle="1" w:styleId="WW8Num29z0">
    <w:name w:val="WW8Num29z0"/>
    <w:rsid w:val="000955E8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rsid w:val="000955E8"/>
    <w:rPr>
      <w:rFonts w:ascii="Courier New" w:hAnsi="Courier New" w:cs="Courier New" w:hint="default"/>
    </w:rPr>
  </w:style>
  <w:style w:type="character" w:customStyle="1" w:styleId="WW8Num29z2">
    <w:name w:val="WW8Num29z2"/>
    <w:rsid w:val="000955E8"/>
    <w:rPr>
      <w:rFonts w:ascii="Wingdings" w:hAnsi="Wingdings" w:cs="Wingdings" w:hint="default"/>
    </w:rPr>
  </w:style>
  <w:style w:type="character" w:customStyle="1" w:styleId="WW8Num29z3">
    <w:name w:val="WW8Num29z3"/>
    <w:rsid w:val="000955E8"/>
    <w:rPr>
      <w:rFonts w:ascii="Symbol" w:hAnsi="Symbol" w:cs="Symbol" w:hint="default"/>
    </w:rPr>
  </w:style>
  <w:style w:type="character" w:customStyle="1" w:styleId="WW8Num30z0">
    <w:name w:val="WW8Num30z0"/>
    <w:rsid w:val="000955E8"/>
    <w:rPr>
      <w:rFonts w:hint="default"/>
    </w:rPr>
  </w:style>
  <w:style w:type="character" w:customStyle="1" w:styleId="WW8Num30z1">
    <w:name w:val="WW8Num30z1"/>
    <w:rsid w:val="000955E8"/>
  </w:style>
  <w:style w:type="character" w:customStyle="1" w:styleId="WW8Num30z2">
    <w:name w:val="WW8Num30z2"/>
    <w:rsid w:val="000955E8"/>
  </w:style>
  <w:style w:type="character" w:customStyle="1" w:styleId="WW8Num30z3">
    <w:name w:val="WW8Num30z3"/>
    <w:rsid w:val="000955E8"/>
  </w:style>
  <w:style w:type="character" w:customStyle="1" w:styleId="WW8Num30z4">
    <w:name w:val="WW8Num30z4"/>
    <w:rsid w:val="000955E8"/>
  </w:style>
  <w:style w:type="character" w:customStyle="1" w:styleId="WW8Num30z5">
    <w:name w:val="WW8Num30z5"/>
    <w:rsid w:val="000955E8"/>
  </w:style>
  <w:style w:type="character" w:customStyle="1" w:styleId="WW8Num30z6">
    <w:name w:val="WW8Num30z6"/>
    <w:rsid w:val="000955E8"/>
  </w:style>
  <w:style w:type="character" w:customStyle="1" w:styleId="WW8Num30z7">
    <w:name w:val="WW8Num30z7"/>
    <w:rsid w:val="000955E8"/>
  </w:style>
  <w:style w:type="character" w:customStyle="1" w:styleId="WW8Num30z8">
    <w:name w:val="WW8Num30z8"/>
    <w:rsid w:val="000955E8"/>
  </w:style>
  <w:style w:type="character" w:customStyle="1" w:styleId="WW8Num31z0">
    <w:name w:val="WW8Num31z0"/>
    <w:rsid w:val="000955E8"/>
    <w:rPr>
      <w:color w:val="000000"/>
    </w:rPr>
  </w:style>
  <w:style w:type="character" w:customStyle="1" w:styleId="WW8Num31z1">
    <w:name w:val="WW8Num31z1"/>
    <w:rsid w:val="000955E8"/>
  </w:style>
  <w:style w:type="character" w:customStyle="1" w:styleId="WW8Num31z2">
    <w:name w:val="WW8Num31z2"/>
    <w:rsid w:val="000955E8"/>
  </w:style>
  <w:style w:type="character" w:customStyle="1" w:styleId="WW8Num31z3">
    <w:name w:val="WW8Num31z3"/>
    <w:rsid w:val="000955E8"/>
  </w:style>
  <w:style w:type="character" w:customStyle="1" w:styleId="WW8Num31z4">
    <w:name w:val="WW8Num31z4"/>
    <w:rsid w:val="000955E8"/>
  </w:style>
  <w:style w:type="character" w:customStyle="1" w:styleId="WW8Num31z5">
    <w:name w:val="WW8Num31z5"/>
    <w:rsid w:val="000955E8"/>
  </w:style>
  <w:style w:type="character" w:customStyle="1" w:styleId="WW8Num31z6">
    <w:name w:val="WW8Num31z6"/>
    <w:rsid w:val="000955E8"/>
  </w:style>
  <w:style w:type="character" w:customStyle="1" w:styleId="WW8Num31z7">
    <w:name w:val="WW8Num31z7"/>
    <w:rsid w:val="000955E8"/>
  </w:style>
  <w:style w:type="character" w:customStyle="1" w:styleId="WW8Num31z8">
    <w:name w:val="WW8Num31z8"/>
    <w:rsid w:val="000955E8"/>
  </w:style>
  <w:style w:type="character" w:customStyle="1" w:styleId="WW8Num32z0">
    <w:name w:val="WW8Num32z0"/>
    <w:rsid w:val="000955E8"/>
    <w:rPr>
      <w:rFonts w:hint="default"/>
    </w:rPr>
  </w:style>
  <w:style w:type="character" w:customStyle="1" w:styleId="WW8Num32z1">
    <w:name w:val="WW8Num32z1"/>
    <w:rsid w:val="000955E8"/>
  </w:style>
  <w:style w:type="character" w:customStyle="1" w:styleId="WW8Num32z2">
    <w:name w:val="WW8Num32z2"/>
    <w:rsid w:val="000955E8"/>
  </w:style>
  <w:style w:type="character" w:customStyle="1" w:styleId="WW8Num32z3">
    <w:name w:val="WW8Num32z3"/>
    <w:rsid w:val="000955E8"/>
  </w:style>
  <w:style w:type="character" w:customStyle="1" w:styleId="WW8Num32z4">
    <w:name w:val="WW8Num32z4"/>
    <w:rsid w:val="000955E8"/>
  </w:style>
  <w:style w:type="character" w:customStyle="1" w:styleId="WW8Num32z5">
    <w:name w:val="WW8Num32z5"/>
    <w:rsid w:val="000955E8"/>
  </w:style>
  <w:style w:type="character" w:customStyle="1" w:styleId="WW8Num32z6">
    <w:name w:val="WW8Num32z6"/>
    <w:rsid w:val="000955E8"/>
  </w:style>
  <w:style w:type="character" w:customStyle="1" w:styleId="WW8Num32z7">
    <w:name w:val="WW8Num32z7"/>
    <w:rsid w:val="000955E8"/>
  </w:style>
  <w:style w:type="character" w:customStyle="1" w:styleId="WW8Num32z8">
    <w:name w:val="WW8Num32z8"/>
    <w:rsid w:val="000955E8"/>
  </w:style>
  <w:style w:type="character" w:customStyle="1" w:styleId="WW8Num33z0">
    <w:name w:val="WW8Num33z0"/>
    <w:rsid w:val="000955E8"/>
    <w:rPr>
      <w:rFonts w:hint="default"/>
    </w:rPr>
  </w:style>
  <w:style w:type="character" w:customStyle="1" w:styleId="WW8Num33z1">
    <w:name w:val="WW8Num33z1"/>
    <w:rsid w:val="000955E8"/>
  </w:style>
  <w:style w:type="character" w:customStyle="1" w:styleId="WW8Num33z2">
    <w:name w:val="WW8Num33z2"/>
    <w:rsid w:val="000955E8"/>
  </w:style>
  <w:style w:type="character" w:customStyle="1" w:styleId="WW8Num33z3">
    <w:name w:val="WW8Num33z3"/>
    <w:rsid w:val="000955E8"/>
  </w:style>
  <w:style w:type="character" w:customStyle="1" w:styleId="WW8Num33z4">
    <w:name w:val="WW8Num33z4"/>
    <w:rsid w:val="000955E8"/>
  </w:style>
  <w:style w:type="character" w:customStyle="1" w:styleId="WW8Num33z5">
    <w:name w:val="WW8Num33z5"/>
    <w:rsid w:val="000955E8"/>
  </w:style>
  <w:style w:type="character" w:customStyle="1" w:styleId="WW8Num33z6">
    <w:name w:val="WW8Num33z6"/>
    <w:rsid w:val="000955E8"/>
  </w:style>
  <w:style w:type="character" w:customStyle="1" w:styleId="WW8Num33z7">
    <w:name w:val="WW8Num33z7"/>
    <w:rsid w:val="000955E8"/>
  </w:style>
  <w:style w:type="character" w:customStyle="1" w:styleId="WW8Num33z8">
    <w:name w:val="WW8Num33z8"/>
    <w:rsid w:val="000955E8"/>
  </w:style>
  <w:style w:type="character" w:customStyle="1" w:styleId="WW8Num34z0">
    <w:name w:val="WW8Num34z0"/>
    <w:rsid w:val="000955E8"/>
    <w:rPr>
      <w:rFonts w:hint="default"/>
    </w:rPr>
  </w:style>
  <w:style w:type="character" w:customStyle="1" w:styleId="WW8Num34z1">
    <w:name w:val="WW8Num34z1"/>
    <w:rsid w:val="000955E8"/>
  </w:style>
  <w:style w:type="character" w:customStyle="1" w:styleId="WW8Num34z2">
    <w:name w:val="WW8Num34z2"/>
    <w:rsid w:val="000955E8"/>
  </w:style>
  <w:style w:type="character" w:customStyle="1" w:styleId="WW8Num34z3">
    <w:name w:val="WW8Num34z3"/>
    <w:rsid w:val="000955E8"/>
  </w:style>
  <w:style w:type="character" w:customStyle="1" w:styleId="WW8Num34z4">
    <w:name w:val="WW8Num34z4"/>
    <w:rsid w:val="000955E8"/>
  </w:style>
  <w:style w:type="character" w:customStyle="1" w:styleId="WW8Num34z5">
    <w:name w:val="WW8Num34z5"/>
    <w:rsid w:val="000955E8"/>
  </w:style>
  <w:style w:type="character" w:customStyle="1" w:styleId="WW8Num34z6">
    <w:name w:val="WW8Num34z6"/>
    <w:rsid w:val="000955E8"/>
  </w:style>
  <w:style w:type="character" w:customStyle="1" w:styleId="WW8Num34z7">
    <w:name w:val="WW8Num34z7"/>
    <w:rsid w:val="000955E8"/>
  </w:style>
  <w:style w:type="character" w:customStyle="1" w:styleId="WW8Num34z8">
    <w:name w:val="WW8Num34z8"/>
    <w:rsid w:val="000955E8"/>
  </w:style>
  <w:style w:type="character" w:customStyle="1" w:styleId="WW8Num35z0">
    <w:name w:val="WW8Num35z0"/>
    <w:rsid w:val="000955E8"/>
    <w:rPr>
      <w:rFonts w:hint="default"/>
    </w:rPr>
  </w:style>
  <w:style w:type="character" w:customStyle="1" w:styleId="WW8Num35z1">
    <w:name w:val="WW8Num35z1"/>
    <w:rsid w:val="000955E8"/>
  </w:style>
  <w:style w:type="character" w:customStyle="1" w:styleId="WW8Num35z2">
    <w:name w:val="WW8Num35z2"/>
    <w:rsid w:val="000955E8"/>
  </w:style>
  <w:style w:type="character" w:customStyle="1" w:styleId="WW8Num35z3">
    <w:name w:val="WW8Num35z3"/>
    <w:rsid w:val="000955E8"/>
  </w:style>
  <w:style w:type="character" w:customStyle="1" w:styleId="WW8Num35z4">
    <w:name w:val="WW8Num35z4"/>
    <w:rsid w:val="000955E8"/>
  </w:style>
  <w:style w:type="character" w:customStyle="1" w:styleId="WW8Num35z5">
    <w:name w:val="WW8Num35z5"/>
    <w:rsid w:val="000955E8"/>
  </w:style>
  <w:style w:type="character" w:customStyle="1" w:styleId="WW8Num35z6">
    <w:name w:val="WW8Num35z6"/>
    <w:rsid w:val="000955E8"/>
  </w:style>
  <w:style w:type="character" w:customStyle="1" w:styleId="WW8Num35z7">
    <w:name w:val="WW8Num35z7"/>
    <w:rsid w:val="000955E8"/>
  </w:style>
  <w:style w:type="character" w:customStyle="1" w:styleId="WW8Num35z8">
    <w:name w:val="WW8Num35z8"/>
    <w:rsid w:val="000955E8"/>
  </w:style>
  <w:style w:type="character" w:customStyle="1" w:styleId="WW8Num36z0">
    <w:name w:val="WW8Num36z0"/>
    <w:rsid w:val="000955E8"/>
    <w:rPr>
      <w:rFonts w:hint="default"/>
      <w:color w:val="000000"/>
    </w:rPr>
  </w:style>
  <w:style w:type="character" w:customStyle="1" w:styleId="WW8Num36z1">
    <w:name w:val="WW8Num36z1"/>
    <w:rsid w:val="000955E8"/>
  </w:style>
  <w:style w:type="character" w:customStyle="1" w:styleId="WW8Num36z2">
    <w:name w:val="WW8Num36z2"/>
    <w:rsid w:val="000955E8"/>
  </w:style>
  <w:style w:type="character" w:customStyle="1" w:styleId="WW8Num36z3">
    <w:name w:val="WW8Num36z3"/>
    <w:rsid w:val="000955E8"/>
  </w:style>
  <w:style w:type="character" w:customStyle="1" w:styleId="WW8Num36z4">
    <w:name w:val="WW8Num36z4"/>
    <w:rsid w:val="000955E8"/>
  </w:style>
  <w:style w:type="character" w:customStyle="1" w:styleId="WW8Num36z5">
    <w:name w:val="WW8Num36z5"/>
    <w:rsid w:val="000955E8"/>
  </w:style>
  <w:style w:type="character" w:customStyle="1" w:styleId="WW8Num36z6">
    <w:name w:val="WW8Num36z6"/>
    <w:rsid w:val="000955E8"/>
  </w:style>
  <w:style w:type="character" w:customStyle="1" w:styleId="WW8Num36z7">
    <w:name w:val="WW8Num36z7"/>
    <w:rsid w:val="000955E8"/>
  </w:style>
  <w:style w:type="character" w:customStyle="1" w:styleId="WW8Num36z8">
    <w:name w:val="WW8Num36z8"/>
    <w:rsid w:val="000955E8"/>
  </w:style>
  <w:style w:type="character" w:customStyle="1" w:styleId="Domylnaczcionkaakapitu1">
    <w:name w:val="Domyślna czcionka akapitu1"/>
    <w:rsid w:val="000955E8"/>
  </w:style>
  <w:style w:type="character" w:customStyle="1" w:styleId="TekstprzypisukocowegoZnak">
    <w:name w:val="Tekst przypisu końcowego Znak"/>
    <w:rsid w:val="000955E8"/>
    <w:rPr>
      <w:sz w:val="20"/>
      <w:szCs w:val="20"/>
    </w:rPr>
  </w:style>
  <w:style w:type="character" w:customStyle="1" w:styleId="Znakiprzypiswkocowych">
    <w:name w:val="Znaki przypisów końcowych"/>
    <w:rsid w:val="000955E8"/>
    <w:rPr>
      <w:vertAlign w:val="superscript"/>
    </w:rPr>
  </w:style>
  <w:style w:type="character" w:customStyle="1" w:styleId="TekstdymkaZnak">
    <w:name w:val="Tekst dymka Znak"/>
    <w:rsid w:val="000955E8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1"/>
    <w:rsid w:val="000955E8"/>
  </w:style>
  <w:style w:type="character" w:customStyle="1" w:styleId="TekstpodstawowywcityZnak">
    <w:name w:val="Tekst podstawowy wcięty Znak"/>
    <w:rsid w:val="000955E8"/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rsid w:val="000955E8"/>
    <w:rPr>
      <w:rFonts w:ascii="Times New Roman" w:eastAsia="Times New Roman" w:hAnsi="Times New Roman" w:cs="Times New Roman"/>
      <w:b/>
      <w:sz w:val="28"/>
    </w:rPr>
  </w:style>
  <w:style w:type="character" w:customStyle="1" w:styleId="Nierozpoznanawzmianka">
    <w:name w:val="Nierozpoznana wzmianka"/>
    <w:rsid w:val="000955E8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0955E8"/>
    <w:rPr>
      <w:sz w:val="22"/>
      <w:szCs w:val="22"/>
    </w:rPr>
  </w:style>
  <w:style w:type="character" w:customStyle="1" w:styleId="Tekstpodstawowywcity2Znak">
    <w:name w:val="Tekst podstawowy wcięty 2 Znak"/>
    <w:rsid w:val="000955E8"/>
    <w:rPr>
      <w:sz w:val="22"/>
      <w:szCs w:val="22"/>
    </w:rPr>
  </w:style>
  <w:style w:type="paragraph" w:customStyle="1" w:styleId="Nagwek20">
    <w:name w:val="Nagłówek2"/>
    <w:basedOn w:val="Normalny"/>
    <w:next w:val="Normalny"/>
    <w:rsid w:val="000955E8"/>
    <w:pPr>
      <w:widowControl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paragraph" w:styleId="Tekstpodstawowy">
    <w:name w:val="Body Text"/>
    <w:basedOn w:val="Normalny"/>
    <w:link w:val="TekstpodstawowyZnak1"/>
    <w:rsid w:val="000955E8"/>
    <w:pPr>
      <w:widowControl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val="x-none" w:bidi="ar-SA"/>
    </w:rPr>
  </w:style>
  <w:style w:type="character" w:customStyle="1" w:styleId="TekstpodstawowyZnak1">
    <w:name w:val="Tekst podstawowy Znak1"/>
    <w:basedOn w:val="Domylnaczcionkaakapitu"/>
    <w:link w:val="Tekstpodstawowy"/>
    <w:rsid w:val="000955E8"/>
    <w:rPr>
      <w:rFonts w:ascii="Calibri" w:eastAsia="Calibri" w:hAnsi="Calibri" w:cs="Times New Roman"/>
      <w:lang w:val="x-none" w:eastAsia="zh-CN"/>
    </w:rPr>
  </w:style>
  <w:style w:type="paragraph" w:styleId="Lista">
    <w:name w:val="List"/>
    <w:basedOn w:val="Tekstpodstawowy"/>
    <w:rsid w:val="000955E8"/>
    <w:rPr>
      <w:rFonts w:cs="Arial"/>
    </w:rPr>
  </w:style>
  <w:style w:type="paragraph" w:styleId="Legenda">
    <w:name w:val="caption"/>
    <w:basedOn w:val="Normalny"/>
    <w:qFormat/>
    <w:rsid w:val="000955E8"/>
    <w:pPr>
      <w:widowControl/>
      <w:suppressLineNumbers/>
      <w:spacing w:before="120" w:after="120" w:line="276" w:lineRule="auto"/>
    </w:pPr>
    <w:rPr>
      <w:rFonts w:ascii="Calibri" w:eastAsia="Calibri" w:hAnsi="Calibri" w:cs="Arial"/>
      <w:i/>
      <w:iCs/>
      <w:kern w:val="0"/>
      <w:lang w:bidi="ar-SA"/>
    </w:rPr>
  </w:style>
  <w:style w:type="paragraph" w:customStyle="1" w:styleId="Indeks">
    <w:name w:val="Indeks"/>
    <w:basedOn w:val="Normalny"/>
    <w:rsid w:val="000955E8"/>
    <w:pPr>
      <w:widowControl/>
      <w:suppressLineNumbers/>
      <w:spacing w:after="200" w:line="276" w:lineRule="auto"/>
    </w:pPr>
    <w:rPr>
      <w:rFonts w:ascii="Calibri" w:eastAsia="Calibri" w:hAnsi="Calibri" w:cs="Arial"/>
      <w:kern w:val="0"/>
      <w:sz w:val="22"/>
      <w:szCs w:val="22"/>
      <w:lang w:bidi="ar-SA"/>
    </w:rPr>
  </w:style>
  <w:style w:type="paragraph" w:styleId="Tekstprzypisukocowego">
    <w:name w:val="endnote text"/>
    <w:basedOn w:val="Normalny"/>
    <w:link w:val="TekstprzypisukocowegoZnak1"/>
    <w:rsid w:val="000955E8"/>
    <w:pPr>
      <w:widowControl/>
    </w:pPr>
    <w:rPr>
      <w:rFonts w:ascii="Calibri" w:eastAsia="Calibri" w:hAnsi="Calibri" w:cs="Times New Roman"/>
      <w:kern w:val="0"/>
      <w:sz w:val="20"/>
      <w:szCs w:val="20"/>
      <w:lang w:val="x-none" w:bidi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0955E8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955E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Tekstdymka">
    <w:name w:val="Balloon Text"/>
    <w:basedOn w:val="Normalny"/>
    <w:link w:val="TekstdymkaZnak1"/>
    <w:rsid w:val="000955E8"/>
    <w:pPr>
      <w:widowControl/>
    </w:pPr>
    <w:rPr>
      <w:rFonts w:ascii="Tahoma" w:eastAsia="Calibri" w:hAnsi="Tahoma" w:cs="Tahoma"/>
      <w:kern w:val="0"/>
      <w:sz w:val="16"/>
      <w:szCs w:val="16"/>
      <w:lang w:val="x-none" w:bidi="ar-SA"/>
    </w:rPr>
  </w:style>
  <w:style w:type="character" w:customStyle="1" w:styleId="TekstdymkaZnak1">
    <w:name w:val="Tekst dymka Znak1"/>
    <w:basedOn w:val="Domylnaczcionkaakapitu"/>
    <w:link w:val="Tekstdymka"/>
    <w:rsid w:val="000955E8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Gwkaistopka">
    <w:name w:val="Główka i stopka"/>
    <w:basedOn w:val="Normalny"/>
    <w:rsid w:val="000955E8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Tekstpodstawowywcity">
    <w:name w:val="Body Text Indent"/>
    <w:basedOn w:val="Normalny"/>
    <w:link w:val="TekstpodstawowywcityZnak1"/>
    <w:rsid w:val="000955E8"/>
    <w:pPr>
      <w:widowControl/>
      <w:ind w:firstLine="708"/>
      <w:jc w:val="both"/>
    </w:pPr>
    <w:rPr>
      <w:rFonts w:ascii="Times New Roman" w:eastAsia="Times New Roman" w:hAnsi="Times New Roman" w:cs="Times New Roman"/>
      <w:kern w:val="0"/>
      <w:sz w:val="28"/>
      <w:lang w:val="x-none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0955E8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Nagwek10">
    <w:name w:val="Nagłówek1"/>
    <w:basedOn w:val="Normalny"/>
    <w:next w:val="Normalny"/>
    <w:rsid w:val="000955E8"/>
    <w:pPr>
      <w:widowControl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paragraph" w:customStyle="1" w:styleId="ng-scope">
    <w:name w:val="ng-scope"/>
    <w:basedOn w:val="Normalny"/>
    <w:rsid w:val="000955E8"/>
    <w:pPr>
      <w:widowControl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kstpodstawowywcity21">
    <w:name w:val="Tekst podstawowy wcięty 21"/>
    <w:basedOn w:val="Normalny"/>
    <w:rsid w:val="000955E8"/>
    <w:pPr>
      <w:widowControl/>
      <w:spacing w:after="120" w:line="480" w:lineRule="auto"/>
      <w:ind w:left="283"/>
    </w:pPr>
    <w:rPr>
      <w:rFonts w:ascii="Calibri" w:eastAsia="Calibri" w:hAnsi="Calibri" w:cs="Times New Roman"/>
      <w:kern w:val="0"/>
      <w:sz w:val="22"/>
      <w:szCs w:val="22"/>
      <w:lang w:val="x-none" w:bidi="ar-SA"/>
    </w:rPr>
  </w:style>
  <w:style w:type="paragraph" w:customStyle="1" w:styleId="Zawartotabeli">
    <w:name w:val="Zawartość tabeli"/>
    <w:basedOn w:val="Normalny"/>
    <w:rsid w:val="000955E8"/>
    <w:pPr>
      <w:suppressLineNumber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Nagwektabeli">
    <w:name w:val="Nagłówek tabeli"/>
    <w:basedOn w:val="Zawartotabeli"/>
    <w:rsid w:val="000955E8"/>
    <w:pPr>
      <w:jc w:val="center"/>
    </w:pPr>
    <w:rPr>
      <w:b/>
      <w:bCs/>
    </w:rPr>
  </w:style>
  <w:style w:type="character" w:styleId="Odwoanieprzypisukocowego">
    <w:name w:val="endnote reference"/>
    <w:uiPriority w:val="99"/>
    <w:semiHidden/>
    <w:unhideWhenUsed/>
    <w:rsid w:val="000955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DD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955E8"/>
    <w:pPr>
      <w:keepNext/>
      <w:widowControl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Cambria"/>
      <w:b/>
      <w:bCs/>
      <w:sz w:val="32"/>
      <w:szCs w:val="32"/>
      <w:lang w:val="x-none"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33137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Nagwek3">
    <w:name w:val="heading 3"/>
    <w:basedOn w:val="Normalny"/>
    <w:next w:val="Normalny"/>
    <w:link w:val="Nagwek3Znak"/>
    <w:qFormat/>
    <w:rsid w:val="000955E8"/>
    <w:pPr>
      <w:keepNext/>
      <w:widowControl/>
      <w:numPr>
        <w:ilvl w:val="2"/>
        <w:numId w:val="1"/>
      </w:numPr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0"/>
      <w:sz w:val="26"/>
      <w:szCs w:val="26"/>
      <w:lang w:val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5C4E8D"/>
  </w:style>
  <w:style w:type="paragraph" w:styleId="Stopka">
    <w:name w:val="footer"/>
    <w:basedOn w:val="Normalny"/>
    <w:link w:val="StopkaZnak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rsid w:val="005C4E8D"/>
  </w:style>
  <w:style w:type="table" w:customStyle="1" w:styleId="TableGrid">
    <w:name w:val="TableGrid"/>
    <w:rsid w:val="005C4E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A86B4F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6B4F"/>
    <w:rPr>
      <w:vertAlign w:val="superscript"/>
    </w:rPr>
  </w:style>
  <w:style w:type="paragraph" w:customStyle="1" w:styleId="Standard">
    <w:name w:val="Standard"/>
    <w:qFormat/>
    <w:rsid w:val="00862DD4"/>
    <w:pPr>
      <w:widowControl w:val="0"/>
      <w:suppressAutoHyphens/>
      <w:spacing w:after="0" w:line="240" w:lineRule="auto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62DD4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D57F1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7F1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33137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33137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133137"/>
    <w:pPr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podstawowy3">
    <w:name w:val="Body Text 3"/>
    <w:basedOn w:val="Standard"/>
    <w:link w:val="Tekstpodstawowy3Znak"/>
    <w:rsid w:val="00133137"/>
    <w:pPr>
      <w:autoSpaceDN w:val="0"/>
      <w:jc w:val="both"/>
      <w:textAlignment w:val="baseline"/>
    </w:pPr>
    <w:rPr>
      <w:rFonts w:ascii="Times New Roman" w:eastAsia="Andale Sans UI" w:hAnsi="Times New Roman" w:cs="Tahoma"/>
      <w:kern w:val="3"/>
      <w:sz w:val="22"/>
      <w:lang w:val="de-DE" w:eastAsia="ja-JP" w:bidi="fa-IR"/>
    </w:rPr>
  </w:style>
  <w:style w:type="character" w:customStyle="1" w:styleId="Tekstpodstawowy3Znak">
    <w:name w:val="Tekst podstawowy 3 Znak"/>
    <w:basedOn w:val="Domylnaczcionkaakapitu"/>
    <w:link w:val="Tekstpodstawowy3"/>
    <w:rsid w:val="00133137"/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numbering" w:customStyle="1" w:styleId="WW8Num7">
    <w:name w:val="WW8Num7"/>
    <w:basedOn w:val="Bezlisty"/>
    <w:rsid w:val="00133137"/>
    <w:pPr>
      <w:numPr>
        <w:numId w:val="15"/>
      </w:numPr>
    </w:pPr>
  </w:style>
  <w:style w:type="character" w:customStyle="1" w:styleId="Nagwek1Znak">
    <w:name w:val="Nagłówek 1 Znak"/>
    <w:basedOn w:val="Domylnaczcionkaakapitu"/>
    <w:link w:val="Nagwek1"/>
    <w:rsid w:val="000955E8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0955E8"/>
    <w:rPr>
      <w:rFonts w:ascii="Calibri Light" w:eastAsia="Times New Roman" w:hAnsi="Calibri Light" w:cs="Calibri Light"/>
      <w:b/>
      <w:bCs/>
      <w:sz w:val="26"/>
      <w:szCs w:val="26"/>
      <w:lang w:val="x-none" w:eastAsia="zh-CN"/>
    </w:rPr>
  </w:style>
  <w:style w:type="character" w:customStyle="1" w:styleId="WW8Num1z0">
    <w:name w:val="WW8Num1z0"/>
    <w:rsid w:val="000955E8"/>
  </w:style>
  <w:style w:type="character" w:customStyle="1" w:styleId="WW8Num1z1">
    <w:name w:val="WW8Num1z1"/>
    <w:rsid w:val="000955E8"/>
  </w:style>
  <w:style w:type="character" w:customStyle="1" w:styleId="WW8Num1z2">
    <w:name w:val="WW8Num1z2"/>
    <w:rsid w:val="000955E8"/>
    <w:rPr>
      <w:b/>
      <w:bCs/>
    </w:rPr>
  </w:style>
  <w:style w:type="character" w:customStyle="1" w:styleId="WW8Num1z3">
    <w:name w:val="WW8Num1z3"/>
    <w:rsid w:val="000955E8"/>
    <w:rPr>
      <w:b/>
    </w:rPr>
  </w:style>
  <w:style w:type="character" w:customStyle="1" w:styleId="WW8Num1z4">
    <w:name w:val="WW8Num1z4"/>
    <w:rsid w:val="000955E8"/>
  </w:style>
  <w:style w:type="character" w:customStyle="1" w:styleId="WW8Num1z5">
    <w:name w:val="WW8Num1z5"/>
    <w:rsid w:val="000955E8"/>
  </w:style>
  <w:style w:type="character" w:customStyle="1" w:styleId="WW8Num1z6">
    <w:name w:val="WW8Num1z6"/>
    <w:rsid w:val="000955E8"/>
  </w:style>
  <w:style w:type="character" w:customStyle="1" w:styleId="WW8Num1z7">
    <w:name w:val="WW8Num1z7"/>
    <w:rsid w:val="000955E8"/>
  </w:style>
  <w:style w:type="character" w:customStyle="1" w:styleId="WW8Num1z8">
    <w:name w:val="WW8Num1z8"/>
    <w:rsid w:val="000955E8"/>
  </w:style>
  <w:style w:type="character" w:customStyle="1" w:styleId="WW8Num2z0">
    <w:name w:val="WW8Num2z0"/>
    <w:rsid w:val="000955E8"/>
  </w:style>
  <w:style w:type="character" w:customStyle="1" w:styleId="WW8Num2z1">
    <w:name w:val="WW8Num2z1"/>
    <w:rsid w:val="000955E8"/>
    <w:rPr>
      <w:rFonts w:hint="default"/>
    </w:rPr>
  </w:style>
  <w:style w:type="character" w:customStyle="1" w:styleId="WW8Num3z0">
    <w:name w:val="WW8Num3z0"/>
    <w:rsid w:val="000955E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z0">
    <w:name w:val="WW8Num4z0"/>
    <w:rsid w:val="000955E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4z1">
    <w:name w:val="WW8Num4z1"/>
    <w:rsid w:val="000955E8"/>
  </w:style>
  <w:style w:type="character" w:customStyle="1" w:styleId="WW8Num4z2">
    <w:name w:val="WW8Num4z2"/>
    <w:rsid w:val="000955E8"/>
  </w:style>
  <w:style w:type="character" w:customStyle="1" w:styleId="WW8Num4z3">
    <w:name w:val="WW8Num4z3"/>
    <w:rsid w:val="000955E8"/>
  </w:style>
  <w:style w:type="character" w:customStyle="1" w:styleId="WW8Num4z4">
    <w:name w:val="WW8Num4z4"/>
    <w:rsid w:val="000955E8"/>
  </w:style>
  <w:style w:type="character" w:customStyle="1" w:styleId="WW8Num4z5">
    <w:name w:val="WW8Num4z5"/>
    <w:rsid w:val="000955E8"/>
  </w:style>
  <w:style w:type="character" w:customStyle="1" w:styleId="WW8Num4z6">
    <w:name w:val="WW8Num4z6"/>
    <w:rsid w:val="000955E8"/>
  </w:style>
  <w:style w:type="character" w:customStyle="1" w:styleId="WW8Num4z7">
    <w:name w:val="WW8Num4z7"/>
    <w:rsid w:val="000955E8"/>
  </w:style>
  <w:style w:type="character" w:customStyle="1" w:styleId="WW8Num4z8">
    <w:name w:val="WW8Num4z8"/>
    <w:rsid w:val="000955E8"/>
  </w:style>
  <w:style w:type="character" w:customStyle="1" w:styleId="WW8Num5z0">
    <w:name w:val="WW8Num5z0"/>
    <w:rsid w:val="000955E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5z1">
    <w:name w:val="WW8Num5z1"/>
    <w:rsid w:val="000955E8"/>
  </w:style>
  <w:style w:type="character" w:customStyle="1" w:styleId="WW8Num5z2">
    <w:name w:val="WW8Num5z2"/>
    <w:rsid w:val="000955E8"/>
  </w:style>
  <w:style w:type="character" w:customStyle="1" w:styleId="WW8Num5z3">
    <w:name w:val="WW8Num5z3"/>
    <w:rsid w:val="000955E8"/>
  </w:style>
  <w:style w:type="character" w:customStyle="1" w:styleId="WW8Num5z4">
    <w:name w:val="WW8Num5z4"/>
    <w:rsid w:val="000955E8"/>
  </w:style>
  <w:style w:type="character" w:customStyle="1" w:styleId="WW8Num5z5">
    <w:name w:val="WW8Num5z5"/>
    <w:rsid w:val="000955E8"/>
  </w:style>
  <w:style w:type="character" w:customStyle="1" w:styleId="WW8Num5z6">
    <w:name w:val="WW8Num5z6"/>
    <w:rsid w:val="000955E8"/>
  </w:style>
  <w:style w:type="character" w:customStyle="1" w:styleId="WW8Num5z7">
    <w:name w:val="WW8Num5z7"/>
    <w:rsid w:val="000955E8"/>
  </w:style>
  <w:style w:type="character" w:customStyle="1" w:styleId="WW8Num5z8">
    <w:name w:val="WW8Num5z8"/>
    <w:rsid w:val="000955E8"/>
  </w:style>
  <w:style w:type="character" w:customStyle="1" w:styleId="WW8Num6z0">
    <w:name w:val="WW8Num6z0"/>
    <w:rsid w:val="000955E8"/>
    <w:rPr>
      <w:rFonts w:ascii="Symbol" w:hAnsi="Symbol" w:cs="Times New Roman"/>
      <w:b w:val="0"/>
      <w:sz w:val="24"/>
      <w:szCs w:val="24"/>
    </w:rPr>
  </w:style>
  <w:style w:type="character" w:customStyle="1" w:styleId="WW8Num7z0">
    <w:name w:val="WW8Num7z0"/>
    <w:rsid w:val="000955E8"/>
    <w:rPr>
      <w:rFonts w:ascii="Symbol" w:hAnsi="Symbol" w:cs="Times New Roman"/>
      <w:sz w:val="24"/>
      <w:szCs w:val="24"/>
    </w:rPr>
  </w:style>
  <w:style w:type="character" w:customStyle="1" w:styleId="WW8Num8z0">
    <w:name w:val="WW8Num8z0"/>
    <w:rsid w:val="000955E8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0955E8"/>
    <w:rPr>
      <w:rFonts w:ascii="Times New Roman" w:hAnsi="Times New Roman" w:cs="Times New Roman" w:hint="default"/>
      <w:b/>
      <w:bCs w:val="0"/>
    </w:rPr>
  </w:style>
  <w:style w:type="character" w:customStyle="1" w:styleId="WW8Num9z1">
    <w:name w:val="WW8Num9z1"/>
    <w:rsid w:val="000955E8"/>
  </w:style>
  <w:style w:type="character" w:customStyle="1" w:styleId="WW8Num9z2">
    <w:name w:val="WW8Num9z2"/>
    <w:rsid w:val="000955E8"/>
  </w:style>
  <w:style w:type="character" w:customStyle="1" w:styleId="WW8Num9z3">
    <w:name w:val="WW8Num9z3"/>
    <w:rsid w:val="000955E8"/>
  </w:style>
  <w:style w:type="character" w:customStyle="1" w:styleId="WW8Num9z4">
    <w:name w:val="WW8Num9z4"/>
    <w:rsid w:val="000955E8"/>
  </w:style>
  <w:style w:type="character" w:customStyle="1" w:styleId="WW8Num9z5">
    <w:name w:val="WW8Num9z5"/>
    <w:rsid w:val="000955E8"/>
  </w:style>
  <w:style w:type="character" w:customStyle="1" w:styleId="WW8Num9z6">
    <w:name w:val="WW8Num9z6"/>
    <w:rsid w:val="000955E8"/>
  </w:style>
  <w:style w:type="character" w:customStyle="1" w:styleId="WW8Num9z7">
    <w:name w:val="WW8Num9z7"/>
    <w:rsid w:val="000955E8"/>
  </w:style>
  <w:style w:type="character" w:customStyle="1" w:styleId="WW8Num9z8">
    <w:name w:val="WW8Num9z8"/>
    <w:rsid w:val="000955E8"/>
  </w:style>
  <w:style w:type="character" w:customStyle="1" w:styleId="WW8Num10z0">
    <w:name w:val="WW8Num10z0"/>
    <w:rsid w:val="000955E8"/>
    <w:rPr>
      <w:rFonts w:hint="default"/>
    </w:rPr>
  </w:style>
  <w:style w:type="character" w:customStyle="1" w:styleId="WW8Num10z1">
    <w:name w:val="WW8Num10z1"/>
    <w:rsid w:val="000955E8"/>
  </w:style>
  <w:style w:type="character" w:customStyle="1" w:styleId="WW8Num10z2">
    <w:name w:val="WW8Num10z2"/>
    <w:rsid w:val="000955E8"/>
  </w:style>
  <w:style w:type="character" w:customStyle="1" w:styleId="WW8Num10z3">
    <w:name w:val="WW8Num10z3"/>
    <w:rsid w:val="000955E8"/>
  </w:style>
  <w:style w:type="character" w:customStyle="1" w:styleId="WW8Num10z4">
    <w:name w:val="WW8Num10z4"/>
    <w:rsid w:val="000955E8"/>
  </w:style>
  <w:style w:type="character" w:customStyle="1" w:styleId="WW8Num10z5">
    <w:name w:val="WW8Num10z5"/>
    <w:rsid w:val="000955E8"/>
  </w:style>
  <w:style w:type="character" w:customStyle="1" w:styleId="WW8Num10z6">
    <w:name w:val="WW8Num10z6"/>
    <w:rsid w:val="000955E8"/>
  </w:style>
  <w:style w:type="character" w:customStyle="1" w:styleId="WW8Num10z7">
    <w:name w:val="WW8Num10z7"/>
    <w:rsid w:val="000955E8"/>
  </w:style>
  <w:style w:type="character" w:customStyle="1" w:styleId="WW8Num10z8">
    <w:name w:val="WW8Num10z8"/>
    <w:rsid w:val="000955E8"/>
  </w:style>
  <w:style w:type="character" w:customStyle="1" w:styleId="WW8Num11z0">
    <w:name w:val="WW8Num11z0"/>
    <w:rsid w:val="000955E8"/>
    <w:rPr>
      <w:rFonts w:hint="default"/>
      <w:b w:val="0"/>
    </w:rPr>
  </w:style>
  <w:style w:type="character" w:customStyle="1" w:styleId="WW8Num11z1">
    <w:name w:val="WW8Num11z1"/>
    <w:rsid w:val="000955E8"/>
  </w:style>
  <w:style w:type="character" w:customStyle="1" w:styleId="WW8Num11z2">
    <w:name w:val="WW8Num11z2"/>
    <w:rsid w:val="000955E8"/>
  </w:style>
  <w:style w:type="character" w:customStyle="1" w:styleId="WW8Num11z3">
    <w:name w:val="WW8Num11z3"/>
    <w:rsid w:val="000955E8"/>
  </w:style>
  <w:style w:type="character" w:customStyle="1" w:styleId="WW8Num11z4">
    <w:name w:val="WW8Num11z4"/>
    <w:rsid w:val="000955E8"/>
  </w:style>
  <w:style w:type="character" w:customStyle="1" w:styleId="WW8Num11z5">
    <w:name w:val="WW8Num11z5"/>
    <w:rsid w:val="000955E8"/>
  </w:style>
  <w:style w:type="character" w:customStyle="1" w:styleId="WW8Num11z6">
    <w:name w:val="WW8Num11z6"/>
    <w:rsid w:val="000955E8"/>
  </w:style>
  <w:style w:type="character" w:customStyle="1" w:styleId="WW8Num11z7">
    <w:name w:val="WW8Num11z7"/>
    <w:rsid w:val="000955E8"/>
  </w:style>
  <w:style w:type="character" w:customStyle="1" w:styleId="WW8Num11z8">
    <w:name w:val="WW8Num11z8"/>
    <w:rsid w:val="000955E8"/>
  </w:style>
  <w:style w:type="character" w:customStyle="1" w:styleId="WW8Num12z0">
    <w:name w:val="WW8Num12z0"/>
    <w:rsid w:val="000955E8"/>
    <w:rPr>
      <w:rFonts w:hint="default"/>
    </w:rPr>
  </w:style>
  <w:style w:type="character" w:customStyle="1" w:styleId="WW8Num12z1">
    <w:name w:val="WW8Num12z1"/>
    <w:rsid w:val="000955E8"/>
  </w:style>
  <w:style w:type="character" w:customStyle="1" w:styleId="WW8Num12z2">
    <w:name w:val="WW8Num12z2"/>
    <w:rsid w:val="000955E8"/>
  </w:style>
  <w:style w:type="character" w:customStyle="1" w:styleId="WW8Num12z3">
    <w:name w:val="WW8Num12z3"/>
    <w:rsid w:val="000955E8"/>
  </w:style>
  <w:style w:type="character" w:customStyle="1" w:styleId="WW8Num12z4">
    <w:name w:val="WW8Num12z4"/>
    <w:rsid w:val="000955E8"/>
  </w:style>
  <w:style w:type="character" w:customStyle="1" w:styleId="WW8Num12z5">
    <w:name w:val="WW8Num12z5"/>
    <w:rsid w:val="000955E8"/>
  </w:style>
  <w:style w:type="character" w:customStyle="1" w:styleId="WW8Num12z6">
    <w:name w:val="WW8Num12z6"/>
    <w:rsid w:val="000955E8"/>
  </w:style>
  <w:style w:type="character" w:customStyle="1" w:styleId="WW8Num12z7">
    <w:name w:val="WW8Num12z7"/>
    <w:rsid w:val="000955E8"/>
  </w:style>
  <w:style w:type="character" w:customStyle="1" w:styleId="WW8Num12z8">
    <w:name w:val="WW8Num12z8"/>
    <w:rsid w:val="000955E8"/>
  </w:style>
  <w:style w:type="character" w:customStyle="1" w:styleId="WW8Num13z0">
    <w:name w:val="WW8Num13z0"/>
    <w:rsid w:val="000955E8"/>
    <w:rPr>
      <w:rFonts w:hint="default"/>
    </w:rPr>
  </w:style>
  <w:style w:type="character" w:customStyle="1" w:styleId="WW8Num13z1">
    <w:name w:val="WW8Num13z1"/>
    <w:rsid w:val="000955E8"/>
  </w:style>
  <w:style w:type="character" w:customStyle="1" w:styleId="WW8Num13z2">
    <w:name w:val="WW8Num13z2"/>
    <w:rsid w:val="000955E8"/>
  </w:style>
  <w:style w:type="character" w:customStyle="1" w:styleId="WW8Num13z3">
    <w:name w:val="WW8Num13z3"/>
    <w:rsid w:val="000955E8"/>
  </w:style>
  <w:style w:type="character" w:customStyle="1" w:styleId="WW8Num13z4">
    <w:name w:val="WW8Num13z4"/>
    <w:rsid w:val="000955E8"/>
  </w:style>
  <w:style w:type="character" w:customStyle="1" w:styleId="WW8Num13z5">
    <w:name w:val="WW8Num13z5"/>
    <w:rsid w:val="000955E8"/>
  </w:style>
  <w:style w:type="character" w:customStyle="1" w:styleId="WW8Num13z6">
    <w:name w:val="WW8Num13z6"/>
    <w:rsid w:val="000955E8"/>
  </w:style>
  <w:style w:type="character" w:customStyle="1" w:styleId="WW8Num13z7">
    <w:name w:val="WW8Num13z7"/>
    <w:rsid w:val="000955E8"/>
  </w:style>
  <w:style w:type="character" w:customStyle="1" w:styleId="WW8Num13z8">
    <w:name w:val="WW8Num13z8"/>
    <w:rsid w:val="000955E8"/>
  </w:style>
  <w:style w:type="character" w:customStyle="1" w:styleId="WW8Num14z0">
    <w:name w:val="WW8Num14z0"/>
    <w:rsid w:val="000955E8"/>
    <w:rPr>
      <w:rFonts w:hint="default"/>
    </w:rPr>
  </w:style>
  <w:style w:type="character" w:customStyle="1" w:styleId="WW8Num14z1">
    <w:name w:val="WW8Num14z1"/>
    <w:rsid w:val="000955E8"/>
  </w:style>
  <w:style w:type="character" w:customStyle="1" w:styleId="WW8Num14z2">
    <w:name w:val="WW8Num14z2"/>
    <w:rsid w:val="000955E8"/>
  </w:style>
  <w:style w:type="character" w:customStyle="1" w:styleId="WW8Num14z3">
    <w:name w:val="WW8Num14z3"/>
    <w:rsid w:val="000955E8"/>
  </w:style>
  <w:style w:type="character" w:customStyle="1" w:styleId="WW8Num14z4">
    <w:name w:val="WW8Num14z4"/>
    <w:rsid w:val="000955E8"/>
  </w:style>
  <w:style w:type="character" w:customStyle="1" w:styleId="WW8Num14z5">
    <w:name w:val="WW8Num14z5"/>
    <w:rsid w:val="000955E8"/>
  </w:style>
  <w:style w:type="character" w:customStyle="1" w:styleId="WW8Num14z6">
    <w:name w:val="WW8Num14z6"/>
    <w:rsid w:val="000955E8"/>
  </w:style>
  <w:style w:type="character" w:customStyle="1" w:styleId="WW8Num14z7">
    <w:name w:val="WW8Num14z7"/>
    <w:rsid w:val="000955E8"/>
  </w:style>
  <w:style w:type="character" w:customStyle="1" w:styleId="WW8Num14z8">
    <w:name w:val="WW8Num14z8"/>
    <w:rsid w:val="000955E8"/>
  </w:style>
  <w:style w:type="character" w:customStyle="1" w:styleId="WW8Num15z0">
    <w:name w:val="WW8Num15z0"/>
    <w:rsid w:val="000955E8"/>
    <w:rPr>
      <w:rFonts w:ascii="Calibri" w:eastAsia="Calibri" w:hAnsi="Calibri" w:cs="Times New Roman" w:hint="default"/>
    </w:rPr>
  </w:style>
  <w:style w:type="character" w:customStyle="1" w:styleId="WW8Num15z1">
    <w:name w:val="WW8Num15z1"/>
    <w:rsid w:val="000955E8"/>
    <w:rPr>
      <w:rFonts w:ascii="Courier New" w:hAnsi="Courier New" w:cs="Courier New" w:hint="default"/>
    </w:rPr>
  </w:style>
  <w:style w:type="character" w:customStyle="1" w:styleId="WW8Num15z2">
    <w:name w:val="WW8Num15z2"/>
    <w:rsid w:val="000955E8"/>
    <w:rPr>
      <w:rFonts w:ascii="Wingdings" w:hAnsi="Wingdings" w:cs="Wingdings" w:hint="default"/>
    </w:rPr>
  </w:style>
  <w:style w:type="character" w:customStyle="1" w:styleId="WW8Num15z3">
    <w:name w:val="WW8Num15z3"/>
    <w:rsid w:val="000955E8"/>
    <w:rPr>
      <w:rFonts w:ascii="Symbol" w:hAnsi="Symbol" w:cs="Symbol" w:hint="default"/>
    </w:rPr>
  </w:style>
  <w:style w:type="character" w:customStyle="1" w:styleId="WW8Num16z0">
    <w:name w:val="WW8Num16z0"/>
    <w:rsid w:val="000955E8"/>
    <w:rPr>
      <w:rFonts w:hint="default"/>
    </w:rPr>
  </w:style>
  <w:style w:type="character" w:customStyle="1" w:styleId="WW8Num16z1">
    <w:name w:val="WW8Num16z1"/>
    <w:rsid w:val="000955E8"/>
  </w:style>
  <w:style w:type="character" w:customStyle="1" w:styleId="WW8Num16z2">
    <w:name w:val="WW8Num16z2"/>
    <w:rsid w:val="000955E8"/>
  </w:style>
  <w:style w:type="character" w:customStyle="1" w:styleId="WW8Num16z3">
    <w:name w:val="WW8Num16z3"/>
    <w:rsid w:val="000955E8"/>
  </w:style>
  <w:style w:type="character" w:customStyle="1" w:styleId="WW8Num16z4">
    <w:name w:val="WW8Num16z4"/>
    <w:rsid w:val="000955E8"/>
  </w:style>
  <w:style w:type="character" w:customStyle="1" w:styleId="WW8Num16z5">
    <w:name w:val="WW8Num16z5"/>
    <w:rsid w:val="000955E8"/>
  </w:style>
  <w:style w:type="character" w:customStyle="1" w:styleId="WW8Num16z6">
    <w:name w:val="WW8Num16z6"/>
    <w:rsid w:val="000955E8"/>
  </w:style>
  <w:style w:type="character" w:customStyle="1" w:styleId="WW8Num16z7">
    <w:name w:val="WW8Num16z7"/>
    <w:rsid w:val="000955E8"/>
  </w:style>
  <w:style w:type="character" w:customStyle="1" w:styleId="WW8Num16z8">
    <w:name w:val="WW8Num16z8"/>
    <w:rsid w:val="000955E8"/>
  </w:style>
  <w:style w:type="character" w:customStyle="1" w:styleId="WW8Num17z0">
    <w:name w:val="WW8Num17z0"/>
    <w:rsid w:val="000955E8"/>
    <w:rPr>
      <w:rFonts w:hint="default"/>
    </w:rPr>
  </w:style>
  <w:style w:type="character" w:customStyle="1" w:styleId="WW8Num17z1">
    <w:name w:val="WW8Num17z1"/>
    <w:rsid w:val="000955E8"/>
  </w:style>
  <w:style w:type="character" w:customStyle="1" w:styleId="WW8Num17z2">
    <w:name w:val="WW8Num17z2"/>
    <w:rsid w:val="000955E8"/>
  </w:style>
  <w:style w:type="character" w:customStyle="1" w:styleId="WW8Num17z3">
    <w:name w:val="WW8Num17z3"/>
    <w:rsid w:val="000955E8"/>
  </w:style>
  <w:style w:type="character" w:customStyle="1" w:styleId="WW8Num17z4">
    <w:name w:val="WW8Num17z4"/>
    <w:rsid w:val="000955E8"/>
  </w:style>
  <w:style w:type="character" w:customStyle="1" w:styleId="WW8Num17z5">
    <w:name w:val="WW8Num17z5"/>
    <w:rsid w:val="000955E8"/>
  </w:style>
  <w:style w:type="character" w:customStyle="1" w:styleId="WW8Num17z6">
    <w:name w:val="WW8Num17z6"/>
    <w:rsid w:val="000955E8"/>
  </w:style>
  <w:style w:type="character" w:customStyle="1" w:styleId="WW8Num17z7">
    <w:name w:val="WW8Num17z7"/>
    <w:rsid w:val="000955E8"/>
  </w:style>
  <w:style w:type="character" w:customStyle="1" w:styleId="WW8Num17z8">
    <w:name w:val="WW8Num17z8"/>
    <w:rsid w:val="000955E8"/>
  </w:style>
  <w:style w:type="character" w:customStyle="1" w:styleId="WW8Num18z0">
    <w:name w:val="WW8Num18z0"/>
    <w:rsid w:val="000955E8"/>
    <w:rPr>
      <w:rFonts w:hint="default"/>
    </w:rPr>
  </w:style>
  <w:style w:type="character" w:customStyle="1" w:styleId="WW8Num18z1">
    <w:name w:val="WW8Num18z1"/>
    <w:rsid w:val="000955E8"/>
  </w:style>
  <w:style w:type="character" w:customStyle="1" w:styleId="WW8Num18z2">
    <w:name w:val="WW8Num18z2"/>
    <w:rsid w:val="000955E8"/>
  </w:style>
  <w:style w:type="character" w:customStyle="1" w:styleId="WW8Num18z3">
    <w:name w:val="WW8Num18z3"/>
    <w:rsid w:val="000955E8"/>
  </w:style>
  <w:style w:type="character" w:customStyle="1" w:styleId="WW8Num18z4">
    <w:name w:val="WW8Num18z4"/>
    <w:rsid w:val="000955E8"/>
  </w:style>
  <w:style w:type="character" w:customStyle="1" w:styleId="WW8Num18z5">
    <w:name w:val="WW8Num18z5"/>
    <w:rsid w:val="000955E8"/>
  </w:style>
  <w:style w:type="character" w:customStyle="1" w:styleId="WW8Num18z6">
    <w:name w:val="WW8Num18z6"/>
    <w:rsid w:val="000955E8"/>
  </w:style>
  <w:style w:type="character" w:customStyle="1" w:styleId="WW8Num18z7">
    <w:name w:val="WW8Num18z7"/>
    <w:rsid w:val="000955E8"/>
  </w:style>
  <w:style w:type="character" w:customStyle="1" w:styleId="WW8Num18z8">
    <w:name w:val="WW8Num18z8"/>
    <w:rsid w:val="000955E8"/>
  </w:style>
  <w:style w:type="character" w:customStyle="1" w:styleId="WW8Num19z0">
    <w:name w:val="WW8Num19z0"/>
    <w:rsid w:val="000955E8"/>
    <w:rPr>
      <w:rFonts w:hint="default"/>
    </w:rPr>
  </w:style>
  <w:style w:type="character" w:customStyle="1" w:styleId="WW8Num19z1">
    <w:name w:val="WW8Num19z1"/>
    <w:rsid w:val="000955E8"/>
  </w:style>
  <w:style w:type="character" w:customStyle="1" w:styleId="WW8Num19z2">
    <w:name w:val="WW8Num19z2"/>
    <w:rsid w:val="000955E8"/>
  </w:style>
  <w:style w:type="character" w:customStyle="1" w:styleId="WW8Num19z3">
    <w:name w:val="WW8Num19z3"/>
    <w:rsid w:val="000955E8"/>
  </w:style>
  <w:style w:type="character" w:customStyle="1" w:styleId="WW8Num19z4">
    <w:name w:val="WW8Num19z4"/>
    <w:rsid w:val="000955E8"/>
  </w:style>
  <w:style w:type="character" w:customStyle="1" w:styleId="WW8Num19z5">
    <w:name w:val="WW8Num19z5"/>
    <w:rsid w:val="000955E8"/>
  </w:style>
  <w:style w:type="character" w:customStyle="1" w:styleId="WW8Num19z6">
    <w:name w:val="WW8Num19z6"/>
    <w:rsid w:val="000955E8"/>
  </w:style>
  <w:style w:type="character" w:customStyle="1" w:styleId="WW8Num19z7">
    <w:name w:val="WW8Num19z7"/>
    <w:rsid w:val="000955E8"/>
  </w:style>
  <w:style w:type="character" w:customStyle="1" w:styleId="WW8Num19z8">
    <w:name w:val="WW8Num19z8"/>
    <w:rsid w:val="000955E8"/>
  </w:style>
  <w:style w:type="character" w:customStyle="1" w:styleId="WW8Num20z0">
    <w:name w:val="WW8Num20z0"/>
    <w:rsid w:val="000955E8"/>
    <w:rPr>
      <w:rFonts w:hint="default"/>
    </w:rPr>
  </w:style>
  <w:style w:type="character" w:customStyle="1" w:styleId="WW8Num20z1">
    <w:name w:val="WW8Num20z1"/>
    <w:rsid w:val="000955E8"/>
  </w:style>
  <w:style w:type="character" w:customStyle="1" w:styleId="WW8Num20z2">
    <w:name w:val="WW8Num20z2"/>
    <w:rsid w:val="000955E8"/>
  </w:style>
  <w:style w:type="character" w:customStyle="1" w:styleId="WW8Num20z3">
    <w:name w:val="WW8Num20z3"/>
    <w:rsid w:val="000955E8"/>
  </w:style>
  <w:style w:type="character" w:customStyle="1" w:styleId="WW8Num20z4">
    <w:name w:val="WW8Num20z4"/>
    <w:rsid w:val="000955E8"/>
  </w:style>
  <w:style w:type="character" w:customStyle="1" w:styleId="WW8Num20z5">
    <w:name w:val="WW8Num20z5"/>
    <w:rsid w:val="000955E8"/>
  </w:style>
  <w:style w:type="character" w:customStyle="1" w:styleId="WW8Num20z6">
    <w:name w:val="WW8Num20z6"/>
    <w:rsid w:val="000955E8"/>
  </w:style>
  <w:style w:type="character" w:customStyle="1" w:styleId="WW8Num20z7">
    <w:name w:val="WW8Num20z7"/>
    <w:rsid w:val="000955E8"/>
  </w:style>
  <w:style w:type="character" w:customStyle="1" w:styleId="WW8Num20z8">
    <w:name w:val="WW8Num20z8"/>
    <w:rsid w:val="000955E8"/>
  </w:style>
  <w:style w:type="character" w:customStyle="1" w:styleId="WW8Num21z0">
    <w:name w:val="WW8Num21z0"/>
    <w:rsid w:val="000955E8"/>
    <w:rPr>
      <w:rFonts w:hint="default"/>
    </w:rPr>
  </w:style>
  <w:style w:type="character" w:customStyle="1" w:styleId="WW8Num21z1">
    <w:name w:val="WW8Num21z1"/>
    <w:rsid w:val="000955E8"/>
  </w:style>
  <w:style w:type="character" w:customStyle="1" w:styleId="WW8Num21z2">
    <w:name w:val="WW8Num21z2"/>
    <w:rsid w:val="000955E8"/>
  </w:style>
  <w:style w:type="character" w:customStyle="1" w:styleId="WW8Num21z3">
    <w:name w:val="WW8Num21z3"/>
    <w:rsid w:val="000955E8"/>
  </w:style>
  <w:style w:type="character" w:customStyle="1" w:styleId="WW8Num21z4">
    <w:name w:val="WW8Num21z4"/>
    <w:rsid w:val="000955E8"/>
  </w:style>
  <w:style w:type="character" w:customStyle="1" w:styleId="WW8Num21z5">
    <w:name w:val="WW8Num21z5"/>
    <w:rsid w:val="000955E8"/>
  </w:style>
  <w:style w:type="character" w:customStyle="1" w:styleId="WW8Num21z6">
    <w:name w:val="WW8Num21z6"/>
    <w:rsid w:val="000955E8"/>
  </w:style>
  <w:style w:type="character" w:customStyle="1" w:styleId="WW8Num21z7">
    <w:name w:val="WW8Num21z7"/>
    <w:rsid w:val="000955E8"/>
  </w:style>
  <w:style w:type="character" w:customStyle="1" w:styleId="WW8Num21z8">
    <w:name w:val="WW8Num21z8"/>
    <w:rsid w:val="000955E8"/>
  </w:style>
  <w:style w:type="character" w:customStyle="1" w:styleId="WW8Num22z0">
    <w:name w:val="WW8Num22z0"/>
    <w:rsid w:val="000955E8"/>
    <w:rPr>
      <w:rFonts w:ascii="Symbol" w:hAnsi="Symbol" w:cs="Symbol" w:hint="default"/>
    </w:rPr>
  </w:style>
  <w:style w:type="character" w:customStyle="1" w:styleId="WW8Num22z1">
    <w:name w:val="WW8Num22z1"/>
    <w:rsid w:val="000955E8"/>
    <w:rPr>
      <w:rFonts w:ascii="Courier New" w:hAnsi="Courier New" w:cs="Courier New" w:hint="default"/>
    </w:rPr>
  </w:style>
  <w:style w:type="character" w:customStyle="1" w:styleId="WW8Num22z2">
    <w:name w:val="WW8Num22z2"/>
    <w:rsid w:val="000955E8"/>
    <w:rPr>
      <w:rFonts w:ascii="Wingdings" w:hAnsi="Wingdings" w:cs="Wingdings" w:hint="default"/>
    </w:rPr>
  </w:style>
  <w:style w:type="character" w:customStyle="1" w:styleId="WW8Num23z0">
    <w:name w:val="WW8Num23z0"/>
    <w:rsid w:val="000955E8"/>
    <w:rPr>
      <w:rFonts w:hint="default"/>
    </w:rPr>
  </w:style>
  <w:style w:type="character" w:customStyle="1" w:styleId="WW8Num23z1">
    <w:name w:val="WW8Num23z1"/>
    <w:rsid w:val="000955E8"/>
  </w:style>
  <w:style w:type="character" w:customStyle="1" w:styleId="WW8Num23z2">
    <w:name w:val="WW8Num23z2"/>
    <w:rsid w:val="000955E8"/>
  </w:style>
  <w:style w:type="character" w:customStyle="1" w:styleId="WW8Num23z3">
    <w:name w:val="WW8Num23z3"/>
    <w:rsid w:val="000955E8"/>
  </w:style>
  <w:style w:type="character" w:customStyle="1" w:styleId="WW8Num23z4">
    <w:name w:val="WW8Num23z4"/>
    <w:rsid w:val="000955E8"/>
  </w:style>
  <w:style w:type="character" w:customStyle="1" w:styleId="WW8Num23z5">
    <w:name w:val="WW8Num23z5"/>
    <w:rsid w:val="000955E8"/>
  </w:style>
  <w:style w:type="character" w:customStyle="1" w:styleId="WW8Num23z6">
    <w:name w:val="WW8Num23z6"/>
    <w:rsid w:val="000955E8"/>
  </w:style>
  <w:style w:type="character" w:customStyle="1" w:styleId="WW8Num23z7">
    <w:name w:val="WW8Num23z7"/>
    <w:rsid w:val="000955E8"/>
  </w:style>
  <w:style w:type="character" w:customStyle="1" w:styleId="WW8Num23z8">
    <w:name w:val="WW8Num23z8"/>
    <w:rsid w:val="000955E8"/>
  </w:style>
  <w:style w:type="character" w:customStyle="1" w:styleId="WW8Num24z0">
    <w:name w:val="WW8Num24z0"/>
    <w:rsid w:val="000955E8"/>
    <w:rPr>
      <w:rFonts w:hint="default"/>
    </w:rPr>
  </w:style>
  <w:style w:type="character" w:customStyle="1" w:styleId="WW8Num24z1">
    <w:name w:val="WW8Num24z1"/>
    <w:rsid w:val="000955E8"/>
  </w:style>
  <w:style w:type="character" w:customStyle="1" w:styleId="WW8Num24z2">
    <w:name w:val="WW8Num24z2"/>
    <w:rsid w:val="000955E8"/>
  </w:style>
  <w:style w:type="character" w:customStyle="1" w:styleId="WW8Num24z3">
    <w:name w:val="WW8Num24z3"/>
    <w:rsid w:val="000955E8"/>
  </w:style>
  <w:style w:type="character" w:customStyle="1" w:styleId="WW8Num24z4">
    <w:name w:val="WW8Num24z4"/>
    <w:rsid w:val="000955E8"/>
  </w:style>
  <w:style w:type="character" w:customStyle="1" w:styleId="WW8Num24z5">
    <w:name w:val="WW8Num24z5"/>
    <w:rsid w:val="000955E8"/>
  </w:style>
  <w:style w:type="character" w:customStyle="1" w:styleId="WW8Num24z6">
    <w:name w:val="WW8Num24z6"/>
    <w:rsid w:val="000955E8"/>
  </w:style>
  <w:style w:type="character" w:customStyle="1" w:styleId="WW8Num24z7">
    <w:name w:val="WW8Num24z7"/>
    <w:rsid w:val="000955E8"/>
  </w:style>
  <w:style w:type="character" w:customStyle="1" w:styleId="WW8Num24z8">
    <w:name w:val="WW8Num24z8"/>
    <w:rsid w:val="000955E8"/>
  </w:style>
  <w:style w:type="character" w:customStyle="1" w:styleId="WW8Num25z0">
    <w:name w:val="WW8Num25z0"/>
    <w:rsid w:val="000955E8"/>
    <w:rPr>
      <w:rFonts w:hint="default"/>
    </w:rPr>
  </w:style>
  <w:style w:type="character" w:customStyle="1" w:styleId="WW8Num25z1">
    <w:name w:val="WW8Num25z1"/>
    <w:rsid w:val="000955E8"/>
  </w:style>
  <w:style w:type="character" w:customStyle="1" w:styleId="WW8Num25z2">
    <w:name w:val="WW8Num25z2"/>
    <w:rsid w:val="000955E8"/>
  </w:style>
  <w:style w:type="character" w:customStyle="1" w:styleId="WW8Num25z3">
    <w:name w:val="WW8Num25z3"/>
    <w:rsid w:val="000955E8"/>
  </w:style>
  <w:style w:type="character" w:customStyle="1" w:styleId="WW8Num25z4">
    <w:name w:val="WW8Num25z4"/>
    <w:rsid w:val="000955E8"/>
  </w:style>
  <w:style w:type="character" w:customStyle="1" w:styleId="WW8Num25z5">
    <w:name w:val="WW8Num25z5"/>
    <w:rsid w:val="000955E8"/>
  </w:style>
  <w:style w:type="character" w:customStyle="1" w:styleId="WW8Num25z6">
    <w:name w:val="WW8Num25z6"/>
    <w:rsid w:val="000955E8"/>
  </w:style>
  <w:style w:type="character" w:customStyle="1" w:styleId="WW8Num25z7">
    <w:name w:val="WW8Num25z7"/>
    <w:rsid w:val="000955E8"/>
  </w:style>
  <w:style w:type="character" w:customStyle="1" w:styleId="WW8Num25z8">
    <w:name w:val="WW8Num25z8"/>
    <w:rsid w:val="000955E8"/>
  </w:style>
  <w:style w:type="character" w:customStyle="1" w:styleId="WW8Num26z0">
    <w:name w:val="WW8Num26z0"/>
    <w:rsid w:val="000955E8"/>
    <w:rPr>
      <w:rFonts w:hint="default"/>
    </w:rPr>
  </w:style>
  <w:style w:type="character" w:customStyle="1" w:styleId="WW8Num26z1">
    <w:name w:val="WW8Num26z1"/>
    <w:rsid w:val="000955E8"/>
  </w:style>
  <w:style w:type="character" w:customStyle="1" w:styleId="WW8Num26z2">
    <w:name w:val="WW8Num26z2"/>
    <w:rsid w:val="000955E8"/>
  </w:style>
  <w:style w:type="character" w:customStyle="1" w:styleId="WW8Num26z3">
    <w:name w:val="WW8Num26z3"/>
    <w:rsid w:val="000955E8"/>
  </w:style>
  <w:style w:type="character" w:customStyle="1" w:styleId="WW8Num26z4">
    <w:name w:val="WW8Num26z4"/>
    <w:rsid w:val="000955E8"/>
  </w:style>
  <w:style w:type="character" w:customStyle="1" w:styleId="WW8Num26z5">
    <w:name w:val="WW8Num26z5"/>
    <w:rsid w:val="000955E8"/>
  </w:style>
  <w:style w:type="character" w:customStyle="1" w:styleId="WW8Num26z6">
    <w:name w:val="WW8Num26z6"/>
    <w:rsid w:val="000955E8"/>
  </w:style>
  <w:style w:type="character" w:customStyle="1" w:styleId="WW8Num26z7">
    <w:name w:val="WW8Num26z7"/>
    <w:rsid w:val="000955E8"/>
  </w:style>
  <w:style w:type="character" w:customStyle="1" w:styleId="WW8Num26z8">
    <w:name w:val="WW8Num26z8"/>
    <w:rsid w:val="000955E8"/>
  </w:style>
  <w:style w:type="character" w:customStyle="1" w:styleId="WW8Num27z0">
    <w:name w:val="WW8Num27z0"/>
    <w:rsid w:val="000955E8"/>
    <w:rPr>
      <w:rFonts w:hint="default"/>
    </w:rPr>
  </w:style>
  <w:style w:type="character" w:customStyle="1" w:styleId="WW8Num27z1">
    <w:name w:val="WW8Num27z1"/>
    <w:rsid w:val="000955E8"/>
  </w:style>
  <w:style w:type="character" w:customStyle="1" w:styleId="WW8Num27z2">
    <w:name w:val="WW8Num27z2"/>
    <w:rsid w:val="000955E8"/>
  </w:style>
  <w:style w:type="character" w:customStyle="1" w:styleId="WW8Num27z3">
    <w:name w:val="WW8Num27z3"/>
    <w:rsid w:val="000955E8"/>
  </w:style>
  <w:style w:type="character" w:customStyle="1" w:styleId="WW8Num27z4">
    <w:name w:val="WW8Num27z4"/>
    <w:rsid w:val="000955E8"/>
  </w:style>
  <w:style w:type="character" w:customStyle="1" w:styleId="WW8Num27z5">
    <w:name w:val="WW8Num27z5"/>
    <w:rsid w:val="000955E8"/>
  </w:style>
  <w:style w:type="character" w:customStyle="1" w:styleId="WW8Num27z6">
    <w:name w:val="WW8Num27z6"/>
    <w:rsid w:val="000955E8"/>
  </w:style>
  <w:style w:type="character" w:customStyle="1" w:styleId="WW8Num27z7">
    <w:name w:val="WW8Num27z7"/>
    <w:rsid w:val="000955E8"/>
  </w:style>
  <w:style w:type="character" w:customStyle="1" w:styleId="WW8Num27z8">
    <w:name w:val="WW8Num27z8"/>
    <w:rsid w:val="000955E8"/>
  </w:style>
  <w:style w:type="character" w:customStyle="1" w:styleId="WW8Num28z0">
    <w:name w:val="WW8Num28z0"/>
    <w:rsid w:val="000955E8"/>
    <w:rPr>
      <w:rFonts w:hint="default"/>
    </w:rPr>
  </w:style>
  <w:style w:type="character" w:customStyle="1" w:styleId="WW8Num28z1">
    <w:name w:val="WW8Num28z1"/>
    <w:rsid w:val="000955E8"/>
  </w:style>
  <w:style w:type="character" w:customStyle="1" w:styleId="WW8Num28z2">
    <w:name w:val="WW8Num28z2"/>
    <w:rsid w:val="000955E8"/>
  </w:style>
  <w:style w:type="character" w:customStyle="1" w:styleId="WW8Num28z3">
    <w:name w:val="WW8Num28z3"/>
    <w:rsid w:val="000955E8"/>
  </w:style>
  <w:style w:type="character" w:customStyle="1" w:styleId="WW8Num28z4">
    <w:name w:val="WW8Num28z4"/>
    <w:rsid w:val="000955E8"/>
  </w:style>
  <w:style w:type="character" w:customStyle="1" w:styleId="WW8Num28z5">
    <w:name w:val="WW8Num28z5"/>
    <w:rsid w:val="000955E8"/>
  </w:style>
  <w:style w:type="character" w:customStyle="1" w:styleId="WW8Num28z6">
    <w:name w:val="WW8Num28z6"/>
    <w:rsid w:val="000955E8"/>
  </w:style>
  <w:style w:type="character" w:customStyle="1" w:styleId="WW8Num28z7">
    <w:name w:val="WW8Num28z7"/>
    <w:rsid w:val="000955E8"/>
  </w:style>
  <w:style w:type="character" w:customStyle="1" w:styleId="WW8Num28z8">
    <w:name w:val="WW8Num28z8"/>
    <w:rsid w:val="000955E8"/>
  </w:style>
  <w:style w:type="character" w:customStyle="1" w:styleId="WW8Num29z0">
    <w:name w:val="WW8Num29z0"/>
    <w:rsid w:val="000955E8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rsid w:val="000955E8"/>
    <w:rPr>
      <w:rFonts w:ascii="Courier New" w:hAnsi="Courier New" w:cs="Courier New" w:hint="default"/>
    </w:rPr>
  </w:style>
  <w:style w:type="character" w:customStyle="1" w:styleId="WW8Num29z2">
    <w:name w:val="WW8Num29z2"/>
    <w:rsid w:val="000955E8"/>
    <w:rPr>
      <w:rFonts w:ascii="Wingdings" w:hAnsi="Wingdings" w:cs="Wingdings" w:hint="default"/>
    </w:rPr>
  </w:style>
  <w:style w:type="character" w:customStyle="1" w:styleId="WW8Num29z3">
    <w:name w:val="WW8Num29z3"/>
    <w:rsid w:val="000955E8"/>
    <w:rPr>
      <w:rFonts w:ascii="Symbol" w:hAnsi="Symbol" w:cs="Symbol" w:hint="default"/>
    </w:rPr>
  </w:style>
  <w:style w:type="character" w:customStyle="1" w:styleId="WW8Num30z0">
    <w:name w:val="WW8Num30z0"/>
    <w:rsid w:val="000955E8"/>
    <w:rPr>
      <w:rFonts w:hint="default"/>
    </w:rPr>
  </w:style>
  <w:style w:type="character" w:customStyle="1" w:styleId="WW8Num30z1">
    <w:name w:val="WW8Num30z1"/>
    <w:rsid w:val="000955E8"/>
  </w:style>
  <w:style w:type="character" w:customStyle="1" w:styleId="WW8Num30z2">
    <w:name w:val="WW8Num30z2"/>
    <w:rsid w:val="000955E8"/>
  </w:style>
  <w:style w:type="character" w:customStyle="1" w:styleId="WW8Num30z3">
    <w:name w:val="WW8Num30z3"/>
    <w:rsid w:val="000955E8"/>
  </w:style>
  <w:style w:type="character" w:customStyle="1" w:styleId="WW8Num30z4">
    <w:name w:val="WW8Num30z4"/>
    <w:rsid w:val="000955E8"/>
  </w:style>
  <w:style w:type="character" w:customStyle="1" w:styleId="WW8Num30z5">
    <w:name w:val="WW8Num30z5"/>
    <w:rsid w:val="000955E8"/>
  </w:style>
  <w:style w:type="character" w:customStyle="1" w:styleId="WW8Num30z6">
    <w:name w:val="WW8Num30z6"/>
    <w:rsid w:val="000955E8"/>
  </w:style>
  <w:style w:type="character" w:customStyle="1" w:styleId="WW8Num30z7">
    <w:name w:val="WW8Num30z7"/>
    <w:rsid w:val="000955E8"/>
  </w:style>
  <w:style w:type="character" w:customStyle="1" w:styleId="WW8Num30z8">
    <w:name w:val="WW8Num30z8"/>
    <w:rsid w:val="000955E8"/>
  </w:style>
  <w:style w:type="character" w:customStyle="1" w:styleId="WW8Num31z0">
    <w:name w:val="WW8Num31z0"/>
    <w:rsid w:val="000955E8"/>
    <w:rPr>
      <w:color w:val="000000"/>
    </w:rPr>
  </w:style>
  <w:style w:type="character" w:customStyle="1" w:styleId="WW8Num31z1">
    <w:name w:val="WW8Num31z1"/>
    <w:rsid w:val="000955E8"/>
  </w:style>
  <w:style w:type="character" w:customStyle="1" w:styleId="WW8Num31z2">
    <w:name w:val="WW8Num31z2"/>
    <w:rsid w:val="000955E8"/>
  </w:style>
  <w:style w:type="character" w:customStyle="1" w:styleId="WW8Num31z3">
    <w:name w:val="WW8Num31z3"/>
    <w:rsid w:val="000955E8"/>
  </w:style>
  <w:style w:type="character" w:customStyle="1" w:styleId="WW8Num31z4">
    <w:name w:val="WW8Num31z4"/>
    <w:rsid w:val="000955E8"/>
  </w:style>
  <w:style w:type="character" w:customStyle="1" w:styleId="WW8Num31z5">
    <w:name w:val="WW8Num31z5"/>
    <w:rsid w:val="000955E8"/>
  </w:style>
  <w:style w:type="character" w:customStyle="1" w:styleId="WW8Num31z6">
    <w:name w:val="WW8Num31z6"/>
    <w:rsid w:val="000955E8"/>
  </w:style>
  <w:style w:type="character" w:customStyle="1" w:styleId="WW8Num31z7">
    <w:name w:val="WW8Num31z7"/>
    <w:rsid w:val="000955E8"/>
  </w:style>
  <w:style w:type="character" w:customStyle="1" w:styleId="WW8Num31z8">
    <w:name w:val="WW8Num31z8"/>
    <w:rsid w:val="000955E8"/>
  </w:style>
  <w:style w:type="character" w:customStyle="1" w:styleId="WW8Num32z0">
    <w:name w:val="WW8Num32z0"/>
    <w:rsid w:val="000955E8"/>
    <w:rPr>
      <w:rFonts w:hint="default"/>
    </w:rPr>
  </w:style>
  <w:style w:type="character" w:customStyle="1" w:styleId="WW8Num32z1">
    <w:name w:val="WW8Num32z1"/>
    <w:rsid w:val="000955E8"/>
  </w:style>
  <w:style w:type="character" w:customStyle="1" w:styleId="WW8Num32z2">
    <w:name w:val="WW8Num32z2"/>
    <w:rsid w:val="000955E8"/>
  </w:style>
  <w:style w:type="character" w:customStyle="1" w:styleId="WW8Num32z3">
    <w:name w:val="WW8Num32z3"/>
    <w:rsid w:val="000955E8"/>
  </w:style>
  <w:style w:type="character" w:customStyle="1" w:styleId="WW8Num32z4">
    <w:name w:val="WW8Num32z4"/>
    <w:rsid w:val="000955E8"/>
  </w:style>
  <w:style w:type="character" w:customStyle="1" w:styleId="WW8Num32z5">
    <w:name w:val="WW8Num32z5"/>
    <w:rsid w:val="000955E8"/>
  </w:style>
  <w:style w:type="character" w:customStyle="1" w:styleId="WW8Num32z6">
    <w:name w:val="WW8Num32z6"/>
    <w:rsid w:val="000955E8"/>
  </w:style>
  <w:style w:type="character" w:customStyle="1" w:styleId="WW8Num32z7">
    <w:name w:val="WW8Num32z7"/>
    <w:rsid w:val="000955E8"/>
  </w:style>
  <w:style w:type="character" w:customStyle="1" w:styleId="WW8Num32z8">
    <w:name w:val="WW8Num32z8"/>
    <w:rsid w:val="000955E8"/>
  </w:style>
  <w:style w:type="character" w:customStyle="1" w:styleId="WW8Num33z0">
    <w:name w:val="WW8Num33z0"/>
    <w:rsid w:val="000955E8"/>
    <w:rPr>
      <w:rFonts w:hint="default"/>
    </w:rPr>
  </w:style>
  <w:style w:type="character" w:customStyle="1" w:styleId="WW8Num33z1">
    <w:name w:val="WW8Num33z1"/>
    <w:rsid w:val="000955E8"/>
  </w:style>
  <w:style w:type="character" w:customStyle="1" w:styleId="WW8Num33z2">
    <w:name w:val="WW8Num33z2"/>
    <w:rsid w:val="000955E8"/>
  </w:style>
  <w:style w:type="character" w:customStyle="1" w:styleId="WW8Num33z3">
    <w:name w:val="WW8Num33z3"/>
    <w:rsid w:val="000955E8"/>
  </w:style>
  <w:style w:type="character" w:customStyle="1" w:styleId="WW8Num33z4">
    <w:name w:val="WW8Num33z4"/>
    <w:rsid w:val="000955E8"/>
  </w:style>
  <w:style w:type="character" w:customStyle="1" w:styleId="WW8Num33z5">
    <w:name w:val="WW8Num33z5"/>
    <w:rsid w:val="000955E8"/>
  </w:style>
  <w:style w:type="character" w:customStyle="1" w:styleId="WW8Num33z6">
    <w:name w:val="WW8Num33z6"/>
    <w:rsid w:val="000955E8"/>
  </w:style>
  <w:style w:type="character" w:customStyle="1" w:styleId="WW8Num33z7">
    <w:name w:val="WW8Num33z7"/>
    <w:rsid w:val="000955E8"/>
  </w:style>
  <w:style w:type="character" w:customStyle="1" w:styleId="WW8Num33z8">
    <w:name w:val="WW8Num33z8"/>
    <w:rsid w:val="000955E8"/>
  </w:style>
  <w:style w:type="character" w:customStyle="1" w:styleId="WW8Num34z0">
    <w:name w:val="WW8Num34z0"/>
    <w:rsid w:val="000955E8"/>
    <w:rPr>
      <w:rFonts w:hint="default"/>
    </w:rPr>
  </w:style>
  <w:style w:type="character" w:customStyle="1" w:styleId="WW8Num34z1">
    <w:name w:val="WW8Num34z1"/>
    <w:rsid w:val="000955E8"/>
  </w:style>
  <w:style w:type="character" w:customStyle="1" w:styleId="WW8Num34z2">
    <w:name w:val="WW8Num34z2"/>
    <w:rsid w:val="000955E8"/>
  </w:style>
  <w:style w:type="character" w:customStyle="1" w:styleId="WW8Num34z3">
    <w:name w:val="WW8Num34z3"/>
    <w:rsid w:val="000955E8"/>
  </w:style>
  <w:style w:type="character" w:customStyle="1" w:styleId="WW8Num34z4">
    <w:name w:val="WW8Num34z4"/>
    <w:rsid w:val="000955E8"/>
  </w:style>
  <w:style w:type="character" w:customStyle="1" w:styleId="WW8Num34z5">
    <w:name w:val="WW8Num34z5"/>
    <w:rsid w:val="000955E8"/>
  </w:style>
  <w:style w:type="character" w:customStyle="1" w:styleId="WW8Num34z6">
    <w:name w:val="WW8Num34z6"/>
    <w:rsid w:val="000955E8"/>
  </w:style>
  <w:style w:type="character" w:customStyle="1" w:styleId="WW8Num34z7">
    <w:name w:val="WW8Num34z7"/>
    <w:rsid w:val="000955E8"/>
  </w:style>
  <w:style w:type="character" w:customStyle="1" w:styleId="WW8Num34z8">
    <w:name w:val="WW8Num34z8"/>
    <w:rsid w:val="000955E8"/>
  </w:style>
  <w:style w:type="character" w:customStyle="1" w:styleId="WW8Num35z0">
    <w:name w:val="WW8Num35z0"/>
    <w:rsid w:val="000955E8"/>
    <w:rPr>
      <w:rFonts w:hint="default"/>
    </w:rPr>
  </w:style>
  <w:style w:type="character" w:customStyle="1" w:styleId="WW8Num35z1">
    <w:name w:val="WW8Num35z1"/>
    <w:rsid w:val="000955E8"/>
  </w:style>
  <w:style w:type="character" w:customStyle="1" w:styleId="WW8Num35z2">
    <w:name w:val="WW8Num35z2"/>
    <w:rsid w:val="000955E8"/>
  </w:style>
  <w:style w:type="character" w:customStyle="1" w:styleId="WW8Num35z3">
    <w:name w:val="WW8Num35z3"/>
    <w:rsid w:val="000955E8"/>
  </w:style>
  <w:style w:type="character" w:customStyle="1" w:styleId="WW8Num35z4">
    <w:name w:val="WW8Num35z4"/>
    <w:rsid w:val="000955E8"/>
  </w:style>
  <w:style w:type="character" w:customStyle="1" w:styleId="WW8Num35z5">
    <w:name w:val="WW8Num35z5"/>
    <w:rsid w:val="000955E8"/>
  </w:style>
  <w:style w:type="character" w:customStyle="1" w:styleId="WW8Num35z6">
    <w:name w:val="WW8Num35z6"/>
    <w:rsid w:val="000955E8"/>
  </w:style>
  <w:style w:type="character" w:customStyle="1" w:styleId="WW8Num35z7">
    <w:name w:val="WW8Num35z7"/>
    <w:rsid w:val="000955E8"/>
  </w:style>
  <w:style w:type="character" w:customStyle="1" w:styleId="WW8Num35z8">
    <w:name w:val="WW8Num35z8"/>
    <w:rsid w:val="000955E8"/>
  </w:style>
  <w:style w:type="character" w:customStyle="1" w:styleId="WW8Num36z0">
    <w:name w:val="WW8Num36z0"/>
    <w:rsid w:val="000955E8"/>
    <w:rPr>
      <w:rFonts w:hint="default"/>
      <w:color w:val="000000"/>
    </w:rPr>
  </w:style>
  <w:style w:type="character" w:customStyle="1" w:styleId="WW8Num36z1">
    <w:name w:val="WW8Num36z1"/>
    <w:rsid w:val="000955E8"/>
  </w:style>
  <w:style w:type="character" w:customStyle="1" w:styleId="WW8Num36z2">
    <w:name w:val="WW8Num36z2"/>
    <w:rsid w:val="000955E8"/>
  </w:style>
  <w:style w:type="character" w:customStyle="1" w:styleId="WW8Num36z3">
    <w:name w:val="WW8Num36z3"/>
    <w:rsid w:val="000955E8"/>
  </w:style>
  <w:style w:type="character" w:customStyle="1" w:styleId="WW8Num36z4">
    <w:name w:val="WW8Num36z4"/>
    <w:rsid w:val="000955E8"/>
  </w:style>
  <w:style w:type="character" w:customStyle="1" w:styleId="WW8Num36z5">
    <w:name w:val="WW8Num36z5"/>
    <w:rsid w:val="000955E8"/>
  </w:style>
  <w:style w:type="character" w:customStyle="1" w:styleId="WW8Num36z6">
    <w:name w:val="WW8Num36z6"/>
    <w:rsid w:val="000955E8"/>
  </w:style>
  <w:style w:type="character" w:customStyle="1" w:styleId="WW8Num36z7">
    <w:name w:val="WW8Num36z7"/>
    <w:rsid w:val="000955E8"/>
  </w:style>
  <w:style w:type="character" w:customStyle="1" w:styleId="WW8Num36z8">
    <w:name w:val="WW8Num36z8"/>
    <w:rsid w:val="000955E8"/>
  </w:style>
  <w:style w:type="character" w:customStyle="1" w:styleId="Domylnaczcionkaakapitu1">
    <w:name w:val="Domyślna czcionka akapitu1"/>
    <w:rsid w:val="000955E8"/>
  </w:style>
  <w:style w:type="character" w:customStyle="1" w:styleId="TekstprzypisukocowegoZnak">
    <w:name w:val="Tekst przypisu końcowego Znak"/>
    <w:rsid w:val="000955E8"/>
    <w:rPr>
      <w:sz w:val="20"/>
      <w:szCs w:val="20"/>
    </w:rPr>
  </w:style>
  <w:style w:type="character" w:customStyle="1" w:styleId="Znakiprzypiswkocowych">
    <w:name w:val="Znaki przypisów końcowych"/>
    <w:rsid w:val="000955E8"/>
    <w:rPr>
      <w:vertAlign w:val="superscript"/>
    </w:rPr>
  </w:style>
  <w:style w:type="character" w:customStyle="1" w:styleId="TekstdymkaZnak">
    <w:name w:val="Tekst dymka Znak"/>
    <w:rsid w:val="000955E8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1"/>
    <w:rsid w:val="000955E8"/>
  </w:style>
  <w:style w:type="character" w:customStyle="1" w:styleId="TekstpodstawowywcityZnak">
    <w:name w:val="Tekst podstawowy wcięty Znak"/>
    <w:rsid w:val="000955E8"/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rsid w:val="000955E8"/>
    <w:rPr>
      <w:rFonts w:ascii="Times New Roman" w:eastAsia="Times New Roman" w:hAnsi="Times New Roman" w:cs="Times New Roman"/>
      <w:b/>
      <w:sz w:val="28"/>
    </w:rPr>
  </w:style>
  <w:style w:type="character" w:customStyle="1" w:styleId="Nierozpoznanawzmianka">
    <w:name w:val="Nierozpoznana wzmianka"/>
    <w:rsid w:val="000955E8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0955E8"/>
    <w:rPr>
      <w:sz w:val="22"/>
      <w:szCs w:val="22"/>
    </w:rPr>
  </w:style>
  <w:style w:type="character" w:customStyle="1" w:styleId="Tekstpodstawowywcity2Znak">
    <w:name w:val="Tekst podstawowy wcięty 2 Znak"/>
    <w:rsid w:val="000955E8"/>
    <w:rPr>
      <w:sz w:val="22"/>
      <w:szCs w:val="22"/>
    </w:rPr>
  </w:style>
  <w:style w:type="paragraph" w:customStyle="1" w:styleId="Nagwek20">
    <w:name w:val="Nagłówek2"/>
    <w:basedOn w:val="Normalny"/>
    <w:next w:val="Normalny"/>
    <w:rsid w:val="000955E8"/>
    <w:pPr>
      <w:widowControl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paragraph" w:styleId="Tekstpodstawowy">
    <w:name w:val="Body Text"/>
    <w:basedOn w:val="Normalny"/>
    <w:link w:val="TekstpodstawowyZnak1"/>
    <w:rsid w:val="000955E8"/>
    <w:pPr>
      <w:widowControl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val="x-none" w:bidi="ar-SA"/>
    </w:rPr>
  </w:style>
  <w:style w:type="character" w:customStyle="1" w:styleId="TekstpodstawowyZnak1">
    <w:name w:val="Tekst podstawowy Znak1"/>
    <w:basedOn w:val="Domylnaczcionkaakapitu"/>
    <w:link w:val="Tekstpodstawowy"/>
    <w:rsid w:val="000955E8"/>
    <w:rPr>
      <w:rFonts w:ascii="Calibri" w:eastAsia="Calibri" w:hAnsi="Calibri" w:cs="Times New Roman"/>
      <w:lang w:val="x-none" w:eastAsia="zh-CN"/>
    </w:rPr>
  </w:style>
  <w:style w:type="paragraph" w:styleId="Lista">
    <w:name w:val="List"/>
    <w:basedOn w:val="Tekstpodstawowy"/>
    <w:rsid w:val="000955E8"/>
    <w:rPr>
      <w:rFonts w:cs="Arial"/>
    </w:rPr>
  </w:style>
  <w:style w:type="paragraph" w:styleId="Legenda">
    <w:name w:val="caption"/>
    <w:basedOn w:val="Normalny"/>
    <w:qFormat/>
    <w:rsid w:val="000955E8"/>
    <w:pPr>
      <w:widowControl/>
      <w:suppressLineNumbers/>
      <w:spacing w:before="120" w:after="120" w:line="276" w:lineRule="auto"/>
    </w:pPr>
    <w:rPr>
      <w:rFonts w:ascii="Calibri" w:eastAsia="Calibri" w:hAnsi="Calibri" w:cs="Arial"/>
      <w:i/>
      <w:iCs/>
      <w:kern w:val="0"/>
      <w:lang w:bidi="ar-SA"/>
    </w:rPr>
  </w:style>
  <w:style w:type="paragraph" w:customStyle="1" w:styleId="Indeks">
    <w:name w:val="Indeks"/>
    <w:basedOn w:val="Normalny"/>
    <w:rsid w:val="000955E8"/>
    <w:pPr>
      <w:widowControl/>
      <w:suppressLineNumbers/>
      <w:spacing w:after="200" w:line="276" w:lineRule="auto"/>
    </w:pPr>
    <w:rPr>
      <w:rFonts w:ascii="Calibri" w:eastAsia="Calibri" w:hAnsi="Calibri" w:cs="Arial"/>
      <w:kern w:val="0"/>
      <w:sz w:val="22"/>
      <w:szCs w:val="22"/>
      <w:lang w:bidi="ar-SA"/>
    </w:rPr>
  </w:style>
  <w:style w:type="paragraph" w:styleId="Tekstprzypisukocowego">
    <w:name w:val="endnote text"/>
    <w:basedOn w:val="Normalny"/>
    <w:link w:val="TekstprzypisukocowegoZnak1"/>
    <w:rsid w:val="000955E8"/>
    <w:pPr>
      <w:widowControl/>
    </w:pPr>
    <w:rPr>
      <w:rFonts w:ascii="Calibri" w:eastAsia="Calibri" w:hAnsi="Calibri" w:cs="Times New Roman"/>
      <w:kern w:val="0"/>
      <w:sz w:val="20"/>
      <w:szCs w:val="20"/>
      <w:lang w:val="x-none" w:bidi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0955E8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955E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Tekstdymka">
    <w:name w:val="Balloon Text"/>
    <w:basedOn w:val="Normalny"/>
    <w:link w:val="TekstdymkaZnak1"/>
    <w:rsid w:val="000955E8"/>
    <w:pPr>
      <w:widowControl/>
    </w:pPr>
    <w:rPr>
      <w:rFonts w:ascii="Tahoma" w:eastAsia="Calibri" w:hAnsi="Tahoma" w:cs="Tahoma"/>
      <w:kern w:val="0"/>
      <w:sz w:val="16"/>
      <w:szCs w:val="16"/>
      <w:lang w:val="x-none" w:bidi="ar-SA"/>
    </w:rPr>
  </w:style>
  <w:style w:type="character" w:customStyle="1" w:styleId="TekstdymkaZnak1">
    <w:name w:val="Tekst dymka Znak1"/>
    <w:basedOn w:val="Domylnaczcionkaakapitu"/>
    <w:link w:val="Tekstdymka"/>
    <w:rsid w:val="000955E8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Gwkaistopka">
    <w:name w:val="Główka i stopka"/>
    <w:basedOn w:val="Normalny"/>
    <w:rsid w:val="000955E8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Tekstpodstawowywcity">
    <w:name w:val="Body Text Indent"/>
    <w:basedOn w:val="Normalny"/>
    <w:link w:val="TekstpodstawowywcityZnak1"/>
    <w:rsid w:val="000955E8"/>
    <w:pPr>
      <w:widowControl/>
      <w:ind w:firstLine="708"/>
      <w:jc w:val="both"/>
    </w:pPr>
    <w:rPr>
      <w:rFonts w:ascii="Times New Roman" w:eastAsia="Times New Roman" w:hAnsi="Times New Roman" w:cs="Times New Roman"/>
      <w:kern w:val="0"/>
      <w:sz w:val="28"/>
      <w:lang w:val="x-none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0955E8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Nagwek10">
    <w:name w:val="Nagłówek1"/>
    <w:basedOn w:val="Normalny"/>
    <w:next w:val="Normalny"/>
    <w:rsid w:val="000955E8"/>
    <w:pPr>
      <w:widowControl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paragraph" w:customStyle="1" w:styleId="ng-scope">
    <w:name w:val="ng-scope"/>
    <w:basedOn w:val="Normalny"/>
    <w:rsid w:val="000955E8"/>
    <w:pPr>
      <w:widowControl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kstpodstawowywcity21">
    <w:name w:val="Tekst podstawowy wcięty 21"/>
    <w:basedOn w:val="Normalny"/>
    <w:rsid w:val="000955E8"/>
    <w:pPr>
      <w:widowControl/>
      <w:spacing w:after="120" w:line="480" w:lineRule="auto"/>
      <w:ind w:left="283"/>
    </w:pPr>
    <w:rPr>
      <w:rFonts w:ascii="Calibri" w:eastAsia="Calibri" w:hAnsi="Calibri" w:cs="Times New Roman"/>
      <w:kern w:val="0"/>
      <w:sz w:val="22"/>
      <w:szCs w:val="22"/>
      <w:lang w:val="x-none" w:bidi="ar-SA"/>
    </w:rPr>
  </w:style>
  <w:style w:type="paragraph" w:customStyle="1" w:styleId="Zawartotabeli">
    <w:name w:val="Zawartość tabeli"/>
    <w:basedOn w:val="Normalny"/>
    <w:rsid w:val="000955E8"/>
    <w:pPr>
      <w:suppressLineNumber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Nagwektabeli">
    <w:name w:val="Nagłówek tabeli"/>
    <w:basedOn w:val="Zawartotabeli"/>
    <w:rsid w:val="000955E8"/>
    <w:pPr>
      <w:jc w:val="center"/>
    </w:pPr>
    <w:rPr>
      <w:b/>
      <w:bCs/>
    </w:rPr>
  </w:style>
  <w:style w:type="character" w:styleId="Odwoanieprzypisukocowego">
    <w:name w:val="endnote reference"/>
    <w:uiPriority w:val="99"/>
    <w:semiHidden/>
    <w:unhideWhenUsed/>
    <w:rsid w:val="00095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ucha@sian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Word_Document1.doc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9C7C-2965-4C45-A31C-42A289D3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OlaMaziarz</dc:creator>
  <cp:lastModifiedBy>Komunalka</cp:lastModifiedBy>
  <cp:revision>8</cp:revision>
  <cp:lastPrinted>2024-07-22T10:59:00Z</cp:lastPrinted>
  <dcterms:created xsi:type="dcterms:W3CDTF">2024-07-22T09:57:00Z</dcterms:created>
  <dcterms:modified xsi:type="dcterms:W3CDTF">2024-07-22T11:02:00Z</dcterms:modified>
</cp:coreProperties>
</file>