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FD" w:rsidRPr="00186D0E" w:rsidRDefault="00327E76" w:rsidP="00513C72">
      <w:pPr>
        <w:spacing w:line="360" w:lineRule="auto"/>
        <w:jc w:val="right"/>
      </w:pPr>
      <w:r>
        <w:t>Jakubowice Murowane, dn. 28</w:t>
      </w:r>
      <w:r w:rsidR="00845BFD" w:rsidRPr="00186D0E">
        <w:t>.08.2012r.</w:t>
      </w:r>
    </w:p>
    <w:p w:rsidR="00845BFD" w:rsidRPr="001A5EE6" w:rsidRDefault="00845BFD" w:rsidP="009925B7">
      <w:pPr>
        <w:spacing w:line="360" w:lineRule="auto"/>
      </w:pPr>
      <w:r w:rsidRPr="00186D0E">
        <w:t>Znak sprawy: OPS.023.2.2012</w:t>
      </w:r>
    </w:p>
    <w:p w:rsidR="00845BFD" w:rsidRDefault="00845BFD" w:rsidP="005D4139">
      <w:pPr>
        <w:autoSpaceDE w:val="0"/>
        <w:autoSpaceDN w:val="0"/>
        <w:adjustRightInd w:val="0"/>
        <w:ind w:left="49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Wykonawcy </w:t>
      </w:r>
    </w:p>
    <w:p w:rsidR="00164EB2" w:rsidRPr="005D4139" w:rsidRDefault="005D4139" w:rsidP="005D4139">
      <w:pPr>
        <w:autoSpaceDE w:val="0"/>
        <w:autoSpaceDN w:val="0"/>
        <w:adjustRightInd w:val="0"/>
        <w:ind w:left="49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uczestniczący w postępowaniu</w:t>
      </w:r>
    </w:p>
    <w:p w:rsidR="00B4165D" w:rsidRDefault="00B4165D" w:rsidP="007308DA">
      <w:pPr>
        <w:pStyle w:val="Tekstpodstawowy"/>
        <w:tabs>
          <w:tab w:val="left" w:pos="1845"/>
        </w:tabs>
        <w:ind w:firstLine="708"/>
        <w:jc w:val="both"/>
        <w:rPr>
          <w:b w:val="0"/>
          <w:sz w:val="24"/>
        </w:rPr>
      </w:pPr>
    </w:p>
    <w:p w:rsidR="00871624" w:rsidRDefault="00871624" w:rsidP="00B4165D">
      <w:pPr>
        <w:pStyle w:val="Nagwektabeli"/>
        <w:suppressLineNumbers w:val="0"/>
        <w:rPr>
          <w:szCs w:val="22"/>
        </w:rPr>
      </w:pPr>
    </w:p>
    <w:p w:rsidR="00B4165D" w:rsidRDefault="00B4165D" w:rsidP="00B4165D">
      <w:pPr>
        <w:pStyle w:val="Nagwektabeli"/>
        <w:suppressLineNumbers w:val="0"/>
        <w:rPr>
          <w:szCs w:val="22"/>
        </w:rPr>
      </w:pPr>
      <w:r>
        <w:rPr>
          <w:szCs w:val="22"/>
        </w:rPr>
        <w:t>ZAWIADOMIENIE</w:t>
      </w:r>
    </w:p>
    <w:p w:rsidR="00B4165D" w:rsidRDefault="00B4165D" w:rsidP="003D0114">
      <w:pPr>
        <w:jc w:val="center"/>
      </w:pPr>
      <w:r>
        <w:rPr>
          <w:b/>
          <w:bCs/>
          <w:szCs w:val="22"/>
        </w:rPr>
        <w:t>o unieważnieniu postępowania</w:t>
      </w:r>
    </w:p>
    <w:p w:rsidR="00871624" w:rsidRPr="00871624" w:rsidRDefault="00B4165D" w:rsidP="00871624">
      <w:pPr>
        <w:ind w:firstLine="708"/>
        <w:jc w:val="both"/>
        <w:rPr>
          <w:b/>
          <w:color w:val="000000"/>
          <w:u w:val="single"/>
        </w:rPr>
      </w:pPr>
      <w:r w:rsidRPr="00B4165D">
        <w:t>Działając w imieniu Zamawiającego - Ośrodka Pomocy Społecznej w Wólce</w:t>
      </w:r>
      <w:r>
        <w:t xml:space="preserve">, </w:t>
      </w:r>
      <w:r w:rsidR="00871624">
        <w:rPr>
          <w:color w:val="000000"/>
        </w:rPr>
        <w:t>Jakubowice Murowane 8, 20 – 258 Lublin 62</w:t>
      </w:r>
      <w:r w:rsidRPr="00B4165D">
        <w:t>,</w:t>
      </w:r>
      <w:r>
        <w:t xml:space="preserve"> </w:t>
      </w:r>
      <w:r w:rsidRPr="00B4165D">
        <w:rPr>
          <w:u w:val="single"/>
        </w:rPr>
        <w:t>zawiadamiam o unieważnieniu postępowan</w:t>
      </w:r>
      <w:r w:rsidRPr="00871624">
        <w:rPr>
          <w:u w:val="single"/>
        </w:rPr>
        <w:t xml:space="preserve">ia </w:t>
      </w:r>
      <w:r w:rsidR="00871624">
        <w:rPr>
          <w:u w:val="single"/>
        </w:rPr>
        <w:br/>
      </w:r>
      <w:r w:rsidRPr="00871624">
        <w:rPr>
          <w:u w:val="single"/>
        </w:rPr>
        <w:t xml:space="preserve">o </w:t>
      </w:r>
      <w:r w:rsidRPr="00B4165D">
        <w:rPr>
          <w:u w:val="single"/>
        </w:rPr>
        <w:t xml:space="preserve">udzielenie zamówienia publicznego </w:t>
      </w:r>
      <w:r>
        <w:rPr>
          <w:u w:val="single"/>
        </w:rPr>
        <w:t xml:space="preserve">prowadzonego w trybie przetargu nieograniczonego </w:t>
      </w:r>
      <w:r w:rsidRPr="00B4165D">
        <w:t>ogłoszonego w BZP pod numerem  263758-2012  w dniu 20.07.2012r</w:t>
      </w:r>
      <w:r w:rsidRPr="00B4165D">
        <w:rPr>
          <w:u w:val="single"/>
        </w:rPr>
        <w:t xml:space="preserve"> </w:t>
      </w:r>
      <w:r w:rsidRPr="00871624">
        <w:rPr>
          <w:u w:val="single"/>
        </w:rPr>
        <w:t xml:space="preserve"> na</w:t>
      </w:r>
      <w:r w:rsidRPr="00871624">
        <w:rPr>
          <w:b/>
          <w:u w:val="single"/>
        </w:rPr>
        <w:t xml:space="preserve">  Zorganizowanie </w:t>
      </w:r>
      <w:r w:rsidR="00871624">
        <w:rPr>
          <w:b/>
          <w:u w:val="single"/>
        </w:rPr>
        <w:br/>
      </w:r>
      <w:r w:rsidRPr="00871624">
        <w:rPr>
          <w:b/>
          <w:u w:val="single"/>
        </w:rPr>
        <w:t xml:space="preserve">i przeprowadzenie szkoleń oraz kursów w ramach projektu systemowego „Chwytaj szansę”_ w zakresie </w:t>
      </w:r>
      <w:r w:rsidR="00871624" w:rsidRPr="00871624">
        <w:rPr>
          <w:b/>
          <w:u w:val="single"/>
        </w:rPr>
        <w:t>ZADANIA III  – kurs</w:t>
      </w:r>
      <w:r w:rsidR="00871624" w:rsidRPr="00871624">
        <w:rPr>
          <w:b/>
          <w:bCs/>
          <w:u w:val="single"/>
        </w:rPr>
        <w:t xml:space="preserve"> </w:t>
      </w:r>
      <w:r w:rsidR="00871624" w:rsidRPr="00871624">
        <w:rPr>
          <w:b/>
          <w:u w:val="single"/>
        </w:rPr>
        <w:t>_INSTRUKTOR NAUKI JAZDY KAT. B._</w:t>
      </w:r>
    </w:p>
    <w:p w:rsidR="00B4165D" w:rsidRDefault="00B4165D" w:rsidP="00871624">
      <w:pPr>
        <w:pStyle w:val="Tekstpodstawowy1"/>
        <w:tabs>
          <w:tab w:val="left" w:pos="1845"/>
        </w:tabs>
        <w:jc w:val="both"/>
        <w:rPr>
          <w:rFonts w:cs="Times New Roman"/>
          <w:b/>
        </w:rPr>
      </w:pPr>
    </w:p>
    <w:p w:rsidR="00B4165D" w:rsidRPr="003D0114" w:rsidRDefault="00B4165D" w:rsidP="003D0114">
      <w:pPr>
        <w:ind w:firstLine="708"/>
        <w:jc w:val="both"/>
        <w:rPr>
          <w:szCs w:val="22"/>
        </w:rPr>
      </w:pPr>
      <w:r>
        <w:rPr>
          <w:szCs w:val="22"/>
        </w:rPr>
        <w:t xml:space="preserve">Postępowanie zostało unieważnione na podstawie art. 93 ust. 1 pkt 1 ustawy </w:t>
      </w:r>
      <w:r>
        <w:rPr>
          <w:szCs w:val="22"/>
        </w:rPr>
        <w:br/>
        <w:t xml:space="preserve">z dnia 29 stycznia 2004 r. - Prawo zamówień publicznych (Dz. U z 2010r.  Nr 113 poz. 759 </w:t>
      </w:r>
      <w:r>
        <w:rPr>
          <w:szCs w:val="22"/>
        </w:rPr>
        <w:br/>
        <w:t xml:space="preserve">z </w:t>
      </w:r>
      <w:proofErr w:type="spellStart"/>
      <w:r>
        <w:rPr>
          <w:szCs w:val="22"/>
        </w:rPr>
        <w:t>późn</w:t>
      </w:r>
      <w:proofErr w:type="spellEnd"/>
      <w:r>
        <w:rPr>
          <w:szCs w:val="22"/>
        </w:rPr>
        <w:t xml:space="preserve">. zm.) dalej zwaną ustawą. </w:t>
      </w:r>
    </w:p>
    <w:p w:rsidR="00B4165D" w:rsidRPr="00871624" w:rsidRDefault="00B4165D" w:rsidP="00B4165D">
      <w:pPr>
        <w:pStyle w:val="Nagwek1"/>
        <w:tabs>
          <w:tab w:val="left" w:pos="720"/>
        </w:tabs>
        <w:suppressAutoHyphens/>
        <w:rPr>
          <w:sz w:val="24"/>
        </w:rPr>
      </w:pPr>
      <w:r w:rsidRPr="00871624">
        <w:rPr>
          <w:b w:val="0"/>
          <w:bCs w:val="0"/>
          <w:sz w:val="24"/>
        </w:rPr>
        <w:t>Uzasadnienie</w:t>
      </w:r>
    </w:p>
    <w:p w:rsidR="00B4165D" w:rsidRPr="00871624" w:rsidRDefault="00B4165D" w:rsidP="00B4165D">
      <w:pPr>
        <w:pStyle w:val="Nagwek1"/>
        <w:suppressAutoHyphens/>
        <w:ind w:firstLine="708"/>
        <w:jc w:val="both"/>
        <w:rPr>
          <w:b w:val="0"/>
          <w:bCs w:val="0"/>
          <w:sz w:val="24"/>
        </w:rPr>
      </w:pPr>
      <w:r w:rsidRPr="00871624">
        <w:rPr>
          <w:b w:val="0"/>
          <w:sz w:val="24"/>
        </w:rPr>
        <w:t>Zamawiający wyznaczył termin składania i otwarcia ofert w przedmiotowym postępowaniu o udzielnie zamówienia publicznego na dzień 10.08.2012r. Zamawiający dopuścił możliwość składania ofert częściowych na poszczególne zadania określone w SIWZ. Do upływu terminu składania ofert tj. do dnia 10.08</w:t>
      </w:r>
      <w:r w:rsidR="00871624">
        <w:rPr>
          <w:b w:val="0"/>
          <w:sz w:val="24"/>
        </w:rPr>
        <w:t>.2012r. do godz. 09</w:t>
      </w:r>
      <w:r w:rsidRPr="00871624">
        <w:rPr>
          <w:b w:val="0"/>
          <w:sz w:val="24"/>
        </w:rPr>
        <w:t>.00 nie złożono żadnej oferty na wykonanie zamówienia w zakresie zadania III</w:t>
      </w:r>
      <w:r w:rsidR="00871624" w:rsidRPr="00871624">
        <w:rPr>
          <w:b w:val="0"/>
          <w:sz w:val="24"/>
        </w:rPr>
        <w:t xml:space="preserve"> - kurs</w:t>
      </w:r>
      <w:r w:rsidR="00871624" w:rsidRPr="00871624">
        <w:rPr>
          <w:b w:val="0"/>
          <w:bCs w:val="0"/>
          <w:sz w:val="24"/>
        </w:rPr>
        <w:t xml:space="preserve"> </w:t>
      </w:r>
      <w:r w:rsidR="00871624" w:rsidRPr="00871624">
        <w:rPr>
          <w:b w:val="0"/>
          <w:sz w:val="24"/>
        </w:rPr>
        <w:t>_INSTRUKTOR NAUKI JAZDY KAT. B</w:t>
      </w:r>
      <w:r w:rsidRPr="00871624">
        <w:rPr>
          <w:b w:val="0"/>
          <w:sz w:val="24"/>
        </w:rPr>
        <w:t>. Zatem postępowanie w zakresie zadania III należało unieważnić na podstawie art. 93 ust 1 pkt 1 ustawy.</w:t>
      </w:r>
    </w:p>
    <w:p w:rsidR="00B4165D" w:rsidRPr="0081130C" w:rsidRDefault="00B4165D" w:rsidP="00B4165D">
      <w:pPr>
        <w:pStyle w:val="Tekstpodstawowywcity3"/>
        <w:rPr>
          <w:sz w:val="24"/>
          <w:szCs w:val="24"/>
        </w:rPr>
      </w:pPr>
    </w:p>
    <w:p w:rsidR="00B4165D" w:rsidRDefault="00B4165D" w:rsidP="00B4165D">
      <w:pPr>
        <w:pStyle w:val="Tekstpodstawowywcity3"/>
        <w:ind w:left="0" w:firstLine="708"/>
        <w:jc w:val="both"/>
        <w:rPr>
          <w:sz w:val="24"/>
          <w:szCs w:val="24"/>
        </w:rPr>
      </w:pPr>
      <w:r w:rsidRPr="0081130C">
        <w:rPr>
          <w:sz w:val="24"/>
          <w:szCs w:val="24"/>
        </w:rPr>
        <w:t>Od niniejszej decyzji Zamawiającego, nie przys</w:t>
      </w:r>
      <w:r>
        <w:rPr>
          <w:sz w:val="24"/>
          <w:szCs w:val="24"/>
        </w:rPr>
        <w:t>ługują środki ochrony prawnej (odwołanie, skarga do s</w:t>
      </w:r>
      <w:r w:rsidRPr="0081130C">
        <w:rPr>
          <w:sz w:val="24"/>
          <w:szCs w:val="24"/>
        </w:rPr>
        <w:t xml:space="preserve">ądu). Informacje dotyczące wnoszenia środków ochrony prawnej przysługujące Wykonawcy znajdują się </w:t>
      </w:r>
      <w:r>
        <w:rPr>
          <w:sz w:val="24"/>
          <w:szCs w:val="24"/>
        </w:rPr>
        <w:t>w s</w:t>
      </w:r>
      <w:r w:rsidRPr="0081130C">
        <w:rPr>
          <w:sz w:val="24"/>
          <w:szCs w:val="24"/>
        </w:rPr>
        <w:t xml:space="preserve">pecyfikacji istotnych warunków zamówienia oraz </w:t>
      </w:r>
      <w:r w:rsidRPr="0081130C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>Dziale VI ustawy</w:t>
      </w:r>
      <w:r w:rsidRPr="0081130C">
        <w:rPr>
          <w:sz w:val="24"/>
          <w:szCs w:val="24"/>
        </w:rPr>
        <w:t>.</w:t>
      </w:r>
    </w:p>
    <w:p w:rsidR="00B4165D" w:rsidRDefault="00B4165D" w:rsidP="00B4165D">
      <w:pPr>
        <w:pStyle w:val="Tekstpodstawowywcity3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3D0114" w:rsidRDefault="003D0114" w:rsidP="003D0114">
      <w:pPr>
        <w:ind w:left="5664"/>
      </w:pPr>
      <w:r>
        <w:t>Z up. Wójta Gminy</w:t>
      </w:r>
    </w:p>
    <w:p w:rsidR="003D0114" w:rsidRDefault="003D0114" w:rsidP="003D0114">
      <w:pPr>
        <w:ind w:left="4248" w:firstLine="708"/>
      </w:pPr>
      <w:r>
        <w:t>mgr Sławomir Włosek Kierownik</w:t>
      </w:r>
    </w:p>
    <w:p w:rsidR="003D0114" w:rsidRDefault="003D0114" w:rsidP="003D0114">
      <w:pPr>
        <w:ind w:left="4956"/>
      </w:pPr>
      <w:r>
        <w:t>Ośrodka Pomocy Społecznej w Wólce</w:t>
      </w:r>
    </w:p>
    <w:p w:rsidR="003D0114" w:rsidRDefault="003D0114" w:rsidP="003D0114"/>
    <w:p w:rsidR="003D0114" w:rsidRPr="0081130C" w:rsidRDefault="003D0114" w:rsidP="00B4165D">
      <w:pPr>
        <w:pStyle w:val="Tekstpodstawowywcity3"/>
        <w:ind w:left="4956" w:firstLine="708"/>
        <w:jc w:val="both"/>
        <w:rPr>
          <w:sz w:val="24"/>
          <w:szCs w:val="24"/>
        </w:rPr>
      </w:pPr>
    </w:p>
    <w:p w:rsidR="00B4165D" w:rsidRDefault="00B4165D" w:rsidP="00B4165D">
      <w:pPr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B4165D" w:rsidRDefault="00B4165D" w:rsidP="00B4165D">
      <w:pPr>
        <w:rPr>
          <w:sz w:val="22"/>
          <w:szCs w:val="22"/>
        </w:rPr>
      </w:pPr>
      <w:r>
        <w:rPr>
          <w:sz w:val="22"/>
          <w:szCs w:val="22"/>
        </w:rPr>
        <w:t>a/a.</w:t>
      </w:r>
      <w:bookmarkStart w:id="0" w:name="_GoBack"/>
      <w:bookmarkEnd w:id="0"/>
    </w:p>
    <w:sectPr w:rsidR="00B4165D" w:rsidSect="00D44CD0">
      <w:headerReference w:type="default" r:id="rId8"/>
      <w:footerReference w:type="default" r:id="rId9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CB" w:rsidRDefault="008805CB" w:rsidP="008F0F02">
      <w:r>
        <w:separator/>
      </w:r>
    </w:p>
  </w:endnote>
  <w:endnote w:type="continuationSeparator" w:id="0">
    <w:p w:rsidR="008805CB" w:rsidRDefault="008805CB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48" w:rsidRDefault="008805CB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style="mso-next-textbox:#Text Box 2" inset="7.45pt,3.85pt,7.45pt,3.85pt">
            <w:txbxContent>
              <w:p w:rsidR="00552C48" w:rsidRDefault="00552C48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552C48" w:rsidRDefault="00552C48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552C48" w:rsidRPr="00605BED" w:rsidRDefault="00552C48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552C48" w:rsidRPr="00605BED" w:rsidRDefault="00552C48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CB" w:rsidRDefault="008805CB" w:rsidP="008F0F02">
      <w:r>
        <w:separator/>
      </w:r>
    </w:p>
  </w:footnote>
  <w:footnote w:type="continuationSeparator" w:id="0">
    <w:p w:rsidR="008805CB" w:rsidRDefault="008805CB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48" w:rsidRPr="00714CBE" w:rsidRDefault="008805CB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style="mso-next-textbox:#Text Box 3" inset="7.45pt,3.85pt,7.45pt,3.85pt">
            <w:txbxContent>
              <w:p w:rsidR="00552C48" w:rsidRDefault="00552C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552C48" w:rsidRDefault="00552C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 w:rsidR="00327E76">
      <w:rPr>
        <w:noProof/>
        <w:lang w:eastAsia="pl-PL"/>
      </w:rPr>
      <w:drawing>
        <wp:anchor distT="0" distB="0" distL="114935" distR="114935" simplePos="0" relativeHeight="251654656" behindDoc="1" locked="0" layoutInCell="1" allowOverlap="1" wp14:anchorId="4D9E6044" wp14:editId="4FDFF063">
          <wp:simplePos x="0" y="0"/>
          <wp:positionH relativeFrom="column">
            <wp:posOffset>-800100</wp:posOffset>
          </wp:positionH>
          <wp:positionV relativeFrom="paragraph">
            <wp:posOffset>-1429385</wp:posOffset>
          </wp:positionV>
          <wp:extent cx="3200400" cy="14452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45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327E7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D15DE14" wp14:editId="2AF5967C">
          <wp:simplePos x="0" y="0"/>
          <wp:positionH relativeFrom="column">
            <wp:posOffset>2286000</wp:posOffset>
          </wp:positionH>
          <wp:positionV relativeFrom="paragraph">
            <wp:posOffset>-972185</wp:posOffset>
          </wp:positionV>
          <wp:extent cx="914400" cy="531495"/>
          <wp:effectExtent l="19050" t="0" r="0" b="0"/>
          <wp:wrapNone/>
          <wp:docPr id="3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7E76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A9AD822" wp14:editId="116255F7">
          <wp:simplePos x="0" y="0"/>
          <wp:positionH relativeFrom="column">
            <wp:posOffset>3429000</wp:posOffset>
          </wp:positionH>
          <wp:positionV relativeFrom="paragraph">
            <wp:posOffset>-1124585</wp:posOffset>
          </wp:positionV>
          <wp:extent cx="2628900" cy="876300"/>
          <wp:effectExtent l="19050" t="0" r="0" b="0"/>
          <wp:wrapNone/>
          <wp:docPr id="4" name="Obraz 0" descr="logo+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+eu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2C48" w:rsidRPr="00714CBE" w:rsidRDefault="008805CB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FB650E"/>
    <w:multiLevelType w:val="hybridMultilevel"/>
    <w:tmpl w:val="C610DC64"/>
    <w:lvl w:ilvl="0" w:tplc="698EED9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4F16BF"/>
    <w:multiLevelType w:val="hybridMultilevel"/>
    <w:tmpl w:val="A762E68A"/>
    <w:lvl w:ilvl="0" w:tplc="EC4A97A8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FB417B"/>
    <w:multiLevelType w:val="hybridMultilevel"/>
    <w:tmpl w:val="1D76B190"/>
    <w:lvl w:ilvl="0" w:tplc="EE6AE2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8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7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13"/>
  </w:num>
  <w:num w:numId="9">
    <w:abstractNumId w:val="17"/>
  </w:num>
  <w:num w:numId="10">
    <w:abstractNumId w:val="19"/>
  </w:num>
  <w:num w:numId="11">
    <w:abstractNumId w:val="16"/>
  </w:num>
  <w:num w:numId="12">
    <w:abstractNumId w:val="33"/>
  </w:num>
  <w:num w:numId="13">
    <w:abstractNumId w:val="32"/>
  </w:num>
  <w:num w:numId="14">
    <w:abstractNumId w:val="12"/>
  </w:num>
  <w:num w:numId="15">
    <w:abstractNumId w:val="31"/>
  </w:num>
  <w:num w:numId="16">
    <w:abstractNumId w:val="10"/>
  </w:num>
  <w:num w:numId="17">
    <w:abstractNumId w:val="20"/>
  </w:num>
  <w:num w:numId="18">
    <w:abstractNumId w:val="35"/>
  </w:num>
  <w:num w:numId="19">
    <w:abstractNumId w:val="34"/>
  </w:num>
  <w:num w:numId="20">
    <w:abstractNumId w:val="21"/>
  </w:num>
  <w:num w:numId="2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8"/>
  </w:num>
  <w:num w:numId="25">
    <w:abstractNumId w:val="37"/>
  </w:num>
  <w:num w:numId="26">
    <w:abstractNumId w:val="25"/>
  </w:num>
  <w:num w:numId="27">
    <w:abstractNumId w:val="29"/>
  </w:num>
  <w:num w:numId="28">
    <w:abstractNumId w:val="30"/>
  </w:num>
  <w:num w:numId="29">
    <w:abstractNumId w:val="23"/>
  </w:num>
  <w:num w:numId="30">
    <w:abstractNumId w:val="7"/>
  </w:num>
  <w:num w:numId="31">
    <w:abstractNumId w:val="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8"/>
  </w:num>
  <w:num w:numId="36">
    <w:abstractNumId w:val="5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F02"/>
    <w:rsid w:val="00002CD0"/>
    <w:rsid w:val="00005578"/>
    <w:rsid w:val="00025591"/>
    <w:rsid w:val="00025BC7"/>
    <w:rsid w:val="00040B5C"/>
    <w:rsid w:val="00047D0F"/>
    <w:rsid w:val="00055EA4"/>
    <w:rsid w:val="00070FAA"/>
    <w:rsid w:val="00076F00"/>
    <w:rsid w:val="000831DF"/>
    <w:rsid w:val="000A320E"/>
    <w:rsid w:val="000A38AD"/>
    <w:rsid w:val="000A3D49"/>
    <w:rsid w:val="000A60D3"/>
    <w:rsid w:val="000C2EAF"/>
    <w:rsid w:val="000C53D0"/>
    <w:rsid w:val="00106DFF"/>
    <w:rsid w:val="00106E15"/>
    <w:rsid w:val="00114188"/>
    <w:rsid w:val="00116BBA"/>
    <w:rsid w:val="0013072C"/>
    <w:rsid w:val="0013087A"/>
    <w:rsid w:val="0013450C"/>
    <w:rsid w:val="0013479E"/>
    <w:rsid w:val="00137C16"/>
    <w:rsid w:val="0014477C"/>
    <w:rsid w:val="0014715F"/>
    <w:rsid w:val="00157C2E"/>
    <w:rsid w:val="00161366"/>
    <w:rsid w:val="00164EB2"/>
    <w:rsid w:val="00170AEB"/>
    <w:rsid w:val="001717FD"/>
    <w:rsid w:val="00177EF1"/>
    <w:rsid w:val="00184102"/>
    <w:rsid w:val="00186D0E"/>
    <w:rsid w:val="001906F9"/>
    <w:rsid w:val="00194801"/>
    <w:rsid w:val="00196E74"/>
    <w:rsid w:val="001A2639"/>
    <w:rsid w:val="001A5EE6"/>
    <w:rsid w:val="001B25AD"/>
    <w:rsid w:val="001B2F6D"/>
    <w:rsid w:val="001B30FE"/>
    <w:rsid w:val="001C1ED7"/>
    <w:rsid w:val="001C552B"/>
    <w:rsid w:val="001C6308"/>
    <w:rsid w:val="001D52F0"/>
    <w:rsid w:val="001D7C8D"/>
    <w:rsid w:val="001E2BE4"/>
    <w:rsid w:val="002012A4"/>
    <w:rsid w:val="00201DCD"/>
    <w:rsid w:val="00205C6A"/>
    <w:rsid w:val="00213688"/>
    <w:rsid w:val="002144B2"/>
    <w:rsid w:val="002606B3"/>
    <w:rsid w:val="0026072F"/>
    <w:rsid w:val="00263C86"/>
    <w:rsid w:val="00267C2F"/>
    <w:rsid w:val="002827E6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27E76"/>
    <w:rsid w:val="003306E7"/>
    <w:rsid w:val="00330BED"/>
    <w:rsid w:val="00332AF6"/>
    <w:rsid w:val="00333A50"/>
    <w:rsid w:val="00336FF3"/>
    <w:rsid w:val="0035779B"/>
    <w:rsid w:val="00377892"/>
    <w:rsid w:val="00382B7B"/>
    <w:rsid w:val="003933A6"/>
    <w:rsid w:val="00393594"/>
    <w:rsid w:val="003B2BA2"/>
    <w:rsid w:val="003B451D"/>
    <w:rsid w:val="003C13BA"/>
    <w:rsid w:val="003C697C"/>
    <w:rsid w:val="003D0114"/>
    <w:rsid w:val="004154FB"/>
    <w:rsid w:val="00415B47"/>
    <w:rsid w:val="00421088"/>
    <w:rsid w:val="00427B72"/>
    <w:rsid w:val="00437E5B"/>
    <w:rsid w:val="004476C9"/>
    <w:rsid w:val="00474E95"/>
    <w:rsid w:val="00490266"/>
    <w:rsid w:val="00495763"/>
    <w:rsid w:val="004B017C"/>
    <w:rsid w:val="004B1C7E"/>
    <w:rsid w:val="004B3AE4"/>
    <w:rsid w:val="004C0463"/>
    <w:rsid w:val="004C4BD5"/>
    <w:rsid w:val="004C7CD9"/>
    <w:rsid w:val="004D3F82"/>
    <w:rsid w:val="004E2137"/>
    <w:rsid w:val="004E2EE8"/>
    <w:rsid w:val="004E6C86"/>
    <w:rsid w:val="0051166B"/>
    <w:rsid w:val="00513C72"/>
    <w:rsid w:val="00516254"/>
    <w:rsid w:val="00530F3E"/>
    <w:rsid w:val="00533D0A"/>
    <w:rsid w:val="00534C7E"/>
    <w:rsid w:val="00535CA7"/>
    <w:rsid w:val="005410C9"/>
    <w:rsid w:val="00544CCF"/>
    <w:rsid w:val="00552C48"/>
    <w:rsid w:val="00565DA4"/>
    <w:rsid w:val="00593E6D"/>
    <w:rsid w:val="005A1E1A"/>
    <w:rsid w:val="005A78CD"/>
    <w:rsid w:val="005B1C75"/>
    <w:rsid w:val="005B240A"/>
    <w:rsid w:val="005D4139"/>
    <w:rsid w:val="005D5447"/>
    <w:rsid w:val="005E6ABD"/>
    <w:rsid w:val="0060079B"/>
    <w:rsid w:val="00605BED"/>
    <w:rsid w:val="006064A7"/>
    <w:rsid w:val="00615496"/>
    <w:rsid w:val="00650D97"/>
    <w:rsid w:val="00651FB0"/>
    <w:rsid w:val="0065203A"/>
    <w:rsid w:val="00657950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169D5"/>
    <w:rsid w:val="007308DA"/>
    <w:rsid w:val="00760D6A"/>
    <w:rsid w:val="00764457"/>
    <w:rsid w:val="00773E65"/>
    <w:rsid w:val="00774B1A"/>
    <w:rsid w:val="00784EE2"/>
    <w:rsid w:val="0079130C"/>
    <w:rsid w:val="007A0F99"/>
    <w:rsid w:val="007A391A"/>
    <w:rsid w:val="007A5988"/>
    <w:rsid w:val="007B0E54"/>
    <w:rsid w:val="007B7BDC"/>
    <w:rsid w:val="007C297A"/>
    <w:rsid w:val="007C6677"/>
    <w:rsid w:val="007D57F2"/>
    <w:rsid w:val="007D6269"/>
    <w:rsid w:val="007E51E3"/>
    <w:rsid w:val="007F2C94"/>
    <w:rsid w:val="00807F9A"/>
    <w:rsid w:val="0081651D"/>
    <w:rsid w:val="008168B3"/>
    <w:rsid w:val="00833339"/>
    <w:rsid w:val="00840402"/>
    <w:rsid w:val="00845BFD"/>
    <w:rsid w:val="00856A7F"/>
    <w:rsid w:val="0086736E"/>
    <w:rsid w:val="00871624"/>
    <w:rsid w:val="008805CB"/>
    <w:rsid w:val="0088423B"/>
    <w:rsid w:val="008866D9"/>
    <w:rsid w:val="008932CE"/>
    <w:rsid w:val="008A30F5"/>
    <w:rsid w:val="008C78C5"/>
    <w:rsid w:val="008E228C"/>
    <w:rsid w:val="008F0F02"/>
    <w:rsid w:val="008F7367"/>
    <w:rsid w:val="00905BD9"/>
    <w:rsid w:val="00913E88"/>
    <w:rsid w:val="009254DC"/>
    <w:rsid w:val="00930E68"/>
    <w:rsid w:val="00937DC7"/>
    <w:rsid w:val="009460A0"/>
    <w:rsid w:val="00965C0E"/>
    <w:rsid w:val="00983998"/>
    <w:rsid w:val="009925B7"/>
    <w:rsid w:val="009933DA"/>
    <w:rsid w:val="009A1CAC"/>
    <w:rsid w:val="009A1F96"/>
    <w:rsid w:val="009A270E"/>
    <w:rsid w:val="009B6B8A"/>
    <w:rsid w:val="009F3172"/>
    <w:rsid w:val="00A0269A"/>
    <w:rsid w:val="00A100DF"/>
    <w:rsid w:val="00A40D20"/>
    <w:rsid w:val="00A56124"/>
    <w:rsid w:val="00A61053"/>
    <w:rsid w:val="00A72F86"/>
    <w:rsid w:val="00A73ED3"/>
    <w:rsid w:val="00A77DC1"/>
    <w:rsid w:val="00A84081"/>
    <w:rsid w:val="00AA3738"/>
    <w:rsid w:val="00AD3988"/>
    <w:rsid w:val="00AE6EB7"/>
    <w:rsid w:val="00AE7FCA"/>
    <w:rsid w:val="00AF1CDA"/>
    <w:rsid w:val="00B05DDB"/>
    <w:rsid w:val="00B16025"/>
    <w:rsid w:val="00B27BCA"/>
    <w:rsid w:val="00B32440"/>
    <w:rsid w:val="00B4165D"/>
    <w:rsid w:val="00B47E0C"/>
    <w:rsid w:val="00B67DD5"/>
    <w:rsid w:val="00B81797"/>
    <w:rsid w:val="00BA7DB5"/>
    <w:rsid w:val="00BC5F19"/>
    <w:rsid w:val="00C01C96"/>
    <w:rsid w:val="00C02D18"/>
    <w:rsid w:val="00C1533F"/>
    <w:rsid w:val="00C24FB3"/>
    <w:rsid w:val="00C452E6"/>
    <w:rsid w:val="00C47C34"/>
    <w:rsid w:val="00C641DA"/>
    <w:rsid w:val="00C96304"/>
    <w:rsid w:val="00CA09CC"/>
    <w:rsid w:val="00CA5976"/>
    <w:rsid w:val="00CA7290"/>
    <w:rsid w:val="00CB0048"/>
    <w:rsid w:val="00CB0735"/>
    <w:rsid w:val="00CE28B8"/>
    <w:rsid w:val="00CE343C"/>
    <w:rsid w:val="00CF6467"/>
    <w:rsid w:val="00D2523C"/>
    <w:rsid w:val="00D32038"/>
    <w:rsid w:val="00D44CD0"/>
    <w:rsid w:val="00D56161"/>
    <w:rsid w:val="00D62F76"/>
    <w:rsid w:val="00D7015D"/>
    <w:rsid w:val="00D8266C"/>
    <w:rsid w:val="00D93C98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A5A26"/>
    <w:rsid w:val="00EB09B9"/>
    <w:rsid w:val="00EB272D"/>
    <w:rsid w:val="00EC7E46"/>
    <w:rsid w:val="00ED5CF1"/>
    <w:rsid w:val="00EE5541"/>
    <w:rsid w:val="00EF3CC5"/>
    <w:rsid w:val="00EF6BE9"/>
    <w:rsid w:val="00F0209B"/>
    <w:rsid w:val="00F270EE"/>
    <w:rsid w:val="00F37151"/>
    <w:rsid w:val="00F371A7"/>
    <w:rsid w:val="00F50519"/>
    <w:rsid w:val="00F557EA"/>
    <w:rsid w:val="00F61FA6"/>
    <w:rsid w:val="00F72CF1"/>
    <w:rsid w:val="00F73DEC"/>
    <w:rsid w:val="00F7618D"/>
    <w:rsid w:val="00F775D6"/>
    <w:rsid w:val="00F9343A"/>
    <w:rsid w:val="00FB0201"/>
    <w:rsid w:val="00FD0B58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308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5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D2523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C4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6F0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C42"/>
    <w:rPr>
      <w:rFonts w:asciiTheme="minorHAnsi" w:eastAsiaTheme="minorEastAsia" w:hAnsiTheme="minorHAnsi" w:cstheme="minorBidi"/>
      <w:b/>
      <w:bCs/>
      <w:lang w:eastAsia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055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6F00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055EA4"/>
    <w:pPr>
      <w:suppressAutoHyphens w:val="0"/>
      <w:spacing w:before="100" w:beforeAutospacing="1" w:after="119"/>
    </w:pPr>
    <w:rPr>
      <w:rFonts w:eastAsia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13C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317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513C72"/>
    <w:pPr>
      <w:spacing w:line="160" w:lineRule="atLeast"/>
      <w:jc w:val="center"/>
    </w:pPr>
    <w:rPr>
      <w:rFonts w:eastAsia="Calibri"/>
      <w:b/>
      <w:szCs w:val="20"/>
      <w:lang w:eastAsia="pl-PL"/>
    </w:rPr>
  </w:style>
  <w:style w:type="paragraph" w:customStyle="1" w:styleId="Normalny1">
    <w:name w:val="Normalny1"/>
    <w:uiPriority w:val="99"/>
    <w:rsid w:val="007308DA"/>
    <w:pPr>
      <w:widowControl w:val="0"/>
      <w:suppressAutoHyphens/>
      <w:spacing w:line="100" w:lineRule="atLeast"/>
    </w:pPr>
    <w:rPr>
      <w:rFonts w:ascii="Times New Roman" w:hAnsi="Times New Roman" w:cs="Mangal"/>
      <w:kern w:val="2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1"/>
    <w:uiPriority w:val="99"/>
    <w:rsid w:val="007308DA"/>
    <w:pPr>
      <w:autoSpaceDE w:val="0"/>
      <w:spacing w:after="120"/>
    </w:pPr>
    <w:rPr>
      <w:color w:val="000000"/>
      <w:sz w:val="24"/>
      <w:szCs w:val="24"/>
    </w:rPr>
  </w:style>
  <w:style w:type="character" w:customStyle="1" w:styleId="Domylnaczcionkaakapitu1">
    <w:name w:val="Domyślna czcionka akapitu1"/>
    <w:uiPriority w:val="99"/>
    <w:rsid w:val="007308DA"/>
  </w:style>
  <w:style w:type="paragraph" w:styleId="Tekstpodstawowywcity3">
    <w:name w:val="Body Text Indent 3"/>
    <w:basedOn w:val="Normalny"/>
    <w:link w:val="Tekstpodstawowywcity3Znak"/>
    <w:rsid w:val="00B416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4165D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Nagwektabeli">
    <w:name w:val="Nagłówek tabeli"/>
    <w:basedOn w:val="Normalny"/>
    <w:rsid w:val="00B4165D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OPS</dc:creator>
  <cp:lastModifiedBy>Agnieszka</cp:lastModifiedBy>
  <cp:revision>5</cp:revision>
  <cp:lastPrinted>2012-08-22T12:56:00Z</cp:lastPrinted>
  <dcterms:created xsi:type="dcterms:W3CDTF">2012-08-28T07:28:00Z</dcterms:created>
  <dcterms:modified xsi:type="dcterms:W3CDTF">2012-08-28T09:47:00Z</dcterms:modified>
</cp:coreProperties>
</file>