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FD" w:rsidRPr="00186D0E" w:rsidRDefault="00327E76" w:rsidP="00513C72">
      <w:pPr>
        <w:spacing w:line="360" w:lineRule="auto"/>
        <w:jc w:val="right"/>
      </w:pPr>
      <w:r>
        <w:t>Jakubowice Murowane, dn. 28</w:t>
      </w:r>
      <w:r w:rsidR="00845BFD" w:rsidRPr="00186D0E">
        <w:t>.08.2012r.</w:t>
      </w:r>
    </w:p>
    <w:p w:rsidR="00845BFD" w:rsidRPr="001A5EE6" w:rsidRDefault="00845BFD" w:rsidP="009925B7">
      <w:pPr>
        <w:spacing w:line="360" w:lineRule="auto"/>
      </w:pPr>
      <w:r w:rsidRPr="00186D0E">
        <w:t>Znak sprawy: OPS.023.2.2012</w:t>
      </w:r>
    </w:p>
    <w:p w:rsidR="00845BFD" w:rsidRDefault="00845BFD" w:rsidP="005D4139">
      <w:pPr>
        <w:autoSpaceDE w:val="0"/>
        <w:autoSpaceDN w:val="0"/>
        <w:adjustRightInd w:val="0"/>
        <w:ind w:left="495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Wykonawcy </w:t>
      </w:r>
    </w:p>
    <w:p w:rsidR="00164EB2" w:rsidRPr="005D4139" w:rsidRDefault="005D4139" w:rsidP="005D4139">
      <w:pPr>
        <w:autoSpaceDE w:val="0"/>
        <w:autoSpaceDN w:val="0"/>
        <w:adjustRightInd w:val="0"/>
        <w:ind w:left="495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uczestniczący w postępowaniu</w:t>
      </w:r>
    </w:p>
    <w:p w:rsidR="00845BFD" w:rsidRPr="007308DA" w:rsidRDefault="00845BFD" w:rsidP="007308DA">
      <w:pPr>
        <w:pStyle w:val="Nagwek2"/>
        <w:widowControl w:val="0"/>
        <w:numPr>
          <w:ilvl w:val="1"/>
          <w:numId w:val="32"/>
        </w:numPr>
        <w:autoSpaceDE w:val="0"/>
        <w:spacing w:after="120" w:line="100" w:lineRule="atLeast"/>
        <w:jc w:val="center"/>
        <w:rPr>
          <w:rFonts w:ascii="Times New Roman" w:hAnsi="Times New Roman" w:cs="Times New Roman"/>
        </w:rPr>
      </w:pPr>
      <w:r w:rsidRPr="007308DA">
        <w:rPr>
          <w:rFonts w:ascii="Times New Roman" w:hAnsi="Times New Roman" w:cs="Times New Roman"/>
        </w:rPr>
        <w:t>Zawiadomienie o wyborze najkorzystniejszej oferty</w:t>
      </w:r>
    </w:p>
    <w:p w:rsidR="00845BFD" w:rsidRPr="00FE0258" w:rsidRDefault="00845BFD" w:rsidP="00FE0258">
      <w:pPr>
        <w:pStyle w:val="Tekstpodstawowy"/>
        <w:tabs>
          <w:tab w:val="left" w:pos="1845"/>
        </w:tabs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Zamawiający Ośrodek Pomocy Społecznej w Wólce, na podstawie </w:t>
      </w:r>
      <w:r w:rsidRPr="007308DA">
        <w:rPr>
          <w:b w:val="0"/>
          <w:sz w:val="24"/>
        </w:rPr>
        <w:t xml:space="preserve">art. 92 ust. 1 </w:t>
      </w:r>
      <w:r>
        <w:rPr>
          <w:b w:val="0"/>
          <w:sz w:val="24"/>
        </w:rPr>
        <w:br/>
      </w:r>
      <w:r w:rsidRPr="007308DA">
        <w:rPr>
          <w:b w:val="0"/>
          <w:sz w:val="24"/>
        </w:rPr>
        <w:t>pkt 1 ustawy z dnia 29 stycznia 2004 r. Prawo zamówień publicznych (</w:t>
      </w:r>
      <w:proofErr w:type="spellStart"/>
      <w:r w:rsidRPr="007308DA">
        <w:rPr>
          <w:b w:val="0"/>
          <w:sz w:val="24"/>
        </w:rPr>
        <w:t>Dz.U</w:t>
      </w:r>
      <w:proofErr w:type="spellEnd"/>
      <w:r w:rsidRPr="007308DA">
        <w:rPr>
          <w:b w:val="0"/>
          <w:sz w:val="24"/>
        </w:rPr>
        <w:t xml:space="preserve">. z 2010 r. </w:t>
      </w:r>
      <w:r>
        <w:rPr>
          <w:b w:val="0"/>
          <w:sz w:val="24"/>
        </w:rPr>
        <w:br/>
      </w:r>
      <w:r w:rsidRPr="007308DA">
        <w:rPr>
          <w:b w:val="0"/>
          <w:sz w:val="24"/>
        </w:rPr>
        <w:t xml:space="preserve">Nr 113, poz. 759 z </w:t>
      </w:r>
      <w:proofErr w:type="spellStart"/>
      <w:r w:rsidRPr="007308DA">
        <w:rPr>
          <w:b w:val="0"/>
          <w:sz w:val="24"/>
        </w:rPr>
        <w:t>późn</w:t>
      </w:r>
      <w:proofErr w:type="spellEnd"/>
      <w:r w:rsidRPr="007308DA">
        <w:rPr>
          <w:b w:val="0"/>
          <w:sz w:val="24"/>
        </w:rPr>
        <w:t xml:space="preserve">. zm.) </w:t>
      </w:r>
      <w:r w:rsidRPr="007308DA">
        <w:rPr>
          <w:rStyle w:val="Domylnaczcionkaakapitu1"/>
          <w:b w:val="0"/>
          <w:sz w:val="24"/>
          <w:u w:val="single"/>
        </w:rPr>
        <w:t xml:space="preserve">zawiadamia, o wyborze najkorzystniejszej oferty </w:t>
      </w:r>
      <w:r w:rsidRPr="007308DA">
        <w:rPr>
          <w:b w:val="0"/>
          <w:sz w:val="24"/>
        </w:rPr>
        <w:t>w postępowaniu prowadzonym w trybie przetargu nieograniczonego</w:t>
      </w:r>
      <w:r>
        <w:rPr>
          <w:b w:val="0"/>
          <w:sz w:val="24"/>
        </w:rPr>
        <w:t xml:space="preserve"> </w:t>
      </w:r>
      <w:r w:rsidRPr="007308DA">
        <w:rPr>
          <w:b w:val="0"/>
          <w:bCs w:val="0"/>
          <w:sz w:val="24"/>
        </w:rPr>
        <w:t>na</w:t>
      </w:r>
      <w:r w:rsidRPr="007308DA">
        <w:rPr>
          <w:bCs w:val="0"/>
          <w:sz w:val="24"/>
        </w:rPr>
        <w:t xml:space="preserve"> zorganizow</w:t>
      </w:r>
      <w:r>
        <w:rPr>
          <w:bCs w:val="0"/>
          <w:sz w:val="24"/>
        </w:rPr>
        <w:t xml:space="preserve">anie i przeprowadzenie szkoleń </w:t>
      </w:r>
      <w:r w:rsidRPr="007308DA">
        <w:rPr>
          <w:bCs w:val="0"/>
          <w:sz w:val="24"/>
        </w:rPr>
        <w:t>oraz kursów w ramach projektu systemowego „Chwytaj szansę”_</w:t>
      </w:r>
      <w:r>
        <w:rPr>
          <w:bCs w:val="0"/>
          <w:sz w:val="24"/>
        </w:rPr>
        <w:t xml:space="preserve"> </w:t>
      </w:r>
      <w:r w:rsidRPr="007308DA">
        <w:rPr>
          <w:b w:val="0"/>
          <w:sz w:val="24"/>
        </w:rPr>
        <w:t xml:space="preserve">ogłoszonego w BZP pod numerem  </w:t>
      </w:r>
      <w:r>
        <w:rPr>
          <w:b w:val="0"/>
          <w:sz w:val="24"/>
        </w:rPr>
        <w:t>263758</w:t>
      </w:r>
      <w:r w:rsidRPr="007308DA">
        <w:rPr>
          <w:b w:val="0"/>
          <w:sz w:val="24"/>
        </w:rPr>
        <w:t xml:space="preserve">-2012  w dniu </w:t>
      </w:r>
      <w:r>
        <w:rPr>
          <w:b w:val="0"/>
          <w:sz w:val="24"/>
        </w:rPr>
        <w:t>20.07</w:t>
      </w:r>
      <w:r w:rsidRPr="007308DA">
        <w:rPr>
          <w:b w:val="0"/>
          <w:sz w:val="24"/>
        </w:rPr>
        <w:t>.2012r.</w:t>
      </w:r>
    </w:p>
    <w:p w:rsidR="00164EB2" w:rsidRPr="005D4139" w:rsidRDefault="001A5EE6" w:rsidP="005D4139">
      <w:pPr>
        <w:pStyle w:val="Tekstpodstawowy1"/>
        <w:tabs>
          <w:tab w:val="left" w:pos="1845"/>
        </w:tabs>
        <w:jc w:val="center"/>
        <w:rPr>
          <w:rStyle w:val="Domylnaczcionkaakapitu1"/>
          <w:rFonts w:cs="Times New Roman"/>
          <w:b/>
          <w:u w:val="single"/>
        </w:rPr>
      </w:pPr>
      <w:r w:rsidRPr="00025BC7">
        <w:rPr>
          <w:rFonts w:cs="Times New Roman"/>
          <w:b/>
          <w:u w:val="single"/>
        </w:rPr>
        <w:t xml:space="preserve">ZADANIE V  – </w:t>
      </w:r>
      <w:r w:rsidRPr="00025BC7">
        <w:rPr>
          <w:b/>
          <w:sz w:val="22"/>
          <w:szCs w:val="22"/>
          <w:u w:val="single"/>
          <w:lang w:eastAsia="en-US"/>
        </w:rPr>
        <w:t>kurs _PRAWA JAZDY KAT. C._</w:t>
      </w:r>
    </w:p>
    <w:p w:rsidR="001A5EE6" w:rsidRPr="007308DA" w:rsidRDefault="001A5EE6" w:rsidP="001A5EE6">
      <w:pPr>
        <w:pStyle w:val="Tekstpodstawowy1"/>
        <w:tabs>
          <w:tab w:val="left" w:pos="1845"/>
        </w:tabs>
        <w:jc w:val="both"/>
        <w:rPr>
          <w:rFonts w:cs="Times New Roman"/>
        </w:rPr>
      </w:pPr>
      <w:r w:rsidRPr="007308DA">
        <w:rPr>
          <w:rStyle w:val="Domylnaczcionkaakapitu1"/>
          <w:rFonts w:cs="Times New Roman"/>
          <w:b/>
        </w:rPr>
        <w:t>Za ofertę najkorzystniejszą,</w:t>
      </w:r>
      <w:r w:rsidRPr="007308DA">
        <w:rPr>
          <w:rStyle w:val="Domylnaczcionkaakapitu1"/>
          <w:rFonts w:cs="Times New Roman"/>
          <w:b/>
          <w:u w:val="single"/>
        </w:rPr>
        <w:t xml:space="preserve"> </w:t>
      </w:r>
      <w:r>
        <w:rPr>
          <w:rStyle w:val="Domylnaczcionkaakapitu1"/>
          <w:rFonts w:cs="Times New Roman"/>
          <w:u w:val="single"/>
        </w:rPr>
        <w:t>w zakresie ZADANIA V</w:t>
      </w:r>
      <w:r w:rsidRPr="007308DA">
        <w:rPr>
          <w:rStyle w:val="Domylnaczcionkaakapitu1"/>
          <w:rFonts w:cs="Times New Roman"/>
          <w:u w:val="single"/>
        </w:rPr>
        <w:t xml:space="preserve"> - </w:t>
      </w:r>
      <w:r w:rsidRPr="007308DA">
        <w:rPr>
          <w:rStyle w:val="Domylnaczcionkaakapitu1"/>
          <w:rFonts w:cs="Times New Roman"/>
          <w:b/>
        </w:rPr>
        <w:t>została uznana oferta złożona przez</w:t>
      </w:r>
      <w:r w:rsidRPr="007308DA">
        <w:rPr>
          <w:rFonts w:cs="Times New Roman"/>
        </w:rPr>
        <w:t xml:space="preserve">: </w:t>
      </w:r>
    </w:p>
    <w:p w:rsidR="00164EB2" w:rsidRDefault="001A5EE6" w:rsidP="00164EB2">
      <w:pPr>
        <w:suppressAutoHyphens w:val="0"/>
        <w:jc w:val="center"/>
        <w:rPr>
          <w:b/>
          <w:lang w:eastAsia="en-US"/>
        </w:rPr>
      </w:pPr>
      <w:r w:rsidRPr="000B5B1E">
        <w:rPr>
          <w:b/>
          <w:lang w:eastAsia="en-US"/>
        </w:rPr>
        <w:t>Ośrodek Szkolenia Kierowców „DALKO”,  Dariusz Ochnik,</w:t>
      </w:r>
    </w:p>
    <w:p w:rsidR="001A5EE6" w:rsidRPr="00164EB2" w:rsidRDefault="001A5EE6" w:rsidP="00164EB2">
      <w:pPr>
        <w:suppressAutoHyphens w:val="0"/>
        <w:jc w:val="center"/>
        <w:rPr>
          <w:b/>
          <w:lang w:eastAsia="en-US"/>
        </w:rPr>
      </w:pPr>
      <w:r w:rsidRPr="000B5B1E">
        <w:rPr>
          <w:b/>
          <w:lang w:eastAsia="en-US"/>
        </w:rPr>
        <w:t>ul. Nadbystrzycka 66, 20-501 Lublin</w:t>
      </w:r>
    </w:p>
    <w:p w:rsidR="001A5EE6" w:rsidRPr="007308DA" w:rsidRDefault="001A5EE6" w:rsidP="001A5EE6">
      <w:pPr>
        <w:pStyle w:val="Tekstpodstawowy1"/>
        <w:jc w:val="both"/>
        <w:rPr>
          <w:rFonts w:cs="Times New Roman"/>
        </w:rPr>
      </w:pPr>
      <w:r w:rsidRPr="007308DA">
        <w:rPr>
          <w:rFonts w:cs="Times New Roman"/>
        </w:rPr>
        <w:t>Uzasadnienie</w:t>
      </w:r>
    </w:p>
    <w:p w:rsidR="001A5EE6" w:rsidRDefault="001A5EE6" w:rsidP="001A5EE6">
      <w:pPr>
        <w:pStyle w:val="Tekstpodstawowy"/>
        <w:jc w:val="both"/>
        <w:rPr>
          <w:b w:val="0"/>
          <w:sz w:val="24"/>
        </w:rPr>
      </w:pPr>
      <w:r w:rsidRPr="00201DCD">
        <w:rPr>
          <w:b w:val="0"/>
          <w:sz w:val="24"/>
        </w:rPr>
        <w:t>Wyżej wskazana oferta jest najkorzystniejszą ofertą pod względem kryteriów oceny ofert określonych w SIWZ (tj. cena ofertowa brutto - waga 100%, ), którym to kryterium Zamawiający kierował się przy wyborze.</w:t>
      </w:r>
      <w:r w:rsidRPr="00201DCD">
        <w:rPr>
          <w:rStyle w:val="Domylnaczcionkaakapitu1"/>
          <w:b w:val="0"/>
          <w:bCs w:val="0"/>
          <w:color w:val="333300"/>
          <w:sz w:val="24"/>
        </w:rPr>
        <w:t xml:space="preserve"> </w:t>
      </w:r>
      <w:r w:rsidRPr="00201DCD">
        <w:rPr>
          <w:b w:val="0"/>
          <w:sz w:val="24"/>
        </w:rPr>
        <w:t>Wykonawca nie podlega wykluczeniu, oferta jest ważna, nie podlega odrzuceniu i uzyskała maksymalną liczbę punktów tj. 100 pkt.</w:t>
      </w:r>
    </w:p>
    <w:p w:rsidR="005D4139" w:rsidRDefault="005D4139" w:rsidP="001A5EE6">
      <w:pPr>
        <w:pStyle w:val="Tekstpodstawowy"/>
        <w:jc w:val="both"/>
        <w:rPr>
          <w:b w:val="0"/>
          <w:sz w:val="24"/>
        </w:rPr>
      </w:pPr>
    </w:p>
    <w:p w:rsidR="001A5EE6" w:rsidRPr="00F7618D" w:rsidRDefault="001A5EE6" w:rsidP="001A5EE6">
      <w:pPr>
        <w:pStyle w:val="Tekstpodstawowy"/>
        <w:jc w:val="both"/>
        <w:rPr>
          <w:b w:val="0"/>
          <w:bCs w:val="0"/>
          <w:color w:val="000000"/>
          <w:sz w:val="24"/>
        </w:rPr>
      </w:pPr>
      <w:r w:rsidRPr="00F7618D">
        <w:rPr>
          <w:b w:val="0"/>
          <w:sz w:val="24"/>
        </w:rPr>
        <w:t>W niniejszym post</w:t>
      </w:r>
      <w:r>
        <w:rPr>
          <w:b w:val="0"/>
          <w:sz w:val="24"/>
        </w:rPr>
        <w:t>ępowaniu na wykonanie ZADANIA V</w:t>
      </w:r>
      <w:r w:rsidRPr="00F7618D">
        <w:rPr>
          <w:b w:val="0"/>
          <w:sz w:val="24"/>
        </w:rPr>
        <w:t xml:space="preserve"> ofertę złożyli  Wykonawcy i uzyskali punktację zgodnie z poniższym</w:t>
      </w:r>
    </w:p>
    <w:p w:rsidR="001A5EE6" w:rsidRDefault="001A5EE6" w:rsidP="001A5EE6">
      <w:pPr>
        <w:pStyle w:val="Tekstpodstawowy"/>
        <w:jc w:val="both"/>
        <w:rPr>
          <w:rStyle w:val="Domylnaczcionkaakapitu1"/>
          <w:b w:val="0"/>
          <w:bCs w:val="0"/>
          <w:sz w:val="24"/>
        </w:rPr>
      </w:pPr>
    </w:p>
    <w:tbl>
      <w:tblPr>
        <w:tblpPr w:leftFromText="141" w:rightFromText="141" w:vertAnchor="page" w:horzAnchor="margin" w:tblpY="1053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1776"/>
        <w:gridCol w:w="4536"/>
        <w:gridCol w:w="2552"/>
      </w:tblGrid>
      <w:tr w:rsidR="00FE0258" w:rsidRPr="001B30FE" w:rsidTr="00FE0258">
        <w:tc>
          <w:tcPr>
            <w:tcW w:w="600" w:type="dxa"/>
          </w:tcPr>
          <w:p w:rsidR="00FE0258" w:rsidRPr="001B30FE" w:rsidRDefault="00FE0258" w:rsidP="00FE0258">
            <w:pPr>
              <w:suppressAutoHyphens w:val="0"/>
              <w:rPr>
                <w:b/>
                <w:lang w:eastAsia="en-US"/>
              </w:rPr>
            </w:pPr>
            <w:r w:rsidRPr="001B30FE">
              <w:rPr>
                <w:b/>
                <w:lang w:eastAsia="en-US"/>
              </w:rPr>
              <w:t>LP.</w:t>
            </w:r>
          </w:p>
        </w:tc>
        <w:tc>
          <w:tcPr>
            <w:tcW w:w="1776" w:type="dxa"/>
          </w:tcPr>
          <w:p w:rsidR="00FE0258" w:rsidRPr="001B30FE" w:rsidRDefault="00FE0258" w:rsidP="00FE0258">
            <w:pPr>
              <w:suppressAutoHyphens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oferty</w:t>
            </w:r>
          </w:p>
        </w:tc>
        <w:tc>
          <w:tcPr>
            <w:tcW w:w="4536" w:type="dxa"/>
          </w:tcPr>
          <w:p w:rsidR="00FE0258" w:rsidRPr="001B30FE" w:rsidRDefault="00FE0258" w:rsidP="00FE0258">
            <w:pPr>
              <w:suppressAutoHyphens w:val="0"/>
              <w:rPr>
                <w:b/>
                <w:lang w:eastAsia="en-US"/>
              </w:rPr>
            </w:pPr>
            <w:r w:rsidRPr="001B30FE">
              <w:rPr>
                <w:b/>
                <w:lang w:eastAsia="en-US"/>
              </w:rPr>
              <w:t>Nazwa  wykonawcy</w:t>
            </w:r>
          </w:p>
        </w:tc>
        <w:tc>
          <w:tcPr>
            <w:tcW w:w="2552" w:type="dxa"/>
          </w:tcPr>
          <w:p w:rsidR="00FE0258" w:rsidRPr="00186D0E" w:rsidRDefault="00FE0258" w:rsidP="00FE0258">
            <w:pPr>
              <w:snapToGrid w:val="0"/>
              <w:rPr>
                <w:b/>
                <w:sz w:val="18"/>
                <w:szCs w:val="18"/>
              </w:rPr>
            </w:pPr>
            <w:r w:rsidRPr="00186D0E">
              <w:rPr>
                <w:b/>
                <w:sz w:val="18"/>
                <w:szCs w:val="18"/>
              </w:rPr>
              <w:t xml:space="preserve">Punktacja przyznana ofercie </w:t>
            </w:r>
          </w:p>
          <w:p w:rsidR="00FE0258" w:rsidRPr="00186D0E" w:rsidRDefault="00FE0258" w:rsidP="00FE0258">
            <w:pPr>
              <w:snapToGrid w:val="0"/>
              <w:rPr>
                <w:b/>
                <w:sz w:val="18"/>
                <w:szCs w:val="18"/>
              </w:rPr>
            </w:pPr>
            <w:r w:rsidRPr="00186D0E">
              <w:rPr>
                <w:b/>
                <w:sz w:val="18"/>
                <w:szCs w:val="18"/>
              </w:rPr>
              <w:t>w kryterium cena ofertowa</w:t>
            </w:r>
          </w:p>
          <w:p w:rsidR="00FE0258" w:rsidRPr="001B30FE" w:rsidRDefault="00FE0258" w:rsidP="00FE0258">
            <w:pPr>
              <w:suppressAutoHyphens w:val="0"/>
              <w:rPr>
                <w:b/>
                <w:lang w:eastAsia="en-US"/>
              </w:rPr>
            </w:pPr>
            <w:r w:rsidRPr="00186D0E">
              <w:rPr>
                <w:b/>
                <w:sz w:val="18"/>
                <w:szCs w:val="18"/>
              </w:rPr>
              <w:t>Łączna punktacja</w:t>
            </w:r>
          </w:p>
        </w:tc>
      </w:tr>
      <w:tr w:rsidR="00FE0258" w:rsidRPr="008932CE" w:rsidTr="00FE0258">
        <w:trPr>
          <w:trHeight w:val="653"/>
        </w:trPr>
        <w:tc>
          <w:tcPr>
            <w:tcW w:w="600" w:type="dxa"/>
          </w:tcPr>
          <w:p w:rsidR="00FE0258" w:rsidRPr="008932CE" w:rsidRDefault="00FE0258" w:rsidP="00FE0258">
            <w:pPr>
              <w:suppressAutoHyphens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76" w:type="dxa"/>
          </w:tcPr>
          <w:p w:rsidR="00FE0258" w:rsidRPr="008932CE" w:rsidRDefault="00FE0258" w:rsidP="00FE0258">
            <w:pPr>
              <w:suppressAutoHyphens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Oferta nr 8.</w:t>
            </w:r>
          </w:p>
        </w:tc>
        <w:tc>
          <w:tcPr>
            <w:tcW w:w="4536" w:type="dxa"/>
          </w:tcPr>
          <w:p w:rsidR="00FE0258" w:rsidRDefault="00FE0258" w:rsidP="00FE0258">
            <w:pPr>
              <w:suppressAutoHyphens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Ośrodek Szkolenia Kierowców „DALKO”,  </w:t>
            </w:r>
          </w:p>
          <w:p w:rsidR="00FE0258" w:rsidRDefault="00FE0258" w:rsidP="00FE0258">
            <w:pPr>
              <w:suppressAutoHyphens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Dariusz Ochnik,</w:t>
            </w:r>
          </w:p>
          <w:p w:rsidR="00FE0258" w:rsidRPr="008932CE" w:rsidRDefault="00FE0258" w:rsidP="00FE0258">
            <w:pPr>
              <w:suppressAutoHyphens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Nadbystrzycka 66, 20-501 Lublin</w:t>
            </w:r>
          </w:p>
        </w:tc>
        <w:tc>
          <w:tcPr>
            <w:tcW w:w="2552" w:type="dxa"/>
          </w:tcPr>
          <w:p w:rsidR="00FE0258" w:rsidRDefault="00FE0258" w:rsidP="00FE0258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FE0258" w:rsidRPr="008932CE" w:rsidRDefault="00FE0258" w:rsidP="00FE0258">
            <w:pPr>
              <w:suppressAutoHyphens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100,00 pkt</w:t>
            </w:r>
          </w:p>
        </w:tc>
      </w:tr>
    </w:tbl>
    <w:p w:rsidR="00845BFD" w:rsidRPr="00201DCD" w:rsidRDefault="00845BFD" w:rsidP="005D4139">
      <w:pPr>
        <w:pStyle w:val="Tekstpodstawowy"/>
        <w:jc w:val="both"/>
        <w:rPr>
          <w:b w:val="0"/>
          <w:sz w:val="24"/>
        </w:rPr>
      </w:pPr>
      <w:r w:rsidRPr="00201DCD">
        <w:rPr>
          <w:b w:val="0"/>
          <w:sz w:val="24"/>
        </w:rPr>
        <w:t>Dziękujemy za udział w postępowaniu</w:t>
      </w:r>
    </w:p>
    <w:p w:rsidR="00FE0258" w:rsidRPr="00201DCD" w:rsidRDefault="005D4139" w:rsidP="007308DA">
      <w:r>
        <w:tab/>
      </w:r>
      <w:r w:rsidR="00845BFD" w:rsidRPr="00201DCD">
        <w:tab/>
      </w:r>
      <w:r w:rsidR="00845BFD" w:rsidRPr="00201DCD">
        <w:tab/>
      </w:r>
      <w:r w:rsidR="00845BFD" w:rsidRPr="00201DCD">
        <w:tab/>
      </w:r>
      <w:r w:rsidR="00845BFD" w:rsidRPr="00201DCD">
        <w:tab/>
      </w:r>
      <w:r w:rsidR="00845BFD" w:rsidRPr="00201DCD">
        <w:tab/>
        <w:t xml:space="preserve">  </w:t>
      </w:r>
      <w:r w:rsidR="00845BFD" w:rsidRPr="00201DCD">
        <w:tab/>
      </w:r>
      <w:r w:rsidR="00845BFD" w:rsidRPr="00201DCD">
        <w:tab/>
        <w:t xml:space="preserve">  </w:t>
      </w:r>
      <w:r w:rsidR="00845BFD" w:rsidRPr="00201DCD">
        <w:rPr>
          <w:rStyle w:val="Domylnaczcionkaakapitu1"/>
          <w:bCs/>
        </w:rPr>
        <w:t>Zatwierdził:</w:t>
      </w:r>
      <w:r w:rsidR="00845BFD" w:rsidRPr="00201DCD">
        <w:tab/>
      </w:r>
    </w:p>
    <w:p w:rsidR="00FE0258" w:rsidRDefault="00FE0258" w:rsidP="00FE0258">
      <w:pPr>
        <w:ind w:left="4956" w:firstLine="708"/>
      </w:pPr>
      <w:r w:rsidRPr="00FE0258">
        <w:t xml:space="preserve"> </w:t>
      </w:r>
      <w:r>
        <w:t>Z up. Wójta Gminy</w:t>
      </w:r>
    </w:p>
    <w:p w:rsidR="00FE0258" w:rsidRDefault="00FE0258" w:rsidP="00FE0258">
      <w:pPr>
        <w:ind w:left="4248" w:firstLine="708"/>
      </w:pPr>
      <w:r>
        <w:t>mgr Sławomir Włosek Kierownik</w:t>
      </w:r>
    </w:p>
    <w:p w:rsidR="00FE0258" w:rsidRDefault="00FE0258" w:rsidP="00FE0258">
      <w:pPr>
        <w:ind w:left="4956"/>
      </w:pPr>
      <w:r>
        <w:t>Ośrodka Pomocy Społecznej w Wólce</w:t>
      </w:r>
    </w:p>
    <w:p w:rsidR="00FE0258" w:rsidRDefault="00FE0258" w:rsidP="00FE0258">
      <w:pPr>
        <w:pStyle w:val="Normalny1"/>
        <w:widowControl/>
        <w:suppressAutoHyphens w:val="0"/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Otrzymują:</w:t>
      </w:r>
      <w:bookmarkStart w:id="0" w:name="_GoBack"/>
      <w:bookmarkEnd w:id="0"/>
    </w:p>
    <w:p w:rsidR="00845BFD" w:rsidRPr="00FE0258" w:rsidRDefault="00845BFD" w:rsidP="00FE0258">
      <w:pPr>
        <w:pStyle w:val="Normalny1"/>
        <w:widowControl/>
        <w:numPr>
          <w:ilvl w:val="0"/>
          <w:numId w:val="40"/>
        </w:numPr>
        <w:suppressAutoHyphens w:val="0"/>
        <w:jc w:val="both"/>
        <w:rPr>
          <w:rFonts w:cs="Times New Roman"/>
          <w:sz w:val="24"/>
          <w:szCs w:val="24"/>
        </w:rPr>
      </w:pPr>
      <w:r w:rsidRPr="007308DA">
        <w:rPr>
          <w:rFonts w:cs="Times New Roman"/>
          <w:sz w:val="24"/>
          <w:szCs w:val="24"/>
        </w:rPr>
        <w:t>a/a</w:t>
      </w:r>
      <w:r w:rsidRPr="007308DA">
        <w:tab/>
      </w:r>
      <w:r w:rsidRPr="007308DA">
        <w:tab/>
      </w:r>
      <w:r w:rsidRPr="007308DA">
        <w:tab/>
      </w:r>
      <w:r w:rsidRPr="007308DA">
        <w:tab/>
      </w:r>
      <w:r w:rsidRPr="007308DA">
        <w:tab/>
      </w:r>
      <w:r w:rsidRPr="007308DA">
        <w:tab/>
      </w:r>
    </w:p>
    <w:sectPr w:rsidR="00845BFD" w:rsidRPr="00FE0258" w:rsidSect="00D44CD0">
      <w:headerReference w:type="default" r:id="rId8"/>
      <w:footerReference w:type="default" r:id="rId9"/>
      <w:footnotePr>
        <w:pos w:val="beneathText"/>
      </w:footnotePr>
      <w:pgSz w:w="11905" w:h="16837"/>
      <w:pgMar w:top="2335" w:right="1405" w:bottom="2552" w:left="1440" w:header="2066" w:footer="195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7E8" w:rsidRDefault="009947E8" w:rsidP="008F0F02">
      <w:r>
        <w:separator/>
      </w:r>
    </w:p>
  </w:endnote>
  <w:endnote w:type="continuationSeparator" w:id="0">
    <w:p w:rsidR="009947E8" w:rsidRDefault="009947E8" w:rsidP="008F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48" w:rsidRDefault="009947E8">
    <w:pPr>
      <w:ind w:right="-14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-15.4pt;margin-top:27.15pt;width:479.65pt;height:74.6pt;z-index:-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" strokecolor="white" strokeweight=".5pt">
          <v:textbox style="mso-next-textbox:#Text Box 2" inset="7.45pt,3.85pt,7.45pt,3.85pt">
            <w:txbxContent>
              <w:p w:rsidR="00552C48" w:rsidRDefault="00552C48" w:rsidP="00C452E6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Ośrodek Pomocy Społecznej w Wólce</w:t>
                </w:r>
              </w:p>
              <w:p w:rsidR="00552C48" w:rsidRDefault="00552C48" w:rsidP="00C452E6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Jakubowice Murowane 8, 20 – 258 Lublin 62</w:t>
                </w:r>
              </w:p>
              <w:p w:rsidR="00552C48" w:rsidRPr="00605BED" w:rsidRDefault="00552C48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Tel./fax 81-751-00-87</w:t>
                </w:r>
              </w:p>
              <w:p w:rsidR="00552C48" w:rsidRPr="00605BED" w:rsidRDefault="00552C48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www.o</w:t>
                </w:r>
                <w:r>
                  <w:rPr>
                    <w:color w:val="000000"/>
                    <w:lang w:val="en-US"/>
                  </w:rPr>
                  <w:t>pswolka.pl</w:t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  <w:t>e-mail: chwytajszanse@opswolka.pl</w:t>
                </w:r>
              </w:p>
            </w:txbxContent>
          </v:textbox>
        </v:shape>
      </w:pict>
    </w:r>
    <w:r>
      <w:rPr>
        <w:noProof/>
        <w:lang w:eastAsia="pl-PL"/>
      </w:rPr>
      <w:pict>
        <v:line id="Line 5" o:spid="_x0000_s2055" style="position:absolute;z-index:251659776;visibility:visible" from="-57.75pt,9.3pt" to="507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" strokeweight=".26mm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7E8" w:rsidRDefault="009947E8" w:rsidP="008F0F02">
      <w:r>
        <w:separator/>
      </w:r>
    </w:p>
  </w:footnote>
  <w:footnote w:type="continuationSeparator" w:id="0">
    <w:p w:rsidR="009947E8" w:rsidRDefault="009947E8" w:rsidP="008F0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48" w:rsidRPr="00714CBE" w:rsidRDefault="009947E8" w:rsidP="00714CBE">
    <w:pPr>
      <w:pStyle w:val="Nagwek"/>
      <w:tabs>
        <w:tab w:val="clear" w:pos="4536"/>
        <w:tab w:val="clear" w:pos="9072"/>
        <w:tab w:val="center" w:pos="6804"/>
        <w:tab w:val="right" w:pos="10632"/>
      </w:tabs>
      <w:ind w:left="528"/>
      <w:jc w:val="center"/>
      <w:rPr>
        <w:b/>
        <w:sz w:val="22"/>
        <w:szCs w:val="22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-18pt;margin-top:-22.55pt;width:479.65pt;height:45.4pt;z-index:-25166080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" strokecolor="white" strokeweight=".5pt">
          <v:textbox style="mso-next-textbox:#Text Box 3" inset="7.45pt,3.85pt,7.45pt,3.85pt">
            <w:txbxContent>
              <w:p w:rsidR="00552C48" w:rsidRDefault="00552C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,,Chwytaj szansę’’ </w:t>
                </w:r>
                <w:r>
                  <w:rPr>
                    <w:sz w:val="20"/>
                    <w:szCs w:val="20"/>
                  </w:rPr>
                  <w:t>projekt systemowy współfinansowany przez Unię Europejską</w:t>
                </w:r>
              </w:p>
              <w:p w:rsidR="00552C48" w:rsidRDefault="00552C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 Europejskiego Funduszu Społecznego w ramach Programu Operacyjnego Kapitał Ludzki</w:t>
                </w:r>
              </w:p>
            </w:txbxContent>
          </v:textbox>
        </v:shape>
      </w:pict>
    </w:r>
    <w:r w:rsidR="00327E76">
      <w:rPr>
        <w:noProof/>
        <w:lang w:eastAsia="pl-PL"/>
      </w:rPr>
      <w:drawing>
        <wp:anchor distT="0" distB="0" distL="114935" distR="114935" simplePos="0" relativeHeight="251654656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-1429385</wp:posOffset>
          </wp:positionV>
          <wp:extent cx="3200400" cy="1445260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4452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327E76"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2286000</wp:posOffset>
          </wp:positionH>
          <wp:positionV relativeFrom="paragraph">
            <wp:posOffset>-972185</wp:posOffset>
          </wp:positionV>
          <wp:extent cx="914400" cy="531495"/>
          <wp:effectExtent l="19050" t="0" r="0" b="0"/>
          <wp:wrapNone/>
          <wp:docPr id="3" name="Obraz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27E76"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-1124585</wp:posOffset>
          </wp:positionV>
          <wp:extent cx="2628900" cy="876300"/>
          <wp:effectExtent l="19050" t="0" r="0" b="0"/>
          <wp:wrapNone/>
          <wp:docPr id="4" name="Obraz 0" descr="logo+eu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+eu.bmp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52C48" w:rsidRPr="00714CBE" w:rsidRDefault="009947E8">
    <w:pPr>
      <w:pStyle w:val="Nagwek"/>
      <w:ind w:left="528"/>
      <w:jc w:val="center"/>
      <w:rPr>
        <w:b/>
        <w:sz w:val="22"/>
        <w:szCs w:val="22"/>
      </w:rPr>
    </w:pPr>
    <w:r>
      <w:rPr>
        <w:noProof/>
        <w:lang w:eastAsia="pl-PL"/>
      </w:rPr>
      <w:pict>
        <v:line id="Line 12" o:spid="_x0000_s2053" style="position:absolute;left:0;text-align:left;z-index:-251657728;visibility:visible" from="-54pt,.8pt" to="7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a5GwIAADYEAAAOAAAAZHJzL2Uyb0RvYy54bWysU8GO2yAQvVfqPyDuie2sm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" strokeweight=".26mm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DE214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i/>
        <w:iCs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3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3FB650E"/>
    <w:multiLevelType w:val="hybridMultilevel"/>
    <w:tmpl w:val="C610DC64"/>
    <w:lvl w:ilvl="0" w:tplc="698EED9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04D1655B"/>
    <w:multiLevelType w:val="multilevel"/>
    <w:tmpl w:val="8E9C71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0570263"/>
    <w:multiLevelType w:val="hybridMultilevel"/>
    <w:tmpl w:val="D1EA80D0"/>
    <w:lvl w:ilvl="0" w:tplc="24C271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4F16BF"/>
    <w:multiLevelType w:val="hybridMultilevel"/>
    <w:tmpl w:val="A762E68A"/>
    <w:lvl w:ilvl="0" w:tplc="EC4A97A8">
      <w:start w:val="7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148C6718"/>
    <w:multiLevelType w:val="hybridMultilevel"/>
    <w:tmpl w:val="4A8EB9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6C6CD8"/>
    <w:multiLevelType w:val="hybridMultilevel"/>
    <w:tmpl w:val="BA68D3E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8D5578"/>
    <w:multiLevelType w:val="hybridMultilevel"/>
    <w:tmpl w:val="4B3EDEDE"/>
    <w:lvl w:ilvl="0" w:tplc="C3C4B95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BE02745"/>
    <w:multiLevelType w:val="hybridMultilevel"/>
    <w:tmpl w:val="93746B5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1577A"/>
    <w:multiLevelType w:val="hybridMultilevel"/>
    <w:tmpl w:val="AEC6553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927503"/>
    <w:multiLevelType w:val="singleLevel"/>
    <w:tmpl w:val="88C0A61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5">
    <w:nsid w:val="27E37207"/>
    <w:multiLevelType w:val="hybridMultilevel"/>
    <w:tmpl w:val="6E54EDF2"/>
    <w:lvl w:ilvl="0" w:tplc="DAF229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2C6A3D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>
    <w:nsid w:val="2CD81E02"/>
    <w:multiLevelType w:val="hybridMultilevel"/>
    <w:tmpl w:val="2930841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480C99"/>
    <w:multiLevelType w:val="hybridMultilevel"/>
    <w:tmpl w:val="AF967A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2F5F42"/>
    <w:multiLevelType w:val="hybridMultilevel"/>
    <w:tmpl w:val="7632FD0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C3C4B95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E547039"/>
    <w:multiLevelType w:val="hybridMultilevel"/>
    <w:tmpl w:val="C3508FE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90D2FC9"/>
    <w:multiLevelType w:val="hybridMultilevel"/>
    <w:tmpl w:val="C0DE92E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49452BC6"/>
    <w:multiLevelType w:val="hybridMultilevel"/>
    <w:tmpl w:val="B4F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E27701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4">
    <w:nsid w:val="50E77E7B"/>
    <w:multiLevelType w:val="hybridMultilevel"/>
    <w:tmpl w:val="A072E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1FB417B"/>
    <w:multiLevelType w:val="hybridMultilevel"/>
    <w:tmpl w:val="1D76B190"/>
    <w:lvl w:ilvl="0" w:tplc="EE6AE2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>
    <w:nsid w:val="54F33D21"/>
    <w:multiLevelType w:val="hybridMultilevel"/>
    <w:tmpl w:val="E97605E4"/>
    <w:lvl w:ilvl="0" w:tplc="175CAA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5A2F7B88"/>
    <w:multiLevelType w:val="hybridMultilevel"/>
    <w:tmpl w:val="AABEAEE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1E60878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9">
    <w:nsid w:val="629D5FDC"/>
    <w:multiLevelType w:val="hybridMultilevel"/>
    <w:tmpl w:val="A4D0671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9BB063F"/>
    <w:multiLevelType w:val="hybridMultilevel"/>
    <w:tmpl w:val="B73019CE"/>
    <w:lvl w:ilvl="0" w:tplc="DFDA6AA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1">
    <w:nsid w:val="6B684A72"/>
    <w:multiLevelType w:val="hybridMultilevel"/>
    <w:tmpl w:val="B512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3D2ABE"/>
    <w:multiLevelType w:val="hybridMultilevel"/>
    <w:tmpl w:val="05FC088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C2641F"/>
    <w:multiLevelType w:val="hybridMultilevel"/>
    <w:tmpl w:val="84845A8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A13949"/>
    <w:multiLevelType w:val="hybridMultilevel"/>
    <w:tmpl w:val="A7B087BC"/>
    <w:lvl w:ilvl="0" w:tplc="041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4D7614"/>
    <w:multiLevelType w:val="hybridMultilevel"/>
    <w:tmpl w:val="40627418"/>
    <w:lvl w:ilvl="0" w:tplc="F604BA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7510292C"/>
    <w:multiLevelType w:val="hybridMultilevel"/>
    <w:tmpl w:val="4900F39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CB53BB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8">
    <w:nsid w:val="7FFE7C3B"/>
    <w:multiLevelType w:val="hybridMultilevel"/>
    <w:tmpl w:val="90662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16"/>
    <w:lvlOverride w:ilvl="0">
      <w:startOverride w:val="1"/>
    </w:lvlOverride>
  </w:num>
  <w:num w:numId="4">
    <w:abstractNumId w:val="37"/>
    <w:lvlOverride w:ilvl="0">
      <w:startOverride w:val="1"/>
    </w:lvlOverride>
  </w:num>
  <w:num w:numId="5">
    <w:abstractNumId w:val="23"/>
    <w:lvlOverride w:ilvl="0">
      <w:startOverride w:val="1"/>
    </w:lvlOverride>
  </w:num>
  <w:num w:numId="6">
    <w:abstractNumId w:val="28"/>
    <w:lvlOverride w:ilvl="0">
      <w:startOverride w:val="1"/>
    </w:lvlOverride>
  </w:num>
  <w:num w:numId="7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hanging="360"/>
        </w:pPr>
        <w:rPr>
          <w:rFonts w:ascii="Times New Roman" w:eastAsia="Times New Roman" w:hAnsi="Times New Roman" w:cs="Times New Roman"/>
        </w:rPr>
      </w:lvl>
    </w:lvlOverride>
  </w:num>
  <w:num w:numId="8">
    <w:abstractNumId w:val="13"/>
  </w:num>
  <w:num w:numId="9">
    <w:abstractNumId w:val="18"/>
  </w:num>
  <w:num w:numId="10">
    <w:abstractNumId w:val="20"/>
  </w:num>
  <w:num w:numId="11">
    <w:abstractNumId w:val="17"/>
  </w:num>
  <w:num w:numId="12">
    <w:abstractNumId w:val="34"/>
  </w:num>
  <w:num w:numId="13">
    <w:abstractNumId w:val="33"/>
  </w:num>
  <w:num w:numId="14">
    <w:abstractNumId w:val="12"/>
  </w:num>
  <w:num w:numId="15">
    <w:abstractNumId w:val="32"/>
  </w:num>
  <w:num w:numId="16">
    <w:abstractNumId w:val="10"/>
  </w:num>
  <w:num w:numId="17">
    <w:abstractNumId w:val="21"/>
  </w:num>
  <w:num w:numId="18">
    <w:abstractNumId w:val="36"/>
  </w:num>
  <w:num w:numId="19">
    <w:abstractNumId w:val="35"/>
  </w:num>
  <w:num w:numId="20">
    <w:abstractNumId w:val="22"/>
  </w:num>
  <w:num w:numId="2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9"/>
  </w:num>
  <w:num w:numId="25">
    <w:abstractNumId w:val="38"/>
  </w:num>
  <w:num w:numId="26">
    <w:abstractNumId w:val="26"/>
  </w:num>
  <w:num w:numId="27">
    <w:abstractNumId w:val="30"/>
  </w:num>
  <w:num w:numId="28">
    <w:abstractNumId w:val="31"/>
  </w:num>
  <w:num w:numId="29">
    <w:abstractNumId w:val="24"/>
  </w:num>
  <w:num w:numId="30">
    <w:abstractNumId w:val="7"/>
  </w:num>
  <w:num w:numId="31">
    <w:abstractNumId w:val="9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8"/>
  </w:num>
  <w:num w:numId="36">
    <w:abstractNumId w:val="5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F02"/>
    <w:rsid w:val="00002CD0"/>
    <w:rsid w:val="00005578"/>
    <w:rsid w:val="00025591"/>
    <w:rsid w:val="00025BC7"/>
    <w:rsid w:val="00040B5C"/>
    <w:rsid w:val="00047D0F"/>
    <w:rsid w:val="00055EA4"/>
    <w:rsid w:val="00070FAA"/>
    <w:rsid w:val="00076F00"/>
    <w:rsid w:val="000831DF"/>
    <w:rsid w:val="000A320E"/>
    <w:rsid w:val="000A38AD"/>
    <w:rsid w:val="000A3D49"/>
    <w:rsid w:val="000A60D3"/>
    <w:rsid w:val="000C2EAF"/>
    <w:rsid w:val="000C53D0"/>
    <w:rsid w:val="00106DFF"/>
    <w:rsid w:val="00106E15"/>
    <w:rsid w:val="00114188"/>
    <w:rsid w:val="00116BBA"/>
    <w:rsid w:val="0013072C"/>
    <w:rsid w:val="0013087A"/>
    <w:rsid w:val="0013450C"/>
    <w:rsid w:val="0013479E"/>
    <w:rsid w:val="00137C16"/>
    <w:rsid w:val="0014477C"/>
    <w:rsid w:val="0014715F"/>
    <w:rsid w:val="00157C2E"/>
    <w:rsid w:val="00161366"/>
    <w:rsid w:val="00164EB2"/>
    <w:rsid w:val="00170AEB"/>
    <w:rsid w:val="001717FD"/>
    <w:rsid w:val="00177EF1"/>
    <w:rsid w:val="00184102"/>
    <w:rsid w:val="00186D0E"/>
    <w:rsid w:val="001906F9"/>
    <w:rsid w:val="00194801"/>
    <w:rsid w:val="00196E74"/>
    <w:rsid w:val="001A2639"/>
    <w:rsid w:val="001A5EE6"/>
    <w:rsid w:val="001B25AD"/>
    <w:rsid w:val="001B2F6D"/>
    <w:rsid w:val="001B30FE"/>
    <w:rsid w:val="001C1ED7"/>
    <w:rsid w:val="001C552B"/>
    <w:rsid w:val="001C6308"/>
    <w:rsid w:val="001D52F0"/>
    <w:rsid w:val="001D7C8D"/>
    <w:rsid w:val="001E2BE4"/>
    <w:rsid w:val="002012A4"/>
    <w:rsid w:val="00201DCD"/>
    <w:rsid w:val="00205C6A"/>
    <w:rsid w:val="00213688"/>
    <w:rsid w:val="002144B2"/>
    <w:rsid w:val="002606B3"/>
    <w:rsid w:val="0026072F"/>
    <w:rsid w:val="00263C86"/>
    <w:rsid w:val="00267C2F"/>
    <w:rsid w:val="002827E6"/>
    <w:rsid w:val="002A436D"/>
    <w:rsid w:val="002A6541"/>
    <w:rsid w:val="002A6BCE"/>
    <w:rsid w:val="002C2DE2"/>
    <w:rsid w:val="002C6437"/>
    <w:rsid w:val="002F0411"/>
    <w:rsid w:val="002F1EFD"/>
    <w:rsid w:val="002F2728"/>
    <w:rsid w:val="0030437D"/>
    <w:rsid w:val="00311C77"/>
    <w:rsid w:val="00327E76"/>
    <w:rsid w:val="003306E7"/>
    <w:rsid w:val="00330BED"/>
    <w:rsid w:val="00332AF6"/>
    <w:rsid w:val="00333A50"/>
    <w:rsid w:val="00336FF3"/>
    <w:rsid w:val="0035779B"/>
    <w:rsid w:val="00377892"/>
    <w:rsid w:val="00382B7B"/>
    <w:rsid w:val="003933A6"/>
    <w:rsid w:val="00393594"/>
    <w:rsid w:val="003B2BA2"/>
    <w:rsid w:val="003B451D"/>
    <w:rsid w:val="003C13BA"/>
    <w:rsid w:val="003C697C"/>
    <w:rsid w:val="004154FB"/>
    <w:rsid w:val="00415B47"/>
    <w:rsid w:val="00421088"/>
    <w:rsid w:val="00427B72"/>
    <w:rsid w:val="00437E5B"/>
    <w:rsid w:val="004476C9"/>
    <w:rsid w:val="00474E95"/>
    <w:rsid w:val="00490266"/>
    <w:rsid w:val="00495763"/>
    <w:rsid w:val="004B017C"/>
    <w:rsid w:val="004B1C7E"/>
    <w:rsid w:val="004B3AE4"/>
    <w:rsid w:val="004C0463"/>
    <w:rsid w:val="004C4BD5"/>
    <w:rsid w:val="004C7CD9"/>
    <w:rsid w:val="004D3F82"/>
    <w:rsid w:val="004E2137"/>
    <w:rsid w:val="004E2EE8"/>
    <w:rsid w:val="004E6C86"/>
    <w:rsid w:val="0051166B"/>
    <w:rsid w:val="00513C72"/>
    <w:rsid w:val="00516254"/>
    <w:rsid w:val="00530F3E"/>
    <w:rsid w:val="00533D0A"/>
    <w:rsid w:val="00534C7E"/>
    <w:rsid w:val="00535CA7"/>
    <w:rsid w:val="005410C9"/>
    <w:rsid w:val="00544CCF"/>
    <w:rsid w:val="00552C48"/>
    <w:rsid w:val="00565DA4"/>
    <w:rsid w:val="00593E6D"/>
    <w:rsid w:val="005A1E1A"/>
    <w:rsid w:val="005A78CD"/>
    <w:rsid w:val="005B1C75"/>
    <w:rsid w:val="005B240A"/>
    <w:rsid w:val="005D4139"/>
    <w:rsid w:val="005D5447"/>
    <w:rsid w:val="005E6ABD"/>
    <w:rsid w:val="0060079B"/>
    <w:rsid w:val="00605BED"/>
    <w:rsid w:val="006064A7"/>
    <w:rsid w:val="00615496"/>
    <w:rsid w:val="00650D97"/>
    <w:rsid w:val="00651FB0"/>
    <w:rsid w:val="0065203A"/>
    <w:rsid w:val="00657950"/>
    <w:rsid w:val="00661F9B"/>
    <w:rsid w:val="00670B43"/>
    <w:rsid w:val="00684B07"/>
    <w:rsid w:val="00686B8A"/>
    <w:rsid w:val="00694FFC"/>
    <w:rsid w:val="006A0063"/>
    <w:rsid w:val="006B1293"/>
    <w:rsid w:val="006B6F37"/>
    <w:rsid w:val="006D0B74"/>
    <w:rsid w:val="006D3F42"/>
    <w:rsid w:val="00714CBE"/>
    <w:rsid w:val="007169D5"/>
    <w:rsid w:val="007308DA"/>
    <w:rsid w:val="00760D6A"/>
    <w:rsid w:val="00764457"/>
    <w:rsid w:val="00773E65"/>
    <w:rsid w:val="00774B1A"/>
    <w:rsid w:val="00784EE2"/>
    <w:rsid w:val="0079130C"/>
    <w:rsid w:val="007A0F99"/>
    <w:rsid w:val="007A391A"/>
    <w:rsid w:val="007A5988"/>
    <w:rsid w:val="007B0E54"/>
    <w:rsid w:val="007B7BDC"/>
    <w:rsid w:val="007C297A"/>
    <w:rsid w:val="007C6677"/>
    <w:rsid w:val="007D57F2"/>
    <w:rsid w:val="007D6269"/>
    <w:rsid w:val="007E51E3"/>
    <w:rsid w:val="007F2C94"/>
    <w:rsid w:val="00807F9A"/>
    <w:rsid w:val="0081651D"/>
    <w:rsid w:val="008168B3"/>
    <w:rsid w:val="00833339"/>
    <w:rsid w:val="00840402"/>
    <w:rsid w:val="00845BFD"/>
    <w:rsid w:val="00856A7F"/>
    <w:rsid w:val="0086736E"/>
    <w:rsid w:val="0088423B"/>
    <w:rsid w:val="008866D9"/>
    <w:rsid w:val="008932CE"/>
    <w:rsid w:val="008A30F5"/>
    <w:rsid w:val="008C78C5"/>
    <w:rsid w:val="008E228C"/>
    <w:rsid w:val="008F0F02"/>
    <w:rsid w:val="008F7367"/>
    <w:rsid w:val="00905BD9"/>
    <w:rsid w:val="00913E88"/>
    <w:rsid w:val="009254DC"/>
    <w:rsid w:val="00930E68"/>
    <w:rsid w:val="00937DC7"/>
    <w:rsid w:val="009460A0"/>
    <w:rsid w:val="00965C0E"/>
    <w:rsid w:val="00983998"/>
    <w:rsid w:val="009925B7"/>
    <w:rsid w:val="009933DA"/>
    <w:rsid w:val="009947E8"/>
    <w:rsid w:val="009A1CAC"/>
    <w:rsid w:val="009A1F96"/>
    <w:rsid w:val="009A270E"/>
    <w:rsid w:val="009B6B8A"/>
    <w:rsid w:val="009F3172"/>
    <w:rsid w:val="00A0269A"/>
    <w:rsid w:val="00A100DF"/>
    <w:rsid w:val="00A40D20"/>
    <w:rsid w:val="00A56124"/>
    <w:rsid w:val="00A61053"/>
    <w:rsid w:val="00A72F86"/>
    <w:rsid w:val="00A73ED3"/>
    <w:rsid w:val="00A77DC1"/>
    <w:rsid w:val="00A84081"/>
    <w:rsid w:val="00AA3738"/>
    <w:rsid w:val="00AD3988"/>
    <w:rsid w:val="00AE6EB7"/>
    <w:rsid w:val="00AE7FCA"/>
    <w:rsid w:val="00AF1CDA"/>
    <w:rsid w:val="00B05DDB"/>
    <w:rsid w:val="00B16025"/>
    <w:rsid w:val="00B27BCA"/>
    <w:rsid w:val="00B32440"/>
    <w:rsid w:val="00B47E0C"/>
    <w:rsid w:val="00B67DD5"/>
    <w:rsid w:val="00B81797"/>
    <w:rsid w:val="00BA7DB5"/>
    <w:rsid w:val="00BC5F19"/>
    <w:rsid w:val="00C01C96"/>
    <w:rsid w:val="00C02D18"/>
    <w:rsid w:val="00C1533F"/>
    <w:rsid w:val="00C24FB3"/>
    <w:rsid w:val="00C452E6"/>
    <w:rsid w:val="00C47C34"/>
    <w:rsid w:val="00C641DA"/>
    <w:rsid w:val="00C96304"/>
    <w:rsid w:val="00CA09CC"/>
    <w:rsid w:val="00CA5976"/>
    <w:rsid w:val="00CA7290"/>
    <w:rsid w:val="00CB0048"/>
    <w:rsid w:val="00CB0735"/>
    <w:rsid w:val="00CE28B8"/>
    <w:rsid w:val="00CE343C"/>
    <w:rsid w:val="00CF6467"/>
    <w:rsid w:val="00D2523C"/>
    <w:rsid w:val="00D32038"/>
    <w:rsid w:val="00D44CD0"/>
    <w:rsid w:val="00D56161"/>
    <w:rsid w:val="00D62F76"/>
    <w:rsid w:val="00D7015D"/>
    <w:rsid w:val="00D8266C"/>
    <w:rsid w:val="00D93C98"/>
    <w:rsid w:val="00DA08FC"/>
    <w:rsid w:val="00DB1DF4"/>
    <w:rsid w:val="00DD15A4"/>
    <w:rsid w:val="00DD2468"/>
    <w:rsid w:val="00DD27DF"/>
    <w:rsid w:val="00DD3E51"/>
    <w:rsid w:val="00DF439C"/>
    <w:rsid w:val="00DF43D0"/>
    <w:rsid w:val="00DF4E3D"/>
    <w:rsid w:val="00DF7187"/>
    <w:rsid w:val="00E42A01"/>
    <w:rsid w:val="00E46255"/>
    <w:rsid w:val="00E4720C"/>
    <w:rsid w:val="00E546C1"/>
    <w:rsid w:val="00E627F7"/>
    <w:rsid w:val="00E84D58"/>
    <w:rsid w:val="00EA5A26"/>
    <w:rsid w:val="00EB09B9"/>
    <w:rsid w:val="00EB272D"/>
    <w:rsid w:val="00EC7E46"/>
    <w:rsid w:val="00ED5CF1"/>
    <w:rsid w:val="00EE5541"/>
    <w:rsid w:val="00EF3CC5"/>
    <w:rsid w:val="00EF6BE9"/>
    <w:rsid w:val="00F0209B"/>
    <w:rsid w:val="00F270EE"/>
    <w:rsid w:val="00F37151"/>
    <w:rsid w:val="00F371A7"/>
    <w:rsid w:val="00F50519"/>
    <w:rsid w:val="00F557EA"/>
    <w:rsid w:val="00F61FA6"/>
    <w:rsid w:val="00F72CF1"/>
    <w:rsid w:val="00F7618D"/>
    <w:rsid w:val="00F775D6"/>
    <w:rsid w:val="00F9343A"/>
    <w:rsid w:val="00FB0201"/>
    <w:rsid w:val="00FD0B58"/>
    <w:rsid w:val="00FE0258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8F0F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07F9A"/>
    <w:pPr>
      <w:keepNext/>
      <w:suppressAutoHyphens w:val="0"/>
      <w:jc w:val="center"/>
      <w:outlineLvl w:val="0"/>
    </w:pPr>
    <w:rPr>
      <w:b/>
      <w:bCs/>
      <w:sz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308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55E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B324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D2523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07F9A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4C4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76F00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4720C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4C42"/>
    <w:rPr>
      <w:rFonts w:asciiTheme="minorHAnsi" w:eastAsiaTheme="minorEastAsia" w:hAnsiTheme="minorHAnsi" w:cstheme="minorBidi"/>
      <w:b/>
      <w:bCs/>
      <w:lang w:eastAsia="ar-SA"/>
    </w:rPr>
  </w:style>
  <w:style w:type="paragraph" w:styleId="Nagwek">
    <w:name w:val="header"/>
    <w:basedOn w:val="Normalny"/>
    <w:link w:val="NagwekZnak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8F0F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F0F02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uiPriority w:val="99"/>
    <w:rsid w:val="008F0F0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Bezodstpw">
    <w:name w:val="No Spacing"/>
    <w:uiPriority w:val="99"/>
    <w:qFormat/>
    <w:rsid w:val="00DB1DF4"/>
    <w:rPr>
      <w:lang w:eastAsia="en-US"/>
    </w:rPr>
  </w:style>
  <w:style w:type="paragraph" w:styleId="Akapitzlist">
    <w:name w:val="List Paragraph"/>
    <w:basedOn w:val="Normalny"/>
    <w:uiPriority w:val="99"/>
    <w:qFormat/>
    <w:rsid w:val="00DB1DF4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93E6D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93E6D"/>
    <w:rPr>
      <w:rFonts w:ascii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Normalny"/>
    <w:uiPriority w:val="99"/>
    <w:rsid w:val="003C13BA"/>
    <w:pPr>
      <w:spacing w:after="240"/>
      <w:ind w:firstLine="1440"/>
    </w:pPr>
    <w:rPr>
      <w:szCs w:val="20"/>
      <w:lang w:val="en-US"/>
    </w:rPr>
  </w:style>
  <w:style w:type="table" w:styleId="Tabela-Siatka">
    <w:name w:val="Table Grid"/>
    <w:basedOn w:val="Standardowy"/>
    <w:uiPriority w:val="99"/>
    <w:rsid w:val="00714CBE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9254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54DC"/>
    <w:rPr>
      <w:rFonts w:ascii="Tahoma" w:hAnsi="Tahoma" w:cs="Tahoma"/>
      <w:sz w:val="16"/>
      <w:szCs w:val="16"/>
      <w:lang w:eastAsia="ar-SA" w:bidi="ar-SA"/>
    </w:rPr>
  </w:style>
  <w:style w:type="paragraph" w:customStyle="1" w:styleId="Zwykytekst1">
    <w:name w:val="Zwykły tekst1"/>
    <w:basedOn w:val="Normalny"/>
    <w:uiPriority w:val="99"/>
    <w:rsid w:val="00B32440"/>
    <w:pPr>
      <w:widowControl w:val="0"/>
    </w:pPr>
    <w:rPr>
      <w:rFonts w:ascii="Courier New" w:eastAsia="Calibri" w:hAnsi="Courier New" w:cs="Courier New"/>
      <w:kern w:val="2"/>
      <w:sz w:val="20"/>
      <w:szCs w:val="20"/>
      <w:lang w:eastAsia="hi-IN" w:bidi="hi-IN"/>
    </w:rPr>
  </w:style>
  <w:style w:type="paragraph" w:customStyle="1" w:styleId="Style11">
    <w:name w:val="Style11"/>
    <w:basedOn w:val="Normalny"/>
    <w:uiPriority w:val="99"/>
    <w:rsid w:val="00B32440"/>
    <w:pPr>
      <w:widowControl w:val="0"/>
      <w:autoSpaceDE w:val="0"/>
      <w:spacing w:line="262" w:lineRule="exact"/>
      <w:jc w:val="both"/>
    </w:pPr>
    <w:rPr>
      <w:rFonts w:eastAsia="Calibri"/>
      <w:kern w:val="2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rsid w:val="001B25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B25AD"/>
    <w:rPr>
      <w:rFonts w:eastAsia="Times New Roman" w:cs="Times New Roman"/>
      <w:sz w:val="16"/>
      <w:szCs w:val="16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055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76F00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rsid w:val="00055EA4"/>
    <w:pPr>
      <w:suppressAutoHyphens w:val="0"/>
      <w:spacing w:before="100" w:beforeAutospacing="1" w:after="119"/>
    </w:pPr>
    <w:rPr>
      <w:rFonts w:eastAsia="Calibri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13C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F317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WW-Tekstpodstawowy2">
    <w:name w:val="WW-Tekst podstawowy 2"/>
    <w:basedOn w:val="Normalny"/>
    <w:uiPriority w:val="99"/>
    <w:rsid w:val="00513C72"/>
    <w:pPr>
      <w:spacing w:line="160" w:lineRule="atLeast"/>
      <w:jc w:val="center"/>
    </w:pPr>
    <w:rPr>
      <w:rFonts w:eastAsia="Calibri"/>
      <w:b/>
      <w:szCs w:val="20"/>
      <w:lang w:eastAsia="pl-PL"/>
    </w:rPr>
  </w:style>
  <w:style w:type="paragraph" w:customStyle="1" w:styleId="Normalny1">
    <w:name w:val="Normalny1"/>
    <w:uiPriority w:val="99"/>
    <w:rsid w:val="007308DA"/>
    <w:pPr>
      <w:widowControl w:val="0"/>
      <w:suppressAutoHyphens/>
      <w:spacing w:line="100" w:lineRule="atLeast"/>
    </w:pPr>
    <w:rPr>
      <w:rFonts w:ascii="Times New Roman" w:hAnsi="Times New Roman" w:cs="Mangal"/>
      <w:kern w:val="2"/>
      <w:sz w:val="20"/>
      <w:szCs w:val="20"/>
      <w:lang w:eastAsia="hi-IN" w:bidi="hi-IN"/>
    </w:rPr>
  </w:style>
  <w:style w:type="paragraph" w:customStyle="1" w:styleId="Tekstpodstawowy1">
    <w:name w:val="Tekst podstawowy1"/>
    <w:basedOn w:val="Normalny1"/>
    <w:uiPriority w:val="99"/>
    <w:rsid w:val="007308DA"/>
    <w:pPr>
      <w:autoSpaceDE w:val="0"/>
      <w:spacing w:after="120"/>
    </w:pPr>
    <w:rPr>
      <w:color w:val="000000"/>
      <w:sz w:val="24"/>
      <w:szCs w:val="24"/>
    </w:rPr>
  </w:style>
  <w:style w:type="character" w:customStyle="1" w:styleId="Domylnaczcionkaakapitu1">
    <w:name w:val="Domyślna czcionka akapitu1"/>
    <w:uiPriority w:val="99"/>
    <w:rsid w:val="00730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73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OPS</dc:creator>
  <cp:lastModifiedBy>Agnieszka</cp:lastModifiedBy>
  <cp:revision>4</cp:revision>
  <cp:lastPrinted>2012-08-22T12:56:00Z</cp:lastPrinted>
  <dcterms:created xsi:type="dcterms:W3CDTF">2012-08-28T07:20:00Z</dcterms:created>
  <dcterms:modified xsi:type="dcterms:W3CDTF">2012-08-28T10:54:00Z</dcterms:modified>
</cp:coreProperties>
</file>