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04957" w14:textId="77777777" w:rsidR="00946FE4" w:rsidRDefault="00946FE4" w:rsidP="00A05D0F">
      <w:pPr>
        <w:spacing w:line="360" w:lineRule="auto"/>
        <w:jc w:val="center"/>
        <w:rPr>
          <w:b/>
          <w:bCs/>
        </w:rPr>
      </w:pPr>
    </w:p>
    <w:p w14:paraId="4EECA685" w14:textId="3AD11972" w:rsidR="004B4D88" w:rsidRDefault="00E96125" w:rsidP="00E96125">
      <w:pPr>
        <w:spacing w:line="200" w:lineRule="atLeas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F2F71CC" w14:textId="5E968156" w:rsidR="00E96125" w:rsidRDefault="00E96125" w:rsidP="004B4D88">
      <w:pPr>
        <w:spacing w:line="200" w:lineRule="atLeast"/>
        <w:ind w:left="4248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</w:t>
      </w:r>
    </w:p>
    <w:p w14:paraId="0A2D8457" w14:textId="5BE1F385" w:rsidR="00E96125" w:rsidRDefault="00E96125" w:rsidP="00E96125">
      <w:pPr>
        <w:spacing w:line="200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</w:t>
      </w:r>
      <w:r w:rsidR="0065568F">
        <w:rPr>
          <w:sz w:val="20"/>
          <w:szCs w:val="20"/>
        </w:rPr>
        <w:t>(</w:t>
      </w:r>
      <w:r>
        <w:rPr>
          <w:sz w:val="20"/>
          <w:szCs w:val="20"/>
        </w:rPr>
        <w:t>miejscowość</w:t>
      </w:r>
      <w:r w:rsidR="0065568F">
        <w:rPr>
          <w:sz w:val="20"/>
          <w:szCs w:val="20"/>
        </w:rPr>
        <w:t>,</w:t>
      </w:r>
      <w:r>
        <w:rPr>
          <w:sz w:val="20"/>
          <w:szCs w:val="20"/>
        </w:rPr>
        <w:t xml:space="preserve"> data</w:t>
      </w:r>
      <w:r w:rsidR="0065568F">
        <w:rPr>
          <w:sz w:val="20"/>
          <w:szCs w:val="20"/>
        </w:rPr>
        <w:t>)</w:t>
      </w:r>
    </w:p>
    <w:p w14:paraId="0F3AC05F" w14:textId="77777777" w:rsidR="00E96125" w:rsidRDefault="00E96125" w:rsidP="00E96125">
      <w:pPr>
        <w:spacing w:line="200" w:lineRule="atLeast"/>
      </w:pPr>
    </w:p>
    <w:p w14:paraId="5BF2A9EB" w14:textId="77777777" w:rsidR="00E96125" w:rsidRDefault="00E96125" w:rsidP="00E96125">
      <w:pPr>
        <w:spacing w:line="200" w:lineRule="atLeast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</w:t>
      </w:r>
    </w:p>
    <w:p w14:paraId="076D7910" w14:textId="77777777" w:rsidR="00E96125" w:rsidRDefault="00E96125" w:rsidP="00E96125">
      <w:pPr>
        <w:spacing w:line="200" w:lineRule="atLeast"/>
        <w:rPr>
          <w:sz w:val="20"/>
          <w:szCs w:val="20"/>
        </w:rPr>
      </w:pPr>
      <w:r>
        <w:rPr>
          <w:sz w:val="20"/>
          <w:szCs w:val="20"/>
        </w:rPr>
        <w:t>Nazwisko i imię</w:t>
      </w:r>
    </w:p>
    <w:p w14:paraId="0DCA0261" w14:textId="77777777" w:rsidR="00E96125" w:rsidRDefault="00E96125" w:rsidP="00E96125">
      <w:pPr>
        <w:spacing w:line="200" w:lineRule="atLeast"/>
      </w:pPr>
    </w:p>
    <w:p w14:paraId="19C9F31F" w14:textId="77777777" w:rsidR="00E96125" w:rsidRDefault="00E96125" w:rsidP="00E96125">
      <w:pPr>
        <w:spacing w:line="200" w:lineRule="atLeast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</w:t>
      </w:r>
    </w:p>
    <w:p w14:paraId="7380A25B" w14:textId="77777777" w:rsidR="00E96125" w:rsidRDefault="00E96125" w:rsidP="00E96125">
      <w:pPr>
        <w:spacing w:line="200" w:lineRule="atLeast"/>
        <w:rPr>
          <w:sz w:val="20"/>
          <w:szCs w:val="20"/>
        </w:rPr>
      </w:pPr>
      <w:r>
        <w:rPr>
          <w:sz w:val="20"/>
          <w:szCs w:val="20"/>
        </w:rPr>
        <w:t>adres zamieszkania</w:t>
      </w:r>
    </w:p>
    <w:p w14:paraId="28E182CF" w14:textId="77777777" w:rsidR="00E96125" w:rsidRDefault="00E96125" w:rsidP="00E96125">
      <w:pPr>
        <w:spacing w:line="200" w:lineRule="atLeast"/>
      </w:pPr>
    </w:p>
    <w:p w14:paraId="6E63FB84" w14:textId="77777777" w:rsidR="00E96125" w:rsidRDefault="00E96125" w:rsidP="00E96125">
      <w:pPr>
        <w:spacing w:line="200" w:lineRule="atLeast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</w:t>
      </w:r>
    </w:p>
    <w:p w14:paraId="0CB4D943" w14:textId="77777777" w:rsidR="00E96125" w:rsidRDefault="00E96125" w:rsidP="00E96125">
      <w:pPr>
        <w:spacing w:line="200" w:lineRule="atLeast"/>
      </w:pPr>
    </w:p>
    <w:p w14:paraId="10FF9ECF" w14:textId="77777777" w:rsidR="00E96125" w:rsidRDefault="00E96125" w:rsidP="00E96125">
      <w:pPr>
        <w:spacing w:line="200" w:lineRule="atLeast"/>
      </w:pPr>
    </w:p>
    <w:p w14:paraId="397C18E8" w14:textId="77777777" w:rsidR="00E96125" w:rsidRDefault="00E96125" w:rsidP="00E96125">
      <w:pPr>
        <w:spacing w:line="200" w:lineRule="atLeast"/>
      </w:pPr>
    </w:p>
    <w:p w14:paraId="68D44E7A" w14:textId="77777777" w:rsidR="00E96125" w:rsidRDefault="00E96125" w:rsidP="00E96125">
      <w:pPr>
        <w:spacing w:line="200" w:lineRule="atLeast"/>
      </w:pPr>
    </w:p>
    <w:p w14:paraId="33D38220" w14:textId="161C916D" w:rsidR="00E96125" w:rsidRDefault="00E96125" w:rsidP="00E9612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  <w:r w:rsidR="0001415D">
        <w:rPr>
          <w:b/>
          <w:bCs/>
          <w:sz w:val="28"/>
          <w:szCs w:val="28"/>
        </w:rPr>
        <w:t xml:space="preserve"> KANDYDATA NA ASYSTENTA RODZINY</w:t>
      </w:r>
    </w:p>
    <w:p w14:paraId="5433DD5D" w14:textId="77777777" w:rsidR="00E96125" w:rsidRDefault="00E96125" w:rsidP="00E96125">
      <w:pPr>
        <w:spacing w:line="360" w:lineRule="auto"/>
      </w:pPr>
    </w:p>
    <w:p w14:paraId="565F1184" w14:textId="15CFE9F5" w:rsidR="00E96125" w:rsidRDefault="00E96125" w:rsidP="00946FE4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Oświadczam, że</w:t>
      </w:r>
      <w:r w:rsidR="0001415D">
        <w:rPr>
          <w:sz w:val="26"/>
          <w:szCs w:val="26"/>
        </w:rPr>
        <w:t xml:space="preserve"> </w:t>
      </w:r>
      <w:r>
        <w:rPr>
          <w:sz w:val="26"/>
          <w:szCs w:val="26"/>
        </w:rPr>
        <w:t>nie jestem</w:t>
      </w:r>
      <w:r w:rsidR="0001415D">
        <w:rPr>
          <w:sz w:val="26"/>
          <w:szCs w:val="26"/>
        </w:rPr>
        <w:t xml:space="preserve"> i </w:t>
      </w:r>
      <w:r>
        <w:rPr>
          <w:sz w:val="26"/>
          <w:szCs w:val="26"/>
        </w:rPr>
        <w:t>nie byłem</w:t>
      </w:r>
      <w:r w:rsidR="00CC2942">
        <w:rPr>
          <w:sz w:val="26"/>
          <w:szCs w:val="26"/>
        </w:rPr>
        <w:t>/</w:t>
      </w: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am</w:t>
      </w:r>
      <w:proofErr w:type="spellEnd"/>
      <w:r w:rsidR="0001415D">
        <w:rPr>
          <w:sz w:val="26"/>
          <w:szCs w:val="26"/>
        </w:rPr>
        <w:t xml:space="preserve"> p</w:t>
      </w:r>
      <w:r>
        <w:rPr>
          <w:sz w:val="26"/>
          <w:szCs w:val="26"/>
        </w:rPr>
        <w:t>ozbawiony</w:t>
      </w:r>
      <w:r w:rsidR="00CC2942">
        <w:rPr>
          <w:sz w:val="26"/>
          <w:szCs w:val="26"/>
        </w:rPr>
        <w:t>/</w:t>
      </w:r>
      <w:r>
        <w:rPr>
          <w:sz w:val="26"/>
          <w:szCs w:val="26"/>
        </w:rPr>
        <w:t>-a władzy rodzicielskiej</w:t>
      </w:r>
      <w:r w:rsidR="0001415D">
        <w:rPr>
          <w:sz w:val="26"/>
          <w:szCs w:val="26"/>
        </w:rPr>
        <w:t xml:space="preserve"> </w:t>
      </w:r>
      <w:r w:rsidR="00946FE4">
        <w:rPr>
          <w:sz w:val="26"/>
          <w:szCs w:val="26"/>
        </w:rPr>
        <w:t xml:space="preserve">           </w:t>
      </w:r>
      <w:r w:rsidR="0001415D">
        <w:rPr>
          <w:sz w:val="26"/>
          <w:szCs w:val="26"/>
        </w:rPr>
        <w:t>oraz moja władza rodzicielska nie jest zawieszona ani ograniczona.</w:t>
      </w:r>
    </w:p>
    <w:p w14:paraId="13840C71" w14:textId="77777777" w:rsidR="0001415D" w:rsidRDefault="0001415D" w:rsidP="0001415D">
      <w:pPr>
        <w:spacing w:line="360" w:lineRule="auto"/>
        <w:rPr>
          <w:sz w:val="26"/>
          <w:szCs w:val="26"/>
        </w:rPr>
      </w:pPr>
    </w:p>
    <w:p w14:paraId="182FE8CC" w14:textId="77777777" w:rsidR="00E96125" w:rsidRDefault="00E96125" w:rsidP="00E96125">
      <w:pPr>
        <w:spacing w:line="360" w:lineRule="auto"/>
        <w:rPr>
          <w:sz w:val="26"/>
          <w:szCs w:val="26"/>
        </w:rPr>
      </w:pPr>
    </w:p>
    <w:p w14:paraId="0102868C" w14:textId="6466E53D" w:rsidR="00E96125" w:rsidRDefault="00E96125" w:rsidP="00946FE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Oświadczenie składam pod odpowiedzialnością karną wynikającą z art. 233 § 1 Kodeksu Karnego</w:t>
      </w:r>
      <w:r w:rsidR="00A2165E">
        <w:rPr>
          <w:sz w:val="26"/>
          <w:szCs w:val="26"/>
        </w:rPr>
        <w:t>.</w:t>
      </w:r>
    </w:p>
    <w:p w14:paraId="166C93EE" w14:textId="5A75396A" w:rsidR="00E96125" w:rsidRDefault="00E96125" w:rsidP="00A2165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5E73C7EF" w14:textId="77777777" w:rsidR="00E96125" w:rsidRDefault="00E96125" w:rsidP="00E96125">
      <w:pPr>
        <w:spacing w:line="360" w:lineRule="auto"/>
        <w:rPr>
          <w:sz w:val="26"/>
          <w:szCs w:val="26"/>
        </w:rPr>
      </w:pPr>
    </w:p>
    <w:p w14:paraId="1AC9F7B0" w14:textId="77777777" w:rsidR="00E96125" w:rsidRDefault="00E96125" w:rsidP="00E96125">
      <w:pPr>
        <w:spacing w:line="20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..........................................</w:t>
      </w:r>
    </w:p>
    <w:p w14:paraId="512FE8F0" w14:textId="355C6CFA" w:rsidR="00E96125" w:rsidRDefault="00E96125" w:rsidP="00E96125">
      <w:pPr>
        <w:spacing w:line="200" w:lineRule="atLeast"/>
        <w:rPr>
          <w:sz w:val="20"/>
          <w:szCs w:val="20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B4D88">
        <w:rPr>
          <w:sz w:val="26"/>
          <w:szCs w:val="26"/>
        </w:rPr>
        <w:t>(</w:t>
      </w:r>
      <w:r>
        <w:rPr>
          <w:sz w:val="20"/>
          <w:szCs w:val="20"/>
        </w:rPr>
        <w:t>podpis</w:t>
      </w:r>
      <w:r w:rsidR="004B4D88">
        <w:rPr>
          <w:sz w:val="20"/>
          <w:szCs w:val="20"/>
        </w:rPr>
        <w:t>)</w:t>
      </w:r>
    </w:p>
    <w:p w14:paraId="3CBFAD3D" w14:textId="77777777" w:rsidR="00E96125" w:rsidRDefault="00E96125" w:rsidP="00E96125">
      <w:pPr>
        <w:tabs>
          <w:tab w:val="left" w:pos="720"/>
        </w:tabs>
        <w:spacing w:line="360" w:lineRule="auto"/>
        <w:ind w:left="360" w:hanging="360"/>
        <w:jc w:val="both"/>
      </w:pPr>
    </w:p>
    <w:p w14:paraId="4672E27A" w14:textId="77777777" w:rsidR="004177E6" w:rsidRDefault="004177E6" w:rsidP="006F6DBD">
      <w:pPr>
        <w:jc w:val="both"/>
        <w:rPr>
          <w:b/>
          <w:bCs/>
          <w:sz w:val="22"/>
          <w:szCs w:val="22"/>
        </w:rPr>
      </w:pPr>
    </w:p>
    <w:p w14:paraId="521FF237" w14:textId="77777777" w:rsidR="004177E6" w:rsidRDefault="004177E6" w:rsidP="006F6DBD">
      <w:pPr>
        <w:jc w:val="both"/>
        <w:rPr>
          <w:b/>
          <w:bCs/>
          <w:sz w:val="22"/>
          <w:szCs w:val="22"/>
        </w:rPr>
      </w:pPr>
    </w:p>
    <w:p w14:paraId="31EA87DE" w14:textId="77777777" w:rsidR="004177E6" w:rsidRDefault="004177E6" w:rsidP="006F6DBD">
      <w:pPr>
        <w:jc w:val="both"/>
        <w:rPr>
          <w:b/>
          <w:bCs/>
          <w:sz w:val="22"/>
          <w:szCs w:val="22"/>
        </w:rPr>
      </w:pPr>
    </w:p>
    <w:p w14:paraId="408AC10B" w14:textId="2E9C014C" w:rsidR="006F6DBD" w:rsidRPr="004177E6" w:rsidRDefault="006F6DBD" w:rsidP="006F6DBD">
      <w:pPr>
        <w:jc w:val="both"/>
        <w:rPr>
          <w:sz w:val="22"/>
          <w:szCs w:val="22"/>
        </w:rPr>
      </w:pPr>
      <w:r w:rsidRPr="004177E6">
        <w:rPr>
          <w:sz w:val="22"/>
          <w:szCs w:val="22"/>
        </w:rPr>
        <w:t>Uwaga!</w:t>
      </w:r>
    </w:p>
    <w:p w14:paraId="261C95A5" w14:textId="7F8221B3" w:rsidR="006F6DBD" w:rsidRPr="004177E6" w:rsidRDefault="006F6DBD" w:rsidP="006F6DBD">
      <w:pPr>
        <w:jc w:val="both"/>
        <w:rPr>
          <w:sz w:val="22"/>
          <w:szCs w:val="22"/>
        </w:rPr>
      </w:pPr>
      <w:r w:rsidRPr="004177E6">
        <w:rPr>
          <w:sz w:val="22"/>
          <w:szCs w:val="22"/>
        </w:rPr>
        <w:t>Oświadczenie powinno zostać własnoręcznie podpisane przez Kandydata</w:t>
      </w:r>
      <w:r w:rsidR="0006358C" w:rsidRPr="004177E6">
        <w:rPr>
          <w:sz w:val="22"/>
          <w:szCs w:val="22"/>
        </w:rPr>
        <w:t>,</w:t>
      </w:r>
      <w:r w:rsidRPr="004177E6">
        <w:rPr>
          <w:sz w:val="22"/>
          <w:szCs w:val="22"/>
        </w:rPr>
        <w:t xml:space="preserve"> brak własnoręcznego podpisu spowoduje odrzucenie oferty.</w:t>
      </w:r>
    </w:p>
    <w:p w14:paraId="2065E371" w14:textId="77777777" w:rsidR="00E96125" w:rsidRPr="004177E6" w:rsidRDefault="00E96125" w:rsidP="00E96125">
      <w:pPr>
        <w:tabs>
          <w:tab w:val="left" w:pos="720"/>
        </w:tabs>
        <w:spacing w:line="360" w:lineRule="auto"/>
        <w:ind w:left="360" w:hanging="360"/>
        <w:jc w:val="both"/>
      </w:pPr>
    </w:p>
    <w:p w14:paraId="05E54E41" w14:textId="77777777" w:rsidR="001D73DA" w:rsidRDefault="001D73DA" w:rsidP="001D73DA"/>
    <w:p w14:paraId="3FF355F3" w14:textId="77777777" w:rsidR="004B4D88" w:rsidRDefault="004B4D88" w:rsidP="00FD7091">
      <w:pPr>
        <w:jc w:val="center"/>
      </w:pPr>
    </w:p>
    <w:p w14:paraId="1156D329" w14:textId="77777777" w:rsidR="004B4D88" w:rsidRDefault="004B4D88" w:rsidP="00FD7091">
      <w:pPr>
        <w:jc w:val="center"/>
      </w:pPr>
    </w:p>
    <w:p w14:paraId="646B8959" w14:textId="77777777" w:rsidR="004B4D88" w:rsidRDefault="004B4D88" w:rsidP="00FD7091">
      <w:pPr>
        <w:jc w:val="center"/>
      </w:pPr>
    </w:p>
    <w:p w14:paraId="4F7A6EE8" w14:textId="5E2872B2" w:rsidR="004B4D88" w:rsidRDefault="004B4D88" w:rsidP="00FD7091">
      <w:pPr>
        <w:jc w:val="center"/>
      </w:pPr>
    </w:p>
    <w:p w14:paraId="50C4F2AD" w14:textId="2E9EB2C9" w:rsidR="00A2165E" w:rsidRDefault="00A2165E" w:rsidP="00FD7091">
      <w:pPr>
        <w:jc w:val="center"/>
      </w:pPr>
    </w:p>
    <w:p w14:paraId="193D9DFE" w14:textId="77777777" w:rsidR="00A2165E" w:rsidRDefault="00A2165E" w:rsidP="00FD7091">
      <w:pPr>
        <w:jc w:val="center"/>
      </w:pPr>
    </w:p>
    <w:p w14:paraId="7081CCA0" w14:textId="41639043" w:rsidR="00E43F8E" w:rsidRPr="00E43F8E" w:rsidRDefault="004B4D88" w:rsidP="00E43F8E">
      <w:pPr>
        <w:rPr>
          <w:sz w:val="20"/>
          <w:szCs w:val="20"/>
        </w:rPr>
      </w:pPr>
      <w:r>
        <w:tab/>
      </w:r>
      <w:r w:rsidR="00E43F8E" w:rsidRPr="00E43F8E">
        <w:rPr>
          <w:sz w:val="20"/>
          <w:szCs w:val="20"/>
        </w:rPr>
        <w:t xml:space="preserve">                                                                 </w:t>
      </w:r>
      <w:r w:rsidR="00E43F8E">
        <w:rPr>
          <w:sz w:val="20"/>
          <w:szCs w:val="20"/>
        </w:rPr>
        <w:t xml:space="preserve">                     </w:t>
      </w:r>
      <w:r w:rsidR="00E43F8E" w:rsidRPr="00E43F8E">
        <w:rPr>
          <w:sz w:val="20"/>
          <w:szCs w:val="20"/>
        </w:rPr>
        <w:t xml:space="preserve">  </w:t>
      </w:r>
    </w:p>
    <w:p w14:paraId="3E941B0C" w14:textId="130C4D45" w:rsidR="00E43F8E" w:rsidRPr="00E43F8E" w:rsidRDefault="00E43F8E" w:rsidP="00E43F8E">
      <w:pPr>
        <w:rPr>
          <w:sz w:val="20"/>
          <w:szCs w:val="20"/>
        </w:rPr>
      </w:pPr>
      <w:r w:rsidRPr="00E43F8E">
        <w:rPr>
          <w:sz w:val="20"/>
          <w:szCs w:val="20"/>
        </w:rPr>
        <w:lastRenderedPageBreak/>
        <w:tab/>
      </w:r>
      <w:r w:rsidRPr="00E43F8E">
        <w:rPr>
          <w:sz w:val="20"/>
          <w:szCs w:val="20"/>
        </w:rPr>
        <w:tab/>
      </w:r>
      <w:r w:rsidRPr="00E43F8E">
        <w:rPr>
          <w:sz w:val="20"/>
          <w:szCs w:val="20"/>
        </w:rPr>
        <w:tab/>
      </w:r>
      <w:r w:rsidRPr="00E43F8E">
        <w:rPr>
          <w:sz w:val="20"/>
          <w:szCs w:val="20"/>
        </w:rPr>
        <w:tab/>
      </w:r>
      <w:r w:rsidRPr="00E43F8E">
        <w:rPr>
          <w:sz w:val="20"/>
          <w:szCs w:val="20"/>
        </w:rPr>
        <w:tab/>
      </w:r>
      <w:r w:rsidRPr="00E43F8E">
        <w:rPr>
          <w:sz w:val="20"/>
          <w:szCs w:val="20"/>
        </w:rPr>
        <w:tab/>
      </w:r>
      <w:r w:rsidRPr="00E43F8E">
        <w:rPr>
          <w:sz w:val="20"/>
          <w:szCs w:val="20"/>
        </w:rPr>
        <w:tab/>
      </w:r>
    </w:p>
    <w:p w14:paraId="1A5F6BB7" w14:textId="77777777" w:rsidR="0001415D" w:rsidRDefault="0001415D" w:rsidP="0001415D">
      <w:pPr>
        <w:spacing w:line="200" w:lineRule="atLeast"/>
        <w:ind w:left="4248"/>
        <w:rPr>
          <w:sz w:val="20"/>
          <w:szCs w:val="20"/>
        </w:rPr>
      </w:pPr>
    </w:p>
    <w:p w14:paraId="7E89C01D" w14:textId="45EC32E5" w:rsidR="0001415D" w:rsidRDefault="0001415D" w:rsidP="0001415D">
      <w:pPr>
        <w:spacing w:line="200" w:lineRule="atLeast"/>
        <w:ind w:left="4248"/>
        <w:rPr>
          <w:sz w:val="20"/>
          <w:szCs w:val="20"/>
        </w:rPr>
      </w:pPr>
      <w:bookmarkStart w:id="0" w:name="_Hlk41375875"/>
      <w:bookmarkStart w:id="1" w:name="_Hlk41375607"/>
      <w:r>
        <w:rPr>
          <w:sz w:val="20"/>
          <w:szCs w:val="20"/>
        </w:rPr>
        <w:t>….....................................................................................</w:t>
      </w:r>
    </w:p>
    <w:p w14:paraId="059C258E" w14:textId="53131855" w:rsidR="0001415D" w:rsidRDefault="0001415D" w:rsidP="0001415D">
      <w:pPr>
        <w:spacing w:line="200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</w:t>
      </w:r>
      <w:r w:rsidR="0065568F">
        <w:rPr>
          <w:sz w:val="20"/>
          <w:szCs w:val="20"/>
        </w:rPr>
        <w:t>(</w:t>
      </w:r>
      <w:r>
        <w:rPr>
          <w:sz w:val="20"/>
          <w:szCs w:val="20"/>
        </w:rPr>
        <w:t>miejscowość</w:t>
      </w:r>
      <w:r w:rsidR="0065568F">
        <w:rPr>
          <w:sz w:val="20"/>
          <w:szCs w:val="20"/>
        </w:rPr>
        <w:t>,</w:t>
      </w:r>
      <w:r>
        <w:rPr>
          <w:sz w:val="20"/>
          <w:szCs w:val="20"/>
        </w:rPr>
        <w:t xml:space="preserve"> data</w:t>
      </w:r>
      <w:r w:rsidR="0065568F">
        <w:rPr>
          <w:sz w:val="20"/>
          <w:szCs w:val="20"/>
        </w:rPr>
        <w:t>)</w:t>
      </w:r>
    </w:p>
    <w:p w14:paraId="5259665E" w14:textId="77777777" w:rsidR="0001415D" w:rsidRDefault="0001415D" w:rsidP="0001415D">
      <w:pPr>
        <w:spacing w:line="200" w:lineRule="atLeast"/>
      </w:pPr>
    </w:p>
    <w:p w14:paraId="4AB8FD50" w14:textId="77777777" w:rsidR="0001415D" w:rsidRDefault="0001415D" w:rsidP="0001415D">
      <w:pPr>
        <w:spacing w:line="200" w:lineRule="atLeast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</w:t>
      </w:r>
    </w:p>
    <w:p w14:paraId="35DAC5BF" w14:textId="77777777" w:rsidR="0001415D" w:rsidRDefault="0001415D" w:rsidP="0001415D">
      <w:pPr>
        <w:spacing w:line="200" w:lineRule="atLeast"/>
        <w:rPr>
          <w:sz w:val="20"/>
          <w:szCs w:val="20"/>
        </w:rPr>
      </w:pPr>
      <w:r>
        <w:rPr>
          <w:sz w:val="20"/>
          <w:szCs w:val="20"/>
        </w:rPr>
        <w:t>Nazwisko i imię</w:t>
      </w:r>
    </w:p>
    <w:p w14:paraId="24E10881" w14:textId="77777777" w:rsidR="0001415D" w:rsidRDefault="0001415D" w:rsidP="0001415D">
      <w:pPr>
        <w:spacing w:line="200" w:lineRule="atLeast"/>
      </w:pPr>
    </w:p>
    <w:p w14:paraId="681007B7" w14:textId="77777777" w:rsidR="0001415D" w:rsidRDefault="0001415D" w:rsidP="0001415D">
      <w:pPr>
        <w:spacing w:line="200" w:lineRule="atLeast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</w:t>
      </w:r>
    </w:p>
    <w:p w14:paraId="4A04E2ED" w14:textId="77777777" w:rsidR="0001415D" w:rsidRDefault="0001415D" w:rsidP="0001415D">
      <w:pPr>
        <w:spacing w:line="200" w:lineRule="atLeast"/>
        <w:rPr>
          <w:sz w:val="20"/>
          <w:szCs w:val="20"/>
        </w:rPr>
      </w:pPr>
      <w:r>
        <w:rPr>
          <w:sz w:val="20"/>
          <w:szCs w:val="20"/>
        </w:rPr>
        <w:t>adres zamieszkania</w:t>
      </w:r>
    </w:p>
    <w:p w14:paraId="38828A12" w14:textId="77777777" w:rsidR="0001415D" w:rsidRDefault="0001415D" w:rsidP="0001415D">
      <w:pPr>
        <w:spacing w:line="200" w:lineRule="atLeast"/>
      </w:pPr>
    </w:p>
    <w:p w14:paraId="02F7A491" w14:textId="77777777" w:rsidR="0001415D" w:rsidRDefault="0001415D" w:rsidP="0001415D">
      <w:pPr>
        <w:spacing w:line="200" w:lineRule="atLeast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</w:t>
      </w:r>
    </w:p>
    <w:p w14:paraId="717101D9" w14:textId="77777777" w:rsidR="0001415D" w:rsidRDefault="0001415D" w:rsidP="0001415D">
      <w:pPr>
        <w:spacing w:line="200" w:lineRule="atLeast"/>
      </w:pPr>
    </w:p>
    <w:p w14:paraId="1760E45D" w14:textId="77777777" w:rsidR="0001415D" w:rsidRDefault="0001415D" w:rsidP="0001415D">
      <w:pPr>
        <w:spacing w:line="200" w:lineRule="atLeast"/>
      </w:pPr>
    </w:p>
    <w:p w14:paraId="7B257802" w14:textId="77777777" w:rsidR="0001415D" w:rsidRDefault="0001415D" w:rsidP="0001415D">
      <w:pPr>
        <w:spacing w:line="200" w:lineRule="atLeast"/>
      </w:pPr>
    </w:p>
    <w:p w14:paraId="6779D5B7" w14:textId="77777777" w:rsidR="0001415D" w:rsidRDefault="0001415D" w:rsidP="0001415D">
      <w:pPr>
        <w:spacing w:line="200" w:lineRule="atLeast"/>
      </w:pPr>
    </w:p>
    <w:p w14:paraId="4808CA63" w14:textId="77777777" w:rsidR="0001415D" w:rsidRDefault="0001415D" w:rsidP="0001415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KANDYDATA NA ASYSTENTA RODZINY</w:t>
      </w:r>
    </w:p>
    <w:p w14:paraId="144909F0" w14:textId="77777777" w:rsidR="0001415D" w:rsidRDefault="0001415D" w:rsidP="0001415D">
      <w:pPr>
        <w:spacing w:line="360" w:lineRule="auto"/>
      </w:pPr>
    </w:p>
    <w:p w14:paraId="4C009F55" w14:textId="25D9CBFF" w:rsidR="0001415D" w:rsidRDefault="0001415D" w:rsidP="00946FE4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Oświadczam, że wypełniam obowiązek alimentacyjny, który został na mnie nałożony na podstawie tytułu wykonawczego</w:t>
      </w:r>
      <w:r w:rsidR="00CC2942">
        <w:rPr>
          <w:sz w:val="26"/>
          <w:szCs w:val="26"/>
        </w:rPr>
        <w:t xml:space="preserve"> pochodzącego lub zatwierdzonego przez sąd / oświadczam, że nie został na mnie nałożony obowiązek alimentacyjny na podstawie tytułu wykonawczego pochodzącego lub zatwierdzonego przez sąd.*</w:t>
      </w:r>
    </w:p>
    <w:p w14:paraId="4EED6422" w14:textId="77777777" w:rsidR="0001415D" w:rsidRDefault="0001415D" w:rsidP="0001415D">
      <w:pPr>
        <w:spacing w:line="360" w:lineRule="auto"/>
        <w:rPr>
          <w:sz w:val="26"/>
          <w:szCs w:val="26"/>
        </w:rPr>
      </w:pPr>
    </w:p>
    <w:p w14:paraId="0427478B" w14:textId="76B8F4B6" w:rsidR="0001415D" w:rsidRDefault="0001415D" w:rsidP="0001415D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Oświadczenie składam pod odpowiedzialnością karną wynikającą z art. 233 § 1 Kodeksu Karnego</w:t>
      </w:r>
      <w:r w:rsidR="00A2165E">
        <w:rPr>
          <w:sz w:val="26"/>
          <w:szCs w:val="26"/>
        </w:rPr>
        <w:t>.</w:t>
      </w:r>
    </w:p>
    <w:p w14:paraId="71F05524" w14:textId="3090ECB8" w:rsidR="0001415D" w:rsidRDefault="0001415D" w:rsidP="0001415D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2BFF4861" w14:textId="77777777" w:rsidR="0001415D" w:rsidRDefault="0001415D" w:rsidP="0001415D">
      <w:pPr>
        <w:spacing w:line="360" w:lineRule="auto"/>
        <w:rPr>
          <w:sz w:val="26"/>
          <w:szCs w:val="26"/>
        </w:rPr>
      </w:pPr>
    </w:p>
    <w:p w14:paraId="7B888647" w14:textId="77777777" w:rsidR="0001415D" w:rsidRDefault="0001415D" w:rsidP="0001415D">
      <w:pPr>
        <w:spacing w:line="360" w:lineRule="auto"/>
        <w:rPr>
          <w:sz w:val="26"/>
          <w:szCs w:val="26"/>
        </w:rPr>
      </w:pPr>
    </w:p>
    <w:p w14:paraId="3F945837" w14:textId="77777777" w:rsidR="0001415D" w:rsidRDefault="0001415D" w:rsidP="0001415D">
      <w:pPr>
        <w:spacing w:line="20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..........................................</w:t>
      </w:r>
    </w:p>
    <w:p w14:paraId="39090ABA" w14:textId="77777777" w:rsidR="0001415D" w:rsidRDefault="0001415D" w:rsidP="0001415D">
      <w:pPr>
        <w:spacing w:line="200" w:lineRule="atLeast"/>
        <w:rPr>
          <w:sz w:val="20"/>
          <w:szCs w:val="20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</w:t>
      </w:r>
      <w:r>
        <w:rPr>
          <w:sz w:val="20"/>
          <w:szCs w:val="20"/>
        </w:rPr>
        <w:t>podpis)</w:t>
      </w:r>
    </w:p>
    <w:p w14:paraId="2AED45C2" w14:textId="77777777" w:rsidR="0001415D" w:rsidRDefault="0001415D" w:rsidP="0001415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*niewłaściwe skreślić</w:t>
      </w:r>
    </w:p>
    <w:p w14:paraId="569D377E" w14:textId="77777777" w:rsidR="004177E6" w:rsidRDefault="004177E6" w:rsidP="006F6DBD">
      <w:pPr>
        <w:jc w:val="both"/>
        <w:rPr>
          <w:b/>
          <w:bCs/>
          <w:sz w:val="22"/>
          <w:szCs w:val="22"/>
        </w:rPr>
      </w:pPr>
    </w:p>
    <w:p w14:paraId="4085E693" w14:textId="0FBCBCA1" w:rsidR="006F6DBD" w:rsidRPr="004177E6" w:rsidRDefault="006F6DBD" w:rsidP="006F6DBD">
      <w:pPr>
        <w:jc w:val="both"/>
        <w:rPr>
          <w:sz w:val="22"/>
          <w:szCs w:val="22"/>
        </w:rPr>
      </w:pPr>
      <w:r w:rsidRPr="004177E6">
        <w:rPr>
          <w:sz w:val="22"/>
          <w:szCs w:val="22"/>
        </w:rPr>
        <w:t>Uwaga!</w:t>
      </w:r>
    </w:p>
    <w:p w14:paraId="6BEB64E6" w14:textId="1FFE72AD" w:rsidR="006F6DBD" w:rsidRPr="004177E6" w:rsidRDefault="006F6DBD" w:rsidP="006F6DBD">
      <w:pPr>
        <w:jc w:val="both"/>
        <w:rPr>
          <w:sz w:val="22"/>
          <w:szCs w:val="22"/>
        </w:rPr>
      </w:pPr>
      <w:r w:rsidRPr="004177E6">
        <w:rPr>
          <w:sz w:val="22"/>
          <w:szCs w:val="22"/>
        </w:rPr>
        <w:t>Oświadczenie powinno zostać własnoręcznie podpisane przez Kandydata</w:t>
      </w:r>
      <w:r w:rsidR="0006358C" w:rsidRPr="004177E6">
        <w:rPr>
          <w:sz w:val="22"/>
          <w:szCs w:val="22"/>
        </w:rPr>
        <w:t>,</w:t>
      </w:r>
      <w:r w:rsidRPr="004177E6">
        <w:rPr>
          <w:sz w:val="22"/>
          <w:szCs w:val="22"/>
        </w:rPr>
        <w:t xml:space="preserve"> brak własnoręcznego podpisu spowoduje odrzucenie oferty.</w:t>
      </w:r>
    </w:p>
    <w:p w14:paraId="6B99E230" w14:textId="77777777" w:rsidR="0001415D" w:rsidRDefault="0001415D" w:rsidP="0001415D">
      <w:pPr>
        <w:tabs>
          <w:tab w:val="left" w:pos="720"/>
        </w:tabs>
        <w:spacing w:line="360" w:lineRule="auto"/>
        <w:ind w:left="360" w:hanging="360"/>
        <w:jc w:val="both"/>
      </w:pPr>
    </w:p>
    <w:p w14:paraId="09874CEB" w14:textId="77777777" w:rsidR="0001415D" w:rsidRDefault="0001415D" w:rsidP="0001415D">
      <w:pPr>
        <w:tabs>
          <w:tab w:val="left" w:pos="720"/>
        </w:tabs>
        <w:spacing w:line="360" w:lineRule="auto"/>
        <w:ind w:left="360" w:hanging="360"/>
        <w:jc w:val="both"/>
      </w:pPr>
    </w:p>
    <w:p w14:paraId="269E820E" w14:textId="77777777" w:rsidR="0001415D" w:rsidRDefault="0001415D" w:rsidP="0001415D"/>
    <w:p w14:paraId="29F00CC8" w14:textId="42D61966" w:rsidR="0001415D" w:rsidRDefault="0001415D" w:rsidP="0001415D">
      <w:pPr>
        <w:jc w:val="center"/>
      </w:pPr>
    </w:p>
    <w:p w14:paraId="2A992DA1" w14:textId="68BE4F4B" w:rsidR="00A2165E" w:rsidRDefault="00A2165E" w:rsidP="0001415D">
      <w:pPr>
        <w:jc w:val="center"/>
      </w:pPr>
    </w:p>
    <w:p w14:paraId="67F4D21A" w14:textId="14DDE3BB" w:rsidR="00A2165E" w:rsidRDefault="00A2165E" w:rsidP="0001415D">
      <w:pPr>
        <w:jc w:val="center"/>
      </w:pPr>
    </w:p>
    <w:p w14:paraId="1F762938" w14:textId="5F3B222F" w:rsidR="00A2165E" w:rsidRDefault="00A2165E" w:rsidP="0001415D">
      <w:pPr>
        <w:jc w:val="center"/>
      </w:pPr>
    </w:p>
    <w:p w14:paraId="7A9B4FFE" w14:textId="77777777" w:rsidR="00A2165E" w:rsidRDefault="00A2165E" w:rsidP="0001415D">
      <w:pPr>
        <w:jc w:val="center"/>
      </w:pPr>
    </w:p>
    <w:bookmarkEnd w:id="0"/>
    <w:p w14:paraId="52DE7E30" w14:textId="35AE81F6" w:rsidR="00E43F8E" w:rsidRDefault="0001415D" w:rsidP="00E43F8E">
      <w:pPr>
        <w:rPr>
          <w:sz w:val="20"/>
          <w:szCs w:val="20"/>
        </w:rPr>
      </w:pPr>
      <w:r w:rsidRPr="00E43F8E">
        <w:rPr>
          <w:sz w:val="20"/>
          <w:szCs w:val="20"/>
        </w:rPr>
        <w:lastRenderedPageBreak/>
        <w:tab/>
      </w:r>
      <w:r w:rsidRPr="00E43F8E">
        <w:rPr>
          <w:sz w:val="20"/>
          <w:szCs w:val="20"/>
        </w:rPr>
        <w:tab/>
      </w:r>
      <w:r w:rsidRPr="00E43F8E">
        <w:rPr>
          <w:sz w:val="20"/>
          <w:szCs w:val="20"/>
        </w:rPr>
        <w:tab/>
      </w:r>
    </w:p>
    <w:bookmarkEnd w:id="1"/>
    <w:p w14:paraId="67417F01" w14:textId="56B224B3" w:rsidR="0001415D" w:rsidRDefault="0001415D" w:rsidP="00E43F8E">
      <w:pPr>
        <w:rPr>
          <w:sz w:val="20"/>
          <w:szCs w:val="20"/>
        </w:rPr>
      </w:pPr>
    </w:p>
    <w:p w14:paraId="43519C8F" w14:textId="77777777" w:rsidR="00CC2942" w:rsidRDefault="00CC2942" w:rsidP="00CC2942">
      <w:pPr>
        <w:spacing w:line="200" w:lineRule="atLeast"/>
        <w:ind w:left="4248"/>
        <w:rPr>
          <w:sz w:val="20"/>
          <w:szCs w:val="20"/>
        </w:rPr>
      </w:pPr>
      <w:bookmarkStart w:id="2" w:name="_Hlk41376486"/>
      <w:r>
        <w:rPr>
          <w:sz w:val="20"/>
          <w:szCs w:val="20"/>
        </w:rPr>
        <w:t>….....................................................................................</w:t>
      </w:r>
    </w:p>
    <w:p w14:paraId="2CEFE900" w14:textId="644DDF88" w:rsidR="00CC2942" w:rsidRDefault="00CC2942" w:rsidP="00CC2942">
      <w:pPr>
        <w:spacing w:line="200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</w:t>
      </w:r>
      <w:r w:rsidR="0065568F">
        <w:rPr>
          <w:sz w:val="20"/>
          <w:szCs w:val="20"/>
        </w:rPr>
        <w:t>(</w:t>
      </w:r>
      <w:r>
        <w:rPr>
          <w:sz w:val="20"/>
          <w:szCs w:val="20"/>
        </w:rPr>
        <w:t>miejscowość</w:t>
      </w:r>
      <w:r w:rsidR="0065568F">
        <w:rPr>
          <w:sz w:val="20"/>
          <w:szCs w:val="20"/>
        </w:rPr>
        <w:t>,</w:t>
      </w:r>
      <w:r>
        <w:rPr>
          <w:sz w:val="20"/>
          <w:szCs w:val="20"/>
        </w:rPr>
        <w:t xml:space="preserve"> data</w:t>
      </w:r>
      <w:r w:rsidR="0065568F">
        <w:rPr>
          <w:sz w:val="20"/>
          <w:szCs w:val="20"/>
        </w:rPr>
        <w:t>)</w:t>
      </w:r>
    </w:p>
    <w:p w14:paraId="0ACA70AE" w14:textId="77777777" w:rsidR="00CC2942" w:rsidRDefault="00CC2942" w:rsidP="00CC2942">
      <w:pPr>
        <w:spacing w:line="200" w:lineRule="atLeast"/>
      </w:pPr>
    </w:p>
    <w:bookmarkEnd w:id="2"/>
    <w:p w14:paraId="13518839" w14:textId="77777777" w:rsidR="00CC2942" w:rsidRDefault="00CC2942" w:rsidP="00CC2942">
      <w:pPr>
        <w:spacing w:line="200" w:lineRule="atLeast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</w:t>
      </w:r>
    </w:p>
    <w:p w14:paraId="39E3B159" w14:textId="77777777" w:rsidR="00CC2942" w:rsidRDefault="00CC2942" w:rsidP="00CC2942">
      <w:pPr>
        <w:spacing w:line="200" w:lineRule="atLeast"/>
        <w:rPr>
          <w:sz w:val="20"/>
          <w:szCs w:val="20"/>
        </w:rPr>
      </w:pPr>
      <w:r>
        <w:rPr>
          <w:sz w:val="20"/>
          <w:szCs w:val="20"/>
        </w:rPr>
        <w:t>Nazwisko i imię</w:t>
      </w:r>
    </w:p>
    <w:p w14:paraId="6F177779" w14:textId="77777777" w:rsidR="00CC2942" w:rsidRDefault="00CC2942" w:rsidP="00CC2942">
      <w:pPr>
        <w:spacing w:line="200" w:lineRule="atLeast"/>
      </w:pPr>
    </w:p>
    <w:p w14:paraId="724F5C7B" w14:textId="77777777" w:rsidR="00CC2942" w:rsidRDefault="00CC2942" w:rsidP="00CC2942">
      <w:pPr>
        <w:spacing w:line="200" w:lineRule="atLeast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</w:t>
      </w:r>
    </w:p>
    <w:p w14:paraId="699BE0E1" w14:textId="77777777" w:rsidR="00CC2942" w:rsidRDefault="00CC2942" w:rsidP="00CC2942">
      <w:pPr>
        <w:spacing w:line="200" w:lineRule="atLeast"/>
        <w:rPr>
          <w:sz w:val="20"/>
          <w:szCs w:val="20"/>
        </w:rPr>
      </w:pPr>
      <w:r>
        <w:rPr>
          <w:sz w:val="20"/>
          <w:szCs w:val="20"/>
        </w:rPr>
        <w:t>adres zamieszkania</w:t>
      </w:r>
    </w:p>
    <w:p w14:paraId="1C0EFDDE" w14:textId="77777777" w:rsidR="00CC2942" w:rsidRDefault="00CC2942" w:rsidP="00CC2942">
      <w:pPr>
        <w:spacing w:line="200" w:lineRule="atLeast"/>
      </w:pPr>
    </w:p>
    <w:p w14:paraId="062DF73B" w14:textId="77777777" w:rsidR="00CC2942" w:rsidRDefault="00CC2942" w:rsidP="00CC2942">
      <w:pPr>
        <w:spacing w:line="200" w:lineRule="atLeast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</w:t>
      </w:r>
    </w:p>
    <w:p w14:paraId="2C725426" w14:textId="77777777" w:rsidR="00CC2942" w:rsidRDefault="00CC2942" w:rsidP="00CC2942">
      <w:pPr>
        <w:spacing w:line="200" w:lineRule="atLeast"/>
      </w:pPr>
    </w:p>
    <w:p w14:paraId="3912F4BF" w14:textId="77777777" w:rsidR="00CC2942" w:rsidRDefault="00CC2942" w:rsidP="00CC2942">
      <w:pPr>
        <w:spacing w:line="200" w:lineRule="atLeast"/>
      </w:pPr>
    </w:p>
    <w:p w14:paraId="27440D0B" w14:textId="77777777" w:rsidR="00CC2942" w:rsidRDefault="00CC2942" w:rsidP="00CC2942">
      <w:pPr>
        <w:spacing w:line="200" w:lineRule="atLeast"/>
      </w:pPr>
    </w:p>
    <w:p w14:paraId="78B527AC" w14:textId="77777777" w:rsidR="00CC2942" w:rsidRDefault="00CC2942" w:rsidP="00CC2942">
      <w:pPr>
        <w:spacing w:line="200" w:lineRule="atLeast"/>
      </w:pPr>
    </w:p>
    <w:p w14:paraId="58BFF907" w14:textId="77777777" w:rsidR="00CC2942" w:rsidRDefault="00CC2942" w:rsidP="00CC294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KANDYDATA NA ASYSTENTA RODZINY</w:t>
      </w:r>
    </w:p>
    <w:p w14:paraId="57C17202" w14:textId="77777777" w:rsidR="00CC2942" w:rsidRDefault="00CC2942" w:rsidP="00CC2942">
      <w:pPr>
        <w:spacing w:line="360" w:lineRule="auto"/>
      </w:pPr>
    </w:p>
    <w:p w14:paraId="333FA938" w14:textId="5641F9F3" w:rsidR="00CC2942" w:rsidRDefault="00CC2942" w:rsidP="00CC2942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Oświadczam, że nie byłem/-</w:t>
      </w:r>
      <w:proofErr w:type="spellStart"/>
      <w:r>
        <w:rPr>
          <w:sz w:val="26"/>
          <w:szCs w:val="26"/>
        </w:rPr>
        <w:t>am</w:t>
      </w:r>
      <w:proofErr w:type="spellEnd"/>
      <w:r>
        <w:rPr>
          <w:sz w:val="26"/>
          <w:szCs w:val="26"/>
        </w:rPr>
        <w:t xml:space="preserve"> skazany/a prawomocnym wyrokiem za umyślne przestępstwo lub umyślne przestępstwo skarbowe.</w:t>
      </w:r>
    </w:p>
    <w:p w14:paraId="2C4B91CD" w14:textId="77777777" w:rsidR="00CC2942" w:rsidRDefault="00CC2942" w:rsidP="00CC2942">
      <w:pPr>
        <w:spacing w:line="360" w:lineRule="auto"/>
        <w:rPr>
          <w:sz w:val="26"/>
          <w:szCs w:val="26"/>
        </w:rPr>
      </w:pPr>
    </w:p>
    <w:p w14:paraId="6A2531BF" w14:textId="10070275" w:rsidR="00CC2942" w:rsidRDefault="00CC2942" w:rsidP="00CC2942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Oświadczenie składam pod odpowiedzialnością karną wynikającą z art. 233 § 1 Kodeksu Karnego</w:t>
      </w:r>
      <w:r w:rsidR="00A2165E">
        <w:rPr>
          <w:sz w:val="26"/>
          <w:szCs w:val="26"/>
        </w:rPr>
        <w:t>.</w:t>
      </w:r>
    </w:p>
    <w:p w14:paraId="2FF26925" w14:textId="47377424" w:rsidR="00CC2942" w:rsidRDefault="00CC2942" w:rsidP="00CC2942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01B8747B" w14:textId="77777777" w:rsidR="00CC2942" w:rsidRDefault="00CC2942" w:rsidP="00CC2942">
      <w:pPr>
        <w:spacing w:line="360" w:lineRule="auto"/>
        <w:rPr>
          <w:sz w:val="26"/>
          <w:szCs w:val="26"/>
        </w:rPr>
      </w:pPr>
    </w:p>
    <w:p w14:paraId="1C594377" w14:textId="77777777" w:rsidR="00CC2942" w:rsidRDefault="00CC2942" w:rsidP="00CC2942">
      <w:pPr>
        <w:spacing w:line="360" w:lineRule="auto"/>
        <w:rPr>
          <w:sz w:val="26"/>
          <w:szCs w:val="26"/>
        </w:rPr>
      </w:pPr>
    </w:p>
    <w:p w14:paraId="277DE93A" w14:textId="77777777" w:rsidR="00CC2942" w:rsidRDefault="00CC2942" w:rsidP="00CC2942">
      <w:pPr>
        <w:spacing w:line="20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..........................................</w:t>
      </w:r>
    </w:p>
    <w:p w14:paraId="24691B02" w14:textId="77777777" w:rsidR="00CC2942" w:rsidRDefault="00CC2942" w:rsidP="00CC2942">
      <w:pPr>
        <w:spacing w:line="200" w:lineRule="atLeast"/>
        <w:rPr>
          <w:sz w:val="20"/>
          <w:szCs w:val="20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</w:t>
      </w:r>
      <w:r>
        <w:rPr>
          <w:sz w:val="20"/>
          <w:szCs w:val="20"/>
        </w:rPr>
        <w:t>podpis)</w:t>
      </w:r>
    </w:p>
    <w:p w14:paraId="0A88CABC" w14:textId="77777777" w:rsidR="00CC2942" w:rsidRDefault="00CC2942" w:rsidP="00CC2942">
      <w:pPr>
        <w:tabs>
          <w:tab w:val="left" w:pos="720"/>
        </w:tabs>
        <w:spacing w:line="360" w:lineRule="auto"/>
        <w:ind w:left="360" w:hanging="360"/>
        <w:jc w:val="both"/>
      </w:pPr>
    </w:p>
    <w:p w14:paraId="3CD632B6" w14:textId="77777777" w:rsidR="00CC2942" w:rsidRDefault="00CC2942" w:rsidP="00CC2942"/>
    <w:p w14:paraId="69B2C100" w14:textId="77777777" w:rsidR="006F6DBD" w:rsidRPr="0006358C" w:rsidRDefault="006F6DBD" w:rsidP="006F6DBD">
      <w:pPr>
        <w:jc w:val="both"/>
        <w:rPr>
          <w:sz w:val="22"/>
          <w:szCs w:val="22"/>
        </w:rPr>
      </w:pPr>
      <w:r w:rsidRPr="0006358C">
        <w:rPr>
          <w:sz w:val="22"/>
          <w:szCs w:val="22"/>
        </w:rPr>
        <w:t>Uwaga!</w:t>
      </w:r>
    </w:p>
    <w:p w14:paraId="09A2F99E" w14:textId="02555DDC" w:rsidR="006F6DBD" w:rsidRPr="0006358C" w:rsidRDefault="006F6DBD" w:rsidP="006F6DBD">
      <w:pPr>
        <w:jc w:val="both"/>
        <w:rPr>
          <w:sz w:val="22"/>
          <w:szCs w:val="22"/>
        </w:rPr>
      </w:pPr>
      <w:r w:rsidRPr="0006358C">
        <w:rPr>
          <w:sz w:val="22"/>
          <w:szCs w:val="22"/>
        </w:rPr>
        <w:t>Oświadczenie powinno zostać własnoręcznie podpisane przez Kandydata</w:t>
      </w:r>
      <w:r w:rsidR="0006358C" w:rsidRPr="0006358C">
        <w:rPr>
          <w:sz w:val="22"/>
          <w:szCs w:val="22"/>
        </w:rPr>
        <w:t>,</w:t>
      </w:r>
      <w:r w:rsidRPr="0006358C">
        <w:rPr>
          <w:sz w:val="22"/>
          <w:szCs w:val="22"/>
        </w:rPr>
        <w:t xml:space="preserve"> brak własnoręcznego podpisu spowoduje odrzucenie oferty.</w:t>
      </w:r>
    </w:p>
    <w:p w14:paraId="0064549A" w14:textId="77777777" w:rsidR="00CC2942" w:rsidRDefault="00CC2942" w:rsidP="00CC2942">
      <w:pPr>
        <w:jc w:val="center"/>
      </w:pPr>
    </w:p>
    <w:p w14:paraId="240E3B50" w14:textId="77777777" w:rsidR="00CC2942" w:rsidRDefault="00CC2942" w:rsidP="00CC2942">
      <w:pPr>
        <w:jc w:val="center"/>
      </w:pPr>
    </w:p>
    <w:p w14:paraId="51063BB6" w14:textId="77777777" w:rsidR="00CC2942" w:rsidRDefault="00CC2942" w:rsidP="00CC2942">
      <w:pPr>
        <w:jc w:val="center"/>
      </w:pPr>
    </w:p>
    <w:p w14:paraId="772DA090" w14:textId="77777777" w:rsidR="00CC2942" w:rsidRDefault="00CC2942" w:rsidP="00CC2942">
      <w:pPr>
        <w:jc w:val="center"/>
      </w:pPr>
    </w:p>
    <w:p w14:paraId="3792E09E" w14:textId="0036F50B" w:rsidR="00CC2942" w:rsidRPr="00E43F8E" w:rsidRDefault="00CC2942" w:rsidP="00CC2942">
      <w:pPr>
        <w:rPr>
          <w:sz w:val="20"/>
          <w:szCs w:val="20"/>
        </w:rPr>
      </w:pPr>
      <w:r>
        <w:tab/>
      </w:r>
    </w:p>
    <w:p w14:paraId="18BFEDE9" w14:textId="58B74CEF" w:rsidR="00CC2942" w:rsidRDefault="00CC2942" w:rsidP="00CC2942">
      <w:pPr>
        <w:rPr>
          <w:sz w:val="20"/>
          <w:szCs w:val="20"/>
        </w:rPr>
      </w:pPr>
    </w:p>
    <w:p w14:paraId="0B0F40F9" w14:textId="633C4342" w:rsidR="0006358C" w:rsidRDefault="0006358C" w:rsidP="00CC2942">
      <w:pPr>
        <w:rPr>
          <w:sz w:val="20"/>
          <w:szCs w:val="20"/>
        </w:rPr>
      </w:pPr>
    </w:p>
    <w:p w14:paraId="19ED1AAA" w14:textId="77F5F2D4" w:rsidR="0006358C" w:rsidRDefault="0006358C" w:rsidP="00CC2942">
      <w:pPr>
        <w:rPr>
          <w:sz w:val="20"/>
          <w:szCs w:val="20"/>
        </w:rPr>
      </w:pPr>
    </w:p>
    <w:p w14:paraId="3171B54A" w14:textId="72449E8A" w:rsidR="00A2165E" w:rsidRDefault="00A2165E" w:rsidP="00CC2942">
      <w:pPr>
        <w:rPr>
          <w:sz w:val="20"/>
          <w:szCs w:val="20"/>
        </w:rPr>
      </w:pPr>
    </w:p>
    <w:p w14:paraId="4D82F8FC" w14:textId="3496C845" w:rsidR="00A2165E" w:rsidRDefault="00A2165E" w:rsidP="00CC2942">
      <w:pPr>
        <w:rPr>
          <w:sz w:val="20"/>
          <w:szCs w:val="20"/>
        </w:rPr>
      </w:pPr>
    </w:p>
    <w:p w14:paraId="178DC80D" w14:textId="35404B0D" w:rsidR="00A2165E" w:rsidRDefault="00A2165E" w:rsidP="00CC2942">
      <w:pPr>
        <w:rPr>
          <w:sz w:val="20"/>
          <w:szCs w:val="20"/>
        </w:rPr>
      </w:pPr>
    </w:p>
    <w:p w14:paraId="7E8C11A1" w14:textId="5E8D3A82" w:rsidR="00A2165E" w:rsidRDefault="00A2165E" w:rsidP="00CC2942">
      <w:pPr>
        <w:rPr>
          <w:sz w:val="20"/>
          <w:szCs w:val="20"/>
        </w:rPr>
      </w:pPr>
    </w:p>
    <w:p w14:paraId="6B0A7227" w14:textId="77777777" w:rsidR="00A2165E" w:rsidRDefault="00A2165E" w:rsidP="00CC2942">
      <w:pPr>
        <w:rPr>
          <w:sz w:val="20"/>
          <w:szCs w:val="20"/>
        </w:rPr>
      </w:pPr>
    </w:p>
    <w:p w14:paraId="0B36D0FB" w14:textId="50FBDA84" w:rsidR="0001415D" w:rsidRDefault="0001415D" w:rsidP="00E43F8E">
      <w:pPr>
        <w:rPr>
          <w:sz w:val="20"/>
          <w:szCs w:val="20"/>
        </w:rPr>
      </w:pPr>
    </w:p>
    <w:p w14:paraId="68FACFAB" w14:textId="78FDCB87" w:rsidR="0001415D" w:rsidRDefault="0001415D" w:rsidP="00E43F8E">
      <w:pPr>
        <w:rPr>
          <w:sz w:val="20"/>
          <w:szCs w:val="20"/>
        </w:rPr>
      </w:pPr>
    </w:p>
    <w:p w14:paraId="1D61587A" w14:textId="290DE876" w:rsidR="006F6DBD" w:rsidRDefault="006F6DBD" w:rsidP="006F6DBD">
      <w:pPr>
        <w:spacing w:line="200" w:lineRule="atLeast"/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                ….....................................................................................</w:t>
      </w:r>
    </w:p>
    <w:p w14:paraId="3A8C0481" w14:textId="79939922" w:rsidR="006F6DBD" w:rsidRDefault="006F6DBD" w:rsidP="006F6DBD">
      <w:pPr>
        <w:spacing w:line="200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</w:t>
      </w:r>
      <w:r w:rsidR="0065568F">
        <w:rPr>
          <w:sz w:val="20"/>
          <w:szCs w:val="20"/>
        </w:rPr>
        <w:t>(</w:t>
      </w:r>
      <w:r>
        <w:rPr>
          <w:sz w:val="20"/>
          <w:szCs w:val="20"/>
        </w:rPr>
        <w:t>miejscowość</w:t>
      </w:r>
      <w:r w:rsidR="0065568F">
        <w:rPr>
          <w:sz w:val="20"/>
          <w:szCs w:val="20"/>
        </w:rPr>
        <w:t>,</w:t>
      </w:r>
      <w:r>
        <w:rPr>
          <w:sz w:val="20"/>
          <w:szCs w:val="20"/>
        </w:rPr>
        <w:t xml:space="preserve"> data</w:t>
      </w:r>
      <w:r w:rsidR="0065568F">
        <w:rPr>
          <w:sz w:val="20"/>
          <w:szCs w:val="20"/>
        </w:rPr>
        <w:t>)</w:t>
      </w:r>
    </w:p>
    <w:p w14:paraId="2895ADF1" w14:textId="77777777" w:rsidR="006F6DBD" w:rsidRDefault="006F6DBD" w:rsidP="006F6DBD">
      <w:pPr>
        <w:spacing w:line="200" w:lineRule="atLeast"/>
      </w:pPr>
    </w:p>
    <w:p w14:paraId="6D8A43EE" w14:textId="113ED1AB" w:rsidR="006F6DBD" w:rsidRDefault="006F6DBD" w:rsidP="006F6DBD">
      <w:pPr>
        <w:spacing w:line="200" w:lineRule="atLeast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</w:t>
      </w:r>
    </w:p>
    <w:p w14:paraId="6C5CE9AF" w14:textId="77777777" w:rsidR="006F6DBD" w:rsidRDefault="006F6DBD" w:rsidP="006F6DBD">
      <w:pPr>
        <w:spacing w:line="200" w:lineRule="atLeast"/>
        <w:rPr>
          <w:sz w:val="20"/>
          <w:szCs w:val="20"/>
        </w:rPr>
      </w:pPr>
      <w:r>
        <w:rPr>
          <w:sz w:val="20"/>
          <w:szCs w:val="20"/>
        </w:rPr>
        <w:t>Nazwisko i imię</w:t>
      </w:r>
    </w:p>
    <w:p w14:paraId="437DD1E4" w14:textId="77777777" w:rsidR="006F6DBD" w:rsidRDefault="006F6DBD" w:rsidP="006F6DBD">
      <w:pPr>
        <w:spacing w:line="200" w:lineRule="atLeast"/>
      </w:pPr>
    </w:p>
    <w:p w14:paraId="4CE9E049" w14:textId="77777777" w:rsidR="006F6DBD" w:rsidRDefault="006F6DBD" w:rsidP="006F6DBD">
      <w:pPr>
        <w:spacing w:line="200" w:lineRule="atLeast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</w:t>
      </w:r>
    </w:p>
    <w:p w14:paraId="434E1CCC" w14:textId="77777777" w:rsidR="006F6DBD" w:rsidRDefault="006F6DBD" w:rsidP="006F6DBD">
      <w:pPr>
        <w:spacing w:line="200" w:lineRule="atLeast"/>
        <w:rPr>
          <w:sz w:val="20"/>
          <w:szCs w:val="20"/>
        </w:rPr>
      </w:pPr>
      <w:r>
        <w:rPr>
          <w:sz w:val="20"/>
          <w:szCs w:val="20"/>
        </w:rPr>
        <w:t>adres zamieszkania</w:t>
      </w:r>
    </w:p>
    <w:p w14:paraId="26B39481" w14:textId="77777777" w:rsidR="006F6DBD" w:rsidRDefault="006F6DBD" w:rsidP="006F6DBD">
      <w:pPr>
        <w:spacing w:line="200" w:lineRule="atLeast"/>
      </w:pPr>
    </w:p>
    <w:p w14:paraId="5254DCE6" w14:textId="77777777" w:rsidR="006F6DBD" w:rsidRDefault="006F6DBD" w:rsidP="006F6DBD">
      <w:pPr>
        <w:spacing w:line="200" w:lineRule="atLeast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</w:t>
      </w:r>
    </w:p>
    <w:p w14:paraId="1CAB3AB3" w14:textId="77777777" w:rsidR="006F6DBD" w:rsidRDefault="006F6DBD" w:rsidP="006F6DBD">
      <w:pPr>
        <w:spacing w:line="200" w:lineRule="atLeast"/>
      </w:pPr>
    </w:p>
    <w:p w14:paraId="6FF7A204" w14:textId="77777777" w:rsidR="006F6DBD" w:rsidRDefault="006F6DBD" w:rsidP="006F6DBD">
      <w:pPr>
        <w:spacing w:line="200" w:lineRule="atLeast"/>
      </w:pPr>
    </w:p>
    <w:p w14:paraId="0A0F6E1D" w14:textId="77777777" w:rsidR="006F6DBD" w:rsidRDefault="006F6DBD" w:rsidP="006F6DBD">
      <w:pPr>
        <w:spacing w:line="200" w:lineRule="atLeast"/>
      </w:pPr>
    </w:p>
    <w:p w14:paraId="0D000F5A" w14:textId="77777777" w:rsidR="006F6DBD" w:rsidRDefault="006F6DBD" w:rsidP="006F6DBD">
      <w:pPr>
        <w:spacing w:line="200" w:lineRule="atLeast"/>
      </w:pPr>
    </w:p>
    <w:p w14:paraId="5659A7BE" w14:textId="77777777" w:rsidR="006F6DBD" w:rsidRDefault="006F6DBD" w:rsidP="006F6DB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KANDYDATA NA ASYSTENTA RODZINY</w:t>
      </w:r>
    </w:p>
    <w:p w14:paraId="2A82633B" w14:textId="77777777" w:rsidR="006F6DBD" w:rsidRDefault="006F6DBD" w:rsidP="006F6DBD">
      <w:pPr>
        <w:spacing w:line="360" w:lineRule="auto"/>
        <w:rPr>
          <w:sz w:val="26"/>
          <w:szCs w:val="26"/>
        </w:rPr>
      </w:pPr>
    </w:p>
    <w:p w14:paraId="261B5BD4" w14:textId="77777777" w:rsidR="006F6DBD" w:rsidRDefault="006F6DBD" w:rsidP="006F6DBD">
      <w:pPr>
        <w:spacing w:line="360" w:lineRule="auto"/>
        <w:rPr>
          <w:sz w:val="26"/>
          <w:szCs w:val="26"/>
        </w:rPr>
      </w:pPr>
    </w:p>
    <w:p w14:paraId="3C2477C0" w14:textId="1FC00F65" w:rsidR="006F6DBD" w:rsidRDefault="006F6DBD" w:rsidP="006F6DBD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Ja niżej podpisany/a …......................................................................................................</w:t>
      </w:r>
    </w:p>
    <w:p w14:paraId="5E12C469" w14:textId="59622E77" w:rsidR="006F6DBD" w:rsidRDefault="006F6DBD" w:rsidP="006F6DBD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legitymujący/a się dowodem osobistym ……...................................................................</w:t>
      </w:r>
    </w:p>
    <w:p w14:paraId="269D6C57" w14:textId="59BF74B2" w:rsidR="006F6DBD" w:rsidRDefault="006F6DBD" w:rsidP="006F6DBD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14:paraId="7EC6392D" w14:textId="162642B3" w:rsidR="006F6DBD" w:rsidRDefault="006F6DBD" w:rsidP="006F6DBD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zamieszkały/a</w:t>
      </w:r>
    </w:p>
    <w:p w14:paraId="54D98FB6" w14:textId="2606AA91" w:rsidR="006F6DBD" w:rsidRDefault="006F6DBD" w:rsidP="006F6DBD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14:paraId="4924E656" w14:textId="6ADD27F7" w:rsidR="006F6DBD" w:rsidRDefault="006F6DBD" w:rsidP="0006358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świadomy odpowiedzialności karnej wynikającej z art. 233 </w:t>
      </w:r>
      <w:r>
        <w:rPr>
          <w:rFonts w:cs="Times New Roman"/>
          <w:sz w:val="26"/>
          <w:szCs w:val="26"/>
        </w:rPr>
        <w:t>§</w:t>
      </w:r>
      <w:r>
        <w:rPr>
          <w:sz w:val="26"/>
          <w:szCs w:val="26"/>
        </w:rPr>
        <w:t xml:space="preserve"> 1 Kodeksu karnego </w:t>
      </w:r>
      <w:r w:rsidR="0006358C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za składanie fałszywych zeznań oświadczam, że </w:t>
      </w:r>
      <w:r w:rsidR="0006358C">
        <w:rPr>
          <w:sz w:val="26"/>
          <w:szCs w:val="26"/>
        </w:rPr>
        <w:t xml:space="preserve">posiadam obywatelstwo polskie, </w:t>
      </w:r>
      <w:r>
        <w:rPr>
          <w:sz w:val="26"/>
          <w:szCs w:val="26"/>
        </w:rPr>
        <w:t>mam pełną zdolność do czynności prawnych i korzystam z pełni praw publicznych</w:t>
      </w:r>
      <w:r w:rsidR="0006358C">
        <w:rPr>
          <w:sz w:val="26"/>
          <w:szCs w:val="26"/>
        </w:rPr>
        <w:t>.</w:t>
      </w:r>
    </w:p>
    <w:p w14:paraId="41B9E346" w14:textId="77777777" w:rsidR="006F6DBD" w:rsidRDefault="006F6DBD" w:rsidP="006F6DBD">
      <w:pPr>
        <w:spacing w:line="360" w:lineRule="auto"/>
        <w:rPr>
          <w:sz w:val="26"/>
          <w:szCs w:val="26"/>
        </w:rPr>
      </w:pPr>
    </w:p>
    <w:p w14:paraId="4F6D17E6" w14:textId="36EDF8EF" w:rsidR="006F6DBD" w:rsidRDefault="006F6DBD" w:rsidP="006F6DBD">
      <w:pPr>
        <w:spacing w:line="360" w:lineRule="auto"/>
        <w:jc w:val="both"/>
      </w:pPr>
      <w:r>
        <w:rPr>
          <w:sz w:val="26"/>
          <w:szCs w:val="26"/>
        </w:rPr>
        <w:tab/>
      </w:r>
    </w:p>
    <w:p w14:paraId="273AA73A" w14:textId="77777777" w:rsidR="006F6DBD" w:rsidRDefault="006F6DBD" w:rsidP="006F6DBD">
      <w:pPr>
        <w:spacing w:line="360" w:lineRule="auto"/>
      </w:pPr>
    </w:p>
    <w:p w14:paraId="102E194A" w14:textId="77777777" w:rsidR="006F6DBD" w:rsidRDefault="006F6DBD" w:rsidP="006F6DBD">
      <w:pPr>
        <w:spacing w:line="200" w:lineRule="atLeast"/>
      </w:pPr>
      <w:r>
        <w:t>….......................................................                                ….................................................</w:t>
      </w:r>
    </w:p>
    <w:p w14:paraId="538CEEB8" w14:textId="77777777" w:rsidR="006F6DBD" w:rsidRDefault="006F6DBD" w:rsidP="006F6DBD">
      <w:pPr>
        <w:spacing w:line="20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(miejscowość, data)      </w:t>
      </w:r>
      <w:r>
        <w:t xml:space="preserve">                                                               (</w:t>
      </w:r>
      <w:r>
        <w:rPr>
          <w:sz w:val="20"/>
          <w:szCs w:val="20"/>
        </w:rPr>
        <w:t xml:space="preserve">własnoręczny podpis) </w:t>
      </w:r>
    </w:p>
    <w:p w14:paraId="60AEE395" w14:textId="77777777" w:rsidR="006F6DBD" w:rsidRDefault="006F6DBD" w:rsidP="006F6DBD">
      <w:pPr>
        <w:spacing w:line="200" w:lineRule="atLeast"/>
      </w:pPr>
    </w:p>
    <w:p w14:paraId="305DA3B2" w14:textId="77777777" w:rsidR="006F6DBD" w:rsidRDefault="006F6DBD" w:rsidP="006F6DBD">
      <w:pPr>
        <w:spacing w:line="200" w:lineRule="atLeast"/>
      </w:pPr>
    </w:p>
    <w:p w14:paraId="347977E5" w14:textId="77777777" w:rsidR="006F6DBD" w:rsidRPr="0006358C" w:rsidRDefault="006F6DBD" w:rsidP="006F6DBD">
      <w:pPr>
        <w:jc w:val="both"/>
        <w:rPr>
          <w:sz w:val="22"/>
          <w:szCs w:val="22"/>
        </w:rPr>
      </w:pPr>
      <w:bookmarkStart w:id="3" w:name="_Hlk41376515"/>
      <w:r w:rsidRPr="0006358C">
        <w:rPr>
          <w:sz w:val="22"/>
          <w:szCs w:val="22"/>
        </w:rPr>
        <w:t>Uwaga!</w:t>
      </w:r>
    </w:p>
    <w:p w14:paraId="32F95D31" w14:textId="7E5EA0BE" w:rsidR="006F6DBD" w:rsidRPr="0006358C" w:rsidRDefault="006F6DBD" w:rsidP="006F6DBD">
      <w:pPr>
        <w:jc w:val="both"/>
        <w:rPr>
          <w:sz w:val="22"/>
          <w:szCs w:val="22"/>
        </w:rPr>
      </w:pPr>
      <w:r w:rsidRPr="0006358C">
        <w:rPr>
          <w:sz w:val="22"/>
          <w:szCs w:val="22"/>
        </w:rPr>
        <w:t>Oświadczenie powinno zostać własnoręcznie podpisane przez Kandydata</w:t>
      </w:r>
      <w:r w:rsidR="0006358C" w:rsidRPr="0006358C">
        <w:rPr>
          <w:sz w:val="22"/>
          <w:szCs w:val="22"/>
        </w:rPr>
        <w:t>,</w:t>
      </w:r>
      <w:r w:rsidRPr="0006358C">
        <w:rPr>
          <w:sz w:val="22"/>
          <w:szCs w:val="22"/>
        </w:rPr>
        <w:t xml:space="preserve"> brak własnoręcznego podpisu spowoduje odrzucenie oferty.</w:t>
      </w:r>
    </w:p>
    <w:p w14:paraId="0F49A5D1" w14:textId="77777777" w:rsidR="0006358C" w:rsidRDefault="0006358C" w:rsidP="006F6DBD">
      <w:pPr>
        <w:jc w:val="both"/>
        <w:rPr>
          <w:b/>
          <w:bCs/>
          <w:sz w:val="22"/>
          <w:szCs w:val="22"/>
        </w:rPr>
      </w:pPr>
    </w:p>
    <w:bookmarkEnd w:id="3"/>
    <w:p w14:paraId="2378E1D7" w14:textId="77777777" w:rsidR="006F6DBD" w:rsidRDefault="006F6DBD" w:rsidP="006F6DBD"/>
    <w:p w14:paraId="57485ED0" w14:textId="0E6A451B" w:rsidR="00CC2942" w:rsidRDefault="00CC2942" w:rsidP="00E43F8E">
      <w:pPr>
        <w:rPr>
          <w:sz w:val="20"/>
          <w:szCs w:val="20"/>
        </w:rPr>
      </w:pPr>
    </w:p>
    <w:p w14:paraId="1DE9D3BC" w14:textId="2E6C8C3E" w:rsidR="00CC2942" w:rsidRDefault="00CC2942" w:rsidP="00E43F8E">
      <w:pPr>
        <w:rPr>
          <w:sz w:val="20"/>
          <w:szCs w:val="20"/>
        </w:rPr>
      </w:pPr>
    </w:p>
    <w:p w14:paraId="154D022A" w14:textId="4658BE5A" w:rsidR="00CC2942" w:rsidRDefault="00CC2942" w:rsidP="00E43F8E">
      <w:pPr>
        <w:rPr>
          <w:sz w:val="20"/>
          <w:szCs w:val="20"/>
        </w:rPr>
      </w:pPr>
    </w:p>
    <w:p w14:paraId="558B6C45" w14:textId="60C56A48" w:rsidR="00CC2942" w:rsidRDefault="00CC2942" w:rsidP="00E43F8E">
      <w:pPr>
        <w:rPr>
          <w:sz w:val="20"/>
          <w:szCs w:val="20"/>
        </w:rPr>
      </w:pPr>
    </w:p>
    <w:p w14:paraId="108B367C" w14:textId="47B5DCDB" w:rsidR="00CC2942" w:rsidRDefault="00CC2942" w:rsidP="00E43F8E">
      <w:pPr>
        <w:rPr>
          <w:sz w:val="20"/>
          <w:szCs w:val="20"/>
        </w:rPr>
      </w:pPr>
    </w:p>
    <w:p w14:paraId="26E6A509" w14:textId="77777777" w:rsidR="00CC2942" w:rsidRPr="00E43F8E" w:rsidRDefault="00CC2942" w:rsidP="00E43F8E">
      <w:pPr>
        <w:rPr>
          <w:sz w:val="20"/>
          <w:szCs w:val="20"/>
        </w:rPr>
      </w:pPr>
    </w:p>
    <w:p w14:paraId="4B661865" w14:textId="02BC99D4" w:rsidR="005D6320" w:rsidRPr="00E43F8E" w:rsidRDefault="005D6320" w:rsidP="006F6DBD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6C2C757" w14:textId="77777777" w:rsidR="005D6320" w:rsidRPr="00E43F8E" w:rsidRDefault="005D6320" w:rsidP="005D6320">
      <w:pPr>
        <w:rPr>
          <w:sz w:val="20"/>
          <w:szCs w:val="20"/>
        </w:rPr>
      </w:pPr>
    </w:p>
    <w:p w14:paraId="6377E9DF" w14:textId="77777777" w:rsidR="0006358C" w:rsidRDefault="0006358C" w:rsidP="0006358C">
      <w:pPr>
        <w:spacing w:line="200" w:lineRule="atLeast"/>
        <w:ind w:left="4248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</w:t>
      </w:r>
    </w:p>
    <w:p w14:paraId="0A53FED6" w14:textId="3C757AF5" w:rsidR="0006358C" w:rsidRDefault="0006358C" w:rsidP="0006358C">
      <w:pPr>
        <w:spacing w:line="200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</w:t>
      </w:r>
      <w:r w:rsidR="0065568F">
        <w:rPr>
          <w:sz w:val="20"/>
          <w:szCs w:val="20"/>
        </w:rPr>
        <w:t>(</w:t>
      </w:r>
      <w:r>
        <w:rPr>
          <w:sz w:val="20"/>
          <w:szCs w:val="20"/>
        </w:rPr>
        <w:t>miejscowość</w:t>
      </w:r>
      <w:r w:rsidR="0065568F">
        <w:rPr>
          <w:sz w:val="20"/>
          <w:szCs w:val="20"/>
        </w:rPr>
        <w:t>,</w:t>
      </w:r>
      <w:r>
        <w:rPr>
          <w:sz w:val="20"/>
          <w:szCs w:val="20"/>
        </w:rPr>
        <w:t xml:space="preserve"> data</w:t>
      </w:r>
      <w:r w:rsidR="0065568F">
        <w:rPr>
          <w:sz w:val="20"/>
          <w:szCs w:val="20"/>
        </w:rPr>
        <w:t>)</w:t>
      </w:r>
    </w:p>
    <w:p w14:paraId="5363FDA8" w14:textId="77777777" w:rsidR="0006358C" w:rsidRDefault="0006358C" w:rsidP="0006358C">
      <w:pPr>
        <w:spacing w:line="200" w:lineRule="atLeast"/>
      </w:pPr>
    </w:p>
    <w:p w14:paraId="3E06EC6D" w14:textId="77777777" w:rsidR="0006358C" w:rsidRDefault="0006358C" w:rsidP="0006358C">
      <w:pPr>
        <w:spacing w:line="200" w:lineRule="atLeast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</w:t>
      </w:r>
    </w:p>
    <w:p w14:paraId="2AA8D5A2" w14:textId="77777777" w:rsidR="0006358C" w:rsidRDefault="0006358C" w:rsidP="0006358C">
      <w:pPr>
        <w:spacing w:line="200" w:lineRule="atLeast"/>
        <w:rPr>
          <w:sz w:val="20"/>
          <w:szCs w:val="20"/>
        </w:rPr>
      </w:pPr>
      <w:r>
        <w:rPr>
          <w:sz w:val="20"/>
          <w:szCs w:val="20"/>
        </w:rPr>
        <w:t>Nazwisko i imię</w:t>
      </w:r>
    </w:p>
    <w:p w14:paraId="2A187EFF" w14:textId="77777777" w:rsidR="0006358C" w:rsidRDefault="0006358C" w:rsidP="0006358C">
      <w:pPr>
        <w:spacing w:line="200" w:lineRule="atLeast"/>
      </w:pPr>
    </w:p>
    <w:p w14:paraId="08CCB9A2" w14:textId="77777777" w:rsidR="0006358C" w:rsidRDefault="0006358C" w:rsidP="0006358C">
      <w:pPr>
        <w:spacing w:line="200" w:lineRule="atLeast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</w:t>
      </w:r>
    </w:p>
    <w:p w14:paraId="30FA29C9" w14:textId="77777777" w:rsidR="0006358C" w:rsidRDefault="0006358C" w:rsidP="0006358C">
      <w:pPr>
        <w:spacing w:line="200" w:lineRule="atLeast"/>
        <w:rPr>
          <w:sz w:val="20"/>
          <w:szCs w:val="20"/>
        </w:rPr>
      </w:pPr>
      <w:r>
        <w:rPr>
          <w:sz w:val="20"/>
          <w:szCs w:val="20"/>
        </w:rPr>
        <w:t>adres zamieszkania</w:t>
      </w:r>
    </w:p>
    <w:p w14:paraId="0821C4C3" w14:textId="77777777" w:rsidR="0006358C" w:rsidRDefault="0006358C" w:rsidP="0006358C">
      <w:pPr>
        <w:spacing w:line="200" w:lineRule="atLeast"/>
      </w:pPr>
    </w:p>
    <w:p w14:paraId="12861DEC" w14:textId="77777777" w:rsidR="0006358C" w:rsidRDefault="0006358C" w:rsidP="0006358C">
      <w:pPr>
        <w:spacing w:line="200" w:lineRule="atLeast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</w:t>
      </w:r>
    </w:p>
    <w:p w14:paraId="3E36993D" w14:textId="77777777" w:rsidR="0006358C" w:rsidRDefault="0006358C" w:rsidP="0006358C">
      <w:pPr>
        <w:spacing w:line="200" w:lineRule="atLeast"/>
      </w:pPr>
    </w:p>
    <w:p w14:paraId="4FA17CF8" w14:textId="77777777" w:rsidR="0006358C" w:rsidRDefault="0006358C" w:rsidP="0006358C">
      <w:pPr>
        <w:spacing w:line="200" w:lineRule="atLeast"/>
      </w:pPr>
    </w:p>
    <w:p w14:paraId="01441EB3" w14:textId="77777777" w:rsidR="0006358C" w:rsidRDefault="0006358C" w:rsidP="0006358C">
      <w:pPr>
        <w:spacing w:line="200" w:lineRule="atLeast"/>
      </w:pPr>
    </w:p>
    <w:p w14:paraId="2D5A5C05" w14:textId="77777777" w:rsidR="0006358C" w:rsidRDefault="0006358C" w:rsidP="0006358C">
      <w:pPr>
        <w:spacing w:line="200" w:lineRule="atLeast"/>
      </w:pPr>
    </w:p>
    <w:p w14:paraId="7E88FEFC" w14:textId="68E88793" w:rsidR="0006358C" w:rsidRDefault="0006358C" w:rsidP="0006358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OŚWIADCZENIE O STANIE ZDROWIA POZWALAJACYM </w:t>
      </w:r>
      <w:r w:rsidR="00946FE4">
        <w:rPr>
          <w:b/>
          <w:bCs/>
          <w:sz w:val="28"/>
          <w:szCs w:val="28"/>
        </w:rPr>
        <w:t xml:space="preserve">                        </w:t>
      </w:r>
      <w:r>
        <w:rPr>
          <w:b/>
          <w:bCs/>
          <w:sz w:val="28"/>
          <w:szCs w:val="28"/>
        </w:rPr>
        <w:t xml:space="preserve">NA WYKONYWANIE PRACY NA STANOWISKU OKREŚLONYM </w:t>
      </w:r>
      <w:r w:rsidR="00946FE4">
        <w:rPr>
          <w:b/>
          <w:bCs/>
          <w:sz w:val="28"/>
          <w:szCs w:val="28"/>
        </w:rPr>
        <w:t xml:space="preserve">                  </w:t>
      </w:r>
      <w:r>
        <w:rPr>
          <w:b/>
          <w:bCs/>
          <w:sz w:val="28"/>
          <w:szCs w:val="28"/>
        </w:rPr>
        <w:t>W OGŁOSZENIU</w:t>
      </w:r>
    </w:p>
    <w:p w14:paraId="68AB06B6" w14:textId="77777777" w:rsidR="0006358C" w:rsidRDefault="0006358C" w:rsidP="0006358C">
      <w:pPr>
        <w:spacing w:line="360" w:lineRule="auto"/>
      </w:pPr>
    </w:p>
    <w:p w14:paraId="3563EA4F" w14:textId="6A2A381E" w:rsidR="0006358C" w:rsidRDefault="0006358C" w:rsidP="0006358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Niniejszym oświadczam, że stan zdrowia pozwala mi na wykonywanie pracy na stanowisku asystenta rodziny.</w:t>
      </w:r>
    </w:p>
    <w:p w14:paraId="5520A919" w14:textId="77777777" w:rsidR="0006358C" w:rsidRDefault="0006358C" w:rsidP="0006358C">
      <w:pPr>
        <w:spacing w:line="360" w:lineRule="auto"/>
        <w:rPr>
          <w:sz w:val="26"/>
          <w:szCs w:val="26"/>
        </w:rPr>
      </w:pPr>
    </w:p>
    <w:p w14:paraId="6103FA19" w14:textId="77777777" w:rsidR="0006358C" w:rsidRDefault="0006358C" w:rsidP="0006358C">
      <w:pPr>
        <w:spacing w:line="360" w:lineRule="auto"/>
        <w:rPr>
          <w:sz w:val="26"/>
          <w:szCs w:val="26"/>
        </w:rPr>
      </w:pPr>
    </w:p>
    <w:p w14:paraId="709E7F00" w14:textId="77777777" w:rsidR="0006358C" w:rsidRDefault="0006358C" w:rsidP="0006358C">
      <w:pPr>
        <w:spacing w:line="20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..........................................</w:t>
      </w:r>
    </w:p>
    <w:p w14:paraId="0B7B0EC0" w14:textId="77777777" w:rsidR="0006358C" w:rsidRDefault="0006358C" w:rsidP="0006358C">
      <w:pPr>
        <w:spacing w:line="200" w:lineRule="atLeast"/>
        <w:rPr>
          <w:sz w:val="20"/>
          <w:szCs w:val="20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</w:t>
      </w:r>
      <w:r>
        <w:rPr>
          <w:sz w:val="20"/>
          <w:szCs w:val="20"/>
        </w:rPr>
        <w:t>podpis)</w:t>
      </w:r>
    </w:p>
    <w:p w14:paraId="0AF19706" w14:textId="77777777" w:rsidR="0006358C" w:rsidRDefault="0006358C" w:rsidP="0006358C">
      <w:pPr>
        <w:tabs>
          <w:tab w:val="left" w:pos="720"/>
        </w:tabs>
        <w:spacing w:line="360" w:lineRule="auto"/>
        <w:ind w:left="360" w:hanging="360"/>
        <w:jc w:val="both"/>
      </w:pPr>
    </w:p>
    <w:p w14:paraId="713B684A" w14:textId="77777777" w:rsidR="0006358C" w:rsidRDefault="0006358C" w:rsidP="0006358C"/>
    <w:p w14:paraId="4AAA373B" w14:textId="77777777" w:rsidR="0006358C" w:rsidRDefault="0006358C" w:rsidP="0006358C">
      <w:pPr>
        <w:jc w:val="both"/>
        <w:rPr>
          <w:b/>
          <w:bCs/>
          <w:sz w:val="22"/>
          <w:szCs w:val="22"/>
        </w:rPr>
      </w:pPr>
    </w:p>
    <w:p w14:paraId="7ED1FBD6" w14:textId="77777777" w:rsidR="0006358C" w:rsidRDefault="0006358C" w:rsidP="0006358C">
      <w:pPr>
        <w:jc w:val="both"/>
        <w:rPr>
          <w:b/>
          <w:bCs/>
          <w:sz w:val="22"/>
          <w:szCs w:val="22"/>
        </w:rPr>
      </w:pPr>
    </w:p>
    <w:p w14:paraId="0F1CD80C" w14:textId="7F15B51C" w:rsidR="0006358C" w:rsidRPr="0006358C" w:rsidRDefault="0006358C" w:rsidP="0006358C">
      <w:pPr>
        <w:jc w:val="both"/>
        <w:rPr>
          <w:sz w:val="22"/>
          <w:szCs w:val="22"/>
        </w:rPr>
      </w:pPr>
      <w:r w:rsidRPr="0006358C">
        <w:rPr>
          <w:sz w:val="22"/>
          <w:szCs w:val="22"/>
        </w:rPr>
        <w:t>Uwaga!</w:t>
      </w:r>
    </w:p>
    <w:p w14:paraId="6098ECE5" w14:textId="70B7D932" w:rsidR="0006358C" w:rsidRPr="0006358C" w:rsidRDefault="0006358C" w:rsidP="0006358C">
      <w:pPr>
        <w:jc w:val="both"/>
        <w:rPr>
          <w:sz w:val="22"/>
          <w:szCs w:val="22"/>
        </w:rPr>
      </w:pPr>
      <w:r w:rsidRPr="0006358C">
        <w:rPr>
          <w:sz w:val="22"/>
          <w:szCs w:val="22"/>
        </w:rPr>
        <w:t>Oświadczenie powinno zostać własnoręcznie podpisane przez Kandydata, brak własnoręcznego podpisu spowoduje odrzucenie oferty.</w:t>
      </w:r>
    </w:p>
    <w:p w14:paraId="65C4F14B" w14:textId="77777777" w:rsidR="0006358C" w:rsidRDefault="0006358C" w:rsidP="0006358C">
      <w:pPr>
        <w:jc w:val="center"/>
      </w:pPr>
    </w:p>
    <w:p w14:paraId="4F69BDDC" w14:textId="77777777" w:rsidR="0006358C" w:rsidRDefault="0006358C" w:rsidP="0006358C">
      <w:pPr>
        <w:jc w:val="center"/>
      </w:pPr>
    </w:p>
    <w:p w14:paraId="26A5852E" w14:textId="77777777" w:rsidR="0006358C" w:rsidRDefault="0006358C" w:rsidP="0006358C">
      <w:pPr>
        <w:jc w:val="center"/>
      </w:pPr>
    </w:p>
    <w:p w14:paraId="67FA5178" w14:textId="77777777" w:rsidR="00946FE4" w:rsidRDefault="00946FE4" w:rsidP="00946FE4">
      <w:pPr>
        <w:spacing w:line="200" w:lineRule="atLeast"/>
        <w:jc w:val="center"/>
        <w:rPr>
          <w:b/>
          <w:bCs/>
        </w:rPr>
      </w:pPr>
    </w:p>
    <w:p w14:paraId="6B95935A" w14:textId="77777777" w:rsidR="00946FE4" w:rsidRDefault="00946FE4" w:rsidP="00946FE4">
      <w:pPr>
        <w:spacing w:line="200" w:lineRule="atLeast"/>
        <w:jc w:val="center"/>
        <w:rPr>
          <w:b/>
          <w:bCs/>
        </w:rPr>
      </w:pPr>
    </w:p>
    <w:p w14:paraId="745EC99C" w14:textId="77777777" w:rsidR="00946FE4" w:rsidRDefault="00946FE4" w:rsidP="00946FE4">
      <w:pPr>
        <w:spacing w:line="200" w:lineRule="atLeast"/>
        <w:jc w:val="center"/>
        <w:rPr>
          <w:b/>
          <w:bCs/>
        </w:rPr>
      </w:pPr>
    </w:p>
    <w:p w14:paraId="2CE93A89" w14:textId="77777777" w:rsidR="00946FE4" w:rsidRDefault="00946FE4" w:rsidP="00946FE4">
      <w:pPr>
        <w:spacing w:line="200" w:lineRule="atLeast"/>
        <w:jc w:val="center"/>
        <w:rPr>
          <w:b/>
          <w:bCs/>
        </w:rPr>
      </w:pPr>
    </w:p>
    <w:p w14:paraId="216792B2" w14:textId="77777777" w:rsidR="00946FE4" w:rsidRDefault="00946FE4" w:rsidP="00946FE4">
      <w:pPr>
        <w:spacing w:line="200" w:lineRule="atLeast"/>
        <w:jc w:val="center"/>
        <w:rPr>
          <w:b/>
          <w:bCs/>
        </w:rPr>
      </w:pPr>
    </w:p>
    <w:p w14:paraId="6FFAF5E7" w14:textId="77777777" w:rsidR="00946FE4" w:rsidRDefault="00946FE4" w:rsidP="00946FE4">
      <w:pPr>
        <w:spacing w:line="200" w:lineRule="atLeast"/>
        <w:jc w:val="center"/>
        <w:rPr>
          <w:b/>
          <w:bCs/>
        </w:rPr>
      </w:pPr>
    </w:p>
    <w:p w14:paraId="089552D8" w14:textId="77777777" w:rsidR="00946FE4" w:rsidRDefault="00946FE4" w:rsidP="00946FE4">
      <w:pPr>
        <w:spacing w:line="200" w:lineRule="atLeast"/>
        <w:jc w:val="center"/>
        <w:rPr>
          <w:b/>
          <w:bCs/>
        </w:rPr>
      </w:pPr>
    </w:p>
    <w:p w14:paraId="52AFD22A" w14:textId="77777777" w:rsidR="00946FE4" w:rsidRDefault="00946FE4" w:rsidP="00946FE4">
      <w:pPr>
        <w:spacing w:line="200" w:lineRule="atLeast"/>
        <w:jc w:val="center"/>
        <w:rPr>
          <w:b/>
          <w:bCs/>
        </w:rPr>
      </w:pPr>
    </w:p>
    <w:p w14:paraId="3222B20A" w14:textId="0ACA35B6" w:rsidR="00946FE4" w:rsidRDefault="00946FE4" w:rsidP="00946FE4">
      <w:pPr>
        <w:spacing w:line="200" w:lineRule="atLeast"/>
        <w:jc w:val="center"/>
        <w:rPr>
          <w:b/>
          <w:bCs/>
        </w:rPr>
      </w:pPr>
    </w:p>
    <w:p w14:paraId="05228895" w14:textId="1BE361FA" w:rsidR="00451054" w:rsidRPr="00D22528" w:rsidRDefault="00D22528" w:rsidP="00946FE4">
      <w:pPr>
        <w:spacing w:line="200" w:lineRule="atLeast"/>
        <w:jc w:val="center"/>
        <w:rPr>
          <w:rFonts w:cs="Times New Roman"/>
          <w:b/>
          <w:bCs/>
          <w:sz w:val="26"/>
          <w:szCs w:val="26"/>
        </w:rPr>
      </w:pPr>
      <w:r w:rsidRPr="00D22528">
        <w:rPr>
          <w:rFonts w:cs="Times New Roman"/>
          <w:b/>
          <w:bCs/>
          <w:sz w:val="26"/>
          <w:szCs w:val="26"/>
        </w:rPr>
        <w:lastRenderedPageBreak/>
        <w:t>ZGODA NA PRZETWARZANIE DANYCH OSOBOWYCH                                W REKRUTACJI</w:t>
      </w:r>
    </w:p>
    <w:p w14:paraId="60FFE380" w14:textId="77777777" w:rsidR="00D22528" w:rsidRDefault="00D22528" w:rsidP="00D22528">
      <w:pPr>
        <w:spacing w:line="200" w:lineRule="atLeast"/>
        <w:rPr>
          <w:b/>
          <w:bCs/>
        </w:rPr>
      </w:pPr>
    </w:p>
    <w:p w14:paraId="2AE8CDB7" w14:textId="77777777" w:rsidR="00D22528" w:rsidRDefault="00D22528" w:rsidP="00D22528">
      <w:pPr>
        <w:rPr>
          <w:rFonts w:eastAsia="Times New Roman" w:cs="Times New Roman"/>
          <w:kern w:val="0"/>
          <w:lang w:eastAsia="pl-PL" w:bidi="ar-SA"/>
        </w:rPr>
      </w:pPr>
    </w:p>
    <w:p w14:paraId="40289CC7" w14:textId="77777777" w:rsidR="00D22528" w:rsidRDefault="00D22528" w:rsidP="00D22528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ab/>
        <w:t xml:space="preserve">                                      ………………………………</w:t>
      </w:r>
    </w:p>
    <w:p w14:paraId="71135A14" w14:textId="77777777" w:rsidR="00D22528" w:rsidRDefault="00D22528" w:rsidP="00D2252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(Imię i nazwisko)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(miejscowość i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49A9ABB" w14:textId="77777777" w:rsidR="00D22528" w:rsidRDefault="00D22528" w:rsidP="00D22528">
      <w:pPr>
        <w:jc w:val="both"/>
        <w:rPr>
          <w:sz w:val="22"/>
          <w:szCs w:val="22"/>
        </w:rPr>
      </w:pPr>
    </w:p>
    <w:p w14:paraId="3A2EA989" w14:textId="77777777" w:rsidR="00D22528" w:rsidRDefault="00D22528" w:rsidP="00D22528">
      <w:pPr>
        <w:jc w:val="both"/>
        <w:rPr>
          <w:sz w:val="22"/>
          <w:szCs w:val="22"/>
        </w:rPr>
      </w:pPr>
    </w:p>
    <w:p w14:paraId="2B2AD00D" w14:textId="77777777" w:rsidR="00D22528" w:rsidRDefault="00D22528" w:rsidP="00D2252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art.6 ust.1 lit. a ogólnego rozporządzenia o ochronie danych osobowych z dnia </w:t>
      </w:r>
      <w:r>
        <w:rPr>
          <w:sz w:val="22"/>
          <w:szCs w:val="22"/>
        </w:rPr>
        <w:br/>
        <w:t xml:space="preserve">27 kwietnia 2016 r. (Dz. Urz. UE L 119 z 04.05.2016) wyrażam zgodę na przetwarzanie przez Gminny Ośrodek Pomocy Społecznej w Starogardzie Gdańskim moich danych osobowych zawartych </w:t>
      </w:r>
      <w:r>
        <w:rPr>
          <w:sz w:val="22"/>
          <w:szCs w:val="22"/>
        </w:rPr>
        <w:br/>
        <w:t>w niniejszym CV w celu przeprowadzenia procesu rekrutacji na stanowisko Asystenta rodziny, a także przyszłych procesów rekrutacyjnych prowadzonych przez jednostkę w okresie 3 lat od dnia przesłania niniejszego CV.</w:t>
      </w:r>
    </w:p>
    <w:p w14:paraId="247C500D" w14:textId="77777777" w:rsidR="00D22528" w:rsidRDefault="00D22528" w:rsidP="00D22528">
      <w:pPr>
        <w:jc w:val="both"/>
      </w:pPr>
    </w:p>
    <w:p w14:paraId="5017C795" w14:textId="77777777" w:rsidR="00D22528" w:rsidRDefault="00D22528" w:rsidP="00D22528">
      <w:pPr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…..…………………………….</w:t>
      </w:r>
    </w:p>
    <w:p w14:paraId="3B507632" w14:textId="77777777" w:rsidR="00D22528" w:rsidRDefault="00D22528" w:rsidP="00D22528">
      <w:pPr>
        <w:jc w:val="both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18"/>
          <w:szCs w:val="18"/>
        </w:rPr>
        <w:tab/>
        <w:t xml:space="preserve">             (data i czytelny podpis)</w:t>
      </w:r>
    </w:p>
    <w:p w14:paraId="0E615CE7" w14:textId="77777777" w:rsidR="00D22528" w:rsidRDefault="00D22528" w:rsidP="00D22528">
      <w:pPr>
        <w:jc w:val="both"/>
      </w:pPr>
    </w:p>
    <w:p w14:paraId="5147F682" w14:textId="77777777" w:rsidR="00D22528" w:rsidRDefault="00D22528" w:rsidP="00D22528">
      <w:pPr>
        <w:jc w:val="both"/>
      </w:pPr>
    </w:p>
    <w:p w14:paraId="37A1C0F1" w14:textId="4835C15D" w:rsidR="00D22528" w:rsidRPr="00D22528" w:rsidRDefault="00D22528" w:rsidP="00D22528">
      <w:pPr>
        <w:jc w:val="both"/>
        <w:rPr>
          <w:b/>
          <w:bCs/>
          <w:sz w:val="28"/>
          <w:szCs w:val="28"/>
        </w:rPr>
      </w:pPr>
      <w:r w:rsidRPr="00D22528">
        <w:rPr>
          <w:b/>
          <w:bCs/>
          <w:sz w:val="28"/>
          <w:szCs w:val="28"/>
        </w:rPr>
        <w:t>KLAUZULA INFORMACYJNA W ZAKRESIE REKRUTACJI</w:t>
      </w:r>
    </w:p>
    <w:p w14:paraId="197D46EF" w14:textId="77777777" w:rsidR="00D22528" w:rsidRDefault="00D22528" w:rsidP="00D22528">
      <w:pPr>
        <w:jc w:val="both"/>
      </w:pPr>
    </w:p>
    <w:p w14:paraId="7616FCA3" w14:textId="77777777" w:rsidR="00D22528" w:rsidRDefault="00D22528" w:rsidP="00D22528">
      <w:pPr>
        <w:rPr>
          <w:b/>
        </w:rPr>
      </w:pPr>
      <w:r>
        <w:rPr>
          <w:b/>
        </w:rPr>
        <w:t>Zgodnie z art. 13 ogólnego rozporządzenia o ochronie danych osobowych z dnia 27 kwietnia 2016 r. (Dz. Urz. UE L 119 z 04.05.2016) informuję, iż:</w:t>
      </w:r>
    </w:p>
    <w:p w14:paraId="6AE6F3CC" w14:textId="77777777" w:rsidR="00D22528" w:rsidRDefault="00D22528" w:rsidP="00D22528"/>
    <w:p w14:paraId="3923B93E" w14:textId="77777777" w:rsidR="00D22528" w:rsidRDefault="00D22528" w:rsidP="00D22528">
      <w:pPr>
        <w:pStyle w:val="Standard"/>
        <w:autoSpaceDE w:val="0"/>
        <w:jc w:val="both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Arial" w:cs="Arial"/>
          <w:color w:val="000000"/>
          <w:sz w:val="22"/>
          <w:szCs w:val="22"/>
        </w:rPr>
        <w:t>1.</w:t>
      </w:r>
      <w:r>
        <w:rPr>
          <w:rStyle w:val="StrongEmphasis"/>
          <w:rFonts w:eastAsia="Arial" w:cs="Calibri"/>
          <w:b w:val="0"/>
          <w:sz w:val="22"/>
          <w:szCs w:val="22"/>
        </w:rPr>
        <w:t>A</w:t>
      </w:r>
      <w:r>
        <w:rPr>
          <w:rFonts w:eastAsia="Times New Roman" w:cs="Times New Roman"/>
          <w:sz w:val="22"/>
          <w:szCs w:val="22"/>
          <w:lang w:eastAsia="pl-PL"/>
        </w:rPr>
        <w:t xml:space="preserve">dministratorem Pani/Pana danych osobowych jest: </w:t>
      </w:r>
      <w:r>
        <w:rPr>
          <w:rFonts w:eastAsia="Arial" w:cs="Calibri"/>
          <w:sz w:val="22"/>
          <w:szCs w:val="22"/>
        </w:rPr>
        <w:t xml:space="preserve">Gminny Ośrodek Pomocy Społecznej </w:t>
      </w:r>
      <w:r>
        <w:rPr>
          <w:rFonts w:eastAsia="Arial" w:cs="Calibri"/>
          <w:sz w:val="22"/>
          <w:szCs w:val="22"/>
        </w:rPr>
        <w:br/>
        <w:t>z siedzibą w Starogardzie Gdańskim przy ul. B. Prusa 45, tel. 58 56 134 87/90. Obowiązki administratora pełni Kierownik jednostki organizacyjnej.</w:t>
      </w:r>
    </w:p>
    <w:p w14:paraId="2A865B2A" w14:textId="77777777" w:rsidR="00D22528" w:rsidRDefault="00D22528" w:rsidP="00D22528">
      <w:pPr>
        <w:pStyle w:val="Standard"/>
        <w:autoSpaceDE w:val="0"/>
        <w:jc w:val="both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Arial" w:cs="Arial"/>
          <w:color w:val="000000"/>
          <w:sz w:val="22"/>
          <w:szCs w:val="22"/>
        </w:rPr>
        <w:t xml:space="preserve">2. </w:t>
      </w:r>
      <w:r>
        <w:rPr>
          <w:rFonts w:eastAsia="Arial" w:cs="Calibri"/>
          <w:sz w:val="22"/>
          <w:szCs w:val="22"/>
        </w:rPr>
        <w:t xml:space="preserve">Dane kontaktowe Inspektora Ochrony Danych - </w:t>
      </w:r>
      <w:r>
        <w:rPr>
          <w:rFonts w:eastAsia="Arial" w:cs="Calibri"/>
          <w:bCs/>
          <w:sz w:val="22"/>
          <w:szCs w:val="22"/>
        </w:rPr>
        <w:t xml:space="preserve">za pomocą adresu e-mail: </w:t>
      </w:r>
      <w:hyperlink r:id="rId8" w:history="1">
        <w:r>
          <w:rPr>
            <w:rStyle w:val="Hipercze"/>
            <w:rFonts w:eastAsia="Arial" w:cs="Calibri"/>
            <w:bCs/>
            <w:sz w:val="22"/>
            <w:szCs w:val="22"/>
          </w:rPr>
          <w:t>iod.gops@wp.pl</w:t>
        </w:r>
      </w:hyperlink>
      <w:r>
        <w:rPr>
          <w:rFonts w:eastAsia="Arial" w:cs="Calibri"/>
          <w:bCs/>
          <w:sz w:val="22"/>
          <w:szCs w:val="22"/>
        </w:rPr>
        <w:t xml:space="preserve"> .</w:t>
      </w:r>
    </w:p>
    <w:p w14:paraId="7F64135A" w14:textId="77777777" w:rsidR="00D22528" w:rsidRDefault="00D22528" w:rsidP="00D22528">
      <w:pPr>
        <w:pStyle w:val="Standard"/>
        <w:autoSpaceDE w:val="0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 xml:space="preserve">3. Podane przez Panią/Pana dane osobowe przetwarzane będą w celu realizacji procesów rekrutacji  </w:t>
      </w:r>
      <w:r>
        <w:rPr>
          <w:rFonts w:eastAsia="Arial" w:cs="Arial"/>
          <w:color w:val="000000"/>
          <w:sz w:val="22"/>
          <w:szCs w:val="22"/>
        </w:rPr>
        <w:br/>
        <w:t xml:space="preserve">w Gminnym Ośrodku Pomocy Społecznej w Starogardzie Gdańskim oraz podjęcia ewentualnych działań zmierzających do zatrudnienia kandydata w jednostce. </w:t>
      </w:r>
    </w:p>
    <w:p w14:paraId="3D474D45" w14:textId="01FADBCE" w:rsidR="00D22528" w:rsidRDefault="00D22528" w:rsidP="00D22528">
      <w:pPr>
        <w:pStyle w:val="Standard"/>
        <w:autoSpaceDE w:val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4</w:t>
      </w:r>
      <w:r>
        <w:rPr>
          <w:rFonts w:eastAsia="Arial" w:cs="Times New Roman"/>
          <w:color w:val="000000"/>
          <w:sz w:val="22"/>
          <w:szCs w:val="22"/>
        </w:rPr>
        <w:t xml:space="preserve">. </w:t>
      </w:r>
      <w:r>
        <w:rPr>
          <w:rFonts w:cs="Times New Roman"/>
          <w:sz w:val="22"/>
          <w:szCs w:val="22"/>
        </w:rPr>
        <w:t>Pani/Pana dane osobowe przetwarzane będą dla potrzeb aktualnej i przyszłych rekrutacji</w:t>
      </w:r>
      <w:r>
        <w:rPr>
          <w:rFonts w:cs="Times New Roman"/>
          <w:color w:val="FF0000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- </w:t>
      </w:r>
      <w:r>
        <w:rPr>
          <w:rFonts w:cs="Times New Roman"/>
          <w:sz w:val="22"/>
          <w:szCs w:val="22"/>
        </w:rPr>
        <w:br/>
        <w:t xml:space="preserve">na podstawie art. 6 ust. 1 lit. a ogólnego rozporządzenia o ochronie danych osobowych z dnia </w:t>
      </w:r>
      <w:r>
        <w:rPr>
          <w:rFonts w:cs="Times New Roman"/>
          <w:sz w:val="22"/>
          <w:szCs w:val="22"/>
        </w:rPr>
        <w:br/>
        <w:t>27 kwietnia 2016 r. oraz Kodeksu Pracy z dnia 26 czerwca 1974 r.</w:t>
      </w:r>
    </w:p>
    <w:p w14:paraId="736C275B" w14:textId="77777777" w:rsidR="00D22528" w:rsidRDefault="00D22528" w:rsidP="00D22528">
      <w:pPr>
        <w:pStyle w:val="Standard"/>
        <w:autoSpaceDE w:val="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5. Podane przez Panią/Pana dane osobowe będą przechowywane maksymalnie przez okres wynoszący 3 lata, licząc od daty ich pierwszego przetwarzania przez jednostkę. Z końcem okresu przechowywania dane osobowe zostaną usunięte.</w:t>
      </w:r>
    </w:p>
    <w:p w14:paraId="172EBF5A" w14:textId="77777777" w:rsidR="00D22528" w:rsidRDefault="00D22528" w:rsidP="00D22528">
      <w:pPr>
        <w:pStyle w:val="Standard"/>
        <w:autoSpaceDE w:val="0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 xml:space="preserve">6. Podane przez Panią/Pana dane osobowe nie będą ujawniane innym podmiotom, za wyjątkiem podmiotów upoważnionych przez przepisy prawa oraz podmiotom świadczącym usługi dla jednostki np. operatorzy informatyczni. </w:t>
      </w:r>
    </w:p>
    <w:p w14:paraId="776FABBF" w14:textId="77777777" w:rsidR="00D22528" w:rsidRDefault="00D22528" w:rsidP="00D22528">
      <w:pPr>
        <w:pStyle w:val="Standard"/>
        <w:autoSpaceDE w:val="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7. Podane przez Panią/Pana dane osobowe nie będą podlegały profilowaniu ani – na podstawie tych danych - będą podejmowane decyzje w sposób zautomatyzowany.</w:t>
      </w:r>
    </w:p>
    <w:p w14:paraId="121CA63E" w14:textId="77777777" w:rsidR="00D22528" w:rsidRDefault="00D22528" w:rsidP="00D22528">
      <w:pPr>
        <w:pStyle w:val="Standard"/>
        <w:autoSpaceDE w:val="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8. Przysługuje Pani/Panu prawo dostępu do treści danych, ich sprostowania lub ograniczenia przetwarzania, wniesienia sprzeciwu, przeniesienia danych osobowych, a także prawo do cofnięcia zgody w dowolnym momencie.</w:t>
      </w:r>
    </w:p>
    <w:p w14:paraId="702242B5" w14:textId="77777777" w:rsidR="00D22528" w:rsidRDefault="00D22528" w:rsidP="00D22528">
      <w:pPr>
        <w:pStyle w:val="Standard"/>
        <w:autoSpaceDE w:val="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9. Przysługuje Pani/Panu prawo wniesienia skargi do Prezesa Urzędu Ochrony Danych Osobowych, jeżeli sądzi Pani/Pan, że przetwarzanie dotyczących Pani/Pana danych osobowych narusza przepisy RODO.</w:t>
      </w:r>
    </w:p>
    <w:p w14:paraId="7CC2EE94" w14:textId="4DFCAC3A" w:rsidR="00D22528" w:rsidRDefault="00D22528" w:rsidP="00D22528">
      <w:pPr>
        <w:pStyle w:val="Standard"/>
        <w:autoSpaceDE w:val="0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10. Podanie danych jest dobrowolne, lecz niezbędne do realizacji celów, do jakich zostały zebrane.</w:t>
      </w:r>
    </w:p>
    <w:p w14:paraId="7326508B" w14:textId="77777777" w:rsidR="00D22528" w:rsidRDefault="00D22528" w:rsidP="00D22528">
      <w:pPr>
        <w:pStyle w:val="Standard"/>
        <w:autoSpaceDE w:val="0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ab/>
      </w:r>
      <w:r>
        <w:rPr>
          <w:rFonts w:eastAsia="Arial" w:cs="Arial"/>
          <w:color w:val="000000"/>
          <w:sz w:val="22"/>
          <w:szCs w:val="22"/>
        </w:rPr>
        <w:tab/>
      </w:r>
      <w:r>
        <w:rPr>
          <w:rFonts w:eastAsia="Arial" w:cs="Arial"/>
          <w:color w:val="000000"/>
          <w:sz w:val="22"/>
          <w:szCs w:val="22"/>
        </w:rPr>
        <w:tab/>
      </w:r>
      <w:r>
        <w:rPr>
          <w:rFonts w:eastAsia="Arial" w:cs="Arial"/>
          <w:color w:val="000000"/>
          <w:sz w:val="22"/>
          <w:szCs w:val="22"/>
        </w:rPr>
        <w:tab/>
      </w:r>
      <w:r>
        <w:rPr>
          <w:rFonts w:eastAsia="Arial" w:cs="Arial"/>
          <w:color w:val="000000"/>
          <w:sz w:val="22"/>
          <w:szCs w:val="22"/>
        </w:rPr>
        <w:tab/>
      </w:r>
      <w:r>
        <w:rPr>
          <w:rFonts w:eastAsia="Arial" w:cs="Arial"/>
          <w:color w:val="000000"/>
          <w:sz w:val="22"/>
          <w:szCs w:val="22"/>
        </w:rPr>
        <w:tab/>
      </w:r>
      <w:r>
        <w:rPr>
          <w:rFonts w:eastAsia="Arial" w:cs="Arial"/>
          <w:color w:val="000000"/>
          <w:sz w:val="22"/>
          <w:szCs w:val="22"/>
        </w:rPr>
        <w:tab/>
      </w:r>
    </w:p>
    <w:p w14:paraId="6845D2C5" w14:textId="71A5727E" w:rsidR="00D22528" w:rsidRDefault="00D22528" w:rsidP="00D22528">
      <w:pPr>
        <w:pStyle w:val="Standard"/>
        <w:autoSpaceDE w:val="0"/>
        <w:ind w:left="4248" w:firstLine="708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………………………………………</w:t>
      </w:r>
    </w:p>
    <w:p w14:paraId="6FC9F987" w14:textId="5495E1B7" w:rsidR="00451054" w:rsidRDefault="00D22528" w:rsidP="008D234A">
      <w:pPr>
        <w:pStyle w:val="Standard"/>
        <w:autoSpaceDE w:val="0"/>
        <w:jc w:val="both"/>
        <w:rPr>
          <w:b/>
          <w:bCs/>
        </w:rPr>
      </w:pPr>
      <w:r>
        <w:rPr>
          <w:rFonts w:eastAsia="Arial" w:cs="Arial"/>
          <w:color w:val="000000"/>
          <w:sz w:val="22"/>
          <w:szCs w:val="22"/>
        </w:rPr>
        <w:tab/>
      </w:r>
      <w:r>
        <w:rPr>
          <w:rFonts w:eastAsia="Arial" w:cs="Arial"/>
          <w:color w:val="000000"/>
          <w:sz w:val="22"/>
          <w:szCs w:val="22"/>
        </w:rPr>
        <w:tab/>
      </w:r>
      <w:r>
        <w:rPr>
          <w:rFonts w:eastAsia="Arial" w:cs="Arial"/>
          <w:color w:val="000000"/>
          <w:sz w:val="22"/>
          <w:szCs w:val="22"/>
        </w:rPr>
        <w:tab/>
      </w:r>
      <w:r>
        <w:rPr>
          <w:rFonts w:eastAsia="Arial" w:cs="Arial"/>
          <w:color w:val="000000"/>
          <w:sz w:val="22"/>
          <w:szCs w:val="22"/>
        </w:rPr>
        <w:tab/>
      </w:r>
      <w:r>
        <w:rPr>
          <w:rFonts w:eastAsia="Arial" w:cs="Arial"/>
          <w:color w:val="000000"/>
          <w:sz w:val="22"/>
          <w:szCs w:val="22"/>
        </w:rPr>
        <w:tab/>
      </w:r>
      <w:r>
        <w:rPr>
          <w:rFonts w:eastAsia="Arial" w:cs="Arial"/>
          <w:color w:val="000000"/>
          <w:sz w:val="22"/>
          <w:szCs w:val="22"/>
        </w:rPr>
        <w:tab/>
      </w:r>
      <w:r>
        <w:rPr>
          <w:rFonts w:eastAsia="Arial" w:cs="Arial"/>
          <w:color w:val="000000"/>
          <w:sz w:val="22"/>
          <w:szCs w:val="22"/>
        </w:rPr>
        <w:tab/>
      </w:r>
      <w:r>
        <w:rPr>
          <w:rFonts w:eastAsia="Arial" w:cs="Arial"/>
          <w:color w:val="000000"/>
          <w:sz w:val="18"/>
          <w:szCs w:val="18"/>
        </w:rPr>
        <w:t xml:space="preserve">               (data i czytelny podpis</w:t>
      </w:r>
      <w:r w:rsidR="008D234A">
        <w:rPr>
          <w:rFonts w:eastAsia="Arial" w:cs="Arial"/>
          <w:color w:val="000000"/>
          <w:sz w:val="18"/>
          <w:szCs w:val="18"/>
        </w:rPr>
        <w:t>)</w:t>
      </w:r>
    </w:p>
    <w:sectPr w:rsidR="00451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EDFA1" w14:textId="77777777" w:rsidR="00E62E13" w:rsidRDefault="00E62E13" w:rsidP="00E96125">
      <w:r>
        <w:separator/>
      </w:r>
    </w:p>
  </w:endnote>
  <w:endnote w:type="continuationSeparator" w:id="0">
    <w:p w14:paraId="7C458A42" w14:textId="77777777" w:rsidR="00E62E13" w:rsidRDefault="00E62E13" w:rsidP="00E9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1319F" w14:textId="77777777" w:rsidR="00E62E13" w:rsidRDefault="00E62E13" w:rsidP="00E96125">
      <w:r>
        <w:separator/>
      </w:r>
    </w:p>
  </w:footnote>
  <w:footnote w:type="continuationSeparator" w:id="0">
    <w:p w14:paraId="13B903D5" w14:textId="77777777" w:rsidR="00E62E13" w:rsidRDefault="00E62E13" w:rsidP="00E96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B364A1D"/>
    <w:multiLevelType w:val="hybridMultilevel"/>
    <w:tmpl w:val="6C6E4F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218C6"/>
    <w:multiLevelType w:val="hybridMultilevel"/>
    <w:tmpl w:val="32FE81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FC6487"/>
    <w:multiLevelType w:val="hybridMultilevel"/>
    <w:tmpl w:val="215C1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B22C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EC054AB"/>
    <w:multiLevelType w:val="multilevel"/>
    <w:tmpl w:val="CB26F1D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A8738D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D6067E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274367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7691BFD"/>
    <w:multiLevelType w:val="multilevel"/>
    <w:tmpl w:val="D85E0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7E3562E"/>
    <w:multiLevelType w:val="hybridMultilevel"/>
    <w:tmpl w:val="1F148C4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F6A9B"/>
    <w:multiLevelType w:val="hybridMultilevel"/>
    <w:tmpl w:val="42ECBE6E"/>
    <w:lvl w:ilvl="0" w:tplc="18CA83D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A5265"/>
    <w:multiLevelType w:val="hybridMultilevel"/>
    <w:tmpl w:val="0018E5A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2405D"/>
    <w:multiLevelType w:val="hybridMultilevel"/>
    <w:tmpl w:val="B06EDA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426D1"/>
    <w:multiLevelType w:val="hybridMultilevel"/>
    <w:tmpl w:val="E846598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63CE8"/>
    <w:multiLevelType w:val="multilevel"/>
    <w:tmpl w:val="CB26F1D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8594756"/>
    <w:multiLevelType w:val="multilevel"/>
    <w:tmpl w:val="CB26F1D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F814D5A"/>
    <w:multiLevelType w:val="hybridMultilevel"/>
    <w:tmpl w:val="B426BF60"/>
    <w:lvl w:ilvl="0" w:tplc="0302C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3"/>
  </w:num>
  <w:num w:numId="10">
    <w:abstractNumId w:val="6"/>
  </w:num>
  <w:num w:numId="11">
    <w:abstractNumId w:val="13"/>
  </w:num>
  <w:num w:numId="12">
    <w:abstractNumId w:val="16"/>
  </w:num>
  <w:num w:numId="13">
    <w:abstractNumId w:val="14"/>
  </w:num>
  <w:num w:numId="14">
    <w:abstractNumId w:val="15"/>
  </w:num>
  <w:num w:numId="15">
    <w:abstractNumId w:val="19"/>
  </w:num>
  <w:num w:numId="16">
    <w:abstractNumId w:val="12"/>
  </w:num>
  <w:num w:numId="17">
    <w:abstractNumId w:val="10"/>
  </w:num>
  <w:num w:numId="18">
    <w:abstractNumId w:val="11"/>
  </w:num>
  <w:num w:numId="19">
    <w:abstractNumId w:val="7"/>
  </w:num>
  <w:num w:numId="20">
    <w:abstractNumId w:val="18"/>
  </w:num>
  <w:num w:numId="21">
    <w:abstractNumId w:val="1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3DA"/>
    <w:rsid w:val="0001415D"/>
    <w:rsid w:val="000429DC"/>
    <w:rsid w:val="0006358C"/>
    <w:rsid w:val="000A320C"/>
    <w:rsid w:val="000E663B"/>
    <w:rsid w:val="00116CFB"/>
    <w:rsid w:val="00152348"/>
    <w:rsid w:val="001D73DA"/>
    <w:rsid w:val="001E7173"/>
    <w:rsid w:val="00210A3F"/>
    <w:rsid w:val="002733E2"/>
    <w:rsid w:val="00295CAE"/>
    <w:rsid w:val="0035203D"/>
    <w:rsid w:val="003F503C"/>
    <w:rsid w:val="004177E6"/>
    <w:rsid w:val="00451054"/>
    <w:rsid w:val="004849BA"/>
    <w:rsid w:val="004B4D88"/>
    <w:rsid w:val="004F118F"/>
    <w:rsid w:val="00526A9D"/>
    <w:rsid w:val="0056255A"/>
    <w:rsid w:val="005D6320"/>
    <w:rsid w:val="00626AA1"/>
    <w:rsid w:val="0065568F"/>
    <w:rsid w:val="00675134"/>
    <w:rsid w:val="006D0C7B"/>
    <w:rsid w:val="006F6DBD"/>
    <w:rsid w:val="007967A4"/>
    <w:rsid w:val="0081565A"/>
    <w:rsid w:val="008D234A"/>
    <w:rsid w:val="0094037D"/>
    <w:rsid w:val="00946FE4"/>
    <w:rsid w:val="0095098B"/>
    <w:rsid w:val="009D220F"/>
    <w:rsid w:val="009D5FF1"/>
    <w:rsid w:val="00A05D0F"/>
    <w:rsid w:val="00A2165E"/>
    <w:rsid w:val="00B45083"/>
    <w:rsid w:val="00B870DE"/>
    <w:rsid w:val="00BB2F41"/>
    <w:rsid w:val="00C00AC8"/>
    <w:rsid w:val="00C802FA"/>
    <w:rsid w:val="00CB2FC5"/>
    <w:rsid w:val="00CC2942"/>
    <w:rsid w:val="00CC5F24"/>
    <w:rsid w:val="00D22528"/>
    <w:rsid w:val="00D96BE9"/>
    <w:rsid w:val="00DA222A"/>
    <w:rsid w:val="00DB47FD"/>
    <w:rsid w:val="00E43F8E"/>
    <w:rsid w:val="00E62E13"/>
    <w:rsid w:val="00E675CE"/>
    <w:rsid w:val="00E96125"/>
    <w:rsid w:val="00F03CEA"/>
    <w:rsid w:val="00F406FF"/>
    <w:rsid w:val="00FD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A360B"/>
  <w15:chartTrackingRefBased/>
  <w15:docId w15:val="{C722B2AD-AD79-4BD3-93F5-A10BD1F4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3D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E96125"/>
    <w:rPr>
      <w:vertAlign w:val="superscript"/>
    </w:rPr>
  </w:style>
  <w:style w:type="paragraph" w:styleId="Tekstpodstawowy">
    <w:name w:val="Body Text"/>
    <w:basedOn w:val="Normalny"/>
    <w:link w:val="TekstpodstawowyZnak"/>
    <w:rsid w:val="00E96125"/>
    <w:pPr>
      <w:spacing w:after="120"/>
    </w:pPr>
    <w:rPr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E9612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rsid w:val="00E96125"/>
    <w:pPr>
      <w:suppressLineNumbers/>
      <w:ind w:left="283" w:hanging="283"/>
    </w:pPr>
    <w:rPr>
      <w:kern w:val="1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96125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45083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0429D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29D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63B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663B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663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05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054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customStyle="1" w:styleId="Standard">
    <w:name w:val="Standard"/>
    <w:rsid w:val="00D2252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D225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6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gops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A3B56-E109-407C-8D02-93F3BF373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1197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12</cp:revision>
  <cp:lastPrinted>2020-05-27T06:18:00Z</cp:lastPrinted>
  <dcterms:created xsi:type="dcterms:W3CDTF">2020-05-26T07:57:00Z</dcterms:created>
  <dcterms:modified xsi:type="dcterms:W3CDTF">2020-05-28T07:18:00Z</dcterms:modified>
</cp:coreProperties>
</file>