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426970" w14:textId="2130ACE1" w:rsidR="00E42619" w:rsidRDefault="00E42619" w:rsidP="00A901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E0B9B6" w14:textId="77777777" w:rsidR="00BC3BCC" w:rsidRPr="00BC3BCC" w:rsidRDefault="00BC3BCC" w:rsidP="00BC3BC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>„WZÓR”</w:t>
      </w:r>
    </w:p>
    <w:p w14:paraId="5E412141" w14:textId="77777777" w:rsidR="00BC3BCC" w:rsidRPr="00BC3BCC" w:rsidRDefault="00BC3BCC" w:rsidP="00BC3BC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>FORMULARZ OFERTY</w:t>
      </w:r>
    </w:p>
    <w:p w14:paraId="03A5A5EA" w14:textId="77777777" w:rsidR="00BC3BCC" w:rsidRPr="00BC3BCC" w:rsidRDefault="00BC3BCC" w:rsidP="00BC3BC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AB9AF" w14:textId="77777777" w:rsidR="00BC3BCC" w:rsidRPr="00BC3BCC" w:rsidRDefault="00BC3BCC" w:rsidP="00BC3BCC">
      <w:pPr>
        <w:spacing w:after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14:paraId="5612207A" w14:textId="77777777" w:rsidR="00BC3BCC" w:rsidRPr="00BC3BCC" w:rsidRDefault="00BC3BCC" w:rsidP="00BC3BCC">
      <w:pPr>
        <w:spacing w:after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14:paraId="1074C11D" w14:textId="77777777" w:rsidR="00BC3BCC" w:rsidRPr="00BC3BCC" w:rsidRDefault="00BC3BCC" w:rsidP="00BC3BCC">
      <w:pPr>
        <w:spacing w:after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14:paraId="6A213260" w14:textId="2B78D86E" w:rsidR="00BC3BCC" w:rsidRPr="00BC3BCC" w:rsidRDefault="00BC3BCC" w:rsidP="00BC3BCC">
      <w:pPr>
        <w:spacing w:after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C3BCC">
        <w:rPr>
          <w:rFonts w:ascii="Times New Roman" w:hAnsi="Times New Roman" w:cs="Times New Roman"/>
          <w:color w:val="000000"/>
          <w:sz w:val="24"/>
          <w:szCs w:val="24"/>
        </w:rPr>
        <w:t>(nazwa Wykonawcy)</w:t>
      </w:r>
    </w:p>
    <w:p w14:paraId="16967999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3AB90" w14:textId="77777777" w:rsidR="00BC3BCC" w:rsidRPr="008032BE" w:rsidRDefault="00BC3BCC" w:rsidP="008032BE">
      <w:pPr>
        <w:spacing w:after="0"/>
        <w:ind w:left="2124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2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Miejsko – Gminny Ośrodek Pomocy Społecznej w Strykowie </w:t>
      </w:r>
    </w:p>
    <w:p w14:paraId="5E998A01" w14:textId="77777777" w:rsidR="00BC3BCC" w:rsidRPr="008032BE" w:rsidRDefault="00BC3BCC" w:rsidP="008032BE">
      <w:pPr>
        <w:spacing w:after="0"/>
        <w:ind w:left="2124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2BE">
        <w:rPr>
          <w:rFonts w:ascii="Times New Roman" w:hAnsi="Times New Roman" w:cs="Times New Roman"/>
          <w:b/>
          <w:color w:val="000000"/>
          <w:sz w:val="24"/>
          <w:szCs w:val="24"/>
        </w:rPr>
        <w:t>ul. Kościuszki 29</w:t>
      </w:r>
    </w:p>
    <w:p w14:paraId="43502846" w14:textId="77777777" w:rsidR="00BC3BCC" w:rsidRPr="008032BE" w:rsidRDefault="00BC3BCC" w:rsidP="008032BE">
      <w:pPr>
        <w:spacing w:after="0"/>
        <w:ind w:left="2124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2BE">
        <w:rPr>
          <w:rFonts w:ascii="Times New Roman" w:hAnsi="Times New Roman" w:cs="Times New Roman"/>
          <w:b/>
          <w:color w:val="000000"/>
          <w:sz w:val="24"/>
          <w:szCs w:val="24"/>
        </w:rPr>
        <w:t>95-010 Stryków</w:t>
      </w:r>
    </w:p>
    <w:p w14:paraId="7525CC16" w14:textId="77777777" w:rsidR="00BC3BCC" w:rsidRPr="008032BE" w:rsidRDefault="00BC3BCC" w:rsidP="008032BE">
      <w:pPr>
        <w:spacing w:after="0"/>
        <w:ind w:left="2124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2BE">
        <w:rPr>
          <w:rFonts w:ascii="Times New Roman" w:hAnsi="Times New Roman" w:cs="Times New Roman"/>
          <w:b/>
          <w:color w:val="000000"/>
          <w:sz w:val="24"/>
          <w:szCs w:val="24"/>
        </w:rPr>
        <w:t>(nazwa Zamawiającego)</w:t>
      </w:r>
    </w:p>
    <w:p w14:paraId="46134CD8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77E730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D0BC8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13AC4E" w14:textId="63A9D178" w:rsidR="00BC3BCC" w:rsidRDefault="008032BE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Niżej podpisany/podpisani*</w:t>
      </w:r>
      <w:r w:rsidR="00BC3BCC" w:rsidRPr="00BC3BCC">
        <w:rPr>
          <w:rFonts w:ascii="Times New Roman" w:hAnsi="Times New Roman" w:cs="Times New Roman"/>
          <w:color w:val="000000"/>
          <w:sz w:val="24"/>
          <w:szCs w:val="24"/>
        </w:rPr>
        <w:t>, ………………………………………………………………, działając w imieniu i na rzecz 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BC3BCC" w:rsidRPr="00BC3B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3FE9CE80" w14:textId="37371E4A" w:rsidR="00BC3BCC" w:rsidRPr="00BC3BCC" w:rsidRDefault="002F52B4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odpowiedzi na przekazane „</w:t>
      </w:r>
      <w:r w:rsidR="00BC3BCC" w:rsidRPr="00BC3BCC">
        <w:rPr>
          <w:rFonts w:ascii="Times New Roman" w:hAnsi="Times New Roman" w:cs="Times New Roman"/>
          <w:color w:val="000000"/>
          <w:sz w:val="24"/>
          <w:szCs w:val="24"/>
        </w:rPr>
        <w:t>Zaproszenie do składania ofert” na: ……………………………………………………………………………………………..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="00BC3BCC" w:rsidRPr="00BC3BCC">
        <w:rPr>
          <w:rFonts w:ascii="Times New Roman" w:hAnsi="Times New Roman" w:cs="Times New Roman"/>
          <w:color w:val="000000"/>
          <w:sz w:val="24"/>
          <w:szCs w:val="24"/>
        </w:rPr>
        <w:t>, składam/składamy* niniejszą ofertę.</w:t>
      </w:r>
    </w:p>
    <w:p w14:paraId="07A3CBFC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D540F7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>Oświadczam/Oświadczamy*, że zapoznałem się / zapoznaliśmy się z warunkami „Zaproszenia do składania ofert” i nie wnoszę/ wnosimy * do niego żadnych zastrzeżeń.</w:t>
      </w:r>
    </w:p>
    <w:p w14:paraId="5D2A02F8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5B0D8F" w14:textId="646EB1F0" w:rsidR="00A306B7" w:rsidRDefault="00BC3BCC" w:rsidP="00A306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>Oferuję/Oferujemy* realizację zamówienia zgodnie z „Zaprosze</w:t>
      </w:r>
      <w:r w:rsidR="00A306B7">
        <w:rPr>
          <w:rFonts w:ascii="Times New Roman" w:hAnsi="Times New Roman" w:cs="Times New Roman"/>
          <w:color w:val="000000"/>
          <w:sz w:val="24"/>
          <w:szCs w:val="24"/>
        </w:rPr>
        <w:t>niem do składania ofert za cenę:</w:t>
      </w:r>
    </w:p>
    <w:p w14:paraId="5C4E1C08" w14:textId="42ADD297" w:rsidR="00A306B7" w:rsidRDefault="00A306B7" w:rsidP="00A306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6B7">
        <w:rPr>
          <w:rFonts w:ascii="Times New Roman" w:hAnsi="Times New Roman" w:cs="Times New Roman"/>
          <w:color w:val="000000"/>
          <w:sz w:val="24"/>
          <w:szCs w:val="24"/>
        </w:rPr>
        <w:t>Cena za 1</w:t>
      </w:r>
      <w:r w:rsidR="009B4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2F52B4">
        <w:rPr>
          <w:rFonts w:ascii="Times New Roman" w:hAnsi="Times New Roman" w:cs="Times New Roman"/>
          <w:color w:val="000000"/>
          <w:sz w:val="24"/>
          <w:szCs w:val="24"/>
        </w:rPr>
        <w:t>opaskę bezpieczeństwa/</w:t>
      </w:r>
      <w:proofErr w:type="spellStart"/>
      <w:r w:rsidR="002F52B4">
        <w:rPr>
          <w:rFonts w:ascii="Times New Roman" w:hAnsi="Times New Roman" w:cs="Times New Roman"/>
          <w:color w:val="000000"/>
          <w:sz w:val="24"/>
          <w:szCs w:val="24"/>
        </w:rPr>
        <w:t>teleopaskę</w:t>
      </w:r>
      <w:proofErr w:type="spellEnd"/>
      <w:r w:rsidR="002F52B4">
        <w:rPr>
          <w:rFonts w:ascii="Times New Roman" w:hAnsi="Times New Roman" w:cs="Times New Roman"/>
          <w:color w:val="000000"/>
          <w:sz w:val="24"/>
          <w:szCs w:val="24"/>
        </w:rPr>
        <w:t xml:space="preserve"> wraz z miesięcznym abonamentem </w:t>
      </w:r>
      <w:proofErr w:type="spellStart"/>
      <w:r w:rsidR="002F52B4">
        <w:rPr>
          <w:rFonts w:ascii="Times New Roman" w:hAnsi="Times New Roman" w:cs="Times New Roman"/>
          <w:color w:val="000000"/>
          <w:sz w:val="24"/>
          <w:szCs w:val="24"/>
        </w:rPr>
        <w:t>teleopieki</w:t>
      </w:r>
      <w:proofErr w:type="spellEnd"/>
      <w:r w:rsidRPr="00A306B7">
        <w:rPr>
          <w:rFonts w:ascii="Times New Roman" w:hAnsi="Times New Roman" w:cs="Times New Roman"/>
          <w:color w:val="000000"/>
          <w:sz w:val="24"/>
          <w:szCs w:val="24"/>
        </w:rPr>
        <w:t xml:space="preserve">: ……………….. zł </w:t>
      </w:r>
      <w:r>
        <w:rPr>
          <w:rFonts w:ascii="Times New Roman" w:hAnsi="Times New Roman" w:cs="Times New Roman"/>
          <w:color w:val="000000"/>
          <w:sz w:val="24"/>
          <w:szCs w:val="24"/>
        </w:rPr>
        <w:t>brutto</w:t>
      </w:r>
    </w:p>
    <w:p w14:paraId="017A64B8" w14:textId="7E1483E5" w:rsidR="00397AE5" w:rsidRPr="00397AE5" w:rsidRDefault="00397AE5" w:rsidP="00A306B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A306B7" w:rsidRPr="00A306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ena za realizację zamówienia (komplet x 100 osób x 8 m-cy): </w:t>
      </w:r>
    </w:p>
    <w:p w14:paraId="5A240655" w14:textId="02FD4D19" w:rsidR="00A306B7" w:rsidRPr="00397AE5" w:rsidRDefault="00A306B7" w:rsidP="00397AE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06B7">
        <w:rPr>
          <w:rFonts w:ascii="Times New Roman" w:hAnsi="Times New Roman" w:cs="Times New Roman"/>
          <w:b/>
          <w:color w:val="000000"/>
          <w:sz w:val="24"/>
          <w:szCs w:val="24"/>
        </w:rPr>
        <w:t>……</w:t>
      </w:r>
      <w:r w:rsidR="00397AE5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  <w:r w:rsidRPr="00A306B7">
        <w:rPr>
          <w:rFonts w:ascii="Times New Roman" w:hAnsi="Times New Roman" w:cs="Times New Roman"/>
          <w:b/>
          <w:color w:val="000000"/>
          <w:sz w:val="24"/>
          <w:szCs w:val="24"/>
        </w:rPr>
        <w:t>………. zł brutto (w tym vat ………</w:t>
      </w:r>
      <w:r w:rsidR="002F52B4">
        <w:rPr>
          <w:rFonts w:ascii="Times New Roman" w:hAnsi="Times New Roman" w:cs="Times New Roman"/>
          <w:b/>
          <w:color w:val="000000"/>
          <w:sz w:val="24"/>
          <w:szCs w:val="24"/>
        </w:rPr>
        <w:t>……...</w:t>
      </w:r>
      <w:r w:rsidRPr="00A306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). </w:t>
      </w:r>
    </w:p>
    <w:p w14:paraId="339CA779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D188E7" w14:textId="386E5B44" w:rsidR="00BC3BCC" w:rsidRPr="00BC3BCC" w:rsidRDefault="002F52B4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Zobowiązuję/ Zobowiązujemy</w:t>
      </w:r>
      <w:r w:rsidR="00BC3BCC" w:rsidRPr="00BC3BCC">
        <w:rPr>
          <w:rFonts w:ascii="Times New Roman" w:hAnsi="Times New Roman" w:cs="Times New Roman"/>
          <w:color w:val="000000"/>
          <w:sz w:val="24"/>
          <w:szCs w:val="24"/>
        </w:rPr>
        <w:t>* się do wykonania zamówienia w terminie 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507DC562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A14AD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 xml:space="preserve">Uważam/Uważamy * się za związanego/związanych * niniejszą ofertą przez okres ……….. dni. </w:t>
      </w:r>
    </w:p>
    <w:p w14:paraId="11C7DCAF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9E304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 xml:space="preserve">Ofertę składam/ składamy * na ……… ponumerowanych stronach. </w:t>
      </w:r>
    </w:p>
    <w:p w14:paraId="6836E831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76948B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2D4BD2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2A164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Załączniki:</w:t>
      </w:r>
    </w:p>
    <w:p w14:paraId="0AB6349A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>1. …………………………….</w:t>
      </w:r>
    </w:p>
    <w:p w14:paraId="0B0C9F10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>2. ……………………………</w:t>
      </w:r>
    </w:p>
    <w:p w14:paraId="7E3ED53E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>3. …………………………….</w:t>
      </w:r>
    </w:p>
    <w:p w14:paraId="4B87A0B6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 xml:space="preserve">*niepotrzebne skreślić </w:t>
      </w:r>
    </w:p>
    <w:p w14:paraId="2D2D4341" w14:textId="77777777" w:rsidR="00BC3BCC" w:rsidRPr="00BC3BCC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………………………………………………..</w:t>
      </w:r>
    </w:p>
    <w:p w14:paraId="28127CDC" w14:textId="35C9FA13" w:rsidR="009C009B" w:rsidRDefault="00BC3BCC" w:rsidP="00BC3B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CC">
        <w:rPr>
          <w:rFonts w:ascii="Times New Roman" w:hAnsi="Times New Roman" w:cs="Times New Roman"/>
          <w:color w:val="000000"/>
          <w:sz w:val="24"/>
          <w:szCs w:val="24"/>
        </w:rPr>
        <w:t xml:space="preserve"> (podpis Wykonawcy</w:t>
      </w:r>
      <w:r w:rsidR="002F52B4">
        <w:rPr>
          <w:rFonts w:ascii="Times New Roman" w:hAnsi="Times New Roman" w:cs="Times New Roman"/>
          <w:color w:val="000000"/>
          <w:sz w:val="24"/>
          <w:szCs w:val="24"/>
        </w:rPr>
        <w:t xml:space="preserve"> / upoważnionego  </w:t>
      </w:r>
      <w:r w:rsidRPr="00BC3BCC">
        <w:rPr>
          <w:rFonts w:ascii="Times New Roman" w:hAnsi="Times New Roman" w:cs="Times New Roman"/>
          <w:color w:val="000000"/>
          <w:sz w:val="24"/>
          <w:szCs w:val="24"/>
        </w:rPr>
        <w:t>przedstawiciela Wykonawcy)</w:t>
      </w:r>
    </w:p>
    <w:sectPr w:rsidR="009C009B" w:rsidSect="00193242">
      <w:headerReference w:type="default" r:id="rId9"/>
      <w:pgSz w:w="11906" w:h="16838"/>
      <w:pgMar w:top="1418" w:right="1418" w:bottom="1418" w:left="1418" w:header="56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F4A3A" w14:textId="77777777" w:rsidR="00B0672B" w:rsidRDefault="00B0672B">
      <w:r>
        <w:separator/>
      </w:r>
    </w:p>
  </w:endnote>
  <w:endnote w:type="continuationSeparator" w:id="0">
    <w:p w14:paraId="695FDFB1" w14:textId="77777777" w:rsidR="00B0672B" w:rsidRDefault="00B0672B">
      <w:r>
        <w:continuationSeparator/>
      </w:r>
    </w:p>
  </w:endnote>
  <w:endnote w:type="continuationNotice" w:id="1">
    <w:p w14:paraId="36A5C0F3" w14:textId="77777777" w:rsidR="00B0672B" w:rsidRDefault="00B06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A86ED" w14:textId="77777777" w:rsidR="00B0672B" w:rsidRDefault="00B0672B">
      <w:r>
        <w:separator/>
      </w:r>
    </w:p>
  </w:footnote>
  <w:footnote w:type="continuationSeparator" w:id="0">
    <w:p w14:paraId="70FAB416" w14:textId="77777777" w:rsidR="00B0672B" w:rsidRDefault="00B0672B">
      <w:r>
        <w:continuationSeparator/>
      </w:r>
    </w:p>
  </w:footnote>
  <w:footnote w:type="continuationNotice" w:id="1">
    <w:p w14:paraId="7170D204" w14:textId="77777777" w:rsidR="00B0672B" w:rsidRDefault="00B067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38F93" w14:textId="6E392440" w:rsidR="009E7FE7" w:rsidRDefault="009E7FE7" w:rsidP="00846C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3955"/>
    <w:rsid w:val="00065229"/>
    <w:rsid w:val="000653DF"/>
    <w:rsid w:val="00065764"/>
    <w:rsid w:val="0006586A"/>
    <w:rsid w:val="00066050"/>
    <w:rsid w:val="00066C0C"/>
    <w:rsid w:val="000675C3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65B"/>
    <w:rsid w:val="000B2968"/>
    <w:rsid w:val="000B2D14"/>
    <w:rsid w:val="000B37FA"/>
    <w:rsid w:val="000B38C7"/>
    <w:rsid w:val="000B4F8D"/>
    <w:rsid w:val="000B62CE"/>
    <w:rsid w:val="000C1468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242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2B29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4B6"/>
    <w:rsid w:val="00287A98"/>
    <w:rsid w:val="00292B9D"/>
    <w:rsid w:val="002938FC"/>
    <w:rsid w:val="00297BAC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52B4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5AAE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57912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892"/>
    <w:rsid w:val="00395583"/>
    <w:rsid w:val="0039693E"/>
    <w:rsid w:val="00397AE5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E7A37"/>
    <w:rsid w:val="003F0077"/>
    <w:rsid w:val="003F0FA6"/>
    <w:rsid w:val="003F26AB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414C"/>
    <w:rsid w:val="004354C4"/>
    <w:rsid w:val="00437E9E"/>
    <w:rsid w:val="00440CEE"/>
    <w:rsid w:val="00441E91"/>
    <w:rsid w:val="004436FB"/>
    <w:rsid w:val="00445163"/>
    <w:rsid w:val="00445D5E"/>
    <w:rsid w:val="00447072"/>
    <w:rsid w:val="00447449"/>
    <w:rsid w:val="0044747A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87334"/>
    <w:rsid w:val="004903C3"/>
    <w:rsid w:val="00490AE0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1B93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3514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778DD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3F56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095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460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5E7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35AA"/>
    <w:rsid w:val="006B465B"/>
    <w:rsid w:val="006B51B7"/>
    <w:rsid w:val="006B6974"/>
    <w:rsid w:val="006B7410"/>
    <w:rsid w:val="006C00FE"/>
    <w:rsid w:val="006C19CD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545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1BC"/>
    <w:rsid w:val="00743A02"/>
    <w:rsid w:val="00745AA4"/>
    <w:rsid w:val="00745BE2"/>
    <w:rsid w:val="00746170"/>
    <w:rsid w:val="00746342"/>
    <w:rsid w:val="00747152"/>
    <w:rsid w:val="007514BA"/>
    <w:rsid w:val="007523A4"/>
    <w:rsid w:val="007530E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6E29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B52"/>
    <w:rsid w:val="00801F5F"/>
    <w:rsid w:val="0080263C"/>
    <w:rsid w:val="00802B50"/>
    <w:rsid w:val="008032BE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68D0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46C68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4126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8F7872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2CF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0994"/>
    <w:rsid w:val="009B12E8"/>
    <w:rsid w:val="009B2A12"/>
    <w:rsid w:val="009B2D4E"/>
    <w:rsid w:val="009B43F2"/>
    <w:rsid w:val="009B6ED6"/>
    <w:rsid w:val="009C009B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E7FE7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06B7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2F4B"/>
    <w:rsid w:val="00A842D2"/>
    <w:rsid w:val="00A843CB"/>
    <w:rsid w:val="00A848F6"/>
    <w:rsid w:val="00A858EF"/>
    <w:rsid w:val="00A86574"/>
    <w:rsid w:val="00A868F3"/>
    <w:rsid w:val="00A90111"/>
    <w:rsid w:val="00A921AD"/>
    <w:rsid w:val="00A923C2"/>
    <w:rsid w:val="00A9293C"/>
    <w:rsid w:val="00A92C8A"/>
    <w:rsid w:val="00A93150"/>
    <w:rsid w:val="00A94F62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0672B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5CBB"/>
    <w:rsid w:val="00B86219"/>
    <w:rsid w:val="00B87C07"/>
    <w:rsid w:val="00B90590"/>
    <w:rsid w:val="00B91720"/>
    <w:rsid w:val="00B922DA"/>
    <w:rsid w:val="00B9319F"/>
    <w:rsid w:val="00B93722"/>
    <w:rsid w:val="00B9577F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429E"/>
    <w:rsid w:val="00BB52A4"/>
    <w:rsid w:val="00BB54C8"/>
    <w:rsid w:val="00BB69AF"/>
    <w:rsid w:val="00BC0066"/>
    <w:rsid w:val="00BC0B7E"/>
    <w:rsid w:val="00BC2C9D"/>
    <w:rsid w:val="00BC3BCC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509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43A9"/>
    <w:rsid w:val="00CA5181"/>
    <w:rsid w:val="00CA5345"/>
    <w:rsid w:val="00CA6B36"/>
    <w:rsid w:val="00CA6BBF"/>
    <w:rsid w:val="00CB20E0"/>
    <w:rsid w:val="00CB24AA"/>
    <w:rsid w:val="00CB257E"/>
    <w:rsid w:val="00CB2C09"/>
    <w:rsid w:val="00CB3770"/>
    <w:rsid w:val="00CB3966"/>
    <w:rsid w:val="00CB3C02"/>
    <w:rsid w:val="00CB44E4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291"/>
    <w:rsid w:val="00CD1460"/>
    <w:rsid w:val="00CD18BF"/>
    <w:rsid w:val="00CD28DC"/>
    <w:rsid w:val="00CD3BE1"/>
    <w:rsid w:val="00CD4596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0665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19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5F1E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1C9B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87760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C7CD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17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F4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table" w:styleId="Tabela-Siatka">
    <w:name w:val="Table Grid"/>
    <w:basedOn w:val="Standardowy"/>
    <w:uiPriority w:val="59"/>
    <w:locked/>
    <w:rsid w:val="0084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table" w:styleId="Tabela-Siatka">
    <w:name w:val="Table Grid"/>
    <w:basedOn w:val="Standardowy"/>
    <w:uiPriority w:val="59"/>
    <w:locked/>
    <w:rsid w:val="0084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F974-58A0-4824-BAB8-F2949C6B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Emila Walak</cp:lastModifiedBy>
  <cp:revision>5</cp:revision>
  <cp:lastPrinted>2021-12-07T09:01:00Z</cp:lastPrinted>
  <dcterms:created xsi:type="dcterms:W3CDTF">2022-04-14T13:04:00Z</dcterms:created>
  <dcterms:modified xsi:type="dcterms:W3CDTF">2022-05-09T06:40:00Z</dcterms:modified>
</cp:coreProperties>
</file>