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425FD810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1 </w:t>
      </w:r>
    </w:p>
    <w:p w14:paraId="21FEC5BA" w14:textId="75B785C4" w:rsidR="000E7157" w:rsidRPr="00C43B0A" w:rsidRDefault="00043380" w:rsidP="00C43B0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309880C9" w14:textId="6EB35F53" w:rsidR="009C526A" w:rsidRDefault="009C1E96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6C4A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725CE198" w14:textId="77777777" w:rsidR="003D6D6C" w:rsidRPr="00E86C4A" w:rsidRDefault="003D6D6C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329FF9" w14:textId="77777777" w:rsidR="009C526A" w:rsidRPr="00E86C4A" w:rsidRDefault="009C526A" w:rsidP="003D6D6C">
      <w:pPr>
        <w:rPr>
          <w:rFonts w:asciiTheme="minorHAnsi" w:hAnsiTheme="minorHAnsi" w:cstheme="minorHAnsi"/>
          <w:sz w:val="22"/>
          <w:szCs w:val="22"/>
        </w:rPr>
      </w:pPr>
    </w:p>
    <w:p w14:paraId="692FC223" w14:textId="77777777" w:rsidR="009C526A" w:rsidRPr="00E86C4A" w:rsidRDefault="009C526A" w:rsidP="00B46165">
      <w:pPr>
        <w:ind w:left="4956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ZAMAWIAJĄCY:</w:t>
      </w:r>
    </w:p>
    <w:p w14:paraId="3397F6A8" w14:textId="77777777" w:rsidR="00B4094C" w:rsidRDefault="00B4094C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Miejsko-Gminny</w:t>
      </w:r>
      <w:r w:rsidR="008B6171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C526A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83798C5" w14:textId="67DE6C70" w:rsidR="008B6171" w:rsidRPr="00E86C4A" w:rsidRDefault="009C526A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Ośrodek </w:t>
      </w:r>
    </w:p>
    <w:p w14:paraId="37ECB886" w14:textId="77777777" w:rsidR="008B6171" w:rsidRPr="00E86C4A" w:rsidRDefault="009C526A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>Pomocy</w:t>
      </w:r>
      <w:r w:rsidRPr="00E86C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171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Społecznej </w:t>
      </w:r>
    </w:p>
    <w:p w14:paraId="0F6FC94B" w14:textId="54DC2966" w:rsidR="009C526A" w:rsidRPr="00E86C4A" w:rsidRDefault="00B4094C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 Janikowie</w:t>
      </w:r>
      <w:r w:rsidR="009C526A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E8A0934" w14:textId="6AB7F556" w:rsidR="009C526A" w:rsidRPr="00E86C4A" w:rsidRDefault="008B6171" w:rsidP="00B46165">
      <w:pPr>
        <w:tabs>
          <w:tab w:val="left" w:pos="5670"/>
        </w:tabs>
        <w:ind w:firstLine="567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86C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ul. </w:t>
      </w:r>
      <w:r w:rsidR="00B4094C">
        <w:rPr>
          <w:rFonts w:asciiTheme="minorHAnsi" w:hAnsiTheme="minorHAnsi" w:cstheme="minorHAnsi"/>
          <w:b/>
          <w:color w:val="auto"/>
          <w:sz w:val="22"/>
          <w:szCs w:val="22"/>
        </w:rPr>
        <w:t>Miła 11</w:t>
      </w:r>
      <w:r w:rsidR="009C526A" w:rsidRPr="00E86C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C1A9BB3" w14:textId="59C7CE14" w:rsidR="00A6054F" w:rsidRPr="00E86C4A" w:rsidRDefault="00B4094C" w:rsidP="000D752A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88-16</w:t>
      </w:r>
      <w:r w:rsidR="008B6171" w:rsidRPr="00E86C4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0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Janikowo</w:t>
      </w:r>
    </w:p>
    <w:p w14:paraId="33D404EF" w14:textId="77777777" w:rsidR="009C526A" w:rsidRPr="00E86C4A" w:rsidRDefault="009C526A" w:rsidP="00B46165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CE15AB" w14:textId="7B72479F" w:rsidR="000A7FDB" w:rsidRPr="00E86C4A" w:rsidRDefault="00DF3203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82240F2" w14:textId="111D932F" w:rsidR="00080B87" w:rsidRPr="00E86C4A" w:rsidRDefault="0089333D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>W 2022 R.</w:t>
      </w:r>
      <w:r w:rsidRPr="00E86C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7810C97" w14:textId="77777777" w:rsidR="00A6054F" w:rsidRPr="00E86C4A" w:rsidRDefault="00A6054F" w:rsidP="00B46165">
      <w:pPr>
        <w:rPr>
          <w:rFonts w:asciiTheme="minorHAnsi" w:hAnsiTheme="minorHAnsi" w:cstheme="minorHAnsi"/>
          <w:sz w:val="22"/>
          <w:szCs w:val="22"/>
        </w:rPr>
      </w:pPr>
    </w:p>
    <w:p w14:paraId="4CCCC935" w14:textId="0B02F895" w:rsidR="009C1E96" w:rsidRPr="00E86C4A" w:rsidRDefault="00E86C4A" w:rsidP="00B46165">
      <w:pPr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9C1E96" w:rsidRPr="00E86C4A">
        <w:rPr>
          <w:rFonts w:asciiTheme="minorHAnsi" w:hAnsiTheme="minorHAnsi" w:cstheme="minorHAnsi"/>
          <w:b/>
          <w:sz w:val="22"/>
          <w:szCs w:val="22"/>
          <w:u w:val="single"/>
        </w:rPr>
        <w:t>Dane Wykonawcy</w:t>
      </w:r>
      <w:r w:rsidR="009C1E96" w:rsidRPr="00E86C4A">
        <w:rPr>
          <w:rFonts w:asciiTheme="minorHAnsi" w:hAnsiTheme="minorHAnsi" w:cstheme="minorHAnsi"/>
          <w:sz w:val="22"/>
          <w:szCs w:val="22"/>
        </w:rPr>
        <w:t>:</w:t>
      </w:r>
    </w:p>
    <w:p w14:paraId="01DCB54A" w14:textId="77777777" w:rsidR="000B50C2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76144F" w14:textId="527EDF8A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1. Pełna nazwa </w:t>
      </w:r>
      <w:r w:rsidR="009C1E96" w:rsidRPr="00E86C4A">
        <w:rPr>
          <w:rFonts w:asciiTheme="minorHAnsi" w:hAnsiTheme="minorHAnsi" w:cstheme="minorHAnsi"/>
          <w:sz w:val="22"/>
          <w:szCs w:val="22"/>
        </w:rPr>
        <w:t>Wykonawc</w:t>
      </w:r>
      <w:r w:rsidRPr="00E86C4A">
        <w:rPr>
          <w:rFonts w:asciiTheme="minorHAnsi" w:hAnsiTheme="minorHAnsi" w:cstheme="minorHAnsi"/>
          <w:sz w:val="22"/>
          <w:szCs w:val="22"/>
        </w:rPr>
        <w:t>y</w:t>
      </w:r>
      <w:r w:rsidR="009C1E96" w:rsidRPr="00E86C4A">
        <w:rPr>
          <w:rFonts w:asciiTheme="minorHAnsi" w:hAnsiTheme="minorHAnsi" w:cstheme="minorHAnsi"/>
          <w:sz w:val="22"/>
          <w:szCs w:val="22"/>
        </w:rPr>
        <w:t>: 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9C1E96" w:rsidRPr="00E86C4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86C4A">
        <w:rPr>
          <w:rFonts w:asciiTheme="minorHAnsi" w:hAnsiTheme="minorHAnsi" w:cstheme="minorHAnsi"/>
          <w:sz w:val="22"/>
          <w:szCs w:val="22"/>
        </w:rPr>
        <w:t>.</w:t>
      </w:r>
    </w:p>
    <w:p w14:paraId="58F61894" w14:textId="1108EFDB" w:rsidR="009C1E96" w:rsidRPr="00E86C4A" w:rsidRDefault="009C1E96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7419C599" w14:textId="2ADDC10E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2. </w:t>
      </w:r>
      <w:r w:rsidR="009C1E96" w:rsidRPr="00E86C4A">
        <w:rPr>
          <w:rFonts w:asciiTheme="minorHAnsi" w:hAnsiTheme="minorHAnsi" w:cstheme="minorHAnsi"/>
          <w:sz w:val="22"/>
          <w:szCs w:val="22"/>
        </w:rPr>
        <w:t>Adres: 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9C1E96"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1BBE64A3" w14:textId="010E2E6E" w:rsidR="009C1E96" w:rsidRPr="00E86C4A" w:rsidRDefault="0046609A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70FEE196" w14:textId="52E90450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3. </w:t>
      </w:r>
      <w:r w:rsidR="009C1E96" w:rsidRPr="00E86C4A">
        <w:rPr>
          <w:rFonts w:asciiTheme="minorHAnsi" w:hAnsiTheme="minorHAnsi" w:cstheme="minorHAnsi"/>
          <w:sz w:val="22"/>
          <w:szCs w:val="22"/>
        </w:rPr>
        <w:t>Osoba</w:t>
      </w:r>
      <w:r w:rsidR="00FA2FB4">
        <w:rPr>
          <w:rFonts w:asciiTheme="minorHAnsi" w:hAnsiTheme="minorHAnsi" w:cstheme="minorHAnsi"/>
          <w:sz w:val="22"/>
          <w:szCs w:val="22"/>
        </w:rPr>
        <w:t xml:space="preserve"> wyznaczona przez Wykonawcę do </w:t>
      </w:r>
      <w:r w:rsidRPr="00E86C4A">
        <w:rPr>
          <w:rFonts w:asciiTheme="minorHAnsi" w:hAnsiTheme="minorHAnsi" w:cstheme="minorHAnsi"/>
          <w:sz w:val="22"/>
          <w:szCs w:val="22"/>
        </w:rPr>
        <w:t>kontakt</w:t>
      </w:r>
      <w:r w:rsidR="00FA2FB4">
        <w:rPr>
          <w:rFonts w:asciiTheme="minorHAnsi" w:hAnsiTheme="minorHAnsi" w:cstheme="minorHAnsi"/>
          <w:sz w:val="22"/>
          <w:szCs w:val="22"/>
        </w:rPr>
        <w:t>ów</w:t>
      </w:r>
      <w:r w:rsidRPr="00E86C4A">
        <w:rPr>
          <w:rFonts w:asciiTheme="minorHAnsi" w:hAnsiTheme="minorHAnsi" w:cstheme="minorHAnsi"/>
          <w:sz w:val="22"/>
          <w:szCs w:val="22"/>
        </w:rPr>
        <w:t xml:space="preserve"> z Zamawiającym</w:t>
      </w:r>
      <w:r w:rsidR="00FA2FB4">
        <w:rPr>
          <w:rFonts w:asciiTheme="minorHAnsi" w:hAnsiTheme="minorHAnsi" w:cstheme="minorHAnsi"/>
          <w:sz w:val="22"/>
          <w:szCs w:val="22"/>
        </w:rPr>
        <w:t>:</w:t>
      </w:r>
    </w:p>
    <w:p w14:paraId="7D213AB0" w14:textId="2005A575" w:rsidR="009C1E96" w:rsidRPr="00E86C4A" w:rsidRDefault="009C1E96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A2FB4">
        <w:rPr>
          <w:rFonts w:asciiTheme="minorHAnsi" w:hAnsiTheme="minorHAnsi" w:cstheme="minorHAnsi"/>
          <w:sz w:val="22"/>
          <w:szCs w:val="22"/>
        </w:rPr>
        <w:t xml:space="preserve"> tel. </w:t>
      </w:r>
      <w:r w:rsidR="00E86C4A">
        <w:rPr>
          <w:rFonts w:asciiTheme="minorHAnsi" w:hAnsiTheme="minorHAnsi" w:cstheme="minorHAnsi"/>
          <w:sz w:val="22"/>
          <w:szCs w:val="22"/>
        </w:rPr>
        <w:t>………..</w:t>
      </w:r>
      <w:r w:rsidRPr="00E86C4A">
        <w:rPr>
          <w:rFonts w:asciiTheme="minorHAnsi" w:hAnsiTheme="minorHAnsi" w:cstheme="minorHAnsi"/>
          <w:sz w:val="22"/>
          <w:szCs w:val="22"/>
        </w:rPr>
        <w:t>……</w:t>
      </w:r>
      <w:r w:rsidR="00FA2FB4">
        <w:rPr>
          <w:rFonts w:asciiTheme="minorHAnsi" w:hAnsiTheme="minorHAnsi" w:cstheme="minorHAnsi"/>
          <w:sz w:val="22"/>
          <w:szCs w:val="22"/>
        </w:rPr>
        <w:t xml:space="preserve">  e-mail: 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</w:t>
      </w:r>
      <w:r w:rsidR="00FA2FB4">
        <w:rPr>
          <w:rFonts w:asciiTheme="minorHAnsi" w:hAnsiTheme="minorHAnsi" w:cstheme="minorHAnsi"/>
          <w:sz w:val="22"/>
          <w:szCs w:val="22"/>
        </w:rPr>
        <w:t>…</w:t>
      </w:r>
      <w:r w:rsidRPr="00E86C4A">
        <w:rPr>
          <w:rFonts w:asciiTheme="minorHAnsi" w:hAnsiTheme="minorHAnsi" w:cstheme="minorHAnsi"/>
          <w:sz w:val="22"/>
          <w:szCs w:val="22"/>
        </w:rPr>
        <w:t>……………..</w:t>
      </w:r>
    </w:p>
    <w:p w14:paraId="6F2D42A9" w14:textId="77777777" w:rsidR="00124626" w:rsidRPr="00E86C4A" w:rsidRDefault="00124626" w:rsidP="00A1691C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34907" w14:textId="4B409889" w:rsidR="00E438B2" w:rsidRPr="00E86C4A" w:rsidRDefault="00285B52" w:rsidP="00E438B2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B52">
        <w:rPr>
          <w:rFonts w:asciiTheme="minorHAnsi" w:hAnsiTheme="minorHAnsi" w:cstheme="minorHAnsi"/>
          <w:sz w:val="22"/>
          <w:szCs w:val="22"/>
        </w:rPr>
        <w:t>Oferujemy wykonanie przedmiotu zamówienia, zgodnie z opisem przedmiotu zamówienia (OPZ) i</w:t>
      </w:r>
      <w:r w:rsidR="00DC7096">
        <w:rPr>
          <w:rFonts w:asciiTheme="minorHAnsi" w:hAnsiTheme="minorHAnsi" w:cstheme="minorHAnsi"/>
          <w:sz w:val="22"/>
          <w:szCs w:val="22"/>
        </w:rPr>
        <w:t> </w:t>
      </w:r>
      <w:r w:rsidRPr="00285B52">
        <w:rPr>
          <w:rFonts w:asciiTheme="minorHAnsi" w:hAnsiTheme="minorHAnsi" w:cstheme="minorHAnsi"/>
          <w:sz w:val="22"/>
          <w:szCs w:val="22"/>
        </w:rPr>
        <w:t>określonymi w SWZ warunkami, z uwzględnieniem postanowień wzoru umowy, stanowiącego załącznik do SWZ</w:t>
      </w:r>
      <w:r w:rsidR="00E438B2" w:rsidRPr="00E86C4A">
        <w:rPr>
          <w:rFonts w:asciiTheme="minorHAnsi" w:hAnsiTheme="minorHAnsi" w:cstheme="minorHAnsi"/>
          <w:sz w:val="22"/>
          <w:szCs w:val="22"/>
        </w:rPr>
        <w:t>:</w:t>
      </w:r>
    </w:p>
    <w:p w14:paraId="5D88082E" w14:textId="396D388E" w:rsidR="000D752A" w:rsidRDefault="000D752A" w:rsidP="002D50FF">
      <w:pPr>
        <w:rPr>
          <w:rFonts w:asciiTheme="minorHAnsi" w:hAnsiTheme="minorHAnsi" w:cstheme="minorHAnsi"/>
          <w:sz w:val="22"/>
          <w:szCs w:val="22"/>
        </w:rPr>
      </w:pPr>
    </w:p>
    <w:p w14:paraId="751AE9B1" w14:textId="77777777" w:rsidR="003B67DE" w:rsidRPr="003B67DE" w:rsidRDefault="003B67DE" w:rsidP="003B67DE">
      <w:pPr>
        <w:spacing w:line="23" w:lineRule="atLeast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B67DE">
        <w:rPr>
          <w:rFonts w:ascii="Calibri" w:hAnsi="Calibri" w:cs="Calibri"/>
          <w:b/>
          <w:sz w:val="22"/>
          <w:szCs w:val="22"/>
        </w:rPr>
        <w:t xml:space="preserve">za cenę </w:t>
      </w:r>
      <w:r w:rsidRPr="003B67DE">
        <w:rPr>
          <w:rFonts w:ascii="Calibri" w:hAnsi="Calibri" w:cs="Calibri"/>
          <w:b/>
          <w:bCs/>
          <w:sz w:val="22"/>
          <w:szCs w:val="22"/>
        </w:rPr>
        <w:t>BRUTTO</w:t>
      </w:r>
      <w:r w:rsidRPr="003B67D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.....................................................................................................................zł</w:t>
      </w:r>
    </w:p>
    <w:p w14:paraId="24841387" w14:textId="77777777" w:rsidR="003B67DE" w:rsidRPr="003B67DE" w:rsidRDefault="003B67DE" w:rsidP="003B67DE">
      <w:pPr>
        <w:spacing w:line="23" w:lineRule="atLeast"/>
        <w:ind w:left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B67DE">
        <w:rPr>
          <w:rFonts w:ascii="Calibri" w:hAnsi="Calibri" w:cs="Calibri"/>
          <w:bCs/>
          <w:sz w:val="22"/>
          <w:szCs w:val="22"/>
        </w:rPr>
        <w:t xml:space="preserve">słownie </w:t>
      </w:r>
      <w:r w:rsidRPr="003B67DE">
        <w:rPr>
          <w:rFonts w:ascii="Calibri" w:hAnsi="Calibri" w:cs="Calibri"/>
          <w:bCs/>
          <w:color w:val="000000"/>
          <w:sz w:val="22"/>
          <w:szCs w:val="22"/>
        </w:rPr>
        <w:t xml:space="preserve">złotych: </w:t>
      </w:r>
      <w:r w:rsidRPr="003B67D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</w:t>
      </w:r>
    </w:p>
    <w:p w14:paraId="79EDEEFE" w14:textId="77777777" w:rsidR="003B67DE" w:rsidRPr="003B67DE" w:rsidRDefault="003B67DE" w:rsidP="003B67DE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3B67DE">
        <w:rPr>
          <w:rFonts w:ascii="Calibri" w:hAnsi="Calibri" w:cs="Calibri"/>
          <w:b/>
          <w:bCs/>
          <w:sz w:val="22"/>
          <w:szCs w:val="22"/>
          <w:u w:val="single"/>
        </w:rPr>
        <w:t>Cena została wyliczona w następujący sposób:</w:t>
      </w:r>
    </w:p>
    <w:p w14:paraId="37F67505" w14:textId="77777777" w:rsidR="003B67DE" w:rsidRPr="003B67DE" w:rsidRDefault="003B67DE" w:rsidP="003B67DE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3544"/>
        <w:gridCol w:w="3260"/>
      </w:tblGrid>
      <w:tr w:rsidR="003B67DE" w:rsidRPr="003B67DE" w14:paraId="4072D57D" w14:textId="77777777" w:rsidTr="003B67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0647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Szacowana liczba godzin usług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93E2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Cena jednostkowa brutto za 1 godz. świadczenia usługi w[zł]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0084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Cena brutto oferty w [zł]</w:t>
            </w:r>
          </w:p>
          <w:p w14:paraId="7B27C9BA" w14:textId="0FFD93A2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(kolumna 1 x kolumna 2</w:t>
            </w:r>
            <w:r w:rsidR="008D32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3B67DE" w:rsidRPr="003B67DE" w14:paraId="3F0D6F59" w14:textId="77777777" w:rsidTr="003B67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EC10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D882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3FD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3B67DE" w:rsidRPr="003B67DE" w14:paraId="551F7630" w14:textId="77777777" w:rsidTr="003B67DE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EB7" w14:textId="38A2103C" w:rsidR="003B67DE" w:rsidRPr="003B67DE" w:rsidRDefault="00B4094C" w:rsidP="003B67DE">
            <w:pPr>
              <w:ind w:left="284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2 200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ACBE" w14:textId="77777777" w:rsidR="003B67DE" w:rsidRPr="003B67DE" w:rsidRDefault="003B67DE" w:rsidP="003B67DE">
            <w:pPr>
              <w:snapToGrid w:val="0"/>
              <w:ind w:left="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B995" w14:textId="77777777" w:rsidR="003B67DE" w:rsidRPr="003B67DE" w:rsidRDefault="003B67DE" w:rsidP="003B67DE">
            <w:pPr>
              <w:snapToGrid w:val="0"/>
              <w:ind w:left="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05E48F" w14:textId="77777777" w:rsidR="003B67DE" w:rsidRDefault="003B67DE" w:rsidP="003B67DE">
      <w:pPr>
        <w:tabs>
          <w:tab w:val="left" w:pos="284"/>
        </w:tabs>
        <w:jc w:val="both"/>
        <w:rPr>
          <w:b/>
        </w:rPr>
      </w:pPr>
    </w:p>
    <w:p w14:paraId="4A89E6AB" w14:textId="77777777" w:rsidR="000F5F8A" w:rsidRPr="000F5F8A" w:rsidRDefault="000F5F8A" w:rsidP="000F5F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F8A">
        <w:rPr>
          <w:rFonts w:asciiTheme="minorHAnsi" w:hAnsiTheme="minorHAnsi" w:cstheme="minorHAnsi"/>
          <w:b/>
          <w:bCs/>
          <w:sz w:val="22"/>
          <w:szCs w:val="22"/>
        </w:rPr>
        <w:t>Tabela nr 2</w:t>
      </w:r>
    </w:p>
    <w:p w14:paraId="2763105B" w14:textId="77777777" w:rsidR="000F5F8A" w:rsidRPr="000F5F8A" w:rsidRDefault="000F5F8A" w:rsidP="000F5F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F8A">
        <w:rPr>
          <w:rFonts w:asciiTheme="minorHAnsi" w:hAnsiTheme="minorHAnsi" w:cstheme="minorHAnsi"/>
          <w:b/>
          <w:bCs/>
          <w:sz w:val="22"/>
          <w:szCs w:val="22"/>
        </w:rPr>
        <w:t>Wykaz doświadczenia personelu świadczącego usługi opiekuńcze:</w:t>
      </w:r>
    </w:p>
    <w:p w14:paraId="1E772B8F" w14:textId="772C7269" w:rsidR="000F5F8A" w:rsidRPr="00935766" w:rsidRDefault="000F5F8A" w:rsidP="000F5F8A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935766">
        <w:rPr>
          <w:rFonts w:asciiTheme="minorHAnsi" w:hAnsiTheme="minorHAnsi" w:cstheme="minorHAnsi"/>
          <w:color w:val="auto"/>
          <w:sz w:val="22"/>
          <w:szCs w:val="22"/>
        </w:rPr>
        <w:t>Osoby te musz</w:t>
      </w:r>
      <w:r w:rsidR="004851D1" w:rsidRPr="0093576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935766">
        <w:rPr>
          <w:rFonts w:asciiTheme="minorHAnsi" w:hAnsiTheme="minorHAnsi" w:cstheme="minorHAnsi"/>
          <w:color w:val="auto"/>
          <w:sz w:val="22"/>
          <w:szCs w:val="22"/>
        </w:rPr>
        <w:t xml:space="preserve"> być ujęte w Wykazie osób, które będą wykonywać zamówienie-Załącznik nr </w:t>
      </w:r>
      <w:r w:rsidR="0093576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935766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791"/>
        <w:gridCol w:w="3142"/>
      </w:tblGrid>
      <w:tr w:rsidR="000F5F8A" w:rsidRPr="000F5F8A" w14:paraId="19D44146" w14:textId="77777777" w:rsidTr="000F5F8A">
        <w:tc>
          <w:tcPr>
            <w:tcW w:w="769" w:type="dxa"/>
          </w:tcPr>
          <w:p w14:paraId="5CCEBEC6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91" w:type="dxa"/>
          </w:tcPr>
          <w:p w14:paraId="0279AA1E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142" w:type="dxa"/>
          </w:tcPr>
          <w:p w14:paraId="108001DD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          (w latach)</w:t>
            </w:r>
          </w:p>
        </w:tc>
      </w:tr>
      <w:tr w:rsidR="000F5F8A" w:rsidRPr="000F5F8A" w14:paraId="70F5CB28" w14:textId="77777777" w:rsidTr="000F5F8A">
        <w:tc>
          <w:tcPr>
            <w:tcW w:w="769" w:type="dxa"/>
          </w:tcPr>
          <w:p w14:paraId="7ED8D791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5FD2DE45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37A5DC00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4ED67950" w14:textId="77777777" w:rsidTr="000F5F8A">
        <w:tc>
          <w:tcPr>
            <w:tcW w:w="769" w:type="dxa"/>
          </w:tcPr>
          <w:p w14:paraId="207FB199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5DCCFBFE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1BEC2F12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65211470" w14:textId="77777777" w:rsidTr="000F5F8A">
        <w:tc>
          <w:tcPr>
            <w:tcW w:w="769" w:type="dxa"/>
          </w:tcPr>
          <w:p w14:paraId="14F8DF9C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2AA72C94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6A65F97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68DFD721" w14:textId="77777777" w:rsidTr="000F5F8A">
        <w:tc>
          <w:tcPr>
            <w:tcW w:w="769" w:type="dxa"/>
          </w:tcPr>
          <w:p w14:paraId="4119F955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C7F1A42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531F0A6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2A152B0D" w14:textId="77777777" w:rsidTr="000F5F8A">
        <w:tc>
          <w:tcPr>
            <w:tcW w:w="769" w:type="dxa"/>
          </w:tcPr>
          <w:p w14:paraId="6E4CFD87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AA71D81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1823A247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1F6E7768" w14:textId="77777777" w:rsidTr="000F5F8A">
        <w:tc>
          <w:tcPr>
            <w:tcW w:w="769" w:type="dxa"/>
          </w:tcPr>
          <w:p w14:paraId="0921607A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607ED81F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7D36191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65654" w14:textId="0675F152" w:rsidR="000F5F8A" w:rsidRDefault="00C43B0A" w:rsidP="000F5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</w:t>
      </w:r>
      <w:r w:rsidR="00EC7EC1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raz z ofertą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n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>ależy  złożyć</w:t>
      </w:r>
      <w:r w:rsidR="00EC7EC1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przedmiotowe środki dowodowe </w:t>
      </w:r>
      <w:r w:rsidR="000F5F8A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potwierdzające doświadczenie. </w:t>
      </w:r>
    </w:p>
    <w:p w14:paraId="052D7AE5" w14:textId="643E5610" w:rsidR="002D3D46" w:rsidRDefault="002D3D46" w:rsidP="000F5F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Tabela nr 3</w:t>
      </w:r>
    </w:p>
    <w:p w14:paraId="467889A4" w14:textId="1BC34A11" w:rsidR="002D3D46" w:rsidRDefault="002D3D46" w:rsidP="000F5F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 posiadających doświadczenie w zarzadzaniu tego typu usługami</w:t>
      </w:r>
    </w:p>
    <w:p w14:paraId="2DFD28B2" w14:textId="1B5A4468" w:rsidR="002D3D46" w:rsidRDefault="002D3D46" w:rsidP="000F5F8A">
      <w:p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>Osoby te musza być ujęte w Wykazie osób, które będą wykonywać zamówienie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-Z</w:t>
      </w: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>ał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ącznik</w:t>
      </w: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nr 6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2D3D46" w:rsidRPr="002D3D46" w14:paraId="6E47493A" w14:textId="77777777" w:rsidTr="002D3D46">
        <w:tc>
          <w:tcPr>
            <w:tcW w:w="959" w:type="dxa"/>
          </w:tcPr>
          <w:p w14:paraId="0261B04E" w14:textId="622F7633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82" w:type="dxa"/>
          </w:tcPr>
          <w:p w14:paraId="78B542A6" w14:textId="165D22D2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</w:tcPr>
          <w:p w14:paraId="5CCAE1DA" w14:textId="6E7AC250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Doświadczenie (w latach)</w:t>
            </w:r>
          </w:p>
        </w:tc>
      </w:tr>
      <w:tr w:rsidR="002D3D46" w14:paraId="4A906E40" w14:textId="77777777" w:rsidTr="002D3D46">
        <w:tc>
          <w:tcPr>
            <w:tcW w:w="959" w:type="dxa"/>
          </w:tcPr>
          <w:p w14:paraId="3FD11887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53A6C098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F3760FC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D3D46" w14:paraId="0DB390FD" w14:textId="77777777" w:rsidTr="002D3D46">
        <w:tc>
          <w:tcPr>
            <w:tcW w:w="959" w:type="dxa"/>
          </w:tcPr>
          <w:p w14:paraId="21E26AC3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062688B2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56BD94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D3D46" w14:paraId="17D2D487" w14:textId="77777777" w:rsidTr="002D3D46">
        <w:tc>
          <w:tcPr>
            <w:tcW w:w="959" w:type="dxa"/>
          </w:tcPr>
          <w:p w14:paraId="3CCDF28E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43DF17B7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9D910F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E7C433A" w14:textId="77777777" w:rsidR="002D3D46" w:rsidRDefault="002D3D46" w:rsidP="002D3D46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</w:t>
      </w:r>
      <w:r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raz z ofertą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n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>ależy  złożyć</w:t>
      </w:r>
      <w:r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przedmiotowe środki dowodowe potwierdzające doświadczenie. </w:t>
      </w:r>
    </w:p>
    <w:p w14:paraId="70FEFD1B" w14:textId="77777777" w:rsidR="002D3D46" w:rsidRPr="002D3D46" w:rsidRDefault="002D3D46" w:rsidP="000F5F8A">
      <w:pP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508C61" w14:textId="77777777" w:rsidR="003B67DE" w:rsidRPr="00E86C4A" w:rsidRDefault="003B67DE" w:rsidP="002D50F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4DEB09F" w14:textId="5D8F45B8" w:rsidR="00E74FC3" w:rsidRPr="00E74FC3" w:rsidRDefault="0046609A" w:rsidP="00E74FC3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>Oświadczamy, że:</w:t>
      </w:r>
    </w:p>
    <w:p w14:paraId="7B81639B" w14:textId="1B9B7ABA" w:rsidR="00E74FC3" w:rsidRPr="00E74FC3" w:rsidRDefault="00E74FC3" w:rsidP="0027758B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74FC3">
        <w:rPr>
          <w:rFonts w:asciiTheme="minorHAnsi" w:hAnsiTheme="minorHAnsi" w:cstheme="minorHAnsi"/>
          <w:color w:val="000000"/>
          <w:sz w:val="22"/>
          <w:szCs w:val="22"/>
        </w:rPr>
        <w:t xml:space="preserve">kładając ofertę w ww. postępowaniu o udzielenie zamówienia na usługi społeczne oświadczamy, że dysponujemy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czas realizacji przedmiotu zamówienia </w:t>
      </w:r>
      <w:r w:rsidR="0027758B" w:rsidRPr="0027758B">
        <w:rPr>
          <w:rFonts w:asciiTheme="minorHAnsi" w:hAnsiTheme="minorHAnsi" w:cstheme="minorHAnsi"/>
          <w:color w:val="000000"/>
          <w:sz w:val="22"/>
          <w:szCs w:val="22"/>
        </w:rPr>
        <w:t>gabinetem/zakładem terapii  usytuowanym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 na terenie </w:t>
      </w:r>
      <w:r w:rsidR="00B4094C">
        <w:rPr>
          <w:rFonts w:asciiTheme="minorHAnsi" w:hAnsiTheme="minorHAnsi" w:cstheme="minorHAnsi"/>
          <w:color w:val="000000"/>
          <w:sz w:val="22"/>
          <w:szCs w:val="22"/>
        </w:rPr>
        <w:t>Gminy Janikowo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7758B" w:rsidRPr="0027758B">
        <w:rPr>
          <w:rFonts w:asciiTheme="minorHAnsi" w:hAnsiTheme="minorHAnsi" w:cstheme="minorHAnsi"/>
          <w:color w:val="000000"/>
          <w:sz w:val="22"/>
          <w:szCs w:val="22"/>
        </w:rPr>
        <w:t>który jest odpowiednio wyposażony do świadczenia przedmi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otowych usług specjalistycznych </w:t>
      </w:r>
    </w:p>
    <w:p w14:paraId="2DD7321D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AA3F4E" w14:textId="296A9A03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324A">
        <w:rPr>
          <w:rFonts w:asciiTheme="minorHAnsi" w:hAnsiTheme="minorHAnsi" w:cstheme="minorHAnsi"/>
          <w:color w:val="000000"/>
          <w:sz w:val="22"/>
          <w:szCs w:val="22"/>
        </w:rPr>
        <w:t>Nazwa i adres zakładu: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………………………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……………………………..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………………………………………………..</w:t>
      </w:r>
    </w:p>
    <w:p w14:paraId="254B52BA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B176AC" w14:textId="3869D246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……………………………………….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………………….</w:t>
      </w:r>
    </w:p>
    <w:p w14:paraId="14227ACE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86DF5B" w14:textId="5C729E33" w:rsidR="009C526A" w:rsidRPr="00E86C4A" w:rsidRDefault="0046609A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zrealizowane </w:t>
      </w:r>
      <w:r w:rsidR="001533EB" w:rsidRPr="00B00DC9">
        <w:rPr>
          <w:rFonts w:asciiTheme="minorHAnsi" w:hAnsiTheme="minorHAnsi" w:cstheme="minorHAnsi"/>
          <w:color w:val="auto"/>
          <w:sz w:val="22"/>
          <w:szCs w:val="22"/>
        </w:rPr>
        <w:t xml:space="preserve">na warunkach zamówienia 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określonych w </w:t>
      </w:r>
      <w:r w:rsidR="009B76D4">
        <w:rPr>
          <w:rFonts w:asciiTheme="minorHAnsi" w:hAnsiTheme="minorHAnsi" w:cstheme="minorHAnsi"/>
          <w:color w:val="000000"/>
          <w:sz w:val="22"/>
          <w:szCs w:val="22"/>
        </w:rPr>
        <w:t>SWZ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3361A0" w14:textId="46C19BAD" w:rsidR="0046609A" w:rsidRPr="00E86C4A" w:rsidRDefault="00E438B2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color w:val="0D0D0D"/>
          <w:sz w:val="22"/>
          <w:szCs w:val="22"/>
        </w:rPr>
        <w:t>w cenie oferty</w:t>
      </w:r>
      <w:r w:rsidR="0046609A" w:rsidRPr="00E86C4A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brutto zostały uwzględnione wszystkie koszty wykonania zamówienia,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tym wszystkie koszty towarzyszące, jak i wszelkie inne składki, opłaty i podatki, które mogą wystąpić przy realizacji przedmiotu zamówienia oraz inne niezbędne do zrealizowania zamówienia z</w:t>
      </w:r>
      <w:r w:rsidR="000B61CB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należytą starannością i zgodnie z wymaganiami Zamawiającego zawartymi w </w:t>
      </w:r>
      <w:r w:rsidR="009B76D4">
        <w:rPr>
          <w:rFonts w:asciiTheme="minorHAnsi" w:hAnsiTheme="minorHAnsi" w:cstheme="minorHAnsi"/>
          <w:bCs/>
          <w:color w:val="000000"/>
          <w:sz w:val="22"/>
          <w:szCs w:val="22"/>
        </w:rPr>
        <w:t>SWZ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</w:p>
    <w:p w14:paraId="2335207A" w14:textId="77777777" w:rsidR="00E438B2" w:rsidRPr="00E86C4A" w:rsidRDefault="00E438B2" w:rsidP="00E438B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>ceny jednostkowe brutto nie ulegną zmianie w trakcie trwania umowy;</w:t>
      </w:r>
    </w:p>
    <w:p w14:paraId="482BAAA2" w14:textId="4D0F78F9" w:rsidR="0046609A" w:rsidRPr="0048398C" w:rsidRDefault="000B61CB" w:rsidP="0048398C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akceptujemy</w:t>
      </w:r>
      <w:r w:rsidR="0046609A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>postanowieni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398C" w:rsidRPr="0048398C">
        <w:rPr>
          <w:rFonts w:asciiTheme="minorHAnsi" w:hAnsiTheme="minorHAnsi" w:cstheme="minorHAnsi"/>
          <w:color w:val="000000"/>
          <w:sz w:val="22"/>
          <w:szCs w:val="22"/>
        </w:rPr>
        <w:t>zawart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48398C" w:rsidRPr="0048398C">
        <w:rPr>
          <w:rFonts w:asciiTheme="minorHAnsi" w:hAnsiTheme="minorHAnsi" w:cstheme="minorHAnsi"/>
          <w:color w:val="000000"/>
          <w:sz w:val="22"/>
          <w:szCs w:val="22"/>
        </w:rPr>
        <w:t xml:space="preserve"> we wzorze umowy stanowiącym załącznik nr 3 do SWZ 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>w przypadku wyboru naszej ofert zobowiązujemy się do zawarcia umowy 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warunkach przedstawionych w SWZ i we wzorze umowy, w miejscu i terminie określonym przez Zamawiającego</w:t>
      </w:r>
      <w:r w:rsidR="0046609A" w:rsidRPr="0048398C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4E3DD92D" w14:textId="7CB9D865" w:rsidR="0046609A" w:rsidRPr="00454076" w:rsidRDefault="0046609A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uważamy się za związanych niniejszą </w:t>
      </w:r>
      <w:r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>ofertą na okres 30 dni licząc od dnia otwarcia ofert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do </w:t>
      </w:r>
      <w:r w:rsidR="0089333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4094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9E018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>.2022 r.</w:t>
      </w:r>
    </w:p>
    <w:p w14:paraId="52E6B844" w14:textId="45E2E6DD" w:rsidR="00454076" w:rsidRPr="00E86C4A" w:rsidRDefault="00454076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wypełniłem</w:t>
      </w:r>
      <w:r w:rsidR="00EC7EC1">
        <w:rPr>
          <w:rFonts w:asciiTheme="minorHAnsi" w:hAnsiTheme="minorHAnsi" w:cstheme="minorHAnsi"/>
          <w:color w:val="000000" w:themeColor="text1"/>
          <w:sz w:val="22"/>
          <w:szCs w:val="22"/>
        </w:rPr>
        <w:t>/łam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obowiąz</w:t>
      </w:r>
      <w:r w:rsidR="0012057A">
        <w:rPr>
          <w:rFonts w:asciiTheme="minorHAnsi" w:hAnsiTheme="minorHAnsi" w:cstheme="minorHAnsi"/>
          <w:color w:val="000000" w:themeColor="text1"/>
          <w:sz w:val="22"/>
          <w:szCs w:val="22"/>
        </w:rPr>
        <w:t>ki informacyjne</w:t>
      </w:r>
      <w:r w:rsidR="003F5035" w:rsidRPr="003F5035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Zapoznałem się z instrukcją dotyczącą RODO w dokumentach zamówienia – SWZ – zawarte w Dziale B, rozdział I.</w:t>
      </w:r>
    </w:p>
    <w:p w14:paraId="73A85497" w14:textId="77777777" w:rsidR="009C526A" w:rsidRPr="00E86C4A" w:rsidRDefault="009C526A" w:rsidP="00B461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C6C40" w14:textId="5E4AD762" w:rsidR="00FE5898" w:rsidRPr="00313C95" w:rsidRDefault="00FE5898" w:rsidP="006574E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313C95">
        <w:rPr>
          <w:rFonts w:asciiTheme="minorHAnsi" w:hAnsiTheme="minorHAnsi" w:cstheme="minorHAnsi"/>
          <w:color w:val="000000" w:themeColor="text1"/>
        </w:rPr>
        <w:t>Oświadczam/y, że wszystkie informacje zamieszczone w ofercie i załącznikach do oferty są aktualne i zgodne z prawdą oraz zostały przedstawione z pełną świadomością konsekwencji wprowadzenia Zamawiającego w błąd przy przedstawianiu tych informacji.</w:t>
      </w:r>
    </w:p>
    <w:p w14:paraId="701B0AB6" w14:textId="77777777" w:rsidR="006574E1" w:rsidRPr="006574E1" w:rsidRDefault="006574E1" w:rsidP="006574E1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Oferta zawiera ............ kolejno ponumerowanych stron.</w:t>
      </w:r>
    </w:p>
    <w:p w14:paraId="5876CED8" w14:textId="77777777" w:rsidR="006574E1" w:rsidRPr="006574E1" w:rsidRDefault="006574E1" w:rsidP="006574E1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Załącznikami do niniejszej oferty są:</w:t>
      </w:r>
    </w:p>
    <w:p w14:paraId="60EA1B0B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101C6864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2CDD6D51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67705DE6" w14:textId="11DF0CD0" w:rsidR="00FE5898" w:rsidRPr="006574E1" w:rsidRDefault="00FE5898" w:rsidP="006574E1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692477" w14:textId="4689B913" w:rsidR="009C526A" w:rsidRDefault="009C526A" w:rsidP="00B46165">
      <w:pPr>
        <w:rPr>
          <w:rFonts w:asciiTheme="minorHAnsi" w:hAnsiTheme="minorHAnsi" w:cstheme="minorHAnsi"/>
          <w:sz w:val="22"/>
          <w:szCs w:val="22"/>
        </w:rPr>
      </w:pPr>
    </w:p>
    <w:p w14:paraId="0D4EDDA3" w14:textId="61057475" w:rsidR="003F5035" w:rsidRPr="003F5035" w:rsidRDefault="003F5035" w:rsidP="003F503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................................, dnia ................................                     …….....</w:t>
      </w:r>
      <w:r>
        <w:rPr>
          <w:rFonts w:asciiTheme="minorHAnsi" w:eastAsia="Calibri" w:hAnsiTheme="minorHAnsi" w:cstheme="minorHAnsi"/>
          <w:sz w:val="22"/>
          <w:szCs w:val="22"/>
        </w:rPr>
        <w:t>.................</w:t>
      </w: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........................................</w:t>
      </w:r>
    </w:p>
    <w:p w14:paraId="2599674B" w14:textId="13D33950" w:rsidR="003F5035" w:rsidRPr="003F5035" w:rsidRDefault="003F5035" w:rsidP="003F5035">
      <w:pPr>
        <w:spacing w:after="160" w:line="276" w:lineRule="auto"/>
        <w:ind w:left="3540" w:firstLine="708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sz w:val="16"/>
          <w:szCs w:val="16"/>
        </w:rPr>
        <w:t xml:space="preserve">                         </w:t>
      </w:r>
      <w:r w:rsidRPr="003F5035">
        <w:rPr>
          <w:rFonts w:asciiTheme="minorHAnsi" w:eastAsia="Calibri" w:hAnsiTheme="minorHAnsi" w:cstheme="minorHAnsi"/>
          <w:sz w:val="16"/>
          <w:szCs w:val="16"/>
        </w:rPr>
        <w:t xml:space="preserve">   (podpis elektroniczny Wykonawcy/Pełnomocnika)</w:t>
      </w:r>
    </w:p>
    <w:p w14:paraId="1EC55FC2" w14:textId="14F74881" w:rsidR="003F5035" w:rsidRDefault="003F5035" w:rsidP="00B46165">
      <w:pPr>
        <w:rPr>
          <w:rFonts w:asciiTheme="minorHAnsi" w:hAnsiTheme="minorHAnsi" w:cstheme="minorHAnsi"/>
          <w:sz w:val="22"/>
          <w:szCs w:val="22"/>
        </w:rPr>
      </w:pPr>
    </w:p>
    <w:p w14:paraId="6DA54B16" w14:textId="77777777" w:rsidR="003F5035" w:rsidRPr="00E86C4A" w:rsidRDefault="003F5035" w:rsidP="00B46165">
      <w:pPr>
        <w:rPr>
          <w:rFonts w:asciiTheme="minorHAnsi" w:hAnsiTheme="minorHAnsi" w:cstheme="minorHAnsi"/>
          <w:sz w:val="22"/>
          <w:szCs w:val="22"/>
        </w:rPr>
      </w:pPr>
    </w:p>
    <w:p w14:paraId="10BA351F" w14:textId="77777777" w:rsidR="005F179D" w:rsidRDefault="005F179D" w:rsidP="005F179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-----------------------------</w:t>
      </w:r>
    </w:p>
    <w:p w14:paraId="52948E7F" w14:textId="77777777" w:rsidR="005F179D" w:rsidRDefault="005F179D" w:rsidP="005F179D">
      <w:pPr>
        <w:rPr>
          <w:i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</w:t>
      </w:r>
      <w:r>
        <w:rPr>
          <w:i/>
          <w:color w:val="000000"/>
          <w:sz w:val="20"/>
          <w:szCs w:val="20"/>
        </w:rPr>
        <w:t>niepotrzebne skreślić</w:t>
      </w:r>
    </w:p>
    <w:p w14:paraId="29708208" w14:textId="26789D3D" w:rsidR="00E97989" w:rsidRDefault="00E97989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7C350354" w14:textId="6747C380" w:rsidR="00B8085E" w:rsidRPr="00E104C7" w:rsidRDefault="00B8085E" w:rsidP="00B8085E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sectPr w:rsidR="00B8085E" w:rsidRPr="00E104C7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DD7DF" w14:textId="77777777" w:rsidR="00E507FF" w:rsidRDefault="00E507FF" w:rsidP="00D95AF6">
      <w:r>
        <w:separator/>
      </w:r>
    </w:p>
  </w:endnote>
  <w:endnote w:type="continuationSeparator" w:id="0">
    <w:p w14:paraId="3F10200E" w14:textId="77777777" w:rsidR="00E507FF" w:rsidRDefault="00E507FF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2CA1C8F1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B4094C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89333D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89333D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D3D46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D3D46">
              <w:rPr>
                <w:noProof/>
                <w:sz w:val="20"/>
                <w:szCs w:val="20"/>
              </w:rPr>
              <w:t>3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7844" w14:textId="77777777" w:rsidR="00E507FF" w:rsidRDefault="00E507FF" w:rsidP="00D95AF6">
      <w:r>
        <w:separator/>
      </w:r>
    </w:p>
  </w:footnote>
  <w:footnote w:type="continuationSeparator" w:id="0">
    <w:p w14:paraId="16AE1CBC" w14:textId="77777777" w:rsidR="00E507FF" w:rsidRDefault="00E507FF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3"/>
  </w:num>
  <w:num w:numId="15">
    <w:abstractNumId w:val="38"/>
  </w:num>
  <w:num w:numId="16">
    <w:abstractNumId w:val="4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2"/>
  </w:num>
  <w:num w:numId="46">
    <w:abstractNumId w:val="39"/>
  </w:num>
  <w:num w:numId="47">
    <w:abstractNumId w:val="39"/>
    <w:lvlOverride w:ilvl="0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3433"/>
    <w:rsid w:val="0002662C"/>
    <w:rsid w:val="00033A79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6D83"/>
    <w:rsid w:val="0012057A"/>
    <w:rsid w:val="00124626"/>
    <w:rsid w:val="00125F17"/>
    <w:rsid w:val="001336D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3D46"/>
    <w:rsid w:val="002D50FF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324A"/>
    <w:rsid w:val="004A4BA4"/>
    <w:rsid w:val="004B5409"/>
    <w:rsid w:val="004B5C92"/>
    <w:rsid w:val="004C62BD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2C11"/>
    <w:rsid w:val="00567990"/>
    <w:rsid w:val="00570439"/>
    <w:rsid w:val="005735DE"/>
    <w:rsid w:val="00577B57"/>
    <w:rsid w:val="005810BC"/>
    <w:rsid w:val="00583E11"/>
    <w:rsid w:val="005A2F0F"/>
    <w:rsid w:val="005A3065"/>
    <w:rsid w:val="005B034E"/>
    <w:rsid w:val="005B3598"/>
    <w:rsid w:val="005B4148"/>
    <w:rsid w:val="005B6A49"/>
    <w:rsid w:val="005C0ACD"/>
    <w:rsid w:val="005C43C0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00D8"/>
    <w:rsid w:val="00791B57"/>
    <w:rsid w:val="00795FAB"/>
    <w:rsid w:val="007A0700"/>
    <w:rsid w:val="007A6C75"/>
    <w:rsid w:val="007B3875"/>
    <w:rsid w:val="007B5EC3"/>
    <w:rsid w:val="007B6F55"/>
    <w:rsid w:val="007C7730"/>
    <w:rsid w:val="007D2EEC"/>
    <w:rsid w:val="007E0976"/>
    <w:rsid w:val="007E6143"/>
    <w:rsid w:val="007F4ABA"/>
    <w:rsid w:val="007F4F0C"/>
    <w:rsid w:val="007F7FA9"/>
    <w:rsid w:val="00810558"/>
    <w:rsid w:val="00815070"/>
    <w:rsid w:val="008240FD"/>
    <w:rsid w:val="00840810"/>
    <w:rsid w:val="0084682E"/>
    <w:rsid w:val="00854648"/>
    <w:rsid w:val="00866755"/>
    <w:rsid w:val="008723B4"/>
    <w:rsid w:val="00880EC9"/>
    <w:rsid w:val="00882F25"/>
    <w:rsid w:val="00883081"/>
    <w:rsid w:val="00885099"/>
    <w:rsid w:val="0089333D"/>
    <w:rsid w:val="00897301"/>
    <w:rsid w:val="008A0568"/>
    <w:rsid w:val="008A0BBC"/>
    <w:rsid w:val="008B2F6F"/>
    <w:rsid w:val="008B5090"/>
    <w:rsid w:val="008B6171"/>
    <w:rsid w:val="008C1871"/>
    <w:rsid w:val="008C3FD3"/>
    <w:rsid w:val="008C4E37"/>
    <w:rsid w:val="008C7E50"/>
    <w:rsid w:val="008D3296"/>
    <w:rsid w:val="008D6E88"/>
    <w:rsid w:val="008E019F"/>
    <w:rsid w:val="008E2D11"/>
    <w:rsid w:val="008E2F18"/>
    <w:rsid w:val="009232E0"/>
    <w:rsid w:val="00935766"/>
    <w:rsid w:val="0093626A"/>
    <w:rsid w:val="00937827"/>
    <w:rsid w:val="00952BEA"/>
    <w:rsid w:val="009546BC"/>
    <w:rsid w:val="00957613"/>
    <w:rsid w:val="00967D0A"/>
    <w:rsid w:val="00975DB9"/>
    <w:rsid w:val="009868CE"/>
    <w:rsid w:val="00991D0D"/>
    <w:rsid w:val="009974FF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186"/>
    <w:rsid w:val="009E0A5F"/>
    <w:rsid w:val="009E701E"/>
    <w:rsid w:val="009F0E59"/>
    <w:rsid w:val="009F3A11"/>
    <w:rsid w:val="00A128A5"/>
    <w:rsid w:val="00A149C0"/>
    <w:rsid w:val="00A1691C"/>
    <w:rsid w:val="00A31386"/>
    <w:rsid w:val="00A3218F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56A1"/>
    <w:rsid w:val="00B00DC9"/>
    <w:rsid w:val="00B01834"/>
    <w:rsid w:val="00B063D8"/>
    <w:rsid w:val="00B070F4"/>
    <w:rsid w:val="00B13858"/>
    <w:rsid w:val="00B4094C"/>
    <w:rsid w:val="00B4427E"/>
    <w:rsid w:val="00B4610B"/>
    <w:rsid w:val="00B46165"/>
    <w:rsid w:val="00B468F8"/>
    <w:rsid w:val="00B62F68"/>
    <w:rsid w:val="00B8085E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43B0A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276F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3AE8"/>
    <w:rsid w:val="00DE63D3"/>
    <w:rsid w:val="00DF0CE4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07FF"/>
    <w:rsid w:val="00E55072"/>
    <w:rsid w:val="00E72FBA"/>
    <w:rsid w:val="00E73450"/>
    <w:rsid w:val="00E74FC3"/>
    <w:rsid w:val="00E7596A"/>
    <w:rsid w:val="00E776AE"/>
    <w:rsid w:val="00E86C4A"/>
    <w:rsid w:val="00E97989"/>
    <w:rsid w:val="00EA0975"/>
    <w:rsid w:val="00EA0C0C"/>
    <w:rsid w:val="00EA5ADE"/>
    <w:rsid w:val="00EA798A"/>
    <w:rsid w:val="00EA7B7B"/>
    <w:rsid w:val="00EB6AA1"/>
    <w:rsid w:val="00EB76BB"/>
    <w:rsid w:val="00EC14D7"/>
    <w:rsid w:val="00EC37FD"/>
    <w:rsid w:val="00EC4D9A"/>
    <w:rsid w:val="00EC5E02"/>
    <w:rsid w:val="00EC6E41"/>
    <w:rsid w:val="00EC7EC1"/>
    <w:rsid w:val="00ED235A"/>
    <w:rsid w:val="00EF1B17"/>
    <w:rsid w:val="00EF2EAB"/>
    <w:rsid w:val="00EF32B1"/>
    <w:rsid w:val="00EF3B63"/>
    <w:rsid w:val="00F03CE1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46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46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1139-A988-430F-9698-401D98FE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3</cp:revision>
  <cp:lastPrinted>2021-12-06T08:37:00Z</cp:lastPrinted>
  <dcterms:created xsi:type="dcterms:W3CDTF">2021-12-22T15:57:00Z</dcterms:created>
  <dcterms:modified xsi:type="dcterms:W3CDTF">2022-01-21T07:56:00Z</dcterms:modified>
</cp:coreProperties>
</file>