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45819" w14:textId="59EEEC4B" w:rsidR="008470AB" w:rsidRPr="00E86C4A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bookmarkStart w:id="0" w:name="_GoBack"/>
      <w:bookmarkEnd w:id="0"/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Załącznik Nr </w:t>
      </w:r>
      <w:r w:rsidR="009A442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6</w:t>
      </w:r>
    </w:p>
    <w:p w14:paraId="5034980A" w14:textId="77777777" w:rsidR="008470AB" w:rsidRPr="00E86C4A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do SWZ</w:t>
      </w:r>
    </w:p>
    <w:p w14:paraId="52A580E2" w14:textId="77777777" w:rsidR="009A697B" w:rsidRPr="009A697B" w:rsidRDefault="009A697B" w:rsidP="009A697B">
      <w:pPr>
        <w:tabs>
          <w:tab w:val="left" w:pos="5670"/>
        </w:tabs>
        <w:ind w:firstLine="5670"/>
        <w:rPr>
          <w:rFonts w:asciiTheme="minorHAnsi" w:hAnsiTheme="minorHAnsi" w:cstheme="minorHAnsi"/>
          <w:color w:val="auto"/>
          <w:sz w:val="22"/>
          <w:szCs w:val="22"/>
        </w:rPr>
      </w:pPr>
    </w:p>
    <w:p w14:paraId="4DC9D2B6" w14:textId="7FE431C7" w:rsidR="009A697B" w:rsidRPr="009A697B" w:rsidRDefault="009A697B" w:rsidP="009A697B">
      <w:pPr>
        <w:tabs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9A697B">
        <w:rPr>
          <w:rFonts w:asciiTheme="minorHAnsi" w:hAnsiTheme="minorHAnsi" w:cstheme="minorHAnsi"/>
          <w:color w:val="0D0D0D"/>
          <w:sz w:val="18"/>
          <w:szCs w:val="18"/>
        </w:rPr>
        <w:t xml:space="preserve">................................................................ </w:t>
      </w:r>
    </w:p>
    <w:p w14:paraId="35B51300" w14:textId="3BAF43D3" w:rsidR="005D64DE" w:rsidRPr="009A697B" w:rsidRDefault="005D64DE" w:rsidP="005D64DE">
      <w:pPr>
        <w:rPr>
          <w:rFonts w:asciiTheme="minorHAnsi" w:hAnsiTheme="minorHAnsi" w:cstheme="minorHAnsi"/>
        </w:rPr>
      </w:pPr>
      <w:r w:rsidRPr="009A697B">
        <w:rPr>
          <w:rFonts w:asciiTheme="minorHAnsi" w:hAnsiTheme="minorHAnsi" w:cstheme="minorHAnsi"/>
          <w:i/>
          <w:color w:val="0D0D0D"/>
          <w:sz w:val="18"/>
          <w:szCs w:val="18"/>
        </w:rPr>
        <w:t>/nazwa Wykonawcy/</w:t>
      </w:r>
    </w:p>
    <w:p w14:paraId="7EA6B67F" w14:textId="77777777" w:rsidR="005D64DE" w:rsidRPr="009A697B" w:rsidRDefault="005D64DE" w:rsidP="005D64DE">
      <w:pPr>
        <w:rPr>
          <w:rFonts w:asciiTheme="minorHAnsi" w:hAnsiTheme="minorHAnsi" w:cstheme="minorHAnsi"/>
        </w:rPr>
      </w:pPr>
    </w:p>
    <w:p w14:paraId="5CB41B9F" w14:textId="77777777" w:rsidR="005D64DE" w:rsidRPr="009A697B" w:rsidRDefault="005D64DE" w:rsidP="005D64DE">
      <w:pPr>
        <w:rPr>
          <w:rFonts w:asciiTheme="minorHAnsi" w:hAnsiTheme="minorHAnsi" w:cstheme="minorHAnsi"/>
          <w:i/>
          <w:color w:val="0D0D0D"/>
          <w:sz w:val="18"/>
          <w:szCs w:val="18"/>
        </w:rPr>
      </w:pPr>
      <w:r w:rsidRPr="009A697B">
        <w:rPr>
          <w:rFonts w:asciiTheme="minorHAnsi" w:hAnsiTheme="minorHAnsi" w:cstheme="minorHAnsi"/>
          <w:color w:val="0D0D0D"/>
          <w:sz w:val="18"/>
          <w:szCs w:val="18"/>
        </w:rPr>
        <w:t>................................................................</w:t>
      </w:r>
    </w:p>
    <w:p w14:paraId="04949BC6" w14:textId="77777777" w:rsidR="005D64DE" w:rsidRPr="009A697B" w:rsidRDefault="005D64DE" w:rsidP="005D64DE">
      <w:pPr>
        <w:rPr>
          <w:rFonts w:asciiTheme="minorHAnsi" w:hAnsiTheme="minorHAnsi" w:cstheme="minorHAnsi"/>
        </w:rPr>
      </w:pPr>
      <w:r w:rsidRPr="009A697B">
        <w:rPr>
          <w:rFonts w:asciiTheme="minorHAnsi" w:hAnsiTheme="minorHAnsi" w:cstheme="minorHAnsi"/>
          <w:i/>
          <w:color w:val="0D0D0D"/>
          <w:sz w:val="18"/>
          <w:szCs w:val="18"/>
        </w:rPr>
        <w:t>/adres/</w:t>
      </w:r>
    </w:p>
    <w:p w14:paraId="17D884D4" w14:textId="686C878A" w:rsidR="008B4E24" w:rsidRDefault="008B4E24" w:rsidP="008B4E24">
      <w:pPr>
        <w:ind w:firstLine="5670"/>
        <w:rPr>
          <w:rFonts w:asciiTheme="minorHAnsi" w:hAnsiTheme="minorHAnsi" w:cstheme="minorHAnsi"/>
          <w:color w:val="auto"/>
          <w:sz w:val="22"/>
          <w:szCs w:val="22"/>
        </w:rPr>
      </w:pPr>
    </w:p>
    <w:p w14:paraId="2698A0C3" w14:textId="77777777" w:rsidR="008B4E24" w:rsidRPr="008470AB" w:rsidRDefault="008B4E24" w:rsidP="008B4E24">
      <w:pPr>
        <w:tabs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237203EE" w14:textId="3CDDE7D7" w:rsidR="008B4E24" w:rsidRDefault="008B4E24" w:rsidP="009A4427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auto"/>
        </w:rPr>
      </w:pPr>
      <w:r w:rsidRPr="008B4E24">
        <w:rPr>
          <w:rFonts w:asciiTheme="minorHAnsi" w:hAnsiTheme="minorHAnsi" w:cstheme="minorHAnsi"/>
          <w:b/>
          <w:color w:val="auto"/>
        </w:rPr>
        <w:t xml:space="preserve">WYKAZ </w:t>
      </w:r>
      <w:r w:rsidR="009A4427">
        <w:rPr>
          <w:rFonts w:asciiTheme="minorHAnsi" w:hAnsiTheme="minorHAnsi" w:cstheme="minorHAnsi"/>
          <w:b/>
          <w:color w:val="auto"/>
        </w:rPr>
        <w:t>OSÓB</w:t>
      </w:r>
    </w:p>
    <w:p w14:paraId="6C9834F4" w14:textId="77777777" w:rsidR="009A4427" w:rsidRPr="009A4427" w:rsidRDefault="009A4427" w:rsidP="009A4427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auto"/>
        </w:rPr>
      </w:pPr>
      <w:r w:rsidRPr="009A4427">
        <w:rPr>
          <w:rFonts w:asciiTheme="minorHAnsi" w:hAnsiTheme="minorHAnsi" w:cstheme="minorHAnsi"/>
          <w:b/>
          <w:color w:val="auto"/>
        </w:rPr>
        <w:t>skierowanych przez Wykonawcę do realizacji zamówienia</w:t>
      </w:r>
    </w:p>
    <w:p w14:paraId="2813EA10" w14:textId="77777777" w:rsidR="009A4427" w:rsidRPr="008B4E24" w:rsidRDefault="009A4427" w:rsidP="009A4427">
      <w:pPr>
        <w:tabs>
          <w:tab w:val="left" w:pos="0"/>
        </w:tabs>
        <w:jc w:val="center"/>
        <w:rPr>
          <w:rFonts w:asciiTheme="minorHAnsi" w:hAnsiTheme="minorHAnsi" w:cstheme="minorHAnsi"/>
          <w:color w:val="auto"/>
        </w:rPr>
      </w:pPr>
    </w:p>
    <w:p w14:paraId="10C22D56" w14:textId="77777777" w:rsidR="00000297" w:rsidRPr="00000297" w:rsidRDefault="00000297" w:rsidP="00B46165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CE15AB" w14:textId="351A21B6" w:rsidR="000A7FDB" w:rsidRDefault="00DF3203" w:rsidP="000A7FD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Dotyczy </w:t>
      </w:r>
      <w:r w:rsidR="00FB0D46"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postępowania </w:t>
      </w:r>
      <w:r w:rsidR="000A7FDB"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 pn.: </w:t>
      </w:r>
    </w:p>
    <w:p w14:paraId="636F06EF" w14:textId="77777777" w:rsidR="007D4997" w:rsidRPr="008470AB" w:rsidRDefault="007D4997" w:rsidP="009A4427">
      <w:pPr>
        <w:rPr>
          <w:rFonts w:asciiTheme="minorHAnsi" w:hAnsiTheme="minorHAnsi" w:cstheme="minorHAnsi"/>
          <w:color w:val="004586"/>
          <w:sz w:val="22"/>
          <w:szCs w:val="22"/>
        </w:rPr>
      </w:pPr>
    </w:p>
    <w:p w14:paraId="682240F2" w14:textId="621C5849" w:rsidR="00080B87" w:rsidRDefault="009A19A8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70AB">
        <w:rPr>
          <w:rFonts w:asciiTheme="minorHAnsi" w:eastAsia="Times New Roman" w:hAnsiTheme="minorHAnsi" w:cstheme="minorHAnsi"/>
          <w:b/>
          <w:sz w:val="22"/>
          <w:szCs w:val="22"/>
        </w:rPr>
        <w:t xml:space="preserve">„ŚWIADCZENIA SPECJALISTYCZNYCH USŁUG OPIEKUŃCZYCH DLA OSÓB Z ZABURZENIAMI PSYCHICZNYMI </w:t>
      </w:r>
      <w:r w:rsidR="00A41A48">
        <w:rPr>
          <w:rFonts w:asciiTheme="minorHAnsi" w:eastAsia="Tahoma" w:hAnsiTheme="minorHAnsi" w:cstheme="minorHAnsi"/>
          <w:b/>
          <w:bCs/>
          <w:sz w:val="22"/>
          <w:szCs w:val="22"/>
        </w:rPr>
        <w:t>W 2023</w:t>
      </w:r>
      <w:r w:rsidRPr="008470AB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R.</w:t>
      </w:r>
      <w:r w:rsidRPr="008470AB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BC6C93" w14:textId="159E2DF4" w:rsidR="008B4E24" w:rsidRDefault="008B4E24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E51530" w14:textId="77777777" w:rsidR="009A4427" w:rsidRPr="009A4427" w:rsidRDefault="00041020" w:rsidP="009A4427">
      <w:pPr>
        <w:widowControl/>
        <w:spacing w:line="276" w:lineRule="auto"/>
        <w:jc w:val="center"/>
        <w:rPr>
          <w:rFonts w:asciiTheme="minorHAnsi" w:eastAsia="Calibri" w:hAnsiTheme="minorHAnsi" w:cstheme="minorHAnsi"/>
          <w:b/>
          <w:color w:val="auto"/>
          <w:sz w:val="20"/>
          <w:szCs w:val="20"/>
          <w:lang w:eastAsia="ar-SA"/>
        </w:rPr>
      </w:pPr>
      <w:r w:rsidRPr="009A4427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9A4427" w:rsidRPr="009A4427">
        <w:rPr>
          <w:rFonts w:asciiTheme="minorHAnsi" w:eastAsia="Calibri" w:hAnsiTheme="minorHAnsi" w:cstheme="minorHAnsi"/>
          <w:b/>
          <w:color w:val="auto"/>
          <w:sz w:val="20"/>
          <w:szCs w:val="20"/>
          <w:lang w:eastAsia="ar-SA"/>
        </w:rPr>
        <w:t>Oświadczam (-y), że:</w:t>
      </w:r>
    </w:p>
    <w:p w14:paraId="6C6A926D" w14:textId="77777777" w:rsidR="009A4427" w:rsidRPr="009A4427" w:rsidRDefault="009A4427" w:rsidP="009A4427">
      <w:pPr>
        <w:widowControl/>
        <w:spacing w:line="276" w:lineRule="auto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</w:pPr>
      <w:r w:rsidRPr="009A4427">
        <w:rPr>
          <w:rFonts w:asciiTheme="minorHAnsi" w:eastAsia="Calibri" w:hAnsiTheme="minorHAnsi" w:cstheme="minorHAnsi"/>
          <w:b/>
          <w:color w:val="auto"/>
          <w:sz w:val="20"/>
          <w:szCs w:val="20"/>
          <w:lang w:eastAsia="ar-SA"/>
        </w:rPr>
        <w:t>niżej wymienione osoby będą uczestniczyć w wykonywaniu zamówienia</w:t>
      </w:r>
    </w:p>
    <w:p w14:paraId="4F803E15" w14:textId="77777777" w:rsidR="009A4427" w:rsidRPr="009A4427" w:rsidRDefault="009A4427" w:rsidP="009A4427">
      <w:pPr>
        <w:widowControl/>
        <w:spacing w:line="276" w:lineRule="auto"/>
        <w:jc w:val="center"/>
        <w:rPr>
          <w:rFonts w:asciiTheme="minorHAnsi" w:eastAsia="Calibri" w:hAnsiTheme="minorHAnsi" w:cstheme="minorHAnsi"/>
          <w:b/>
          <w:color w:val="auto"/>
          <w:sz w:val="20"/>
          <w:szCs w:val="20"/>
          <w:lang w:eastAsia="ar-SA"/>
        </w:rPr>
      </w:pPr>
    </w:p>
    <w:tbl>
      <w:tblPr>
        <w:tblW w:w="9794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701"/>
        <w:gridCol w:w="1842"/>
        <w:gridCol w:w="1843"/>
        <w:gridCol w:w="1985"/>
        <w:gridCol w:w="1902"/>
      </w:tblGrid>
      <w:tr w:rsidR="009A4427" w:rsidRPr="009A4427" w14:paraId="7B8B84A0" w14:textId="77777777" w:rsidTr="005E0948">
        <w:trPr>
          <w:cantSplit/>
          <w:trHeight w:val="1415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5DA876C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B89DAE8" w14:textId="6D00EB80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29FB13F" w14:textId="65E7BD5E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Kwalifikacje zawodowe</w:t>
            </w:r>
            <w:r w:rsidR="00D5053D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, uprawnienia</w:t>
            </w: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 xml:space="preserve"> i </w:t>
            </w:r>
            <w:r w:rsidRPr="009A442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ar-SA"/>
              </w:rPr>
              <w:t>wykształcenie</w:t>
            </w:r>
          </w:p>
          <w:p w14:paraId="235FBC38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ar-SA"/>
              </w:rPr>
              <w:t>niezbędne do wykonania przedmiotu zamówienia</w:t>
            </w:r>
          </w:p>
          <w:p w14:paraId="2AC46D43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4"/>
                <w:szCs w:val="14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lang w:eastAsia="ar-SA"/>
              </w:rPr>
              <w:t xml:space="preserve"> (proszę podać informacje o posiadaniu stosownego doświadczenia/stażu  i o wykształceniu)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CA070AA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Kursy i szkolenia</w:t>
            </w:r>
          </w:p>
          <w:p w14:paraId="420F14FB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ar-SA"/>
              </w:rPr>
              <w:t>niezbędne do wykonania przedmiotu zamówienia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7A4B840" w14:textId="77777777" w:rsidR="009A4427" w:rsidRPr="009A4427" w:rsidRDefault="009A4427" w:rsidP="005E0948">
            <w:pPr>
              <w:widowControl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ar-SA"/>
              </w:rPr>
              <w:t>Zakres wykonywanych przez wskazaną osobę czynności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D4BA2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Podstawa dysponowania osobami</w:t>
            </w:r>
          </w:p>
        </w:tc>
      </w:tr>
      <w:tr w:rsidR="009A4427" w:rsidRPr="009A4427" w14:paraId="0C958C55" w14:textId="77777777" w:rsidTr="005E0948">
        <w:trPr>
          <w:cantSplit/>
          <w:trHeight w:val="315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26BFB37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3914804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784B5E5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942D029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3870B1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7E7D5" w14:textId="77777777" w:rsidR="009A4427" w:rsidRPr="009A4427" w:rsidRDefault="009A4427" w:rsidP="005E0948">
            <w:pPr>
              <w:widowControl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</w:tr>
      <w:tr w:rsidR="009A4427" w:rsidRPr="009A4427" w14:paraId="3D6D354B" w14:textId="77777777" w:rsidTr="005E0948">
        <w:trPr>
          <w:cantSplit/>
          <w:trHeight w:val="1275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355AF7" w14:textId="77777777" w:rsidR="009A4427" w:rsidRPr="009A4427" w:rsidRDefault="009A4427" w:rsidP="005E0948">
            <w:pPr>
              <w:widowControl/>
              <w:spacing w:line="10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EF9782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945800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00E8EC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F44F04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884FE1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</w:tr>
      <w:tr w:rsidR="009A4427" w:rsidRPr="009A4427" w14:paraId="4992AD4F" w14:textId="77777777" w:rsidTr="005E0948">
        <w:trPr>
          <w:cantSplit/>
          <w:trHeight w:val="1126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1A24DD2" w14:textId="77777777" w:rsidR="009A4427" w:rsidRPr="009A4427" w:rsidRDefault="009A4427" w:rsidP="005E0948">
            <w:pPr>
              <w:widowControl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904761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C0F4921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1753841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FBD11A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91DB30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</w:tr>
      <w:tr w:rsidR="009A4427" w:rsidRPr="009A4427" w14:paraId="7441E4A2" w14:textId="77777777" w:rsidTr="005E0948">
        <w:trPr>
          <w:cantSplit/>
          <w:trHeight w:val="1126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0F86B2" w14:textId="77777777" w:rsidR="009A4427" w:rsidRPr="009A4427" w:rsidRDefault="009A4427" w:rsidP="005E0948">
            <w:pPr>
              <w:widowControl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A4427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DAF09B8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14B460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58D397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2BA267D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637310" w14:textId="77777777" w:rsidR="009A4427" w:rsidRPr="009A4427" w:rsidRDefault="009A4427" w:rsidP="005E0948">
            <w:pPr>
              <w:widowControl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7055A85A" w14:textId="2050E20E" w:rsidR="008B4E24" w:rsidRPr="00AF1B96" w:rsidRDefault="009A4427" w:rsidP="00AF1B96">
      <w:pPr>
        <w:widowControl/>
        <w:tabs>
          <w:tab w:val="left" w:leader="dot" w:pos="2366"/>
          <w:tab w:val="left" w:leader="dot" w:pos="4411"/>
        </w:tabs>
        <w:spacing w:before="91" w:line="100" w:lineRule="atLeas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9A4427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Oświadczam (y), że osoby realizujące zamówienie nie są karane i posiadają dobry stan zdrowia</w:t>
      </w:r>
      <w:r w:rsidR="00BC2145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 xml:space="preserve"> oraz spełniają wymagania zamawiającego, o których mowa w SWZ</w:t>
      </w:r>
      <w:r w:rsidRPr="009A4427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.</w:t>
      </w:r>
    </w:p>
    <w:p w14:paraId="6CD4AF41" w14:textId="77777777" w:rsidR="008B4E24" w:rsidRPr="008470AB" w:rsidRDefault="008B4E24" w:rsidP="009A4427">
      <w:pPr>
        <w:pStyle w:val="Standard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447B1379" w14:textId="40A6DB9A" w:rsidR="005953F5" w:rsidRPr="006523D6" w:rsidRDefault="005953F5" w:rsidP="005953F5">
      <w:pPr>
        <w:ind w:left="1416" w:firstLine="708"/>
        <w:jc w:val="center"/>
        <w:rPr>
          <w:strike/>
          <w:color w:val="7030A0"/>
        </w:rPr>
      </w:pPr>
    </w:p>
    <w:p w14:paraId="2E34250D" w14:textId="77777777" w:rsidR="005953F5" w:rsidRPr="00225A18" w:rsidRDefault="005953F5" w:rsidP="005953F5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25A1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................................, dnia ................................                     ……..............................................................</w:t>
      </w:r>
    </w:p>
    <w:p w14:paraId="5A754EA6" w14:textId="2D0EEB88" w:rsidR="00D508B5" w:rsidRDefault="005953F5" w:rsidP="005953F5">
      <w:pPr>
        <w:spacing w:after="120" w:line="276" w:lineRule="auto"/>
        <w:jc w:val="center"/>
        <w:rPr>
          <w:rFonts w:asciiTheme="minorHAnsi" w:eastAsia="Calibri" w:hAnsiTheme="minorHAnsi" w:cstheme="minorHAnsi"/>
          <w:color w:val="7030A0"/>
          <w:sz w:val="16"/>
          <w:szCs w:val="16"/>
        </w:rPr>
      </w:pPr>
      <w:r w:rsidRPr="00225A1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                 </w:t>
      </w:r>
      <w:r w:rsidR="009A697B" w:rsidRPr="00225A1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</w:t>
      </w:r>
      <w:r w:rsidRPr="00225A18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         (podpis elektroniczny Wykonawcy/Pełnomocnika</w:t>
      </w:r>
      <w:r w:rsidRPr="005953F5">
        <w:rPr>
          <w:rFonts w:asciiTheme="minorHAnsi" w:eastAsia="Calibri" w:hAnsiTheme="minorHAnsi" w:cstheme="minorHAnsi"/>
          <w:color w:val="7030A0"/>
          <w:sz w:val="16"/>
          <w:szCs w:val="16"/>
        </w:rPr>
        <w:t>)</w:t>
      </w:r>
    </w:p>
    <w:p w14:paraId="5AFC862C" w14:textId="6580A70F" w:rsidR="00AF1B96" w:rsidRPr="00150542" w:rsidRDefault="00AF1B96" w:rsidP="00AF1B96">
      <w:pPr>
        <w:spacing w:after="120" w:line="276" w:lineRule="auto"/>
        <w:jc w:val="both"/>
        <w:rPr>
          <w:b/>
          <w:color w:val="auto"/>
          <w:sz w:val="28"/>
          <w:szCs w:val="28"/>
        </w:rPr>
      </w:pPr>
      <w:r w:rsidRPr="00B8085E">
        <w:rPr>
          <w:rFonts w:asciiTheme="minorHAnsi" w:hAnsiTheme="minorHAnsi" w:cstheme="minorHAnsi"/>
          <w:b/>
          <w:color w:val="auto"/>
        </w:rPr>
        <w:t>Dokument należy złożyć w postaci elektronicznej, opatrzone kwalifikowanym podpisem elektronicznym lub podpisem zaufanym lub podpisem osobistym – zgodnie ze wskazówkami w SWZ w rozdziale XII</w:t>
      </w:r>
      <w:r w:rsidRPr="00B8085E">
        <w:rPr>
          <w:b/>
          <w:color w:val="auto"/>
        </w:rPr>
        <w:t>.</w:t>
      </w:r>
    </w:p>
    <w:sectPr w:rsidR="00AF1B96" w:rsidRPr="00150542" w:rsidSect="00033A79">
      <w:footerReference w:type="default" r:id="rId9"/>
      <w:pgSz w:w="11906" w:h="16838"/>
      <w:pgMar w:top="709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E1D8C" w14:textId="77777777" w:rsidR="00F346D8" w:rsidRDefault="00F346D8" w:rsidP="00D95AF6">
      <w:r>
        <w:separator/>
      </w:r>
    </w:p>
  </w:endnote>
  <w:endnote w:type="continuationSeparator" w:id="0">
    <w:p w14:paraId="3F81108C" w14:textId="77777777" w:rsidR="00F346D8" w:rsidRDefault="00F346D8" w:rsidP="00D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311F" w14:textId="2BB9079E" w:rsidR="00033A79" w:rsidRPr="00E34116" w:rsidRDefault="00033A79" w:rsidP="00033A79">
    <w:pPr>
      <w:pStyle w:val="Stopka"/>
      <w:rPr>
        <w:sz w:val="20"/>
        <w:szCs w:val="20"/>
      </w:rPr>
    </w:pPr>
    <w:r w:rsidRPr="00E34116">
      <w:rPr>
        <w:sz w:val="20"/>
        <w:szCs w:val="20"/>
      </w:rPr>
      <w:t>Znak sprawy</w:t>
    </w:r>
    <w:r>
      <w:rPr>
        <w:sz w:val="20"/>
        <w:szCs w:val="20"/>
      </w:rPr>
      <w:t xml:space="preserve">: </w:t>
    </w:r>
    <w:sdt>
      <w:sdtPr>
        <w:rPr>
          <w:sz w:val="20"/>
          <w:szCs w:val="20"/>
        </w:rPr>
        <w:id w:val="527765897"/>
        <w:docPartObj>
          <w:docPartGallery w:val="Page Numbers (Bottom of Page)"/>
          <w:docPartUnique/>
        </w:docPartObj>
      </w:sdtPr>
      <w:sdtEndPr/>
      <w:sdtContent>
        <w:bookmarkStart w:id="1" w:name="_Hlk89157408"/>
        <w:sdt>
          <w:sdtPr>
            <w:rPr>
              <w:sz w:val="20"/>
              <w:szCs w:val="20"/>
            </w:rPr>
            <w:id w:val="-266545450"/>
            <w:docPartObj>
              <w:docPartGallery w:val="Page Numbers (Top of Page)"/>
              <w:docPartUnique/>
            </w:docPartObj>
          </w:sdtPr>
          <w:sdtEndPr/>
          <w:sdtContent>
            <w:r w:rsidRPr="00C35279">
              <w:rPr>
                <w:sz w:val="20"/>
                <w:szCs w:val="20"/>
              </w:rPr>
              <w:t>M</w:t>
            </w:r>
            <w:r w:rsidR="00B23D12">
              <w:rPr>
                <w:sz w:val="20"/>
                <w:szCs w:val="20"/>
              </w:rPr>
              <w:t>G</w:t>
            </w:r>
            <w:r w:rsidRPr="00C35279">
              <w:rPr>
                <w:sz w:val="20"/>
                <w:szCs w:val="20"/>
              </w:rPr>
              <w:t>OPS.271.</w:t>
            </w:r>
            <w:r w:rsidR="00A41A48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>.202</w:t>
            </w:r>
            <w:r w:rsidR="009A19A8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 xml:space="preserve">.1                                                                        </w:t>
            </w:r>
            <w:bookmarkEnd w:id="1"/>
            <w:r w:rsidRPr="00E34116">
              <w:rPr>
                <w:sz w:val="20"/>
                <w:szCs w:val="20"/>
              </w:rPr>
              <w:tab/>
              <w:t xml:space="preserve">Strona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PAGE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1847A2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  <w:r w:rsidRPr="00E34116">
              <w:rPr>
                <w:sz w:val="20"/>
                <w:szCs w:val="20"/>
              </w:rPr>
              <w:t xml:space="preserve"> z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NUMPAGES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1847A2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3DBAA312" w14:textId="6697EA4B" w:rsidR="005E3EEA" w:rsidRDefault="005E3EEA" w:rsidP="000433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ADCC0" w14:textId="77777777" w:rsidR="00F346D8" w:rsidRDefault="00F346D8" w:rsidP="00D95AF6">
      <w:r>
        <w:separator/>
      </w:r>
    </w:p>
  </w:footnote>
  <w:footnote w:type="continuationSeparator" w:id="0">
    <w:p w14:paraId="5AC57A43" w14:textId="77777777" w:rsidR="00F346D8" w:rsidRDefault="00F346D8" w:rsidP="00D9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6"/>
    <w:multiLevelType w:val="multilevel"/>
    <w:tmpl w:val="58A2AE44"/>
    <w:name w:val="WWNum6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5"/>
    <w:multiLevelType w:val="multilevel"/>
    <w:tmpl w:val="1BBEC17E"/>
    <w:name w:val="WW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17"/>
    <w:multiLevelType w:val="multilevel"/>
    <w:tmpl w:val="751E66C6"/>
    <w:name w:val="WW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F"/>
    <w:multiLevelType w:val="multilevel"/>
    <w:tmpl w:val="0000001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2A"/>
    <w:multiLevelType w:val="multilevel"/>
    <w:tmpl w:val="0000002A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DA67DD"/>
    <w:multiLevelType w:val="hybridMultilevel"/>
    <w:tmpl w:val="9092CD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2535DAE"/>
    <w:multiLevelType w:val="hybridMultilevel"/>
    <w:tmpl w:val="3558E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3FF6FA3"/>
    <w:multiLevelType w:val="hybridMultilevel"/>
    <w:tmpl w:val="3A345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E504BB5"/>
    <w:multiLevelType w:val="hybridMultilevel"/>
    <w:tmpl w:val="5DD06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252077E"/>
    <w:multiLevelType w:val="hybridMultilevel"/>
    <w:tmpl w:val="29FCFC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B713E37"/>
    <w:multiLevelType w:val="hybridMultilevel"/>
    <w:tmpl w:val="FB72D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CA6631"/>
    <w:multiLevelType w:val="hybridMultilevel"/>
    <w:tmpl w:val="53AA0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F40B60"/>
    <w:multiLevelType w:val="hybridMultilevel"/>
    <w:tmpl w:val="067A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3A63171"/>
    <w:multiLevelType w:val="hybridMultilevel"/>
    <w:tmpl w:val="DD7EA608"/>
    <w:lvl w:ilvl="0" w:tplc="B360F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85332"/>
    <w:multiLevelType w:val="hybridMultilevel"/>
    <w:tmpl w:val="FEE089B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3925756E"/>
    <w:multiLevelType w:val="hybridMultilevel"/>
    <w:tmpl w:val="B0DC6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A81E25"/>
    <w:multiLevelType w:val="hybridMultilevel"/>
    <w:tmpl w:val="64E669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AB66190"/>
    <w:multiLevelType w:val="hybridMultilevel"/>
    <w:tmpl w:val="E0DAA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0355F0"/>
    <w:multiLevelType w:val="hybridMultilevel"/>
    <w:tmpl w:val="40709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8E2CAA"/>
    <w:multiLevelType w:val="hybridMultilevel"/>
    <w:tmpl w:val="62D62D6E"/>
    <w:lvl w:ilvl="0" w:tplc="86003D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4299A"/>
    <w:multiLevelType w:val="multilevel"/>
    <w:tmpl w:val="864C9276"/>
    <w:styleLink w:val="WW8Num14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87E34C4"/>
    <w:multiLevelType w:val="hybridMultilevel"/>
    <w:tmpl w:val="F9084C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FCF41B1"/>
    <w:multiLevelType w:val="hybridMultilevel"/>
    <w:tmpl w:val="CDFE1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3B379F"/>
    <w:multiLevelType w:val="hybridMultilevel"/>
    <w:tmpl w:val="2C8A0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AF75E9"/>
    <w:multiLevelType w:val="hybridMultilevel"/>
    <w:tmpl w:val="67F0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33"/>
  </w:num>
  <w:num w:numId="13">
    <w:abstractNumId w:val="32"/>
  </w:num>
  <w:num w:numId="14">
    <w:abstractNumId w:val="20"/>
  </w:num>
  <w:num w:numId="15">
    <w:abstractNumId w:val="19"/>
  </w:num>
  <w:num w:numId="16">
    <w:abstractNumId w:val="23"/>
  </w:num>
  <w:num w:numId="17">
    <w:abstractNumId w:val="25"/>
  </w:num>
  <w:num w:numId="18">
    <w:abstractNumId w:val="35"/>
  </w:num>
  <w:num w:numId="19">
    <w:abstractNumId w:val="28"/>
  </w:num>
  <w:num w:numId="20">
    <w:abstractNumId w:val="24"/>
  </w:num>
  <w:num w:numId="21">
    <w:abstractNumId w:val="22"/>
  </w:num>
  <w:num w:numId="22">
    <w:abstractNumId w:val="36"/>
  </w:num>
  <w:num w:numId="23">
    <w:abstractNumId w:val="21"/>
  </w:num>
  <w:num w:numId="24">
    <w:abstractNumId w:val="37"/>
  </w:num>
  <w:num w:numId="25">
    <w:abstractNumId w:val="18"/>
  </w:num>
  <w:num w:numId="26">
    <w:abstractNumId w:val="31"/>
  </w:num>
  <w:num w:numId="27">
    <w:abstractNumId w:val="30"/>
  </w:num>
  <w:num w:numId="28">
    <w:abstractNumId w:val="34"/>
  </w:num>
  <w:num w:numId="29">
    <w:abstractNumId w:val="29"/>
  </w:num>
  <w:num w:numId="30">
    <w:abstractNumId w:val="27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5"/>
    <w:rsid w:val="00000297"/>
    <w:rsid w:val="0000577A"/>
    <w:rsid w:val="00005C4B"/>
    <w:rsid w:val="00006882"/>
    <w:rsid w:val="0000733C"/>
    <w:rsid w:val="00023433"/>
    <w:rsid w:val="000265AF"/>
    <w:rsid w:val="0002662C"/>
    <w:rsid w:val="00033A79"/>
    <w:rsid w:val="00041020"/>
    <w:rsid w:val="0004174B"/>
    <w:rsid w:val="00041968"/>
    <w:rsid w:val="00043380"/>
    <w:rsid w:val="0004372B"/>
    <w:rsid w:val="00044307"/>
    <w:rsid w:val="00044CC8"/>
    <w:rsid w:val="00051D1C"/>
    <w:rsid w:val="000549AC"/>
    <w:rsid w:val="00063ED2"/>
    <w:rsid w:val="00063EEE"/>
    <w:rsid w:val="00066A18"/>
    <w:rsid w:val="00080B87"/>
    <w:rsid w:val="00081AC8"/>
    <w:rsid w:val="00084C52"/>
    <w:rsid w:val="000918DE"/>
    <w:rsid w:val="000A7FDB"/>
    <w:rsid w:val="000B17A9"/>
    <w:rsid w:val="000B50C2"/>
    <w:rsid w:val="000B61CB"/>
    <w:rsid w:val="000B6854"/>
    <w:rsid w:val="000C752F"/>
    <w:rsid w:val="000D01C8"/>
    <w:rsid w:val="000D752A"/>
    <w:rsid w:val="000E14AB"/>
    <w:rsid w:val="000E67E0"/>
    <w:rsid w:val="000E7157"/>
    <w:rsid w:val="000E7318"/>
    <w:rsid w:val="000F0ABE"/>
    <w:rsid w:val="000F4AE7"/>
    <w:rsid w:val="000F5F8A"/>
    <w:rsid w:val="001040A2"/>
    <w:rsid w:val="001156CD"/>
    <w:rsid w:val="00116D83"/>
    <w:rsid w:val="0012057A"/>
    <w:rsid w:val="00120967"/>
    <w:rsid w:val="00124626"/>
    <w:rsid w:val="00125F17"/>
    <w:rsid w:val="001336D2"/>
    <w:rsid w:val="0014482D"/>
    <w:rsid w:val="00150542"/>
    <w:rsid w:val="001533EB"/>
    <w:rsid w:val="0016168B"/>
    <w:rsid w:val="001633EE"/>
    <w:rsid w:val="00167383"/>
    <w:rsid w:val="00172B96"/>
    <w:rsid w:val="00183378"/>
    <w:rsid w:val="00183C5A"/>
    <w:rsid w:val="00183EE0"/>
    <w:rsid w:val="001847A2"/>
    <w:rsid w:val="00187E24"/>
    <w:rsid w:val="00190FA8"/>
    <w:rsid w:val="00191741"/>
    <w:rsid w:val="001B29E9"/>
    <w:rsid w:val="001B4D43"/>
    <w:rsid w:val="001C097D"/>
    <w:rsid w:val="001D4CB6"/>
    <w:rsid w:val="001F0BBB"/>
    <w:rsid w:val="001F224B"/>
    <w:rsid w:val="001F25B1"/>
    <w:rsid w:val="001F6EA3"/>
    <w:rsid w:val="00202D02"/>
    <w:rsid w:val="00205AA0"/>
    <w:rsid w:val="0021100A"/>
    <w:rsid w:val="002137F2"/>
    <w:rsid w:val="0021554C"/>
    <w:rsid w:val="00215A41"/>
    <w:rsid w:val="00215BBB"/>
    <w:rsid w:val="0021722C"/>
    <w:rsid w:val="00225A18"/>
    <w:rsid w:val="002332B5"/>
    <w:rsid w:val="00244626"/>
    <w:rsid w:val="002475D9"/>
    <w:rsid w:val="0026767A"/>
    <w:rsid w:val="00272462"/>
    <w:rsid w:val="0027758B"/>
    <w:rsid w:val="00280005"/>
    <w:rsid w:val="0028564B"/>
    <w:rsid w:val="00285B52"/>
    <w:rsid w:val="002925CD"/>
    <w:rsid w:val="00292E9C"/>
    <w:rsid w:val="002943C6"/>
    <w:rsid w:val="00294E20"/>
    <w:rsid w:val="002966A7"/>
    <w:rsid w:val="002A5E49"/>
    <w:rsid w:val="002B0772"/>
    <w:rsid w:val="002B1891"/>
    <w:rsid w:val="002B373C"/>
    <w:rsid w:val="002C6270"/>
    <w:rsid w:val="002C7E8A"/>
    <w:rsid w:val="002D1718"/>
    <w:rsid w:val="002D50FF"/>
    <w:rsid w:val="002D6632"/>
    <w:rsid w:val="002E491A"/>
    <w:rsid w:val="00313687"/>
    <w:rsid w:val="00313C95"/>
    <w:rsid w:val="00315672"/>
    <w:rsid w:val="003157B8"/>
    <w:rsid w:val="003219E2"/>
    <w:rsid w:val="00321EE4"/>
    <w:rsid w:val="003324B2"/>
    <w:rsid w:val="00337947"/>
    <w:rsid w:val="00341232"/>
    <w:rsid w:val="00345FE4"/>
    <w:rsid w:val="0035139A"/>
    <w:rsid w:val="00351C67"/>
    <w:rsid w:val="00357F3C"/>
    <w:rsid w:val="00362091"/>
    <w:rsid w:val="003705A9"/>
    <w:rsid w:val="00375D7D"/>
    <w:rsid w:val="00377128"/>
    <w:rsid w:val="0038088E"/>
    <w:rsid w:val="00385D08"/>
    <w:rsid w:val="00391B0C"/>
    <w:rsid w:val="0039218C"/>
    <w:rsid w:val="00392AE6"/>
    <w:rsid w:val="00392D63"/>
    <w:rsid w:val="003B26F2"/>
    <w:rsid w:val="003B516B"/>
    <w:rsid w:val="003B519F"/>
    <w:rsid w:val="003B67DE"/>
    <w:rsid w:val="003B7A56"/>
    <w:rsid w:val="003C19C2"/>
    <w:rsid w:val="003C65E2"/>
    <w:rsid w:val="003D0857"/>
    <w:rsid w:val="003D6D6C"/>
    <w:rsid w:val="003E5B68"/>
    <w:rsid w:val="003E77C5"/>
    <w:rsid w:val="003F5035"/>
    <w:rsid w:val="004139D0"/>
    <w:rsid w:val="00415AE3"/>
    <w:rsid w:val="00421391"/>
    <w:rsid w:val="00422E27"/>
    <w:rsid w:val="0042711F"/>
    <w:rsid w:val="004432A6"/>
    <w:rsid w:val="00447F3F"/>
    <w:rsid w:val="00454076"/>
    <w:rsid w:val="00454BE8"/>
    <w:rsid w:val="00462488"/>
    <w:rsid w:val="0046500C"/>
    <w:rsid w:val="00465FF4"/>
    <w:rsid w:val="0046609A"/>
    <w:rsid w:val="004677A0"/>
    <w:rsid w:val="0047234D"/>
    <w:rsid w:val="00472485"/>
    <w:rsid w:val="00473051"/>
    <w:rsid w:val="00473490"/>
    <w:rsid w:val="00473885"/>
    <w:rsid w:val="00475753"/>
    <w:rsid w:val="004758A9"/>
    <w:rsid w:val="0048398C"/>
    <w:rsid w:val="004844FD"/>
    <w:rsid w:val="004851D1"/>
    <w:rsid w:val="00487F6B"/>
    <w:rsid w:val="004963DF"/>
    <w:rsid w:val="00497628"/>
    <w:rsid w:val="004A0325"/>
    <w:rsid w:val="004A324A"/>
    <w:rsid w:val="004A4BA4"/>
    <w:rsid w:val="004B5409"/>
    <w:rsid w:val="004B5C92"/>
    <w:rsid w:val="004D2000"/>
    <w:rsid w:val="004D256C"/>
    <w:rsid w:val="004E6EBB"/>
    <w:rsid w:val="004F68E1"/>
    <w:rsid w:val="0050365A"/>
    <w:rsid w:val="00511243"/>
    <w:rsid w:val="005143AE"/>
    <w:rsid w:val="0052333D"/>
    <w:rsid w:val="005271DB"/>
    <w:rsid w:val="0053224E"/>
    <w:rsid w:val="00534712"/>
    <w:rsid w:val="005369D6"/>
    <w:rsid w:val="005438CA"/>
    <w:rsid w:val="005444EC"/>
    <w:rsid w:val="00551418"/>
    <w:rsid w:val="00561B33"/>
    <w:rsid w:val="00561D7B"/>
    <w:rsid w:val="00567990"/>
    <w:rsid w:val="00570439"/>
    <w:rsid w:val="005735DE"/>
    <w:rsid w:val="00577B57"/>
    <w:rsid w:val="005810BC"/>
    <w:rsid w:val="00583E11"/>
    <w:rsid w:val="005953F5"/>
    <w:rsid w:val="005A2F0F"/>
    <w:rsid w:val="005A3065"/>
    <w:rsid w:val="005B034E"/>
    <w:rsid w:val="005B3598"/>
    <w:rsid w:val="005B4148"/>
    <w:rsid w:val="005B6A49"/>
    <w:rsid w:val="005C43C0"/>
    <w:rsid w:val="005D64DE"/>
    <w:rsid w:val="005D710A"/>
    <w:rsid w:val="005E3EEA"/>
    <w:rsid w:val="005F07E2"/>
    <w:rsid w:val="005F179D"/>
    <w:rsid w:val="005F5DD3"/>
    <w:rsid w:val="0060068A"/>
    <w:rsid w:val="00604A90"/>
    <w:rsid w:val="006104DB"/>
    <w:rsid w:val="00611C97"/>
    <w:rsid w:val="0061420E"/>
    <w:rsid w:val="0061426B"/>
    <w:rsid w:val="00627DED"/>
    <w:rsid w:val="00633BC5"/>
    <w:rsid w:val="006345EF"/>
    <w:rsid w:val="00643F04"/>
    <w:rsid w:val="006461F2"/>
    <w:rsid w:val="006523D6"/>
    <w:rsid w:val="0065670A"/>
    <w:rsid w:val="006574E1"/>
    <w:rsid w:val="00665331"/>
    <w:rsid w:val="00680923"/>
    <w:rsid w:val="00680D0A"/>
    <w:rsid w:val="00680F94"/>
    <w:rsid w:val="0068591C"/>
    <w:rsid w:val="00691C83"/>
    <w:rsid w:val="00693423"/>
    <w:rsid w:val="006967CA"/>
    <w:rsid w:val="00697776"/>
    <w:rsid w:val="006B3709"/>
    <w:rsid w:val="006D337A"/>
    <w:rsid w:val="006D7568"/>
    <w:rsid w:val="006E3435"/>
    <w:rsid w:val="006E3981"/>
    <w:rsid w:val="006F1A0A"/>
    <w:rsid w:val="007045C1"/>
    <w:rsid w:val="00722508"/>
    <w:rsid w:val="007237DE"/>
    <w:rsid w:val="0073080D"/>
    <w:rsid w:val="00732754"/>
    <w:rsid w:val="00732A6C"/>
    <w:rsid w:val="0073365D"/>
    <w:rsid w:val="00741063"/>
    <w:rsid w:val="007410F7"/>
    <w:rsid w:val="00756224"/>
    <w:rsid w:val="0076242C"/>
    <w:rsid w:val="00763232"/>
    <w:rsid w:val="00765AAD"/>
    <w:rsid w:val="007869B5"/>
    <w:rsid w:val="00786C1D"/>
    <w:rsid w:val="00787D06"/>
    <w:rsid w:val="00791B57"/>
    <w:rsid w:val="00795FAB"/>
    <w:rsid w:val="00797353"/>
    <w:rsid w:val="007A0700"/>
    <w:rsid w:val="007A19A5"/>
    <w:rsid w:val="007A6C75"/>
    <w:rsid w:val="007B3875"/>
    <w:rsid w:val="007B5EC3"/>
    <w:rsid w:val="007B6F55"/>
    <w:rsid w:val="007C7730"/>
    <w:rsid w:val="007D2EEC"/>
    <w:rsid w:val="007D4997"/>
    <w:rsid w:val="007E0976"/>
    <w:rsid w:val="007E6143"/>
    <w:rsid w:val="007F4ABA"/>
    <w:rsid w:val="007F4F0C"/>
    <w:rsid w:val="007F7FA9"/>
    <w:rsid w:val="00810558"/>
    <w:rsid w:val="00815070"/>
    <w:rsid w:val="00840810"/>
    <w:rsid w:val="0084682E"/>
    <w:rsid w:val="008470AB"/>
    <w:rsid w:val="00854648"/>
    <w:rsid w:val="00866755"/>
    <w:rsid w:val="008723B4"/>
    <w:rsid w:val="00874171"/>
    <w:rsid w:val="00880EC9"/>
    <w:rsid w:val="00882F25"/>
    <w:rsid w:val="00883081"/>
    <w:rsid w:val="00885099"/>
    <w:rsid w:val="00897301"/>
    <w:rsid w:val="008A0568"/>
    <w:rsid w:val="008A0BBC"/>
    <w:rsid w:val="008A71BD"/>
    <w:rsid w:val="008B2F6F"/>
    <w:rsid w:val="008B4E24"/>
    <w:rsid w:val="008B5090"/>
    <w:rsid w:val="008B6171"/>
    <w:rsid w:val="008C1871"/>
    <w:rsid w:val="008C3FD3"/>
    <w:rsid w:val="008C4E37"/>
    <w:rsid w:val="008C7E50"/>
    <w:rsid w:val="008D6E88"/>
    <w:rsid w:val="008E019F"/>
    <w:rsid w:val="008E2D11"/>
    <w:rsid w:val="008E2F18"/>
    <w:rsid w:val="009232E0"/>
    <w:rsid w:val="0093626A"/>
    <w:rsid w:val="00937827"/>
    <w:rsid w:val="00952BEA"/>
    <w:rsid w:val="009546BC"/>
    <w:rsid w:val="00957613"/>
    <w:rsid w:val="00957DA8"/>
    <w:rsid w:val="00967D0A"/>
    <w:rsid w:val="00975DB9"/>
    <w:rsid w:val="009868CE"/>
    <w:rsid w:val="00990054"/>
    <w:rsid w:val="00991D0D"/>
    <w:rsid w:val="009974FF"/>
    <w:rsid w:val="009A19A8"/>
    <w:rsid w:val="009A2979"/>
    <w:rsid w:val="009A4427"/>
    <w:rsid w:val="009A697B"/>
    <w:rsid w:val="009A6C4D"/>
    <w:rsid w:val="009B3F22"/>
    <w:rsid w:val="009B4937"/>
    <w:rsid w:val="009B76D4"/>
    <w:rsid w:val="009C1E96"/>
    <w:rsid w:val="009C2B15"/>
    <w:rsid w:val="009C3AF5"/>
    <w:rsid w:val="009C526A"/>
    <w:rsid w:val="009C61A3"/>
    <w:rsid w:val="009C66E2"/>
    <w:rsid w:val="009D5710"/>
    <w:rsid w:val="009E0A5F"/>
    <w:rsid w:val="009E701E"/>
    <w:rsid w:val="009F0E59"/>
    <w:rsid w:val="009F3A11"/>
    <w:rsid w:val="00A128A5"/>
    <w:rsid w:val="00A149C0"/>
    <w:rsid w:val="00A1691C"/>
    <w:rsid w:val="00A31386"/>
    <w:rsid w:val="00A37DF9"/>
    <w:rsid w:val="00A41A48"/>
    <w:rsid w:val="00A5031D"/>
    <w:rsid w:val="00A50E79"/>
    <w:rsid w:val="00A551F3"/>
    <w:rsid w:val="00A56E90"/>
    <w:rsid w:val="00A6054F"/>
    <w:rsid w:val="00A61D24"/>
    <w:rsid w:val="00A65A0D"/>
    <w:rsid w:val="00A6724B"/>
    <w:rsid w:val="00A8065E"/>
    <w:rsid w:val="00A831F5"/>
    <w:rsid w:val="00A86982"/>
    <w:rsid w:val="00A97516"/>
    <w:rsid w:val="00AA50A4"/>
    <w:rsid w:val="00AB4978"/>
    <w:rsid w:val="00AB49AB"/>
    <w:rsid w:val="00AC1313"/>
    <w:rsid w:val="00AC59CB"/>
    <w:rsid w:val="00AD1374"/>
    <w:rsid w:val="00AE6FCF"/>
    <w:rsid w:val="00AF0141"/>
    <w:rsid w:val="00AF1B96"/>
    <w:rsid w:val="00AF56A1"/>
    <w:rsid w:val="00B00DC9"/>
    <w:rsid w:val="00B013FD"/>
    <w:rsid w:val="00B01834"/>
    <w:rsid w:val="00B063D8"/>
    <w:rsid w:val="00B070F4"/>
    <w:rsid w:val="00B13858"/>
    <w:rsid w:val="00B23D12"/>
    <w:rsid w:val="00B4427E"/>
    <w:rsid w:val="00B4610B"/>
    <w:rsid w:val="00B46165"/>
    <w:rsid w:val="00B468F8"/>
    <w:rsid w:val="00B56509"/>
    <w:rsid w:val="00B62F68"/>
    <w:rsid w:val="00B775B6"/>
    <w:rsid w:val="00B94FB9"/>
    <w:rsid w:val="00B970C8"/>
    <w:rsid w:val="00BA3B79"/>
    <w:rsid w:val="00BA6240"/>
    <w:rsid w:val="00BB120B"/>
    <w:rsid w:val="00BC2145"/>
    <w:rsid w:val="00BE5FE2"/>
    <w:rsid w:val="00C02D60"/>
    <w:rsid w:val="00C02E69"/>
    <w:rsid w:val="00C067CE"/>
    <w:rsid w:val="00C1420D"/>
    <w:rsid w:val="00C16B3E"/>
    <w:rsid w:val="00C41DA3"/>
    <w:rsid w:val="00C41F54"/>
    <w:rsid w:val="00C50AEB"/>
    <w:rsid w:val="00C515CF"/>
    <w:rsid w:val="00C579F7"/>
    <w:rsid w:val="00C60A5E"/>
    <w:rsid w:val="00C633DA"/>
    <w:rsid w:val="00C6551E"/>
    <w:rsid w:val="00C71D46"/>
    <w:rsid w:val="00C75D63"/>
    <w:rsid w:val="00C77936"/>
    <w:rsid w:val="00C8512F"/>
    <w:rsid w:val="00C94287"/>
    <w:rsid w:val="00CA58AA"/>
    <w:rsid w:val="00CB02BB"/>
    <w:rsid w:val="00CB454C"/>
    <w:rsid w:val="00CB46B2"/>
    <w:rsid w:val="00CB7599"/>
    <w:rsid w:val="00CC436B"/>
    <w:rsid w:val="00CC5EB4"/>
    <w:rsid w:val="00CC6F2A"/>
    <w:rsid w:val="00CD3720"/>
    <w:rsid w:val="00CD718B"/>
    <w:rsid w:val="00CE7A3D"/>
    <w:rsid w:val="00CF18A7"/>
    <w:rsid w:val="00CF3CAF"/>
    <w:rsid w:val="00CF3FE6"/>
    <w:rsid w:val="00D04310"/>
    <w:rsid w:val="00D0449D"/>
    <w:rsid w:val="00D05EEB"/>
    <w:rsid w:val="00D07039"/>
    <w:rsid w:val="00D0798F"/>
    <w:rsid w:val="00D16881"/>
    <w:rsid w:val="00D25582"/>
    <w:rsid w:val="00D3012C"/>
    <w:rsid w:val="00D35FFF"/>
    <w:rsid w:val="00D5053D"/>
    <w:rsid w:val="00D508B5"/>
    <w:rsid w:val="00D54454"/>
    <w:rsid w:val="00D54FB7"/>
    <w:rsid w:val="00D57368"/>
    <w:rsid w:val="00D647D1"/>
    <w:rsid w:val="00D655F4"/>
    <w:rsid w:val="00D66993"/>
    <w:rsid w:val="00D82968"/>
    <w:rsid w:val="00D867EB"/>
    <w:rsid w:val="00D95AF6"/>
    <w:rsid w:val="00DA66BC"/>
    <w:rsid w:val="00DC00D5"/>
    <w:rsid w:val="00DC16D5"/>
    <w:rsid w:val="00DC7096"/>
    <w:rsid w:val="00DD269F"/>
    <w:rsid w:val="00DE2DA3"/>
    <w:rsid w:val="00DE63D3"/>
    <w:rsid w:val="00DF0CE4"/>
    <w:rsid w:val="00DF1862"/>
    <w:rsid w:val="00DF3203"/>
    <w:rsid w:val="00DF5F79"/>
    <w:rsid w:val="00E04639"/>
    <w:rsid w:val="00E04741"/>
    <w:rsid w:val="00E104C7"/>
    <w:rsid w:val="00E13FBB"/>
    <w:rsid w:val="00E26EB7"/>
    <w:rsid w:val="00E35896"/>
    <w:rsid w:val="00E3601A"/>
    <w:rsid w:val="00E438B2"/>
    <w:rsid w:val="00E44482"/>
    <w:rsid w:val="00E55072"/>
    <w:rsid w:val="00E72FBA"/>
    <w:rsid w:val="00E73450"/>
    <w:rsid w:val="00E74FC3"/>
    <w:rsid w:val="00E7596A"/>
    <w:rsid w:val="00E776AE"/>
    <w:rsid w:val="00E86C4A"/>
    <w:rsid w:val="00E97989"/>
    <w:rsid w:val="00EA0C0C"/>
    <w:rsid w:val="00EA798A"/>
    <w:rsid w:val="00EA7B7B"/>
    <w:rsid w:val="00EB6AA1"/>
    <w:rsid w:val="00EB76BB"/>
    <w:rsid w:val="00EC0506"/>
    <w:rsid w:val="00EC37FD"/>
    <w:rsid w:val="00EC4D9A"/>
    <w:rsid w:val="00EC5E02"/>
    <w:rsid w:val="00EC6E41"/>
    <w:rsid w:val="00ED235A"/>
    <w:rsid w:val="00EF1B17"/>
    <w:rsid w:val="00EF2753"/>
    <w:rsid w:val="00EF2EAB"/>
    <w:rsid w:val="00EF32B1"/>
    <w:rsid w:val="00EF3B63"/>
    <w:rsid w:val="00F03CE1"/>
    <w:rsid w:val="00F0501B"/>
    <w:rsid w:val="00F1154B"/>
    <w:rsid w:val="00F1757F"/>
    <w:rsid w:val="00F309FE"/>
    <w:rsid w:val="00F32020"/>
    <w:rsid w:val="00F346D8"/>
    <w:rsid w:val="00F3672A"/>
    <w:rsid w:val="00F41C7A"/>
    <w:rsid w:val="00F46D5D"/>
    <w:rsid w:val="00F46D8A"/>
    <w:rsid w:val="00F47036"/>
    <w:rsid w:val="00F612FF"/>
    <w:rsid w:val="00F7116A"/>
    <w:rsid w:val="00F76640"/>
    <w:rsid w:val="00F85595"/>
    <w:rsid w:val="00FA1499"/>
    <w:rsid w:val="00FA1E4D"/>
    <w:rsid w:val="00FA2F00"/>
    <w:rsid w:val="00FA2FB4"/>
    <w:rsid w:val="00FA76D2"/>
    <w:rsid w:val="00FB0D46"/>
    <w:rsid w:val="00FC018A"/>
    <w:rsid w:val="00FC1216"/>
    <w:rsid w:val="00FD1061"/>
    <w:rsid w:val="00FD2CEE"/>
    <w:rsid w:val="00FE2F69"/>
    <w:rsid w:val="00FE5898"/>
    <w:rsid w:val="00FE6E22"/>
    <w:rsid w:val="00FF335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6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12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12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FC6D-3765-452E-80FD-1C5F862F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DELL</cp:lastModifiedBy>
  <cp:revision>4</cp:revision>
  <cp:lastPrinted>2022-12-29T06:59:00Z</cp:lastPrinted>
  <dcterms:created xsi:type="dcterms:W3CDTF">2022-12-29T06:32:00Z</dcterms:created>
  <dcterms:modified xsi:type="dcterms:W3CDTF">2022-12-29T06:59:00Z</dcterms:modified>
</cp:coreProperties>
</file>