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D7D" w:rsidRPr="00780DD3" w:rsidRDefault="00B96CC6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  <w:r w:rsidRPr="00B96CC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18.15pt;margin-top:5.55pt;width:362.5pt;height:67.25pt;z-index:251661312;mso-width-relative:margin;mso-height-relative:margin" strokecolor="white">
            <v:textbox style="mso-next-textbox:#_x0000_s1033">
              <w:txbxContent>
                <w:p w:rsidR="00DD3255" w:rsidRPr="00451C04" w:rsidRDefault="00DD3255" w:rsidP="00D74D7D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451C04">
                    <w:rPr>
                      <w:rFonts w:ascii="Calibri" w:hAnsi="Calibri"/>
                      <w:b/>
                      <w:sz w:val="32"/>
                      <w:szCs w:val="32"/>
                    </w:rPr>
                    <w:t>POWIATOWY URZĄD PRACY W STRZELCACH KRAJ.</w:t>
                  </w:r>
                  <w:r w:rsidRPr="00451C04">
                    <w:rPr>
                      <w:rFonts w:ascii="Calibri" w:hAnsi="Calibri"/>
                      <w:b/>
                      <w:sz w:val="32"/>
                      <w:szCs w:val="32"/>
                    </w:rPr>
                    <w:br/>
                  </w:r>
                  <w:r w:rsidRPr="00451C04">
                    <w:rPr>
                      <w:rFonts w:ascii="Calibri" w:hAnsi="Calibri"/>
                      <w:b/>
                    </w:rPr>
                    <w:t xml:space="preserve">Aleja </w:t>
                  </w:r>
                  <w:r w:rsidRPr="007C457E">
                    <w:rPr>
                      <w:rFonts w:ascii="Calibri" w:hAnsi="Calibri"/>
                      <w:b/>
                      <w:color w:val="000000" w:themeColor="text1"/>
                    </w:rPr>
                    <w:t>Wolności 39, 66-500 Strzelce Kraj., tel. 95 7631140, faks 95 7637216</w:t>
                  </w:r>
                  <w:r w:rsidRPr="007C457E">
                    <w:rPr>
                      <w:rFonts w:ascii="Calibri" w:hAnsi="Calibri"/>
                      <w:b/>
                      <w:color w:val="000000" w:themeColor="text1"/>
                    </w:rPr>
                    <w:br/>
                    <w:t xml:space="preserve">e-mail: </w:t>
                  </w:r>
                  <w:hyperlink r:id="rId8" w:history="1">
                    <w:r w:rsidRPr="007C457E">
                      <w:rPr>
                        <w:rStyle w:val="Hipercze"/>
                        <w:rFonts w:ascii="Calibri" w:hAnsi="Calibri"/>
                        <w:b/>
                        <w:color w:val="000000" w:themeColor="text1"/>
                      </w:rPr>
                      <w:t>zist@praca.gov.pl</w:t>
                    </w:r>
                  </w:hyperlink>
                  <w:r w:rsidRPr="007C457E">
                    <w:rPr>
                      <w:rFonts w:ascii="Calibri" w:hAnsi="Calibri"/>
                      <w:b/>
                      <w:color w:val="000000" w:themeColor="text1"/>
                    </w:rPr>
                    <w:t>,</w:t>
                  </w:r>
                  <w:r w:rsidRPr="00451C04">
                    <w:rPr>
                      <w:rFonts w:ascii="Calibri" w:hAnsi="Calibri"/>
                      <w:b/>
                    </w:rPr>
                    <w:t xml:space="preserve"> strona </w:t>
                  </w:r>
                  <w:proofErr w:type="spellStart"/>
                  <w:r w:rsidRPr="00451C04">
                    <w:rPr>
                      <w:rFonts w:ascii="Calibri" w:hAnsi="Calibri"/>
                      <w:b/>
                    </w:rPr>
                    <w:t>www</w:t>
                  </w:r>
                  <w:proofErr w:type="spellEnd"/>
                  <w:r w:rsidRPr="00451C04">
                    <w:rPr>
                      <w:rFonts w:ascii="Calibri" w:hAnsi="Calibri"/>
                      <w:b/>
                    </w:rPr>
                    <w:t xml:space="preserve">: </w:t>
                  </w:r>
                  <w:hyperlink r:id="rId9" w:history="1">
                    <w:r w:rsidRPr="007C457E">
                      <w:rPr>
                        <w:rStyle w:val="Hipercze"/>
                        <w:rFonts w:ascii="Calibri" w:hAnsi="Calibri"/>
                        <w:b/>
                        <w:color w:val="000000" w:themeColor="text1"/>
                      </w:rPr>
                      <w:t>http://www.pup.strzelcek.pl/</w:t>
                    </w:r>
                  </w:hyperlink>
                  <w:r w:rsidRPr="00451C04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E56D93">
        <w:rPr>
          <w:noProof/>
          <w:sz w:val="28"/>
          <w:szCs w:val="28"/>
        </w:rPr>
        <w:drawing>
          <wp:inline distT="0" distB="0" distL="0" distR="0">
            <wp:extent cx="1333500" cy="933450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6CC6">
        <w:rPr>
          <w:rFonts w:ascii="Calibri" w:hAnsi="Calibri"/>
        </w:rPr>
        <w:pict>
          <v:shape id="_x0000_s1032" type="#_x0000_t202" style="position:absolute;margin-left:122.85pt;margin-top:7.75pt;width:7.6pt;height:16.1pt;z-index:251660288;mso-wrap-style:none;mso-wrap-distance-left:9.05pt;mso-wrap-distance-right:9.05pt;mso-position-horizontal-relative:text;mso-position-vertical-relative:text" stroked="f">
            <v:fill opacity="0" color2="black"/>
            <v:textbox style="mso-next-textbox:#_x0000_s1032;mso-fit-shape-to-text:t" inset="0,0,0,0">
              <w:txbxContent>
                <w:p w:rsidR="00DD3255" w:rsidRDefault="00DD3255" w:rsidP="00D74D7D">
                  <w:pPr>
                    <w:pStyle w:val="Nagwek8"/>
                    <w:numPr>
                      <w:ilvl w:val="0"/>
                      <w:numId w:val="0"/>
                    </w:numPr>
                    <w:jc w:val="lef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C72A85" w:rsidRPr="00780DD3" w:rsidRDefault="00D74D7D" w:rsidP="00117A21">
      <w:pPr>
        <w:rPr>
          <w:b/>
          <w:sz w:val="22"/>
          <w:szCs w:val="22"/>
        </w:rPr>
      </w:pPr>
      <w:r w:rsidRPr="00780DD3">
        <w:rPr>
          <w:b/>
          <w:sz w:val="22"/>
          <w:szCs w:val="22"/>
        </w:rPr>
        <w:t xml:space="preserve"> </w:t>
      </w:r>
      <w:r w:rsidR="00117A21" w:rsidRPr="00780DD3">
        <w:rPr>
          <w:b/>
          <w:sz w:val="22"/>
          <w:szCs w:val="22"/>
        </w:rPr>
        <w:t xml:space="preserve">                                                     </w:t>
      </w:r>
      <w:r w:rsidR="00C72A85" w:rsidRPr="00780DD3">
        <w:rPr>
          <w:b/>
          <w:bCs/>
          <w:sz w:val="22"/>
          <w:szCs w:val="22"/>
        </w:rPr>
        <w:t>ANKIETA DLA PRACODAWCÓW</w:t>
      </w:r>
    </w:p>
    <w:p w:rsidR="00C72A85" w:rsidRPr="002B0BB1" w:rsidRDefault="00C72A85" w:rsidP="003336DC">
      <w:pPr>
        <w:suppressAutoHyphens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97416D" w:rsidRPr="00780DD3" w:rsidRDefault="003336DC" w:rsidP="00C72A85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 w:rsidRPr="00780DD3">
        <w:rPr>
          <w:b/>
          <w:bCs/>
        </w:rPr>
        <w:t>Powiatowy Urząd Pracy w Strzelcach Kraj.</w:t>
      </w:r>
      <w:r w:rsidR="00C72A85" w:rsidRPr="00780DD3">
        <w:rPr>
          <w:b/>
          <w:bCs/>
        </w:rPr>
        <w:t xml:space="preserve"> </w:t>
      </w:r>
      <w:r w:rsidRPr="00780DD3">
        <w:rPr>
          <w:b/>
          <w:bCs/>
        </w:rPr>
        <w:t>w celu zbadania potrzeb</w:t>
      </w:r>
      <w:r w:rsidR="00EC065C" w:rsidRPr="00780DD3">
        <w:rPr>
          <w:b/>
          <w:bCs/>
        </w:rPr>
        <w:t xml:space="preserve"> </w:t>
      </w:r>
      <w:r w:rsidRPr="00780DD3">
        <w:rPr>
          <w:b/>
          <w:bCs/>
        </w:rPr>
        <w:t xml:space="preserve">lokalnych pracodawców </w:t>
      </w:r>
      <w:r w:rsidR="0097416D" w:rsidRPr="00780DD3">
        <w:rPr>
          <w:b/>
          <w:bCs/>
        </w:rPr>
        <w:t xml:space="preserve"> </w:t>
      </w:r>
    </w:p>
    <w:p w:rsidR="00D079E4" w:rsidRPr="00780DD3" w:rsidRDefault="003336DC" w:rsidP="00C72A85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 w:rsidRPr="00780DD3">
        <w:rPr>
          <w:b/>
          <w:bCs/>
        </w:rPr>
        <w:t>w zakresie działań</w:t>
      </w:r>
      <w:r w:rsidR="00C72A85" w:rsidRPr="00780DD3">
        <w:rPr>
          <w:b/>
          <w:bCs/>
        </w:rPr>
        <w:t xml:space="preserve"> </w:t>
      </w:r>
      <w:r w:rsidRPr="00780DD3">
        <w:rPr>
          <w:b/>
          <w:bCs/>
        </w:rPr>
        <w:t>na rzecz kształcenia ustawicznego</w:t>
      </w:r>
      <w:r w:rsidR="00EC065C" w:rsidRPr="00780DD3">
        <w:rPr>
          <w:b/>
          <w:bCs/>
        </w:rPr>
        <w:t xml:space="preserve"> </w:t>
      </w:r>
      <w:r w:rsidRPr="00780DD3">
        <w:rPr>
          <w:b/>
          <w:bCs/>
        </w:rPr>
        <w:t xml:space="preserve">pracowników </w:t>
      </w:r>
      <w:r w:rsidR="00C72A85" w:rsidRPr="00780DD3">
        <w:rPr>
          <w:b/>
          <w:bCs/>
        </w:rPr>
        <w:t xml:space="preserve"> </w:t>
      </w:r>
      <w:r w:rsidR="0097416D" w:rsidRPr="00780DD3">
        <w:rPr>
          <w:b/>
          <w:bCs/>
        </w:rPr>
        <w:t>i pracodawcy</w:t>
      </w:r>
      <w:r w:rsidRPr="00780DD3">
        <w:rPr>
          <w:b/>
          <w:bCs/>
        </w:rPr>
        <w:t xml:space="preserve"> w wieku </w:t>
      </w:r>
      <w:r w:rsidR="00780DD3">
        <w:rPr>
          <w:b/>
          <w:bCs/>
        </w:rPr>
        <w:t xml:space="preserve">45 lat  </w:t>
      </w:r>
      <w:r w:rsidR="00D040F2" w:rsidRPr="00780DD3">
        <w:rPr>
          <w:b/>
          <w:bCs/>
        </w:rPr>
        <w:t>i powyżej</w:t>
      </w:r>
      <w:r w:rsidRPr="00780DD3">
        <w:rPr>
          <w:b/>
          <w:bCs/>
        </w:rPr>
        <w:t>,</w:t>
      </w:r>
      <w:r w:rsidR="00C72A85" w:rsidRPr="00780DD3">
        <w:rPr>
          <w:b/>
          <w:bCs/>
        </w:rPr>
        <w:t xml:space="preserve"> </w:t>
      </w:r>
      <w:r w:rsidRPr="00780DD3">
        <w:rPr>
          <w:b/>
          <w:bCs/>
        </w:rPr>
        <w:t xml:space="preserve">zwraca się do Państwa z prośbą o wypełnienie </w:t>
      </w:r>
      <w:r w:rsidR="005012AA" w:rsidRPr="00780DD3">
        <w:rPr>
          <w:b/>
          <w:bCs/>
        </w:rPr>
        <w:t>ni</w:t>
      </w:r>
      <w:r w:rsidR="00780DD3" w:rsidRPr="00780DD3">
        <w:rPr>
          <w:b/>
          <w:bCs/>
        </w:rPr>
        <w:t>n</w:t>
      </w:r>
      <w:r w:rsidR="005012AA" w:rsidRPr="00780DD3">
        <w:rPr>
          <w:b/>
          <w:bCs/>
        </w:rPr>
        <w:t>iejszej</w:t>
      </w:r>
      <w:r w:rsidRPr="00780DD3">
        <w:rPr>
          <w:b/>
          <w:bCs/>
        </w:rPr>
        <w:t xml:space="preserve"> ankiety.</w:t>
      </w:r>
    </w:p>
    <w:p w:rsidR="00C72A85" w:rsidRPr="00117A21" w:rsidRDefault="00C72A85" w:rsidP="00C72A85">
      <w:pPr>
        <w:jc w:val="both"/>
        <w:rPr>
          <w:rFonts w:ascii="Calibri" w:hAnsi="Calibri"/>
          <w:sz w:val="16"/>
          <w:szCs w:val="16"/>
        </w:rPr>
      </w:pPr>
    </w:p>
    <w:p w:rsidR="00C72A85" w:rsidRPr="00C72A85" w:rsidRDefault="00C72A85" w:rsidP="00C72A85">
      <w:pPr>
        <w:rPr>
          <w:rFonts w:ascii="Calibri" w:hAnsi="Calibri"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 xml:space="preserve">Nazwa pracodawcy: </w:t>
      </w: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</w:t>
      </w:r>
    </w:p>
    <w:p w:rsidR="00C72A85" w:rsidRDefault="00C72A85" w:rsidP="00C72A85">
      <w:pPr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C72A85" w:rsidRPr="00C72A85" w:rsidRDefault="00C72A85" w:rsidP="00C72A85">
      <w:pPr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Adres siedziby pracodawcy: ....................................................................................................................</w:t>
      </w:r>
    </w:p>
    <w:p w:rsidR="00C72A85" w:rsidRPr="00C72A85" w:rsidRDefault="00C72A85" w:rsidP="00C72A85">
      <w:pPr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C72A85" w:rsidRDefault="00C72A85" w:rsidP="00C72A85">
      <w:pPr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Miejsce prowadzenia działalności gospodarczej: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:rsidR="00C72A85" w:rsidRPr="00C72A85" w:rsidRDefault="00C72A85" w:rsidP="00C72A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D4143" w:rsidRDefault="00C72A85" w:rsidP="00C72A85">
      <w:pPr>
        <w:rPr>
          <w:rFonts w:ascii="Calibri" w:hAnsi="Calibri"/>
          <w:i/>
        </w:rPr>
      </w:pPr>
      <w:r w:rsidRPr="00C72A85">
        <w:rPr>
          <w:sz w:val="32"/>
          <w:szCs w:val="32"/>
        </w:rPr>
        <w:t>□</w:t>
      </w:r>
      <w:r w:rsidRPr="00C72A85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22"/>
          <w:szCs w:val="22"/>
        </w:rPr>
        <w:t xml:space="preserve"> przedsiębiorca</w:t>
      </w:r>
      <w:r w:rsidRPr="00B425CC">
        <w:rPr>
          <w:rFonts w:ascii="Calibri" w:hAnsi="Calibri"/>
          <w:sz w:val="22"/>
          <w:szCs w:val="22"/>
        </w:rPr>
        <w:t xml:space="preserve">*        </w:t>
      </w:r>
      <w:r>
        <w:rPr>
          <w:rFonts w:ascii="Calibri" w:hAnsi="Calibri"/>
          <w:sz w:val="22"/>
          <w:szCs w:val="22"/>
        </w:rPr>
        <w:t xml:space="preserve">                </w:t>
      </w:r>
      <w:r w:rsidRPr="00B425CC">
        <w:rPr>
          <w:rFonts w:ascii="Calibri" w:hAnsi="Calibri"/>
          <w:sz w:val="22"/>
          <w:szCs w:val="22"/>
        </w:rPr>
        <w:t xml:space="preserve">    </w:t>
      </w:r>
      <w:r w:rsidRPr="00C72A85">
        <w:rPr>
          <w:sz w:val="32"/>
          <w:szCs w:val="32"/>
        </w:rPr>
        <w:t>□</w:t>
      </w:r>
      <w:r w:rsidRPr="00B425CC">
        <w:rPr>
          <w:rFonts w:ascii="Calibri" w:hAnsi="Calibri"/>
          <w:sz w:val="22"/>
          <w:szCs w:val="22"/>
        </w:rPr>
        <w:t xml:space="preserve"> </w:t>
      </w:r>
      <w:proofErr w:type="spellStart"/>
      <w:r w:rsidRPr="00B425CC">
        <w:rPr>
          <w:rFonts w:ascii="Calibri" w:hAnsi="Calibri"/>
          <w:sz w:val="22"/>
          <w:szCs w:val="22"/>
        </w:rPr>
        <w:t>mikroprzedsiębiorca</w:t>
      </w:r>
      <w:proofErr w:type="spellEnd"/>
      <w:r>
        <w:rPr>
          <w:rFonts w:ascii="Calibri" w:hAnsi="Calibri"/>
          <w:sz w:val="22"/>
          <w:szCs w:val="22"/>
        </w:rPr>
        <w:t xml:space="preserve">* </w:t>
      </w:r>
      <w:r w:rsidRPr="004D4143">
        <w:rPr>
          <w:rFonts w:ascii="Calibri" w:hAnsi="Calibri"/>
          <w:i/>
        </w:rPr>
        <w:t>(zatrudniający mniej niż 10 pracowników</w:t>
      </w:r>
      <w:r w:rsidR="004D4143" w:rsidRPr="004D4143">
        <w:rPr>
          <w:rFonts w:ascii="Calibri" w:hAnsi="Calibri"/>
          <w:i/>
        </w:rPr>
        <w:t xml:space="preserve">,    </w:t>
      </w:r>
    </w:p>
    <w:p w:rsidR="00C72A85" w:rsidRPr="0076664A" w:rsidRDefault="004D4143" w:rsidP="00C72A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</w:rPr>
        <w:t xml:space="preserve">                                                                      </w:t>
      </w:r>
      <w:r w:rsidRPr="004D4143">
        <w:rPr>
          <w:rFonts w:ascii="Calibri" w:hAnsi="Calibri"/>
          <w:i/>
        </w:rPr>
        <w:t xml:space="preserve">a </w:t>
      </w:r>
      <w:r>
        <w:rPr>
          <w:rFonts w:ascii="Calibri" w:hAnsi="Calibri"/>
          <w:i/>
        </w:rPr>
        <w:t xml:space="preserve"> </w:t>
      </w:r>
      <w:r w:rsidRPr="004D4143">
        <w:rPr>
          <w:rFonts w:ascii="Calibri" w:hAnsi="Calibri"/>
          <w:i/>
        </w:rPr>
        <w:t>jego roczny obrót lub całkowity bilans roczny nie przekracza 2 mln EUR</w:t>
      </w:r>
      <w:r w:rsidR="00C72A85" w:rsidRPr="004D4143">
        <w:rPr>
          <w:rFonts w:ascii="Calibri" w:hAnsi="Calibri"/>
          <w:i/>
        </w:rPr>
        <w:t>)</w:t>
      </w:r>
    </w:p>
    <w:p w:rsidR="00C72A85" w:rsidRPr="00A76281" w:rsidRDefault="00C72A85" w:rsidP="00C72A85">
      <w:pPr>
        <w:rPr>
          <w:rFonts w:ascii="Calibri" w:hAnsi="Calibri"/>
          <w:b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>Dane osoby upoważnionej do kontaktu:</w:t>
      </w:r>
    </w:p>
    <w:p w:rsidR="00C72A85" w:rsidRPr="00B425CC" w:rsidRDefault="00C72A85" w:rsidP="00C72A85">
      <w:pPr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:rsidR="00C72A85" w:rsidRPr="00B425CC" w:rsidRDefault="00C72A85" w:rsidP="00C72A85">
      <w:pPr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Telefon: .................................................</w:t>
      </w:r>
    </w:p>
    <w:p w:rsidR="00AF4339" w:rsidRDefault="00C72A85" w:rsidP="00C72A85">
      <w:pPr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E- mail: ....................</w:t>
      </w:r>
      <w:r w:rsidR="00C83502">
        <w:rPr>
          <w:rFonts w:ascii="Calibri" w:hAnsi="Calibri"/>
          <w:sz w:val="22"/>
          <w:szCs w:val="22"/>
        </w:rPr>
        <w:t>..............................</w:t>
      </w:r>
    </w:p>
    <w:p w:rsidR="00C83502" w:rsidRPr="00780DD3" w:rsidRDefault="00C72A85" w:rsidP="00C72A85">
      <w:pPr>
        <w:rPr>
          <w:rFonts w:ascii="Calibri" w:hAnsi="Calibri"/>
        </w:rPr>
      </w:pPr>
      <w:r w:rsidRPr="00780DD3">
        <w:rPr>
          <w:rFonts w:ascii="Calibri" w:hAnsi="Calibri"/>
          <w:b/>
        </w:rPr>
        <w:t xml:space="preserve">Zapotrzebowanie </w:t>
      </w:r>
      <w:r w:rsidR="00AF4339" w:rsidRPr="00780DD3">
        <w:rPr>
          <w:rFonts w:ascii="Calibri" w:hAnsi="Calibri"/>
          <w:b/>
        </w:rPr>
        <w:t xml:space="preserve">w 2014 r. </w:t>
      </w:r>
      <w:r w:rsidRPr="00780DD3">
        <w:rPr>
          <w:rFonts w:ascii="Calibri" w:hAnsi="Calibri"/>
          <w:b/>
        </w:rPr>
        <w:t>na kształcenie ustawiczne pracodawców i pracownik</w:t>
      </w:r>
      <w:r w:rsidR="00C83502" w:rsidRPr="00780DD3">
        <w:rPr>
          <w:rFonts w:ascii="Calibri" w:hAnsi="Calibri"/>
          <w:b/>
        </w:rPr>
        <w:t xml:space="preserve">ów </w:t>
      </w:r>
      <w:r w:rsidR="00D040F2" w:rsidRPr="00780DD3">
        <w:rPr>
          <w:rFonts w:ascii="Calibri" w:hAnsi="Calibri"/>
          <w:b/>
        </w:rPr>
        <w:t>w wieku 45</w:t>
      </w:r>
      <w:r w:rsidR="00AF4339" w:rsidRPr="00780DD3">
        <w:rPr>
          <w:rFonts w:ascii="Calibri" w:hAnsi="Calibri"/>
          <w:b/>
        </w:rPr>
        <w:t xml:space="preserve"> lat</w:t>
      </w:r>
      <w:r w:rsidR="00D040F2" w:rsidRPr="00780DD3">
        <w:rPr>
          <w:rFonts w:ascii="Calibri" w:hAnsi="Calibri"/>
          <w:b/>
        </w:rPr>
        <w:t xml:space="preserve"> </w:t>
      </w:r>
      <w:r w:rsidR="00AF4339" w:rsidRPr="00780DD3">
        <w:rPr>
          <w:rFonts w:ascii="Calibri" w:hAnsi="Calibri"/>
          <w:b/>
        </w:rPr>
        <w:t xml:space="preserve"> </w:t>
      </w:r>
      <w:r w:rsidR="00D040F2" w:rsidRPr="00780DD3">
        <w:rPr>
          <w:rFonts w:ascii="Calibri" w:hAnsi="Calibri"/>
          <w:b/>
        </w:rPr>
        <w:t>i</w:t>
      </w:r>
      <w:r w:rsidR="00C83502" w:rsidRPr="00780DD3">
        <w:rPr>
          <w:rFonts w:ascii="Calibri" w:hAnsi="Calibri"/>
          <w:b/>
        </w:rPr>
        <w:t xml:space="preserve"> </w:t>
      </w:r>
      <w:r w:rsidR="00D040F2" w:rsidRPr="00780DD3">
        <w:rPr>
          <w:rFonts w:ascii="Calibri" w:hAnsi="Calibri"/>
          <w:b/>
        </w:rPr>
        <w:t>powyżej.</w:t>
      </w:r>
    </w:p>
    <w:tbl>
      <w:tblPr>
        <w:tblW w:w="9492" w:type="dxa"/>
        <w:tblInd w:w="-34" w:type="dxa"/>
        <w:tblLayout w:type="fixed"/>
        <w:tblLook w:val="04A0"/>
      </w:tblPr>
      <w:tblGrid>
        <w:gridCol w:w="590"/>
        <w:gridCol w:w="6498"/>
        <w:gridCol w:w="992"/>
        <w:gridCol w:w="1412"/>
      </w:tblGrid>
      <w:tr w:rsidR="00C72A85" w:rsidRPr="00B425CC" w:rsidTr="00117A21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A8432D" w:rsidRDefault="00C72A85" w:rsidP="00C72A8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Nazwa działania</w:t>
            </w:r>
          </w:p>
          <w:p w:rsidR="00C72A85" w:rsidRPr="00A8432D" w:rsidRDefault="00C72A85" w:rsidP="005635D1">
            <w:pPr>
              <w:rPr>
                <w:rFonts w:ascii="Calibri" w:hAnsi="Calibri"/>
                <w:sz w:val="16"/>
                <w:szCs w:val="16"/>
              </w:rPr>
            </w:pPr>
            <w:r w:rsidRPr="00A8432D">
              <w:rPr>
                <w:rFonts w:ascii="Calibri" w:hAnsi="Calibri"/>
                <w:sz w:val="16"/>
                <w:szCs w:val="16"/>
              </w:rPr>
              <w:t>(zgodnie z art. 69a ust. 2 Ustawy z dnia 20 kwietnia 2004 r. o promocji zatrudnienia i instytucjach rynku pracy (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t.j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 xml:space="preserve">. Dz. U. z 2013 r. poz. 674 z 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późn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>.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A8432D" w:rsidRDefault="00C72A85" w:rsidP="005635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Liczba osób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A8432D" w:rsidRDefault="00C72A85" w:rsidP="00C83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 xml:space="preserve">Kwota </w:t>
            </w:r>
            <w:proofErr w:type="spellStart"/>
            <w:r w:rsidR="00C83502">
              <w:rPr>
                <w:rFonts w:ascii="Calibri" w:hAnsi="Calibri"/>
                <w:b/>
                <w:sz w:val="22"/>
                <w:szCs w:val="22"/>
              </w:rPr>
              <w:t>zapotrze</w:t>
            </w:r>
            <w:r w:rsidRPr="00A8432D">
              <w:rPr>
                <w:rFonts w:ascii="Calibri" w:hAnsi="Calibri"/>
                <w:b/>
                <w:sz w:val="22"/>
                <w:szCs w:val="22"/>
              </w:rPr>
              <w:t>bo</w:t>
            </w:r>
            <w:r w:rsidR="00C83502"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A8432D">
              <w:rPr>
                <w:rFonts w:ascii="Calibri" w:hAnsi="Calibri"/>
                <w:b/>
                <w:sz w:val="22"/>
                <w:szCs w:val="22"/>
              </w:rPr>
              <w:t>wania</w:t>
            </w:r>
            <w:proofErr w:type="spellEnd"/>
          </w:p>
        </w:tc>
      </w:tr>
      <w:tr w:rsidR="00117A21" w:rsidRPr="00B425CC" w:rsidTr="00117A21">
        <w:trPr>
          <w:trHeight w:val="3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7A21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A21" w:rsidRPr="00117A21" w:rsidRDefault="00117A21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Określenie potrzeb pracodawcy w zakresie kształcenia ustawicznego </w:t>
            </w:r>
            <w:r>
              <w:rPr>
                <w:rFonts w:ascii="Calibri" w:hAnsi="Calibri"/>
              </w:rPr>
              <w:t xml:space="preserve">              </w:t>
            </w:r>
            <w:r w:rsidRPr="00117A21">
              <w:rPr>
                <w:rFonts w:ascii="Calibri" w:hAnsi="Calibri"/>
              </w:rPr>
              <w:t>w związku z ubieganiem się o sfinansowanie tego kształcenia ze środków KFS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A21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A21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3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Kursy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3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Studia podyplomowe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3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5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3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117A21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Ubezpieczenie od następstw nieszczęśliwych wypadków </w:t>
            </w:r>
            <w:r w:rsidR="00C83502" w:rsidRPr="00117A21">
              <w:rPr>
                <w:rFonts w:ascii="Calibri" w:hAnsi="Calibri"/>
              </w:rPr>
              <w:t xml:space="preserve"> </w:t>
            </w:r>
            <w:r w:rsidRPr="00117A21">
              <w:rPr>
                <w:rFonts w:ascii="Calibri" w:hAnsi="Calibri"/>
              </w:rPr>
              <w:t xml:space="preserve">w związku </w:t>
            </w:r>
            <w:r w:rsidR="00117A21">
              <w:rPr>
                <w:rFonts w:ascii="Calibri" w:hAnsi="Calibri"/>
              </w:rPr>
              <w:t xml:space="preserve">                </w:t>
            </w:r>
            <w:r w:rsidRPr="00117A21">
              <w:rPr>
                <w:rFonts w:ascii="Calibri" w:hAnsi="Calibri"/>
              </w:rPr>
              <w:t>z podjętym kształceniem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117A21">
        <w:trPr>
          <w:trHeight w:val="338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117A21" w:rsidRDefault="00C72A85" w:rsidP="005635D1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C72A85" w:rsidRDefault="00C72A85" w:rsidP="00C72A85">
      <w:pPr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Całkowita wartość planowanych d</w:t>
      </w:r>
      <w:r>
        <w:rPr>
          <w:rFonts w:ascii="Calibri" w:hAnsi="Calibri"/>
          <w:sz w:val="22"/>
          <w:szCs w:val="22"/>
        </w:rPr>
        <w:t>ziałań kształcenia ustawicznego</w:t>
      </w:r>
      <w:r w:rsidRPr="004839E3">
        <w:rPr>
          <w:rFonts w:ascii="Calibri" w:hAnsi="Calibri"/>
          <w:sz w:val="22"/>
          <w:szCs w:val="22"/>
        </w:rPr>
        <w:t xml:space="preserve">: ………………...................…… w tym: </w:t>
      </w:r>
    </w:p>
    <w:p w:rsidR="00C72A85" w:rsidRPr="004839E3" w:rsidRDefault="00C72A85" w:rsidP="00C72A85">
      <w:pPr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 z KFS:   ………………………………</w:t>
      </w:r>
    </w:p>
    <w:p w:rsidR="00C72A85" w:rsidRDefault="00C72A85" w:rsidP="00C83502">
      <w:pPr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wkładu własnego:    ………………………………………</w:t>
      </w:r>
    </w:p>
    <w:p w:rsidR="002B0BB1" w:rsidRDefault="0097416D" w:rsidP="00C83502">
      <w:pPr>
        <w:rPr>
          <w:rFonts w:ascii="Calibri" w:hAnsi="Calibri"/>
          <w:sz w:val="22"/>
          <w:szCs w:val="22"/>
        </w:rPr>
      </w:pPr>
      <w:r w:rsidRPr="0097416D">
        <w:rPr>
          <w:rFonts w:ascii="Calibri" w:hAnsi="Calibri"/>
          <w:sz w:val="24"/>
          <w:szCs w:val="24"/>
        </w:rPr>
        <w:t xml:space="preserve">Czy </w:t>
      </w:r>
      <w:r w:rsidR="00AF4339">
        <w:rPr>
          <w:rFonts w:ascii="Calibri" w:hAnsi="Calibri"/>
          <w:sz w:val="24"/>
          <w:szCs w:val="24"/>
        </w:rPr>
        <w:t>Pracodawca planuje w 2015 r. podnoszenie kwalifikacji swoich i swoich pracowników</w:t>
      </w:r>
      <w:r w:rsidR="00CC4C5D" w:rsidRPr="00CC4C5D">
        <w:rPr>
          <w:rFonts w:ascii="Calibri" w:hAnsi="Calibri"/>
          <w:sz w:val="24"/>
          <w:szCs w:val="24"/>
        </w:rPr>
        <w:t xml:space="preserve"> </w:t>
      </w:r>
      <w:r w:rsidR="00CC4C5D">
        <w:rPr>
          <w:rFonts w:ascii="Calibri" w:hAnsi="Calibri"/>
          <w:sz w:val="24"/>
          <w:szCs w:val="24"/>
        </w:rPr>
        <w:t>poprzez kształcenie ustawiczne</w:t>
      </w:r>
      <w:r w:rsidR="00AF4339">
        <w:rPr>
          <w:rFonts w:ascii="Calibri" w:hAnsi="Calibri"/>
          <w:sz w:val="24"/>
          <w:szCs w:val="24"/>
        </w:rPr>
        <w:t xml:space="preserve"> w ramach środków</w:t>
      </w:r>
      <w:r w:rsidR="00780DD3">
        <w:rPr>
          <w:rFonts w:ascii="Calibri" w:hAnsi="Calibri"/>
          <w:sz w:val="24"/>
          <w:szCs w:val="24"/>
        </w:rPr>
        <w:t xml:space="preserve"> KFS:*</w:t>
      </w:r>
      <w:r w:rsidR="00CC4C5D">
        <w:rPr>
          <w:rFonts w:ascii="Calibri" w:hAnsi="Calibri"/>
          <w:sz w:val="24"/>
          <w:szCs w:val="24"/>
        </w:rPr>
        <w:t>*</w:t>
      </w:r>
      <w:r w:rsidRPr="0097416D">
        <w:rPr>
          <w:rFonts w:ascii="Calibri" w:hAnsi="Calibri"/>
          <w:sz w:val="24"/>
          <w:szCs w:val="24"/>
        </w:rPr>
        <w:t xml:space="preserve"> </w:t>
      </w:r>
      <w:r w:rsidR="00780DD3">
        <w:rPr>
          <w:rFonts w:ascii="Calibri" w:hAnsi="Calibri"/>
          <w:sz w:val="24"/>
          <w:szCs w:val="24"/>
        </w:rPr>
        <w:t xml:space="preserve">        </w:t>
      </w:r>
      <w:r w:rsidR="00CC4C5D">
        <w:rPr>
          <w:rFonts w:ascii="Calibri" w:hAnsi="Calibri"/>
          <w:sz w:val="24"/>
          <w:szCs w:val="24"/>
        </w:rPr>
        <w:t xml:space="preserve">      </w:t>
      </w:r>
      <w:r w:rsidR="00780DD3">
        <w:rPr>
          <w:rFonts w:ascii="Calibri" w:hAnsi="Calibri"/>
          <w:sz w:val="24"/>
          <w:szCs w:val="24"/>
        </w:rPr>
        <w:t xml:space="preserve">  </w:t>
      </w:r>
      <w:r w:rsidRPr="00C72A85">
        <w:rPr>
          <w:sz w:val="32"/>
          <w:szCs w:val="32"/>
        </w:rPr>
        <w:t>□</w:t>
      </w:r>
      <w:r w:rsidRPr="00C72A85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22"/>
          <w:szCs w:val="22"/>
        </w:rPr>
        <w:t xml:space="preserve">TAK </w:t>
      </w:r>
      <w:r w:rsidRPr="00B425CC">
        <w:rPr>
          <w:rFonts w:ascii="Calibri" w:hAnsi="Calibri"/>
          <w:sz w:val="22"/>
          <w:szCs w:val="22"/>
        </w:rPr>
        <w:t xml:space="preserve">*    </w:t>
      </w:r>
      <w:r>
        <w:rPr>
          <w:rFonts w:ascii="Calibri" w:hAnsi="Calibri"/>
          <w:sz w:val="22"/>
          <w:szCs w:val="22"/>
        </w:rPr>
        <w:t xml:space="preserve">                         </w:t>
      </w:r>
      <w:r w:rsidRPr="00B425CC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</w:t>
      </w:r>
      <w:r w:rsidRPr="00C72A85">
        <w:rPr>
          <w:sz w:val="32"/>
          <w:szCs w:val="32"/>
        </w:rPr>
        <w:t>□</w:t>
      </w:r>
      <w:r w:rsidRPr="00C72A85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22"/>
          <w:szCs w:val="22"/>
        </w:rPr>
        <w:t xml:space="preserve"> NIE</w:t>
      </w:r>
      <w:r w:rsidR="00CC4C5D">
        <w:rPr>
          <w:rFonts w:ascii="Calibri" w:hAnsi="Calibri"/>
          <w:sz w:val="22"/>
          <w:szCs w:val="22"/>
        </w:rPr>
        <w:t>*</w:t>
      </w:r>
      <w:r w:rsidRPr="00B425CC">
        <w:rPr>
          <w:rFonts w:ascii="Calibri" w:hAnsi="Calibri"/>
          <w:sz w:val="22"/>
          <w:szCs w:val="22"/>
        </w:rPr>
        <w:t xml:space="preserve">  </w:t>
      </w:r>
    </w:p>
    <w:p w:rsidR="00C83502" w:rsidRPr="002B0BB1" w:rsidRDefault="0097416D" w:rsidP="00C83502">
      <w:pPr>
        <w:rPr>
          <w:rFonts w:ascii="Calibri" w:hAnsi="Calibri"/>
          <w:sz w:val="18"/>
          <w:szCs w:val="18"/>
        </w:rPr>
      </w:pPr>
      <w:r w:rsidRPr="00B425CC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 xml:space="preserve">                </w:t>
      </w:r>
      <w:r w:rsidRPr="00B425CC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</w:t>
      </w:r>
      <w:r w:rsidRPr="00B425CC">
        <w:rPr>
          <w:rFonts w:ascii="Calibri" w:hAnsi="Calibri"/>
          <w:sz w:val="22"/>
          <w:szCs w:val="22"/>
        </w:rPr>
        <w:t xml:space="preserve">    </w:t>
      </w:r>
    </w:p>
    <w:p w:rsidR="0097416D" w:rsidRPr="002B0BB1" w:rsidRDefault="002B0BB1" w:rsidP="002B0BB1">
      <w:pPr>
        <w:jc w:val="right"/>
        <w:rPr>
          <w:rFonts w:ascii="Calibri" w:hAnsi="Calibri"/>
          <w:sz w:val="22"/>
          <w:szCs w:val="22"/>
        </w:rPr>
      </w:pPr>
      <w:r w:rsidRPr="002B0BB1">
        <w:rPr>
          <w:rFonts w:ascii="Calibri" w:hAnsi="Calibri"/>
          <w:sz w:val="22"/>
          <w:szCs w:val="22"/>
        </w:rPr>
        <w:t>…………………………………………………………</w:t>
      </w:r>
    </w:p>
    <w:p w:rsidR="002B0BB1" w:rsidRPr="002B0BB1" w:rsidRDefault="002B0BB1" w:rsidP="002B0BB1">
      <w:pPr>
        <w:rPr>
          <w:rFonts w:ascii="Calibri" w:hAnsi="Calibri"/>
          <w:sz w:val="22"/>
          <w:szCs w:val="22"/>
        </w:rPr>
      </w:pPr>
      <w:r w:rsidRPr="002B0BB1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</w:t>
      </w:r>
      <w:r w:rsidRPr="002B0BB1">
        <w:rPr>
          <w:rFonts w:ascii="Calibri" w:hAnsi="Calibri"/>
          <w:sz w:val="22"/>
          <w:szCs w:val="22"/>
        </w:rPr>
        <w:t xml:space="preserve">       ( data i podpis pracodawcy)</w:t>
      </w:r>
    </w:p>
    <w:p w:rsidR="002B0BB1" w:rsidRPr="002B0BB1" w:rsidRDefault="002B0BB1" w:rsidP="00C72A85">
      <w:pPr>
        <w:jc w:val="both"/>
        <w:rPr>
          <w:rFonts w:ascii="Calibri" w:hAnsi="Calibri"/>
          <w:b/>
          <w:sz w:val="16"/>
          <w:szCs w:val="16"/>
        </w:rPr>
      </w:pPr>
    </w:p>
    <w:p w:rsidR="00C72A85" w:rsidRPr="00C72A85" w:rsidRDefault="00C72A85" w:rsidP="00C72A85">
      <w:pPr>
        <w:jc w:val="both"/>
        <w:rPr>
          <w:rFonts w:ascii="Calibri" w:hAnsi="Calibri"/>
          <w:b/>
          <w:sz w:val="22"/>
          <w:szCs w:val="22"/>
        </w:rPr>
      </w:pPr>
      <w:r w:rsidRPr="000B51CC">
        <w:rPr>
          <w:rFonts w:ascii="Calibri" w:hAnsi="Calibri"/>
          <w:b/>
          <w:sz w:val="22"/>
          <w:szCs w:val="22"/>
        </w:rPr>
        <w:t xml:space="preserve">Wypełnioną ankietę proszę przesłać do </w:t>
      </w:r>
      <w:r>
        <w:rPr>
          <w:rFonts w:ascii="Calibri" w:hAnsi="Calibri"/>
          <w:b/>
          <w:sz w:val="22"/>
          <w:szCs w:val="22"/>
        </w:rPr>
        <w:t xml:space="preserve">dnia </w:t>
      </w:r>
      <w:r w:rsidR="0076664A">
        <w:rPr>
          <w:rFonts w:ascii="Calibri" w:hAnsi="Calibri"/>
          <w:b/>
          <w:sz w:val="22"/>
          <w:szCs w:val="22"/>
        </w:rPr>
        <w:t>31</w:t>
      </w:r>
      <w:r w:rsidR="0097416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sierpnia</w:t>
      </w:r>
      <w:r w:rsidRPr="000B51CC">
        <w:rPr>
          <w:rFonts w:ascii="Calibri" w:hAnsi="Calibri"/>
          <w:b/>
          <w:sz w:val="22"/>
          <w:szCs w:val="22"/>
        </w:rPr>
        <w:t xml:space="preserve"> 2014 r. na adres e-mail: </w:t>
      </w:r>
      <w:r w:rsidR="004D4143">
        <w:rPr>
          <w:rFonts w:ascii="Calibri" w:hAnsi="Calibri"/>
          <w:b/>
          <w:sz w:val="22"/>
          <w:szCs w:val="22"/>
        </w:rPr>
        <w:t>zist@praca.gov.pl</w:t>
      </w:r>
      <w:r w:rsidR="00C83502">
        <w:rPr>
          <w:rFonts w:ascii="Calibri" w:hAnsi="Calibri"/>
          <w:b/>
          <w:sz w:val="22"/>
          <w:szCs w:val="22"/>
        </w:rPr>
        <w:t xml:space="preserve">, faksem tel.(95) 7637216 </w:t>
      </w:r>
      <w:r w:rsidRPr="000B51CC">
        <w:rPr>
          <w:rFonts w:ascii="Calibri" w:hAnsi="Calibri"/>
          <w:b/>
          <w:sz w:val="22"/>
          <w:szCs w:val="22"/>
        </w:rPr>
        <w:t xml:space="preserve">lub dostarczyć do Powiatowego Urzędu Pracy w </w:t>
      </w:r>
      <w:r w:rsidR="00827B88">
        <w:rPr>
          <w:rFonts w:ascii="Calibri" w:hAnsi="Calibri"/>
          <w:b/>
          <w:sz w:val="22"/>
          <w:szCs w:val="22"/>
        </w:rPr>
        <w:t xml:space="preserve">Strzelcach Kraj. </w:t>
      </w:r>
      <w:r w:rsidRPr="000B51CC">
        <w:rPr>
          <w:rFonts w:ascii="Calibri" w:hAnsi="Calibri"/>
          <w:b/>
          <w:sz w:val="22"/>
          <w:szCs w:val="22"/>
        </w:rPr>
        <w:t xml:space="preserve">(pokój nr </w:t>
      </w:r>
      <w:r w:rsidR="00C83502">
        <w:rPr>
          <w:rFonts w:ascii="Calibri" w:hAnsi="Calibri"/>
          <w:b/>
          <w:sz w:val="22"/>
          <w:szCs w:val="22"/>
        </w:rPr>
        <w:t>13</w:t>
      </w:r>
      <w:r w:rsidRPr="000B51CC">
        <w:rPr>
          <w:rFonts w:ascii="Calibri" w:hAnsi="Calibri"/>
          <w:b/>
          <w:sz w:val="22"/>
          <w:szCs w:val="22"/>
        </w:rPr>
        <w:t>).</w:t>
      </w:r>
    </w:p>
    <w:p w:rsidR="00C83502" w:rsidRPr="00780DD3" w:rsidRDefault="00C83502" w:rsidP="00C72A85">
      <w:pPr>
        <w:shd w:val="clear" w:color="auto" w:fill="FFFFFF"/>
        <w:jc w:val="both"/>
        <w:rPr>
          <w:rFonts w:ascii="Calibri" w:hAnsi="Calibri" w:cs="Arial"/>
          <w:color w:val="000000"/>
          <w:sz w:val="6"/>
          <w:szCs w:val="6"/>
        </w:rPr>
      </w:pPr>
    </w:p>
    <w:p w:rsidR="00C72A85" w:rsidRPr="00C83502" w:rsidRDefault="00C83502" w:rsidP="00C72A85">
      <w:pPr>
        <w:shd w:val="clear" w:color="auto" w:fill="FFFFFF"/>
        <w:jc w:val="both"/>
        <w:rPr>
          <w:rFonts w:ascii="Calibri" w:hAnsi="Calibri"/>
          <w:color w:val="000000"/>
        </w:rPr>
      </w:pPr>
      <w:r w:rsidRPr="00C83502">
        <w:rPr>
          <w:rFonts w:ascii="Calibri" w:hAnsi="Calibri" w:cs="Arial"/>
          <w:color w:val="000000"/>
        </w:rPr>
        <w:t xml:space="preserve">Środki </w:t>
      </w:r>
      <w:r w:rsidR="00C72A85" w:rsidRPr="00C83502">
        <w:rPr>
          <w:rFonts w:ascii="Calibri" w:hAnsi="Calibri" w:cs="Arial"/>
          <w:color w:val="000000"/>
        </w:rPr>
        <w:t xml:space="preserve"> </w:t>
      </w:r>
      <w:r w:rsidRPr="00C83502">
        <w:rPr>
          <w:rFonts w:ascii="Calibri" w:hAnsi="Calibri" w:cs="Arial"/>
          <w:color w:val="000000"/>
        </w:rPr>
        <w:t xml:space="preserve">z </w:t>
      </w:r>
      <w:r w:rsidR="00C72A85" w:rsidRPr="00C83502">
        <w:rPr>
          <w:rFonts w:ascii="Calibri" w:hAnsi="Calibri" w:cs="Arial"/>
          <w:color w:val="000000"/>
        </w:rPr>
        <w:t xml:space="preserve">KFS </w:t>
      </w:r>
      <w:r w:rsidRPr="00C83502">
        <w:rPr>
          <w:rFonts w:ascii="Calibri" w:hAnsi="Calibri" w:cs="Arial"/>
          <w:color w:val="000000"/>
        </w:rPr>
        <w:t>mogą zostać przyznane w wysokości:</w:t>
      </w:r>
    </w:p>
    <w:p w:rsidR="00C72A85" w:rsidRPr="00C83502" w:rsidRDefault="00C72A85" w:rsidP="00C72A85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 xml:space="preserve"> 80% kosztów kształcenia ustawicznego</w:t>
      </w:r>
      <w:r w:rsidRPr="00C83502">
        <w:rPr>
          <w:rFonts w:ascii="Calibri" w:hAnsi="Calibri" w:cs="Arial"/>
          <w:color w:val="000000"/>
        </w:rPr>
        <w:t>, nie więcej jednak niż do wysokości 300% przeciętnego wynagrodzenia w danym roku na jednego uczestnika,</w:t>
      </w:r>
    </w:p>
    <w:p w:rsidR="00780DD3" w:rsidRDefault="00C72A85" w:rsidP="00C72A85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100% kosztów kształcenia ustawicznego</w:t>
      </w:r>
      <w:r w:rsidRPr="00C83502">
        <w:rPr>
          <w:rFonts w:ascii="Calibri" w:hAnsi="Calibri" w:cs="Arial"/>
          <w:color w:val="000000"/>
        </w:rPr>
        <w:t xml:space="preserve"> – jeśli wnioskodawca   jest </w:t>
      </w:r>
      <w:proofErr w:type="spellStart"/>
      <w:r w:rsidRPr="00C83502">
        <w:rPr>
          <w:rFonts w:ascii="Calibri" w:hAnsi="Calibri" w:cs="Arial"/>
          <w:color w:val="000000"/>
        </w:rPr>
        <w:t>mikroprze</w:t>
      </w:r>
      <w:r w:rsidR="002B0BB1">
        <w:rPr>
          <w:rFonts w:ascii="Calibri" w:hAnsi="Calibri" w:cs="Arial"/>
          <w:color w:val="000000"/>
        </w:rPr>
        <w:t>dsiębiorcą</w:t>
      </w:r>
      <w:proofErr w:type="spellEnd"/>
      <w:r w:rsidR="002B0BB1">
        <w:rPr>
          <w:rFonts w:ascii="Calibri" w:hAnsi="Calibri" w:cs="Arial"/>
          <w:color w:val="000000"/>
        </w:rPr>
        <w:t xml:space="preserve">, </w:t>
      </w:r>
      <w:r w:rsidRPr="00C83502">
        <w:rPr>
          <w:rFonts w:ascii="Calibri" w:hAnsi="Calibri" w:cs="Arial"/>
          <w:color w:val="000000"/>
        </w:rPr>
        <w:t xml:space="preserve"> nie więcej jednak niż do wysokości 300% przeciętnego wynagrodzenia w danym roku na jednego uczestnika.</w:t>
      </w:r>
    </w:p>
    <w:p w:rsidR="00C72A85" w:rsidRPr="00CC4C5D" w:rsidRDefault="00C72A85" w:rsidP="00C72A85">
      <w:pPr>
        <w:shd w:val="clear" w:color="auto" w:fill="FFFFFF"/>
        <w:jc w:val="both"/>
        <w:rPr>
          <w:rFonts w:ascii="Calibri" w:hAnsi="Calibri"/>
          <w:color w:val="000000"/>
          <w:sz w:val="10"/>
          <w:szCs w:val="10"/>
        </w:rPr>
      </w:pPr>
      <w:r w:rsidRPr="00C83502">
        <w:rPr>
          <w:rFonts w:ascii="Calibri" w:hAnsi="Calibri" w:cs="Arial"/>
          <w:color w:val="000000"/>
        </w:rPr>
        <w:t xml:space="preserve"> </w:t>
      </w:r>
    </w:p>
    <w:p w:rsidR="00CC4C5D" w:rsidRPr="00CC4C5D" w:rsidRDefault="00CC4C5D" w:rsidP="00C72A85">
      <w:pPr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* </w:t>
      </w:r>
      <w:r w:rsidRPr="00A8432D">
        <w:rPr>
          <w:rFonts w:ascii="Calibri" w:hAnsi="Calibri"/>
          <w:sz w:val="16"/>
          <w:szCs w:val="16"/>
        </w:rPr>
        <w:t xml:space="preserve">właściwe zaznaczyć </w:t>
      </w:r>
      <w:r w:rsidRPr="00FF16C4">
        <w:rPr>
          <w:rFonts w:ascii="Calibri" w:hAnsi="Calibri"/>
          <w:b/>
        </w:rPr>
        <w:t>x</w:t>
      </w:r>
    </w:p>
    <w:p w:rsidR="00C72A85" w:rsidRPr="00A41756" w:rsidRDefault="00780DD3" w:rsidP="00C72A8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CC4C5D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W latach 2014-2015 środki KFS będzie można przeznaczyć na kształcenie ustawiczne pracowników i pracodawców w wieku 45 lat i powyżej.</w:t>
      </w:r>
    </w:p>
    <w:sectPr w:rsidR="00C72A85" w:rsidRPr="00A41756" w:rsidSect="00937A84">
      <w:headerReference w:type="default" r:id="rId11"/>
      <w:footerReference w:type="even" r:id="rId12"/>
      <w:pgSz w:w="11906" w:h="16838"/>
      <w:pgMar w:top="0" w:right="707" w:bottom="0" w:left="1418" w:header="709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73" w:rsidRDefault="00903873">
      <w:r>
        <w:separator/>
      </w:r>
    </w:p>
  </w:endnote>
  <w:endnote w:type="continuationSeparator" w:id="0">
    <w:p w:rsidR="00903873" w:rsidRDefault="0090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B96CC6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2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255" w:rsidRDefault="00DD3255" w:rsidP="00A8756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73" w:rsidRDefault="00903873">
      <w:r>
        <w:separator/>
      </w:r>
    </w:p>
  </w:footnote>
  <w:footnote w:type="continuationSeparator" w:id="0">
    <w:p w:rsidR="00903873" w:rsidRDefault="00903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DD3255">
    <w:pPr>
      <w:pStyle w:val="Nagwek"/>
    </w:pPr>
  </w:p>
  <w:p w:rsidR="00DD3255" w:rsidRDefault="00DD32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8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20"/>
  </w:num>
  <w:num w:numId="17">
    <w:abstractNumId w:val="9"/>
  </w:num>
  <w:num w:numId="18">
    <w:abstractNumId w:val="12"/>
  </w:num>
  <w:num w:numId="19">
    <w:abstractNumId w:val="7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7561"/>
    <w:rsid w:val="000049F1"/>
    <w:rsid w:val="00024002"/>
    <w:rsid w:val="00026441"/>
    <w:rsid w:val="000738BD"/>
    <w:rsid w:val="00092D9A"/>
    <w:rsid w:val="0009439E"/>
    <w:rsid w:val="000B2549"/>
    <w:rsid w:val="000B6E0D"/>
    <w:rsid w:val="000C7A6F"/>
    <w:rsid w:val="000D5CF3"/>
    <w:rsid w:val="000E7149"/>
    <w:rsid w:val="00106B7E"/>
    <w:rsid w:val="00117A21"/>
    <w:rsid w:val="00144C42"/>
    <w:rsid w:val="00157522"/>
    <w:rsid w:val="00171D72"/>
    <w:rsid w:val="00173DB7"/>
    <w:rsid w:val="001C42A9"/>
    <w:rsid w:val="001D0C34"/>
    <w:rsid w:val="001E78CC"/>
    <w:rsid w:val="00206D69"/>
    <w:rsid w:val="00260A31"/>
    <w:rsid w:val="00281C19"/>
    <w:rsid w:val="002B0BB1"/>
    <w:rsid w:val="002D70D0"/>
    <w:rsid w:val="002E3FAB"/>
    <w:rsid w:val="002F07BE"/>
    <w:rsid w:val="00316BEB"/>
    <w:rsid w:val="003336DC"/>
    <w:rsid w:val="00346E25"/>
    <w:rsid w:val="00353CC4"/>
    <w:rsid w:val="00383B87"/>
    <w:rsid w:val="003920FB"/>
    <w:rsid w:val="003F343F"/>
    <w:rsid w:val="0041288F"/>
    <w:rsid w:val="00424C61"/>
    <w:rsid w:val="00430949"/>
    <w:rsid w:val="004419CC"/>
    <w:rsid w:val="00443D37"/>
    <w:rsid w:val="0046251D"/>
    <w:rsid w:val="00484BFE"/>
    <w:rsid w:val="004A51F7"/>
    <w:rsid w:val="004D1625"/>
    <w:rsid w:val="004D4143"/>
    <w:rsid w:val="004D5718"/>
    <w:rsid w:val="004E031B"/>
    <w:rsid w:val="005012AA"/>
    <w:rsid w:val="005013D5"/>
    <w:rsid w:val="00524478"/>
    <w:rsid w:val="005325C5"/>
    <w:rsid w:val="0053527D"/>
    <w:rsid w:val="005377AC"/>
    <w:rsid w:val="0056309A"/>
    <w:rsid w:val="00567360"/>
    <w:rsid w:val="005E0F31"/>
    <w:rsid w:val="006006B9"/>
    <w:rsid w:val="00611B88"/>
    <w:rsid w:val="0062719E"/>
    <w:rsid w:val="00665B36"/>
    <w:rsid w:val="0066772F"/>
    <w:rsid w:val="00685406"/>
    <w:rsid w:val="006B17D5"/>
    <w:rsid w:val="006B5056"/>
    <w:rsid w:val="006E291E"/>
    <w:rsid w:val="006F55A9"/>
    <w:rsid w:val="00703FBB"/>
    <w:rsid w:val="00731083"/>
    <w:rsid w:val="007416D8"/>
    <w:rsid w:val="00747962"/>
    <w:rsid w:val="0076664A"/>
    <w:rsid w:val="00767987"/>
    <w:rsid w:val="00770990"/>
    <w:rsid w:val="00774106"/>
    <w:rsid w:val="0077692F"/>
    <w:rsid w:val="00780DD3"/>
    <w:rsid w:val="007827FC"/>
    <w:rsid w:val="007D6565"/>
    <w:rsid w:val="00803D26"/>
    <w:rsid w:val="00810BD5"/>
    <w:rsid w:val="00827B88"/>
    <w:rsid w:val="00853935"/>
    <w:rsid w:val="0085469A"/>
    <w:rsid w:val="00855714"/>
    <w:rsid w:val="00897690"/>
    <w:rsid w:val="008B7381"/>
    <w:rsid w:val="008F4356"/>
    <w:rsid w:val="00903873"/>
    <w:rsid w:val="00903F35"/>
    <w:rsid w:val="00906674"/>
    <w:rsid w:val="009176B3"/>
    <w:rsid w:val="00937A84"/>
    <w:rsid w:val="00954C93"/>
    <w:rsid w:val="00962C50"/>
    <w:rsid w:val="00963398"/>
    <w:rsid w:val="00971097"/>
    <w:rsid w:val="0097416D"/>
    <w:rsid w:val="0099782C"/>
    <w:rsid w:val="009A2B9A"/>
    <w:rsid w:val="009B02DD"/>
    <w:rsid w:val="009D56FD"/>
    <w:rsid w:val="00A03EC5"/>
    <w:rsid w:val="00A16C9C"/>
    <w:rsid w:val="00A200B3"/>
    <w:rsid w:val="00A20673"/>
    <w:rsid w:val="00A34AE5"/>
    <w:rsid w:val="00A36C15"/>
    <w:rsid w:val="00A41BBF"/>
    <w:rsid w:val="00A4347A"/>
    <w:rsid w:val="00A50F70"/>
    <w:rsid w:val="00A87561"/>
    <w:rsid w:val="00A95D79"/>
    <w:rsid w:val="00AC2FA9"/>
    <w:rsid w:val="00AF4339"/>
    <w:rsid w:val="00B30919"/>
    <w:rsid w:val="00B35512"/>
    <w:rsid w:val="00B36469"/>
    <w:rsid w:val="00B530FB"/>
    <w:rsid w:val="00B62FF2"/>
    <w:rsid w:val="00B76EB5"/>
    <w:rsid w:val="00B96CC6"/>
    <w:rsid w:val="00BA16AB"/>
    <w:rsid w:val="00C312B3"/>
    <w:rsid w:val="00C72A85"/>
    <w:rsid w:val="00C81E2E"/>
    <w:rsid w:val="00C82955"/>
    <w:rsid w:val="00C83502"/>
    <w:rsid w:val="00C91BD2"/>
    <w:rsid w:val="00CA1313"/>
    <w:rsid w:val="00CC4167"/>
    <w:rsid w:val="00CC4C5D"/>
    <w:rsid w:val="00CC5FA0"/>
    <w:rsid w:val="00CE01DD"/>
    <w:rsid w:val="00D01242"/>
    <w:rsid w:val="00D040F2"/>
    <w:rsid w:val="00D079E4"/>
    <w:rsid w:val="00D158B0"/>
    <w:rsid w:val="00D74D7D"/>
    <w:rsid w:val="00D87885"/>
    <w:rsid w:val="00D95A3E"/>
    <w:rsid w:val="00DD3255"/>
    <w:rsid w:val="00E01B55"/>
    <w:rsid w:val="00E22572"/>
    <w:rsid w:val="00E56D93"/>
    <w:rsid w:val="00E70B4A"/>
    <w:rsid w:val="00EA237D"/>
    <w:rsid w:val="00EA5A08"/>
    <w:rsid w:val="00EB6F95"/>
    <w:rsid w:val="00EC065C"/>
    <w:rsid w:val="00EF08C0"/>
    <w:rsid w:val="00F15147"/>
    <w:rsid w:val="00F41252"/>
    <w:rsid w:val="00F417E2"/>
    <w:rsid w:val="00F467DF"/>
    <w:rsid w:val="00FA5543"/>
    <w:rsid w:val="00FB52BA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t@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up.strzelce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B5FC-44B3-460C-A524-B0C4BE8E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PUP</dc:creator>
  <cp:keywords/>
  <cp:lastModifiedBy>Your User Name</cp:lastModifiedBy>
  <cp:revision>64</cp:revision>
  <cp:lastPrinted>2014-08-04T10:37:00Z</cp:lastPrinted>
  <dcterms:created xsi:type="dcterms:W3CDTF">2011-09-09T09:57:00Z</dcterms:created>
  <dcterms:modified xsi:type="dcterms:W3CDTF">2014-08-04T11:17:00Z</dcterms:modified>
</cp:coreProperties>
</file>