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4D7D" w:rsidRPr="00780DD3" w:rsidRDefault="00F421BB" w:rsidP="00D74D7D">
      <w:pPr>
        <w:tabs>
          <w:tab w:val="left" w:pos="652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-466090</wp:posOffset>
                </wp:positionV>
                <wp:extent cx="6534150" cy="762000"/>
                <wp:effectExtent l="0" t="0" r="19050" b="1905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1BB" w:rsidRPr="00F421BB" w:rsidRDefault="00F421BB" w:rsidP="00F421B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1BB">
                              <w:rPr>
                                <w:color w:val="000000" w:themeColor="text1"/>
                                <w:sz w:val="22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ANKIETA DLA PRADAWCÓW BADAJĄCA ZAPOTRZEBOWNIE NA KSZTAŁCENIE USTAWICZNE PRACOWNIKÓW I PRACODAWCÓW</w:t>
                            </w:r>
                            <w:r w:rsidR="00502804">
                              <w:rPr>
                                <w:color w:val="000000" w:themeColor="text1"/>
                                <w:sz w:val="22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F421BB">
                              <w:rPr>
                                <w:color w:val="000000" w:themeColor="text1"/>
                                <w:sz w:val="22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 WIEKU 45 LAT I WIĘCEJ W RAMACH KRAJOWEGO FUNDUSZU SZKOLENIOWEGO </w:t>
                            </w:r>
                            <w:r w:rsidRPr="00F421BB">
                              <w:rPr>
                                <w:color w:val="000000" w:themeColor="text1"/>
                                <w:sz w:val="22"/>
                                <w:u w:val="single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ROK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Prostokąt zaokrąglony 3" o:spid="_x0000_s1026" style="position:absolute;margin-left:-25.15pt;margin-top:-36.7pt;width:514.5pt;height:6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" fillcolor="#9bbb59 [3206]" strokecolor="#4e6128 [1606]" strokeweight="2pt">
                <v:textbox>
                  <w:txbxContent>
                    <w:p w:rsidR="00F421BB" w:rsidRPr="00F421BB" w:rsidRDefault="00F421BB" w:rsidP="00F421BB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21BB">
                        <w:rPr>
                          <w:color w:val="000000" w:themeColor="text1"/>
                          <w:sz w:val="22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ANKIETA DLA PRADAWCÓW BADAJĄCA ZAPOTRZEBOWNIE NA KSZTAŁCENIE USTAWICZNE PRACOWNIKÓW I PRACODAWCÓW</w:t>
                      </w:r>
                      <w:r w:rsidR="00502804">
                        <w:rPr>
                          <w:color w:val="000000" w:themeColor="text1"/>
                          <w:sz w:val="22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Pr="00F421BB">
                        <w:rPr>
                          <w:color w:val="000000" w:themeColor="text1"/>
                          <w:sz w:val="22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 WIEKU 45 LAT I WIĘCEJ W RAMACH KRAJOWEGO FUNDUSZU SZKOLENIOWEGO </w:t>
                      </w:r>
                      <w:r w:rsidRPr="00F421BB">
                        <w:rPr>
                          <w:color w:val="000000" w:themeColor="text1"/>
                          <w:sz w:val="22"/>
                          <w:u w:val="single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NA ROK 2015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2A85" w:rsidRPr="00780DD3" w:rsidRDefault="00D74D7D" w:rsidP="00117A21">
      <w:pPr>
        <w:rPr>
          <w:b/>
          <w:sz w:val="22"/>
          <w:szCs w:val="22"/>
        </w:rPr>
      </w:pPr>
      <w:r w:rsidRPr="00780DD3">
        <w:rPr>
          <w:b/>
          <w:sz w:val="22"/>
          <w:szCs w:val="22"/>
        </w:rPr>
        <w:t xml:space="preserve"> </w:t>
      </w:r>
      <w:r w:rsidR="00117A21" w:rsidRPr="00780DD3">
        <w:rPr>
          <w:b/>
          <w:sz w:val="22"/>
          <w:szCs w:val="22"/>
        </w:rPr>
        <w:t xml:space="preserve">                                                     </w:t>
      </w:r>
      <w:r w:rsidR="00C72A85" w:rsidRPr="00780DD3">
        <w:rPr>
          <w:b/>
          <w:bCs/>
          <w:sz w:val="22"/>
          <w:szCs w:val="22"/>
        </w:rPr>
        <w:t>ANKIETA DLA PRACODAWCÓW</w:t>
      </w:r>
    </w:p>
    <w:p w:rsidR="00C72A85" w:rsidRPr="00117A21" w:rsidRDefault="00C72A85" w:rsidP="00C72A85">
      <w:pPr>
        <w:jc w:val="both"/>
        <w:rPr>
          <w:rFonts w:ascii="Calibri" w:hAnsi="Calibri"/>
          <w:sz w:val="16"/>
          <w:szCs w:val="16"/>
        </w:rPr>
      </w:pPr>
    </w:p>
    <w:p w:rsidR="00C72A85" w:rsidRPr="00F421BB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 xml:space="preserve">Nazwa pracodawcy: </w:t>
      </w:r>
      <w:r w:rsidRPr="00F421BB">
        <w:rPr>
          <w:rFonts w:ascii="Calibri" w:hAnsi="Calibri"/>
          <w:sz w:val="22"/>
          <w:szCs w:val="22"/>
        </w:rPr>
        <w:t>...........................................................................................</w:t>
      </w:r>
      <w:r w:rsidR="00F421BB">
        <w:rPr>
          <w:rFonts w:ascii="Calibri" w:hAnsi="Calibri"/>
          <w:sz w:val="22"/>
          <w:szCs w:val="22"/>
        </w:rPr>
        <w:t>...</w:t>
      </w:r>
      <w:r w:rsidRPr="00F421BB">
        <w:rPr>
          <w:rFonts w:ascii="Calibri" w:hAnsi="Calibri"/>
          <w:sz w:val="22"/>
          <w:szCs w:val="22"/>
        </w:rPr>
        <w:t>......................................</w:t>
      </w:r>
    </w:p>
    <w:p w:rsid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421B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F421BB">
      <w:pPr>
        <w:spacing w:line="276" w:lineRule="auto"/>
        <w:rPr>
          <w:rFonts w:ascii="Calibri" w:hAnsi="Calibri"/>
          <w:sz w:val="10"/>
          <w:szCs w:val="10"/>
        </w:rPr>
      </w:pP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Adres siedziby pracodawcy: ...................................................................................................</w:t>
      </w:r>
      <w:r w:rsidR="00F421BB">
        <w:rPr>
          <w:rFonts w:ascii="Calibri" w:hAnsi="Calibri"/>
          <w:sz w:val="22"/>
          <w:szCs w:val="22"/>
        </w:rPr>
        <w:t>....</w:t>
      </w:r>
      <w:r w:rsidRPr="00C72A85">
        <w:rPr>
          <w:rFonts w:ascii="Calibri" w:hAnsi="Calibri"/>
          <w:sz w:val="22"/>
          <w:szCs w:val="22"/>
        </w:rPr>
        <w:t>.................</w:t>
      </w: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F421BB">
      <w:pPr>
        <w:spacing w:line="276" w:lineRule="auto"/>
        <w:jc w:val="both"/>
        <w:rPr>
          <w:rFonts w:ascii="Calibri" w:hAnsi="Calibri"/>
          <w:sz w:val="10"/>
          <w:szCs w:val="10"/>
        </w:rPr>
      </w:pPr>
    </w:p>
    <w:p w:rsid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Miejsce prowadzenia działalności gospodarczej:</w:t>
      </w:r>
      <w:r>
        <w:rPr>
          <w:rFonts w:ascii="Calibri" w:hAnsi="Calibri"/>
          <w:sz w:val="22"/>
          <w:szCs w:val="22"/>
        </w:rPr>
        <w:t>………………………</w:t>
      </w:r>
      <w:r w:rsidR="00F421BB">
        <w:rPr>
          <w:rFonts w:ascii="Calibri" w:hAnsi="Calibri"/>
          <w:sz w:val="22"/>
          <w:szCs w:val="22"/>
        </w:rPr>
        <w:t>…………..</w:t>
      </w:r>
      <w:r>
        <w:rPr>
          <w:rFonts w:ascii="Calibri" w:hAnsi="Calibri"/>
          <w:sz w:val="22"/>
          <w:szCs w:val="22"/>
        </w:rPr>
        <w:t>………………………………………………………….</w:t>
      </w: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  <w:r w:rsidR="00F421BB">
        <w:rPr>
          <w:rFonts w:ascii="Calibri" w:hAnsi="Calibri"/>
          <w:sz w:val="22"/>
          <w:szCs w:val="22"/>
        </w:rPr>
        <w:t>…………….</w:t>
      </w: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:rsidR="00C72A85" w:rsidRPr="00502804" w:rsidRDefault="00C72A85" w:rsidP="00502804">
      <w:pPr>
        <w:rPr>
          <w:rFonts w:ascii="Calibri" w:hAnsi="Calibri"/>
          <w:szCs w:val="22"/>
        </w:rPr>
      </w:pPr>
      <w:r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duże </w:t>
      </w:r>
      <w:r w:rsidRPr="00502804">
        <w:rPr>
          <w:rFonts w:ascii="Calibri" w:hAnsi="Calibri"/>
          <w:szCs w:val="22"/>
        </w:rPr>
        <w:t>przedsiębior</w:t>
      </w:r>
      <w:r w:rsidR="00502804" w:rsidRPr="00502804">
        <w:rPr>
          <w:rFonts w:ascii="Calibri" w:hAnsi="Calibri"/>
          <w:szCs w:val="22"/>
        </w:rPr>
        <w:t xml:space="preserve">stwo**   </w:t>
      </w:r>
      <w:r w:rsidRPr="00502804">
        <w:rPr>
          <w:sz w:val="28"/>
          <w:szCs w:val="32"/>
        </w:rPr>
        <w:t>□</w:t>
      </w:r>
      <w:r w:rsidRPr="00502804">
        <w:rPr>
          <w:rFonts w:ascii="Calibri" w:hAnsi="Calibri"/>
          <w:szCs w:val="22"/>
        </w:rPr>
        <w:t xml:space="preserve"> </w:t>
      </w:r>
      <w:r w:rsidR="00502804" w:rsidRPr="00502804">
        <w:rPr>
          <w:rFonts w:ascii="Calibri" w:hAnsi="Calibri"/>
          <w:szCs w:val="22"/>
        </w:rPr>
        <w:t>średnie przedsiębiorstwo*</w:t>
      </w:r>
      <w:r w:rsidRPr="00502804">
        <w:rPr>
          <w:rFonts w:ascii="Calibri" w:hAnsi="Calibri"/>
          <w:szCs w:val="22"/>
        </w:rPr>
        <w:t xml:space="preserve">* </w:t>
      </w:r>
      <w:r w:rsidR="00502804" w:rsidRPr="00502804">
        <w:rPr>
          <w:rFonts w:ascii="Calibri" w:hAnsi="Calibri"/>
          <w:szCs w:val="22"/>
        </w:rPr>
        <w:t xml:space="preserve"> </w:t>
      </w:r>
      <w:r w:rsidR="00502804"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 małe przedsiębiorstwo** </w:t>
      </w:r>
      <w:r w:rsidR="00502804"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 mikroprzedsiębiorca**</w:t>
      </w:r>
    </w:p>
    <w:p w:rsidR="00F421BB" w:rsidRDefault="00502804" w:rsidP="00502804">
      <w:pPr>
        <w:spacing w:line="276" w:lineRule="auto"/>
        <w:rPr>
          <w:rFonts w:ascii="Calibri" w:hAnsi="Calibri"/>
          <w:szCs w:val="22"/>
        </w:rPr>
      </w:pPr>
      <w:r w:rsidRPr="00502804">
        <w:rPr>
          <w:rFonts w:ascii="Calibri" w:hAnsi="Calibri"/>
          <w:szCs w:val="22"/>
        </w:rPr>
        <w:t>(250 i więcej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 250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</w:t>
      </w:r>
      <w:r>
        <w:rPr>
          <w:rFonts w:ascii="Calibri" w:hAnsi="Calibri"/>
          <w:szCs w:val="22"/>
        </w:rPr>
        <w:t xml:space="preserve"> </w:t>
      </w:r>
      <w:r w:rsidRPr="00502804">
        <w:rPr>
          <w:rFonts w:ascii="Calibri" w:hAnsi="Calibri"/>
          <w:szCs w:val="22"/>
        </w:rPr>
        <w:t>50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 10</w:t>
      </w:r>
      <w:r>
        <w:rPr>
          <w:rFonts w:ascii="Calibri" w:hAnsi="Calibri"/>
          <w:szCs w:val="22"/>
        </w:rPr>
        <w:t xml:space="preserve"> </w:t>
      </w:r>
      <w:r w:rsidRPr="00502804">
        <w:rPr>
          <w:rFonts w:ascii="Calibri" w:hAnsi="Calibri"/>
          <w:szCs w:val="22"/>
        </w:rPr>
        <w:t>pracowników)</w:t>
      </w:r>
    </w:p>
    <w:p w:rsidR="00502804" w:rsidRPr="0098432F" w:rsidRDefault="00502804" w:rsidP="00502804">
      <w:pPr>
        <w:spacing w:line="276" w:lineRule="auto"/>
        <w:rPr>
          <w:rFonts w:ascii="Calibri" w:hAnsi="Calibri"/>
          <w:b/>
          <w:sz w:val="12"/>
          <w:szCs w:val="22"/>
        </w:rPr>
      </w:pPr>
    </w:p>
    <w:p w:rsidR="00C72A85" w:rsidRPr="00A76281" w:rsidRDefault="00C72A85" w:rsidP="005B3D5A">
      <w:pPr>
        <w:spacing w:line="360" w:lineRule="auto"/>
        <w:rPr>
          <w:rFonts w:ascii="Calibri" w:hAnsi="Calibri"/>
          <w:b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>Dane osoby upoważnionej do kontaktu:</w:t>
      </w:r>
    </w:p>
    <w:p w:rsidR="00C72A85" w:rsidRPr="00B425CC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Imię i nazwisko: ........................................................................................................................................</w:t>
      </w:r>
    </w:p>
    <w:p w:rsidR="00C72A85" w:rsidRPr="00B425CC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Telefon: .................................................</w:t>
      </w:r>
    </w:p>
    <w:p w:rsidR="00AF4339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E- mail: ....................</w:t>
      </w:r>
      <w:r w:rsidR="00C83502">
        <w:rPr>
          <w:rFonts w:ascii="Calibri" w:hAnsi="Calibri"/>
          <w:sz w:val="22"/>
          <w:szCs w:val="22"/>
        </w:rPr>
        <w:t>..............................</w:t>
      </w:r>
    </w:p>
    <w:p w:rsidR="00502804" w:rsidRPr="0098432F" w:rsidRDefault="00502804" w:rsidP="00C72A85">
      <w:pPr>
        <w:rPr>
          <w:rFonts w:ascii="Calibri" w:hAnsi="Calibri"/>
          <w:b/>
          <w:sz w:val="6"/>
        </w:rPr>
      </w:pPr>
    </w:p>
    <w:p w:rsidR="00C83502" w:rsidRPr="00780DD3" w:rsidRDefault="00C72A85" w:rsidP="00C72A85">
      <w:pPr>
        <w:rPr>
          <w:rFonts w:ascii="Calibri" w:hAnsi="Calibri"/>
        </w:rPr>
      </w:pPr>
      <w:r w:rsidRPr="00780DD3">
        <w:rPr>
          <w:rFonts w:ascii="Calibri" w:hAnsi="Calibri"/>
          <w:b/>
        </w:rPr>
        <w:t xml:space="preserve">Zapotrzebowanie </w:t>
      </w:r>
      <w:r w:rsidR="00E846A6">
        <w:rPr>
          <w:rFonts w:ascii="Calibri" w:hAnsi="Calibri"/>
          <w:b/>
        </w:rPr>
        <w:t>w 2015</w:t>
      </w:r>
      <w:r w:rsidR="00AF4339" w:rsidRPr="00780DD3">
        <w:rPr>
          <w:rFonts w:ascii="Calibri" w:hAnsi="Calibri"/>
          <w:b/>
        </w:rPr>
        <w:t xml:space="preserve"> r. </w:t>
      </w:r>
      <w:r w:rsidRPr="00780DD3">
        <w:rPr>
          <w:rFonts w:ascii="Calibri" w:hAnsi="Calibri"/>
          <w:b/>
        </w:rPr>
        <w:t>na kształcenie ustawiczne pracodawców i pracownik</w:t>
      </w:r>
      <w:r w:rsidR="00C83502" w:rsidRPr="00780DD3">
        <w:rPr>
          <w:rFonts w:ascii="Calibri" w:hAnsi="Calibri"/>
          <w:b/>
        </w:rPr>
        <w:t xml:space="preserve">ów </w:t>
      </w:r>
      <w:r w:rsidR="00D040F2" w:rsidRPr="00780DD3">
        <w:rPr>
          <w:rFonts w:ascii="Calibri" w:hAnsi="Calibri"/>
          <w:b/>
        </w:rPr>
        <w:t>w wieku 45</w:t>
      </w:r>
      <w:r w:rsidR="00AF4339" w:rsidRPr="00780DD3">
        <w:rPr>
          <w:rFonts w:ascii="Calibri" w:hAnsi="Calibri"/>
          <w:b/>
        </w:rPr>
        <w:t xml:space="preserve"> lat </w:t>
      </w:r>
      <w:r w:rsidR="00D040F2" w:rsidRPr="00780DD3">
        <w:rPr>
          <w:rFonts w:ascii="Calibri" w:hAnsi="Calibri"/>
          <w:b/>
        </w:rPr>
        <w:t>i</w:t>
      </w:r>
      <w:r w:rsidR="00C83502" w:rsidRPr="00780DD3">
        <w:rPr>
          <w:rFonts w:ascii="Calibri" w:hAnsi="Calibri"/>
          <w:b/>
        </w:rPr>
        <w:t xml:space="preserve"> </w:t>
      </w:r>
      <w:r w:rsidR="00D040F2" w:rsidRPr="00780DD3">
        <w:rPr>
          <w:rFonts w:ascii="Calibri" w:hAnsi="Calibri"/>
          <w:b/>
        </w:rPr>
        <w:t>powyżej</w:t>
      </w:r>
      <w:r w:rsidR="00B26D57">
        <w:rPr>
          <w:rFonts w:ascii="Calibri" w:hAnsi="Calibri"/>
          <w:b/>
        </w:rPr>
        <w:t>***</w:t>
      </w:r>
      <w:r w:rsidR="00D040F2" w:rsidRPr="00780DD3">
        <w:rPr>
          <w:rFonts w:ascii="Calibri" w:hAnsi="Calibri"/>
          <w:b/>
        </w:rPr>
        <w:t>.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992"/>
        <w:gridCol w:w="1843"/>
      </w:tblGrid>
      <w:tr w:rsidR="00C72A85" w:rsidRPr="00B425CC" w:rsidTr="005028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A8432D" w:rsidRDefault="00C72A85" w:rsidP="00C72A8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Nazwa działania</w:t>
            </w:r>
          </w:p>
          <w:p w:rsidR="00C72A85" w:rsidRPr="00A8432D" w:rsidRDefault="00C72A85" w:rsidP="005635D1">
            <w:pPr>
              <w:rPr>
                <w:rFonts w:ascii="Calibri" w:hAnsi="Calibri"/>
                <w:sz w:val="16"/>
                <w:szCs w:val="16"/>
              </w:rPr>
            </w:pPr>
            <w:r w:rsidRPr="00A8432D">
              <w:rPr>
                <w:rFonts w:ascii="Calibri" w:hAnsi="Calibri"/>
                <w:sz w:val="16"/>
                <w:szCs w:val="16"/>
              </w:rPr>
              <w:t>(zgodnie z art. 69a ust. 2 Ustawy z dnia 20 kwietnia 2004 r. o promocji zatrudnienia i instytucjach rynku pracy (</w:t>
            </w:r>
            <w:proofErr w:type="spellStart"/>
            <w:r w:rsidRPr="00A8432D">
              <w:rPr>
                <w:rFonts w:ascii="Calibri" w:hAnsi="Calibri"/>
                <w:sz w:val="16"/>
                <w:szCs w:val="16"/>
              </w:rPr>
              <w:t>t.j</w:t>
            </w:r>
            <w:proofErr w:type="spellEnd"/>
            <w:r w:rsidRPr="00A8432D">
              <w:rPr>
                <w:rFonts w:ascii="Calibri" w:hAnsi="Calibri"/>
                <w:sz w:val="16"/>
                <w:szCs w:val="16"/>
              </w:rPr>
              <w:t xml:space="preserve">. Dz. U. z 2013 r. poz. 674 z </w:t>
            </w:r>
            <w:proofErr w:type="spellStart"/>
            <w:r w:rsidRPr="00A8432D">
              <w:rPr>
                <w:rFonts w:ascii="Calibri" w:hAnsi="Calibri"/>
                <w:sz w:val="16"/>
                <w:szCs w:val="16"/>
              </w:rPr>
              <w:t>późn</w:t>
            </w:r>
            <w:proofErr w:type="spellEnd"/>
            <w:r w:rsidRPr="00A8432D">
              <w:rPr>
                <w:rFonts w:ascii="Calibri" w:hAnsi="Calibri"/>
                <w:sz w:val="16"/>
                <w:szCs w:val="16"/>
              </w:rPr>
              <w:t>.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A8432D" w:rsidRDefault="00C72A85" w:rsidP="005635D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A8432D" w:rsidRDefault="00C72A85" w:rsidP="00C83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 xml:space="preserve">Kwota </w:t>
            </w:r>
            <w:r w:rsidR="00E846A6">
              <w:rPr>
                <w:rFonts w:ascii="Calibri" w:hAnsi="Calibri"/>
                <w:b/>
                <w:sz w:val="22"/>
                <w:szCs w:val="22"/>
              </w:rPr>
              <w:t>zapotrze</w:t>
            </w:r>
            <w:r w:rsidR="00E846A6" w:rsidRPr="00A8432D">
              <w:rPr>
                <w:rFonts w:ascii="Calibri" w:hAnsi="Calibri"/>
                <w:b/>
                <w:sz w:val="22"/>
                <w:szCs w:val="22"/>
              </w:rPr>
              <w:t>bo</w:t>
            </w:r>
            <w:r w:rsidR="00E846A6">
              <w:rPr>
                <w:rFonts w:ascii="Calibri" w:hAnsi="Calibri"/>
                <w:b/>
                <w:sz w:val="22"/>
                <w:szCs w:val="22"/>
              </w:rPr>
              <w:t>w</w:t>
            </w:r>
            <w:r w:rsidR="00E846A6" w:rsidRPr="00A8432D">
              <w:rPr>
                <w:rFonts w:ascii="Calibri" w:hAnsi="Calibri"/>
                <w:b/>
                <w:sz w:val="22"/>
                <w:szCs w:val="22"/>
              </w:rPr>
              <w:t>ania</w:t>
            </w: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Kursy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Studia podyplomowe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 xml:space="preserve">Ubezpieczenie od następstw nieszczęśliwych wypadków </w:t>
            </w:r>
            <w:r w:rsidR="00C83502" w:rsidRPr="00117A21">
              <w:rPr>
                <w:rFonts w:ascii="Calibri" w:hAnsi="Calibri"/>
              </w:rPr>
              <w:t xml:space="preserve"> </w:t>
            </w:r>
            <w:r w:rsidRPr="00117A21">
              <w:rPr>
                <w:rFonts w:ascii="Calibri" w:hAnsi="Calibri"/>
              </w:rPr>
              <w:t xml:space="preserve">w związku </w:t>
            </w:r>
            <w:r w:rsidR="00117A21">
              <w:rPr>
                <w:rFonts w:ascii="Calibri" w:hAnsi="Calibri"/>
              </w:rPr>
              <w:t xml:space="preserve">                </w:t>
            </w:r>
            <w:r w:rsidRPr="00117A21">
              <w:rPr>
                <w:rFonts w:ascii="Calibri" w:hAnsi="Calibri"/>
              </w:rPr>
              <w:t>z podjętym kształceniem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E846A6">
        <w:trPr>
          <w:trHeight w:val="49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117A21" w:rsidRDefault="00C72A85" w:rsidP="00E846A6">
            <w:pPr>
              <w:jc w:val="center"/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2A85" w:rsidRPr="00F467DF" w:rsidRDefault="00C72A85" w:rsidP="00C72A85">
      <w:pPr>
        <w:rPr>
          <w:rFonts w:ascii="Calibri" w:hAnsi="Calibri"/>
          <w:sz w:val="10"/>
          <w:szCs w:val="10"/>
        </w:rPr>
      </w:pPr>
    </w:p>
    <w:p w:rsidR="00C72A85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Całkowita wartość planowanych d</w:t>
      </w:r>
      <w:r>
        <w:rPr>
          <w:rFonts w:ascii="Calibri" w:hAnsi="Calibri"/>
          <w:sz w:val="22"/>
          <w:szCs w:val="22"/>
        </w:rPr>
        <w:t>ziałań kształcenia ustawicznego</w:t>
      </w:r>
      <w:r w:rsidRPr="004839E3">
        <w:rPr>
          <w:rFonts w:ascii="Calibri" w:hAnsi="Calibri"/>
          <w:sz w:val="22"/>
          <w:szCs w:val="22"/>
        </w:rPr>
        <w:t xml:space="preserve">: ………………...................…… w tym: </w:t>
      </w:r>
    </w:p>
    <w:p w:rsidR="00C72A85" w:rsidRPr="004839E3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 z KFS:   ………………………………</w:t>
      </w:r>
    </w:p>
    <w:p w:rsidR="00C72A85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wkładu własnego:    ………………………………………</w:t>
      </w:r>
    </w:p>
    <w:p w:rsidR="005B3D5A" w:rsidRPr="0098432F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  <w:sz w:val="6"/>
        </w:rPr>
      </w:pPr>
    </w:p>
    <w:p w:rsidR="005B3D5A" w:rsidRPr="00C83502" w:rsidRDefault="005B3D5A" w:rsidP="005B3D5A">
      <w:pPr>
        <w:shd w:val="clear" w:color="auto" w:fill="FFFFFF"/>
        <w:jc w:val="both"/>
        <w:rPr>
          <w:rFonts w:ascii="Calibri" w:hAnsi="Calibri"/>
          <w:color w:val="000000"/>
        </w:rPr>
      </w:pPr>
      <w:r w:rsidRPr="00C83502">
        <w:rPr>
          <w:rFonts w:ascii="Calibri" w:hAnsi="Calibri" w:cs="Arial"/>
          <w:color w:val="000000"/>
        </w:rPr>
        <w:t>Środki  z KFS mogą zostać przyznane w wysokości:</w:t>
      </w:r>
    </w:p>
    <w:p w:rsidR="005B3D5A" w:rsidRPr="00C83502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>80% kosztów kształcenia ustawicznego</w:t>
      </w:r>
      <w:r w:rsidRPr="00C83502">
        <w:rPr>
          <w:rFonts w:ascii="Calibri" w:hAnsi="Calibri" w:cs="Arial"/>
          <w:color w:val="000000"/>
        </w:rPr>
        <w:t xml:space="preserve">, nie więcej jednak niż do wysokości 300% przeciętnego wynagrodzenia </w:t>
      </w:r>
      <w:r w:rsidR="00B26D57">
        <w:rPr>
          <w:rFonts w:ascii="Calibri" w:hAnsi="Calibri" w:cs="Arial"/>
          <w:color w:val="000000"/>
        </w:rPr>
        <w:t xml:space="preserve">                   </w:t>
      </w:r>
      <w:r w:rsidRPr="00C83502">
        <w:rPr>
          <w:rFonts w:ascii="Calibri" w:hAnsi="Calibri" w:cs="Arial"/>
          <w:color w:val="000000"/>
        </w:rPr>
        <w:t>w danym roku na jednego uczestnika,</w:t>
      </w:r>
    </w:p>
    <w:p w:rsidR="005B3D5A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>100% kosztów kształcenia ustawicznego</w:t>
      </w:r>
      <w:r>
        <w:rPr>
          <w:rFonts w:ascii="Calibri" w:hAnsi="Calibri" w:cs="Arial"/>
          <w:color w:val="000000"/>
        </w:rPr>
        <w:t xml:space="preserve"> – jeśli wnioskodawca</w:t>
      </w:r>
      <w:r w:rsidRPr="00C83502">
        <w:rPr>
          <w:rFonts w:ascii="Calibri" w:hAnsi="Calibri" w:cs="Arial"/>
          <w:color w:val="000000"/>
        </w:rPr>
        <w:t> jest mikroprze</w:t>
      </w:r>
      <w:r>
        <w:rPr>
          <w:rFonts w:ascii="Calibri" w:hAnsi="Calibri" w:cs="Arial"/>
          <w:color w:val="000000"/>
        </w:rPr>
        <w:t xml:space="preserve">dsiębiorcą, </w:t>
      </w:r>
      <w:r w:rsidRPr="00C83502">
        <w:rPr>
          <w:rFonts w:ascii="Calibri" w:hAnsi="Calibri" w:cs="Arial"/>
          <w:color w:val="000000"/>
        </w:rPr>
        <w:t>nie więcej jednak niż do wysokości 300% przeciętnego wynagrodzenia w danym roku na jednego uczestnika.</w:t>
      </w:r>
    </w:p>
    <w:p w:rsidR="00E846A6" w:rsidRPr="0098432F" w:rsidRDefault="00E846A6" w:rsidP="00C83502">
      <w:pPr>
        <w:rPr>
          <w:rFonts w:ascii="Calibri" w:hAnsi="Calibri"/>
          <w:sz w:val="12"/>
          <w:szCs w:val="22"/>
        </w:rPr>
      </w:pPr>
    </w:p>
    <w:p w:rsidR="005B3D5A" w:rsidRPr="00502804" w:rsidRDefault="005B3D5A" w:rsidP="005B3D5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Pr="00502804">
        <w:rPr>
          <w:rFonts w:ascii="Calibri" w:hAnsi="Calibri"/>
          <w:sz w:val="16"/>
          <w:szCs w:val="16"/>
        </w:rPr>
        <w:t>Zgodnie z Kodeksem Pracy:</w:t>
      </w:r>
    </w:p>
    <w:p w:rsidR="005B3D5A" w:rsidRPr="00502804" w:rsidRDefault="005B3D5A" w:rsidP="005B3D5A">
      <w:pPr>
        <w:rPr>
          <w:rFonts w:ascii="Calibri" w:hAnsi="Calibri"/>
          <w:sz w:val="16"/>
          <w:szCs w:val="16"/>
        </w:rPr>
      </w:pPr>
      <w:r w:rsidRPr="00502804">
        <w:rPr>
          <w:rFonts w:ascii="Calibri" w:hAnsi="Calibri"/>
          <w:sz w:val="16"/>
          <w:szCs w:val="16"/>
        </w:rPr>
        <w:t>Pracownikiem jest</w:t>
      </w:r>
      <w:r>
        <w:rPr>
          <w:rFonts w:ascii="Calibri" w:hAnsi="Calibri"/>
          <w:sz w:val="16"/>
          <w:szCs w:val="16"/>
        </w:rPr>
        <w:t xml:space="preserve"> </w:t>
      </w:r>
      <w:r w:rsidRPr="00502804">
        <w:rPr>
          <w:rFonts w:ascii="Calibri" w:hAnsi="Calibri"/>
          <w:sz w:val="16"/>
          <w:szCs w:val="16"/>
        </w:rPr>
        <w:t>osoba zatrudniona na podstawie umowy o pracę, powołania, wyboru, mianowania lub spółdzielczej umowy o pracę.</w:t>
      </w:r>
    </w:p>
    <w:p w:rsidR="005B3D5A" w:rsidRDefault="005B3D5A" w:rsidP="005B3D5A">
      <w:pPr>
        <w:rPr>
          <w:rFonts w:ascii="Calibri" w:hAnsi="Calibri"/>
          <w:sz w:val="16"/>
          <w:szCs w:val="16"/>
        </w:rPr>
      </w:pPr>
      <w:r w:rsidRPr="00502804">
        <w:rPr>
          <w:rFonts w:ascii="Calibri" w:hAnsi="Calibri"/>
          <w:sz w:val="16"/>
          <w:szCs w:val="16"/>
        </w:rPr>
        <w:t>Pracodawcą jest</w:t>
      </w:r>
      <w:r>
        <w:rPr>
          <w:rFonts w:ascii="Calibri" w:hAnsi="Calibri"/>
          <w:sz w:val="16"/>
          <w:szCs w:val="16"/>
        </w:rPr>
        <w:t xml:space="preserve"> </w:t>
      </w:r>
      <w:r w:rsidRPr="00502804">
        <w:rPr>
          <w:rFonts w:ascii="Calibri" w:hAnsi="Calibri"/>
          <w:sz w:val="16"/>
          <w:szCs w:val="16"/>
        </w:rPr>
        <w:t>jednostka organizacyjna, choćby nie posiadała osobowości prawnej, a także osoba fizyczna, jeżeli zatrudniają one pracowników.</w:t>
      </w:r>
    </w:p>
    <w:p w:rsidR="005B3D5A" w:rsidRPr="00CC4C5D" w:rsidRDefault="005B3D5A" w:rsidP="005B3D5A">
      <w:pPr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** </w:t>
      </w:r>
      <w:r w:rsidRPr="00A8432D">
        <w:rPr>
          <w:rFonts w:ascii="Calibri" w:hAnsi="Calibri"/>
          <w:sz w:val="16"/>
          <w:szCs w:val="16"/>
        </w:rPr>
        <w:t xml:space="preserve">właściwe zaznaczyć </w:t>
      </w:r>
      <w:r w:rsidRPr="00FF16C4">
        <w:rPr>
          <w:rFonts w:ascii="Calibri" w:hAnsi="Calibri"/>
          <w:b/>
        </w:rPr>
        <w:t>x</w:t>
      </w:r>
    </w:p>
    <w:p w:rsidR="005B3D5A" w:rsidRPr="00A41756" w:rsidRDefault="005B3D5A" w:rsidP="005B3D5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*** W latach 2014-2015 środki KFS będzie można przeznaczyć na kształcenie ustawiczne pracowników i pracodawców w wieku 45 lat i powyżej.</w:t>
      </w:r>
    </w:p>
    <w:p w:rsidR="002B0BB1" w:rsidRDefault="002B0BB1" w:rsidP="00C83502">
      <w:pPr>
        <w:rPr>
          <w:rFonts w:ascii="Calibri" w:hAnsi="Calibri"/>
          <w:sz w:val="22"/>
          <w:szCs w:val="22"/>
        </w:rPr>
      </w:pPr>
    </w:p>
    <w:p w:rsidR="0098432F" w:rsidRPr="0098432F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98432F">
        <w:rPr>
          <w:rFonts w:ascii="Calibri" w:hAnsi="Calibri"/>
          <w:b/>
          <w:sz w:val="22"/>
          <w:szCs w:val="22"/>
        </w:rPr>
        <w:t>UWAGA: Ankieta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ma charakter badawczy i nie stanowi zobowiązania dla żadnej ze stron.</w:t>
      </w:r>
    </w:p>
    <w:p w:rsidR="0098432F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98432F">
        <w:rPr>
          <w:rFonts w:ascii="Calibri" w:hAnsi="Calibri"/>
          <w:b/>
          <w:sz w:val="22"/>
          <w:szCs w:val="22"/>
        </w:rPr>
        <w:t>Środki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z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KFS stanowią pomoc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udzielaną zgodnie z warunkami pomocy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 xml:space="preserve">de </w:t>
      </w:r>
      <w:proofErr w:type="spellStart"/>
      <w:r w:rsidRPr="0098432F">
        <w:rPr>
          <w:rFonts w:ascii="Calibri" w:hAnsi="Calibri"/>
          <w:b/>
          <w:sz w:val="22"/>
          <w:szCs w:val="22"/>
        </w:rPr>
        <w:t>minimis</w:t>
      </w:r>
      <w:proofErr w:type="spellEnd"/>
      <w:r w:rsidRPr="0098432F">
        <w:rPr>
          <w:rFonts w:ascii="Calibri" w:hAnsi="Calibri"/>
          <w:b/>
          <w:sz w:val="22"/>
          <w:szCs w:val="22"/>
        </w:rPr>
        <w:t>.</w:t>
      </w:r>
    </w:p>
    <w:p w:rsidR="0098432F" w:rsidRDefault="0098432F" w:rsidP="0098432F">
      <w:pPr>
        <w:jc w:val="both"/>
        <w:rPr>
          <w:rFonts w:ascii="Calibri" w:hAnsi="Calibri"/>
          <w:b/>
          <w:sz w:val="22"/>
          <w:szCs w:val="22"/>
        </w:rPr>
      </w:pPr>
    </w:p>
    <w:p w:rsidR="00C72A85" w:rsidRPr="00C72A85" w:rsidRDefault="00C72A85" w:rsidP="00C72A85">
      <w:pPr>
        <w:jc w:val="both"/>
        <w:rPr>
          <w:rFonts w:ascii="Calibri" w:hAnsi="Calibri"/>
          <w:b/>
          <w:sz w:val="22"/>
          <w:szCs w:val="22"/>
        </w:rPr>
      </w:pPr>
      <w:r w:rsidRPr="000B51CC">
        <w:rPr>
          <w:rFonts w:ascii="Calibri" w:hAnsi="Calibri"/>
          <w:b/>
          <w:sz w:val="22"/>
          <w:szCs w:val="22"/>
        </w:rPr>
        <w:t xml:space="preserve">Wypełnioną ankietę proszę przesłać 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do dnia </w:t>
      </w:r>
      <w:r w:rsidR="00AB1426">
        <w:rPr>
          <w:rFonts w:ascii="Calibri" w:hAnsi="Calibri"/>
          <w:b/>
          <w:sz w:val="22"/>
          <w:szCs w:val="22"/>
          <w:u w:val="single"/>
        </w:rPr>
        <w:t>14</w:t>
      </w:r>
      <w:r w:rsidR="0097416D" w:rsidRPr="00E846A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E846A6" w:rsidRPr="00E846A6">
        <w:rPr>
          <w:rFonts w:ascii="Calibri" w:hAnsi="Calibri"/>
          <w:b/>
          <w:sz w:val="22"/>
          <w:szCs w:val="22"/>
          <w:u w:val="single"/>
        </w:rPr>
        <w:t>stycznia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 201</w:t>
      </w:r>
      <w:r w:rsidR="00E846A6" w:rsidRPr="00E846A6">
        <w:rPr>
          <w:rFonts w:ascii="Calibri" w:hAnsi="Calibri"/>
          <w:b/>
          <w:sz w:val="22"/>
          <w:szCs w:val="22"/>
          <w:u w:val="single"/>
        </w:rPr>
        <w:t>5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 r.</w:t>
      </w:r>
      <w:r w:rsidRPr="000B51CC">
        <w:rPr>
          <w:rFonts w:ascii="Calibri" w:hAnsi="Calibri"/>
          <w:b/>
          <w:sz w:val="22"/>
          <w:szCs w:val="22"/>
        </w:rPr>
        <w:t xml:space="preserve"> na adres e-mail: </w:t>
      </w:r>
      <w:hyperlink r:id="rId9" w:history="1">
        <w:r w:rsidR="00B26D57" w:rsidRPr="006A1FFA">
          <w:rPr>
            <w:rStyle w:val="Hipercze"/>
            <w:rFonts w:ascii="Calibri" w:hAnsi="Calibri"/>
            <w:b/>
            <w:sz w:val="22"/>
            <w:szCs w:val="22"/>
          </w:rPr>
          <w:t>zist@praca.gov.pl</w:t>
        </w:r>
      </w:hyperlink>
      <w:r w:rsidR="00B26D57">
        <w:rPr>
          <w:rFonts w:ascii="Calibri" w:hAnsi="Calibri"/>
          <w:b/>
          <w:sz w:val="22"/>
          <w:szCs w:val="22"/>
        </w:rPr>
        <w:t xml:space="preserve"> lub</w:t>
      </w:r>
      <w:r w:rsidR="00C83502">
        <w:rPr>
          <w:rFonts w:ascii="Calibri" w:hAnsi="Calibri"/>
          <w:b/>
          <w:sz w:val="22"/>
          <w:szCs w:val="22"/>
        </w:rPr>
        <w:t xml:space="preserve"> faksem</w:t>
      </w:r>
      <w:r w:rsidR="00E00CC9">
        <w:rPr>
          <w:rFonts w:ascii="Calibri" w:hAnsi="Calibri"/>
          <w:b/>
          <w:sz w:val="22"/>
          <w:szCs w:val="22"/>
        </w:rPr>
        <w:t xml:space="preserve"> na nr </w:t>
      </w:r>
      <w:r w:rsidR="00C83502">
        <w:rPr>
          <w:rFonts w:ascii="Calibri" w:hAnsi="Calibri"/>
          <w:b/>
          <w:sz w:val="22"/>
          <w:szCs w:val="22"/>
        </w:rPr>
        <w:t xml:space="preserve">(95) 7637216 </w:t>
      </w:r>
      <w:r w:rsidRPr="000B51CC">
        <w:rPr>
          <w:rFonts w:ascii="Calibri" w:hAnsi="Calibri"/>
          <w:b/>
          <w:sz w:val="22"/>
          <w:szCs w:val="22"/>
        </w:rPr>
        <w:t xml:space="preserve">lub dostarczyć do Powiatowego Urzędu Pracy w </w:t>
      </w:r>
      <w:r w:rsidR="00827B88">
        <w:rPr>
          <w:rFonts w:ascii="Calibri" w:hAnsi="Calibri"/>
          <w:b/>
          <w:sz w:val="22"/>
          <w:szCs w:val="22"/>
        </w:rPr>
        <w:t xml:space="preserve">Strzelcach Kraj. </w:t>
      </w:r>
      <w:r w:rsidRPr="000B51CC">
        <w:rPr>
          <w:rFonts w:ascii="Calibri" w:hAnsi="Calibri"/>
          <w:b/>
          <w:sz w:val="22"/>
          <w:szCs w:val="22"/>
        </w:rPr>
        <w:t xml:space="preserve">(pokój nr </w:t>
      </w:r>
      <w:r w:rsidR="00C83502">
        <w:rPr>
          <w:rFonts w:ascii="Calibri" w:hAnsi="Calibri"/>
          <w:b/>
          <w:sz w:val="22"/>
          <w:szCs w:val="22"/>
        </w:rPr>
        <w:t>13</w:t>
      </w:r>
      <w:r w:rsidRPr="000B51CC">
        <w:rPr>
          <w:rFonts w:ascii="Calibri" w:hAnsi="Calibri"/>
          <w:b/>
          <w:sz w:val="22"/>
          <w:szCs w:val="22"/>
        </w:rPr>
        <w:t>)</w:t>
      </w:r>
      <w:r w:rsidR="00190985">
        <w:rPr>
          <w:rFonts w:ascii="Calibri" w:hAnsi="Calibri"/>
          <w:b/>
          <w:sz w:val="22"/>
          <w:szCs w:val="22"/>
        </w:rPr>
        <w:t xml:space="preserve">, Filii PUP </w:t>
      </w:r>
      <w:bookmarkStart w:id="0" w:name="_GoBack"/>
      <w:bookmarkEnd w:id="0"/>
      <w:r w:rsidR="00190985">
        <w:rPr>
          <w:rFonts w:ascii="Calibri" w:hAnsi="Calibri"/>
          <w:b/>
          <w:sz w:val="22"/>
          <w:szCs w:val="22"/>
        </w:rPr>
        <w:t>w Drezdenku lub Biura Zamiejscowego PUP w Dobiegniewie</w:t>
      </w:r>
      <w:r w:rsidRPr="000B51CC">
        <w:rPr>
          <w:rFonts w:ascii="Calibri" w:hAnsi="Calibri"/>
          <w:b/>
          <w:sz w:val="22"/>
          <w:szCs w:val="22"/>
        </w:rPr>
        <w:t>.</w:t>
      </w:r>
    </w:p>
    <w:p w:rsidR="00C83502" w:rsidRPr="00780DD3" w:rsidRDefault="00C83502" w:rsidP="00C72A85">
      <w:pPr>
        <w:shd w:val="clear" w:color="auto" w:fill="FFFFFF"/>
        <w:jc w:val="both"/>
        <w:rPr>
          <w:rFonts w:ascii="Calibri" w:hAnsi="Calibri" w:cs="Arial"/>
          <w:color w:val="000000"/>
          <w:sz w:val="6"/>
          <w:szCs w:val="6"/>
        </w:rPr>
      </w:pPr>
    </w:p>
    <w:p w:rsidR="00F421BB" w:rsidRDefault="00F421BB" w:rsidP="00C72A85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C72A85" w:rsidRPr="00CC4C5D" w:rsidRDefault="00C72A85" w:rsidP="00C72A85">
      <w:pPr>
        <w:shd w:val="clear" w:color="auto" w:fill="FFFFFF"/>
        <w:jc w:val="both"/>
        <w:rPr>
          <w:rFonts w:ascii="Calibri" w:hAnsi="Calibri"/>
          <w:color w:val="000000"/>
          <w:sz w:val="10"/>
          <w:szCs w:val="10"/>
        </w:rPr>
      </w:pPr>
    </w:p>
    <w:sectPr w:rsidR="00C72A85" w:rsidRPr="00CC4C5D" w:rsidSect="00937A84">
      <w:headerReference w:type="default" r:id="rId10"/>
      <w:footerReference w:type="even" r:id="rId11"/>
      <w:pgSz w:w="11906" w:h="16838"/>
      <w:pgMar w:top="0" w:right="707" w:bottom="0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1F" w:rsidRDefault="00896E1F">
      <w:r>
        <w:separator/>
      </w:r>
    </w:p>
  </w:endnote>
  <w:endnote w:type="continuationSeparator" w:id="0">
    <w:p w:rsidR="00896E1F" w:rsidRDefault="008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5" w:rsidRDefault="00B96CC6" w:rsidP="007679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2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255" w:rsidRDefault="00DD3255" w:rsidP="00A875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1F" w:rsidRDefault="00896E1F">
      <w:r>
        <w:separator/>
      </w:r>
    </w:p>
  </w:footnote>
  <w:footnote w:type="continuationSeparator" w:id="0">
    <w:p w:rsidR="00896E1F" w:rsidRDefault="0089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5" w:rsidRDefault="00DD3255">
    <w:pPr>
      <w:pStyle w:val="Nagwek"/>
    </w:pPr>
  </w:p>
  <w:p w:rsidR="00DD3255" w:rsidRDefault="00DD32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42"/>
        </w:tabs>
        <w:ind w:left="-4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"/>
        </w:tabs>
        <w:ind w:left="-4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42"/>
        </w:tabs>
        <w:ind w:left="-42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-42"/>
        </w:tabs>
        <w:ind w:left="-42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42"/>
        </w:tabs>
        <w:ind w:left="-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-42"/>
        </w:tabs>
        <w:ind w:left="-42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-42"/>
        </w:tabs>
        <w:ind w:left="-42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</w:abstractNum>
  <w:abstractNum w:abstractNumId="6">
    <w:nsid w:val="039B0609"/>
    <w:multiLevelType w:val="hybridMultilevel"/>
    <w:tmpl w:val="6930AE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D7CB2"/>
    <w:multiLevelType w:val="hybridMultilevel"/>
    <w:tmpl w:val="13D888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C16CE"/>
    <w:multiLevelType w:val="hybridMultilevel"/>
    <w:tmpl w:val="339443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87042"/>
    <w:multiLevelType w:val="hybridMultilevel"/>
    <w:tmpl w:val="89B8FF22"/>
    <w:lvl w:ilvl="0" w:tplc="D3D0502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412EE8"/>
    <w:multiLevelType w:val="hybridMultilevel"/>
    <w:tmpl w:val="1E2CF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5AC21214"/>
    <w:multiLevelType w:val="hybridMultilevel"/>
    <w:tmpl w:val="FE60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F06E8"/>
    <w:multiLevelType w:val="hybridMultilevel"/>
    <w:tmpl w:val="06D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D24C3"/>
    <w:multiLevelType w:val="hybridMultilevel"/>
    <w:tmpl w:val="E6BEC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8"/>
  </w:num>
  <w:num w:numId="10">
    <w:abstractNumId w:val="15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21"/>
  </w:num>
  <w:num w:numId="17">
    <w:abstractNumId w:val="9"/>
  </w:num>
  <w:num w:numId="18">
    <w:abstractNumId w:val="12"/>
  </w:num>
  <w:num w:numId="19">
    <w:abstractNumId w:val="7"/>
  </w:num>
  <w:num w:numId="20">
    <w:abstractNumId w:val="1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61"/>
    <w:rsid w:val="000049F1"/>
    <w:rsid w:val="00024002"/>
    <w:rsid w:val="00026441"/>
    <w:rsid w:val="000738BD"/>
    <w:rsid w:val="00092D9A"/>
    <w:rsid w:val="0009439E"/>
    <w:rsid w:val="000B0DA7"/>
    <w:rsid w:val="000B2549"/>
    <w:rsid w:val="000B6E0D"/>
    <w:rsid w:val="000C027F"/>
    <w:rsid w:val="000C7A6F"/>
    <w:rsid w:val="000D0693"/>
    <w:rsid w:val="000D5CF3"/>
    <w:rsid w:val="000E7149"/>
    <w:rsid w:val="00106B7E"/>
    <w:rsid w:val="00117A21"/>
    <w:rsid w:val="00144C42"/>
    <w:rsid w:val="00157522"/>
    <w:rsid w:val="00171D72"/>
    <w:rsid w:val="00173DB7"/>
    <w:rsid w:val="00190985"/>
    <w:rsid w:val="001C42A9"/>
    <w:rsid w:val="001D0C34"/>
    <w:rsid w:val="001E78CC"/>
    <w:rsid w:val="00206D69"/>
    <w:rsid w:val="00260A31"/>
    <w:rsid w:val="00281C19"/>
    <w:rsid w:val="002B0BB1"/>
    <w:rsid w:val="002D70D0"/>
    <w:rsid w:val="002E3FAB"/>
    <w:rsid w:val="002F07BE"/>
    <w:rsid w:val="00316BEB"/>
    <w:rsid w:val="003336DC"/>
    <w:rsid w:val="00346E25"/>
    <w:rsid w:val="00353CC4"/>
    <w:rsid w:val="00383B87"/>
    <w:rsid w:val="003920FB"/>
    <w:rsid w:val="003F343F"/>
    <w:rsid w:val="0041288F"/>
    <w:rsid w:val="00424C61"/>
    <w:rsid w:val="00430949"/>
    <w:rsid w:val="004419CC"/>
    <w:rsid w:val="00443D37"/>
    <w:rsid w:val="0046251D"/>
    <w:rsid w:val="00484BFE"/>
    <w:rsid w:val="004A51F7"/>
    <w:rsid w:val="004D1625"/>
    <w:rsid w:val="004D4143"/>
    <w:rsid w:val="004D5718"/>
    <w:rsid w:val="004E031B"/>
    <w:rsid w:val="005012AA"/>
    <w:rsid w:val="005013D5"/>
    <w:rsid w:val="00502804"/>
    <w:rsid w:val="00524478"/>
    <w:rsid w:val="005325C5"/>
    <w:rsid w:val="0053527D"/>
    <w:rsid w:val="005377AC"/>
    <w:rsid w:val="0056309A"/>
    <w:rsid w:val="00567360"/>
    <w:rsid w:val="005B3D5A"/>
    <w:rsid w:val="005E0F31"/>
    <w:rsid w:val="006006B9"/>
    <w:rsid w:val="00611B88"/>
    <w:rsid w:val="0062719E"/>
    <w:rsid w:val="006477C9"/>
    <w:rsid w:val="00665B36"/>
    <w:rsid w:val="0066772F"/>
    <w:rsid w:val="00685406"/>
    <w:rsid w:val="0069255C"/>
    <w:rsid w:val="006B17D5"/>
    <w:rsid w:val="006B5056"/>
    <w:rsid w:val="006E291E"/>
    <w:rsid w:val="006F55A9"/>
    <w:rsid w:val="00703FBB"/>
    <w:rsid w:val="00731083"/>
    <w:rsid w:val="007416D8"/>
    <w:rsid w:val="00747962"/>
    <w:rsid w:val="0076664A"/>
    <w:rsid w:val="00767987"/>
    <w:rsid w:val="00770990"/>
    <w:rsid w:val="00774106"/>
    <w:rsid w:val="0077692F"/>
    <w:rsid w:val="00780DD3"/>
    <w:rsid w:val="007827FC"/>
    <w:rsid w:val="007D6565"/>
    <w:rsid w:val="00803D26"/>
    <w:rsid w:val="00810BD5"/>
    <w:rsid w:val="00827B88"/>
    <w:rsid w:val="00840641"/>
    <w:rsid w:val="00853935"/>
    <w:rsid w:val="0085469A"/>
    <w:rsid w:val="00855714"/>
    <w:rsid w:val="00896E1F"/>
    <w:rsid w:val="00897690"/>
    <w:rsid w:val="008B7381"/>
    <w:rsid w:val="008F4356"/>
    <w:rsid w:val="00903873"/>
    <w:rsid w:val="00903F35"/>
    <w:rsid w:val="00906674"/>
    <w:rsid w:val="009176B3"/>
    <w:rsid w:val="00937A84"/>
    <w:rsid w:val="00954C93"/>
    <w:rsid w:val="00962C50"/>
    <w:rsid w:val="00963398"/>
    <w:rsid w:val="00971097"/>
    <w:rsid w:val="0097416D"/>
    <w:rsid w:val="0098432F"/>
    <w:rsid w:val="0099782C"/>
    <w:rsid w:val="009A2B9A"/>
    <w:rsid w:val="009B02DD"/>
    <w:rsid w:val="009D56FD"/>
    <w:rsid w:val="009F72F0"/>
    <w:rsid w:val="00A03EC5"/>
    <w:rsid w:val="00A16C9C"/>
    <w:rsid w:val="00A200B3"/>
    <w:rsid w:val="00A20673"/>
    <w:rsid w:val="00A34AE5"/>
    <w:rsid w:val="00A36C15"/>
    <w:rsid w:val="00A41BBF"/>
    <w:rsid w:val="00A4347A"/>
    <w:rsid w:val="00A50F70"/>
    <w:rsid w:val="00A87561"/>
    <w:rsid w:val="00A95D79"/>
    <w:rsid w:val="00AB1426"/>
    <w:rsid w:val="00AC2134"/>
    <w:rsid w:val="00AC2FA9"/>
    <w:rsid w:val="00AF4339"/>
    <w:rsid w:val="00B26D57"/>
    <w:rsid w:val="00B30919"/>
    <w:rsid w:val="00B35512"/>
    <w:rsid w:val="00B36469"/>
    <w:rsid w:val="00B530FB"/>
    <w:rsid w:val="00B62FF2"/>
    <w:rsid w:val="00B76EB5"/>
    <w:rsid w:val="00B96CC6"/>
    <w:rsid w:val="00BA16AB"/>
    <w:rsid w:val="00BB48BF"/>
    <w:rsid w:val="00C312B3"/>
    <w:rsid w:val="00C72A85"/>
    <w:rsid w:val="00C81E2E"/>
    <w:rsid w:val="00C82955"/>
    <w:rsid w:val="00C83502"/>
    <w:rsid w:val="00C91BD2"/>
    <w:rsid w:val="00CA1313"/>
    <w:rsid w:val="00CC4167"/>
    <w:rsid w:val="00CC4C5D"/>
    <w:rsid w:val="00CC5FA0"/>
    <w:rsid w:val="00CE01DD"/>
    <w:rsid w:val="00D01242"/>
    <w:rsid w:val="00D040F2"/>
    <w:rsid w:val="00D079E4"/>
    <w:rsid w:val="00D158B0"/>
    <w:rsid w:val="00D60ED1"/>
    <w:rsid w:val="00D74D7D"/>
    <w:rsid w:val="00D87885"/>
    <w:rsid w:val="00D95A3E"/>
    <w:rsid w:val="00DD3255"/>
    <w:rsid w:val="00DE4751"/>
    <w:rsid w:val="00E00CC9"/>
    <w:rsid w:val="00E01B55"/>
    <w:rsid w:val="00E22572"/>
    <w:rsid w:val="00E56D93"/>
    <w:rsid w:val="00E70B4A"/>
    <w:rsid w:val="00E846A6"/>
    <w:rsid w:val="00EA237D"/>
    <w:rsid w:val="00EA5A08"/>
    <w:rsid w:val="00EB6F95"/>
    <w:rsid w:val="00EC065C"/>
    <w:rsid w:val="00EF08C0"/>
    <w:rsid w:val="00F15147"/>
    <w:rsid w:val="00F41252"/>
    <w:rsid w:val="00F417E2"/>
    <w:rsid w:val="00F421BB"/>
    <w:rsid w:val="00F467DF"/>
    <w:rsid w:val="00FA5543"/>
    <w:rsid w:val="00FB52BA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ist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DE02-CA24-436D-B6FA-D66753C4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FILIA PUP</dc:creator>
  <cp:lastModifiedBy>Marek_K</cp:lastModifiedBy>
  <cp:revision>10</cp:revision>
  <cp:lastPrinted>2014-12-30T12:17:00Z</cp:lastPrinted>
  <dcterms:created xsi:type="dcterms:W3CDTF">2014-12-29T08:25:00Z</dcterms:created>
  <dcterms:modified xsi:type="dcterms:W3CDTF">2014-12-31T09:28:00Z</dcterms:modified>
</cp:coreProperties>
</file>