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4D7D" w:rsidRPr="00780DD3" w:rsidRDefault="00410D8B" w:rsidP="00D74D7D">
      <w:pPr>
        <w:tabs>
          <w:tab w:val="left" w:pos="652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roundrect id="Prostokąt zaokrąglony 3" o:spid="_x0000_s1026" style="position:absolute;margin-left:-40.15pt;margin-top:-36.7pt;width:549pt;height:59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" fillcolor="white [3201]" strokecolor="#9bbb59 [3206]" strokeweight="2pt">
            <v:textbox>
              <w:txbxContent>
                <w:p w:rsidR="009C2C0F" w:rsidRDefault="00F421BB" w:rsidP="00F421BB">
                  <w:pPr>
                    <w:jc w:val="center"/>
                    <w:rPr>
                      <w:color w:val="000000" w:themeColor="text1"/>
                      <w:sz w:val="24"/>
                    </w:rPr>
                  </w:pPr>
                  <w:r w:rsidRPr="0026707F">
                    <w:rPr>
                      <w:color w:val="000000" w:themeColor="text1"/>
                      <w:sz w:val="24"/>
                    </w:rPr>
                    <w:t>ANKIETA DLA PRA</w:t>
                  </w:r>
                  <w:r w:rsidR="007D4B75">
                    <w:rPr>
                      <w:color w:val="000000" w:themeColor="text1"/>
                      <w:sz w:val="24"/>
                    </w:rPr>
                    <w:t>CO</w:t>
                  </w:r>
                  <w:r w:rsidRPr="0026707F">
                    <w:rPr>
                      <w:color w:val="000000" w:themeColor="text1"/>
                      <w:sz w:val="24"/>
                    </w:rPr>
                    <w:t>DAWCÓW BADAJĄCA ZAPOTRZEBOW</w:t>
                  </w:r>
                  <w:r w:rsidR="007D4B75">
                    <w:rPr>
                      <w:color w:val="000000" w:themeColor="text1"/>
                      <w:sz w:val="24"/>
                    </w:rPr>
                    <w:t>A</w:t>
                  </w:r>
                  <w:r w:rsidRPr="0026707F">
                    <w:rPr>
                      <w:color w:val="000000" w:themeColor="text1"/>
                      <w:sz w:val="24"/>
                    </w:rPr>
                    <w:t>NIE NA KSZTAŁCENIE USTAWICZNE PRACOWNIKÓW I PRACODAWCÓW</w:t>
                  </w:r>
                  <w:r w:rsidR="00502804" w:rsidRPr="0026707F">
                    <w:rPr>
                      <w:color w:val="000000" w:themeColor="text1"/>
                      <w:sz w:val="24"/>
                    </w:rPr>
                    <w:t>*</w:t>
                  </w:r>
                  <w:r w:rsidRPr="0026707F">
                    <w:rPr>
                      <w:color w:val="000000" w:themeColor="text1"/>
                      <w:sz w:val="24"/>
                    </w:rPr>
                    <w:t xml:space="preserve"> W</w:t>
                  </w:r>
                  <w:r w:rsidR="009C2C0F">
                    <w:rPr>
                      <w:color w:val="000000" w:themeColor="text1"/>
                      <w:sz w:val="24"/>
                    </w:rPr>
                    <w:t xml:space="preserve"> </w:t>
                  </w:r>
                  <w:r w:rsidRPr="0026707F">
                    <w:rPr>
                      <w:color w:val="000000" w:themeColor="text1"/>
                      <w:sz w:val="24"/>
                    </w:rPr>
                    <w:t>RAMACH</w:t>
                  </w:r>
                  <w:r w:rsidR="009C2C0F">
                    <w:rPr>
                      <w:color w:val="000000" w:themeColor="text1"/>
                      <w:sz w:val="24"/>
                    </w:rPr>
                    <w:t xml:space="preserve"> </w:t>
                  </w:r>
                </w:p>
                <w:p w:rsidR="00F421BB" w:rsidRPr="0026707F" w:rsidRDefault="009C2C0F" w:rsidP="00F421BB">
                  <w:pPr>
                    <w:jc w:val="center"/>
                    <w:rPr>
                      <w:color w:val="000000" w:themeColor="text1"/>
                      <w:sz w:val="24"/>
                    </w:rPr>
                  </w:pPr>
                  <w:r w:rsidRPr="009C2C0F">
                    <w:rPr>
                      <w:color w:val="000000" w:themeColor="text1"/>
                      <w:sz w:val="24"/>
                      <w:u w:val="single"/>
                    </w:rPr>
                    <w:t>REZERWY</w:t>
                  </w:r>
                  <w:r w:rsidR="00F421BB" w:rsidRPr="0026707F">
                    <w:rPr>
                      <w:color w:val="000000" w:themeColor="text1"/>
                      <w:sz w:val="24"/>
                    </w:rPr>
                    <w:t xml:space="preserve"> KRAJOWEGO FUNDUSZU SZKOLENIOWEGO </w:t>
                  </w:r>
                  <w:r w:rsidR="00F421BB" w:rsidRPr="0026707F">
                    <w:rPr>
                      <w:color w:val="000000" w:themeColor="text1"/>
                      <w:sz w:val="24"/>
                      <w:u w:val="single"/>
                    </w:rPr>
                    <w:t>NA ROK 201</w:t>
                  </w:r>
                  <w:r w:rsidR="007E1373">
                    <w:rPr>
                      <w:color w:val="000000" w:themeColor="text1"/>
                      <w:sz w:val="24"/>
                      <w:u w:val="single"/>
                    </w:rPr>
                    <w:t>7</w:t>
                  </w:r>
                </w:p>
              </w:txbxContent>
            </v:textbox>
          </v:roundrect>
        </w:pict>
      </w:r>
    </w:p>
    <w:p w:rsidR="00C72A85" w:rsidRPr="00780DD3" w:rsidRDefault="00D74D7D" w:rsidP="00117A21">
      <w:pPr>
        <w:rPr>
          <w:b/>
          <w:sz w:val="22"/>
          <w:szCs w:val="22"/>
        </w:rPr>
      </w:pPr>
      <w:r w:rsidRPr="00780DD3">
        <w:rPr>
          <w:b/>
          <w:sz w:val="22"/>
          <w:szCs w:val="22"/>
        </w:rPr>
        <w:t xml:space="preserve"> </w:t>
      </w:r>
      <w:r w:rsidR="00117A21" w:rsidRPr="00780DD3">
        <w:rPr>
          <w:b/>
          <w:sz w:val="22"/>
          <w:szCs w:val="22"/>
        </w:rPr>
        <w:t xml:space="preserve">                                                     </w:t>
      </w:r>
    </w:p>
    <w:p w:rsidR="00C72A85" w:rsidRPr="00D6149D" w:rsidRDefault="00C72A85" w:rsidP="00C72A85">
      <w:pPr>
        <w:jc w:val="both"/>
        <w:rPr>
          <w:rFonts w:ascii="Calibri" w:hAnsi="Calibri"/>
          <w:sz w:val="12"/>
          <w:szCs w:val="16"/>
        </w:rPr>
      </w:pPr>
    </w:p>
    <w:p w:rsidR="00C72A85" w:rsidRPr="00F421BB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76281">
        <w:rPr>
          <w:rFonts w:ascii="Calibri" w:hAnsi="Calibri"/>
          <w:b/>
          <w:sz w:val="22"/>
          <w:szCs w:val="22"/>
        </w:rPr>
        <w:t xml:space="preserve">Nazwa pracodawcy: </w:t>
      </w:r>
      <w:r w:rsidRPr="00F421BB">
        <w:rPr>
          <w:rFonts w:ascii="Calibri" w:hAnsi="Calibri"/>
          <w:sz w:val="22"/>
          <w:szCs w:val="22"/>
        </w:rPr>
        <w:t>...........................................................................................</w:t>
      </w:r>
      <w:r w:rsidR="00F421BB">
        <w:rPr>
          <w:rFonts w:ascii="Calibri" w:hAnsi="Calibri"/>
          <w:sz w:val="22"/>
          <w:szCs w:val="22"/>
        </w:rPr>
        <w:t>...</w:t>
      </w:r>
      <w:r w:rsidRPr="00F421BB">
        <w:rPr>
          <w:rFonts w:ascii="Calibri" w:hAnsi="Calibri"/>
          <w:sz w:val="22"/>
          <w:szCs w:val="22"/>
        </w:rPr>
        <w:t>......................................</w:t>
      </w:r>
    </w:p>
    <w:p w:rsid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F421BB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72A85" w:rsidRPr="00F467DF" w:rsidRDefault="00C72A85" w:rsidP="00F421BB">
      <w:pPr>
        <w:spacing w:line="276" w:lineRule="auto"/>
        <w:rPr>
          <w:rFonts w:ascii="Calibri" w:hAnsi="Calibri"/>
          <w:sz w:val="10"/>
          <w:szCs w:val="10"/>
        </w:rPr>
      </w:pPr>
    </w:p>
    <w:p w:rsidR="00C72A85" w:rsidRP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Adres siedziby pracodawcy: ...................................................................................................</w:t>
      </w:r>
      <w:r w:rsidR="00F421BB">
        <w:rPr>
          <w:rFonts w:ascii="Calibri" w:hAnsi="Calibri"/>
          <w:sz w:val="22"/>
          <w:szCs w:val="22"/>
        </w:rPr>
        <w:t>....</w:t>
      </w:r>
      <w:r w:rsidRPr="00C72A85">
        <w:rPr>
          <w:rFonts w:ascii="Calibri" w:hAnsi="Calibri"/>
          <w:sz w:val="22"/>
          <w:szCs w:val="22"/>
        </w:rPr>
        <w:t>.................</w:t>
      </w:r>
    </w:p>
    <w:p w:rsidR="00C72A85" w:rsidRP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72A85" w:rsidRPr="00F467DF" w:rsidRDefault="00C72A85" w:rsidP="00F421BB">
      <w:pPr>
        <w:spacing w:line="276" w:lineRule="auto"/>
        <w:jc w:val="both"/>
        <w:rPr>
          <w:rFonts w:ascii="Calibri" w:hAnsi="Calibri"/>
          <w:sz w:val="10"/>
          <w:szCs w:val="10"/>
        </w:rPr>
      </w:pPr>
    </w:p>
    <w:p w:rsid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C72A85">
        <w:rPr>
          <w:rFonts w:ascii="Calibri" w:hAnsi="Calibri"/>
          <w:sz w:val="22"/>
          <w:szCs w:val="22"/>
        </w:rPr>
        <w:t>Miejsce prowadzenia działalności gospodarczej:</w:t>
      </w:r>
      <w:r>
        <w:rPr>
          <w:rFonts w:ascii="Calibri" w:hAnsi="Calibri"/>
          <w:sz w:val="22"/>
          <w:szCs w:val="22"/>
        </w:rPr>
        <w:t>………………………</w:t>
      </w:r>
      <w:r w:rsidR="00F421BB">
        <w:rPr>
          <w:rFonts w:ascii="Calibri" w:hAnsi="Calibri"/>
          <w:sz w:val="22"/>
          <w:szCs w:val="22"/>
        </w:rPr>
        <w:t>…………..</w:t>
      </w:r>
      <w:r>
        <w:rPr>
          <w:rFonts w:ascii="Calibri" w:hAnsi="Calibri"/>
          <w:sz w:val="22"/>
          <w:szCs w:val="22"/>
        </w:rPr>
        <w:t>………………………………………………………….</w:t>
      </w:r>
    </w:p>
    <w:p w:rsidR="00C72A85" w:rsidRPr="00C72A85" w:rsidRDefault="00C72A85" w:rsidP="00F421BB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</w:t>
      </w:r>
      <w:r w:rsidR="00F421BB">
        <w:rPr>
          <w:rFonts w:ascii="Calibri" w:hAnsi="Calibri"/>
          <w:sz w:val="22"/>
          <w:szCs w:val="22"/>
        </w:rPr>
        <w:t>…………….</w:t>
      </w:r>
      <w:r>
        <w:rPr>
          <w:rFonts w:ascii="Calibri" w:hAnsi="Calibri"/>
          <w:sz w:val="22"/>
          <w:szCs w:val="22"/>
        </w:rPr>
        <w:t>…………………………………………………….</w:t>
      </w:r>
    </w:p>
    <w:p w:rsidR="00C72A85" w:rsidRPr="00502804" w:rsidRDefault="00C72A85" w:rsidP="00502804">
      <w:pPr>
        <w:rPr>
          <w:rFonts w:ascii="Calibri" w:hAnsi="Calibri"/>
          <w:szCs w:val="22"/>
        </w:rPr>
      </w:pPr>
      <w:r w:rsidRPr="00502804">
        <w:rPr>
          <w:sz w:val="28"/>
          <w:szCs w:val="32"/>
        </w:rPr>
        <w:t>□</w:t>
      </w:r>
      <w:r w:rsidR="00502804" w:rsidRPr="00502804">
        <w:rPr>
          <w:rFonts w:ascii="Calibri" w:hAnsi="Calibri"/>
          <w:szCs w:val="22"/>
        </w:rPr>
        <w:t xml:space="preserve">duże </w:t>
      </w:r>
      <w:r w:rsidRPr="00502804">
        <w:rPr>
          <w:rFonts w:ascii="Calibri" w:hAnsi="Calibri"/>
          <w:szCs w:val="22"/>
        </w:rPr>
        <w:t>przedsiębior</w:t>
      </w:r>
      <w:r w:rsidR="00502804" w:rsidRPr="00502804">
        <w:rPr>
          <w:rFonts w:ascii="Calibri" w:hAnsi="Calibri"/>
          <w:szCs w:val="22"/>
        </w:rPr>
        <w:t xml:space="preserve">stwo**   </w:t>
      </w:r>
      <w:r w:rsidRPr="00502804">
        <w:rPr>
          <w:sz w:val="28"/>
          <w:szCs w:val="32"/>
        </w:rPr>
        <w:t>□</w:t>
      </w:r>
      <w:r w:rsidRPr="00502804">
        <w:rPr>
          <w:rFonts w:ascii="Calibri" w:hAnsi="Calibri"/>
          <w:szCs w:val="22"/>
        </w:rPr>
        <w:t xml:space="preserve"> </w:t>
      </w:r>
      <w:r w:rsidR="00502804" w:rsidRPr="00502804">
        <w:rPr>
          <w:rFonts w:ascii="Calibri" w:hAnsi="Calibri"/>
          <w:szCs w:val="22"/>
        </w:rPr>
        <w:t>średnie przedsiębiorstwo*</w:t>
      </w:r>
      <w:r w:rsidRPr="00502804">
        <w:rPr>
          <w:rFonts w:ascii="Calibri" w:hAnsi="Calibri"/>
          <w:szCs w:val="22"/>
        </w:rPr>
        <w:t xml:space="preserve">* </w:t>
      </w:r>
      <w:r w:rsidR="00502804" w:rsidRPr="00502804">
        <w:rPr>
          <w:rFonts w:ascii="Calibri" w:hAnsi="Calibri"/>
          <w:szCs w:val="22"/>
        </w:rPr>
        <w:t xml:space="preserve"> </w:t>
      </w:r>
      <w:r w:rsidR="00502804" w:rsidRPr="00502804">
        <w:rPr>
          <w:sz w:val="28"/>
          <w:szCs w:val="32"/>
        </w:rPr>
        <w:t>□</w:t>
      </w:r>
      <w:r w:rsidR="00502804" w:rsidRPr="00502804">
        <w:rPr>
          <w:rFonts w:ascii="Calibri" w:hAnsi="Calibri"/>
          <w:szCs w:val="22"/>
        </w:rPr>
        <w:t xml:space="preserve"> małe przedsiębiorstwo** </w:t>
      </w:r>
      <w:r w:rsidR="00502804" w:rsidRPr="00502804">
        <w:rPr>
          <w:sz w:val="28"/>
          <w:szCs w:val="32"/>
        </w:rPr>
        <w:t>□</w:t>
      </w:r>
      <w:r w:rsidR="00502804" w:rsidRPr="00502804">
        <w:rPr>
          <w:rFonts w:ascii="Calibri" w:hAnsi="Calibri"/>
          <w:szCs w:val="22"/>
        </w:rPr>
        <w:t xml:space="preserve"> mikroprzedsiębiorca**</w:t>
      </w:r>
    </w:p>
    <w:p w:rsidR="00F421BB" w:rsidRDefault="00502804" w:rsidP="00502804">
      <w:pPr>
        <w:spacing w:line="276" w:lineRule="auto"/>
        <w:rPr>
          <w:rFonts w:ascii="Calibri" w:hAnsi="Calibri"/>
          <w:szCs w:val="22"/>
        </w:rPr>
      </w:pPr>
      <w:r w:rsidRPr="00502804">
        <w:rPr>
          <w:rFonts w:ascii="Calibri" w:hAnsi="Calibri"/>
          <w:szCs w:val="22"/>
        </w:rPr>
        <w:t>(250 i więcej pracowników)</w:t>
      </w:r>
      <w:r>
        <w:rPr>
          <w:rFonts w:ascii="Calibri" w:hAnsi="Calibri"/>
          <w:szCs w:val="22"/>
        </w:rPr>
        <w:t xml:space="preserve">   </w:t>
      </w:r>
      <w:r w:rsidRPr="00502804">
        <w:rPr>
          <w:rFonts w:ascii="Calibri" w:hAnsi="Calibri"/>
          <w:szCs w:val="22"/>
        </w:rPr>
        <w:t>(mniej niż 250 pracowników)</w:t>
      </w:r>
      <w:r>
        <w:rPr>
          <w:rFonts w:ascii="Calibri" w:hAnsi="Calibri"/>
          <w:szCs w:val="22"/>
        </w:rPr>
        <w:t xml:space="preserve">   </w:t>
      </w:r>
      <w:r w:rsidRPr="00502804">
        <w:rPr>
          <w:rFonts w:ascii="Calibri" w:hAnsi="Calibri"/>
          <w:szCs w:val="22"/>
        </w:rPr>
        <w:t>(mniej niż</w:t>
      </w:r>
      <w:r>
        <w:rPr>
          <w:rFonts w:ascii="Calibri" w:hAnsi="Calibri"/>
          <w:szCs w:val="22"/>
        </w:rPr>
        <w:t xml:space="preserve"> </w:t>
      </w:r>
      <w:r w:rsidRPr="00502804">
        <w:rPr>
          <w:rFonts w:ascii="Calibri" w:hAnsi="Calibri"/>
          <w:szCs w:val="22"/>
        </w:rPr>
        <w:t>50 pracowników)</w:t>
      </w:r>
      <w:r>
        <w:rPr>
          <w:rFonts w:ascii="Calibri" w:hAnsi="Calibri"/>
          <w:szCs w:val="22"/>
        </w:rPr>
        <w:t xml:space="preserve">   </w:t>
      </w:r>
      <w:r w:rsidRPr="00502804">
        <w:rPr>
          <w:rFonts w:ascii="Calibri" w:hAnsi="Calibri"/>
          <w:szCs w:val="22"/>
        </w:rPr>
        <w:t>(mniej niż 10</w:t>
      </w:r>
      <w:r>
        <w:rPr>
          <w:rFonts w:ascii="Calibri" w:hAnsi="Calibri"/>
          <w:szCs w:val="22"/>
        </w:rPr>
        <w:t xml:space="preserve"> </w:t>
      </w:r>
      <w:r w:rsidRPr="00502804">
        <w:rPr>
          <w:rFonts w:ascii="Calibri" w:hAnsi="Calibri"/>
          <w:szCs w:val="22"/>
        </w:rPr>
        <w:t>pracowników)</w:t>
      </w:r>
    </w:p>
    <w:p w:rsidR="00502804" w:rsidRPr="00D6149D" w:rsidRDefault="00502804" w:rsidP="00502804">
      <w:pPr>
        <w:spacing w:line="276" w:lineRule="auto"/>
        <w:rPr>
          <w:rFonts w:ascii="Calibri" w:hAnsi="Calibri"/>
          <w:b/>
          <w:sz w:val="10"/>
          <w:szCs w:val="22"/>
        </w:rPr>
      </w:pPr>
    </w:p>
    <w:p w:rsidR="00C72A85" w:rsidRPr="00A76281" w:rsidRDefault="00C72A85" w:rsidP="005B3D5A">
      <w:pPr>
        <w:spacing w:line="360" w:lineRule="auto"/>
        <w:rPr>
          <w:rFonts w:ascii="Calibri" w:hAnsi="Calibri"/>
          <w:b/>
          <w:sz w:val="22"/>
          <w:szCs w:val="22"/>
        </w:rPr>
      </w:pPr>
      <w:r w:rsidRPr="00A76281">
        <w:rPr>
          <w:rFonts w:ascii="Calibri" w:hAnsi="Calibri"/>
          <w:b/>
          <w:sz w:val="22"/>
          <w:szCs w:val="22"/>
        </w:rPr>
        <w:t>Dane osoby upoważnionej do kontaktu:</w:t>
      </w:r>
    </w:p>
    <w:p w:rsidR="00C72A85" w:rsidRPr="00B425CC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Imię i nazwisko: ........................................................................................................................................</w:t>
      </w:r>
    </w:p>
    <w:p w:rsidR="00C72A85" w:rsidRPr="00B425CC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Telefon: .................................................</w:t>
      </w:r>
    </w:p>
    <w:p w:rsidR="00AF4339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B425CC">
        <w:rPr>
          <w:rFonts w:ascii="Calibri" w:hAnsi="Calibri"/>
          <w:sz w:val="22"/>
          <w:szCs w:val="22"/>
        </w:rPr>
        <w:t>E- mail: ....................</w:t>
      </w:r>
      <w:r w:rsidR="00C83502">
        <w:rPr>
          <w:rFonts w:ascii="Calibri" w:hAnsi="Calibri"/>
          <w:sz w:val="22"/>
          <w:szCs w:val="22"/>
        </w:rPr>
        <w:t>..............................</w:t>
      </w:r>
    </w:p>
    <w:p w:rsidR="00502804" w:rsidRPr="0098432F" w:rsidRDefault="00502804" w:rsidP="00C72A85">
      <w:pPr>
        <w:rPr>
          <w:rFonts w:ascii="Calibri" w:hAnsi="Calibri"/>
          <w:b/>
          <w:sz w:val="6"/>
        </w:rPr>
      </w:pPr>
    </w:p>
    <w:p w:rsidR="00067637" w:rsidRPr="00331B08" w:rsidRDefault="00067637" w:rsidP="00067637">
      <w:pPr>
        <w:shd w:val="clear" w:color="auto" w:fill="FFFFFF"/>
        <w:spacing w:after="120" w:line="276" w:lineRule="auto"/>
        <w:jc w:val="both"/>
        <w:rPr>
          <w:rFonts w:ascii="Calibri" w:hAnsi="Calibri"/>
          <w:b/>
          <w:color w:val="000000"/>
          <w:sz w:val="24"/>
          <w:szCs w:val="10"/>
        </w:rPr>
      </w:pPr>
      <w:r w:rsidRPr="00331B08">
        <w:rPr>
          <w:rFonts w:ascii="Calibri" w:hAnsi="Calibri"/>
          <w:b/>
          <w:color w:val="000000"/>
          <w:sz w:val="24"/>
          <w:szCs w:val="10"/>
        </w:rPr>
        <w:t>W roku 2017 środki</w:t>
      </w:r>
      <w:r>
        <w:rPr>
          <w:rFonts w:ascii="Calibri" w:hAnsi="Calibri"/>
          <w:b/>
          <w:color w:val="000000"/>
          <w:sz w:val="24"/>
          <w:szCs w:val="10"/>
        </w:rPr>
        <w:t xml:space="preserve"> z </w:t>
      </w:r>
      <w:r w:rsidRPr="00067637">
        <w:rPr>
          <w:rFonts w:ascii="Calibri" w:hAnsi="Calibri"/>
          <w:b/>
          <w:color w:val="000000"/>
          <w:sz w:val="24"/>
          <w:szCs w:val="10"/>
          <w:u w:val="single"/>
        </w:rPr>
        <w:t>rezerwy KFS</w:t>
      </w:r>
      <w:r w:rsidRPr="00331B08">
        <w:rPr>
          <w:rFonts w:ascii="Calibri" w:hAnsi="Calibri"/>
          <w:b/>
          <w:color w:val="000000"/>
          <w:sz w:val="24"/>
          <w:szCs w:val="10"/>
        </w:rPr>
        <w:t xml:space="preserve"> będą przeznaczone na wsparcie kształcenia ustawicznego osób pracujących (pracowników i pracodawców) zgodnie z następującymi priorytetami:</w:t>
      </w:r>
    </w:p>
    <w:p w:rsidR="00067637" w:rsidRPr="00331B08" w:rsidRDefault="00067637" w:rsidP="00067637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Calibri" w:hAnsi="Calibri"/>
          <w:b/>
          <w:color w:val="000000"/>
          <w:sz w:val="24"/>
          <w:szCs w:val="10"/>
        </w:rPr>
      </w:pPr>
      <w:r>
        <w:rPr>
          <w:rFonts w:ascii="Calibri" w:hAnsi="Calibri"/>
          <w:b/>
          <w:color w:val="000000"/>
          <w:sz w:val="24"/>
          <w:szCs w:val="10"/>
        </w:rPr>
        <w:t>wsparcie kształcenia ustawicznego osób, które nie posiadają kwalifikacji pełnych na poziomie 4 Polskiej Ramy Kwalifikacji (nie mają matury)</w:t>
      </w:r>
      <w:r w:rsidRPr="00331B08">
        <w:rPr>
          <w:rFonts w:ascii="Calibri" w:hAnsi="Calibri"/>
          <w:b/>
          <w:color w:val="000000"/>
          <w:sz w:val="24"/>
          <w:szCs w:val="10"/>
        </w:rPr>
        <w:t>;</w:t>
      </w:r>
    </w:p>
    <w:p w:rsidR="00067637" w:rsidRPr="00331B08" w:rsidRDefault="00067637" w:rsidP="00067637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Calibri" w:hAnsi="Calibri"/>
          <w:b/>
          <w:color w:val="000000"/>
          <w:sz w:val="24"/>
          <w:szCs w:val="10"/>
        </w:rPr>
      </w:pPr>
      <w:r w:rsidRPr="00331B08">
        <w:rPr>
          <w:rFonts w:ascii="Calibri" w:hAnsi="Calibri"/>
          <w:b/>
          <w:color w:val="000000"/>
          <w:sz w:val="24"/>
          <w:szCs w:val="10"/>
        </w:rPr>
        <w:t xml:space="preserve">wsparcie zawodowego kształcenia ustawicznego </w:t>
      </w:r>
      <w:r>
        <w:rPr>
          <w:rFonts w:ascii="Calibri" w:hAnsi="Calibri"/>
          <w:b/>
          <w:color w:val="000000"/>
          <w:sz w:val="24"/>
          <w:szCs w:val="10"/>
        </w:rPr>
        <w:t>osób po 45 roku życia</w:t>
      </w:r>
      <w:r w:rsidRPr="00331B08">
        <w:rPr>
          <w:rFonts w:ascii="Calibri" w:hAnsi="Calibri"/>
          <w:b/>
          <w:color w:val="000000"/>
          <w:sz w:val="24"/>
          <w:szCs w:val="10"/>
        </w:rPr>
        <w:t>;</w:t>
      </w:r>
    </w:p>
    <w:p w:rsidR="00067637" w:rsidRDefault="00067637" w:rsidP="00067637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Calibri" w:hAnsi="Calibri"/>
          <w:b/>
          <w:color w:val="000000"/>
          <w:sz w:val="24"/>
          <w:szCs w:val="10"/>
        </w:rPr>
      </w:pPr>
      <w:r w:rsidRPr="00331B08">
        <w:rPr>
          <w:rFonts w:ascii="Calibri" w:hAnsi="Calibri"/>
          <w:b/>
          <w:color w:val="000000"/>
          <w:sz w:val="24"/>
          <w:szCs w:val="10"/>
        </w:rPr>
        <w:t>wsparcie kształcenia ustawicznego osób</w:t>
      </w:r>
      <w:r>
        <w:rPr>
          <w:rFonts w:ascii="Calibri" w:hAnsi="Calibri"/>
          <w:b/>
          <w:color w:val="000000"/>
          <w:sz w:val="24"/>
          <w:szCs w:val="10"/>
        </w:rPr>
        <w:t xml:space="preserve"> niepełnosprawnych;</w:t>
      </w:r>
    </w:p>
    <w:p w:rsidR="00067637" w:rsidRPr="00067637" w:rsidRDefault="00067637" w:rsidP="00067637">
      <w:pPr>
        <w:pStyle w:val="Akapitzlist"/>
        <w:numPr>
          <w:ilvl w:val="0"/>
          <w:numId w:val="23"/>
        </w:numPr>
        <w:shd w:val="clear" w:color="auto" w:fill="FFFFFF"/>
        <w:spacing w:after="120" w:line="276" w:lineRule="auto"/>
        <w:jc w:val="both"/>
        <w:rPr>
          <w:rFonts w:ascii="Calibri" w:hAnsi="Calibri"/>
          <w:b/>
          <w:color w:val="000000"/>
          <w:sz w:val="24"/>
          <w:szCs w:val="10"/>
        </w:rPr>
      </w:pPr>
      <w:r w:rsidRPr="00067637">
        <w:rPr>
          <w:rFonts w:ascii="Calibri" w:hAnsi="Calibri"/>
          <w:b/>
          <w:color w:val="000000"/>
          <w:sz w:val="24"/>
          <w:szCs w:val="10"/>
        </w:rPr>
        <w:t xml:space="preserve">wsparcie kształcenia ustawicznego w zakładach pracy, w których wszczęto proces restrukturyzacji w rozumieniu ustawy z 15 maja 2015 roku Prawo restrukturyzacyjne </w:t>
      </w:r>
      <w:r>
        <w:rPr>
          <w:rFonts w:ascii="Calibri" w:hAnsi="Calibri"/>
          <w:b/>
          <w:color w:val="000000"/>
          <w:sz w:val="24"/>
          <w:szCs w:val="10"/>
        </w:rPr>
        <w:br/>
      </w:r>
      <w:r w:rsidRPr="00067637">
        <w:rPr>
          <w:rFonts w:ascii="Calibri" w:hAnsi="Calibri"/>
          <w:b/>
          <w:color w:val="000000"/>
          <w:sz w:val="24"/>
          <w:szCs w:val="10"/>
        </w:rPr>
        <w:t>(Dz. U. z 2015 r., poz. 978).</w:t>
      </w:r>
    </w:p>
    <w:p w:rsidR="00067637" w:rsidRDefault="00067637" w:rsidP="00C72A85">
      <w:pPr>
        <w:rPr>
          <w:rFonts w:ascii="Calibri" w:hAnsi="Calibri"/>
          <w:b/>
        </w:rPr>
      </w:pPr>
    </w:p>
    <w:p w:rsidR="00C83502" w:rsidRPr="00067637" w:rsidRDefault="00C72A85" w:rsidP="00C72A85">
      <w:pPr>
        <w:rPr>
          <w:rFonts w:ascii="Calibri" w:hAnsi="Calibri"/>
          <w:b/>
          <w:sz w:val="22"/>
        </w:rPr>
      </w:pPr>
      <w:r w:rsidRPr="00067637">
        <w:rPr>
          <w:rFonts w:ascii="Calibri" w:hAnsi="Calibri"/>
          <w:b/>
          <w:sz w:val="22"/>
        </w:rPr>
        <w:t xml:space="preserve">Zapotrzebowanie </w:t>
      </w:r>
      <w:r w:rsidR="00E846A6" w:rsidRPr="00067637">
        <w:rPr>
          <w:rFonts w:ascii="Calibri" w:hAnsi="Calibri"/>
          <w:b/>
          <w:sz w:val="22"/>
        </w:rPr>
        <w:t>w 201</w:t>
      </w:r>
      <w:r w:rsidR="007E1373" w:rsidRPr="00067637">
        <w:rPr>
          <w:rFonts w:ascii="Calibri" w:hAnsi="Calibri"/>
          <w:b/>
          <w:sz w:val="22"/>
        </w:rPr>
        <w:t>7</w:t>
      </w:r>
      <w:r w:rsidR="00AF4339" w:rsidRPr="00067637">
        <w:rPr>
          <w:rFonts w:ascii="Calibri" w:hAnsi="Calibri"/>
          <w:b/>
          <w:sz w:val="22"/>
        </w:rPr>
        <w:t xml:space="preserve"> r. </w:t>
      </w:r>
      <w:r w:rsidRPr="00067637">
        <w:rPr>
          <w:rFonts w:ascii="Calibri" w:hAnsi="Calibri"/>
          <w:b/>
          <w:sz w:val="22"/>
        </w:rPr>
        <w:t>na kształcenie ustawiczne pracodawców i pracownik</w:t>
      </w:r>
      <w:r w:rsidR="00C83502" w:rsidRPr="00067637">
        <w:rPr>
          <w:rFonts w:ascii="Calibri" w:hAnsi="Calibri"/>
          <w:b/>
          <w:sz w:val="22"/>
        </w:rPr>
        <w:t>ów</w:t>
      </w:r>
      <w:r w:rsidR="00D24A21" w:rsidRPr="00067637">
        <w:rPr>
          <w:rFonts w:ascii="Calibri" w:hAnsi="Calibri"/>
          <w:b/>
          <w:sz w:val="22"/>
        </w:rPr>
        <w:t xml:space="preserve"> w ramach </w:t>
      </w:r>
      <w:r w:rsidR="00D24A21" w:rsidRPr="00067637">
        <w:rPr>
          <w:rFonts w:ascii="Calibri" w:hAnsi="Calibri"/>
          <w:b/>
          <w:sz w:val="22"/>
          <w:u w:val="single"/>
        </w:rPr>
        <w:t>rezerwy KFS</w:t>
      </w:r>
      <w:r w:rsidR="00D040F2" w:rsidRPr="00067637">
        <w:rPr>
          <w:rFonts w:ascii="Calibri" w:hAnsi="Calibri"/>
          <w:b/>
          <w:sz w:val="22"/>
        </w:rPr>
        <w:t>.</w:t>
      </w:r>
    </w:p>
    <w:p w:rsidR="00067637" w:rsidRPr="00780DD3" w:rsidRDefault="00067637" w:rsidP="00C72A85">
      <w:pPr>
        <w:rPr>
          <w:rFonts w:ascii="Calibri" w:hAnsi="Calibri"/>
        </w:rPr>
      </w:pPr>
    </w:p>
    <w:tbl>
      <w:tblPr>
        <w:tblW w:w="9923" w:type="dxa"/>
        <w:tblInd w:w="-34" w:type="dxa"/>
        <w:tblLayout w:type="fixed"/>
        <w:tblLook w:val="04A0"/>
      </w:tblPr>
      <w:tblGrid>
        <w:gridCol w:w="568"/>
        <w:gridCol w:w="6520"/>
        <w:gridCol w:w="992"/>
        <w:gridCol w:w="1843"/>
      </w:tblGrid>
      <w:tr w:rsidR="00C72A85" w:rsidRPr="00B425CC" w:rsidTr="0050280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B425CC" w:rsidRDefault="00C72A85" w:rsidP="005635D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2A85" w:rsidRPr="00A8432D" w:rsidRDefault="00C72A85" w:rsidP="00C72A8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>Nazwa działania</w:t>
            </w:r>
          </w:p>
          <w:p w:rsidR="00C72A85" w:rsidRPr="00A8432D" w:rsidRDefault="00C72A85" w:rsidP="00D6149D">
            <w:pPr>
              <w:rPr>
                <w:rFonts w:ascii="Calibri" w:hAnsi="Calibri"/>
                <w:sz w:val="16"/>
                <w:szCs w:val="16"/>
              </w:rPr>
            </w:pPr>
            <w:r w:rsidRPr="00A8432D">
              <w:rPr>
                <w:rFonts w:ascii="Calibri" w:hAnsi="Calibri"/>
                <w:sz w:val="16"/>
                <w:szCs w:val="16"/>
              </w:rPr>
              <w:t xml:space="preserve">(zgodnie z art. 69a ust. 2 Ustawy z dnia 20 kwietnia 2004 r. o promocji zatrudnienia i instytucjach rynku </w:t>
            </w:r>
            <w:proofErr w:type="spellStart"/>
            <w:r w:rsidRPr="00A8432D">
              <w:rPr>
                <w:rFonts w:ascii="Calibri" w:hAnsi="Calibri"/>
                <w:sz w:val="16"/>
                <w:szCs w:val="16"/>
              </w:rPr>
              <w:t>pracy</w:t>
            </w:r>
            <w:proofErr w:type="spellEnd"/>
            <w:r w:rsidRPr="00A8432D">
              <w:rPr>
                <w:rFonts w:ascii="Calibri" w:hAnsi="Calibri"/>
                <w:sz w:val="16"/>
                <w:szCs w:val="16"/>
              </w:rPr>
              <w:t xml:space="preserve"> (</w:t>
            </w:r>
            <w:proofErr w:type="spellStart"/>
            <w:r w:rsidRPr="00A8432D">
              <w:rPr>
                <w:rFonts w:ascii="Calibri" w:hAnsi="Calibri"/>
                <w:sz w:val="16"/>
                <w:szCs w:val="16"/>
              </w:rPr>
              <w:t>t.j</w:t>
            </w:r>
            <w:proofErr w:type="spellEnd"/>
            <w:r w:rsidRPr="00A8432D">
              <w:rPr>
                <w:rFonts w:ascii="Calibri" w:hAnsi="Calibri"/>
                <w:sz w:val="16"/>
                <w:szCs w:val="16"/>
              </w:rPr>
              <w:t xml:space="preserve">. Dz. U. </w:t>
            </w:r>
            <w:r w:rsidR="00062DAC">
              <w:rPr>
                <w:rFonts w:ascii="Calibri" w:hAnsi="Calibri"/>
                <w:sz w:val="16"/>
                <w:szCs w:val="16"/>
              </w:rPr>
              <w:t>2016</w:t>
            </w:r>
            <w:r w:rsidR="00D6149D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A8432D">
              <w:rPr>
                <w:rFonts w:ascii="Calibri" w:hAnsi="Calibri"/>
                <w:sz w:val="16"/>
                <w:szCs w:val="16"/>
              </w:rPr>
              <w:t xml:space="preserve"> poz. </w:t>
            </w:r>
            <w:r w:rsidR="00062DAC">
              <w:rPr>
                <w:rFonts w:ascii="Calibri" w:hAnsi="Calibri"/>
                <w:sz w:val="16"/>
                <w:szCs w:val="16"/>
              </w:rPr>
              <w:t>645</w:t>
            </w:r>
            <w:r w:rsidRPr="00A8432D">
              <w:rPr>
                <w:rFonts w:ascii="Calibri" w:hAnsi="Calibri"/>
                <w:sz w:val="16"/>
                <w:szCs w:val="16"/>
              </w:rPr>
              <w:t xml:space="preserve"> z </w:t>
            </w:r>
            <w:proofErr w:type="spellStart"/>
            <w:r w:rsidRPr="00A8432D">
              <w:rPr>
                <w:rFonts w:ascii="Calibri" w:hAnsi="Calibri"/>
                <w:sz w:val="16"/>
                <w:szCs w:val="16"/>
              </w:rPr>
              <w:t>późn</w:t>
            </w:r>
            <w:proofErr w:type="spellEnd"/>
            <w:r w:rsidRPr="00A8432D">
              <w:rPr>
                <w:rFonts w:ascii="Calibri" w:hAnsi="Calibri"/>
                <w:sz w:val="16"/>
                <w:szCs w:val="16"/>
              </w:rPr>
              <w:t>. zm.)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A85" w:rsidRPr="00A8432D" w:rsidRDefault="00C72A85" w:rsidP="005635D1">
            <w:pPr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>Liczba osób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A85" w:rsidRPr="00A8432D" w:rsidRDefault="00C72A85" w:rsidP="00C835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8432D">
              <w:rPr>
                <w:rFonts w:ascii="Calibri" w:hAnsi="Calibri"/>
                <w:b/>
                <w:sz w:val="22"/>
                <w:szCs w:val="22"/>
              </w:rPr>
              <w:t xml:space="preserve">Kwota </w:t>
            </w:r>
            <w:r w:rsidR="00E846A6">
              <w:rPr>
                <w:rFonts w:ascii="Calibri" w:hAnsi="Calibri"/>
                <w:b/>
                <w:sz w:val="22"/>
                <w:szCs w:val="22"/>
              </w:rPr>
              <w:t>zapotrze</w:t>
            </w:r>
            <w:r w:rsidR="00E846A6" w:rsidRPr="00A8432D">
              <w:rPr>
                <w:rFonts w:ascii="Calibri" w:hAnsi="Calibri"/>
                <w:b/>
                <w:sz w:val="22"/>
                <w:szCs w:val="22"/>
              </w:rPr>
              <w:t>bo</w:t>
            </w:r>
            <w:r w:rsidR="00E846A6">
              <w:rPr>
                <w:rFonts w:ascii="Calibri" w:hAnsi="Calibri"/>
                <w:b/>
                <w:sz w:val="22"/>
                <w:szCs w:val="22"/>
              </w:rPr>
              <w:t>w</w:t>
            </w:r>
            <w:r w:rsidR="00E846A6" w:rsidRPr="00A8432D">
              <w:rPr>
                <w:rFonts w:ascii="Calibri" w:hAnsi="Calibri"/>
                <w:b/>
                <w:sz w:val="22"/>
                <w:szCs w:val="22"/>
              </w:rPr>
              <w:t>ania</w:t>
            </w:r>
          </w:p>
        </w:tc>
      </w:tr>
      <w:tr w:rsidR="00FB3CBF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B3CBF" w:rsidRPr="00502804" w:rsidRDefault="00FB3CBF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3CBF" w:rsidRPr="00117A21" w:rsidRDefault="00D6149D" w:rsidP="00E846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Określenie potrzeb pracodawcy w zakresie kształcenia ustawicznego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BF" w:rsidRPr="00B425CC" w:rsidRDefault="00FB3CBF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CBF" w:rsidRPr="00B425CC" w:rsidRDefault="00FB3CBF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Kursy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Studia podyplomowe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502804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2A85" w:rsidRPr="00502804" w:rsidRDefault="00C72A85" w:rsidP="00502804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A85" w:rsidRPr="00117A21" w:rsidRDefault="00C72A85" w:rsidP="00E846A6">
            <w:pPr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 xml:space="preserve">Ubezpieczenie od następstw nieszczęśliwych wypadków </w:t>
            </w:r>
            <w:r w:rsidR="00C83502" w:rsidRPr="00117A21">
              <w:rPr>
                <w:rFonts w:ascii="Calibri" w:hAnsi="Calibri"/>
              </w:rPr>
              <w:t xml:space="preserve"> </w:t>
            </w:r>
            <w:r w:rsidRPr="00117A21">
              <w:rPr>
                <w:rFonts w:ascii="Calibri" w:hAnsi="Calibri"/>
              </w:rPr>
              <w:t xml:space="preserve">w związku </w:t>
            </w:r>
            <w:r w:rsidR="00117A21">
              <w:rPr>
                <w:rFonts w:ascii="Calibri" w:hAnsi="Calibri"/>
              </w:rPr>
              <w:t xml:space="preserve">                </w:t>
            </w:r>
            <w:r w:rsidRPr="00117A21">
              <w:rPr>
                <w:rFonts w:ascii="Calibri" w:hAnsi="Calibri"/>
              </w:rPr>
              <w:t>z podjętym kształceniem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2A85" w:rsidRPr="00B425CC" w:rsidTr="00E846A6">
        <w:trPr>
          <w:trHeight w:val="49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2A85" w:rsidRPr="00117A21" w:rsidRDefault="00C72A85" w:rsidP="00E846A6">
            <w:pPr>
              <w:jc w:val="center"/>
              <w:rPr>
                <w:rFonts w:ascii="Calibri" w:hAnsi="Calibri"/>
              </w:rPr>
            </w:pPr>
            <w:r w:rsidRPr="00117A21">
              <w:rPr>
                <w:rFonts w:ascii="Calibri" w:hAnsi="Calibri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A85" w:rsidRPr="00B425CC" w:rsidRDefault="00C72A85" w:rsidP="00E846A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72A85" w:rsidRPr="00F467DF" w:rsidRDefault="00C72A85" w:rsidP="00C72A85">
      <w:pPr>
        <w:rPr>
          <w:rFonts w:ascii="Calibri" w:hAnsi="Calibri"/>
          <w:sz w:val="10"/>
          <w:szCs w:val="10"/>
        </w:rPr>
      </w:pPr>
    </w:p>
    <w:p w:rsidR="00F610C4" w:rsidRDefault="00F610C4" w:rsidP="00F610C4">
      <w:pPr>
        <w:rPr>
          <w:rFonts w:ascii="Calibri" w:hAnsi="Calibri"/>
          <w:sz w:val="16"/>
          <w:szCs w:val="16"/>
        </w:rPr>
      </w:pPr>
    </w:p>
    <w:p w:rsidR="00F610C4" w:rsidRPr="00502804" w:rsidRDefault="00F610C4" w:rsidP="00F610C4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</w:t>
      </w:r>
      <w:r w:rsidRPr="00502804">
        <w:rPr>
          <w:rFonts w:ascii="Calibri" w:hAnsi="Calibri"/>
          <w:sz w:val="16"/>
          <w:szCs w:val="16"/>
        </w:rPr>
        <w:t>Zgodnie z Kodeksem Pracy:</w:t>
      </w:r>
    </w:p>
    <w:p w:rsidR="00F610C4" w:rsidRPr="00502804" w:rsidRDefault="00F610C4" w:rsidP="00F610C4">
      <w:pPr>
        <w:rPr>
          <w:rFonts w:ascii="Calibri" w:hAnsi="Calibri"/>
          <w:sz w:val="16"/>
          <w:szCs w:val="16"/>
        </w:rPr>
      </w:pPr>
      <w:r w:rsidRPr="00502804">
        <w:rPr>
          <w:rFonts w:ascii="Calibri" w:hAnsi="Calibri"/>
          <w:sz w:val="16"/>
          <w:szCs w:val="16"/>
        </w:rPr>
        <w:t>Pracownikiem jest</w:t>
      </w:r>
      <w:r>
        <w:rPr>
          <w:rFonts w:ascii="Calibri" w:hAnsi="Calibri"/>
          <w:sz w:val="16"/>
          <w:szCs w:val="16"/>
        </w:rPr>
        <w:t xml:space="preserve"> </w:t>
      </w:r>
      <w:r w:rsidRPr="00502804">
        <w:rPr>
          <w:rFonts w:ascii="Calibri" w:hAnsi="Calibri"/>
          <w:sz w:val="16"/>
          <w:szCs w:val="16"/>
        </w:rPr>
        <w:t>osoba zatrudniona na podstawie umowy o pracę, powołania, wyboru, mianowania lub spółdzielczej umowy o pracę.</w:t>
      </w:r>
    </w:p>
    <w:p w:rsidR="00F610C4" w:rsidRDefault="00F610C4" w:rsidP="00F610C4">
      <w:pPr>
        <w:rPr>
          <w:rFonts w:ascii="Calibri" w:hAnsi="Calibri"/>
          <w:sz w:val="16"/>
          <w:szCs w:val="16"/>
        </w:rPr>
      </w:pPr>
      <w:r w:rsidRPr="00502804">
        <w:rPr>
          <w:rFonts w:ascii="Calibri" w:hAnsi="Calibri"/>
          <w:sz w:val="16"/>
          <w:szCs w:val="16"/>
        </w:rPr>
        <w:t>Pracodawcą jest</w:t>
      </w:r>
      <w:r>
        <w:rPr>
          <w:rFonts w:ascii="Calibri" w:hAnsi="Calibri"/>
          <w:sz w:val="16"/>
          <w:szCs w:val="16"/>
        </w:rPr>
        <w:t xml:space="preserve"> </w:t>
      </w:r>
      <w:r w:rsidRPr="00502804">
        <w:rPr>
          <w:rFonts w:ascii="Calibri" w:hAnsi="Calibri"/>
          <w:sz w:val="16"/>
          <w:szCs w:val="16"/>
        </w:rPr>
        <w:t>jednostka organizacyjna, choćby nie posiadała osobowości prawnej, a także osoba fizyczna, jeżeli zatrudniają one pracowników.</w:t>
      </w:r>
    </w:p>
    <w:p w:rsidR="00F610C4" w:rsidRPr="00CC4C5D" w:rsidRDefault="00F610C4" w:rsidP="00F610C4">
      <w:pPr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 xml:space="preserve">** </w:t>
      </w:r>
      <w:r w:rsidRPr="00A8432D">
        <w:rPr>
          <w:rFonts w:ascii="Calibri" w:hAnsi="Calibri"/>
          <w:sz w:val="16"/>
          <w:szCs w:val="16"/>
        </w:rPr>
        <w:t>właściwe</w:t>
      </w:r>
      <w:r>
        <w:rPr>
          <w:rFonts w:ascii="Calibri" w:hAnsi="Calibri"/>
          <w:sz w:val="16"/>
          <w:szCs w:val="16"/>
        </w:rPr>
        <w:t xml:space="preserve"> proszę</w:t>
      </w:r>
      <w:r w:rsidRPr="00A8432D">
        <w:rPr>
          <w:rFonts w:ascii="Calibri" w:hAnsi="Calibri"/>
          <w:sz w:val="16"/>
          <w:szCs w:val="16"/>
        </w:rPr>
        <w:t xml:space="preserve"> zaznaczyć </w:t>
      </w:r>
      <w:r w:rsidRPr="00FF16C4">
        <w:rPr>
          <w:rFonts w:ascii="Calibri" w:hAnsi="Calibri"/>
          <w:b/>
        </w:rPr>
        <w:t>x</w:t>
      </w:r>
    </w:p>
    <w:p w:rsidR="00067637" w:rsidRDefault="00067637" w:rsidP="005B3D5A">
      <w:pPr>
        <w:spacing w:line="360" w:lineRule="auto"/>
        <w:rPr>
          <w:rFonts w:ascii="Calibri" w:hAnsi="Calibri"/>
          <w:sz w:val="22"/>
          <w:szCs w:val="22"/>
        </w:rPr>
      </w:pPr>
    </w:p>
    <w:p w:rsidR="00067637" w:rsidRDefault="00067637" w:rsidP="005B3D5A">
      <w:pPr>
        <w:spacing w:line="360" w:lineRule="auto"/>
        <w:rPr>
          <w:rFonts w:ascii="Calibri" w:hAnsi="Calibri"/>
          <w:sz w:val="22"/>
          <w:szCs w:val="22"/>
        </w:rPr>
      </w:pPr>
    </w:p>
    <w:p w:rsidR="00C72A85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bookmarkStart w:id="0" w:name="_GoBack"/>
      <w:bookmarkEnd w:id="0"/>
      <w:r w:rsidRPr="004839E3">
        <w:rPr>
          <w:rFonts w:ascii="Calibri" w:hAnsi="Calibri"/>
          <w:sz w:val="22"/>
          <w:szCs w:val="22"/>
        </w:rPr>
        <w:lastRenderedPageBreak/>
        <w:t>Całkowita wartość planowanych d</w:t>
      </w:r>
      <w:r>
        <w:rPr>
          <w:rFonts w:ascii="Calibri" w:hAnsi="Calibri"/>
          <w:sz w:val="22"/>
          <w:szCs w:val="22"/>
        </w:rPr>
        <w:t>ziałań kształcenia ustawicznego</w:t>
      </w:r>
      <w:r w:rsidRPr="004839E3">
        <w:rPr>
          <w:rFonts w:ascii="Calibri" w:hAnsi="Calibri"/>
          <w:sz w:val="22"/>
          <w:szCs w:val="22"/>
        </w:rPr>
        <w:t xml:space="preserve">: ………………...................…… w tym: </w:t>
      </w:r>
    </w:p>
    <w:p w:rsidR="00C72A85" w:rsidRPr="004839E3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4839E3">
        <w:rPr>
          <w:rFonts w:ascii="Calibri" w:hAnsi="Calibri"/>
          <w:sz w:val="22"/>
          <w:szCs w:val="22"/>
        </w:rPr>
        <w:t>- kwota  z KFS:   ………………………………</w:t>
      </w:r>
    </w:p>
    <w:p w:rsidR="00C72A85" w:rsidRDefault="00C72A85" w:rsidP="005B3D5A">
      <w:pPr>
        <w:spacing w:line="360" w:lineRule="auto"/>
        <w:rPr>
          <w:rFonts w:ascii="Calibri" w:hAnsi="Calibri"/>
          <w:sz w:val="22"/>
          <w:szCs w:val="22"/>
        </w:rPr>
      </w:pPr>
      <w:r w:rsidRPr="004839E3">
        <w:rPr>
          <w:rFonts w:ascii="Calibri" w:hAnsi="Calibri"/>
          <w:sz w:val="22"/>
          <w:szCs w:val="22"/>
        </w:rPr>
        <w:t>- kwota wkładu własnego:    ………………………………………</w:t>
      </w:r>
    </w:p>
    <w:p w:rsidR="005B3D5A" w:rsidRPr="0098432F" w:rsidRDefault="005B3D5A" w:rsidP="005B3D5A">
      <w:pPr>
        <w:shd w:val="clear" w:color="auto" w:fill="FFFFFF"/>
        <w:jc w:val="both"/>
        <w:rPr>
          <w:rFonts w:ascii="Calibri" w:hAnsi="Calibri" w:cs="Arial"/>
          <w:color w:val="000000"/>
          <w:sz w:val="6"/>
        </w:rPr>
      </w:pPr>
    </w:p>
    <w:p w:rsidR="005B3D5A" w:rsidRPr="00C83502" w:rsidRDefault="005B3D5A" w:rsidP="005B3D5A">
      <w:pPr>
        <w:shd w:val="clear" w:color="auto" w:fill="FFFFFF"/>
        <w:jc w:val="both"/>
        <w:rPr>
          <w:rFonts w:ascii="Calibri" w:hAnsi="Calibri"/>
          <w:color w:val="000000"/>
        </w:rPr>
      </w:pPr>
      <w:r w:rsidRPr="00C83502">
        <w:rPr>
          <w:rFonts w:ascii="Calibri" w:hAnsi="Calibri" w:cs="Arial"/>
          <w:color w:val="000000"/>
        </w:rPr>
        <w:t>Środki  z KFS mogą zostać przyznane w wysokości:</w:t>
      </w:r>
    </w:p>
    <w:p w:rsidR="005B3D5A" w:rsidRPr="00C83502" w:rsidRDefault="005B3D5A" w:rsidP="005B3D5A">
      <w:pPr>
        <w:shd w:val="clear" w:color="auto" w:fill="FFFFFF"/>
        <w:jc w:val="both"/>
        <w:rPr>
          <w:rFonts w:ascii="Calibri" w:hAnsi="Calibri" w:cs="Arial"/>
          <w:color w:val="000000"/>
        </w:rPr>
      </w:pPr>
      <w:r w:rsidRPr="00C83502">
        <w:rPr>
          <w:rFonts w:ascii="Calibri" w:hAnsi="Calibri"/>
          <w:color w:val="000000"/>
        </w:rPr>
        <w:t xml:space="preserve">- </w:t>
      </w:r>
      <w:r w:rsidRPr="00C83502">
        <w:rPr>
          <w:rFonts w:ascii="Calibri" w:hAnsi="Calibri" w:cs="Arial"/>
          <w:b/>
          <w:color w:val="000000"/>
        </w:rPr>
        <w:t>80% kosztów kształcenia ustawicznego</w:t>
      </w:r>
      <w:r w:rsidRPr="00C83502">
        <w:rPr>
          <w:rFonts w:ascii="Calibri" w:hAnsi="Calibri" w:cs="Arial"/>
          <w:color w:val="000000"/>
        </w:rPr>
        <w:t xml:space="preserve">, nie więcej jednak niż do wysokości 300% przeciętnego wynagrodzenia </w:t>
      </w:r>
      <w:r w:rsidR="00B26D57">
        <w:rPr>
          <w:rFonts w:ascii="Calibri" w:hAnsi="Calibri" w:cs="Arial"/>
          <w:color w:val="000000"/>
        </w:rPr>
        <w:t xml:space="preserve">                   </w:t>
      </w:r>
      <w:r w:rsidRPr="00C83502">
        <w:rPr>
          <w:rFonts w:ascii="Calibri" w:hAnsi="Calibri" w:cs="Arial"/>
          <w:color w:val="000000"/>
        </w:rPr>
        <w:t>w danym roku na jednego uczestnika,</w:t>
      </w:r>
    </w:p>
    <w:p w:rsidR="005B3D5A" w:rsidRDefault="005B3D5A" w:rsidP="005B3D5A">
      <w:pPr>
        <w:shd w:val="clear" w:color="auto" w:fill="FFFFFF"/>
        <w:jc w:val="both"/>
        <w:rPr>
          <w:rFonts w:ascii="Calibri" w:hAnsi="Calibri" w:cs="Arial"/>
          <w:color w:val="000000"/>
        </w:rPr>
      </w:pPr>
      <w:r w:rsidRPr="00C83502">
        <w:rPr>
          <w:rFonts w:ascii="Calibri" w:hAnsi="Calibri"/>
          <w:color w:val="000000"/>
        </w:rPr>
        <w:t xml:space="preserve">- </w:t>
      </w:r>
      <w:r w:rsidRPr="00C83502">
        <w:rPr>
          <w:rFonts w:ascii="Calibri" w:hAnsi="Calibri" w:cs="Arial"/>
          <w:b/>
          <w:color w:val="000000"/>
        </w:rPr>
        <w:t>100% kosztów kształcenia ustawicznego</w:t>
      </w:r>
      <w:r>
        <w:rPr>
          <w:rFonts w:ascii="Calibri" w:hAnsi="Calibri" w:cs="Arial"/>
          <w:color w:val="000000"/>
        </w:rPr>
        <w:t xml:space="preserve"> – jeśli wnioskodawca</w:t>
      </w:r>
      <w:r w:rsidRPr="00C83502">
        <w:rPr>
          <w:rFonts w:ascii="Calibri" w:hAnsi="Calibri" w:cs="Arial"/>
          <w:color w:val="000000"/>
        </w:rPr>
        <w:t> jest mikroprze</w:t>
      </w:r>
      <w:r>
        <w:rPr>
          <w:rFonts w:ascii="Calibri" w:hAnsi="Calibri" w:cs="Arial"/>
          <w:color w:val="000000"/>
        </w:rPr>
        <w:t xml:space="preserve">dsiębiorcą, </w:t>
      </w:r>
      <w:r w:rsidRPr="00C83502">
        <w:rPr>
          <w:rFonts w:ascii="Calibri" w:hAnsi="Calibri" w:cs="Arial"/>
          <w:color w:val="000000"/>
        </w:rPr>
        <w:t>nie więcej jednak niż do wysokości 300% przeciętnego wynagrodzenia w danym roku na jednego uczestnika.</w:t>
      </w:r>
    </w:p>
    <w:p w:rsidR="00E846A6" w:rsidRPr="0098432F" w:rsidRDefault="00E846A6" w:rsidP="00C83502">
      <w:pPr>
        <w:rPr>
          <w:rFonts w:ascii="Calibri" w:hAnsi="Calibri"/>
          <w:sz w:val="12"/>
          <w:szCs w:val="22"/>
        </w:rPr>
      </w:pPr>
    </w:p>
    <w:p w:rsidR="002B0BB1" w:rsidRDefault="002B0BB1" w:rsidP="00C83502">
      <w:pPr>
        <w:rPr>
          <w:rFonts w:ascii="Calibri" w:hAnsi="Calibri"/>
          <w:sz w:val="22"/>
          <w:szCs w:val="22"/>
        </w:rPr>
      </w:pPr>
    </w:p>
    <w:p w:rsidR="004A79D9" w:rsidRDefault="0098432F" w:rsidP="0098432F">
      <w:pPr>
        <w:jc w:val="center"/>
        <w:rPr>
          <w:rFonts w:ascii="Calibri" w:hAnsi="Calibri"/>
          <w:b/>
          <w:sz w:val="22"/>
          <w:szCs w:val="22"/>
        </w:rPr>
      </w:pPr>
      <w:r w:rsidRPr="0098432F">
        <w:rPr>
          <w:rFonts w:ascii="Calibri" w:hAnsi="Calibri"/>
          <w:b/>
          <w:sz w:val="22"/>
          <w:szCs w:val="22"/>
        </w:rPr>
        <w:t>UWAGA: Ankieta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ma charakter badawczy i nie stanowi zobowiązania dla żadnej ze stron.</w:t>
      </w:r>
      <w:r w:rsidR="00067637">
        <w:rPr>
          <w:rFonts w:ascii="Calibri" w:hAnsi="Calibri"/>
          <w:b/>
          <w:sz w:val="22"/>
          <w:szCs w:val="22"/>
        </w:rPr>
        <w:t xml:space="preserve"> </w:t>
      </w:r>
    </w:p>
    <w:p w:rsidR="0098432F" w:rsidRPr="0098432F" w:rsidRDefault="00067637" w:rsidP="0098432F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Wyniki ankiet pozwolą oszacować zapotrzebowanie </w:t>
      </w:r>
      <w:r w:rsidR="004A79D9">
        <w:rPr>
          <w:rFonts w:ascii="Calibri" w:hAnsi="Calibri"/>
          <w:b/>
          <w:sz w:val="22"/>
          <w:szCs w:val="22"/>
        </w:rPr>
        <w:t>i wystąpić Urzędowi o przyznanie środków</w:t>
      </w:r>
      <w:r w:rsidR="004A79D9" w:rsidRPr="004A79D9">
        <w:t xml:space="preserve"> </w:t>
      </w:r>
      <w:r w:rsidR="004A79D9" w:rsidRPr="004A79D9">
        <w:rPr>
          <w:rFonts w:ascii="Calibri" w:hAnsi="Calibri"/>
          <w:b/>
          <w:sz w:val="22"/>
          <w:szCs w:val="22"/>
        </w:rPr>
        <w:t xml:space="preserve">w ramach </w:t>
      </w:r>
      <w:r w:rsidR="004A79D9" w:rsidRPr="004A79D9">
        <w:rPr>
          <w:rFonts w:ascii="Calibri" w:hAnsi="Calibri"/>
          <w:b/>
          <w:sz w:val="22"/>
          <w:szCs w:val="22"/>
          <w:u w:val="single"/>
        </w:rPr>
        <w:t>rezerwy KFS</w:t>
      </w:r>
      <w:r w:rsidR="004A79D9" w:rsidRPr="004A79D9">
        <w:rPr>
          <w:rFonts w:ascii="Calibri" w:hAnsi="Calibri"/>
          <w:b/>
          <w:sz w:val="22"/>
          <w:szCs w:val="22"/>
        </w:rPr>
        <w:t xml:space="preserve"> na 2017</w:t>
      </w:r>
      <w:r w:rsidR="004A79D9">
        <w:rPr>
          <w:rFonts w:ascii="Calibri" w:hAnsi="Calibri"/>
          <w:b/>
          <w:sz w:val="22"/>
          <w:szCs w:val="22"/>
        </w:rPr>
        <w:t xml:space="preserve"> rok.</w:t>
      </w:r>
    </w:p>
    <w:p w:rsidR="004A79D9" w:rsidRDefault="004A79D9" w:rsidP="0098432F">
      <w:pPr>
        <w:jc w:val="center"/>
        <w:rPr>
          <w:rFonts w:ascii="Calibri" w:hAnsi="Calibri"/>
          <w:b/>
          <w:sz w:val="22"/>
          <w:szCs w:val="22"/>
        </w:rPr>
      </w:pPr>
    </w:p>
    <w:p w:rsidR="0098432F" w:rsidRDefault="0098432F" w:rsidP="0098432F">
      <w:pPr>
        <w:jc w:val="center"/>
        <w:rPr>
          <w:rFonts w:ascii="Calibri" w:hAnsi="Calibri"/>
          <w:b/>
          <w:sz w:val="22"/>
          <w:szCs w:val="22"/>
        </w:rPr>
      </w:pPr>
      <w:r w:rsidRPr="0098432F">
        <w:rPr>
          <w:rFonts w:ascii="Calibri" w:hAnsi="Calibri"/>
          <w:b/>
          <w:sz w:val="22"/>
          <w:szCs w:val="22"/>
        </w:rPr>
        <w:t>Środki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z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KFS stanowią pomoc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udzielaną zgodnie z warunkami pomocy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8432F">
        <w:rPr>
          <w:rFonts w:ascii="Calibri" w:hAnsi="Calibri"/>
          <w:b/>
          <w:sz w:val="22"/>
          <w:szCs w:val="22"/>
        </w:rPr>
        <w:t>de minimis.</w:t>
      </w:r>
    </w:p>
    <w:p w:rsidR="0098432F" w:rsidRDefault="0098432F" w:rsidP="0098432F">
      <w:pPr>
        <w:jc w:val="both"/>
        <w:rPr>
          <w:rFonts w:ascii="Calibri" w:hAnsi="Calibri"/>
          <w:b/>
          <w:sz w:val="22"/>
          <w:szCs w:val="22"/>
        </w:rPr>
      </w:pPr>
    </w:p>
    <w:p w:rsidR="00F421BB" w:rsidRDefault="00C72A85" w:rsidP="00D63976">
      <w:pPr>
        <w:jc w:val="both"/>
        <w:rPr>
          <w:rFonts w:ascii="Calibri" w:hAnsi="Calibri" w:cs="Arial"/>
          <w:color w:val="000000"/>
        </w:rPr>
      </w:pPr>
      <w:r w:rsidRPr="000B51CC">
        <w:rPr>
          <w:rFonts w:ascii="Calibri" w:hAnsi="Calibri"/>
          <w:b/>
          <w:sz w:val="22"/>
          <w:szCs w:val="22"/>
        </w:rPr>
        <w:t xml:space="preserve">Wypełnioną ankietę proszę przesłać na adres e-mail: </w:t>
      </w:r>
      <w:hyperlink r:id="rId8" w:history="1">
        <w:r w:rsidR="00B26D57" w:rsidRPr="006A1FFA">
          <w:rPr>
            <w:rStyle w:val="Hipercze"/>
            <w:rFonts w:ascii="Calibri" w:hAnsi="Calibri"/>
            <w:b/>
            <w:sz w:val="22"/>
            <w:szCs w:val="22"/>
          </w:rPr>
          <w:t>zist@praca.gov.pl</w:t>
        </w:r>
      </w:hyperlink>
      <w:r w:rsidR="00B26D57">
        <w:rPr>
          <w:rFonts w:ascii="Calibri" w:hAnsi="Calibri"/>
          <w:b/>
          <w:sz w:val="22"/>
          <w:szCs w:val="22"/>
        </w:rPr>
        <w:t xml:space="preserve"> lub</w:t>
      </w:r>
      <w:r w:rsidR="00C83502">
        <w:rPr>
          <w:rFonts w:ascii="Calibri" w:hAnsi="Calibri"/>
          <w:b/>
          <w:sz w:val="22"/>
          <w:szCs w:val="22"/>
        </w:rPr>
        <w:t xml:space="preserve"> faksem</w:t>
      </w:r>
      <w:r w:rsidR="00E00CC9">
        <w:rPr>
          <w:rFonts w:ascii="Calibri" w:hAnsi="Calibri"/>
          <w:b/>
          <w:sz w:val="22"/>
          <w:szCs w:val="22"/>
        </w:rPr>
        <w:t xml:space="preserve"> na nr </w:t>
      </w:r>
      <w:r w:rsidR="00C83502">
        <w:rPr>
          <w:rFonts w:ascii="Calibri" w:hAnsi="Calibri"/>
          <w:b/>
          <w:sz w:val="22"/>
          <w:szCs w:val="22"/>
        </w:rPr>
        <w:t xml:space="preserve">(95) 7637216 </w:t>
      </w:r>
      <w:r w:rsidRPr="000B51CC">
        <w:rPr>
          <w:rFonts w:ascii="Calibri" w:hAnsi="Calibri"/>
          <w:b/>
          <w:sz w:val="22"/>
          <w:szCs w:val="22"/>
        </w:rPr>
        <w:t xml:space="preserve">lub dostarczyć do Powiatowego Urzędu Pracy w </w:t>
      </w:r>
      <w:r w:rsidR="00827B88">
        <w:rPr>
          <w:rFonts w:ascii="Calibri" w:hAnsi="Calibri"/>
          <w:b/>
          <w:sz w:val="22"/>
          <w:szCs w:val="22"/>
        </w:rPr>
        <w:t xml:space="preserve">Strzelcach Kraj. </w:t>
      </w:r>
      <w:r w:rsidRPr="000B51CC">
        <w:rPr>
          <w:rFonts w:ascii="Calibri" w:hAnsi="Calibri"/>
          <w:b/>
          <w:sz w:val="22"/>
          <w:szCs w:val="22"/>
        </w:rPr>
        <w:t xml:space="preserve">(pokój nr </w:t>
      </w:r>
      <w:r w:rsidR="00C83502">
        <w:rPr>
          <w:rFonts w:ascii="Calibri" w:hAnsi="Calibri"/>
          <w:b/>
          <w:sz w:val="22"/>
          <w:szCs w:val="22"/>
        </w:rPr>
        <w:t>13</w:t>
      </w:r>
      <w:r w:rsidRPr="000B51CC">
        <w:rPr>
          <w:rFonts w:ascii="Calibri" w:hAnsi="Calibri"/>
          <w:b/>
          <w:sz w:val="22"/>
          <w:szCs w:val="22"/>
        </w:rPr>
        <w:t>)</w:t>
      </w:r>
      <w:r w:rsidR="00331B08">
        <w:rPr>
          <w:rFonts w:ascii="Calibri" w:hAnsi="Calibri"/>
          <w:b/>
          <w:sz w:val="22"/>
          <w:szCs w:val="22"/>
        </w:rPr>
        <w:t xml:space="preserve"> lub</w:t>
      </w:r>
      <w:r w:rsidR="00190985">
        <w:rPr>
          <w:rFonts w:ascii="Calibri" w:hAnsi="Calibri"/>
          <w:b/>
          <w:sz w:val="22"/>
          <w:szCs w:val="22"/>
        </w:rPr>
        <w:t xml:space="preserve"> Filii PUP w Drezdenku lub Biura Zamiejscowego PUP w Dobiegniewie</w:t>
      </w:r>
      <w:r w:rsidRPr="000B51CC">
        <w:rPr>
          <w:rFonts w:ascii="Calibri" w:hAnsi="Calibri"/>
          <w:b/>
          <w:sz w:val="22"/>
          <w:szCs w:val="22"/>
        </w:rPr>
        <w:t>.</w:t>
      </w:r>
    </w:p>
    <w:p w:rsidR="00C72A85" w:rsidRDefault="00C72A85" w:rsidP="00C72A85">
      <w:pPr>
        <w:shd w:val="clear" w:color="auto" w:fill="FFFFFF"/>
        <w:jc w:val="both"/>
        <w:rPr>
          <w:rFonts w:ascii="Calibri" w:hAnsi="Calibri"/>
          <w:color w:val="000000"/>
          <w:sz w:val="22"/>
          <w:szCs w:val="10"/>
        </w:rPr>
      </w:pPr>
    </w:p>
    <w:p w:rsidR="007E1373" w:rsidRPr="004A79D9" w:rsidRDefault="004A79D9" w:rsidP="00C72A85">
      <w:pPr>
        <w:shd w:val="clear" w:color="auto" w:fill="FFFFFF"/>
        <w:jc w:val="both"/>
        <w:rPr>
          <w:rFonts w:asciiTheme="minorHAnsi" w:hAnsiTheme="minorHAnsi"/>
          <w:color w:val="000000"/>
          <w:sz w:val="22"/>
          <w:szCs w:val="10"/>
        </w:rPr>
      </w:pPr>
      <w:r w:rsidRPr="004A79D9">
        <w:rPr>
          <w:rStyle w:val="Pogrubienie"/>
          <w:rFonts w:asciiTheme="minorHAnsi" w:hAnsiTheme="minorHAnsi"/>
          <w:sz w:val="28"/>
        </w:rPr>
        <w:t xml:space="preserve">Termin nadsyłania ankiet </w:t>
      </w:r>
      <w:r w:rsidRPr="004A79D9">
        <w:rPr>
          <w:rStyle w:val="Pogrubienie"/>
          <w:rFonts w:asciiTheme="minorHAnsi" w:hAnsiTheme="minorHAnsi"/>
          <w:sz w:val="28"/>
          <w:u w:val="single"/>
        </w:rPr>
        <w:t>do 27 stycznia 2017 r.</w:t>
      </w:r>
    </w:p>
    <w:p w:rsidR="007E1373" w:rsidRPr="00D27CFB" w:rsidRDefault="007E1373" w:rsidP="00C72A85">
      <w:pPr>
        <w:shd w:val="clear" w:color="auto" w:fill="FFFFFF"/>
        <w:jc w:val="both"/>
        <w:rPr>
          <w:rFonts w:ascii="Calibri" w:hAnsi="Calibri"/>
          <w:color w:val="000000"/>
          <w:sz w:val="22"/>
          <w:szCs w:val="10"/>
        </w:rPr>
      </w:pPr>
    </w:p>
    <w:sectPr w:rsidR="007E1373" w:rsidRPr="00D27CFB" w:rsidSect="00937A84">
      <w:headerReference w:type="default" r:id="rId9"/>
      <w:footerReference w:type="even" r:id="rId10"/>
      <w:pgSz w:w="11906" w:h="16838"/>
      <w:pgMar w:top="0" w:right="707" w:bottom="0" w:left="1418" w:header="709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89" w:rsidRDefault="00520E89">
      <w:r>
        <w:separator/>
      </w:r>
    </w:p>
  </w:endnote>
  <w:endnote w:type="continuationSeparator" w:id="0">
    <w:p w:rsidR="00520E89" w:rsidRDefault="00520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55" w:rsidRDefault="00410D8B" w:rsidP="007679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325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3255" w:rsidRDefault="00DD3255" w:rsidP="00A8756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89" w:rsidRDefault="00520E89">
      <w:r>
        <w:separator/>
      </w:r>
    </w:p>
  </w:footnote>
  <w:footnote w:type="continuationSeparator" w:id="0">
    <w:p w:rsidR="00520E89" w:rsidRDefault="00520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55" w:rsidRDefault="00DD3255">
    <w:pPr>
      <w:pStyle w:val="Nagwek"/>
    </w:pPr>
  </w:p>
  <w:p w:rsidR="00DD3255" w:rsidRDefault="00DD32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42"/>
        </w:tabs>
        <w:ind w:left="-4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42"/>
        </w:tabs>
        <w:ind w:left="-4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42"/>
        </w:tabs>
        <w:ind w:left="-42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-42"/>
        </w:tabs>
        <w:ind w:left="-42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-42"/>
        </w:tabs>
        <w:ind w:left="-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42"/>
        </w:tabs>
        <w:ind w:left="-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42"/>
        </w:tabs>
        <w:ind w:left="-42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-42"/>
        </w:tabs>
        <w:ind w:left="-42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-42"/>
        </w:tabs>
        <w:ind w:left="-42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6"/>
      </w:rPr>
    </w:lvl>
  </w:abstractNum>
  <w:abstractNum w:abstractNumId="6">
    <w:nsid w:val="039B0609"/>
    <w:multiLevelType w:val="hybridMultilevel"/>
    <w:tmpl w:val="6930AE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C24834"/>
    <w:multiLevelType w:val="hybridMultilevel"/>
    <w:tmpl w:val="4DAAE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D7CB2"/>
    <w:multiLevelType w:val="hybridMultilevel"/>
    <w:tmpl w:val="13D8886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84F45"/>
    <w:multiLevelType w:val="hybridMultilevel"/>
    <w:tmpl w:val="9B4C6138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87239"/>
    <w:multiLevelType w:val="hybridMultilevel"/>
    <w:tmpl w:val="EB826160"/>
    <w:lvl w:ilvl="0" w:tplc="CD42F8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0C16CE"/>
    <w:multiLevelType w:val="hybridMultilevel"/>
    <w:tmpl w:val="339443C4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87042"/>
    <w:multiLevelType w:val="hybridMultilevel"/>
    <w:tmpl w:val="89B8FF22"/>
    <w:lvl w:ilvl="0" w:tplc="D3D0502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3FAC769E"/>
    <w:multiLevelType w:val="hybridMultilevel"/>
    <w:tmpl w:val="71C8A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B412EE8"/>
    <w:multiLevelType w:val="hybridMultilevel"/>
    <w:tmpl w:val="1E2CF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5AC21214"/>
    <w:multiLevelType w:val="hybridMultilevel"/>
    <w:tmpl w:val="FE603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F06E8"/>
    <w:multiLevelType w:val="hybridMultilevel"/>
    <w:tmpl w:val="06D0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D24C3"/>
    <w:multiLevelType w:val="hybridMultilevel"/>
    <w:tmpl w:val="E6BEC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19"/>
  </w:num>
  <w:num w:numId="10">
    <w:abstractNumId w:val="16"/>
  </w:num>
  <w:num w:numId="11">
    <w:abstractNumId w:val="12"/>
  </w:num>
  <w:num w:numId="12">
    <w:abstractNumId w:val="8"/>
  </w:num>
  <w:num w:numId="13">
    <w:abstractNumId w:val="14"/>
  </w:num>
  <w:num w:numId="14">
    <w:abstractNumId w:val="11"/>
  </w:num>
  <w:num w:numId="15">
    <w:abstractNumId w:val="15"/>
  </w:num>
  <w:num w:numId="16">
    <w:abstractNumId w:val="22"/>
  </w:num>
  <w:num w:numId="17">
    <w:abstractNumId w:val="10"/>
  </w:num>
  <w:num w:numId="18">
    <w:abstractNumId w:val="13"/>
  </w:num>
  <w:num w:numId="19">
    <w:abstractNumId w:val="7"/>
  </w:num>
  <w:num w:numId="20">
    <w:abstractNumId w:val="20"/>
  </w:num>
  <w:num w:numId="21">
    <w:abstractNumId w:val="17"/>
  </w:num>
  <w:num w:numId="22">
    <w:abstractNumId w:val="21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87561"/>
    <w:rsid w:val="000049F1"/>
    <w:rsid w:val="000143BE"/>
    <w:rsid w:val="00024002"/>
    <w:rsid w:val="00026441"/>
    <w:rsid w:val="00062DAC"/>
    <w:rsid w:val="00067637"/>
    <w:rsid w:val="0007249E"/>
    <w:rsid w:val="000738BD"/>
    <w:rsid w:val="00092D9A"/>
    <w:rsid w:val="0009439E"/>
    <w:rsid w:val="000B0DA7"/>
    <w:rsid w:val="000B2549"/>
    <w:rsid w:val="000B6E0D"/>
    <w:rsid w:val="000C027F"/>
    <w:rsid w:val="000C7A6F"/>
    <w:rsid w:val="000D0693"/>
    <w:rsid w:val="000D5CF3"/>
    <w:rsid w:val="000E3B78"/>
    <w:rsid w:val="000E7149"/>
    <w:rsid w:val="00106B7E"/>
    <w:rsid w:val="00117A21"/>
    <w:rsid w:val="00144C42"/>
    <w:rsid w:val="00157522"/>
    <w:rsid w:val="001665F1"/>
    <w:rsid w:val="00167D2B"/>
    <w:rsid w:val="00171D72"/>
    <w:rsid w:val="00173DB7"/>
    <w:rsid w:val="00190985"/>
    <w:rsid w:val="001C42A9"/>
    <w:rsid w:val="001D0C34"/>
    <w:rsid w:val="001E78CC"/>
    <w:rsid w:val="00206D69"/>
    <w:rsid w:val="00206E99"/>
    <w:rsid w:val="00260A31"/>
    <w:rsid w:val="0026707F"/>
    <w:rsid w:val="00281C19"/>
    <w:rsid w:val="002B0BB1"/>
    <w:rsid w:val="002D70D0"/>
    <w:rsid w:val="002E3FAB"/>
    <w:rsid w:val="002F07BE"/>
    <w:rsid w:val="00316BEB"/>
    <w:rsid w:val="00331B08"/>
    <w:rsid w:val="003336DC"/>
    <w:rsid w:val="00346E25"/>
    <w:rsid w:val="00353CC4"/>
    <w:rsid w:val="00383B87"/>
    <w:rsid w:val="003920FB"/>
    <w:rsid w:val="003F343F"/>
    <w:rsid w:val="00410D8B"/>
    <w:rsid w:val="0041288F"/>
    <w:rsid w:val="00424C61"/>
    <w:rsid w:val="00430949"/>
    <w:rsid w:val="004419CC"/>
    <w:rsid w:val="00443D37"/>
    <w:rsid w:val="0046251D"/>
    <w:rsid w:val="00484BFE"/>
    <w:rsid w:val="004A51F7"/>
    <w:rsid w:val="004A79D9"/>
    <w:rsid w:val="004D1625"/>
    <w:rsid w:val="004D4143"/>
    <w:rsid w:val="004D5718"/>
    <w:rsid w:val="004E031B"/>
    <w:rsid w:val="005012AA"/>
    <w:rsid w:val="005013D5"/>
    <w:rsid w:val="00502804"/>
    <w:rsid w:val="00520E89"/>
    <w:rsid w:val="00524478"/>
    <w:rsid w:val="005325C5"/>
    <w:rsid w:val="0053527D"/>
    <w:rsid w:val="005377AC"/>
    <w:rsid w:val="0056309A"/>
    <w:rsid w:val="00567360"/>
    <w:rsid w:val="005B3D5A"/>
    <w:rsid w:val="005E0F31"/>
    <w:rsid w:val="006006B9"/>
    <w:rsid w:val="00611B88"/>
    <w:rsid w:val="0062719E"/>
    <w:rsid w:val="006477C9"/>
    <w:rsid w:val="00665B36"/>
    <w:rsid w:val="0066772F"/>
    <w:rsid w:val="00685406"/>
    <w:rsid w:val="0069255C"/>
    <w:rsid w:val="006B17D5"/>
    <w:rsid w:val="006B5056"/>
    <w:rsid w:val="006D54E1"/>
    <w:rsid w:val="006E24DE"/>
    <w:rsid w:val="006E291E"/>
    <w:rsid w:val="006F55A9"/>
    <w:rsid w:val="006F6B0C"/>
    <w:rsid w:val="00703FBB"/>
    <w:rsid w:val="00731083"/>
    <w:rsid w:val="007416D8"/>
    <w:rsid w:val="00747962"/>
    <w:rsid w:val="0076664A"/>
    <w:rsid w:val="00767987"/>
    <w:rsid w:val="00770990"/>
    <w:rsid w:val="00774106"/>
    <w:rsid w:val="0077692F"/>
    <w:rsid w:val="00780DD3"/>
    <w:rsid w:val="007827FC"/>
    <w:rsid w:val="007D4B75"/>
    <w:rsid w:val="007D6565"/>
    <w:rsid w:val="007E1373"/>
    <w:rsid w:val="00803D26"/>
    <w:rsid w:val="00810BD5"/>
    <w:rsid w:val="00827B88"/>
    <w:rsid w:val="00840641"/>
    <w:rsid w:val="00853935"/>
    <w:rsid w:val="0085469A"/>
    <w:rsid w:val="00855714"/>
    <w:rsid w:val="00896E1F"/>
    <w:rsid w:val="00897690"/>
    <w:rsid w:val="008B7381"/>
    <w:rsid w:val="008F4356"/>
    <w:rsid w:val="00903873"/>
    <w:rsid w:val="00903F35"/>
    <w:rsid w:val="00906674"/>
    <w:rsid w:val="009176B3"/>
    <w:rsid w:val="00937A84"/>
    <w:rsid w:val="00954C93"/>
    <w:rsid w:val="00962C50"/>
    <w:rsid w:val="00963398"/>
    <w:rsid w:val="00971097"/>
    <w:rsid w:val="0097416D"/>
    <w:rsid w:val="0098432F"/>
    <w:rsid w:val="0099782C"/>
    <w:rsid w:val="009A2B9A"/>
    <w:rsid w:val="009B02DD"/>
    <w:rsid w:val="009C1769"/>
    <w:rsid w:val="009C2C0F"/>
    <w:rsid w:val="009D56FD"/>
    <w:rsid w:val="009F72F0"/>
    <w:rsid w:val="009F7BF1"/>
    <w:rsid w:val="00A03EC5"/>
    <w:rsid w:val="00A16C9C"/>
    <w:rsid w:val="00A200B3"/>
    <w:rsid w:val="00A20673"/>
    <w:rsid w:val="00A34AE5"/>
    <w:rsid w:val="00A36C15"/>
    <w:rsid w:val="00A41BBF"/>
    <w:rsid w:val="00A4347A"/>
    <w:rsid w:val="00A50F70"/>
    <w:rsid w:val="00A87561"/>
    <w:rsid w:val="00A95D79"/>
    <w:rsid w:val="00AB1426"/>
    <w:rsid w:val="00AC2134"/>
    <w:rsid w:val="00AC21F9"/>
    <w:rsid w:val="00AC2FA9"/>
    <w:rsid w:val="00AF4339"/>
    <w:rsid w:val="00B26D57"/>
    <w:rsid w:val="00B30919"/>
    <w:rsid w:val="00B35512"/>
    <w:rsid w:val="00B36469"/>
    <w:rsid w:val="00B530FB"/>
    <w:rsid w:val="00B62FF2"/>
    <w:rsid w:val="00B76EB5"/>
    <w:rsid w:val="00B96CC6"/>
    <w:rsid w:val="00BA16AB"/>
    <w:rsid w:val="00BB48BF"/>
    <w:rsid w:val="00BD004C"/>
    <w:rsid w:val="00BD0747"/>
    <w:rsid w:val="00C312B3"/>
    <w:rsid w:val="00C72A85"/>
    <w:rsid w:val="00C81E2E"/>
    <w:rsid w:val="00C82955"/>
    <w:rsid w:val="00C83502"/>
    <w:rsid w:val="00C91BD2"/>
    <w:rsid w:val="00CA1313"/>
    <w:rsid w:val="00CC4167"/>
    <w:rsid w:val="00CC4C5D"/>
    <w:rsid w:val="00CC5FA0"/>
    <w:rsid w:val="00CE01DD"/>
    <w:rsid w:val="00CF03E0"/>
    <w:rsid w:val="00D01242"/>
    <w:rsid w:val="00D040F2"/>
    <w:rsid w:val="00D079E4"/>
    <w:rsid w:val="00D158B0"/>
    <w:rsid w:val="00D24A21"/>
    <w:rsid w:val="00D27CFB"/>
    <w:rsid w:val="00D60ED1"/>
    <w:rsid w:val="00D6149D"/>
    <w:rsid w:val="00D63976"/>
    <w:rsid w:val="00D74D7D"/>
    <w:rsid w:val="00D87885"/>
    <w:rsid w:val="00D95A3E"/>
    <w:rsid w:val="00DD3255"/>
    <w:rsid w:val="00DE4751"/>
    <w:rsid w:val="00E00CC9"/>
    <w:rsid w:val="00E01B55"/>
    <w:rsid w:val="00E22572"/>
    <w:rsid w:val="00E56D93"/>
    <w:rsid w:val="00E70B4A"/>
    <w:rsid w:val="00E846A6"/>
    <w:rsid w:val="00EA237D"/>
    <w:rsid w:val="00EA5A08"/>
    <w:rsid w:val="00EB6F95"/>
    <w:rsid w:val="00EC065C"/>
    <w:rsid w:val="00EF08C0"/>
    <w:rsid w:val="00F15147"/>
    <w:rsid w:val="00F248E1"/>
    <w:rsid w:val="00F41252"/>
    <w:rsid w:val="00F417E2"/>
    <w:rsid w:val="00F421BB"/>
    <w:rsid w:val="00F467DF"/>
    <w:rsid w:val="00F503D5"/>
    <w:rsid w:val="00F610C4"/>
    <w:rsid w:val="00FA5543"/>
    <w:rsid w:val="00FB3CBF"/>
    <w:rsid w:val="00FB52BA"/>
    <w:rsid w:val="00FF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0919"/>
    <w:pPr>
      <w:suppressAutoHyphens/>
    </w:pPr>
  </w:style>
  <w:style w:type="paragraph" w:styleId="Nagwek1">
    <w:name w:val="heading 1"/>
    <w:basedOn w:val="Normalny"/>
    <w:next w:val="Normalny"/>
    <w:qFormat/>
    <w:rsid w:val="00B30919"/>
    <w:pPr>
      <w:keepNext/>
      <w:numPr>
        <w:numId w:val="1"/>
      </w:numPr>
      <w:outlineLvl w:val="0"/>
    </w:pPr>
    <w:rPr>
      <w:b/>
      <w:sz w:val="44"/>
    </w:rPr>
  </w:style>
  <w:style w:type="paragraph" w:styleId="Nagwek2">
    <w:name w:val="heading 2"/>
    <w:basedOn w:val="Normalny"/>
    <w:next w:val="Normalny"/>
    <w:qFormat/>
    <w:rsid w:val="00B30919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30919"/>
    <w:pPr>
      <w:keepNext/>
      <w:numPr>
        <w:ilvl w:val="2"/>
        <w:numId w:val="1"/>
      </w:numPr>
      <w:ind w:left="3540"/>
      <w:outlineLvl w:val="2"/>
    </w:pPr>
    <w:rPr>
      <w:rFonts w:ascii="Arial" w:hAnsi="Arial"/>
      <w:b/>
      <w:i/>
      <w:u w:val="single"/>
    </w:rPr>
  </w:style>
  <w:style w:type="paragraph" w:styleId="Nagwek4">
    <w:name w:val="heading 4"/>
    <w:basedOn w:val="Normalny"/>
    <w:next w:val="Normalny"/>
    <w:qFormat/>
    <w:rsid w:val="00B30919"/>
    <w:pPr>
      <w:keepNext/>
      <w:numPr>
        <w:ilvl w:val="3"/>
        <w:numId w:val="1"/>
      </w:numPr>
      <w:ind w:left="-709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B30919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Nagwek8">
    <w:name w:val="heading 8"/>
    <w:basedOn w:val="Normalny"/>
    <w:next w:val="Normalny"/>
    <w:qFormat/>
    <w:rsid w:val="00B30919"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Nagwek9">
    <w:name w:val="heading 9"/>
    <w:basedOn w:val="Nagwek10"/>
    <w:next w:val="Tekstpodstawowy"/>
    <w:qFormat/>
    <w:rsid w:val="00B3091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30919"/>
    <w:rPr>
      <w:sz w:val="22"/>
    </w:rPr>
  </w:style>
  <w:style w:type="character" w:customStyle="1" w:styleId="WW8Num4z0">
    <w:name w:val="WW8Num4z0"/>
    <w:rsid w:val="00B30919"/>
    <w:rPr>
      <w:rFonts w:ascii="Symbol" w:hAnsi="Symbol"/>
    </w:rPr>
  </w:style>
  <w:style w:type="character" w:customStyle="1" w:styleId="WW8Num8z0">
    <w:name w:val="WW8Num8z0"/>
    <w:rsid w:val="00B30919"/>
    <w:rPr>
      <w:rFonts w:ascii="Wingdings" w:hAnsi="Wingdings"/>
      <w:sz w:val="16"/>
    </w:rPr>
  </w:style>
  <w:style w:type="character" w:customStyle="1" w:styleId="WW8Num9z0">
    <w:name w:val="WW8Num9z0"/>
    <w:rsid w:val="00B30919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B30919"/>
  </w:style>
  <w:style w:type="character" w:customStyle="1" w:styleId="WW-Absatz-Standardschriftart">
    <w:name w:val="WW-Absatz-Standardschriftart"/>
    <w:rsid w:val="00B30919"/>
  </w:style>
  <w:style w:type="character" w:customStyle="1" w:styleId="WW-Absatz-Standardschriftart1">
    <w:name w:val="WW-Absatz-Standardschriftart1"/>
    <w:rsid w:val="00B30919"/>
  </w:style>
  <w:style w:type="character" w:customStyle="1" w:styleId="WW-Absatz-Standardschriftart11">
    <w:name w:val="WW-Absatz-Standardschriftart11"/>
    <w:rsid w:val="00B30919"/>
  </w:style>
  <w:style w:type="character" w:customStyle="1" w:styleId="WW8Num6z0">
    <w:name w:val="WW8Num6z0"/>
    <w:rsid w:val="00B30919"/>
    <w:rPr>
      <w:rFonts w:ascii="StarSymbol" w:hAnsi="StarSymbol"/>
    </w:rPr>
  </w:style>
  <w:style w:type="character" w:customStyle="1" w:styleId="WW-Absatz-Standardschriftart111">
    <w:name w:val="WW-Absatz-Standardschriftart111"/>
    <w:rsid w:val="00B30919"/>
  </w:style>
  <w:style w:type="character" w:customStyle="1" w:styleId="WW-Absatz-Standardschriftart1111">
    <w:name w:val="WW-Absatz-Standardschriftart1111"/>
    <w:rsid w:val="00B30919"/>
  </w:style>
  <w:style w:type="character" w:customStyle="1" w:styleId="WW-Absatz-Standardschriftart11111">
    <w:name w:val="WW-Absatz-Standardschriftart11111"/>
    <w:rsid w:val="00B30919"/>
  </w:style>
  <w:style w:type="character" w:customStyle="1" w:styleId="WW-Absatz-Standardschriftart111111">
    <w:name w:val="WW-Absatz-Standardschriftart111111"/>
    <w:rsid w:val="00B30919"/>
  </w:style>
  <w:style w:type="character" w:customStyle="1" w:styleId="WW8Num7z0">
    <w:name w:val="WW8Num7z0"/>
    <w:rsid w:val="00B30919"/>
    <w:rPr>
      <w:rFonts w:ascii="StarSymbol" w:hAnsi="StarSymbol"/>
    </w:rPr>
  </w:style>
  <w:style w:type="character" w:customStyle="1" w:styleId="WW8Num10z0">
    <w:name w:val="WW8Num10z0"/>
    <w:rsid w:val="00B30919"/>
    <w:rPr>
      <w:rFonts w:ascii="Wingdings" w:hAnsi="Wingdings"/>
      <w:sz w:val="16"/>
    </w:rPr>
  </w:style>
  <w:style w:type="character" w:customStyle="1" w:styleId="WW8Num11z0">
    <w:name w:val="WW8Num11z0"/>
    <w:rsid w:val="00B30919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30919"/>
  </w:style>
  <w:style w:type="character" w:customStyle="1" w:styleId="WW8Num1z0">
    <w:name w:val="WW8Num1z0"/>
    <w:rsid w:val="00B30919"/>
    <w:rPr>
      <w:sz w:val="22"/>
    </w:rPr>
  </w:style>
  <w:style w:type="character" w:customStyle="1" w:styleId="WW8Num3z0">
    <w:name w:val="WW8Num3z0"/>
    <w:rsid w:val="00B30919"/>
    <w:rPr>
      <w:rFonts w:ascii="Symbol" w:hAnsi="Symbol"/>
    </w:rPr>
  </w:style>
  <w:style w:type="character" w:customStyle="1" w:styleId="WW8Num13z0">
    <w:name w:val="WW8Num13z0"/>
    <w:rsid w:val="00B30919"/>
    <w:rPr>
      <w:rFonts w:ascii="Wingdings" w:hAnsi="Wingdings"/>
    </w:rPr>
  </w:style>
  <w:style w:type="character" w:customStyle="1" w:styleId="WW8Num14z0">
    <w:name w:val="WW8Num14z0"/>
    <w:rsid w:val="00B30919"/>
    <w:rPr>
      <w:rFonts w:ascii="Wingdings" w:hAnsi="Wingdings"/>
      <w:sz w:val="16"/>
    </w:rPr>
  </w:style>
  <w:style w:type="character" w:customStyle="1" w:styleId="WW8Num15z0">
    <w:name w:val="WW8Num15z0"/>
    <w:rsid w:val="00B30919"/>
    <w:rPr>
      <w:rFonts w:ascii="Wingdings" w:hAnsi="Wingdings"/>
      <w:sz w:val="16"/>
    </w:rPr>
  </w:style>
  <w:style w:type="character" w:customStyle="1" w:styleId="Domylnaczcionkaakapitu1">
    <w:name w:val="Domyślna czcionka akapitu1"/>
    <w:rsid w:val="00B30919"/>
  </w:style>
  <w:style w:type="character" w:customStyle="1" w:styleId="Symbolewypunktowania">
    <w:name w:val="Symbole wypunktowania"/>
    <w:rsid w:val="00B30919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30919"/>
  </w:style>
  <w:style w:type="paragraph" w:customStyle="1" w:styleId="Nagwek10">
    <w:name w:val="Nagłówek1"/>
    <w:basedOn w:val="Normalny"/>
    <w:next w:val="Tekstpodstawowy"/>
    <w:rsid w:val="00B309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30919"/>
    <w:rPr>
      <w:rFonts w:ascii="Arial Black" w:hAnsi="Arial Black"/>
      <w:sz w:val="16"/>
    </w:rPr>
  </w:style>
  <w:style w:type="paragraph" w:styleId="Lista">
    <w:name w:val="List"/>
    <w:basedOn w:val="Tekstpodstawowy"/>
    <w:rsid w:val="00B30919"/>
    <w:rPr>
      <w:rFonts w:cs="Tahoma"/>
    </w:rPr>
  </w:style>
  <w:style w:type="paragraph" w:customStyle="1" w:styleId="Podpis1">
    <w:name w:val="Podpis1"/>
    <w:basedOn w:val="Normalny"/>
    <w:rsid w:val="00B309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0919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rsid w:val="00B30919"/>
    <w:rPr>
      <w:sz w:val="24"/>
    </w:rPr>
  </w:style>
  <w:style w:type="paragraph" w:styleId="Tekstpodstawowywcity">
    <w:name w:val="Body Text Indent"/>
    <w:basedOn w:val="Normalny"/>
    <w:rsid w:val="00B30919"/>
    <w:pPr>
      <w:ind w:left="708" w:firstLine="708"/>
    </w:pPr>
    <w:rPr>
      <w:sz w:val="24"/>
    </w:rPr>
  </w:style>
  <w:style w:type="paragraph" w:customStyle="1" w:styleId="Tekstpodstawowy21">
    <w:name w:val="Tekst podstawowy 21"/>
    <w:basedOn w:val="Normalny"/>
    <w:rsid w:val="00B30919"/>
    <w:pPr>
      <w:spacing w:line="360" w:lineRule="auto"/>
    </w:pPr>
    <w:rPr>
      <w:sz w:val="22"/>
    </w:rPr>
  </w:style>
  <w:style w:type="paragraph" w:customStyle="1" w:styleId="Zawartoramki">
    <w:name w:val="Zawartość ramki"/>
    <w:basedOn w:val="Tekstpodstawowy"/>
    <w:rsid w:val="00B30919"/>
  </w:style>
  <w:style w:type="paragraph" w:customStyle="1" w:styleId="Zawartotabeli">
    <w:name w:val="Zawartość tabeli"/>
    <w:basedOn w:val="Normalny"/>
    <w:rsid w:val="00B30919"/>
    <w:pPr>
      <w:suppressLineNumbers/>
    </w:pPr>
  </w:style>
  <w:style w:type="paragraph" w:customStyle="1" w:styleId="Nagwektabeli">
    <w:name w:val="Nagłówek tabeli"/>
    <w:basedOn w:val="Zawartotabeli"/>
    <w:rsid w:val="00B30919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B30919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B30919"/>
    <w:pPr>
      <w:jc w:val="center"/>
    </w:pPr>
    <w:rPr>
      <w:i/>
      <w:iCs/>
    </w:rPr>
  </w:style>
  <w:style w:type="paragraph" w:styleId="Stopka">
    <w:name w:val="footer"/>
    <w:basedOn w:val="Normalny"/>
    <w:rsid w:val="00A87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7561"/>
  </w:style>
  <w:style w:type="paragraph" w:styleId="Nagwek">
    <w:name w:val="header"/>
    <w:basedOn w:val="Normalny"/>
    <w:link w:val="NagwekZnak"/>
    <w:rsid w:val="00A4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1BBF"/>
  </w:style>
  <w:style w:type="paragraph" w:styleId="Tekstdymka">
    <w:name w:val="Balloon Text"/>
    <w:basedOn w:val="Normalny"/>
    <w:link w:val="TekstdymkaZnak"/>
    <w:rsid w:val="00484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84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83B87"/>
    <w:pPr>
      <w:ind w:left="720"/>
      <w:contextualSpacing/>
    </w:pPr>
  </w:style>
  <w:style w:type="paragraph" w:customStyle="1" w:styleId="Default">
    <w:name w:val="Default"/>
    <w:rsid w:val="00E70B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D74D7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D079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9E4"/>
  </w:style>
  <w:style w:type="paragraph" w:styleId="Tekstprzypisudolnego">
    <w:name w:val="footnote text"/>
    <w:basedOn w:val="Normalny"/>
    <w:link w:val="TekstprzypisudolnegoZnak"/>
    <w:rsid w:val="00D079E4"/>
    <w:pPr>
      <w:suppressAutoHyphens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D079E4"/>
  </w:style>
  <w:style w:type="character" w:styleId="Odwoanieprzypisudolnego">
    <w:name w:val="footnote reference"/>
    <w:basedOn w:val="Domylnaczcionkaakapitu"/>
    <w:rsid w:val="00D079E4"/>
    <w:rPr>
      <w:vertAlign w:val="superscript"/>
    </w:rPr>
  </w:style>
  <w:style w:type="paragraph" w:customStyle="1" w:styleId="Domy">
    <w:name w:val="Domy"/>
    <w:rsid w:val="00D079E4"/>
    <w:pPr>
      <w:widowControl w:val="0"/>
      <w:autoSpaceDE w:val="0"/>
      <w:autoSpaceDN w:val="0"/>
    </w:pPr>
    <w:rPr>
      <w:sz w:val="24"/>
      <w:szCs w:val="24"/>
      <w:lang w:val="en-US"/>
    </w:rPr>
  </w:style>
  <w:style w:type="table" w:styleId="Tabela-Siatka">
    <w:name w:val="Table Grid"/>
    <w:basedOn w:val="Standardowy"/>
    <w:rsid w:val="00D07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4A79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0919"/>
    <w:pPr>
      <w:suppressAutoHyphens/>
    </w:pPr>
  </w:style>
  <w:style w:type="paragraph" w:styleId="Nagwek1">
    <w:name w:val="heading 1"/>
    <w:basedOn w:val="Normalny"/>
    <w:next w:val="Normalny"/>
    <w:qFormat/>
    <w:rsid w:val="00B30919"/>
    <w:pPr>
      <w:keepNext/>
      <w:numPr>
        <w:numId w:val="1"/>
      </w:numPr>
      <w:outlineLvl w:val="0"/>
    </w:pPr>
    <w:rPr>
      <w:b/>
      <w:sz w:val="44"/>
    </w:rPr>
  </w:style>
  <w:style w:type="paragraph" w:styleId="Nagwek2">
    <w:name w:val="heading 2"/>
    <w:basedOn w:val="Normalny"/>
    <w:next w:val="Normalny"/>
    <w:qFormat/>
    <w:rsid w:val="00B30919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30919"/>
    <w:pPr>
      <w:keepNext/>
      <w:numPr>
        <w:ilvl w:val="2"/>
        <w:numId w:val="1"/>
      </w:numPr>
      <w:ind w:left="3540"/>
      <w:outlineLvl w:val="2"/>
    </w:pPr>
    <w:rPr>
      <w:rFonts w:ascii="Arial" w:hAnsi="Arial"/>
      <w:b/>
      <w:i/>
      <w:u w:val="single"/>
    </w:rPr>
  </w:style>
  <w:style w:type="paragraph" w:styleId="Nagwek4">
    <w:name w:val="heading 4"/>
    <w:basedOn w:val="Normalny"/>
    <w:next w:val="Normalny"/>
    <w:qFormat/>
    <w:rsid w:val="00B30919"/>
    <w:pPr>
      <w:keepNext/>
      <w:numPr>
        <w:ilvl w:val="3"/>
        <w:numId w:val="1"/>
      </w:numPr>
      <w:ind w:left="-709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B30919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Nagwek8">
    <w:name w:val="heading 8"/>
    <w:basedOn w:val="Normalny"/>
    <w:next w:val="Normalny"/>
    <w:qFormat/>
    <w:rsid w:val="00B30919"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Nagwek9">
    <w:name w:val="heading 9"/>
    <w:basedOn w:val="Nagwek10"/>
    <w:next w:val="Tekstpodstawowy"/>
    <w:qFormat/>
    <w:rsid w:val="00B30919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30919"/>
    <w:rPr>
      <w:sz w:val="22"/>
    </w:rPr>
  </w:style>
  <w:style w:type="character" w:customStyle="1" w:styleId="WW8Num4z0">
    <w:name w:val="WW8Num4z0"/>
    <w:rsid w:val="00B30919"/>
    <w:rPr>
      <w:rFonts w:ascii="Symbol" w:hAnsi="Symbol"/>
    </w:rPr>
  </w:style>
  <w:style w:type="character" w:customStyle="1" w:styleId="WW8Num8z0">
    <w:name w:val="WW8Num8z0"/>
    <w:rsid w:val="00B30919"/>
    <w:rPr>
      <w:rFonts w:ascii="Wingdings" w:hAnsi="Wingdings"/>
      <w:sz w:val="16"/>
    </w:rPr>
  </w:style>
  <w:style w:type="character" w:customStyle="1" w:styleId="WW8Num9z0">
    <w:name w:val="WW8Num9z0"/>
    <w:rsid w:val="00B30919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B30919"/>
  </w:style>
  <w:style w:type="character" w:customStyle="1" w:styleId="WW-Absatz-Standardschriftart">
    <w:name w:val="WW-Absatz-Standardschriftart"/>
    <w:rsid w:val="00B30919"/>
  </w:style>
  <w:style w:type="character" w:customStyle="1" w:styleId="WW-Absatz-Standardschriftart1">
    <w:name w:val="WW-Absatz-Standardschriftart1"/>
    <w:rsid w:val="00B30919"/>
  </w:style>
  <w:style w:type="character" w:customStyle="1" w:styleId="WW-Absatz-Standardschriftart11">
    <w:name w:val="WW-Absatz-Standardschriftart11"/>
    <w:rsid w:val="00B30919"/>
  </w:style>
  <w:style w:type="character" w:customStyle="1" w:styleId="WW8Num6z0">
    <w:name w:val="WW8Num6z0"/>
    <w:rsid w:val="00B30919"/>
    <w:rPr>
      <w:rFonts w:ascii="StarSymbol" w:hAnsi="StarSymbol"/>
    </w:rPr>
  </w:style>
  <w:style w:type="character" w:customStyle="1" w:styleId="WW-Absatz-Standardschriftart111">
    <w:name w:val="WW-Absatz-Standardschriftart111"/>
    <w:rsid w:val="00B30919"/>
  </w:style>
  <w:style w:type="character" w:customStyle="1" w:styleId="WW-Absatz-Standardschriftart1111">
    <w:name w:val="WW-Absatz-Standardschriftart1111"/>
    <w:rsid w:val="00B30919"/>
  </w:style>
  <w:style w:type="character" w:customStyle="1" w:styleId="WW-Absatz-Standardschriftart11111">
    <w:name w:val="WW-Absatz-Standardschriftart11111"/>
    <w:rsid w:val="00B30919"/>
  </w:style>
  <w:style w:type="character" w:customStyle="1" w:styleId="WW-Absatz-Standardschriftart111111">
    <w:name w:val="WW-Absatz-Standardschriftart111111"/>
    <w:rsid w:val="00B30919"/>
  </w:style>
  <w:style w:type="character" w:customStyle="1" w:styleId="WW8Num7z0">
    <w:name w:val="WW8Num7z0"/>
    <w:rsid w:val="00B30919"/>
    <w:rPr>
      <w:rFonts w:ascii="StarSymbol" w:hAnsi="StarSymbol"/>
    </w:rPr>
  </w:style>
  <w:style w:type="character" w:customStyle="1" w:styleId="WW8Num10z0">
    <w:name w:val="WW8Num10z0"/>
    <w:rsid w:val="00B30919"/>
    <w:rPr>
      <w:rFonts w:ascii="Wingdings" w:hAnsi="Wingdings"/>
      <w:sz w:val="16"/>
    </w:rPr>
  </w:style>
  <w:style w:type="character" w:customStyle="1" w:styleId="WW8Num11z0">
    <w:name w:val="WW8Num11z0"/>
    <w:rsid w:val="00B30919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B30919"/>
  </w:style>
  <w:style w:type="character" w:customStyle="1" w:styleId="WW8Num1z0">
    <w:name w:val="WW8Num1z0"/>
    <w:rsid w:val="00B30919"/>
    <w:rPr>
      <w:sz w:val="22"/>
    </w:rPr>
  </w:style>
  <w:style w:type="character" w:customStyle="1" w:styleId="WW8Num3z0">
    <w:name w:val="WW8Num3z0"/>
    <w:rsid w:val="00B30919"/>
    <w:rPr>
      <w:rFonts w:ascii="Symbol" w:hAnsi="Symbol"/>
    </w:rPr>
  </w:style>
  <w:style w:type="character" w:customStyle="1" w:styleId="WW8Num13z0">
    <w:name w:val="WW8Num13z0"/>
    <w:rsid w:val="00B30919"/>
    <w:rPr>
      <w:rFonts w:ascii="Wingdings" w:hAnsi="Wingdings"/>
    </w:rPr>
  </w:style>
  <w:style w:type="character" w:customStyle="1" w:styleId="WW8Num14z0">
    <w:name w:val="WW8Num14z0"/>
    <w:rsid w:val="00B30919"/>
    <w:rPr>
      <w:rFonts w:ascii="Wingdings" w:hAnsi="Wingdings"/>
      <w:sz w:val="16"/>
    </w:rPr>
  </w:style>
  <w:style w:type="character" w:customStyle="1" w:styleId="WW8Num15z0">
    <w:name w:val="WW8Num15z0"/>
    <w:rsid w:val="00B30919"/>
    <w:rPr>
      <w:rFonts w:ascii="Wingdings" w:hAnsi="Wingdings"/>
      <w:sz w:val="16"/>
    </w:rPr>
  </w:style>
  <w:style w:type="character" w:customStyle="1" w:styleId="Domylnaczcionkaakapitu1">
    <w:name w:val="Domyślna czcionka akapitu1"/>
    <w:rsid w:val="00B30919"/>
  </w:style>
  <w:style w:type="character" w:customStyle="1" w:styleId="Symbolewypunktowania">
    <w:name w:val="Symbole wypunktowania"/>
    <w:rsid w:val="00B30919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30919"/>
  </w:style>
  <w:style w:type="paragraph" w:customStyle="1" w:styleId="Nagwek10">
    <w:name w:val="Nagłówek1"/>
    <w:basedOn w:val="Normalny"/>
    <w:next w:val="Tekstpodstawowy"/>
    <w:rsid w:val="00B309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30919"/>
    <w:rPr>
      <w:rFonts w:ascii="Arial Black" w:hAnsi="Arial Black"/>
      <w:sz w:val="16"/>
    </w:rPr>
  </w:style>
  <w:style w:type="paragraph" w:styleId="Lista">
    <w:name w:val="List"/>
    <w:basedOn w:val="Tekstpodstawowy"/>
    <w:rsid w:val="00B30919"/>
    <w:rPr>
      <w:rFonts w:cs="Tahoma"/>
    </w:rPr>
  </w:style>
  <w:style w:type="paragraph" w:customStyle="1" w:styleId="Podpis1">
    <w:name w:val="Podpis1"/>
    <w:basedOn w:val="Normalny"/>
    <w:rsid w:val="00B3091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0919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rsid w:val="00B30919"/>
    <w:rPr>
      <w:sz w:val="24"/>
    </w:rPr>
  </w:style>
  <w:style w:type="paragraph" w:styleId="Tekstpodstawowywcity">
    <w:name w:val="Body Text Indent"/>
    <w:basedOn w:val="Normalny"/>
    <w:rsid w:val="00B30919"/>
    <w:pPr>
      <w:ind w:left="708" w:firstLine="708"/>
    </w:pPr>
    <w:rPr>
      <w:sz w:val="24"/>
    </w:rPr>
  </w:style>
  <w:style w:type="paragraph" w:customStyle="1" w:styleId="Tekstpodstawowy21">
    <w:name w:val="Tekst podstawowy 21"/>
    <w:basedOn w:val="Normalny"/>
    <w:rsid w:val="00B30919"/>
    <w:pPr>
      <w:spacing w:line="360" w:lineRule="auto"/>
    </w:pPr>
    <w:rPr>
      <w:sz w:val="22"/>
    </w:rPr>
  </w:style>
  <w:style w:type="paragraph" w:customStyle="1" w:styleId="Zawartoramki">
    <w:name w:val="Zawartość ramki"/>
    <w:basedOn w:val="Tekstpodstawowy"/>
    <w:rsid w:val="00B30919"/>
  </w:style>
  <w:style w:type="paragraph" w:customStyle="1" w:styleId="Zawartotabeli">
    <w:name w:val="Zawartość tabeli"/>
    <w:basedOn w:val="Normalny"/>
    <w:rsid w:val="00B30919"/>
    <w:pPr>
      <w:suppressLineNumbers/>
    </w:pPr>
  </w:style>
  <w:style w:type="paragraph" w:customStyle="1" w:styleId="Nagwektabeli">
    <w:name w:val="Nagłówek tabeli"/>
    <w:basedOn w:val="Zawartotabeli"/>
    <w:rsid w:val="00B30919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rsid w:val="00B30919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B30919"/>
    <w:pPr>
      <w:jc w:val="center"/>
    </w:pPr>
    <w:rPr>
      <w:i/>
      <w:iCs/>
    </w:rPr>
  </w:style>
  <w:style w:type="paragraph" w:styleId="Stopka">
    <w:name w:val="footer"/>
    <w:basedOn w:val="Normalny"/>
    <w:rsid w:val="00A8756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7561"/>
  </w:style>
  <w:style w:type="paragraph" w:styleId="Nagwek">
    <w:name w:val="header"/>
    <w:basedOn w:val="Normalny"/>
    <w:link w:val="NagwekZnak"/>
    <w:rsid w:val="00A41B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1BBF"/>
  </w:style>
  <w:style w:type="paragraph" w:styleId="Tekstdymka">
    <w:name w:val="Balloon Text"/>
    <w:basedOn w:val="Normalny"/>
    <w:link w:val="TekstdymkaZnak"/>
    <w:rsid w:val="00484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84B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383B87"/>
    <w:pPr>
      <w:ind w:left="720"/>
      <w:contextualSpacing/>
    </w:pPr>
  </w:style>
  <w:style w:type="paragraph" w:customStyle="1" w:styleId="Default">
    <w:name w:val="Default"/>
    <w:rsid w:val="00E70B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D74D7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D079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9E4"/>
  </w:style>
  <w:style w:type="paragraph" w:styleId="Tekstprzypisudolnego">
    <w:name w:val="footnote text"/>
    <w:basedOn w:val="Normalny"/>
    <w:link w:val="TekstprzypisudolnegoZnak"/>
    <w:rsid w:val="00D079E4"/>
    <w:pPr>
      <w:suppressAutoHyphens w:val="0"/>
    </w:pPr>
  </w:style>
  <w:style w:type="character" w:customStyle="1" w:styleId="TekstprzypisudolnegoZnak">
    <w:name w:val="Tekst przypisu dolnego Znak"/>
    <w:basedOn w:val="Domylnaczcionkaakapitu"/>
    <w:link w:val="Tekstprzypisudolnego"/>
    <w:rsid w:val="00D079E4"/>
  </w:style>
  <w:style w:type="character" w:styleId="Odwoanieprzypisudolnego">
    <w:name w:val="footnote reference"/>
    <w:basedOn w:val="Domylnaczcionkaakapitu"/>
    <w:rsid w:val="00D079E4"/>
    <w:rPr>
      <w:vertAlign w:val="superscript"/>
    </w:rPr>
  </w:style>
  <w:style w:type="paragraph" w:customStyle="1" w:styleId="Domy">
    <w:name w:val="Domy"/>
    <w:rsid w:val="00D079E4"/>
    <w:pPr>
      <w:widowControl w:val="0"/>
      <w:autoSpaceDE w:val="0"/>
      <w:autoSpaceDN w:val="0"/>
    </w:pPr>
    <w:rPr>
      <w:sz w:val="24"/>
      <w:szCs w:val="24"/>
      <w:lang w:val="en-US"/>
    </w:rPr>
  </w:style>
  <w:style w:type="table" w:styleId="Tabela-Siatka">
    <w:name w:val="Table Grid"/>
    <w:basedOn w:val="Standardowy"/>
    <w:rsid w:val="00D0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A79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3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st@praca.gov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72CC-3248-4B24-8239-FCB49BAE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FILIA PUP</dc:creator>
  <cp:lastModifiedBy>Monika_K</cp:lastModifiedBy>
  <cp:revision>2</cp:revision>
  <cp:lastPrinted>2014-12-30T12:17:00Z</cp:lastPrinted>
  <dcterms:created xsi:type="dcterms:W3CDTF">2017-01-16T14:18:00Z</dcterms:created>
  <dcterms:modified xsi:type="dcterms:W3CDTF">2017-01-16T14:18:00Z</dcterms:modified>
</cp:coreProperties>
</file>