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30EF" w:rsidRDefault="00D530EF" w:rsidP="00D74D7D">
      <w:pPr>
        <w:tabs>
          <w:tab w:val="left" w:pos="652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05C97" wp14:editId="774CF215">
                <wp:simplePos x="0" y="0"/>
                <wp:positionH relativeFrom="column">
                  <wp:posOffset>-339090</wp:posOffset>
                </wp:positionH>
                <wp:positionV relativeFrom="paragraph">
                  <wp:posOffset>-475615</wp:posOffset>
                </wp:positionV>
                <wp:extent cx="6838950" cy="895350"/>
                <wp:effectExtent l="0" t="0" r="19050" b="1905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0EF" w:rsidRDefault="00F421BB" w:rsidP="00F421B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1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0EF">
                              <w:rPr>
                                <w:color w:val="000000" w:themeColor="text1"/>
                                <w:sz w:val="24"/>
                                <w:szCs w:val="21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ANKIETA DLA PRA</w:t>
                            </w:r>
                            <w:r w:rsidR="007D4B75" w:rsidRPr="00D530EF">
                              <w:rPr>
                                <w:color w:val="000000" w:themeColor="text1"/>
                                <w:sz w:val="24"/>
                                <w:szCs w:val="21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</w:t>
                            </w:r>
                            <w:r w:rsidRPr="00D530EF">
                              <w:rPr>
                                <w:color w:val="000000" w:themeColor="text1"/>
                                <w:sz w:val="24"/>
                                <w:szCs w:val="21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DAWCÓW BADAJĄCA ZAPOTRZEBOW</w:t>
                            </w:r>
                            <w:r w:rsidR="007D4B75" w:rsidRPr="00D530EF">
                              <w:rPr>
                                <w:color w:val="000000" w:themeColor="text1"/>
                                <w:sz w:val="24"/>
                                <w:szCs w:val="21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D530EF">
                              <w:rPr>
                                <w:color w:val="000000" w:themeColor="text1"/>
                                <w:sz w:val="24"/>
                                <w:szCs w:val="21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NIE NA KSZTAŁCENIE USTAWICZNE PRACOWNIKÓW I PRACODAWCÓW </w:t>
                            </w:r>
                          </w:p>
                          <w:p w:rsidR="00F421BB" w:rsidRPr="00D530EF" w:rsidRDefault="00F421BB" w:rsidP="00F421B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1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0EF">
                              <w:rPr>
                                <w:color w:val="000000" w:themeColor="text1"/>
                                <w:sz w:val="24"/>
                                <w:szCs w:val="21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 RAMACH KRAJOWEGO FUNDUSZU SZKOLENIOWEGO </w:t>
                            </w:r>
                            <w:r w:rsidRPr="00D530EF">
                              <w:rPr>
                                <w:color w:val="000000" w:themeColor="text1"/>
                                <w:sz w:val="24"/>
                                <w:szCs w:val="21"/>
                                <w:u w:val="single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ROK 201</w:t>
                            </w:r>
                            <w:r w:rsidR="004E51D3" w:rsidRPr="00D530EF">
                              <w:rPr>
                                <w:color w:val="000000" w:themeColor="text1"/>
                                <w:sz w:val="24"/>
                                <w:szCs w:val="21"/>
                                <w:u w:val="single"/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3" o:spid="_x0000_s1026" style="position:absolute;margin-left:-26.7pt;margin-top:-37.45pt;width:538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" fillcolor="white [3201]" strokecolor="#9bbb59 [3206]" strokeweight="2pt">
                <v:textbox>
                  <w:txbxContent>
                    <w:p w:rsidR="00D530EF" w:rsidRDefault="00F421BB" w:rsidP="00F421BB">
                      <w:pPr>
                        <w:jc w:val="center"/>
                        <w:rPr>
                          <w:color w:val="000000" w:themeColor="text1"/>
                          <w:sz w:val="24"/>
                          <w:szCs w:val="21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30EF">
                        <w:rPr>
                          <w:color w:val="000000" w:themeColor="text1"/>
                          <w:sz w:val="24"/>
                          <w:szCs w:val="21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ANKIETA DLA PRA</w:t>
                      </w:r>
                      <w:r w:rsidR="007D4B75" w:rsidRPr="00D530EF">
                        <w:rPr>
                          <w:color w:val="000000" w:themeColor="text1"/>
                          <w:sz w:val="24"/>
                          <w:szCs w:val="21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CO</w:t>
                      </w:r>
                      <w:r w:rsidRPr="00D530EF">
                        <w:rPr>
                          <w:color w:val="000000" w:themeColor="text1"/>
                          <w:sz w:val="24"/>
                          <w:szCs w:val="21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DAWCÓW BADAJĄCA ZAPOTRZEBOW</w:t>
                      </w:r>
                      <w:r w:rsidR="007D4B75" w:rsidRPr="00D530EF">
                        <w:rPr>
                          <w:color w:val="000000" w:themeColor="text1"/>
                          <w:sz w:val="24"/>
                          <w:szCs w:val="21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D530EF">
                        <w:rPr>
                          <w:color w:val="000000" w:themeColor="text1"/>
                          <w:sz w:val="24"/>
                          <w:szCs w:val="21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NIE NA KSZTAŁCENIE USTAWICZNE PRACOWNIKÓW I PRACODAWCÓW </w:t>
                      </w:r>
                    </w:p>
                    <w:p w:rsidR="00F421BB" w:rsidRPr="00D530EF" w:rsidRDefault="00F421BB" w:rsidP="00F421BB">
                      <w:pPr>
                        <w:jc w:val="center"/>
                        <w:rPr>
                          <w:color w:val="000000" w:themeColor="text1"/>
                          <w:sz w:val="24"/>
                          <w:szCs w:val="21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30EF">
                        <w:rPr>
                          <w:color w:val="000000" w:themeColor="text1"/>
                          <w:sz w:val="24"/>
                          <w:szCs w:val="21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 RAMACH KRAJOWEGO FUNDUSZU SZKOLENIOWEGO </w:t>
                      </w:r>
                      <w:r w:rsidRPr="00D530EF">
                        <w:rPr>
                          <w:color w:val="000000" w:themeColor="text1"/>
                          <w:sz w:val="24"/>
                          <w:szCs w:val="21"/>
                          <w:u w:val="single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NA ROK 201</w:t>
                      </w:r>
                      <w:r w:rsidR="004E51D3" w:rsidRPr="00D530EF">
                        <w:rPr>
                          <w:color w:val="000000" w:themeColor="text1"/>
                          <w:sz w:val="24"/>
                          <w:szCs w:val="21"/>
                          <w:u w:val="single"/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30EF" w:rsidRDefault="00D530EF" w:rsidP="00D74D7D">
      <w:pPr>
        <w:tabs>
          <w:tab w:val="left" w:pos="6521"/>
        </w:tabs>
        <w:rPr>
          <w:rFonts w:ascii="Calibri" w:hAnsi="Calibri"/>
          <w:sz w:val="22"/>
          <w:szCs w:val="22"/>
        </w:rPr>
      </w:pPr>
    </w:p>
    <w:p w:rsidR="00D74D7D" w:rsidRPr="00780DD3" w:rsidRDefault="00D74D7D" w:rsidP="00D74D7D">
      <w:pPr>
        <w:tabs>
          <w:tab w:val="left" w:pos="6521"/>
        </w:tabs>
        <w:rPr>
          <w:rFonts w:ascii="Calibri" w:hAnsi="Calibri"/>
          <w:sz w:val="22"/>
          <w:szCs w:val="22"/>
        </w:rPr>
      </w:pPr>
    </w:p>
    <w:p w:rsidR="006B790E" w:rsidRDefault="006B790E" w:rsidP="00F421B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C72A85" w:rsidRPr="00D530EF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530EF">
        <w:rPr>
          <w:rFonts w:ascii="Calibri" w:hAnsi="Calibri"/>
          <w:b/>
          <w:sz w:val="22"/>
          <w:szCs w:val="22"/>
        </w:rPr>
        <w:t xml:space="preserve">Nazwa pracodawcy: </w:t>
      </w:r>
      <w:r w:rsidRPr="00D530EF">
        <w:rPr>
          <w:rFonts w:ascii="Calibri" w:hAnsi="Calibri"/>
          <w:sz w:val="22"/>
          <w:szCs w:val="22"/>
        </w:rPr>
        <w:t>...........................................................................................</w:t>
      </w:r>
      <w:r w:rsidR="00F421BB" w:rsidRPr="00D530EF">
        <w:rPr>
          <w:rFonts w:ascii="Calibri" w:hAnsi="Calibri"/>
          <w:sz w:val="22"/>
          <w:szCs w:val="22"/>
        </w:rPr>
        <w:t>...</w:t>
      </w:r>
      <w:r w:rsidRPr="00D530EF">
        <w:rPr>
          <w:rFonts w:ascii="Calibri" w:hAnsi="Calibri"/>
          <w:sz w:val="22"/>
          <w:szCs w:val="22"/>
        </w:rPr>
        <w:t>......................................</w:t>
      </w:r>
    </w:p>
    <w:p w:rsidR="00C72A85" w:rsidRPr="00D530EF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530EF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D530EF" w:rsidRPr="00D530EF" w:rsidRDefault="00D530EF" w:rsidP="00D530E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530EF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72A85" w:rsidRPr="00D530EF" w:rsidRDefault="00C72A85" w:rsidP="00F421BB">
      <w:pPr>
        <w:spacing w:line="276" w:lineRule="auto"/>
        <w:rPr>
          <w:rFonts w:ascii="Calibri" w:hAnsi="Calibri"/>
          <w:sz w:val="22"/>
          <w:szCs w:val="22"/>
        </w:rPr>
      </w:pPr>
    </w:p>
    <w:p w:rsidR="00C72A85" w:rsidRPr="00D530EF" w:rsidRDefault="00D530EF" w:rsidP="00502804">
      <w:pPr>
        <w:rPr>
          <w:rFonts w:ascii="Calibri" w:hAnsi="Calibri"/>
          <w:szCs w:val="22"/>
        </w:rPr>
      </w:pPr>
      <w:r>
        <w:rPr>
          <w:szCs w:val="22"/>
        </w:rPr>
        <w:t xml:space="preserve">  </w:t>
      </w:r>
      <w:r w:rsidR="00C72A85" w:rsidRPr="00D530EF">
        <w:rPr>
          <w:sz w:val="32"/>
          <w:szCs w:val="22"/>
        </w:rPr>
        <w:t>□</w:t>
      </w:r>
      <w:r w:rsidR="00502804" w:rsidRPr="00D530EF">
        <w:rPr>
          <w:rFonts w:ascii="Calibri" w:hAnsi="Calibri"/>
          <w:szCs w:val="22"/>
        </w:rPr>
        <w:t xml:space="preserve">duże </w:t>
      </w:r>
      <w:r w:rsidR="00C72A85" w:rsidRPr="00D530EF">
        <w:rPr>
          <w:rFonts w:ascii="Calibri" w:hAnsi="Calibri"/>
          <w:szCs w:val="22"/>
        </w:rPr>
        <w:t>przedsiębior</w:t>
      </w:r>
      <w:r>
        <w:rPr>
          <w:rFonts w:ascii="Calibri" w:hAnsi="Calibri"/>
          <w:szCs w:val="22"/>
        </w:rPr>
        <w:t>stwo</w:t>
      </w:r>
      <w:r w:rsidR="00502804" w:rsidRPr="00D530EF">
        <w:rPr>
          <w:rFonts w:ascii="Calibri" w:hAnsi="Calibri"/>
          <w:szCs w:val="22"/>
        </w:rPr>
        <w:t xml:space="preserve">   </w:t>
      </w:r>
      <w:r>
        <w:rPr>
          <w:rFonts w:ascii="Calibri" w:hAnsi="Calibri"/>
          <w:szCs w:val="22"/>
        </w:rPr>
        <w:t xml:space="preserve">   </w:t>
      </w:r>
      <w:r w:rsidR="00C72A85" w:rsidRPr="00D530EF">
        <w:rPr>
          <w:sz w:val="32"/>
          <w:szCs w:val="22"/>
        </w:rPr>
        <w:t>□</w:t>
      </w:r>
      <w:r w:rsidR="00C72A85" w:rsidRPr="00D530E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średnie przedsiębiorstwo</w:t>
      </w:r>
      <w:r w:rsidR="00C72A85" w:rsidRPr="00D530E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   </w:t>
      </w:r>
      <w:r w:rsidR="00502804" w:rsidRPr="00D530EF">
        <w:rPr>
          <w:sz w:val="32"/>
          <w:szCs w:val="22"/>
        </w:rPr>
        <w:t>□</w:t>
      </w:r>
      <w:r>
        <w:rPr>
          <w:rFonts w:ascii="Calibri" w:hAnsi="Calibri"/>
          <w:szCs w:val="22"/>
        </w:rPr>
        <w:t xml:space="preserve"> małe przedsiębiorstwo</w:t>
      </w:r>
      <w:r w:rsidR="00502804" w:rsidRPr="00D530E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       </w:t>
      </w:r>
      <w:r w:rsidR="00502804" w:rsidRPr="00D530EF">
        <w:rPr>
          <w:sz w:val="32"/>
          <w:szCs w:val="22"/>
        </w:rPr>
        <w:t>□</w:t>
      </w:r>
      <w:r>
        <w:rPr>
          <w:rFonts w:ascii="Calibri" w:hAnsi="Calibri"/>
          <w:szCs w:val="22"/>
        </w:rPr>
        <w:t xml:space="preserve"> mikroprzedsiębiorca</w:t>
      </w:r>
    </w:p>
    <w:p w:rsidR="00F421BB" w:rsidRPr="00D530EF" w:rsidRDefault="00502804" w:rsidP="00502804">
      <w:pPr>
        <w:spacing w:line="276" w:lineRule="auto"/>
        <w:rPr>
          <w:rFonts w:ascii="Calibri" w:hAnsi="Calibri"/>
          <w:szCs w:val="22"/>
        </w:rPr>
      </w:pPr>
      <w:r w:rsidRPr="00D530EF">
        <w:rPr>
          <w:rFonts w:ascii="Calibri" w:hAnsi="Calibri"/>
          <w:szCs w:val="22"/>
        </w:rPr>
        <w:t>(250 i więcej pracowników)   (mniej niż 250 pracowników)   (mniej niż 50 pracowników)   (mniej niż 10 pracowników)</w:t>
      </w:r>
    </w:p>
    <w:p w:rsidR="00502804" w:rsidRPr="00D530EF" w:rsidRDefault="00502804" w:rsidP="00502804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C72A85" w:rsidRPr="00D530EF" w:rsidRDefault="00C72A85" w:rsidP="00B117F1">
      <w:pPr>
        <w:spacing w:line="276" w:lineRule="auto"/>
        <w:rPr>
          <w:rFonts w:ascii="Calibri" w:hAnsi="Calibri"/>
          <w:b/>
          <w:sz w:val="22"/>
          <w:szCs w:val="22"/>
        </w:rPr>
      </w:pPr>
      <w:r w:rsidRPr="00D530EF">
        <w:rPr>
          <w:rFonts w:ascii="Calibri" w:hAnsi="Calibri"/>
          <w:b/>
          <w:sz w:val="22"/>
          <w:szCs w:val="22"/>
        </w:rPr>
        <w:t>Dane osoby upoważnionej do kontaktu:</w:t>
      </w:r>
    </w:p>
    <w:p w:rsidR="00C72A85" w:rsidRPr="00D530EF" w:rsidRDefault="00C72A85" w:rsidP="00B117F1">
      <w:pPr>
        <w:spacing w:line="276" w:lineRule="auto"/>
        <w:rPr>
          <w:rFonts w:ascii="Calibri" w:hAnsi="Calibri"/>
          <w:sz w:val="22"/>
          <w:szCs w:val="22"/>
        </w:rPr>
      </w:pPr>
      <w:r w:rsidRPr="00D530EF">
        <w:rPr>
          <w:rFonts w:ascii="Calibri" w:hAnsi="Calibri"/>
          <w:sz w:val="22"/>
          <w:szCs w:val="22"/>
        </w:rPr>
        <w:t>Imię i nazwisko: ........................................................................................................................................</w:t>
      </w:r>
    </w:p>
    <w:p w:rsidR="00C72A85" w:rsidRPr="00D530EF" w:rsidRDefault="00C72A85" w:rsidP="00B117F1">
      <w:pPr>
        <w:spacing w:line="276" w:lineRule="auto"/>
        <w:rPr>
          <w:rFonts w:ascii="Calibri" w:hAnsi="Calibri"/>
          <w:sz w:val="22"/>
          <w:szCs w:val="22"/>
        </w:rPr>
      </w:pPr>
      <w:r w:rsidRPr="00D530EF">
        <w:rPr>
          <w:rFonts w:ascii="Calibri" w:hAnsi="Calibri"/>
          <w:sz w:val="22"/>
          <w:szCs w:val="22"/>
        </w:rPr>
        <w:t>Telefon: .................................................</w:t>
      </w:r>
    </w:p>
    <w:p w:rsidR="00AF4339" w:rsidRPr="00D530EF" w:rsidRDefault="00C72A85" w:rsidP="00B117F1">
      <w:pPr>
        <w:spacing w:line="276" w:lineRule="auto"/>
        <w:rPr>
          <w:rFonts w:ascii="Calibri" w:hAnsi="Calibri"/>
          <w:sz w:val="22"/>
          <w:szCs w:val="22"/>
        </w:rPr>
      </w:pPr>
      <w:r w:rsidRPr="00D530EF">
        <w:rPr>
          <w:rFonts w:ascii="Calibri" w:hAnsi="Calibri"/>
          <w:sz w:val="22"/>
          <w:szCs w:val="22"/>
        </w:rPr>
        <w:t>E- mail: ....................</w:t>
      </w:r>
      <w:r w:rsidR="00C83502" w:rsidRPr="00D530EF">
        <w:rPr>
          <w:rFonts w:ascii="Calibri" w:hAnsi="Calibri"/>
          <w:sz w:val="22"/>
          <w:szCs w:val="22"/>
        </w:rPr>
        <w:t>..............................</w:t>
      </w:r>
    </w:p>
    <w:p w:rsidR="00502804" w:rsidRDefault="00502804" w:rsidP="00C72A85">
      <w:pPr>
        <w:rPr>
          <w:rFonts w:ascii="Calibri" w:hAnsi="Calibri"/>
          <w:b/>
          <w:sz w:val="6"/>
        </w:rPr>
      </w:pPr>
    </w:p>
    <w:p w:rsidR="00D530EF" w:rsidRDefault="00D530EF" w:rsidP="00C72A85">
      <w:pPr>
        <w:rPr>
          <w:rFonts w:ascii="Calibri" w:hAnsi="Calibri"/>
          <w:b/>
          <w:sz w:val="6"/>
        </w:rPr>
      </w:pPr>
    </w:p>
    <w:p w:rsidR="00D530EF" w:rsidRPr="0098432F" w:rsidRDefault="00D530EF" w:rsidP="00C72A85">
      <w:pPr>
        <w:rPr>
          <w:rFonts w:ascii="Calibri" w:hAnsi="Calibri"/>
          <w:b/>
          <w:sz w:val="6"/>
        </w:rPr>
      </w:pPr>
    </w:p>
    <w:p w:rsidR="00C83502" w:rsidRPr="00D530EF" w:rsidRDefault="00C72A85" w:rsidP="00C72A85">
      <w:pPr>
        <w:rPr>
          <w:rFonts w:ascii="Calibri" w:hAnsi="Calibri"/>
          <w:sz w:val="22"/>
        </w:rPr>
      </w:pPr>
      <w:r w:rsidRPr="00D530EF">
        <w:rPr>
          <w:rFonts w:ascii="Calibri" w:hAnsi="Calibri"/>
          <w:b/>
          <w:sz w:val="22"/>
        </w:rPr>
        <w:t xml:space="preserve">Zapotrzebowanie </w:t>
      </w:r>
      <w:r w:rsidR="00E846A6" w:rsidRPr="00D530EF">
        <w:rPr>
          <w:rFonts w:ascii="Calibri" w:hAnsi="Calibri"/>
          <w:b/>
          <w:sz w:val="22"/>
        </w:rPr>
        <w:t>w 201</w:t>
      </w:r>
      <w:r w:rsidR="00036346" w:rsidRPr="00D530EF">
        <w:rPr>
          <w:rFonts w:ascii="Calibri" w:hAnsi="Calibri"/>
          <w:b/>
          <w:sz w:val="22"/>
        </w:rPr>
        <w:t>9</w:t>
      </w:r>
      <w:r w:rsidR="00AF4339" w:rsidRPr="00D530EF">
        <w:rPr>
          <w:rFonts w:ascii="Calibri" w:hAnsi="Calibri"/>
          <w:b/>
          <w:sz w:val="22"/>
        </w:rPr>
        <w:t xml:space="preserve"> r. </w:t>
      </w:r>
      <w:r w:rsidRPr="00D530EF">
        <w:rPr>
          <w:rFonts w:ascii="Calibri" w:hAnsi="Calibri"/>
          <w:b/>
          <w:sz w:val="22"/>
        </w:rPr>
        <w:t>na kształcenie ustawiczne pracodawców i pracownik</w:t>
      </w:r>
      <w:r w:rsidR="00C83502" w:rsidRPr="00D530EF">
        <w:rPr>
          <w:rFonts w:ascii="Calibri" w:hAnsi="Calibri"/>
          <w:b/>
          <w:sz w:val="22"/>
        </w:rPr>
        <w:t>ów</w:t>
      </w:r>
      <w:r w:rsidR="00D040F2" w:rsidRPr="00D530EF">
        <w:rPr>
          <w:rFonts w:ascii="Calibri" w:hAnsi="Calibri"/>
          <w:b/>
          <w:sz w:val="22"/>
        </w:rPr>
        <w:t>.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992"/>
        <w:gridCol w:w="1843"/>
      </w:tblGrid>
      <w:tr w:rsidR="008365B9" w:rsidRPr="00B425CC" w:rsidTr="002A57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5B9" w:rsidRPr="00B425CC" w:rsidRDefault="008365B9" w:rsidP="005635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5B9" w:rsidRDefault="008365B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Nazwa działania</w:t>
            </w:r>
          </w:p>
          <w:p w:rsidR="008365B9" w:rsidRDefault="008365B9" w:rsidP="0003634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(zgodnie z art. 69a ust. 2 Ustawy z dnia 20 kwietnia 2004 r. o promocji zatrudnienia i instytucja</w:t>
            </w:r>
            <w:r w:rsidR="00D530EF">
              <w:rPr>
                <w:rFonts w:ascii="Calibri" w:hAnsi="Calibri"/>
                <w:sz w:val="16"/>
                <w:szCs w:val="16"/>
              </w:rPr>
              <w:t>ch rynku pracy (</w:t>
            </w:r>
            <w:r w:rsidR="00036346">
              <w:rPr>
                <w:rFonts w:ascii="Calibri" w:hAnsi="Calibri"/>
                <w:sz w:val="16"/>
                <w:szCs w:val="16"/>
              </w:rPr>
              <w:t>Dz. U. 2018</w:t>
            </w:r>
            <w:r>
              <w:rPr>
                <w:rFonts w:ascii="Calibri" w:hAnsi="Calibri"/>
                <w:sz w:val="16"/>
                <w:szCs w:val="16"/>
              </w:rPr>
              <w:t>,  poz. 1</w:t>
            </w:r>
            <w:r w:rsidR="00036346"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</w:rPr>
              <w:t xml:space="preserve">65 </w:t>
            </w:r>
            <w:r w:rsidR="00036346">
              <w:rPr>
                <w:rFonts w:ascii="Calibri" w:hAnsi="Calibri"/>
                <w:sz w:val="16"/>
                <w:szCs w:val="16"/>
              </w:rPr>
              <w:t>i 1149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5B9" w:rsidRPr="00A8432D" w:rsidRDefault="008365B9" w:rsidP="00D530E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65B9" w:rsidRPr="00A8432D" w:rsidRDefault="008365B9" w:rsidP="00D530E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 xml:space="preserve">Kwota </w:t>
            </w:r>
            <w:r>
              <w:rPr>
                <w:rFonts w:ascii="Calibri" w:hAnsi="Calibri"/>
                <w:b/>
                <w:sz w:val="22"/>
                <w:szCs w:val="22"/>
              </w:rPr>
              <w:t>zapotrze</w:t>
            </w:r>
            <w:r w:rsidRPr="00A8432D">
              <w:rPr>
                <w:rFonts w:ascii="Calibri" w:hAnsi="Calibri"/>
                <w:b/>
                <w:sz w:val="22"/>
                <w:szCs w:val="22"/>
              </w:rPr>
              <w:t>bo</w:t>
            </w:r>
            <w:r>
              <w:rPr>
                <w:rFonts w:ascii="Calibri" w:hAnsi="Calibri"/>
                <w:b/>
                <w:sz w:val="22"/>
                <w:szCs w:val="22"/>
              </w:rPr>
              <w:t>w</w:t>
            </w:r>
            <w:r w:rsidRPr="00A8432D">
              <w:rPr>
                <w:rFonts w:ascii="Calibri" w:hAnsi="Calibri"/>
                <w:b/>
                <w:sz w:val="22"/>
                <w:szCs w:val="22"/>
              </w:rPr>
              <w:t>ania</w:t>
            </w:r>
          </w:p>
        </w:tc>
      </w:tr>
      <w:tr w:rsidR="008365B9" w:rsidRPr="00B425CC" w:rsidTr="00D530EF">
        <w:trPr>
          <w:trHeight w:val="4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365B9" w:rsidRPr="00502804" w:rsidRDefault="008365B9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5B9" w:rsidRDefault="008365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Określenie potrzeb pracodawcy w zakresie kształcenia ustawicznego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5B9" w:rsidRPr="00B425CC" w:rsidRDefault="008365B9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5B9" w:rsidRPr="00B425CC" w:rsidRDefault="008365B9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D530EF">
        <w:trPr>
          <w:trHeight w:val="4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Kursy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D530EF">
        <w:trPr>
          <w:trHeight w:val="4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Studia podyplomowe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D530EF">
        <w:trPr>
          <w:trHeight w:val="4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D530EF">
        <w:trPr>
          <w:trHeight w:val="4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D530EF">
        <w:trPr>
          <w:trHeight w:val="4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 xml:space="preserve">Ubezpieczenie od następstw nieszczęśliwych wypadków </w:t>
            </w:r>
            <w:r w:rsidR="00C83502" w:rsidRPr="00117A21">
              <w:rPr>
                <w:rFonts w:ascii="Calibri" w:hAnsi="Calibri"/>
              </w:rPr>
              <w:t xml:space="preserve"> </w:t>
            </w:r>
            <w:r w:rsidRPr="00117A21">
              <w:rPr>
                <w:rFonts w:ascii="Calibri" w:hAnsi="Calibri"/>
              </w:rPr>
              <w:t xml:space="preserve">w związku </w:t>
            </w:r>
            <w:r w:rsidR="00117A21">
              <w:rPr>
                <w:rFonts w:ascii="Calibri" w:hAnsi="Calibri"/>
              </w:rPr>
              <w:t xml:space="preserve">                </w:t>
            </w:r>
            <w:r w:rsidRPr="00117A21">
              <w:rPr>
                <w:rFonts w:ascii="Calibri" w:hAnsi="Calibri"/>
              </w:rPr>
              <w:t>z podjętym kształceniem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D530EF">
        <w:trPr>
          <w:trHeight w:val="569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2A85" w:rsidRPr="00117A21" w:rsidRDefault="00C72A85" w:rsidP="00E846A6">
            <w:pPr>
              <w:jc w:val="center"/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72A85" w:rsidRPr="00F467DF" w:rsidRDefault="00C72A85" w:rsidP="00C72A85">
      <w:pPr>
        <w:rPr>
          <w:rFonts w:ascii="Calibri" w:hAnsi="Calibri"/>
          <w:sz w:val="10"/>
          <w:szCs w:val="10"/>
        </w:rPr>
      </w:pPr>
    </w:p>
    <w:p w:rsidR="00D530EF" w:rsidRDefault="00D530EF" w:rsidP="00B117F1">
      <w:pPr>
        <w:spacing w:line="276" w:lineRule="auto"/>
        <w:rPr>
          <w:rFonts w:ascii="Calibri" w:hAnsi="Calibri"/>
          <w:sz w:val="22"/>
          <w:szCs w:val="22"/>
        </w:rPr>
      </w:pPr>
    </w:p>
    <w:p w:rsidR="00D530EF" w:rsidRDefault="00D530EF" w:rsidP="00D530EF">
      <w:pPr>
        <w:shd w:val="clear" w:color="auto" w:fill="FFFFFF"/>
        <w:jc w:val="both"/>
        <w:rPr>
          <w:rFonts w:ascii="Calibri" w:hAnsi="Calibri"/>
          <w:b/>
          <w:color w:val="000000"/>
          <w:sz w:val="22"/>
          <w:szCs w:val="10"/>
        </w:rPr>
      </w:pPr>
    </w:p>
    <w:p w:rsidR="00D530EF" w:rsidRPr="00D530EF" w:rsidRDefault="00D530EF" w:rsidP="00D530EF">
      <w:pPr>
        <w:shd w:val="clear" w:color="auto" w:fill="FFFFFF"/>
        <w:jc w:val="both"/>
        <w:rPr>
          <w:rFonts w:ascii="Calibri" w:hAnsi="Calibri"/>
          <w:b/>
          <w:color w:val="000000"/>
          <w:sz w:val="22"/>
          <w:szCs w:val="10"/>
        </w:rPr>
      </w:pPr>
      <w:r w:rsidRPr="00D530EF">
        <w:rPr>
          <w:rFonts w:ascii="Calibri" w:hAnsi="Calibri"/>
          <w:b/>
          <w:color w:val="000000"/>
          <w:sz w:val="22"/>
          <w:szCs w:val="10"/>
        </w:rPr>
        <w:t>W roku 2019 środki KFS będą przeznaczone na wsparcie kształcenia ustawicznego osób pracujących (pracowników i pracodawców) zgodnie z priorytetami</w:t>
      </w:r>
      <w:r w:rsidR="00D1732F">
        <w:rPr>
          <w:rFonts w:ascii="Calibri" w:hAnsi="Calibri"/>
          <w:b/>
          <w:color w:val="000000"/>
          <w:sz w:val="22"/>
          <w:szCs w:val="10"/>
        </w:rPr>
        <w:t xml:space="preserve"> określonymi przez </w:t>
      </w:r>
      <w:r w:rsidR="00D1732F" w:rsidRPr="00D1732F">
        <w:rPr>
          <w:rFonts w:ascii="Calibri" w:hAnsi="Calibri"/>
          <w:b/>
          <w:color w:val="000000"/>
          <w:sz w:val="22"/>
          <w:szCs w:val="10"/>
        </w:rPr>
        <w:t>Ministerstwo Rodziny Pracy i Polityki Społecznej (</w:t>
      </w:r>
      <w:proofErr w:type="spellStart"/>
      <w:r w:rsidR="00D1732F" w:rsidRPr="00D1732F">
        <w:rPr>
          <w:rFonts w:ascii="Calibri" w:hAnsi="Calibri"/>
          <w:b/>
          <w:color w:val="000000"/>
          <w:sz w:val="22"/>
          <w:szCs w:val="10"/>
        </w:rPr>
        <w:t>MRPiPS</w:t>
      </w:r>
      <w:proofErr w:type="spellEnd"/>
      <w:r w:rsidR="00D1732F" w:rsidRPr="00D1732F">
        <w:rPr>
          <w:rFonts w:ascii="Calibri" w:hAnsi="Calibri"/>
          <w:b/>
          <w:color w:val="000000"/>
          <w:sz w:val="22"/>
          <w:szCs w:val="10"/>
        </w:rPr>
        <w:t>)</w:t>
      </w:r>
      <w:r w:rsidRPr="00D530EF">
        <w:rPr>
          <w:rFonts w:ascii="Calibri" w:hAnsi="Calibri"/>
          <w:b/>
          <w:color w:val="000000"/>
          <w:sz w:val="22"/>
          <w:szCs w:val="10"/>
        </w:rPr>
        <w:t>:</w:t>
      </w:r>
    </w:p>
    <w:p w:rsidR="00D530EF" w:rsidRPr="00D530EF" w:rsidRDefault="00D530EF" w:rsidP="00D530EF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="Calibri" w:hAnsi="Calibri"/>
          <w:color w:val="000000"/>
          <w:sz w:val="22"/>
          <w:szCs w:val="10"/>
        </w:rPr>
      </w:pPr>
      <w:r w:rsidRPr="00D530EF">
        <w:rPr>
          <w:rFonts w:ascii="Calibri" w:hAnsi="Calibri"/>
          <w:color w:val="000000"/>
          <w:sz w:val="22"/>
          <w:szCs w:val="10"/>
        </w:rPr>
        <w:t>wsparcie kształcenia ustawicznego w zidentyfikowanych w danym powiecie lub województwie zawodach deficytowych;</w:t>
      </w:r>
    </w:p>
    <w:p w:rsidR="00D530EF" w:rsidRPr="00D530EF" w:rsidRDefault="00D530EF" w:rsidP="00D530EF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="Calibri" w:hAnsi="Calibri"/>
          <w:color w:val="000000"/>
          <w:sz w:val="22"/>
          <w:szCs w:val="10"/>
        </w:rPr>
      </w:pPr>
      <w:r w:rsidRPr="00D530EF">
        <w:rPr>
          <w:rFonts w:ascii="Calibri" w:hAnsi="Calibri"/>
          <w:color w:val="000000"/>
          <w:sz w:val="22"/>
          <w:szCs w:val="10"/>
        </w:rPr>
        <w:t>wsparcie kształcenia ustawicznego osób, które nie posiadają świadectwa dojrzałości;</w:t>
      </w:r>
    </w:p>
    <w:p w:rsidR="00D530EF" w:rsidRPr="00D530EF" w:rsidRDefault="00D530EF" w:rsidP="00D530EF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="Calibri" w:hAnsi="Calibri"/>
          <w:color w:val="000000"/>
          <w:sz w:val="22"/>
          <w:szCs w:val="10"/>
        </w:rPr>
      </w:pPr>
      <w:r w:rsidRPr="00D530EF">
        <w:rPr>
          <w:rFonts w:ascii="Calibri" w:hAnsi="Calibri"/>
          <w:color w:val="000000"/>
          <w:sz w:val="22"/>
          <w:szCs w:val="10"/>
        </w:rPr>
        <w:t xml:space="preserve">wsparcie kształcenia ustawicznego pracowników pochodzących z grup zagrożonych ubóstwem </w:t>
      </w:r>
      <w:r>
        <w:rPr>
          <w:rFonts w:ascii="Calibri" w:hAnsi="Calibri"/>
          <w:color w:val="000000"/>
          <w:sz w:val="22"/>
          <w:szCs w:val="10"/>
        </w:rPr>
        <w:t xml:space="preserve">                          </w:t>
      </w:r>
      <w:r w:rsidRPr="00D530EF">
        <w:rPr>
          <w:rFonts w:ascii="Calibri" w:hAnsi="Calibri"/>
          <w:color w:val="000000"/>
          <w:sz w:val="22"/>
          <w:szCs w:val="10"/>
        </w:rPr>
        <w:t xml:space="preserve">lub wykluczeniem społecznym, zatrudnionych w podmiotach posiadających status przedsiębiorstwa społecznego, wskazanych na liście przedsiębiorstw społecznych prowadzonej przez </w:t>
      </w:r>
      <w:proofErr w:type="spellStart"/>
      <w:r w:rsidRPr="00D530EF">
        <w:rPr>
          <w:rFonts w:ascii="Calibri" w:hAnsi="Calibri"/>
          <w:color w:val="000000"/>
          <w:sz w:val="22"/>
          <w:szCs w:val="10"/>
        </w:rPr>
        <w:t>MRPiPS</w:t>
      </w:r>
      <w:proofErr w:type="spellEnd"/>
      <w:r w:rsidRPr="00D530EF">
        <w:rPr>
          <w:rFonts w:ascii="Calibri" w:hAnsi="Calibri"/>
          <w:color w:val="000000"/>
          <w:sz w:val="22"/>
          <w:szCs w:val="10"/>
        </w:rPr>
        <w:t xml:space="preserve">, członków lub pracowników spółdzielni socjalnych pochodzących z grup, o których mowa w art. 4 ust. 1 ustawy </w:t>
      </w:r>
      <w:r>
        <w:rPr>
          <w:rFonts w:ascii="Calibri" w:hAnsi="Calibri"/>
          <w:color w:val="000000"/>
          <w:sz w:val="22"/>
          <w:szCs w:val="10"/>
        </w:rPr>
        <w:t xml:space="preserve">                    </w:t>
      </w:r>
      <w:r w:rsidRPr="00D530EF">
        <w:rPr>
          <w:rFonts w:ascii="Calibri" w:hAnsi="Calibri"/>
          <w:color w:val="000000"/>
          <w:sz w:val="22"/>
          <w:szCs w:val="10"/>
        </w:rPr>
        <w:t>o spółdzielniach socjalnych lub pracowników Zakładów Aktywności Zawodowej;</w:t>
      </w:r>
    </w:p>
    <w:p w:rsidR="00D530EF" w:rsidRPr="00D530EF" w:rsidRDefault="00D530EF" w:rsidP="00D530EF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="Calibri" w:hAnsi="Calibri"/>
          <w:color w:val="000000"/>
          <w:sz w:val="22"/>
          <w:szCs w:val="10"/>
        </w:rPr>
      </w:pPr>
      <w:r w:rsidRPr="00D530EF">
        <w:rPr>
          <w:rFonts w:ascii="Calibri" w:hAnsi="Calibri"/>
          <w:color w:val="000000"/>
          <w:sz w:val="22"/>
          <w:szCs w:val="10"/>
        </w:rPr>
        <w:t xml:space="preserve">wsparcie kształcenia ustawicznego osób, które mogą udokumentować wykonywanie przez co najmniej 15 lat prac w szczególnych warunkach lub o szczególnym charakterze, a którym nie przysługuje prawo </w:t>
      </w:r>
      <w:r>
        <w:rPr>
          <w:rFonts w:ascii="Calibri" w:hAnsi="Calibri"/>
          <w:color w:val="000000"/>
          <w:sz w:val="22"/>
          <w:szCs w:val="10"/>
        </w:rPr>
        <w:t xml:space="preserve">                    </w:t>
      </w:r>
      <w:r w:rsidRPr="00D530EF">
        <w:rPr>
          <w:rFonts w:ascii="Calibri" w:hAnsi="Calibri"/>
          <w:color w:val="000000"/>
          <w:sz w:val="22"/>
          <w:szCs w:val="10"/>
        </w:rPr>
        <w:t>do emerytury pomostowej;</w:t>
      </w:r>
    </w:p>
    <w:p w:rsidR="00D530EF" w:rsidRPr="00D530EF" w:rsidRDefault="00D530EF" w:rsidP="00D530EF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="Calibri" w:hAnsi="Calibri"/>
          <w:color w:val="000000"/>
          <w:sz w:val="22"/>
          <w:szCs w:val="10"/>
        </w:rPr>
      </w:pPr>
      <w:r w:rsidRPr="00D530EF">
        <w:rPr>
          <w:rFonts w:ascii="Calibri" w:hAnsi="Calibri"/>
          <w:color w:val="000000"/>
          <w:sz w:val="22"/>
          <w:szCs w:val="10"/>
        </w:rPr>
        <w:t>wsparcie kształcenia ustawicznego instruktorów praktycznej nauki zawodów, nauczycieli kształcenia zawodowego oraz pozostałych nauczycieli, o ile podjęcie kształcenia ustawicznego umożliwi im pozostanie</w:t>
      </w:r>
      <w:r>
        <w:rPr>
          <w:rFonts w:ascii="Calibri" w:hAnsi="Calibri"/>
          <w:color w:val="000000"/>
          <w:sz w:val="22"/>
          <w:szCs w:val="10"/>
        </w:rPr>
        <w:t xml:space="preserve"> </w:t>
      </w:r>
      <w:r w:rsidRPr="00D530EF">
        <w:rPr>
          <w:rFonts w:ascii="Calibri" w:hAnsi="Calibri"/>
          <w:color w:val="000000"/>
          <w:sz w:val="22"/>
          <w:szCs w:val="10"/>
        </w:rPr>
        <w:t xml:space="preserve"> w zatrudnieniu;</w:t>
      </w:r>
    </w:p>
    <w:p w:rsidR="00D530EF" w:rsidRPr="00D530EF" w:rsidRDefault="00D530EF" w:rsidP="00D530EF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="Calibri" w:hAnsi="Calibri"/>
          <w:color w:val="000000"/>
          <w:sz w:val="22"/>
          <w:szCs w:val="10"/>
        </w:rPr>
      </w:pPr>
      <w:r w:rsidRPr="00D530EF">
        <w:rPr>
          <w:rFonts w:ascii="Calibri" w:hAnsi="Calibri"/>
          <w:color w:val="000000"/>
          <w:sz w:val="22"/>
          <w:szCs w:val="10"/>
        </w:rPr>
        <w:t>wsparcie kształcenia ustawicznego osób po 45 roku życia.</w:t>
      </w:r>
    </w:p>
    <w:p w:rsidR="00D530EF" w:rsidRDefault="00D530EF" w:rsidP="00B117F1">
      <w:pPr>
        <w:spacing w:line="276" w:lineRule="auto"/>
        <w:rPr>
          <w:rFonts w:ascii="Calibri" w:hAnsi="Calibri"/>
          <w:sz w:val="22"/>
          <w:szCs w:val="22"/>
        </w:rPr>
      </w:pPr>
    </w:p>
    <w:p w:rsidR="00D530EF" w:rsidRDefault="00D530EF" w:rsidP="00B117F1">
      <w:pPr>
        <w:spacing w:line="276" w:lineRule="auto"/>
        <w:rPr>
          <w:rFonts w:ascii="Calibri" w:hAnsi="Calibri"/>
          <w:sz w:val="22"/>
          <w:szCs w:val="22"/>
        </w:rPr>
      </w:pPr>
    </w:p>
    <w:p w:rsidR="00D530EF" w:rsidRPr="00D530EF" w:rsidRDefault="00D530EF" w:rsidP="00D530EF">
      <w:pPr>
        <w:shd w:val="clear" w:color="auto" w:fill="D9D9D9"/>
        <w:spacing w:line="360" w:lineRule="auto"/>
        <w:jc w:val="both"/>
        <w:rPr>
          <w:rFonts w:ascii="Calibri" w:hAnsi="Calibri"/>
          <w:sz w:val="22"/>
        </w:rPr>
      </w:pPr>
      <w:r w:rsidRPr="00D530EF">
        <w:rPr>
          <w:rFonts w:ascii="Calibri" w:hAnsi="Calibri"/>
          <w:b/>
          <w:sz w:val="22"/>
        </w:rPr>
        <w:t>Całkowita wartość działań obejmujących kszt</w:t>
      </w:r>
      <w:r w:rsidR="008B475C">
        <w:rPr>
          <w:rFonts w:ascii="Calibri" w:hAnsi="Calibri"/>
          <w:b/>
          <w:sz w:val="22"/>
        </w:rPr>
        <w:t>ałcenie ustawiczne planowanych</w:t>
      </w:r>
      <w:r w:rsidRPr="00D530EF">
        <w:rPr>
          <w:rFonts w:ascii="Calibri" w:hAnsi="Calibri"/>
          <w:b/>
          <w:sz w:val="22"/>
        </w:rPr>
        <w:t xml:space="preserve"> przez pracodawcę do realizacji w 2019 roku</w:t>
      </w:r>
      <w:r w:rsidRPr="00D530EF">
        <w:rPr>
          <w:rFonts w:ascii="Calibri" w:hAnsi="Calibri"/>
          <w:sz w:val="22"/>
        </w:rPr>
        <w:t>:</w:t>
      </w:r>
    </w:p>
    <w:p w:rsidR="006B790E" w:rsidRDefault="006B790E" w:rsidP="00D530EF">
      <w:pPr>
        <w:shd w:val="clear" w:color="auto" w:fill="D9D9D9"/>
        <w:spacing w:line="360" w:lineRule="auto"/>
        <w:jc w:val="both"/>
        <w:rPr>
          <w:rFonts w:ascii="Calibri" w:hAnsi="Calibri"/>
          <w:sz w:val="22"/>
        </w:rPr>
      </w:pPr>
    </w:p>
    <w:p w:rsidR="00D530EF" w:rsidRPr="00D530EF" w:rsidRDefault="00D530EF" w:rsidP="00D530EF">
      <w:pPr>
        <w:shd w:val="clear" w:color="auto" w:fill="D9D9D9"/>
        <w:spacing w:line="360" w:lineRule="auto"/>
        <w:jc w:val="both"/>
        <w:rPr>
          <w:rFonts w:ascii="Calibri" w:hAnsi="Calibri"/>
          <w:sz w:val="22"/>
        </w:rPr>
      </w:pPr>
      <w:r w:rsidRPr="00D530EF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…………………………………………………………………………………………………………………………………………………….. zł</w:t>
      </w:r>
    </w:p>
    <w:p w:rsidR="00D530EF" w:rsidRPr="00D530EF" w:rsidRDefault="00D530EF" w:rsidP="00D530EF">
      <w:pPr>
        <w:shd w:val="clear" w:color="auto" w:fill="D9D9D9"/>
        <w:spacing w:line="360" w:lineRule="auto"/>
        <w:jc w:val="both"/>
        <w:rPr>
          <w:rFonts w:ascii="Calibri" w:hAnsi="Calibri"/>
          <w:sz w:val="22"/>
        </w:rPr>
      </w:pPr>
      <w:r w:rsidRPr="00D530EF">
        <w:rPr>
          <w:rFonts w:ascii="Calibri" w:hAnsi="Calibri"/>
          <w:sz w:val="22"/>
        </w:rPr>
        <w:t>w tym:</w:t>
      </w:r>
    </w:p>
    <w:p w:rsidR="00D530EF" w:rsidRPr="00D530EF" w:rsidRDefault="00D530EF" w:rsidP="00D530EF">
      <w:pPr>
        <w:shd w:val="clear" w:color="auto" w:fill="D9D9D9"/>
        <w:spacing w:line="360" w:lineRule="auto"/>
        <w:jc w:val="both"/>
        <w:rPr>
          <w:rFonts w:ascii="Calibri" w:hAnsi="Calibri"/>
          <w:sz w:val="22"/>
        </w:rPr>
      </w:pPr>
      <w:r w:rsidRPr="00D530EF">
        <w:rPr>
          <w:rFonts w:ascii="Calibri" w:hAnsi="Calibri"/>
          <w:sz w:val="22"/>
        </w:rPr>
        <w:t>- wnioskowana kwota KFS:………………………………… zł słownie……………………………</w:t>
      </w:r>
      <w:r>
        <w:rPr>
          <w:rFonts w:ascii="Calibri" w:hAnsi="Calibri"/>
          <w:sz w:val="22"/>
        </w:rPr>
        <w:t>………</w:t>
      </w:r>
      <w:r w:rsidRPr="00D530EF">
        <w:rPr>
          <w:rFonts w:ascii="Calibri" w:hAnsi="Calibri"/>
          <w:sz w:val="22"/>
        </w:rPr>
        <w:t>……………..………………….</w:t>
      </w:r>
    </w:p>
    <w:p w:rsidR="00D530EF" w:rsidRPr="00D530EF" w:rsidRDefault="00D530EF" w:rsidP="00D530EF">
      <w:pPr>
        <w:shd w:val="clear" w:color="auto" w:fill="D9D9D9"/>
        <w:spacing w:line="360" w:lineRule="auto"/>
        <w:jc w:val="both"/>
        <w:rPr>
          <w:rFonts w:ascii="Calibri" w:hAnsi="Calibri"/>
          <w:sz w:val="22"/>
        </w:rPr>
      </w:pPr>
      <w:r w:rsidRPr="00D530EF">
        <w:rPr>
          <w:rFonts w:ascii="Calibri" w:hAnsi="Calibri"/>
          <w:sz w:val="22"/>
        </w:rPr>
        <w:t>- wkład własny pracodawcy:………………………………… zł słownie ………………………</w:t>
      </w:r>
      <w:r>
        <w:rPr>
          <w:rFonts w:ascii="Calibri" w:hAnsi="Calibri"/>
          <w:sz w:val="22"/>
        </w:rPr>
        <w:t>……….</w:t>
      </w:r>
      <w:r w:rsidRPr="00D530EF">
        <w:rPr>
          <w:rFonts w:ascii="Calibri" w:hAnsi="Calibri"/>
          <w:sz w:val="22"/>
        </w:rPr>
        <w:t>………………………………………</w:t>
      </w:r>
    </w:p>
    <w:p w:rsidR="005B3D5A" w:rsidRPr="0098432F" w:rsidRDefault="005B3D5A" w:rsidP="005B3D5A">
      <w:pPr>
        <w:shd w:val="clear" w:color="auto" w:fill="FFFFFF"/>
        <w:jc w:val="both"/>
        <w:rPr>
          <w:rFonts w:ascii="Calibri" w:hAnsi="Calibri" w:cs="Arial"/>
          <w:color w:val="000000"/>
          <w:sz w:val="6"/>
        </w:rPr>
      </w:pPr>
    </w:p>
    <w:p w:rsidR="00D530EF" w:rsidRDefault="00D530EF" w:rsidP="005B3D5A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D530EF" w:rsidRDefault="00D530EF" w:rsidP="005B3D5A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D530EF" w:rsidRDefault="00D530EF" w:rsidP="00D530EF">
      <w:pPr>
        <w:shd w:val="clear" w:color="auto" w:fill="FFFFFF"/>
        <w:jc w:val="both"/>
        <w:rPr>
          <w:rFonts w:ascii="Calibri" w:hAnsi="Calibri" w:cs="Arial"/>
          <w:color w:val="000000"/>
          <w:sz w:val="22"/>
        </w:rPr>
      </w:pPr>
      <w:r w:rsidRPr="00D530EF">
        <w:rPr>
          <w:rFonts w:ascii="Calibri" w:hAnsi="Calibri" w:cs="Arial"/>
          <w:b/>
          <w:color w:val="000000"/>
          <w:sz w:val="22"/>
        </w:rPr>
        <w:t>Pracownikiem</w:t>
      </w:r>
      <w:r w:rsidRPr="00D530EF">
        <w:rPr>
          <w:rFonts w:ascii="Calibri" w:hAnsi="Calibri" w:cs="Arial"/>
          <w:color w:val="000000"/>
          <w:sz w:val="22"/>
        </w:rPr>
        <w:t xml:space="preserve"> jest osoba zatrudniona na podstawie umowy o pracę, powołania mianowania lub spółdzielczej umowy o pracę. </w:t>
      </w:r>
    </w:p>
    <w:p w:rsidR="00D530EF" w:rsidRPr="00D530EF" w:rsidRDefault="00D530EF" w:rsidP="00D530EF">
      <w:pPr>
        <w:shd w:val="clear" w:color="auto" w:fill="FFFFFF"/>
        <w:jc w:val="both"/>
        <w:rPr>
          <w:rFonts w:ascii="Calibri" w:hAnsi="Calibri" w:cs="Arial"/>
          <w:color w:val="000000"/>
          <w:sz w:val="22"/>
        </w:rPr>
      </w:pPr>
      <w:r w:rsidRPr="00D530EF">
        <w:rPr>
          <w:rFonts w:ascii="Calibri" w:hAnsi="Calibri" w:cs="Arial"/>
          <w:b/>
          <w:color w:val="000000"/>
          <w:sz w:val="22"/>
        </w:rPr>
        <w:t>Pracodawcą</w:t>
      </w:r>
      <w:r w:rsidRPr="00D530EF">
        <w:rPr>
          <w:rFonts w:ascii="Calibri" w:hAnsi="Calibri" w:cs="Arial"/>
          <w:color w:val="000000"/>
          <w:sz w:val="22"/>
        </w:rPr>
        <w:t xml:space="preserve"> jest jednostka organizacyjna, choćby nie posiadała osobowości prawnej, a także osoba fizyczna, jeżeli zatrudniają one co najmniej 1 pracownika. Wsparciem w ramach KFS mogą zostać objęci także wspólnicy spółki cywilnej lub spółki jawnej, jeżeli spółka zatrudnia co najmniej 1 pracownika.</w:t>
      </w:r>
    </w:p>
    <w:p w:rsidR="00D530EF" w:rsidRPr="00D530EF" w:rsidRDefault="00D530EF" w:rsidP="00D530EF">
      <w:pPr>
        <w:shd w:val="clear" w:color="auto" w:fill="FFFFFF"/>
        <w:jc w:val="both"/>
        <w:rPr>
          <w:rFonts w:ascii="Calibri" w:hAnsi="Calibri" w:cs="Arial"/>
          <w:color w:val="000000"/>
          <w:sz w:val="22"/>
        </w:rPr>
      </w:pPr>
    </w:p>
    <w:p w:rsidR="008B475C" w:rsidRPr="008B475C" w:rsidRDefault="008B475C" w:rsidP="008B475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8B475C">
        <w:rPr>
          <w:rFonts w:asciiTheme="minorHAnsi" w:hAnsiTheme="minorHAnsi" w:cstheme="minorHAnsi"/>
          <w:sz w:val="22"/>
        </w:rPr>
        <w:t>W ramach KFS możliwe jest sfinansowanie:</w:t>
      </w:r>
    </w:p>
    <w:p w:rsidR="008B475C" w:rsidRPr="008B475C" w:rsidRDefault="008B475C" w:rsidP="008B475C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8B475C">
        <w:rPr>
          <w:rFonts w:asciiTheme="minorHAnsi" w:hAnsiTheme="minorHAnsi" w:cstheme="minorHAnsi"/>
          <w:sz w:val="22"/>
        </w:rPr>
        <w:t xml:space="preserve">w przypadku mikroprzedsiębiorstw – </w:t>
      </w:r>
      <w:r w:rsidRPr="008B475C">
        <w:rPr>
          <w:rFonts w:asciiTheme="minorHAnsi" w:hAnsiTheme="minorHAnsi" w:cstheme="minorHAnsi"/>
          <w:b/>
          <w:sz w:val="22"/>
        </w:rPr>
        <w:t>100% kosztów kształcenia ustawicznego</w:t>
      </w:r>
      <w:r>
        <w:rPr>
          <w:rFonts w:asciiTheme="minorHAnsi" w:hAnsiTheme="minorHAnsi" w:cstheme="minorHAnsi"/>
          <w:sz w:val="22"/>
        </w:rPr>
        <w:t xml:space="preserve">, </w:t>
      </w:r>
      <w:r w:rsidRPr="008B475C">
        <w:rPr>
          <w:rFonts w:asciiTheme="minorHAnsi" w:hAnsiTheme="minorHAnsi" w:cstheme="minorHAnsi"/>
          <w:sz w:val="22"/>
        </w:rPr>
        <w:t xml:space="preserve">nie więcej jednak </w:t>
      </w:r>
      <w:r>
        <w:rPr>
          <w:rFonts w:asciiTheme="minorHAnsi" w:hAnsiTheme="minorHAnsi" w:cstheme="minorHAnsi"/>
          <w:sz w:val="22"/>
        </w:rPr>
        <w:t xml:space="preserve">           </w:t>
      </w:r>
      <w:r w:rsidRPr="008B475C">
        <w:rPr>
          <w:rFonts w:asciiTheme="minorHAnsi" w:hAnsiTheme="minorHAnsi" w:cstheme="minorHAnsi"/>
          <w:sz w:val="22"/>
        </w:rPr>
        <w:t>niż 8.000,00 zł na jednego uczestnika oraz 45.000,00 zł na firmę,</w:t>
      </w:r>
    </w:p>
    <w:p w:rsidR="00D530EF" w:rsidRPr="008B475C" w:rsidRDefault="008B475C" w:rsidP="008B475C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8B475C">
        <w:rPr>
          <w:rFonts w:asciiTheme="minorHAnsi" w:hAnsiTheme="minorHAnsi" w:cstheme="minorHAnsi"/>
          <w:sz w:val="22"/>
        </w:rPr>
        <w:t xml:space="preserve">w przypadku pozostałych pracodawców – </w:t>
      </w:r>
      <w:r w:rsidRPr="008B475C">
        <w:rPr>
          <w:rFonts w:asciiTheme="minorHAnsi" w:hAnsiTheme="minorHAnsi" w:cstheme="minorHAnsi"/>
          <w:b/>
          <w:sz w:val="22"/>
        </w:rPr>
        <w:t>80% kosztów kształcenia ustawicznego</w:t>
      </w:r>
      <w:r w:rsidRPr="008B475C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</w:t>
      </w:r>
      <w:r w:rsidRPr="008B475C">
        <w:rPr>
          <w:rFonts w:asciiTheme="minorHAnsi" w:hAnsiTheme="minorHAnsi" w:cstheme="minorHAnsi"/>
          <w:sz w:val="22"/>
        </w:rPr>
        <w:t xml:space="preserve">nie więcej jednak </w:t>
      </w:r>
      <w:r>
        <w:rPr>
          <w:rFonts w:asciiTheme="minorHAnsi" w:hAnsiTheme="minorHAnsi" w:cstheme="minorHAnsi"/>
          <w:sz w:val="22"/>
        </w:rPr>
        <w:t xml:space="preserve">   </w:t>
      </w:r>
      <w:bookmarkStart w:id="0" w:name="_GoBack"/>
      <w:bookmarkEnd w:id="0"/>
      <w:r w:rsidRPr="008B475C">
        <w:rPr>
          <w:rFonts w:asciiTheme="minorHAnsi" w:hAnsiTheme="minorHAnsi" w:cstheme="minorHAnsi"/>
          <w:sz w:val="22"/>
        </w:rPr>
        <w:t>niż 8.000,00 zł na jednego uczestnika oraz 45.000,00 zł na firmę.</w:t>
      </w:r>
    </w:p>
    <w:p w:rsidR="00D530EF" w:rsidRDefault="00D530EF" w:rsidP="005B3D5A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D530EF" w:rsidRDefault="00D530EF" w:rsidP="005B3D5A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2B0BB1" w:rsidRPr="008365B9" w:rsidRDefault="002B0BB1" w:rsidP="00C83502">
      <w:pPr>
        <w:rPr>
          <w:rFonts w:ascii="Calibri" w:hAnsi="Calibri"/>
          <w:sz w:val="8"/>
          <w:szCs w:val="22"/>
        </w:rPr>
      </w:pPr>
    </w:p>
    <w:p w:rsidR="0098432F" w:rsidRPr="00D530EF" w:rsidRDefault="0098432F" w:rsidP="0098432F">
      <w:pPr>
        <w:jc w:val="center"/>
        <w:rPr>
          <w:rFonts w:ascii="Calibri" w:hAnsi="Calibri"/>
          <w:b/>
          <w:sz w:val="22"/>
          <w:szCs w:val="22"/>
        </w:rPr>
      </w:pPr>
      <w:r w:rsidRPr="00D530EF">
        <w:rPr>
          <w:rFonts w:ascii="Calibri" w:hAnsi="Calibri"/>
          <w:b/>
          <w:sz w:val="22"/>
          <w:szCs w:val="22"/>
        </w:rPr>
        <w:t>UWAGA: Ankieta ma charakter badawczy i nie stanowi zobowiązania dla żadnej ze stron.</w:t>
      </w:r>
    </w:p>
    <w:p w:rsidR="0098432F" w:rsidRPr="00D530EF" w:rsidRDefault="0098432F" w:rsidP="0098432F">
      <w:pPr>
        <w:jc w:val="center"/>
        <w:rPr>
          <w:rFonts w:ascii="Calibri" w:hAnsi="Calibri"/>
          <w:b/>
          <w:sz w:val="22"/>
          <w:szCs w:val="22"/>
        </w:rPr>
      </w:pPr>
      <w:r w:rsidRPr="00D530EF">
        <w:rPr>
          <w:rFonts w:ascii="Calibri" w:hAnsi="Calibri"/>
          <w:b/>
          <w:sz w:val="22"/>
          <w:szCs w:val="22"/>
        </w:rPr>
        <w:t>Środki z KFS stanowią pomoc udzielaną zgodnie z warunkami pomocy de minimis.</w:t>
      </w:r>
    </w:p>
    <w:p w:rsidR="0098432F" w:rsidRPr="00D530EF" w:rsidRDefault="0098432F" w:rsidP="0098432F">
      <w:pPr>
        <w:jc w:val="both"/>
        <w:rPr>
          <w:rFonts w:ascii="Calibri" w:hAnsi="Calibri"/>
          <w:b/>
          <w:sz w:val="22"/>
          <w:szCs w:val="22"/>
        </w:rPr>
      </w:pPr>
    </w:p>
    <w:p w:rsidR="00D530EF" w:rsidRPr="00D530EF" w:rsidRDefault="00D530EF" w:rsidP="00D530EF">
      <w:pPr>
        <w:jc w:val="center"/>
        <w:rPr>
          <w:rFonts w:ascii="Calibri" w:hAnsi="Calibri"/>
          <w:b/>
          <w:sz w:val="22"/>
          <w:szCs w:val="22"/>
        </w:rPr>
      </w:pPr>
      <w:r w:rsidRPr="00D530EF">
        <w:rPr>
          <w:rFonts w:ascii="Calibri" w:hAnsi="Calibri"/>
          <w:b/>
          <w:sz w:val="22"/>
          <w:szCs w:val="22"/>
        </w:rPr>
        <w:t>Działania finansowane ze środków KFS będą realizowane zgodnie z przepisami obowiązującymi w 2019 r.</w:t>
      </w:r>
    </w:p>
    <w:p w:rsidR="00D530EF" w:rsidRDefault="00D530EF" w:rsidP="00B117F1">
      <w:pPr>
        <w:jc w:val="both"/>
        <w:rPr>
          <w:rFonts w:ascii="Calibri" w:hAnsi="Calibri"/>
          <w:b/>
          <w:sz w:val="22"/>
          <w:szCs w:val="22"/>
        </w:rPr>
      </w:pPr>
    </w:p>
    <w:p w:rsidR="00D530EF" w:rsidRDefault="00D530EF" w:rsidP="00B117F1">
      <w:pPr>
        <w:jc w:val="both"/>
        <w:rPr>
          <w:rFonts w:ascii="Calibri" w:hAnsi="Calibri"/>
          <w:b/>
          <w:sz w:val="22"/>
          <w:szCs w:val="22"/>
        </w:rPr>
      </w:pPr>
    </w:p>
    <w:p w:rsidR="007E1373" w:rsidRDefault="00C72A85" w:rsidP="00B117F1">
      <w:pPr>
        <w:jc w:val="both"/>
        <w:rPr>
          <w:rFonts w:ascii="Calibri" w:hAnsi="Calibri"/>
          <w:color w:val="000000"/>
          <w:sz w:val="22"/>
          <w:szCs w:val="10"/>
        </w:rPr>
      </w:pPr>
      <w:r w:rsidRPr="000B51CC">
        <w:rPr>
          <w:rFonts w:ascii="Calibri" w:hAnsi="Calibri"/>
          <w:b/>
          <w:sz w:val="22"/>
          <w:szCs w:val="22"/>
        </w:rPr>
        <w:t xml:space="preserve">Wypełnioną ankietę proszę przesłać </w:t>
      </w:r>
      <w:r w:rsidRPr="00E846A6">
        <w:rPr>
          <w:rFonts w:ascii="Calibri" w:hAnsi="Calibri"/>
          <w:b/>
          <w:sz w:val="22"/>
          <w:szCs w:val="22"/>
          <w:u w:val="single"/>
        </w:rPr>
        <w:t xml:space="preserve">do dnia </w:t>
      </w:r>
      <w:r w:rsidR="00D530EF">
        <w:rPr>
          <w:rFonts w:ascii="Calibri" w:hAnsi="Calibri"/>
          <w:b/>
          <w:sz w:val="22"/>
          <w:szCs w:val="22"/>
          <w:u w:val="single"/>
        </w:rPr>
        <w:t>26</w:t>
      </w:r>
      <w:r w:rsidR="0097416D" w:rsidRPr="00E846A6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D530EF">
        <w:rPr>
          <w:rFonts w:ascii="Calibri" w:hAnsi="Calibri"/>
          <w:b/>
          <w:sz w:val="22"/>
          <w:szCs w:val="22"/>
          <w:u w:val="single"/>
        </w:rPr>
        <w:t>października</w:t>
      </w:r>
      <w:r w:rsidRPr="00E846A6">
        <w:rPr>
          <w:rFonts w:ascii="Calibri" w:hAnsi="Calibri"/>
          <w:b/>
          <w:sz w:val="22"/>
          <w:szCs w:val="22"/>
          <w:u w:val="single"/>
        </w:rPr>
        <w:t xml:space="preserve"> 201</w:t>
      </w:r>
      <w:r w:rsidR="00D530EF">
        <w:rPr>
          <w:rFonts w:ascii="Calibri" w:hAnsi="Calibri"/>
          <w:b/>
          <w:sz w:val="22"/>
          <w:szCs w:val="22"/>
          <w:u w:val="single"/>
        </w:rPr>
        <w:t>8</w:t>
      </w:r>
      <w:r w:rsidRPr="00E846A6">
        <w:rPr>
          <w:rFonts w:ascii="Calibri" w:hAnsi="Calibri"/>
          <w:b/>
          <w:sz w:val="22"/>
          <w:szCs w:val="22"/>
          <w:u w:val="single"/>
        </w:rPr>
        <w:t xml:space="preserve"> r.</w:t>
      </w:r>
      <w:r w:rsidRPr="000B51CC">
        <w:rPr>
          <w:rFonts w:ascii="Calibri" w:hAnsi="Calibri"/>
          <w:b/>
          <w:sz w:val="22"/>
          <w:szCs w:val="22"/>
        </w:rPr>
        <w:t xml:space="preserve"> na adres e-mail: </w:t>
      </w:r>
      <w:hyperlink r:id="rId9" w:history="1">
        <w:r w:rsidR="00B26D57" w:rsidRPr="006A1FFA">
          <w:rPr>
            <w:rStyle w:val="Hipercze"/>
            <w:rFonts w:ascii="Calibri" w:hAnsi="Calibri"/>
            <w:b/>
            <w:sz w:val="22"/>
            <w:szCs w:val="22"/>
          </w:rPr>
          <w:t>zist@praca.gov.pl</w:t>
        </w:r>
      </w:hyperlink>
      <w:r w:rsidR="00B26D57">
        <w:rPr>
          <w:rFonts w:ascii="Calibri" w:hAnsi="Calibri"/>
          <w:b/>
          <w:sz w:val="22"/>
          <w:szCs w:val="22"/>
        </w:rPr>
        <w:t xml:space="preserve"> </w:t>
      </w:r>
      <w:r w:rsidR="00D530EF">
        <w:rPr>
          <w:rFonts w:ascii="Calibri" w:hAnsi="Calibri"/>
          <w:b/>
          <w:sz w:val="22"/>
          <w:szCs w:val="22"/>
        </w:rPr>
        <w:t xml:space="preserve">        </w:t>
      </w:r>
      <w:r w:rsidR="00B26D57">
        <w:rPr>
          <w:rFonts w:ascii="Calibri" w:hAnsi="Calibri"/>
          <w:b/>
          <w:sz w:val="22"/>
          <w:szCs w:val="22"/>
        </w:rPr>
        <w:t>lub</w:t>
      </w:r>
      <w:r w:rsidR="00C83502">
        <w:rPr>
          <w:rFonts w:ascii="Calibri" w:hAnsi="Calibri"/>
          <w:b/>
          <w:sz w:val="22"/>
          <w:szCs w:val="22"/>
        </w:rPr>
        <w:t xml:space="preserve"> faksem</w:t>
      </w:r>
      <w:r w:rsidR="00E00CC9">
        <w:rPr>
          <w:rFonts w:ascii="Calibri" w:hAnsi="Calibri"/>
          <w:b/>
          <w:sz w:val="22"/>
          <w:szCs w:val="22"/>
        </w:rPr>
        <w:t xml:space="preserve"> na nr </w:t>
      </w:r>
      <w:r w:rsidR="00C83502">
        <w:rPr>
          <w:rFonts w:ascii="Calibri" w:hAnsi="Calibri"/>
          <w:b/>
          <w:sz w:val="22"/>
          <w:szCs w:val="22"/>
        </w:rPr>
        <w:t>(95) 763</w:t>
      </w:r>
      <w:r w:rsidR="00D530EF">
        <w:rPr>
          <w:rFonts w:ascii="Calibri" w:hAnsi="Calibri"/>
          <w:b/>
          <w:sz w:val="22"/>
          <w:szCs w:val="22"/>
        </w:rPr>
        <w:t xml:space="preserve"> </w:t>
      </w:r>
      <w:r w:rsidR="00C83502">
        <w:rPr>
          <w:rFonts w:ascii="Calibri" w:hAnsi="Calibri"/>
          <w:b/>
          <w:sz w:val="22"/>
          <w:szCs w:val="22"/>
        </w:rPr>
        <w:t>72</w:t>
      </w:r>
      <w:r w:rsidR="00D530EF">
        <w:rPr>
          <w:rFonts w:ascii="Calibri" w:hAnsi="Calibri"/>
          <w:b/>
          <w:sz w:val="22"/>
          <w:szCs w:val="22"/>
        </w:rPr>
        <w:t xml:space="preserve"> </w:t>
      </w:r>
      <w:r w:rsidR="00C83502">
        <w:rPr>
          <w:rFonts w:ascii="Calibri" w:hAnsi="Calibri"/>
          <w:b/>
          <w:sz w:val="22"/>
          <w:szCs w:val="22"/>
        </w:rPr>
        <w:t xml:space="preserve">16 </w:t>
      </w:r>
      <w:r w:rsidRPr="000B51CC">
        <w:rPr>
          <w:rFonts w:ascii="Calibri" w:hAnsi="Calibri"/>
          <w:b/>
          <w:sz w:val="22"/>
          <w:szCs w:val="22"/>
        </w:rPr>
        <w:t xml:space="preserve">lub dostarczyć do Powiatowego Urzędu Pracy w </w:t>
      </w:r>
      <w:r w:rsidR="00827B88">
        <w:rPr>
          <w:rFonts w:ascii="Calibri" w:hAnsi="Calibri"/>
          <w:b/>
          <w:sz w:val="22"/>
          <w:szCs w:val="22"/>
        </w:rPr>
        <w:t xml:space="preserve">Strzelcach Kraj. </w:t>
      </w:r>
      <w:r w:rsidRPr="000B51CC">
        <w:rPr>
          <w:rFonts w:ascii="Calibri" w:hAnsi="Calibri"/>
          <w:b/>
          <w:sz w:val="22"/>
          <w:szCs w:val="22"/>
        </w:rPr>
        <w:t xml:space="preserve">(pokój nr </w:t>
      </w:r>
      <w:r w:rsidR="00C83502">
        <w:rPr>
          <w:rFonts w:ascii="Calibri" w:hAnsi="Calibri"/>
          <w:b/>
          <w:sz w:val="22"/>
          <w:szCs w:val="22"/>
        </w:rPr>
        <w:t>13</w:t>
      </w:r>
      <w:r w:rsidRPr="000B51CC">
        <w:rPr>
          <w:rFonts w:ascii="Calibri" w:hAnsi="Calibri"/>
          <w:b/>
          <w:sz w:val="22"/>
          <w:szCs w:val="22"/>
        </w:rPr>
        <w:t>)</w:t>
      </w:r>
      <w:r w:rsidR="00331B08">
        <w:rPr>
          <w:rFonts w:ascii="Calibri" w:hAnsi="Calibri"/>
          <w:b/>
          <w:sz w:val="22"/>
          <w:szCs w:val="22"/>
        </w:rPr>
        <w:t xml:space="preserve"> lub</w:t>
      </w:r>
      <w:r w:rsidR="00190985">
        <w:rPr>
          <w:rFonts w:ascii="Calibri" w:hAnsi="Calibri"/>
          <w:b/>
          <w:sz w:val="22"/>
          <w:szCs w:val="22"/>
        </w:rPr>
        <w:t xml:space="preserve"> Filii PUP w Drezdenku lub Biura Zamiejscowego PUP w Dobiegniewie</w:t>
      </w:r>
      <w:r w:rsidRPr="000B51CC">
        <w:rPr>
          <w:rFonts w:ascii="Calibri" w:hAnsi="Calibri"/>
          <w:b/>
          <w:sz w:val="22"/>
          <w:szCs w:val="22"/>
        </w:rPr>
        <w:t>.</w:t>
      </w:r>
    </w:p>
    <w:sectPr w:rsidR="007E1373" w:rsidSect="00B117F1">
      <w:headerReference w:type="default" r:id="rId10"/>
      <w:footerReference w:type="even" r:id="rId11"/>
      <w:pgSz w:w="11906" w:h="16838"/>
      <w:pgMar w:top="238" w:right="709" w:bottom="249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78" w:rsidRDefault="000E3B78">
      <w:r>
        <w:separator/>
      </w:r>
    </w:p>
  </w:endnote>
  <w:endnote w:type="continuationSeparator" w:id="0">
    <w:p w:rsidR="000E3B78" w:rsidRDefault="000E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55" w:rsidRDefault="00B96CC6" w:rsidP="007679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32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3255" w:rsidRDefault="00DD3255" w:rsidP="00A875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78" w:rsidRDefault="000E3B78">
      <w:r>
        <w:separator/>
      </w:r>
    </w:p>
  </w:footnote>
  <w:footnote w:type="continuationSeparator" w:id="0">
    <w:p w:rsidR="000E3B78" w:rsidRDefault="000E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55" w:rsidRDefault="00DD3255">
    <w:pPr>
      <w:pStyle w:val="Nagwek"/>
    </w:pPr>
  </w:p>
  <w:p w:rsidR="00DD3255" w:rsidRDefault="00DD32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42"/>
        </w:tabs>
        <w:ind w:left="-4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42"/>
        </w:tabs>
        <w:ind w:left="-4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42"/>
        </w:tabs>
        <w:ind w:left="-42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-42"/>
        </w:tabs>
        <w:ind w:left="-42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-42"/>
        </w:tabs>
        <w:ind w:left="-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42"/>
        </w:tabs>
        <w:ind w:left="-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42"/>
        </w:tabs>
        <w:ind w:left="-42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-42"/>
        </w:tabs>
        <w:ind w:left="-42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-42"/>
        </w:tabs>
        <w:ind w:left="-42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6"/>
      </w:rPr>
    </w:lvl>
  </w:abstractNum>
  <w:abstractNum w:abstractNumId="6">
    <w:nsid w:val="039B0609"/>
    <w:multiLevelType w:val="hybridMultilevel"/>
    <w:tmpl w:val="6930AE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D7CB2"/>
    <w:multiLevelType w:val="hybridMultilevel"/>
    <w:tmpl w:val="13D8886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84F45"/>
    <w:multiLevelType w:val="hybridMultilevel"/>
    <w:tmpl w:val="9B4C6138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87239"/>
    <w:multiLevelType w:val="hybridMultilevel"/>
    <w:tmpl w:val="EB826160"/>
    <w:lvl w:ilvl="0" w:tplc="CD42F8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0C16CE"/>
    <w:multiLevelType w:val="hybridMultilevel"/>
    <w:tmpl w:val="339443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E589C"/>
    <w:multiLevelType w:val="hybridMultilevel"/>
    <w:tmpl w:val="57C8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6591F"/>
    <w:multiLevelType w:val="hybridMultilevel"/>
    <w:tmpl w:val="62061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7042"/>
    <w:multiLevelType w:val="hybridMultilevel"/>
    <w:tmpl w:val="89B8FF22"/>
    <w:lvl w:ilvl="0" w:tplc="D3D0502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3FAC769E"/>
    <w:multiLevelType w:val="hybridMultilevel"/>
    <w:tmpl w:val="71C8A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412EE8"/>
    <w:multiLevelType w:val="hybridMultilevel"/>
    <w:tmpl w:val="1E2CF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>
    <w:nsid w:val="5AC21214"/>
    <w:multiLevelType w:val="hybridMultilevel"/>
    <w:tmpl w:val="FE603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F06E8"/>
    <w:multiLevelType w:val="hybridMultilevel"/>
    <w:tmpl w:val="06D0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B2D29"/>
    <w:multiLevelType w:val="hybridMultilevel"/>
    <w:tmpl w:val="1D06E9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8D24C3"/>
    <w:multiLevelType w:val="hybridMultilevel"/>
    <w:tmpl w:val="E6BEC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21"/>
  </w:num>
  <w:num w:numId="10">
    <w:abstractNumId w:val="18"/>
  </w:num>
  <w:num w:numId="11">
    <w:abstractNumId w:val="12"/>
  </w:num>
  <w:num w:numId="12">
    <w:abstractNumId w:val="8"/>
  </w:num>
  <w:num w:numId="13">
    <w:abstractNumId w:val="16"/>
  </w:num>
  <w:num w:numId="14">
    <w:abstractNumId w:val="11"/>
  </w:num>
  <w:num w:numId="15">
    <w:abstractNumId w:val="17"/>
  </w:num>
  <w:num w:numId="16">
    <w:abstractNumId w:val="25"/>
  </w:num>
  <w:num w:numId="17">
    <w:abstractNumId w:val="10"/>
  </w:num>
  <w:num w:numId="18">
    <w:abstractNumId w:val="15"/>
  </w:num>
  <w:num w:numId="19">
    <w:abstractNumId w:val="7"/>
  </w:num>
  <w:num w:numId="20">
    <w:abstractNumId w:val="22"/>
  </w:num>
  <w:num w:numId="21">
    <w:abstractNumId w:val="19"/>
  </w:num>
  <w:num w:numId="22">
    <w:abstractNumId w:val="24"/>
  </w:num>
  <w:num w:numId="23">
    <w:abstractNumId w:val="9"/>
  </w:num>
  <w:num w:numId="24">
    <w:abstractNumId w:val="23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61"/>
    <w:rsid w:val="000049F1"/>
    <w:rsid w:val="000143BE"/>
    <w:rsid w:val="00024002"/>
    <w:rsid w:val="00026441"/>
    <w:rsid w:val="00036346"/>
    <w:rsid w:val="00062DAC"/>
    <w:rsid w:val="0007249E"/>
    <w:rsid w:val="000738BD"/>
    <w:rsid w:val="00092D9A"/>
    <w:rsid w:val="0009439E"/>
    <w:rsid w:val="000B0DA7"/>
    <w:rsid w:val="000B2549"/>
    <w:rsid w:val="000B6E0D"/>
    <w:rsid w:val="000C027F"/>
    <w:rsid w:val="000C7A6F"/>
    <w:rsid w:val="000D0693"/>
    <w:rsid w:val="000D5CF3"/>
    <w:rsid w:val="000E3B78"/>
    <w:rsid w:val="000E7149"/>
    <w:rsid w:val="00106B7E"/>
    <w:rsid w:val="00117A21"/>
    <w:rsid w:val="00144C42"/>
    <w:rsid w:val="00157522"/>
    <w:rsid w:val="001665F1"/>
    <w:rsid w:val="00171D72"/>
    <w:rsid w:val="00173DB7"/>
    <w:rsid w:val="00190985"/>
    <w:rsid w:val="001C42A9"/>
    <w:rsid w:val="001D0C34"/>
    <w:rsid w:val="001E78CC"/>
    <w:rsid w:val="00206D69"/>
    <w:rsid w:val="00260A31"/>
    <w:rsid w:val="0026707F"/>
    <w:rsid w:val="00281C19"/>
    <w:rsid w:val="002B0BB1"/>
    <w:rsid w:val="002D70D0"/>
    <w:rsid w:val="002E3FAB"/>
    <w:rsid w:val="002F07BE"/>
    <w:rsid w:val="00316BEB"/>
    <w:rsid w:val="00331B08"/>
    <w:rsid w:val="003336DC"/>
    <w:rsid w:val="003352CA"/>
    <w:rsid w:val="00346E25"/>
    <w:rsid w:val="00353CC4"/>
    <w:rsid w:val="00383B87"/>
    <w:rsid w:val="003920FB"/>
    <w:rsid w:val="003F343F"/>
    <w:rsid w:val="0041288F"/>
    <w:rsid w:val="00424C61"/>
    <w:rsid w:val="00430949"/>
    <w:rsid w:val="004419CC"/>
    <w:rsid w:val="00443D37"/>
    <w:rsid w:val="0046251D"/>
    <w:rsid w:val="00484BFE"/>
    <w:rsid w:val="004A51F7"/>
    <w:rsid w:val="004D1625"/>
    <w:rsid w:val="004D4143"/>
    <w:rsid w:val="004D5718"/>
    <w:rsid w:val="004E031B"/>
    <w:rsid w:val="004E51D3"/>
    <w:rsid w:val="005012AA"/>
    <w:rsid w:val="005013D5"/>
    <w:rsid w:val="00502804"/>
    <w:rsid w:val="00524478"/>
    <w:rsid w:val="005325C5"/>
    <w:rsid w:val="0053527D"/>
    <w:rsid w:val="005377AC"/>
    <w:rsid w:val="0056309A"/>
    <w:rsid w:val="00567360"/>
    <w:rsid w:val="005B3D5A"/>
    <w:rsid w:val="005E0F31"/>
    <w:rsid w:val="006006B9"/>
    <w:rsid w:val="00611B88"/>
    <w:rsid w:val="0062719E"/>
    <w:rsid w:val="006477C9"/>
    <w:rsid w:val="00665B36"/>
    <w:rsid w:val="0066772F"/>
    <w:rsid w:val="00685406"/>
    <w:rsid w:val="0069255C"/>
    <w:rsid w:val="006B17D5"/>
    <w:rsid w:val="006B5056"/>
    <w:rsid w:val="006B790E"/>
    <w:rsid w:val="006D54E1"/>
    <w:rsid w:val="006D5FF2"/>
    <w:rsid w:val="006E291E"/>
    <w:rsid w:val="006F55A9"/>
    <w:rsid w:val="00703FBB"/>
    <w:rsid w:val="00731083"/>
    <w:rsid w:val="007416D8"/>
    <w:rsid w:val="00747962"/>
    <w:rsid w:val="0076664A"/>
    <w:rsid w:val="00767987"/>
    <w:rsid w:val="00770990"/>
    <w:rsid w:val="00774106"/>
    <w:rsid w:val="0077692F"/>
    <w:rsid w:val="00780DD3"/>
    <w:rsid w:val="007827FC"/>
    <w:rsid w:val="007D4B75"/>
    <w:rsid w:val="007D6565"/>
    <w:rsid w:val="007E1373"/>
    <w:rsid w:val="00803D26"/>
    <w:rsid w:val="00810BD5"/>
    <w:rsid w:val="00827B88"/>
    <w:rsid w:val="008365B9"/>
    <w:rsid w:val="00840641"/>
    <w:rsid w:val="00853935"/>
    <w:rsid w:val="0085469A"/>
    <w:rsid w:val="00855714"/>
    <w:rsid w:val="00896E1F"/>
    <w:rsid w:val="00897690"/>
    <w:rsid w:val="008B475C"/>
    <w:rsid w:val="008B7381"/>
    <w:rsid w:val="008F4356"/>
    <w:rsid w:val="00903873"/>
    <w:rsid w:val="00903F35"/>
    <w:rsid w:val="00906674"/>
    <w:rsid w:val="009176B3"/>
    <w:rsid w:val="00937A84"/>
    <w:rsid w:val="00954C93"/>
    <w:rsid w:val="00962C50"/>
    <w:rsid w:val="00963398"/>
    <w:rsid w:val="00971097"/>
    <w:rsid w:val="0097416D"/>
    <w:rsid w:val="0098432F"/>
    <w:rsid w:val="0099782C"/>
    <w:rsid w:val="009A2B9A"/>
    <w:rsid w:val="009B02DD"/>
    <w:rsid w:val="009D56FD"/>
    <w:rsid w:val="009F72F0"/>
    <w:rsid w:val="00A03EC5"/>
    <w:rsid w:val="00A16C9C"/>
    <w:rsid w:val="00A200B3"/>
    <w:rsid w:val="00A20673"/>
    <w:rsid w:val="00A34AE5"/>
    <w:rsid w:val="00A36C15"/>
    <w:rsid w:val="00A41BBF"/>
    <w:rsid w:val="00A4347A"/>
    <w:rsid w:val="00A50F70"/>
    <w:rsid w:val="00A63860"/>
    <w:rsid w:val="00A87561"/>
    <w:rsid w:val="00A95D79"/>
    <w:rsid w:val="00AB1426"/>
    <w:rsid w:val="00AC2134"/>
    <w:rsid w:val="00AC2FA9"/>
    <w:rsid w:val="00AF4339"/>
    <w:rsid w:val="00B117F1"/>
    <w:rsid w:val="00B26D57"/>
    <w:rsid w:val="00B30919"/>
    <w:rsid w:val="00B35512"/>
    <w:rsid w:val="00B36469"/>
    <w:rsid w:val="00B530FB"/>
    <w:rsid w:val="00B62FF2"/>
    <w:rsid w:val="00B76EB5"/>
    <w:rsid w:val="00B96CC6"/>
    <w:rsid w:val="00BA16AB"/>
    <w:rsid w:val="00BB48BF"/>
    <w:rsid w:val="00BD004C"/>
    <w:rsid w:val="00BD0747"/>
    <w:rsid w:val="00C312B3"/>
    <w:rsid w:val="00C72A85"/>
    <w:rsid w:val="00C81E2E"/>
    <w:rsid w:val="00C82955"/>
    <w:rsid w:val="00C83502"/>
    <w:rsid w:val="00C91BD2"/>
    <w:rsid w:val="00CA1313"/>
    <w:rsid w:val="00CC4167"/>
    <w:rsid w:val="00CC4C5D"/>
    <w:rsid w:val="00CC5FA0"/>
    <w:rsid w:val="00CE01DD"/>
    <w:rsid w:val="00CF03E0"/>
    <w:rsid w:val="00D01242"/>
    <w:rsid w:val="00D040F2"/>
    <w:rsid w:val="00D079E4"/>
    <w:rsid w:val="00D158B0"/>
    <w:rsid w:val="00D1732F"/>
    <w:rsid w:val="00D27CFB"/>
    <w:rsid w:val="00D530EF"/>
    <w:rsid w:val="00D60ED1"/>
    <w:rsid w:val="00D6149D"/>
    <w:rsid w:val="00D63976"/>
    <w:rsid w:val="00D74D7D"/>
    <w:rsid w:val="00D87885"/>
    <w:rsid w:val="00D95A3E"/>
    <w:rsid w:val="00DD3255"/>
    <w:rsid w:val="00DE4751"/>
    <w:rsid w:val="00E00CC9"/>
    <w:rsid w:val="00E01B55"/>
    <w:rsid w:val="00E22572"/>
    <w:rsid w:val="00E56D93"/>
    <w:rsid w:val="00E70B4A"/>
    <w:rsid w:val="00E846A6"/>
    <w:rsid w:val="00EA237D"/>
    <w:rsid w:val="00EA5A08"/>
    <w:rsid w:val="00EB6F95"/>
    <w:rsid w:val="00EC065C"/>
    <w:rsid w:val="00EF08C0"/>
    <w:rsid w:val="00F15147"/>
    <w:rsid w:val="00F41252"/>
    <w:rsid w:val="00F417E2"/>
    <w:rsid w:val="00F421BB"/>
    <w:rsid w:val="00F467DF"/>
    <w:rsid w:val="00F503D5"/>
    <w:rsid w:val="00FA5543"/>
    <w:rsid w:val="00FB3CBF"/>
    <w:rsid w:val="00FB52BA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0919"/>
    <w:pPr>
      <w:suppressAutoHyphens/>
    </w:pPr>
  </w:style>
  <w:style w:type="paragraph" w:styleId="Nagwek1">
    <w:name w:val="heading 1"/>
    <w:basedOn w:val="Normalny"/>
    <w:next w:val="Normalny"/>
    <w:qFormat/>
    <w:rsid w:val="00B30919"/>
    <w:pPr>
      <w:keepNext/>
      <w:numPr>
        <w:numId w:val="1"/>
      </w:numPr>
      <w:outlineLvl w:val="0"/>
    </w:pPr>
    <w:rPr>
      <w:b/>
      <w:sz w:val="44"/>
    </w:rPr>
  </w:style>
  <w:style w:type="paragraph" w:styleId="Nagwek2">
    <w:name w:val="heading 2"/>
    <w:basedOn w:val="Normalny"/>
    <w:next w:val="Normalny"/>
    <w:qFormat/>
    <w:rsid w:val="00B30919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30919"/>
    <w:pPr>
      <w:keepNext/>
      <w:numPr>
        <w:ilvl w:val="2"/>
        <w:numId w:val="1"/>
      </w:numPr>
      <w:ind w:left="3540"/>
      <w:outlineLvl w:val="2"/>
    </w:pPr>
    <w:rPr>
      <w:rFonts w:ascii="Arial" w:hAnsi="Arial"/>
      <w:b/>
      <w:i/>
      <w:u w:val="single"/>
    </w:rPr>
  </w:style>
  <w:style w:type="paragraph" w:styleId="Nagwek4">
    <w:name w:val="heading 4"/>
    <w:basedOn w:val="Normalny"/>
    <w:next w:val="Normalny"/>
    <w:qFormat/>
    <w:rsid w:val="00B30919"/>
    <w:pPr>
      <w:keepNext/>
      <w:numPr>
        <w:ilvl w:val="3"/>
        <w:numId w:val="1"/>
      </w:numPr>
      <w:ind w:left="-709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B30919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Nagwek8">
    <w:name w:val="heading 8"/>
    <w:basedOn w:val="Normalny"/>
    <w:next w:val="Normalny"/>
    <w:qFormat/>
    <w:rsid w:val="00B30919"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Nagwek9">
    <w:name w:val="heading 9"/>
    <w:basedOn w:val="Nagwek10"/>
    <w:next w:val="Tekstpodstawowy"/>
    <w:qFormat/>
    <w:rsid w:val="00B3091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30919"/>
    <w:rPr>
      <w:sz w:val="22"/>
    </w:rPr>
  </w:style>
  <w:style w:type="character" w:customStyle="1" w:styleId="WW8Num4z0">
    <w:name w:val="WW8Num4z0"/>
    <w:rsid w:val="00B30919"/>
    <w:rPr>
      <w:rFonts w:ascii="Symbol" w:hAnsi="Symbol"/>
    </w:rPr>
  </w:style>
  <w:style w:type="character" w:customStyle="1" w:styleId="WW8Num8z0">
    <w:name w:val="WW8Num8z0"/>
    <w:rsid w:val="00B30919"/>
    <w:rPr>
      <w:rFonts w:ascii="Wingdings" w:hAnsi="Wingdings"/>
      <w:sz w:val="16"/>
    </w:rPr>
  </w:style>
  <w:style w:type="character" w:customStyle="1" w:styleId="WW8Num9z0">
    <w:name w:val="WW8Num9z0"/>
    <w:rsid w:val="00B30919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B30919"/>
  </w:style>
  <w:style w:type="character" w:customStyle="1" w:styleId="WW-Absatz-Standardschriftart">
    <w:name w:val="WW-Absatz-Standardschriftart"/>
    <w:rsid w:val="00B30919"/>
  </w:style>
  <w:style w:type="character" w:customStyle="1" w:styleId="WW-Absatz-Standardschriftart1">
    <w:name w:val="WW-Absatz-Standardschriftart1"/>
    <w:rsid w:val="00B30919"/>
  </w:style>
  <w:style w:type="character" w:customStyle="1" w:styleId="WW-Absatz-Standardschriftart11">
    <w:name w:val="WW-Absatz-Standardschriftart11"/>
    <w:rsid w:val="00B30919"/>
  </w:style>
  <w:style w:type="character" w:customStyle="1" w:styleId="WW8Num6z0">
    <w:name w:val="WW8Num6z0"/>
    <w:rsid w:val="00B30919"/>
    <w:rPr>
      <w:rFonts w:ascii="StarSymbol" w:hAnsi="StarSymbol"/>
    </w:rPr>
  </w:style>
  <w:style w:type="character" w:customStyle="1" w:styleId="WW-Absatz-Standardschriftart111">
    <w:name w:val="WW-Absatz-Standardschriftart111"/>
    <w:rsid w:val="00B30919"/>
  </w:style>
  <w:style w:type="character" w:customStyle="1" w:styleId="WW-Absatz-Standardschriftart1111">
    <w:name w:val="WW-Absatz-Standardschriftart1111"/>
    <w:rsid w:val="00B30919"/>
  </w:style>
  <w:style w:type="character" w:customStyle="1" w:styleId="WW-Absatz-Standardschriftart11111">
    <w:name w:val="WW-Absatz-Standardschriftart11111"/>
    <w:rsid w:val="00B30919"/>
  </w:style>
  <w:style w:type="character" w:customStyle="1" w:styleId="WW-Absatz-Standardschriftart111111">
    <w:name w:val="WW-Absatz-Standardschriftart111111"/>
    <w:rsid w:val="00B30919"/>
  </w:style>
  <w:style w:type="character" w:customStyle="1" w:styleId="WW8Num7z0">
    <w:name w:val="WW8Num7z0"/>
    <w:rsid w:val="00B30919"/>
    <w:rPr>
      <w:rFonts w:ascii="StarSymbol" w:hAnsi="StarSymbol"/>
    </w:rPr>
  </w:style>
  <w:style w:type="character" w:customStyle="1" w:styleId="WW8Num10z0">
    <w:name w:val="WW8Num10z0"/>
    <w:rsid w:val="00B30919"/>
    <w:rPr>
      <w:rFonts w:ascii="Wingdings" w:hAnsi="Wingdings"/>
      <w:sz w:val="16"/>
    </w:rPr>
  </w:style>
  <w:style w:type="character" w:customStyle="1" w:styleId="WW8Num11z0">
    <w:name w:val="WW8Num11z0"/>
    <w:rsid w:val="00B30919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30919"/>
  </w:style>
  <w:style w:type="character" w:customStyle="1" w:styleId="WW8Num1z0">
    <w:name w:val="WW8Num1z0"/>
    <w:rsid w:val="00B30919"/>
    <w:rPr>
      <w:sz w:val="22"/>
    </w:rPr>
  </w:style>
  <w:style w:type="character" w:customStyle="1" w:styleId="WW8Num3z0">
    <w:name w:val="WW8Num3z0"/>
    <w:rsid w:val="00B30919"/>
    <w:rPr>
      <w:rFonts w:ascii="Symbol" w:hAnsi="Symbol"/>
    </w:rPr>
  </w:style>
  <w:style w:type="character" w:customStyle="1" w:styleId="WW8Num13z0">
    <w:name w:val="WW8Num13z0"/>
    <w:rsid w:val="00B30919"/>
    <w:rPr>
      <w:rFonts w:ascii="Wingdings" w:hAnsi="Wingdings"/>
    </w:rPr>
  </w:style>
  <w:style w:type="character" w:customStyle="1" w:styleId="WW8Num14z0">
    <w:name w:val="WW8Num14z0"/>
    <w:rsid w:val="00B30919"/>
    <w:rPr>
      <w:rFonts w:ascii="Wingdings" w:hAnsi="Wingdings"/>
      <w:sz w:val="16"/>
    </w:rPr>
  </w:style>
  <w:style w:type="character" w:customStyle="1" w:styleId="WW8Num15z0">
    <w:name w:val="WW8Num15z0"/>
    <w:rsid w:val="00B30919"/>
    <w:rPr>
      <w:rFonts w:ascii="Wingdings" w:hAnsi="Wingdings"/>
      <w:sz w:val="16"/>
    </w:rPr>
  </w:style>
  <w:style w:type="character" w:customStyle="1" w:styleId="Domylnaczcionkaakapitu1">
    <w:name w:val="Domyślna czcionka akapitu1"/>
    <w:rsid w:val="00B30919"/>
  </w:style>
  <w:style w:type="character" w:customStyle="1" w:styleId="Symbolewypunktowania">
    <w:name w:val="Symbole wypunktowania"/>
    <w:rsid w:val="00B30919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30919"/>
  </w:style>
  <w:style w:type="paragraph" w:customStyle="1" w:styleId="Nagwek10">
    <w:name w:val="Nagłówek1"/>
    <w:basedOn w:val="Normalny"/>
    <w:next w:val="Tekstpodstawowy"/>
    <w:rsid w:val="00B309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30919"/>
    <w:rPr>
      <w:rFonts w:ascii="Arial Black" w:hAnsi="Arial Black"/>
      <w:sz w:val="16"/>
    </w:rPr>
  </w:style>
  <w:style w:type="paragraph" w:styleId="Lista">
    <w:name w:val="List"/>
    <w:basedOn w:val="Tekstpodstawowy"/>
    <w:rsid w:val="00B30919"/>
    <w:rPr>
      <w:rFonts w:cs="Tahoma"/>
    </w:rPr>
  </w:style>
  <w:style w:type="paragraph" w:customStyle="1" w:styleId="Podpis1">
    <w:name w:val="Podpis1"/>
    <w:basedOn w:val="Normalny"/>
    <w:rsid w:val="00B309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0919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rsid w:val="00B30919"/>
    <w:rPr>
      <w:sz w:val="24"/>
    </w:rPr>
  </w:style>
  <w:style w:type="paragraph" w:styleId="Tekstpodstawowywcity">
    <w:name w:val="Body Text Indent"/>
    <w:basedOn w:val="Normalny"/>
    <w:rsid w:val="00B30919"/>
    <w:pPr>
      <w:ind w:left="708" w:firstLine="708"/>
    </w:pPr>
    <w:rPr>
      <w:sz w:val="24"/>
    </w:rPr>
  </w:style>
  <w:style w:type="paragraph" w:customStyle="1" w:styleId="Tekstpodstawowy21">
    <w:name w:val="Tekst podstawowy 21"/>
    <w:basedOn w:val="Normalny"/>
    <w:rsid w:val="00B30919"/>
    <w:pPr>
      <w:spacing w:line="360" w:lineRule="auto"/>
    </w:pPr>
    <w:rPr>
      <w:sz w:val="22"/>
    </w:rPr>
  </w:style>
  <w:style w:type="paragraph" w:customStyle="1" w:styleId="Zawartoramki">
    <w:name w:val="Zawartość ramki"/>
    <w:basedOn w:val="Tekstpodstawowy"/>
    <w:rsid w:val="00B30919"/>
  </w:style>
  <w:style w:type="paragraph" w:customStyle="1" w:styleId="Zawartotabeli">
    <w:name w:val="Zawartość tabeli"/>
    <w:basedOn w:val="Normalny"/>
    <w:rsid w:val="00B30919"/>
    <w:pPr>
      <w:suppressLineNumbers/>
    </w:pPr>
  </w:style>
  <w:style w:type="paragraph" w:customStyle="1" w:styleId="Nagwektabeli">
    <w:name w:val="Nagłówek tabeli"/>
    <w:basedOn w:val="Zawartotabeli"/>
    <w:rsid w:val="00B30919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B30919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B30919"/>
    <w:pPr>
      <w:jc w:val="center"/>
    </w:pPr>
    <w:rPr>
      <w:i/>
      <w:iCs/>
    </w:rPr>
  </w:style>
  <w:style w:type="paragraph" w:styleId="Stopka">
    <w:name w:val="footer"/>
    <w:basedOn w:val="Normalny"/>
    <w:rsid w:val="00A87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7561"/>
  </w:style>
  <w:style w:type="paragraph" w:styleId="Nagwek">
    <w:name w:val="header"/>
    <w:basedOn w:val="Normalny"/>
    <w:link w:val="NagwekZnak"/>
    <w:rsid w:val="00A4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1BBF"/>
  </w:style>
  <w:style w:type="paragraph" w:styleId="Tekstdymka">
    <w:name w:val="Balloon Text"/>
    <w:basedOn w:val="Normalny"/>
    <w:link w:val="TekstdymkaZnak"/>
    <w:rsid w:val="00484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84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83B87"/>
    <w:pPr>
      <w:ind w:left="720"/>
      <w:contextualSpacing/>
    </w:pPr>
  </w:style>
  <w:style w:type="paragraph" w:customStyle="1" w:styleId="Default">
    <w:name w:val="Default"/>
    <w:rsid w:val="00E70B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D74D7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D079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9E4"/>
  </w:style>
  <w:style w:type="paragraph" w:styleId="Tekstprzypisudolnego">
    <w:name w:val="footnote text"/>
    <w:basedOn w:val="Normalny"/>
    <w:link w:val="TekstprzypisudolnegoZnak"/>
    <w:rsid w:val="00D079E4"/>
    <w:pPr>
      <w:suppressAutoHyphens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D079E4"/>
  </w:style>
  <w:style w:type="character" w:styleId="Odwoanieprzypisudolnego">
    <w:name w:val="footnote reference"/>
    <w:basedOn w:val="Domylnaczcionkaakapitu"/>
    <w:rsid w:val="00D079E4"/>
    <w:rPr>
      <w:vertAlign w:val="superscript"/>
    </w:rPr>
  </w:style>
  <w:style w:type="paragraph" w:customStyle="1" w:styleId="Domy">
    <w:name w:val="Domy"/>
    <w:rsid w:val="00D079E4"/>
    <w:pPr>
      <w:widowControl w:val="0"/>
      <w:autoSpaceDE w:val="0"/>
      <w:autoSpaceDN w:val="0"/>
    </w:pPr>
    <w:rPr>
      <w:sz w:val="24"/>
      <w:szCs w:val="24"/>
      <w:lang w:val="en-US"/>
    </w:rPr>
  </w:style>
  <w:style w:type="table" w:styleId="Tabela-Siatka">
    <w:name w:val="Table Grid"/>
    <w:basedOn w:val="Standardowy"/>
    <w:rsid w:val="00D0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B475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0919"/>
    <w:pPr>
      <w:suppressAutoHyphens/>
    </w:pPr>
  </w:style>
  <w:style w:type="paragraph" w:styleId="Nagwek1">
    <w:name w:val="heading 1"/>
    <w:basedOn w:val="Normalny"/>
    <w:next w:val="Normalny"/>
    <w:qFormat/>
    <w:rsid w:val="00B30919"/>
    <w:pPr>
      <w:keepNext/>
      <w:numPr>
        <w:numId w:val="1"/>
      </w:numPr>
      <w:outlineLvl w:val="0"/>
    </w:pPr>
    <w:rPr>
      <w:b/>
      <w:sz w:val="44"/>
    </w:rPr>
  </w:style>
  <w:style w:type="paragraph" w:styleId="Nagwek2">
    <w:name w:val="heading 2"/>
    <w:basedOn w:val="Normalny"/>
    <w:next w:val="Normalny"/>
    <w:qFormat/>
    <w:rsid w:val="00B30919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30919"/>
    <w:pPr>
      <w:keepNext/>
      <w:numPr>
        <w:ilvl w:val="2"/>
        <w:numId w:val="1"/>
      </w:numPr>
      <w:ind w:left="3540"/>
      <w:outlineLvl w:val="2"/>
    </w:pPr>
    <w:rPr>
      <w:rFonts w:ascii="Arial" w:hAnsi="Arial"/>
      <w:b/>
      <w:i/>
      <w:u w:val="single"/>
    </w:rPr>
  </w:style>
  <w:style w:type="paragraph" w:styleId="Nagwek4">
    <w:name w:val="heading 4"/>
    <w:basedOn w:val="Normalny"/>
    <w:next w:val="Normalny"/>
    <w:qFormat/>
    <w:rsid w:val="00B30919"/>
    <w:pPr>
      <w:keepNext/>
      <w:numPr>
        <w:ilvl w:val="3"/>
        <w:numId w:val="1"/>
      </w:numPr>
      <w:ind w:left="-709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B30919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Nagwek8">
    <w:name w:val="heading 8"/>
    <w:basedOn w:val="Normalny"/>
    <w:next w:val="Normalny"/>
    <w:qFormat/>
    <w:rsid w:val="00B30919"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Nagwek9">
    <w:name w:val="heading 9"/>
    <w:basedOn w:val="Nagwek10"/>
    <w:next w:val="Tekstpodstawowy"/>
    <w:qFormat/>
    <w:rsid w:val="00B3091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30919"/>
    <w:rPr>
      <w:sz w:val="22"/>
    </w:rPr>
  </w:style>
  <w:style w:type="character" w:customStyle="1" w:styleId="WW8Num4z0">
    <w:name w:val="WW8Num4z0"/>
    <w:rsid w:val="00B30919"/>
    <w:rPr>
      <w:rFonts w:ascii="Symbol" w:hAnsi="Symbol"/>
    </w:rPr>
  </w:style>
  <w:style w:type="character" w:customStyle="1" w:styleId="WW8Num8z0">
    <w:name w:val="WW8Num8z0"/>
    <w:rsid w:val="00B30919"/>
    <w:rPr>
      <w:rFonts w:ascii="Wingdings" w:hAnsi="Wingdings"/>
      <w:sz w:val="16"/>
    </w:rPr>
  </w:style>
  <w:style w:type="character" w:customStyle="1" w:styleId="WW8Num9z0">
    <w:name w:val="WW8Num9z0"/>
    <w:rsid w:val="00B30919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B30919"/>
  </w:style>
  <w:style w:type="character" w:customStyle="1" w:styleId="WW-Absatz-Standardschriftart">
    <w:name w:val="WW-Absatz-Standardschriftart"/>
    <w:rsid w:val="00B30919"/>
  </w:style>
  <w:style w:type="character" w:customStyle="1" w:styleId="WW-Absatz-Standardschriftart1">
    <w:name w:val="WW-Absatz-Standardschriftart1"/>
    <w:rsid w:val="00B30919"/>
  </w:style>
  <w:style w:type="character" w:customStyle="1" w:styleId="WW-Absatz-Standardschriftart11">
    <w:name w:val="WW-Absatz-Standardschriftart11"/>
    <w:rsid w:val="00B30919"/>
  </w:style>
  <w:style w:type="character" w:customStyle="1" w:styleId="WW8Num6z0">
    <w:name w:val="WW8Num6z0"/>
    <w:rsid w:val="00B30919"/>
    <w:rPr>
      <w:rFonts w:ascii="StarSymbol" w:hAnsi="StarSymbol"/>
    </w:rPr>
  </w:style>
  <w:style w:type="character" w:customStyle="1" w:styleId="WW-Absatz-Standardschriftart111">
    <w:name w:val="WW-Absatz-Standardschriftart111"/>
    <w:rsid w:val="00B30919"/>
  </w:style>
  <w:style w:type="character" w:customStyle="1" w:styleId="WW-Absatz-Standardschriftart1111">
    <w:name w:val="WW-Absatz-Standardschriftart1111"/>
    <w:rsid w:val="00B30919"/>
  </w:style>
  <w:style w:type="character" w:customStyle="1" w:styleId="WW-Absatz-Standardschriftart11111">
    <w:name w:val="WW-Absatz-Standardschriftart11111"/>
    <w:rsid w:val="00B30919"/>
  </w:style>
  <w:style w:type="character" w:customStyle="1" w:styleId="WW-Absatz-Standardschriftart111111">
    <w:name w:val="WW-Absatz-Standardschriftart111111"/>
    <w:rsid w:val="00B30919"/>
  </w:style>
  <w:style w:type="character" w:customStyle="1" w:styleId="WW8Num7z0">
    <w:name w:val="WW8Num7z0"/>
    <w:rsid w:val="00B30919"/>
    <w:rPr>
      <w:rFonts w:ascii="StarSymbol" w:hAnsi="StarSymbol"/>
    </w:rPr>
  </w:style>
  <w:style w:type="character" w:customStyle="1" w:styleId="WW8Num10z0">
    <w:name w:val="WW8Num10z0"/>
    <w:rsid w:val="00B30919"/>
    <w:rPr>
      <w:rFonts w:ascii="Wingdings" w:hAnsi="Wingdings"/>
      <w:sz w:val="16"/>
    </w:rPr>
  </w:style>
  <w:style w:type="character" w:customStyle="1" w:styleId="WW8Num11z0">
    <w:name w:val="WW8Num11z0"/>
    <w:rsid w:val="00B30919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30919"/>
  </w:style>
  <w:style w:type="character" w:customStyle="1" w:styleId="WW8Num1z0">
    <w:name w:val="WW8Num1z0"/>
    <w:rsid w:val="00B30919"/>
    <w:rPr>
      <w:sz w:val="22"/>
    </w:rPr>
  </w:style>
  <w:style w:type="character" w:customStyle="1" w:styleId="WW8Num3z0">
    <w:name w:val="WW8Num3z0"/>
    <w:rsid w:val="00B30919"/>
    <w:rPr>
      <w:rFonts w:ascii="Symbol" w:hAnsi="Symbol"/>
    </w:rPr>
  </w:style>
  <w:style w:type="character" w:customStyle="1" w:styleId="WW8Num13z0">
    <w:name w:val="WW8Num13z0"/>
    <w:rsid w:val="00B30919"/>
    <w:rPr>
      <w:rFonts w:ascii="Wingdings" w:hAnsi="Wingdings"/>
    </w:rPr>
  </w:style>
  <w:style w:type="character" w:customStyle="1" w:styleId="WW8Num14z0">
    <w:name w:val="WW8Num14z0"/>
    <w:rsid w:val="00B30919"/>
    <w:rPr>
      <w:rFonts w:ascii="Wingdings" w:hAnsi="Wingdings"/>
      <w:sz w:val="16"/>
    </w:rPr>
  </w:style>
  <w:style w:type="character" w:customStyle="1" w:styleId="WW8Num15z0">
    <w:name w:val="WW8Num15z0"/>
    <w:rsid w:val="00B30919"/>
    <w:rPr>
      <w:rFonts w:ascii="Wingdings" w:hAnsi="Wingdings"/>
      <w:sz w:val="16"/>
    </w:rPr>
  </w:style>
  <w:style w:type="character" w:customStyle="1" w:styleId="Domylnaczcionkaakapitu1">
    <w:name w:val="Domyślna czcionka akapitu1"/>
    <w:rsid w:val="00B30919"/>
  </w:style>
  <w:style w:type="character" w:customStyle="1" w:styleId="Symbolewypunktowania">
    <w:name w:val="Symbole wypunktowania"/>
    <w:rsid w:val="00B30919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30919"/>
  </w:style>
  <w:style w:type="paragraph" w:customStyle="1" w:styleId="Nagwek10">
    <w:name w:val="Nagłówek1"/>
    <w:basedOn w:val="Normalny"/>
    <w:next w:val="Tekstpodstawowy"/>
    <w:rsid w:val="00B309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30919"/>
    <w:rPr>
      <w:rFonts w:ascii="Arial Black" w:hAnsi="Arial Black"/>
      <w:sz w:val="16"/>
    </w:rPr>
  </w:style>
  <w:style w:type="paragraph" w:styleId="Lista">
    <w:name w:val="List"/>
    <w:basedOn w:val="Tekstpodstawowy"/>
    <w:rsid w:val="00B30919"/>
    <w:rPr>
      <w:rFonts w:cs="Tahoma"/>
    </w:rPr>
  </w:style>
  <w:style w:type="paragraph" w:customStyle="1" w:styleId="Podpis1">
    <w:name w:val="Podpis1"/>
    <w:basedOn w:val="Normalny"/>
    <w:rsid w:val="00B309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0919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rsid w:val="00B30919"/>
    <w:rPr>
      <w:sz w:val="24"/>
    </w:rPr>
  </w:style>
  <w:style w:type="paragraph" w:styleId="Tekstpodstawowywcity">
    <w:name w:val="Body Text Indent"/>
    <w:basedOn w:val="Normalny"/>
    <w:rsid w:val="00B30919"/>
    <w:pPr>
      <w:ind w:left="708" w:firstLine="708"/>
    </w:pPr>
    <w:rPr>
      <w:sz w:val="24"/>
    </w:rPr>
  </w:style>
  <w:style w:type="paragraph" w:customStyle="1" w:styleId="Tekstpodstawowy21">
    <w:name w:val="Tekst podstawowy 21"/>
    <w:basedOn w:val="Normalny"/>
    <w:rsid w:val="00B30919"/>
    <w:pPr>
      <w:spacing w:line="360" w:lineRule="auto"/>
    </w:pPr>
    <w:rPr>
      <w:sz w:val="22"/>
    </w:rPr>
  </w:style>
  <w:style w:type="paragraph" w:customStyle="1" w:styleId="Zawartoramki">
    <w:name w:val="Zawartość ramki"/>
    <w:basedOn w:val="Tekstpodstawowy"/>
    <w:rsid w:val="00B30919"/>
  </w:style>
  <w:style w:type="paragraph" w:customStyle="1" w:styleId="Zawartotabeli">
    <w:name w:val="Zawartość tabeli"/>
    <w:basedOn w:val="Normalny"/>
    <w:rsid w:val="00B30919"/>
    <w:pPr>
      <w:suppressLineNumbers/>
    </w:pPr>
  </w:style>
  <w:style w:type="paragraph" w:customStyle="1" w:styleId="Nagwektabeli">
    <w:name w:val="Nagłówek tabeli"/>
    <w:basedOn w:val="Zawartotabeli"/>
    <w:rsid w:val="00B30919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B30919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B30919"/>
    <w:pPr>
      <w:jc w:val="center"/>
    </w:pPr>
    <w:rPr>
      <w:i/>
      <w:iCs/>
    </w:rPr>
  </w:style>
  <w:style w:type="paragraph" w:styleId="Stopka">
    <w:name w:val="footer"/>
    <w:basedOn w:val="Normalny"/>
    <w:rsid w:val="00A87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7561"/>
  </w:style>
  <w:style w:type="paragraph" w:styleId="Nagwek">
    <w:name w:val="header"/>
    <w:basedOn w:val="Normalny"/>
    <w:link w:val="NagwekZnak"/>
    <w:rsid w:val="00A4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1BBF"/>
  </w:style>
  <w:style w:type="paragraph" w:styleId="Tekstdymka">
    <w:name w:val="Balloon Text"/>
    <w:basedOn w:val="Normalny"/>
    <w:link w:val="TekstdymkaZnak"/>
    <w:rsid w:val="00484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84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83B87"/>
    <w:pPr>
      <w:ind w:left="720"/>
      <w:contextualSpacing/>
    </w:pPr>
  </w:style>
  <w:style w:type="paragraph" w:customStyle="1" w:styleId="Default">
    <w:name w:val="Default"/>
    <w:rsid w:val="00E70B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D74D7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D079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9E4"/>
  </w:style>
  <w:style w:type="paragraph" w:styleId="Tekstprzypisudolnego">
    <w:name w:val="footnote text"/>
    <w:basedOn w:val="Normalny"/>
    <w:link w:val="TekstprzypisudolnegoZnak"/>
    <w:rsid w:val="00D079E4"/>
    <w:pPr>
      <w:suppressAutoHyphens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D079E4"/>
  </w:style>
  <w:style w:type="character" w:styleId="Odwoanieprzypisudolnego">
    <w:name w:val="footnote reference"/>
    <w:basedOn w:val="Domylnaczcionkaakapitu"/>
    <w:rsid w:val="00D079E4"/>
    <w:rPr>
      <w:vertAlign w:val="superscript"/>
    </w:rPr>
  </w:style>
  <w:style w:type="paragraph" w:customStyle="1" w:styleId="Domy">
    <w:name w:val="Domy"/>
    <w:rsid w:val="00D079E4"/>
    <w:pPr>
      <w:widowControl w:val="0"/>
      <w:autoSpaceDE w:val="0"/>
      <w:autoSpaceDN w:val="0"/>
    </w:pPr>
    <w:rPr>
      <w:sz w:val="24"/>
      <w:szCs w:val="24"/>
      <w:lang w:val="en-US"/>
    </w:rPr>
  </w:style>
  <w:style w:type="table" w:styleId="Tabela-Siatka">
    <w:name w:val="Table Grid"/>
    <w:basedOn w:val="Standardowy"/>
    <w:rsid w:val="00D0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B475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ist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15B2-0155-4F4E-9EA5-525C42BC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FILIA PUP</dc:creator>
  <cp:lastModifiedBy>Marecki</cp:lastModifiedBy>
  <cp:revision>16</cp:revision>
  <cp:lastPrinted>2017-11-02T06:59:00Z</cp:lastPrinted>
  <dcterms:created xsi:type="dcterms:W3CDTF">2015-12-03T12:26:00Z</dcterms:created>
  <dcterms:modified xsi:type="dcterms:W3CDTF">2018-10-18T17:39:00Z</dcterms:modified>
</cp:coreProperties>
</file>