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0F87" w:rsidRDefault="001C0F87" w:rsidP="00CD5872">
      <w:pPr>
        <w:autoSpaceDE w:val="0"/>
        <w:spacing w:after="0" w:line="240" w:lineRule="auto"/>
        <w:rPr>
          <w:rFonts w:ascii="Times New Roman" w:hAnsi="Times New Roman"/>
          <w:b/>
          <w:color w:val="000000"/>
          <w:lang w:eastAsia="pl-PL"/>
        </w:rPr>
      </w:pPr>
    </w:p>
    <w:p w:rsidR="00600859" w:rsidRDefault="00B0487E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b/>
          <w:color w:val="000000"/>
          <w:lang w:eastAsia="pl-PL"/>
        </w:rPr>
      </w:pPr>
      <w:r w:rsidRPr="00600859">
        <w:rPr>
          <w:rFonts w:ascii="Times New Roman" w:hAnsi="Times New Roman"/>
          <w:b/>
          <w:color w:val="000000"/>
          <w:lang w:eastAsia="pl-PL"/>
        </w:rPr>
        <w:t xml:space="preserve">ZAŁĄCZNIK NR 1 </w:t>
      </w:r>
    </w:p>
    <w:p w:rsidR="00000000" w:rsidRPr="00600859" w:rsidRDefault="00B0487E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000000"/>
          <w:lang w:eastAsia="pl-PL"/>
        </w:rPr>
      </w:pPr>
      <w:r w:rsidRPr="00600859">
        <w:rPr>
          <w:rFonts w:ascii="Times New Roman" w:hAnsi="Times New Roman"/>
          <w:b/>
          <w:color w:val="000000"/>
          <w:lang w:eastAsia="pl-PL"/>
        </w:rPr>
        <w:t>DO ZAPYTANIA OFERTOWEGO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lang w:eastAsia="pl-PL"/>
        </w:rPr>
      </w:pPr>
    </w:p>
    <w:p w:rsidR="00000000" w:rsidRPr="00600859" w:rsidRDefault="00B0487E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b/>
          <w:bCs/>
          <w:color w:val="000000"/>
          <w:lang w:eastAsia="pl-PL"/>
        </w:rPr>
        <w:t>OFERTA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b/>
          <w:bCs/>
          <w:color w:val="000000"/>
          <w:lang w:eastAsia="pl-PL"/>
        </w:rPr>
        <w:t>Przedmiot oferty: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bookmarkStart w:id="0" w:name="_Hlk9245147"/>
      <w:r w:rsidRPr="00600859">
        <w:rPr>
          <w:rFonts w:ascii="Times New Roman" w:hAnsi="Times New Roman"/>
          <w:color w:val="000000"/>
          <w:lang w:eastAsia="pl-PL"/>
        </w:rPr>
        <w:t xml:space="preserve">Oferta na </w:t>
      </w:r>
      <w:r w:rsidRPr="00600859">
        <w:rPr>
          <w:rFonts w:ascii="Times New Roman" w:eastAsia="Times New Roman" w:hAnsi="Times New Roman"/>
          <w:b/>
          <w:bCs/>
          <w:color w:val="00000A"/>
          <w:lang w:eastAsia="pl-PL"/>
        </w:rPr>
        <w:t>Usługę transportowa polegającą na przewozie 20 osób dorosłych w tym opiekunów, z Ośrodka Pomocy Społecznej w Pakości.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bookmarkEnd w:id="0"/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b/>
          <w:bCs/>
          <w:color w:val="000000"/>
          <w:lang w:eastAsia="pl-PL"/>
        </w:rPr>
        <w:t>Zamawiający: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Ośrodek Pomocy Społecznej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ul. Inowrocławska 1</w:t>
      </w:r>
      <w:r w:rsidRPr="00600859">
        <w:rPr>
          <w:rFonts w:ascii="Times New Roman" w:hAnsi="Times New Roman"/>
          <w:color w:val="000000"/>
          <w:lang w:eastAsia="pl-PL"/>
        </w:rPr>
        <w:t>4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88-170 Pakość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000000" w:rsidRPr="00600859" w:rsidRDefault="00B0487E">
      <w:pPr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b/>
          <w:bCs/>
          <w:color w:val="000000"/>
          <w:lang w:eastAsia="pl-PL"/>
        </w:rPr>
        <w:t xml:space="preserve">Wykonawca </w:t>
      </w:r>
      <w:r w:rsidRPr="00600859">
        <w:rPr>
          <w:rFonts w:ascii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.............................................................................................</w:t>
      </w:r>
      <w:r w:rsidRPr="00600859">
        <w:rPr>
          <w:rFonts w:ascii="Times New Roman" w:hAnsi="Times New Roman"/>
          <w:color w:val="000000"/>
          <w:lang w:eastAsia="pl-PL"/>
        </w:rPr>
        <w:t>................................................................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tel.     .....................................................       fax.   ..............................................................................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REGON  .............................</w:t>
      </w:r>
      <w:r w:rsidRPr="00600859">
        <w:rPr>
          <w:rFonts w:ascii="Times New Roman" w:hAnsi="Times New Roman"/>
          <w:color w:val="000000"/>
          <w:lang w:eastAsia="pl-PL"/>
        </w:rPr>
        <w:t>.................        NIP ................................................................................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www ....................................................        e-mail ...........................................................................</w:t>
      </w:r>
      <w:r w:rsidRPr="00600859">
        <w:rPr>
          <w:rFonts w:ascii="Times New Roman" w:hAnsi="Times New Roman"/>
          <w:color w:val="000000"/>
          <w:lang w:eastAsia="pl-PL"/>
        </w:rPr>
        <w:t>.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lang w:eastAsia="pl-PL"/>
        </w:rPr>
      </w:pP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lang w:eastAsia="pl-PL"/>
        </w:rPr>
      </w:pPr>
      <w:r w:rsidRPr="00600859">
        <w:rPr>
          <w:rFonts w:ascii="Times New Roman" w:hAnsi="Times New Roman"/>
          <w:b/>
          <w:bCs/>
          <w:color w:val="000000"/>
          <w:lang w:eastAsia="pl-PL"/>
        </w:rPr>
        <w:t>My niżej podpisani: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b/>
          <w:bCs/>
          <w:color w:val="000000"/>
          <w:lang w:eastAsia="pl-PL"/>
        </w:rPr>
        <w:t xml:space="preserve">SKŁADAMY OFERTĘ </w:t>
      </w:r>
      <w:r w:rsidRPr="00600859">
        <w:rPr>
          <w:rFonts w:ascii="Times New Roman" w:hAnsi="Times New Roman"/>
          <w:color w:val="000000"/>
          <w:lang w:eastAsia="pl-PL"/>
        </w:rPr>
        <w:t xml:space="preserve">na wykonanie przedmiotu zamówienia w zakresie określonym w zapytaniu ofertowym dotyczącym przewozu </w:t>
      </w:r>
      <w:r w:rsidRPr="00600859">
        <w:rPr>
          <w:rFonts w:ascii="Times New Roman" w:eastAsia="Times New Roman" w:hAnsi="Times New Roman"/>
          <w:bCs/>
          <w:color w:val="00000A"/>
          <w:lang w:eastAsia="pl-PL"/>
        </w:rPr>
        <w:t>20 osób dorosłych w tym opiekunów, przy Ośrodku Pomocy Społecznej w Pakości.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000000" w:rsidRPr="00600859" w:rsidRDefault="00B0487E">
      <w:pPr>
        <w:numPr>
          <w:ilvl w:val="0"/>
          <w:numId w:val="3"/>
        </w:numPr>
        <w:autoSpaceDE w:val="0"/>
        <w:spacing w:after="0" w:line="240" w:lineRule="auto"/>
        <w:ind w:left="284"/>
        <w:rPr>
          <w:rFonts w:ascii="Times New Roman" w:hAnsi="Times New Roman"/>
          <w:b/>
          <w:bCs/>
          <w:color w:val="000000"/>
          <w:lang w:eastAsia="pl-PL"/>
        </w:rPr>
      </w:pPr>
      <w:r w:rsidRPr="00600859">
        <w:rPr>
          <w:rFonts w:ascii="Times New Roman" w:hAnsi="Times New Roman"/>
          <w:b/>
          <w:bCs/>
          <w:color w:val="000000"/>
          <w:lang w:eastAsia="pl-PL"/>
        </w:rPr>
        <w:t xml:space="preserve">OŚWIADCZAMY, </w:t>
      </w:r>
      <w:r w:rsidRPr="00600859">
        <w:rPr>
          <w:rFonts w:ascii="Times New Roman" w:hAnsi="Times New Roman"/>
          <w:color w:val="000000"/>
          <w:lang w:eastAsia="pl-PL"/>
        </w:rPr>
        <w:t>że posiadamy stosowne upraw</w:t>
      </w:r>
      <w:r w:rsidRPr="00600859">
        <w:rPr>
          <w:rFonts w:ascii="Times New Roman" w:hAnsi="Times New Roman"/>
          <w:color w:val="000000"/>
          <w:lang w:eastAsia="pl-PL"/>
        </w:rPr>
        <w:t>nienia dla wykonania przedmiotu zamówienia.</w:t>
      </w:r>
    </w:p>
    <w:p w:rsidR="00000000" w:rsidRPr="00600859" w:rsidRDefault="00B0487E">
      <w:pPr>
        <w:numPr>
          <w:ilvl w:val="0"/>
          <w:numId w:val="3"/>
        </w:numPr>
        <w:autoSpaceDE w:val="0"/>
        <w:spacing w:after="0" w:line="240" w:lineRule="auto"/>
        <w:ind w:left="284"/>
        <w:rPr>
          <w:rFonts w:ascii="Times New Roman" w:hAnsi="Times New Roman"/>
        </w:rPr>
      </w:pPr>
      <w:r w:rsidRPr="00600859">
        <w:rPr>
          <w:rFonts w:ascii="Times New Roman" w:hAnsi="Times New Roman"/>
          <w:b/>
          <w:bCs/>
          <w:color w:val="000000"/>
          <w:lang w:eastAsia="pl-PL"/>
        </w:rPr>
        <w:t>OFERUJEMY wykonanie zamówienia:</w:t>
      </w:r>
    </w:p>
    <w:p w:rsidR="00000000" w:rsidRPr="00600859" w:rsidRDefault="00B0487E">
      <w:pPr>
        <w:autoSpaceDE w:val="0"/>
        <w:spacing w:after="0" w:line="240" w:lineRule="auto"/>
        <w:ind w:left="284" w:hanging="360"/>
        <w:rPr>
          <w:rFonts w:ascii="Times New Roman" w:hAnsi="Times New Roman"/>
        </w:rPr>
      </w:pPr>
    </w:p>
    <w:p w:rsidR="00000000" w:rsidRPr="00600859" w:rsidRDefault="00B0487E">
      <w:pPr>
        <w:autoSpaceDE w:val="0"/>
        <w:spacing w:after="0" w:line="240" w:lineRule="auto"/>
        <w:ind w:left="284" w:hanging="360"/>
        <w:rPr>
          <w:rFonts w:ascii="Times New Roman" w:hAnsi="Times New Roman"/>
          <w:b/>
          <w:bCs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u w:val="single"/>
          <w:lang w:eastAsia="pl-PL"/>
        </w:rPr>
        <w:t>Usługa  Transportowa           -</w:t>
      </w:r>
      <w:r w:rsidRPr="00600859">
        <w:rPr>
          <w:rFonts w:ascii="Times New Roman" w:hAnsi="Times New Roman"/>
          <w:color w:val="000000"/>
          <w:lang w:eastAsia="pl-PL"/>
        </w:rPr>
        <w:t xml:space="preserve">        kwota br</w:t>
      </w:r>
      <w:r w:rsidRPr="00600859">
        <w:rPr>
          <w:rFonts w:ascii="Times New Roman" w:hAnsi="Times New Roman"/>
          <w:color w:val="000000"/>
          <w:lang w:eastAsia="pl-PL"/>
        </w:rPr>
        <w:t>u</w:t>
      </w:r>
      <w:r w:rsidRPr="00600859">
        <w:rPr>
          <w:rFonts w:ascii="Times New Roman" w:hAnsi="Times New Roman"/>
          <w:color w:val="000000"/>
          <w:lang w:eastAsia="pl-PL"/>
        </w:rPr>
        <w:t>tto . …...........................................................................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lang w:eastAsia="pl-PL"/>
        </w:rPr>
      </w:pP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 xml:space="preserve">3. </w:t>
      </w:r>
      <w:r w:rsidRPr="00600859">
        <w:rPr>
          <w:rFonts w:ascii="Times New Roman" w:hAnsi="Times New Roman"/>
          <w:b/>
          <w:bCs/>
          <w:color w:val="000000"/>
          <w:lang w:eastAsia="pl-PL"/>
        </w:rPr>
        <w:t xml:space="preserve">UWAŻAMY SIĘ </w:t>
      </w:r>
      <w:r w:rsidRPr="00600859">
        <w:rPr>
          <w:rFonts w:ascii="Times New Roman" w:hAnsi="Times New Roman"/>
          <w:color w:val="000000"/>
          <w:lang w:eastAsia="pl-PL"/>
        </w:rPr>
        <w:t xml:space="preserve">za związanych niniejszą ofertą </w:t>
      </w:r>
      <w:r w:rsidRPr="00600859">
        <w:rPr>
          <w:rFonts w:ascii="Times New Roman" w:hAnsi="Times New Roman"/>
          <w:color w:val="000000"/>
          <w:lang w:eastAsia="pl-PL"/>
        </w:rPr>
        <w:t>przez okres wskazany w zapytaniu ofertowym tj. przez okres 30 dni od upływu terminu składania ofert.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000000" w:rsidRPr="00600859" w:rsidRDefault="00B0487E">
      <w:pPr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4</w:t>
      </w:r>
      <w:r w:rsidRPr="00600859">
        <w:rPr>
          <w:rFonts w:ascii="Times New Roman" w:hAnsi="Times New Roman"/>
          <w:color w:val="000000"/>
          <w:lang w:eastAsia="pl-PL"/>
        </w:rPr>
        <w:t>.</w:t>
      </w:r>
      <w:r w:rsidRPr="00600859">
        <w:rPr>
          <w:rFonts w:ascii="Times New Roman" w:hAnsi="Times New Roman"/>
          <w:b/>
          <w:bCs/>
          <w:color w:val="000000"/>
          <w:lang w:eastAsia="pl-PL"/>
        </w:rPr>
        <w:t xml:space="preserve">OSOBAMI UPOWAŻNIONYMI </w:t>
      </w:r>
      <w:r w:rsidRPr="00600859">
        <w:rPr>
          <w:rFonts w:ascii="Times New Roman" w:hAnsi="Times New Roman"/>
          <w:color w:val="000000"/>
          <w:lang w:eastAsia="pl-PL"/>
        </w:rPr>
        <w:t>z naszej strony do udzielania wszelkich wyjaśnień dotyczących złożonej oferty są:………………………………………………...............................</w:t>
      </w:r>
      <w:r w:rsidRPr="00600859">
        <w:rPr>
          <w:rFonts w:ascii="Times New Roman" w:hAnsi="Times New Roman"/>
          <w:color w:val="000000"/>
          <w:lang w:eastAsia="pl-PL"/>
        </w:rPr>
        <w:t>....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5</w:t>
      </w:r>
      <w:r w:rsidRPr="00600859">
        <w:rPr>
          <w:rFonts w:ascii="Times New Roman" w:hAnsi="Times New Roman"/>
          <w:color w:val="000000"/>
          <w:lang w:eastAsia="pl-PL"/>
        </w:rPr>
        <w:t>.</w:t>
      </w:r>
      <w:r w:rsidRPr="00600859">
        <w:rPr>
          <w:rFonts w:ascii="Times New Roman" w:hAnsi="Times New Roman"/>
          <w:b/>
          <w:bCs/>
          <w:color w:val="000000"/>
          <w:lang w:eastAsia="pl-PL"/>
        </w:rPr>
        <w:t>ZAŁĄCZNIKI:</w:t>
      </w:r>
      <w:r w:rsidRPr="00600859">
        <w:rPr>
          <w:rFonts w:ascii="Times New Roman" w:hAnsi="Times New Roman"/>
          <w:color w:val="000000"/>
          <w:lang w:eastAsia="pl-PL"/>
        </w:rPr>
        <w:t xml:space="preserve">(sporządzone i podpisane zgodnie z wymaganiami Zapytania ofertowego) stanowią integralna cześć naszej oferty. </w:t>
      </w: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000000" w:rsidRPr="00600859" w:rsidRDefault="00B0487E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6</w:t>
      </w:r>
      <w:r w:rsidRPr="00600859">
        <w:rPr>
          <w:rFonts w:ascii="Times New Roman" w:hAnsi="Times New Roman"/>
          <w:color w:val="000000"/>
          <w:lang w:eastAsia="pl-PL"/>
        </w:rPr>
        <w:t>.</w:t>
      </w:r>
      <w:r w:rsidRPr="00600859">
        <w:rPr>
          <w:rFonts w:ascii="Times New Roman" w:hAnsi="Times New Roman"/>
          <w:b/>
          <w:bCs/>
          <w:color w:val="000000"/>
          <w:lang w:eastAsia="pl-PL"/>
        </w:rPr>
        <w:t xml:space="preserve">WRAZ Z OFERTĄ </w:t>
      </w:r>
      <w:r w:rsidRPr="00600859">
        <w:rPr>
          <w:rFonts w:ascii="Times New Roman" w:hAnsi="Times New Roman"/>
          <w:color w:val="000000"/>
          <w:lang w:eastAsia="pl-PL"/>
        </w:rPr>
        <w:t>składamy następujące oświadczenia i dokumenty:</w:t>
      </w:r>
    </w:p>
    <w:p w:rsidR="00000000" w:rsidRPr="00600859" w:rsidRDefault="00B0487E">
      <w:pPr>
        <w:autoSpaceDE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600859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</w:t>
      </w:r>
      <w:r w:rsidRPr="00600859">
        <w:rPr>
          <w:rFonts w:ascii="Times New Roman" w:hAnsi="Times New Roman"/>
          <w:color w:val="000000"/>
          <w:lang w:eastAsia="pl-PL"/>
        </w:rPr>
        <w:t>...………………………………………………………….</w:t>
      </w:r>
    </w:p>
    <w:p w:rsidR="00000000" w:rsidRPr="00600859" w:rsidRDefault="00B0487E">
      <w:pPr>
        <w:autoSpaceDE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600859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</w:t>
      </w:r>
      <w:r w:rsidRPr="00600859">
        <w:rPr>
          <w:rFonts w:ascii="Times New Roman" w:eastAsia="Times New Roman" w:hAnsi="Times New Roman"/>
          <w:color w:val="000000"/>
          <w:lang w:eastAsia="pl-PL"/>
        </w:rPr>
        <w:t>……………………………</w:t>
      </w:r>
      <w:r w:rsidRPr="00600859">
        <w:rPr>
          <w:rFonts w:ascii="Times New Roman" w:hAnsi="Times New Roman"/>
          <w:color w:val="000000"/>
          <w:lang w:eastAsia="pl-PL"/>
        </w:rPr>
        <w:t>..……………………………..</w:t>
      </w:r>
    </w:p>
    <w:p w:rsidR="00000000" w:rsidRPr="00600859" w:rsidRDefault="00B0487E">
      <w:pPr>
        <w:autoSpaceDE w:val="0"/>
        <w:spacing w:after="0" w:line="360" w:lineRule="auto"/>
        <w:rPr>
          <w:rFonts w:ascii="Times New Roman" w:hAnsi="Times New Roman"/>
        </w:rPr>
      </w:pPr>
      <w:r w:rsidRPr="00600859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</w:t>
      </w:r>
      <w:r w:rsidRPr="00600859">
        <w:rPr>
          <w:rFonts w:ascii="Times New Roman" w:hAnsi="Times New Roman"/>
          <w:color w:val="000000"/>
          <w:lang w:eastAsia="pl-PL"/>
        </w:rPr>
        <w:t>..………………………..</w:t>
      </w:r>
    </w:p>
    <w:p w:rsidR="00000000" w:rsidRPr="00600859" w:rsidRDefault="00B0487E">
      <w:pPr>
        <w:autoSpaceDE w:val="0"/>
        <w:spacing w:after="0" w:line="360" w:lineRule="auto"/>
        <w:rPr>
          <w:rFonts w:ascii="Times New Roman" w:hAnsi="Times New Roman"/>
        </w:rPr>
      </w:pPr>
    </w:p>
    <w:p w:rsidR="00000000" w:rsidRPr="00600859" w:rsidRDefault="00B0487E">
      <w:pPr>
        <w:autoSpaceDE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eastAsia="Times New Roman" w:hAnsi="Times New Roman"/>
          <w:color w:val="000000"/>
          <w:lang w:eastAsia="pl-PL"/>
        </w:rPr>
        <w:t>…</w:t>
      </w:r>
      <w:r w:rsidRPr="00600859">
        <w:rPr>
          <w:rFonts w:ascii="Times New Roman" w:hAnsi="Times New Roman"/>
          <w:color w:val="000000"/>
          <w:lang w:eastAsia="pl-PL"/>
        </w:rPr>
        <w:t xml:space="preserve">............................ dnia …..........................  </w:t>
      </w:r>
      <w:r w:rsidRPr="00600859">
        <w:rPr>
          <w:rFonts w:ascii="Times New Roman" w:hAnsi="Times New Roman"/>
          <w:color w:val="000000"/>
          <w:lang w:eastAsia="pl-PL"/>
        </w:rPr>
        <w:tab/>
      </w:r>
      <w:r w:rsidRPr="00600859">
        <w:rPr>
          <w:rFonts w:ascii="Times New Roman" w:hAnsi="Times New Roman"/>
          <w:color w:val="000000"/>
          <w:lang w:eastAsia="pl-PL"/>
        </w:rPr>
        <w:tab/>
      </w:r>
      <w:r w:rsidRPr="00600859">
        <w:rPr>
          <w:rFonts w:ascii="Times New Roman" w:eastAsia="Times New Roman" w:hAnsi="Times New Roman"/>
          <w:color w:val="000000"/>
          <w:lang w:eastAsia="pl-PL"/>
        </w:rPr>
        <w:t>…</w:t>
      </w:r>
      <w:r w:rsidRPr="00600859">
        <w:rPr>
          <w:rFonts w:ascii="Times New Roman" w:hAnsi="Times New Roman"/>
          <w:color w:val="000000"/>
          <w:lang w:eastAsia="pl-PL"/>
        </w:rPr>
        <w:t>...................................................................</w:t>
      </w:r>
    </w:p>
    <w:p w:rsidR="00000000" w:rsidRPr="00600859" w:rsidRDefault="00B0487E">
      <w:pPr>
        <w:autoSpaceDE w:val="0"/>
        <w:spacing w:after="0" w:line="240" w:lineRule="auto"/>
        <w:ind w:left="4956"/>
        <w:rPr>
          <w:rFonts w:ascii="Times New Roman" w:hAnsi="Times New Roman"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Podpisy i pieczątki osób uprawnionych</w:t>
      </w:r>
    </w:p>
    <w:p w:rsidR="001C0F87" w:rsidRDefault="00B0487E" w:rsidP="00CD5872">
      <w:pPr>
        <w:ind w:left="4248" w:firstLine="708"/>
        <w:rPr>
          <w:rFonts w:ascii="Times New Roman" w:hAnsi="Times New Roman"/>
          <w:b/>
          <w:color w:val="000000"/>
          <w:lang w:eastAsia="pl-PL"/>
        </w:rPr>
      </w:pPr>
      <w:r w:rsidRPr="00600859">
        <w:rPr>
          <w:rFonts w:ascii="Times New Roman" w:hAnsi="Times New Roman"/>
          <w:color w:val="000000"/>
          <w:lang w:eastAsia="pl-PL"/>
        </w:rPr>
        <w:t>do występo</w:t>
      </w:r>
      <w:r w:rsidRPr="00600859">
        <w:rPr>
          <w:rFonts w:ascii="Times New Roman" w:hAnsi="Times New Roman"/>
          <w:color w:val="000000"/>
          <w:lang w:eastAsia="pl-PL"/>
        </w:rPr>
        <w:t>wania w imieniu Wykonawcy</w:t>
      </w:r>
      <w:bookmarkStart w:id="1" w:name="_GoBack"/>
      <w:bookmarkEnd w:id="1"/>
    </w:p>
    <w:p w:rsidR="00B0487E" w:rsidRPr="00600859" w:rsidRDefault="00B0487E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</w:rPr>
      </w:pPr>
    </w:p>
    <w:sectPr w:rsidR="00B0487E" w:rsidRPr="00600859">
      <w:headerReference w:type="default" r:id="rId8"/>
      <w:footerReference w:type="default" r:id="rId9"/>
      <w:pgSz w:w="11906" w:h="16838"/>
      <w:pgMar w:top="2125" w:right="1417" w:bottom="1371" w:left="1417" w:header="70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7E" w:rsidRDefault="00B0487E">
      <w:pPr>
        <w:spacing w:after="0" w:line="240" w:lineRule="auto"/>
      </w:pPr>
      <w:r>
        <w:separator/>
      </w:r>
    </w:p>
  </w:endnote>
  <w:endnote w:type="continuationSeparator" w:id="0">
    <w:p w:rsidR="00B0487E" w:rsidRDefault="00B0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0487E">
    <w:pPr>
      <w:pStyle w:val="NormalnyWeb"/>
      <w:spacing w:before="0" w:after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Zadanie publiczne dofinansowane ze środków Ministra Rodziny, Pracy i Polityki Społecznej </w:t>
    </w:r>
  </w:p>
  <w:p w:rsidR="00000000" w:rsidRDefault="00B0487E">
    <w:pPr>
      <w:pStyle w:val="NormalnyWeb"/>
      <w:spacing w:before="0" w:after="0"/>
      <w:jc w:val="center"/>
    </w:pPr>
    <w:r>
      <w:rPr>
        <w:b/>
        <w:bCs/>
        <w:sz w:val="20"/>
        <w:szCs w:val="20"/>
      </w:rPr>
      <w:t>w ramach Programu „Od zależności ku samodzielności” - edycja 2019 r.</w:t>
    </w:r>
  </w:p>
  <w:p w:rsidR="00000000" w:rsidRDefault="00B048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7E" w:rsidRDefault="00B0487E">
      <w:pPr>
        <w:spacing w:after="0" w:line="240" w:lineRule="auto"/>
      </w:pPr>
      <w:r>
        <w:separator/>
      </w:r>
    </w:p>
  </w:footnote>
  <w:footnote w:type="continuationSeparator" w:id="0">
    <w:p w:rsidR="00B0487E" w:rsidRDefault="00B0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16A2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96F3B79">
          <wp:extent cx="3237230" cy="810895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0487E"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.75pt;height:.75p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singleLevel"/>
    <w:tmpl w:val="A6D49A40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A"/>
        <w:sz w:val="24"/>
        <w:szCs w:val="24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3"/>
        <w:szCs w:val="23"/>
        <w:lang w:eastAsia="pl-P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color w:val="00000A"/>
        <w:sz w:val="24"/>
        <w:szCs w:val="24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b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color w:val="auto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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184ECE"/>
    <w:multiLevelType w:val="hybridMultilevel"/>
    <w:tmpl w:val="A5D4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59"/>
    <w:rsid w:val="00113C7D"/>
    <w:rsid w:val="001C0F87"/>
    <w:rsid w:val="0022443C"/>
    <w:rsid w:val="00416A27"/>
    <w:rsid w:val="00600859"/>
    <w:rsid w:val="00B0487E"/>
    <w:rsid w:val="00C91C60"/>
    <w:rsid w:val="00C96F88"/>
    <w:rsid w:val="00C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997A979-8C12-4A78-B6CB-339B4849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  <w:rPr>
      <w:rFonts w:ascii="Times New Roman" w:eastAsia="Times New Roman" w:hAnsi="Times New Roman" w:cs="Times New Roman"/>
      <w:b/>
      <w:color w:val="00000A"/>
      <w:sz w:val="24"/>
      <w:szCs w:val="24"/>
      <w:lang w:eastAsia="pl-PL"/>
    </w:rPr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0">
    <w:name w:val="WW8Num5z0"/>
    <w:rPr>
      <w:b/>
    </w:rPr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ascii="Times New Roman" w:hAnsi="Times New Roman" w:cs="Times New Roman"/>
      <w:b/>
      <w:color w:val="000000"/>
      <w:sz w:val="23"/>
      <w:szCs w:val="23"/>
      <w:lang w:eastAsia="pl-PL"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WW8Num7zfalse">
    <w:name w:val="WW8Num7zfals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W8Num7ztrue">
    <w:name w:val="WW8Num7ztru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W8Num7ztrue0">
    <w:name w:val="WW8Num7ztrue"/>
    <w:rPr>
      <w:b/>
      <w:sz w:val="23"/>
      <w:szCs w:val="23"/>
    </w:rPr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false">
    <w:name w:val="WW8Num18zfalse"/>
    <w:rPr>
      <w:rFonts w:cs="Calibri"/>
      <w:color w:val="auto"/>
    </w:rPr>
  </w:style>
  <w:style w:type="character" w:customStyle="1" w:styleId="WW8Num18ztrue">
    <w:name w:val="WW8Num18ztrue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pPr>
      <w:spacing w:before="280" w:after="119" w:line="252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Normal">
    <w:name w:val="Normal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western">
    <w:name w:val="western"/>
    <w:basedOn w:val="Normalny"/>
    <w:pPr>
      <w:spacing w:before="280" w:after="119" w:line="252" w:lineRule="auto"/>
    </w:pPr>
    <w:rPr>
      <w:rFonts w:eastAsia="Times New Roman"/>
      <w:color w:val="00000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7DF9-8D80-4C4E-AF0A-B7DFAA46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emikolajczyk</dc:creator>
  <cp:keywords/>
  <cp:lastModifiedBy>Ośrodek Pomocy Społecznej w Pakości</cp:lastModifiedBy>
  <cp:revision>3</cp:revision>
  <cp:lastPrinted>2019-05-20T10:23:00Z</cp:lastPrinted>
  <dcterms:created xsi:type="dcterms:W3CDTF">2019-05-22T11:55:00Z</dcterms:created>
  <dcterms:modified xsi:type="dcterms:W3CDTF">2019-05-22T11:56:00Z</dcterms:modified>
</cp:coreProperties>
</file>