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0F87" w:rsidRDefault="001C0F87" w:rsidP="00CD5872">
      <w:pPr>
        <w:autoSpaceDE w:val="0"/>
        <w:spacing w:after="0" w:line="240" w:lineRule="auto"/>
        <w:rPr>
          <w:rFonts w:ascii="Times New Roman" w:hAnsi="Times New Roman"/>
          <w:b/>
          <w:color w:val="000000"/>
          <w:lang w:eastAsia="pl-PL"/>
        </w:rPr>
      </w:pPr>
    </w:p>
    <w:p w:rsidR="00433BBF" w:rsidRDefault="00433BBF" w:rsidP="00433BBF">
      <w:pPr>
        <w:autoSpaceDE w:val="0"/>
        <w:spacing w:after="0" w:line="240" w:lineRule="auto"/>
        <w:jc w:val="right"/>
        <w:rPr>
          <w:rFonts w:ascii="Times New Roman" w:hAnsi="Times New Roman"/>
          <w:b/>
          <w:color w:val="000000"/>
          <w:lang w:eastAsia="pl-PL"/>
        </w:rPr>
      </w:pPr>
    </w:p>
    <w:p w:rsidR="00433BBF" w:rsidRPr="00600859" w:rsidRDefault="00433BBF" w:rsidP="00433BBF">
      <w:pPr>
        <w:autoSpaceDE w:val="0"/>
        <w:spacing w:after="0" w:line="240" w:lineRule="auto"/>
        <w:jc w:val="right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b/>
          <w:color w:val="000000"/>
          <w:lang w:eastAsia="pl-PL"/>
        </w:rPr>
        <w:t xml:space="preserve">ZAŁĄCZNIK </w:t>
      </w:r>
      <w:r w:rsidRPr="00600859">
        <w:rPr>
          <w:rFonts w:ascii="Times New Roman" w:hAnsi="Times New Roman"/>
          <w:b/>
          <w:bCs/>
          <w:color w:val="000000"/>
          <w:lang w:eastAsia="pl-PL"/>
        </w:rPr>
        <w:t>NR 2</w:t>
      </w:r>
    </w:p>
    <w:p w:rsidR="00433BBF" w:rsidRPr="00600859" w:rsidRDefault="00433BBF" w:rsidP="00433BBF">
      <w:pPr>
        <w:autoSpaceDE w:val="0"/>
        <w:spacing w:after="0" w:line="240" w:lineRule="auto"/>
        <w:ind w:left="2124" w:firstLine="708"/>
        <w:jc w:val="right"/>
        <w:rPr>
          <w:rFonts w:ascii="Times New Roman" w:hAnsi="Times New Roman"/>
          <w:b/>
          <w:color w:val="000000"/>
          <w:lang w:eastAsia="pl-PL"/>
        </w:rPr>
      </w:pPr>
      <w:r w:rsidRPr="00600859">
        <w:rPr>
          <w:rFonts w:ascii="Times New Roman" w:hAnsi="Times New Roman"/>
          <w:b/>
          <w:color w:val="000000"/>
          <w:lang w:eastAsia="pl-PL"/>
        </w:rPr>
        <w:t xml:space="preserve">DO ZAPYTANIA OFERTOWEGO </w:t>
      </w:r>
    </w:p>
    <w:p w:rsidR="00433BBF" w:rsidRDefault="00433BBF" w:rsidP="00433BBF">
      <w:pPr>
        <w:autoSpaceDE w:val="0"/>
        <w:spacing w:after="0" w:line="240" w:lineRule="auto"/>
        <w:ind w:left="2124" w:firstLine="708"/>
        <w:jc w:val="center"/>
        <w:rPr>
          <w:rFonts w:ascii="Times New Roman" w:hAnsi="Times New Roman"/>
          <w:color w:val="000000"/>
          <w:lang w:eastAsia="pl-PL"/>
        </w:rPr>
      </w:pPr>
    </w:p>
    <w:p w:rsidR="00433BBF" w:rsidRPr="00600859" w:rsidRDefault="00433BBF" w:rsidP="00433BBF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600859">
        <w:rPr>
          <w:rFonts w:ascii="Times New Roman" w:hAnsi="Times New Roman"/>
          <w:b/>
          <w:color w:val="000000"/>
          <w:lang w:eastAsia="pl-PL"/>
        </w:rPr>
        <w:t>FORMULARZ OFERTOWY</w:t>
      </w:r>
    </w:p>
    <w:p w:rsidR="00433BBF" w:rsidRPr="00600859" w:rsidRDefault="00433BBF" w:rsidP="00433BBF">
      <w:pPr>
        <w:autoSpaceDE w:val="0"/>
        <w:spacing w:after="0" w:line="240" w:lineRule="auto"/>
        <w:ind w:left="2124" w:firstLine="708"/>
        <w:rPr>
          <w:rFonts w:ascii="Times New Roman" w:hAnsi="Times New Roman"/>
          <w:color w:val="000000"/>
          <w:lang w:eastAsia="pl-PL"/>
        </w:rPr>
      </w:pPr>
    </w:p>
    <w:p w:rsidR="00433BBF" w:rsidRPr="00600859" w:rsidRDefault="00433BBF" w:rsidP="00433BBF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 xml:space="preserve">Usługa transportowa dla </w:t>
      </w:r>
      <w:r w:rsidRPr="00600859">
        <w:rPr>
          <w:rFonts w:ascii="Times New Roman" w:eastAsia="Times New Roman" w:hAnsi="Times New Roman"/>
          <w:bCs/>
          <w:color w:val="00000A"/>
          <w:lang w:eastAsia="pl-PL"/>
        </w:rPr>
        <w:t>20 osób dorosłych, z Ośrodka  Pomocy Społecznej w Pakości.</w:t>
      </w:r>
    </w:p>
    <w:p w:rsidR="00433BBF" w:rsidRPr="00600859" w:rsidRDefault="00433BBF" w:rsidP="00433BBF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433BBF" w:rsidRPr="00600859" w:rsidRDefault="00433BBF" w:rsidP="00433BBF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600859">
        <w:rPr>
          <w:rFonts w:ascii="Times New Roman" w:hAnsi="Times New Roman"/>
          <w:color w:val="000000"/>
          <w:lang w:eastAsia="pl-PL"/>
        </w:rPr>
        <w:t xml:space="preserve">W odpowiedzi na zaproszenie do złożenia oferty cenowej z dnia </w:t>
      </w:r>
      <w:r>
        <w:rPr>
          <w:rFonts w:ascii="Times New Roman" w:hAnsi="Times New Roman"/>
          <w:color w:val="000000"/>
          <w:lang w:eastAsia="pl-PL"/>
        </w:rPr>
        <w:t>22</w:t>
      </w:r>
      <w:r w:rsidRPr="00600859">
        <w:rPr>
          <w:rFonts w:ascii="Times New Roman" w:hAnsi="Times New Roman"/>
          <w:color w:val="000000"/>
          <w:lang w:eastAsia="pl-PL"/>
        </w:rPr>
        <w:t xml:space="preserve">.05.2019 r. przystępuję/emy do udziału w postępowaniu o udzielenie zamówienia publicznego o wartości szacunkowej poniżej 30 000 euro na usługę przeprowadzenia postępowania o udzielenie zamówienia publicznego i oświadczam/y, że: </w:t>
      </w:r>
    </w:p>
    <w:p w:rsidR="00433BBF" w:rsidRPr="00600859" w:rsidRDefault="00433BBF" w:rsidP="00433BBF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433BBF" w:rsidRPr="00600859" w:rsidRDefault="00433BBF" w:rsidP="00433BBF">
      <w:pPr>
        <w:autoSpaceDE w:val="0"/>
        <w:spacing w:after="27" w:line="240" w:lineRule="auto"/>
        <w:jc w:val="both"/>
        <w:rPr>
          <w:rFonts w:ascii="Times New Roman" w:hAnsi="Times New Roman"/>
        </w:rPr>
      </w:pPr>
      <w:r w:rsidRPr="00600859">
        <w:rPr>
          <w:rFonts w:ascii="Times New Roman" w:hAnsi="Times New Roman"/>
          <w:color w:val="000000"/>
          <w:lang w:eastAsia="pl-PL"/>
        </w:rPr>
        <w:t>1. Zapoznałem/liśmy się z przedmiotem zamówienia i nie wnoszę/simy do niego żadnych zastrzeżeń oraz otrzymałem/liśmy wszystkie niezbędne informacje do przygotowania i złożenia oferty.</w:t>
      </w:r>
    </w:p>
    <w:p w:rsidR="00433BBF" w:rsidRPr="00600859" w:rsidRDefault="00433BBF" w:rsidP="00433BBF">
      <w:pPr>
        <w:autoSpaceDE w:val="0"/>
        <w:spacing w:after="27" w:line="240" w:lineRule="auto"/>
        <w:jc w:val="both"/>
        <w:rPr>
          <w:rFonts w:ascii="Times New Roman" w:hAnsi="Times New Roman"/>
        </w:rPr>
      </w:pPr>
    </w:p>
    <w:p w:rsidR="00433BBF" w:rsidRPr="00600859" w:rsidRDefault="00433BBF" w:rsidP="00433BBF">
      <w:pPr>
        <w:autoSpaceDE w:val="0"/>
        <w:spacing w:after="27" w:line="240" w:lineRule="auto"/>
        <w:jc w:val="both"/>
        <w:rPr>
          <w:rFonts w:ascii="Times New Roman" w:hAnsi="Times New Roman"/>
        </w:rPr>
      </w:pPr>
      <w:r w:rsidRPr="00600859">
        <w:rPr>
          <w:rFonts w:ascii="Times New Roman" w:hAnsi="Times New Roman"/>
          <w:color w:val="000000"/>
          <w:lang w:eastAsia="pl-PL"/>
        </w:rPr>
        <w:t>2. Posiadam/y niezbędna wiedzę i doświadczenie lub dysponuje osobą posiadającą niezbędną wiedzę i doświadczenie do wykonania przedmiotu zamówienia</w:t>
      </w:r>
    </w:p>
    <w:p w:rsidR="00433BBF" w:rsidRPr="00600859" w:rsidRDefault="00433BBF" w:rsidP="00433BBF">
      <w:pPr>
        <w:autoSpaceDE w:val="0"/>
        <w:spacing w:after="27" w:line="240" w:lineRule="auto"/>
        <w:jc w:val="both"/>
        <w:rPr>
          <w:rFonts w:ascii="Times New Roman" w:hAnsi="Times New Roman"/>
        </w:rPr>
      </w:pPr>
    </w:p>
    <w:p w:rsidR="00433BBF" w:rsidRPr="00600859" w:rsidRDefault="00433BBF" w:rsidP="00433BBF">
      <w:pPr>
        <w:autoSpaceDE w:val="0"/>
        <w:spacing w:after="27" w:line="240" w:lineRule="auto"/>
        <w:jc w:val="both"/>
        <w:rPr>
          <w:rFonts w:ascii="Times New Roman" w:hAnsi="Times New Roman"/>
        </w:rPr>
      </w:pPr>
      <w:r w:rsidRPr="00600859">
        <w:rPr>
          <w:rFonts w:ascii="Times New Roman" w:hAnsi="Times New Roman"/>
          <w:color w:val="000000"/>
          <w:lang w:eastAsia="pl-PL"/>
        </w:rPr>
        <w:t>3. Akceptuje/my istotne postanowienia, które zostaną wprowadzone do zlecenia/umowy i w przypadku wyboru mojej oferty, zobowiązuje/my się do zawarcia zlecenia/umowy zgodnie z wskazanymi postanowieniami, w miejscu i terminie wskazanym przez Zamawiającego.</w:t>
      </w:r>
    </w:p>
    <w:p w:rsidR="00433BBF" w:rsidRPr="00600859" w:rsidRDefault="00433BBF" w:rsidP="00433BBF">
      <w:pPr>
        <w:autoSpaceDE w:val="0"/>
        <w:spacing w:after="27" w:line="240" w:lineRule="auto"/>
        <w:jc w:val="both"/>
        <w:rPr>
          <w:rFonts w:ascii="Times New Roman" w:hAnsi="Times New Roman"/>
        </w:rPr>
      </w:pPr>
    </w:p>
    <w:p w:rsidR="00433BBF" w:rsidRPr="00600859" w:rsidRDefault="00433BBF" w:rsidP="00433BBF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600859">
        <w:rPr>
          <w:rFonts w:ascii="Times New Roman" w:hAnsi="Times New Roman"/>
          <w:color w:val="000000"/>
          <w:lang w:eastAsia="pl-PL"/>
        </w:rPr>
        <w:t xml:space="preserve">4. Wykonam/y przedmiot zamówienia samodzielnie, nie powierzę/ymy wykonania usługi </w:t>
      </w:r>
    </w:p>
    <w:p w:rsidR="00433BBF" w:rsidRPr="00600859" w:rsidRDefault="00433BBF" w:rsidP="00433BBF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2451"/>
      </w:tblGrid>
      <w:tr w:rsidR="00433BBF" w:rsidRPr="00600859" w:rsidTr="004A33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jc w:val="center"/>
              <w:rPr>
                <w:rFonts w:ascii="Times New Roman" w:hAnsi="Times New Roman"/>
                <w:b/>
              </w:rPr>
            </w:pPr>
            <w:r w:rsidRPr="00600859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jc w:val="center"/>
              <w:rPr>
                <w:rFonts w:ascii="Times New Roman" w:hAnsi="Times New Roman"/>
                <w:b/>
              </w:rPr>
            </w:pPr>
            <w:r w:rsidRPr="00600859">
              <w:rPr>
                <w:rFonts w:ascii="Times New Roman" w:hAnsi="Times New Roman"/>
                <w:b/>
              </w:rPr>
              <w:t>Trasa wycieczki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jc w:val="center"/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  <w:b/>
              </w:rPr>
              <w:t>Koszt brutto</w:t>
            </w:r>
          </w:p>
        </w:tc>
      </w:tr>
      <w:tr w:rsidR="00433BBF" w:rsidRPr="00600859" w:rsidTr="004A33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jc w:val="center"/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Przewóz 20 osób na trasie Pakość – Poznań- Pakość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33BBF" w:rsidRPr="00600859" w:rsidTr="004A33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jc w:val="center"/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Przewóz 20 osób na trasie Pakość- Inowrocław (Ogrody Papieskie) - Pakość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33BBF" w:rsidRPr="00600859" w:rsidTr="004A33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jc w:val="center"/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Przewóz 20 osób na trasie Pakość – Płock (ZOO) – Pakość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33BBF" w:rsidRPr="00600859" w:rsidTr="004A33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jc w:val="center"/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Przewóz 20 osób na trasie Pakość-Licheń-Pakość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33BBF" w:rsidRPr="00600859" w:rsidTr="004A33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jc w:val="center"/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Przewóz 20 osób na trasie Pakość – Bydgoszcz (Filharmonia)- Pakość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33BBF" w:rsidRPr="00600859" w:rsidTr="004A33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jc w:val="center"/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 xml:space="preserve">Przewóz 20 osób na trasie Pakość – Inowrocław (Kinomax)– Pakość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33BBF" w:rsidRPr="00600859" w:rsidTr="004A33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jc w:val="center"/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spacing w:line="240" w:lineRule="auto"/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 xml:space="preserve">Przewóz 16 osób: dowóz: na trasie Pakość – Ciechocinek; </w:t>
            </w:r>
          </w:p>
          <w:p w:rsidR="00433BBF" w:rsidRPr="00600859" w:rsidRDefault="00433BBF" w:rsidP="004A339F">
            <w:pPr>
              <w:spacing w:line="240" w:lineRule="auto"/>
              <w:rPr>
                <w:rFonts w:ascii="Times New Roman" w:hAnsi="Times New Roman"/>
              </w:rPr>
            </w:pPr>
            <w:r w:rsidRPr="00600859">
              <w:rPr>
                <w:rFonts w:ascii="Times New Roman" w:hAnsi="Times New Roman"/>
              </w:rPr>
              <w:t xml:space="preserve">               Powrót po 4- 5 dniach: Ciechocinek - Pakość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BF" w:rsidRPr="00600859" w:rsidRDefault="00433BBF" w:rsidP="004A339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433BBF" w:rsidRPr="00600859" w:rsidRDefault="00433BBF" w:rsidP="00433BBF">
      <w:pPr>
        <w:rPr>
          <w:rFonts w:ascii="Times New Roman" w:hAnsi="Times New Roman"/>
        </w:rPr>
      </w:pPr>
    </w:p>
    <w:p w:rsidR="00433BBF" w:rsidRPr="00600859" w:rsidRDefault="00433BBF" w:rsidP="00433BBF">
      <w:pPr>
        <w:autoSpaceDE w:val="0"/>
        <w:spacing w:after="0" w:line="240" w:lineRule="auto"/>
        <w:ind w:left="4248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eastAsia="Times New Roman" w:hAnsi="Times New Roman"/>
          <w:color w:val="000000"/>
          <w:lang w:eastAsia="pl-PL"/>
        </w:rPr>
        <w:t>………</w:t>
      </w:r>
      <w:r w:rsidRPr="00600859">
        <w:rPr>
          <w:rFonts w:ascii="Times New Roman" w:hAnsi="Times New Roman"/>
          <w:color w:val="000000"/>
          <w:lang w:eastAsia="pl-PL"/>
        </w:rPr>
        <w:t xml:space="preserve">.................................................................... </w:t>
      </w:r>
    </w:p>
    <w:p w:rsidR="00433BBF" w:rsidRPr="00600859" w:rsidRDefault="00433BBF" w:rsidP="00433BBF">
      <w:pPr>
        <w:autoSpaceDE w:val="0"/>
        <w:spacing w:after="0" w:line="240" w:lineRule="auto"/>
        <w:ind w:left="4248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 xml:space="preserve">podpis osoby/osób upoważnionej/upoważnionych </w:t>
      </w:r>
    </w:p>
    <w:p w:rsidR="00433BBF" w:rsidRPr="00433BBF" w:rsidRDefault="00433BBF" w:rsidP="00433BBF">
      <w:pPr>
        <w:ind w:left="4248" w:firstLine="708"/>
        <w:jc w:val="both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do reprezentowania Wykonawcy</w:t>
      </w:r>
      <w:bookmarkStart w:id="0" w:name="_GoBack"/>
      <w:bookmarkEnd w:id="0"/>
    </w:p>
    <w:p w:rsidR="009065DF" w:rsidRPr="00600859" w:rsidRDefault="009065DF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</w:rPr>
      </w:pPr>
    </w:p>
    <w:sectPr w:rsidR="009065DF" w:rsidRPr="00600859">
      <w:headerReference w:type="default" r:id="rId8"/>
      <w:footerReference w:type="default" r:id="rId9"/>
      <w:pgSz w:w="11906" w:h="16838"/>
      <w:pgMar w:top="2125" w:right="1417" w:bottom="1371" w:left="1417" w:header="70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DF" w:rsidRDefault="009065DF">
      <w:pPr>
        <w:spacing w:after="0" w:line="240" w:lineRule="auto"/>
      </w:pPr>
      <w:r>
        <w:separator/>
      </w:r>
    </w:p>
  </w:endnote>
  <w:endnote w:type="continuationSeparator" w:id="0">
    <w:p w:rsidR="009065DF" w:rsidRDefault="0090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065DF">
    <w:pPr>
      <w:pStyle w:val="NormalnyWeb"/>
      <w:spacing w:before="0"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Zadanie publiczne dofinansowane ze środków Ministra Rodziny, Pracy i Polityki Społecznej </w:t>
    </w:r>
  </w:p>
  <w:p w:rsidR="00000000" w:rsidRDefault="009065DF">
    <w:pPr>
      <w:pStyle w:val="NormalnyWeb"/>
      <w:spacing w:before="0" w:after="0"/>
      <w:jc w:val="center"/>
    </w:pPr>
    <w:r>
      <w:rPr>
        <w:b/>
        <w:bCs/>
        <w:sz w:val="20"/>
        <w:szCs w:val="20"/>
      </w:rPr>
      <w:t>w ramach Programu „Od zależności ku samodzielności” - edycja 2019 r.</w:t>
    </w:r>
  </w:p>
  <w:p w:rsidR="00000000" w:rsidRDefault="00906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DF" w:rsidRDefault="009065DF">
      <w:pPr>
        <w:spacing w:after="0" w:line="240" w:lineRule="auto"/>
      </w:pPr>
      <w:r>
        <w:separator/>
      </w:r>
    </w:p>
  </w:footnote>
  <w:footnote w:type="continuationSeparator" w:id="0">
    <w:p w:rsidR="009065DF" w:rsidRDefault="0090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16A2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96F3B79">
          <wp:extent cx="3237230" cy="81089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65DF"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.75pt;height:.75p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singleLevel"/>
    <w:tmpl w:val="A6D49A40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A"/>
        <w:sz w:val="24"/>
        <w:szCs w:val="24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3"/>
        <w:szCs w:val="23"/>
        <w:lang w:eastAsia="pl-P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color w:val="00000A"/>
        <w:sz w:val="24"/>
        <w:szCs w:val="24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b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color w:val="auto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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184ECE"/>
    <w:multiLevelType w:val="hybridMultilevel"/>
    <w:tmpl w:val="A5D4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59"/>
    <w:rsid w:val="00113C7D"/>
    <w:rsid w:val="001C0F87"/>
    <w:rsid w:val="0022443C"/>
    <w:rsid w:val="00416A27"/>
    <w:rsid w:val="00433BBF"/>
    <w:rsid w:val="00600859"/>
    <w:rsid w:val="009065DF"/>
    <w:rsid w:val="00C91C60"/>
    <w:rsid w:val="00C96F88"/>
    <w:rsid w:val="00CD5872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997A979-8C12-4A78-B6CB-339B4849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  <w:rPr>
      <w:rFonts w:ascii="Times New Roman" w:eastAsia="Times New Roman" w:hAnsi="Times New Roman" w:cs="Times New Roman"/>
      <w:b/>
      <w:color w:val="00000A"/>
      <w:sz w:val="24"/>
      <w:szCs w:val="24"/>
      <w:lang w:eastAsia="pl-PL"/>
    </w:rPr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0">
    <w:name w:val="WW8Num5z0"/>
    <w:rPr>
      <w:b/>
    </w:rPr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ascii="Times New Roman" w:hAnsi="Times New Roman" w:cs="Times New Roman"/>
      <w:b/>
      <w:color w:val="000000"/>
      <w:sz w:val="23"/>
      <w:szCs w:val="23"/>
      <w:lang w:eastAsia="pl-PL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false">
    <w:name w:val="WW8Num7zfals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W8Num7ztrue">
    <w:name w:val="WW8Num7ztru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W8Num7ztrue0">
    <w:name w:val="WW8Num7ztrue"/>
    <w:rPr>
      <w:b/>
      <w:sz w:val="23"/>
      <w:szCs w:val="23"/>
    </w:rPr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false">
    <w:name w:val="WW8Num18zfalse"/>
    <w:rPr>
      <w:rFonts w:cs="Calibri"/>
      <w:color w:val="auto"/>
    </w:rPr>
  </w:style>
  <w:style w:type="character" w:customStyle="1" w:styleId="WW8Num18ztrue">
    <w:name w:val="WW8Num18ztrue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pPr>
      <w:spacing w:before="280" w:after="119" w:line="252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Normal">
    <w:name w:val="Normal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pPr>
      <w:spacing w:before="280" w:after="119" w:line="252" w:lineRule="auto"/>
    </w:pPr>
    <w:rPr>
      <w:rFonts w:eastAsia="Times New Roman"/>
      <w:color w:val="00000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F01C-0DCC-4529-9A3F-177D60A9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emikolajczyk</dc:creator>
  <cp:keywords/>
  <cp:lastModifiedBy>Ośrodek Pomocy Społecznej w Pakości</cp:lastModifiedBy>
  <cp:revision>3</cp:revision>
  <cp:lastPrinted>2019-05-20T10:23:00Z</cp:lastPrinted>
  <dcterms:created xsi:type="dcterms:W3CDTF">2019-05-22T11:56:00Z</dcterms:created>
  <dcterms:modified xsi:type="dcterms:W3CDTF">2019-05-22T11:57:00Z</dcterms:modified>
</cp:coreProperties>
</file>