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F87" w:rsidRDefault="001C0F87" w:rsidP="00CD5872">
      <w:pPr>
        <w:autoSpaceDE w:val="0"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</w:p>
    <w:p w:rsidR="00433BBF" w:rsidRDefault="00433BBF" w:rsidP="00433BBF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lang w:eastAsia="pl-PL"/>
        </w:rPr>
      </w:pPr>
    </w:p>
    <w:p w:rsidR="00501407" w:rsidRPr="00600859" w:rsidRDefault="00501407" w:rsidP="00501407">
      <w:pPr>
        <w:rPr>
          <w:rFonts w:ascii="Times New Roman" w:hAnsi="Times New Roman"/>
        </w:rPr>
      </w:pPr>
    </w:p>
    <w:p w:rsidR="00501407" w:rsidRPr="00600859" w:rsidRDefault="00501407" w:rsidP="00501407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 xml:space="preserve">ZAŁĄCZNIK </w:t>
      </w:r>
      <w:r>
        <w:rPr>
          <w:rFonts w:ascii="Times New Roman" w:hAnsi="Times New Roman"/>
          <w:b/>
          <w:bCs/>
          <w:color w:val="000000"/>
          <w:lang w:eastAsia="pl-PL"/>
        </w:rPr>
        <w:t>NR 3</w:t>
      </w:r>
    </w:p>
    <w:p w:rsidR="00501407" w:rsidRPr="00600859" w:rsidRDefault="00501407" w:rsidP="00501407">
      <w:pPr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>DO ZAPYTANIA OFERTOWEGO</w:t>
      </w:r>
    </w:p>
    <w:p w:rsidR="00501407" w:rsidRPr="00600859" w:rsidRDefault="00501407" w:rsidP="00501407">
      <w:pPr>
        <w:autoSpaceDE w:val="0"/>
        <w:spacing w:after="0" w:line="240" w:lineRule="auto"/>
        <w:ind w:left="4248" w:firstLine="708"/>
        <w:rPr>
          <w:rFonts w:ascii="Times New Roman" w:hAnsi="Times New Roman"/>
          <w:b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0" w:line="240" w:lineRule="auto"/>
        <w:ind w:left="4248" w:firstLine="708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Istotne postanowienia, które zostaną wprowadzone do umowy/zlecenia </w:t>
      </w: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1. Przedmiotem umowy jest usługa polegająca na przeprowadzeniu postępowania o udzielenie zamówienia publicznego na rzecz projektu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2. Strony ustalają okres obowiązywania umowy do dnia 30.11.2019 r.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 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3. W celu prawidłowego wykonywania czynności Wykonawca zobowiązuje się współpracować z koordynatorem projektu (kontakt mailowy, kontakt bezpośredni w siedzibie Zamawiającego na każde wezwanie).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4. Wykonawca nie może powierzyć wykonania czynności określających przedmiot zamówienia innemu podmiotowi bez zgody Zamawiającego.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5. Wykonawca zobowiązuje się przekazać zamawiającemu informacje o przebiegu prowadzonych spraw na bieżąco, a także niezwłocznie na każde żądanie Zamawiającego zobowiązany jest udostępnić lub wydać wszelkie dokumenty związane z wykonaniem przedmiotu umowy.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6. Wykonawca zobowiązuje się przeprowadzić postępowanie, aż do momentu wyboru najkorzystniejszej oferty i sporządzenia protokołu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7. Rozliczenie przedmiotu umowy nastąpi na podstawie przedłożonego rachunku/faktury oraz protokołu odbioru.</w:t>
      </w:r>
    </w:p>
    <w:p w:rsidR="00501407" w:rsidRPr="00600859" w:rsidRDefault="00501407" w:rsidP="00501407">
      <w:pPr>
        <w:autoSpaceDE w:val="0"/>
        <w:spacing w:after="41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8. Wykonawca odpowiada wobec Zamawiającego za wszelkie szkody wyrządzone z tytułu niewykonania lub nienależytego wykonania niniejszej umowy przez samego Wykonawcę.</w:t>
      </w: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501407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9. Zamawiający ma prawo odstąpić od umowy w formie pisemnej w przypadku realizowania zamówienia przez Wykonawcę w sposób sprzeczny lub niezgodny z postanowieniami. </w:t>
      </w:r>
    </w:p>
    <w:p w:rsidR="00501407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10. </w:t>
      </w:r>
      <w:r w:rsidRPr="00600859">
        <w:rPr>
          <w:rFonts w:ascii="Times New Roman" w:hAnsi="Times New Roman"/>
          <w:color w:val="000000"/>
          <w:lang w:eastAsia="pl-PL"/>
        </w:rPr>
        <w:t xml:space="preserve">Zamawiający może unieważnić postępowanie, gdy: </w:t>
      </w:r>
    </w:p>
    <w:p w:rsidR="00501407" w:rsidRPr="00600859" w:rsidRDefault="00501407" w:rsidP="00501407">
      <w:pPr>
        <w:numPr>
          <w:ilvl w:val="0"/>
          <w:numId w:val="9"/>
        </w:numPr>
        <w:autoSpaceDE w:val="0"/>
        <w:spacing w:after="44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w postępowaniu nie złożono żadnej oferty, </w:t>
      </w:r>
    </w:p>
    <w:p w:rsidR="00501407" w:rsidRPr="00600859" w:rsidRDefault="00501407" w:rsidP="00501407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cena najkorzystniejszej oferty przekroczyła wa</w:t>
      </w:r>
      <w:r>
        <w:rPr>
          <w:rFonts w:ascii="Times New Roman" w:hAnsi="Times New Roman"/>
          <w:color w:val="000000"/>
          <w:lang w:eastAsia="pl-PL"/>
        </w:rPr>
        <w:t xml:space="preserve">rtość kwoty, którą zamawiający </w:t>
      </w:r>
      <w:r w:rsidRPr="00600859">
        <w:rPr>
          <w:rFonts w:ascii="Times New Roman" w:hAnsi="Times New Roman"/>
          <w:color w:val="000000"/>
          <w:lang w:eastAsia="pl-PL"/>
        </w:rPr>
        <w:t xml:space="preserve">zamierza przeznaczyć na sfinansowanie zamówienia. </w:t>
      </w:r>
    </w:p>
    <w:p w:rsidR="00501407" w:rsidRPr="00600859" w:rsidRDefault="00501407" w:rsidP="00501407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01407" w:rsidRPr="00600859" w:rsidRDefault="00501407" w:rsidP="00501407">
      <w:pPr>
        <w:autoSpaceDE w:val="0"/>
        <w:spacing w:after="0" w:line="240" w:lineRule="auto"/>
        <w:ind w:left="424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………</w:t>
      </w:r>
      <w:r w:rsidRPr="00600859">
        <w:rPr>
          <w:rFonts w:ascii="Times New Roman" w:hAnsi="Times New Roman"/>
          <w:color w:val="000000"/>
          <w:lang w:eastAsia="pl-PL"/>
        </w:rPr>
        <w:t xml:space="preserve">.................................................................... </w:t>
      </w:r>
    </w:p>
    <w:p w:rsidR="00501407" w:rsidRPr="00600859" w:rsidRDefault="00501407" w:rsidP="00501407">
      <w:pPr>
        <w:autoSpaceDE w:val="0"/>
        <w:spacing w:after="0" w:line="240" w:lineRule="auto"/>
        <w:ind w:left="424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podpis osoby/osób upoważnionej/upoważnionych </w:t>
      </w:r>
    </w:p>
    <w:p w:rsidR="00501407" w:rsidRPr="00600859" w:rsidRDefault="00501407" w:rsidP="00501407">
      <w:pPr>
        <w:ind w:left="4248" w:firstLine="70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do reprezentowania Wykonawcy</w:t>
      </w:r>
    </w:p>
    <w:p w:rsidR="00501407" w:rsidRPr="00600859" w:rsidRDefault="00501407" w:rsidP="00501407">
      <w:pPr>
        <w:jc w:val="both"/>
        <w:rPr>
          <w:rFonts w:ascii="Times New Roman" w:hAnsi="Times New Roman"/>
          <w:color w:val="000000"/>
          <w:lang w:eastAsia="pl-PL"/>
        </w:rPr>
      </w:pPr>
    </w:p>
    <w:p w:rsidR="00501407" w:rsidRDefault="00501407" w:rsidP="00501407">
      <w:pPr>
        <w:spacing w:line="240" w:lineRule="auto"/>
        <w:contextualSpacing/>
        <w:rPr>
          <w:rFonts w:ascii="Times New Roman" w:hAnsi="Times New Roman"/>
          <w:b/>
        </w:rPr>
      </w:pPr>
      <w:bookmarkStart w:id="0" w:name="_GoBack"/>
      <w:bookmarkEnd w:id="0"/>
    </w:p>
    <w:p w:rsidR="00C55F93" w:rsidRPr="00600859" w:rsidRDefault="00C55F93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C55F93" w:rsidRPr="00600859">
      <w:headerReference w:type="default" r:id="rId8"/>
      <w:footerReference w:type="default" r:id="rId9"/>
      <w:pgSz w:w="11906" w:h="16838"/>
      <w:pgMar w:top="2125" w:right="1417" w:bottom="1371" w:left="1417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93" w:rsidRDefault="00C55F93">
      <w:pPr>
        <w:spacing w:after="0" w:line="240" w:lineRule="auto"/>
      </w:pPr>
      <w:r>
        <w:separator/>
      </w:r>
    </w:p>
  </w:endnote>
  <w:endnote w:type="continuationSeparator" w:id="0">
    <w:p w:rsidR="00C55F93" w:rsidRDefault="00C5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55F93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000000" w:rsidRDefault="00C55F93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  <w:p w:rsidR="00000000" w:rsidRDefault="00C55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93" w:rsidRDefault="00C55F93">
      <w:pPr>
        <w:spacing w:after="0" w:line="240" w:lineRule="auto"/>
      </w:pPr>
      <w:r>
        <w:separator/>
      </w:r>
    </w:p>
  </w:footnote>
  <w:footnote w:type="continuationSeparator" w:id="0">
    <w:p w:rsidR="00C55F93" w:rsidRDefault="00C5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6A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6F3B79">
          <wp:extent cx="3237230" cy="8108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5F93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.75pt;height:.7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A6D49A4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A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3"/>
        <w:szCs w:val="23"/>
        <w:lang w:eastAsia="pl-P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b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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184ECE"/>
    <w:multiLevelType w:val="hybridMultilevel"/>
    <w:tmpl w:val="A5D4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59"/>
    <w:rsid w:val="00113C7D"/>
    <w:rsid w:val="001C0F87"/>
    <w:rsid w:val="0022443C"/>
    <w:rsid w:val="00416A27"/>
    <w:rsid w:val="00433BBF"/>
    <w:rsid w:val="00501407"/>
    <w:rsid w:val="00600859"/>
    <w:rsid w:val="00A355E7"/>
    <w:rsid w:val="00C55F93"/>
    <w:rsid w:val="00C91C60"/>
    <w:rsid w:val="00C96F88"/>
    <w:rsid w:val="00CD5872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97A979-8C12-4A78-B6CB-339B484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Times New Roman" w:hAnsi="Times New Roman" w:cs="Times New Roman"/>
      <w:b/>
      <w:color w:val="000000"/>
      <w:sz w:val="23"/>
      <w:szCs w:val="23"/>
      <w:lang w:eastAsia="pl-PL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">
    <w:name w:val="WW8Num7ztru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0">
    <w:name w:val="WW8Num7ztrue"/>
    <w:rPr>
      <w:b/>
      <w:sz w:val="23"/>
      <w:szCs w:val="23"/>
    </w:rPr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false">
    <w:name w:val="WW8Num18zfalse"/>
    <w:rPr>
      <w:rFonts w:cs="Calibri"/>
      <w:color w:val="auto"/>
    </w:rPr>
  </w:style>
  <w:style w:type="character" w:customStyle="1" w:styleId="WW8Num18ztrue">
    <w:name w:val="WW8Num18ztru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119" w:line="252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Normal">
    <w:name w:val="Normal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pPr>
      <w:spacing w:before="280" w:after="119" w:line="252" w:lineRule="auto"/>
    </w:pPr>
    <w:rPr>
      <w:rFonts w:eastAsia="Times New Roman"/>
      <w:color w:val="00000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0EF0-AB67-4AC0-8F4B-ED6A2F76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emikolajczyk</dc:creator>
  <cp:keywords/>
  <cp:lastModifiedBy>Ośrodek Pomocy Społecznej w Pakości</cp:lastModifiedBy>
  <cp:revision>3</cp:revision>
  <cp:lastPrinted>2019-05-20T10:23:00Z</cp:lastPrinted>
  <dcterms:created xsi:type="dcterms:W3CDTF">2019-05-22T11:57:00Z</dcterms:created>
  <dcterms:modified xsi:type="dcterms:W3CDTF">2019-05-22T11:58:00Z</dcterms:modified>
</cp:coreProperties>
</file>