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66D76F07" w:rsidR="00167961" w:rsidRPr="00D7697C" w:rsidRDefault="00167961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Załącznik nr 1</w:t>
      </w:r>
    </w:p>
    <w:p w14:paraId="23D662FD" w14:textId="77777777" w:rsidR="00D7697C" w:rsidRPr="00D7697C" w:rsidRDefault="00D7697C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do ogłoszenia o otwartym</w:t>
      </w:r>
    </w:p>
    <w:p w14:paraId="71CB50D5" w14:textId="204AD4FF" w:rsidR="00D7697C" w:rsidRPr="00905F44" w:rsidRDefault="00D7697C" w:rsidP="00905F44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konkursie ofert</w:t>
      </w:r>
      <w:r w:rsidR="00DB3806">
        <w:rPr>
          <w:sz w:val="20"/>
          <w:szCs w:val="20"/>
        </w:rPr>
        <w:t xml:space="preserve"> nr 2</w:t>
      </w:r>
      <w:bookmarkStart w:id="0" w:name="_GoBack"/>
      <w:bookmarkEnd w:id="0"/>
      <w:r w:rsidR="00905F44">
        <w:rPr>
          <w:sz w:val="20"/>
          <w:szCs w:val="20"/>
        </w:rPr>
        <w:t>/2020</w:t>
      </w:r>
      <w:r w:rsidRPr="00D7697C">
        <w:rPr>
          <w:sz w:val="20"/>
          <w:szCs w:val="20"/>
        </w:rPr>
        <w:t xml:space="preserve"> 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5CE52" w14:textId="77777777" w:rsidR="008931CC" w:rsidRDefault="008931CC">
      <w:r>
        <w:separator/>
      </w:r>
    </w:p>
  </w:endnote>
  <w:endnote w:type="continuationSeparator" w:id="0">
    <w:p w14:paraId="0338493C" w14:textId="77777777" w:rsidR="008931CC" w:rsidRDefault="0089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B380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65F48" w14:textId="77777777" w:rsidR="008931CC" w:rsidRDefault="008931CC">
      <w:r>
        <w:separator/>
      </w:r>
    </w:p>
  </w:footnote>
  <w:footnote w:type="continuationSeparator" w:id="0">
    <w:p w14:paraId="1568C5B4" w14:textId="77777777" w:rsidR="008931CC" w:rsidRDefault="008931C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1CC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F44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97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380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208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1647-7949-4BEC-9472-25BE77F1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Windows User</cp:lastModifiedBy>
  <cp:revision>6</cp:revision>
  <cp:lastPrinted>2018-10-01T08:37:00Z</cp:lastPrinted>
  <dcterms:created xsi:type="dcterms:W3CDTF">2020-01-08T12:18:00Z</dcterms:created>
  <dcterms:modified xsi:type="dcterms:W3CDTF">2020-02-21T10:59:00Z</dcterms:modified>
</cp:coreProperties>
</file>