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AE7" w:rsidRDefault="00E41AA3" w:rsidP="00825AE7">
      <w:pPr>
        <w:spacing w:line="200" w:lineRule="atLeast"/>
        <w:ind w:firstLine="15"/>
        <w:jc w:val="right"/>
        <w:rPr>
          <w:sz w:val="22"/>
          <w:szCs w:val="22"/>
        </w:rPr>
      </w:pPr>
      <w:r>
        <w:rPr>
          <w:sz w:val="22"/>
          <w:szCs w:val="22"/>
        </w:rPr>
        <w:t>Krasnystaw</w:t>
      </w:r>
      <w:r w:rsidR="00825AE7">
        <w:rPr>
          <w:sz w:val="22"/>
          <w:szCs w:val="22"/>
        </w:rPr>
        <w:t>, ….................................</w:t>
      </w:r>
    </w:p>
    <w:p w:rsidR="00825AE7" w:rsidRDefault="00825AE7" w:rsidP="00825AE7">
      <w:pPr>
        <w:spacing w:line="200" w:lineRule="atLeast"/>
        <w:ind w:firstLine="15"/>
        <w:rPr>
          <w:sz w:val="22"/>
          <w:szCs w:val="22"/>
        </w:rPr>
      </w:pPr>
    </w:p>
    <w:p w:rsidR="00825AE7" w:rsidRDefault="00825AE7" w:rsidP="00825AE7">
      <w:pPr>
        <w:rPr>
          <w:sz w:val="22"/>
          <w:szCs w:val="22"/>
        </w:rPr>
      </w:pPr>
      <w:r>
        <w:rPr>
          <w:sz w:val="22"/>
          <w:szCs w:val="22"/>
        </w:rPr>
        <w:t>….................................................</w:t>
      </w:r>
    </w:p>
    <w:p w:rsidR="00825AE7" w:rsidRDefault="00825AE7" w:rsidP="00270415">
      <w:pPr>
        <w:ind w:firstLine="708"/>
        <w:rPr>
          <w:sz w:val="22"/>
          <w:szCs w:val="22"/>
        </w:rPr>
      </w:pPr>
      <w:r>
        <w:rPr>
          <w:sz w:val="22"/>
          <w:szCs w:val="22"/>
        </w:rPr>
        <w:t>Imię i nazwisko</w:t>
      </w:r>
    </w:p>
    <w:p w:rsidR="00825AE7" w:rsidRDefault="00825AE7" w:rsidP="00825AE7">
      <w:pPr>
        <w:rPr>
          <w:sz w:val="22"/>
          <w:szCs w:val="22"/>
        </w:rPr>
      </w:pPr>
    </w:p>
    <w:p w:rsidR="00825AE7" w:rsidRDefault="00825AE7" w:rsidP="00825AE7">
      <w:pPr>
        <w:rPr>
          <w:sz w:val="22"/>
          <w:szCs w:val="22"/>
        </w:rPr>
      </w:pPr>
      <w:r>
        <w:rPr>
          <w:sz w:val="22"/>
          <w:szCs w:val="22"/>
        </w:rPr>
        <w:t>….................................................</w:t>
      </w:r>
    </w:p>
    <w:p w:rsidR="00825AE7" w:rsidRDefault="00825AE7" w:rsidP="00825AE7">
      <w:pPr>
        <w:rPr>
          <w:sz w:val="22"/>
          <w:szCs w:val="22"/>
        </w:rPr>
      </w:pPr>
    </w:p>
    <w:p w:rsidR="00825AE7" w:rsidRDefault="00825AE7" w:rsidP="00825AE7">
      <w:pPr>
        <w:rPr>
          <w:sz w:val="22"/>
          <w:szCs w:val="22"/>
        </w:rPr>
      </w:pPr>
      <w:r>
        <w:rPr>
          <w:sz w:val="22"/>
          <w:szCs w:val="22"/>
        </w:rPr>
        <w:t>…................................................</w:t>
      </w:r>
    </w:p>
    <w:p w:rsidR="00825AE7" w:rsidRDefault="00825AE7" w:rsidP="00270415">
      <w:pPr>
        <w:spacing w:line="200" w:lineRule="atLeast"/>
        <w:ind w:firstLine="708"/>
        <w:rPr>
          <w:sz w:val="22"/>
          <w:szCs w:val="22"/>
        </w:rPr>
      </w:pPr>
      <w:r>
        <w:rPr>
          <w:sz w:val="22"/>
          <w:szCs w:val="22"/>
        </w:rPr>
        <w:t>Adres</w:t>
      </w:r>
    </w:p>
    <w:p w:rsidR="00825AE7" w:rsidRDefault="00825AE7" w:rsidP="00825AE7">
      <w:pPr>
        <w:spacing w:line="200" w:lineRule="atLeast"/>
        <w:ind w:firstLine="15"/>
        <w:jc w:val="right"/>
        <w:rPr>
          <w:sz w:val="22"/>
          <w:szCs w:val="22"/>
        </w:rPr>
      </w:pPr>
    </w:p>
    <w:p w:rsidR="00825AE7" w:rsidRDefault="00825AE7" w:rsidP="00825AE7">
      <w:pPr>
        <w:spacing w:line="200" w:lineRule="atLeast"/>
        <w:ind w:firstLine="15"/>
        <w:rPr>
          <w:sz w:val="22"/>
          <w:szCs w:val="22"/>
        </w:rPr>
      </w:pPr>
    </w:p>
    <w:p w:rsidR="00825AE7" w:rsidRDefault="00825AE7" w:rsidP="00825AE7">
      <w:pPr>
        <w:spacing w:line="200" w:lineRule="atLeast"/>
        <w:ind w:firstLine="15"/>
        <w:rPr>
          <w:sz w:val="22"/>
          <w:szCs w:val="22"/>
        </w:rPr>
      </w:pPr>
    </w:p>
    <w:p w:rsidR="00825AE7" w:rsidRDefault="00825AE7" w:rsidP="00825AE7">
      <w:pPr>
        <w:spacing w:line="200" w:lineRule="atLeast"/>
        <w:ind w:firstLine="15"/>
        <w:rPr>
          <w:sz w:val="22"/>
          <w:szCs w:val="22"/>
        </w:rPr>
      </w:pPr>
    </w:p>
    <w:p w:rsidR="00825AE7" w:rsidRDefault="00825AE7" w:rsidP="00825AE7">
      <w:pPr>
        <w:spacing w:line="200" w:lineRule="atLeast"/>
        <w:ind w:firstLine="15"/>
        <w:rPr>
          <w:sz w:val="22"/>
          <w:szCs w:val="22"/>
        </w:rPr>
      </w:pPr>
    </w:p>
    <w:p w:rsidR="00825AE7" w:rsidRDefault="00825AE7" w:rsidP="00825AE7">
      <w:pPr>
        <w:spacing w:line="200" w:lineRule="atLeast"/>
        <w:ind w:firstLine="15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OŚWIADCZENIE</w:t>
      </w:r>
    </w:p>
    <w:p w:rsidR="00825AE7" w:rsidRDefault="00825AE7" w:rsidP="00825AE7">
      <w:pPr>
        <w:spacing w:line="200" w:lineRule="atLeast"/>
        <w:ind w:firstLine="15"/>
        <w:jc w:val="center"/>
        <w:rPr>
          <w:b/>
          <w:bCs/>
          <w:sz w:val="22"/>
          <w:szCs w:val="22"/>
        </w:rPr>
      </w:pPr>
    </w:p>
    <w:p w:rsidR="00825AE7" w:rsidRDefault="00825AE7" w:rsidP="00825AE7">
      <w:pPr>
        <w:spacing w:line="360" w:lineRule="auto"/>
        <w:ind w:firstLine="15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Niniejszym oświadczam, że nie byłem/łam karany/a i nie jest prowadzone wobec mnie żadne postępowanie karne za przestępstwo umyślne ścigane z oskarżenia publicznego lub umyślne przestępstwo skarbowe. Jednocześnie oświadczam, iż znane mi są przepisy o odpowiedzialności karnej za poświadczanie nieprawdy (art. 233 </w:t>
      </w:r>
      <w:r>
        <w:rPr>
          <w:rFonts w:cs="Times New Roman"/>
          <w:sz w:val="20"/>
          <w:szCs w:val="20"/>
        </w:rPr>
        <w:t xml:space="preserve">§ </w:t>
      </w:r>
      <w:r>
        <w:rPr>
          <w:sz w:val="22"/>
          <w:szCs w:val="22"/>
        </w:rPr>
        <w:t>1 k. k.).</w:t>
      </w:r>
    </w:p>
    <w:p w:rsidR="00825AE7" w:rsidRDefault="00825AE7" w:rsidP="00825AE7">
      <w:pPr>
        <w:spacing w:line="360" w:lineRule="auto"/>
        <w:ind w:firstLine="15"/>
        <w:jc w:val="both"/>
        <w:rPr>
          <w:sz w:val="22"/>
          <w:szCs w:val="22"/>
        </w:rPr>
      </w:pPr>
    </w:p>
    <w:p w:rsidR="00825AE7" w:rsidRDefault="00825AE7" w:rsidP="00825AE7">
      <w:pPr>
        <w:spacing w:line="200" w:lineRule="atLeast"/>
        <w:ind w:firstLine="15"/>
        <w:jc w:val="both"/>
        <w:rPr>
          <w:sz w:val="22"/>
          <w:szCs w:val="22"/>
        </w:rPr>
      </w:pPr>
    </w:p>
    <w:p w:rsidR="00825AE7" w:rsidRDefault="00825AE7" w:rsidP="00825AE7">
      <w:pPr>
        <w:spacing w:line="200" w:lineRule="atLeast"/>
        <w:ind w:firstLine="15"/>
        <w:jc w:val="both"/>
        <w:rPr>
          <w:sz w:val="22"/>
          <w:szCs w:val="22"/>
        </w:rPr>
      </w:pPr>
    </w:p>
    <w:p w:rsidR="00825AE7" w:rsidRDefault="00825AE7" w:rsidP="00825AE7">
      <w:pPr>
        <w:spacing w:line="200" w:lineRule="atLeast"/>
        <w:ind w:firstLine="15"/>
        <w:jc w:val="both"/>
        <w:rPr>
          <w:sz w:val="22"/>
          <w:szCs w:val="22"/>
        </w:rPr>
      </w:pPr>
    </w:p>
    <w:p w:rsidR="00825AE7" w:rsidRDefault="00825AE7" w:rsidP="00825AE7">
      <w:pPr>
        <w:spacing w:line="200" w:lineRule="atLeast"/>
        <w:ind w:firstLine="15"/>
        <w:jc w:val="both"/>
        <w:rPr>
          <w:sz w:val="22"/>
          <w:szCs w:val="22"/>
        </w:rPr>
      </w:pPr>
    </w:p>
    <w:p w:rsidR="00825AE7" w:rsidRDefault="00825AE7" w:rsidP="00825AE7">
      <w:pPr>
        <w:spacing w:line="200" w:lineRule="atLeast"/>
        <w:ind w:firstLine="15"/>
        <w:jc w:val="both"/>
        <w:rPr>
          <w:sz w:val="22"/>
          <w:szCs w:val="22"/>
        </w:rPr>
      </w:pPr>
    </w:p>
    <w:p w:rsidR="00825AE7" w:rsidRDefault="00825AE7" w:rsidP="00825AE7">
      <w:pPr>
        <w:spacing w:line="200" w:lineRule="atLeast"/>
        <w:ind w:firstLine="15"/>
        <w:jc w:val="both"/>
        <w:rPr>
          <w:sz w:val="22"/>
          <w:szCs w:val="22"/>
        </w:rPr>
      </w:pPr>
    </w:p>
    <w:p w:rsidR="00825AE7" w:rsidRDefault="00825AE7" w:rsidP="00825AE7">
      <w:pPr>
        <w:spacing w:line="200" w:lineRule="atLeast"/>
        <w:ind w:firstLine="15"/>
        <w:jc w:val="both"/>
        <w:rPr>
          <w:sz w:val="22"/>
          <w:szCs w:val="22"/>
        </w:rPr>
      </w:pPr>
    </w:p>
    <w:p w:rsidR="00825AE7" w:rsidRDefault="00825AE7" w:rsidP="00825AE7">
      <w:pPr>
        <w:spacing w:line="200" w:lineRule="atLeast"/>
        <w:ind w:firstLine="15"/>
        <w:jc w:val="both"/>
        <w:rPr>
          <w:sz w:val="20"/>
          <w:szCs w:val="20"/>
        </w:rPr>
      </w:pPr>
      <w:r>
        <w:rPr>
          <w:rFonts w:cs="Times New Roman"/>
          <w:sz w:val="18"/>
          <w:szCs w:val="18"/>
        </w:rPr>
        <w:t>Niniejsze oświadczenie wnioskodawca składa pouczony o odpowiedzialności karnej z art. 233 § 1 Kodeksu Karnego - „Kto składając zeznanie mające służyć za dowód w postępowaniu sądowym lub innym postępowaniu prowadzonym</w:t>
      </w:r>
      <w:r>
        <w:rPr>
          <w:rFonts w:cs="Times New Roman"/>
          <w:sz w:val="18"/>
          <w:szCs w:val="18"/>
        </w:rPr>
        <w:br/>
        <w:t>na podstawie ustawy, zeznając nieprawdę lub zataja prawdę, podlega karze pozbawienia wolności od 6 miesięcy do 8 lat”.</w:t>
      </w:r>
    </w:p>
    <w:p w:rsidR="00825AE7" w:rsidRDefault="00825AE7" w:rsidP="00825AE7">
      <w:pPr>
        <w:spacing w:line="200" w:lineRule="atLeast"/>
        <w:ind w:firstLine="15"/>
        <w:jc w:val="both"/>
        <w:rPr>
          <w:sz w:val="20"/>
          <w:szCs w:val="20"/>
        </w:rPr>
      </w:pPr>
    </w:p>
    <w:p w:rsidR="00825AE7" w:rsidRDefault="00825AE7" w:rsidP="00825AE7">
      <w:pPr>
        <w:spacing w:line="200" w:lineRule="atLeast"/>
        <w:ind w:firstLine="15"/>
        <w:jc w:val="both"/>
        <w:rPr>
          <w:sz w:val="20"/>
          <w:szCs w:val="20"/>
        </w:rPr>
      </w:pPr>
    </w:p>
    <w:p w:rsidR="00825AE7" w:rsidRDefault="00825AE7" w:rsidP="00825AE7">
      <w:pPr>
        <w:spacing w:line="200" w:lineRule="atLeast"/>
        <w:ind w:firstLine="15"/>
        <w:jc w:val="both"/>
        <w:rPr>
          <w:sz w:val="20"/>
          <w:szCs w:val="20"/>
        </w:rPr>
      </w:pPr>
    </w:p>
    <w:p w:rsidR="00825AE7" w:rsidRDefault="00825AE7" w:rsidP="00825AE7">
      <w:pPr>
        <w:spacing w:line="200" w:lineRule="atLeast"/>
        <w:ind w:firstLine="15"/>
        <w:jc w:val="both"/>
        <w:rPr>
          <w:sz w:val="20"/>
          <w:szCs w:val="20"/>
        </w:rPr>
      </w:pPr>
    </w:p>
    <w:p w:rsidR="00825AE7" w:rsidRDefault="00825AE7" w:rsidP="00825AE7">
      <w:pPr>
        <w:spacing w:line="200" w:lineRule="atLeast"/>
        <w:ind w:firstLine="15"/>
        <w:jc w:val="both"/>
        <w:rPr>
          <w:sz w:val="20"/>
          <w:szCs w:val="20"/>
        </w:rPr>
      </w:pPr>
    </w:p>
    <w:p w:rsidR="00825AE7" w:rsidRDefault="00825AE7" w:rsidP="00825AE7">
      <w:pPr>
        <w:tabs>
          <w:tab w:val="left" w:pos="360"/>
        </w:tabs>
        <w:spacing w:line="200" w:lineRule="atLeast"/>
        <w:ind w:firstLine="15"/>
      </w:pP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  <w:t>…</w:t>
      </w:r>
      <w:r w:rsidR="00270415">
        <w:rPr>
          <w:rFonts w:cs="Times New Roman"/>
          <w:sz w:val="22"/>
          <w:szCs w:val="22"/>
        </w:rPr>
        <w:t>.</w:t>
      </w:r>
      <w:bookmarkStart w:id="0" w:name="_GoBack"/>
      <w:bookmarkEnd w:id="0"/>
      <w:r>
        <w:rPr>
          <w:rFonts w:cs="Times New Roman"/>
          <w:sz w:val="22"/>
          <w:szCs w:val="22"/>
        </w:rPr>
        <w:t>...........................</w:t>
      </w:r>
      <w:r w:rsidR="00270415">
        <w:rPr>
          <w:rFonts w:cs="Times New Roman"/>
          <w:sz w:val="22"/>
          <w:szCs w:val="22"/>
        </w:rPr>
        <w:t>.</w:t>
      </w:r>
      <w:r>
        <w:rPr>
          <w:rFonts w:cs="Times New Roman"/>
          <w:sz w:val="22"/>
          <w:szCs w:val="22"/>
        </w:rPr>
        <w:t>..........</w:t>
      </w:r>
      <w:r w:rsidR="00270415">
        <w:rPr>
          <w:rFonts w:cs="Times New Roman"/>
          <w:sz w:val="22"/>
          <w:szCs w:val="22"/>
        </w:rPr>
        <w:br/>
      </w:r>
      <w:r w:rsidR="00270415">
        <w:rPr>
          <w:rFonts w:cs="Times New Roman"/>
          <w:sz w:val="22"/>
          <w:szCs w:val="22"/>
        </w:rPr>
        <w:tab/>
      </w:r>
      <w:r w:rsidR="00270415"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 w:rsidRPr="00270415">
        <w:rPr>
          <w:rFonts w:cs="Times New Roman"/>
          <w:sz w:val="22"/>
          <w:szCs w:val="22"/>
        </w:rPr>
        <w:t xml:space="preserve"> Podpis</w:t>
      </w:r>
      <w:r w:rsidRPr="00270415">
        <w:rPr>
          <w:rFonts w:cs="Times New Roman"/>
          <w:sz w:val="22"/>
          <w:szCs w:val="22"/>
        </w:rPr>
        <w:br/>
      </w:r>
    </w:p>
    <w:p w:rsidR="00825AE7" w:rsidRDefault="00825AE7" w:rsidP="00825AE7">
      <w:pPr>
        <w:tabs>
          <w:tab w:val="left" w:pos="360"/>
        </w:tabs>
        <w:spacing w:line="200" w:lineRule="atLeast"/>
        <w:ind w:firstLine="15"/>
      </w:pPr>
    </w:p>
    <w:p w:rsidR="00825AE7" w:rsidRDefault="00825AE7" w:rsidP="00825AE7">
      <w:pPr>
        <w:tabs>
          <w:tab w:val="left" w:pos="360"/>
        </w:tabs>
        <w:spacing w:line="200" w:lineRule="atLeast"/>
        <w:ind w:firstLine="15"/>
      </w:pPr>
    </w:p>
    <w:p w:rsidR="00825AE7" w:rsidRDefault="00825AE7" w:rsidP="00825AE7">
      <w:pPr>
        <w:tabs>
          <w:tab w:val="left" w:pos="360"/>
        </w:tabs>
        <w:spacing w:line="200" w:lineRule="atLeast"/>
        <w:ind w:firstLine="15"/>
      </w:pPr>
    </w:p>
    <w:p w:rsidR="00825AE7" w:rsidRDefault="00825AE7" w:rsidP="00825AE7">
      <w:pPr>
        <w:tabs>
          <w:tab w:val="left" w:pos="360"/>
        </w:tabs>
        <w:spacing w:line="200" w:lineRule="atLeast"/>
        <w:ind w:firstLine="15"/>
      </w:pPr>
    </w:p>
    <w:p w:rsidR="00825AE7" w:rsidRDefault="00825AE7" w:rsidP="00825AE7">
      <w:pPr>
        <w:tabs>
          <w:tab w:val="left" w:pos="360"/>
        </w:tabs>
        <w:spacing w:line="200" w:lineRule="atLeast"/>
        <w:ind w:firstLine="15"/>
      </w:pPr>
    </w:p>
    <w:p w:rsidR="002C4298" w:rsidRDefault="002C4298"/>
    <w:p w:rsidR="008E70D2" w:rsidRDefault="008E70D2"/>
    <w:p w:rsidR="008E70D2" w:rsidRDefault="008E70D2"/>
    <w:sectPr w:rsidR="008E70D2" w:rsidSect="00825AE7">
      <w:headerReference w:type="default" r:id="rId9"/>
      <w:pgSz w:w="11906" w:h="16838"/>
      <w:pgMar w:top="724" w:right="1134" w:bottom="1418" w:left="1134" w:header="165" w:footer="72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05D" w:rsidRDefault="007A205D">
      <w:r>
        <w:separator/>
      </w:r>
    </w:p>
  </w:endnote>
  <w:endnote w:type="continuationSeparator" w:id="0">
    <w:p w:rsidR="007A205D" w:rsidRDefault="007A2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05D" w:rsidRDefault="007A205D">
      <w:r>
        <w:separator/>
      </w:r>
    </w:p>
  </w:footnote>
  <w:footnote w:type="continuationSeparator" w:id="0">
    <w:p w:rsidR="007A205D" w:rsidRDefault="007A20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E4E" w:rsidRDefault="00BC1E4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2"/>
        <w:szCs w:val="22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2"/>
        <w:szCs w:val="22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2"/>
        <w:szCs w:val="22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2"/>
        <w:szCs w:val="22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2"/>
        <w:szCs w:val="22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2"/>
        <w:szCs w:val="22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name w:val="WW8Num10"/>
    <w:lvl w:ilvl="0">
      <w:start w:val="1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AE7"/>
    <w:rsid w:val="000011CB"/>
    <w:rsid w:val="000822C6"/>
    <w:rsid w:val="0009720E"/>
    <w:rsid w:val="0010222D"/>
    <w:rsid w:val="00111CE6"/>
    <w:rsid w:val="001213AA"/>
    <w:rsid w:val="001576E7"/>
    <w:rsid w:val="00186F4E"/>
    <w:rsid w:val="00196A68"/>
    <w:rsid w:val="001C13B3"/>
    <w:rsid w:val="00241C6A"/>
    <w:rsid w:val="00270415"/>
    <w:rsid w:val="00293F13"/>
    <w:rsid w:val="002B075A"/>
    <w:rsid w:val="002C17BB"/>
    <w:rsid w:val="002C4298"/>
    <w:rsid w:val="002E59B0"/>
    <w:rsid w:val="00396745"/>
    <w:rsid w:val="003B0D48"/>
    <w:rsid w:val="003C5454"/>
    <w:rsid w:val="003F6C40"/>
    <w:rsid w:val="00452C24"/>
    <w:rsid w:val="00455E07"/>
    <w:rsid w:val="004A5F9F"/>
    <w:rsid w:val="004B576E"/>
    <w:rsid w:val="004D1AA4"/>
    <w:rsid w:val="004E1EDB"/>
    <w:rsid w:val="00516D7B"/>
    <w:rsid w:val="00545ECC"/>
    <w:rsid w:val="005656AA"/>
    <w:rsid w:val="005672F4"/>
    <w:rsid w:val="00604EE1"/>
    <w:rsid w:val="006143FD"/>
    <w:rsid w:val="006276F9"/>
    <w:rsid w:val="00665C61"/>
    <w:rsid w:val="00694138"/>
    <w:rsid w:val="00697BD6"/>
    <w:rsid w:val="006E6B6E"/>
    <w:rsid w:val="00704249"/>
    <w:rsid w:val="007641D4"/>
    <w:rsid w:val="007A1F67"/>
    <w:rsid w:val="007A205D"/>
    <w:rsid w:val="007B19F6"/>
    <w:rsid w:val="007B1ABC"/>
    <w:rsid w:val="007D1E7A"/>
    <w:rsid w:val="007F1F91"/>
    <w:rsid w:val="008174E0"/>
    <w:rsid w:val="00823601"/>
    <w:rsid w:val="00825AE7"/>
    <w:rsid w:val="00833074"/>
    <w:rsid w:val="00856137"/>
    <w:rsid w:val="008C2397"/>
    <w:rsid w:val="008E70D2"/>
    <w:rsid w:val="008E79FB"/>
    <w:rsid w:val="0091730C"/>
    <w:rsid w:val="009A4FD0"/>
    <w:rsid w:val="009B659A"/>
    <w:rsid w:val="009D3B88"/>
    <w:rsid w:val="00A07C37"/>
    <w:rsid w:val="00A108ED"/>
    <w:rsid w:val="00A60FDB"/>
    <w:rsid w:val="00A72AB2"/>
    <w:rsid w:val="00AE1279"/>
    <w:rsid w:val="00B61649"/>
    <w:rsid w:val="00B64F34"/>
    <w:rsid w:val="00B66EF1"/>
    <w:rsid w:val="00B77AC7"/>
    <w:rsid w:val="00BC1E4E"/>
    <w:rsid w:val="00BE187B"/>
    <w:rsid w:val="00C53F79"/>
    <w:rsid w:val="00CE43F7"/>
    <w:rsid w:val="00D12A98"/>
    <w:rsid w:val="00E372EB"/>
    <w:rsid w:val="00E41AA3"/>
    <w:rsid w:val="00E56C93"/>
    <w:rsid w:val="00E85A94"/>
    <w:rsid w:val="00EB31D7"/>
    <w:rsid w:val="00F174A0"/>
    <w:rsid w:val="00F56031"/>
    <w:rsid w:val="00FF0A71"/>
    <w:rsid w:val="00FF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5AE7"/>
    <w:pPr>
      <w:widowControl w:val="0"/>
      <w:suppressAutoHyphens/>
      <w:spacing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825AE7"/>
    <w:rPr>
      <w:color w:val="000080"/>
      <w:u w:val="single"/>
    </w:rPr>
  </w:style>
  <w:style w:type="paragraph" w:styleId="Tekstpodstawowy">
    <w:name w:val="Body Text"/>
    <w:basedOn w:val="Normalny"/>
    <w:link w:val="TekstpodstawowyZnak"/>
    <w:rsid w:val="00825AE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825AE7"/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link w:val="NagwekZnak"/>
    <w:rsid w:val="00825AE7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rsid w:val="00825AE7"/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6C93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6C93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5AE7"/>
    <w:pPr>
      <w:widowControl w:val="0"/>
      <w:suppressAutoHyphens/>
      <w:spacing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825AE7"/>
    <w:rPr>
      <w:color w:val="000080"/>
      <w:u w:val="single"/>
    </w:rPr>
  </w:style>
  <w:style w:type="paragraph" w:styleId="Tekstpodstawowy">
    <w:name w:val="Body Text"/>
    <w:basedOn w:val="Normalny"/>
    <w:link w:val="TekstpodstawowyZnak"/>
    <w:rsid w:val="00825AE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825AE7"/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link w:val="NagwekZnak"/>
    <w:rsid w:val="00825AE7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rsid w:val="00825AE7"/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6C93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6C93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370B4-607C-47AE-BDA9-0CB5559A5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User</cp:lastModifiedBy>
  <cp:revision>3</cp:revision>
  <cp:lastPrinted>2021-02-22T12:31:00Z</cp:lastPrinted>
  <dcterms:created xsi:type="dcterms:W3CDTF">2021-02-25T08:06:00Z</dcterms:created>
  <dcterms:modified xsi:type="dcterms:W3CDTF">2021-02-25T08:08:00Z</dcterms:modified>
</cp:coreProperties>
</file>