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AE7" w:rsidRDefault="002B075A" w:rsidP="00825AE7">
      <w:pPr>
        <w:jc w:val="right"/>
        <w:rPr>
          <w:sz w:val="22"/>
          <w:szCs w:val="22"/>
        </w:rPr>
      </w:pPr>
      <w:r>
        <w:rPr>
          <w:sz w:val="22"/>
          <w:szCs w:val="22"/>
        </w:rPr>
        <w:t>Krasnystaw</w:t>
      </w:r>
      <w:r w:rsidR="00825AE7">
        <w:rPr>
          <w:sz w:val="22"/>
          <w:szCs w:val="22"/>
        </w:rPr>
        <w:t>, dnia ….........................</w:t>
      </w:r>
    </w:p>
    <w:p w:rsidR="00825AE7" w:rsidRDefault="00825AE7" w:rsidP="00825AE7">
      <w:pPr>
        <w:rPr>
          <w:sz w:val="22"/>
          <w:szCs w:val="22"/>
        </w:rPr>
      </w:pPr>
    </w:p>
    <w:p w:rsidR="00825AE7" w:rsidRDefault="00825AE7" w:rsidP="00825AE7">
      <w:pPr>
        <w:rPr>
          <w:sz w:val="22"/>
          <w:szCs w:val="22"/>
        </w:rPr>
      </w:pPr>
    </w:p>
    <w:p w:rsidR="00825AE7" w:rsidRDefault="00825AE7" w:rsidP="00825AE7">
      <w:pPr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</w:t>
      </w:r>
    </w:p>
    <w:p w:rsidR="00825AE7" w:rsidRDefault="00825AE7" w:rsidP="00825AE7">
      <w:pPr>
        <w:rPr>
          <w:sz w:val="22"/>
          <w:szCs w:val="22"/>
        </w:rPr>
      </w:pPr>
      <w:r>
        <w:rPr>
          <w:sz w:val="22"/>
          <w:szCs w:val="22"/>
        </w:rPr>
        <w:t xml:space="preserve">            Imię i nazwisko</w:t>
      </w:r>
    </w:p>
    <w:p w:rsidR="00825AE7" w:rsidRDefault="00825AE7" w:rsidP="00825AE7">
      <w:pPr>
        <w:rPr>
          <w:sz w:val="22"/>
          <w:szCs w:val="22"/>
        </w:rPr>
      </w:pPr>
    </w:p>
    <w:p w:rsidR="00825AE7" w:rsidRDefault="00825AE7" w:rsidP="00825AE7">
      <w:pPr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</w:t>
      </w:r>
    </w:p>
    <w:p w:rsidR="00825AE7" w:rsidRDefault="00825AE7" w:rsidP="00825AE7">
      <w:pPr>
        <w:rPr>
          <w:sz w:val="22"/>
          <w:szCs w:val="22"/>
        </w:rPr>
      </w:pPr>
      <w:bookmarkStart w:id="0" w:name="_GoBack"/>
    </w:p>
    <w:bookmarkEnd w:id="0"/>
    <w:p w:rsidR="00825AE7" w:rsidRDefault="00825AE7" w:rsidP="00825AE7">
      <w:pPr>
        <w:rPr>
          <w:sz w:val="22"/>
          <w:szCs w:val="22"/>
        </w:rPr>
      </w:pPr>
      <w:r>
        <w:rPr>
          <w:sz w:val="22"/>
          <w:szCs w:val="22"/>
        </w:rPr>
        <w:t>…................................................</w:t>
      </w:r>
    </w:p>
    <w:p w:rsidR="00825AE7" w:rsidRDefault="00825AE7" w:rsidP="00825AE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Adres</w:t>
      </w:r>
    </w:p>
    <w:p w:rsidR="00825AE7" w:rsidRDefault="00825AE7" w:rsidP="00825AE7">
      <w:pPr>
        <w:rPr>
          <w:sz w:val="22"/>
          <w:szCs w:val="22"/>
        </w:rPr>
      </w:pPr>
    </w:p>
    <w:p w:rsidR="002B075A" w:rsidRDefault="002B075A" w:rsidP="00825AE7">
      <w:pPr>
        <w:rPr>
          <w:sz w:val="22"/>
          <w:szCs w:val="22"/>
        </w:rPr>
      </w:pPr>
    </w:p>
    <w:p w:rsidR="002B075A" w:rsidRDefault="002B075A" w:rsidP="00825AE7">
      <w:pPr>
        <w:rPr>
          <w:sz w:val="22"/>
          <w:szCs w:val="22"/>
        </w:rPr>
      </w:pPr>
    </w:p>
    <w:p w:rsidR="002B075A" w:rsidRDefault="002B075A" w:rsidP="00825AE7">
      <w:pPr>
        <w:rPr>
          <w:sz w:val="22"/>
          <w:szCs w:val="22"/>
        </w:rPr>
      </w:pPr>
    </w:p>
    <w:p w:rsidR="000F28F8" w:rsidRPr="0037110F" w:rsidRDefault="000F28F8" w:rsidP="000F28F8">
      <w:pPr>
        <w:jc w:val="center"/>
        <w:rPr>
          <w:rFonts w:cs="Times New Roman"/>
          <w:b/>
          <w:sz w:val="16"/>
          <w:szCs w:val="16"/>
        </w:rPr>
      </w:pPr>
      <w:r w:rsidRPr="00135CA5">
        <w:rPr>
          <w:rFonts w:cs="Times New Roman"/>
          <w:b/>
          <w:sz w:val="28"/>
          <w:szCs w:val="28"/>
        </w:rPr>
        <w:t xml:space="preserve">Oświadczenie o wyrażeniu zgody na przetwarzanie </w:t>
      </w:r>
      <w:r w:rsidRPr="00135CA5">
        <w:rPr>
          <w:rFonts w:cs="Times New Roman"/>
          <w:b/>
          <w:sz w:val="28"/>
          <w:szCs w:val="28"/>
        </w:rPr>
        <w:br/>
      </w:r>
      <w:r w:rsidRPr="00135CA5">
        <w:rPr>
          <w:rFonts w:cs="Times New Roman"/>
          <w:b/>
        </w:rPr>
        <w:t xml:space="preserve">danych </w:t>
      </w:r>
      <w:r w:rsidRPr="009174D3">
        <w:rPr>
          <w:rFonts w:cs="Times New Roman"/>
          <w:b/>
        </w:rPr>
        <w:t xml:space="preserve">osobowych zawartych </w:t>
      </w:r>
      <w:r>
        <w:rPr>
          <w:rFonts w:cs="Times New Roman"/>
          <w:b/>
        </w:rPr>
        <w:t>w</w:t>
      </w:r>
      <w:r w:rsidRPr="00135CA5">
        <w:rPr>
          <w:rFonts w:cs="Times New Roman"/>
          <w:b/>
        </w:rPr>
        <w:t xml:space="preserve"> dokument</w:t>
      </w:r>
      <w:r>
        <w:rPr>
          <w:rFonts w:cs="Times New Roman"/>
          <w:b/>
        </w:rPr>
        <w:t>ach</w:t>
      </w:r>
      <w:r w:rsidRPr="00135CA5">
        <w:rPr>
          <w:rFonts w:cs="Times New Roman"/>
          <w:b/>
        </w:rPr>
        <w:t xml:space="preserve"> złożonych do konkursu</w:t>
      </w:r>
      <w:r>
        <w:rPr>
          <w:rFonts w:cs="Times New Roman"/>
          <w:b/>
        </w:rPr>
        <w:t xml:space="preserve"> </w:t>
      </w:r>
      <w:r w:rsidRPr="00FD18AE">
        <w:rPr>
          <w:rFonts w:cs="Times New Roman"/>
          <w:b/>
        </w:rPr>
        <w:t xml:space="preserve">na </w:t>
      </w:r>
      <w:r>
        <w:rPr>
          <w:rFonts w:cs="Times New Roman"/>
          <w:b/>
        </w:rPr>
        <w:t xml:space="preserve">wolne </w:t>
      </w:r>
      <w:r w:rsidR="00975281">
        <w:rPr>
          <w:rFonts w:cs="Times New Roman"/>
          <w:b/>
        </w:rPr>
        <w:t xml:space="preserve">kierownicze </w:t>
      </w:r>
      <w:r w:rsidRPr="00FD18AE">
        <w:rPr>
          <w:rFonts w:cs="Times New Roman"/>
          <w:b/>
        </w:rPr>
        <w:t>stanowisko</w:t>
      </w:r>
      <w:r>
        <w:rPr>
          <w:rFonts w:cs="Times New Roman"/>
          <w:b/>
        </w:rPr>
        <w:t xml:space="preserve"> urzędnicze Głównego </w:t>
      </w:r>
      <w:r w:rsidRPr="0037110F">
        <w:rPr>
          <w:rFonts w:cs="Times New Roman"/>
          <w:b/>
        </w:rPr>
        <w:t xml:space="preserve">księgowego   </w:t>
      </w:r>
      <w:r w:rsidRPr="0037110F">
        <w:rPr>
          <w:rFonts w:cs="Times New Roman"/>
          <w:b/>
          <w:sz w:val="16"/>
          <w:szCs w:val="16"/>
        </w:rPr>
        <w:t xml:space="preserve">                                    </w:t>
      </w:r>
      <w:r w:rsidRPr="0037110F">
        <w:rPr>
          <w:rFonts w:cs="Times New Roman"/>
          <w:b/>
        </w:rPr>
        <w:t xml:space="preserve">                                                                                                                                    </w:t>
      </w:r>
      <w:r w:rsidRPr="0037110F">
        <w:rPr>
          <w:rFonts w:cs="Times New Roman"/>
          <w:b/>
        </w:rPr>
        <w:br/>
        <w:t>………………………………………………………………………………………………..</w:t>
      </w:r>
    </w:p>
    <w:p w:rsidR="000F28F8" w:rsidRPr="0037110F" w:rsidRDefault="000F28F8" w:rsidP="000F28F8">
      <w:pPr>
        <w:spacing w:line="360" w:lineRule="auto"/>
        <w:jc w:val="center"/>
        <w:rPr>
          <w:rFonts w:cs="Times New Roman"/>
          <w:b/>
          <w:sz w:val="16"/>
          <w:szCs w:val="16"/>
        </w:rPr>
      </w:pPr>
      <w:r w:rsidRPr="0037110F">
        <w:rPr>
          <w:rFonts w:cs="Times New Roman"/>
          <w:b/>
        </w:rPr>
        <w:t>………………………………………………………………………………………………..</w:t>
      </w:r>
    </w:p>
    <w:p w:rsidR="000F28F8" w:rsidRPr="00135CA5" w:rsidRDefault="000F28F8" w:rsidP="000F28F8">
      <w:pPr>
        <w:jc w:val="center"/>
        <w:rPr>
          <w:rFonts w:cs="Times New Roman"/>
          <w:b/>
        </w:rPr>
      </w:pPr>
    </w:p>
    <w:p w:rsidR="000F28F8" w:rsidRPr="00135CA5" w:rsidRDefault="000F28F8" w:rsidP="000F28F8">
      <w:pPr>
        <w:jc w:val="center"/>
        <w:rPr>
          <w:rFonts w:cs="Times New Roman"/>
          <w:b/>
        </w:rPr>
      </w:pPr>
    </w:p>
    <w:tbl>
      <w:tblPr>
        <w:tblpPr w:leftFromText="141" w:rightFromText="141" w:vertAnchor="text" w:horzAnchor="margin" w:tblpY="-37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"/>
        <w:gridCol w:w="2801"/>
        <w:gridCol w:w="6193"/>
      </w:tblGrid>
      <w:tr w:rsidR="000F28F8" w:rsidRPr="00135CA5" w:rsidTr="00E90E6A">
        <w:trPr>
          <w:trHeight w:val="1950"/>
        </w:trPr>
        <w:tc>
          <w:tcPr>
            <w:tcW w:w="9292" w:type="dxa"/>
            <w:gridSpan w:val="3"/>
            <w:shd w:val="clear" w:color="auto" w:fill="auto"/>
            <w:vAlign w:val="center"/>
          </w:tcPr>
          <w:p w:rsidR="000F28F8" w:rsidRPr="00135CA5" w:rsidRDefault="00205463" w:rsidP="000F28F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  <w:noProof/>
                <w:sz w:val="28"/>
                <w:szCs w:val="28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8F6D9A" wp14:editId="7A6C8249">
                      <wp:simplePos x="0" y="0"/>
                      <wp:positionH relativeFrom="margin">
                        <wp:posOffset>53975</wp:posOffset>
                      </wp:positionH>
                      <wp:positionV relativeFrom="margin">
                        <wp:posOffset>62230</wp:posOffset>
                      </wp:positionV>
                      <wp:extent cx="244475" cy="238760"/>
                      <wp:effectExtent l="19050" t="19050" r="22225" b="27940"/>
                      <wp:wrapSquare wrapText="bothSides"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4.25pt;margin-top:4.9pt;width:19.25pt;height:18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" strokeweight="2.25pt">
                      <w10:wrap type="square" anchorx="margin" anchory="margin"/>
                    </v:rect>
                  </w:pict>
                </mc:Fallback>
              </mc:AlternateContent>
            </w:r>
            <w:r w:rsidR="000F28F8" w:rsidRPr="00135CA5">
              <w:rPr>
                <w:rFonts w:cs="Times New Roman"/>
                <w:sz w:val="28"/>
                <w:szCs w:val="28"/>
              </w:rPr>
              <w:t>*</w:t>
            </w:r>
            <w:r w:rsidR="000F28F8">
              <w:rPr>
                <w:rFonts w:cs="Times New Roman"/>
                <w:sz w:val="28"/>
                <w:szCs w:val="28"/>
              </w:rPr>
              <w:t xml:space="preserve"> </w:t>
            </w:r>
            <w:r w:rsidR="000F28F8" w:rsidRPr="00135CA5">
              <w:rPr>
                <w:rFonts w:cs="Times New Roman"/>
              </w:rPr>
              <w:t>Oświadczam, że na podstawie art. 6 ust. 1 lit. a Rozporzą</w:t>
            </w:r>
            <w:r w:rsidR="000F28F8">
              <w:rPr>
                <w:rFonts w:cs="Times New Roman"/>
              </w:rPr>
              <w:t xml:space="preserve">dzenia Parlamentu Europejskiego </w:t>
            </w:r>
            <w:r w:rsidR="000F28F8" w:rsidRPr="00135CA5">
              <w:rPr>
                <w:rFonts w:cs="Times New Roman"/>
              </w:rPr>
              <w:t xml:space="preserve">i Rady (UE) 2016/679 z dnia 27 kwietnia 2016 r. RODO w </w:t>
            </w:r>
            <w:r w:rsidR="000F28F8">
              <w:rPr>
                <w:rFonts w:cs="Times New Roman"/>
              </w:rPr>
              <w:t xml:space="preserve">sprawie ochrony osób fizycznych </w:t>
            </w:r>
            <w:r w:rsidR="000F28F8" w:rsidRPr="00135CA5">
              <w:rPr>
                <w:rFonts w:cs="Times New Roman"/>
              </w:rPr>
              <w:t xml:space="preserve">w związku z przetwarzaniem danych osobowych i w sprawie swobodnego przepływu takich danych oraz uchylenia dyrektywy 95/46/WE, </w:t>
            </w:r>
            <w:r w:rsidR="000F28F8" w:rsidRPr="00135CA5">
              <w:rPr>
                <w:rFonts w:cs="Times New Roman"/>
                <w:b/>
              </w:rPr>
              <w:t>wyrażam zgodę</w:t>
            </w:r>
            <w:r w:rsidR="000F28F8">
              <w:rPr>
                <w:rFonts w:cs="Times New Roman"/>
                <w:b/>
              </w:rPr>
              <w:t xml:space="preserve"> </w:t>
            </w:r>
            <w:r w:rsidR="000F28F8" w:rsidRPr="00135CA5">
              <w:rPr>
                <w:rFonts w:cs="Times New Roman"/>
                <w:b/>
              </w:rPr>
              <w:t>na prze</w:t>
            </w:r>
            <w:r w:rsidR="000F28F8">
              <w:rPr>
                <w:rFonts w:cs="Times New Roman"/>
                <w:b/>
              </w:rPr>
              <w:t xml:space="preserve">twarzanie przez Administratora </w:t>
            </w:r>
            <w:r w:rsidR="000F28F8" w:rsidRPr="00135CA5">
              <w:rPr>
                <w:rFonts w:eastAsia="Times New Roman" w:cs="Times New Roman"/>
                <w:b/>
                <w:lang w:eastAsia="pl-PL"/>
              </w:rPr>
              <w:t>w</w:t>
            </w:r>
            <w:r w:rsidR="000F28F8">
              <w:rPr>
                <w:rFonts w:eastAsia="Times New Roman" w:cs="Times New Roman"/>
                <w:b/>
                <w:lang w:eastAsia="pl-PL"/>
              </w:rPr>
              <w:t> </w:t>
            </w:r>
            <w:r w:rsidR="000F28F8" w:rsidRPr="00FD18AE">
              <w:rPr>
                <w:rFonts w:eastAsia="Times New Roman" w:cs="Times New Roman"/>
                <w:b/>
                <w:lang w:eastAsia="pl-PL"/>
              </w:rPr>
              <w:t>Powiatowym Centrum Pomocy Rodzinie</w:t>
            </w:r>
            <w:r w:rsidR="000F28F8">
              <w:rPr>
                <w:rFonts w:eastAsia="Times New Roman" w:cs="Times New Roman"/>
                <w:b/>
                <w:lang w:eastAsia="pl-PL"/>
              </w:rPr>
              <w:t xml:space="preserve"> </w:t>
            </w:r>
            <w:r w:rsidR="000F28F8" w:rsidRPr="00FD18AE">
              <w:rPr>
                <w:rFonts w:eastAsia="Times New Roman" w:cs="Times New Roman"/>
                <w:b/>
                <w:lang w:eastAsia="pl-PL"/>
              </w:rPr>
              <w:t xml:space="preserve">w Krasnymstawie </w:t>
            </w:r>
            <w:r w:rsidR="000F28F8" w:rsidRPr="00FD18AE">
              <w:rPr>
                <w:rFonts w:cs="Times New Roman"/>
                <w:b/>
              </w:rPr>
              <w:t>moich danych osobowych złożonych przeze mnie w odpowiedzi</w:t>
            </w:r>
            <w:r w:rsidR="000F28F8">
              <w:rPr>
                <w:rFonts w:cs="Times New Roman"/>
                <w:b/>
              </w:rPr>
              <w:t xml:space="preserve"> </w:t>
            </w:r>
            <w:r w:rsidR="000F28F8" w:rsidRPr="00FD18AE">
              <w:rPr>
                <w:rFonts w:cs="Times New Roman"/>
                <w:b/>
              </w:rPr>
              <w:t>na ogłoszenie o konkursie</w:t>
            </w:r>
            <w:r w:rsidR="000F28F8" w:rsidRPr="00135CA5">
              <w:rPr>
                <w:rFonts w:cs="Times New Roman"/>
                <w:b/>
              </w:rPr>
              <w:t xml:space="preserve"> </w:t>
            </w:r>
            <w:r w:rsidR="000F28F8" w:rsidRPr="00541783">
              <w:rPr>
                <w:rFonts w:cs="Times New Roman"/>
                <w:b/>
              </w:rPr>
              <w:t>na stanowisko ………………………………………………………</w:t>
            </w:r>
            <w:r w:rsidR="000F28F8">
              <w:rPr>
                <w:rFonts w:cs="Times New Roman"/>
                <w:b/>
              </w:rPr>
              <w:t>……………………………………………………..………………………………………………………………………………………………...   .</w:t>
            </w:r>
          </w:p>
        </w:tc>
      </w:tr>
      <w:tr w:rsidR="000F28F8" w:rsidRPr="00135CA5" w:rsidTr="00E90E6A">
        <w:trPr>
          <w:trHeight w:val="1030"/>
        </w:trPr>
        <w:tc>
          <w:tcPr>
            <w:tcW w:w="5113" w:type="dxa"/>
            <w:gridSpan w:val="2"/>
            <w:shd w:val="clear" w:color="auto" w:fill="auto"/>
          </w:tcPr>
          <w:p w:rsidR="000F28F8" w:rsidRPr="00135CA5" w:rsidRDefault="000F28F8" w:rsidP="00E90E6A">
            <w:pPr>
              <w:ind w:left="96"/>
              <w:jc w:val="both"/>
              <w:rPr>
                <w:rFonts w:cs="Times New Roman"/>
              </w:rPr>
            </w:pPr>
          </w:p>
          <w:p w:rsidR="000F28F8" w:rsidRPr="00135CA5" w:rsidRDefault="000F28F8" w:rsidP="00E90E6A">
            <w:pPr>
              <w:jc w:val="both"/>
              <w:rPr>
                <w:rFonts w:cs="Times New Roman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0F28F8" w:rsidRPr="00135CA5" w:rsidRDefault="000F28F8" w:rsidP="00E90E6A">
            <w:pPr>
              <w:ind w:left="96"/>
              <w:jc w:val="center"/>
              <w:rPr>
                <w:rFonts w:cs="Times New Roman"/>
              </w:rPr>
            </w:pPr>
          </w:p>
          <w:p w:rsidR="000F28F8" w:rsidRPr="00135CA5" w:rsidRDefault="000F28F8" w:rsidP="00E90E6A">
            <w:pPr>
              <w:ind w:left="96"/>
              <w:jc w:val="center"/>
              <w:rPr>
                <w:rFonts w:cs="Times New Roman"/>
              </w:rPr>
            </w:pPr>
          </w:p>
          <w:p w:rsidR="000F28F8" w:rsidRPr="00135CA5" w:rsidRDefault="000F28F8" w:rsidP="00E90E6A">
            <w:pPr>
              <w:ind w:left="96"/>
              <w:jc w:val="center"/>
              <w:rPr>
                <w:rFonts w:cs="Times New Roman"/>
              </w:rPr>
            </w:pPr>
          </w:p>
          <w:p w:rsidR="000F28F8" w:rsidRPr="00135CA5" w:rsidRDefault="000F28F8" w:rsidP="00E90E6A">
            <w:pPr>
              <w:ind w:left="96"/>
              <w:jc w:val="center"/>
              <w:rPr>
                <w:rFonts w:cs="Times New Roman"/>
              </w:rPr>
            </w:pPr>
          </w:p>
          <w:p w:rsidR="000F28F8" w:rsidRPr="00135CA5" w:rsidRDefault="000F28F8" w:rsidP="00E90E6A">
            <w:pPr>
              <w:ind w:left="96"/>
              <w:jc w:val="center"/>
              <w:rPr>
                <w:rFonts w:cs="Times New Roman"/>
              </w:rPr>
            </w:pPr>
            <w:r w:rsidRPr="00135CA5">
              <w:rPr>
                <w:rFonts w:cs="Times New Roman"/>
              </w:rPr>
              <w:t>…………………………………………………</w:t>
            </w:r>
          </w:p>
          <w:p w:rsidR="000F28F8" w:rsidRPr="00135CA5" w:rsidRDefault="000F28F8" w:rsidP="00E90E6A">
            <w:pPr>
              <w:jc w:val="center"/>
              <w:rPr>
                <w:rFonts w:cs="Times New Roman"/>
              </w:rPr>
            </w:pPr>
            <w:r w:rsidRPr="00135CA5">
              <w:rPr>
                <w:rFonts w:cs="Times New Roman"/>
              </w:rPr>
              <w:t xml:space="preserve"> (czytelny podpis)</w:t>
            </w:r>
          </w:p>
          <w:p w:rsidR="000F28F8" w:rsidRPr="00135CA5" w:rsidRDefault="000F28F8" w:rsidP="00E90E6A">
            <w:pPr>
              <w:jc w:val="center"/>
              <w:rPr>
                <w:rFonts w:cs="Times New Roman"/>
              </w:rPr>
            </w:pPr>
          </w:p>
          <w:p w:rsidR="000F28F8" w:rsidRPr="00135CA5" w:rsidRDefault="000F28F8" w:rsidP="00E90E6A">
            <w:pPr>
              <w:jc w:val="center"/>
              <w:rPr>
                <w:rFonts w:cs="Times New Roman"/>
              </w:rPr>
            </w:pPr>
          </w:p>
        </w:tc>
      </w:tr>
      <w:tr w:rsidR="000F28F8" w:rsidRPr="00135CA5" w:rsidTr="00E90E6A">
        <w:trPr>
          <w:trHeight w:val="1751"/>
        </w:trPr>
        <w:tc>
          <w:tcPr>
            <w:tcW w:w="9292" w:type="dxa"/>
            <w:gridSpan w:val="3"/>
            <w:shd w:val="clear" w:color="auto" w:fill="auto"/>
          </w:tcPr>
          <w:p w:rsidR="000F28F8" w:rsidRPr="00135CA5" w:rsidRDefault="000F28F8" w:rsidP="00E90E6A">
            <w:pPr>
              <w:jc w:val="both"/>
              <w:rPr>
                <w:rFonts w:cs="Times New Roman"/>
                <w:b/>
              </w:rPr>
            </w:pPr>
            <w:r w:rsidRPr="00135CA5">
              <w:rPr>
                <w:rFonts w:cs="Times New Roman"/>
                <w:b/>
              </w:rPr>
              <w:t xml:space="preserve">Niniejsze zgody mogą zostać cofnięte w dowolnym momencie poprzez złożenie oświadczenia </w:t>
            </w:r>
            <w:r w:rsidR="00D654AE">
              <w:rPr>
                <w:rFonts w:cs="Times New Roman"/>
                <w:b/>
              </w:rPr>
              <w:t xml:space="preserve"> </w:t>
            </w:r>
            <w:r w:rsidRPr="00135CA5">
              <w:rPr>
                <w:rFonts w:cs="Times New Roman"/>
                <w:b/>
              </w:rPr>
              <w:t>w tej samej formie, w jakiej zgody zostały wyrażone. Wycofanie zgody nie wpływa na zgodność z prawem przetwarzania, którego dokonano na podstawie zgody przed jej wycofaniem.</w:t>
            </w:r>
          </w:p>
        </w:tc>
      </w:tr>
      <w:tr w:rsidR="000F28F8" w:rsidRPr="00135CA5" w:rsidTr="00E90E6A">
        <w:trPr>
          <w:trHeight w:val="713"/>
        </w:trPr>
        <w:tc>
          <w:tcPr>
            <w:tcW w:w="840" w:type="dxa"/>
            <w:shd w:val="clear" w:color="auto" w:fill="auto"/>
          </w:tcPr>
          <w:p w:rsidR="000F28F8" w:rsidRPr="00135CA5" w:rsidRDefault="000F28F8" w:rsidP="00E90E6A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135CA5">
              <w:rPr>
                <w:rFonts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8452" w:type="dxa"/>
            <w:gridSpan w:val="2"/>
            <w:tcBorders>
              <w:left w:val="nil"/>
            </w:tcBorders>
            <w:shd w:val="clear" w:color="auto" w:fill="auto"/>
          </w:tcPr>
          <w:p w:rsidR="000F28F8" w:rsidRPr="00135CA5" w:rsidRDefault="000F28F8" w:rsidP="00E90E6A">
            <w:pPr>
              <w:rPr>
                <w:rFonts w:cs="Times New Roman"/>
                <w:b/>
              </w:rPr>
            </w:pPr>
            <w:r w:rsidRPr="00135CA5">
              <w:rPr>
                <w:rFonts w:cs="Times New Roman"/>
                <w:b/>
              </w:rPr>
              <w:t>By wyrazić zgodę należy zaznaczyć pole wyboru</w:t>
            </w:r>
          </w:p>
        </w:tc>
      </w:tr>
    </w:tbl>
    <w:p w:rsidR="000F28F8" w:rsidRPr="00135CA5" w:rsidRDefault="000F28F8" w:rsidP="000F28F8">
      <w:pPr>
        <w:spacing w:before="240"/>
        <w:jc w:val="both"/>
        <w:rPr>
          <w:rFonts w:cs="Times New Roman"/>
          <w:b/>
          <w:i/>
        </w:rPr>
      </w:pPr>
    </w:p>
    <w:p w:rsidR="00825AE7" w:rsidRDefault="00825AE7" w:rsidP="00825A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...…..................................</w:t>
      </w:r>
    </w:p>
    <w:p w:rsidR="00825AE7" w:rsidRDefault="00825AE7" w:rsidP="00825A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podpis kandydata/-ki</w:t>
      </w:r>
    </w:p>
    <w:p w:rsidR="002A2502" w:rsidRDefault="002A2502" w:rsidP="000F28F8">
      <w:pPr>
        <w:pStyle w:val="paragraphmaxwidth"/>
        <w:spacing w:before="280" w:after="0" w:afterAutospacing="0"/>
        <w:ind w:left="-284" w:right="-285"/>
        <w:jc w:val="center"/>
        <w:rPr>
          <w:rFonts w:asciiTheme="majorHAnsi" w:hAnsiTheme="majorHAnsi" w:cs="Cambria"/>
          <w:b/>
          <w:bCs/>
        </w:rPr>
      </w:pPr>
    </w:p>
    <w:p w:rsidR="008E70D2" w:rsidRDefault="008E70D2"/>
    <w:sectPr w:rsidR="008E70D2" w:rsidSect="00825AE7">
      <w:headerReference w:type="default" r:id="rId9"/>
      <w:pgSz w:w="11906" w:h="16838"/>
      <w:pgMar w:top="724" w:right="1134" w:bottom="1418" w:left="1134" w:header="165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83D" w:rsidRDefault="006E383D">
      <w:r>
        <w:separator/>
      </w:r>
    </w:p>
  </w:endnote>
  <w:endnote w:type="continuationSeparator" w:id="0">
    <w:p w:rsidR="006E383D" w:rsidRDefault="006E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83D" w:rsidRDefault="006E383D">
      <w:r>
        <w:separator/>
      </w:r>
    </w:p>
  </w:footnote>
  <w:footnote w:type="continuationSeparator" w:id="0">
    <w:p w:rsidR="006E383D" w:rsidRDefault="006E3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E4E" w:rsidRDefault="00BC1E4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2"/>
        <w:szCs w:val="22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CE152C2"/>
    <w:multiLevelType w:val="multilevel"/>
    <w:tmpl w:val="8A9E4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694CF2"/>
    <w:multiLevelType w:val="multilevel"/>
    <w:tmpl w:val="8CAC4D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A545089"/>
    <w:multiLevelType w:val="hybridMultilevel"/>
    <w:tmpl w:val="B9405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034432"/>
    <w:multiLevelType w:val="multilevel"/>
    <w:tmpl w:val="D406A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F93E43"/>
    <w:multiLevelType w:val="multilevel"/>
    <w:tmpl w:val="C816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>
    <w:nsid w:val="4CF93EC0"/>
    <w:multiLevelType w:val="multilevel"/>
    <w:tmpl w:val="38FA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>
    <w:nsid w:val="63707E2E"/>
    <w:multiLevelType w:val="hybridMultilevel"/>
    <w:tmpl w:val="A216B2A6"/>
    <w:lvl w:ilvl="0" w:tplc="ACF47E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BDEA618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CF1A68"/>
    <w:multiLevelType w:val="multilevel"/>
    <w:tmpl w:val="8A9E4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7B6479"/>
    <w:multiLevelType w:val="multilevel"/>
    <w:tmpl w:val="6778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8A0F5A"/>
    <w:multiLevelType w:val="multilevel"/>
    <w:tmpl w:val="952E79A2"/>
    <w:lvl w:ilvl="0">
      <w:start w:val="1"/>
      <w:numFmt w:val="decimal"/>
      <w:lvlText w:val="%1."/>
      <w:lvlJc w:val="left"/>
      <w:pPr>
        <w:ind w:left="720" w:hanging="360"/>
      </w:pPr>
      <w:rPr>
        <w:b/>
        <w:sz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cs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7"/>
  </w:num>
  <w:num w:numId="12">
    <w:abstractNumId w:val="18"/>
  </w:num>
  <w:num w:numId="13">
    <w:abstractNumId w:val="10"/>
  </w:num>
  <w:num w:numId="14">
    <w:abstractNumId w:val="16"/>
  </w:num>
  <w:num w:numId="15">
    <w:abstractNumId w:val="12"/>
  </w:num>
  <w:num w:numId="16">
    <w:abstractNumId w:val="19"/>
  </w:num>
  <w:num w:numId="17">
    <w:abstractNumId w:val="11"/>
  </w:num>
  <w:num w:numId="18">
    <w:abstractNumId w:val="15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AE7"/>
    <w:rsid w:val="000011CB"/>
    <w:rsid w:val="00040F20"/>
    <w:rsid w:val="000822C6"/>
    <w:rsid w:val="0009720E"/>
    <w:rsid w:val="000F28F8"/>
    <w:rsid w:val="0010222D"/>
    <w:rsid w:val="00111CE6"/>
    <w:rsid w:val="001213AA"/>
    <w:rsid w:val="001516D6"/>
    <w:rsid w:val="001576E7"/>
    <w:rsid w:val="00186D17"/>
    <w:rsid w:val="00186F4E"/>
    <w:rsid w:val="00196A68"/>
    <w:rsid w:val="001C13B3"/>
    <w:rsid w:val="00205463"/>
    <w:rsid w:val="00241C6A"/>
    <w:rsid w:val="00243220"/>
    <w:rsid w:val="0027532B"/>
    <w:rsid w:val="00293F13"/>
    <w:rsid w:val="002A2502"/>
    <w:rsid w:val="002B075A"/>
    <w:rsid w:val="002C17BB"/>
    <w:rsid w:val="002C4298"/>
    <w:rsid w:val="002E59B0"/>
    <w:rsid w:val="00330506"/>
    <w:rsid w:val="003318FE"/>
    <w:rsid w:val="00341BC9"/>
    <w:rsid w:val="00366D7B"/>
    <w:rsid w:val="00384A8F"/>
    <w:rsid w:val="00387FD2"/>
    <w:rsid w:val="00396745"/>
    <w:rsid w:val="003B0D48"/>
    <w:rsid w:val="003C5454"/>
    <w:rsid w:val="003F6C40"/>
    <w:rsid w:val="00422C7A"/>
    <w:rsid w:val="0042619F"/>
    <w:rsid w:val="00452C24"/>
    <w:rsid w:val="00455E07"/>
    <w:rsid w:val="00462821"/>
    <w:rsid w:val="00480ACB"/>
    <w:rsid w:val="004A5F9F"/>
    <w:rsid w:val="004B576E"/>
    <w:rsid w:val="004D0A4B"/>
    <w:rsid w:val="004D1AA4"/>
    <w:rsid w:val="004E1EDB"/>
    <w:rsid w:val="004E21A8"/>
    <w:rsid w:val="00516D7B"/>
    <w:rsid w:val="00545ECC"/>
    <w:rsid w:val="005656AA"/>
    <w:rsid w:val="005672F4"/>
    <w:rsid w:val="00595F44"/>
    <w:rsid w:val="00604EE1"/>
    <w:rsid w:val="006143FD"/>
    <w:rsid w:val="006276F9"/>
    <w:rsid w:val="00636989"/>
    <w:rsid w:val="00660E13"/>
    <w:rsid w:val="00665C61"/>
    <w:rsid w:val="00694138"/>
    <w:rsid w:val="00697BD6"/>
    <w:rsid w:val="006B00A5"/>
    <w:rsid w:val="006E2540"/>
    <w:rsid w:val="006E383D"/>
    <w:rsid w:val="006E6B6E"/>
    <w:rsid w:val="00704249"/>
    <w:rsid w:val="007063A6"/>
    <w:rsid w:val="00730EAA"/>
    <w:rsid w:val="00735529"/>
    <w:rsid w:val="007520ED"/>
    <w:rsid w:val="007641D4"/>
    <w:rsid w:val="007A1F67"/>
    <w:rsid w:val="007B19F6"/>
    <w:rsid w:val="007B1ABC"/>
    <w:rsid w:val="007C20E4"/>
    <w:rsid w:val="007D1E7A"/>
    <w:rsid w:val="007D29A9"/>
    <w:rsid w:val="007E494E"/>
    <w:rsid w:val="007F1F91"/>
    <w:rsid w:val="008174E0"/>
    <w:rsid w:val="00823601"/>
    <w:rsid w:val="00825AE7"/>
    <w:rsid w:val="00833074"/>
    <w:rsid w:val="00856137"/>
    <w:rsid w:val="008C2397"/>
    <w:rsid w:val="008E70D2"/>
    <w:rsid w:val="008E79FB"/>
    <w:rsid w:val="00905683"/>
    <w:rsid w:val="0091730C"/>
    <w:rsid w:val="009174D3"/>
    <w:rsid w:val="00923483"/>
    <w:rsid w:val="00975281"/>
    <w:rsid w:val="00985A0C"/>
    <w:rsid w:val="00990917"/>
    <w:rsid w:val="009A00CD"/>
    <w:rsid w:val="009B659A"/>
    <w:rsid w:val="009B72BF"/>
    <w:rsid w:val="009D3B88"/>
    <w:rsid w:val="00A07C37"/>
    <w:rsid w:val="00A108ED"/>
    <w:rsid w:val="00A16759"/>
    <w:rsid w:val="00A60FDB"/>
    <w:rsid w:val="00A72AB2"/>
    <w:rsid w:val="00A825B1"/>
    <w:rsid w:val="00AE1279"/>
    <w:rsid w:val="00B36229"/>
    <w:rsid w:val="00B61649"/>
    <w:rsid w:val="00B64F34"/>
    <w:rsid w:val="00B66EF1"/>
    <w:rsid w:val="00B77AC7"/>
    <w:rsid w:val="00B91510"/>
    <w:rsid w:val="00BC1E4E"/>
    <w:rsid w:val="00BE187B"/>
    <w:rsid w:val="00C53F79"/>
    <w:rsid w:val="00CA21C4"/>
    <w:rsid w:val="00CB2119"/>
    <w:rsid w:val="00CE43F7"/>
    <w:rsid w:val="00D12A98"/>
    <w:rsid w:val="00D434B5"/>
    <w:rsid w:val="00D654AE"/>
    <w:rsid w:val="00DB5E79"/>
    <w:rsid w:val="00E372EB"/>
    <w:rsid w:val="00E41AA3"/>
    <w:rsid w:val="00E56C93"/>
    <w:rsid w:val="00E85A94"/>
    <w:rsid w:val="00EB31D7"/>
    <w:rsid w:val="00F174A0"/>
    <w:rsid w:val="00F26FA7"/>
    <w:rsid w:val="00F56031"/>
    <w:rsid w:val="00F67A74"/>
    <w:rsid w:val="00FD62CA"/>
    <w:rsid w:val="00FE7089"/>
    <w:rsid w:val="00FF0A71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5AE7"/>
    <w:pPr>
      <w:widowControl w:val="0"/>
      <w:suppressAutoHyphens/>
      <w:spacing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25AE7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825AE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25AE7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rsid w:val="00825AE7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825AE7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C9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C93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kapitzlist">
    <w:name w:val="List Paragraph"/>
    <w:basedOn w:val="Normalny"/>
    <w:uiPriority w:val="34"/>
    <w:qFormat/>
    <w:rsid w:val="00B36229"/>
    <w:pPr>
      <w:ind w:left="720"/>
      <w:contextualSpacing/>
    </w:pPr>
    <w:rPr>
      <w:rFonts w:cs="Mangal"/>
      <w:szCs w:val="21"/>
    </w:rPr>
  </w:style>
  <w:style w:type="paragraph" w:customStyle="1" w:styleId="paragraphmaxwidth">
    <w:name w:val="paragraphmaxwidth"/>
    <w:basedOn w:val="Normalny"/>
    <w:uiPriority w:val="99"/>
    <w:qFormat/>
    <w:rsid w:val="000F28F8"/>
    <w:pPr>
      <w:widowControl/>
      <w:suppressAutoHyphens w:val="0"/>
      <w:spacing w:beforeAutospacing="1" w:after="200" w:afterAutospacing="1"/>
    </w:pPr>
    <w:rPr>
      <w:rFonts w:eastAsia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qFormat/>
    <w:rsid w:val="000F28F8"/>
    <w:pPr>
      <w:widowControl/>
      <w:suppressAutoHyphens w:val="0"/>
      <w:spacing w:beforeAutospacing="1" w:after="2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1">
    <w:name w:val="1."/>
    <w:basedOn w:val="NormalnyWeb"/>
    <w:uiPriority w:val="99"/>
    <w:qFormat/>
    <w:rsid w:val="000F28F8"/>
    <w:pPr>
      <w:jc w:val="both"/>
    </w:pPr>
    <w:rPr>
      <w:rFonts w:ascii="Cambria" w:hAnsi="Cambria" w:cs="Cambria"/>
      <w:sz w:val="22"/>
      <w:szCs w:val="22"/>
    </w:rPr>
  </w:style>
  <w:style w:type="character" w:customStyle="1" w:styleId="st">
    <w:name w:val="st"/>
    <w:basedOn w:val="Domylnaczcionkaakapitu"/>
    <w:qFormat/>
    <w:rsid w:val="000F28F8"/>
  </w:style>
  <w:style w:type="character" w:styleId="Pogrubienie">
    <w:name w:val="Strong"/>
    <w:basedOn w:val="Domylnaczcionkaakapitu"/>
    <w:uiPriority w:val="22"/>
    <w:qFormat/>
    <w:rsid w:val="00040F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5AE7"/>
    <w:pPr>
      <w:widowControl w:val="0"/>
      <w:suppressAutoHyphens/>
      <w:spacing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25AE7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825AE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25AE7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rsid w:val="00825AE7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825AE7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C9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C93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kapitzlist">
    <w:name w:val="List Paragraph"/>
    <w:basedOn w:val="Normalny"/>
    <w:uiPriority w:val="34"/>
    <w:qFormat/>
    <w:rsid w:val="00B36229"/>
    <w:pPr>
      <w:ind w:left="720"/>
      <w:contextualSpacing/>
    </w:pPr>
    <w:rPr>
      <w:rFonts w:cs="Mangal"/>
      <w:szCs w:val="21"/>
    </w:rPr>
  </w:style>
  <w:style w:type="paragraph" w:customStyle="1" w:styleId="paragraphmaxwidth">
    <w:name w:val="paragraphmaxwidth"/>
    <w:basedOn w:val="Normalny"/>
    <w:uiPriority w:val="99"/>
    <w:qFormat/>
    <w:rsid w:val="000F28F8"/>
    <w:pPr>
      <w:widowControl/>
      <w:suppressAutoHyphens w:val="0"/>
      <w:spacing w:beforeAutospacing="1" w:after="200" w:afterAutospacing="1"/>
    </w:pPr>
    <w:rPr>
      <w:rFonts w:eastAsia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qFormat/>
    <w:rsid w:val="000F28F8"/>
    <w:pPr>
      <w:widowControl/>
      <w:suppressAutoHyphens w:val="0"/>
      <w:spacing w:beforeAutospacing="1" w:after="2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1">
    <w:name w:val="1."/>
    <w:basedOn w:val="NormalnyWeb"/>
    <w:uiPriority w:val="99"/>
    <w:qFormat/>
    <w:rsid w:val="000F28F8"/>
    <w:pPr>
      <w:jc w:val="both"/>
    </w:pPr>
    <w:rPr>
      <w:rFonts w:ascii="Cambria" w:hAnsi="Cambria" w:cs="Cambria"/>
      <w:sz w:val="22"/>
      <w:szCs w:val="22"/>
    </w:rPr>
  </w:style>
  <w:style w:type="character" w:customStyle="1" w:styleId="st">
    <w:name w:val="st"/>
    <w:basedOn w:val="Domylnaczcionkaakapitu"/>
    <w:qFormat/>
    <w:rsid w:val="000F28F8"/>
  </w:style>
  <w:style w:type="character" w:styleId="Pogrubienie">
    <w:name w:val="Strong"/>
    <w:basedOn w:val="Domylnaczcionkaakapitu"/>
    <w:uiPriority w:val="22"/>
    <w:qFormat/>
    <w:rsid w:val="00040F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5F2BA-849C-42E2-9812-BA3ACB826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User</cp:lastModifiedBy>
  <cp:revision>3</cp:revision>
  <cp:lastPrinted>2022-06-10T08:31:00Z</cp:lastPrinted>
  <dcterms:created xsi:type="dcterms:W3CDTF">2022-06-13T11:44:00Z</dcterms:created>
  <dcterms:modified xsi:type="dcterms:W3CDTF">2022-06-13T11:45:00Z</dcterms:modified>
</cp:coreProperties>
</file>