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7" w:rsidRDefault="00825AE7" w:rsidP="00825AE7">
      <w:pPr>
        <w:pStyle w:val="Tekstpodstawowy"/>
        <w:spacing w:line="100" w:lineRule="atLeast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KWESTIONARIUSZ OSOBOWY DLA OSOBY UBIEGAJĄCEJ SIĘ O ZATRUDNIENIE</w:t>
      </w:r>
      <w:r>
        <w:rPr>
          <w:b/>
          <w:bCs/>
          <w:sz w:val="22"/>
          <w:szCs w:val="22"/>
        </w:rPr>
        <w:br/>
      </w:r>
    </w:p>
    <w:p w:rsidR="00825AE7" w:rsidRDefault="00825AE7" w:rsidP="00825AE7">
      <w:pPr>
        <w:pStyle w:val="Tekstpodstawowy"/>
        <w:spacing w:line="360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 stanowisku </w:t>
      </w:r>
      <w:r>
        <w:rPr>
          <w:sz w:val="22"/>
          <w:szCs w:val="22"/>
        </w:rPr>
        <w:br/>
      </w:r>
      <w:r w:rsidR="00387FD2">
        <w:rPr>
          <w:b/>
          <w:bCs/>
          <w:sz w:val="22"/>
          <w:szCs w:val="22"/>
        </w:rPr>
        <w:t>Główny księgowy</w:t>
      </w:r>
      <w:r>
        <w:rPr>
          <w:sz w:val="22"/>
          <w:szCs w:val="22"/>
        </w:rPr>
        <w:br/>
      </w:r>
    </w:p>
    <w:p w:rsidR="00825AE7" w:rsidRDefault="00825AE7" w:rsidP="00825AE7">
      <w:pPr>
        <w:pStyle w:val="Tekstpodstawowy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Imię (imiona) i nazwisko </w:t>
      </w:r>
      <w:r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br/>
        <w:t xml:space="preserve">2. </w:t>
      </w:r>
      <w:r>
        <w:rPr>
          <w:b/>
          <w:bCs/>
          <w:sz w:val="22"/>
          <w:szCs w:val="22"/>
        </w:rPr>
        <w:t xml:space="preserve">Data urodzenia </w:t>
      </w:r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25AE7" w:rsidRDefault="00825AE7" w:rsidP="00825AE7">
      <w:pPr>
        <w:pStyle w:val="Tekstpodstawowy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</w:t>
      </w:r>
      <w:r>
        <w:rPr>
          <w:sz w:val="22"/>
          <w:szCs w:val="22"/>
        </w:rPr>
        <w:t>…..............................................................................................................................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Dodatkowe dane*</w:t>
      </w:r>
    </w:p>
    <w:p w:rsidR="00825AE7" w:rsidRDefault="00825AE7" w:rsidP="00825AE7">
      <w:pPr>
        <w:tabs>
          <w:tab w:val="left" w:pos="36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Wykształcenie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br/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Kwalifikacje zawodowe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Przebieg dotychczasowego zatrudnienia </w:t>
      </w:r>
      <w:r>
        <w:rPr>
          <w:color w:val="000000"/>
          <w:sz w:val="22"/>
          <w:szCs w:val="22"/>
        </w:rPr>
        <w:t>…...</w:t>
      </w:r>
      <w:r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</w:t>
      </w:r>
      <w:r w:rsidR="002B075A">
        <w:rPr>
          <w:sz w:val="22"/>
          <w:szCs w:val="22"/>
        </w:rPr>
        <w:t>...............................</w:t>
      </w:r>
    </w:p>
    <w:p w:rsidR="00825AE7" w:rsidRDefault="00825AE7" w:rsidP="00825AE7">
      <w:pPr>
        <w:tabs>
          <w:tab w:val="left" w:pos="360"/>
        </w:tabs>
        <w:spacing w:line="100" w:lineRule="atLeast"/>
        <w:ind w:left="360" w:hanging="360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                                  .......................................................................</w:t>
      </w:r>
    </w:p>
    <w:p w:rsidR="00E41AA3" w:rsidRDefault="00825AE7" w:rsidP="00756EAE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 xml:space="preserve">           (miejscowość i data)                                        (podpis osoby ubiegającej się o zatrudnienie)</w:t>
      </w:r>
    </w:p>
    <w:sectPr w:rsidR="00E41AA3" w:rsidSect="00825AE7">
      <w:headerReference w:type="default" r:id="rId9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89" w:rsidRDefault="00943F89">
      <w:r>
        <w:separator/>
      </w:r>
    </w:p>
  </w:endnote>
  <w:endnote w:type="continuationSeparator" w:id="0">
    <w:p w:rsidR="00943F89" w:rsidRDefault="0094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89" w:rsidRDefault="00943F89">
      <w:r>
        <w:separator/>
      </w:r>
    </w:p>
  </w:footnote>
  <w:footnote w:type="continuationSeparator" w:id="0">
    <w:p w:rsidR="00943F89" w:rsidRDefault="0094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CE152C2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94CF2"/>
    <w:multiLevelType w:val="multilevel"/>
    <w:tmpl w:val="8CAC4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A545089"/>
    <w:multiLevelType w:val="hybridMultilevel"/>
    <w:tmpl w:val="B9405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34432"/>
    <w:multiLevelType w:val="multilevel"/>
    <w:tmpl w:val="D406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93E43"/>
    <w:multiLevelType w:val="multilevel"/>
    <w:tmpl w:val="C81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F93EC0"/>
    <w:multiLevelType w:val="multilevel"/>
    <w:tmpl w:val="38F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3707E2E"/>
    <w:multiLevelType w:val="hybridMultilevel"/>
    <w:tmpl w:val="A216B2A6"/>
    <w:lvl w:ilvl="0" w:tplc="ACF47E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BDEA61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A68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479"/>
    <w:multiLevelType w:val="multilevel"/>
    <w:tmpl w:val="67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A0F5A"/>
    <w:multiLevelType w:val="multilevel"/>
    <w:tmpl w:val="952E79A2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40F20"/>
    <w:rsid w:val="000822C6"/>
    <w:rsid w:val="0009720E"/>
    <w:rsid w:val="000F28F8"/>
    <w:rsid w:val="0010222D"/>
    <w:rsid w:val="00111CE6"/>
    <w:rsid w:val="001213AA"/>
    <w:rsid w:val="001516D6"/>
    <w:rsid w:val="001576E7"/>
    <w:rsid w:val="00186F4E"/>
    <w:rsid w:val="00196A68"/>
    <w:rsid w:val="001C13B3"/>
    <w:rsid w:val="00205463"/>
    <w:rsid w:val="00241C6A"/>
    <w:rsid w:val="00243220"/>
    <w:rsid w:val="0027532B"/>
    <w:rsid w:val="00293F13"/>
    <w:rsid w:val="002A2502"/>
    <w:rsid w:val="002B075A"/>
    <w:rsid w:val="002C17BB"/>
    <w:rsid w:val="002C4298"/>
    <w:rsid w:val="002E59B0"/>
    <w:rsid w:val="00330506"/>
    <w:rsid w:val="003318FE"/>
    <w:rsid w:val="00341BC9"/>
    <w:rsid w:val="00366D7B"/>
    <w:rsid w:val="00384A8F"/>
    <w:rsid w:val="00387FD2"/>
    <w:rsid w:val="00396745"/>
    <w:rsid w:val="003B0D48"/>
    <w:rsid w:val="003C5454"/>
    <w:rsid w:val="003F6C40"/>
    <w:rsid w:val="00422C7A"/>
    <w:rsid w:val="0042619F"/>
    <w:rsid w:val="00452C24"/>
    <w:rsid w:val="00455E07"/>
    <w:rsid w:val="00462821"/>
    <w:rsid w:val="00480ACB"/>
    <w:rsid w:val="004A5F9F"/>
    <w:rsid w:val="004B576E"/>
    <w:rsid w:val="004D0A4B"/>
    <w:rsid w:val="004D1AA4"/>
    <w:rsid w:val="004E1EDB"/>
    <w:rsid w:val="004E21A8"/>
    <w:rsid w:val="00516D7B"/>
    <w:rsid w:val="00545ECC"/>
    <w:rsid w:val="005656AA"/>
    <w:rsid w:val="005672F4"/>
    <w:rsid w:val="00595F44"/>
    <w:rsid w:val="00604EE1"/>
    <w:rsid w:val="006143FD"/>
    <w:rsid w:val="006276F9"/>
    <w:rsid w:val="00636989"/>
    <w:rsid w:val="00660E13"/>
    <w:rsid w:val="00665C61"/>
    <w:rsid w:val="00694138"/>
    <w:rsid w:val="00697BD6"/>
    <w:rsid w:val="006B00A5"/>
    <w:rsid w:val="006E2540"/>
    <w:rsid w:val="006E6B6E"/>
    <w:rsid w:val="00704249"/>
    <w:rsid w:val="007063A6"/>
    <w:rsid w:val="00735529"/>
    <w:rsid w:val="007520ED"/>
    <w:rsid w:val="00756EAE"/>
    <w:rsid w:val="007641D4"/>
    <w:rsid w:val="007A1F67"/>
    <w:rsid w:val="007B19F6"/>
    <w:rsid w:val="007B1ABC"/>
    <w:rsid w:val="007C20E4"/>
    <w:rsid w:val="007D1E7A"/>
    <w:rsid w:val="007D29A9"/>
    <w:rsid w:val="007E494E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05683"/>
    <w:rsid w:val="0091730C"/>
    <w:rsid w:val="00923483"/>
    <w:rsid w:val="00943F89"/>
    <w:rsid w:val="00975281"/>
    <w:rsid w:val="00985A0C"/>
    <w:rsid w:val="00990917"/>
    <w:rsid w:val="009A00CD"/>
    <w:rsid w:val="009B659A"/>
    <w:rsid w:val="009B72BF"/>
    <w:rsid w:val="009D3B88"/>
    <w:rsid w:val="00A07C37"/>
    <w:rsid w:val="00A108ED"/>
    <w:rsid w:val="00A16759"/>
    <w:rsid w:val="00A60FDB"/>
    <w:rsid w:val="00A72AB2"/>
    <w:rsid w:val="00A825B1"/>
    <w:rsid w:val="00AE1279"/>
    <w:rsid w:val="00B36229"/>
    <w:rsid w:val="00B61649"/>
    <w:rsid w:val="00B64F34"/>
    <w:rsid w:val="00B66EF1"/>
    <w:rsid w:val="00B77AC7"/>
    <w:rsid w:val="00B91510"/>
    <w:rsid w:val="00BC1E4E"/>
    <w:rsid w:val="00BE187B"/>
    <w:rsid w:val="00C53F79"/>
    <w:rsid w:val="00CA21C4"/>
    <w:rsid w:val="00CB2119"/>
    <w:rsid w:val="00CE43F7"/>
    <w:rsid w:val="00D12A98"/>
    <w:rsid w:val="00D434B5"/>
    <w:rsid w:val="00D654AE"/>
    <w:rsid w:val="00DB5E79"/>
    <w:rsid w:val="00E372EB"/>
    <w:rsid w:val="00E41AA3"/>
    <w:rsid w:val="00E56C93"/>
    <w:rsid w:val="00E85A94"/>
    <w:rsid w:val="00EB31D7"/>
    <w:rsid w:val="00F174A0"/>
    <w:rsid w:val="00F26FA7"/>
    <w:rsid w:val="00F56031"/>
    <w:rsid w:val="00F67A74"/>
    <w:rsid w:val="00FD62CA"/>
    <w:rsid w:val="00FE7089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F415-8AB1-4596-AF20-FB5F7547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2</cp:revision>
  <cp:lastPrinted>2022-06-10T08:31:00Z</cp:lastPrinted>
  <dcterms:created xsi:type="dcterms:W3CDTF">2022-06-13T12:02:00Z</dcterms:created>
  <dcterms:modified xsi:type="dcterms:W3CDTF">2022-06-13T12:02:00Z</dcterms:modified>
</cp:coreProperties>
</file>