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E7" w:rsidRDefault="00825AE7" w:rsidP="00825AE7">
      <w:pPr>
        <w:jc w:val="both"/>
        <w:rPr>
          <w:sz w:val="22"/>
          <w:szCs w:val="22"/>
        </w:rPr>
      </w:pPr>
    </w:p>
    <w:p w:rsidR="00825AE7" w:rsidRDefault="00825AE7" w:rsidP="00825AE7">
      <w:pPr>
        <w:pStyle w:val="Tekstpodstawowy"/>
        <w:spacing w:line="100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KWESTIONARIUSZ OSOBOWY DLA OSOBY UBIEGAJĄCEJ SIĘ O ZATRUDNIENIE</w:t>
      </w:r>
      <w:r>
        <w:rPr>
          <w:b/>
          <w:bCs/>
          <w:sz w:val="22"/>
          <w:szCs w:val="22"/>
        </w:rPr>
        <w:br/>
      </w:r>
    </w:p>
    <w:p w:rsidR="008E0E40" w:rsidRPr="00561F14" w:rsidRDefault="00825AE7" w:rsidP="008E0E40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sz w:val="22"/>
          <w:szCs w:val="22"/>
        </w:rPr>
        <w:t xml:space="preserve">na stanowisku </w:t>
      </w:r>
      <w:r>
        <w:rPr>
          <w:sz w:val="22"/>
          <w:szCs w:val="22"/>
        </w:rPr>
        <w:br/>
      </w:r>
      <w:r w:rsidR="008E0E40" w:rsidRPr="00561F14">
        <w:rPr>
          <w:rFonts w:cs="Times New Roman"/>
          <w:b/>
        </w:rPr>
        <w:t xml:space="preserve">Specjalista ds. </w:t>
      </w:r>
      <w:r w:rsidR="008E0E40">
        <w:rPr>
          <w:rFonts w:cs="Times New Roman"/>
          <w:b/>
        </w:rPr>
        <w:t>Pomocy Instytucjonalnej i K</w:t>
      </w:r>
      <w:r w:rsidR="008E0E40" w:rsidRPr="00561F14">
        <w:rPr>
          <w:rFonts w:cs="Times New Roman"/>
          <w:b/>
        </w:rPr>
        <w:t>adr</w:t>
      </w:r>
    </w:p>
    <w:p w:rsidR="00825AE7" w:rsidRDefault="00825AE7" w:rsidP="00825AE7">
      <w:pPr>
        <w:pStyle w:val="Tekstpodstawowy"/>
        <w:spacing w:line="360" w:lineRule="auto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</w:p>
    <w:p w:rsidR="00825AE7" w:rsidRDefault="00825AE7" w:rsidP="00825AE7">
      <w:pPr>
        <w:pStyle w:val="Tekstpodstawowy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Imię (imiona) i nazwisko </w:t>
      </w:r>
      <w:r>
        <w:rPr>
          <w:sz w:val="22"/>
          <w:szCs w:val="22"/>
        </w:rPr>
        <w:t>.......................................................................................................................</w:t>
      </w:r>
      <w:r>
        <w:rPr>
          <w:sz w:val="22"/>
          <w:szCs w:val="22"/>
        </w:rPr>
        <w:br/>
        <w:t xml:space="preserve">2. </w:t>
      </w:r>
      <w:r>
        <w:rPr>
          <w:b/>
          <w:bCs/>
          <w:sz w:val="22"/>
          <w:szCs w:val="22"/>
        </w:rPr>
        <w:t xml:space="preserve">Data urodzenia </w:t>
      </w:r>
      <w:r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825AE7" w:rsidRDefault="00825AE7" w:rsidP="00825AE7">
      <w:pPr>
        <w:pStyle w:val="Tekstpodstawowy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Dane kontaktowe </w:t>
      </w:r>
      <w:r>
        <w:rPr>
          <w:sz w:val="22"/>
          <w:szCs w:val="22"/>
        </w:rPr>
        <w:t>….....................................................................................................</w:t>
      </w:r>
      <w:r w:rsidR="00CF0CD2">
        <w:rPr>
          <w:sz w:val="22"/>
          <w:szCs w:val="22"/>
        </w:rPr>
        <w:t>..................</w:t>
      </w:r>
      <w:r>
        <w:rPr>
          <w:sz w:val="22"/>
          <w:szCs w:val="22"/>
        </w:rPr>
        <w:t>........</w:t>
      </w: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</w:pPr>
      <w:r>
        <w:rPr>
          <w:sz w:val="22"/>
          <w:szCs w:val="22"/>
        </w:rPr>
        <w:t>....................................................................................................................................</w:t>
      </w:r>
      <w:r w:rsidR="00CF0CD2">
        <w:rPr>
          <w:sz w:val="22"/>
          <w:szCs w:val="22"/>
        </w:rPr>
        <w:t>...............</w:t>
      </w:r>
    </w:p>
    <w:p w:rsidR="00825AE7" w:rsidRDefault="008E0E40" w:rsidP="00825AE7">
      <w:pPr>
        <w:tabs>
          <w:tab w:val="left" w:pos="360"/>
        </w:tabs>
        <w:spacing w:line="360" w:lineRule="auto"/>
        <w:ind w:left="360" w:hanging="360"/>
        <w:jc w:val="both"/>
      </w:pP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Dodatkowe dane*</w:t>
      </w:r>
    </w:p>
    <w:p w:rsidR="00825AE7" w:rsidRDefault="00825AE7" w:rsidP="00825AE7">
      <w:p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4. Wykształcenie </w:t>
      </w: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br/>
        <w:t>…....................................................................................................................................................................</w:t>
      </w:r>
    </w:p>
    <w:p w:rsidR="008E0E40" w:rsidRDefault="008E0E40" w:rsidP="00825AE7">
      <w:p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:rsidR="008E0E40" w:rsidRDefault="008E0E40" w:rsidP="00825AE7">
      <w:pPr>
        <w:tabs>
          <w:tab w:val="left" w:pos="360"/>
        </w:tabs>
        <w:spacing w:line="360" w:lineRule="auto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Kwalifikacje zawodowe </w:t>
      </w:r>
      <w:r>
        <w:rPr>
          <w:color w:val="000000"/>
          <w:sz w:val="22"/>
          <w:szCs w:val="22"/>
        </w:rPr>
        <w:t>…......................................................................................................................</w:t>
      </w:r>
    </w:p>
    <w:p w:rsidR="008E0E40" w:rsidRDefault="008E0E40" w:rsidP="00825AE7">
      <w:p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:rsidR="008E0E40" w:rsidRDefault="008E0E40" w:rsidP="00825AE7">
      <w:p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6. Przebieg dotychczasowego zatrudnienia </w:t>
      </w:r>
      <w:r>
        <w:rPr>
          <w:color w:val="000000"/>
          <w:sz w:val="22"/>
          <w:szCs w:val="22"/>
        </w:rPr>
        <w:t>…...</w:t>
      </w:r>
      <w:r>
        <w:rPr>
          <w:sz w:val="22"/>
          <w:szCs w:val="22"/>
        </w:rPr>
        <w:t>.......................................................................................</w:t>
      </w:r>
      <w:r>
        <w:rPr>
          <w:sz w:val="22"/>
          <w:szCs w:val="22"/>
        </w:rPr>
        <w:br/>
        <w:t>…............................................................................................................................................................</w:t>
      </w:r>
      <w:r w:rsidR="00CF0CD2">
        <w:rPr>
          <w:sz w:val="22"/>
          <w:szCs w:val="22"/>
        </w:rPr>
        <w:t>.</w:t>
      </w:r>
      <w:r>
        <w:rPr>
          <w:sz w:val="22"/>
          <w:szCs w:val="22"/>
        </w:rPr>
        <w:t>.......</w:t>
      </w:r>
      <w:r>
        <w:rPr>
          <w:sz w:val="22"/>
          <w:szCs w:val="22"/>
        </w:rPr>
        <w:br/>
        <w:t>…..........................................................................................................................................................</w:t>
      </w:r>
      <w:r w:rsidR="00CF0CD2">
        <w:rPr>
          <w:sz w:val="22"/>
          <w:szCs w:val="22"/>
        </w:rPr>
        <w:t>.</w:t>
      </w:r>
      <w:r>
        <w:rPr>
          <w:sz w:val="22"/>
          <w:szCs w:val="22"/>
        </w:rPr>
        <w:t>.........</w:t>
      </w:r>
      <w:r>
        <w:rPr>
          <w:sz w:val="22"/>
          <w:szCs w:val="22"/>
        </w:rPr>
        <w:br/>
        <w:t>…...................................................................................................................................</w:t>
      </w:r>
      <w:r w:rsidR="002B075A">
        <w:rPr>
          <w:sz w:val="22"/>
          <w:szCs w:val="22"/>
        </w:rPr>
        <w:t>..............</w:t>
      </w:r>
      <w:r w:rsidR="00CF0CD2">
        <w:rPr>
          <w:sz w:val="22"/>
          <w:szCs w:val="22"/>
        </w:rPr>
        <w:t>.</w:t>
      </w:r>
      <w:r w:rsidR="002B075A">
        <w:rPr>
          <w:sz w:val="22"/>
          <w:szCs w:val="22"/>
        </w:rPr>
        <w:t>.................</w:t>
      </w:r>
    </w:p>
    <w:p w:rsidR="008E0E40" w:rsidRDefault="008E0E40" w:rsidP="00825AE7">
      <w:p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:rsidR="008E0E40" w:rsidRDefault="008E0E40" w:rsidP="00825AE7">
      <w:pPr>
        <w:tabs>
          <w:tab w:val="left" w:pos="360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:rsidR="008E0E40" w:rsidRDefault="008E0E40" w:rsidP="00825AE7">
      <w:p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100" w:lineRule="atLeast"/>
        <w:ind w:left="360" w:hanging="360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b/>
          <w:bCs/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2B075A" w:rsidRDefault="002B075A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2B075A" w:rsidRDefault="002B075A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2B075A" w:rsidRDefault="002B075A" w:rsidP="00825AE7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                                   .......................................................................</w:t>
      </w:r>
    </w:p>
    <w:p w:rsidR="00825AE7" w:rsidRDefault="00825AE7" w:rsidP="00825AE7">
      <w:pPr>
        <w:tabs>
          <w:tab w:val="left" w:pos="360"/>
        </w:tabs>
        <w:spacing w:line="360" w:lineRule="auto"/>
        <w:ind w:left="360" w:hanging="360"/>
        <w:jc w:val="both"/>
      </w:pPr>
      <w:r>
        <w:rPr>
          <w:sz w:val="22"/>
          <w:szCs w:val="22"/>
        </w:rPr>
        <w:t xml:space="preserve">           (miejscowość i data)                                        (podpis osoby ubiegającej się o zatrudnienie)</w:t>
      </w:r>
    </w:p>
    <w:p w:rsidR="008E70D2" w:rsidRDefault="008E70D2"/>
    <w:sectPr w:rsidR="008E70D2" w:rsidSect="00825AE7">
      <w:headerReference w:type="default" r:id="rId8"/>
      <w:pgSz w:w="11906" w:h="16838"/>
      <w:pgMar w:top="724" w:right="1134" w:bottom="1418" w:left="1134" w:header="165" w:footer="72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E2" w:rsidRDefault="00945DE2">
      <w:r>
        <w:separator/>
      </w:r>
    </w:p>
  </w:endnote>
  <w:endnote w:type="continuationSeparator" w:id="0">
    <w:p w:rsidR="00945DE2" w:rsidRDefault="00945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E2" w:rsidRDefault="00945DE2">
      <w:r>
        <w:separator/>
      </w:r>
    </w:p>
  </w:footnote>
  <w:footnote w:type="continuationSeparator" w:id="0">
    <w:p w:rsidR="00945DE2" w:rsidRDefault="00945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4E" w:rsidRDefault="00BC1E4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</w:lvl>
    <w:lvl w:ilvl="1">
      <w:start w:val="1"/>
      <w:numFmt w:val="decimal"/>
      <w:lvlText w:val="%2."/>
      <w:lvlJc w:val="left"/>
      <w:pPr>
        <w:tabs>
          <w:tab w:val="num" w:pos="7241"/>
        </w:tabs>
        <w:ind w:left="7241" w:hanging="360"/>
      </w:pPr>
    </w:lvl>
    <w:lvl w:ilvl="2">
      <w:start w:val="1"/>
      <w:numFmt w:val="decimal"/>
      <w:lvlText w:val="%3."/>
      <w:lvlJc w:val="left"/>
      <w:pPr>
        <w:tabs>
          <w:tab w:val="num" w:pos="7601"/>
        </w:tabs>
        <w:ind w:left="7601" w:hanging="360"/>
      </w:pPr>
    </w:lvl>
    <w:lvl w:ilvl="3">
      <w:start w:val="1"/>
      <w:numFmt w:val="decimal"/>
      <w:lvlText w:val="%4."/>
      <w:lvlJc w:val="left"/>
      <w:pPr>
        <w:tabs>
          <w:tab w:val="num" w:pos="7961"/>
        </w:tabs>
        <w:ind w:left="7961" w:hanging="360"/>
      </w:pPr>
    </w:lvl>
    <w:lvl w:ilvl="4">
      <w:start w:val="1"/>
      <w:numFmt w:val="decimal"/>
      <w:lvlText w:val="%5."/>
      <w:lvlJc w:val="left"/>
      <w:pPr>
        <w:tabs>
          <w:tab w:val="num" w:pos="8321"/>
        </w:tabs>
        <w:ind w:left="8321" w:hanging="360"/>
      </w:pPr>
    </w:lvl>
    <w:lvl w:ilvl="5">
      <w:start w:val="1"/>
      <w:numFmt w:val="decimal"/>
      <w:lvlText w:val="%6."/>
      <w:lvlJc w:val="left"/>
      <w:pPr>
        <w:tabs>
          <w:tab w:val="num" w:pos="8681"/>
        </w:tabs>
        <w:ind w:left="8681" w:hanging="360"/>
      </w:pPr>
    </w:lvl>
    <w:lvl w:ilvl="6">
      <w:start w:val="1"/>
      <w:numFmt w:val="decimal"/>
      <w:lvlText w:val="%7."/>
      <w:lvlJc w:val="left"/>
      <w:pPr>
        <w:tabs>
          <w:tab w:val="num" w:pos="9041"/>
        </w:tabs>
        <w:ind w:left="9041" w:hanging="360"/>
      </w:pPr>
    </w:lvl>
    <w:lvl w:ilvl="7">
      <w:start w:val="1"/>
      <w:numFmt w:val="decimal"/>
      <w:lvlText w:val="%8."/>
      <w:lvlJc w:val="left"/>
      <w:pPr>
        <w:tabs>
          <w:tab w:val="num" w:pos="9401"/>
        </w:tabs>
        <w:ind w:left="9401" w:hanging="360"/>
      </w:pPr>
    </w:lvl>
    <w:lvl w:ilvl="8">
      <w:start w:val="1"/>
      <w:numFmt w:val="decimal"/>
      <w:lvlText w:val="%9."/>
      <w:lvlJc w:val="left"/>
      <w:pPr>
        <w:tabs>
          <w:tab w:val="num" w:pos="9761"/>
        </w:tabs>
        <w:ind w:left="976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AE7"/>
    <w:rsid w:val="000011CB"/>
    <w:rsid w:val="000822C6"/>
    <w:rsid w:val="0009720E"/>
    <w:rsid w:val="0010222D"/>
    <w:rsid w:val="00111CE6"/>
    <w:rsid w:val="001213AA"/>
    <w:rsid w:val="001576E7"/>
    <w:rsid w:val="00186F4E"/>
    <w:rsid w:val="00196A68"/>
    <w:rsid w:val="001A595B"/>
    <w:rsid w:val="001C13B3"/>
    <w:rsid w:val="00241C6A"/>
    <w:rsid w:val="00293F13"/>
    <w:rsid w:val="002B075A"/>
    <w:rsid w:val="002C17BB"/>
    <w:rsid w:val="002C4298"/>
    <w:rsid w:val="002E59B0"/>
    <w:rsid w:val="00396745"/>
    <w:rsid w:val="003B0D48"/>
    <w:rsid w:val="003C5454"/>
    <w:rsid w:val="003F6C40"/>
    <w:rsid w:val="00452C24"/>
    <w:rsid w:val="00455E07"/>
    <w:rsid w:val="004A5F9F"/>
    <w:rsid w:val="004B576E"/>
    <w:rsid w:val="004D1AA4"/>
    <w:rsid w:val="004E1EDB"/>
    <w:rsid w:val="00512080"/>
    <w:rsid w:val="00516D7B"/>
    <w:rsid w:val="00545ECC"/>
    <w:rsid w:val="005656AA"/>
    <w:rsid w:val="005672F4"/>
    <w:rsid w:val="00604EE1"/>
    <w:rsid w:val="006143FD"/>
    <w:rsid w:val="006276F9"/>
    <w:rsid w:val="00665C61"/>
    <w:rsid w:val="00694138"/>
    <w:rsid w:val="00697BD6"/>
    <w:rsid w:val="006E6B6E"/>
    <w:rsid w:val="00704249"/>
    <w:rsid w:val="007641D4"/>
    <w:rsid w:val="007A1F67"/>
    <w:rsid w:val="007B19F6"/>
    <w:rsid w:val="007B1ABC"/>
    <w:rsid w:val="007D1E7A"/>
    <w:rsid w:val="007F1F91"/>
    <w:rsid w:val="008174E0"/>
    <w:rsid w:val="00823601"/>
    <w:rsid w:val="00825AE7"/>
    <w:rsid w:val="00833074"/>
    <w:rsid w:val="00856137"/>
    <w:rsid w:val="008C2397"/>
    <w:rsid w:val="008E0E40"/>
    <w:rsid w:val="008E70D2"/>
    <w:rsid w:val="008E79FB"/>
    <w:rsid w:val="0091730C"/>
    <w:rsid w:val="00945DE2"/>
    <w:rsid w:val="009B659A"/>
    <w:rsid w:val="009D3B88"/>
    <w:rsid w:val="00A07C37"/>
    <w:rsid w:val="00A108ED"/>
    <w:rsid w:val="00A60FDB"/>
    <w:rsid w:val="00A72AB2"/>
    <w:rsid w:val="00AE1279"/>
    <w:rsid w:val="00AF3429"/>
    <w:rsid w:val="00B61649"/>
    <w:rsid w:val="00B64F34"/>
    <w:rsid w:val="00B66EF1"/>
    <w:rsid w:val="00B77AC7"/>
    <w:rsid w:val="00BC1E4E"/>
    <w:rsid w:val="00C53F79"/>
    <w:rsid w:val="00CE43F7"/>
    <w:rsid w:val="00CF0CD2"/>
    <w:rsid w:val="00D12A98"/>
    <w:rsid w:val="00E372EB"/>
    <w:rsid w:val="00E41AA3"/>
    <w:rsid w:val="00E56C93"/>
    <w:rsid w:val="00E85A94"/>
    <w:rsid w:val="00EB31D7"/>
    <w:rsid w:val="00F174A0"/>
    <w:rsid w:val="00F56031"/>
    <w:rsid w:val="00FF0A71"/>
    <w:rsid w:val="00FF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BBA7-D5A7-4688-BC13-2F255E99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AS</cp:lastModifiedBy>
  <cp:revision>4</cp:revision>
  <cp:lastPrinted>2021-02-22T12:31:00Z</cp:lastPrinted>
  <dcterms:created xsi:type="dcterms:W3CDTF">2021-02-25T07:46:00Z</dcterms:created>
  <dcterms:modified xsi:type="dcterms:W3CDTF">2025-06-16T11:41:00Z</dcterms:modified>
</cp:coreProperties>
</file>