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B8" w:rsidRDefault="00131FB8" w:rsidP="00131FB8">
      <w:pPr>
        <w:ind w:left="4963" w:firstLine="709"/>
        <w:jc w:val="both"/>
        <w:rPr>
          <w:sz w:val="24"/>
          <w:szCs w:val="24"/>
        </w:rPr>
      </w:pPr>
    </w:p>
    <w:p w:rsidR="00131FB8" w:rsidRDefault="00131FB8" w:rsidP="00131FB8">
      <w:pPr>
        <w:ind w:left="4963" w:firstLine="709"/>
        <w:jc w:val="both"/>
        <w:rPr>
          <w:sz w:val="24"/>
          <w:szCs w:val="24"/>
        </w:rPr>
      </w:pPr>
      <w:r>
        <w:rPr>
          <w:sz w:val="24"/>
          <w:szCs w:val="24"/>
        </w:rPr>
        <w:t>Lwówek Śląskim, dnia 12 marzec 2018r.</w:t>
      </w: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ind w:left="495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Informacja o wynikach postępowania</w:t>
      </w: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związku z przeprowadzonym postępowaniem o udzielenie zamówienia publicznego na podstawie art.4pkt8 ustawy Prawo zamówień publicznych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>
        <w:rPr>
          <w:rStyle w:val="st"/>
          <w:sz w:val="24"/>
          <w:szCs w:val="24"/>
        </w:rPr>
        <w:t>Dz. U. z 2017 r. poz. 1579,</w:t>
      </w:r>
      <w:r>
        <w:rPr>
          <w:rStyle w:val="st"/>
        </w:rPr>
        <w:t xml:space="preserve"> </w:t>
      </w:r>
      <w:r>
        <w:rPr>
          <w:color w:val="000000"/>
          <w:sz w:val="24"/>
          <w:szCs w:val="24"/>
        </w:rPr>
        <w:t xml:space="preserve"> z późniejszymi zmianami)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przedmiotu „ Umowa zlecenie z mężczyzną na wykonanie usługi polegającej na realizacji w 2018r. programu korekcyjno – edukacyjnego dla sprawców przemocy w rodzinie” </w:t>
      </w:r>
    </w:p>
    <w:p w:rsidR="00131FB8" w:rsidRDefault="00131FB8" w:rsidP="00131FB8">
      <w:pPr>
        <w:rPr>
          <w:sz w:val="24"/>
          <w:szCs w:val="24"/>
        </w:rPr>
      </w:pPr>
    </w:p>
    <w:p w:rsidR="00131FB8" w:rsidRDefault="00131FB8" w:rsidP="00131FB8">
      <w:pPr>
        <w:rPr>
          <w:sz w:val="24"/>
          <w:szCs w:val="24"/>
        </w:rPr>
      </w:pPr>
      <w:r>
        <w:rPr>
          <w:sz w:val="24"/>
          <w:szCs w:val="24"/>
        </w:rPr>
        <w:t>W postępowaniu oferty złożyli następujący Wykonawcy :</w:t>
      </w:r>
    </w:p>
    <w:p w:rsidR="00131FB8" w:rsidRDefault="00131FB8" w:rsidP="00131F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6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5"/>
      </w:tblGrid>
      <w:tr w:rsidR="00131FB8" w:rsidTr="00131FB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B8" w:rsidRDefault="00131FB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Nazwa (firma) i adres wykonawcy</w:t>
            </w:r>
          </w:p>
        </w:tc>
      </w:tr>
      <w:tr w:rsidR="00131FB8" w:rsidTr="00131FB8">
        <w:trPr>
          <w:trHeight w:val="276"/>
        </w:trPr>
        <w:tc>
          <w:tcPr>
            <w:tcW w:w="6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B8" w:rsidRDefault="00131FB8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Marcin Szczepaniak ul. Wzgórze Grota Roweckiego 4/5, 58-500 Jelenia Góra</w:t>
            </w:r>
          </w:p>
        </w:tc>
      </w:tr>
      <w:tr w:rsidR="00131FB8" w:rsidTr="00131FB8">
        <w:trPr>
          <w:trHeight w:val="276"/>
        </w:trPr>
        <w:tc>
          <w:tcPr>
            <w:tcW w:w="6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FB8" w:rsidRDefault="00131FB8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131FB8" w:rsidRDefault="00131FB8" w:rsidP="00131FB8">
      <w:pPr>
        <w:rPr>
          <w:sz w:val="24"/>
          <w:szCs w:val="24"/>
          <w:lang w:eastAsia="ar-SA"/>
        </w:rPr>
      </w:pPr>
    </w:p>
    <w:p w:rsidR="00131FB8" w:rsidRDefault="00131FB8" w:rsidP="00131FB8">
      <w:pPr>
        <w:rPr>
          <w:sz w:val="24"/>
          <w:szCs w:val="24"/>
        </w:rPr>
      </w:pPr>
      <w:r>
        <w:rPr>
          <w:sz w:val="24"/>
          <w:szCs w:val="24"/>
        </w:rPr>
        <w:t>Oferta ta spełnia oczekiwania zamawiającego.</w:t>
      </w:r>
    </w:p>
    <w:p w:rsidR="00131FB8" w:rsidRDefault="00131FB8" w:rsidP="00131FB8">
      <w:pPr>
        <w:rPr>
          <w:sz w:val="24"/>
          <w:szCs w:val="24"/>
        </w:rPr>
      </w:pPr>
    </w:p>
    <w:p w:rsidR="00B16327" w:rsidRDefault="00B16327" w:rsidP="0052201B">
      <w:pPr>
        <w:rPr>
          <w:sz w:val="24"/>
          <w:szCs w:val="24"/>
        </w:rPr>
      </w:pPr>
    </w:p>
    <w:sectPr w:rsidR="00B16327" w:rsidSect="00A877C9">
      <w:headerReference w:type="first" r:id="rId8"/>
      <w:footerReference w:type="first" r:id="rId9"/>
      <w:pgSz w:w="11906" w:h="16838" w:code="9"/>
      <w:pgMar w:top="776" w:right="1134" w:bottom="1134" w:left="1134" w:header="568" w:footer="65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81" w:rsidRDefault="00013981">
      <w:r>
        <w:separator/>
      </w:r>
    </w:p>
  </w:endnote>
  <w:endnote w:type="continuationSeparator" w:id="0">
    <w:p w:rsidR="00013981" w:rsidRDefault="0001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DB" w:rsidRPr="000A2594" w:rsidRDefault="00A02ADB" w:rsidP="000A2594">
    <w:pPr>
      <w:pStyle w:val="Stopka"/>
    </w:pPr>
    <w:r w:rsidRPr="000A259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81" w:rsidRDefault="00013981">
      <w:r>
        <w:separator/>
      </w:r>
    </w:p>
  </w:footnote>
  <w:footnote w:type="continuationSeparator" w:id="0">
    <w:p w:rsidR="00013981" w:rsidRDefault="0001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DB" w:rsidRDefault="006413CE">
    <w:pPr>
      <w:pStyle w:val="Nagwek3"/>
      <w:ind w:firstLine="709"/>
      <w:jc w:val="center"/>
      <w:rPr>
        <w:b/>
        <w:bCs/>
        <w:sz w:val="2"/>
        <w:szCs w:val="32"/>
      </w:rPr>
    </w:pPr>
    <w:r>
      <w:rPr>
        <w:b/>
        <w:bCs/>
        <w:noProof/>
        <w:sz w:val="1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left:0;text-align:left;margin-left:-6.9pt;margin-top:-7.3pt;width:92.7pt;height:77.4pt;z-index:-251659264">
          <v:imagedata r:id="rId1" o:title=""/>
          <w10:wrap type="topAndBottom"/>
        </v:shape>
        <o:OLEObject Type="Embed" ProgID="PBrush" ShapeID="_x0000_s2113" DrawAspect="Content" ObjectID="_1582437746" r:id="rId2"/>
      </w:pict>
    </w:r>
    <w:r w:rsidR="00A02ADB">
      <w:rPr>
        <w:sz w:val="18"/>
      </w:rPr>
      <w:pict>
        <v:line id="_x0000_s2054" style="position:absolute;left:0;text-align:left;flip:y;z-index:251656192" from="47.1pt,101.65pt" to="560.1pt,101.65pt">
          <w10:anchorlock/>
        </v:line>
      </w:pict>
    </w:r>
  </w:p>
  <w:p w:rsidR="00A02ADB" w:rsidRPr="004B6A55" w:rsidRDefault="006413CE" w:rsidP="006413CE">
    <w:pPr>
      <w:pStyle w:val="Nagwek3"/>
      <w:tabs>
        <w:tab w:val="center" w:pos="5173"/>
      </w:tabs>
      <w:ind w:firstLine="709"/>
      <w:rPr>
        <w:b/>
        <w:bCs/>
        <w:sz w:val="12"/>
        <w:szCs w:val="32"/>
      </w:rPr>
    </w:pPr>
    <w:r>
      <w:rPr>
        <w:b/>
        <w:bCs/>
        <w:sz w:val="12"/>
        <w:szCs w:val="32"/>
      </w:rPr>
      <w:tab/>
    </w:r>
  </w:p>
  <w:p w:rsidR="00A02ADB" w:rsidRPr="008861FC" w:rsidRDefault="006413CE" w:rsidP="008861FC">
    <w:pPr>
      <w:pStyle w:val="Nagwek3"/>
      <w:tabs>
        <w:tab w:val="center" w:pos="5315"/>
      </w:tabs>
      <w:ind w:left="284" w:firstLine="709"/>
      <w:rPr>
        <w:b/>
        <w:bCs/>
        <w:smallCaps/>
        <w:shadow/>
        <w:color w:val="000000"/>
        <w:sz w:val="32"/>
        <w:szCs w:val="32"/>
      </w:rPr>
    </w:pPr>
    <w:r>
      <w:rPr>
        <w:b/>
        <w:bCs/>
        <w:smallCaps/>
        <w:shadow/>
        <w:color w:val="000000"/>
        <w:sz w:val="18"/>
        <w:szCs w:val="18"/>
      </w:rPr>
      <w:tab/>
    </w:r>
    <w:r w:rsidR="008861FC">
      <w:rPr>
        <w:b/>
        <w:bCs/>
        <w:smallCaps/>
        <w:shadow/>
        <w:color w:val="000000"/>
        <w:sz w:val="32"/>
        <w:szCs w:val="32"/>
      </w:rPr>
      <w:t>Powiatowe Centrum</w:t>
    </w:r>
    <w:r w:rsidR="00A02ADB" w:rsidRPr="008861FC">
      <w:rPr>
        <w:b/>
        <w:bCs/>
        <w:smallCaps/>
        <w:shadow/>
        <w:color w:val="000000"/>
        <w:sz w:val="32"/>
        <w:szCs w:val="32"/>
      </w:rPr>
      <w:t xml:space="preserve"> Pomocy Rodzinie</w:t>
    </w:r>
  </w:p>
  <w:p w:rsidR="006413CE" w:rsidRPr="008861FC" w:rsidRDefault="00A02ADB" w:rsidP="00821E56">
    <w:pPr>
      <w:pStyle w:val="Nagwek3"/>
      <w:ind w:left="284" w:firstLine="709"/>
      <w:jc w:val="center"/>
      <w:rPr>
        <w:b/>
        <w:bCs/>
        <w:color w:val="000000"/>
        <w:sz w:val="24"/>
        <w:szCs w:val="24"/>
      </w:rPr>
    </w:pPr>
    <w:r w:rsidRPr="008861FC">
      <w:rPr>
        <w:b/>
        <w:bCs/>
        <w:color w:val="000000"/>
        <w:sz w:val="24"/>
        <w:szCs w:val="24"/>
      </w:rPr>
      <w:t>w Lwówku Śląskim</w:t>
    </w:r>
    <w:r w:rsidR="006413CE" w:rsidRPr="008861FC">
      <w:rPr>
        <w:b/>
        <w:bCs/>
        <w:color w:val="000000"/>
        <w:sz w:val="24"/>
        <w:szCs w:val="24"/>
      </w:rPr>
      <w:t xml:space="preserve"> </w:t>
    </w:r>
  </w:p>
  <w:p w:rsidR="00A02ADB" w:rsidRPr="008861FC" w:rsidRDefault="006413CE" w:rsidP="00821E56">
    <w:pPr>
      <w:pStyle w:val="Nagwek3"/>
      <w:ind w:left="284" w:firstLine="709"/>
      <w:jc w:val="center"/>
      <w:rPr>
        <w:b/>
        <w:bCs/>
        <w:color w:val="000000"/>
        <w:sz w:val="24"/>
        <w:szCs w:val="24"/>
      </w:rPr>
    </w:pPr>
    <w:r w:rsidRPr="008861FC">
      <w:rPr>
        <w:b/>
        <w:bCs/>
        <w:color w:val="000000"/>
        <w:sz w:val="24"/>
        <w:szCs w:val="24"/>
      </w:rPr>
      <w:t>ul. Szpitalna 4</w:t>
    </w:r>
  </w:p>
  <w:p w:rsidR="006413CE" w:rsidRPr="008861FC" w:rsidRDefault="006413CE" w:rsidP="00A877C9">
    <w:pPr>
      <w:ind w:left="284" w:firstLine="709"/>
      <w:jc w:val="center"/>
      <w:rPr>
        <w:b/>
        <w:sz w:val="24"/>
        <w:szCs w:val="24"/>
      </w:rPr>
    </w:pPr>
    <w:r w:rsidRPr="008861FC">
      <w:rPr>
        <w:b/>
        <w:sz w:val="24"/>
        <w:szCs w:val="24"/>
      </w:rPr>
      <w:t>59-600 Lwówek Śląski</w:t>
    </w:r>
  </w:p>
  <w:p w:rsidR="00A877C9" w:rsidRPr="00E562D8" w:rsidRDefault="00A877C9" w:rsidP="00A877C9">
    <w:pPr>
      <w:pStyle w:val="Tekstpodstawowywcity"/>
      <w:keepNext/>
      <w:ind w:firstLine="0"/>
      <w:jc w:val="right"/>
      <w:rPr>
        <w:sz w:val="18"/>
        <w:szCs w:val="18"/>
      </w:rPr>
    </w:pPr>
    <w:r w:rsidRPr="00E562D8">
      <w:rPr>
        <w:sz w:val="18"/>
        <w:szCs w:val="18"/>
      </w:rPr>
      <w:t>e-mail: pcpr@powiatlwowecki.pl</w:t>
    </w:r>
  </w:p>
  <w:p w:rsidR="00A877C9" w:rsidRDefault="00A877C9" w:rsidP="00A877C9">
    <w:pPr>
      <w:pStyle w:val="Tekstpodstawowywcity"/>
      <w:keepNext/>
      <w:ind w:firstLine="0"/>
      <w:jc w:val="right"/>
      <w:rPr>
        <w:sz w:val="18"/>
        <w:szCs w:val="18"/>
        <w:lang w:val="en-US"/>
      </w:rPr>
    </w:pPr>
    <w:r w:rsidRPr="00E562D8">
      <w:rPr>
        <w:sz w:val="18"/>
        <w:szCs w:val="18"/>
      </w:rPr>
      <w:t xml:space="preserve">                                                                                      </w:t>
    </w:r>
    <w:r w:rsidRPr="00A877C9">
      <w:rPr>
        <w:sz w:val="18"/>
        <w:szCs w:val="18"/>
        <w:lang w:val="en-US"/>
      </w:rPr>
      <w:t>www.pcpr.powiatlwowecki.pl</w:t>
    </w:r>
  </w:p>
  <w:p w:rsidR="00A02ADB" w:rsidRPr="00635766" w:rsidRDefault="00365881" w:rsidP="00635766">
    <w:pPr>
      <w:pStyle w:val="Tekstpodstawowywcity"/>
      <w:keepNext/>
      <w:ind w:firstLine="0"/>
      <w:jc w:val="left"/>
      <w:rPr>
        <w:sz w:val="18"/>
        <w:szCs w:val="18"/>
        <w:lang w:val="en-US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17" type="#_x0000_t32" style="position:absolute;margin-left:-52.35pt;margin-top:13.1pt;width:168pt;height:0;flip:x;z-index:251660288" o:connectortype="straight"/>
      </w:pict>
    </w:r>
    <w:r w:rsidR="006618BB">
      <w:rPr>
        <w:noProof/>
        <w:sz w:val="18"/>
        <w:szCs w:val="18"/>
      </w:rPr>
      <w:pict>
        <v:shape id="_x0000_s2116" type="#_x0000_t32" style="position:absolute;margin-left:397.8pt;margin-top:13.1pt;width:111.3pt;height:0;z-index:251659264" o:connectortype="straight"/>
      </w:pict>
    </w:r>
    <w:r w:rsidR="00A877C9">
      <w:rPr>
        <w:sz w:val="18"/>
        <w:szCs w:val="18"/>
        <w:lang w:val="en-US"/>
      </w:rPr>
      <w:t>tel./fax</w:t>
    </w:r>
    <w:r w:rsidR="00A877C9" w:rsidRPr="002F34F9">
      <w:rPr>
        <w:sz w:val="18"/>
        <w:szCs w:val="18"/>
        <w:lang w:val="en-US"/>
      </w:rPr>
      <w:t xml:space="preserve"> 75 782 56 1</w:t>
    </w:r>
    <w:r w:rsidR="00A877C9">
      <w:rPr>
        <w:sz w:val="18"/>
        <w:szCs w:val="18"/>
        <w:lang w:val="en-US"/>
      </w:rPr>
      <w:t>7,</w:t>
    </w:r>
    <w:r w:rsidR="00A877C9">
      <w:t xml:space="preserve"> </w:t>
    </w:r>
    <w:r w:rsidR="00A877C9">
      <w:rPr>
        <w:sz w:val="18"/>
        <w:szCs w:val="18"/>
        <w:lang w:val="en-US"/>
      </w:rPr>
      <w:t>tel./</w:t>
    </w:r>
    <w:r w:rsidR="00A877C9" w:rsidRPr="002F34F9">
      <w:rPr>
        <w:sz w:val="18"/>
        <w:szCs w:val="18"/>
        <w:lang w:val="en-US"/>
      </w:rPr>
      <w:t>fax  75 782 56 41</w:t>
    </w:r>
    <w:r w:rsidR="00A877C9">
      <w:rPr>
        <w:sz w:val="18"/>
        <w:szCs w:val="18"/>
        <w:lang w:val="en-US"/>
      </w:rPr>
      <w:t xml:space="preserve">, tel.  </w:t>
    </w:r>
    <w:r w:rsidR="00A877C9" w:rsidRPr="002F34F9">
      <w:rPr>
        <w:sz w:val="18"/>
        <w:szCs w:val="18"/>
        <w:lang w:val="en-US"/>
      </w:rPr>
      <w:t>75 782 30 73</w:t>
    </w:r>
    <w:r w:rsidR="00A877C9">
      <w:rPr>
        <w:sz w:val="18"/>
        <w:szCs w:val="18"/>
        <w:lang w:val="en-US"/>
      </w:rPr>
      <w:t xml:space="preserve">   </w:t>
    </w:r>
    <w:r w:rsidR="006413CE">
      <w:rPr>
        <w:b/>
        <w:bCs/>
        <w:noProof/>
        <w:sz w:val="1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97.8pt;margin-top:.1pt;width:142.05pt;height:51.75pt;z-index:251658240;mso-position-horizontal-relative:text;mso-position-vertical-relative:text" stroked="f">
          <v:textbox style="mso-next-textbox:#_x0000_s2115">
            <w:txbxContent>
              <w:p w:rsidR="006413CE" w:rsidRDefault="006413CE" w:rsidP="006413CE">
                <w:pPr>
                  <w:pStyle w:val="Tekstpodstawowywcity"/>
                  <w:keepNext/>
                  <w:ind w:firstLine="0"/>
                  <w:jc w:val="left"/>
                  <w:rPr>
                    <w:sz w:val="16"/>
                    <w:lang w:val="en-US"/>
                  </w:rPr>
                </w:pPr>
              </w:p>
              <w:p w:rsidR="006413CE" w:rsidRPr="006778E9" w:rsidRDefault="006413CE" w:rsidP="006413CE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6413CE" w:rsidRPr="006778E9">
      <w:rPr>
        <w:noProof/>
        <w:sz w:val="18"/>
        <w:szCs w:val="18"/>
      </w:rPr>
      <w:pict>
        <v:shape id="_x0000_s2073" type="#_x0000_t202" style="position:absolute;margin-left:367.05pt;margin-top:5.35pt;width:142.05pt;height:51.75pt;z-index:251655168;mso-position-horizontal-relative:text;mso-position-vertical-relative:text" stroked="f">
          <v:textbox style="mso-next-textbox:#_x0000_s2073">
            <w:txbxContent>
              <w:p w:rsidR="006778E9" w:rsidRDefault="006778E9" w:rsidP="006778E9">
                <w:pPr>
                  <w:pStyle w:val="Tekstpodstawowywcity"/>
                  <w:keepNext/>
                  <w:ind w:firstLine="0"/>
                  <w:jc w:val="left"/>
                  <w:rPr>
                    <w:sz w:val="16"/>
                    <w:lang w:val="en-US"/>
                  </w:rPr>
                </w:pPr>
              </w:p>
              <w:p w:rsidR="00A02ADB" w:rsidRPr="006778E9" w:rsidRDefault="00A02ADB" w:rsidP="006778E9">
                <w:pPr>
                  <w:rPr>
                    <w:szCs w:val="1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00000008"/>
    <w:multiLevelType w:val="singleLevel"/>
    <w:tmpl w:val="0000000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04FF59F5"/>
    <w:multiLevelType w:val="hybridMultilevel"/>
    <w:tmpl w:val="0540C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E7EBF"/>
    <w:multiLevelType w:val="hybridMultilevel"/>
    <w:tmpl w:val="08D6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6417B"/>
    <w:multiLevelType w:val="hybridMultilevel"/>
    <w:tmpl w:val="36582F8A"/>
    <w:lvl w:ilvl="0" w:tplc="6E8C552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848F5"/>
    <w:multiLevelType w:val="hybridMultilevel"/>
    <w:tmpl w:val="D4C66A64"/>
    <w:lvl w:ilvl="0" w:tplc="2048C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AF6F94"/>
    <w:multiLevelType w:val="hybridMultilevel"/>
    <w:tmpl w:val="9CFE6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85704"/>
    <w:multiLevelType w:val="hybridMultilevel"/>
    <w:tmpl w:val="EBDE4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C7E04"/>
    <w:multiLevelType w:val="hybridMultilevel"/>
    <w:tmpl w:val="5A1EA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82260"/>
    <w:multiLevelType w:val="hybridMultilevel"/>
    <w:tmpl w:val="257A1C82"/>
    <w:lvl w:ilvl="0" w:tplc="2048C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C222A"/>
    <w:multiLevelType w:val="hybridMultilevel"/>
    <w:tmpl w:val="AD701FB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EC0F08">
      <w:start w:val="1"/>
      <w:numFmt w:val="lowerLetter"/>
      <w:lvlText w:val="%3)"/>
      <w:lvlJc w:val="left"/>
      <w:pPr>
        <w:ind w:left="234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24F65"/>
    <w:multiLevelType w:val="hybridMultilevel"/>
    <w:tmpl w:val="9CF00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A614D8"/>
    <w:multiLevelType w:val="hybridMultilevel"/>
    <w:tmpl w:val="B8C4BA5E"/>
    <w:lvl w:ilvl="0" w:tplc="0415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F49EA"/>
    <w:multiLevelType w:val="hybridMultilevel"/>
    <w:tmpl w:val="1074953E"/>
    <w:lvl w:ilvl="0" w:tplc="22E4D33A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86F5E"/>
    <w:multiLevelType w:val="hybridMultilevel"/>
    <w:tmpl w:val="FB42D5C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5D501DD2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0139C">
      <w:start w:val="7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4F5943"/>
    <w:multiLevelType w:val="hybridMultilevel"/>
    <w:tmpl w:val="D4C66A64"/>
    <w:lvl w:ilvl="0" w:tplc="2048C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495903"/>
    <w:multiLevelType w:val="hybridMultilevel"/>
    <w:tmpl w:val="7C8A5D66"/>
    <w:lvl w:ilvl="0" w:tplc="D0F4B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1"/>
  </w:num>
  <w:num w:numId="21">
    <w:abstractNumId w:val="15"/>
  </w:num>
  <w:num w:numId="22">
    <w:abstractNumId w:val="22"/>
  </w:num>
  <w:num w:numId="23">
    <w:abstractNumId w:val="0"/>
  </w:num>
  <w:num w:numId="24">
    <w:abstractNumId w:val="1"/>
  </w:num>
  <w:num w:numId="25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116"/>
        <o:r id="V:Rule4" type="connector" idref="#_x0000_s211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606D8"/>
    <w:rsid w:val="00012B51"/>
    <w:rsid w:val="00013981"/>
    <w:rsid w:val="00041211"/>
    <w:rsid w:val="000414EC"/>
    <w:rsid w:val="00061957"/>
    <w:rsid w:val="000623DE"/>
    <w:rsid w:val="000A1BE9"/>
    <w:rsid w:val="000A2594"/>
    <w:rsid w:val="000E7AEF"/>
    <w:rsid w:val="000F2C70"/>
    <w:rsid w:val="00114094"/>
    <w:rsid w:val="00115755"/>
    <w:rsid w:val="00131FB8"/>
    <w:rsid w:val="00147112"/>
    <w:rsid w:val="00185EEC"/>
    <w:rsid w:val="00196984"/>
    <w:rsid w:val="001A02CB"/>
    <w:rsid w:val="001C4636"/>
    <w:rsid w:val="001C6713"/>
    <w:rsid w:val="001D6E22"/>
    <w:rsid w:val="001E6D06"/>
    <w:rsid w:val="001F3E5A"/>
    <w:rsid w:val="001F4EEE"/>
    <w:rsid w:val="002217DC"/>
    <w:rsid w:val="00236D49"/>
    <w:rsid w:val="00246DA5"/>
    <w:rsid w:val="00250BF0"/>
    <w:rsid w:val="00250F05"/>
    <w:rsid w:val="002C12DD"/>
    <w:rsid w:val="002D0C8F"/>
    <w:rsid w:val="002D21F9"/>
    <w:rsid w:val="002D7A32"/>
    <w:rsid w:val="002F6637"/>
    <w:rsid w:val="00304A91"/>
    <w:rsid w:val="003424B0"/>
    <w:rsid w:val="00365881"/>
    <w:rsid w:val="0038205D"/>
    <w:rsid w:val="00392EC5"/>
    <w:rsid w:val="003D3373"/>
    <w:rsid w:val="00411B29"/>
    <w:rsid w:val="004200C8"/>
    <w:rsid w:val="00420C66"/>
    <w:rsid w:val="00433281"/>
    <w:rsid w:val="00450A43"/>
    <w:rsid w:val="00473E4C"/>
    <w:rsid w:val="00480A3E"/>
    <w:rsid w:val="004A1741"/>
    <w:rsid w:val="004B6A55"/>
    <w:rsid w:val="004C1A8C"/>
    <w:rsid w:val="004D67B2"/>
    <w:rsid w:val="004D7897"/>
    <w:rsid w:val="004E1F5E"/>
    <w:rsid w:val="004F3F5F"/>
    <w:rsid w:val="0051068C"/>
    <w:rsid w:val="0052201B"/>
    <w:rsid w:val="00543F52"/>
    <w:rsid w:val="00555865"/>
    <w:rsid w:val="005558CA"/>
    <w:rsid w:val="005A0C83"/>
    <w:rsid w:val="005B0167"/>
    <w:rsid w:val="005B4035"/>
    <w:rsid w:val="005C3386"/>
    <w:rsid w:val="005C539B"/>
    <w:rsid w:val="005E11C6"/>
    <w:rsid w:val="005E4FCB"/>
    <w:rsid w:val="005F714D"/>
    <w:rsid w:val="006346D2"/>
    <w:rsid w:val="00635766"/>
    <w:rsid w:val="006413CE"/>
    <w:rsid w:val="006618BB"/>
    <w:rsid w:val="006778E9"/>
    <w:rsid w:val="00684856"/>
    <w:rsid w:val="00691249"/>
    <w:rsid w:val="006A03DF"/>
    <w:rsid w:val="006A5FDA"/>
    <w:rsid w:val="006C3542"/>
    <w:rsid w:val="006C5E7A"/>
    <w:rsid w:val="007138C8"/>
    <w:rsid w:val="00716B41"/>
    <w:rsid w:val="00725D8C"/>
    <w:rsid w:val="00743C8C"/>
    <w:rsid w:val="00765B8A"/>
    <w:rsid w:val="007725B9"/>
    <w:rsid w:val="0077361F"/>
    <w:rsid w:val="0078220F"/>
    <w:rsid w:val="00790F80"/>
    <w:rsid w:val="00797715"/>
    <w:rsid w:val="007C39DC"/>
    <w:rsid w:val="007C4789"/>
    <w:rsid w:val="007D0598"/>
    <w:rsid w:val="007F63B9"/>
    <w:rsid w:val="00811462"/>
    <w:rsid w:val="00821E56"/>
    <w:rsid w:val="008243AD"/>
    <w:rsid w:val="00831CC4"/>
    <w:rsid w:val="00851477"/>
    <w:rsid w:val="00852CAE"/>
    <w:rsid w:val="008619D8"/>
    <w:rsid w:val="008861FC"/>
    <w:rsid w:val="00892414"/>
    <w:rsid w:val="008B04BD"/>
    <w:rsid w:val="008C18FE"/>
    <w:rsid w:val="008D66E7"/>
    <w:rsid w:val="008E0F6F"/>
    <w:rsid w:val="008E15F3"/>
    <w:rsid w:val="008E77FB"/>
    <w:rsid w:val="008F5206"/>
    <w:rsid w:val="008F55CF"/>
    <w:rsid w:val="008F5BBC"/>
    <w:rsid w:val="00965C51"/>
    <w:rsid w:val="00967A39"/>
    <w:rsid w:val="00976806"/>
    <w:rsid w:val="00980B68"/>
    <w:rsid w:val="009C03B1"/>
    <w:rsid w:val="009F0228"/>
    <w:rsid w:val="00A007F9"/>
    <w:rsid w:val="00A02ADB"/>
    <w:rsid w:val="00A11F8E"/>
    <w:rsid w:val="00A54196"/>
    <w:rsid w:val="00A541E0"/>
    <w:rsid w:val="00A57BF7"/>
    <w:rsid w:val="00A61A1E"/>
    <w:rsid w:val="00A64349"/>
    <w:rsid w:val="00A667F9"/>
    <w:rsid w:val="00A73424"/>
    <w:rsid w:val="00A735A0"/>
    <w:rsid w:val="00A80425"/>
    <w:rsid w:val="00A877C9"/>
    <w:rsid w:val="00A94E08"/>
    <w:rsid w:val="00AC0846"/>
    <w:rsid w:val="00AD09AA"/>
    <w:rsid w:val="00AD2E5D"/>
    <w:rsid w:val="00AD3624"/>
    <w:rsid w:val="00AD50F6"/>
    <w:rsid w:val="00AD74B6"/>
    <w:rsid w:val="00AE1F94"/>
    <w:rsid w:val="00AE3539"/>
    <w:rsid w:val="00B1052A"/>
    <w:rsid w:val="00B16327"/>
    <w:rsid w:val="00B34078"/>
    <w:rsid w:val="00B3628F"/>
    <w:rsid w:val="00B70AB6"/>
    <w:rsid w:val="00B74EB4"/>
    <w:rsid w:val="00B81D72"/>
    <w:rsid w:val="00BB1AEA"/>
    <w:rsid w:val="00BC0BA7"/>
    <w:rsid w:val="00BC657B"/>
    <w:rsid w:val="00BF0034"/>
    <w:rsid w:val="00BF147F"/>
    <w:rsid w:val="00C042A6"/>
    <w:rsid w:val="00C32FE8"/>
    <w:rsid w:val="00C37AB7"/>
    <w:rsid w:val="00C75EA1"/>
    <w:rsid w:val="00C85F87"/>
    <w:rsid w:val="00C92EE5"/>
    <w:rsid w:val="00CA540B"/>
    <w:rsid w:val="00CB26ED"/>
    <w:rsid w:val="00CC09C8"/>
    <w:rsid w:val="00CC6047"/>
    <w:rsid w:val="00CF3DB4"/>
    <w:rsid w:val="00CF532B"/>
    <w:rsid w:val="00CF65A9"/>
    <w:rsid w:val="00D00417"/>
    <w:rsid w:val="00D16571"/>
    <w:rsid w:val="00D36605"/>
    <w:rsid w:val="00D41325"/>
    <w:rsid w:val="00D41916"/>
    <w:rsid w:val="00D466E5"/>
    <w:rsid w:val="00D547A7"/>
    <w:rsid w:val="00D72FF0"/>
    <w:rsid w:val="00D77EF9"/>
    <w:rsid w:val="00D83BDB"/>
    <w:rsid w:val="00D852E5"/>
    <w:rsid w:val="00D97C53"/>
    <w:rsid w:val="00DA3634"/>
    <w:rsid w:val="00DB4029"/>
    <w:rsid w:val="00DD6580"/>
    <w:rsid w:val="00DD667F"/>
    <w:rsid w:val="00E24554"/>
    <w:rsid w:val="00E562D8"/>
    <w:rsid w:val="00E56454"/>
    <w:rsid w:val="00E606D8"/>
    <w:rsid w:val="00E62153"/>
    <w:rsid w:val="00E718F4"/>
    <w:rsid w:val="00E749B0"/>
    <w:rsid w:val="00E75FF2"/>
    <w:rsid w:val="00E87466"/>
    <w:rsid w:val="00E97F67"/>
    <w:rsid w:val="00EB18EB"/>
    <w:rsid w:val="00EC001E"/>
    <w:rsid w:val="00EF525E"/>
    <w:rsid w:val="00F21E82"/>
    <w:rsid w:val="00F27D59"/>
    <w:rsid w:val="00F305D2"/>
    <w:rsid w:val="00F3155F"/>
    <w:rsid w:val="00F31E10"/>
    <w:rsid w:val="00F457E5"/>
    <w:rsid w:val="00F45C1C"/>
    <w:rsid w:val="00F50617"/>
    <w:rsid w:val="00F656E3"/>
    <w:rsid w:val="00F72C92"/>
    <w:rsid w:val="00F952C7"/>
    <w:rsid w:val="00FC0531"/>
    <w:rsid w:val="00FC7C75"/>
    <w:rsid w:val="00FF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CM15">
    <w:name w:val="CM15"/>
    <w:basedOn w:val="Normalny"/>
    <w:next w:val="Normalny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pPr>
      <w:spacing w:before="100" w:beforeAutospacing="1" w:after="100" w:afterAutospacing="1" w:line="36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ysunicie-tekstu">
    <w:name w:val="wysunięcie-tekstu"/>
    <w:basedOn w:val="Normalny"/>
    <w:pPr>
      <w:spacing w:before="100" w:beforeAutospacing="1" w:after="100" w:afterAutospacing="1" w:line="360" w:lineRule="auto"/>
      <w:ind w:left="567" w:hanging="284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ZnakZnak">
    <w:name w:val=" Znak Znak"/>
    <w:basedOn w:val="Domylnaczcionkaakapitu"/>
    <w:rsid w:val="00E749B0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E749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49B0"/>
    <w:rPr>
      <w:sz w:val="16"/>
      <w:szCs w:val="16"/>
    </w:rPr>
  </w:style>
  <w:style w:type="character" w:customStyle="1" w:styleId="ZnakZnak0">
    <w:name w:val="Znak Znak"/>
    <w:basedOn w:val="Domylnaczcionkaakapitu"/>
    <w:rsid w:val="00E749B0"/>
    <w:rPr>
      <w:rFonts w:ascii="Arial" w:hAnsi="Arial" w:cs="Arial" w:hint="default"/>
      <w:b/>
      <w:bCs/>
      <w:noProof w:val="0"/>
      <w:kern w:val="32"/>
      <w:sz w:val="32"/>
      <w:szCs w:val="32"/>
      <w:lang w:val="pl-PL" w:eastAsia="pl-PL" w:bidi="ar-SA"/>
    </w:rPr>
  </w:style>
  <w:style w:type="character" w:customStyle="1" w:styleId="tresc">
    <w:name w:val="tresc"/>
    <w:basedOn w:val="Domylnaczcionkaakapitu"/>
    <w:rsid w:val="00AE3539"/>
  </w:style>
  <w:style w:type="character" w:customStyle="1" w:styleId="TekstpodstawowyZnak">
    <w:name w:val="Tekst podstawowy Znak"/>
    <w:basedOn w:val="Domylnaczcionkaakapitu"/>
    <w:link w:val="Tekstpodstawowy"/>
    <w:rsid w:val="002D21F9"/>
    <w:rPr>
      <w:sz w:val="28"/>
    </w:rPr>
  </w:style>
  <w:style w:type="paragraph" w:customStyle="1" w:styleId="Tekstpodstawowy31">
    <w:name w:val="Tekst podstawowy 31"/>
    <w:basedOn w:val="Normalny"/>
    <w:rsid w:val="008C18FE"/>
    <w:pPr>
      <w:suppressAutoHyphens/>
      <w:spacing w:after="120"/>
    </w:pPr>
    <w:rPr>
      <w:sz w:val="16"/>
      <w:szCs w:val="16"/>
      <w:lang w:eastAsia="ar-SA"/>
    </w:rPr>
  </w:style>
  <w:style w:type="character" w:customStyle="1" w:styleId="postal-code">
    <w:name w:val="postal-code"/>
    <w:basedOn w:val="Domylnaczcionkaakapitu"/>
    <w:rsid w:val="008C18FE"/>
  </w:style>
  <w:style w:type="character" w:customStyle="1" w:styleId="locality">
    <w:name w:val="locality"/>
    <w:basedOn w:val="Domylnaczcionkaakapitu"/>
    <w:rsid w:val="008C18FE"/>
  </w:style>
  <w:style w:type="character" w:customStyle="1" w:styleId="street-address">
    <w:name w:val="street-address"/>
    <w:basedOn w:val="Domylnaczcionkaakapitu"/>
    <w:rsid w:val="008C18FE"/>
  </w:style>
  <w:style w:type="character" w:customStyle="1" w:styleId="TekstpodstawowywcityZnak">
    <w:name w:val="Tekst podstawowy wcięty Znak"/>
    <w:basedOn w:val="Domylnaczcionkaakapitu"/>
    <w:link w:val="Tekstpodstawowywcity"/>
    <w:rsid w:val="006413CE"/>
    <w:rPr>
      <w:sz w:val="28"/>
    </w:rPr>
  </w:style>
  <w:style w:type="table" w:styleId="Tabela-Siatka">
    <w:name w:val="Table Grid"/>
    <w:basedOn w:val="Standardowy"/>
    <w:uiPriority w:val="59"/>
    <w:rsid w:val="00E562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Tekstpodstawowy"/>
    <w:unhideWhenUsed/>
    <w:rsid w:val="00852CAE"/>
    <w:pPr>
      <w:suppressAutoHyphens/>
    </w:pPr>
    <w:rPr>
      <w:rFonts w:cs="Tahoma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2E5"/>
    <w:rPr>
      <w:sz w:val="28"/>
    </w:rPr>
  </w:style>
  <w:style w:type="paragraph" w:customStyle="1" w:styleId="pkt">
    <w:name w:val="pkt"/>
    <w:basedOn w:val="Normalny"/>
    <w:rsid w:val="006346D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ormal">
    <w:name w:val="normal"/>
    <w:basedOn w:val="Domylnaczcionkaakapitu"/>
    <w:rsid w:val="00250F05"/>
  </w:style>
  <w:style w:type="character" w:customStyle="1" w:styleId="st">
    <w:name w:val="st"/>
    <w:basedOn w:val="Domylnaczcionkaakapitu"/>
    <w:rsid w:val="00131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7\Pulpit\POKL%20VII\Promocja\Szablon%20POKA%20wersja%20kolor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CF54-E105-4D71-ABE8-4591C899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POKA wersja kolor 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Twoja nazwa użytkownika</dc:creator>
  <cp:lastModifiedBy>Użytkownik systemu Windows</cp:lastModifiedBy>
  <cp:revision>2</cp:revision>
  <cp:lastPrinted>2018-03-13T08:16:00Z</cp:lastPrinted>
  <dcterms:created xsi:type="dcterms:W3CDTF">2018-03-13T08:16:00Z</dcterms:created>
  <dcterms:modified xsi:type="dcterms:W3CDTF">2018-03-13T08:16:00Z</dcterms:modified>
</cp:coreProperties>
</file>