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DB" w:rsidRDefault="009E3FDB" w:rsidP="009E3FDB">
      <w:pPr>
        <w:pStyle w:val="Textbody"/>
        <w:spacing w:after="0"/>
      </w:pPr>
      <w:r>
        <w:t>…...................................................</w:t>
      </w:r>
    </w:p>
    <w:p w:rsidR="00B43FF9" w:rsidRDefault="00B43FF9" w:rsidP="00B43FF9">
      <w:pPr>
        <w:pStyle w:val="Textbody"/>
        <w:spacing w:after="0"/>
      </w:pPr>
      <w:r>
        <w:t>(pieczęć zamawiającego)</w:t>
      </w:r>
    </w:p>
    <w:p w:rsidR="00B43FF9" w:rsidRDefault="00B43FF9" w:rsidP="009E3FDB">
      <w:pPr>
        <w:pStyle w:val="Textbody"/>
        <w:spacing w:after="0"/>
      </w:pPr>
    </w:p>
    <w:p w:rsidR="009E3FDB" w:rsidRPr="009E3FDB" w:rsidRDefault="009E3FDB" w:rsidP="009E3FDB">
      <w:pPr>
        <w:pStyle w:val="Standard"/>
        <w:spacing w:after="0" w:line="240" w:lineRule="auto"/>
        <w:ind w:left="5664" w:firstLine="6"/>
        <w:rPr>
          <w:rFonts w:ascii="Times New Roman" w:hAnsi="Times New Roman" w:cs="Times New Roman"/>
          <w:b/>
          <w:bCs w:val="0"/>
          <w:sz w:val="20"/>
          <w:szCs w:val="20"/>
        </w:rPr>
      </w:pPr>
      <w:r w:rsidRPr="009E3FDB">
        <w:rPr>
          <w:rFonts w:ascii="Times New Roman" w:hAnsi="Times New Roman" w:cs="Times New Roman"/>
          <w:b/>
          <w:sz w:val="20"/>
          <w:szCs w:val="20"/>
        </w:rPr>
        <w:t>Załącznik nr 2 do Regulaminu</w:t>
      </w:r>
    </w:p>
    <w:p w:rsidR="009E3FDB" w:rsidRPr="009E3FDB" w:rsidRDefault="009E3FDB" w:rsidP="009E3FDB">
      <w:pPr>
        <w:pStyle w:val="Textbody"/>
        <w:spacing w:after="0"/>
        <w:ind w:left="2832"/>
        <w:rPr>
          <w:rFonts w:cs="Times New Roman"/>
          <w:b/>
          <w:bCs/>
          <w:sz w:val="20"/>
          <w:szCs w:val="20"/>
        </w:rPr>
      </w:pP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  <w:t xml:space="preserve">           </w:t>
      </w:r>
      <w:r>
        <w:rPr>
          <w:rFonts w:cs="Times New Roman"/>
          <w:b/>
          <w:bCs/>
          <w:sz w:val="20"/>
          <w:szCs w:val="20"/>
        </w:rPr>
        <w:t xml:space="preserve">   </w:t>
      </w:r>
      <w:r w:rsidRPr="009E3FDB">
        <w:rPr>
          <w:rFonts w:cs="Times New Roman"/>
          <w:b/>
          <w:bCs/>
          <w:sz w:val="20"/>
          <w:szCs w:val="20"/>
        </w:rPr>
        <w:t>udzielania zamówień publicznych</w:t>
      </w:r>
    </w:p>
    <w:p w:rsidR="009E3FDB" w:rsidRPr="009E3FDB" w:rsidRDefault="008023FA" w:rsidP="009E3FDB">
      <w:pPr>
        <w:pStyle w:val="Textbody"/>
        <w:spacing w:after="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  <w:t>o wartości nie</w:t>
      </w:r>
      <w:r w:rsidR="009E3FDB" w:rsidRPr="009E3FDB">
        <w:rPr>
          <w:rFonts w:cs="Times New Roman"/>
          <w:b/>
          <w:bCs/>
          <w:sz w:val="20"/>
          <w:szCs w:val="20"/>
        </w:rPr>
        <w:t>przekraczającej</w:t>
      </w:r>
    </w:p>
    <w:p w:rsidR="009E3FDB" w:rsidRPr="009E3FDB" w:rsidRDefault="009E3FDB" w:rsidP="009E3FDB">
      <w:pPr>
        <w:pStyle w:val="Textbody"/>
        <w:spacing w:after="0"/>
        <w:rPr>
          <w:rFonts w:cs="Times New Roman"/>
          <w:b/>
          <w:bCs/>
          <w:sz w:val="20"/>
          <w:szCs w:val="20"/>
        </w:rPr>
      </w:pP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</w:r>
      <w:r w:rsidRPr="009E3FDB">
        <w:rPr>
          <w:rFonts w:cs="Times New Roman"/>
          <w:b/>
          <w:bCs/>
          <w:sz w:val="20"/>
          <w:szCs w:val="20"/>
        </w:rPr>
        <w:tab/>
        <w:t xml:space="preserve">kwoty </w:t>
      </w:r>
      <w:r w:rsidR="008023FA">
        <w:rPr>
          <w:rFonts w:cs="Times New Roman"/>
          <w:b/>
          <w:bCs/>
          <w:sz w:val="20"/>
          <w:szCs w:val="20"/>
        </w:rPr>
        <w:t>1</w:t>
      </w:r>
      <w:r w:rsidRPr="009E3FDB">
        <w:rPr>
          <w:rFonts w:cs="Times New Roman"/>
          <w:b/>
          <w:bCs/>
          <w:sz w:val="20"/>
          <w:szCs w:val="20"/>
        </w:rPr>
        <w:t>30</w:t>
      </w:r>
      <w:r w:rsidR="008023FA">
        <w:rPr>
          <w:rFonts w:cs="Times New Roman"/>
          <w:b/>
          <w:bCs/>
          <w:sz w:val="20"/>
          <w:szCs w:val="20"/>
        </w:rPr>
        <w:t> </w:t>
      </w:r>
      <w:r w:rsidRPr="009E3FDB">
        <w:rPr>
          <w:rFonts w:cs="Times New Roman"/>
          <w:b/>
          <w:bCs/>
          <w:sz w:val="20"/>
          <w:szCs w:val="20"/>
        </w:rPr>
        <w:t>000</w:t>
      </w:r>
      <w:r w:rsidR="008023FA">
        <w:rPr>
          <w:rFonts w:cs="Times New Roman"/>
          <w:b/>
          <w:bCs/>
          <w:sz w:val="20"/>
          <w:szCs w:val="20"/>
        </w:rPr>
        <w:t xml:space="preserve"> zł netto</w:t>
      </w:r>
    </w:p>
    <w:p w:rsidR="009E3FDB" w:rsidRDefault="009E3FDB" w:rsidP="009E3FDB">
      <w:pPr>
        <w:pStyle w:val="Textbody"/>
        <w:spacing w:after="0"/>
        <w:rPr>
          <w:b/>
          <w:bCs/>
        </w:rPr>
      </w:pPr>
    </w:p>
    <w:p w:rsidR="009E3FDB" w:rsidRDefault="00913D09" w:rsidP="009E3FDB">
      <w:pPr>
        <w:pStyle w:val="Textbody"/>
        <w:spacing w:after="0"/>
      </w:pPr>
      <w:r>
        <w:t>Znak sprawy:</w:t>
      </w:r>
      <w:r w:rsidR="00B20CDC">
        <w:rPr>
          <w:color w:val="FF0000"/>
        </w:rPr>
        <w:t xml:space="preserve"> </w:t>
      </w:r>
      <w:r w:rsidR="00B20CDC" w:rsidRPr="00B20CDC">
        <w:t>GOPS.20.200/</w:t>
      </w:r>
      <w:r w:rsidR="00B533A7">
        <w:t xml:space="preserve"> 13</w:t>
      </w:r>
      <w:r w:rsidR="00B20CDC">
        <w:t xml:space="preserve"> </w:t>
      </w:r>
      <w:r w:rsidR="00B20CDC" w:rsidRPr="00B20CDC">
        <w:t>/</w:t>
      </w:r>
      <w:r w:rsidR="00366948" w:rsidRPr="00B20CDC">
        <w:t>.</w:t>
      </w:r>
      <w:r w:rsidR="00366948">
        <w:t>202</w:t>
      </w:r>
      <w:r w:rsidR="007345E9">
        <w:t>1</w:t>
      </w:r>
      <w:r w:rsidR="00B20CDC">
        <w:tab/>
      </w:r>
      <w:r w:rsidR="00B20CDC">
        <w:tab/>
      </w:r>
      <w:r w:rsidR="009E3FDB">
        <w:t>Bodzanów, dnia</w:t>
      </w:r>
      <w:r w:rsidR="009E3FDB" w:rsidRPr="00B20CDC">
        <w:t xml:space="preserve"> </w:t>
      </w:r>
      <w:r w:rsidR="00107D52">
        <w:t>01.12</w:t>
      </w:r>
      <w:r w:rsidR="007345E9">
        <w:t>.2021</w:t>
      </w:r>
      <w:r w:rsidR="00214892">
        <w:t xml:space="preserve"> r.</w:t>
      </w:r>
      <w:r w:rsidR="009E3FDB">
        <w:t xml:space="preserve"> </w:t>
      </w:r>
    </w:p>
    <w:p w:rsidR="009E3FDB" w:rsidRDefault="009E3FDB" w:rsidP="009E3FDB">
      <w:pPr>
        <w:pStyle w:val="Textbody"/>
        <w:spacing w:after="0"/>
      </w:pPr>
    </w:p>
    <w:p w:rsidR="009E3FDB" w:rsidRDefault="009E3FDB" w:rsidP="00B048A8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9E3FDB" w:rsidRDefault="007345E9" w:rsidP="00B048A8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o </w:t>
      </w:r>
      <w:r w:rsidR="009E3FDB">
        <w:rPr>
          <w:b/>
          <w:bCs/>
        </w:rPr>
        <w:t xml:space="preserve">udzielenie zamówienia </w:t>
      </w:r>
      <w:r w:rsidR="000653DD">
        <w:rPr>
          <w:b/>
          <w:bCs/>
        </w:rPr>
        <w:t>o wartości nieprzekraczającej kwoty 130 000 zł netto</w:t>
      </w:r>
    </w:p>
    <w:p w:rsidR="009E3FDB" w:rsidRDefault="009E3FDB" w:rsidP="00B048A8">
      <w:pPr>
        <w:pStyle w:val="Textbody"/>
        <w:spacing w:after="0"/>
        <w:jc w:val="center"/>
      </w:pPr>
    </w:p>
    <w:p w:rsidR="00783E05" w:rsidRDefault="009E3FDB" w:rsidP="00B048A8">
      <w:pPr>
        <w:pStyle w:val="Textbody"/>
        <w:spacing w:after="0"/>
        <w:jc w:val="both"/>
      </w:pPr>
      <w:r>
        <w:rPr>
          <w:b/>
          <w:bCs/>
        </w:rPr>
        <w:t>I. Zamawiający:</w:t>
      </w:r>
      <w:r w:rsidR="00495FD6">
        <w:t xml:space="preserve"> Gminny Ośrodek Pomocy Społecznej w  Bodzano</w:t>
      </w:r>
      <w:r>
        <w:t>w</w:t>
      </w:r>
      <w:r w:rsidR="00495FD6">
        <w:t>ie</w:t>
      </w:r>
      <w:r>
        <w:t xml:space="preserve"> z</w:t>
      </w:r>
      <w:r w:rsidR="00EF6E93">
        <w:t>/s</w:t>
      </w:r>
      <w:r>
        <w:t xml:space="preserve"> w</w:t>
      </w:r>
      <w:r w:rsidR="00EF6E93">
        <w:t xml:space="preserve"> Chodkowie</w:t>
      </w:r>
      <w:r>
        <w:t xml:space="preserve">, ul. Bankowa 7, 09-470 Bodzanów zaprasza do złożenia oferty na zadanie pn.: </w:t>
      </w:r>
    </w:p>
    <w:p w:rsidR="00C05ACC" w:rsidRDefault="00C05ACC" w:rsidP="00B048A8">
      <w:pPr>
        <w:pStyle w:val="Textbody"/>
        <w:spacing w:after="0"/>
        <w:jc w:val="both"/>
        <w:rPr>
          <w:b/>
        </w:rPr>
      </w:pPr>
    </w:p>
    <w:p w:rsidR="00A473E6" w:rsidRPr="00A473E6" w:rsidRDefault="00783E05" w:rsidP="00B048A8">
      <w:pPr>
        <w:pStyle w:val="Textbody"/>
        <w:spacing w:after="0"/>
        <w:jc w:val="both"/>
        <w:rPr>
          <w:b/>
        </w:rPr>
      </w:pPr>
      <w:r>
        <w:rPr>
          <w:b/>
        </w:rPr>
        <w:t>,,</w:t>
      </w:r>
      <w:r w:rsidR="00262AD6">
        <w:rPr>
          <w:b/>
        </w:rPr>
        <w:t xml:space="preserve">Świadczenie usług profilaktycznych na rzecz pracowników </w:t>
      </w:r>
      <w:r w:rsidR="00892008">
        <w:rPr>
          <w:b/>
        </w:rPr>
        <w:t>Gminnego Ośrodka Pomocy Społecznej w Bodzanowie z/s w Chodkowie”</w:t>
      </w:r>
    </w:p>
    <w:p w:rsidR="009E3FDB" w:rsidRDefault="009E3FDB" w:rsidP="00B048A8">
      <w:pPr>
        <w:pStyle w:val="Textbody"/>
        <w:spacing w:after="0"/>
        <w:jc w:val="both"/>
        <w:rPr>
          <w:b/>
        </w:rPr>
      </w:pPr>
    </w:p>
    <w:p w:rsidR="00C5194D" w:rsidRDefault="00C5194D" w:rsidP="00B048A8">
      <w:pPr>
        <w:pStyle w:val="Textbody"/>
        <w:spacing w:after="0"/>
        <w:jc w:val="both"/>
        <w:rPr>
          <w:b/>
        </w:rPr>
      </w:pPr>
      <w:r>
        <w:rPr>
          <w:b/>
        </w:rPr>
        <w:t xml:space="preserve">II. Opis przedmiotu zamówienia: </w:t>
      </w:r>
    </w:p>
    <w:p w:rsidR="00262AD6" w:rsidRDefault="00262AD6" w:rsidP="00C5194D">
      <w:pPr>
        <w:pStyle w:val="Textbody"/>
        <w:spacing w:after="0"/>
        <w:jc w:val="both"/>
      </w:pPr>
    </w:p>
    <w:p w:rsidR="00A24AF2" w:rsidRPr="00E508A5" w:rsidRDefault="00A24AF2" w:rsidP="00C5194D">
      <w:pPr>
        <w:pStyle w:val="Textbody"/>
        <w:spacing w:after="0"/>
        <w:jc w:val="both"/>
      </w:pPr>
      <w:r w:rsidRPr="00E508A5">
        <w:t xml:space="preserve">Szczegółowy opis przedmiotu zamówienia zawiera załącznik nr </w:t>
      </w:r>
      <w:r w:rsidR="00F92A72" w:rsidRPr="00E508A5">
        <w:t>2</w:t>
      </w:r>
      <w:r w:rsidRPr="00E508A5">
        <w:t xml:space="preserve"> do Zapytania ofertowego.</w:t>
      </w:r>
    </w:p>
    <w:p w:rsidR="0092779D" w:rsidRDefault="0092779D" w:rsidP="00B048A8">
      <w:pPr>
        <w:pStyle w:val="Textbody"/>
        <w:spacing w:after="0"/>
        <w:jc w:val="both"/>
        <w:rPr>
          <w:b/>
        </w:rPr>
      </w:pPr>
    </w:p>
    <w:p w:rsidR="0092779D" w:rsidRDefault="0092779D" w:rsidP="00B048A8">
      <w:pPr>
        <w:pStyle w:val="Textbody"/>
        <w:spacing w:after="0"/>
        <w:jc w:val="both"/>
        <w:rPr>
          <w:b/>
        </w:rPr>
      </w:pPr>
      <w:r w:rsidRPr="002F6C2C">
        <w:rPr>
          <w:b/>
        </w:rPr>
        <w:t>Termin realizacji zamówienia</w:t>
      </w:r>
      <w:r w:rsidR="00B533A7">
        <w:rPr>
          <w:b/>
        </w:rPr>
        <w:t>: od 01.01</w:t>
      </w:r>
      <w:r w:rsidR="00330EDE">
        <w:rPr>
          <w:b/>
        </w:rPr>
        <w:t>.20</w:t>
      </w:r>
      <w:r w:rsidR="00364E1D">
        <w:rPr>
          <w:b/>
        </w:rPr>
        <w:t>2</w:t>
      </w:r>
      <w:r w:rsidR="00B533A7">
        <w:rPr>
          <w:b/>
        </w:rPr>
        <w:t>2</w:t>
      </w:r>
      <w:r w:rsidR="00330EDE">
        <w:rPr>
          <w:b/>
        </w:rPr>
        <w:t xml:space="preserve"> r. do </w:t>
      </w:r>
      <w:r w:rsidR="00A26DEC" w:rsidRPr="00B20CDC">
        <w:rPr>
          <w:b/>
        </w:rPr>
        <w:t>31.12</w:t>
      </w:r>
      <w:r w:rsidR="00330EDE" w:rsidRPr="00B20CDC">
        <w:rPr>
          <w:b/>
        </w:rPr>
        <w:t>.202</w:t>
      </w:r>
      <w:r w:rsidR="00B533A7">
        <w:rPr>
          <w:b/>
        </w:rPr>
        <w:t>2</w:t>
      </w:r>
      <w:r w:rsidR="00330EDE" w:rsidRPr="00B20CDC">
        <w:rPr>
          <w:b/>
        </w:rPr>
        <w:t xml:space="preserve"> r</w:t>
      </w:r>
      <w:r w:rsidR="00330EDE" w:rsidRPr="00892008">
        <w:rPr>
          <w:b/>
          <w:color w:val="FF0000"/>
        </w:rPr>
        <w:t>.</w:t>
      </w:r>
    </w:p>
    <w:p w:rsidR="00E372B2" w:rsidRDefault="00E372B2" w:rsidP="00B048A8">
      <w:pPr>
        <w:pStyle w:val="Textbody"/>
        <w:spacing w:after="0"/>
        <w:jc w:val="both"/>
        <w:rPr>
          <w:b/>
        </w:rPr>
      </w:pPr>
    </w:p>
    <w:p w:rsidR="00E372B2" w:rsidRDefault="00E372B2" w:rsidP="00E372B2">
      <w:pPr>
        <w:pStyle w:val="Tekstpodstawowy"/>
        <w:widowControl/>
        <w:suppressAutoHyphens w:val="0"/>
        <w:spacing w:after="0"/>
        <w:jc w:val="both"/>
      </w:pPr>
      <w:r>
        <w:t xml:space="preserve">Kod CPV – </w:t>
      </w:r>
      <w:r w:rsidR="00900A81">
        <w:t>85121100-4 Ogólne usługi lekarskie</w:t>
      </w:r>
    </w:p>
    <w:p w:rsidR="00E372B2" w:rsidRDefault="00E372B2" w:rsidP="00E372B2">
      <w:pPr>
        <w:pStyle w:val="Textbody"/>
        <w:spacing w:after="0"/>
      </w:pPr>
    </w:p>
    <w:p w:rsidR="00E372B2" w:rsidRDefault="00E372B2" w:rsidP="00E372B2">
      <w:pPr>
        <w:pStyle w:val="Textbody"/>
        <w:spacing w:after="0"/>
        <w:rPr>
          <w:b/>
        </w:rPr>
      </w:pPr>
      <w:r w:rsidRPr="004D3FDE">
        <w:t>Przy wyborze najkorzystniejszej oferty</w:t>
      </w:r>
      <w:r w:rsidRPr="00FC21BC">
        <w:rPr>
          <w:b/>
        </w:rPr>
        <w:t xml:space="preserve"> najkorzystniejszą będzie oferta z najniższą ceną. </w:t>
      </w:r>
    </w:p>
    <w:p w:rsidR="0092779D" w:rsidRDefault="0092779D" w:rsidP="00B048A8">
      <w:pPr>
        <w:pStyle w:val="Textbody"/>
        <w:spacing w:after="0"/>
        <w:jc w:val="both"/>
        <w:rPr>
          <w:b/>
        </w:rPr>
      </w:pPr>
    </w:p>
    <w:p w:rsidR="009E3FDB" w:rsidRPr="00A50AF5" w:rsidRDefault="009E3FDB" w:rsidP="00B048A8">
      <w:pPr>
        <w:pStyle w:val="Textbody"/>
        <w:spacing w:after="0"/>
        <w:jc w:val="both"/>
        <w:rPr>
          <w:b/>
        </w:rPr>
      </w:pPr>
      <w:r>
        <w:rPr>
          <w:b/>
        </w:rPr>
        <w:t>II</w:t>
      </w:r>
      <w:r w:rsidR="00C5194D">
        <w:rPr>
          <w:b/>
        </w:rPr>
        <w:t>I</w:t>
      </w:r>
      <w:r w:rsidRPr="00A50AF5">
        <w:rPr>
          <w:b/>
        </w:rPr>
        <w:t>. Warunki udziału w zamówieniu:</w:t>
      </w:r>
    </w:p>
    <w:p w:rsidR="00867F31" w:rsidRDefault="00492141" w:rsidP="00900A81">
      <w:pPr>
        <w:pStyle w:val="Textbody"/>
        <w:spacing w:after="0"/>
        <w:ind w:left="-15"/>
        <w:jc w:val="both"/>
      </w:pPr>
      <w:r>
        <w:t>O zadanie mogą ubiegać się Wykonawcy, którzy posiadają uprawnienia do wykonywania określonej działalności lub czynności</w:t>
      </w:r>
      <w:r w:rsidR="008545BC">
        <w:t>.</w:t>
      </w:r>
    </w:p>
    <w:p w:rsidR="0093145A" w:rsidRDefault="0093145A" w:rsidP="00C5194D">
      <w:pPr>
        <w:pStyle w:val="Textbody"/>
        <w:spacing w:after="0"/>
        <w:rPr>
          <w:b/>
          <w:bCs/>
        </w:rPr>
      </w:pPr>
    </w:p>
    <w:p w:rsidR="009E3FDB" w:rsidRDefault="00C5194D" w:rsidP="00B048A8">
      <w:pPr>
        <w:pStyle w:val="Textbody"/>
        <w:spacing w:after="0"/>
        <w:ind w:left="-15"/>
        <w:jc w:val="both"/>
        <w:rPr>
          <w:b/>
          <w:bCs/>
        </w:rPr>
      </w:pPr>
      <w:r>
        <w:rPr>
          <w:b/>
          <w:bCs/>
        </w:rPr>
        <w:t>IV</w:t>
      </w:r>
      <w:r w:rsidR="009E3FDB">
        <w:rPr>
          <w:b/>
          <w:bCs/>
        </w:rPr>
        <w:t>.  Dokumenty, jakie Wykonawca powinien załączyć do oferty ( w zależności od potrzeb zamówienia):</w:t>
      </w:r>
    </w:p>
    <w:p w:rsidR="009E3FDB" w:rsidRDefault="009E3FDB" w:rsidP="00B048A8">
      <w:pPr>
        <w:pStyle w:val="Textbody"/>
        <w:spacing w:after="0"/>
        <w:jc w:val="both"/>
      </w:pPr>
      <w:r>
        <w:t>1) wypełnio</w:t>
      </w:r>
      <w:r w:rsidR="00C5194D">
        <w:t xml:space="preserve">ny i podpisany przez Wykonawcę Formularz </w:t>
      </w:r>
      <w:proofErr w:type="spellStart"/>
      <w:r w:rsidR="00C5194D" w:rsidRPr="00C5194D">
        <w:rPr>
          <w:b/>
        </w:rPr>
        <w:t>Cenowo-O</w:t>
      </w:r>
      <w:r w:rsidRPr="00C5194D">
        <w:rPr>
          <w:b/>
        </w:rPr>
        <w:t>fertowy</w:t>
      </w:r>
      <w:proofErr w:type="spellEnd"/>
      <w:r>
        <w:t xml:space="preserve"> – wg. załączonego wzoru – </w:t>
      </w:r>
      <w:r w:rsidR="00D32171">
        <w:rPr>
          <w:b/>
          <w:bCs/>
        </w:rPr>
        <w:t>z</w:t>
      </w:r>
      <w:r>
        <w:rPr>
          <w:b/>
          <w:bCs/>
        </w:rPr>
        <w:t>ałącznik nr 1</w:t>
      </w:r>
      <w:r>
        <w:t>,</w:t>
      </w:r>
    </w:p>
    <w:p w:rsidR="000D7BC7" w:rsidRPr="00D32171" w:rsidRDefault="00D32171" w:rsidP="000D7BC7">
      <w:pPr>
        <w:pStyle w:val="Textbody"/>
        <w:numPr>
          <w:ilvl w:val="0"/>
          <w:numId w:val="6"/>
        </w:numPr>
        <w:spacing w:after="0"/>
        <w:jc w:val="both"/>
        <w:rPr>
          <w:rFonts w:cs="Times New Roman"/>
          <w:b/>
        </w:rPr>
      </w:pPr>
      <w:r>
        <w:rPr>
          <w:rFonts w:cs="Times New Roman"/>
        </w:rPr>
        <w:t xml:space="preserve">Wypełniony i podpisany przez Wykonawcę Formularz Cenowy – wg. Załączonego wzoru – </w:t>
      </w:r>
      <w:r w:rsidRPr="00D32171">
        <w:rPr>
          <w:rFonts w:cs="Times New Roman"/>
          <w:b/>
        </w:rPr>
        <w:t>załącznik nr 1a</w:t>
      </w:r>
      <w:r>
        <w:rPr>
          <w:rFonts w:cs="Times New Roman"/>
          <w:b/>
        </w:rPr>
        <w:t>.</w:t>
      </w:r>
    </w:p>
    <w:p w:rsidR="000D7BC7" w:rsidRPr="00C5194D" w:rsidRDefault="000D7BC7" w:rsidP="000D7BC7">
      <w:pPr>
        <w:pStyle w:val="Textbody"/>
        <w:spacing w:after="0"/>
        <w:jc w:val="both"/>
        <w:rPr>
          <w:rFonts w:cs="Times New Roman"/>
        </w:rPr>
      </w:pPr>
    </w:p>
    <w:p w:rsidR="009E3FDB" w:rsidRPr="00584E7B" w:rsidRDefault="009E3FDB" w:rsidP="00B048A8">
      <w:pPr>
        <w:pStyle w:val="Textbody"/>
        <w:spacing w:after="0"/>
        <w:ind w:left="-15"/>
        <w:jc w:val="both"/>
        <w:rPr>
          <w:rFonts w:cs="Times New Roman"/>
        </w:rPr>
      </w:pPr>
      <w:r>
        <w:rPr>
          <w:b/>
          <w:bCs/>
        </w:rPr>
        <w:t xml:space="preserve">V. Informacje o sposobie porozumiewania się Zamawiającego z Wykonawcami oraz </w:t>
      </w:r>
      <w:r>
        <w:rPr>
          <w:b/>
          <w:bCs/>
        </w:rPr>
        <w:br/>
        <w:t xml:space="preserve"> przekazywania oświadczeń i dokumentów.</w:t>
      </w:r>
    </w:p>
    <w:p w:rsidR="009E3FDB" w:rsidRPr="00D72594" w:rsidRDefault="009E3FDB" w:rsidP="00B048A8">
      <w:pPr>
        <w:pStyle w:val="Textbody"/>
        <w:spacing w:after="0"/>
        <w:ind w:left="-15"/>
      </w:pPr>
      <w:r>
        <w:t>Wszelkie oświadczenia, wnioski, zawiadomienia oraz informacje Zamawiający i Wykonawcy mogą przek</w:t>
      </w:r>
      <w:r w:rsidR="00EC7B78">
        <w:t>azywać pisemnie</w:t>
      </w:r>
      <w:r>
        <w:t xml:space="preserve"> lub drogą elektroniczną.</w:t>
      </w:r>
    </w:p>
    <w:p w:rsidR="00EC7B78" w:rsidRDefault="00EC7B78" w:rsidP="00B048A8">
      <w:pPr>
        <w:pStyle w:val="Textbody"/>
        <w:spacing w:after="0"/>
        <w:rPr>
          <w:b/>
          <w:bCs/>
        </w:rPr>
      </w:pPr>
    </w:p>
    <w:p w:rsidR="009E3FDB" w:rsidRDefault="009E3FDB" w:rsidP="00B048A8">
      <w:pPr>
        <w:pStyle w:val="Textbody"/>
        <w:spacing w:after="0"/>
        <w:rPr>
          <w:b/>
          <w:bCs/>
        </w:rPr>
      </w:pPr>
      <w:r>
        <w:rPr>
          <w:b/>
          <w:bCs/>
        </w:rPr>
        <w:t>V</w:t>
      </w:r>
      <w:r w:rsidR="008545BC">
        <w:rPr>
          <w:b/>
          <w:bCs/>
        </w:rPr>
        <w:t>I</w:t>
      </w:r>
      <w:r>
        <w:rPr>
          <w:b/>
          <w:bCs/>
        </w:rPr>
        <w:t>. Osoby po stronie Zamawiającego uprawnione do porozumiewania się z Wykonawcami</w:t>
      </w:r>
    </w:p>
    <w:p w:rsidR="009E3FDB" w:rsidRDefault="009E3FDB" w:rsidP="00B048A8">
      <w:pPr>
        <w:pStyle w:val="Textbody"/>
        <w:spacing w:after="0"/>
        <w:ind w:left="-15"/>
      </w:pPr>
      <w:r>
        <w:t xml:space="preserve">Osobą uprawnioną do kontaktowania się z Wykonawcami i udzielania wyjaśnień dotyczących postępowania w </w:t>
      </w:r>
      <w:r w:rsidR="00E83C85">
        <w:t xml:space="preserve">jest </w:t>
      </w:r>
      <w:r w:rsidR="00B47A71">
        <w:t>Pani</w:t>
      </w:r>
      <w:r w:rsidR="00B533A7">
        <w:t xml:space="preserve"> Bogusława Bartczak </w:t>
      </w:r>
      <w:r w:rsidR="00B048A8">
        <w:t>, tel. 24 260 70 06 w 1</w:t>
      </w:r>
      <w:r w:rsidR="00B533A7">
        <w:t>43</w:t>
      </w:r>
      <w:r w:rsidR="00B048A8">
        <w:t>.</w:t>
      </w: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rPr>
          <w:rFonts w:ascii="Times New Roman" w:hAnsi="Times New Roman" w:cs="Times New Roman"/>
          <w:b/>
          <w:bCs w:val="0"/>
          <w:szCs w:val="24"/>
        </w:rPr>
      </w:pPr>
    </w:p>
    <w:p w:rsidR="009E3FDB" w:rsidRPr="004D3FDE" w:rsidRDefault="009E3FDB" w:rsidP="00B048A8">
      <w:pPr>
        <w:pStyle w:val="Standard"/>
        <w:tabs>
          <w:tab w:val="left" w:leader="underscore" w:pos="9461"/>
        </w:tabs>
        <w:spacing w:after="0" w:line="240" w:lineRule="auto"/>
        <w:ind w:left="19"/>
        <w:rPr>
          <w:rFonts w:ascii="Times New Roman" w:hAnsi="Times New Roman" w:cs="Times New Roman"/>
          <w:bCs w:val="0"/>
          <w:szCs w:val="24"/>
        </w:rPr>
      </w:pPr>
      <w:r w:rsidRPr="009E3FDB">
        <w:rPr>
          <w:rFonts w:ascii="Times New Roman" w:hAnsi="Times New Roman" w:cs="Times New Roman"/>
          <w:b/>
          <w:szCs w:val="24"/>
        </w:rPr>
        <w:t>V</w:t>
      </w:r>
      <w:r w:rsidR="008545BC">
        <w:rPr>
          <w:rFonts w:ascii="Times New Roman" w:hAnsi="Times New Roman" w:cs="Times New Roman"/>
          <w:b/>
          <w:szCs w:val="24"/>
        </w:rPr>
        <w:t>I</w:t>
      </w:r>
      <w:r w:rsidRPr="009E3FDB">
        <w:rPr>
          <w:rFonts w:ascii="Times New Roman" w:hAnsi="Times New Roman" w:cs="Times New Roman"/>
          <w:b/>
          <w:szCs w:val="24"/>
        </w:rPr>
        <w:t xml:space="preserve">I. </w:t>
      </w:r>
      <w:r w:rsidRPr="004D3FDE">
        <w:rPr>
          <w:rFonts w:ascii="Times New Roman" w:hAnsi="Times New Roman" w:cs="Times New Roman"/>
          <w:szCs w:val="24"/>
        </w:rPr>
        <w:t>Miejsce składania ofert</w:t>
      </w:r>
    </w:p>
    <w:p w:rsidR="009E3FDB" w:rsidRPr="004D3FDE" w:rsidRDefault="009E3FDB" w:rsidP="00B048A8">
      <w:pPr>
        <w:pStyle w:val="Standard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 w:cs="Times New Roman"/>
          <w:szCs w:val="24"/>
        </w:rPr>
      </w:pPr>
      <w:r w:rsidRPr="004D3FDE">
        <w:rPr>
          <w:rFonts w:ascii="Times New Roman" w:hAnsi="Times New Roman" w:cs="Times New Roman"/>
          <w:szCs w:val="24"/>
        </w:rPr>
        <w:lastRenderedPageBreak/>
        <w:t xml:space="preserve">Ofertę </w:t>
      </w:r>
      <w:r w:rsidR="00C95322" w:rsidRPr="004D3FDE">
        <w:rPr>
          <w:rFonts w:ascii="Times New Roman" w:hAnsi="Times New Roman" w:cs="Times New Roman"/>
          <w:szCs w:val="24"/>
        </w:rPr>
        <w:t>cenową</w:t>
      </w:r>
      <w:r w:rsidRPr="004D3FDE">
        <w:rPr>
          <w:rFonts w:ascii="Times New Roman" w:hAnsi="Times New Roman" w:cs="Times New Roman"/>
          <w:szCs w:val="24"/>
        </w:rPr>
        <w:t xml:space="preserve"> należy*:</w:t>
      </w:r>
    </w:p>
    <w:p w:rsidR="009E3FDB" w:rsidRPr="004D3FDE" w:rsidRDefault="009E3FDB" w:rsidP="00B20CDC">
      <w:pPr>
        <w:pStyle w:val="Standard"/>
        <w:tabs>
          <w:tab w:val="left" w:leader="underscore" w:pos="9461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4D3FDE">
        <w:rPr>
          <w:rFonts w:ascii="Times New Roman" w:hAnsi="Times New Roman" w:cs="Times New Roman"/>
          <w:szCs w:val="24"/>
        </w:rPr>
        <w:t>- przesłać drogą elektroniczną na adres e-mail</w:t>
      </w:r>
      <w:r w:rsidRPr="00F3257D">
        <w:rPr>
          <w:rFonts w:ascii="Times New Roman" w:hAnsi="Times New Roman" w:cs="Times New Roman"/>
          <w:b/>
          <w:szCs w:val="24"/>
        </w:rPr>
        <w:t xml:space="preserve">: </w:t>
      </w:r>
      <w:r w:rsidR="00B20CDC" w:rsidRPr="004D3FDE">
        <w:rPr>
          <w:b/>
        </w:rPr>
        <w:t>gops@bodzanow.pl</w:t>
      </w:r>
    </w:p>
    <w:p w:rsidR="009E3FDB" w:rsidRPr="009E3FDB" w:rsidRDefault="000913CB" w:rsidP="00B048A8">
      <w:pPr>
        <w:pStyle w:val="Standard"/>
        <w:tabs>
          <w:tab w:val="left" w:leader="underscore" w:pos="9461"/>
        </w:tabs>
        <w:spacing w:after="0" w:line="240" w:lineRule="auto"/>
        <w:rPr>
          <w:rFonts w:ascii="Times New Roman" w:hAnsi="Times New Roman" w:cs="Times New Roman"/>
          <w:b/>
          <w:bCs w:val="0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w terminie do dnia </w:t>
      </w:r>
      <w:r w:rsidR="00B533A7">
        <w:rPr>
          <w:rFonts w:ascii="Times New Roman" w:hAnsi="Times New Roman" w:cs="Times New Roman"/>
          <w:b/>
          <w:szCs w:val="24"/>
          <w:u w:val="single"/>
        </w:rPr>
        <w:t>17.12</w:t>
      </w:r>
      <w:r w:rsidR="007A03F9">
        <w:rPr>
          <w:rFonts w:ascii="Times New Roman" w:hAnsi="Times New Roman" w:cs="Times New Roman"/>
          <w:b/>
          <w:szCs w:val="24"/>
          <w:u w:val="single"/>
        </w:rPr>
        <w:t>.20</w:t>
      </w:r>
      <w:r w:rsidR="00C95322">
        <w:rPr>
          <w:rFonts w:ascii="Times New Roman" w:hAnsi="Times New Roman" w:cs="Times New Roman"/>
          <w:b/>
          <w:szCs w:val="24"/>
          <w:u w:val="single"/>
        </w:rPr>
        <w:t>21</w:t>
      </w:r>
      <w:r w:rsidR="009E3FDB" w:rsidRPr="009E3FDB">
        <w:rPr>
          <w:rFonts w:ascii="Times New Roman" w:hAnsi="Times New Roman" w:cs="Times New Roman"/>
          <w:b/>
          <w:szCs w:val="24"/>
          <w:u w:val="single"/>
        </w:rPr>
        <w:t xml:space="preserve"> r. do godz. </w:t>
      </w:r>
      <w:r w:rsidR="00B533A7">
        <w:rPr>
          <w:rFonts w:ascii="Times New Roman" w:hAnsi="Times New Roman" w:cs="Times New Roman"/>
          <w:b/>
          <w:szCs w:val="24"/>
          <w:u w:val="single"/>
        </w:rPr>
        <w:t>13</w:t>
      </w:r>
      <w:r w:rsidR="00EE33F4">
        <w:rPr>
          <w:rFonts w:ascii="Times New Roman" w:hAnsi="Times New Roman" w:cs="Times New Roman"/>
          <w:b/>
          <w:szCs w:val="24"/>
          <w:u w:val="single"/>
        </w:rPr>
        <w:t>.00</w:t>
      </w: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b/>
          <w:bCs w:val="0"/>
          <w:szCs w:val="24"/>
        </w:rPr>
      </w:pP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ind w:left="19"/>
        <w:jc w:val="both"/>
        <w:rPr>
          <w:rFonts w:ascii="Times New Roman" w:hAnsi="Times New Roman" w:cs="Times New Roman"/>
          <w:b/>
          <w:bCs w:val="0"/>
          <w:szCs w:val="24"/>
        </w:rPr>
      </w:pPr>
      <w:r w:rsidRPr="009E3FDB">
        <w:rPr>
          <w:rFonts w:ascii="Times New Roman" w:hAnsi="Times New Roman" w:cs="Times New Roman"/>
          <w:b/>
          <w:szCs w:val="24"/>
        </w:rPr>
        <w:t>VI</w:t>
      </w:r>
      <w:r w:rsidR="008545BC">
        <w:rPr>
          <w:rFonts w:ascii="Times New Roman" w:hAnsi="Times New Roman" w:cs="Times New Roman"/>
          <w:b/>
          <w:szCs w:val="24"/>
        </w:rPr>
        <w:t>I</w:t>
      </w:r>
      <w:r w:rsidRPr="009E3FDB">
        <w:rPr>
          <w:rFonts w:ascii="Times New Roman" w:hAnsi="Times New Roman" w:cs="Times New Roman"/>
          <w:b/>
          <w:szCs w:val="24"/>
        </w:rPr>
        <w:t>I. Opis sposobu obliczania ceny</w:t>
      </w: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 xml:space="preserve">1.Na załączonym formularzu </w:t>
      </w:r>
      <w:proofErr w:type="spellStart"/>
      <w:r w:rsidRPr="009E3FDB">
        <w:rPr>
          <w:rFonts w:ascii="Times New Roman" w:hAnsi="Times New Roman" w:cs="Times New Roman"/>
          <w:szCs w:val="24"/>
        </w:rPr>
        <w:t>cenowo-ofertowym</w:t>
      </w:r>
      <w:proofErr w:type="spellEnd"/>
      <w:r w:rsidRPr="009E3FDB">
        <w:rPr>
          <w:rFonts w:ascii="Times New Roman" w:hAnsi="Times New Roman" w:cs="Times New Roman"/>
          <w:szCs w:val="24"/>
        </w:rPr>
        <w:t>, należy przedstawić cenę ofertową brutto</w:t>
      </w:r>
      <w:r w:rsidRPr="009E3FDB">
        <w:rPr>
          <w:rFonts w:ascii="Times New Roman" w:hAnsi="Times New Roman" w:cs="Times New Roman"/>
          <w:szCs w:val="24"/>
        </w:rPr>
        <w:br/>
        <w:t xml:space="preserve">za wykonanie / </w:t>
      </w:r>
      <w:r w:rsidRPr="009517D4">
        <w:rPr>
          <w:rFonts w:ascii="Times New Roman" w:hAnsi="Times New Roman" w:cs="Times New Roman"/>
          <w:strike/>
          <w:szCs w:val="24"/>
        </w:rPr>
        <w:t>udzielenie</w:t>
      </w:r>
      <w:r w:rsidRPr="009E3FDB">
        <w:rPr>
          <w:rFonts w:ascii="Times New Roman" w:hAnsi="Times New Roman" w:cs="Times New Roman"/>
          <w:szCs w:val="24"/>
        </w:rPr>
        <w:t xml:space="preserve"> przedmiotu zamówienia.</w:t>
      </w: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>2.Wartość cenową należy podać w złotych polskich cyfrą – z dokładnością do dwóch miejsc po przecinku oraz słownie.</w:t>
      </w: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>3.Cena powinna zawierać wszelkie koszty związane z wykonaniem przedmiotu zamówienia.</w:t>
      </w: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>4.Wszelkie rozliczenia pomiędzy Zamawiającym a Wykonawcą odbywać się będą w złotych polskich.</w:t>
      </w:r>
    </w:p>
    <w:p w:rsidR="00B048A8" w:rsidRDefault="00B048A8" w:rsidP="00B048A8">
      <w:pPr>
        <w:pStyle w:val="Standard"/>
        <w:tabs>
          <w:tab w:val="left" w:leader="underscore" w:pos="9461"/>
        </w:tabs>
        <w:spacing w:after="0" w:line="240" w:lineRule="auto"/>
        <w:ind w:left="17"/>
        <w:jc w:val="both"/>
        <w:rPr>
          <w:rFonts w:ascii="Times New Roman" w:hAnsi="Times New Roman" w:cs="Times New Roman"/>
          <w:szCs w:val="24"/>
        </w:rPr>
      </w:pPr>
    </w:p>
    <w:p w:rsidR="00B048A8" w:rsidRDefault="00B048A8" w:rsidP="00B048A8">
      <w:pPr>
        <w:pStyle w:val="Standard"/>
        <w:tabs>
          <w:tab w:val="left" w:leader="underscore" w:pos="9461"/>
        </w:tabs>
        <w:spacing w:after="0" w:line="240" w:lineRule="auto"/>
        <w:ind w:left="17"/>
        <w:jc w:val="both"/>
        <w:rPr>
          <w:rFonts w:ascii="Times New Roman" w:hAnsi="Times New Roman" w:cs="Times New Roman"/>
          <w:szCs w:val="24"/>
        </w:rPr>
      </w:pP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ind w:left="17"/>
        <w:jc w:val="both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>Załączniki:</w:t>
      </w:r>
    </w:p>
    <w:p w:rsidR="009E3FDB" w:rsidRDefault="009E3FDB" w:rsidP="00F42BCA">
      <w:pPr>
        <w:pStyle w:val="Standard"/>
        <w:numPr>
          <w:ilvl w:val="0"/>
          <w:numId w:val="7"/>
        </w:numPr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>Formularz ofertowo-cenowy – zał. nr 1 do Zapytania Ofertowego</w:t>
      </w:r>
    </w:p>
    <w:p w:rsidR="00F42BCA" w:rsidRPr="009E3FDB" w:rsidRDefault="00F42BCA" w:rsidP="00F42BCA">
      <w:pPr>
        <w:pStyle w:val="Standard"/>
        <w:numPr>
          <w:ilvl w:val="0"/>
          <w:numId w:val="7"/>
        </w:numPr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Formularz cenowy – zał. nr 1a do Zapytania Ofertowego</w:t>
      </w:r>
    </w:p>
    <w:p w:rsidR="009E3FDB" w:rsidRPr="009E3FDB" w:rsidRDefault="00F42BCA" w:rsidP="00B048A8">
      <w:pPr>
        <w:pStyle w:val="Standard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900341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  </w:t>
      </w:r>
      <w:r w:rsidR="00900341">
        <w:rPr>
          <w:rFonts w:ascii="Times New Roman" w:hAnsi="Times New Roman" w:cs="Times New Roman"/>
          <w:szCs w:val="24"/>
        </w:rPr>
        <w:t>Opis przedmiotu zamówienia – zał. nr 2 do Zapytania Ofertowego</w:t>
      </w:r>
    </w:p>
    <w:p w:rsidR="009E3FDB" w:rsidRPr="009E3FDB" w:rsidRDefault="009E3FDB" w:rsidP="00B048A8">
      <w:pPr>
        <w:pStyle w:val="Standard"/>
        <w:tabs>
          <w:tab w:val="left" w:leader="underscore" w:pos="946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F2DF3" w:rsidRDefault="003F2DF3" w:rsidP="00B048A8">
      <w:pPr>
        <w:pStyle w:val="Standard"/>
        <w:tabs>
          <w:tab w:val="left" w:leader="underscore" w:pos="8647"/>
        </w:tabs>
        <w:spacing w:after="0" w:line="240" w:lineRule="auto"/>
        <w:ind w:right="813"/>
        <w:rPr>
          <w:rFonts w:ascii="Times New Roman" w:hAnsi="Times New Roman" w:cs="Times New Roman"/>
          <w:szCs w:val="24"/>
        </w:rPr>
      </w:pPr>
    </w:p>
    <w:p w:rsidR="00F42BCA" w:rsidRDefault="00F42BCA" w:rsidP="00B048A8">
      <w:pPr>
        <w:pStyle w:val="Standard"/>
        <w:tabs>
          <w:tab w:val="left" w:leader="underscore" w:pos="8647"/>
        </w:tabs>
        <w:spacing w:after="0" w:line="240" w:lineRule="auto"/>
        <w:ind w:right="813"/>
        <w:rPr>
          <w:rFonts w:ascii="Times New Roman" w:hAnsi="Times New Roman" w:cs="Times New Roman"/>
          <w:szCs w:val="24"/>
        </w:rPr>
      </w:pPr>
    </w:p>
    <w:p w:rsidR="00B048A8" w:rsidRDefault="00B048A8" w:rsidP="00B048A8">
      <w:pPr>
        <w:pStyle w:val="Standard"/>
        <w:tabs>
          <w:tab w:val="left" w:leader="underscore" w:pos="8647"/>
        </w:tabs>
        <w:spacing w:after="0" w:line="240" w:lineRule="auto"/>
        <w:ind w:right="813"/>
        <w:rPr>
          <w:rFonts w:ascii="Times New Roman" w:hAnsi="Times New Roman" w:cs="Times New Roman"/>
          <w:szCs w:val="24"/>
        </w:rPr>
      </w:pPr>
    </w:p>
    <w:p w:rsidR="009E3FDB" w:rsidRPr="009E3FDB" w:rsidRDefault="009E3FDB" w:rsidP="00B048A8">
      <w:pPr>
        <w:pStyle w:val="Standard"/>
        <w:tabs>
          <w:tab w:val="left" w:leader="underscore" w:pos="8647"/>
        </w:tabs>
        <w:spacing w:after="0" w:line="240" w:lineRule="auto"/>
        <w:ind w:left="19" w:right="813"/>
        <w:jc w:val="right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>ZATWIERDZIŁ:</w:t>
      </w:r>
    </w:p>
    <w:p w:rsidR="00B048A8" w:rsidRDefault="009E3FDB" w:rsidP="00B048A8">
      <w:pPr>
        <w:pStyle w:val="Standard"/>
        <w:tabs>
          <w:tab w:val="left" w:leader="underscore" w:pos="8647"/>
        </w:tabs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</w:t>
      </w:r>
    </w:p>
    <w:p w:rsidR="00B048A8" w:rsidRDefault="00B048A8" w:rsidP="00B048A8">
      <w:pPr>
        <w:pStyle w:val="Standard"/>
        <w:tabs>
          <w:tab w:val="left" w:leader="underscore" w:pos="8647"/>
        </w:tabs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</w:p>
    <w:p w:rsidR="009E3FDB" w:rsidRPr="009E3FDB" w:rsidRDefault="009E3FDB" w:rsidP="00B048A8">
      <w:pPr>
        <w:pStyle w:val="Standard"/>
        <w:tabs>
          <w:tab w:val="left" w:leader="underscore" w:pos="8647"/>
        </w:tabs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9E3FDB">
        <w:rPr>
          <w:rFonts w:ascii="Times New Roman" w:hAnsi="Times New Roman" w:cs="Times New Roman"/>
          <w:szCs w:val="24"/>
        </w:rPr>
        <w:t>…..………………………………..</w:t>
      </w:r>
      <w:r w:rsidRPr="009E3FDB">
        <w:rPr>
          <w:rFonts w:ascii="Times New Roman" w:hAnsi="Times New Roman" w:cs="Times New Roman"/>
          <w:szCs w:val="24"/>
        </w:rPr>
        <w:br/>
      </w:r>
      <w:r w:rsidRPr="009E3FDB">
        <w:rPr>
          <w:rFonts w:ascii="Times New Roman" w:hAnsi="Times New Roman" w:cs="Times New Roman"/>
          <w:i/>
          <w:iCs/>
          <w:szCs w:val="24"/>
        </w:rPr>
        <w:t xml:space="preserve">                                                                                                                      (data, podpis i pie</w:t>
      </w:r>
      <w:r w:rsidR="009517D4">
        <w:rPr>
          <w:rFonts w:ascii="Times New Roman" w:hAnsi="Times New Roman" w:cs="Times New Roman"/>
          <w:i/>
          <w:iCs/>
          <w:szCs w:val="24"/>
        </w:rPr>
        <w:t>częć</w:t>
      </w:r>
      <w:r w:rsidRPr="009E3FDB">
        <w:rPr>
          <w:rFonts w:ascii="Times New Roman" w:hAnsi="Times New Roman" w:cs="Times New Roman"/>
          <w:i/>
          <w:iCs/>
          <w:szCs w:val="24"/>
        </w:rPr>
        <w:t xml:space="preserve">                                                                                                   </w:t>
      </w:r>
      <w:r w:rsidR="00B048A8">
        <w:rPr>
          <w:rFonts w:ascii="Times New Roman" w:hAnsi="Times New Roman" w:cs="Times New Roman"/>
          <w:i/>
          <w:iCs/>
          <w:szCs w:val="24"/>
        </w:rPr>
        <w:t xml:space="preserve">                              </w:t>
      </w:r>
      <w:r w:rsidRPr="009E3FDB">
        <w:rPr>
          <w:rFonts w:ascii="Times New Roman" w:hAnsi="Times New Roman" w:cs="Times New Roman"/>
          <w:i/>
          <w:iCs/>
          <w:szCs w:val="24"/>
        </w:rPr>
        <w:t>osoby zatwierdzającej postępowanie)</w:t>
      </w:r>
    </w:p>
    <w:p w:rsidR="009E3FDB" w:rsidRPr="009E3FDB" w:rsidRDefault="009E3FDB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bCs w:val="0"/>
          <w:szCs w:val="24"/>
        </w:rPr>
      </w:pPr>
    </w:p>
    <w:p w:rsidR="009E3FDB" w:rsidRPr="009E3FDB" w:rsidRDefault="009E3FDB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bCs w:val="0"/>
          <w:szCs w:val="24"/>
        </w:rPr>
      </w:pPr>
    </w:p>
    <w:p w:rsidR="00B048A8" w:rsidRDefault="00B048A8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048A8" w:rsidRDefault="00B048A8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517D4" w:rsidRDefault="009517D4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42BCA" w:rsidRDefault="00F42BCA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42BCA" w:rsidRDefault="00F42BCA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42BCA" w:rsidRDefault="00F42BCA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42BCA" w:rsidRDefault="00F42BCA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13B68" w:rsidRDefault="00313B68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13B68" w:rsidRDefault="00313B68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87EB3" w:rsidRDefault="00787EB3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517D4" w:rsidRDefault="009517D4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048A8" w:rsidRDefault="00B048A8" w:rsidP="00B048A8">
      <w:pPr>
        <w:pStyle w:val="Standard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E3FDB" w:rsidRPr="004C196B" w:rsidRDefault="009E3FDB" w:rsidP="004C196B">
      <w:pPr>
        <w:pStyle w:val="Standard"/>
        <w:spacing w:after="0" w:line="240" w:lineRule="auto"/>
        <w:rPr>
          <w:rFonts w:ascii="Times New Roman" w:hAnsi="Times New Roman" w:cs="Times New Roman"/>
          <w:b/>
          <w:bCs w:val="0"/>
          <w:sz w:val="22"/>
          <w:szCs w:val="22"/>
        </w:rPr>
      </w:pPr>
      <w:r w:rsidRPr="004C196B">
        <w:rPr>
          <w:rFonts w:ascii="Times New Roman" w:hAnsi="Times New Roman" w:cs="Times New Roman"/>
          <w:b/>
          <w:sz w:val="22"/>
          <w:szCs w:val="22"/>
        </w:rPr>
        <w:t>*należy wybrać jedną z form złożenia oferty</w:t>
      </w:r>
    </w:p>
    <w:p w:rsidR="009E3FDB" w:rsidRPr="009E3FDB" w:rsidRDefault="009E3FDB" w:rsidP="009E3FD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F7617" w:rsidRDefault="002F7617" w:rsidP="009E3FD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2F7617" w:rsidRDefault="002F7617" w:rsidP="009E3FD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F7617" w:rsidRDefault="002F7617" w:rsidP="009E3FD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4D3FDE" w:rsidRDefault="004D3FDE" w:rsidP="009E3FD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508A5" w:rsidRDefault="00E508A5" w:rsidP="009E3FD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4D3FDE" w:rsidRDefault="009E3FDB" w:rsidP="009E3FD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Załącznik Nr 1 </w:t>
      </w:r>
    </w:p>
    <w:p w:rsidR="009E3FDB" w:rsidRPr="009E3FDB" w:rsidRDefault="009E3FDB" w:rsidP="009E3FDB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 Zapytania Ofertowego</w:t>
      </w:r>
    </w:p>
    <w:p w:rsidR="009E3FDB" w:rsidRPr="009E3FDB" w:rsidRDefault="009E3FDB" w:rsidP="009E3F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</w:t>
      </w:r>
    </w:p>
    <w:p w:rsidR="009E3FDB" w:rsidRPr="009E3FDB" w:rsidRDefault="009E3FDB" w:rsidP="009E3FD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(pieczęć adresowa Wykonawcy)</w:t>
      </w:r>
    </w:p>
    <w:p w:rsidR="009E3FDB" w:rsidRPr="009E3FDB" w:rsidRDefault="009E3FDB" w:rsidP="009E3FDB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NIP**): ....................................................</w:t>
      </w:r>
    </w:p>
    <w:p w:rsidR="009E3FDB" w:rsidRPr="009E3FDB" w:rsidRDefault="009E3FDB" w:rsidP="009E3F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REGON**):.............................................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</w:t>
      </w:r>
    </w:p>
    <w:p w:rsidR="009E3FDB" w:rsidRPr="009E3FDB" w:rsidRDefault="009E3FDB" w:rsidP="009E3F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tel.**): .....................................................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  <w:t xml:space="preserve">            </w:t>
      </w:r>
    </w:p>
    <w:p w:rsidR="009E3FDB" w:rsidRPr="009E3FDB" w:rsidRDefault="009E3FDB" w:rsidP="009E3F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fax**): .....................................................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  <w:t xml:space="preserve">            </w:t>
      </w:r>
    </w:p>
    <w:p w:rsidR="009E3FDB" w:rsidRPr="009E3FDB" w:rsidRDefault="009E3FDB" w:rsidP="009314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adres</w:t>
      </w:r>
      <w:proofErr w:type="spellEnd"/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e – mail**): 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</w:p>
    <w:p w:rsidR="009E3FDB" w:rsidRPr="00B048A8" w:rsidRDefault="009E3FDB" w:rsidP="009314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  <w:t xml:space="preserve">            </w:t>
      </w:r>
    </w:p>
    <w:p w:rsidR="009E3FDB" w:rsidRDefault="009E3FDB" w:rsidP="0093145A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FORMULARZ CENOWO </w:t>
      </w:r>
      <w:r w:rsidR="00313B68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–</w:t>
      </w:r>
      <w:r w:rsidRPr="009E3FD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OFERTOWY</w:t>
      </w:r>
    </w:p>
    <w:p w:rsidR="00313B68" w:rsidRPr="0093145A" w:rsidRDefault="00313B68" w:rsidP="0093145A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9E3FDB" w:rsidRPr="00AC4812" w:rsidRDefault="009E3FDB" w:rsidP="00892008">
      <w:pPr>
        <w:widowControl w:val="0"/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Zamawiający:</w:t>
      </w:r>
      <w:r w:rsidR="0089200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E3FDB" w:rsidRDefault="00892008" w:rsidP="00892008">
      <w:pPr>
        <w:widowControl w:val="0"/>
        <w:suppressAutoHyphens/>
        <w:autoSpaceDN w:val="0"/>
        <w:spacing w:after="0" w:line="240" w:lineRule="auto"/>
        <w:ind w:left="5664" w:firstLine="6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Gminny Ośrodek Pomocy Społecznej w Bodzanowie</w:t>
      </w:r>
    </w:p>
    <w:p w:rsidR="00401E45" w:rsidRPr="00AC4812" w:rsidRDefault="00892008" w:rsidP="009E3FDB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="00401E45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z/s w Chodkowie</w:t>
      </w:r>
    </w:p>
    <w:p w:rsidR="009E3FDB" w:rsidRPr="00AC4812" w:rsidRDefault="00892008" w:rsidP="009E3FDB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="009517D4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u</w:t>
      </w:r>
      <w:r w:rsidR="009E3FDB"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l. Bankowa 7</w:t>
      </w:r>
    </w:p>
    <w:p w:rsidR="009E3FDB" w:rsidRPr="00AC4812" w:rsidRDefault="00892008" w:rsidP="009E3FDB">
      <w:pPr>
        <w:widowControl w:val="0"/>
        <w:suppressAutoHyphens/>
        <w:autoSpaceDN w:val="0"/>
        <w:spacing w:after="0" w:line="240" w:lineRule="auto"/>
        <w:ind w:firstLine="144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="009E3FDB" w:rsidRPr="00AC4812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09-470 Bodzanów</w:t>
      </w:r>
    </w:p>
    <w:p w:rsidR="009E3FDB" w:rsidRPr="00AC4812" w:rsidRDefault="009E3FDB" w:rsidP="009E3FDB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</w:pPr>
    </w:p>
    <w:p w:rsidR="009E3FDB" w:rsidRPr="009517D4" w:rsidRDefault="009E3FDB" w:rsidP="009E3FDB">
      <w:pPr>
        <w:widowControl w:val="0"/>
        <w:suppressAutoHyphens/>
        <w:autoSpaceDN w:val="0"/>
        <w:spacing w:before="120" w:after="0" w:line="240" w:lineRule="auto"/>
        <w:ind w:left="130"/>
        <w:jc w:val="both"/>
        <w:textAlignment w:val="baseline"/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</w:pPr>
      <w:r w:rsidRPr="009517D4"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 xml:space="preserve">W odpowiedzi na zapytanie ofertowe </w:t>
      </w:r>
      <w:r w:rsidR="00313B68"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>o wartości nieprzekraczającej 130 000 zł netto</w:t>
      </w:r>
      <w:r w:rsidR="005A3B59">
        <w:rPr>
          <w:rFonts w:ascii="Times New Roman" w:eastAsia="SimSun" w:hAnsi="Times New Roman" w:cs="Mangal"/>
          <w:kern w:val="3"/>
          <w:sz w:val="22"/>
          <w:szCs w:val="22"/>
          <w:lang w:eastAsia="zh-CN" w:bidi="hi-IN"/>
        </w:rPr>
        <w:t xml:space="preserve"> na zadanie:</w:t>
      </w:r>
    </w:p>
    <w:p w:rsidR="005A3B59" w:rsidRPr="005A3B59" w:rsidRDefault="00787EB3" w:rsidP="005A3B59">
      <w:pPr>
        <w:pStyle w:val="Textbody"/>
        <w:spacing w:after="0"/>
        <w:jc w:val="both"/>
        <w:rPr>
          <w:b/>
        </w:rPr>
      </w:pPr>
      <w:r>
        <w:rPr>
          <w:b/>
        </w:rPr>
        <w:t>……………………………………….</w:t>
      </w:r>
    </w:p>
    <w:p w:rsidR="009E3FDB" w:rsidRPr="00AC4812" w:rsidRDefault="009E3FDB" w:rsidP="009E3FDB">
      <w:pPr>
        <w:widowControl w:val="0"/>
        <w:suppressAutoHyphens/>
        <w:autoSpaceDN w:val="0"/>
        <w:spacing w:before="5" w:after="0" w:line="274" w:lineRule="exact"/>
        <w:ind w:left="365"/>
        <w:jc w:val="center"/>
        <w:textAlignment w:val="baseline"/>
        <w:rPr>
          <w:rFonts w:ascii="Times New Roman" w:eastAsia="SimSun" w:hAnsi="Times New Roman" w:cs="Mangal"/>
          <w:color w:val="000000"/>
          <w:spacing w:val="4"/>
          <w:kern w:val="3"/>
          <w:lang w:eastAsia="zh-CN" w:bidi="hi-IN"/>
        </w:rPr>
      </w:pPr>
      <w:r>
        <w:rPr>
          <w:rFonts w:ascii="Times New Roman" w:eastAsia="SimSun" w:hAnsi="Times New Roman" w:cs="Mangal"/>
          <w:color w:val="000000"/>
          <w:spacing w:val="4"/>
          <w:kern w:val="3"/>
          <w:lang w:eastAsia="zh-CN" w:bidi="hi-IN"/>
        </w:rPr>
        <w:t>/</w:t>
      </w:r>
      <w:r w:rsidRPr="00AC4812">
        <w:rPr>
          <w:rFonts w:ascii="Times New Roman" w:eastAsia="SimSun" w:hAnsi="Times New Roman" w:cs="Mangal"/>
          <w:color w:val="000000"/>
          <w:spacing w:val="4"/>
          <w:kern w:val="3"/>
          <w:lang w:eastAsia="zh-CN" w:bidi="hi-IN"/>
        </w:rPr>
        <w:t>nazwa zadania</w:t>
      </w:r>
      <w:r>
        <w:rPr>
          <w:rFonts w:ascii="Times New Roman" w:eastAsia="SimSun" w:hAnsi="Times New Roman" w:cs="Mangal"/>
          <w:color w:val="000000"/>
          <w:spacing w:val="4"/>
          <w:kern w:val="3"/>
          <w:lang w:eastAsia="zh-CN" w:bidi="hi-IN"/>
        </w:rPr>
        <w:t>/</w:t>
      </w:r>
    </w:p>
    <w:p w:rsidR="0093145A" w:rsidRDefault="0093145A" w:rsidP="009E3FDB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93145A" w:rsidRPr="0093145A" w:rsidRDefault="009E3FDB" w:rsidP="009E3FDB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lang w:eastAsia="zh-CN" w:bidi="hi-IN"/>
        </w:rPr>
        <w:t>Ja/My, niżej podpisany/i,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_______________________________________________________________________</w:t>
      </w:r>
    </w:p>
    <w:p w:rsidR="009E3FDB" w:rsidRPr="0093145A" w:rsidRDefault="009E3FDB" w:rsidP="009E3FDB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lang w:eastAsia="zh-CN" w:bidi="hi-IN"/>
        </w:rPr>
        <w:t>działając w imieniu i na rzecz: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_______________________________________________________________________</w:t>
      </w:r>
    </w:p>
    <w:p w:rsidR="009E3FDB" w:rsidRPr="0093145A" w:rsidRDefault="009E3FDB" w:rsidP="009E3FDB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Oferujemy wykonanie przedmiotu zamówienia za kwotę</w:t>
      </w:r>
      <w:r w:rsidR="005A3B5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ogółem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AC48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EF36B0" w:rsidRDefault="00EF36B0" w:rsidP="0093145A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93145A" w:rsidRDefault="009E3FDB" w:rsidP="0093145A">
      <w:pPr>
        <w:widowControl w:val="0"/>
        <w:suppressAutoHyphens/>
        <w:autoSpaceDN w:val="0"/>
        <w:spacing w:after="12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Brutto: ___________________ zł</w:t>
      </w:r>
    </w:p>
    <w:p w:rsidR="0093145A" w:rsidRDefault="009E3FDB" w:rsidP="009E3FDB">
      <w:pPr>
        <w:widowControl w:val="0"/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/słownie brutto/ ______________________________________________________________</w:t>
      </w:r>
    </w:p>
    <w:p w:rsidR="009E3FDB" w:rsidRDefault="009E3FDB" w:rsidP="009E3FDB">
      <w:pPr>
        <w:widowControl w:val="0"/>
        <w:suppressAutoHyphens/>
        <w:autoSpaceDN w:val="0"/>
        <w:spacing w:after="120" w:line="360" w:lineRule="auto"/>
        <w:ind w:right="2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Podatek VAT</w:t>
      </w:r>
      <w:r w:rsidRPr="00AC4812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                                          zł.</w:t>
      </w:r>
    </w:p>
    <w:p w:rsidR="009E3FDB" w:rsidRPr="0093145A" w:rsidRDefault="009E3FDB" w:rsidP="0093145A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9314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Oświadczamy, iż zamówienie wykonamy zgodnie z </w:t>
      </w:r>
      <w:r w:rsidR="0093145A" w:rsidRPr="0093145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wymogami Zamawiającego.</w:t>
      </w:r>
    </w:p>
    <w:p w:rsidR="009E3FDB" w:rsidRDefault="009E3FDB" w:rsidP="009E3FD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93145A" w:rsidRDefault="0093145A" w:rsidP="009E3FD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9E3FDB" w:rsidRDefault="009E3FDB" w:rsidP="009E3FD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C5194D" w:rsidRDefault="00C5194D" w:rsidP="009E3FD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C5194D" w:rsidRPr="00AC4812" w:rsidRDefault="00C5194D" w:rsidP="009E3FD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9E3FDB" w:rsidRPr="00AC4812" w:rsidRDefault="009E3FDB" w:rsidP="009E3FDB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......................................................              </w:t>
      </w:r>
    </w:p>
    <w:p w:rsidR="009E3FDB" w:rsidRPr="00AC4812" w:rsidRDefault="009E3FDB" w:rsidP="009E3FDB">
      <w:pPr>
        <w:widowControl w:val="0"/>
        <w:suppressAutoHyphens/>
        <w:autoSpaceDN w:val="0"/>
        <w:spacing w:after="0" w:line="240" w:lineRule="auto"/>
        <w:ind w:left="5398" w:hanging="5041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miejscowość i data                                                                      .................................................................................</w:t>
      </w:r>
    </w:p>
    <w:p w:rsidR="00C10BAD" w:rsidRDefault="009E3FDB" w:rsidP="00C10BAD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/Podpis i pieczęć osoby upow</w:t>
      </w:r>
      <w:r w:rsidR="00107D5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ażnionej</w:t>
      </w:r>
      <w:r w:rsidR="00107D5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br/>
      </w:r>
    </w:p>
    <w:p w:rsidR="00C10BAD" w:rsidRDefault="00C10BAD" w:rsidP="00C10BAD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</w:p>
    <w:p w:rsidR="00C10BAD" w:rsidRDefault="00C10BAD" w:rsidP="00C10BAD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</w:p>
    <w:p w:rsidR="002F7617" w:rsidRPr="00C10BAD" w:rsidRDefault="00896A28" w:rsidP="00C10BAD">
      <w:pPr>
        <w:widowControl w:val="0"/>
        <w:suppressAutoHyphens/>
        <w:autoSpaceDN w:val="0"/>
        <w:spacing w:after="0" w:line="240" w:lineRule="auto"/>
        <w:ind w:left="4950" w:firstLine="6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 w:rsidRPr="009E3FD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Załącznik Nr 1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</w:t>
      </w:r>
      <w:r w:rsidRPr="009E3FD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896A28" w:rsidRPr="009E3FDB" w:rsidRDefault="002F7617" w:rsidP="00896A28">
      <w:pPr>
        <w:widowControl w:val="0"/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</w:t>
      </w:r>
      <w:r w:rsidR="00896A28" w:rsidRPr="009E3FD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 Zapytania Ofertowego</w:t>
      </w:r>
    </w:p>
    <w:p w:rsidR="00896A28" w:rsidRPr="009E3FDB" w:rsidRDefault="00896A28" w:rsidP="00896A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</w:t>
      </w:r>
    </w:p>
    <w:p w:rsidR="00896A28" w:rsidRPr="009E3FDB" w:rsidRDefault="00896A28" w:rsidP="00896A2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(pieczęć adresowa Wykonawcy)</w:t>
      </w:r>
    </w:p>
    <w:p w:rsidR="00896A28" w:rsidRPr="009E3FDB" w:rsidRDefault="00896A28" w:rsidP="00896A28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NIP**): ....................................................</w:t>
      </w:r>
    </w:p>
    <w:p w:rsidR="00896A28" w:rsidRPr="009E3FDB" w:rsidRDefault="00896A28" w:rsidP="00896A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REGON**):.............................................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</w:t>
      </w:r>
    </w:p>
    <w:p w:rsidR="00896A28" w:rsidRPr="009E3FDB" w:rsidRDefault="00896A28" w:rsidP="00896A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tel.**): .....................................................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  <w:t xml:space="preserve">            </w:t>
      </w:r>
    </w:p>
    <w:p w:rsidR="00896A28" w:rsidRPr="009E3FDB" w:rsidRDefault="00896A28" w:rsidP="00896A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fax**): .....................................................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  <w:t xml:space="preserve">            </w:t>
      </w:r>
    </w:p>
    <w:p w:rsidR="00896A28" w:rsidRPr="00B048A8" w:rsidRDefault="00896A28" w:rsidP="00896A2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adres</w:t>
      </w:r>
      <w:proofErr w:type="spellEnd"/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e – mail**): ....................................</w:t>
      </w:r>
      <w:r w:rsidRPr="009E3FDB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="008920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</w:r>
      <w:r w:rsidR="00892008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ab/>
        <w:t xml:space="preserve">        </w:t>
      </w:r>
    </w:p>
    <w:p w:rsidR="00AE0991" w:rsidRDefault="00896A28" w:rsidP="00892008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9E3FD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FORMULARZ CENOW</w:t>
      </w:r>
      <w:r w:rsidR="00AE099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Y</w:t>
      </w:r>
    </w:p>
    <w:p w:rsidR="00850280" w:rsidRDefault="00850280" w:rsidP="0085028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profilaktyczne:</w:t>
      </w:r>
    </w:p>
    <w:p w:rsidR="00850280" w:rsidRDefault="00850280" w:rsidP="0085028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Wstępne</w:t>
      </w:r>
    </w:p>
    <w:p w:rsidR="00850280" w:rsidRDefault="00850280" w:rsidP="0085028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Okresowe</w:t>
      </w:r>
    </w:p>
    <w:p w:rsidR="00017F22" w:rsidRPr="00892008" w:rsidRDefault="00850280" w:rsidP="0089200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Kontrolne</w:t>
      </w:r>
    </w:p>
    <w:p w:rsidR="00DF5A2E" w:rsidRDefault="00892008" w:rsidP="00017F22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GMINNY OŚRODEK POMOCY SPOŁECZNEJ</w:t>
      </w:r>
      <w:r w:rsidR="00017F22" w:rsidRPr="00017F22">
        <w:rPr>
          <w:rFonts w:ascii="Times New Roman" w:hAnsi="Times New Roman" w:cs="Times New Roman"/>
          <w:b/>
          <w:sz w:val="24"/>
          <w:szCs w:val="24"/>
        </w:rPr>
        <w:t xml:space="preserve"> W BODZANOWIE</w:t>
      </w:r>
      <w:r w:rsidR="00DF5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7F22" w:rsidRPr="00017F22" w:rsidRDefault="00DF5A2E" w:rsidP="00017F22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z/s w </w:t>
      </w:r>
      <w:r w:rsidR="00892008">
        <w:rPr>
          <w:rFonts w:ascii="Times New Roman" w:hAnsi="Times New Roman" w:cs="Times New Roman"/>
          <w:b/>
          <w:sz w:val="24"/>
          <w:szCs w:val="24"/>
        </w:rPr>
        <w:t xml:space="preserve"> CHODKOWIE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559"/>
        <w:gridCol w:w="1843"/>
      </w:tblGrid>
      <w:tr w:rsidR="00097FC7" w:rsidRPr="00C03CD5" w:rsidTr="00732E72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097FC7" w:rsidRPr="00C03CD5" w:rsidRDefault="00097FC7" w:rsidP="001C0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7FC7" w:rsidRPr="00C03CD5" w:rsidRDefault="00097FC7" w:rsidP="001C0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Nazwa stanowiska pracy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97FC7" w:rsidRPr="00C03CD5" w:rsidRDefault="00097FC7" w:rsidP="001C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Szacunkowa liczba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badań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7" w:rsidRDefault="00097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1 badanie</w:t>
            </w:r>
          </w:p>
          <w:p w:rsidR="00097FC7" w:rsidRPr="00C03CD5" w:rsidRDefault="00097FC7" w:rsidP="006D0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97FC7" w:rsidRDefault="00097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łącznie</w:t>
            </w:r>
          </w:p>
          <w:p w:rsidR="00097FC7" w:rsidRPr="00C03CD5" w:rsidRDefault="00097FC7" w:rsidP="00097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FC7" w:rsidRPr="00C03CD5" w:rsidTr="00732E72">
        <w:trPr>
          <w:trHeight w:val="315"/>
        </w:trPr>
        <w:tc>
          <w:tcPr>
            <w:tcW w:w="675" w:type="dxa"/>
            <w:tcBorders>
              <w:top w:val="single" w:sz="4" w:space="0" w:color="auto"/>
            </w:tcBorders>
          </w:tcPr>
          <w:p w:rsidR="00097FC7" w:rsidRPr="00C03CD5" w:rsidRDefault="002800D2" w:rsidP="0028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7FC7" w:rsidRPr="00C03CD5" w:rsidRDefault="002800D2" w:rsidP="0028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97FC7" w:rsidRPr="00C03CD5" w:rsidRDefault="002800D2" w:rsidP="0028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C7" w:rsidRPr="00C03CD5" w:rsidRDefault="002800D2" w:rsidP="0028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97FC7" w:rsidRPr="00C03CD5" w:rsidRDefault="002800D2" w:rsidP="0028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(3x4)</w:t>
            </w:r>
          </w:p>
        </w:tc>
      </w:tr>
      <w:tr w:rsidR="00017F22" w:rsidTr="00732E72">
        <w:tc>
          <w:tcPr>
            <w:tcW w:w="675" w:type="dxa"/>
          </w:tcPr>
          <w:p w:rsidR="00017F22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22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17F22" w:rsidRPr="00C03CD5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Badania do celów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epidemiologicznych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7F22" w:rsidRDefault="00017F22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B533A7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6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22" w:rsidTr="00732E72">
        <w:trPr>
          <w:trHeight w:val="1007"/>
        </w:trPr>
        <w:tc>
          <w:tcPr>
            <w:tcW w:w="675" w:type="dxa"/>
          </w:tcPr>
          <w:p w:rsidR="00017F22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22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17F22" w:rsidRPr="00C03CD5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892008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  <w:r w:rsidR="00785CBD">
              <w:rPr>
                <w:rFonts w:ascii="Times New Roman" w:hAnsi="Times New Roman" w:cs="Times New Roman"/>
                <w:sz w:val="24"/>
                <w:szCs w:val="24"/>
              </w:rPr>
              <w:t xml:space="preserve"> (praca na wysokościach 1,5 m do </w:t>
            </w:r>
            <w:r w:rsidR="00017F22">
              <w:rPr>
                <w:rFonts w:ascii="Times New Roman" w:hAnsi="Times New Roman" w:cs="Times New Roman"/>
                <w:sz w:val="24"/>
                <w:szCs w:val="24"/>
              </w:rPr>
              <w:t>. 3m)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7F22" w:rsidRDefault="00017F22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785CBD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6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22" w:rsidTr="00732E72">
        <w:tc>
          <w:tcPr>
            <w:tcW w:w="675" w:type="dxa"/>
          </w:tcPr>
          <w:p w:rsidR="00017F22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22" w:rsidRDefault="00892008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17F22"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7F22" w:rsidRPr="00C03CD5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osoby starszej i niepełnosprawnej</w:t>
            </w:r>
            <w:r w:rsidR="00B533A7">
              <w:rPr>
                <w:rFonts w:ascii="Times New Roman" w:hAnsi="Times New Roman" w:cs="Times New Roman"/>
                <w:sz w:val="24"/>
                <w:szCs w:val="24"/>
              </w:rPr>
              <w:t xml:space="preserve"> (sporadyczne używanie samochodu prywatnego do celów służbowych)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7F22" w:rsidRDefault="00017F22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22" w:rsidTr="00732E72">
        <w:tc>
          <w:tcPr>
            <w:tcW w:w="675" w:type="dxa"/>
          </w:tcPr>
          <w:p w:rsidR="00017F22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22" w:rsidRDefault="00892008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17F22"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7F22" w:rsidRPr="00C03CD5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495FD6" w:rsidP="0049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 biurowe-</w:t>
            </w:r>
            <w:r w:rsidR="00017F22">
              <w:rPr>
                <w:rFonts w:ascii="Times New Roman" w:hAnsi="Times New Roman" w:cs="Times New Roman"/>
                <w:sz w:val="24"/>
                <w:szCs w:val="24"/>
              </w:rPr>
              <w:t>(praca przy komputerze, stres</w:t>
            </w:r>
            <w:r w:rsidR="00DF5A2E">
              <w:rPr>
                <w:rFonts w:ascii="Times New Roman" w:hAnsi="Times New Roman" w:cs="Times New Roman"/>
                <w:sz w:val="24"/>
                <w:szCs w:val="24"/>
              </w:rPr>
              <w:t>, sporadyczne używanie  samochodu prywatnego do celów służbowych)</w:t>
            </w:r>
            <w:r w:rsidR="00017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7F22" w:rsidRDefault="00017F22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495FD6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22" w:rsidTr="00732E72">
        <w:tc>
          <w:tcPr>
            <w:tcW w:w="675" w:type="dxa"/>
          </w:tcPr>
          <w:p w:rsidR="00017F22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22" w:rsidRPr="00C03CD5" w:rsidRDefault="00892008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7F22"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495FD6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Instruktor terapii zajęciowej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7F22" w:rsidRDefault="00017F22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99758F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22" w:rsidTr="00732E72">
        <w:tc>
          <w:tcPr>
            <w:tcW w:w="675" w:type="dxa"/>
          </w:tcPr>
          <w:p w:rsidR="00017F22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F22" w:rsidRDefault="00892008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17F22"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7F22" w:rsidRPr="00C03CD5" w:rsidRDefault="00017F22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Kucharka (badania do celów sanitarno-epidemiologicznych, książeczka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sanepidowska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7F22" w:rsidRDefault="00017F22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495FD6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7F22" w:rsidRDefault="0001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F22" w:rsidRDefault="00017F22" w:rsidP="0009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BD" w:rsidTr="00732E72">
        <w:tc>
          <w:tcPr>
            <w:tcW w:w="675" w:type="dxa"/>
          </w:tcPr>
          <w:p w:rsidR="00785CBD" w:rsidRDefault="00785CBD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402" w:type="dxa"/>
          </w:tcPr>
          <w:p w:rsidR="00785CBD" w:rsidRDefault="00785CBD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socjalny (praca przy komputerze</w:t>
            </w:r>
            <w:r w:rsidR="00B533A7">
              <w:rPr>
                <w:rFonts w:ascii="Times New Roman" w:hAnsi="Times New Roman" w:cs="Times New Roman"/>
                <w:sz w:val="24"/>
                <w:szCs w:val="24"/>
              </w:rPr>
              <w:t>, stres, praca terenowa, sporadyczne używanie samochodu do celów służbowych)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5CBD" w:rsidRDefault="00B533A7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5CBD" w:rsidRDefault="00785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85CBD" w:rsidRDefault="00785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A7" w:rsidTr="00732E72">
        <w:tc>
          <w:tcPr>
            <w:tcW w:w="675" w:type="dxa"/>
          </w:tcPr>
          <w:p w:rsidR="00B533A7" w:rsidRDefault="00B533A7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</w:tcPr>
          <w:p w:rsidR="00B533A7" w:rsidRDefault="00B533A7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Asystent rodziny (stres, praca terenowa, wykorzystywanie samochodu prywatnego do celów służbowych)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533A7" w:rsidRDefault="00B533A7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33A7" w:rsidRDefault="00B533A7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3A7" w:rsidRDefault="00B5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33A7" w:rsidRDefault="00B5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A7" w:rsidTr="00732E72">
        <w:tc>
          <w:tcPr>
            <w:tcW w:w="675" w:type="dxa"/>
          </w:tcPr>
          <w:p w:rsidR="00B533A7" w:rsidRDefault="00B533A7" w:rsidP="00DF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B533A7" w:rsidRDefault="00495FD6" w:rsidP="0071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Kierownik/Zastępca kierownika (stres, praca przy komputerze ,sporadyczne używanie samochodu prywatnego do celów służbowych)</w:t>
            </w:r>
            <w:bookmarkStart w:id="0" w:name="_GoBack"/>
            <w:bookmarkEnd w:id="0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533A7" w:rsidRDefault="00DF5A2E" w:rsidP="0071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3A7" w:rsidRDefault="00B5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33A7" w:rsidRDefault="00B5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C7" w:rsidRPr="00C03CD5" w:rsidTr="00C53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FC7" w:rsidRDefault="00097FC7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FC7" w:rsidRPr="00C03CD5" w:rsidRDefault="00097FC7" w:rsidP="00E82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7FC7" w:rsidRDefault="00097FC7" w:rsidP="0012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FC7" w:rsidRDefault="00097FC7" w:rsidP="0012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D5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  <w:p w:rsidR="00097FC7" w:rsidRPr="00C03CD5" w:rsidRDefault="00097FC7" w:rsidP="0012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7FC7" w:rsidRPr="00097FC7" w:rsidRDefault="00097FC7" w:rsidP="001C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FC7" w:rsidRPr="00C03CD5" w:rsidRDefault="00495FD6" w:rsidP="001C0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C7" w:rsidRDefault="00097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FC7" w:rsidRPr="00C03CD5" w:rsidRDefault="00097FC7" w:rsidP="00097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7" w:rsidRDefault="00097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FC7" w:rsidRPr="00C03CD5" w:rsidRDefault="00097FC7" w:rsidP="00097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6A28" w:rsidRDefault="00896A28" w:rsidP="00892008">
      <w:pPr>
        <w:spacing w:after="0"/>
        <w:jc w:val="both"/>
        <w:rPr>
          <w:rFonts w:ascii="Times New Roman" w:hAnsi="Times New Roman" w:cs="Times New Roman"/>
        </w:rPr>
      </w:pPr>
    </w:p>
    <w:p w:rsidR="00C05ACC" w:rsidRDefault="00C05ACC" w:rsidP="00C07104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</w:p>
    <w:p w:rsidR="00C07104" w:rsidRPr="00AC4812" w:rsidRDefault="00C07104" w:rsidP="00C07104">
      <w:pPr>
        <w:widowControl w:val="0"/>
        <w:suppressAutoHyphens/>
        <w:autoSpaceDN w:val="0"/>
        <w:spacing w:after="0" w:line="360" w:lineRule="auto"/>
        <w:ind w:left="5400" w:hanging="5040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   </w:t>
      </w:r>
    </w:p>
    <w:p w:rsidR="00C05ACC" w:rsidRDefault="00C07104" w:rsidP="00C05ACC">
      <w:pPr>
        <w:widowControl w:val="0"/>
        <w:suppressAutoHyphens/>
        <w:autoSpaceDN w:val="0"/>
        <w:spacing w:after="0" w:line="240" w:lineRule="auto"/>
        <w:ind w:left="5398" w:hanging="5041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miejscowość i data                                      </w:t>
      </w:r>
      <w:r w:rsidR="00C05ACC"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  <w:t xml:space="preserve">                              </w:t>
      </w:r>
    </w:p>
    <w:p w:rsidR="00C05ACC" w:rsidRDefault="00C05ACC" w:rsidP="00C05ACC">
      <w:pPr>
        <w:widowControl w:val="0"/>
        <w:suppressAutoHyphens/>
        <w:autoSpaceDN w:val="0"/>
        <w:spacing w:after="0" w:line="240" w:lineRule="auto"/>
        <w:ind w:left="5398" w:hanging="5041"/>
        <w:textAlignment w:val="baseline"/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</w:t>
      </w:r>
      <w:r w:rsidR="00C07104"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Podpis i pieczęć osoby upoważnionej</w:t>
      </w:r>
    </w:p>
    <w:p w:rsidR="00896A28" w:rsidRPr="00C05ACC" w:rsidRDefault="00C07104" w:rsidP="00C05AC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18"/>
          <w:szCs w:val="18"/>
          <w:lang w:eastAsia="zh-CN" w:bidi="hi-IN"/>
        </w:rPr>
      </w:pPr>
      <w:r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br/>
      </w:r>
      <w:r w:rsidR="00C05ACC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</w:t>
      </w:r>
      <w:r w:rsidRPr="00AC4812">
        <w:rPr>
          <w:rFonts w:ascii="Times New Roman" w:eastAsia="SimSun" w:hAnsi="Times New Roman" w:cs="Mangal"/>
          <w:b/>
          <w:bCs/>
          <w:kern w:val="3"/>
          <w:sz w:val="18"/>
          <w:szCs w:val="18"/>
          <w:lang w:eastAsia="zh-CN" w:bidi="hi-IN"/>
        </w:rPr>
        <w:t>do podpisywania oferty/</w:t>
      </w:r>
    </w:p>
    <w:sectPr w:rsidR="00896A28" w:rsidRPr="00C05ACC" w:rsidSect="00952978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B0" w:rsidRDefault="002D67B0" w:rsidP="00A235DA">
      <w:pPr>
        <w:spacing w:after="0" w:line="240" w:lineRule="auto"/>
      </w:pPr>
      <w:r>
        <w:separator/>
      </w:r>
    </w:p>
  </w:endnote>
  <w:endnote w:type="continuationSeparator" w:id="0">
    <w:p w:rsidR="002D67B0" w:rsidRDefault="002D67B0" w:rsidP="00A2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20B050303040302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DA" w:rsidRDefault="00C73EDA" w:rsidP="00952978">
    <w:pPr>
      <w:pStyle w:val="Stopka"/>
    </w:pPr>
  </w:p>
  <w:p w:rsidR="00C73EDA" w:rsidRDefault="00C73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B0" w:rsidRDefault="002D67B0" w:rsidP="00A235DA">
      <w:pPr>
        <w:spacing w:after="0" w:line="240" w:lineRule="auto"/>
      </w:pPr>
      <w:r>
        <w:separator/>
      </w:r>
    </w:p>
  </w:footnote>
  <w:footnote w:type="continuationSeparator" w:id="0">
    <w:p w:rsidR="002D67B0" w:rsidRDefault="002D67B0" w:rsidP="00A2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DA" w:rsidRDefault="00C73EDA">
    <w:pPr>
      <w:pStyle w:val="Nagwek"/>
    </w:pPr>
  </w:p>
  <w:p w:rsidR="00C73EDA" w:rsidRDefault="00C73E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56674"/>
    <w:multiLevelType w:val="hybridMultilevel"/>
    <w:tmpl w:val="1116F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56412"/>
    <w:multiLevelType w:val="hybridMultilevel"/>
    <w:tmpl w:val="2690D3C2"/>
    <w:lvl w:ilvl="0" w:tplc="F6166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57CC9"/>
    <w:multiLevelType w:val="hybridMultilevel"/>
    <w:tmpl w:val="BF1287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534D46"/>
    <w:multiLevelType w:val="hybridMultilevel"/>
    <w:tmpl w:val="59185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1E7309"/>
    <w:multiLevelType w:val="hybridMultilevel"/>
    <w:tmpl w:val="1E7E0FEC"/>
    <w:lvl w:ilvl="0" w:tplc="F0A2101A">
      <w:start w:val="3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473D4458"/>
    <w:multiLevelType w:val="hybridMultilevel"/>
    <w:tmpl w:val="972C1448"/>
    <w:lvl w:ilvl="0" w:tplc="8EE6A9E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5A4F5B9A"/>
    <w:multiLevelType w:val="hybridMultilevel"/>
    <w:tmpl w:val="3BB0275C"/>
    <w:lvl w:ilvl="0" w:tplc="4EA8060C">
      <w:start w:val="2"/>
      <w:numFmt w:val="decimal"/>
      <w:lvlText w:val="%1)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DA"/>
    <w:rsid w:val="00013F51"/>
    <w:rsid w:val="00014D95"/>
    <w:rsid w:val="00017F22"/>
    <w:rsid w:val="00023D22"/>
    <w:rsid w:val="00035E40"/>
    <w:rsid w:val="00040769"/>
    <w:rsid w:val="00041D4A"/>
    <w:rsid w:val="00043A1B"/>
    <w:rsid w:val="00060EA8"/>
    <w:rsid w:val="00061277"/>
    <w:rsid w:val="000653DD"/>
    <w:rsid w:val="00071A47"/>
    <w:rsid w:val="000913CB"/>
    <w:rsid w:val="0009690E"/>
    <w:rsid w:val="00097FC7"/>
    <w:rsid w:val="000A34B6"/>
    <w:rsid w:val="000D1F50"/>
    <w:rsid w:val="000D7BC7"/>
    <w:rsid w:val="000E1707"/>
    <w:rsid w:val="000F29E8"/>
    <w:rsid w:val="00107D52"/>
    <w:rsid w:val="00112E8F"/>
    <w:rsid w:val="001175F4"/>
    <w:rsid w:val="001241E1"/>
    <w:rsid w:val="0012576C"/>
    <w:rsid w:val="0014265B"/>
    <w:rsid w:val="0016468C"/>
    <w:rsid w:val="0016547C"/>
    <w:rsid w:val="001674C3"/>
    <w:rsid w:val="00175ED8"/>
    <w:rsid w:val="00184D09"/>
    <w:rsid w:val="001A0480"/>
    <w:rsid w:val="001A6334"/>
    <w:rsid w:val="001B2843"/>
    <w:rsid w:val="001D51F5"/>
    <w:rsid w:val="001F326F"/>
    <w:rsid w:val="00211795"/>
    <w:rsid w:val="00214892"/>
    <w:rsid w:val="00223B2A"/>
    <w:rsid w:val="002420A8"/>
    <w:rsid w:val="00242C52"/>
    <w:rsid w:val="00244981"/>
    <w:rsid w:val="00256058"/>
    <w:rsid w:val="00262AD6"/>
    <w:rsid w:val="0026561F"/>
    <w:rsid w:val="0026765C"/>
    <w:rsid w:val="00270703"/>
    <w:rsid w:val="00270951"/>
    <w:rsid w:val="002800D2"/>
    <w:rsid w:val="002830B3"/>
    <w:rsid w:val="0028407F"/>
    <w:rsid w:val="00285176"/>
    <w:rsid w:val="002903A3"/>
    <w:rsid w:val="00292375"/>
    <w:rsid w:val="00293281"/>
    <w:rsid w:val="00297AE5"/>
    <w:rsid w:val="002A1881"/>
    <w:rsid w:val="002B2E11"/>
    <w:rsid w:val="002C5028"/>
    <w:rsid w:val="002D67B0"/>
    <w:rsid w:val="002F7617"/>
    <w:rsid w:val="002F78D0"/>
    <w:rsid w:val="00302D87"/>
    <w:rsid w:val="00313B68"/>
    <w:rsid w:val="00314EBE"/>
    <w:rsid w:val="00320B9F"/>
    <w:rsid w:val="00330EDE"/>
    <w:rsid w:val="00331EBE"/>
    <w:rsid w:val="00334CE5"/>
    <w:rsid w:val="00340E84"/>
    <w:rsid w:val="0034554A"/>
    <w:rsid w:val="003607A8"/>
    <w:rsid w:val="00364E1D"/>
    <w:rsid w:val="00366948"/>
    <w:rsid w:val="00370D31"/>
    <w:rsid w:val="00382C4D"/>
    <w:rsid w:val="003832C4"/>
    <w:rsid w:val="003911E6"/>
    <w:rsid w:val="00395B4C"/>
    <w:rsid w:val="003A106F"/>
    <w:rsid w:val="003A1339"/>
    <w:rsid w:val="003A41E6"/>
    <w:rsid w:val="003A4BF7"/>
    <w:rsid w:val="003A5444"/>
    <w:rsid w:val="003E16F3"/>
    <w:rsid w:val="003E4972"/>
    <w:rsid w:val="003E4A38"/>
    <w:rsid w:val="003E63DE"/>
    <w:rsid w:val="003E6C0E"/>
    <w:rsid w:val="003F09AA"/>
    <w:rsid w:val="003F2DF3"/>
    <w:rsid w:val="00401E45"/>
    <w:rsid w:val="004025FD"/>
    <w:rsid w:val="00411723"/>
    <w:rsid w:val="004141A2"/>
    <w:rsid w:val="004227F9"/>
    <w:rsid w:val="00431C0E"/>
    <w:rsid w:val="00431C24"/>
    <w:rsid w:val="00433F2A"/>
    <w:rsid w:val="004471E1"/>
    <w:rsid w:val="00454D09"/>
    <w:rsid w:val="00467363"/>
    <w:rsid w:val="00467F72"/>
    <w:rsid w:val="00481C75"/>
    <w:rsid w:val="00481CA7"/>
    <w:rsid w:val="00482E26"/>
    <w:rsid w:val="00483565"/>
    <w:rsid w:val="00492141"/>
    <w:rsid w:val="00492CD7"/>
    <w:rsid w:val="00495FD6"/>
    <w:rsid w:val="004A738A"/>
    <w:rsid w:val="004A7BD0"/>
    <w:rsid w:val="004C196B"/>
    <w:rsid w:val="004D165A"/>
    <w:rsid w:val="004D1883"/>
    <w:rsid w:val="004D3FDE"/>
    <w:rsid w:val="004E51B2"/>
    <w:rsid w:val="004F499A"/>
    <w:rsid w:val="0050625D"/>
    <w:rsid w:val="005110CB"/>
    <w:rsid w:val="005131B4"/>
    <w:rsid w:val="005145F4"/>
    <w:rsid w:val="00524C5D"/>
    <w:rsid w:val="00527B22"/>
    <w:rsid w:val="00537616"/>
    <w:rsid w:val="00540D4B"/>
    <w:rsid w:val="00553D2B"/>
    <w:rsid w:val="00557653"/>
    <w:rsid w:val="005625B0"/>
    <w:rsid w:val="00562F80"/>
    <w:rsid w:val="00584AE4"/>
    <w:rsid w:val="00592F84"/>
    <w:rsid w:val="0059421B"/>
    <w:rsid w:val="0059445A"/>
    <w:rsid w:val="005A1003"/>
    <w:rsid w:val="005A3B59"/>
    <w:rsid w:val="005A6DF7"/>
    <w:rsid w:val="005C71C0"/>
    <w:rsid w:val="005E66BF"/>
    <w:rsid w:val="005F403E"/>
    <w:rsid w:val="005F6A02"/>
    <w:rsid w:val="005F7BC5"/>
    <w:rsid w:val="00625AAC"/>
    <w:rsid w:val="0063204D"/>
    <w:rsid w:val="00636215"/>
    <w:rsid w:val="00651AD3"/>
    <w:rsid w:val="00654A6B"/>
    <w:rsid w:val="00664EBB"/>
    <w:rsid w:val="00677971"/>
    <w:rsid w:val="00691FD9"/>
    <w:rsid w:val="00696545"/>
    <w:rsid w:val="006B6CAD"/>
    <w:rsid w:val="006C2739"/>
    <w:rsid w:val="006D0979"/>
    <w:rsid w:val="006D2ADE"/>
    <w:rsid w:val="006E31B9"/>
    <w:rsid w:val="006E38EF"/>
    <w:rsid w:val="006E3C81"/>
    <w:rsid w:val="006F029A"/>
    <w:rsid w:val="006F5756"/>
    <w:rsid w:val="00713022"/>
    <w:rsid w:val="00724DC0"/>
    <w:rsid w:val="007264AE"/>
    <w:rsid w:val="00732E72"/>
    <w:rsid w:val="00733DB7"/>
    <w:rsid w:val="007345E9"/>
    <w:rsid w:val="007544B9"/>
    <w:rsid w:val="00761D9C"/>
    <w:rsid w:val="007739D5"/>
    <w:rsid w:val="00783E05"/>
    <w:rsid w:val="00785CBD"/>
    <w:rsid w:val="00787EB3"/>
    <w:rsid w:val="00793011"/>
    <w:rsid w:val="007A03F9"/>
    <w:rsid w:val="007A5CAC"/>
    <w:rsid w:val="007A78DD"/>
    <w:rsid w:val="007A7B5A"/>
    <w:rsid w:val="007D7A58"/>
    <w:rsid w:val="007E49F6"/>
    <w:rsid w:val="007E5FFF"/>
    <w:rsid w:val="007F0C86"/>
    <w:rsid w:val="007F24DC"/>
    <w:rsid w:val="007F627C"/>
    <w:rsid w:val="008023FA"/>
    <w:rsid w:val="00802BFC"/>
    <w:rsid w:val="00803097"/>
    <w:rsid w:val="0080318E"/>
    <w:rsid w:val="008036F6"/>
    <w:rsid w:val="00810CA6"/>
    <w:rsid w:val="00816423"/>
    <w:rsid w:val="008302EF"/>
    <w:rsid w:val="00850280"/>
    <w:rsid w:val="008517C4"/>
    <w:rsid w:val="008545BC"/>
    <w:rsid w:val="0086009E"/>
    <w:rsid w:val="00867F31"/>
    <w:rsid w:val="00886D8D"/>
    <w:rsid w:val="00892008"/>
    <w:rsid w:val="00896A28"/>
    <w:rsid w:val="008A3130"/>
    <w:rsid w:val="008A5557"/>
    <w:rsid w:val="008A6A9B"/>
    <w:rsid w:val="008B421D"/>
    <w:rsid w:val="008B77AA"/>
    <w:rsid w:val="008C4D9E"/>
    <w:rsid w:val="008D2B02"/>
    <w:rsid w:val="008D76B1"/>
    <w:rsid w:val="008E4655"/>
    <w:rsid w:val="008F17EF"/>
    <w:rsid w:val="00900341"/>
    <w:rsid w:val="00900A81"/>
    <w:rsid w:val="00913D09"/>
    <w:rsid w:val="00914233"/>
    <w:rsid w:val="00922515"/>
    <w:rsid w:val="0092779D"/>
    <w:rsid w:val="0093145A"/>
    <w:rsid w:val="009317ED"/>
    <w:rsid w:val="0094294F"/>
    <w:rsid w:val="00942FD8"/>
    <w:rsid w:val="00947F92"/>
    <w:rsid w:val="0095103C"/>
    <w:rsid w:val="009517D4"/>
    <w:rsid w:val="00952978"/>
    <w:rsid w:val="009571B9"/>
    <w:rsid w:val="009628ED"/>
    <w:rsid w:val="0096378D"/>
    <w:rsid w:val="00970F53"/>
    <w:rsid w:val="009736E2"/>
    <w:rsid w:val="00983A13"/>
    <w:rsid w:val="0099758F"/>
    <w:rsid w:val="009A306C"/>
    <w:rsid w:val="009A4702"/>
    <w:rsid w:val="009D6233"/>
    <w:rsid w:val="009E3FDB"/>
    <w:rsid w:val="009E5964"/>
    <w:rsid w:val="009F086A"/>
    <w:rsid w:val="009F1E48"/>
    <w:rsid w:val="009F3C74"/>
    <w:rsid w:val="009F5611"/>
    <w:rsid w:val="00A101E5"/>
    <w:rsid w:val="00A13E0A"/>
    <w:rsid w:val="00A23129"/>
    <w:rsid w:val="00A235DA"/>
    <w:rsid w:val="00A24AF2"/>
    <w:rsid w:val="00A26DEC"/>
    <w:rsid w:val="00A41F24"/>
    <w:rsid w:val="00A4571C"/>
    <w:rsid w:val="00A4574F"/>
    <w:rsid w:val="00A46A5B"/>
    <w:rsid w:val="00A473E6"/>
    <w:rsid w:val="00A51532"/>
    <w:rsid w:val="00A60E80"/>
    <w:rsid w:val="00A65C7C"/>
    <w:rsid w:val="00A65FB6"/>
    <w:rsid w:val="00A67EB6"/>
    <w:rsid w:val="00A71927"/>
    <w:rsid w:val="00A73C1F"/>
    <w:rsid w:val="00A93093"/>
    <w:rsid w:val="00A97354"/>
    <w:rsid w:val="00AA074B"/>
    <w:rsid w:val="00AA3480"/>
    <w:rsid w:val="00AA44E3"/>
    <w:rsid w:val="00AB04B6"/>
    <w:rsid w:val="00AC385C"/>
    <w:rsid w:val="00AC3B67"/>
    <w:rsid w:val="00AC650D"/>
    <w:rsid w:val="00AE0214"/>
    <w:rsid w:val="00AE0991"/>
    <w:rsid w:val="00AF54D5"/>
    <w:rsid w:val="00B00983"/>
    <w:rsid w:val="00B048A8"/>
    <w:rsid w:val="00B07651"/>
    <w:rsid w:val="00B20CDC"/>
    <w:rsid w:val="00B3051B"/>
    <w:rsid w:val="00B3091B"/>
    <w:rsid w:val="00B316C0"/>
    <w:rsid w:val="00B435F4"/>
    <w:rsid w:val="00B43FF9"/>
    <w:rsid w:val="00B445EB"/>
    <w:rsid w:val="00B47A71"/>
    <w:rsid w:val="00B533A7"/>
    <w:rsid w:val="00B61046"/>
    <w:rsid w:val="00B617BF"/>
    <w:rsid w:val="00B63AD6"/>
    <w:rsid w:val="00B7520B"/>
    <w:rsid w:val="00B76850"/>
    <w:rsid w:val="00B82AB4"/>
    <w:rsid w:val="00BA36CD"/>
    <w:rsid w:val="00BC43C5"/>
    <w:rsid w:val="00BC69E0"/>
    <w:rsid w:val="00BE4CA6"/>
    <w:rsid w:val="00BF07CA"/>
    <w:rsid w:val="00BF1012"/>
    <w:rsid w:val="00BF3CEE"/>
    <w:rsid w:val="00C05ACC"/>
    <w:rsid w:val="00C07104"/>
    <w:rsid w:val="00C07784"/>
    <w:rsid w:val="00C10BAD"/>
    <w:rsid w:val="00C11EC2"/>
    <w:rsid w:val="00C21991"/>
    <w:rsid w:val="00C46FCF"/>
    <w:rsid w:val="00C47D14"/>
    <w:rsid w:val="00C5194D"/>
    <w:rsid w:val="00C51B5D"/>
    <w:rsid w:val="00C53284"/>
    <w:rsid w:val="00C647A9"/>
    <w:rsid w:val="00C6550B"/>
    <w:rsid w:val="00C722D7"/>
    <w:rsid w:val="00C73EDA"/>
    <w:rsid w:val="00C80E4E"/>
    <w:rsid w:val="00C81F4C"/>
    <w:rsid w:val="00C82948"/>
    <w:rsid w:val="00C851FA"/>
    <w:rsid w:val="00C95322"/>
    <w:rsid w:val="00C955FF"/>
    <w:rsid w:val="00CB27C4"/>
    <w:rsid w:val="00D002A0"/>
    <w:rsid w:val="00D140C0"/>
    <w:rsid w:val="00D17547"/>
    <w:rsid w:val="00D26613"/>
    <w:rsid w:val="00D32171"/>
    <w:rsid w:val="00D34D6C"/>
    <w:rsid w:val="00D37283"/>
    <w:rsid w:val="00D54FFE"/>
    <w:rsid w:val="00D6102B"/>
    <w:rsid w:val="00D6223C"/>
    <w:rsid w:val="00D76F20"/>
    <w:rsid w:val="00D80A72"/>
    <w:rsid w:val="00DA19BA"/>
    <w:rsid w:val="00DC5AEE"/>
    <w:rsid w:val="00DF03FD"/>
    <w:rsid w:val="00DF1A19"/>
    <w:rsid w:val="00DF5A2E"/>
    <w:rsid w:val="00E055C5"/>
    <w:rsid w:val="00E20315"/>
    <w:rsid w:val="00E35454"/>
    <w:rsid w:val="00E372B2"/>
    <w:rsid w:val="00E44BFC"/>
    <w:rsid w:val="00E508A5"/>
    <w:rsid w:val="00E514E9"/>
    <w:rsid w:val="00E8289C"/>
    <w:rsid w:val="00E83C85"/>
    <w:rsid w:val="00E93AAB"/>
    <w:rsid w:val="00EA5630"/>
    <w:rsid w:val="00EB3A15"/>
    <w:rsid w:val="00EB5A5E"/>
    <w:rsid w:val="00EC1003"/>
    <w:rsid w:val="00EC7B78"/>
    <w:rsid w:val="00ED0396"/>
    <w:rsid w:val="00ED3D43"/>
    <w:rsid w:val="00ED6B70"/>
    <w:rsid w:val="00ED713A"/>
    <w:rsid w:val="00EE33F4"/>
    <w:rsid w:val="00EE4947"/>
    <w:rsid w:val="00EE7E39"/>
    <w:rsid w:val="00EF353A"/>
    <w:rsid w:val="00EF36B0"/>
    <w:rsid w:val="00EF4E71"/>
    <w:rsid w:val="00EF6E93"/>
    <w:rsid w:val="00F224D0"/>
    <w:rsid w:val="00F3257D"/>
    <w:rsid w:val="00F32D77"/>
    <w:rsid w:val="00F33DA6"/>
    <w:rsid w:val="00F36498"/>
    <w:rsid w:val="00F42BCA"/>
    <w:rsid w:val="00F454DC"/>
    <w:rsid w:val="00F72638"/>
    <w:rsid w:val="00F838BA"/>
    <w:rsid w:val="00F92A72"/>
    <w:rsid w:val="00F935A8"/>
    <w:rsid w:val="00F9764E"/>
    <w:rsid w:val="00FA0324"/>
    <w:rsid w:val="00FA336A"/>
    <w:rsid w:val="00FA6B8B"/>
    <w:rsid w:val="00FC0AFF"/>
    <w:rsid w:val="00FC1FFB"/>
    <w:rsid w:val="00FD57DE"/>
    <w:rsid w:val="00FE60EA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EC2"/>
  </w:style>
  <w:style w:type="paragraph" w:styleId="Nagwek1">
    <w:name w:val="heading 1"/>
    <w:basedOn w:val="Normalny"/>
    <w:next w:val="Normalny"/>
    <w:link w:val="Nagwek1Znak"/>
    <w:qFormat/>
    <w:rsid w:val="00952978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Lucida Sans Unicode" w:hAnsi="Times New Roman"/>
      <w:b/>
      <w:bCs/>
      <w:kern w:val="1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5DA"/>
  </w:style>
  <w:style w:type="paragraph" w:styleId="Stopka">
    <w:name w:val="footer"/>
    <w:basedOn w:val="Normalny"/>
    <w:link w:val="StopkaZnak"/>
    <w:uiPriority w:val="99"/>
    <w:unhideWhenUsed/>
    <w:rsid w:val="00A2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5DA"/>
  </w:style>
  <w:style w:type="paragraph" w:styleId="Tekstdymka">
    <w:name w:val="Balloon Text"/>
    <w:basedOn w:val="Normalny"/>
    <w:link w:val="TekstdymkaZnak"/>
    <w:uiPriority w:val="99"/>
    <w:semiHidden/>
    <w:unhideWhenUsed/>
    <w:rsid w:val="00A2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D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2978"/>
    <w:rPr>
      <w:rFonts w:ascii="Times New Roman" w:eastAsia="Lucida Sans Unicode" w:hAnsi="Times New Roman"/>
      <w:b/>
      <w:bCs/>
      <w:kern w:val="1"/>
      <w:sz w:val="22"/>
      <w:szCs w:val="24"/>
    </w:rPr>
  </w:style>
  <w:style w:type="character" w:customStyle="1" w:styleId="ND">
    <w:name w:val="ND"/>
    <w:rsid w:val="00952978"/>
  </w:style>
  <w:style w:type="paragraph" w:styleId="Tekstpodstawowy">
    <w:name w:val="Body Text"/>
    <w:basedOn w:val="Normalny"/>
    <w:link w:val="TekstpodstawowyZnak"/>
    <w:rsid w:val="0095297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297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l-text">
    <w:name w:val="Zal-text"/>
    <w:basedOn w:val="Normalny"/>
    <w:rsid w:val="00952978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Lucida Sans Unicode" w:hAnsi="MyriadPro-Regular" w:cs="MyriadPro-Regular"/>
      <w:color w:val="000000"/>
      <w:kern w:val="1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95297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29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">
    <w:name w:val="B"/>
    <w:rsid w:val="004A738A"/>
    <w:rPr>
      <w:b/>
      <w:bCs/>
    </w:rPr>
  </w:style>
  <w:style w:type="paragraph" w:customStyle="1" w:styleId="Style2">
    <w:name w:val="Style 2"/>
    <w:basedOn w:val="Normalny"/>
    <w:uiPriority w:val="99"/>
    <w:rsid w:val="00B3051B"/>
    <w:pPr>
      <w:widowControl w:val="0"/>
      <w:autoSpaceDE w:val="0"/>
      <w:autoSpaceDN w:val="0"/>
      <w:spacing w:before="252" w:after="0" w:line="240" w:lineRule="auto"/>
      <w:jc w:val="center"/>
    </w:pPr>
    <w:rPr>
      <w:rFonts w:ascii="Times New Roman" w:eastAsiaTheme="minorEastAsia" w:hAnsi="Times New Roman" w:cs="Times New Roman"/>
      <w:sz w:val="21"/>
      <w:szCs w:val="21"/>
      <w:lang w:eastAsia="pl-PL"/>
    </w:rPr>
  </w:style>
  <w:style w:type="character" w:customStyle="1" w:styleId="CharacterStyle1">
    <w:name w:val="Character Style 1"/>
    <w:uiPriority w:val="99"/>
    <w:rsid w:val="00B3051B"/>
    <w:rPr>
      <w:sz w:val="21"/>
    </w:rPr>
  </w:style>
  <w:style w:type="paragraph" w:styleId="Akapitzlist">
    <w:name w:val="List Paragraph"/>
    <w:basedOn w:val="Normalny"/>
    <w:uiPriority w:val="34"/>
    <w:qFormat/>
    <w:rsid w:val="00AA07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78D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34D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34D6C"/>
    <w:rPr>
      <w:sz w:val="16"/>
      <w:szCs w:val="16"/>
    </w:rPr>
  </w:style>
  <w:style w:type="paragraph" w:customStyle="1" w:styleId="Standard">
    <w:name w:val="Standard"/>
    <w:rsid w:val="00D34D6C"/>
    <w:pPr>
      <w:suppressAutoHyphens/>
      <w:autoSpaceDN w:val="0"/>
      <w:textAlignment w:val="baseline"/>
    </w:pPr>
    <w:rPr>
      <w:rFonts w:ascii="Tahoma" w:eastAsia="Calibri" w:hAnsi="Tahoma" w:cs="Tahoma"/>
      <w:bCs/>
      <w:kern w:val="3"/>
      <w:sz w:val="24"/>
      <w:szCs w:val="48"/>
    </w:rPr>
  </w:style>
  <w:style w:type="paragraph" w:customStyle="1" w:styleId="Textbody">
    <w:name w:val="Text body"/>
    <w:basedOn w:val="Standard"/>
    <w:rsid w:val="00D34D6C"/>
    <w:pPr>
      <w:widowControl w:val="0"/>
      <w:spacing w:after="120" w:line="240" w:lineRule="auto"/>
    </w:pPr>
    <w:rPr>
      <w:rFonts w:ascii="Times New Roman" w:eastAsia="SimSun" w:hAnsi="Times New Roman" w:cs="Mangal"/>
      <w:bCs w:val="0"/>
      <w:szCs w:val="24"/>
      <w:lang w:eastAsia="zh-CN" w:bidi="hi-IN"/>
    </w:rPr>
  </w:style>
  <w:style w:type="numbering" w:customStyle="1" w:styleId="RTFNum19">
    <w:name w:val="RTF_Num 19"/>
    <w:basedOn w:val="Bezlisty"/>
    <w:rsid w:val="009E3FDB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9E3FDB"/>
    <w:pPr>
      <w:widowControl w:val="0"/>
      <w:suppressAutoHyphens/>
      <w:autoSpaceDE w:val="0"/>
      <w:spacing w:after="0" w:line="240" w:lineRule="auto"/>
      <w:jc w:val="center"/>
    </w:pPr>
    <w:rPr>
      <w:rFonts w:eastAsia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C7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C75"/>
  </w:style>
  <w:style w:type="character" w:styleId="Odwoanieprzypisudolnego">
    <w:name w:val="footnote reference"/>
    <w:basedOn w:val="Domylnaczcionkaakapitu"/>
    <w:uiPriority w:val="99"/>
    <w:semiHidden/>
    <w:unhideWhenUsed/>
    <w:rsid w:val="00481C75"/>
    <w:rPr>
      <w:vertAlign w:val="superscript"/>
    </w:rPr>
  </w:style>
  <w:style w:type="table" w:styleId="Tabela-Siatka">
    <w:name w:val="Table Grid"/>
    <w:basedOn w:val="Standardowy"/>
    <w:uiPriority w:val="59"/>
    <w:rsid w:val="0085028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EC2"/>
  </w:style>
  <w:style w:type="paragraph" w:styleId="Nagwek1">
    <w:name w:val="heading 1"/>
    <w:basedOn w:val="Normalny"/>
    <w:next w:val="Normalny"/>
    <w:link w:val="Nagwek1Znak"/>
    <w:qFormat/>
    <w:rsid w:val="00952978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Lucida Sans Unicode" w:hAnsi="Times New Roman"/>
      <w:b/>
      <w:bCs/>
      <w:kern w:val="1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5DA"/>
  </w:style>
  <w:style w:type="paragraph" w:styleId="Stopka">
    <w:name w:val="footer"/>
    <w:basedOn w:val="Normalny"/>
    <w:link w:val="StopkaZnak"/>
    <w:uiPriority w:val="99"/>
    <w:unhideWhenUsed/>
    <w:rsid w:val="00A2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5DA"/>
  </w:style>
  <w:style w:type="paragraph" w:styleId="Tekstdymka">
    <w:name w:val="Balloon Text"/>
    <w:basedOn w:val="Normalny"/>
    <w:link w:val="TekstdymkaZnak"/>
    <w:uiPriority w:val="99"/>
    <w:semiHidden/>
    <w:unhideWhenUsed/>
    <w:rsid w:val="00A2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D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2978"/>
    <w:rPr>
      <w:rFonts w:ascii="Times New Roman" w:eastAsia="Lucida Sans Unicode" w:hAnsi="Times New Roman"/>
      <w:b/>
      <w:bCs/>
      <w:kern w:val="1"/>
      <w:sz w:val="22"/>
      <w:szCs w:val="24"/>
    </w:rPr>
  </w:style>
  <w:style w:type="character" w:customStyle="1" w:styleId="ND">
    <w:name w:val="ND"/>
    <w:rsid w:val="00952978"/>
  </w:style>
  <w:style w:type="paragraph" w:styleId="Tekstpodstawowy">
    <w:name w:val="Body Text"/>
    <w:basedOn w:val="Normalny"/>
    <w:link w:val="TekstpodstawowyZnak"/>
    <w:rsid w:val="0095297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297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l-text">
    <w:name w:val="Zal-text"/>
    <w:basedOn w:val="Normalny"/>
    <w:rsid w:val="00952978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Lucida Sans Unicode" w:hAnsi="MyriadPro-Regular" w:cs="MyriadPro-Regular"/>
      <w:color w:val="000000"/>
      <w:kern w:val="1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95297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29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">
    <w:name w:val="B"/>
    <w:rsid w:val="004A738A"/>
    <w:rPr>
      <w:b/>
      <w:bCs/>
    </w:rPr>
  </w:style>
  <w:style w:type="paragraph" w:customStyle="1" w:styleId="Style2">
    <w:name w:val="Style 2"/>
    <w:basedOn w:val="Normalny"/>
    <w:uiPriority w:val="99"/>
    <w:rsid w:val="00B3051B"/>
    <w:pPr>
      <w:widowControl w:val="0"/>
      <w:autoSpaceDE w:val="0"/>
      <w:autoSpaceDN w:val="0"/>
      <w:spacing w:before="252" w:after="0" w:line="240" w:lineRule="auto"/>
      <w:jc w:val="center"/>
    </w:pPr>
    <w:rPr>
      <w:rFonts w:ascii="Times New Roman" w:eastAsiaTheme="minorEastAsia" w:hAnsi="Times New Roman" w:cs="Times New Roman"/>
      <w:sz w:val="21"/>
      <w:szCs w:val="21"/>
      <w:lang w:eastAsia="pl-PL"/>
    </w:rPr>
  </w:style>
  <w:style w:type="character" w:customStyle="1" w:styleId="CharacterStyle1">
    <w:name w:val="Character Style 1"/>
    <w:uiPriority w:val="99"/>
    <w:rsid w:val="00B3051B"/>
    <w:rPr>
      <w:sz w:val="21"/>
    </w:rPr>
  </w:style>
  <w:style w:type="paragraph" w:styleId="Akapitzlist">
    <w:name w:val="List Paragraph"/>
    <w:basedOn w:val="Normalny"/>
    <w:uiPriority w:val="34"/>
    <w:qFormat/>
    <w:rsid w:val="00AA07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78D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34D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34D6C"/>
    <w:rPr>
      <w:sz w:val="16"/>
      <w:szCs w:val="16"/>
    </w:rPr>
  </w:style>
  <w:style w:type="paragraph" w:customStyle="1" w:styleId="Standard">
    <w:name w:val="Standard"/>
    <w:rsid w:val="00D34D6C"/>
    <w:pPr>
      <w:suppressAutoHyphens/>
      <w:autoSpaceDN w:val="0"/>
      <w:textAlignment w:val="baseline"/>
    </w:pPr>
    <w:rPr>
      <w:rFonts w:ascii="Tahoma" w:eastAsia="Calibri" w:hAnsi="Tahoma" w:cs="Tahoma"/>
      <w:bCs/>
      <w:kern w:val="3"/>
      <w:sz w:val="24"/>
      <w:szCs w:val="48"/>
    </w:rPr>
  </w:style>
  <w:style w:type="paragraph" w:customStyle="1" w:styleId="Textbody">
    <w:name w:val="Text body"/>
    <w:basedOn w:val="Standard"/>
    <w:rsid w:val="00D34D6C"/>
    <w:pPr>
      <w:widowControl w:val="0"/>
      <w:spacing w:after="120" w:line="240" w:lineRule="auto"/>
    </w:pPr>
    <w:rPr>
      <w:rFonts w:ascii="Times New Roman" w:eastAsia="SimSun" w:hAnsi="Times New Roman" w:cs="Mangal"/>
      <w:bCs w:val="0"/>
      <w:szCs w:val="24"/>
      <w:lang w:eastAsia="zh-CN" w:bidi="hi-IN"/>
    </w:rPr>
  </w:style>
  <w:style w:type="numbering" w:customStyle="1" w:styleId="RTFNum19">
    <w:name w:val="RTF_Num 19"/>
    <w:basedOn w:val="Bezlisty"/>
    <w:rsid w:val="009E3FDB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9E3FDB"/>
    <w:pPr>
      <w:widowControl w:val="0"/>
      <w:suppressAutoHyphens/>
      <w:autoSpaceDE w:val="0"/>
      <w:spacing w:after="0" w:line="240" w:lineRule="auto"/>
      <w:jc w:val="center"/>
    </w:pPr>
    <w:rPr>
      <w:rFonts w:eastAsia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C7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C75"/>
  </w:style>
  <w:style w:type="character" w:styleId="Odwoanieprzypisudolnego">
    <w:name w:val="footnote reference"/>
    <w:basedOn w:val="Domylnaczcionkaakapitu"/>
    <w:uiPriority w:val="99"/>
    <w:semiHidden/>
    <w:unhideWhenUsed/>
    <w:rsid w:val="00481C75"/>
    <w:rPr>
      <w:vertAlign w:val="superscript"/>
    </w:rPr>
  </w:style>
  <w:style w:type="table" w:styleId="Tabela-Siatka">
    <w:name w:val="Table Grid"/>
    <w:basedOn w:val="Standardowy"/>
    <w:uiPriority w:val="59"/>
    <w:rsid w:val="0085028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418C-5EB8-4794-A67A-45666019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1001</Words>
  <Characters>6008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    NIP**): ....................................................</vt:lpstr>
      <vt:lpstr>        FORMULARZ CENOWO – OFERTOWY</vt:lpstr>
      <vt:lpstr>        </vt:lpstr>
      <vt:lpstr>        NIP**): ....................................................</vt:lpstr>
      <vt:lpstr>        FORMULARZ CENOWY</vt:lpstr>
    </vt:vector>
  </TitlesOfParts>
  <Company>aa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Szef</cp:lastModifiedBy>
  <cp:revision>22</cp:revision>
  <cp:lastPrinted>2019-01-09T13:30:00Z</cp:lastPrinted>
  <dcterms:created xsi:type="dcterms:W3CDTF">2021-04-21T10:06:00Z</dcterms:created>
  <dcterms:modified xsi:type="dcterms:W3CDTF">2021-12-03T13:28:00Z</dcterms:modified>
</cp:coreProperties>
</file>