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6BD8" w14:textId="77777777" w:rsidR="00C93314" w:rsidRDefault="00C93314" w:rsidP="00C93314">
      <w:pPr>
        <w:pStyle w:val="Standard"/>
        <w:jc w:val="right"/>
      </w:pPr>
      <w:r>
        <w:rPr>
          <w:rFonts w:ascii="Times New Roman" w:hAnsi="Times New Roman" w:cs="Times New Roman"/>
        </w:rPr>
        <w:t>Załącznik nr 4 do</w:t>
      </w:r>
    </w:p>
    <w:p w14:paraId="3D640853" w14:textId="77777777" w:rsidR="00C93314" w:rsidRDefault="00C93314" w:rsidP="00C93314">
      <w:pPr>
        <w:pStyle w:val="Standard"/>
        <w:jc w:val="right"/>
      </w:pPr>
      <w:r>
        <w:rPr>
          <w:rFonts w:ascii="Times New Roman" w:hAnsi="Times New Roman" w:cs="Times New Roman"/>
        </w:rPr>
        <w:t>Zapytania cenowego</w:t>
      </w:r>
    </w:p>
    <w:p w14:paraId="41A01D3D" w14:textId="77777777" w:rsidR="00C93314" w:rsidRDefault="00C93314" w:rsidP="00C93314">
      <w:pPr>
        <w:pStyle w:val="Standard"/>
        <w:jc w:val="right"/>
        <w:rPr>
          <w:rFonts w:ascii="Times New Roman" w:hAnsi="Times New Roman" w:cs="Times New Roman"/>
        </w:rPr>
      </w:pPr>
    </w:p>
    <w:p w14:paraId="368E72C5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Wzór umowy</w:t>
      </w:r>
    </w:p>
    <w:p w14:paraId="11D5BF98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Umowa nr…………………………………</w:t>
      </w:r>
    </w:p>
    <w:p w14:paraId="5023DD65" w14:textId="77777777" w:rsidR="00C93314" w:rsidRDefault="00C93314" w:rsidP="00C93314">
      <w:pPr>
        <w:pStyle w:val="Standard"/>
        <w:jc w:val="both"/>
        <w:rPr>
          <w:rFonts w:ascii="Times New Roman" w:hAnsi="Times New Roman" w:cs="Times New Roman"/>
          <w:b/>
        </w:rPr>
      </w:pPr>
    </w:p>
    <w:p w14:paraId="3F7C29C4" w14:textId="35FAF1E7" w:rsidR="00CE23F0" w:rsidRPr="00CE23F0" w:rsidRDefault="00CE23F0" w:rsidP="00CE23F0">
      <w:pPr>
        <w:spacing w:line="360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Zawarta w dniu ………………………….. 202</w:t>
      </w:r>
      <w:r w:rsidR="00A95211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5</w:t>
      </w: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r. w Ozimku pomiędzy:</w:t>
      </w:r>
    </w:p>
    <w:p w14:paraId="195B09E4" w14:textId="02240C78" w:rsidR="00CE23F0" w:rsidRPr="00CE23F0" w:rsidRDefault="00CE23F0" w:rsidP="00CE23F0">
      <w:pPr>
        <w:spacing w:line="360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Gminą Ozimek – Ośrodkiem Integracji i Pomocy Społecznej w Ozimku, </w:t>
      </w:r>
      <w:proofErr w:type="spellStart"/>
      <w:r w:rsidR="00083EDA"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reprezentowan</w:t>
      </w:r>
      <w:r w:rsidR="00083EDA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ą</w:t>
      </w: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przez</w:t>
      </w:r>
      <w:proofErr w:type="spellEnd"/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…………………………………</w:t>
      </w:r>
      <w:r w:rsidRPr="00CE23F0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 </w:t>
      </w: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- Dyrektora OIiPS</w:t>
      </w:r>
      <w:r w:rsidR="00672303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, </w:t>
      </w:r>
      <w:r w:rsidR="00083EDA"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zwan</w:t>
      </w:r>
      <w:r w:rsidR="00083EDA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ą</w:t>
      </w:r>
      <w:r w:rsidR="00083EDA"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</w:t>
      </w: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w dalszej części umowy </w:t>
      </w:r>
      <w:r w:rsidRPr="00CE23F0">
        <w:rPr>
          <w:rFonts w:ascii="Times New Roman" w:eastAsia="Calibri" w:hAnsi="Times New Roman" w:cs="Times New Roman"/>
          <w:b/>
          <w:kern w:val="0"/>
          <w:sz w:val="22"/>
          <w:szCs w:val="22"/>
          <w:lang w:bidi="ar-SA"/>
        </w:rPr>
        <w:t>Zamawiającym</w:t>
      </w: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,</w:t>
      </w:r>
    </w:p>
    <w:p w14:paraId="54972075" w14:textId="77777777" w:rsidR="00CE23F0" w:rsidRPr="00CE23F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a</w:t>
      </w:r>
    </w:p>
    <w:p w14:paraId="44C4FDEC" w14:textId="77777777" w:rsidR="00CE23F0" w:rsidRPr="00CE23F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……………………………………………..z siedzibą w ……………… przy ul………………..……,</w:t>
      </w:r>
    </w:p>
    <w:p w14:paraId="544E2345" w14:textId="77777777" w:rsidR="00CE23F0" w:rsidRPr="00CE23F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Wpisaną/ym do …………………………………………………………………………………..………</w:t>
      </w:r>
    </w:p>
    <w:p w14:paraId="25A3C2FF" w14:textId="3BFF01EE" w:rsidR="00471DDD" w:rsidRDefault="00CE23F0" w:rsidP="00CE23F0">
      <w:pPr>
        <w:spacing w:after="160" w:line="25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Reprezentowaną/ym przez Pana/Panią……………………………………………………zwanym </w:t>
      </w:r>
      <w:r w:rsidR="0070618E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w dalszej części umo</w:t>
      </w:r>
      <w:r w:rsidR="00471DDD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wy</w:t>
      </w:r>
      <w:r w:rsidR="0070618E"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</w:t>
      </w: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Wykonawcą </w:t>
      </w:r>
    </w:p>
    <w:p w14:paraId="54ABF46B" w14:textId="07B77F85" w:rsidR="00CE23F0" w:rsidRPr="00CE23F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CE23F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zaś wspólnie zwanymi dalej „Stronami”.</w:t>
      </w:r>
    </w:p>
    <w:p w14:paraId="0F3633FA" w14:textId="40F9D2FE" w:rsidR="00EE1DBD" w:rsidRDefault="00EE1DBD" w:rsidP="00EE1DBD">
      <w:pPr>
        <w:jc w:val="both"/>
      </w:pPr>
      <w:r w:rsidRPr="005907DE">
        <w:rPr>
          <w:rFonts w:ascii="Times New Roman" w:hAnsi="Times New Roman"/>
        </w:rPr>
        <w:t xml:space="preserve">Do niniejszej umowy nie stosuje się </w:t>
      </w:r>
      <w:r w:rsidRPr="005907DE">
        <w:rPr>
          <w:rFonts w:ascii="Times New Roman" w:eastAsia="Times New Roman" w:hAnsi="Times New Roman"/>
          <w:lang w:eastAsia="pl-PL"/>
        </w:rPr>
        <w:t xml:space="preserve">przepisów ustawy </w:t>
      </w:r>
      <w:r w:rsidRPr="001F379A">
        <w:rPr>
          <w:rFonts w:ascii="Times New Roman" w:eastAsia="Times New Roman" w:hAnsi="Times New Roman"/>
          <w:lang w:eastAsia="pl-PL"/>
        </w:rPr>
        <w:t>11 września 2019 r.</w:t>
      </w:r>
      <w:r w:rsidRPr="00C84668">
        <w:rPr>
          <w:rFonts w:ascii="Times New Roman" w:eastAsia="Times New Roman" w:hAnsi="Times New Roman"/>
          <w:lang w:eastAsia="pl-PL"/>
        </w:rPr>
        <w:t xml:space="preserve"> </w:t>
      </w:r>
      <w:r w:rsidRPr="005907DE">
        <w:rPr>
          <w:rFonts w:ascii="Times New Roman" w:eastAsia="Times New Roman" w:hAnsi="Times New Roman"/>
          <w:lang w:eastAsia="pl-PL"/>
        </w:rPr>
        <w:t>Prawo zamówień publicznych (</w:t>
      </w:r>
      <w:r w:rsidR="00A95211">
        <w:t>Dz. U. z 2024 r. poz. 1320.</w:t>
      </w:r>
      <w:r w:rsidRPr="001F379A">
        <w:t>)</w:t>
      </w:r>
      <w:r w:rsidRPr="001F379A">
        <w:rPr>
          <w:rFonts w:ascii="Times New Roman" w:eastAsia="Times New Roman" w:hAnsi="Times New Roman"/>
          <w:lang w:eastAsia="pl-PL"/>
        </w:rPr>
        <w:t xml:space="preserve"> </w:t>
      </w:r>
      <w:r w:rsidRPr="005907DE">
        <w:rPr>
          <w:rFonts w:ascii="Times New Roman" w:eastAsia="Times New Roman" w:hAnsi="Times New Roman"/>
          <w:lang w:eastAsia="pl-PL"/>
        </w:rPr>
        <w:t>na podstawie art</w:t>
      </w:r>
      <w:r w:rsidRPr="001F379A">
        <w:rPr>
          <w:rFonts w:ascii="Times New Roman" w:eastAsia="Times New Roman" w:hAnsi="Times New Roman"/>
          <w:lang w:eastAsia="pl-PL"/>
        </w:rPr>
        <w:t xml:space="preserve">. 2 ust. 1 pkt. 1 </w:t>
      </w:r>
      <w:r w:rsidRPr="005907DE">
        <w:rPr>
          <w:rFonts w:ascii="Times New Roman" w:eastAsia="Times New Roman" w:hAnsi="Times New Roman"/>
          <w:lang w:eastAsia="pl-PL"/>
        </w:rPr>
        <w:t>tejże ustawy</w:t>
      </w:r>
      <w:r>
        <w:rPr>
          <w:rFonts w:ascii="Times New Roman" w:eastAsia="Times New Roman" w:hAnsi="Times New Roman"/>
          <w:lang w:eastAsia="pl-PL"/>
        </w:rPr>
        <w:t>.</w:t>
      </w:r>
    </w:p>
    <w:p w14:paraId="52120DBA" w14:textId="77777777" w:rsidR="00C93314" w:rsidRDefault="00C93314" w:rsidP="00C93314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A56EF7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§ 1</w:t>
      </w:r>
    </w:p>
    <w:p w14:paraId="7A9EC93A" w14:textId="77777777" w:rsidR="00C93314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</w:rPr>
        <w:t>Przedmiotem niniejszej umowy jest świadczenie usług schronienia wraz z usługami opiekuńczymi  tj. udzielanie tymczasowego całodobowego schronienia w schronisku dla osób bezdomnych (kobiet, mężczyzn*), które  ze względu na wiek, chorobę lub niepełnosprawność wymagają częściowej opieki i pomocy w zaspokajaniu niezbędnych potrzeb życiowych wraz z zapewnieniem niezbędnych warunków socjalnych dla osób bezdomnych oraz prowadzenie pracy socjalnej mającej na celu pomoc w załatwieniu podstawowych spraw życiowych, rozwinięcie lub wzmocnienie aktywności i samodzielności osób bezdomnych, przywracanie do życia w społeczeństwie oraz usamodzielnianie tych osób oraz zapewnienie ciepłego posiłku.</w:t>
      </w:r>
    </w:p>
    <w:p w14:paraId="389AAB8F" w14:textId="1B31411A" w:rsidR="00C93314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 w:rsidRPr="00561ACF">
        <w:rPr>
          <w:rFonts w:ascii="Times New Roman" w:hAnsi="Times New Roman"/>
        </w:rPr>
        <w:t xml:space="preserve">Strony ustalają, iż standard podstawowych usług świadczonych w schronisku dla osób bezdomnych                          z usługami opiekuńczymi, kwalifikacje osób świadczących w nim usługi oraz standard obiektu, w którym mieści się schronisko dla osób bezdomnych są zgodne z załącznikiem nr 3 </w:t>
      </w:r>
      <w:r w:rsidR="00552A67">
        <w:rPr>
          <w:rFonts w:ascii="Times New Roman" w:hAnsi="Times New Roman"/>
        </w:rPr>
        <w:t xml:space="preserve">                                                 </w:t>
      </w:r>
      <w:r w:rsidRPr="00561ACF">
        <w:rPr>
          <w:rFonts w:ascii="Times New Roman" w:hAnsi="Times New Roman"/>
        </w:rPr>
        <w:t xml:space="preserve">do Rozporządzenia Ministra Rodziny, Pracy i Polityki Społecznej z dnia 27 kwietnia 2018 r. </w:t>
      </w:r>
      <w:r w:rsidR="00552A67">
        <w:rPr>
          <w:rFonts w:ascii="Times New Roman" w:hAnsi="Times New Roman"/>
        </w:rPr>
        <w:t xml:space="preserve">                          </w:t>
      </w:r>
      <w:r w:rsidRPr="00561ACF">
        <w:rPr>
          <w:rFonts w:ascii="Times New Roman" w:hAnsi="Times New Roman"/>
        </w:rPr>
        <w:t>w sprawie standardów noclegowni, schronisk dla osób bezdomnych, schronisk dla osób bezdomnych z usługami opiekuńczymi i ogrzewalni (Dz. U. 896)</w:t>
      </w:r>
    </w:p>
    <w:p w14:paraId="20B45F99" w14:textId="367AADE8" w:rsidR="00C93314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</w:rPr>
        <w:t xml:space="preserve">Wykonawca zapewnia miejsce dla bezdomnych kobiet, mężczyzn* w postaci usług określonych </w:t>
      </w:r>
      <w:r w:rsidR="00552A67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w ust. 1, dla osób skierowanych przez Ośrodek Integracji i Pomocy w Ozimku, tj. osób z terenu Gminy Ozimek.</w:t>
      </w:r>
    </w:p>
    <w:p w14:paraId="42C43178" w14:textId="6539815F" w:rsidR="00C93314" w:rsidRPr="000C565A" w:rsidRDefault="00C93314" w:rsidP="00C93314">
      <w:pPr>
        <w:pStyle w:val="Akapitzlist"/>
        <w:numPr>
          <w:ilvl w:val="0"/>
          <w:numId w:val="12"/>
        </w:numPr>
        <w:suppressAutoHyphens w:val="0"/>
        <w:spacing w:line="256" w:lineRule="auto"/>
        <w:contextualSpacing/>
        <w:jc w:val="both"/>
      </w:pPr>
      <w:bookmarkStart w:id="0" w:name="_Hlk55381590"/>
      <w:r>
        <w:rPr>
          <w:rFonts w:ascii="Times New Roman" w:hAnsi="Times New Roman"/>
        </w:rPr>
        <w:t xml:space="preserve">Zamawiający zastrzega sobie </w:t>
      </w:r>
      <w:r w:rsidRPr="000C565A">
        <w:rPr>
          <w:rFonts w:ascii="Times New Roman" w:hAnsi="Times New Roman"/>
        </w:rPr>
        <w:t>prawo do kierowania w ciągu roku osób bezdomnych w ilości odpowiednio wg potrzeb</w:t>
      </w:r>
      <w:bookmarkEnd w:id="0"/>
      <w:r w:rsidRPr="000C565A">
        <w:rPr>
          <w:rFonts w:ascii="Times New Roman" w:hAnsi="Times New Roman"/>
        </w:rPr>
        <w:t>, lecz nie więcej niż 7 osób.</w:t>
      </w:r>
    </w:p>
    <w:p w14:paraId="7FD0CB38" w14:textId="77777777" w:rsidR="00C93314" w:rsidRPr="000C565A" w:rsidRDefault="00C93314" w:rsidP="00C93314">
      <w:pPr>
        <w:pStyle w:val="Akapitzlist"/>
        <w:numPr>
          <w:ilvl w:val="0"/>
          <w:numId w:val="12"/>
        </w:numPr>
        <w:suppressAutoHyphens w:val="0"/>
        <w:spacing w:line="256" w:lineRule="auto"/>
        <w:contextualSpacing/>
        <w:jc w:val="both"/>
        <w:rPr>
          <w:rFonts w:ascii="Times New Roman" w:hAnsi="Times New Roman"/>
        </w:rPr>
      </w:pPr>
      <w:r w:rsidRPr="000C565A">
        <w:rPr>
          <w:rFonts w:ascii="Times New Roman" w:hAnsi="Times New Roman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 jemu żadne roszczenia, w tym pieniężne wobec Zamawiającego.</w:t>
      </w:r>
    </w:p>
    <w:p w14:paraId="6A24FB4A" w14:textId="12C198DA" w:rsidR="00C93314" w:rsidRPr="000C565A" w:rsidRDefault="00C93314" w:rsidP="00C93314">
      <w:pPr>
        <w:pStyle w:val="Akapitzlist"/>
        <w:numPr>
          <w:ilvl w:val="0"/>
          <w:numId w:val="12"/>
        </w:numPr>
        <w:suppressAutoHyphens w:val="0"/>
        <w:spacing w:line="256" w:lineRule="auto"/>
        <w:contextualSpacing/>
        <w:jc w:val="both"/>
        <w:rPr>
          <w:rFonts w:ascii="Times New Roman" w:hAnsi="Times New Roman"/>
        </w:rPr>
      </w:pPr>
      <w:r w:rsidRPr="000C565A">
        <w:rPr>
          <w:rFonts w:ascii="Times New Roman" w:hAnsi="Times New Roman"/>
        </w:rPr>
        <w:t>Strony ustalają, iż dopuszcza się także zwiększenie zakresu usługi – liczby osób o nie więcej                      niż 50%. Zamawiający będzie dokonywał zapłaty za faktyczną ilość osób korzystających z usług świadczonych przez schronisko.</w:t>
      </w:r>
    </w:p>
    <w:p w14:paraId="7BAAADF8" w14:textId="77777777" w:rsidR="00C93314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</w:rPr>
        <w:t>Strony ustalają, iż miejscem świadczenia usług będzie………………………………………………</w:t>
      </w:r>
    </w:p>
    <w:p w14:paraId="5DE0FA14" w14:textId="77777777" w:rsidR="00C93314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</w:rPr>
        <w:lastRenderedPageBreak/>
        <w:t>……………………………………………………………………(dokładny adres schroniska).</w:t>
      </w:r>
    </w:p>
    <w:p w14:paraId="1AE6BC31" w14:textId="77777777" w:rsidR="00C93314" w:rsidRDefault="00C93314" w:rsidP="00C93314">
      <w:pPr>
        <w:pStyle w:val="Akapitzlist"/>
        <w:spacing w:after="0"/>
        <w:ind w:left="340"/>
        <w:jc w:val="both"/>
        <w:rPr>
          <w:rFonts w:ascii="Times New Roman" w:hAnsi="Times New Roman"/>
        </w:rPr>
      </w:pPr>
    </w:p>
    <w:p w14:paraId="20CE5EFF" w14:textId="77777777" w:rsidR="00C93314" w:rsidRDefault="00C93314" w:rsidP="00C93314">
      <w:pPr>
        <w:pStyle w:val="Akapitzlist"/>
        <w:spacing w:after="0"/>
        <w:ind w:left="340"/>
        <w:jc w:val="center"/>
      </w:pPr>
      <w:r>
        <w:rPr>
          <w:rFonts w:ascii="Times New Roman" w:hAnsi="Times New Roman"/>
          <w:b/>
        </w:rPr>
        <w:t>§ 2</w:t>
      </w:r>
    </w:p>
    <w:p w14:paraId="281F2325" w14:textId="752EDC5A" w:rsidR="00C93314" w:rsidRDefault="00C93314" w:rsidP="00C93314">
      <w:pPr>
        <w:pStyle w:val="Akapitzlist"/>
        <w:numPr>
          <w:ilvl w:val="0"/>
          <w:numId w:val="13"/>
        </w:numPr>
        <w:jc w:val="both"/>
      </w:pPr>
      <w:r w:rsidRPr="00C93314">
        <w:rPr>
          <w:rFonts w:ascii="Times New Roman" w:hAnsi="Times New Roman"/>
        </w:rPr>
        <w:t xml:space="preserve">Strony ustalają, iż każdorazowe umieszczenie osoby, potrzebującej schronienia odbywać się będzie na podstawie skierowania do schroniska oraz indywidualnej decyzji administracyjnej przyznającej pomoc w tej formie udzielania schronienia, wydanej przez </w:t>
      </w:r>
      <w:r w:rsidR="00EE1DBD" w:rsidRPr="001F379A">
        <w:rPr>
          <w:rFonts w:ascii="Times New Roman" w:hAnsi="Times New Roman"/>
        </w:rPr>
        <w:t>właściwy Organ</w:t>
      </w:r>
      <w:r w:rsidRPr="001F379A">
        <w:rPr>
          <w:rFonts w:ascii="Times New Roman" w:hAnsi="Times New Roman"/>
        </w:rPr>
        <w:t xml:space="preserve">. </w:t>
      </w:r>
      <w:r w:rsidRPr="00C93314">
        <w:rPr>
          <w:rFonts w:ascii="Times New Roman" w:hAnsi="Times New Roman"/>
        </w:rPr>
        <w:t>Decyzja zawierać będzie: imię i nazwisko świadczeniobiorcy, rodzaj, zakres i okres świadczenia usługi.</w:t>
      </w:r>
    </w:p>
    <w:p w14:paraId="4D94195C" w14:textId="2BB8C283" w:rsidR="00C93314" w:rsidRDefault="00C93314" w:rsidP="00C93314">
      <w:pPr>
        <w:pStyle w:val="Akapitzlist"/>
        <w:numPr>
          <w:ilvl w:val="0"/>
          <w:numId w:val="13"/>
        </w:numPr>
        <w:jc w:val="both"/>
      </w:pPr>
      <w:r w:rsidRPr="00C93314">
        <w:rPr>
          <w:rFonts w:ascii="Times New Roman" w:hAnsi="Times New Roman"/>
        </w:rPr>
        <w:t xml:space="preserve">Strony ustalają, iż w szczególnie uzasadnionych przypadkach Wykonawca podejmie świadczenie usług w oparciu o dane przekazane </w:t>
      </w:r>
      <w:r w:rsidRPr="00CA0606">
        <w:rPr>
          <w:rFonts w:ascii="Times New Roman" w:hAnsi="Times New Roman"/>
        </w:rPr>
        <w:t>telefonicznie</w:t>
      </w:r>
      <w:r w:rsidRPr="00C93314">
        <w:rPr>
          <w:rFonts w:ascii="Times New Roman" w:hAnsi="Times New Roman"/>
        </w:rPr>
        <w:t xml:space="preserve"> </w:t>
      </w:r>
      <w:r w:rsidR="00CA0606">
        <w:rPr>
          <w:rFonts w:ascii="Times New Roman" w:hAnsi="Times New Roman"/>
        </w:rPr>
        <w:t>i</w:t>
      </w:r>
      <w:r w:rsidR="00CA0606" w:rsidRPr="00C93314">
        <w:rPr>
          <w:rFonts w:ascii="Times New Roman" w:hAnsi="Times New Roman"/>
        </w:rPr>
        <w:t xml:space="preserve"> </w:t>
      </w:r>
      <w:r w:rsidRPr="00C93314">
        <w:rPr>
          <w:rFonts w:ascii="Times New Roman" w:hAnsi="Times New Roman"/>
        </w:rPr>
        <w:t>e-mailem. Takie zlecenie usługi będzie potwierdzone kopią decyzji administracyjnej bez zbędnej zwłoki.</w:t>
      </w:r>
    </w:p>
    <w:p w14:paraId="459DACDF" w14:textId="4E178AF5" w:rsidR="00C93314" w:rsidRDefault="00C93314" w:rsidP="00C93314">
      <w:pPr>
        <w:pStyle w:val="Akapitzlist"/>
        <w:numPr>
          <w:ilvl w:val="0"/>
          <w:numId w:val="13"/>
        </w:numPr>
        <w:jc w:val="both"/>
      </w:pPr>
      <w:r w:rsidRPr="00C93314">
        <w:rPr>
          <w:rFonts w:ascii="Times New Roman" w:hAnsi="Times New Roman"/>
        </w:rPr>
        <w:t>Przetwarzanie danych osobowych niezbędne dla celów realizacji niniejszej Umowy odbywać się będzie zgodnie z przepisami Rozporządzenia Parlamentu Europejskiego i Rady (UE) 2016/679</w:t>
      </w:r>
      <w:r w:rsidR="00552A67">
        <w:rPr>
          <w:rFonts w:ascii="Times New Roman" w:hAnsi="Times New Roman"/>
        </w:rPr>
        <w:t xml:space="preserve">                     </w:t>
      </w:r>
      <w:r w:rsidRPr="00C93314">
        <w:rPr>
          <w:rFonts w:ascii="Times New Roman" w:hAnsi="Times New Roman"/>
        </w:rPr>
        <w:t xml:space="preserve"> z dnia 27 kwietnia 2016 r. w sprawie ochrony osób fizycznych w związku z przetwarzaniem danych osobowych i w sprawie swobodnego przepływu takich danych oraz uchylenia dyrektyw 95/46/WE (Dz. Urz., WE L 119 z 4.5.2016) oraz ustawy z dnia 10 maja 2018 r. o ochronie danych osobowych (t.j. Dz. U. z 2019 r. poz. 1781).</w:t>
      </w:r>
    </w:p>
    <w:p w14:paraId="3EE1D119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§ 3</w:t>
      </w:r>
    </w:p>
    <w:p w14:paraId="781F8E16" w14:textId="2041F32B" w:rsidR="00C93314" w:rsidRDefault="00C93314" w:rsidP="00C93314">
      <w:pPr>
        <w:pStyle w:val="Akapitzlist"/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</w:rPr>
        <w:t>Strony zgodne ustalają, iż koszt dobowego pobytu 1 osoby bezdomnej, tj. ogólny koszt stałych wydatków rzeczowych i osobowych</w:t>
      </w:r>
      <w:r w:rsidRPr="00EE1DBD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łącznie wynosi:</w:t>
      </w:r>
    </w:p>
    <w:p w14:paraId="6D9AD24F" w14:textId="77777777" w:rsidR="00C93314" w:rsidRDefault="00C93314" w:rsidP="00EE1DBD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zł brutto,</w:t>
      </w:r>
    </w:p>
    <w:p w14:paraId="67830553" w14:textId="77777777" w:rsidR="00C93314" w:rsidRDefault="00C93314" w:rsidP="00EE1DBD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słownie: (…………………………………………………………………………………………...).</w:t>
      </w:r>
    </w:p>
    <w:p w14:paraId="28703F42" w14:textId="24127071" w:rsidR="00C93314" w:rsidRPr="001F379A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b/>
        </w:rPr>
        <w:t>Strony ustalają, iż na postawie art. 48a ust. 2c ustawy o pomocy spo</w:t>
      </w:r>
      <w:r>
        <w:rPr>
          <w:rFonts w:ascii="Times New Roman" w:hAnsi="Times New Roman"/>
        </w:rPr>
        <w:t>łecznej (</w:t>
      </w:r>
      <w:r w:rsidR="00A95211">
        <w:t>Dz. U. z 2024 r. poz. 1283</w:t>
      </w:r>
      <w:r w:rsidR="00BE0352">
        <w:t xml:space="preserve"> i </w:t>
      </w:r>
      <w:r w:rsidR="00A95211">
        <w:t>1572.</w:t>
      </w:r>
      <w:r w:rsidRPr="001F379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 szczególnie uzasadnionych przypadkach osobom bezdomnym, o których mowa w art. 48 ust. 2b tejże ustawy, zapewnia się posiłek lub całodzienne wyżywienie, świadczone w schronisku dla osób bezdomnych z usługami opiekuńczymi</w:t>
      </w:r>
      <w:r>
        <w:rPr>
          <w:rFonts w:ascii="Times New Roman" w:hAnsi="Times New Roman"/>
          <w:color w:val="FF0000"/>
        </w:rPr>
        <w:t xml:space="preserve">. </w:t>
      </w:r>
      <w:r w:rsidRPr="000C565A">
        <w:rPr>
          <w:rFonts w:ascii="Times New Roman" w:hAnsi="Times New Roman"/>
        </w:rPr>
        <w:t>K</w:t>
      </w:r>
      <w:r w:rsidRPr="000C565A">
        <w:rPr>
          <w:rFonts w:ascii="Times New Roman" w:hAnsi="Times New Roman"/>
          <w:b/>
        </w:rPr>
        <w:t>oszt schronienia wraz  z ciepłym posiłkiem będzie pokrywany na podstawie niniejszej umowy z Wykonawcą</w:t>
      </w:r>
      <w:r w:rsidR="00EE1DBD">
        <w:rPr>
          <w:rFonts w:ascii="Times New Roman" w:hAnsi="Times New Roman"/>
          <w:b/>
        </w:rPr>
        <w:t xml:space="preserve"> </w:t>
      </w:r>
      <w:r w:rsidR="00EE1DBD" w:rsidRPr="001F379A">
        <w:rPr>
          <w:rFonts w:ascii="Times New Roman" w:hAnsi="Times New Roman"/>
          <w:b/>
        </w:rPr>
        <w:t xml:space="preserve">oraz umowy/porozumienia dotyczącej zapewnienia ciepłego posiłku/ wyżywienia. </w:t>
      </w:r>
    </w:p>
    <w:p w14:paraId="75379559" w14:textId="25672474" w:rsidR="00C93314" w:rsidRDefault="00C93314" w:rsidP="00C93314">
      <w:pPr>
        <w:pStyle w:val="Akapitzlist"/>
        <w:numPr>
          <w:ilvl w:val="0"/>
          <w:numId w:val="14"/>
        </w:numPr>
        <w:spacing w:after="0"/>
        <w:jc w:val="both"/>
      </w:pPr>
      <w:r w:rsidRPr="001F379A">
        <w:rPr>
          <w:rFonts w:ascii="Times New Roman" w:hAnsi="Times New Roman"/>
        </w:rPr>
        <w:t xml:space="preserve">Zamawiający zobowiązuje się do pokrywania kosztów pobytu osób skierowanych </w:t>
      </w:r>
      <w:r>
        <w:rPr>
          <w:rFonts w:ascii="Times New Roman" w:hAnsi="Times New Roman"/>
        </w:rPr>
        <w:t xml:space="preserve">wyłącznie </w:t>
      </w:r>
      <w:r w:rsidRPr="000C565A">
        <w:rPr>
          <w:rFonts w:ascii="Times New Roman" w:hAnsi="Times New Roman"/>
        </w:rPr>
        <w:t xml:space="preserve">przez </w:t>
      </w:r>
      <w:r>
        <w:rPr>
          <w:rFonts w:ascii="Times New Roman" w:hAnsi="Times New Roman"/>
        </w:rPr>
        <w:t>czas rzeczywistego przebywania w schronisku.</w:t>
      </w:r>
    </w:p>
    <w:p w14:paraId="70697762" w14:textId="77777777" w:rsidR="00C93314" w:rsidRDefault="00C93314" w:rsidP="00C9331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jc w:val="both"/>
      </w:pPr>
      <w:r>
        <w:rPr>
          <w:rFonts w:ascii="Times New Roman" w:hAnsi="Times New Roman"/>
        </w:rPr>
        <w:t xml:space="preserve">Podstawą rozliczenia finansowego za dany miesiąc będzie faktura wraz z załączonym zestawieniem imiennym obejmującym ilość osób skierowanych oraz ilość dni pobytu, </w:t>
      </w:r>
      <w:r w:rsidRPr="000C565A">
        <w:rPr>
          <w:rFonts w:ascii="Times New Roman" w:hAnsi="Times New Roman"/>
        </w:rPr>
        <w:t xml:space="preserve">każdej z tych osób. </w:t>
      </w:r>
      <w:r>
        <w:rPr>
          <w:rFonts w:ascii="Times New Roman" w:hAnsi="Times New Roman"/>
        </w:rPr>
        <w:t>Fakturę wraz z rozliczeniem za miesiąc poprzedni należy przedkładać do 7 dnia następnego miesiąca.</w:t>
      </w:r>
    </w:p>
    <w:p w14:paraId="1915D4C7" w14:textId="77777777" w:rsidR="00C93314" w:rsidRDefault="00C93314" w:rsidP="00C93314">
      <w:pPr>
        <w:pStyle w:val="Akapitzlist"/>
        <w:numPr>
          <w:ilvl w:val="0"/>
          <w:numId w:val="14"/>
        </w:numPr>
        <w:suppressAutoHyphens w:val="0"/>
        <w:spacing w:after="0"/>
        <w:jc w:val="both"/>
      </w:pPr>
      <w:r>
        <w:rPr>
          <w:rFonts w:ascii="Times New Roman" w:hAnsi="Times New Roman"/>
        </w:rPr>
        <w:t>Przez prawidłowo wystawioną fakturę VAT rozumie się fakturę, zawierającą następujące dane Nabywcy i Odbiorcy .</w:t>
      </w:r>
    </w:p>
    <w:p w14:paraId="7590989A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  <w:b/>
          <w:u w:val="single"/>
        </w:rPr>
        <w:t>Nabywca</w:t>
      </w:r>
    </w:p>
    <w:p w14:paraId="473B42A2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Gmina Ozimek</w:t>
      </w:r>
    </w:p>
    <w:p w14:paraId="47780FE7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siedziba: Urząd Gminy i Miasta w Ozimku</w:t>
      </w:r>
    </w:p>
    <w:p w14:paraId="6406DC98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46-040 Ozimek, ul. Ks. J. Dzierżona 4B</w:t>
      </w:r>
    </w:p>
    <w:p w14:paraId="76499E97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NIP 9910325175</w:t>
      </w:r>
    </w:p>
    <w:p w14:paraId="0155EBDD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  <w:b/>
          <w:u w:val="single"/>
        </w:rPr>
        <w:t>Odbiorca:</w:t>
      </w:r>
    </w:p>
    <w:p w14:paraId="58462B11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Ośrodek Integracji i Pomocy Społecznej</w:t>
      </w:r>
    </w:p>
    <w:p w14:paraId="16EF0458" w14:textId="77777777" w:rsidR="00C93314" w:rsidRDefault="00C93314" w:rsidP="00C93314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46-040 Ozimek, ul. Ks. J. Dzierżona 4B</w:t>
      </w:r>
    </w:p>
    <w:p w14:paraId="6A8668C0" w14:textId="7A031FAF" w:rsidR="00C93314" w:rsidRDefault="00C93314" w:rsidP="00C93314">
      <w:pPr>
        <w:pStyle w:val="Akapitzlist"/>
        <w:numPr>
          <w:ilvl w:val="0"/>
          <w:numId w:val="14"/>
        </w:numPr>
        <w:jc w:val="both"/>
      </w:pPr>
      <w:r w:rsidRPr="00C93314">
        <w:rPr>
          <w:rFonts w:ascii="Times New Roman" w:hAnsi="Times New Roman"/>
          <w:u w:val="single"/>
        </w:rPr>
        <w:t>W grudniu 20</w:t>
      </w:r>
      <w:r w:rsidR="00A95211">
        <w:rPr>
          <w:rFonts w:ascii="Times New Roman" w:hAnsi="Times New Roman"/>
          <w:u w:val="single"/>
        </w:rPr>
        <w:t>25</w:t>
      </w:r>
      <w:r w:rsidRPr="00C93314">
        <w:rPr>
          <w:rFonts w:ascii="Times New Roman" w:hAnsi="Times New Roman"/>
          <w:u w:val="single"/>
        </w:rPr>
        <w:t xml:space="preserve"> roku, fakturę wraz z rozliczeniem za grudzień należy przedłożyć do 26 grudnia 202</w:t>
      </w:r>
      <w:r w:rsidR="00A95211">
        <w:rPr>
          <w:rFonts w:ascii="Times New Roman" w:hAnsi="Times New Roman"/>
          <w:u w:val="single"/>
        </w:rPr>
        <w:t>5</w:t>
      </w:r>
      <w:r w:rsidRPr="00C93314">
        <w:rPr>
          <w:rFonts w:ascii="Times New Roman" w:hAnsi="Times New Roman"/>
          <w:u w:val="single"/>
        </w:rPr>
        <w:t xml:space="preserve"> r. uwzględniając obecność za pozostałe dni miesiąca na podstawie stanu osób przebywających na ten dzień w schronisku. Korekta ewentualnych nieobecności po 26.12.202</w:t>
      </w:r>
      <w:r w:rsidR="00A95211">
        <w:rPr>
          <w:rFonts w:ascii="Times New Roman" w:hAnsi="Times New Roman"/>
          <w:u w:val="single"/>
        </w:rPr>
        <w:t>5</w:t>
      </w:r>
      <w:r w:rsidRPr="00C93314">
        <w:rPr>
          <w:rFonts w:ascii="Times New Roman" w:hAnsi="Times New Roman"/>
          <w:u w:val="single"/>
        </w:rPr>
        <w:t xml:space="preserve"> roku zostanie rozliczona w styczniu 20</w:t>
      </w:r>
      <w:r w:rsidR="008F0192">
        <w:rPr>
          <w:rFonts w:ascii="Times New Roman" w:hAnsi="Times New Roman"/>
          <w:u w:val="single"/>
        </w:rPr>
        <w:t>2</w:t>
      </w:r>
      <w:r w:rsidR="00A95211">
        <w:rPr>
          <w:rFonts w:ascii="Times New Roman" w:hAnsi="Times New Roman"/>
          <w:u w:val="single"/>
        </w:rPr>
        <w:t>6</w:t>
      </w:r>
      <w:r w:rsidRPr="00C93314">
        <w:rPr>
          <w:rFonts w:ascii="Times New Roman" w:hAnsi="Times New Roman"/>
          <w:u w:val="single"/>
        </w:rPr>
        <w:t xml:space="preserve"> roku.</w:t>
      </w:r>
    </w:p>
    <w:p w14:paraId="416D8436" w14:textId="3554E5E3" w:rsidR="00C93314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 w:rsidRPr="00C93314">
        <w:rPr>
          <w:rFonts w:ascii="Times New Roman" w:hAnsi="Times New Roman"/>
        </w:rPr>
        <w:t xml:space="preserve">Zamawiający zobowiązuje się do przekazywania na konto </w:t>
      </w:r>
      <w:r w:rsidR="00EE1DBD" w:rsidRPr="0084141D">
        <w:rPr>
          <w:rFonts w:ascii="Times New Roman" w:hAnsi="Times New Roman"/>
        </w:rPr>
        <w:t>W</w:t>
      </w:r>
      <w:r w:rsidRPr="00C93314">
        <w:rPr>
          <w:rFonts w:ascii="Times New Roman" w:hAnsi="Times New Roman"/>
        </w:rPr>
        <w:t>ykonawcy należnej kwoty za miesiąc poprzedni w terminie 14 dni roboczych od dnia otrzymania faktury.</w:t>
      </w:r>
    </w:p>
    <w:p w14:paraId="2175EC21" w14:textId="77777777" w:rsidR="00C93314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 w:rsidRPr="00C93314">
        <w:rPr>
          <w:rFonts w:ascii="Times New Roman" w:hAnsi="Times New Roman"/>
        </w:rPr>
        <w:t>Datą zapłaty jest dzień obciążenia rachunku Zamawiającego.</w:t>
      </w:r>
    </w:p>
    <w:p w14:paraId="59B500EE" w14:textId="2FC43C92" w:rsidR="00C93314" w:rsidRPr="00EE1DBD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 w:rsidRPr="00C93314">
        <w:rPr>
          <w:rFonts w:ascii="Times New Roman" w:hAnsi="Times New Roman"/>
        </w:rPr>
        <w:t>Adresem doręczenia Zamawiającemu faktury VAT jest: Ośrodek Integracji i Pomocy Społecznej                              w Ozimku, ul. ks. Jana Dzierżona 4B, 46-040 Ozimek.</w:t>
      </w:r>
    </w:p>
    <w:p w14:paraId="16546F5A" w14:textId="77777777" w:rsidR="00EE1DBD" w:rsidRPr="00552A67" w:rsidRDefault="00EE1DBD" w:rsidP="00EE1DBD">
      <w:pPr>
        <w:pStyle w:val="Akapitzlist"/>
        <w:spacing w:after="0"/>
        <w:ind w:left="340"/>
        <w:jc w:val="both"/>
      </w:pPr>
    </w:p>
    <w:p w14:paraId="0FF19623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lastRenderedPageBreak/>
        <w:t>§ 4</w:t>
      </w:r>
    </w:p>
    <w:p w14:paraId="421970DD" w14:textId="5DEFB280" w:rsidR="00C93314" w:rsidRDefault="00C93314" w:rsidP="00C93314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</w:rPr>
        <w:t>Zamawiający zastrzega sobie prawo do bieżącego sprawowania nadzoru nad realizacją niniejszej umowy przez upoważnionego do tego pracownika OIiPS</w:t>
      </w:r>
      <w:r w:rsidR="00EE1DBD">
        <w:rPr>
          <w:rFonts w:ascii="Times New Roman" w:hAnsi="Times New Roman"/>
        </w:rPr>
        <w:t xml:space="preserve"> </w:t>
      </w:r>
      <w:r w:rsidR="00EE1DBD" w:rsidRPr="001F379A">
        <w:rPr>
          <w:rFonts w:ascii="Times New Roman" w:hAnsi="Times New Roman"/>
        </w:rPr>
        <w:t>w Ozimku</w:t>
      </w:r>
      <w:r>
        <w:rPr>
          <w:rFonts w:ascii="Times New Roman" w:hAnsi="Times New Roman"/>
        </w:rPr>
        <w:t>, a w szczególności do:</w:t>
      </w:r>
    </w:p>
    <w:p w14:paraId="650BB84F" w14:textId="77777777" w:rsidR="00C93314" w:rsidRDefault="00C93314" w:rsidP="00C93314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</w:rPr>
        <w:t>Kontroli dokumentacji przebywającym w placówce osób bezdomnych,</w:t>
      </w:r>
    </w:p>
    <w:p w14:paraId="0DAA895E" w14:textId="77777777" w:rsidR="00C93314" w:rsidRDefault="00C93314" w:rsidP="00C93314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</w:rPr>
        <w:t>Kontroli warunków socjalno – bytowych osób bezdomnych,</w:t>
      </w:r>
    </w:p>
    <w:p w14:paraId="62648661" w14:textId="77777777" w:rsidR="00C93314" w:rsidRDefault="00C93314" w:rsidP="00C93314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</w:rPr>
        <w:t>Merytorycznej kontroli prowadzonej pracy socjalnej z bezdomnymi.</w:t>
      </w:r>
    </w:p>
    <w:p w14:paraId="45843006" w14:textId="77777777" w:rsidR="00C93314" w:rsidRDefault="00C93314" w:rsidP="00552A67">
      <w:pPr>
        <w:pStyle w:val="Standard"/>
        <w:jc w:val="right"/>
        <w:rPr>
          <w:rFonts w:ascii="Times New Roman" w:hAnsi="Times New Roman" w:cs="Times New Roman"/>
          <w:b/>
        </w:rPr>
      </w:pPr>
    </w:p>
    <w:p w14:paraId="7B332886" w14:textId="77777777" w:rsidR="00C93314" w:rsidRPr="000C565A" w:rsidRDefault="00C93314" w:rsidP="00552A67">
      <w:pPr>
        <w:pStyle w:val="Standard"/>
        <w:jc w:val="center"/>
      </w:pPr>
      <w:r w:rsidRPr="000C565A">
        <w:rPr>
          <w:rFonts w:ascii="Times New Roman" w:hAnsi="Times New Roman" w:cs="Times New Roman"/>
          <w:b/>
        </w:rPr>
        <w:t>§ 5</w:t>
      </w:r>
    </w:p>
    <w:p w14:paraId="74A68E6B" w14:textId="77777777" w:rsidR="00C93314" w:rsidRPr="000C565A" w:rsidRDefault="00C93314" w:rsidP="00552A67">
      <w:pPr>
        <w:pStyle w:val="Akapitzlist"/>
        <w:suppressAutoHyphens w:val="0"/>
        <w:spacing w:after="0"/>
        <w:ind w:left="340"/>
        <w:contextualSpacing/>
        <w:jc w:val="both"/>
      </w:pPr>
      <w:r w:rsidRPr="000C565A">
        <w:rPr>
          <w:rFonts w:ascii="Times New Roman" w:hAnsi="Times New Roman"/>
        </w:rPr>
        <w:t xml:space="preserve">Wykonawca zobowiązuje się do: </w:t>
      </w:r>
    </w:p>
    <w:p w14:paraId="34B294E2" w14:textId="77777777" w:rsidR="00C93314" w:rsidRPr="000C565A" w:rsidRDefault="00C93314" w:rsidP="00552A67">
      <w:pPr>
        <w:pStyle w:val="Akapitzlist"/>
        <w:spacing w:after="0"/>
        <w:ind w:left="709" w:hanging="709"/>
        <w:jc w:val="both"/>
      </w:pPr>
      <w:r w:rsidRPr="000C565A">
        <w:rPr>
          <w:rFonts w:ascii="Times New Roman" w:eastAsia="Times New Roman" w:hAnsi="Times New Roman"/>
        </w:rPr>
        <w:t xml:space="preserve">      </w:t>
      </w:r>
      <w:r w:rsidRPr="000C565A">
        <w:rPr>
          <w:rFonts w:ascii="Times New Roman" w:hAnsi="Times New Roman"/>
        </w:rPr>
        <w:t>1)   świadczenia usług, o których mowa w § 1 ust.1 zgodnie z minimalnym standardem  usług, określonym w Rozporządzeniu, o którym mowa w § 1 ust. 2,</w:t>
      </w:r>
    </w:p>
    <w:p w14:paraId="42067F3D" w14:textId="77777777" w:rsidR="00C93314" w:rsidRPr="000C565A" w:rsidRDefault="00C93314" w:rsidP="00552A67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</w:pPr>
      <w:r w:rsidRPr="000C565A">
        <w:rPr>
          <w:rFonts w:ascii="Times New Roman" w:hAnsi="Times New Roman"/>
        </w:rPr>
        <w:t>Współpracy z Ośrodkiem Integracji i Pomocy Społecznej w Ozimku w zakresie realizacji indywidualnych programów wychodzenia z bezdomności i zawartych kontraktów socjalnych,</w:t>
      </w:r>
    </w:p>
    <w:p w14:paraId="0E4C1889" w14:textId="77777777" w:rsidR="00C93314" w:rsidRPr="000C565A" w:rsidRDefault="00C93314" w:rsidP="00552A67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</w:pPr>
      <w:r w:rsidRPr="000C565A">
        <w:rPr>
          <w:rFonts w:ascii="Times New Roman" w:hAnsi="Times New Roman"/>
        </w:rPr>
        <w:t>Pisemnego informowania zamawiającego o wydaleniu z placówki z podaniem przyczyny                         w terminie 4 dni roboczych od dnia zaistnienia zdarzenia,</w:t>
      </w:r>
    </w:p>
    <w:p w14:paraId="1855FD4A" w14:textId="77777777" w:rsidR="00C93314" w:rsidRPr="000C565A" w:rsidRDefault="00C93314" w:rsidP="00552A67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</w:pPr>
      <w:r w:rsidRPr="000C565A">
        <w:rPr>
          <w:rFonts w:ascii="Times New Roman" w:hAnsi="Times New Roman"/>
        </w:rPr>
        <w:t>Informowania Zamawiającego o innych istotnych kwestiach dotyczących bezdomnego,                            a mających wpływ na wydaną decyzję np. sytuacja zawodowa lub finansowa bezdomnego,</w:t>
      </w:r>
    </w:p>
    <w:p w14:paraId="7AEEF993" w14:textId="77777777" w:rsidR="00C93314" w:rsidRDefault="00C93314" w:rsidP="00552A67">
      <w:pPr>
        <w:pStyle w:val="Standard"/>
        <w:jc w:val="center"/>
      </w:pPr>
      <w:r>
        <w:rPr>
          <w:rFonts w:ascii="Times New Roman" w:hAnsi="Times New Roman" w:cs="Times New Roman"/>
          <w:b/>
        </w:rPr>
        <w:t>§ 6</w:t>
      </w:r>
    </w:p>
    <w:p w14:paraId="3CE96FCB" w14:textId="50BD28E1" w:rsidR="00C93314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</w:rPr>
        <w:t xml:space="preserve">Umowę zawarto na czas określony od dnia 1 stycznia </w:t>
      </w:r>
      <w:r w:rsidRPr="00867BBE">
        <w:rPr>
          <w:rFonts w:ascii="Times New Roman" w:hAnsi="Times New Roman"/>
        </w:rPr>
        <w:t>202</w:t>
      </w:r>
      <w:r w:rsidR="00A95211">
        <w:rPr>
          <w:rFonts w:ascii="Times New Roman" w:hAnsi="Times New Roman"/>
        </w:rPr>
        <w:t>5</w:t>
      </w:r>
      <w:r w:rsidRPr="00867BBE">
        <w:rPr>
          <w:rFonts w:ascii="Times New Roman" w:hAnsi="Times New Roman"/>
        </w:rPr>
        <w:t xml:space="preserve"> r. do dnia 31 grudnia 202</w:t>
      </w:r>
      <w:r w:rsidR="00A95211">
        <w:rPr>
          <w:rFonts w:ascii="Times New Roman" w:hAnsi="Times New Roman"/>
        </w:rPr>
        <w:t>5</w:t>
      </w:r>
      <w:r w:rsidRPr="00867B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</w:p>
    <w:p w14:paraId="62728E18" w14:textId="77777777" w:rsidR="00C93314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</w:rPr>
        <w:t>Zamawiający zastrzega sobie prawo do wypowiedzenia niniejszej umowy z zachowaniem jednomiesięcznego okresu wypowiedzenia ze skutkiem na koniec miesiąca.</w:t>
      </w:r>
    </w:p>
    <w:p w14:paraId="5FC21645" w14:textId="77777777" w:rsidR="00C93314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</w:rPr>
        <w:t>Wykonawcy w przypadku, o którym mowa w ust. 2 niniejszego paragrafu przysługuje jedynie żądanie wynagrodzenia należnego z tytułu wykonanej części przedmiotu umowy.</w:t>
      </w:r>
    </w:p>
    <w:p w14:paraId="33DD2FF5" w14:textId="77777777" w:rsidR="00C93314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</w:rPr>
        <w:t>Zamawiający ma prawo odstąpić od umowy w trybie natychmiastowym w przypadku niewykonania                    lub nienależytego wykonywania umowy przez Wykonawcę.</w:t>
      </w:r>
    </w:p>
    <w:p w14:paraId="47858A24" w14:textId="77777777" w:rsidR="00C93314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</w:rPr>
        <w:t>Wypowiedzenie umowy musi pod rygorem nieważności nastąpić w formie pisemnej.</w:t>
      </w:r>
    </w:p>
    <w:p w14:paraId="6911737F" w14:textId="77777777" w:rsidR="00C93314" w:rsidRDefault="00C93314" w:rsidP="00C93314">
      <w:pPr>
        <w:pStyle w:val="Akapitzlist"/>
        <w:spacing w:after="0"/>
        <w:ind w:left="340"/>
        <w:jc w:val="both"/>
        <w:rPr>
          <w:rFonts w:ascii="Times New Roman" w:hAnsi="Times New Roman"/>
        </w:rPr>
      </w:pPr>
    </w:p>
    <w:p w14:paraId="5D88C8F8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§ 7</w:t>
      </w:r>
    </w:p>
    <w:p w14:paraId="123F6935" w14:textId="77777777" w:rsidR="000C565A" w:rsidRDefault="000C565A" w:rsidP="000C565A">
      <w:pPr>
        <w:pStyle w:val="Akapitzlist"/>
        <w:numPr>
          <w:ilvl w:val="0"/>
          <w:numId w:val="15"/>
        </w:numPr>
        <w:spacing w:after="0"/>
        <w:contextualSpacing/>
        <w:jc w:val="both"/>
        <w:rPr>
          <w:kern w:val="0"/>
        </w:rPr>
      </w:pPr>
      <w:r>
        <w:rPr>
          <w:rFonts w:ascii="Times New Roman" w:hAnsi="Times New Roman"/>
        </w:rPr>
        <w:t>Strony zgodnie postanawiają, że przy realizacji niniejszej umowy ze strony Zamawiającego osobą odpowiedzialną za kontakt będzie ……………………………………………………………...….., tel. …………………………………,  fax………...........…..….., e-mail……….…………….….. lub inna osoba upoważniona przez Zamawiającego, a ze strony Wykonawcy, :……………...………………………………….., tel. ……………………………………………,</w:t>
      </w:r>
    </w:p>
    <w:p w14:paraId="25B3DEDD" w14:textId="77777777" w:rsidR="000C565A" w:rsidRDefault="000C565A" w:rsidP="000C565A">
      <w:pPr>
        <w:pStyle w:val="Akapitzlist"/>
        <w:spacing w:after="0"/>
        <w:ind w:left="340"/>
        <w:jc w:val="both"/>
      </w:pPr>
      <w:r>
        <w:rPr>
          <w:rFonts w:ascii="Times New Roman" w:hAnsi="Times New Roman"/>
        </w:rPr>
        <w:t>fax…………………………………………., e-mail………………………………………………</w:t>
      </w:r>
    </w:p>
    <w:p w14:paraId="00797824" w14:textId="77777777" w:rsidR="000C565A" w:rsidRDefault="000C565A" w:rsidP="000C565A">
      <w:pPr>
        <w:pStyle w:val="Akapitzlist"/>
        <w:numPr>
          <w:ilvl w:val="0"/>
          <w:numId w:val="15"/>
        </w:numPr>
        <w:spacing w:after="0"/>
        <w:contextualSpacing/>
        <w:jc w:val="both"/>
      </w:pPr>
      <w:r>
        <w:rPr>
          <w:rFonts w:ascii="Times New Roman" w:hAnsi="Times New Roman"/>
        </w:rPr>
        <w:t>Zmiany osób wymienionych w ust. 1 nie wymagają zmiany umowy i stają się skuteczne z chwilą zawiadomienia drugiej Strony o zmianie.</w:t>
      </w:r>
    </w:p>
    <w:p w14:paraId="677595A6" w14:textId="77777777" w:rsidR="00C93314" w:rsidRDefault="00C93314" w:rsidP="00C93314">
      <w:pPr>
        <w:pStyle w:val="Akapitzlist"/>
        <w:spacing w:after="0"/>
        <w:ind w:left="340"/>
        <w:jc w:val="both"/>
        <w:rPr>
          <w:rFonts w:ascii="Times New Roman" w:hAnsi="Times New Roman"/>
        </w:rPr>
      </w:pPr>
    </w:p>
    <w:p w14:paraId="24FAEA5B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§ 8</w:t>
      </w:r>
    </w:p>
    <w:p w14:paraId="48FD71DC" w14:textId="31F3366F" w:rsidR="00C93314" w:rsidRDefault="00C93314" w:rsidP="00C93314">
      <w:pPr>
        <w:jc w:val="both"/>
        <w:rPr>
          <w:rFonts w:ascii="Times New Roman" w:hAnsi="Times New Roman" w:cs="Times New Roman"/>
        </w:rPr>
      </w:pPr>
      <w:r w:rsidRPr="000C565A">
        <w:rPr>
          <w:rFonts w:ascii="Times New Roman" w:hAnsi="Times New Roman" w:cs="Times New Roman"/>
        </w:rPr>
        <w:t>W sprawach nieuregulowanych niniejszą umową stosuje się odpowiednie przepisy ustawy</w:t>
      </w:r>
      <w:r w:rsidR="00552A67">
        <w:rPr>
          <w:rFonts w:ascii="Times New Roman" w:hAnsi="Times New Roman" w:cs="Times New Roman"/>
        </w:rPr>
        <w:t xml:space="preserve">                  </w:t>
      </w:r>
      <w:r w:rsidRPr="000C565A">
        <w:rPr>
          <w:rFonts w:ascii="Times New Roman" w:hAnsi="Times New Roman" w:cs="Times New Roman"/>
        </w:rPr>
        <w:t xml:space="preserve"> z dnia 23 kwietnia 1964 r. Kodeks cywilny oraz </w:t>
      </w:r>
      <w:r>
        <w:rPr>
          <w:rFonts w:ascii="Times New Roman" w:hAnsi="Times New Roman" w:cs="Times New Roman"/>
        </w:rPr>
        <w:t>ustawy z dnia 12 marca 2004 r. o pomocy społecznej.</w:t>
      </w:r>
    </w:p>
    <w:p w14:paraId="065A9D60" w14:textId="77777777" w:rsidR="000C565A" w:rsidRDefault="000C565A" w:rsidP="00C93314">
      <w:pPr>
        <w:jc w:val="both"/>
      </w:pPr>
    </w:p>
    <w:p w14:paraId="3E05E5BB" w14:textId="77777777" w:rsidR="00C93314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034B047D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§ 9</w:t>
      </w:r>
    </w:p>
    <w:p w14:paraId="6FF7E2CF" w14:textId="77777777" w:rsidR="00C93314" w:rsidRDefault="00C93314" w:rsidP="00C93314">
      <w:pPr>
        <w:pStyle w:val="Standard"/>
        <w:jc w:val="both"/>
      </w:pPr>
      <w:r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14:paraId="13C51045" w14:textId="77777777" w:rsidR="00C93314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0A0DF538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§ 10</w:t>
      </w:r>
    </w:p>
    <w:p w14:paraId="54852A21" w14:textId="77777777" w:rsidR="00C93314" w:rsidRDefault="00C93314" w:rsidP="00C93314">
      <w:pPr>
        <w:pStyle w:val="Standard"/>
        <w:jc w:val="both"/>
      </w:pPr>
      <w:r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14:paraId="13AE0417" w14:textId="77777777" w:rsidR="00C93314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15DFA081" w14:textId="77777777" w:rsidR="00C93314" w:rsidRDefault="00C93314" w:rsidP="00C93314">
      <w:pPr>
        <w:pStyle w:val="Standard"/>
        <w:jc w:val="center"/>
      </w:pPr>
      <w:r>
        <w:rPr>
          <w:rFonts w:ascii="Times New Roman" w:hAnsi="Times New Roman" w:cs="Times New Roman"/>
          <w:b/>
        </w:rPr>
        <w:t>§ 11</w:t>
      </w:r>
    </w:p>
    <w:p w14:paraId="4396C14C" w14:textId="77777777" w:rsidR="00552A67" w:rsidRPr="00552A67" w:rsidRDefault="00552A67" w:rsidP="00552A67">
      <w:pPr>
        <w:numPr>
          <w:ilvl w:val="0"/>
          <w:numId w:val="16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552A67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lastRenderedPageBreak/>
        <w:t>Integralną częścią umowy są:</w:t>
      </w:r>
    </w:p>
    <w:p w14:paraId="0982653E" w14:textId="77777777" w:rsidR="00552A67" w:rsidRPr="00552A67" w:rsidRDefault="00552A67" w:rsidP="00552A67">
      <w:pPr>
        <w:numPr>
          <w:ilvl w:val="0"/>
          <w:numId w:val="17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552A67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Zapytanie ofertowe z dnia………………………..</w:t>
      </w:r>
    </w:p>
    <w:p w14:paraId="6A72ACD3" w14:textId="77777777" w:rsidR="00552A67" w:rsidRPr="00552A67" w:rsidRDefault="00552A67" w:rsidP="00552A67">
      <w:pPr>
        <w:numPr>
          <w:ilvl w:val="0"/>
          <w:numId w:val="17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552A67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Oferta Wykonawcy z dnia………………………. (data wpływu………………………………)</w:t>
      </w:r>
    </w:p>
    <w:p w14:paraId="4C5D086C" w14:textId="77777777" w:rsidR="00552A67" w:rsidRPr="00552A67" w:rsidRDefault="00552A67" w:rsidP="00552A67">
      <w:pPr>
        <w:numPr>
          <w:ilvl w:val="0"/>
          <w:numId w:val="16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552A67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Umowę niniejszą sporządzono w dwóch jednobrzmiących egzemplarzach, jeden egzemplarz dla Zamawiającego i jeden egzemplarz dla Wykonawcy.</w:t>
      </w:r>
    </w:p>
    <w:p w14:paraId="21A90DDF" w14:textId="77777777" w:rsidR="00C93314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6D85EBCA" w14:textId="77777777" w:rsidR="00C93314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45B3A509" w14:textId="77777777" w:rsidR="00C93314" w:rsidRDefault="00C93314" w:rsidP="00C93314">
      <w:pPr>
        <w:pStyle w:val="Standard"/>
        <w:jc w:val="both"/>
      </w:pPr>
      <w:r>
        <w:rPr>
          <w:rFonts w:ascii="Times New Roman" w:hAnsi="Times New Roman" w:cs="Times New Roman"/>
          <w:b/>
        </w:rPr>
        <w:tab/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14:paraId="17CF1F77" w14:textId="77777777" w:rsidR="00C93314" w:rsidRDefault="00C93314" w:rsidP="00C93314">
      <w:pPr>
        <w:pStyle w:val="Standard"/>
        <w:jc w:val="both"/>
        <w:rPr>
          <w:rFonts w:ascii="Times New Roman" w:hAnsi="Times New Roman" w:cs="Times New Roman"/>
          <w:b/>
        </w:rPr>
      </w:pPr>
    </w:p>
    <w:p w14:paraId="7FF6DFDC" w14:textId="41A049D4" w:rsidR="00C93314" w:rsidRDefault="00C93314" w:rsidP="00C93314">
      <w:pPr>
        <w:pStyle w:val="Standard"/>
      </w:pPr>
      <w:r>
        <w:rPr>
          <w:rFonts w:ascii="Times New Roman" w:hAnsi="Times New Roman" w:cs="Times New Roman"/>
        </w:rPr>
        <w:t>………………………..……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2A67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…………………………</w:t>
      </w:r>
    </w:p>
    <w:p w14:paraId="3CF6EDA3" w14:textId="77777777" w:rsidR="00C93314" w:rsidRPr="000C565A" w:rsidRDefault="00C93314" w:rsidP="00C93314">
      <w:pPr>
        <w:pStyle w:val="Standard"/>
        <w:rPr>
          <w:rFonts w:ascii="Times New Roman" w:hAnsi="Times New Roman" w:cs="Times New Roman"/>
        </w:rPr>
      </w:pPr>
    </w:p>
    <w:p w14:paraId="680763A6" w14:textId="77777777" w:rsidR="00C93314" w:rsidRPr="000C565A" w:rsidRDefault="00C93314" w:rsidP="00C93314">
      <w:pPr>
        <w:spacing w:after="360"/>
        <w:jc w:val="both"/>
      </w:pPr>
      <w:r w:rsidRPr="000C565A">
        <w:rPr>
          <w:rFonts w:ascii="Times New Roman" w:hAnsi="Times New Roman" w:cs="Times New Roman"/>
        </w:rPr>
        <w:t>*Właściwe podkreślić</w:t>
      </w:r>
    </w:p>
    <w:p w14:paraId="5ED489C6" w14:textId="77777777" w:rsidR="00C93314" w:rsidRDefault="00C93314"/>
    <w:sectPr w:rsidR="00C9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</w:abstractNum>
  <w:abstractNum w:abstractNumId="5" w15:restartNumberingAfterBreak="0">
    <w:nsid w:val="0000000C"/>
    <w:multiLevelType w:val="multilevel"/>
    <w:tmpl w:val="523E687E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 w15:restartNumberingAfterBreak="0">
    <w:nsid w:val="3A1F6415"/>
    <w:multiLevelType w:val="hybridMultilevel"/>
    <w:tmpl w:val="2DD0CBA0"/>
    <w:lvl w:ilvl="0" w:tplc="E2CC473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67F47"/>
    <w:multiLevelType w:val="hybridMultilevel"/>
    <w:tmpl w:val="75B64410"/>
    <w:lvl w:ilvl="0" w:tplc="C4EAF9E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941"/>
    <w:multiLevelType w:val="hybridMultilevel"/>
    <w:tmpl w:val="175A3EDA"/>
    <w:name w:val="WW8Num62"/>
    <w:lvl w:ilvl="0" w:tplc="E40A089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99327326">
    <w:abstractNumId w:val="0"/>
  </w:num>
  <w:num w:numId="2" w16cid:durableId="1362705791">
    <w:abstractNumId w:val="2"/>
  </w:num>
  <w:num w:numId="3" w16cid:durableId="204292925">
    <w:abstractNumId w:val="5"/>
  </w:num>
  <w:num w:numId="4" w16cid:durableId="2077893762">
    <w:abstractNumId w:val="6"/>
  </w:num>
  <w:num w:numId="5" w16cid:durableId="1040283011">
    <w:abstractNumId w:val="7"/>
  </w:num>
  <w:num w:numId="6" w16cid:durableId="1767994542">
    <w:abstractNumId w:val="8"/>
  </w:num>
  <w:num w:numId="7" w16cid:durableId="569386672">
    <w:abstractNumId w:val="9"/>
  </w:num>
  <w:num w:numId="8" w16cid:durableId="2094011816">
    <w:abstractNumId w:val="10"/>
  </w:num>
  <w:num w:numId="9" w16cid:durableId="1353654650">
    <w:abstractNumId w:val="11"/>
  </w:num>
  <w:num w:numId="10" w16cid:durableId="878125810">
    <w:abstractNumId w:val="12"/>
  </w:num>
  <w:num w:numId="11" w16cid:durableId="1129282222">
    <w:abstractNumId w:val="13"/>
  </w:num>
  <w:num w:numId="12" w16cid:durableId="355816642">
    <w:abstractNumId w:val="15"/>
  </w:num>
  <w:num w:numId="13" w16cid:durableId="341468886">
    <w:abstractNumId w:val="14"/>
  </w:num>
  <w:num w:numId="14" w16cid:durableId="2040426948">
    <w:abstractNumId w:val="16"/>
  </w:num>
  <w:num w:numId="15" w16cid:durableId="835681767">
    <w:abstractNumId w:val="4"/>
    <w:lvlOverride w:ilvl="0">
      <w:startOverride w:val="1"/>
    </w:lvlOverride>
  </w:num>
  <w:num w:numId="16" w16cid:durableId="450318307">
    <w:abstractNumId w:val="1"/>
  </w:num>
  <w:num w:numId="17" w16cid:durableId="68310863">
    <w:abstractNumId w:val="3"/>
  </w:num>
  <w:num w:numId="18" w16cid:durableId="651716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14"/>
    <w:rsid w:val="000765BD"/>
    <w:rsid w:val="00083EDA"/>
    <w:rsid w:val="000C565A"/>
    <w:rsid w:val="001B1DE5"/>
    <w:rsid w:val="001F379A"/>
    <w:rsid w:val="002E1E25"/>
    <w:rsid w:val="00471DDD"/>
    <w:rsid w:val="00552A67"/>
    <w:rsid w:val="00625CE1"/>
    <w:rsid w:val="0065357B"/>
    <w:rsid w:val="00672303"/>
    <w:rsid w:val="0070618E"/>
    <w:rsid w:val="0084141D"/>
    <w:rsid w:val="00867BBE"/>
    <w:rsid w:val="008F0192"/>
    <w:rsid w:val="009352E0"/>
    <w:rsid w:val="00A354F6"/>
    <w:rsid w:val="00A738F0"/>
    <w:rsid w:val="00A95211"/>
    <w:rsid w:val="00AC77E8"/>
    <w:rsid w:val="00B43C65"/>
    <w:rsid w:val="00BE0352"/>
    <w:rsid w:val="00C93314"/>
    <w:rsid w:val="00CA0606"/>
    <w:rsid w:val="00CE23F0"/>
    <w:rsid w:val="00D32279"/>
    <w:rsid w:val="00D75284"/>
    <w:rsid w:val="00E30849"/>
    <w:rsid w:val="00E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905F"/>
  <w15:chartTrackingRefBased/>
  <w15:docId w15:val="{85D61AB8-70E8-4624-B63B-1AF78C0D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314"/>
    <w:pPr>
      <w:suppressAutoHyphens/>
      <w:spacing w:after="0" w:line="240" w:lineRule="auto"/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3314"/>
    <w:pPr>
      <w:suppressAutoHyphens/>
      <w:spacing w:after="0" w:line="240" w:lineRule="auto"/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C93314"/>
    <w:pPr>
      <w:spacing w:after="160"/>
      <w:ind w:left="720"/>
      <w:textAlignment w:val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70618E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</cp:revision>
  <dcterms:created xsi:type="dcterms:W3CDTF">2024-12-03T13:02:00Z</dcterms:created>
  <dcterms:modified xsi:type="dcterms:W3CDTF">2024-12-03T13:02:00Z</dcterms:modified>
</cp:coreProperties>
</file>