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8CA882" w14:textId="50636F3A" w:rsidR="007662DB" w:rsidRPr="00FA5618" w:rsidRDefault="004A3B40" w:rsidP="00FA5618">
      <w:pPr>
        <w:autoSpaceDE w:val="0"/>
        <w:spacing w:line="360" w:lineRule="auto"/>
        <w:jc w:val="right"/>
        <w:rPr>
          <w:rFonts w:ascii="Bookman Old Style" w:hAnsi="Bookman Old Style" w:cs="Bookman Old Style"/>
          <w:b/>
          <w:bCs/>
          <w:i/>
          <w:iCs/>
          <w:sz w:val="28"/>
          <w:szCs w:val="28"/>
        </w:rPr>
      </w:pPr>
      <w:r w:rsidRPr="00FA5618">
        <w:rPr>
          <w:rFonts w:ascii="Bookman Old Style" w:hAnsi="Bookman Old Style" w:cs="Bookman Old Style"/>
          <w:b/>
          <w:bCs/>
          <w:sz w:val="20"/>
          <w:szCs w:val="20"/>
        </w:rPr>
        <w:tab/>
      </w:r>
      <w:r w:rsidRPr="00FA5618">
        <w:rPr>
          <w:rFonts w:ascii="Bookman Old Style" w:hAnsi="Bookman Old Style" w:cs="Bookman Old Style"/>
          <w:b/>
          <w:bCs/>
          <w:sz w:val="20"/>
          <w:szCs w:val="20"/>
        </w:rPr>
        <w:tab/>
      </w:r>
      <w:r w:rsidRPr="00FA5618">
        <w:rPr>
          <w:rFonts w:ascii="Bookman Old Style" w:hAnsi="Bookman Old Style" w:cs="Bookman Old Style"/>
          <w:b/>
          <w:bCs/>
          <w:sz w:val="20"/>
          <w:szCs w:val="20"/>
        </w:rPr>
        <w:tab/>
      </w:r>
      <w:r w:rsidRPr="00FA5618">
        <w:rPr>
          <w:rFonts w:ascii="Bookman Old Style" w:hAnsi="Bookman Old Style" w:cs="Bookman Old Style"/>
          <w:b/>
          <w:bCs/>
          <w:sz w:val="20"/>
          <w:szCs w:val="20"/>
        </w:rPr>
        <w:tab/>
      </w:r>
      <w:r w:rsidRPr="00FA5618">
        <w:rPr>
          <w:rFonts w:ascii="Bookman Old Style" w:hAnsi="Bookman Old Style" w:cs="Bookman Old Style"/>
          <w:b/>
          <w:bCs/>
          <w:sz w:val="20"/>
          <w:szCs w:val="20"/>
        </w:rPr>
        <w:tab/>
      </w:r>
      <w:r w:rsidRPr="00FA5618">
        <w:rPr>
          <w:rFonts w:ascii="Bookman Old Style" w:hAnsi="Bookman Old Style" w:cs="Bookman Old Style"/>
          <w:b/>
          <w:bCs/>
          <w:sz w:val="20"/>
          <w:szCs w:val="20"/>
        </w:rPr>
        <w:tab/>
      </w:r>
      <w:r w:rsidRPr="00FA5618">
        <w:rPr>
          <w:rFonts w:ascii="Bookman Old Style" w:hAnsi="Bookman Old Style" w:cs="Bookman Old Style"/>
          <w:b/>
          <w:bCs/>
          <w:sz w:val="20"/>
          <w:szCs w:val="20"/>
        </w:rPr>
        <w:tab/>
      </w:r>
      <w:r w:rsidRPr="00FA5618">
        <w:rPr>
          <w:rFonts w:ascii="Bookman Old Style" w:hAnsi="Bookman Old Style" w:cs="Bookman Old Style"/>
          <w:b/>
          <w:bCs/>
          <w:sz w:val="20"/>
          <w:szCs w:val="20"/>
        </w:rPr>
        <w:tab/>
        <w:t xml:space="preserve">      </w:t>
      </w:r>
      <w:r w:rsidRPr="00FA5618">
        <w:rPr>
          <w:b/>
          <w:bCs/>
          <w:sz w:val="22"/>
          <w:szCs w:val="22"/>
        </w:rPr>
        <w:t xml:space="preserve">                                                                                           </w:t>
      </w:r>
      <w:r w:rsidR="007662DB" w:rsidRPr="00FA5618">
        <w:rPr>
          <w:i/>
          <w:iCs/>
          <w:sz w:val="20"/>
          <w:szCs w:val="20"/>
        </w:rPr>
        <w:t>Załącznik N</w:t>
      </w:r>
      <w:r w:rsidR="00562E50" w:rsidRPr="00FA5618">
        <w:rPr>
          <w:i/>
          <w:iCs/>
          <w:sz w:val="20"/>
          <w:szCs w:val="20"/>
        </w:rPr>
        <w:t xml:space="preserve">r </w:t>
      </w:r>
      <w:r w:rsidR="00472A79" w:rsidRPr="00FA5618">
        <w:rPr>
          <w:i/>
          <w:iCs/>
          <w:sz w:val="20"/>
          <w:szCs w:val="20"/>
        </w:rPr>
        <w:t>6</w:t>
      </w:r>
      <w:r w:rsidR="00562E50" w:rsidRPr="00FA5618">
        <w:rPr>
          <w:i/>
          <w:iCs/>
          <w:sz w:val="20"/>
          <w:szCs w:val="20"/>
        </w:rPr>
        <w:t xml:space="preserve"> do S</w:t>
      </w:r>
      <w:r w:rsidR="007662DB" w:rsidRPr="00FA5618">
        <w:rPr>
          <w:i/>
          <w:iCs/>
          <w:sz w:val="20"/>
          <w:szCs w:val="20"/>
        </w:rPr>
        <w:t>WZ</w:t>
      </w:r>
    </w:p>
    <w:p w14:paraId="56296DA0" w14:textId="77777777" w:rsidR="007662DB" w:rsidRPr="00FA5618" w:rsidRDefault="007662DB" w:rsidP="00562E50">
      <w:pPr>
        <w:pStyle w:val="Nagwek"/>
        <w:jc w:val="center"/>
        <w:rPr>
          <w:i/>
          <w:sz w:val="22"/>
          <w:szCs w:val="22"/>
        </w:rPr>
      </w:pPr>
      <w:r w:rsidRPr="00FA5618">
        <w:rPr>
          <w:i/>
          <w:sz w:val="22"/>
          <w:szCs w:val="22"/>
        </w:rPr>
        <w:t>PROJEKT UMOWY</w:t>
      </w:r>
    </w:p>
    <w:p w14:paraId="0E5F6A45" w14:textId="77777777" w:rsidR="007662DB" w:rsidRDefault="007662DB" w:rsidP="007662DB">
      <w:pPr>
        <w:pStyle w:val="Nagwek1"/>
        <w:numPr>
          <w:ilvl w:val="0"/>
          <w:numId w:val="0"/>
        </w:numPr>
        <w:jc w:val="center"/>
        <w:rPr>
          <w:rFonts w:cs="Arial"/>
          <w:b/>
          <w:sz w:val="32"/>
          <w:szCs w:val="32"/>
        </w:rPr>
      </w:pPr>
    </w:p>
    <w:p w14:paraId="7D7C960E" w14:textId="5F3975A8" w:rsidR="007662DB" w:rsidRPr="007662DB" w:rsidRDefault="00FA5618" w:rsidP="007662DB">
      <w:pPr>
        <w:pStyle w:val="Nagwek1"/>
        <w:numPr>
          <w:ilvl w:val="0"/>
          <w:numId w:val="0"/>
        </w:numPr>
        <w:jc w:val="center"/>
        <w:rPr>
          <w:rFonts w:cs="Arial"/>
          <w:b/>
          <w:szCs w:val="28"/>
        </w:rPr>
      </w:pPr>
      <w:r>
        <w:rPr>
          <w:rFonts w:cs="Arial"/>
          <w:b/>
          <w:szCs w:val="28"/>
        </w:rPr>
        <w:t>Umowa</w:t>
      </w:r>
      <w:r w:rsidR="007662DB" w:rsidRPr="007662DB">
        <w:rPr>
          <w:rFonts w:cs="Arial"/>
          <w:b/>
          <w:szCs w:val="28"/>
        </w:rPr>
        <w:t xml:space="preserve"> </w:t>
      </w:r>
      <w:r w:rsidR="00562E50">
        <w:rPr>
          <w:b/>
          <w:szCs w:val="28"/>
        </w:rPr>
        <w:t>Nr … /202</w:t>
      </w:r>
      <w:r>
        <w:rPr>
          <w:b/>
          <w:szCs w:val="28"/>
        </w:rPr>
        <w:t>4</w:t>
      </w:r>
    </w:p>
    <w:p w14:paraId="2F9591BF" w14:textId="77777777" w:rsidR="007662DB" w:rsidRPr="00F62FA3" w:rsidRDefault="007662DB" w:rsidP="007662DB">
      <w:pPr>
        <w:autoSpaceDE w:val="0"/>
        <w:ind w:firstLine="708"/>
        <w:jc w:val="both"/>
        <w:rPr>
          <w:b/>
          <w:bCs/>
        </w:rPr>
      </w:pPr>
    </w:p>
    <w:p w14:paraId="18050D34" w14:textId="51C504F4" w:rsidR="007662DB" w:rsidRPr="0093614B" w:rsidRDefault="007662DB" w:rsidP="007662DB">
      <w:pPr>
        <w:autoSpaceDE w:val="0"/>
        <w:jc w:val="both"/>
      </w:pPr>
      <w:r w:rsidRPr="0093614B">
        <w:t xml:space="preserve">zawarta w </w:t>
      </w:r>
      <w:r w:rsidRPr="00FA5618">
        <w:t>dniu</w:t>
      </w:r>
      <w:r w:rsidRPr="00FA5618">
        <w:rPr>
          <w:b/>
          <w:bCs/>
        </w:rPr>
        <w:t xml:space="preserve"> ..............</w:t>
      </w:r>
      <w:r w:rsidR="00562E50" w:rsidRPr="00FA5618">
        <w:rPr>
          <w:b/>
          <w:bCs/>
        </w:rPr>
        <w:t>........................... 202</w:t>
      </w:r>
      <w:r w:rsidR="00FA5618">
        <w:rPr>
          <w:b/>
          <w:bCs/>
        </w:rPr>
        <w:t>4</w:t>
      </w:r>
      <w:r w:rsidRPr="00FA5618">
        <w:rPr>
          <w:b/>
          <w:bCs/>
        </w:rPr>
        <w:t xml:space="preserve"> r</w:t>
      </w:r>
      <w:r w:rsidR="00FA5618">
        <w:rPr>
          <w:b/>
          <w:bCs/>
        </w:rPr>
        <w:t>oku</w:t>
      </w:r>
      <w:r w:rsidRPr="0093614B">
        <w:t xml:space="preserve"> w Rawiczu, pomiędzy:</w:t>
      </w:r>
    </w:p>
    <w:p w14:paraId="14D83BF1" w14:textId="5B4D3F96" w:rsidR="007662DB" w:rsidRPr="0093614B" w:rsidRDefault="00336A9E" w:rsidP="007662DB">
      <w:pPr>
        <w:autoSpaceDE w:val="0"/>
        <w:jc w:val="both"/>
      </w:pPr>
      <w:r>
        <w:rPr>
          <w:b/>
          <w:bCs/>
        </w:rPr>
        <w:t xml:space="preserve">Powiatem Rawickim </w:t>
      </w:r>
      <w:r w:rsidR="00FA5618" w:rsidRPr="00FA5618">
        <w:t>reprezentowanym przez</w:t>
      </w:r>
      <w:r w:rsidR="00FA5618">
        <w:rPr>
          <w:b/>
          <w:bCs/>
        </w:rPr>
        <w:t xml:space="preserve"> </w:t>
      </w:r>
      <w:r>
        <w:rPr>
          <w:b/>
          <w:bCs/>
        </w:rPr>
        <w:t xml:space="preserve"> </w:t>
      </w:r>
      <w:r w:rsidR="007662DB" w:rsidRPr="0093614B">
        <w:rPr>
          <w:b/>
          <w:bCs/>
        </w:rPr>
        <w:t>Powiatow</w:t>
      </w:r>
      <w:r w:rsidR="00FA5618">
        <w:rPr>
          <w:b/>
          <w:bCs/>
        </w:rPr>
        <w:t>e</w:t>
      </w:r>
      <w:r w:rsidR="007662DB" w:rsidRPr="0093614B">
        <w:rPr>
          <w:b/>
          <w:bCs/>
        </w:rPr>
        <w:t xml:space="preserve"> Centrum Usług Wspólnych w Rawiczu, </w:t>
      </w:r>
      <w:r w:rsidR="007662DB" w:rsidRPr="00336A9E">
        <w:t>z siedzibą przy ul. M</w:t>
      </w:r>
      <w:r w:rsidRPr="00336A9E">
        <w:t>ikołaja</w:t>
      </w:r>
      <w:r w:rsidR="007662DB" w:rsidRPr="00336A9E">
        <w:t xml:space="preserve"> Kopernika 4, 63-900 Rawicz</w:t>
      </w:r>
      <w:r w:rsidR="007662DB" w:rsidRPr="0093614B">
        <w:rPr>
          <w:b/>
          <w:bCs/>
        </w:rPr>
        <w:t>,</w:t>
      </w:r>
      <w:r w:rsidR="001C180D">
        <w:rPr>
          <w:b/>
          <w:bCs/>
        </w:rPr>
        <w:t xml:space="preserve"> </w:t>
      </w:r>
      <w:r w:rsidR="007662DB" w:rsidRPr="0093614B">
        <w:t>w imien</w:t>
      </w:r>
      <w:r w:rsidR="00562E50">
        <w:t xml:space="preserve">iu którego działa </w:t>
      </w:r>
      <w:r w:rsidR="00562E50" w:rsidRPr="00FA5618">
        <w:rPr>
          <w:i/>
          <w:iCs/>
        </w:rPr>
        <w:t>Pani Urszula Stefaniak</w:t>
      </w:r>
      <w:r w:rsidR="007662DB" w:rsidRPr="00FA5618">
        <w:rPr>
          <w:i/>
          <w:iCs/>
        </w:rPr>
        <w:t xml:space="preserve"> – Dyrektor</w:t>
      </w:r>
      <w:r w:rsidR="007662DB" w:rsidRPr="0093614B">
        <w:t>, przy kontrasygnacie</w:t>
      </w:r>
      <w:r w:rsidR="007662DB">
        <w:t xml:space="preserve"> </w:t>
      </w:r>
      <w:bookmarkStart w:id="0" w:name="_Hlk150755553"/>
      <w:r w:rsidR="00DE0295" w:rsidRPr="00FA5618">
        <w:rPr>
          <w:i/>
          <w:iCs/>
        </w:rPr>
        <w:t xml:space="preserve">Głównego </w:t>
      </w:r>
      <w:r w:rsidR="00FA5618" w:rsidRPr="00FA5618">
        <w:rPr>
          <w:i/>
          <w:iCs/>
        </w:rPr>
        <w:t>K</w:t>
      </w:r>
      <w:r w:rsidR="00DE0295" w:rsidRPr="00FA5618">
        <w:rPr>
          <w:i/>
          <w:iCs/>
        </w:rPr>
        <w:t>sięgowego D</w:t>
      </w:r>
      <w:r w:rsidR="00D74DAE" w:rsidRPr="00FA5618">
        <w:rPr>
          <w:i/>
          <w:iCs/>
        </w:rPr>
        <w:t>omu Pomocy Społecznej</w:t>
      </w:r>
      <w:r w:rsidR="00DE0295" w:rsidRPr="00FA5618">
        <w:rPr>
          <w:i/>
          <w:iCs/>
        </w:rPr>
        <w:t xml:space="preserve"> </w:t>
      </w:r>
      <w:r w:rsidR="00137404">
        <w:rPr>
          <w:i/>
          <w:iCs/>
        </w:rPr>
        <w:br/>
      </w:r>
      <w:r w:rsidR="00DE0295" w:rsidRPr="00FA5618">
        <w:rPr>
          <w:i/>
          <w:iCs/>
        </w:rPr>
        <w:t>w Osieku – Pani Heleny Kapała</w:t>
      </w:r>
      <w:bookmarkEnd w:id="0"/>
      <w:r w:rsidR="007662DB" w:rsidRPr="0093614B">
        <w:t>, zwanym dalej</w:t>
      </w:r>
      <w:r>
        <w:t xml:space="preserve"> w umowie</w:t>
      </w:r>
      <w:r w:rsidR="007662DB" w:rsidRPr="0093614B">
        <w:t xml:space="preserve"> ,,</w:t>
      </w:r>
      <w:r w:rsidR="007662DB" w:rsidRPr="00336A9E">
        <w:rPr>
          <w:b/>
          <w:bCs/>
        </w:rPr>
        <w:t>Zamawiającym</w:t>
      </w:r>
      <w:r w:rsidR="007662DB" w:rsidRPr="0093614B">
        <w:t>”, działającym w imieniu</w:t>
      </w:r>
      <w:r w:rsidR="007662DB">
        <w:t xml:space="preserve"> </w:t>
      </w:r>
      <w:r w:rsidR="007662DB" w:rsidRPr="0093614B">
        <w:t xml:space="preserve">i na rzecz: </w:t>
      </w:r>
      <w:r w:rsidR="007662DB" w:rsidRPr="00336A9E">
        <w:rPr>
          <w:b/>
          <w:bCs/>
        </w:rPr>
        <w:t>Domu Pomocy Społecznej w Osieku</w:t>
      </w:r>
      <w:r w:rsidR="007662DB">
        <w:t>, Osiek 54, 63-920 Pakosław</w:t>
      </w:r>
      <w:r w:rsidR="007662DB" w:rsidRPr="0093614B">
        <w:rPr>
          <w:bCs/>
        </w:rPr>
        <w:t xml:space="preserve">, </w:t>
      </w:r>
      <w:r w:rsidR="007662DB" w:rsidRPr="0093614B">
        <w:t>zwanym dalej „</w:t>
      </w:r>
      <w:r w:rsidR="007662DB" w:rsidRPr="00FA5618">
        <w:rPr>
          <w:b/>
          <w:bCs/>
          <w:i/>
          <w:iCs/>
        </w:rPr>
        <w:t>Jednostką realizującą</w:t>
      </w:r>
      <w:r w:rsidR="007662DB" w:rsidRPr="0093614B">
        <w:t>”</w:t>
      </w:r>
    </w:p>
    <w:p w14:paraId="46803AEE" w14:textId="77777777" w:rsidR="007662DB" w:rsidRPr="0093614B" w:rsidRDefault="007662DB" w:rsidP="007662DB">
      <w:pPr>
        <w:autoSpaceDE w:val="0"/>
        <w:jc w:val="both"/>
      </w:pPr>
      <w:r w:rsidRPr="00E813A9">
        <w:t>a</w:t>
      </w:r>
    </w:p>
    <w:p w14:paraId="4061A702" w14:textId="77777777" w:rsidR="007662DB" w:rsidRPr="0093614B" w:rsidRDefault="007662DB" w:rsidP="007662DB">
      <w:pPr>
        <w:tabs>
          <w:tab w:val="left" w:pos="0"/>
        </w:tabs>
        <w:autoSpaceDE w:val="0"/>
        <w:jc w:val="both"/>
      </w:pPr>
      <w:r w:rsidRPr="00E813A9">
        <w:t>…....................................................................................................................................................................................................................................................................................................................</w:t>
      </w:r>
    </w:p>
    <w:p w14:paraId="7D50DCCD" w14:textId="77777777" w:rsidR="007662DB" w:rsidRDefault="007662DB" w:rsidP="007662DB">
      <w:pPr>
        <w:autoSpaceDE w:val="0"/>
        <w:jc w:val="both"/>
        <w:rPr>
          <w:b/>
          <w:bCs/>
        </w:rPr>
      </w:pPr>
      <w:r w:rsidRPr="00E813A9">
        <w:t xml:space="preserve">zwanym </w:t>
      </w:r>
      <w:r w:rsidRPr="0093614B">
        <w:t xml:space="preserve">dalej </w:t>
      </w:r>
      <w:r w:rsidR="00336A9E">
        <w:t>„</w:t>
      </w:r>
      <w:r w:rsidRPr="00FA5618">
        <w:rPr>
          <w:b/>
          <w:bCs/>
          <w:i/>
          <w:iCs/>
        </w:rPr>
        <w:t>Wykonawcą</w:t>
      </w:r>
      <w:r w:rsidR="00336A9E" w:rsidRPr="00336A9E">
        <w:rPr>
          <w:b/>
          <w:bCs/>
        </w:rPr>
        <w:t>”</w:t>
      </w:r>
      <w:r w:rsidR="00336A9E">
        <w:rPr>
          <w:b/>
          <w:bCs/>
        </w:rPr>
        <w:t>,</w:t>
      </w:r>
    </w:p>
    <w:p w14:paraId="2233A5F3" w14:textId="77777777" w:rsidR="00336A9E" w:rsidRDefault="00336A9E" w:rsidP="007662DB">
      <w:pPr>
        <w:autoSpaceDE w:val="0"/>
        <w:jc w:val="both"/>
      </w:pPr>
    </w:p>
    <w:p w14:paraId="32723052" w14:textId="77777777" w:rsidR="00336A9E" w:rsidRPr="0093614B" w:rsidRDefault="00336A9E" w:rsidP="007662DB">
      <w:pPr>
        <w:autoSpaceDE w:val="0"/>
        <w:jc w:val="both"/>
      </w:pPr>
      <w:r w:rsidRPr="00336A9E">
        <w:t>łącznie zwanymi</w:t>
      </w:r>
      <w:r>
        <w:rPr>
          <w:b/>
          <w:bCs/>
        </w:rPr>
        <w:t xml:space="preserve"> „</w:t>
      </w:r>
      <w:r w:rsidRPr="00FA5618">
        <w:rPr>
          <w:b/>
          <w:bCs/>
          <w:i/>
          <w:iCs/>
        </w:rPr>
        <w:t>Stronami</w:t>
      </w:r>
      <w:r>
        <w:rPr>
          <w:b/>
          <w:bCs/>
        </w:rPr>
        <w:t>”.</w:t>
      </w:r>
    </w:p>
    <w:p w14:paraId="61B499D8" w14:textId="77777777" w:rsidR="004A3B40" w:rsidRDefault="004A3B40" w:rsidP="007662DB">
      <w:pPr>
        <w:autoSpaceDE w:val="0"/>
        <w:rPr>
          <w:rFonts w:cs="Times New Roman"/>
        </w:rPr>
      </w:pPr>
    </w:p>
    <w:p w14:paraId="687EEE6D" w14:textId="3FE6D5DF" w:rsidR="001A5D30" w:rsidRPr="001A5D30" w:rsidRDefault="001A5D30" w:rsidP="001A5D30">
      <w:pPr>
        <w:spacing w:after="240" w:line="276" w:lineRule="auto"/>
        <w:jc w:val="both"/>
        <w:rPr>
          <w:rFonts w:eastAsia="Times New Roman" w:cs="Times New Roman"/>
          <w:kern w:val="0"/>
          <w:sz w:val="22"/>
          <w:szCs w:val="22"/>
          <w:lang w:eastAsia="pl-PL" w:bidi="ar-SA"/>
        </w:rPr>
      </w:pPr>
      <w:r w:rsidRPr="001A5D30">
        <w:rPr>
          <w:rFonts w:eastAsia="Lucida Sans Unicode" w:cs="Tahoma"/>
          <w:color w:val="000000"/>
          <w:kern w:val="0"/>
          <w:lang w:eastAsia="en-US" w:bidi="en-US"/>
        </w:rPr>
        <w:t>Zgodnie z ustawą z dnia 11 września 2019 r. - Prawo zamówień publicznych (tj. Dz.U. z 202</w:t>
      </w:r>
      <w:r w:rsidR="00FA5618">
        <w:rPr>
          <w:rFonts w:eastAsia="Lucida Sans Unicode" w:cs="Tahoma"/>
          <w:color w:val="000000"/>
          <w:kern w:val="0"/>
          <w:lang w:eastAsia="en-US" w:bidi="en-US"/>
        </w:rPr>
        <w:t>4</w:t>
      </w:r>
      <w:r w:rsidRPr="001A5D30">
        <w:rPr>
          <w:rFonts w:eastAsia="Lucida Sans Unicode" w:cs="Tahoma"/>
          <w:color w:val="000000"/>
          <w:kern w:val="0"/>
          <w:lang w:eastAsia="en-US" w:bidi="en-US"/>
        </w:rPr>
        <w:t xml:space="preserve"> r. poz. </w:t>
      </w:r>
      <w:r w:rsidR="00FA5618">
        <w:rPr>
          <w:rFonts w:eastAsia="Lucida Sans Unicode" w:cs="Tahoma"/>
          <w:color w:val="000000"/>
          <w:kern w:val="0"/>
          <w:lang w:eastAsia="en-US" w:bidi="en-US"/>
        </w:rPr>
        <w:t>1320</w:t>
      </w:r>
      <w:r w:rsidRPr="001A5D30">
        <w:rPr>
          <w:rFonts w:eastAsia="Lucida Sans Unicode" w:cs="Tahoma"/>
          <w:color w:val="000000"/>
          <w:kern w:val="0"/>
          <w:lang w:eastAsia="en-US" w:bidi="en-US"/>
        </w:rPr>
        <w:t>), zwaną dalej „</w:t>
      </w:r>
      <w:r w:rsidRPr="001A5D30">
        <w:rPr>
          <w:rFonts w:eastAsia="Lucida Sans Unicode" w:cs="Tahoma"/>
          <w:i/>
          <w:color w:val="000000"/>
          <w:kern w:val="0"/>
          <w:lang w:eastAsia="en-US" w:bidi="en-US"/>
        </w:rPr>
        <w:t>ustawą Pzp</w:t>
      </w:r>
      <w:r w:rsidRPr="001A5D30">
        <w:rPr>
          <w:rFonts w:eastAsia="Lucida Sans Unicode" w:cs="Tahoma"/>
          <w:color w:val="000000"/>
          <w:kern w:val="0"/>
          <w:lang w:eastAsia="en-US" w:bidi="en-US"/>
        </w:rPr>
        <w:t xml:space="preserve">”, po rozstrzygnięciu </w:t>
      </w:r>
      <w:r w:rsidRPr="00DC588B">
        <w:rPr>
          <w:rFonts w:eastAsia="Lucida Sans Unicode" w:cs="Tahoma"/>
          <w:color w:val="000000"/>
          <w:kern w:val="0"/>
          <w:lang w:eastAsia="en-US" w:bidi="en-US"/>
        </w:rPr>
        <w:t xml:space="preserve">postępowania przeprowadzonego </w:t>
      </w:r>
      <w:r w:rsidR="00336A9E" w:rsidRPr="00DC588B">
        <w:t>w trybie podstawowym z możliwością negocjacji, zgodnie z art. 275 pkt 2 ustawy</w:t>
      </w:r>
      <w:r w:rsidR="00336A9E" w:rsidRPr="00DE0295">
        <w:t xml:space="preserve"> Pzp,</w:t>
      </w:r>
      <w:r w:rsidRPr="00DE0295">
        <w:rPr>
          <w:rFonts w:eastAsia="Lucida Sans Unicode" w:cs="Tahoma"/>
          <w:color w:val="000000"/>
          <w:kern w:val="0"/>
          <w:lang w:eastAsia="en-US" w:bidi="en-US"/>
        </w:rPr>
        <w:t xml:space="preserve"> na zadanie pn.</w:t>
      </w:r>
      <w:r w:rsidR="00336A9E" w:rsidRPr="00DE0295">
        <w:rPr>
          <w:rFonts w:eastAsia="Lucida Sans Unicode" w:cs="Tahoma"/>
          <w:color w:val="000000"/>
          <w:kern w:val="0"/>
          <w:lang w:eastAsia="en-US" w:bidi="en-US"/>
        </w:rPr>
        <w:t>:</w:t>
      </w:r>
      <w:r w:rsidRPr="00DE0295">
        <w:rPr>
          <w:rFonts w:eastAsia="Lucida Sans Unicode" w:cs="Tahoma"/>
          <w:color w:val="000000"/>
          <w:kern w:val="0"/>
          <w:lang w:eastAsia="en-US" w:bidi="en-US"/>
        </w:rPr>
        <w:t xml:space="preserve"> </w:t>
      </w:r>
      <w:r w:rsidRPr="00DD7397">
        <w:rPr>
          <w:rFonts w:eastAsia="Lucida Sans Unicode" w:cs="Tahoma"/>
          <w:b/>
          <w:bCs/>
          <w:iCs/>
          <w:color w:val="000000"/>
          <w:kern w:val="0"/>
          <w:lang w:eastAsia="en-US" w:bidi="en-US"/>
        </w:rPr>
        <w:t>Usługa gotowania i dystrybucji posiłków</w:t>
      </w:r>
      <w:r w:rsidR="00336A9E" w:rsidRPr="00DD7397">
        <w:rPr>
          <w:rFonts w:eastAsia="Lucida Sans Unicode" w:cs="Tahoma"/>
          <w:b/>
          <w:bCs/>
          <w:iCs/>
          <w:color w:val="000000"/>
          <w:kern w:val="0"/>
          <w:lang w:eastAsia="en-US" w:bidi="en-US"/>
        </w:rPr>
        <w:t xml:space="preserve"> dla mieszkańców</w:t>
      </w:r>
      <w:r w:rsidRPr="00DD7397">
        <w:rPr>
          <w:rFonts w:eastAsia="Lucida Sans Unicode" w:cs="Tahoma"/>
          <w:b/>
          <w:bCs/>
          <w:iCs/>
          <w:color w:val="000000"/>
          <w:kern w:val="0"/>
          <w:lang w:eastAsia="en-US" w:bidi="en-US"/>
        </w:rPr>
        <w:t xml:space="preserve"> Domu Pomocy Społecznej w Osieku</w:t>
      </w:r>
      <w:r w:rsidRPr="007B23D9">
        <w:rPr>
          <w:rFonts w:eastAsia="Lucida Sans Unicode" w:cs="Tahoma"/>
          <w:b/>
          <w:bCs/>
          <w:i/>
          <w:color w:val="000000"/>
          <w:kern w:val="0"/>
          <w:lang w:eastAsia="en-US" w:bidi="en-US"/>
        </w:rPr>
        <w:t xml:space="preserve"> </w:t>
      </w:r>
      <w:r w:rsidRPr="007B23D9">
        <w:rPr>
          <w:rFonts w:eastAsia="Lucida Sans Unicode" w:cs="Tahoma"/>
          <w:b/>
          <w:bCs/>
          <w:i/>
          <w:color w:val="000000"/>
          <w:kern w:val="0"/>
          <w:sz w:val="22"/>
          <w:szCs w:val="22"/>
          <w:lang w:eastAsia="en-US" w:bidi="en-US"/>
        </w:rPr>
        <w:t xml:space="preserve"> –</w:t>
      </w:r>
      <w:r>
        <w:rPr>
          <w:rFonts w:eastAsia="Lucida Sans Unicode" w:cs="Tahoma"/>
          <w:b/>
          <w:bCs/>
          <w:i/>
          <w:color w:val="000000"/>
          <w:kern w:val="0"/>
          <w:sz w:val="22"/>
          <w:szCs w:val="22"/>
          <w:lang w:eastAsia="en-US" w:bidi="en-US"/>
        </w:rPr>
        <w:t xml:space="preserve"> </w:t>
      </w:r>
      <w:r w:rsidRPr="001A5D30">
        <w:rPr>
          <w:rFonts w:eastAsia="Lucida Sans Unicode" w:cs="Tahoma"/>
          <w:color w:val="000000"/>
          <w:kern w:val="0"/>
          <w:lang w:eastAsia="en-US" w:bidi="en-US"/>
        </w:rPr>
        <w:t>Strony zawierają niniejszą umowę, zwaną dalej „Umową”, o następującej treści :</w:t>
      </w:r>
    </w:p>
    <w:p w14:paraId="688DA835" w14:textId="77777777" w:rsidR="001A5D30" w:rsidRPr="007662DB" w:rsidRDefault="001A5D30" w:rsidP="007662DB">
      <w:pPr>
        <w:autoSpaceDE w:val="0"/>
        <w:rPr>
          <w:rFonts w:cs="Times New Roman"/>
        </w:rPr>
      </w:pPr>
    </w:p>
    <w:p w14:paraId="1D7AE694" w14:textId="77777777" w:rsidR="004A3B40" w:rsidRPr="007662DB" w:rsidRDefault="004A3B40" w:rsidP="007662DB">
      <w:pPr>
        <w:autoSpaceDE w:val="0"/>
        <w:jc w:val="center"/>
        <w:rPr>
          <w:rFonts w:cs="Times New Roman"/>
        </w:rPr>
      </w:pPr>
      <w:r w:rsidRPr="007662DB">
        <w:rPr>
          <w:rFonts w:cs="Times New Roman"/>
          <w:b/>
          <w:bCs/>
        </w:rPr>
        <w:t>§ 1</w:t>
      </w:r>
    </w:p>
    <w:p w14:paraId="0EEC6FC5" w14:textId="5F908CE0" w:rsidR="004A3B40" w:rsidRPr="007662DB" w:rsidRDefault="004A3B40" w:rsidP="00B22DCC">
      <w:pPr>
        <w:numPr>
          <w:ilvl w:val="0"/>
          <w:numId w:val="3"/>
        </w:numPr>
        <w:autoSpaceDE w:val="0"/>
        <w:jc w:val="both"/>
        <w:rPr>
          <w:rFonts w:cs="Times New Roman"/>
        </w:rPr>
      </w:pPr>
      <w:r w:rsidRPr="007662DB">
        <w:rPr>
          <w:rFonts w:cs="Times New Roman"/>
        </w:rPr>
        <w:t xml:space="preserve">Na podstawie niniejszej umowy </w:t>
      </w:r>
      <w:r w:rsidR="007662DB">
        <w:rPr>
          <w:rFonts w:cs="Times New Roman"/>
        </w:rPr>
        <w:t>Wykonawca</w:t>
      </w:r>
      <w:r w:rsidRPr="007662DB">
        <w:rPr>
          <w:rFonts w:cs="Times New Roman"/>
        </w:rPr>
        <w:t xml:space="preserve"> zobowiązuje się do zapewnienia całodziennego wyżywienia mieszkańcom </w:t>
      </w:r>
      <w:r w:rsidR="007662DB">
        <w:rPr>
          <w:rFonts w:cs="Times New Roman"/>
        </w:rPr>
        <w:t xml:space="preserve">Jednostki realizującej </w:t>
      </w:r>
      <w:r w:rsidRPr="007662DB">
        <w:rPr>
          <w:rFonts w:cs="Times New Roman"/>
        </w:rPr>
        <w:t xml:space="preserve">w terminie od </w:t>
      </w:r>
      <w:r w:rsidR="007662DB">
        <w:rPr>
          <w:rFonts w:cs="Times New Roman"/>
        </w:rPr>
        <w:t xml:space="preserve">1 stycznia </w:t>
      </w:r>
      <w:r w:rsidR="00562E50">
        <w:rPr>
          <w:rFonts w:cs="Times New Roman"/>
        </w:rPr>
        <w:t>202</w:t>
      </w:r>
      <w:r w:rsidR="00FA5618">
        <w:rPr>
          <w:rFonts w:cs="Times New Roman"/>
        </w:rPr>
        <w:t>5</w:t>
      </w:r>
      <w:r w:rsidR="00562E50">
        <w:rPr>
          <w:rFonts w:cs="Times New Roman"/>
        </w:rPr>
        <w:t xml:space="preserve"> r. </w:t>
      </w:r>
      <w:r w:rsidR="00BA357B">
        <w:rPr>
          <w:rFonts w:cs="Times New Roman"/>
        </w:rPr>
        <w:br/>
      </w:r>
      <w:r w:rsidR="00562E50">
        <w:rPr>
          <w:rFonts w:cs="Times New Roman"/>
        </w:rPr>
        <w:t>do 31 grudnia 202</w:t>
      </w:r>
      <w:r w:rsidR="00FA5618">
        <w:rPr>
          <w:rFonts w:cs="Times New Roman"/>
        </w:rPr>
        <w:t>5</w:t>
      </w:r>
      <w:r w:rsidR="007662DB">
        <w:rPr>
          <w:rFonts w:cs="Times New Roman"/>
        </w:rPr>
        <w:t xml:space="preserve"> roku.</w:t>
      </w:r>
    </w:p>
    <w:p w14:paraId="1F888E4B" w14:textId="77777777" w:rsidR="00B744BB" w:rsidRDefault="007662DB" w:rsidP="00B22DCC">
      <w:pPr>
        <w:numPr>
          <w:ilvl w:val="0"/>
          <w:numId w:val="2"/>
        </w:numPr>
        <w:autoSpaceDE w:val="0"/>
        <w:jc w:val="both"/>
        <w:rPr>
          <w:rFonts w:cs="Times New Roman"/>
        </w:rPr>
      </w:pPr>
      <w:r>
        <w:rPr>
          <w:rFonts w:cs="Times New Roman"/>
        </w:rPr>
        <w:t>Wykonawca z</w:t>
      </w:r>
      <w:r w:rsidR="004A3B40" w:rsidRPr="007662DB">
        <w:rPr>
          <w:rFonts w:cs="Times New Roman"/>
        </w:rPr>
        <w:t>obowiązany jest wykonywać przedmiot umowy, o którym mowa</w:t>
      </w:r>
      <w:r>
        <w:rPr>
          <w:rFonts w:cs="Times New Roman"/>
        </w:rPr>
        <w:t xml:space="preserve"> </w:t>
      </w:r>
      <w:r w:rsidR="004A3B40" w:rsidRPr="007662DB">
        <w:rPr>
          <w:rFonts w:cs="Times New Roman"/>
        </w:rPr>
        <w:t>w ust. 1, nieprzerwanie przez cały czas trwania umowy</w:t>
      </w:r>
      <w:r>
        <w:rPr>
          <w:rFonts w:cs="Times New Roman"/>
        </w:rPr>
        <w:t xml:space="preserve">, </w:t>
      </w:r>
      <w:r w:rsidR="004A3B40" w:rsidRPr="007662DB">
        <w:rPr>
          <w:rFonts w:cs="Times New Roman"/>
        </w:rPr>
        <w:t>co oznacza konieczność zapewnienia całodziennego wyżywienia przez wszystkie dni tygodnia</w:t>
      </w:r>
      <w:r>
        <w:rPr>
          <w:rFonts w:cs="Times New Roman"/>
        </w:rPr>
        <w:t xml:space="preserve">, </w:t>
      </w:r>
      <w:r w:rsidR="004A3B40" w:rsidRPr="007662DB">
        <w:rPr>
          <w:rFonts w:cs="Times New Roman"/>
        </w:rPr>
        <w:t>bez względu na to czy są to dni ustawowo wolne od pracy</w:t>
      </w:r>
      <w:r>
        <w:rPr>
          <w:rFonts w:cs="Times New Roman"/>
        </w:rPr>
        <w:t xml:space="preserve"> czy robocze.</w:t>
      </w:r>
    </w:p>
    <w:p w14:paraId="54C78FCA" w14:textId="77777777" w:rsidR="00A24DB6" w:rsidRPr="00A24DB6" w:rsidRDefault="00A24DB6" w:rsidP="00B22DCC">
      <w:pPr>
        <w:numPr>
          <w:ilvl w:val="0"/>
          <w:numId w:val="2"/>
        </w:numPr>
        <w:autoSpaceDE w:val="0"/>
        <w:jc w:val="both"/>
        <w:rPr>
          <w:rFonts w:cs="Times New Roman"/>
        </w:rPr>
      </w:pPr>
      <w:r w:rsidRPr="00A24DB6">
        <w:rPr>
          <w:rFonts w:cs="Times New Roman"/>
        </w:rPr>
        <w:t xml:space="preserve">Zamawiający dopuszcza możliwość zlecenia w czasie trwania niniejszej umowy części zamówienia innym podwykonawcom, po wcześniejszym </w:t>
      </w:r>
      <w:r w:rsidR="003F4F2D">
        <w:rPr>
          <w:rFonts w:cs="Times New Roman"/>
        </w:rPr>
        <w:t xml:space="preserve">pisemnym </w:t>
      </w:r>
      <w:r w:rsidRPr="00A24DB6">
        <w:rPr>
          <w:rFonts w:cs="Times New Roman"/>
        </w:rPr>
        <w:t xml:space="preserve">zgłoszeniu Zamawiającemu zakresu podzlecanych prac. </w:t>
      </w:r>
    </w:p>
    <w:p w14:paraId="06E4093C" w14:textId="77777777" w:rsidR="00A24DB6" w:rsidRPr="00A24DB6" w:rsidRDefault="00A24DB6" w:rsidP="00B22DCC">
      <w:pPr>
        <w:numPr>
          <w:ilvl w:val="0"/>
          <w:numId w:val="2"/>
        </w:numPr>
        <w:autoSpaceDE w:val="0"/>
        <w:jc w:val="both"/>
        <w:rPr>
          <w:rFonts w:cs="Times New Roman"/>
        </w:rPr>
      </w:pPr>
      <w:r w:rsidRPr="00A24DB6">
        <w:rPr>
          <w:rFonts w:cs="Times New Roman"/>
        </w:rPr>
        <w:t xml:space="preserve">Wykonawca ponosi wobec Zamawiającego pełną odpowiedzialność za prace, </w:t>
      </w:r>
      <w:r w:rsidR="00BA357B">
        <w:rPr>
          <w:rFonts w:cs="Times New Roman"/>
        </w:rPr>
        <w:br/>
      </w:r>
      <w:r w:rsidRPr="00A24DB6">
        <w:rPr>
          <w:rFonts w:cs="Times New Roman"/>
        </w:rPr>
        <w:t>które wykonuje przy pomocy podwykonawców.</w:t>
      </w:r>
    </w:p>
    <w:p w14:paraId="7542F5E5" w14:textId="77777777" w:rsidR="004A3B40" w:rsidRPr="007662DB" w:rsidRDefault="004A3B40" w:rsidP="007662DB">
      <w:pPr>
        <w:autoSpaceDE w:val="0"/>
        <w:jc w:val="both"/>
        <w:rPr>
          <w:rFonts w:cs="Times New Roman"/>
        </w:rPr>
      </w:pPr>
    </w:p>
    <w:p w14:paraId="24E04DC0" w14:textId="77777777" w:rsidR="004A3B40" w:rsidRPr="007662DB" w:rsidRDefault="004A3B40" w:rsidP="007662DB">
      <w:pPr>
        <w:autoSpaceDE w:val="0"/>
        <w:jc w:val="center"/>
        <w:rPr>
          <w:rFonts w:cs="Times New Roman"/>
        </w:rPr>
      </w:pPr>
      <w:r w:rsidRPr="007662DB">
        <w:rPr>
          <w:rFonts w:cs="Times New Roman"/>
          <w:b/>
          <w:bCs/>
        </w:rPr>
        <w:t>§ 2</w:t>
      </w:r>
    </w:p>
    <w:p w14:paraId="4C138675" w14:textId="77777777" w:rsidR="004A3B40" w:rsidRPr="00DC588B" w:rsidRDefault="004A3B40" w:rsidP="007662DB">
      <w:pPr>
        <w:numPr>
          <w:ilvl w:val="0"/>
          <w:numId w:val="1"/>
        </w:numPr>
        <w:autoSpaceDE w:val="0"/>
        <w:jc w:val="both"/>
        <w:rPr>
          <w:rFonts w:cs="Times New Roman"/>
          <w:color w:val="000000"/>
        </w:rPr>
      </w:pPr>
      <w:r w:rsidRPr="007662DB">
        <w:rPr>
          <w:rFonts w:cs="Times New Roman"/>
        </w:rPr>
        <w:t xml:space="preserve">Przedmiotem </w:t>
      </w:r>
      <w:r w:rsidR="00562E50">
        <w:rPr>
          <w:rFonts w:cs="Times New Roman"/>
        </w:rPr>
        <w:t>umowy, o którym mowa w § 1 jest</w:t>
      </w:r>
      <w:r w:rsidR="00562E50">
        <w:rPr>
          <w:rFonts w:cs="Times New Roman"/>
          <w:color w:val="000000"/>
        </w:rPr>
        <w:t xml:space="preserve"> u</w:t>
      </w:r>
      <w:r w:rsidRPr="007662DB">
        <w:rPr>
          <w:rFonts w:cs="Times New Roman"/>
          <w:color w:val="000000"/>
        </w:rPr>
        <w:t xml:space="preserve">sługa gotowania i dystrybucji posiłków dla mieszkańców </w:t>
      </w:r>
      <w:r w:rsidR="007662DB" w:rsidRPr="00DC588B">
        <w:rPr>
          <w:rFonts w:cs="Times New Roman"/>
          <w:color w:val="000000"/>
        </w:rPr>
        <w:t>Jednostki realizującej.</w:t>
      </w:r>
    </w:p>
    <w:p w14:paraId="241A09D4" w14:textId="7E8E865F" w:rsidR="004A3B40" w:rsidRDefault="004A3B40" w:rsidP="007662DB">
      <w:pPr>
        <w:numPr>
          <w:ilvl w:val="0"/>
          <w:numId w:val="1"/>
        </w:numPr>
        <w:autoSpaceDE w:val="0"/>
        <w:jc w:val="both"/>
        <w:rPr>
          <w:rFonts w:cs="Times New Roman"/>
          <w:color w:val="000000"/>
        </w:rPr>
      </w:pPr>
      <w:r w:rsidRPr="00DC588B">
        <w:rPr>
          <w:rFonts w:cs="Times New Roman"/>
          <w:color w:val="000000"/>
        </w:rPr>
        <w:t xml:space="preserve">Oferent wykonujący usługę gastronomiczną winien przygotować całodobowe wyżywienie  dla </w:t>
      </w:r>
      <w:r w:rsidRPr="00DC588B">
        <w:rPr>
          <w:rFonts w:cs="Times New Roman"/>
          <w:b/>
          <w:bCs/>
          <w:color w:val="000000"/>
        </w:rPr>
        <w:t>100</w:t>
      </w:r>
      <w:r w:rsidRPr="00DC588B">
        <w:rPr>
          <w:rFonts w:cs="Times New Roman"/>
          <w:color w:val="000000"/>
        </w:rPr>
        <w:t xml:space="preserve"> mieszkańców, tj. osób przewlekle psychicznie chorych (ilość posiłków dzienna</w:t>
      </w:r>
      <w:r w:rsidR="009E066C" w:rsidRPr="00DC588B">
        <w:rPr>
          <w:rFonts w:cs="Times New Roman"/>
          <w:color w:val="000000"/>
        </w:rPr>
        <w:t xml:space="preserve"> </w:t>
      </w:r>
      <w:r w:rsidRPr="00DC588B">
        <w:rPr>
          <w:rFonts w:cs="Times New Roman"/>
          <w:color w:val="000000"/>
        </w:rPr>
        <w:t>z tolerancją</w:t>
      </w:r>
      <w:r w:rsidR="001C180D" w:rsidRPr="00DC588B">
        <w:rPr>
          <w:rFonts w:cs="Times New Roman"/>
          <w:color w:val="000000"/>
        </w:rPr>
        <w:t>:</w:t>
      </w:r>
      <w:r w:rsidRPr="00DC588B">
        <w:rPr>
          <w:rFonts w:cs="Times New Roman"/>
          <w:color w:val="000000"/>
        </w:rPr>
        <w:t xml:space="preserve"> – 15 %  maksymalnego</w:t>
      </w:r>
      <w:r w:rsidRPr="007662DB">
        <w:rPr>
          <w:rFonts w:cs="Times New Roman"/>
          <w:color w:val="000000"/>
        </w:rPr>
        <w:t xml:space="preserve"> stanu mieszkańców).</w:t>
      </w:r>
    </w:p>
    <w:p w14:paraId="15F7BCE5" w14:textId="569380E6" w:rsidR="001C180D" w:rsidRPr="00562E50" w:rsidRDefault="001C180D" w:rsidP="00562E50">
      <w:pPr>
        <w:numPr>
          <w:ilvl w:val="0"/>
          <w:numId w:val="1"/>
        </w:numPr>
        <w:autoSpaceDE w:val="0"/>
        <w:jc w:val="both"/>
        <w:rPr>
          <w:rFonts w:cs="Times New Roman"/>
          <w:color w:val="000000"/>
        </w:rPr>
      </w:pPr>
      <w:r w:rsidRPr="002100D4">
        <w:t>Podstawą żywienia mieszkańców jest dieta normalna</w:t>
      </w:r>
      <w:r w:rsidR="00CB7C72">
        <w:t xml:space="preserve">, a także inne rodzaje diet, o których mowa w ust. 13, przy czym Jednostka realizująca będzie informować na bieżąco Wykonawcę o tym, ile posiłków z danego rodzaju diety będzie zamawiane.  Wykonawca w ramach </w:t>
      </w:r>
      <w:r w:rsidR="003538A0">
        <w:lastRenderedPageBreak/>
        <w:t xml:space="preserve">dziennego </w:t>
      </w:r>
      <w:r w:rsidR="00CB7C72">
        <w:t>zestawu dla jednej osoby (bez względu na rodzaj diety) jest zobowiązany przygotować 4 posiłki, tj.</w:t>
      </w:r>
      <w:r w:rsidRPr="002100D4">
        <w:t>: śniadanie, obiad, kolacj</w:t>
      </w:r>
      <w:r w:rsidR="00CB7C72">
        <w:t>ę</w:t>
      </w:r>
      <w:r w:rsidRPr="002100D4">
        <w:t xml:space="preserve"> oraz posiłek dodatkowy (podwieczorek).</w:t>
      </w:r>
      <w:r>
        <w:t xml:space="preserve"> </w:t>
      </w:r>
      <w:r w:rsidRPr="002100D4">
        <w:t>Należy uwzględnić przygotowywanie posiłków w okresie świąt oraz okazjonalnych uroczystości</w:t>
      </w:r>
      <w:r>
        <w:t xml:space="preserve"> </w:t>
      </w:r>
      <w:r w:rsidRPr="002100D4">
        <w:t>z uwzględnieniem tradycyjnych potraw.</w:t>
      </w:r>
      <w:r w:rsidR="00562E50">
        <w:rPr>
          <w:rFonts w:cs="Times New Roman"/>
          <w:color w:val="000000"/>
        </w:rPr>
        <w:t xml:space="preserve"> </w:t>
      </w:r>
      <w:r w:rsidRPr="002100D4">
        <w:t>Przygotowanie posiłków dla mieszkańców powinno być oparte na nomenklaturze diet obowiązujących przy żywieniu różnych jednostek chorobowych.</w:t>
      </w:r>
    </w:p>
    <w:p w14:paraId="5C165D7A" w14:textId="74E186CD" w:rsidR="001C180D" w:rsidRPr="00E11632" w:rsidRDefault="001C180D" w:rsidP="001C180D">
      <w:pPr>
        <w:numPr>
          <w:ilvl w:val="0"/>
          <w:numId w:val="1"/>
        </w:numPr>
        <w:autoSpaceDE w:val="0"/>
        <w:jc w:val="both"/>
        <w:rPr>
          <w:rFonts w:cs="Times New Roman"/>
          <w:color w:val="000000"/>
        </w:rPr>
      </w:pPr>
      <w:r w:rsidRPr="002100D4">
        <w:t xml:space="preserve">Wykonawca ponosi </w:t>
      </w:r>
      <w:r>
        <w:t>odpowiedzial</w:t>
      </w:r>
      <w:r w:rsidRPr="002100D4">
        <w:t>ność za przestrzeganie zaleceń dietetycznych Jednostki realizującej w zakresie poszczególnych rodzajów diet.</w:t>
      </w:r>
    </w:p>
    <w:p w14:paraId="610D0BAD" w14:textId="77777777" w:rsidR="001C180D" w:rsidRPr="00DC588B" w:rsidRDefault="001C180D" w:rsidP="001C180D">
      <w:pPr>
        <w:numPr>
          <w:ilvl w:val="0"/>
          <w:numId w:val="1"/>
        </w:numPr>
        <w:autoSpaceDE w:val="0"/>
        <w:jc w:val="both"/>
        <w:rPr>
          <w:rFonts w:cs="Times New Roman"/>
        </w:rPr>
      </w:pPr>
      <w:r w:rsidRPr="00E11632">
        <w:t xml:space="preserve">Przygotowane posiłki Wykonawca </w:t>
      </w:r>
      <w:r w:rsidRPr="00DC588B">
        <w:t>dostarczy do poszczególnych części</w:t>
      </w:r>
      <w:r w:rsidR="003F4F2D" w:rsidRPr="00DC588B">
        <w:t xml:space="preserve"> Jednostki realizującej</w:t>
      </w:r>
      <w:r w:rsidRPr="00DC588B">
        <w:t xml:space="preserve">: </w:t>
      </w:r>
    </w:p>
    <w:p w14:paraId="4C85DD70" w14:textId="77777777" w:rsidR="001C180D" w:rsidRPr="00DC588B" w:rsidRDefault="001C180D" w:rsidP="00B22DCC">
      <w:pPr>
        <w:numPr>
          <w:ilvl w:val="0"/>
          <w:numId w:val="13"/>
        </w:numPr>
        <w:autoSpaceDE w:val="0"/>
        <w:jc w:val="both"/>
      </w:pPr>
      <w:r w:rsidRPr="00DC588B">
        <w:t xml:space="preserve">Pałac - </w:t>
      </w:r>
      <w:r w:rsidR="003F4F2D" w:rsidRPr="00DC588B">
        <w:t xml:space="preserve"> dla </w:t>
      </w:r>
      <w:r w:rsidRPr="00DC588B">
        <w:t>4</w:t>
      </w:r>
      <w:r w:rsidR="006368FF" w:rsidRPr="00DC588B">
        <w:t>1</w:t>
      </w:r>
      <w:r w:rsidRPr="00DC588B">
        <w:t xml:space="preserve"> os</w:t>
      </w:r>
      <w:r w:rsidR="003F4F2D" w:rsidRPr="00DC588B">
        <w:t>ó</w:t>
      </w:r>
      <w:r w:rsidRPr="00DC588B">
        <w:t xml:space="preserve">b, </w:t>
      </w:r>
    </w:p>
    <w:p w14:paraId="468CF99D" w14:textId="77777777" w:rsidR="001C180D" w:rsidRPr="00DC588B" w:rsidRDefault="001C180D" w:rsidP="00B22DCC">
      <w:pPr>
        <w:numPr>
          <w:ilvl w:val="0"/>
          <w:numId w:val="13"/>
        </w:numPr>
        <w:autoSpaceDE w:val="0"/>
        <w:jc w:val="both"/>
      </w:pPr>
      <w:r w:rsidRPr="00DC588B">
        <w:t xml:space="preserve">Nowy Pawilon </w:t>
      </w:r>
      <w:r w:rsidR="003F4F2D" w:rsidRPr="00DC588B">
        <w:t>–</w:t>
      </w:r>
      <w:r w:rsidRPr="00DC588B">
        <w:t xml:space="preserve"> </w:t>
      </w:r>
      <w:r w:rsidR="003F4F2D" w:rsidRPr="00DC588B">
        <w:t xml:space="preserve">dla </w:t>
      </w:r>
      <w:r w:rsidRPr="00DC588B">
        <w:t>4</w:t>
      </w:r>
      <w:r w:rsidR="006368FF" w:rsidRPr="00DC588B">
        <w:t>3</w:t>
      </w:r>
      <w:r w:rsidRPr="00DC588B">
        <w:t xml:space="preserve"> os</w:t>
      </w:r>
      <w:r w:rsidR="003F4F2D" w:rsidRPr="00DC588B">
        <w:t>ó</w:t>
      </w:r>
      <w:r w:rsidRPr="00DC588B">
        <w:t>b,</w:t>
      </w:r>
    </w:p>
    <w:p w14:paraId="2950D367" w14:textId="77777777" w:rsidR="001C180D" w:rsidRPr="00DC588B" w:rsidRDefault="001C180D" w:rsidP="00B22DCC">
      <w:pPr>
        <w:numPr>
          <w:ilvl w:val="0"/>
          <w:numId w:val="13"/>
        </w:numPr>
        <w:autoSpaceDE w:val="0"/>
        <w:jc w:val="both"/>
      </w:pPr>
      <w:r w:rsidRPr="00DC588B">
        <w:t>budynek administracyjno -</w:t>
      </w:r>
      <w:r w:rsidR="003F4F2D" w:rsidRPr="00DC588B">
        <w:t xml:space="preserve"> </w:t>
      </w:r>
      <w:r w:rsidR="006368FF" w:rsidRPr="00DC588B">
        <w:t xml:space="preserve">mieszkalny </w:t>
      </w:r>
      <w:r w:rsidR="003F4F2D" w:rsidRPr="00DC588B">
        <w:t>–</w:t>
      </w:r>
      <w:r w:rsidRPr="00DC588B">
        <w:t xml:space="preserve"> </w:t>
      </w:r>
      <w:r w:rsidR="003F4F2D" w:rsidRPr="00DC588B">
        <w:t xml:space="preserve">dla </w:t>
      </w:r>
      <w:r w:rsidRPr="00DC588B">
        <w:t>16 osób</w:t>
      </w:r>
      <w:r w:rsidR="00C16487" w:rsidRPr="00DC588B">
        <w:t>,</w:t>
      </w:r>
    </w:p>
    <w:p w14:paraId="1CCAE851" w14:textId="77777777" w:rsidR="00C16487" w:rsidRPr="00E11632" w:rsidRDefault="00C16487" w:rsidP="00C16487">
      <w:pPr>
        <w:autoSpaceDE w:val="0"/>
        <w:ind w:left="720"/>
        <w:jc w:val="both"/>
      </w:pPr>
      <w:r w:rsidRPr="00DC588B">
        <w:t>z zastrzeżeniem § 2 ust. 2 niniejszej umowy.</w:t>
      </w:r>
    </w:p>
    <w:p w14:paraId="2F3F335C" w14:textId="77777777" w:rsidR="001C180D" w:rsidRPr="00E11632" w:rsidRDefault="001C180D" w:rsidP="001C180D">
      <w:pPr>
        <w:numPr>
          <w:ilvl w:val="0"/>
          <w:numId w:val="1"/>
        </w:numPr>
        <w:autoSpaceDE w:val="0"/>
        <w:jc w:val="both"/>
      </w:pPr>
      <w:r w:rsidRPr="00E11632">
        <w:t xml:space="preserve">W ramach przedmiotu umowy oraz przyszłego wynagrodzenia Wykonawca będzie przygotowywał posiłki zgodnie z przepisami prawa obowiązującymi w tym zakresie </w:t>
      </w:r>
      <w:r w:rsidR="00BA357B">
        <w:br/>
      </w:r>
      <w:r w:rsidRPr="00E11632">
        <w:t>oraz dostarczy je i wniesie do pomieszczeń wskazanych przez Jednostkę realizującą.</w:t>
      </w:r>
    </w:p>
    <w:p w14:paraId="26A21249" w14:textId="77777777" w:rsidR="001C180D" w:rsidRPr="00E11632" w:rsidRDefault="001C180D" w:rsidP="001C180D">
      <w:pPr>
        <w:numPr>
          <w:ilvl w:val="0"/>
          <w:numId w:val="1"/>
        </w:numPr>
        <w:autoSpaceDE w:val="0"/>
        <w:jc w:val="both"/>
      </w:pPr>
      <w:r w:rsidRPr="00E11632">
        <w:t>Roznoszeniem posiłków między mieszkańcami zajmą się pracownicy Jednostki realizującej.</w:t>
      </w:r>
    </w:p>
    <w:p w14:paraId="32A44766" w14:textId="77777777" w:rsidR="001C180D" w:rsidRDefault="001C180D" w:rsidP="001C180D">
      <w:pPr>
        <w:numPr>
          <w:ilvl w:val="0"/>
          <w:numId w:val="1"/>
        </w:numPr>
        <w:autoSpaceDE w:val="0"/>
        <w:jc w:val="both"/>
      </w:pPr>
      <w:r w:rsidRPr="00E11632">
        <w:t>Jednostka realizująca zastrzega sobie, w trakcie realizacji umowy</w:t>
      </w:r>
      <w:r>
        <w:t xml:space="preserve">, prawo dostępu </w:t>
      </w:r>
      <w:r w:rsidR="00BA357B">
        <w:br/>
      </w:r>
      <w:r>
        <w:t>do wszystkich atestów na surowce, urządzenia, sprzęt, naczynia, opakowania transportowe wykorzystywane w procesie przygotowania i transportu posiłków.</w:t>
      </w:r>
    </w:p>
    <w:p w14:paraId="6353D577" w14:textId="77777777" w:rsidR="001C180D" w:rsidRDefault="001C180D" w:rsidP="001C180D">
      <w:pPr>
        <w:numPr>
          <w:ilvl w:val="0"/>
          <w:numId w:val="1"/>
        </w:numPr>
        <w:autoSpaceDE w:val="0"/>
        <w:jc w:val="both"/>
      </w:pPr>
      <w:r>
        <w:t>Jednostka realizująca zastrzega sobie prawo do oceny i weryfikacji wszystkich parametrów zleconej usługi – na każdym etapie oraz w każdej chwili w miejscu przygotowania posiłków i ich sposobu dostawy, szczególnie do kontroli jakościowej i ilościowej zgodności dostarczonego cateringu z przedmiotem zamówienia.</w:t>
      </w:r>
    </w:p>
    <w:p w14:paraId="22312607" w14:textId="77777777" w:rsidR="001C180D" w:rsidRDefault="001C180D" w:rsidP="001C180D">
      <w:pPr>
        <w:numPr>
          <w:ilvl w:val="0"/>
          <w:numId w:val="1"/>
        </w:numPr>
        <w:autoSpaceDE w:val="0"/>
        <w:jc w:val="both"/>
      </w:pPr>
      <w:r>
        <w:t xml:space="preserve">Pracownicy realizujący usługi przygotowywania i dowożenia posiłków, powinni </w:t>
      </w:r>
      <w:r w:rsidR="003F4F2D">
        <w:t xml:space="preserve">przez cały czas obowiązywania niniejszej umowy </w:t>
      </w:r>
      <w:r>
        <w:t>posiadać aktualne badania</w:t>
      </w:r>
      <w:r w:rsidR="003F4F2D">
        <w:t xml:space="preserve"> sanitarne umożliwiające wykonywanie pracy przy przygotowywaniu i przewożeniu posiłków oraz </w:t>
      </w:r>
      <w:r>
        <w:t>przestrzegać wszystkich zasad higieny obowiązujących w zakresie żywienia.</w:t>
      </w:r>
    </w:p>
    <w:p w14:paraId="528C8E51" w14:textId="2F1F1282" w:rsidR="001C180D" w:rsidRDefault="001C180D" w:rsidP="001C180D">
      <w:pPr>
        <w:numPr>
          <w:ilvl w:val="0"/>
          <w:numId w:val="1"/>
        </w:numPr>
        <w:autoSpaceDE w:val="0"/>
        <w:jc w:val="both"/>
      </w:pPr>
      <w:r>
        <w:t xml:space="preserve">Wykonawca zobowiązuje się zgodnie z rozporządzeniem Ministra Zdrowia </w:t>
      </w:r>
      <w:r w:rsidR="00BB782A" w:rsidRPr="00BA357B">
        <w:t>z dnia</w:t>
      </w:r>
      <w:r w:rsidR="00BB782A" w:rsidRPr="004002A1">
        <w:rPr>
          <w:color w:val="00B0F0"/>
        </w:rPr>
        <w:t xml:space="preserve">         </w:t>
      </w:r>
      <w:r w:rsidR="00BB782A" w:rsidRPr="00BA357B">
        <w:t xml:space="preserve">17.04.2007 r. </w:t>
      </w:r>
      <w:r w:rsidRPr="00BA357B">
        <w:t>w</w:t>
      </w:r>
      <w:r>
        <w:t xml:space="preserve"> sprawie pobierania i przechowywania próbek żywności przez zakłady żywienia zbiorowego typu zamkniętego do pobierania i przechowywania próbek żywności wszystkich potraw wchodzących w skład każdego posiłku. Próbki każdej składowej części potrawy z partii żywności pobierane są pod koniec okresu porcjowania w ilościach niezbędnych do przeprowadzenia badań laboratoryjnych, przy czym nie mniej niż 150 g </w:t>
      </w:r>
      <w:r w:rsidR="003B0090">
        <w:br/>
        <w:t xml:space="preserve">w </w:t>
      </w:r>
      <w:r>
        <w:t xml:space="preserve">przypadku zup, mięsa, potraw mięsnych i rybnych, wędlin i wyrobów wędliniarskich          (w jednym kawałku), warzyw gotowanych, sosów, potraw mącznych oraz mlecznych, wyrobów garmażeryjnych, sałatek. Wykonawca będzie pobierać, oznakowywać </w:t>
      </w:r>
      <w:r w:rsidR="009E066C">
        <w:br/>
      </w:r>
      <w:r>
        <w:t>i przechowywać próbki przez co najmniej 3 dni w sposób opisany w w/w rozporządzeniu.</w:t>
      </w:r>
    </w:p>
    <w:p w14:paraId="753CA6F8" w14:textId="77777777" w:rsidR="005A2D3E" w:rsidRPr="005A2D3E" w:rsidRDefault="005A2D3E" w:rsidP="00FA5618">
      <w:pPr>
        <w:pStyle w:val="Tekstpodstawowy"/>
        <w:widowControl/>
        <w:numPr>
          <w:ilvl w:val="0"/>
          <w:numId w:val="1"/>
        </w:numPr>
        <w:suppressAutoHyphens w:val="0"/>
        <w:spacing w:after="0"/>
        <w:jc w:val="both"/>
        <w:rPr>
          <w:rFonts w:eastAsia="Times New Roman" w:cs="Times New Roman"/>
          <w:kern w:val="0"/>
          <w:lang w:eastAsia="pl-PL" w:bidi="ar-SA"/>
        </w:rPr>
      </w:pPr>
      <w:r>
        <w:t>Wykonawca zobowiązuje się umożliwić Jednostce realizującej (na każde żądanie) przeprowadzenie kontroli w zakresie wykonywanych czynności opisanych w ust. 11.</w:t>
      </w:r>
    </w:p>
    <w:p w14:paraId="32DE675D" w14:textId="77777777" w:rsidR="005A2D3E" w:rsidRPr="005A2D3E" w:rsidRDefault="005A2D3E" w:rsidP="00FA5618">
      <w:pPr>
        <w:pStyle w:val="Tekstpodstawowy"/>
        <w:widowControl/>
        <w:numPr>
          <w:ilvl w:val="0"/>
          <w:numId w:val="1"/>
        </w:numPr>
        <w:suppressAutoHyphens w:val="0"/>
        <w:spacing w:after="0"/>
        <w:jc w:val="both"/>
        <w:rPr>
          <w:rFonts w:eastAsia="Times New Roman" w:cs="Times New Roman"/>
          <w:kern w:val="0"/>
          <w:lang w:eastAsia="pl-PL" w:bidi="ar-SA"/>
        </w:rPr>
      </w:pPr>
      <w:r>
        <w:t>Szczegółowy opis przedmiotu zamówienia:</w:t>
      </w:r>
    </w:p>
    <w:p w14:paraId="19302A96" w14:textId="77777777" w:rsidR="005A2D3E" w:rsidRDefault="005A2D3E" w:rsidP="00FA5618">
      <w:pPr>
        <w:pStyle w:val="Tekstpodstawowy"/>
        <w:widowControl/>
        <w:numPr>
          <w:ilvl w:val="0"/>
          <w:numId w:val="18"/>
        </w:numPr>
        <w:suppressAutoHyphens w:val="0"/>
        <w:spacing w:after="0"/>
        <w:jc w:val="both"/>
        <w:rPr>
          <w:u w:val="single"/>
        </w:rPr>
      </w:pPr>
      <w:r>
        <w:t>Dostawa posiłków powinna odbywać się codziennie w sposób zapewniający świeżość, jakość i estetyczny wygląd posiłków, w ilości podanej przez upoważnionego pracownika Jednostki realizującej według zasad podanych poniżej.</w:t>
      </w:r>
    </w:p>
    <w:p w14:paraId="67DE8120" w14:textId="77777777" w:rsidR="005A2D3E" w:rsidRDefault="005A2D3E" w:rsidP="00FA5618">
      <w:pPr>
        <w:pStyle w:val="Tekstpodstawowy"/>
        <w:widowControl/>
        <w:numPr>
          <w:ilvl w:val="0"/>
          <w:numId w:val="18"/>
        </w:numPr>
        <w:suppressAutoHyphens w:val="0"/>
        <w:spacing w:after="0"/>
        <w:jc w:val="both"/>
        <w:rPr>
          <w:u w:val="single"/>
        </w:rPr>
      </w:pPr>
      <w:r>
        <w:t>Zastosowane diety:</w:t>
      </w:r>
    </w:p>
    <w:p w14:paraId="5E0C9126" w14:textId="77777777" w:rsidR="005A2D3E" w:rsidRDefault="005A2D3E" w:rsidP="00FA5618">
      <w:pPr>
        <w:pStyle w:val="Tekstpodstawowy"/>
        <w:widowControl/>
        <w:numPr>
          <w:ilvl w:val="0"/>
          <w:numId w:val="19"/>
        </w:numPr>
        <w:suppressAutoHyphens w:val="0"/>
        <w:spacing w:after="0"/>
        <w:ind w:left="1560"/>
        <w:jc w:val="both"/>
      </w:pPr>
      <w:r>
        <w:t>normalna,</w:t>
      </w:r>
    </w:p>
    <w:p w14:paraId="2329478E" w14:textId="77777777" w:rsidR="005A2D3E" w:rsidRDefault="005A2D3E" w:rsidP="00FA5618">
      <w:pPr>
        <w:pStyle w:val="Tekstpodstawowy"/>
        <w:widowControl/>
        <w:numPr>
          <w:ilvl w:val="0"/>
          <w:numId w:val="19"/>
        </w:numPr>
        <w:suppressAutoHyphens w:val="0"/>
        <w:spacing w:after="0"/>
        <w:ind w:left="1560"/>
        <w:jc w:val="both"/>
      </w:pPr>
      <w:r>
        <w:t>lekkostrawna,</w:t>
      </w:r>
    </w:p>
    <w:p w14:paraId="01AAE9E2" w14:textId="77777777" w:rsidR="005A2D3E" w:rsidRDefault="005A2D3E" w:rsidP="00FA5618">
      <w:pPr>
        <w:pStyle w:val="Tekstpodstawowy"/>
        <w:widowControl/>
        <w:numPr>
          <w:ilvl w:val="0"/>
          <w:numId w:val="19"/>
        </w:numPr>
        <w:suppressAutoHyphens w:val="0"/>
        <w:spacing w:after="0"/>
        <w:ind w:left="1560"/>
        <w:jc w:val="both"/>
      </w:pPr>
      <w:r>
        <w:t>wysokobiałkowa,</w:t>
      </w:r>
    </w:p>
    <w:p w14:paraId="14DB27AB" w14:textId="77777777" w:rsidR="005A2D3E" w:rsidRDefault="005A2D3E" w:rsidP="00FA5618">
      <w:pPr>
        <w:pStyle w:val="Tekstpodstawowy"/>
        <w:widowControl/>
        <w:numPr>
          <w:ilvl w:val="0"/>
          <w:numId w:val="19"/>
        </w:numPr>
        <w:suppressAutoHyphens w:val="0"/>
        <w:spacing w:after="0"/>
        <w:ind w:left="1560"/>
        <w:jc w:val="both"/>
      </w:pPr>
      <w:r>
        <w:t>niskobiałkowa,</w:t>
      </w:r>
    </w:p>
    <w:p w14:paraId="368D972D" w14:textId="77777777" w:rsidR="005A2D3E" w:rsidRDefault="005A2D3E" w:rsidP="00FA5618">
      <w:pPr>
        <w:pStyle w:val="Tekstpodstawowy"/>
        <w:widowControl/>
        <w:numPr>
          <w:ilvl w:val="0"/>
          <w:numId w:val="19"/>
        </w:numPr>
        <w:suppressAutoHyphens w:val="0"/>
        <w:spacing w:after="0"/>
        <w:ind w:left="1560"/>
        <w:jc w:val="both"/>
      </w:pPr>
      <w:r>
        <w:t>wysokokaloryczna,</w:t>
      </w:r>
    </w:p>
    <w:p w14:paraId="70ED71D6" w14:textId="77777777" w:rsidR="005A2D3E" w:rsidRDefault="005A2D3E" w:rsidP="00FA5618">
      <w:pPr>
        <w:pStyle w:val="Tekstpodstawowy"/>
        <w:widowControl/>
        <w:numPr>
          <w:ilvl w:val="0"/>
          <w:numId w:val="19"/>
        </w:numPr>
        <w:suppressAutoHyphens w:val="0"/>
        <w:spacing w:after="0"/>
        <w:ind w:left="1560"/>
        <w:jc w:val="both"/>
      </w:pPr>
      <w:r>
        <w:t>niskokaloryczna,</w:t>
      </w:r>
    </w:p>
    <w:p w14:paraId="60350C70" w14:textId="77777777" w:rsidR="005A2D3E" w:rsidRDefault="005A2D3E" w:rsidP="00FA5618">
      <w:pPr>
        <w:pStyle w:val="Tekstpodstawowy"/>
        <w:widowControl/>
        <w:numPr>
          <w:ilvl w:val="0"/>
          <w:numId w:val="19"/>
        </w:numPr>
        <w:suppressAutoHyphens w:val="0"/>
        <w:spacing w:after="0"/>
        <w:ind w:left="1560"/>
        <w:jc w:val="both"/>
      </w:pPr>
      <w:r>
        <w:lastRenderedPageBreak/>
        <w:t>wątrobowa, niskotłuszczowa,</w:t>
      </w:r>
    </w:p>
    <w:p w14:paraId="6E2AFB87" w14:textId="77777777" w:rsidR="005A2D3E" w:rsidRDefault="005A2D3E" w:rsidP="00FA5618">
      <w:pPr>
        <w:pStyle w:val="Tekstpodstawowy"/>
        <w:widowControl/>
        <w:numPr>
          <w:ilvl w:val="0"/>
          <w:numId w:val="19"/>
        </w:numPr>
        <w:suppressAutoHyphens w:val="0"/>
        <w:spacing w:after="0"/>
        <w:ind w:left="1560"/>
        <w:jc w:val="both"/>
      </w:pPr>
      <w:r>
        <w:t>cukrzycowa,</w:t>
      </w:r>
    </w:p>
    <w:p w14:paraId="020057E4" w14:textId="77777777" w:rsidR="005A2D3E" w:rsidRDefault="005A2D3E" w:rsidP="00FA5618">
      <w:pPr>
        <w:pStyle w:val="Tekstpodstawowy"/>
        <w:widowControl/>
        <w:numPr>
          <w:ilvl w:val="0"/>
          <w:numId w:val="19"/>
        </w:numPr>
        <w:suppressAutoHyphens w:val="0"/>
        <w:spacing w:after="0"/>
        <w:ind w:left="1560"/>
        <w:jc w:val="both"/>
      </w:pPr>
      <w:r>
        <w:t>małosolna,</w:t>
      </w:r>
    </w:p>
    <w:p w14:paraId="62388464" w14:textId="77777777" w:rsidR="005A2D3E" w:rsidRDefault="005A2D3E" w:rsidP="00FA5618">
      <w:pPr>
        <w:pStyle w:val="Tekstpodstawowy"/>
        <w:widowControl/>
        <w:numPr>
          <w:ilvl w:val="0"/>
          <w:numId w:val="19"/>
        </w:numPr>
        <w:suppressAutoHyphens w:val="0"/>
        <w:spacing w:after="0"/>
        <w:ind w:left="1560"/>
        <w:jc w:val="both"/>
      </w:pPr>
      <w:r>
        <w:t>wrzodowa,</w:t>
      </w:r>
    </w:p>
    <w:p w14:paraId="2D3BE3DF" w14:textId="77777777" w:rsidR="005A2D3E" w:rsidRDefault="005A2D3E" w:rsidP="00FA5618">
      <w:pPr>
        <w:pStyle w:val="Tekstpodstawowy"/>
        <w:widowControl/>
        <w:numPr>
          <w:ilvl w:val="0"/>
          <w:numId w:val="19"/>
        </w:numPr>
        <w:suppressAutoHyphens w:val="0"/>
        <w:spacing w:after="0"/>
        <w:ind w:left="1560"/>
        <w:jc w:val="both"/>
      </w:pPr>
      <w:r>
        <w:t>płynna papkowata,</w:t>
      </w:r>
    </w:p>
    <w:p w14:paraId="6DA1AFEF" w14:textId="77777777" w:rsidR="005A2D3E" w:rsidRDefault="005A2D3E" w:rsidP="00FA5618">
      <w:pPr>
        <w:pStyle w:val="Tekstpodstawowy"/>
        <w:widowControl/>
        <w:numPr>
          <w:ilvl w:val="0"/>
          <w:numId w:val="19"/>
        </w:numPr>
        <w:suppressAutoHyphens w:val="0"/>
        <w:spacing w:after="0"/>
        <w:ind w:left="1560"/>
        <w:jc w:val="both"/>
      </w:pPr>
      <w:r>
        <w:t>redukująca,</w:t>
      </w:r>
    </w:p>
    <w:p w14:paraId="6EE7606D" w14:textId="77777777" w:rsidR="005A2D3E" w:rsidRDefault="005A2D3E" w:rsidP="00FA5618">
      <w:pPr>
        <w:pStyle w:val="Tekstpodstawowy"/>
        <w:widowControl/>
        <w:numPr>
          <w:ilvl w:val="0"/>
          <w:numId w:val="19"/>
        </w:numPr>
        <w:suppressAutoHyphens w:val="0"/>
        <w:spacing w:after="0"/>
        <w:ind w:left="1560"/>
        <w:jc w:val="both"/>
      </w:pPr>
      <w:r>
        <w:t>dieta bezglutenowa,</w:t>
      </w:r>
    </w:p>
    <w:p w14:paraId="3D6B387F" w14:textId="77777777" w:rsidR="005A2D3E" w:rsidRDefault="005A2D3E" w:rsidP="00FA5618">
      <w:pPr>
        <w:pStyle w:val="Tekstpodstawowy"/>
        <w:widowControl/>
        <w:numPr>
          <w:ilvl w:val="0"/>
          <w:numId w:val="19"/>
        </w:numPr>
        <w:suppressAutoHyphens w:val="0"/>
        <w:spacing w:after="0"/>
        <w:ind w:left="1560"/>
        <w:jc w:val="both"/>
      </w:pPr>
      <w:r>
        <w:t>dieta przemielona,</w:t>
      </w:r>
    </w:p>
    <w:p w14:paraId="55634690" w14:textId="77777777" w:rsidR="005A2D3E" w:rsidRDefault="005A2D3E" w:rsidP="00FA5618">
      <w:pPr>
        <w:pStyle w:val="Tekstpodstawowy"/>
        <w:widowControl/>
        <w:numPr>
          <w:ilvl w:val="0"/>
          <w:numId w:val="19"/>
        </w:numPr>
        <w:suppressAutoHyphens w:val="0"/>
        <w:spacing w:after="0"/>
        <w:ind w:left="1560"/>
        <w:jc w:val="both"/>
      </w:pPr>
      <w:r>
        <w:t>dieta ubogo purynowa,</w:t>
      </w:r>
    </w:p>
    <w:p w14:paraId="5C96E7C4" w14:textId="77777777" w:rsidR="005A2D3E" w:rsidRDefault="005A2D3E" w:rsidP="00FA5618">
      <w:pPr>
        <w:pStyle w:val="Tekstpodstawowy"/>
        <w:widowControl/>
        <w:numPr>
          <w:ilvl w:val="0"/>
          <w:numId w:val="19"/>
        </w:numPr>
        <w:suppressAutoHyphens w:val="0"/>
        <w:spacing w:after="0"/>
        <w:ind w:left="1560"/>
        <w:jc w:val="both"/>
      </w:pPr>
      <w:r>
        <w:t xml:space="preserve">dla chorego na </w:t>
      </w:r>
      <w:proofErr w:type="spellStart"/>
      <w:r w:rsidR="008C31D2">
        <w:t>fenyloketonurię</w:t>
      </w:r>
      <w:proofErr w:type="spellEnd"/>
      <w:r>
        <w:t>.</w:t>
      </w:r>
    </w:p>
    <w:p w14:paraId="244621CC" w14:textId="77777777" w:rsidR="005A2D3E" w:rsidRDefault="005A2D3E" w:rsidP="00FA5618">
      <w:pPr>
        <w:pStyle w:val="Tekstpodstawowy"/>
        <w:spacing w:after="0"/>
        <w:ind w:left="993"/>
        <w:jc w:val="both"/>
      </w:pPr>
      <w:r>
        <w:t xml:space="preserve">Rodzaje diet mogą ulec zmianie w przypadku dodatkowych zaleceń lekarskich, które są w tym zakresie wiążące, o czym Jednostka realizująca będzie informować Wykonawcę </w:t>
      </w:r>
      <w:r w:rsidR="008C31D2">
        <w:br/>
      </w:r>
      <w:r>
        <w:t xml:space="preserve">z wyprzedzeniem dwóch dni roboczych. </w:t>
      </w:r>
    </w:p>
    <w:p w14:paraId="48778FCA" w14:textId="3AAD1FAA" w:rsidR="005A2D3E" w:rsidRDefault="005A2D3E" w:rsidP="00FA5618">
      <w:pPr>
        <w:pStyle w:val="Tekstpodstawowy"/>
        <w:spacing w:after="0"/>
        <w:ind w:left="993"/>
        <w:jc w:val="both"/>
      </w:pPr>
      <w:r>
        <w:t>W cenie posiłków należy uwzględnić koszt posiłków standardowych i dietetycznych.</w:t>
      </w:r>
    </w:p>
    <w:p w14:paraId="2DD421BC" w14:textId="77777777" w:rsidR="005A2D3E" w:rsidRDefault="005A2D3E" w:rsidP="00FA5618">
      <w:pPr>
        <w:pStyle w:val="Tekstpodstawowy"/>
        <w:widowControl/>
        <w:numPr>
          <w:ilvl w:val="0"/>
          <w:numId w:val="18"/>
        </w:numPr>
        <w:suppressAutoHyphens w:val="0"/>
        <w:spacing w:after="0"/>
        <w:jc w:val="both"/>
        <w:rPr>
          <w:u w:val="single"/>
        </w:rPr>
      </w:pPr>
      <w:r>
        <w:rPr>
          <w:u w:val="single"/>
        </w:rPr>
        <w:t>Zasady realizacji usług przygotowywania i dostarczania posiłków (catering):</w:t>
      </w:r>
    </w:p>
    <w:p w14:paraId="3E1EEB9C" w14:textId="1E54BF4E" w:rsidR="005A2D3E" w:rsidRDefault="005A2D3E" w:rsidP="00FA5618">
      <w:pPr>
        <w:pStyle w:val="Tekstpodstawowy"/>
        <w:widowControl/>
        <w:numPr>
          <w:ilvl w:val="0"/>
          <w:numId w:val="20"/>
        </w:numPr>
        <w:suppressAutoHyphens w:val="0"/>
        <w:spacing w:after="0"/>
        <w:ind w:left="1560"/>
        <w:jc w:val="both"/>
      </w:pPr>
      <w:r>
        <w:t xml:space="preserve">Wykonawca oświadcza, że dysponuje lokalem, w którym przygotowywane będą posiłki  </w:t>
      </w:r>
      <w:r w:rsidR="008C31D2">
        <w:t>z zezwoleniem</w:t>
      </w:r>
      <w:r>
        <w:t xml:space="preserve">/ opinią </w:t>
      </w:r>
      <w:proofErr w:type="spellStart"/>
      <w:r>
        <w:t>sanitarno</w:t>
      </w:r>
      <w:proofErr w:type="spellEnd"/>
      <w:r w:rsidR="008C31D2">
        <w:t xml:space="preserve"> </w:t>
      </w:r>
      <w:r>
        <w:t>-</w:t>
      </w:r>
      <w:r w:rsidR="008C31D2">
        <w:t xml:space="preserve"> </w:t>
      </w:r>
      <w:r>
        <w:t xml:space="preserve">epidemiologiczną potwierdzającą, że pomieszczenia spełniają wymogi </w:t>
      </w:r>
      <w:r w:rsidR="003F4F2D">
        <w:t xml:space="preserve">niezbędne </w:t>
      </w:r>
      <w:r>
        <w:t>do</w:t>
      </w:r>
      <w:r w:rsidR="003F4F2D">
        <w:t xml:space="preserve"> prawidłowego</w:t>
      </w:r>
      <w:r>
        <w:t xml:space="preserve"> świadczenia usług objętych niniejsza </w:t>
      </w:r>
      <w:r w:rsidR="004002A1" w:rsidRPr="00BA357B">
        <w:t>u</w:t>
      </w:r>
      <w:r w:rsidR="003F4F2D">
        <w:t xml:space="preserve">mową i </w:t>
      </w:r>
      <w:r>
        <w:t>specyfikacją;</w:t>
      </w:r>
    </w:p>
    <w:p w14:paraId="43418FFF" w14:textId="77777777" w:rsidR="005A2D3E" w:rsidRDefault="005A2D3E" w:rsidP="00FA5618">
      <w:pPr>
        <w:pStyle w:val="Tekstpodstawowy"/>
        <w:widowControl/>
        <w:numPr>
          <w:ilvl w:val="0"/>
          <w:numId w:val="20"/>
        </w:numPr>
        <w:suppressAutoHyphens w:val="0"/>
        <w:spacing w:after="0"/>
        <w:ind w:left="1560"/>
        <w:jc w:val="both"/>
      </w:pPr>
      <w:r>
        <w:t xml:space="preserve">Wykonawca i Jednostka realizująca przed rozpoczęciem realizacji umowy wskażą osoby, które będą ich reprezentować, wraz z podaniem </w:t>
      </w:r>
      <w:r w:rsidR="003F4F2D">
        <w:t xml:space="preserve">ich </w:t>
      </w:r>
      <w:r>
        <w:t>adresów e-mail oraz numerów telefonów</w:t>
      </w:r>
      <w:r w:rsidR="001430AE">
        <w:t>;</w:t>
      </w:r>
    </w:p>
    <w:p w14:paraId="453DF8B0" w14:textId="77777777" w:rsidR="005A2D3E" w:rsidRDefault="005A2D3E" w:rsidP="00FA5618">
      <w:pPr>
        <w:pStyle w:val="Tekstpodstawowy"/>
        <w:widowControl/>
        <w:numPr>
          <w:ilvl w:val="0"/>
          <w:numId w:val="20"/>
        </w:numPr>
        <w:suppressAutoHyphens w:val="0"/>
        <w:spacing w:after="0"/>
        <w:ind w:left="1560"/>
        <w:jc w:val="both"/>
      </w:pPr>
      <w:r>
        <w:t>Wykonawca z dwudniowym wyprzedzeniem przed</w:t>
      </w:r>
      <w:r w:rsidR="00BA357B">
        <w:t xml:space="preserve"> </w:t>
      </w:r>
      <w:r w:rsidR="003F4F2D">
        <w:t>rozpoczęciem jego obowiązywania</w:t>
      </w:r>
      <w:r>
        <w:t>, przekazywać będzie Jednostce realizującej, w formie elektronicznej ,,Jadłospis dekadowy”. W Jadłospisie dekadowym należy uwzględnić 4 dni posiłków mięsnych, 2 dni posiłków półmięsnych, 3 dni posiłków jarskich, 1 dzień dań rybnych</w:t>
      </w:r>
      <w:r w:rsidR="00127FE0">
        <w:t>, 2 razy w dekadzie na podwieczorek ciasto (np. placek drożdżowy, babka, itp.)</w:t>
      </w:r>
      <w:r>
        <w:t xml:space="preserve"> Posiłki muszą uwzględniać sezonowość produktów oraz być zgodne z aktualnymi normami żywieniowymi wydanymi przez Instytut Żywienia i Żywności znowelizowanymi w 2017 r.</w:t>
      </w:r>
      <w:r w:rsidR="00127FE0" w:rsidRPr="00127FE0">
        <w:t>;</w:t>
      </w:r>
    </w:p>
    <w:p w14:paraId="757A439D" w14:textId="3159D4C0" w:rsidR="005A2D3E" w:rsidRDefault="005A2D3E" w:rsidP="00FA5618">
      <w:pPr>
        <w:pStyle w:val="Tekstpodstawowy"/>
        <w:widowControl/>
        <w:numPr>
          <w:ilvl w:val="0"/>
          <w:numId w:val="20"/>
        </w:numPr>
        <w:suppressAutoHyphens w:val="0"/>
        <w:spacing w:after="0"/>
        <w:ind w:left="1560"/>
        <w:jc w:val="both"/>
      </w:pPr>
      <w:r>
        <w:t>upoważnieni pracowni Jednostki realizującej z wyprzedzeniem jednego dnia do godz. 9:00 przekażą Wykonawcy liczbę osób żywionych na określony dzień realizacji z uwzględnieniem diet. Ewentualne zmiany, których Zamawiający nie mógł przewidzieć wcześniej, przekazywane będą w dniu poprzedzającym dostawy do godz. 9:00 telefonicznie lub drogą elektroniczną (mailowo) z zastrzeżeniem, że ustalenia telefoniczne zawsze będą potwierdzane drogą elektroniczną (mailowo);</w:t>
      </w:r>
    </w:p>
    <w:p w14:paraId="6E80C968" w14:textId="77777777" w:rsidR="005A2D3E" w:rsidRDefault="005A2D3E" w:rsidP="00FA5618">
      <w:pPr>
        <w:pStyle w:val="Tekstpodstawowy"/>
        <w:widowControl/>
        <w:numPr>
          <w:ilvl w:val="0"/>
          <w:numId w:val="20"/>
        </w:numPr>
        <w:suppressAutoHyphens w:val="0"/>
        <w:spacing w:after="0"/>
        <w:ind w:left="1560"/>
        <w:jc w:val="both"/>
      </w:pPr>
      <w:r>
        <w:t xml:space="preserve">Wykonawca dostarczać będzie </w:t>
      </w:r>
      <w:r w:rsidRPr="008F2E60">
        <w:t>posiłki</w:t>
      </w:r>
      <w:r w:rsidR="001430AE" w:rsidRPr="008F2E60">
        <w:rPr>
          <w:color w:val="FF0000"/>
        </w:rPr>
        <w:t xml:space="preserve"> </w:t>
      </w:r>
      <w:r w:rsidR="001A5D30" w:rsidRPr="00137404">
        <w:t>2</w:t>
      </w:r>
      <w:r w:rsidR="003B0090" w:rsidRPr="00137404">
        <w:t xml:space="preserve"> </w:t>
      </w:r>
      <w:r w:rsidR="001430AE" w:rsidRPr="00137404">
        <w:t>razy dziennie</w:t>
      </w:r>
      <w:r w:rsidR="006368FF" w:rsidRPr="00137404">
        <w:t xml:space="preserve"> z zastrzeżeniem, iż w sytuacji, jeżeli kolacja będzie wydawana w postaci ciepłego posiłku, Wykonawca zobowiązany jest dostarczyć posiłki 3 razy dziennie</w:t>
      </w:r>
      <w:r w:rsidR="001430AE" w:rsidRPr="008F2E60">
        <w:t>,</w:t>
      </w:r>
      <w:r>
        <w:t xml:space="preserve"> własnym transportem do Jednostki realizującej</w:t>
      </w:r>
      <w:r w:rsidR="00DE0295">
        <w:t>,</w:t>
      </w:r>
      <w:r>
        <w:t xml:space="preserve"> aby zapewnić wydanie </w:t>
      </w:r>
      <w:r w:rsidR="001430AE">
        <w:t xml:space="preserve">na czas </w:t>
      </w:r>
      <w:r>
        <w:t>pensjonariuszom:</w:t>
      </w:r>
    </w:p>
    <w:p w14:paraId="5DBB7FDC" w14:textId="77777777" w:rsidR="005A2D3E" w:rsidRDefault="00BB1572" w:rsidP="00FA5618">
      <w:pPr>
        <w:pStyle w:val="Tekstpodstawowy"/>
        <w:widowControl/>
        <w:suppressAutoHyphens w:val="0"/>
        <w:spacing w:after="0"/>
        <w:ind w:left="1560"/>
        <w:jc w:val="both"/>
      </w:pPr>
      <w:r>
        <w:t xml:space="preserve">- </w:t>
      </w:r>
      <w:r w:rsidR="005A2D3E">
        <w:t>śniadania</w:t>
      </w:r>
      <w:r w:rsidR="003B0090">
        <w:t xml:space="preserve"> o godz.</w:t>
      </w:r>
      <w:r w:rsidR="005A2D3E">
        <w:t xml:space="preserve"> 7.30 - 8.00,</w:t>
      </w:r>
    </w:p>
    <w:p w14:paraId="7D24F61B" w14:textId="77777777" w:rsidR="005A2D3E" w:rsidRDefault="00BB1572" w:rsidP="00FA5618">
      <w:pPr>
        <w:pStyle w:val="Tekstpodstawowy"/>
        <w:widowControl/>
        <w:suppressAutoHyphens w:val="0"/>
        <w:spacing w:after="0"/>
        <w:ind w:left="1560"/>
        <w:jc w:val="both"/>
      </w:pPr>
      <w:r>
        <w:t xml:space="preserve">- </w:t>
      </w:r>
      <w:r w:rsidR="005A2D3E">
        <w:t xml:space="preserve">obiadu i podwieczorku </w:t>
      </w:r>
      <w:r w:rsidR="003B0090">
        <w:t>o godz.</w:t>
      </w:r>
      <w:r w:rsidR="005A2D3E">
        <w:t>12.30 - 13.00</w:t>
      </w:r>
      <w:r w:rsidR="003B0090">
        <w:t>,</w:t>
      </w:r>
    </w:p>
    <w:p w14:paraId="0E026C30" w14:textId="77777777" w:rsidR="000C5547" w:rsidRDefault="00BB1572" w:rsidP="00FA5618">
      <w:pPr>
        <w:pStyle w:val="Tekstpodstawowy"/>
        <w:widowControl/>
        <w:suppressAutoHyphens w:val="0"/>
        <w:spacing w:after="0"/>
        <w:ind w:left="1560"/>
        <w:jc w:val="both"/>
      </w:pPr>
      <w:r>
        <w:t xml:space="preserve">- </w:t>
      </w:r>
      <w:r w:rsidR="005A2D3E">
        <w:t>kolacji</w:t>
      </w:r>
      <w:r w:rsidR="003B0090">
        <w:t xml:space="preserve"> o godz.</w:t>
      </w:r>
      <w:r w:rsidR="005A2D3E">
        <w:t xml:space="preserve"> 17.00 - 18.00</w:t>
      </w:r>
      <w:r w:rsidR="000C5547">
        <w:t>,</w:t>
      </w:r>
    </w:p>
    <w:p w14:paraId="0DFD2304" w14:textId="77777777" w:rsidR="000C5547" w:rsidRDefault="000C5547" w:rsidP="00FA5618">
      <w:pPr>
        <w:pStyle w:val="Tekstpodstawowy"/>
        <w:widowControl/>
        <w:suppressAutoHyphens w:val="0"/>
        <w:spacing w:after="0"/>
        <w:ind w:left="1560"/>
        <w:jc w:val="both"/>
      </w:pPr>
      <w:r>
        <w:t xml:space="preserve">w związku z powyższym Zamawiający zastrzega, iż posiłki muszą być dostarczone </w:t>
      </w:r>
      <w:r w:rsidRPr="000C5547">
        <w:rPr>
          <w:u w:val="single"/>
        </w:rPr>
        <w:t>przed godziną</w:t>
      </w:r>
      <w:r>
        <w:t>:</w:t>
      </w:r>
    </w:p>
    <w:p w14:paraId="4334FF0F" w14:textId="77777777" w:rsidR="000C5547" w:rsidRDefault="000C5547" w:rsidP="00FA5618">
      <w:pPr>
        <w:pStyle w:val="Tekstpodstawowy"/>
        <w:widowControl/>
        <w:suppressAutoHyphens w:val="0"/>
        <w:spacing w:after="0"/>
        <w:ind w:left="1560"/>
        <w:jc w:val="both"/>
      </w:pPr>
      <w:r>
        <w:t>- 7.30 w przypadku śniadania,</w:t>
      </w:r>
    </w:p>
    <w:p w14:paraId="6329BB8A" w14:textId="77777777" w:rsidR="000C5547" w:rsidRDefault="000C5547" w:rsidP="00FA5618">
      <w:pPr>
        <w:pStyle w:val="Tekstpodstawowy"/>
        <w:widowControl/>
        <w:suppressAutoHyphens w:val="0"/>
        <w:spacing w:after="0"/>
        <w:ind w:left="1560"/>
        <w:jc w:val="both"/>
      </w:pPr>
      <w:r>
        <w:t>- 12.30 w przypadku obiadu i podwieczorku,</w:t>
      </w:r>
    </w:p>
    <w:p w14:paraId="530C75D9" w14:textId="77777777" w:rsidR="000C5547" w:rsidRDefault="000C5547" w:rsidP="00FA5618">
      <w:pPr>
        <w:pStyle w:val="Tekstpodstawowy"/>
        <w:widowControl/>
        <w:suppressAutoHyphens w:val="0"/>
        <w:spacing w:after="0"/>
        <w:ind w:left="1560"/>
        <w:jc w:val="both"/>
      </w:pPr>
      <w:r>
        <w:t>- 17.00 w przypadku kolacji</w:t>
      </w:r>
      <w:r w:rsidR="00E77131">
        <w:t>.</w:t>
      </w:r>
    </w:p>
    <w:p w14:paraId="2011E212" w14:textId="77777777" w:rsidR="005A2D3E" w:rsidRDefault="005A2D3E" w:rsidP="00FA5618">
      <w:pPr>
        <w:pStyle w:val="Tekstpodstawowy"/>
        <w:spacing w:after="0"/>
        <w:ind w:left="1560"/>
        <w:jc w:val="both"/>
      </w:pPr>
      <w:r>
        <w:t xml:space="preserve">Zamawiający </w:t>
      </w:r>
      <w:r w:rsidR="000C5547">
        <w:t>zwraca uwagę</w:t>
      </w:r>
      <w:r>
        <w:t xml:space="preserve">, </w:t>
      </w:r>
      <w:r w:rsidR="000C5547">
        <w:t>iż</w:t>
      </w:r>
      <w:r>
        <w:t xml:space="preserve"> wydanie pensjonariuszom posiłków, o których mowa </w:t>
      </w:r>
      <w:r w:rsidR="00BB1572">
        <w:t>powyżej, zajmuje około 30 minut;</w:t>
      </w:r>
    </w:p>
    <w:p w14:paraId="691A9704" w14:textId="009FAC94" w:rsidR="005A2D3E" w:rsidRDefault="005A2D3E" w:rsidP="00FA5618">
      <w:pPr>
        <w:pStyle w:val="Tekstpodstawowy"/>
        <w:widowControl/>
        <w:numPr>
          <w:ilvl w:val="0"/>
          <w:numId w:val="20"/>
        </w:numPr>
        <w:suppressAutoHyphens w:val="0"/>
        <w:spacing w:after="0"/>
        <w:ind w:left="1560"/>
        <w:jc w:val="both"/>
      </w:pPr>
      <w:r>
        <w:t xml:space="preserve">posiłki powinny być dostarczane w pojemnikach GN zabezpieczonych w </w:t>
      </w:r>
      <w:proofErr w:type="spellStart"/>
      <w:r>
        <w:t>termoportach</w:t>
      </w:r>
      <w:proofErr w:type="spellEnd"/>
      <w:r>
        <w:t xml:space="preserve"> z zachowaniem ciągu termicznego. Każdy posiłek winien posiadać </w:t>
      </w:r>
      <w:r>
        <w:lastRenderedPageBreak/>
        <w:t>pisemną informację z nazwą Jednostki realizującej, nazwą posiłku, ilością, wskazaniem diety; upoważniony pracownik Jednostki realizującej odbierze dostarczone posiłki, sprawdzają</w:t>
      </w:r>
      <w:r w:rsidR="0044296C">
        <w:t>c</w:t>
      </w:r>
      <w:r>
        <w:t xml:space="preserve"> zgodność ilościową, asortymentową oraz termiczną;</w:t>
      </w:r>
    </w:p>
    <w:p w14:paraId="3C20636C" w14:textId="77777777" w:rsidR="005A2D3E" w:rsidRDefault="005A2D3E" w:rsidP="00FA5618">
      <w:pPr>
        <w:pStyle w:val="Tekstpodstawowy"/>
        <w:widowControl/>
        <w:numPr>
          <w:ilvl w:val="0"/>
          <w:numId w:val="20"/>
        </w:numPr>
        <w:suppressAutoHyphens w:val="0"/>
        <w:spacing w:after="0"/>
        <w:ind w:left="1560"/>
        <w:jc w:val="both"/>
      </w:pPr>
      <w:r>
        <w:t>posiłki powinny być urozmaicone, wysokiej jakości zarówno co do wartości odżywczej, wartości kalorycznej i gramatury;</w:t>
      </w:r>
    </w:p>
    <w:p w14:paraId="41930073" w14:textId="77777777" w:rsidR="005A2D3E" w:rsidRDefault="005A2D3E" w:rsidP="00FA5618">
      <w:pPr>
        <w:pStyle w:val="Tekstpodstawowy"/>
        <w:widowControl/>
        <w:numPr>
          <w:ilvl w:val="0"/>
          <w:numId w:val="20"/>
        </w:numPr>
        <w:suppressAutoHyphens w:val="0"/>
        <w:spacing w:after="0"/>
        <w:ind w:left="1560"/>
        <w:jc w:val="both"/>
      </w:pPr>
      <w:r>
        <w:t>Wykonawca powinien dbać o właściwy stan dostarczanych posiłków – posiłki powinny być świeże, smaczne i estetyczne oraz właściwie dobrane do wieku i diety pensjonariuszy Jednostki realizującej, z zachowaniem najwyższych standardów jakościowych;</w:t>
      </w:r>
    </w:p>
    <w:p w14:paraId="3F8509EE" w14:textId="77777777" w:rsidR="005A2D3E" w:rsidRDefault="005A2D3E" w:rsidP="00FA5618">
      <w:pPr>
        <w:pStyle w:val="Tekstpodstawowy"/>
        <w:widowControl/>
        <w:numPr>
          <w:ilvl w:val="0"/>
          <w:numId w:val="20"/>
        </w:numPr>
        <w:suppressAutoHyphens w:val="0"/>
        <w:spacing w:after="0"/>
        <w:ind w:left="1560"/>
        <w:jc w:val="both"/>
      </w:pPr>
      <w:r>
        <w:t>produkty użyte do przygotowania posiłków mają być świeże oraz z ważnym terminem przydatności do spożycia;</w:t>
      </w:r>
    </w:p>
    <w:p w14:paraId="6DDAB43E" w14:textId="77777777" w:rsidR="005A2D3E" w:rsidRDefault="005A2D3E" w:rsidP="00FA5618">
      <w:pPr>
        <w:pStyle w:val="Tekstpodstawowy"/>
        <w:widowControl/>
        <w:numPr>
          <w:ilvl w:val="0"/>
          <w:numId w:val="20"/>
        </w:numPr>
        <w:suppressAutoHyphens w:val="0"/>
        <w:spacing w:after="0"/>
        <w:ind w:left="1560"/>
        <w:jc w:val="both"/>
      </w:pPr>
      <w:r>
        <w:t>Wykonawca zobowiązany jest do przygotowywania posiłków z naturalnych produktów, metodą tradycyjną, nie używając produktów typu instant;</w:t>
      </w:r>
    </w:p>
    <w:p w14:paraId="7A41A4FB" w14:textId="77777777" w:rsidR="005A2D3E" w:rsidRDefault="005A2D3E" w:rsidP="00FA5618">
      <w:pPr>
        <w:pStyle w:val="Tekstpodstawowy"/>
        <w:widowControl/>
        <w:numPr>
          <w:ilvl w:val="0"/>
          <w:numId w:val="20"/>
        </w:numPr>
        <w:suppressAutoHyphens w:val="0"/>
        <w:spacing w:after="0"/>
        <w:ind w:left="1560"/>
        <w:jc w:val="both"/>
      </w:pPr>
      <w:r>
        <w:t xml:space="preserve">w przypadku awarii lub innych nieprzewidzianych zdarzeń Wykonawca jest zobowiązany zapewnić posiłki o </w:t>
      </w:r>
      <w:r w:rsidR="00BB1572">
        <w:t>nie gorszej</w:t>
      </w:r>
      <w:r>
        <w:t xml:space="preserve"> jakości na swój koszt z innych źródeł;</w:t>
      </w:r>
    </w:p>
    <w:p w14:paraId="43633821" w14:textId="77777777" w:rsidR="005A2D3E" w:rsidRDefault="005A2D3E" w:rsidP="00FA5618">
      <w:pPr>
        <w:pStyle w:val="Tekstpodstawowy"/>
        <w:widowControl/>
        <w:numPr>
          <w:ilvl w:val="0"/>
          <w:numId w:val="20"/>
        </w:numPr>
        <w:suppressAutoHyphens w:val="0"/>
        <w:spacing w:after="0"/>
        <w:ind w:left="1560"/>
        <w:jc w:val="both"/>
      </w:pPr>
      <w:r>
        <w:t>Wykonawca zobowiązuje się zapewnić na bieżąco odbiór i utylizację odpadów pokonsumpcyjnych, z zachowaniem wymogów Sanepidu;</w:t>
      </w:r>
    </w:p>
    <w:p w14:paraId="506D2912" w14:textId="1A8C26E1" w:rsidR="005A2D3E" w:rsidRDefault="005A2D3E" w:rsidP="00FA5618">
      <w:pPr>
        <w:pStyle w:val="Tekstpodstawowy"/>
        <w:widowControl/>
        <w:numPr>
          <w:ilvl w:val="0"/>
          <w:numId w:val="20"/>
        </w:numPr>
        <w:suppressAutoHyphens w:val="0"/>
        <w:spacing w:after="0"/>
        <w:ind w:left="1560"/>
        <w:jc w:val="both"/>
      </w:pPr>
      <w:r>
        <w:t xml:space="preserve">dostawy muszą odbywać się pojazdami dopuszczonymi do przewodu żywności, które będą poddawane myciu i dezynfekcji, zgodnie z wdrożonym u Wykonawcy systemem HCCP, a osoby dostarczające posiłki </w:t>
      </w:r>
      <w:r w:rsidR="0044296C">
        <w:t xml:space="preserve">muszą </w:t>
      </w:r>
      <w:r>
        <w:t>posiadać aktualne badania sanitarno-epidemiologiczne potwierdzone zaświadczeniem lekarskim;</w:t>
      </w:r>
    </w:p>
    <w:p w14:paraId="06CD84A3" w14:textId="77777777" w:rsidR="005A2D3E" w:rsidRDefault="005A2D3E" w:rsidP="00FA5618">
      <w:pPr>
        <w:pStyle w:val="Tekstpodstawowy"/>
        <w:widowControl/>
        <w:numPr>
          <w:ilvl w:val="0"/>
          <w:numId w:val="20"/>
        </w:numPr>
        <w:suppressAutoHyphens w:val="0"/>
        <w:spacing w:after="0"/>
        <w:ind w:left="1560"/>
        <w:jc w:val="both"/>
      </w:pPr>
      <w:r>
        <w:t>w okresie poprzedzającym święta Wielkiej Nocy i Bożego Narodzenia, w dniu wskazanym przez Jednostkę realizującą, Wykonawca przygotuje</w:t>
      </w:r>
      <w:r w:rsidR="00BB1572">
        <w:t xml:space="preserve"> posiłek zgodnie </w:t>
      </w:r>
      <w:r>
        <w:t>z tradycją obchodzonych świąt. Jadłospis uzgodniony zostanie między stronami z co najmniej miesięcznym wyprzedzeniem;</w:t>
      </w:r>
    </w:p>
    <w:p w14:paraId="156626AD" w14:textId="77777777" w:rsidR="005A2D3E" w:rsidRDefault="005A2D3E" w:rsidP="00FA5618">
      <w:pPr>
        <w:pStyle w:val="Tekstpodstawowy"/>
        <w:widowControl/>
        <w:numPr>
          <w:ilvl w:val="0"/>
          <w:numId w:val="20"/>
        </w:numPr>
        <w:suppressAutoHyphens w:val="0"/>
        <w:spacing w:after="0"/>
        <w:ind w:left="1560"/>
        <w:jc w:val="both"/>
      </w:pPr>
      <w:r>
        <w:t>Wykonawca usługi powinien dysponować odpowiednią wiedzą, kwalifikacjami, umiejętnościami oraz wystarczającymi środkami technicznymi</w:t>
      </w:r>
      <w:r w:rsidR="0044296C">
        <w:t xml:space="preserve"> niezbędnymi</w:t>
      </w:r>
      <w:r>
        <w:t xml:space="preserve"> </w:t>
      </w:r>
      <w:r w:rsidR="00BA357B">
        <w:br/>
      </w:r>
      <w:r>
        <w:t>do</w:t>
      </w:r>
      <w:r w:rsidR="0044296C">
        <w:t xml:space="preserve"> prawidłowego</w:t>
      </w:r>
      <w:r>
        <w:t xml:space="preserve"> wykonania przedmiotu umowy;</w:t>
      </w:r>
    </w:p>
    <w:p w14:paraId="0AE67CF0" w14:textId="77777777" w:rsidR="005A2D3E" w:rsidRDefault="005A2D3E" w:rsidP="00FA5618">
      <w:pPr>
        <w:pStyle w:val="Tekstpodstawowy"/>
        <w:widowControl/>
        <w:numPr>
          <w:ilvl w:val="0"/>
          <w:numId w:val="20"/>
        </w:numPr>
        <w:suppressAutoHyphens w:val="0"/>
        <w:spacing w:after="0"/>
        <w:ind w:left="1560"/>
        <w:jc w:val="both"/>
      </w:pPr>
      <w:r>
        <w:t>Wykonawca powinien wykonywać przedmiot zamówienia z należyt</w:t>
      </w:r>
      <w:r w:rsidR="0044296C">
        <w:t>ą</w:t>
      </w:r>
      <w:r>
        <w:t xml:space="preserve"> starannością oraz zgodnie z obowiązującymi przepisami prawa, w szczególności z przepisami dotyczącymi bezpieczeństwa żywności i żywienia oraz sanitarno-epidemiologicznymi;</w:t>
      </w:r>
    </w:p>
    <w:p w14:paraId="4753BE9B" w14:textId="77777777" w:rsidR="005A2D3E" w:rsidRDefault="005A2D3E" w:rsidP="00FA5618">
      <w:pPr>
        <w:pStyle w:val="Tekstpodstawowy"/>
        <w:widowControl/>
        <w:numPr>
          <w:ilvl w:val="0"/>
          <w:numId w:val="20"/>
        </w:numPr>
        <w:suppressAutoHyphens w:val="0"/>
        <w:spacing w:after="0"/>
        <w:ind w:left="1560"/>
        <w:jc w:val="both"/>
      </w:pPr>
      <w:r>
        <w:t xml:space="preserve">Wykonawca zobowiązuje się, w ramach realizacji umowy, do uwzględnienia bieżących uwag i monitów Jednostki realizującej w zakresie żywienia, korekty Jadłospisu, sposobu serwowania </w:t>
      </w:r>
      <w:r w:rsidR="0044296C">
        <w:t xml:space="preserve">posiłków, </w:t>
      </w:r>
      <w:r>
        <w:t>itp.</w:t>
      </w:r>
    </w:p>
    <w:p w14:paraId="72C41BB8" w14:textId="77777777" w:rsidR="005A2D3E" w:rsidRDefault="005A2D3E" w:rsidP="00FA5618">
      <w:pPr>
        <w:pStyle w:val="Tekstpodstawowy"/>
        <w:widowControl/>
        <w:numPr>
          <w:ilvl w:val="0"/>
          <w:numId w:val="18"/>
        </w:numPr>
        <w:suppressAutoHyphens w:val="0"/>
        <w:spacing w:after="0"/>
        <w:jc w:val="both"/>
        <w:rPr>
          <w:u w:val="single"/>
        </w:rPr>
      </w:pPr>
      <w:r>
        <w:rPr>
          <w:u w:val="single"/>
        </w:rPr>
        <w:t>Gramatura:</w:t>
      </w:r>
    </w:p>
    <w:p w14:paraId="686852C2" w14:textId="77777777" w:rsidR="005A2D3E" w:rsidRDefault="005A2D3E" w:rsidP="00FA5618">
      <w:pPr>
        <w:pStyle w:val="Tekstpodstawowy"/>
        <w:spacing w:after="0"/>
        <w:ind w:left="1069"/>
        <w:jc w:val="both"/>
      </w:pPr>
      <w:r>
        <w:t xml:space="preserve">Zamawiający zastrzega </w:t>
      </w:r>
      <w:r w:rsidR="003B0090">
        <w:t>wskazaną</w:t>
      </w:r>
      <w:r>
        <w:t xml:space="preserve"> gramaturę w niektórych gotowych posiłkach żywnościowych:</w:t>
      </w:r>
    </w:p>
    <w:p w14:paraId="053BD27E" w14:textId="77777777" w:rsidR="005A2D3E" w:rsidRDefault="005A2D3E" w:rsidP="00FA5618">
      <w:pPr>
        <w:pStyle w:val="Tekstpodstawowy"/>
        <w:widowControl/>
        <w:numPr>
          <w:ilvl w:val="0"/>
          <w:numId w:val="21"/>
        </w:numPr>
        <w:suppressAutoHyphens w:val="0"/>
        <w:spacing w:after="0"/>
        <w:ind w:left="1560"/>
        <w:jc w:val="both"/>
        <w:rPr>
          <w:u w:val="single"/>
        </w:rPr>
      </w:pPr>
      <w:bookmarkStart w:id="1" w:name="_Hlk57268907"/>
      <w:r>
        <w:rPr>
          <w:u w:val="single"/>
        </w:rPr>
        <w:t>śniadanie, kolacja:</w:t>
      </w:r>
    </w:p>
    <w:p w14:paraId="6306E278" w14:textId="77777777" w:rsidR="005A2D3E" w:rsidRDefault="005A2D3E" w:rsidP="00FA5618">
      <w:pPr>
        <w:pStyle w:val="Tekstpodstawowy"/>
        <w:spacing w:after="0"/>
        <w:ind w:left="1560"/>
        <w:jc w:val="both"/>
      </w:pPr>
      <w:r>
        <w:t>- herbata, kakao, kawa zbożowa – nie mniej niż 250 ml</w:t>
      </w:r>
      <w:r w:rsidR="003676DE">
        <w:t>,</w:t>
      </w:r>
    </w:p>
    <w:p w14:paraId="1A2B065D" w14:textId="77777777" w:rsidR="005A2D3E" w:rsidRDefault="005A2D3E" w:rsidP="00FA5618">
      <w:pPr>
        <w:pStyle w:val="Tekstpodstawowy"/>
        <w:spacing w:after="0"/>
        <w:ind w:left="1560"/>
        <w:jc w:val="both"/>
      </w:pPr>
      <w:r>
        <w:t>- masło o zawartości tłuszczu nie mniej niż 82% w ilości nie mniej niż 20g/osobę</w:t>
      </w:r>
      <w:r w:rsidR="003676DE">
        <w:t>,</w:t>
      </w:r>
    </w:p>
    <w:p w14:paraId="7F9FDF6B" w14:textId="77777777" w:rsidR="005A2D3E" w:rsidRDefault="005A2D3E" w:rsidP="00FA5618">
      <w:pPr>
        <w:pStyle w:val="Tekstpodstawowy"/>
        <w:spacing w:after="0"/>
        <w:ind w:left="1560"/>
        <w:jc w:val="both"/>
      </w:pPr>
      <w:r>
        <w:t>- pieczywo różnorodne – nie mniej niż 120 g/osobę,</w:t>
      </w:r>
    </w:p>
    <w:p w14:paraId="334B1092" w14:textId="77777777" w:rsidR="005A2D3E" w:rsidRDefault="005A2D3E" w:rsidP="00FA5618">
      <w:pPr>
        <w:pStyle w:val="Tekstpodstawowy"/>
        <w:spacing w:after="0"/>
        <w:ind w:left="1560"/>
        <w:jc w:val="both"/>
      </w:pPr>
      <w:r>
        <w:t>- wędliny – nie mniej niż 40 g/osobę</w:t>
      </w:r>
      <w:r w:rsidR="003676DE">
        <w:t>,</w:t>
      </w:r>
    </w:p>
    <w:p w14:paraId="61C77EE3" w14:textId="77777777" w:rsidR="005A2D3E" w:rsidRDefault="005A2D3E" w:rsidP="00FA5618">
      <w:pPr>
        <w:pStyle w:val="Tekstpodstawowy"/>
        <w:spacing w:after="0"/>
        <w:ind w:left="1560"/>
        <w:jc w:val="both"/>
      </w:pPr>
      <w:r>
        <w:t>- ser żółty, topiony – nie mniej niż 20 g/osobę,</w:t>
      </w:r>
    </w:p>
    <w:p w14:paraId="3D5BC01A" w14:textId="77777777" w:rsidR="005A2D3E" w:rsidRDefault="005A2D3E" w:rsidP="00FA5618">
      <w:pPr>
        <w:pStyle w:val="Tekstpodstawowy"/>
        <w:spacing w:after="0"/>
        <w:ind w:left="1560"/>
        <w:jc w:val="both"/>
      </w:pPr>
      <w:r>
        <w:t>- ser biały – nie mniej niż 40 g/osobę,</w:t>
      </w:r>
    </w:p>
    <w:p w14:paraId="03E58608" w14:textId="77777777" w:rsidR="005A2D3E" w:rsidRDefault="005A2D3E" w:rsidP="00FA5618">
      <w:pPr>
        <w:pStyle w:val="Tekstpodstawowy"/>
        <w:spacing w:after="0"/>
        <w:ind w:left="1560"/>
        <w:jc w:val="both"/>
      </w:pPr>
      <w:r>
        <w:t>- pasta jajeczna – nie mniej niż 50 g/osobę,</w:t>
      </w:r>
    </w:p>
    <w:p w14:paraId="1753998E" w14:textId="77777777" w:rsidR="005A2D3E" w:rsidRDefault="005A2D3E" w:rsidP="00FA5618">
      <w:pPr>
        <w:pStyle w:val="Tekstpodstawowy"/>
        <w:spacing w:after="0"/>
        <w:ind w:left="1560"/>
        <w:jc w:val="both"/>
      </w:pPr>
      <w:r>
        <w:t>- warzywo (ogórek, pomidor) – 30 g/osobę,</w:t>
      </w:r>
    </w:p>
    <w:p w14:paraId="7D369C59" w14:textId="77777777" w:rsidR="005A2D3E" w:rsidRDefault="005A2D3E" w:rsidP="00FA5618">
      <w:pPr>
        <w:pStyle w:val="Tekstpodstawowy"/>
        <w:spacing w:after="0"/>
        <w:ind w:left="1560"/>
        <w:jc w:val="both"/>
      </w:pPr>
      <w:r>
        <w:t>- sałatki – minimum 200 g/osobę,</w:t>
      </w:r>
    </w:p>
    <w:p w14:paraId="3318F247" w14:textId="77777777" w:rsidR="005A2D3E" w:rsidRDefault="005A2D3E" w:rsidP="00FA5618">
      <w:pPr>
        <w:pStyle w:val="Tekstpodstawowy"/>
        <w:spacing w:after="0"/>
        <w:ind w:left="1560"/>
        <w:jc w:val="both"/>
      </w:pPr>
      <w:r>
        <w:t>- bigos, leczo – minimum 300 g/osobę,</w:t>
      </w:r>
    </w:p>
    <w:p w14:paraId="5F134FA7" w14:textId="77777777" w:rsidR="005A2D3E" w:rsidRDefault="005A2D3E" w:rsidP="00FA5618">
      <w:pPr>
        <w:pStyle w:val="Tekstpodstawowy"/>
        <w:spacing w:after="0"/>
        <w:ind w:left="1560"/>
        <w:jc w:val="both"/>
      </w:pPr>
      <w:r>
        <w:t>- kiełbasa na ciepło – minimum 100 g/osobę</w:t>
      </w:r>
      <w:r w:rsidR="003676DE">
        <w:t>,</w:t>
      </w:r>
    </w:p>
    <w:p w14:paraId="02E3ACE9" w14:textId="77777777" w:rsidR="005A2D3E" w:rsidRDefault="005A2D3E" w:rsidP="00FA5618">
      <w:pPr>
        <w:pStyle w:val="Tekstpodstawowy"/>
        <w:spacing w:after="0"/>
        <w:ind w:left="1560"/>
        <w:jc w:val="both"/>
      </w:pPr>
      <w:r>
        <w:t>- serdelki – 80-100 g/osobę</w:t>
      </w:r>
      <w:r w:rsidR="003676DE">
        <w:t>,</w:t>
      </w:r>
    </w:p>
    <w:p w14:paraId="736D280E" w14:textId="77777777" w:rsidR="005A2D3E" w:rsidRDefault="005A2D3E" w:rsidP="00FA5618">
      <w:pPr>
        <w:pStyle w:val="Tekstpodstawowy"/>
        <w:spacing w:after="0"/>
        <w:ind w:left="1560"/>
        <w:jc w:val="both"/>
      </w:pPr>
      <w:r>
        <w:lastRenderedPageBreak/>
        <w:t>- musztarda, keczup – minimum 25 g/osobę.</w:t>
      </w:r>
    </w:p>
    <w:p w14:paraId="3DA690E2" w14:textId="77777777" w:rsidR="005A2D3E" w:rsidRDefault="005A2D3E" w:rsidP="00FA5618">
      <w:pPr>
        <w:pStyle w:val="Tekstpodstawowy"/>
        <w:widowControl/>
        <w:numPr>
          <w:ilvl w:val="0"/>
          <w:numId w:val="21"/>
        </w:numPr>
        <w:suppressAutoHyphens w:val="0"/>
        <w:spacing w:after="0"/>
        <w:ind w:left="1560"/>
        <w:jc w:val="both"/>
        <w:rPr>
          <w:u w:val="single"/>
        </w:rPr>
      </w:pPr>
      <w:r>
        <w:rPr>
          <w:u w:val="single"/>
        </w:rPr>
        <w:t>obiad:</w:t>
      </w:r>
    </w:p>
    <w:p w14:paraId="3A10F8F5" w14:textId="77777777" w:rsidR="005A2D3E" w:rsidRDefault="005A2D3E" w:rsidP="00FA5618">
      <w:pPr>
        <w:pStyle w:val="Tekstpodstawowy"/>
        <w:spacing w:after="0"/>
        <w:ind w:left="1560"/>
        <w:jc w:val="both"/>
      </w:pPr>
      <w:r>
        <w:t>- zupa – nie mniej niż 500 ml/osobę,</w:t>
      </w:r>
    </w:p>
    <w:p w14:paraId="382B9417" w14:textId="77777777" w:rsidR="005A2D3E" w:rsidRDefault="005A2D3E" w:rsidP="00FA5618">
      <w:pPr>
        <w:pStyle w:val="Tekstpodstawowy"/>
        <w:spacing w:after="0"/>
        <w:ind w:left="1560"/>
        <w:jc w:val="both"/>
      </w:pPr>
      <w:r>
        <w:t>- mięso porcja – nie mniej niż 130 g/osobę,</w:t>
      </w:r>
    </w:p>
    <w:p w14:paraId="7ADCFBF6" w14:textId="77777777" w:rsidR="005A2D3E" w:rsidRDefault="005A2D3E" w:rsidP="00FA5618">
      <w:pPr>
        <w:pStyle w:val="Tekstpodstawowy"/>
        <w:spacing w:after="0"/>
        <w:ind w:left="1560"/>
        <w:jc w:val="both"/>
      </w:pPr>
      <w:r>
        <w:t>- ryby – nie mniej niż 130 g/osobę,</w:t>
      </w:r>
    </w:p>
    <w:p w14:paraId="0ABB02C2" w14:textId="77777777" w:rsidR="005A2D3E" w:rsidRDefault="005A2D3E" w:rsidP="00FA5618">
      <w:pPr>
        <w:pStyle w:val="Tekstpodstawowy"/>
        <w:spacing w:after="0"/>
        <w:ind w:left="1560"/>
        <w:jc w:val="both"/>
      </w:pPr>
      <w:r>
        <w:t>- jajka sadzone, gotowane – nie niej niż 120 g/osobę,</w:t>
      </w:r>
    </w:p>
    <w:p w14:paraId="43657FA7" w14:textId="77777777" w:rsidR="005A2D3E" w:rsidRDefault="005A2D3E" w:rsidP="00FA5618">
      <w:pPr>
        <w:pStyle w:val="Tekstpodstawowy"/>
        <w:spacing w:after="0"/>
        <w:ind w:left="1560"/>
        <w:jc w:val="both"/>
      </w:pPr>
      <w:r>
        <w:t>- sosy – nie mniej niż 150 g/osobę,</w:t>
      </w:r>
    </w:p>
    <w:p w14:paraId="27DF05D5" w14:textId="77777777" w:rsidR="005A2D3E" w:rsidRDefault="005A2D3E" w:rsidP="00FA5618">
      <w:pPr>
        <w:pStyle w:val="Tekstpodstawowy"/>
        <w:spacing w:after="0"/>
        <w:ind w:left="1560"/>
        <w:jc w:val="both"/>
      </w:pPr>
      <w:r>
        <w:t>- ziemniaki – nie mniej niż 250 g/osobę,</w:t>
      </w:r>
    </w:p>
    <w:p w14:paraId="31EF7FE4" w14:textId="77777777" w:rsidR="005A2D3E" w:rsidRDefault="005A2D3E" w:rsidP="00FA5618">
      <w:pPr>
        <w:pStyle w:val="Tekstpodstawowy"/>
        <w:spacing w:after="0"/>
        <w:ind w:left="1560"/>
        <w:jc w:val="both"/>
      </w:pPr>
      <w:r>
        <w:t>- kasze, ryż – nie mniej niż 250 g/osobę,</w:t>
      </w:r>
    </w:p>
    <w:p w14:paraId="4C0A1A8E" w14:textId="77777777" w:rsidR="005A2D3E" w:rsidRDefault="005A2D3E" w:rsidP="00FA5618">
      <w:pPr>
        <w:pStyle w:val="Tekstpodstawowy"/>
        <w:spacing w:after="0"/>
        <w:ind w:left="1560"/>
        <w:jc w:val="both"/>
      </w:pPr>
      <w:r>
        <w:t>- makaron do II dania – nie mniej niż 250 g/osobę,</w:t>
      </w:r>
    </w:p>
    <w:p w14:paraId="3AA9936D" w14:textId="77777777" w:rsidR="005A2D3E" w:rsidRDefault="005A2D3E" w:rsidP="00FA5618">
      <w:pPr>
        <w:pStyle w:val="Tekstpodstawowy"/>
        <w:spacing w:after="0"/>
        <w:ind w:left="1560"/>
        <w:jc w:val="both"/>
      </w:pPr>
      <w:r>
        <w:t>- surówki, warzywa – nie mniej niż 130 g/osobę,</w:t>
      </w:r>
    </w:p>
    <w:p w14:paraId="16898E46" w14:textId="77777777" w:rsidR="005A2D3E" w:rsidRDefault="005A2D3E" w:rsidP="00FA5618">
      <w:pPr>
        <w:pStyle w:val="Tekstpodstawowy"/>
        <w:spacing w:after="0"/>
        <w:ind w:left="1560"/>
        <w:jc w:val="both"/>
      </w:pPr>
      <w:r>
        <w:t>- naleśniki, racuchy -nie mniej niż 270 g/osobę,</w:t>
      </w:r>
    </w:p>
    <w:p w14:paraId="3623C675" w14:textId="77777777" w:rsidR="005A2D3E" w:rsidRDefault="005A2D3E" w:rsidP="00FA5618">
      <w:pPr>
        <w:pStyle w:val="Tekstpodstawowy"/>
        <w:spacing w:after="0"/>
        <w:ind w:left="1560"/>
        <w:jc w:val="both"/>
      </w:pPr>
      <w:r>
        <w:t>- placki ziemniaczane – nie mniej niż 200 g/osobę,</w:t>
      </w:r>
    </w:p>
    <w:p w14:paraId="158144BB" w14:textId="77777777" w:rsidR="005A2D3E" w:rsidRDefault="005A2D3E" w:rsidP="00FA5618">
      <w:pPr>
        <w:pStyle w:val="Tekstpodstawowy"/>
        <w:spacing w:after="0"/>
        <w:ind w:left="1560"/>
        <w:jc w:val="both"/>
      </w:pPr>
      <w:r>
        <w:t>- pierogi – nie mniej niż 250 g/osobę,</w:t>
      </w:r>
    </w:p>
    <w:p w14:paraId="1B3685B0" w14:textId="77777777" w:rsidR="005A2D3E" w:rsidRDefault="005A2D3E" w:rsidP="00FA5618">
      <w:pPr>
        <w:pStyle w:val="Tekstpodstawowy"/>
        <w:spacing w:after="0"/>
        <w:ind w:left="1560"/>
        <w:jc w:val="both"/>
      </w:pPr>
      <w:r>
        <w:t>- napoje – nie mniej niż 250 ml/osobę (kompot).</w:t>
      </w:r>
    </w:p>
    <w:bookmarkEnd w:id="1"/>
    <w:p w14:paraId="15B37CEB" w14:textId="77777777" w:rsidR="005A2D3E" w:rsidRDefault="005A2D3E" w:rsidP="0065679A">
      <w:pPr>
        <w:pStyle w:val="Tekstpodstawowy"/>
        <w:spacing w:after="0"/>
        <w:ind w:left="1560"/>
        <w:jc w:val="both"/>
      </w:pPr>
      <w:r>
        <w:t>Do każdego posiłku powinien być dostarczony dodatek owocowo-warzywny.</w:t>
      </w:r>
    </w:p>
    <w:p w14:paraId="21CBFDE4" w14:textId="77777777" w:rsidR="005A2D3E" w:rsidRDefault="005A2D3E" w:rsidP="0065679A">
      <w:pPr>
        <w:pStyle w:val="Tekstpodstawowy"/>
        <w:spacing w:after="0"/>
        <w:ind w:left="1560"/>
        <w:jc w:val="both"/>
      </w:pPr>
      <w:r>
        <w:t>Wykonawca dostarczając zupy z dodatkiem makaronu (np. rosół z makaronem), zobowiązany będzie dostarczyć makaron w osobnym pojemniku.</w:t>
      </w:r>
    </w:p>
    <w:p w14:paraId="29D7E859" w14:textId="77777777" w:rsidR="005A2D3E" w:rsidRPr="001A5D30" w:rsidRDefault="005A2D3E" w:rsidP="0065679A">
      <w:pPr>
        <w:pStyle w:val="Tekstpodstawowy"/>
        <w:spacing w:after="0"/>
        <w:ind w:left="1560"/>
        <w:jc w:val="both"/>
      </w:pPr>
      <w:r>
        <w:t>Rozdrobniona zielona pietruszka i koper, które przeznaczone są do zup lub ziemniaków, powinny być dostarczone w osobnych pojemnikach.</w:t>
      </w:r>
    </w:p>
    <w:p w14:paraId="5AF973F9" w14:textId="77777777" w:rsidR="005A2D3E" w:rsidRDefault="005A2D3E" w:rsidP="0065679A">
      <w:pPr>
        <w:pStyle w:val="Tekstpodstawowy"/>
        <w:widowControl/>
        <w:numPr>
          <w:ilvl w:val="0"/>
          <w:numId w:val="18"/>
        </w:numPr>
        <w:suppressAutoHyphens w:val="0"/>
        <w:spacing w:after="0"/>
        <w:jc w:val="both"/>
        <w:rPr>
          <w:u w:val="single"/>
        </w:rPr>
      </w:pPr>
      <w:r>
        <w:rPr>
          <w:u w:val="single"/>
        </w:rPr>
        <w:t>Reklamacje:</w:t>
      </w:r>
    </w:p>
    <w:p w14:paraId="2EE308E6" w14:textId="77777777" w:rsidR="005A2D3E" w:rsidRPr="00BA357B" w:rsidRDefault="005A2D3E" w:rsidP="0065679A">
      <w:pPr>
        <w:pStyle w:val="Tekstpodstawowy"/>
        <w:widowControl/>
        <w:numPr>
          <w:ilvl w:val="0"/>
          <w:numId w:val="22"/>
        </w:numPr>
        <w:suppressAutoHyphens w:val="0"/>
        <w:spacing w:after="0"/>
        <w:ind w:left="1560"/>
        <w:jc w:val="both"/>
      </w:pPr>
      <w:r w:rsidRPr="00BA357B">
        <w:t>Jednostka realizująca ma prawo do złożenia reklamacji w przypadku ujawnienia przy odbiorze zamówionej partii posiłków wad jakościowych i/lub ilościowych powodujących, że dostarczone posiłki nie nadają się do spożycia lub nie spełniają wymagań określonych w umowie, w szczególności</w:t>
      </w:r>
      <w:r w:rsidR="00130211" w:rsidRPr="00BA357B">
        <w:t xml:space="preserve"> w zakresie</w:t>
      </w:r>
      <w:r w:rsidRPr="00BA357B">
        <w:t>:</w:t>
      </w:r>
    </w:p>
    <w:p w14:paraId="56D9398B" w14:textId="77777777" w:rsidR="005A2D3E" w:rsidRDefault="005A2D3E" w:rsidP="0065679A">
      <w:pPr>
        <w:pStyle w:val="Tekstpodstawowy"/>
        <w:widowControl/>
        <w:numPr>
          <w:ilvl w:val="2"/>
          <w:numId w:val="23"/>
        </w:numPr>
        <w:suppressAutoHyphens w:val="0"/>
        <w:spacing w:after="0"/>
        <w:ind w:left="1701" w:hanging="141"/>
        <w:jc w:val="both"/>
      </w:pPr>
      <w:r>
        <w:t>terminowości dostarczanych posiłków,</w:t>
      </w:r>
    </w:p>
    <w:p w14:paraId="6681691A" w14:textId="77777777" w:rsidR="005A2D3E" w:rsidRDefault="005A2D3E" w:rsidP="0065679A">
      <w:pPr>
        <w:pStyle w:val="Tekstpodstawowy"/>
        <w:widowControl/>
        <w:numPr>
          <w:ilvl w:val="2"/>
          <w:numId w:val="23"/>
        </w:numPr>
        <w:suppressAutoHyphens w:val="0"/>
        <w:spacing w:after="0"/>
        <w:ind w:left="1701" w:hanging="141"/>
        <w:jc w:val="both"/>
      </w:pPr>
      <w:r>
        <w:t>odpowiedniej temperatury i gramatury posiłków,</w:t>
      </w:r>
    </w:p>
    <w:p w14:paraId="0DAA01F6" w14:textId="77777777" w:rsidR="005A2D3E" w:rsidRDefault="005A2D3E" w:rsidP="0065679A">
      <w:pPr>
        <w:pStyle w:val="Tekstpodstawowy"/>
        <w:widowControl/>
        <w:numPr>
          <w:ilvl w:val="2"/>
          <w:numId w:val="23"/>
        </w:numPr>
        <w:suppressAutoHyphens w:val="0"/>
        <w:spacing w:after="0"/>
        <w:ind w:left="1701" w:hanging="141"/>
        <w:jc w:val="both"/>
      </w:pPr>
      <w:r>
        <w:t>odpowiedniej wartości kalorycznej posiłków, norm żywnościowych i świeżości użytych produktów,</w:t>
      </w:r>
    </w:p>
    <w:p w14:paraId="4E19E2FA" w14:textId="77777777" w:rsidR="005A2D3E" w:rsidRDefault="005A2D3E" w:rsidP="0065679A">
      <w:pPr>
        <w:pStyle w:val="Tekstpodstawowy"/>
        <w:widowControl/>
        <w:numPr>
          <w:ilvl w:val="2"/>
          <w:numId w:val="23"/>
        </w:numPr>
        <w:suppressAutoHyphens w:val="0"/>
        <w:spacing w:after="0"/>
        <w:ind w:left="1701" w:hanging="141"/>
        <w:jc w:val="both"/>
      </w:pPr>
      <w:r>
        <w:t>estetyki dostarczonych posiłków,</w:t>
      </w:r>
    </w:p>
    <w:p w14:paraId="52257BE4" w14:textId="77777777" w:rsidR="005A2D3E" w:rsidRDefault="005A2D3E" w:rsidP="0065679A">
      <w:pPr>
        <w:pStyle w:val="Tekstpodstawowy"/>
        <w:widowControl/>
        <w:numPr>
          <w:ilvl w:val="2"/>
          <w:numId w:val="23"/>
        </w:numPr>
        <w:suppressAutoHyphens w:val="0"/>
        <w:spacing w:after="0"/>
        <w:ind w:left="1701" w:hanging="141"/>
        <w:jc w:val="both"/>
      </w:pPr>
      <w:r>
        <w:t xml:space="preserve">walorów smakowych, </w:t>
      </w:r>
    </w:p>
    <w:p w14:paraId="030EC953" w14:textId="77777777" w:rsidR="005A2D3E" w:rsidRDefault="005A2D3E" w:rsidP="0065679A">
      <w:pPr>
        <w:pStyle w:val="Tekstpodstawowy"/>
        <w:widowControl/>
        <w:numPr>
          <w:ilvl w:val="2"/>
          <w:numId w:val="23"/>
        </w:numPr>
        <w:suppressAutoHyphens w:val="0"/>
        <w:spacing w:after="0"/>
        <w:ind w:left="1701" w:hanging="141"/>
        <w:jc w:val="both"/>
      </w:pPr>
      <w:r>
        <w:t>liczby dostarczonych posiłków.</w:t>
      </w:r>
    </w:p>
    <w:p w14:paraId="694E336A" w14:textId="77777777" w:rsidR="005A2D3E" w:rsidRDefault="005A2D3E" w:rsidP="0065679A">
      <w:pPr>
        <w:pStyle w:val="Tekstpodstawowy"/>
        <w:widowControl/>
        <w:numPr>
          <w:ilvl w:val="0"/>
          <w:numId w:val="22"/>
        </w:numPr>
        <w:suppressAutoHyphens w:val="0"/>
        <w:spacing w:after="0"/>
        <w:ind w:left="1560"/>
        <w:jc w:val="both"/>
      </w:pPr>
      <w:r>
        <w:t>Reklamacja będzie składana telefonicznie lub za pośrednictwem poczty elektronicznej przez właściwego pracownika Jednostki realizującej. Reklamacja dokonana drogą telefoniczną będzie również zgłoszona drogą elektroniczną;</w:t>
      </w:r>
    </w:p>
    <w:p w14:paraId="78176789" w14:textId="77777777" w:rsidR="005A2D3E" w:rsidRDefault="005A2D3E" w:rsidP="0065679A">
      <w:pPr>
        <w:pStyle w:val="Tekstpodstawowy"/>
        <w:widowControl/>
        <w:numPr>
          <w:ilvl w:val="0"/>
          <w:numId w:val="22"/>
        </w:numPr>
        <w:suppressAutoHyphens w:val="0"/>
        <w:spacing w:after="0"/>
        <w:ind w:left="1560"/>
        <w:jc w:val="both"/>
      </w:pPr>
      <w:r>
        <w:t xml:space="preserve">Wykonawca zobowiązuje się niezwłocznie do uzupełnienia ilościowego lub wymiany towaru wadliwego na towar bez wad po otrzymaniu informacji o reklamacji. </w:t>
      </w:r>
      <w:r w:rsidR="00BA357B">
        <w:br/>
      </w:r>
      <w:r>
        <w:t>Pod pojęciem ,,niezwłocznie” rozumie się w przypadku posiłków – 1 godzinę.</w:t>
      </w:r>
    </w:p>
    <w:p w14:paraId="34EBF78B" w14:textId="77777777" w:rsidR="004A3B40" w:rsidRPr="007779E4" w:rsidRDefault="007779E4" w:rsidP="00977245">
      <w:pPr>
        <w:numPr>
          <w:ilvl w:val="0"/>
          <w:numId w:val="1"/>
        </w:numPr>
        <w:autoSpaceDE w:val="0"/>
        <w:jc w:val="both"/>
        <w:rPr>
          <w:rFonts w:cs="Times New Roman"/>
          <w:color w:val="000000"/>
        </w:rPr>
      </w:pPr>
      <w:r>
        <w:rPr>
          <w:rFonts w:cs="Times New Roman"/>
          <w:color w:val="000000"/>
        </w:rPr>
        <w:t>Jednostkę realizując</w:t>
      </w:r>
      <w:r w:rsidR="00C77C46">
        <w:rPr>
          <w:rFonts w:cs="Times New Roman"/>
          <w:color w:val="000000"/>
        </w:rPr>
        <w:t>ą</w:t>
      </w:r>
      <w:r>
        <w:rPr>
          <w:rFonts w:cs="Times New Roman"/>
          <w:color w:val="000000"/>
        </w:rPr>
        <w:t xml:space="preserve"> i Wykonawcę </w:t>
      </w:r>
      <w:r w:rsidR="004A3B40" w:rsidRPr="007779E4">
        <w:rPr>
          <w:rFonts w:cs="Times New Roman"/>
        </w:rPr>
        <w:t>podczas wykonywania umowy obowiązywać będą następujące procedury:</w:t>
      </w:r>
    </w:p>
    <w:p w14:paraId="5B84643D" w14:textId="77777777" w:rsidR="004A3B40" w:rsidRPr="007779E4" w:rsidRDefault="007779E4" w:rsidP="00B22DCC">
      <w:pPr>
        <w:numPr>
          <w:ilvl w:val="0"/>
          <w:numId w:val="4"/>
        </w:numPr>
        <w:autoSpaceDE w:val="0"/>
        <w:jc w:val="both"/>
        <w:rPr>
          <w:rFonts w:cs="Times New Roman"/>
          <w:color w:val="000000"/>
        </w:rPr>
      </w:pPr>
      <w:r w:rsidRPr="007779E4">
        <w:rPr>
          <w:rFonts w:cs="Times New Roman"/>
        </w:rPr>
        <w:t xml:space="preserve">Jednostka realizująca </w:t>
      </w:r>
      <w:r w:rsidR="004A3B40" w:rsidRPr="007779E4">
        <w:rPr>
          <w:rFonts w:cs="Times New Roman"/>
        </w:rPr>
        <w:t>przekazywa</w:t>
      </w:r>
      <w:r w:rsidRPr="007779E4">
        <w:rPr>
          <w:rFonts w:cs="Times New Roman"/>
        </w:rPr>
        <w:t>ć</w:t>
      </w:r>
      <w:r w:rsidR="004A3B40" w:rsidRPr="007779E4">
        <w:rPr>
          <w:rFonts w:cs="Times New Roman"/>
        </w:rPr>
        <w:t xml:space="preserve"> będzie </w:t>
      </w:r>
      <w:r w:rsidRPr="007779E4">
        <w:rPr>
          <w:rFonts w:cs="Times New Roman"/>
        </w:rPr>
        <w:t xml:space="preserve">Wykonawcy </w:t>
      </w:r>
      <w:r w:rsidR="004A3B40" w:rsidRPr="007779E4">
        <w:rPr>
          <w:rFonts w:cs="Times New Roman"/>
        </w:rPr>
        <w:t>wykaz mieszkańców</w:t>
      </w:r>
      <w:r w:rsidR="00C77C46">
        <w:rPr>
          <w:rFonts w:cs="Times New Roman"/>
        </w:rPr>
        <w:t xml:space="preserve"> </w:t>
      </w:r>
      <w:r w:rsidR="004A3B40" w:rsidRPr="007779E4">
        <w:rPr>
          <w:rFonts w:cs="Times New Roman"/>
        </w:rPr>
        <w:t xml:space="preserve">objętych  </w:t>
      </w:r>
      <w:r w:rsidRPr="007779E4">
        <w:rPr>
          <w:rFonts w:cs="Times New Roman"/>
        </w:rPr>
        <w:t>p</w:t>
      </w:r>
      <w:r w:rsidR="004A3B40" w:rsidRPr="007779E4">
        <w:rPr>
          <w:rFonts w:cs="Times New Roman"/>
        </w:rPr>
        <w:t>osiłkami</w:t>
      </w:r>
      <w:r w:rsidR="00C77C46">
        <w:rPr>
          <w:rFonts w:cs="Times New Roman"/>
        </w:rPr>
        <w:t>,</w:t>
      </w:r>
      <w:r w:rsidR="004A3B40" w:rsidRPr="007779E4">
        <w:rPr>
          <w:rFonts w:cs="Times New Roman"/>
        </w:rPr>
        <w:t xml:space="preserve"> wg rodzaju diet</w:t>
      </w:r>
      <w:r w:rsidR="00C77C46">
        <w:rPr>
          <w:rFonts w:cs="Times New Roman"/>
        </w:rPr>
        <w:t>,</w:t>
      </w:r>
      <w:r w:rsidR="004A3B40" w:rsidRPr="007779E4">
        <w:rPr>
          <w:rFonts w:cs="Times New Roman"/>
        </w:rPr>
        <w:t xml:space="preserve"> </w:t>
      </w:r>
      <w:r w:rsidR="00A95C8D">
        <w:rPr>
          <w:rFonts w:cs="Times New Roman"/>
        </w:rPr>
        <w:t>do godz. 9.00 dnia poprzedniego;</w:t>
      </w:r>
    </w:p>
    <w:p w14:paraId="010662B6" w14:textId="77777777" w:rsidR="004A3B40" w:rsidRPr="00791372" w:rsidRDefault="007779E4" w:rsidP="00B22DCC">
      <w:pPr>
        <w:numPr>
          <w:ilvl w:val="0"/>
          <w:numId w:val="4"/>
        </w:numPr>
        <w:autoSpaceDE w:val="0"/>
        <w:jc w:val="both"/>
        <w:rPr>
          <w:rFonts w:cs="Times New Roman"/>
          <w:color w:val="000000"/>
        </w:rPr>
      </w:pPr>
      <w:r w:rsidRPr="007779E4">
        <w:rPr>
          <w:rFonts w:cs="Times New Roman"/>
        </w:rPr>
        <w:t xml:space="preserve">Wykonawca </w:t>
      </w:r>
      <w:r w:rsidR="004A3B40" w:rsidRPr="007779E4">
        <w:rPr>
          <w:rFonts w:cs="Times New Roman"/>
        </w:rPr>
        <w:t xml:space="preserve">ma obowiązek sporządzać jadłospis </w:t>
      </w:r>
      <w:r w:rsidR="006368FF" w:rsidRPr="00127FE0">
        <w:rPr>
          <w:rFonts w:cs="Times New Roman"/>
        </w:rPr>
        <w:t>dekadowy</w:t>
      </w:r>
      <w:r w:rsidR="004A3B40" w:rsidRPr="00127FE0">
        <w:rPr>
          <w:rFonts w:cs="Times New Roman"/>
        </w:rPr>
        <w:t>,</w:t>
      </w:r>
      <w:r w:rsidR="00A95C8D">
        <w:rPr>
          <w:rFonts w:cs="Times New Roman"/>
        </w:rPr>
        <w:t xml:space="preserve"> dla wszystkich  rodzajów diet,</w:t>
      </w:r>
      <w:r>
        <w:rPr>
          <w:rFonts w:cs="Times New Roman"/>
        </w:rPr>
        <w:t xml:space="preserve">  </w:t>
      </w:r>
      <w:r w:rsidR="004A3B40" w:rsidRPr="007779E4">
        <w:rPr>
          <w:rFonts w:cs="Times New Roman"/>
        </w:rPr>
        <w:t xml:space="preserve">o których mowa w § 2 ust. </w:t>
      </w:r>
      <w:r w:rsidR="00C77C46">
        <w:rPr>
          <w:rFonts w:cs="Times New Roman"/>
        </w:rPr>
        <w:t xml:space="preserve">13 pkt </w:t>
      </w:r>
      <w:r w:rsidR="005A2D3E">
        <w:rPr>
          <w:rFonts w:cs="Times New Roman"/>
        </w:rPr>
        <w:t>2</w:t>
      </w:r>
      <w:r w:rsidR="00A95C8D">
        <w:rPr>
          <w:rFonts w:cs="Times New Roman"/>
        </w:rPr>
        <w:t>;</w:t>
      </w:r>
    </w:p>
    <w:p w14:paraId="6D059ED4" w14:textId="77777777" w:rsidR="004A3B40" w:rsidRPr="007779E4" w:rsidRDefault="004A3B40" w:rsidP="00B22DCC">
      <w:pPr>
        <w:numPr>
          <w:ilvl w:val="0"/>
          <w:numId w:val="4"/>
        </w:numPr>
        <w:autoSpaceDE w:val="0"/>
        <w:jc w:val="both"/>
        <w:rPr>
          <w:rFonts w:cs="Times New Roman"/>
          <w:color w:val="000000"/>
        </w:rPr>
      </w:pPr>
      <w:r w:rsidRPr="007779E4">
        <w:rPr>
          <w:rFonts w:cs="Times New Roman"/>
        </w:rPr>
        <w:t xml:space="preserve">Jadłospis, o którym mowa w </w:t>
      </w:r>
      <w:r w:rsidR="007779E4">
        <w:rPr>
          <w:rFonts w:cs="Times New Roman"/>
        </w:rPr>
        <w:t xml:space="preserve">pkt </w:t>
      </w:r>
      <w:r w:rsidRPr="007779E4">
        <w:rPr>
          <w:rFonts w:cs="Times New Roman"/>
        </w:rPr>
        <w:t xml:space="preserve">2 winien być sporządzony przez dietetyka zatrudnionego przez </w:t>
      </w:r>
      <w:r w:rsidR="007779E4">
        <w:rPr>
          <w:rFonts w:cs="Times New Roman"/>
        </w:rPr>
        <w:t xml:space="preserve">Wykonawcę </w:t>
      </w:r>
      <w:r w:rsidRPr="007779E4">
        <w:rPr>
          <w:rFonts w:cs="Times New Roman"/>
        </w:rPr>
        <w:t>i opatrzony jego podpisem.</w:t>
      </w:r>
    </w:p>
    <w:p w14:paraId="0BAB2C7F" w14:textId="77777777" w:rsidR="004A3B40" w:rsidRPr="00E11632" w:rsidRDefault="004A3B40" w:rsidP="00B22DCC">
      <w:pPr>
        <w:numPr>
          <w:ilvl w:val="0"/>
          <w:numId w:val="4"/>
        </w:numPr>
        <w:autoSpaceDE w:val="0"/>
        <w:jc w:val="both"/>
        <w:rPr>
          <w:rFonts w:cs="Times New Roman"/>
          <w:color w:val="000000"/>
        </w:rPr>
      </w:pPr>
      <w:r w:rsidRPr="00E11632">
        <w:rPr>
          <w:rFonts w:cs="Times New Roman"/>
        </w:rPr>
        <w:t>Jadłospis, o którym mowa w</w:t>
      </w:r>
      <w:r w:rsidR="007779E4" w:rsidRPr="00E11632">
        <w:rPr>
          <w:rFonts w:cs="Times New Roman"/>
        </w:rPr>
        <w:t xml:space="preserve"> pkt </w:t>
      </w:r>
      <w:r w:rsidRPr="00E11632">
        <w:rPr>
          <w:rFonts w:cs="Times New Roman"/>
        </w:rPr>
        <w:t xml:space="preserve">2 podlega zatwierdzeniu przez </w:t>
      </w:r>
      <w:r w:rsidR="007779E4" w:rsidRPr="00E11632">
        <w:rPr>
          <w:rFonts w:cs="Times New Roman"/>
        </w:rPr>
        <w:t>K</w:t>
      </w:r>
      <w:r w:rsidRPr="00E11632">
        <w:rPr>
          <w:rFonts w:cs="Times New Roman"/>
        </w:rPr>
        <w:t xml:space="preserve">ierownika działu opiekuńczo – terapeutycznego </w:t>
      </w:r>
      <w:r w:rsidR="007779E4" w:rsidRPr="00E11632">
        <w:rPr>
          <w:rFonts w:cs="Times New Roman"/>
        </w:rPr>
        <w:t>Jednostki realizującej</w:t>
      </w:r>
      <w:r w:rsidRPr="00E11632">
        <w:rPr>
          <w:rFonts w:cs="Times New Roman"/>
        </w:rPr>
        <w:t>.</w:t>
      </w:r>
    </w:p>
    <w:p w14:paraId="40D6BE5B" w14:textId="77777777" w:rsidR="004A277F" w:rsidRPr="00E11632" w:rsidRDefault="004A277F" w:rsidP="00B22DCC">
      <w:pPr>
        <w:numPr>
          <w:ilvl w:val="0"/>
          <w:numId w:val="4"/>
        </w:numPr>
        <w:autoSpaceDE w:val="0"/>
        <w:jc w:val="both"/>
        <w:rPr>
          <w:rFonts w:cs="Times New Roman"/>
          <w:color w:val="000000"/>
        </w:rPr>
      </w:pPr>
      <w:r w:rsidRPr="00E11632">
        <w:rPr>
          <w:rFonts w:cs="Times New Roman"/>
        </w:rPr>
        <w:t>W jadłospisie, o którym mowa  w pkt 2 należy wykazać wartość kaloryczną poszczególnych posiłków.</w:t>
      </w:r>
    </w:p>
    <w:p w14:paraId="09518812" w14:textId="77777777" w:rsidR="004A3B40" w:rsidRPr="007779E4" w:rsidRDefault="00D93FE7" w:rsidP="007779E4">
      <w:pPr>
        <w:numPr>
          <w:ilvl w:val="0"/>
          <w:numId w:val="1"/>
        </w:numPr>
        <w:autoSpaceDE w:val="0"/>
        <w:jc w:val="both"/>
        <w:rPr>
          <w:rFonts w:cs="Times New Roman"/>
          <w:color w:val="000000"/>
        </w:rPr>
      </w:pPr>
      <w:r w:rsidRPr="00BA357B">
        <w:rPr>
          <w:rFonts w:cs="Times New Roman"/>
        </w:rPr>
        <w:t>Wykonawca</w:t>
      </w:r>
      <w:r>
        <w:rPr>
          <w:rFonts w:cs="Times New Roman"/>
          <w:color w:val="00B0F0"/>
        </w:rPr>
        <w:t xml:space="preserve"> </w:t>
      </w:r>
      <w:r w:rsidR="004A3B40" w:rsidRPr="007779E4">
        <w:rPr>
          <w:rFonts w:cs="Times New Roman"/>
        </w:rPr>
        <w:t xml:space="preserve">ma obowiązek sporządzać „Wykaz wydanych posiłków w dekadzie” </w:t>
      </w:r>
      <w:r w:rsidR="004A3B40" w:rsidRPr="007779E4">
        <w:rPr>
          <w:rFonts w:cs="Times New Roman"/>
        </w:rPr>
        <w:lastRenderedPageBreak/>
        <w:t>zawierający:</w:t>
      </w:r>
    </w:p>
    <w:p w14:paraId="17DDDA4E" w14:textId="77777777" w:rsidR="004A3B40" w:rsidRDefault="004A3B40" w:rsidP="00B22DCC">
      <w:pPr>
        <w:numPr>
          <w:ilvl w:val="0"/>
          <w:numId w:val="5"/>
        </w:numPr>
        <w:autoSpaceDE w:val="0"/>
        <w:jc w:val="both"/>
        <w:rPr>
          <w:rFonts w:cs="Times New Roman"/>
        </w:rPr>
      </w:pPr>
      <w:r w:rsidRPr="007662DB">
        <w:rPr>
          <w:rFonts w:cs="Times New Roman"/>
        </w:rPr>
        <w:t xml:space="preserve">określenie ilości wydanych posiłków w </w:t>
      </w:r>
      <w:r w:rsidR="00977245">
        <w:rPr>
          <w:rFonts w:cs="Times New Roman"/>
        </w:rPr>
        <w:t xml:space="preserve">każdej </w:t>
      </w:r>
      <w:r w:rsidRPr="007662DB">
        <w:rPr>
          <w:rFonts w:cs="Times New Roman"/>
        </w:rPr>
        <w:t>dekadzie w danym miesiącu</w:t>
      </w:r>
      <w:r w:rsidR="007779E4">
        <w:rPr>
          <w:rFonts w:cs="Times New Roman"/>
        </w:rPr>
        <w:t>;</w:t>
      </w:r>
    </w:p>
    <w:p w14:paraId="350CABEB" w14:textId="5615CD88" w:rsidR="004A3B40" w:rsidRDefault="004A3B40" w:rsidP="00B22DCC">
      <w:pPr>
        <w:numPr>
          <w:ilvl w:val="0"/>
          <w:numId w:val="5"/>
        </w:numPr>
        <w:autoSpaceDE w:val="0"/>
        <w:jc w:val="both"/>
        <w:rPr>
          <w:rFonts w:cs="Times New Roman"/>
        </w:rPr>
      </w:pPr>
      <w:r w:rsidRPr="0013793E">
        <w:rPr>
          <w:rFonts w:cs="Times New Roman"/>
        </w:rPr>
        <w:t>określenie ilości mieszkańców objętych pełnym zakresem posiłków (tj. śniadaniem,</w:t>
      </w:r>
      <w:r w:rsidR="007779E4" w:rsidRPr="0013793E">
        <w:rPr>
          <w:rFonts w:cs="Times New Roman"/>
        </w:rPr>
        <w:t xml:space="preserve"> </w:t>
      </w:r>
      <w:r w:rsidRPr="0013793E">
        <w:rPr>
          <w:rFonts w:cs="Times New Roman"/>
        </w:rPr>
        <w:t>obiadem, kolacją</w:t>
      </w:r>
      <w:r w:rsidR="008F4805">
        <w:rPr>
          <w:rFonts w:cs="Times New Roman"/>
        </w:rPr>
        <w:t xml:space="preserve"> i </w:t>
      </w:r>
      <w:r w:rsidRPr="0013793E">
        <w:rPr>
          <w:rFonts w:cs="Times New Roman"/>
        </w:rPr>
        <w:t xml:space="preserve">podwieczorkiem), a w przypadku mieszkańców niekorzystających </w:t>
      </w:r>
      <w:r w:rsidR="0013793E">
        <w:rPr>
          <w:rFonts w:cs="Times New Roman"/>
        </w:rPr>
        <w:t xml:space="preserve">       </w:t>
      </w:r>
      <w:r w:rsidR="009E066C">
        <w:rPr>
          <w:rFonts w:cs="Times New Roman"/>
        </w:rPr>
        <w:br/>
      </w:r>
      <w:r w:rsidRPr="0013793E">
        <w:rPr>
          <w:rFonts w:cs="Times New Roman"/>
        </w:rPr>
        <w:t xml:space="preserve">z całodziennego wyżywienia, ilości mieszkańców objętych danym rodzajem </w:t>
      </w:r>
      <w:r w:rsidR="007779E4" w:rsidRPr="0013793E">
        <w:rPr>
          <w:rFonts w:cs="Times New Roman"/>
        </w:rPr>
        <w:t>p</w:t>
      </w:r>
      <w:r w:rsidRPr="0013793E">
        <w:rPr>
          <w:rFonts w:cs="Times New Roman"/>
        </w:rPr>
        <w:t xml:space="preserve">osiłków </w:t>
      </w:r>
      <w:r w:rsidR="0013793E">
        <w:rPr>
          <w:rFonts w:cs="Times New Roman"/>
        </w:rPr>
        <w:t xml:space="preserve">  </w:t>
      </w:r>
      <w:r w:rsidRPr="0013793E">
        <w:rPr>
          <w:rFonts w:cs="Times New Roman"/>
        </w:rPr>
        <w:t>tj. śniadaniem, obiadem, kolacją, podwieczorkiem</w:t>
      </w:r>
      <w:r w:rsidR="007779E4" w:rsidRPr="0013793E">
        <w:rPr>
          <w:rFonts w:cs="Times New Roman"/>
        </w:rPr>
        <w:t>;</w:t>
      </w:r>
    </w:p>
    <w:p w14:paraId="422C1815" w14:textId="77777777" w:rsidR="00BA357B" w:rsidRDefault="004A3B40" w:rsidP="00B22DCC">
      <w:pPr>
        <w:numPr>
          <w:ilvl w:val="0"/>
          <w:numId w:val="5"/>
        </w:numPr>
        <w:autoSpaceDE w:val="0"/>
        <w:jc w:val="both"/>
        <w:rPr>
          <w:rFonts w:cs="Times New Roman"/>
        </w:rPr>
      </w:pPr>
      <w:r w:rsidRPr="0013793E">
        <w:rPr>
          <w:rFonts w:cs="Times New Roman"/>
        </w:rPr>
        <w:t xml:space="preserve">wykaz posiłków dekadowych, obejmuje miesiąc  kalendarzowy i sporządzony jest przez </w:t>
      </w:r>
      <w:r w:rsidR="0013793E">
        <w:rPr>
          <w:rFonts w:cs="Times New Roman"/>
        </w:rPr>
        <w:t xml:space="preserve">Wykonawcę </w:t>
      </w:r>
      <w:r w:rsidRPr="0013793E">
        <w:rPr>
          <w:rFonts w:cs="Times New Roman"/>
        </w:rPr>
        <w:t xml:space="preserve">po jego upływie, stanowi on podstawę do obliczenia wynagrodzenia, </w:t>
      </w:r>
    </w:p>
    <w:p w14:paraId="30A4C2EF" w14:textId="77777777" w:rsidR="004A3B40" w:rsidRDefault="004A3B40" w:rsidP="00B22DCC">
      <w:pPr>
        <w:numPr>
          <w:ilvl w:val="0"/>
          <w:numId w:val="5"/>
        </w:numPr>
        <w:autoSpaceDE w:val="0"/>
        <w:jc w:val="both"/>
        <w:rPr>
          <w:rFonts w:cs="Times New Roman"/>
        </w:rPr>
      </w:pPr>
      <w:r w:rsidRPr="0013793E">
        <w:rPr>
          <w:rFonts w:cs="Times New Roman"/>
        </w:rPr>
        <w:t xml:space="preserve">o którym mowa w § </w:t>
      </w:r>
      <w:r w:rsidR="00596EB4">
        <w:rPr>
          <w:rFonts w:cs="Times New Roman"/>
        </w:rPr>
        <w:t>5</w:t>
      </w:r>
      <w:r w:rsidRPr="0013793E">
        <w:rPr>
          <w:rFonts w:cs="Times New Roman"/>
        </w:rPr>
        <w:t>.</w:t>
      </w:r>
    </w:p>
    <w:p w14:paraId="3BD7147B" w14:textId="77777777" w:rsidR="00596EB4" w:rsidRDefault="004A3B40" w:rsidP="00596EB4">
      <w:pPr>
        <w:numPr>
          <w:ilvl w:val="0"/>
          <w:numId w:val="1"/>
        </w:numPr>
        <w:autoSpaceDE w:val="0"/>
        <w:jc w:val="both"/>
        <w:rPr>
          <w:rFonts w:cs="Times New Roman"/>
        </w:rPr>
      </w:pPr>
      <w:r w:rsidRPr="007662DB">
        <w:rPr>
          <w:rFonts w:cs="Times New Roman"/>
        </w:rPr>
        <w:t xml:space="preserve">Przedstawicielem </w:t>
      </w:r>
      <w:r w:rsidR="00596EB4">
        <w:rPr>
          <w:rFonts w:cs="Times New Roman"/>
        </w:rPr>
        <w:t xml:space="preserve">Jednostki realizującej </w:t>
      </w:r>
      <w:r w:rsidRPr="007662DB">
        <w:rPr>
          <w:rFonts w:cs="Times New Roman"/>
        </w:rPr>
        <w:t>w kontaktach z</w:t>
      </w:r>
      <w:r w:rsidR="00596EB4">
        <w:rPr>
          <w:rFonts w:cs="Times New Roman"/>
        </w:rPr>
        <w:t xml:space="preserve"> Wykonawcą, </w:t>
      </w:r>
      <w:r w:rsidRPr="007662DB">
        <w:rPr>
          <w:rFonts w:cs="Times New Roman"/>
        </w:rPr>
        <w:t xml:space="preserve">podczas wykonywania </w:t>
      </w:r>
    </w:p>
    <w:p w14:paraId="45397B5D" w14:textId="77777777" w:rsidR="004A3B40" w:rsidRPr="00596EB4" w:rsidRDefault="004A3B40" w:rsidP="00596EB4">
      <w:pPr>
        <w:autoSpaceDE w:val="0"/>
        <w:ind w:left="720"/>
        <w:jc w:val="both"/>
        <w:rPr>
          <w:rFonts w:cs="Times New Roman"/>
        </w:rPr>
      </w:pPr>
      <w:r w:rsidRPr="007662DB">
        <w:rPr>
          <w:rFonts w:cs="Times New Roman"/>
        </w:rPr>
        <w:t xml:space="preserve">umowy będzie: </w:t>
      </w:r>
      <w:r w:rsidR="00596EB4">
        <w:rPr>
          <w:rFonts w:cs="Times New Roman"/>
        </w:rPr>
        <w:t>K</w:t>
      </w:r>
      <w:r w:rsidRPr="007662DB">
        <w:rPr>
          <w:rFonts w:cs="Times New Roman"/>
        </w:rPr>
        <w:t>ierownik działu opiekuńczo – terapeutycznego .</w:t>
      </w:r>
    </w:p>
    <w:p w14:paraId="493E7FF8" w14:textId="77777777" w:rsidR="00596EB4" w:rsidRDefault="00596EB4" w:rsidP="007662DB">
      <w:pPr>
        <w:autoSpaceDE w:val="0"/>
        <w:jc w:val="center"/>
        <w:rPr>
          <w:rFonts w:cs="Times New Roman"/>
          <w:b/>
          <w:bCs/>
        </w:rPr>
      </w:pPr>
    </w:p>
    <w:p w14:paraId="7DC0171F" w14:textId="77777777" w:rsidR="00596EB4" w:rsidRDefault="004A3B40" w:rsidP="00596EB4">
      <w:pPr>
        <w:autoSpaceDE w:val="0"/>
        <w:jc w:val="center"/>
        <w:rPr>
          <w:rFonts w:cs="Times New Roman"/>
        </w:rPr>
      </w:pPr>
      <w:r w:rsidRPr="007662DB">
        <w:rPr>
          <w:rFonts w:cs="Times New Roman"/>
          <w:b/>
          <w:bCs/>
        </w:rPr>
        <w:t xml:space="preserve">§ </w:t>
      </w:r>
      <w:r w:rsidR="0013793E">
        <w:rPr>
          <w:rFonts w:cs="Times New Roman"/>
          <w:b/>
          <w:bCs/>
        </w:rPr>
        <w:t>3</w:t>
      </w:r>
    </w:p>
    <w:p w14:paraId="4D43EBC9" w14:textId="77777777" w:rsidR="004A3B40" w:rsidRDefault="00596EB4" w:rsidP="00B22DCC">
      <w:pPr>
        <w:numPr>
          <w:ilvl w:val="0"/>
          <w:numId w:val="15"/>
        </w:numPr>
        <w:autoSpaceDE w:val="0"/>
        <w:jc w:val="both"/>
        <w:rPr>
          <w:rFonts w:cs="Times New Roman"/>
        </w:rPr>
      </w:pPr>
      <w:r>
        <w:rPr>
          <w:rFonts w:cs="Times New Roman"/>
        </w:rPr>
        <w:t xml:space="preserve">Wykonawca </w:t>
      </w:r>
      <w:r w:rsidR="004A3B40" w:rsidRPr="007662DB">
        <w:rPr>
          <w:rFonts w:cs="Times New Roman"/>
        </w:rPr>
        <w:t>zobowiązuje się do dołożenia należytej staranności przy realizacji przedmiotu umowy oraz do przestrzegania obowiązujących w tym zakresie przepisów</w:t>
      </w:r>
      <w:r w:rsidR="00977245">
        <w:rPr>
          <w:rFonts w:cs="Times New Roman"/>
        </w:rPr>
        <w:t xml:space="preserve"> </w:t>
      </w:r>
      <w:r w:rsidR="004A3B40" w:rsidRPr="007662DB">
        <w:rPr>
          <w:rFonts w:cs="Times New Roman"/>
        </w:rPr>
        <w:t>i procedur sanitarnych.</w:t>
      </w:r>
    </w:p>
    <w:p w14:paraId="41B94AAC" w14:textId="3E218F7C" w:rsidR="004A3B40" w:rsidRDefault="00596EB4" w:rsidP="00B22DCC">
      <w:pPr>
        <w:numPr>
          <w:ilvl w:val="0"/>
          <w:numId w:val="15"/>
        </w:numPr>
        <w:autoSpaceDE w:val="0"/>
        <w:jc w:val="both"/>
        <w:rPr>
          <w:rFonts w:cs="Times New Roman"/>
        </w:rPr>
      </w:pPr>
      <w:r w:rsidRPr="00977245">
        <w:rPr>
          <w:rFonts w:cs="Times New Roman"/>
        </w:rPr>
        <w:t>Wykonawca z</w:t>
      </w:r>
      <w:r w:rsidR="004A3B40" w:rsidRPr="00977245">
        <w:rPr>
          <w:rFonts w:cs="Times New Roman"/>
        </w:rPr>
        <w:t>obowiązany jest ubezpieczyć się od odpowiedzialności cywilnej na czas trwania umowy za szkody wyrządzone podczas realizacji przedmiotu umowy</w:t>
      </w:r>
      <w:r w:rsidR="00977245">
        <w:rPr>
          <w:rFonts w:cs="Times New Roman"/>
        </w:rPr>
        <w:t xml:space="preserve"> </w:t>
      </w:r>
      <w:r w:rsidR="004A3B40" w:rsidRPr="00977245">
        <w:rPr>
          <w:rFonts w:cs="Times New Roman"/>
        </w:rPr>
        <w:t>w szczególności za szkody wyrządzone ewentualnym zatruciem pokarmowym.</w:t>
      </w:r>
    </w:p>
    <w:p w14:paraId="7C727B5A" w14:textId="77777777" w:rsidR="00525826" w:rsidRPr="00596EB4" w:rsidRDefault="00525826" w:rsidP="00A24DB6">
      <w:pPr>
        <w:autoSpaceDE w:val="0"/>
        <w:jc w:val="both"/>
        <w:rPr>
          <w:rFonts w:cs="Times New Roman"/>
        </w:rPr>
      </w:pPr>
    </w:p>
    <w:p w14:paraId="4EF327DA" w14:textId="77777777" w:rsidR="004A3B40" w:rsidRPr="007662DB" w:rsidRDefault="004A3B40" w:rsidP="007662DB">
      <w:pPr>
        <w:autoSpaceDE w:val="0"/>
        <w:jc w:val="center"/>
        <w:rPr>
          <w:rFonts w:cs="Times New Roman"/>
        </w:rPr>
      </w:pPr>
      <w:r w:rsidRPr="007662DB">
        <w:rPr>
          <w:rFonts w:cs="Times New Roman"/>
          <w:b/>
          <w:bCs/>
        </w:rPr>
        <w:t xml:space="preserve">§ </w:t>
      </w:r>
      <w:r w:rsidR="0013793E">
        <w:rPr>
          <w:rFonts w:cs="Times New Roman"/>
          <w:b/>
          <w:bCs/>
        </w:rPr>
        <w:t>4</w:t>
      </w:r>
    </w:p>
    <w:p w14:paraId="614CAF49" w14:textId="77777777" w:rsidR="004A3B40" w:rsidRDefault="00525826" w:rsidP="0065679A">
      <w:pPr>
        <w:autoSpaceDE w:val="0"/>
        <w:jc w:val="both"/>
        <w:rPr>
          <w:rFonts w:cs="Times New Roman"/>
        </w:rPr>
      </w:pPr>
      <w:r>
        <w:rPr>
          <w:rFonts w:cs="Times New Roman"/>
        </w:rPr>
        <w:t xml:space="preserve">Wykonawca </w:t>
      </w:r>
      <w:r w:rsidR="004A3B40" w:rsidRPr="007662DB">
        <w:rPr>
          <w:rFonts w:cs="Times New Roman"/>
        </w:rPr>
        <w:t>na własny koszt i we własnym zakresie zaopatruje się w surowce</w:t>
      </w:r>
      <w:r>
        <w:rPr>
          <w:rFonts w:cs="Times New Roman"/>
        </w:rPr>
        <w:t xml:space="preserve"> </w:t>
      </w:r>
      <w:r w:rsidR="004A3B40" w:rsidRPr="007662DB">
        <w:rPr>
          <w:rFonts w:cs="Times New Roman"/>
        </w:rPr>
        <w:t>i materiały niezbędne do realizacji przedmiotu umowy, o którym mowa w § 1 ust. 1.</w:t>
      </w:r>
    </w:p>
    <w:p w14:paraId="55ED5C3C" w14:textId="77777777" w:rsidR="00525826" w:rsidRPr="007662DB" w:rsidRDefault="00525826" w:rsidP="007662DB">
      <w:pPr>
        <w:autoSpaceDE w:val="0"/>
        <w:jc w:val="both"/>
        <w:rPr>
          <w:rFonts w:cs="Times New Roman"/>
          <w:b/>
          <w:bCs/>
        </w:rPr>
      </w:pPr>
    </w:p>
    <w:p w14:paraId="0DF84609" w14:textId="77777777" w:rsidR="004A3B40" w:rsidRPr="007662DB" w:rsidRDefault="004A3B40" w:rsidP="007662DB">
      <w:pPr>
        <w:autoSpaceDE w:val="0"/>
        <w:jc w:val="center"/>
        <w:rPr>
          <w:rFonts w:cs="Times New Roman"/>
        </w:rPr>
      </w:pPr>
      <w:r w:rsidRPr="007662DB">
        <w:rPr>
          <w:rFonts w:cs="Times New Roman"/>
          <w:b/>
          <w:bCs/>
        </w:rPr>
        <w:t xml:space="preserve">§ </w:t>
      </w:r>
      <w:r w:rsidR="0013793E">
        <w:rPr>
          <w:rFonts w:cs="Times New Roman"/>
          <w:b/>
          <w:bCs/>
        </w:rPr>
        <w:t>5</w:t>
      </w:r>
    </w:p>
    <w:p w14:paraId="08A391C1" w14:textId="7893D93C" w:rsidR="004A3B40" w:rsidRDefault="004A3B40" w:rsidP="00B22DCC">
      <w:pPr>
        <w:numPr>
          <w:ilvl w:val="0"/>
          <w:numId w:val="14"/>
        </w:numPr>
        <w:autoSpaceDE w:val="0"/>
        <w:jc w:val="both"/>
        <w:rPr>
          <w:rFonts w:cs="Times New Roman"/>
        </w:rPr>
      </w:pPr>
      <w:r w:rsidRPr="00525826">
        <w:rPr>
          <w:rFonts w:cs="Times New Roman"/>
        </w:rPr>
        <w:t>Strony</w:t>
      </w:r>
      <w:r w:rsidR="00525826">
        <w:rPr>
          <w:rFonts w:cs="Times New Roman"/>
        </w:rPr>
        <w:t xml:space="preserve"> umowy</w:t>
      </w:r>
      <w:r w:rsidRPr="00525826">
        <w:rPr>
          <w:rFonts w:cs="Times New Roman"/>
        </w:rPr>
        <w:t xml:space="preserve"> zgodnie postanawiają</w:t>
      </w:r>
      <w:r w:rsidR="00525826">
        <w:rPr>
          <w:rFonts w:cs="Times New Roman"/>
        </w:rPr>
        <w:t xml:space="preserve">, </w:t>
      </w:r>
      <w:r w:rsidRPr="00525826">
        <w:rPr>
          <w:rFonts w:cs="Times New Roman"/>
        </w:rPr>
        <w:t xml:space="preserve">iż </w:t>
      </w:r>
      <w:r w:rsidR="00525826">
        <w:rPr>
          <w:rFonts w:cs="Times New Roman"/>
        </w:rPr>
        <w:t xml:space="preserve">Wykonawcy </w:t>
      </w:r>
      <w:r w:rsidRPr="00525826">
        <w:rPr>
          <w:rFonts w:cs="Times New Roman"/>
        </w:rPr>
        <w:t xml:space="preserve">za wykonanie przedmiotu umowy przysługiwać będzie wynagrodzenie stanowiące iloczyn stawki dziennej </w:t>
      </w:r>
      <w:r w:rsidRPr="00A24DB6">
        <w:rPr>
          <w:rFonts w:cs="Times New Roman"/>
          <w:b/>
          <w:bCs/>
        </w:rPr>
        <w:t>na jednego mieszkańca</w:t>
      </w:r>
      <w:r w:rsidRPr="00525826">
        <w:rPr>
          <w:rFonts w:cs="Times New Roman"/>
        </w:rPr>
        <w:t xml:space="preserve"> w kwocie …......</w:t>
      </w:r>
      <w:r w:rsidR="00525826">
        <w:rPr>
          <w:rFonts w:cs="Times New Roman"/>
        </w:rPr>
        <w:t>.....</w:t>
      </w:r>
      <w:r w:rsidRPr="00525826">
        <w:rPr>
          <w:rFonts w:cs="Times New Roman"/>
        </w:rPr>
        <w:t xml:space="preserve">...zł </w:t>
      </w:r>
      <w:r w:rsidR="0065679A" w:rsidRPr="00525826">
        <w:rPr>
          <w:rFonts w:cs="Times New Roman"/>
        </w:rPr>
        <w:t xml:space="preserve">netto </w:t>
      </w:r>
      <w:r w:rsidRPr="00525826">
        <w:rPr>
          <w:rFonts w:cs="Times New Roman"/>
        </w:rPr>
        <w:t>+........%V</w:t>
      </w:r>
      <w:r w:rsidR="00525826">
        <w:rPr>
          <w:rFonts w:cs="Times New Roman"/>
        </w:rPr>
        <w:t>AT</w:t>
      </w:r>
      <w:r w:rsidRPr="00525826">
        <w:rPr>
          <w:rFonts w:cs="Times New Roman"/>
        </w:rPr>
        <w:t xml:space="preserve"> w kwocie</w:t>
      </w:r>
      <w:r w:rsidR="00525826">
        <w:rPr>
          <w:rFonts w:cs="Times New Roman"/>
        </w:rPr>
        <w:t xml:space="preserve"> ………</w:t>
      </w:r>
      <w:r w:rsidRPr="00525826">
        <w:rPr>
          <w:rFonts w:cs="Times New Roman"/>
        </w:rPr>
        <w:t xml:space="preserve">............ zł. = </w:t>
      </w:r>
      <w:r w:rsidR="00525826">
        <w:rPr>
          <w:rFonts w:cs="Times New Roman"/>
        </w:rPr>
        <w:t>……</w:t>
      </w:r>
      <w:r w:rsidRPr="00525826">
        <w:rPr>
          <w:rFonts w:cs="Times New Roman"/>
        </w:rPr>
        <w:t>…........zł brutto (słowni</w:t>
      </w:r>
      <w:r w:rsidR="00525826">
        <w:rPr>
          <w:rFonts w:cs="Times New Roman"/>
        </w:rPr>
        <w:t xml:space="preserve">e: </w:t>
      </w:r>
      <w:r w:rsidRPr="00525826">
        <w:rPr>
          <w:rFonts w:cs="Times New Roman"/>
        </w:rPr>
        <w:t>..............................................................................</w:t>
      </w:r>
      <w:r w:rsidR="00525826">
        <w:rPr>
          <w:rFonts w:cs="Times New Roman"/>
        </w:rPr>
        <w:t xml:space="preserve">) </w:t>
      </w:r>
      <w:r w:rsidRPr="00525826">
        <w:rPr>
          <w:rFonts w:cs="Times New Roman"/>
        </w:rPr>
        <w:t xml:space="preserve">i ilości mieszkańców objętych </w:t>
      </w:r>
      <w:r w:rsidR="00525826">
        <w:rPr>
          <w:rFonts w:cs="Times New Roman"/>
        </w:rPr>
        <w:t>p</w:t>
      </w:r>
      <w:r w:rsidRPr="00525826">
        <w:rPr>
          <w:rFonts w:cs="Times New Roman"/>
        </w:rPr>
        <w:t>osiłkami w danym miesiącu.</w:t>
      </w:r>
    </w:p>
    <w:p w14:paraId="061B3B5C" w14:textId="77777777" w:rsidR="004A3B40" w:rsidRDefault="004A3B40" w:rsidP="00B22DCC">
      <w:pPr>
        <w:numPr>
          <w:ilvl w:val="0"/>
          <w:numId w:val="14"/>
        </w:numPr>
        <w:autoSpaceDE w:val="0"/>
        <w:jc w:val="both"/>
        <w:rPr>
          <w:rFonts w:cs="Times New Roman"/>
        </w:rPr>
      </w:pPr>
      <w:r w:rsidRPr="00977245">
        <w:rPr>
          <w:rFonts w:cs="Times New Roman"/>
        </w:rPr>
        <w:t xml:space="preserve">Podstawę obliczenia wynagrodzenia, o którym mowa w ust. 1 stanowi „Wykaz wydanych </w:t>
      </w:r>
      <w:r w:rsidR="00525826" w:rsidRPr="00977245">
        <w:rPr>
          <w:rFonts w:cs="Times New Roman"/>
        </w:rPr>
        <w:t>p</w:t>
      </w:r>
      <w:r w:rsidRPr="00977245">
        <w:rPr>
          <w:rFonts w:cs="Times New Roman"/>
        </w:rPr>
        <w:t>osiłków w dan</w:t>
      </w:r>
      <w:r w:rsidR="005A2D3E">
        <w:rPr>
          <w:rFonts w:cs="Times New Roman"/>
        </w:rPr>
        <w:t>ej dekadzie</w:t>
      </w:r>
      <w:r w:rsidRPr="00977245">
        <w:rPr>
          <w:rFonts w:cs="Times New Roman"/>
        </w:rPr>
        <w:t xml:space="preserve">”, o którym mowa w § </w:t>
      </w:r>
      <w:r w:rsidR="002364AA" w:rsidRPr="00977245">
        <w:rPr>
          <w:rFonts w:cs="Times New Roman"/>
        </w:rPr>
        <w:t>2</w:t>
      </w:r>
      <w:r w:rsidRPr="00977245">
        <w:rPr>
          <w:rFonts w:cs="Times New Roman"/>
        </w:rPr>
        <w:t xml:space="preserve"> ust </w:t>
      </w:r>
      <w:r w:rsidR="002364AA" w:rsidRPr="00977245">
        <w:rPr>
          <w:rFonts w:cs="Times New Roman"/>
        </w:rPr>
        <w:t>15</w:t>
      </w:r>
      <w:r w:rsidRPr="00977245">
        <w:rPr>
          <w:rFonts w:cs="Times New Roman"/>
        </w:rPr>
        <w:t>, który podlega zatwierdzeniu przez</w:t>
      </w:r>
      <w:r w:rsidR="002364AA" w:rsidRPr="00977245">
        <w:rPr>
          <w:rFonts w:cs="Times New Roman"/>
        </w:rPr>
        <w:t xml:space="preserve"> Jednostkę realizującą </w:t>
      </w:r>
      <w:r w:rsidRPr="00977245">
        <w:rPr>
          <w:rFonts w:cs="Times New Roman"/>
        </w:rPr>
        <w:t>w dniach 10, 20 i ostatniego dnia miesiąca.</w:t>
      </w:r>
    </w:p>
    <w:p w14:paraId="5DC0EC45" w14:textId="77777777" w:rsidR="00BC7FC9" w:rsidRDefault="00BC7FC9" w:rsidP="00B22DCC">
      <w:pPr>
        <w:numPr>
          <w:ilvl w:val="0"/>
          <w:numId w:val="14"/>
        </w:numPr>
        <w:autoSpaceDE w:val="0"/>
        <w:jc w:val="both"/>
        <w:rPr>
          <w:rFonts w:cs="Times New Roman"/>
        </w:rPr>
      </w:pPr>
      <w:r w:rsidRPr="00977245">
        <w:rPr>
          <w:rFonts w:cs="Times New Roman"/>
        </w:rPr>
        <w:t>Łączna wartość usług objętych umową nie przekroczy kwoty: ………………............ zł (brutto), słownie : ………………………………………………………….. zł … /100.</w:t>
      </w:r>
    </w:p>
    <w:p w14:paraId="4D350794" w14:textId="77777777" w:rsidR="004A3B40" w:rsidRPr="005A2D3E" w:rsidRDefault="004A3B40" w:rsidP="00B22DCC">
      <w:pPr>
        <w:numPr>
          <w:ilvl w:val="0"/>
          <w:numId w:val="14"/>
        </w:numPr>
        <w:autoSpaceDE w:val="0"/>
        <w:jc w:val="both"/>
        <w:rPr>
          <w:rFonts w:cs="Times New Roman"/>
        </w:rPr>
      </w:pPr>
      <w:r w:rsidRPr="005A2D3E">
        <w:rPr>
          <w:rFonts w:cs="Times New Roman"/>
        </w:rPr>
        <w:t>Rozliczenia między Z</w:t>
      </w:r>
      <w:r w:rsidR="0044296C">
        <w:rPr>
          <w:rFonts w:cs="Times New Roman"/>
        </w:rPr>
        <w:t>amawiającym</w:t>
      </w:r>
      <w:r w:rsidRPr="005A2D3E">
        <w:rPr>
          <w:rFonts w:cs="Times New Roman"/>
        </w:rPr>
        <w:t xml:space="preserve">, a </w:t>
      </w:r>
      <w:r w:rsidR="0044296C">
        <w:rPr>
          <w:rFonts w:cs="Times New Roman"/>
        </w:rPr>
        <w:t>Wykonawcą</w:t>
      </w:r>
      <w:r w:rsidRPr="005A2D3E">
        <w:rPr>
          <w:rFonts w:cs="Times New Roman"/>
        </w:rPr>
        <w:t xml:space="preserve"> będą dokonywane w złotych polskich.</w:t>
      </w:r>
    </w:p>
    <w:p w14:paraId="0670A3EB" w14:textId="77777777" w:rsidR="002364AA" w:rsidRDefault="002364AA" w:rsidP="005A2D3E">
      <w:pPr>
        <w:autoSpaceDE w:val="0"/>
        <w:rPr>
          <w:rFonts w:cs="Times New Roman"/>
          <w:b/>
          <w:bCs/>
        </w:rPr>
      </w:pPr>
    </w:p>
    <w:p w14:paraId="2A4D181C" w14:textId="77777777" w:rsidR="004A3B40" w:rsidRPr="007662DB" w:rsidRDefault="004A3B40" w:rsidP="007662DB">
      <w:pPr>
        <w:autoSpaceDE w:val="0"/>
        <w:jc w:val="center"/>
        <w:rPr>
          <w:rFonts w:cs="Times New Roman"/>
        </w:rPr>
      </w:pPr>
      <w:r w:rsidRPr="007662DB">
        <w:rPr>
          <w:rFonts w:cs="Times New Roman"/>
          <w:b/>
          <w:bCs/>
        </w:rPr>
        <w:t xml:space="preserve">§ </w:t>
      </w:r>
      <w:r w:rsidR="005A2D3E">
        <w:rPr>
          <w:rFonts w:cs="Times New Roman"/>
          <w:b/>
          <w:bCs/>
        </w:rPr>
        <w:t>6</w:t>
      </w:r>
    </w:p>
    <w:p w14:paraId="6AA2A450" w14:textId="77777777" w:rsidR="002364AA" w:rsidRPr="00DC588B" w:rsidRDefault="004A3B40" w:rsidP="00B22DCC">
      <w:pPr>
        <w:numPr>
          <w:ilvl w:val="0"/>
          <w:numId w:val="16"/>
        </w:numPr>
        <w:autoSpaceDE w:val="0"/>
        <w:jc w:val="both"/>
        <w:rPr>
          <w:rFonts w:cs="Times New Roman"/>
        </w:rPr>
      </w:pPr>
      <w:r w:rsidRPr="007662DB">
        <w:rPr>
          <w:rFonts w:cs="Times New Roman"/>
        </w:rPr>
        <w:t>Wynagrodzenie, o którym mowa w §</w:t>
      </w:r>
      <w:r w:rsidR="00A24DB6">
        <w:rPr>
          <w:rFonts w:cs="Times New Roman"/>
        </w:rPr>
        <w:t xml:space="preserve"> </w:t>
      </w:r>
      <w:r w:rsidR="002364AA">
        <w:rPr>
          <w:rFonts w:cs="Times New Roman"/>
        </w:rPr>
        <w:t>5</w:t>
      </w:r>
      <w:r w:rsidRPr="007662DB">
        <w:rPr>
          <w:rFonts w:cs="Times New Roman"/>
        </w:rPr>
        <w:t xml:space="preserve"> płatne będzie po upływie</w:t>
      </w:r>
      <w:r w:rsidR="00977245">
        <w:rPr>
          <w:rFonts w:cs="Times New Roman"/>
        </w:rPr>
        <w:t xml:space="preserve"> każdej</w:t>
      </w:r>
      <w:r w:rsidRPr="007662DB">
        <w:rPr>
          <w:rFonts w:cs="Times New Roman"/>
        </w:rPr>
        <w:t xml:space="preserve"> dekady</w:t>
      </w:r>
      <w:r w:rsidR="00977245">
        <w:rPr>
          <w:rFonts w:cs="Times New Roman"/>
        </w:rPr>
        <w:t xml:space="preserve"> </w:t>
      </w:r>
      <w:r w:rsidR="00181E19">
        <w:rPr>
          <w:rFonts w:cs="Times New Roman"/>
        </w:rPr>
        <w:t>w</w:t>
      </w:r>
      <w:r w:rsidRPr="007662DB">
        <w:rPr>
          <w:rFonts w:cs="Times New Roman"/>
        </w:rPr>
        <w:t xml:space="preserve"> danym miesiącu</w:t>
      </w:r>
      <w:r w:rsidR="002364AA">
        <w:rPr>
          <w:rFonts w:cs="Times New Roman"/>
        </w:rPr>
        <w:t xml:space="preserve">, </w:t>
      </w:r>
      <w:r w:rsidRPr="007662DB">
        <w:rPr>
          <w:rFonts w:cs="Times New Roman"/>
        </w:rPr>
        <w:t>na rachunek bankowy</w:t>
      </w:r>
      <w:r w:rsidR="002364AA">
        <w:rPr>
          <w:rFonts w:cs="Times New Roman"/>
        </w:rPr>
        <w:t xml:space="preserve"> </w:t>
      </w:r>
      <w:r w:rsidR="0044296C">
        <w:rPr>
          <w:rFonts w:cs="Times New Roman"/>
        </w:rPr>
        <w:t>Wykonawcy</w:t>
      </w:r>
      <w:r w:rsidR="002364AA">
        <w:rPr>
          <w:rFonts w:cs="Times New Roman"/>
        </w:rPr>
        <w:t xml:space="preserve"> </w:t>
      </w:r>
      <w:r w:rsidRPr="007662DB">
        <w:rPr>
          <w:rFonts w:cs="Times New Roman"/>
        </w:rPr>
        <w:t>w terminie do</w:t>
      </w:r>
      <w:r w:rsidR="00977245">
        <w:rPr>
          <w:rFonts w:cs="Times New Roman"/>
        </w:rPr>
        <w:t xml:space="preserve"> 7 </w:t>
      </w:r>
      <w:r w:rsidRPr="007662DB">
        <w:rPr>
          <w:rFonts w:cs="Times New Roman"/>
        </w:rPr>
        <w:t xml:space="preserve">dni </w:t>
      </w:r>
      <w:r w:rsidR="002364AA" w:rsidRPr="00977245">
        <w:rPr>
          <w:rFonts w:cs="Times New Roman"/>
        </w:rPr>
        <w:t xml:space="preserve">od daty przedłożenia przez Wykonawcę na rzecz Jednostki realizującej </w:t>
      </w:r>
      <w:r w:rsidR="002364AA" w:rsidRPr="00DC588B">
        <w:rPr>
          <w:rFonts w:cs="Times New Roman"/>
        </w:rPr>
        <w:t>poprawnie wystawionej pod względem merytoryc</w:t>
      </w:r>
      <w:r w:rsidR="00181E19" w:rsidRPr="00DC588B">
        <w:rPr>
          <w:rFonts w:cs="Times New Roman"/>
        </w:rPr>
        <w:t>znym i finansowym faktury</w:t>
      </w:r>
      <w:r w:rsidR="005A2D3E" w:rsidRPr="00DC588B">
        <w:rPr>
          <w:rFonts w:cs="Times New Roman"/>
        </w:rPr>
        <w:t>, z zastrzeżeniem ust. 2</w:t>
      </w:r>
    </w:p>
    <w:p w14:paraId="7C868F77" w14:textId="017FE92A" w:rsidR="004A3B40" w:rsidRPr="00977245" w:rsidRDefault="005A2D3E" w:rsidP="00B22DCC">
      <w:pPr>
        <w:numPr>
          <w:ilvl w:val="0"/>
          <w:numId w:val="16"/>
        </w:numPr>
        <w:autoSpaceDE w:val="0"/>
        <w:jc w:val="both"/>
        <w:rPr>
          <w:rFonts w:cs="Times New Roman"/>
        </w:rPr>
      </w:pPr>
      <w:r w:rsidRPr="00DC588B">
        <w:rPr>
          <w:rFonts w:cs="Times New Roman"/>
        </w:rPr>
        <w:t>Wynagrodzenie za miesiąc grudzień wypłacone będzie w</w:t>
      </w:r>
      <w:r w:rsidR="004A3B40" w:rsidRPr="00DC588B">
        <w:rPr>
          <w:rFonts w:cs="Times New Roman"/>
        </w:rPr>
        <w:t xml:space="preserve"> terminie</w:t>
      </w:r>
      <w:r w:rsidRPr="00DC588B">
        <w:rPr>
          <w:rFonts w:cs="Times New Roman"/>
        </w:rPr>
        <w:t xml:space="preserve"> do 2</w:t>
      </w:r>
      <w:r w:rsidR="00AC6703" w:rsidRPr="00DC588B">
        <w:rPr>
          <w:rFonts w:cs="Times New Roman"/>
        </w:rPr>
        <w:t>7</w:t>
      </w:r>
      <w:r w:rsidRPr="00DC588B">
        <w:rPr>
          <w:rFonts w:cs="Times New Roman"/>
        </w:rPr>
        <w:t xml:space="preserve"> grudnia, </w:t>
      </w:r>
      <w:r w:rsidR="004A3B40" w:rsidRPr="00DC588B">
        <w:rPr>
          <w:rFonts w:cs="Times New Roman"/>
        </w:rPr>
        <w:t>za</w:t>
      </w:r>
      <w:r w:rsidR="004A3B40" w:rsidRPr="002364AA">
        <w:rPr>
          <w:rFonts w:cs="Times New Roman"/>
        </w:rPr>
        <w:t xml:space="preserve"> ostatnią dekadę grudnia.</w:t>
      </w:r>
    </w:p>
    <w:p w14:paraId="513AB27A" w14:textId="77777777" w:rsidR="002364AA" w:rsidRPr="00977245" w:rsidRDefault="002364AA" w:rsidP="00B22DCC">
      <w:pPr>
        <w:numPr>
          <w:ilvl w:val="0"/>
          <w:numId w:val="16"/>
        </w:numPr>
        <w:autoSpaceDE w:val="0"/>
        <w:jc w:val="both"/>
        <w:rPr>
          <w:rFonts w:cs="Times New Roman"/>
        </w:rPr>
      </w:pPr>
      <w:r w:rsidRPr="00977245">
        <w:rPr>
          <w:rFonts w:cs="Times New Roman"/>
        </w:rPr>
        <w:t>Faktury będą wystawiane na:</w:t>
      </w:r>
    </w:p>
    <w:p w14:paraId="35D8BB9D" w14:textId="1A6D4630" w:rsidR="002364AA" w:rsidRPr="0065679A" w:rsidRDefault="002364AA" w:rsidP="0065679A">
      <w:pPr>
        <w:ind w:left="720"/>
        <w:rPr>
          <w:iCs/>
        </w:rPr>
      </w:pPr>
      <w:r w:rsidRPr="0065679A">
        <w:rPr>
          <w:b/>
          <w:bCs/>
          <w:iCs/>
        </w:rPr>
        <w:t>Nabywca</w:t>
      </w:r>
      <w:r w:rsidRPr="0065679A">
        <w:rPr>
          <w:iCs/>
        </w:rPr>
        <w:t>:</w:t>
      </w:r>
      <w:r w:rsidR="0065679A" w:rsidRPr="0065679A">
        <w:rPr>
          <w:iCs/>
        </w:rPr>
        <w:t xml:space="preserve"> </w:t>
      </w:r>
      <w:r w:rsidRPr="0065679A">
        <w:rPr>
          <w:iCs/>
        </w:rPr>
        <w:t>Powiat Rawicki</w:t>
      </w:r>
      <w:r w:rsidR="0065679A" w:rsidRPr="0065679A">
        <w:rPr>
          <w:iCs/>
        </w:rPr>
        <w:t xml:space="preserve">, </w:t>
      </w:r>
      <w:r w:rsidRPr="0065679A">
        <w:rPr>
          <w:iCs/>
        </w:rPr>
        <w:t>ul. Rynek 17, 63-900 Rawicz</w:t>
      </w:r>
      <w:r w:rsidR="0065679A" w:rsidRPr="0065679A">
        <w:rPr>
          <w:iCs/>
        </w:rPr>
        <w:t xml:space="preserve">, </w:t>
      </w:r>
      <w:r w:rsidRPr="0065679A">
        <w:rPr>
          <w:iCs/>
        </w:rPr>
        <w:t>NIP 699-19-32-379</w:t>
      </w:r>
      <w:r w:rsidR="0065679A">
        <w:rPr>
          <w:iCs/>
        </w:rPr>
        <w:t>,</w:t>
      </w:r>
      <w:r w:rsidRPr="0065679A">
        <w:rPr>
          <w:iCs/>
        </w:rPr>
        <w:t xml:space="preserve"> </w:t>
      </w:r>
    </w:p>
    <w:p w14:paraId="71C671C8" w14:textId="6D2A6CD6" w:rsidR="002364AA" w:rsidRPr="0065679A" w:rsidRDefault="002364AA" w:rsidP="0065679A">
      <w:pPr>
        <w:ind w:left="720"/>
        <w:rPr>
          <w:iCs/>
        </w:rPr>
      </w:pPr>
      <w:r w:rsidRPr="0065679A">
        <w:rPr>
          <w:b/>
          <w:bCs/>
          <w:iCs/>
        </w:rPr>
        <w:t>Odbiorca (płatnik)</w:t>
      </w:r>
      <w:r w:rsidRPr="0065679A">
        <w:rPr>
          <w:iCs/>
        </w:rPr>
        <w:t>: Dom Pomocy Społecznej w Osieku</w:t>
      </w:r>
      <w:r w:rsidR="0065679A" w:rsidRPr="0065679A">
        <w:rPr>
          <w:iCs/>
        </w:rPr>
        <w:t xml:space="preserve">, </w:t>
      </w:r>
      <w:r w:rsidRPr="0065679A">
        <w:rPr>
          <w:iCs/>
        </w:rPr>
        <w:t>Osiek 54, 63-920 Pakosław</w:t>
      </w:r>
      <w:r w:rsidR="0065679A">
        <w:rPr>
          <w:iCs/>
        </w:rPr>
        <w:t>.</w:t>
      </w:r>
    </w:p>
    <w:p w14:paraId="6507FF90" w14:textId="77777777" w:rsidR="002364AA" w:rsidRPr="00977245" w:rsidRDefault="002364AA" w:rsidP="00B22DCC">
      <w:pPr>
        <w:numPr>
          <w:ilvl w:val="0"/>
          <w:numId w:val="16"/>
        </w:numPr>
        <w:autoSpaceDE w:val="0"/>
        <w:jc w:val="both"/>
        <w:rPr>
          <w:rFonts w:cs="Times New Roman"/>
        </w:rPr>
      </w:pPr>
      <w:r w:rsidRPr="00977245">
        <w:rPr>
          <w:rFonts w:cs="Times New Roman"/>
        </w:rPr>
        <w:t>Wierzytelność Wykonawcy z tytułu wykonania Umowy, może być przeniesiona na osobę trzecią w wyniku przelewu wierzytelności oraz na podstawie innego tytułu prawnego wyłącznie na podstawie uprzedniej</w:t>
      </w:r>
      <w:r w:rsidR="0044296C">
        <w:rPr>
          <w:rFonts w:cs="Times New Roman"/>
        </w:rPr>
        <w:t>, pisemnej</w:t>
      </w:r>
      <w:r w:rsidRPr="00977245">
        <w:rPr>
          <w:rFonts w:cs="Times New Roman"/>
        </w:rPr>
        <w:t xml:space="preserve"> zgody Zamawiającego wyrażonej w formie pisemnej. </w:t>
      </w:r>
    </w:p>
    <w:p w14:paraId="7EE42587" w14:textId="77777777" w:rsidR="004A3B40" w:rsidRPr="007662DB" w:rsidRDefault="004A3B40" w:rsidP="007662DB">
      <w:pPr>
        <w:autoSpaceDE w:val="0"/>
        <w:jc w:val="both"/>
        <w:rPr>
          <w:rFonts w:cs="Times New Roman"/>
        </w:rPr>
      </w:pPr>
    </w:p>
    <w:p w14:paraId="441FC435" w14:textId="77777777" w:rsidR="00DC588B" w:rsidRDefault="00DC588B" w:rsidP="007662DB">
      <w:pPr>
        <w:autoSpaceDE w:val="0"/>
        <w:jc w:val="center"/>
        <w:rPr>
          <w:rFonts w:cs="Times New Roman"/>
          <w:b/>
          <w:bCs/>
        </w:rPr>
      </w:pPr>
    </w:p>
    <w:p w14:paraId="1180B3AB" w14:textId="65CB5243" w:rsidR="004A3B40" w:rsidRPr="007662DB" w:rsidRDefault="004A3B40" w:rsidP="007662DB">
      <w:pPr>
        <w:autoSpaceDE w:val="0"/>
        <w:jc w:val="center"/>
        <w:rPr>
          <w:rFonts w:cs="Times New Roman"/>
        </w:rPr>
      </w:pPr>
      <w:r w:rsidRPr="007662DB">
        <w:rPr>
          <w:rFonts w:cs="Times New Roman"/>
          <w:b/>
          <w:bCs/>
        </w:rPr>
        <w:t xml:space="preserve">§ </w:t>
      </w:r>
      <w:r w:rsidR="005A2D3E">
        <w:rPr>
          <w:rFonts w:cs="Times New Roman"/>
          <w:b/>
          <w:bCs/>
        </w:rPr>
        <w:t>7</w:t>
      </w:r>
    </w:p>
    <w:p w14:paraId="117951E9" w14:textId="77777777" w:rsidR="002364AA" w:rsidRDefault="002364AA" w:rsidP="00B22DCC">
      <w:pPr>
        <w:pStyle w:val="Akapitzlist1"/>
        <w:numPr>
          <w:ilvl w:val="1"/>
          <w:numId w:val="6"/>
        </w:numPr>
        <w:tabs>
          <w:tab w:val="left" w:pos="284"/>
        </w:tabs>
        <w:jc w:val="both"/>
        <w:rPr>
          <w:sz w:val="24"/>
          <w:szCs w:val="24"/>
        </w:rPr>
      </w:pPr>
      <w:r w:rsidRPr="00E5486D">
        <w:rPr>
          <w:sz w:val="24"/>
          <w:szCs w:val="24"/>
        </w:rPr>
        <w:t>Z</w:t>
      </w:r>
      <w:r>
        <w:rPr>
          <w:sz w:val="24"/>
          <w:szCs w:val="24"/>
        </w:rPr>
        <w:t>amawiający</w:t>
      </w:r>
      <w:r w:rsidRPr="00E5486D">
        <w:rPr>
          <w:sz w:val="24"/>
          <w:szCs w:val="24"/>
        </w:rPr>
        <w:t xml:space="preserve"> dopuszcza – jeżeli uzna za uzasadnione – możliwość zmiany ustaleń zawartej </w:t>
      </w:r>
    </w:p>
    <w:p w14:paraId="76480041" w14:textId="77777777" w:rsidR="002364AA" w:rsidRPr="00E5486D" w:rsidRDefault="002364AA" w:rsidP="002364AA">
      <w:pPr>
        <w:pStyle w:val="Akapitzlist1"/>
        <w:tabs>
          <w:tab w:val="left" w:pos="284"/>
        </w:tabs>
        <w:jc w:val="both"/>
        <w:rPr>
          <w:sz w:val="24"/>
          <w:szCs w:val="24"/>
        </w:rPr>
      </w:pPr>
      <w:r w:rsidRPr="00E5486D">
        <w:rPr>
          <w:sz w:val="24"/>
          <w:szCs w:val="24"/>
        </w:rPr>
        <w:t xml:space="preserve">umowy w stosunku do treści oferty </w:t>
      </w:r>
      <w:r>
        <w:rPr>
          <w:sz w:val="24"/>
          <w:szCs w:val="24"/>
        </w:rPr>
        <w:t>Wykonawcy</w:t>
      </w:r>
      <w:r w:rsidRPr="00E5486D">
        <w:rPr>
          <w:sz w:val="24"/>
          <w:szCs w:val="24"/>
        </w:rPr>
        <w:t>, w następujących przypadkach:</w:t>
      </w:r>
    </w:p>
    <w:p w14:paraId="433EA8B0" w14:textId="2C65BC99" w:rsidR="002364AA" w:rsidRPr="00E5486D" w:rsidRDefault="002364AA" w:rsidP="0065679A">
      <w:pPr>
        <w:pStyle w:val="Akapitzlist"/>
        <w:numPr>
          <w:ilvl w:val="0"/>
          <w:numId w:val="26"/>
        </w:numPr>
        <w:ind w:left="1134" w:hanging="425"/>
        <w:jc w:val="both"/>
      </w:pPr>
      <w:r w:rsidRPr="0065679A">
        <w:rPr>
          <w:rFonts w:eastAsia="SimSun"/>
          <w:kern w:val="1"/>
          <w:lang w:eastAsia="hi-IN" w:bidi="hi-IN"/>
        </w:rPr>
        <w:t>Z</w:t>
      </w:r>
      <w:r w:rsidRPr="00E5486D">
        <w:t xml:space="preserve">MIANY OGÓLNE: </w:t>
      </w:r>
    </w:p>
    <w:p w14:paraId="55DA3124" w14:textId="77777777" w:rsidR="002364AA" w:rsidRPr="00E5486D" w:rsidRDefault="002364AA" w:rsidP="0065679A">
      <w:pPr>
        <w:widowControl/>
        <w:numPr>
          <w:ilvl w:val="0"/>
          <w:numId w:val="7"/>
        </w:numPr>
        <w:ind w:left="1560"/>
        <w:jc w:val="both"/>
      </w:pPr>
      <w:r w:rsidRPr="00E5486D">
        <w:t>zmiana adresu/ (nazwy) firmy/ siedziby Zamawiającego/ Wykonawcy/ Podwykonawcy pismo zawiadamiające o zmianach, nie wymaga zawarcia aneksu do umowy</w:t>
      </w:r>
      <w:r>
        <w:t>,</w:t>
      </w:r>
    </w:p>
    <w:p w14:paraId="2E9C1DAD" w14:textId="77777777" w:rsidR="002364AA" w:rsidRPr="00E5486D" w:rsidRDefault="002364AA" w:rsidP="0065679A">
      <w:pPr>
        <w:widowControl/>
        <w:numPr>
          <w:ilvl w:val="0"/>
          <w:numId w:val="7"/>
        </w:numPr>
        <w:ind w:left="1560"/>
        <w:jc w:val="both"/>
      </w:pPr>
      <w:r w:rsidRPr="00E5486D">
        <w:t xml:space="preserve">przekształcenie </w:t>
      </w:r>
      <w:r>
        <w:t>W</w:t>
      </w:r>
      <w:r w:rsidRPr="00E5486D">
        <w:t xml:space="preserve">ykonawcy nieprowadzące do zmiany </w:t>
      </w:r>
      <w:r>
        <w:t>W</w:t>
      </w:r>
      <w:r w:rsidRPr="00E5486D">
        <w:t xml:space="preserve">ykonawcy za wyjątkiem wypadków </w:t>
      </w:r>
      <w:r w:rsidR="0044296C">
        <w:t>nie</w:t>
      </w:r>
      <w:r w:rsidRPr="00E5486D">
        <w:t xml:space="preserve">dozwolonych przepisami prawa powszechnie obowiązującego, zmianie podlegać będzie oznaczenie </w:t>
      </w:r>
      <w:r>
        <w:t>W</w:t>
      </w:r>
      <w:r w:rsidRPr="00E5486D">
        <w:t>ykonawcy wskutek przekształcenia</w:t>
      </w:r>
      <w:r>
        <w:t>,</w:t>
      </w:r>
    </w:p>
    <w:p w14:paraId="60B25889" w14:textId="2E8BEF17" w:rsidR="0065679A" w:rsidRDefault="002364AA" w:rsidP="0065679A">
      <w:pPr>
        <w:widowControl/>
        <w:numPr>
          <w:ilvl w:val="0"/>
          <w:numId w:val="7"/>
        </w:numPr>
        <w:ind w:left="1560"/>
        <w:jc w:val="both"/>
      </w:pPr>
      <w:r w:rsidRPr="00E5486D">
        <w:t>powierzenie części zamówienia podwykonawcy,</w:t>
      </w:r>
      <w:r>
        <w:t xml:space="preserve"> </w:t>
      </w:r>
      <w:r w:rsidRPr="00E5486D">
        <w:t>zmiana podwykonawcy lub rezygnacja</w:t>
      </w:r>
      <w:r w:rsidR="0065679A">
        <w:t xml:space="preserve"> </w:t>
      </w:r>
      <w:r w:rsidRPr="00E5486D">
        <w:t>z podwykonawcy, wprowadzenie nowego podwykonawcy w zakresie nieprzewidzianym</w:t>
      </w:r>
      <w:r w:rsidR="0065679A">
        <w:t xml:space="preserve"> </w:t>
      </w:r>
      <w:r w:rsidRPr="00E5486D">
        <w:t xml:space="preserve">w formularzu oferty, zmiana zakresu </w:t>
      </w:r>
      <w:r w:rsidR="00844834">
        <w:t>usług</w:t>
      </w:r>
      <w:r w:rsidRPr="00E5486D">
        <w:t xml:space="preserve"> powierzonych podwykonawcy</w:t>
      </w:r>
      <w:r>
        <w:t xml:space="preserve">, </w:t>
      </w:r>
      <w:r w:rsidRPr="00877884">
        <w:t xml:space="preserve">zmiana zakresu prac, które wykonawca będzie wykonywał za pomocą podwykonawców. </w:t>
      </w:r>
    </w:p>
    <w:p w14:paraId="35AB6F79" w14:textId="496002CC" w:rsidR="002364AA" w:rsidRPr="00DC588B" w:rsidRDefault="002364AA" w:rsidP="0065679A">
      <w:pPr>
        <w:widowControl/>
        <w:ind w:left="1560"/>
        <w:jc w:val="both"/>
      </w:pPr>
      <w:r w:rsidRPr="00877884">
        <w:t xml:space="preserve">W przypadku gdy dotychczasowy podwykonawca swoimi zasobami potwierdzał spełnienie przez Wykonawcę warunków udziału w postępowaniu nowy podwykonawca lub Wykonawca samodzielnie musi spełniać warunki udziału w postępowaniu w takim samym zakresie jak dotychczasowy podwykonawca tj. pozwalający spełnić warunki </w:t>
      </w:r>
      <w:r w:rsidRPr="00DC588B">
        <w:t xml:space="preserve">podane </w:t>
      </w:r>
      <w:r w:rsidR="00BC7FC9" w:rsidRPr="00DC588B">
        <w:t xml:space="preserve"> </w:t>
      </w:r>
      <w:r w:rsidR="00181E19" w:rsidRPr="00DC588B">
        <w:t>w S</w:t>
      </w:r>
      <w:r w:rsidRPr="00DC588B">
        <w:t xml:space="preserve">WZ. </w:t>
      </w:r>
    </w:p>
    <w:p w14:paraId="0CE04F40" w14:textId="77777777" w:rsidR="002364AA" w:rsidRPr="00DC588B" w:rsidRDefault="002364AA" w:rsidP="0065679A">
      <w:pPr>
        <w:widowControl/>
        <w:numPr>
          <w:ilvl w:val="0"/>
          <w:numId w:val="17"/>
        </w:numPr>
        <w:ind w:left="1134" w:hanging="425"/>
        <w:jc w:val="both"/>
      </w:pPr>
      <w:r w:rsidRPr="00DC588B">
        <w:t>ZMIANA WYNAGRODZENIA:</w:t>
      </w:r>
    </w:p>
    <w:p w14:paraId="144CF902" w14:textId="77777777" w:rsidR="002364AA" w:rsidRPr="00E5486D" w:rsidRDefault="002364AA" w:rsidP="0065679A">
      <w:pPr>
        <w:widowControl/>
        <w:numPr>
          <w:ilvl w:val="0"/>
          <w:numId w:val="8"/>
        </w:numPr>
        <w:ind w:left="1560"/>
        <w:jc w:val="both"/>
      </w:pPr>
      <w:r w:rsidRPr="00E5486D">
        <w:t>zmiana przepisów o podatku od towarów i usług, Zmiana umowy w zakresie zmiany wynagrodzenia brutto wykonawcy; kwota zostanie zmieniona zgodnie ze zmianą stawki VAT</w:t>
      </w:r>
      <w:r>
        <w:t>,</w:t>
      </w:r>
    </w:p>
    <w:p w14:paraId="67F98263" w14:textId="0626032F" w:rsidR="001B05BD" w:rsidRPr="001B05BD" w:rsidRDefault="002364AA" w:rsidP="0065679A">
      <w:pPr>
        <w:widowControl/>
        <w:numPr>
          <w:ilvl w:val="0"/>
          <w:numId w:val="8"/>
        </w:numPr>
        <w:ind w:left="1560"/>
        <w:jc w:val="both"/>
        <w:rPr>
          <w:bCs/>
          <w:iCs/>
          <w:lang w:val="x-none"/>
        </w:rPr>
      </w:pPr>
      <w:r w:rsidRPr="00E5486D">
        <w:t xml:space="preserve">zmiana stawki podatku od towarów i usług, wysokości minimalnego wynagrodzenia </w:t>
      </w:r>
      <w:r w:rsidR="00BA357B">
        <w:br/>
      </w:r>
      <w:r w:rsidRPr="00E5486D">
        <w:t>za pracę ustalonego na podstawie art. 2 ust. 3-5 ustawy z dnia 10 października 2002 r.</w:t>
      </w:r>
      <w:r w:rsidR="0065679A">
        <w:t xml:space="preserve"> </w:t>
      </w:r>
      <w:r w:rsidRPr="00E5486D">
        <w:t xml:space="preserve">o minimalnym wynagrodzeniu za pracę, zasad podlegania ubezpieczeniom społecznym lub ubezpieczeniu zdrowotnemu lub wysokości stawki składki na ubezpieczenia społeczne lub zdrowotne waloryzacja wynagrodzenia wykonawcy, jeżeli zmiany te będą miały wpływ na koszty wykonania zamówienia przez </w:t>
      </w:r>
      <w:r w:rsidRPr="00426F68">
        <w:t>Wykonawcę, w sposób oraz na warunkach szczegółowo określonych we wzorze umowy,</w:t>
      </w:r>
      <w:r w:rsidR="001B05BD" w:rsidRPr="00426F68">
        <w:t xml:space="preserve"> przy czym </w:t>
      </w:r>
      <w:r w:rsidR="001B05BD" w:rsidRPr="00426F68">
        <w:rPr>
          <w:bCs/>
          <w:iCs/>
        </w:rPr>
        <w:t>powołując się na Rozporządzenie Rady Ministrów z dn</w:t>
      </w:r>
      <w:r w:rsidR="00426F68" w:rsidRPr="00426F68">
        <w:rPr>
          <w:bCs/>
          <w:iCs/>
        </w:rPr>
        <w:t>ia</w:t>
      </w:r>
      <w:r w:rsidR="001B05BD" w:rsidRPr="00426F68">
        <w:rPr>
          <w:bCs/>
          <w:iCs/>
        </w:rPr>
        <w:t xml:space="preserve"> 1</w:t>
      </w:r>
      <w:r w:rsidR="00426F68" w:rsidRPr="00426F68">
        <w:rPr>
          <w:bCs/>
          <w:iCs/>
        </w:rPr>
        <w:t>2</w:t>
      </w:r>
      <w:r w:rsidR="001B05BD" w:rsidRPr="00426F68">
        <w:rPr>
          <w:bCs/>
          <w:iCs/>
        </w:rPr>
        <w:t xml:space="preserve"> września 202</w:t>
      </w:r>
      <w:r w:rsidR="00426F68" w:rsidRPr="00426F68">
        <w:rPr>
          <w:bCs/>
          <w:iCs/>
        </w:rPr>
        <w:t>4</w:t>
      </w:r>
      <w:r w:rsidR="001B05BD" w:rsidRPr="00426F68">
        <w:rPr>
          <w:bCs/>
          <w:iCs/>
        </w:rPr>
        <w:t xml:space="preserve"> r. w sprawie wysokości minimalnego wynagrodzenia za pracę oraz wysokości minimalnej stawki godzinowej w 202</w:t>
      </w:r>
      <w:r w:rsidR="00426F68" w:rsidRPr="00426F68">
        <w:rPr>
          <w:bCs/>
          <w:iCs/>
        </w:rPr>
        <w:t>5</w:t>
      </w:r>
      <w:r w:rsidR="001B05BD" w:rsidRPr="00426F68">
        <w:rPr>
          <w:bCs/>
          <w:iCs/>
        </w:rPr>
        <w:t xml:space="preserve"> r., oraz zapisy art. 224 ust. 3 pkt 4 ustawy Pzp, gdzie wskazano, iż wartość przyjęta do ustalenia ceny nie może być niższa od minimalnego wynagrodzenia za pracę albo minimalnej stawki godzinowej ustalonych na podstawie przepisów ustawy z dn. 10 października 2002 r. o minimalnym wynagrodzeniu za </w:t>
      </w:r>
      <w:r w:rsidR="001B05BD" w:rsidRPr="00AC6703">
        <w:rPr>
          <w:bCs/>
          <w:iCs/>
        </w:rPr>
        <w:t>pracę (Dz.U. z 202</w:t>
      </w:r>
      <w:r w:rsidR="00AC6703" w:rsidRPr="00AC6703">
        <w:rPr>
          <w:bCs/>
          <w:iCs/>
        </w:rPr>
        <w:t>3</w:t>
      </w:r>
      <w:r w:rsidR="001B05BD" w:rsidRPr="00AC6703">
        <w:rPr>
          <w:bCs/>
          <w:iCs/>
        </w:rPr>
        <w:t xml:space="preserve"> r. poz. </w:t>
      </w:r>
      <w:r w:rsidR="00AC6703" w:rsidRPr="00AC6703">
        <w:rPr>
          <w:bCs/>
          <w:iCs/>
        </w:rPr>
        <w:t>1667</w:t>
      </w:r>
      <w:r w:rsidR="001B05BD" w:rsidRPr="00AC6703">
        <w:rPr>
          <w:bCs/>
          <w:iCs/>
        </w:rPr>
        <w:t>) lub odrębnych przepisów właściwych dla spraw, z którymi związane jest realizowane zamówienie</w:t>
      </w:r>
      <w:r w:rsidR="001B05BD" w:rsidRPr="00AC6703">
        <w:rPr>
          <w:b/>
          <w:iCs/>
        </w:rPr>
        <w:t>,</w:t>
      </w:r>
      <w:r w:rsidR="001B05BD" w:rsidRPr="001B05BD">
        <w:rPr>
          <w:b/>
          <w:iCs/>
        </w:rPr>
        <w:t xml:space="preserve"> </w:t>
      </w:r>
      <w:r w:rsidR="001B05BD" w:rsidRPr="00AC6703">
        <w:rPr>
          <w:b/>
          <w:iCs/>
        </w:rPr>
        <w:t>Zamawiający wymaga, aby do kalkulacji ceny oferty Wykonawca przyjął wartości minimalnego wynagrodzenia za pracę oraz stawki godzinowej w całym 202</w:t>
      </w:r>
      <w:r w:rsidR="00426F68" w:rsidRPr="00AC6703">
        <w:rPr>
          <w:b/>
          <w:iCs/>
        </w:rPr>
        <w:t>5</w:t>
      </w:r>
      <w:r w:rsidR="001B05BD" w:rsidRPr="00AC6703">
        <w:rPr>
          <w:b/>
          <w:iCs/>
        </w:rPr>
        <w:t xml:space="preserve"> roku,</w:t>
      </w:r>
      <w:r w:rsidR="001B05BD" w:rsidRPr="00AC6703">
        <w:rPr>
          <w:bCs/>
          <w:iCs/>
        </w:rPr>
        <w:t xml:space="preserve"> których</w:t>
      </w:r>
      <w:r w:rsidR="001B05BD" w:rsidRPr="001B05BD">
        <w:rPr>
          <w:bCs/>
          <w:iCs/>
        </w:rPr>
        <w:t xml:space="preserve"> wysokość została wskazana w rozporządzeniu powyżej</w:t>
      </w:r>
      <w:r w:rsidR="001B05BD">
        <w:rPr>
          <w:bCs/>
          <w:iCs/>
        </w:rPr>
        <w:t>,</w:t>
      </w:r>
    </w:p>
    <w:p w14:paraId="6A0C06CD" w14:textId="77777777" w:rsidR="00044BC3" w:rsidRDefault="002364AA" w:rsidP="0065679A">
      <w:pPr>
        <w:widowControl/>
        <w:numPr>
          <w:ilvl w:val="0"/>
          <w:numId w:val="8"/>
        </w:numPr>
        <w:ind w:left="1560"/>
        <w:jc w:val="both"/>
      </w:pPr>
      <w:r w:rsidRPr="00E5486D">
        <w:t xml:space="preserve">warunków płatności z zastrzeżeniem, że zmiana ta będzie korzystna i niezbędna </w:t>
      </w:r>
      <w:r w:rsidR="00BA357B">
        <w:br/>
      </w:r>
      <w:r w:rsidRPr="00E5486D">
        <w:t>dla Z</w:t>
      </w:r>
      <w:r>
        <w:t>amawiającego</w:t>
      </w:r>
      <w:r w:rsidRPr="00E5486D">
        <w:t xml:space="preserve"> i innych niezbędnych zmian pod warunkiem, że są korzystne </w:t>
      </w:r>
      <w:r w:rsidR="00BA357B">
        <w:br/>
      </w:r>
      <w:r w:rsidRPr="00E5486D">
        <w:t>dla Z</w:t>
      </w:r>
      <w:r>
        <w:t>amawiającego</w:t>
      </w:r>
      <w:r w:rsidR="00A24DB6">
        <w:t>,</w:t>
      </w:r>
    </w:p>
    <w:p w14:paraId="6A6DC375" w14:textId="77777777" w:rsidR="000C5E7D" w:rsidRPr="0055441A" w:rsidRDefault="002364AA" w:rsidP="0065679A">
      <w:pPr>
        <w:widowControl/>
        <w:numPr>
          <w:ilvl w:val="0"/>
          <w:numId w:val="6"/>
        </w:numPr>
        <w:tabs>
          <w:tab w:val="clear" w:pos="360"/>
          <w:tab w:val="num" w:pos="1701"/>
        </w:tabs>
        <w:ind w:left="709"/>
        <w:jc w:val="both"/>
        <w:rPr>
          <w:rFonts w:cs="Times New Roman"/>
          <w:iCs/>
        </w:rPr>
      </w:pPr>
      <w:r w:rsidRPr="00DE0295">
        <w:rPr>
          <w:rFonts w:cs="Times New Roman"/>
          <w:iCs/>
        </w:rPr>
        <w:t xml:space="preserve">W przypadku wystąpienia okoliczności, o których mowa w ust. 1, Zamawiającemu przysługuje </w:t>
      </w:r>
      <w:r w:rsidRPr="0055441A">
        <w:rPr>
          <w:rFonts w:cs="Times New Roman"/>
          <w:iCs/>
        </w:rPr>
        <w:t>prawo do zmiany ustaleń zawartej umowy w zakresie, który uzna za uzasadniony. Zmiana dokonana zostanie w formie pisemnego aneksu do umowy</w:t>
      </w:r>
      <w:r w:rsidR="001A40D6" w:rsidRPr="0055441A">
        <w:rPr>
          <w:rFonts w:cs="Times New Roman"/>
          <w:iCs/>
        </w:rPr>
        <w:t xml:space="preserve"> podpisanego przez Strony,</w:t>
      </w:r>
      <w:r w:rsidRPr="0055441A">
        <w:rPr>
          <w:rFonts w:cs="Times New Roman"/>
          <w:iCs/>
        </w:rPr>
        <w:t xml:space="preserve"> </w:t>
      </w:r>
      <w:r w:rsidR="00BA357B">
        <w:rPr>
          <w:rFonts w:cs="Times New Roman"/>
          <w:iCs/>
        </w:rPr>
        <w:br/>
      </w:r>
      <w:r w:rsidRPr="0055441A">
        <w:rPr>
          <w:rFonts w:cs="Times New Roman"/>
          <w:iCs/>
        </w:rPr>
        <w:t>pod rygorem nieważności</w:t>
      </w:r>
      <w:bookmarkStart w:id="2" w:name="_Hlk147907316"/>
      <w:r w:rsidR="000C5E7D" w:rsidRPr="0055441A">
        <w:rPr>
          <w:rFonts w:cs="Times New Roman"/>
          <w:iCs/>
        </w:rPr>
        <w:t xml:space="preserve">. </w:t>
      </w:r>
      <w:bookmarkEnd w:id="2"/>
    </w:p>
    <w:p w14:paraId="0FF0494E" w14:textId="77777777" w:rsidR="000C5E7D" w:rsidRPr="0055441A" w:rsidRDefault="000C5E7D" w:rsidP="0065679A">
      <w:pPr>
        <w:widowControl/>
        <w:numPr>
          <w:ilvl w:val="0"/>
          <w:numId w:val="6"/>
        </w:numPr>
        <w:tabs>
          <w:tab w:val="clear" w:pos="360"/>
          <w:tab w:val="num" w:pos="1701"/>
        </w:tabs>
        <w:ind w:left="709"/>
        <w:jc w:val="both"/>
        <w:rPr>
          <w:rFonts w:cs="Times New Roman"/>
          <w:iCs/>
        </w:rPr>
      </w:pPr>
      <w:r w:rsidRPr="0055441A">
        <w:rPr>
          <w:rFonts w:eastAsia="Calibri" w:cs="Times New Roman"/>
          <w:kern w:val="0"/>
          <w:lang w:eastAsia="en-US" w:bidi="ar-SA"/>
        </w:rPr>
        <w:t xml:space="preserve">Zgodnie z art. 439 ustawy Pzp Zamawiający przewiduje możliwość zmiany wysokości wynagrodzenia należnego Wykonawcy w przypadku zmiany cen towarów i usług </w:t>
      </w:r>
      <w:r w:rsidRPr="0055441A">
        <w:rPr>
          <w:rFonts w:eastAsia="Calibri" w:cs="Times New Roman"/>
          <w:kern w:val="0"/>
          <w:lang w:eastAsia="en-US" w:bidi="ar-SA"/>
        </w:rPr>
        <w:lastRenderedPageBreak/>
        <w:t xml:space="preserve">konsumpcyjnych składających się na ofertę Wykonawcy oraz kosztów związanych z realizacją zamówienia z tym zastrzeżeniem, że: </w:t>
      </w:r>
    </w:p>
    <w:p w14:paraId="1038FB19" w14:textId="77777777" w:rsidR="000C5E7D" w:rsidRPr="0055441A" w:rsidRDefault="000C5E7D" w:rsidP="008F2E60">
      <w:pPr>
        <w:widowControl/>
        <w:numPr>
          <w:ilvl w:val="0"/>
          <w:numId w:val="24"/>
        </w:numPr>
        <w:tabs>
          <w:tab w:val="clear" w:pos="720"/>
          <w:tab w:val="num" w:pos="3402"/>
        </w:tabs>
        <w:suppressAutoHyphens w:val="0"/>
        <w:ind w:left="1134"/>
        <w:jc w:val="both"/>
        <w:rPr>
          <w:rFonts w:eastAsia="Times New Roman" w:cs="Times New Roman"/>
          <w:kern w:val="0"/>
          <w:lang w:eastAsia="pl-PL" w:bidi="ar-SA"/>
        </w:rPr>
      </w:pPr>
      <w:r w:rsidRPr="0055441A">
        <w:rPr>
          <w:rFonts w:eastAsia="Times New Roman" w:cs="Times New Roman"/>
          <w:kern w:val="0"/>
          <w:lang w:eastAsia="pl-PL" w:bidi="ar-SA"/>
        </w:rPr>
        <w:t>minimalny poziom, uprawniający strony umowy do żądania zmiany wynagrodzenia Wykonawcy wynosi 5% w stosunku do cen lub kosztów z miesiąca, w którym złożono ofertę Wykonawcy, lub w stosunku do cen materiałów lub kosztów związanych z realizacją zamówienia, z dnia zmiany wynagrodzenia Wykonawcy. Wolą stron umowy jest zapewnienie uzasadnionego wzrostu</w:t>
      </w:r>
      <w:r w:rsidR="00034A50" w:rsidRPr="0055441A">
        <w:rPr>
          <w:rFonts w:eastAsia="Times New Roman" w:cs="Times New Roman"/>
          <w:kern w:val="0"/>
          <w:lang w:eastAsia="pl-PL" w:bidi="ar-SA"/>
        </w:rPr>
        <w:t xml:space="preserve"> lub obniżenia </w:t>
      </w:r>
      <w:r w:rsidRPr="0055441A">
        <w:rPr>
          <w:rFonts w:eastAsia="Times New Roman" w:cs="Times New Roman"/>
          <w:kern w:val="0"/>
          <w:lang w:eastAsia="pl-PL" w:bidi="ar-SA"/>
        </w:rPr>
        <w:t>wynagrodzenia Wykonawcy, na jego uzasadniony pisemny wniosek celem zapewnienia wysokiej jakości realizacji umowy. Strony jednocześnie zgodnie zastrzegają, że zmiana wynagrodzenia Wykonawcy może nastąpić nie wcześniej, jak po upływie 6 miesięcy od dnia zawarcia umowy,</w:t>
      </w:r>
    </w:p>
    <w:p w14:paraId="7505A5AD" w14:textId="2F9D18E1" w:rsidR="000C5E7D" w:rsidRPr="0055441A" w:rsidRDefault="000C5E7D" w:rsidP="008F2E60">
      <w:pPr>
        <w:widowControl/>
        <w:numPr>
          <w:ilvl w:val="0"/>
          <w:numId w:val="24"/>
        </w:numPr>
        <w:tabs>
          <w:tab w:val="clear" w:pos="720"/>
          <w:tab w:val="num" w:pos="3402"/>
        </w:tabs>
        <w:suppressAutoHyphens w:val="0"/>
        <w:ind w:left="1134"/>
        <w:jc w:val="both"/>
        <w:rPr>
          <w:rFonts w:eastAsia="Times New Roman" w:cs="Times New Roman"/>
          <w:kern w:val="0"/>
          <w:lang w:eastAsia="pl-PL" w:bidi="ar-SA"/>
        </w:rPr>
      </w:pPr>
      <w:r w:rsidRPr="0055441A">
        <w:rPr>
          <w:rFonts w:eastAsia="Times New Roman" w:cs="Times New Roman"/>
          <w:kern w:val="0"/>
          <w:lang w:eastAsia="pl-PL" w:bidi="ar-SA"/>
        </w:rPr>
        <w:t>wynagrodzenie Wykonawcy ulegnie zmianie w przypadku wzrostu</w:t>
      </w:r>
      <w:r w:rsidR="00034A50" w:rsidRPr="0055441A">
        <w:rPr>
          <w:rFonts w:eastAsia="Times New Roman" w:cs="Times New Roman"/>
          <w:kern w:val="0"/>
          <w:lang w:eastAsia="pl-PL" w:bidi="ar-SA"/>
        </w:rPr>
        <w:t xml:space="preserve"> lub obniżenia</w:t>
      </w:r>
      <w:r w:rsidRPr="0055441A">
        <w:rPr>
          <w:rFonts w:eastAsia="Times New Roman" w:cs="Times New Roman"/>
          <w:kern w:val="0"/>
          <w:lang w:eastAsia="pl-PL" w:bidi="ar-SA"/>
        </w:rPr>
        <w:t xml:space="preserve"> cen materiałów lub kosztów związanych z realizacją zamówienia mierzonych z wykorzystaniem </w:t>
      </w:r>
      <w:r w:rsidR="0055441A" w:rsidRPr="0055441A">
        <w:rPr>
          <w:rFonts w:eastAsia="Times New Roman" w:cs="Times New Roman"/>
          <w:kern w:val="0"/>
          <w:lang w:eastAsia="pl-PL" w:bidi="ar-SA"/>
        </w:rPr>
        <w:t>kwartalnego</w:t>
      </w:r>
      <w:r w:rsidRPr="0055441A">
        <w:rPr>
          <w:rFonts w:eastAsia="Times New Roman" w:cs="Times New Roman"/>
          <w:kern w:val="0"/>
          <w:lang w:eastAsia="pl-PL" w:bidi="ar-SA"/>
        </w:rPr>
        <w:t xml:space="preserve"> wskaźnika cen towarów i usług konsumpcyjnych ogółem ogłaszanych przez Główny Urząd Statystyczny </w:t>
      </w:r>
      <w:r w:rsidR="0055441A" w:rsidRPr="0055441A">
        <w:rPr>
          <w:rFonts w:eastAsia="Times New Roman" w:cs="Times New Roman"/>
          <w:kern w:val="0"/>
          <w:lang w:eastAsia="pl-PL" w:bidi="ar-SA"/>
        </w:rPr>
        <w:t xml:space="preserve">w danym (aktualnym) kwartale, w porównaniu z poprzednim kwartałem. Warunkiem dokonania waloryzacji jest </w:t>
      </w:r>
      <w:r w:rsidRPr="0055441A">
        <w:rPr>
          <w:rFonts w:eastAsia="Times New Roman" w:cs="Times New Roman"/>
          <w:kern w:val="0"/>
          <w:lang w:eastAsia="pl-PL" w:bidi="ar-SA"/>
        </w:rPr>
        <w:t xml:space="preserve"> </w:t>
      </w:r>
      <w:r w:rsidR="0055441A" w:rsidRPr="0055441A">
        <w:rPr>
          <w:rFonts w:eastAsia="Times New Roman" w:cs="Times New Roman"/>
          <w:kern w:val="0"/>
          <w:lang w:eastAsia="pl-PL" w:bidi="ar-SA"/>
        </w:rPr>
        <w:t xml:space="preserve">wykazanie przez Stronę, która jej żąda, że nastąpiła zmiana cen materiałów lub kosztów związanych z realizacją umowy łącznie o co najmniej 5% w stosunku do ceny oferty w postępowaniu, </w:t>
      </w:r>
    </w:p>
    <w:p w14:paraId="74B1D581" w14:textId="77777777" w:rsidR="000C5E7D" w:rsidRPr="0055441A" w:rsidRDefault="000C5E7D" w:rsidP="008F2E60">
      <w:pPr>
        <w:widowControl/>
        <w:numPr>
          <w:ilvl w:val="0"/>
          <w:numId w:val="24"/>
        </w:numPr>
        <w:tabs>
          <w:tab w:val="clear" w:pos="720"/>
          <w:tab w:val="num" w:pos="3402"/>
        </w:tabs>
        <w:suppressAutoHyphens w:val="0"/>
        <w:ind w:left="1134"/>
        <w:jc w:val="both"/>
        <w:rPr>
          <w:rFonts w:eastAsia="Times New Roman" w:cs="Times New Roman"/>
          <w:kern w:val="0"/>
          <w:lang w:eastAsia="pl-PL" w:bidi="ar-SA"/>
        </w:rPr>
      </w:pPr>
      <w:r w:rsidRPr="0055441A">
        <w:rPr>
          <w:rFonts w:eastAsia="Times New Roman" w:cs="Times New Roman"/>
          <w:kern w:val="0"/>
          <w:lang w:eastAsia="pl-PL" w:bidi="ar-SA"/>
        </w:rPr>
        <w:t xml:space="preserve">sposób określenia wpływu zmiany ceny lub kosztów na wartość wykonania zamówienia nastąpi na podstawie </w:t>
      </w:r>
      <w:r w:rsidRPr="0055441A">
        <w:rPr>
          <w:rFonts w:eastAsia="Times New Roman" w:cs="Times New Roman"/>
          <w:kern w:val="0"/>
          <w:u w:val="single"/>
          <w:lang w:eastAsia="pl-PL" w:bidi="ar-SA"/>
        </w:rPr>
        <w:t>wniosku złożonego przez stronę wnioskującą o zmianę i dokumentów dołączonych do tego wniosku potwierdzających m.in. rzeczywiste zastosowanie materiałów lub kosztów związanych realizacją zamówienia, a także na podstawie komunikatów Prezesa GUS, o których mowa powyżej.</w:t>
      </w:r>
      <w:r w:rsidRPr="0055441A">
        <w:rPr>
          <w:rFonts w:eastAsia="Times New Roman" w:cs="Times New Roman"/>
          <w:kern w:val="0"/>
          <w:lang w:eastAsia="pl-PL" w:bidi="ar-SA"/>
        </w:rPr>
        <w:t xml:space="preserve"> Zmiana wynagrodzenia może nastąpić na podstawie pisemnego aneksu podpisanego przez obie Strony Umowy</w:t>
      </w:r>
    </w:p>
    <w:p w14:paraId="6558B936" w14:textId="77777777" w:rsidR="000C5E7D" w:rsidRPr="0055441A" w:rsidRDefault="000C5E7D" w:rsidP="008F2E60">
      <w:pPr>
        <w:widowControl/>
        <w:numPr>
          <w:ilvl w:val="0"/>
          <w:numId w:val="24"/>
        </w:numPr>
        <w:tabs>
          <w:tab w:val="clear" w:pos="720"/>
          <w:tab w:val="num" w:pos="3402"/>
        </w:tabs>
        <w:suppressAutoHyphens w:val="0"/>
        <w:ind w:left="1134"/>
        <w:jc w:val="both"/>
        <w:rPr>
          <w:rFonts w:eastAsia="Times New Roman" w:cs="Times New Roman"/>
          <w:kern w:val="0"/>
          <w:lang w:eastAsia="pl-PL" w:bidi="ar-SA"/>
        </w:rPr>
      </w:pPr>
      <w:r w:rsidRPr="0055441A">
        <w:rPr>
          <w:rFonts w:eastAsia="Times New Roman" w:cs="Times New Roman"/>
          <w:kern w:val="0"/>
          <w:lang w:eastAsia="pl-PL" w:bidi="ar-SA"/>
        </w:rPr>
        <w:t xml:space="preserve">maksymalna wartość zmiany wynagrodzenia, jaką dopuszcza Zamawiający, to łącznie 10% w stosunku do wartości całkowitego wynagrodzenia brutto oferty Wykonawcy, </w:t>
      </w:r>
    </w:p>
    <w:p w14:paraId="17C6367E" w14:textId="77777777" w:rsidR="0055441A" w:rsidRPr="0055441A" w:rsidRDefault="000C5E7D" w:rsidP="008F2E60">
      <w:pPr>
        <w:widowControl/>
        <w:numPr>
          <w:ilvl w:val="0"/>
          <w:numId w:val="24"/>
        </w:numPr>
        <w:tabs>
          <w:tab w:val="clear" w:pos="720"/>
          <w:tab w:val="num" w:pos="3402"/>
        </w:tabs>
        <w:suppressAutoHyphens w:val="0"/>
        <w:ind w:left="1134"/>
        <w:jc w:val="both"/>
        <w:rPr>
          <w:rFonts w:eastAsia="Times New Roman" w:cs="Times New Roman"/>
          <w:kern w:val="0"/>
          <w:lang w:eastAsia="pl-PL" w:bidi="ar-SA"/>
        </w:rPr>
      </w:pPr>
      <w:r w:rsidRPr="0055441A">
        <w:rPr>
          <w:rFonts w:eastAsia="Times New Roman" w:cs="Times New Roman"/>
          <w:kern w:val="0"/>
          <w:lang w:eastAsia="pl-PL" w:bidi="ar-SA"/>
        </w:rPr>
        <w:t>zmiana Umowy w zakresie zmiany wynagrodzenia z przyczyn określonych powyżej</w:t>
      </w:r>
      <w:r w:rsidRPr="0055441A">
        <w:rPr>
          <w:rFonts w:eastAsia="Times New Roman" w:cs="Times New Roman"/>
          <w:i/>
          <w:iCs/>
          <w:kern w:val="0"/>
          <w:lang w:eastAsia="pl-PL" w:bidi="ar-SA"/>
        </w:rPr>
        <w:t xml:space="preserve"> </w:t>
      </w:r>
      <w:r w:rsidRPr="0055441A">
        <w:rPr>
          <w:rFonts w:eastAsia="Times New Roman" w:cs="Times New Roman"/>
          <w:kern w:val="0"/>
          <w:lang w:eastAsia="pl-PL" w:bidi="ar-SA"/>
        </w:rPr>
        <w:t>dotyczyła będzie wyłącznie płatności za dostawy, których w dniu zmiany jeszcze nie wykonano</w:t>
      </w:r>
      <w:r w:rsidR="0055441A" w:rsidRPr="0055441A">
        <w:rPr>
          <w:rFonts w:eastAsia="Times New Roman" w:cs="Times New Roman"/>
          <w:kern w:val="0"/>
          <w:lang w:eastAsia="pl-PL" w:bidi="ar-SA"/>
        </w:rPr>
        <w:t xml:space="preserve">. </w:t>
      </w:r>
    </w:p>
    <w:p w14:paraId="2A254C80" w14:textId="77777777" w:rsidR="000C5E7D" w:rsidRPr="0055441A" w:rsidRDefault="0055441A" w:rsidP="008F2E60">
      <w:pPr>
        <w:widowControl/>
        <w:suppressAutoHyphens w:val="0"/>
        <w:ind w:left="709"/>
        <w:jc w:val="both"/>
        <w:rPr>
          <w:rFonts w:eastAsia="Times New Roman" w:cs="Times New Roman"/>
          <w:kern w:val="0"/>
          <w:lang w:eastAsia="pl-PL" w:bidi="ar-SA"/>
        </w:rPr>
      </w:pPr>
      <w:r w:rsidRPr="0055441A">
        <w:rPr>
          <w:rFonts w:eastAsia="Times New Roman" w:cs="Times New Roman"/>
          <w:kern w:val="0"/>
          <w:lang w:eastAsia="pl-PL" w:bidi="ar-SA"/>
        </w:rPr>
        <w:t>O</w:t>
      </w:r>
      <w:r w:rsidR="000C5E7D" w:rsidRPr="0055441A">
        <w:rPr>
          <w:rFonts w:eastAsia="Times New Roman" w:cs="Times New Roman"/>
          <w:kern w:val="0"/>
          <w:lang w:eastAsia="pl-PL" w:bidi="ar-SA"/>
        </w:rPr>
        <w:t>bowiązek udowodnienia wpływu zmian, o których mowa powyżej na zmianę wynagrodzenia należy do Wykonawcy pod rygorem odmowy dokonania zmiany Umowy przez Zamawiającego, z tym zastrzeżeniem, że wnioskującym o dokonanie zmian może być także Zamawiający.</w:t>
      </w:r>
    </w:p>
    <w:p w14:paraId="73F4A456" w14:textId="77777777" w:rsidR="000C5E7D" w:rsidRPr="0055441A" w:rsidRDefault="000C5E7D" w:rsidP="008F2E60">
      <w:pPr>
        <w:widowControl/>
        <w:numPr>
          <w:ilvl w:val="0"/>
          <w:numId w:val="6"/>
        </w:numPr>
        <w:tabs>
          <w:tab w:val="clear" w:pos="360"/>
        </w:tabs>
        <w:suppressAutoHyphens w:val="0"/>
        <w:ind w:left="709"/>
        <w:jc w:val="both"/>
        <w:rPr>
          <w:rFonts w:eastAsia="Times New Roman" w:cs="Times New Roman"/>
          <w:kern w:val="0"/>
          <w:lang w:eastAsia="pl-PL" w:bidi="ar-SA"/>
        </w:rPr>
      </w:pPr>
      <w:r w:rsidRPr="0055441A">
        <w:rPr>
          <w:rFonts w:eastAsia="Times New Roman" w:cs="Times New Roman"/>
          <w:kern w:val="0"/>
          <w:lang w:eastAsia="pl-PL" w:bidi="ar-SA"/>
        </w:rPr>
        <w:t xml:space="preserve">W przypadku wystąpienia okoliczności, o których mowa w ust. 3, Zamawiającemu przysługuje prawo do zmiany ustaleń zawartej umowy w zakresie, który uzna za uzasadniony. Zmiana dokonana zostanie w formie pisemnego aneksu do umowy podpisanego przez Strony, </w:t>
      </w:r>
      <w:r w:rsidR="00BA357B">
        <w:rPr>
          <w:rFonts w:eastAsia="Times New Roman" w:cs="Times New Roman"/>
          <w:kern w:val="0"/>
          <w:lang w:eastAsia="pl-PL" w:bidi="ar-SA"/>
        </w:rPr>
        <w:br/>
      </w:r>
      <w:r w:rsidRPr="0055441A">
        <w:rPr>
          <w:rFonts w:eastAsia="Times New Roman" w:cs="Times New Roman"/>
          <w:kern w:val="0"/>
          <w:lang w:eastAsia="pl-PL" w:bidi="ar-SA"/>
        </w:rPr>
        <w:t>pod rygorem nieważności.</w:t>
      </w:r>
    </w:p>
    <w:p w14:paraId="0B516F48" w14:textId="77777777" w:rsidR="0037580A" w:rsidRPr="000C5E7D" w:rsidRDefault="0037580A" w:rsidP="000C5E7D">
      <w:pPr>
        <w:widowControl/>
        <w:jc w:val="both"/>
        <w:rPr>
          <w:rFonts w:cs="Times New Roman"/>
          <w:iCs/>
        </w:rPr>
      </w:pPr>
    </w:p>
    <w:p w14:paraId="4E26D055" w14:textId="77777777" w:rsidR="004A3B40" w:rsidRPr="007662DB" w:rsidRDefault="004A3B40" w:rsidP="007662DB">
      <w:pPr>
        <w:autoSpaceDE w:val="0"/>
        <w:jc w:val="center"/>
        <w:rPr>
          <w:rFonts w:cs="Times New Roman"/>
        </w:rPr>
      </w:pPr>
      <w:r w:rsidRPr="007662DB">
        <w:rPr>
          <w:rFonts w:cs="Times New Roman"/>
          <w:b/>
          <w:bCs/>
        </w:rPr>
        <w:t xml:space="preserve">§ </w:t>
      </w:r>
      <w:r w:rsidR="005A2D3E">
        <w:rPr>
          <w:rFonts w:cs="Times New Roman"/>
          <w:b/>
          <w:bCs/>
        </w:rPr>
        <w:t>8</w:t>
      </w:r>
    </w:p>
    <w:p w14:paraId="4213290A" w14:textId="732DD922" w:rsidR="004A3B40" w:rsidRDefault="002364AA" w:rsidP="00B22DCC">
      <w:pPr>
        <w:numPr>
          <w:ilvl w:val="0"/>
          <w:numId w:val="9"/>
        </w:numPr>
        <w:autoSpaceDE w:val="0"/>
        <w:jc w:val="both"/>
        <w:rPr>
          <w:rFonts w:cs="Times New Roman"/>
        </w:rPr>
      </w:pPr>
      <w:r>
        <w:rPr>
          <w:rFonts w:cs="Times New Roman"/>
        </w:rPr>
        <w:t xml:space="preserve">Zamawiający </w:t>
      </w:r>
      <w:r w:rsidR="004A3B40" w:rsidRPr="007662DB">
        <w:rPr>
          <w:rFonts w:cs="Times New Roman"/>
        </w:rPr>
        <w:t xml:space="preserve">zastrzega sobie prawo dochodzenia od </w:t>
      </w:r>
      <w:r>
        <w:rPr>
          <w:rFonts w:cs="Times New Roman"/>
        </w:rPr>
        <w:t xml:space="preserve">Wykonawcy </w:t>
      </w:r>
      <w:r w:rsidR="004A3B40" w:rsidRPr="007662DB">
        <w:rPr>
          <w:rFonts w:cs="Times New Roman"/>
        </w:rPr>
        <w:t>kary umownej</w:t>
      </w:r>
      <w:r>
        <w:rPr>
          <w:rFonts w:cs="Times New Roman"/>
        </w:rPr>
        <w:t xml:space="preserve"> </w:t>
      </w:r>
      <w:r w:rsidR="004A3B40" w:rsidRPr="007662DB">
        <w:rPr>
          <w:rFonts w:cs="Times New Roman"/>
        </w:rPr>
        <w:t xml:space="preserve">w przypadku odstąpienia od umowy lub rozwiązania umowy przez </w:t>
      </w:r>
      <w:r>
        <w:rPr>
          <w:rFonts w:cs="Times New Roman"/>
        </w:rPr>
        <w:t xml:space="preserve">Wykonawcę </w:t>
      </w:r>
      <w:r w:rsidR="004A3B40" w:rsidRPr="007662DB">
        <w:rPr>
          <w:rFonts w:cs="Times New Roman"/>
        </w:rPr>
        <w:t>z</w:t>
      </w:r>
      <w:r w:rsidR="00F63F0F">
        <w:rPr>
          <w:rFonts w:cs="Times New Roman"/>
        </w:rPr>
        <w:t xml:space="preserve"> jego</w:t>
      </w:r>
      <w:r w:rsidR="004A3B40" w:rsidRPr="007662DB">
        <w:rPr>
          <w:rFonts w:cs="Times New Roman"/>
        </w:rPr>
        <w:t xml:space="preserve"> winy</w:t>
      </w:r>
      <w:r w:rsidR="00F63F0F">
        <w:rPr>
          <w:rFonts w:cs="Times New Roman"/>
        </w:rPr>
        <w:t xml:space="preserve">, </w:t>
      </w:r>
      <w:r w:rsidR="009E066C">
        <w:rPr>
          <w:rFonts w:cs="Times New Roman"/>
        </w:rPr>
        <w:br/>
      </w:r>
      <w:r w:rsidR="004A3B40" w:rsidRPr="007662DB">
        <w:rPr>
          <w:rFonts w:cs="Times New Roman"/>
        </w:rPr>
        <w:t xml:space="preserve">w szczególności w przypadkach </w:t>
      </w:r>
      <w:r w:rsidR="00F63F0F">
        <w:rPr>
          <w:rFonts w:cs="Times New Roman"/>
        </w:rPr>
        <w:t xml:space="preserve">opisanych </w:t>
      </w:r>
      <w:r w:rsidR="004A3B40" w:rsidRPr="007662DB">
        <w:rPr>
          <w:rFonts w:cs="Times New Roman"/>
        </w:rPr>
        <w:t>w §</w:t>
      </w:r>
      <w:r w:rsidR="0024399B">
        <w:rPr>
          <w:rFonts w:cs="Times New Roman"/>
        </w:rPr>
        <w:t xml:space="preserve"> </w:t>
      </w:r>
      <w:r w:rsidR="004A3B40" w:rsidRPr="007662DB">
        <w:rPr>
          <w:rFonts w:cs="Times New Roman"/>
        </w:rPr>
        <w:t>1</w:t>
      </w:r>
      <w:r w:rsidR="005A2D3E">
        <w:rPr>
          <w:rFonts w:cs="Times New Roman"/>
        </w:rPr>
        <w:t>0</w:t>
      </w:r>
      <w:r w:rsidR="00F63F0F">
        <w:rPr>
          <w:rFonts w:cs="Times New Roman"/>
        </w:rPr>
        <w:t>,</w:t>
      </w:r>
      <w:r w:rsidR="004A3B40" w:rsidRPr="007662DB">
        <w:rPr>
          <w:rFonts w:cs="Times New Roman"/>
        </w:rPr>
        <w:t xml:space="preserve"> w wysokości 10</w:t>
      </w:r>
      <w:r w:rsidR="008F2E60">
        <w:rPr>
          <w:rFonts w:cs="Times New Roman"/>
        </w:rPr>
        <w:t xml:space="preserve"> </w:t>
      </w:r>
      <w:r w:rsidR="004A3B40" w:rsidRPr="007662DB">
        <w:rPr>
          <w:rFonts w:cs="Times New Roman"/>
        </w:rPr>
        <w:t>000,00 zł</w:t>
      </w:r>
      <w:r w:rsidR="0024399B">
        <w:rPr>
          <w:rFonts w:cs="Times New Roman"/>
        </w:rPr>
        <w:t xml:space="preserve"> brutto.</w:t>
      </w:r>
    </w:p>
    <w:p w14:paraId="741A4E81" w14:textId="77777777" w:rsidR="005B0E2A" w:rsidRDefault="005B0E2A" w:rsidP="00B22DCC">
      <w:pPr>
        <w:numPr>
          <w:ilvl w:val="0"/>
          <w:numId w:val="9"/>
        </w:numPr>
        <w:autoSpaceDE w:val="0"/>
        <w:jc w:val="both"/>
        <w:rPr>
          <w:rFonts w:cs="Times New Roman"/>
        </w:rPr>
      </w:pPr>
      <w:r>
        <w:rPr>
          <w:rFonts w:cs="Times New Roman"/>
        </w:rPr>
        <w:t xml:space="preserve">Zamawiający naliczy </w:t>
      </w:r>
      <w:r w:rsidR="001A40D6">
        <w:rPr>
          <w:rFonts w:cs="Times New Roman"/>
        </w:rPr>
        <w:t xml:space="preserve">Wykonawcy </w:t>
      </w:r>
      <w:r>
        <w:rPr>
          <w:rFonts w:cs="Times New Roman"/>
        </w:rPr>
        <w:t xml:space="preserve">karę umowną w sytuacji nie dotrzymania </w:t>
      </w:r>
      <w:r w:rsidR="001A40D6">
        <w:rPr>
          <w:rFonts w:cs="Times New Roman"/>
        </w:rPr>
        <w:t xml:space="preserve">przez Wykonawcę </w:t>
      </w:r>
      <w:r>
        <w:rPr>
          <w:rFonts w:cs="Times New Roman"/>
        </w:rPr>
        <w:t>7 dniowego terminu dostarczenia dokumentu potwierdzającego zatrudnienie pracowników na podstawie stosunku pracy, na zasadach określonych w Specyfikacji Warunków Zamówienia, w wysokości 0,1 % wartości umowy brutto za każdy dzień zwłoki.</w:t>
      </w:r>
    </w:p>
    <w:p w14:paraId="30429DF4" w14:textId="77777777" w:rsidR="004A3B40" w:rsidRDefault="004A3B40" w:rsidP="00B22DCC">
      <w:pPr>
        <w:numPr>
          <w:ilvl w:val="0"/>
          <w:numId w:val="9"/>
        </w:numPr>
        <w:autoSpaceDE w:val="0"/>
        <w:jc w:val="both"/>
        <w:rPr>
          <w:rFonts w:cs="Times New Roman"/>
        </w:rPr>
      </w:pPr>
      <w:r w:rsidRPr="00F63F0F">
        <w:rPr>
          <w:rFonts w:cs="Times New Roman"/>
        </w:rPr>
        <w:t>Z</w:t>
      </w:r>
      <w:r w:rsidR="00F63F0F" w:rsidRPr="00F63F0F">
        <w:rPr>
          <w:rFonts w:cs="Times New Roman"/>
        </w:rPr>
        <w:t>amawiający</w:t>
      </w:r>
      <w:r w:rsidR="00F63F0F">
        <w:rPr>
          <w:rFonts w:cs="Times New Roman"/>
        </w:rPr>
        <w:t xml:space="preserve"> </w:t>
      </w:r>
      <w:r w:rsidRPr="00F63F0F">
        <w:rPr>
          <w:rFonts w:cs="Times New Roman"/>
        </w:rPr>
        <w:t>zastrzega sobie prawo do odszkodowania uzupełniającego, ponad wartość zastrzeżonej kary umownej - do wysokości rzeczywiście poniesionej szkody.</w:t>
      </w:r>
    </w:p>
    <w:p w14:paraId="06B2737C" w14:textId="5056884D" w:rsidR="004A3B40" w:rsidRDefault="00F63F0F" w:rsidP="00B22DCC">
      <w:pPr>
        <w:numPr>
          <w:ilvl w:val="0"/>
          <w:numId w:val="9"/>
        </w:numPr>
        <w:autoSpaceDE w:val="0"/>
        <w:jc w:val="both"/>
        <w:rPr>
          <w:rFonts w:cs="Times New Roman"/>
        </w:rPr>
      </w:pPr>
      <w:r>
        <w:rPr>
          <w:rFonts w:cs="Times New Roman"/>
        </w:rPr>
        <w:t xml:space="preserve">Zamawiający zapłaci Wykonawcy </w:t>
      </w:r>
      <w:r w:rsidR="004A3B40" w:rsidRPr="00F63F0F">
        <w:rPr>
          <w:rFonts w:cs="Times New Roman"/>
        </w:rPr>
        <w:t xml:space="preserve">karę umowną za odstąpienie od umowy przez </w:t>
      </w:r>
      <w:r>
        <w:rPr>
          <w:rFonts w:cs="Times New Roman"/>
        </w:rPr>
        <w:t xml:space="preserve">Wykonawcę </w:t>
      </w:r>
      <w:r w:rsidR="004A3B40" w:rsidRPr="00F63F0F">
        <w:rPr>
          <w:rFonts w:cs="Times New Roman"/>
        </w:rPr>
        <w:t>z przyczyn, za które ponosi odpowiedzialność Z</w:t>
      </w:r>
      <w:r>
        <w:rPr>
          <w:rFonts w:cs="Times New Roman"/>
        </w:rPr>
        <w:t xml:space="preserve">amawiający </w:t>
      </w:r>
      <w:r w:rsidR="004A3B40" w:rsidRPr="00F63F0F">
        <w:rPr>
          <w:rFonts w:cs="Times New Roman"/>
        </w:rPr>
        <w:t>w wysokości 10</w:t>
      </w:r>
      <w:r w:rsidR="008F2E60">
        <w:rPr>
          <w:rFonts w:cs="Times New Roman"/>
        </w:rPr>
        <w:t xml:space="preserve"> </w:t>
      </w:r>
      <w:r w:rsidR="004A3B40" w:rsidRPr="00F63F0F">
        <w:rPr>
          <w:rFonts w:cs="Times New Roman"/>
        </w:rPr>
        <w:t>000,00 zł</w:t>
      </w:r>
      <w:r w:rsidR="0024399B">
        <w:rPr>
          <w:rFonts w:cs="Times New Roman"/>
        </w:rPr>
        <w:t xml:space="preserve"> brutto.</w:t>
      </w:r>
    </w:p>
    <w:p w14:paraId="0705075C" w14:textId="77777777" w:rsidR="00181E19" w:rsidRPr="00F63F0F" w:rsidRDefault="00181E19" w:rsidP="00B22DCC">
      <w:pPr>
        <w:numPr>
          <w:ilvl w:val="0"/>
          <w:numId w:val="9"/>
        </w:numPr>
        <w:autoSpaceDE w:val="0"/>
        <w:jc w:val="both"/>
        <w:rPr>
          <w:rFonts w:cs="Times New Roman"/>
        </w:rPr>
      </w:pPr>
      <w:r>
        <w:rPr>
          <w:rFonts w:cs="Times New Roman"/>
        </w:rPr>
        <w:t>Zamawiający zastrzega, iż łączna wysokość kar umownych jakich mogą względem siebie dochodzić strony wynosi 30 % wartości brutto niniejszej umowy.</w:t>
      </w:r>
    </w:p>
    <w:p w14:paraId="66F80772" w14:textId="77777777" w:rsidR="004A3B40" w:rsidRPr="007662DB" w:rsidRDefault="004A3B40" w:rsidP="007662DB">
      <w:pPr>
        <w:autoSpaceDE w:val="0"/>
        <w:jc w:val="both"/>
        <w:rPr>
          <w:rFonts w:cs="Times New Roman"/>
        </w:rPr>
      </w:pPr>
    </w:p>
    <w:p w14:paraId="54429500" w14:textId="77777777" w:rsidR="004A3B40" w:rsidRPr="00F63F0F" w:rsidRDefault="004A3B40" w:rsidP="00F63F0F">
      <w:pPr>
        <w:autoSpaceDE w:val="0"/>
        <w:jc w:val="center"/>
        <w:rPr>
          <w:rFonts w:cs="Times New Roman"/>
        </w:rPr>
      </w:pPr>
      <w:r w:rsidRPr="007662DB">
        <w:rPr>
          <w:rFonts w:cs="Times New Roman"/>
          <w:b/>
          <w:bCs/>
        </w:rPr>
        <w:lastRenderedPageBreak/>
        <w:t xml:space="preserve">§ </w:t>
      </w:r>
      <w:r w:rsidR="005A2D3E">
        <w:rPr>
          <w:rFonts w:cs="Times New Roman"/>
          <w:b/>
          <w:bCs/>
        </w:rPr>
        <w:t>9</w:t>
      </w:r>
    </w:p>
    <w:p w14:paraId="195B131E" w14:textId="79354942" w:rsidR="004A3B40" w:rsidRPr="00F63F0F" w:rsidRDefault="004A3B40" w:rsidP="00F63F0F">
      <w:pPr>
        <w:autoSpaceDE w:val="0"/>
        <w:jc w:val="both"/>
        <w:rPr>
          <w:rFonts w:cs="Times New Roman"/>
          <w:b/>
          <w:bCs/>
        </w:rPr>
      </w:pPr>
      <w:r w:rsidRPr="007662DB">
        <w:rPr>
          <w:rFonts w:cs="Times New Roman"/>
        </w:rPr>
        <w:t xml:space="preserve">Umowa zostaje zawarta na czas określony </w:t>
      </w:r>
      <w:r w:rsidRPr="00F63F0F">
        <w:rPr>
          <w:rFonts w:cs="Times New Roman"/>
          <w:b/>
          <w:bCs/>
        </w:rPr>
        <w:t>od dnia 1 stycznia</w:t>
      </w:r>
      <w:r w:rsidR="00181E19">
        <w:rPr>
          <w:rFonts w:cs="Times New Roman"/>
          <w:b/>
          <w:bCs/>
        </w:rPr>
        <w:t xml:space="preserve"> 202</w:t>
      </w:r>
      <w:r w:rsidR="008F2E60">
        <w:rPr>
          <w:rFonts w:cs="Times New Roman"/>
          <w:b/>
          <w:bCs/>
        </w:rPr>
        <w:t>5</w:t>
      </w:r>
      <w:r w:rsidR="00181E19">
        <w:rPr>
          <w:rFonts w:cs="Times New Roman"/>
          <w:b/>
          <w:bCs/>
        </w:rPr>
        <w:t xml:space="preserve"> r.</w:t>
      </w:r>
      <w:r w:rsidR="00F63F0F">
        <w:rPr>
          <w:rFonts w:cs="Times New Roman"/>
          <w:b/>
          <w:bCs/>
        </w:rPr>
        <w:t xml:space="preserve"> </w:t>
      </w:r>
      <w:r w:rsidRPr="00F63F0F">
        <w:rPr>
          <w:rFonts w:cs="Times New Roman"/>
          <w:b/>
          <w:bCs/>
        </w:rPr>
        <w:t>do 31 grudnia 202</w:t>
      </w:r>
      <w:r w:rsidR="008F2E60">
        <w:rPr>
          <w:rFonts w:cs="Times New Roman"/>
          <w:b/>
          <w:bCs/>
        </w:rPr>
        <w:t>5</w:t>
      </w:r>
      <w:r w:rsidRPr="00F63F0F">
        <w:rPr>
          <w:rFonts w:cs="Times New Roman"/>
          <w:b/>
          <w:bCs/>
        </w:rPr>
        <w:t xml:space="preserve"> r</w:t>
      </w:r>
      <w:r w:rsidR="00F63F0F">
        <w:rPr>
          <w:rFonts w:cs="Times New Roman"/>
          <w:b/>
          <w:bCs/>
        </w:rPr>
        <w:t>oku.</w:t>
      </w:r>
    </w:p>
    <w:p w14:paraId="55F931E0" w14:textId="77777777" w:rsidR="00F63F0F" w:rsidRDefault="00F63F0F" w:rsidP="005953AF">
      <w:pPr>
        <w:autoSpaceDE w:val="0"/>
        <w:rPr>
          <w:rFonts w:cs="Times New Roman"/>
          <w:b/>
          <w:bCs/>
        </w:rPr>
      </w:pPr>
    </w:p>
    <w:p w14:paraId="53FB3F42" w14:textId="77777777" w:rsidR="004A3B40" w:rsidRPr="007662DB" w:rsidRDefault="004A3B40" w:rsidP="007662DB">
      <w:pPr>
        <w:autoSpaceDE w:val="0"/>
        <w:jc w:val="center"/>
        <w:rPr>
          <w:rFonts w:cs="Times New Roman"/>
        </w:rPr>
      </w:pPr>
      <w:r w:rsidRPr="007662DB">
        <w:rPr>
          <w:rFonts w:cs="Times New Roman"/>
          <w:b/>
          <w:bCs/>
        </w:rPr>
        <w:t>§ 1</w:t>
      </w:r>
      <w:r w:rsidR="005A2D3E">
        <w:rPr>
          <w:rFonts w:cs="Times New Roman"/>
          <w:b/>
          <w:bCs/>
        </w:rPr>
        <w:t>0</w:t>
      </w:r>
    </w:p>
    <w:p w14:paraId="68B69B7E" w14:textId="77777777" w:rsidR="004A3B40" w:rsidRPr="007662DB" w:rsidRDefault="004A3B40" w:rsidP="007662DB">
      <w:pPr>
        <w:autoSpaceDE w:val="0"/>
        <w:jc w:val="both"/>
        <w:rPr>
          <w:rFonts w:cs="Times New Roman"/>
        </w:rPr>
      </w:pPr>
      <w:r w:rsidRPr="007662DB">
        <w:rPr>
          <w:rFonts w:cs="Times New Roman"/>
        </w:rPr>
        <w:t>Z</w:t>
      </w:r>
      <w:r w:rsidR="00F63F0F">
        <w:rPr>
          <w:rFonts w:cs="Times New Roman"/>
        </w:rPr>
        <w:t>amawiający</w:t>
      </w:r>
      <w:r w:rsidRPr="007662DB">
        <w:rPr>
          <w:rFonts w:cs="Times New Roman"/>
        </w:rPr>
        <w:t xml:space="preserve"> ma prawo odstąpić od umowy lub rozwiązać umowę ze skutkiem natychmiastowym bez zachowania terminów wypowiedzenia umowy, jeżeli:</w:t>
      </w:r>
    </w:p>
    <w:p w14:paraId="40782CC8" w14:textId="782810DD" w:rsidR="004A3B40" w:rsidRPr="008F2E60" w:rsidRDefault="004A3B40" w:rsidP="008F2E60">
      <w:pPr>
        <w:pStyle w:val="Akapitzlist"/>
        <w:numPr>
          <w:ilvl w:val="0"/>
          <w:numId w:val="27"/>
        </w:numPr>
        <w:autoSpaceDE w:val="0"/>
        <w:ind w:left="426"/>
        <w:jc w:val="both"/>
      </w:pPr>
      <w:r w:rsidRPr="008F2E60">
        <w:t xml:space="preserve">nastąpi rozwiązanie firmy </w:t>
      </w:r>
      <w:r w:rsidR="00F63F0F" w:rsidRPr="008F2E60">
        <w:t xml:space="preserve">Wykonawcy </w:t>
      </w:r>
      <w:r w:rsidRPr="008F2E60">
        <w:t>lub zaprzestanie on działalności,</w:t>
      </w:r>
    </w:p>
    <w:p w14:paraId="5D5ABFBC" w14:textId="22DF2E94" w:rsidR="004A3B40" w:rsidRPr="008F2E60" w:rsidRDefault="004A3B40" w:rsidP="008F2E60">
      <w:pPr>
        <w:pStyle w:val="Akapitzlist"/>
        <w:numPr>
          <w:ilvl w:val="0"/>
          <w:numId w:val="27"/>
        </w:numPr>
        <w:autoSpaceDE w:val="0"/>
        <w:ind w:left="426"/>
        <w:jc w:val="both"/>
      </w:pPr>
      <w:r w:rsidRPr="008F2E60">
        <w:t xml:space="preserve">zostanie wydany nakaz zajęcia majątku </w:t>
      </w:r>
      <w:r w:rsidR="00F63F0F" w:rsidRPr="008F2E60">
        <w:t>Wykonawcy</w:t>
      </w:r>
      <w:r w:rsidRPr="008F2E60">
        <w:t>,</w:t>
      </w:r>
    </w:p>
    <w:p w14:paraId="7D7A6948" w14:textId="444595EC" w:rsidR="004A3B40" w:rsidRPr="008F2E60" w:rsidRDefault="00F63F0F" w:rsidP="008F2E60">
      <w:pPr>
        <w:pStyle w:val="Akapitzlist"/>
        <w:numPr>
          <w:ilvl w:val="0"/>
          <w:numId w:val="27"/>
        </w:numPr>
        <w:autoSpaceDE w:val="0"/>
        <w:ind w:left="426"/>
        <w:jc w:val="both"/>
      </w:pPr>
      <w:r w:rsidRPr="008F2E60">
        <w:t xml:space="preserve">Wykonawca </w:t>
      </w:r>
      <w:r w:rsidR="004A3B40" w:rsidRPr="008F2E60">
        <w:t>nie przystąpił do wykonania przedmiotu umowy w terminie,</w:t>
      </w:r>
      <w:r w:rsidRPr="008F2E60">
        <w:t xml:space="preserve"> </w:t>
      </w:r>
      <w:r w:rsidR="004A3B40" w:rsidRPr="008F2E60">
        <w:t>o którym mowa w §</w:t>
      </w:r>
      <w:r w:rsidR="0024399B" w:rsidRPr="008F2E60">
        <w:t xml:space="preserve"> </w:t>
      </w:r>
      <w:r w:rsidR="005A2D3E" w:rsidRPr="008F2E60">
        <w:t>9</w:t>
      </w:r>
      <w:r w:rsidR="004A3B40" w:rsidRPr="008F2E60">
        <w:t>,</w:t>
      </w:r>
    </w:p>
    <w:p w14:paraId="5C25F520" w14:textId="20E82A58" w:rsidR="00661F6C" w:rsidRPr="008F2E60" w:rsidRDefault="00F63F0F" w:rsidP="008F2E60">
      <w:pPr>
        <w:pStyle w:val="Akapitzlist"/>
        <w:numPr>
          <w:ilvl w:val="0"/>
          <w:numId w:val="27"/>
        </w:numPr>
        <w:autoSpaceDE w:val="0"/>
        <w:ind w:left="426"/>
        <w:jc w:val="both"/>
      </w:pPr>
      <w:r w:rsidRPr="008F2E60">
        <w:t xml:space="preserve">Wykonawca </w:t>
      </w:r>
      <w:r w:rsidR="004A3B40" w:rsidRPr="008F2E60">
        <w:t>przerwał realizację umowy i nie realizuje jej przez</w:t>
      </w:r>
      <w:r w:rsidRPr="008F2E60">
        <w:t xml:space="preserve"> choćby </w:t>
      </w:r>
      <w:r w:rsidR="004A3B40" w:rsidRPr="008F2E60">
        <w:t>1 dzień</w:t>
      </w:r>
      <w:r w:rsidR="00BC7FC9" w:rsidRPr="008F2E60">
        <w:t>.</w:t>
      </w:r>
    </w:p>
    <w:p w14:paraId="3739C423" w14:textId="77777777" w:rsidR="00661F6C" w:rsidRDefault="00661F6C" w:rsidP="007662DB">
      <w:pPr>
        <w:autoSpaceDE w:val="0"/>
        <w:jc w:val="center"/>
        <w:rPr>
          <w:rFonts w:cs="Times New Roman"/>
          <w:b/>
          <w:bCs/>
        </w:rPr>
      </w:pPr>
    </w:p>
    <w:p w14:paraId="3E2641B1" w14:textId="77777777" w:rsidR="004A3B40" w:rsidRDefault="004A3B40" w:rsidP="007662DB">
      <w:pPr>
        <w:autoSpaceDE w:val="0"/>
        <w:jc w:val="center"/>
        <w:rPr>
          <w:rFonts w:cs="Times New Roman"/>
          <w:b/>
          <w:bCs/>
        </w:rPr>
      </w:pPr>
      <w:r w:rsidRPr="007662DB">
        <w:rPr>
          <w:rFonts w:cs="Times New Roman"/>
          <w:b/>
          <w:bCs/>
        </w:rPr>
        <w:t>§ 1</w:t>
      </w:r>
      <w:r w:rsidR="005A2D3E">
        <w:rPr>
          <w:rFonts w:cs="Times New Roman"/>
          <w:b/>
          <w:bCs/>
        </w:rPr>
        <w:t>1</w:t>
      </w:r>
    </w:p>
    <w:p w14:paraId="5CB2E802" w14:textId="77777777" w:rsidR="00472A79" w:rsidRDefault="00472A79" w:rsidP="007662DB">
      <w:pPr>
        <w:autoSpaceDE w:val="0"/>
        <w:jc w:val="center"/>
        <w:rPr>
          <w:rFonts w:cs="Times New Roman"/>
          <w:b/>
          <w:bCs/>
        </w:rPr>
      </w:pPr>
    </w:p>
    <w:p w14:paraId="567B8438" w14:textId="77777777" w:rsidR="0093086D" w:rsidRPr="00472A79" w:rsidRDefault="0093086D" w:rsidP="008F2E60">
      <w:pPr>
        <w:widowControl/>
        <w:numPr>
          <w:ilvl w:val="0"/>
          <w:numId w:val="11"/>
        </w:numPr>
        <w:tabs>
          <w:tab w:val="left" w:pos="1134"/>
        </w:tabs>
        <w:autoSpaceDE w:val="0"/>
        <w:autoSpaceDN w:val="0"/>
        <w:adjustRightInd w:val="0"/>
        <w:ind w:left="709"/>
        <w:jc w:val="both"/>
        <w:rPr>
          <w:rFonts w:cs="Calibri"/>
        </w:rPr>
      </w:pPr>
      <w:r w:rsidRPr="00472A79">
        <w:rPr>
          <w:rFonts w:cs="Calibri"/>
        </w:rPr>
        <w:t>Zamawiający realizując obowiązek informacyjny określony w art. 13 ust. 1 i 2 Rozporządzenia Parlamentu Europejskiego i Rady (UE) 2016/679 z dnia 27 kwietnia 2016 r. w sprawie ochrony osób fizycznych w związku z przetwarzaniem danych osobowych i w sprawie swobodnego przepływu takich danych oraz uchylenia dyrektywy 95/46/WE (dalej: RODO) informuje:</w:t>
      </w:r>
    </w:p>
    <w:p w14:paraId="5B8C3CF9" w14:textId="77777777" w:rsidR="0093086D" w:rsidRPr="00472A79" w:rsidRDefault="0093086D" w:rsidP="008F2E60">
      <w:pPr>
        <w:widowControl/>
        <w:numPr>
          <w:ilvl w:val="1"/>
          <w:numId w:val="11"/>
        </w:numPr>
        <w:tabs>
          <w:tab w:val="left" w:pos="360"/>
        </w:tabs>
        <w:autoSpaceDE w:val="0"/>
        <w:autoSpaceDN w:val="0"/>
        <w:adjustRightInd w:val="0"/>
        <w:ind w:left="1134" w:hanging="425"/>
        <w:jc w:val="both"/>
        <w:rPr>
          <w:rFonts w:cs="Calibri"/>
        </w:rPr>
      </w:pPr>
      <w:r w:rsidRPr="00472A79">
        <w:rPr>
          <w:rFonts w:cs="Calibri"/>
        </w:rPr>
        <w:t xml:space="preserve">Dane osobowe Wykonawcy (imię, nazwisko, adres e-mail, nr telefonu) będą przetwarzane przez Zamawiającego w związku z realizacją umowy. </w:t>
      </w:r>
    </w:p>
    <w:p w14:paraId="2E0BF420" w14:textId="77777777" w:rsidR="0093086D" w:rsidRPr="00472A79" w:rsidRDefault="0093086D" w:rsidP="008F2E60">
      <w:pPr>
        <w:widowControl/>
        <w:numPr>
          <w:ilvl w:val="1"/>
          <w:numId w:val="11"/>
        </w:numPr>
        <w:tabs>
          <w:tab w:val="left" w:pos="360"/>
        </w:tabs>
        <w:autoSpaceDE w:val="0"/>
        <w:autoSpaceDN w:val="0"/>
        <w:adjustRightInd w:val="0"/>
        <w:ind w:left="1134" w:hanging="425"/>
        <w:jc w:val="both"/>
        <w:rPr>
          <w:rFonts w:cs="Calibri"/>
        </w:rPr>
      </w:pPr>
      <w:r w:rsidRPr="00472A79">
        <w:rPr>
          <w:rFonts w:cs="Calibri"/>
        </w:rPr>
        <w:t xml:space="preserve">Administratorem danych osobowych Wykonawcy jest Powiatowe Centrum Usług Wspólnych w Rawiczu, ul. Mikołaja Kopernika 4, 63-900 Rawicz, tel. </w:t>
      </w:r>
      <w:r w:rsidR="005953AF" w:rsidRPr="00472A79">
        <w:rPr>
          <w:rFonts w:cs="Calibri"/>
        </w:rPr>
        <w:t>667 113 117</w:t>
      </w:r>
      <w:r w:rsidRPr="00472A79">
        <w:rPr>
          <w:rFonts w:cs="Calibri"/>
        </w:rPr>
        <w:t>.</w:t>
      </w:r>
    </w:p>
    <w:p w14:paraId="1BA13709" w14:textId="77777777" w:rsidR="0093086D" w:rsidRPr="00472A79" w:rsidRDefault="0093086D" w:rsidP="008F2E60">
      <w:pPr>
        <w:widowControl/>
        <w:numPr>
          <w:ilvl w:val="1"/>
          <w:numId w:val="11"/>
        </w:numPr>
        <w:tabs>
          <w:tab w:val="left" w:pos="360"/>
        </w:tabs>
        <w:autoSpaceDE w:val="0"/>
        <w:autoSpaceDN w:val="0"/>
        <w:adjustRightInd w:val="0"/>
        <w:ind w:left="1134" w:hanging="425"/>
        <w:jc w:val="both"/>
        <w:rPr>
          <w:rFonts w:cs="Calibri"/>
        </w:rPr>
      </w:pPr>
      <w:r w:rsidRPr="00472A79">
        <w:rPr>
          <w:rFonts w:cs="Calibri"/>
        </w:rPr>
        <w:t xml:space="preserve">Dane osobowe Wykonawcy mogą być przekazywane podmiotom, za pomocą których Zamawiający realizuje postanowienia Umowy, w tym podmiotom utrzymującym infrastrukturę IT, podmiotom świadczącym usługi doradcze oraz prawne. Dane osobowe mogą zostać również udostępnione podmiotom i organom upoważnionym do przetwarzania tych danych na podstawie przepisów prawa. </w:t>
      </w:r>
    </w:p>
    <w:p w14:paraId="12C90BB8" w14:textId="77777777" w:rsidR="0093086D" w:rsidRPr="00472A79" w:rsidRDefault="0093086D" w:rsidP="008F2E60">
      <w:pPr>
        <w:widowControl/>
        <w:numPr>
          <w:ilvl w:val="1"/>
          <w:numId w:val="11"/>
        </w:numPr>
        <w:tabs>
          <w:tab w:val="left" w:pos="360"/>
        </w:tabs>
        <w:autoSpaceDE w:val="0"/>
        <w:autoSpaceDN w:val="0"/>
        <w:adjustRightInd w:val="0"/>
        <w:ind w:left="1134" w:hanging="425"/>
        <w:jc w:val="both"/>
        <w:rPr>
          <w:rFonts w:cs="Calibri"/>
        </w:rPr>
      </w:pPr>
      <w:r w:rsidRPr="00472A79">
        <w:rPr>
          <w:rFonts w:cs="Calibri"/>
        </w:rPr>
        <w:t xml:space="preserve">Wykonawcy przysługuje, na zasadach art. 15-21 RODO, prawo zgłoszenia sprzeciwu wobec przetwarzania danych osobowych, żądania do nich dostępu, sprostowania, usunięcia, ograniczenia przetwarzania oraz przenoszenia danych. </w:t>
      </w:r>
    </w:p>
    <w:p w14:paraId="45D35534" w14:textId="77777777" w:rsidR="0093086D" w:rsidRPr="00472A79" w:rsidRDefault="0093086D" w:rsidP="008F2E60">
      <w:pPr>
        <w:widowControl/>
        <w:numPr>
          <w:ilvl w:val="1"/>
          <w:numId w:val="11"/>
        </w:numPr>
        <w:tabs>
          <w:tab w:val="left" w:pos="360"/>
        </w:tabs>
        <w:autoSpaceDE w:val="0"/>
        <w:autoSpaceDN w:val="0"/>
        <w:adjustRightInd w:val="0"/>
        <w:ind w:left="1134" w:hanging="425"/>
        <w:jc w:val="both"/>
        <w:rPr>
          <w:rFonts w:cs="Calibri"/>
        </w:rPr>
      </w:pPr>
      <w:r w:rsidRPr="00472A79">
        <w:rPr>
          <w:rFonts w:cs="Calibri"/>
        </w:rPr>
        <w:t xml:space="preserve">Dane osobowe Wykonawcy będą przechowywane przez czas trwania Umowy, a po jej zakończeniu przez okres wynikający z przepisów o archiwizacji i przedawnieniu roszczeń. </w:t>
      </w:r>
    </w:p>
    <w:p w14:paraId="5778910B" w14:textId="77777777" w:rsidR="0093086D" w:rsidRPr="00472A79" w:rsidRDefault="0093086D" w:rsidP="008F2E60">
      <w:pPr>
        <w:widowControl/>
        <w:numPr>
          <w:ilvl w:val="1"/>
          <w:numId w:val="11"/>
        </w:numPr>
        <w:tabs>
          <w:tab w:val="left" w:pos="360"/>
        </w:tabs>
        <w:autoSpaceDE w:val="0"/>
        <w:autoSpaceDN w:val="0"/>
        <w:adjustRightInd w:val="0"/>
        <w:ind w:left="1134" w:hanging="425"/>
        <w:jc w:val="both"/>
        <w:rPr>
          <w:rFonts w:cs="Calibri"/>
        </w:rPr>
      </w:pPr>
      <w:r w:rsidRPr="00472A79">
        <w:rPr>
          <w:rFonts w:cs="Calibri"/>
        </w:rPr>
        <w:t xml:space="preserve">Wykonawcy przysługuje prawo wniesienia skargi do organu nadzorczego, tj. Prezesa Urzędu Ochrony Danych Osobowych, ul. Stawki 2, 00-193 Warszawa. </w:t>
      </w:r>
    </w:p>
    <w:p w14:paraId="47613514" w14:textId="77777777" w:rsidR="0093086D" w:rsidRPr="00472A79" w:rsidRDefault="0093086D" w:rsidP="008F2E60">
      <w:pPr>
        <w:widowControl/>
        <w:numPr>
          <w:ilvl w:val="1"/>
          <w:numId w:val="11"/>
        </w:numPr>
        <w:tabs>
          <w:tab w:val="left" w:pos="360"/>
        </w:tabs>
        <w:autoSpaceDE w:val="0"/>
        <w:autoSpaceDN w:val="0"/>
        <w:adjustRightInd w:val="0"/>
        <w:ind w:left="1134" w:hanging="425"/>
        <w:jc w:val="both"/>
        <w:rPr>
          <w:rFonts w:cs="Calibri"/>
        </w:rPr>
      </w:pPr>
      <w:r w:rsidRPr="00472A79">
        <w:rPr>
          <w:rFonts w:cs="Calibri"/>
        </w:rPr>
        <w:t>Podanie danych jest warunkiem zawarcia umowy, a ich niepodanie uniemożliwi zawarcie Umowy.</w:t>
      </w:r>
    </w:p>
    <w:p w14:paraId="773E112F" w14:textId="77777777" w:rsidR="0093086D" w:rsidRPr="00472A79" w:rsidRDefault="0093086D" w:rsidP="008F2E60">
      <w:pPr>
        <w:widowControl/>
        <w:numPr>
          <w:ilvl w:val="0"/>
          <w:numId w:val="11"/>
        </w:numPr>
        <w:tabs>
          <w:tab w:val="left" w:pos="1276"/>
        </w:tabs>
        <w:autoSpaceDE w:val="0"/>
        <w:autoSpaceDN w:val="0"/>
        <w:adjustRightInd w:val="0"/>
        <w:ind w:left="709"/>
        <w:jc w:val="both"/>
        <w:rPr>
          <w:rFonts w:cs="Calibri"/>
        </w:rPr>
      </w:pPr>
      <w:r w:rsidRPr="00472A79">
        <w:rPr>
          <w:rFonts w:cs="Calibri"/>
        </w:rPr>
        <w:t>W celu wykonania obowiązków wynikających z Umowy każda ze Stron będzie przetwarzać dane osobowe osób reprezentujących drugą Stronę przy wykonywaniu umowy (imię, nazwisko, adres e-mail, nr telefonu). Każda ze Stron jest administratorem danych osobowych osób reprezentujących drugą Stronę przekazanych w związku z realizacją Umowy. Podstawą przetwarzania danych jest art. 6 ust. 1 lit. b RODO.</w:t>
      </w:r>
    </w:p>
    <w:p w14:paraId="0D46C22A" w14:textId="1AEF7C34" w:rsidR="0093086D" w:rsidRPr="008F2E60" w:rsidRDefault="0093086D" w:rsidP="0093086D">
      <w:pPr>
        <w:widowControl/>
        <w:numPr>
          <w:ilvl w:val="0"/>
          <w:numId w:val="11"/>
        </w:numPr>
        <w:tabs>
          <w:tab w:val="left" w:pos="1276"/>
        </w:tabs>
        <w:autoSpaceDE w:val="0"/>
        <w:autoSpaceDN w:val="0"/>
        <w:adjustRightInd w:val="0"/>
        <w:ind w:left="709"/>
        <w:jc w:val="both"/>
        <w:rPr>
          <w:rFonts w:cs="Calibri"/>
        </w:rPr>
      </w:pPr>
      <w:r w:rsidRPr="00472A79">
        <w:rPr>
          <w:rFonts w:cs="Calibri"/>
        </w:rPr>
        <w:t>Wykonawca zobowiązany jest do wydania pracownikom zaangażowanym w realizację umowy upoważnienia zgodnie z wzorem określonym w Załączniku do umowy. Zamawiający podejmie proces przetwarzania danych osobowych osób reprezentujących Wykonawcę dopiero po okazaniu upoważnienia na adres siedziby Zamawiającego lub na adres poczty elektronicznej Zamawiającego lub w formie faksu na wskazany przez Zamawiającego numer telefonu.</w:t>
      </w:r>
    </w:p>
    <w:p w14:paraId="712DD878" w14:textId="77777777" w:rsidR="009E066C" w:rsidRDefault="009E066C" w:rsidP="0093086D">
      <w:pPr>
        <w:autoSpaceDE w:val="0"/>
        <w:jc w:val="center"/>
        <w:rPr>
          <w:rFonts w:cs="Times New Roman"/>
          <w:b/>
          <w:bCs/>
        </w:rPr>
      </w:pPr>
    </w:p>
    <w:p w14:paraId="6E936DDE" w14:textId="6E37E3DF" w:rsidR="0093086D" w:rsidRPr="0093086D" w:rsidRDefault="0093086D" w:rsidP="0093086D">
      <w:pPr>
        <w:autoSpaceDE w:val="0"/>
        <w:jc w:val="center"/>
        <w:rPr>
          <w:rFonts w:cs="Times New Roman"/>
          <w:b/>
          <w:bCs/>
        </w:rPr>
      </w:pPr>
      <w:r w:rsidRPr="007662DB">
        <w:rPr>
          <w:rFonts w:cs="Times New Roman"/>
          <w:b/>
          <w:bCs/>
        </w:rPr>
        <w:t>§ 1</w:t>
      </w:r>
      <w:r w:rsidR="005A2D3E">
        <w:rPr>
          <w:rFonts w:cs="Times New Roman"/>
          <w:b/>
          <w:bCs/>
        </w:rPr>
        <w:t>2</w:t>
      </w:r>
    </w:p>
    <w:p w14:paraId="28EAC8B9" w14:textId="0308E487" w:rsidR="004A3B40" w:rsidRDefault="004A3B40" w:rsidP="00B22DCC">
      <w:pPr>
        <w:numPr>
          <w:ilvl w:val="0"/>
          <w:numId w:val="10"/>
        </w:numPr>
        <w:autoSpaceDE w:val="0"/>
        <w:jc w:val="both"/>
        <w:rPr>
          <w:rFonts w:cs="Times New Roman"/>
        </w:rPr>
      </w:pPr>
      <w:r w:rsidRPr="007662DB">
        <w:rPr>
          <w:rFonts w:cs="Times New Roman"/>
        </w:rPr>
        <w:t xml:space="preserve">Umowa wchodzi w życie z dniem </w:t>
      </w:r>
      <w:r w:rsidRPr="00DE0295">
        <w:rPr>
          <w:rFonts w:cs="Times New Roman"/>
          <w:b/>
          <w:bCs/>
        </w:rPr>
        <w:t>1 stycznia 202</w:t>
      </w:r>
      <w:r w:rsidR="008F2E60">
        <w:rPr>
          <w:rFonts w:cs="Times New Roman"/>
          <w:b/>
          <w:bCs/>
        </w:rPr>
        <w:t>5</w:t>
      </w:r>
      <w:r w:rsidR="00F63F0F" w:rsidRPr="00DE0295">
        <w:rPr>
          <w:rFonts w:cs="Times New Roman"/>
          <w:b/>
          <w:bCs/>
        </w:rPr>
        <w:t xml:space="preserve"> </w:t>
      </w:r>
      <w:r w:rsidRPr="00DE0295">
        <w:rPr>
          <w:rFonts w:cs="Times New Roman"/>
          <w:b/>
          <w:bCs/>
        </w:rPr>
        <w:t>r.</w:t>
      </w:r>
    </w:p>
    <w:p w14:paraId="52232A69" w14:textId="77777777" w:rsidR="0093086D" w:rsidRPr="0093086D" w:rsidRDefault="0093086D" w:rsidP="00B22DCC">
      <w:pPr>
        <w:numPr>
          <w:ilvl w:val="0"/>
          <w:numId w:val="10"/>
        </w:numPr>
        <w:autoSpaceDE w:val="0"/>
        <w:jc w:val="both"/>
        <w:rPr>
          <w:rFonts w:cs="Times New Roman"/>
        </w:rPr>
      </w:pPr>
      <w:r w:rsidRPr="00E5486D">
        <w:t xml:space="preserve">Wszelkie spory wynikłe na tle obowiązywania niniejszej umowy strony poddają </w:t>
      </w:r>
      <w:r w:rsidRPr="00E5486D">
        <w:lastRenderedPageBreak/>
        <w:t>rozstrzygnięciu sądu właściwego dla siedziby Z</w:t>
      </w:r>
      <w:r>
        <w:t>amawiającego</w:t>
      </w:r>
      <w:r w:rsidRPr="00E5486D">
        <w:t xml:space="preserve"> orzekającego według prawa polskiego.</w:t>
      </w:r>
    </w:p>
    <w:p w14:paraId="2A1EE9BE" w14:textId="77777777" w:rsidR="0093086D" w:rsidRPr="0093086D" w:rsidRDefault="0093086D" w:rsidP="00B22DCC">
      <w:pPr>
        <w:numPr>
          <w:ilvl w:val="0"/>
          <w:numId w:val="10"/>
        </w:numPr>
        <w:autoSpaceDE w:val="0"/>
        <w:jc w:val="both"/>
        <w:rPr>
          <w:rFonts w:cs="Times New Roman"/>
        </w:rPr>
      </w:pPr>
      <w:r w:rsidRPr="0093086D">
        <w:t>W sprawach nieuregulowanych niniejszą umową mają zastosowanie przepisy Kodeksu Cywilnego i ustawy Prawo zamówień publicznych.</w:t>
      </w:r>
    </w:p>
    <w:p w14:paraId="7EF9F191" w14:textId="77777777" w:rsidR="0093086D" w:rsidRPr="0093086D" w:rsidRDefault="0093086D" w:rsidP="00B22DCC">
      <w:pPr>
        <w:numPr>
          <w:ilvl w:val="0"/>
          <w:numId w:val="10"/>
        </w:numPr>
        <w:autoSpaceDE w:val="0"/>
        <w:jc w:val="both"/>
        <w:rPr>
          <w:rFonts w:cs="Times New Roman"/>
        </w:rPr>
      </w:pPr>
      <w:r w:rsidRPr="0093086D">
        <w:t>Zmiana postanowień zawartej umowy może nastąpić zgodnie z §</w:t>
      </w:r>
      <w:r w:rsidR="0024399B">
        <w:t xml:space="preserve"> </w:t>
      </w:r>
      <w:r w:rsidR="005A2D3E">
        <w:t>7</w:t>
      </w:r>
      <w:r w:rsidRPr="0093086D">
        <w:t>, za zgodą obu stron wyrażoną na piśmie pod rygorem nieważności.</w:t>
      </w:r>
    </w:p>
    <w:p w14:paraId="55B535D2" w14:textId="77777777" w:rsidR="0093086D" w:rsidRPr="0093086D" w:rsidRDefault="0093086D" w:rsidP="00B22DCC">
      <w:pPr>
        <w:numPr>
          <w:ilvl w:val="0"/>
          <w:numId w:val="10"/>
        </w:numPr>
        <w:autoSpaceDE w:val="0"/>
        <w:jc w:val="both"/>
        <w:rPr>
          <w:rFonts w:cs="Times New Roman"/>
        </w:rPr>
      </w:pPr>
      <w:r w:rsidRPr="000005E2">
        <w:t>Umowę niniejszą sporządzono w 3 jednobrzmiących egzemplarzach, z czego jeden otrzymuje Wykonawca a dwa Zamawiający.</w:t>
      </w:r>
    </w:p>
    <w:p w14:paraId="23DE93BB" w14:textId="77777777" w:rsidR="004A3B40" w:rsidRPr="00F63F0F" w:rsidRDefault="004A3B40" w:rsidP="0093086D">
      <w:pPr>
        <w:autoSpaceDE w:val="0"/>
        <w:ind w:left="720"/>
        <w:jc w:val="both"/>
        <w:rPr>
          <w:rFonts w:cs="Times New Roman"/>
        </w:rPr>
      </w:pPr>
    </w:p>
    <w:p w14:paraId="2CD629A1" w14:textId="77777777" w:rsidR="00B5234B" w:rsidRPr="0093086D" w:rsidRDefault="00B5234B" w:rsidP="00B5234B">
      <w:pPr>
        <w:rPr>
          <w:sz w:val="20"/>
          <w:szCs w:val="20"/>
        </w:rPr>
      </w:pPr>
      <w:r w:rsidRPr="0093086D">
        <w:rPr>
          <w:sz w:val="20"/>
          <w:szCs w:val="20"/>
        </w:rPr>
        <w:t>Załączniki:</w:t>
      </w:r>
    </w:p>
    <w:p w14:paraId="2F07BDE9" w14:textId="77777777" w:rsidR="00B5234B" w:rsidRPr="00BC7FC9" w:rsidRDefault="00B5234B" w:rsidP="00B22DCC">
      <w:pPr>
        <w:widowControl/>
        <w:numPr>
          <w:ilvl w:val="0"/>
          <w:numId w:val="12"/>
        </w:numPr>
        <w:rPr>
          <w:sz w:val="20"/>
          <w:szCs w:val="20"/>
        </w:rPr>
      </w:pPr>
      <w:r>
        <w:rPr>
          <w:sz w:val="20"/>
          <w:szCs w:val="20"/>
        </w:rPr>
        <w:t>N</w:t>
      </w:r>
      <w:r w:rsidRPr="0093086D">
        <w:rPr>
          <w:sz w:val="20"/>
          <w:szCs w:val="20"/>
        </w:rPr>
        <w:t xml:space="preserve">r 1 - </w:t>
      </w:r>
      <w:r>
        <w:rPr>
          <w:sz w:val="20"/>
          <w:szCs w:val="20"/>
        </w:rPr>
        <w:t>U</w:t>
      </w:r>
      <w:r w:rsidRPr="0093086D">
        <w:rPr>
          <w:sz w:val="20"/>
          <w:szCs w:val="20"/>
        </w:rPr>
        <w:t>poważnienie</w:t>
      </w:r>
    </w:p>
    <w:p w14:paraId="570D64DE" w14:textId="77777777" w:rsidR="004A3B40" w:rsidRDefault="004A3B40" w:rsidP="007662DB">
      <w:pPr>
        <w:autoSpaceDE w:val="0"/>
        <w:jc w:val="both"/>
        <w:rPr>
          <w:rFonts w:cs="Times New Roman"/>
        </w:rPr>
      </w:pPr>
    </w:p>
    <w:p w14:paraId="19157D5E" w14:textId="77777777" w:rsidR="008F2E60" w:rsidRPr="007662DB" w:rsidRDefault="008F2E60" w:rsidP="007662DB">
      <w:pPr>
        <w:autoSpaceDE w:val="0"/>
        <w:jc w:val="both"/>
        <w:rPr>
          <w:rFonts w:cs="Times New Roman"/>
        </w:rPr>
      </w:pPr>
    </w:p>
    <w:p w14:paraId="37E36E98" w14:textId="73B32866" w:rsidR="004A3B40" w:rsidRPr="004C2924" w:rsidRDefault="004A3B40" w:rsidP="007662DB">
      <w:pPr>
        <w:autoSpaceDE w:val="0"/>
        <w:jc w:val="both"/>
        <w:rPr>
          <w:rFonts w:cs="Times New Roman"/>
          <w:color w:val="00B0F0"/>
        </w:rPr>
      </w:pPr>
      <w:r w:rsidRPr="007662DB">
        <w:rPr>
          <w:rFonts w:cs="Times New Roman"/>
          <w:b/>
          <w:bCs/>
        </w:rPr>
        <w:t xml:space="preserve">               </w:t>
      </w:r>
      <w:r w:rsidR="008F2E60">
        <w:rPr>
          <w:rFonts w:cs="Times New Roman"/>
          <w:b/>
          <w:bCs/>
        </w:rPr>
        <w:t xml:space="preserve">ZAMAWIAJĄCY                                                                        </w:t>
      </w:r>
      <w:r w:rsidR="008F2E60" w:rsidRPr="00BA357B">
        <w:rPr>
          <w:rFonts w:cs="Times New Roman"/>
          <w:b/>
          <w:bCs/>
        </w:rPr>
        <w:t>WYKONAWCA</w:t>
      </w:r>
    </w:p>
    <w:p w14:paraId="2B167DCF" w14:textId="77777777" w:rsidR="0093086D" w:rsidRDefault="0093086D" w:rsidP="0093086D"/>
    <w:p w14:paraId="18E537B5" w14:textId="77777777" w:rsidR="0093086D" w:rsidRDefault="0093086D" w:rsidP="0093086D"/>
    <w:p w14:paraId="2C96D580" w14:textId="77777777" w:rsidR="00F00318" w:rsidRDefault="00F00318" w:rsidP="0093086D">
      <w:pPr>
        <w:rPr>
          <w:sz w:val="20"/>
          <w:szCs w:val="20"/>
        </w:rPr>
      </w:pPr>
    </w:p>
    <w:p w14:paraId="31895290" w14:textId="77777777" w:rsidR="001A40D6" w:rsidRDefault="001A40D6" w:rsidP="0093086D">
      <w:pPr>
        <w:rPr>
          <w:sz w:val="20"/>
          <w:szCs w:val="20"/>
        </w:rPr>
      </w:pPr>
    </w:p>
    <w:p w14:paraId="7C312797" w14:textId="77777777" w:rsidR="00F00318" w:rsidRDefault="00F00318" w:rsidP="0093086D">
      <w:pPr>
        <w:rPr>
          <w:sz w:val="20"/>
          <w:szCs w:val="20"/>
        </w:rPr>
      </w:pPr>
    </w:p>
    <w:p w14:paraId="04C8BE6D" w14:textId="77777777" w:rsidR="00DE0295" w:rsidRDefault="00DE0295" w:rsidP="0093086D">
      <w:pPr>
        <w:rPr>
          <w:sz w:val="20"/>
          <w:szCs w:val="20"/>
        </w:rPr>
      </w:pPr>
    </w:p>
    <w:p w14:paraId="243E04BC" w14:textId="77777777" w:rsidR="00DE0295" w:rsidRDefault="00DE0295" w:rsidP="0093086D">
      <w:pPr>
        <w:rPr>
          <w:sz w:val="20"/>
          <w:szCs w:val="20"/>
        </w:rPr>
      </w:pPr>
    </w:p>
    <w:p w14:paraId="7A486F6B" w14:textId="77777777" w:rsidR="00DE0295" w:rsidRDefault="00DE0295" w:rsidP="0093086D">
      <w:pPr>
        <w:rPr>
          <w:sz w:val="20"/>
          <w:szCs w:val="20"/>
        </w:rPr>
      </w:pPr>
    </w:p>
    <w:p w14:paraId="47E754E1" w14:textId="77777777" w:rsidR="00DE0295" w:rsidRDefault="00DE0295" w:rsidP="0093086D">
      <w:pPr>
        <w:rPr>
          <w:sz w:val="20"/>
          <w:szCs w:val="20"/>
        </w:rPr>
      </w:pPr>
    </w:p>
    <w:p w14:paraId="10B02311" w14:textId="77777777" w:rsidR="00DE0295" w:rsidRDefault="00DE0295" w:rsidP="0093086D">
      <w:pPr>
        <w:rPr>
          <w:sz w:val="20"/>
          <w:szCs w:val="20"/>
        </w:rPr>
      </w:pPr>
    </w:p>
    <w:p w14:paraId="503E0928" w14:textId="77777777" w:rsidR="00DE0295" w:rsidRDefault="00DE0295" w:rsidP="0093086D">
      <w:pPr>
        <w:rPr>
          <w:sz w:val="20"/>
          <w:szCs w:val="20"/>
        </w:rPr>
      </w:pPr>
    </w:p>
    <w:p w14:paraId="76F23665" w14:textId="77777777" w:rsidR="00DE0295" w:rsidRDefault="00DE0295" w:rsidP="0093086D">
      <w:pPr>
        <w:rPr>
          <w:sz w:val="20"/>
          <w:szCs w:val="20"/>
        </w:rPr>
      </w:pPr>
    </w:p>
    <w:p w14:paraId="451DABFD" w14:textId="77777777" w:rsidR="00DE0295" w:rsidRDefault="00DE0295" w:rsidP="0093086D">
      <w:pPr>
        <w:rPr>
          <w:sz w:val="20"/>
          <w:szCs w:val="20"/>
        </w:rPr>
      </w:pPr>
    </w:p>
    <w:p w14:paraId="1E5BE6F3" w14:textId="77777777" w:rsidR="00DE0295" w:rsidRDefault="00DE0295" w:rsidP="0093086D">
      <w:pPr>
        <w:rPr>
          <w:sz w:val="20"/>
          <w:szCs w:val="20"/>
        </w:rPr>
      </w:pPr>
    </w:p>
    <w:p w14:paraId="46B7AA2E" w14:textId="77777777" w:rsidR="00DE0295" w:rsidRDefault="00DE0295" w:rsidP="0093086D">
      <w:pPr>
        <w:rPr>
          <w:sz w:val="20"/>
          <w:szCs w:val="20"/>
        </w:rPr>
      </w:pPr>
    </w:p>
    <w:p w14:paraId="0F087F81" w14:textId="77777777" w:rsidR="00DE0295" w:rsidRDefault="00DE0295" w:rsidP="0093086D">
      <w:pPr>
        <w:rPr>
          <w:sz w:val="20"/>
          <w:szCs w:val="20"/>
        </w:rPr>
      </w:pPr>
    </w:p>
    <w:p w14:paraId="541034B4" w14:textId="77777777" w:rsidR="00DE0295" w:rsidRDefault="00DE0295" w:rsidP="0093086D">
      <w:pPr>
        <w:rPr>
          <w:sz w:val="20"/>
          <w:szCs w:val="20"/>
        </w:rPr>
      </w:pPr>
    </w:p>
    <w:p w14:paraId="0CC2CA1D" w14:textId="77777777" w:rsidR="00DE0295" w:rsidRDefault="00DE0295" w:rsidP="0093086D">
      <w:pPr>
        <w:rPr>
          <w:sz w:val="20"/>
          <w:szCs w:val="20"/>
        </w:rPr>
      </w:pPr>
    </w:p>
    <w:p w14:paraId="27D08384" w14:textId="77777777" w:rsidR="0037580A" w:rsidRDefault="0037580A" w:rsidP="0093086D">
      <w:pPr>
        <w:rPr>
          <w:sz w:val="20"/>
          <w:szCs w:val="20"/>
        </w:rPr>
      </w:pPr>
    </w:p>
    <w:p w14:paraId="055235A6" w14:textId="77777777" w:rsidR="0037580A" w:rsidRDefault="0037580A" w:rsidP="0093086D">
      <w:pPr>
        <w:rPr>
          <w:sz w:val="20"/>
          <w:szCs w:val="20"/>
        </w:rPr>
      </w:pPr>
    </w:p>
    <w:p w14:paraId="3DE0DADA" w14:textId="77777777" w:rsidR="0037580A" w:rsidRDefault="0037580A" w:rsidP="0093086D">
      <w:pPr>
        <w:rPr>
          <w:sz w:val="20"/>
          <w:szCs w:val="20"/>
        </w:rPr>
      </w:pPr>
    </w:p>
    <w:p w14:paraId="7638A3DA" w14:textId="77777777" w:rsidR="0037580A" w:rsidRDefault="0037580A" w:rsidP="0093086D">
      <w:pPr>
        <w:rPr>
          <w:sz w:val="20"/>
          <w:szCs w:val="20"/>
        </w:rPr>
      </w:pPr>
    </w:p>
    <w:p w14:paraId="75F2C70C" w14:textId="77777777" w:rsidR="0037580A" w:rsidRDefault="0037580A" w:rsidP="0093086D">
      <w:pPr>
        <w:rPr>
          <w:sz w:val="20"/>
          <w:szCs w:val="20"/>
        </w:rPr>
      </w:pPr>
    </w:p>
    <w:p w14:paraId="7DCB0414" w14:textId="77777777" w:rsidR="0037580A" w:rsidRDefault="0037580A" w:rsidP="0093086D">
      <w:pPr>
        <w:rPr>
          <w:sz w:val="20"/>
          <w:szCs w:val="20"/>
        </w:rPr>
      </w:pPr>
    </w:p>
    <w:p w14:paraId="706862AE" w14:textId="77777777" w:rsidR="0037580A" w:rsidRDefault="0037580A" w:rsidP="0093086D">
      <w:pPr>
        <w:rPr>
          <w:sz w:val="20"/>
          <w:szCs w:val="20"/>
        </w:rPr>
      </w:pPr>
    </w:p>
    <w:p w14:paraId="6F9EB14F" w14:textId="77777777" w:rsidR="00DE0295" w:rsidRDefault="00DE0295" w:rsidP="0093086D">
      <w:pPr>
        <w:rPr>
          <w:sz w:val="20"/>
          <w:szCs w:val="20"/>
        </w:rPr>
      </w:pPr>
    </w:p>
    <w:p w14:paraId="36050688" w14:textId="77777777" w:rsidR="009F1194" w:rsidRDefault="009F1194" w:rsidP="0093086D">
      <w:pPr>
        <w:rPr>
          <w:sz w:val="20"/>
          <w:szCs w:val="20"/>
        </w:rPr>
      </w:pPr>
    </w:p>
    <w:p w14:paraId="79D8595B" w14:textId="77777777" w:rsidR="009F1194" w:rsidRDefault="009F1194" w:rsidP="0093086D">
      <w:pPr>
        <w:rPr>
          <w:sz w:val="20"/>
          <w:szCs w:val="20"/>
        </w:rPr>
      </w:pPr>
    </w:p>
    <w:p w14:paraId="7BE902F9" w14:textId="77777777" w:rsidR="009F1194" w:rsidRDefault="009F1194" w:rsidP="0093086D">
      <w:pPr>
        <w:rPr>
          <w:sz w:val="20"/>
          <w:szCs w:val="20"/>
        </w:rPr>
      </w:pPr>
    </w:p>
    <w:p w14:paraId="352401AB" w14:textId="77777777" w:rsidR="009F1194" w:rsidRDefault="009F1194" w:rsidP="0093086D">
      <w:pPr>
        <w:rPr>
          <w:sz w:val="20"/>
          <w:szCs w:val="20"/>
        </w:rPr>
      </w:pPr>
    </w:p>
    <w:p w14:paraId="4160D6A9" w14:textId="77777777" w:rsidR="009F1194" w:rsidRDefault="009F1194" w:rsidP="0093086D">
      <w:pPr>
        <w:rPr>
          <w:sz w:val="20"/>
          <w:szCs w:val="20"/>
        </w:rPr>
      </w:pPr>
    </w:p>
    <w:p w14:paraId="3B17ED8F" w14:textId="77777777" w:rsidR="009F1194" w:rsidRDefault="009F1194" w:rsidP="0093086D">
      <w:pPr>
        <w:rPr>
          <w:sz w:val="20"/>
          <w:szCs w:val="20"/>
        </w:rPr>
      </w:pPr>
    </w:p>
    <w:p w14:paraId="20014A76" w14:textId="77777777" w:rsidR="009F1194" w:rsidRDefault="009F1194" w:rsidP="0093086D">
      <w:pPr>
        <w:rPr>
          <w:sz w:val="20"/>
          <w:szCs w:val="20"/>
        </w:rPr>
      </w:pPr>
    </w:p>
    <w:p w14:paraId="6C925D97" w14:textId="77777777" w:rsidR="009F1194" w:rsidRDefault="009F1194" w:rsidP="0093086D">
      <w:pPr>
        <w:rPr>
          <w:sz w:val="20"/>
          <w:szCs w:val="20"/>
        </w:rPr>
      </w:pPr>
    </w:p>
    <w:p w14:paraId="461D6A0F" w14:textId="77777777" w:rsidR="009F1194" w:rsidRDefault="009F1194" w:rsidP="0093086D">
      <w:pPr>
        <w:rPr>
          <w:sz w:val="20"/>
          <w:szCs w:val="20"/>
        </w:rPr>
      </w:pPr>
    </w:p>
    <w:p w14:paraId="717A9331" w14:textId="77777777" w:rsidR="009F1194" w:rsidRDefault="009F1194" w:rsidP="0093086D">
      <w:pPr>
        <w:rPr>
          <w:sz w:val="20"/>
          <w:szCs w:val="20"/>
        </w:rPr>
      </w:pPr>
    </w:p>
    <w:p w14:paraId="066DC587" w14:textId="77777777" w:rsidR="00EF6507" w:rsidRDefault="00EF6507" w:rsidP="0093086D">
      <w:pPr>
        <w:rPr>
          <w:sz w:val="20"/>
          <w:szCs w:val="20"/>
        </w:rPr>
      </w:pPr>
    </w:p>
    <w:p w14:paraId="3C3F6FEF" w14:textId="77777777" w:rsidR="00EF6507" w:rsidRDefault="00EF6507" w:rsidP="0093086D">
      <w:pPr>
        <w:rPr>
          <w:sz w:val="20"/>
          <w:szCs w:val="20"/>
        </w:rPr>
      </w:pPr>
    </w:p>
    <w:p w14:paraId="68B5FDE3" w14:textId="77777777" w:rsidR="00EF6507" w:rsidRDefault="00EF6507" w:rsidP="0093086D">
      <w:pPr>
        <w:rPr>
          <w:sz w:val="20"/>
          <w:szCs w:val="20"/>
        </w:rPr>
      </w:pPr>
    </w:p>
    <w:p w14:paraId="28D9D40B" w14:textId="77777777" w:rsidR="00EF6507" w:rsidRDefault="00EF6507" w:rsidP="0093086D">
      <w:pPr>
        <w:rPr>
          <w:sz w:val="20"/>
          <w:szCs w:val="20"/>
        </w:rPr>
      </w:pPr>
    </w:p>
    <w:p w14:paraId="6D27DF37" w14:textId="77777777" w:rsidR="009E066C" w:rsidRDefault="009E066C" w:rsidP="0093086D">
      <w:pPr>
        <w:jc w:val="right"/>
        <w:rPr>
          <w:i/>
        </w:rPr>
      </w:pPr>
    </w:p>
    <w:p w14:paraId="1B137ABA" w14:textId="77777777" w:rsidR="009E066C" w:rsidRDefault="009E066C" w:rsidP="0093086D">
      <w:pPr>
        <w:jc w:val="right"/>
        <w:rPr>
          <w:i/>
        </w:rPr>
      </w:pPr>
    </w:p>
    <w:p w14:paraId="2A2B55D0" w14:textId="77777777" w:rsidR="009E066C" w:rsidRDefault="009E066C" w:rsidP="0093086D">
      <w:pPr>
        <w:jc w:val="right"/>
        <w:rPr>
          <w:i/>
        </w:rPr>
      </w:pPr>
    </w:p>
    <w:p w14:paraId="4195C203" w14:textId="77777777" w:rsidR="008F2E60" w:rsidRDefault="008F2E60" w:rsidP="0093086D">
      <w:pPr>
        <w:jc w:val="right"/>
        <w:rPr>
          <w:i/>
        </w:rPr>
      </w:pPr>
    </w:p>
    <w:p w14:paraId="142E34ED" w14:textId="77777777" w:rsidR="00137404" w:rsidRDefault="00137404" w:rsidP="00137404">
      <w:pPr>
        <w:rPr>
          <w:i/>
          <w:sz w:val="20"/>
          <w:szCs w:val="20"/>
        </w:rPr>
      </w:pPr>
    </w:p>
    <w:p w14:paraId="47A87706" w14:textId="2FF2E454" w:rsidR="0093086D" w:rsidRPr="008F2E60" w:rsidRDefault="0093086D" w:rsidP="00137404">
      <w:pPr>
        <w:jc w:val="right"/>
        <w:rPr>
          <w:i/>
          <w:sz w:val="20"/>
          <w:szCs w:val="20"/>
        </w:rPr>
      </w:pPr>
      <w:r w:rsidRPr="008F2E60">
        <w:rPr>
          <w:i/>
          <w:sz w:val="20"/>
          <w:szCs w:val="20"/>
        </w:rPr>
        <w:lastRenderedPageBreak/>
        <w:t>Załącznik nr 1</w:t>
      </w:r>
      <w:r w:rsidR="008F2E60" w:rsidRPr="008F2E60">
        <w:rPr>
          <w:i/>
          <w:sz w:val="20"/>
          <w:szCs w:val="20"/>
        </w:rPr>
        <w:t xml:space="preserve"> do Umowy Nr …/2024</w:t>
      </w:r>
    </w:p>
    <w:p w14:paraId="24EAF088" w14:textId="77777777" w:rsidR="0093086D" w:rsidRPr="0026174B" w:rsidRDefault="0093086D" w:rsidP="0093086D">
      <w:pPr>
        <w:jc w:val="right"/>
        <w:rPr>
          <w:i/>
          <w:color w:val="00B0F0"/>
        </w:rPr>
      </w:pPr>
    </w:p>
    <w:p w14:paraId="641A5298" w14:textId="77777777" w:rsidR="0093086D" w:rsidRDefault="0093086D" w:rsidP="0093086D"/>
    <w:p w14:paraId="60DF6C1B" w14:textId="77777777" w:rsidR="00B55879" w:rsidRPr="00E9550C" w:rsidRDefault="00B55879" w:rsidP="00B55879">
      <w:pPr>
        <w:pStyle w:val="Default"/>
        <w:rPr>
          <w:i/>
          <w:iCs/>
        </w:rPr>
      </w:pPr>
    </w:p>
    <w:p w14:paraId="76432E4F" w14:textId="77777777" w:rsidR="00B55879" w:rsidRPr="00E9550C" w:rsidRDefault="00B55879" w:rsidP="00B55879">
      <w:pPr>
        <w:jc w:val="center"/>
        <w:rPr>
          <w:b/>
          <w:bCs/>
        </w:rPr>
      </w:pPr>
    </w:p>
    <w:p w14:paraId="0A547920" w14:textId="77777777" w:rsidR="00B55879" w:rsidRPr="00E9550C" w:rsidRDefault="00B55879" w:rsidP="00B55879">
      <w:pPr>
        <w:jc w:val="center"/>
        <w:rPr>
          <w:b/>
        </w:rPr>
      </w:pPr>
      <w:r w:rsidRPr="00E9550C">
        <w:rPr>
          <w:b/>
        </w:rPr>
        <w:t>Upoważnienie</w:t>
      </w:r>
    </w:p>
    <w:p w14:paraId="65B76DCE" w14:textId="77777777" w:rsidR="00B55879" w:rsidRDefault="00B55879" w:rsidP="00B55879">
      <w:pPr>
        <w:tabs>
          <w:tab w:val="left" w:pos="432"/>
        </w:tabs>
        <w:autoSpaceDE w:val="0"/>
        <w:autoSpaceDN w:val="0"/>
        <w:adjustRightInd w:val="0"/>
        <w:jc w:val="both"/>
        <w:textAlignment w:val="baseline"/>
        <w:rPr>
          <w:lang w:eastAsia="pl-PL"/>
        </w:rPr>
      </w:pPr>
    </w:p>
    <w:p w14:paraId="48FC65FB" w14:textId="77777777" w:rsidR="00B55879" w:rsidRPr="00E9550C" w:rsidRDefault="00B55879" w:rsidP="00B55879">
      <w:pPr>
        <w:tabs>
          <w:tab w:val="left" w:pos="432"/>
        </w:tabs>
        <w:autoSpaceDE w:val="0"/>
        <w:autoSpaceDN w:val="0"/>
        <w:adjustRightInd w:val="0"/>
        <w:jc w:val="both"/>
        <w:textAlignment w:val="baseline"/>
      </w:pPr>
      <w:r w:rsidRPr="00E9550C">
        <w:t xml:space="preserve">Z dniem ……………………………… upoważniam </w:t>
      </w:r>
    </w:p>
    <w:p w14:paraId="15E1287A" w14:textId="77777777" w:rsidR="00B55879" w:rsidRPr="00E9550C" w:rsidRDefault="00B55879" w:rsidP="00B55879">
      <w:pPr>
        <w:tabs>
          <w:tab w:val="left" w:pos="432"/>
        </w:tabs>
        <w:autoSpaceDE w:val="0"/>
        <w:autoSpaceDN w:val="0"/>
        <w:adjustRightInd w:val="0"/>
        <w:jc w:val="both"/>
        <w:textAlignment w:val="baseline"/>
      </w:pPr>
      <w:r w:rsidRPr="00E9550C">
        <w:t>Panią/Pana*……………………………………………………………………………………</w:t>
      </w:r>
    </w:p>
    <w:p w14:paraId="79DA7F13" w14:textId="77777777" w:rsidR="00B55879" w:rsidRPr="00E9550C" w:rsidRDefault="00B55879" w:rsidP="00B55879">
      <w:pPr>
        <w:tabs>
          <w:tab w:val="left" w:pos="432"/>
        </w:tabs>
        <w:autoSpaceDE w:val="0"/>
        <w:autoSpaceDN w:val="0"/>
        <w:adjustRightInd w:val="0"/>
        <w:jc w:val="both"/>
        <w:textAlignment w:val="baseline"/>
        <w:rPr>
          <w:i/>
          <w:iCs/>
        </w:rPr>
      </w:pPr>
      <w:r w:rsidRPr="00E9550C">
        <w:rPr>
          <w:i/>
          <w:iCs/>
        </w:rPr>
        <w:tab/>
      </w:r>
      <w:r w:rsidRPr="00E9550C">
        <w:rPr>
          <w:i/>
          <w:iCs/>
        </w:rPr>
        <w:tab/>
      </w:r>
      <w:r w:rsidRPr="00E9550C">
        <w:rPr>
          <w:i/>
          <w:iCs/>
        </w:rPr>
        <w:tab/>
      </w:r>
      <w:r w:rsidRPr="00E9550C">
        <w:rPr>
          <w:i/>
          <w:iCs/>
        </w:rPr>
        <w:tab/>
      </w:r>
      <w:r w:rsidRPr="00E9550C">
        <w:rPr>
          <w:i/>
          <w:iCs/>
        </w:rPr>
        <w:tab/>
        <w:t>(imi</w:t>
      </w:r>
      <w:r w:rsidRPr="00E9550C">
        <w:t xml:space="preserve">ę </w:t>
      </w:r>
      <w:r w:rsidRPr="00E9550C">
        <w:rPr>
          <w:i/>
          <w:iCs/>
        </w:rPr>
        <w:t>i nazwisko)</w:t>
      </w:r>
    </w:p>
    <w:p w14:paraId="685F23A1" w14:textId="77777777" w:rsidR="008F2E60" w:rsidRDefault="008F2E60" w:rsidP="00B55879">
      <w:pPr>
        <w:tabs>
          <w:tab w:val="left" w:pos="432"/>
        </w:tabs>
        <w:autoSpaceDE w:val="0"/>
        <w:autoSpaceDN w:val="0"/>
        <w:adjustRightInd w:val="0"/>
        <w:jc w:val="both"/>
        <w:textAlignment w:val="baseline"/>
      </w:pPr>
    </w:p>
    <w:p w14:paraId="4E49E2EE" w14:textId="4E1F7045" w:rsidR="00B55879" w:rsidRPr="00E9550C" w:rsidRDefault="00B55879" w:rsidP="00B55879">
      <w:pPr>
        <w:tabs>
          <w:tab w:val="left" w:pos="432"/>
        </w:tabs>
        <w:autoSpaceDE w:val="0"/>
        <w:autoSpaceDN w:val="0"/>
        <w:adjustRightInd w:val="0"/>
        <w:jc w:val="both"/>
        <w:textAlignment w:val="baseline"/>
      </w:pPr>
      <w:r w:rsidRPr="00E9550C">
        <w:t>do współdziałania przy realizacji Umowy Nr ..... /2</w:t>
      </w:r>
      <w:r w:rsidR="008F2E60">
        <w:t>4</w:t>
      </w:r>
      <w:r w:rsidRPr="00E9550C">
        <w:t xml:space="preserve"> zawartej w dniu ....................... 202</w:t>
      </w:r>
      <w:r w:rsidR="008F2E60">
        <w:t>4</w:t>
      </w:r>
      <w:r w:rsidRPr="00E9550C">
        <w:t xml:space="preserve"> r. między:</w:t>
      </w:r>
    </w:p>
    <w:p w14:paraId="03939503" w14:textId="531E4059" w:rsidR="00B55879" w:rsidRPr="00E9550C" w:rsidRDefault="00B55879" w:rsidP="00B55879">
      <w:pPr>
        <w:tabs>
          <w:tab w:val="left" w:leader="dot" w:pos="4882"/>
          <w:tab w:val="left" w:leader="dot" w:pos="8909"/>
        </w:tabs>
        <w:jc w:val="both"/>
        <w:rPr>
          <w:kern w:val="2"/>
          <w:lang w:eastAsia="zh-CN"/>
        </w:rPr>
      </w:pPr>
      <w:r w:rsidRPr="0024399B">
        <w:rPr>
          <w:i/>
          <w:iCs/>
          <w:kern w:val="2"/>
          <w:lang w:eastAsia="zh-CN"/>
        </w:rPr>
        <w:t>Powiatowym Centrum Usług Wspólnych w Rawiczu</w:t>
      </w:r>
      <w:r w:rsidRPr="00E9550C">
        <w:rPr>
          <w:kern w:val="2"/>
          <w:lang w:eastAsia="zh-CN"/>
        </w:rPr>
        <w:t>, z siedzibą przy ul. M. Kopernika 4,</w:t>
      </w:r>
      <w:r w:rsidR="008F2E60">
        <w:rPr>
          <w:kern w:val="2"/>
          <w:lang w:eastAsia="zh-CN"/>
        </w:rPr>
        <w:t xml:space="preserve"> </w:t>
      </w:r>
      <w:r w:rsidRPr="00E9550C">
        <w:rPr>
          <w:kern w:val="2"/>
          <w:lang w:eastAsia="zh-CN"/>
        </w:rPr>
        <w:t>63-900 Rawicz, NIP 699-19-32-379 w imien</w:t>
      </w:r>
      <w:r w:rsidR="00A666C1">
        <w:rPr>
          <w:kern w:val="2"/>
          <w:lang w:eastAsia="zh-CN"/>
        </w:rPr>
        <w:t>iu którego działa Pani Urszula Stefaniak</w:t>
      </w:r>
      <w:r w:rsidRPr="00E9550C">
        <w:rPr>
          <w:kern w:val="2"/>
          <w:lang w:eastAsia="zh-CN"/>
        </w:rPr>
        <w:t xml:space="preserve"> – Dyrektor, przy kontrasygnacie </w:t>
      </w:r>
      <w:r w:rsidR="00B5234B" w:rsidRPr="00B5234B">
        <w:rPr>
          <w:kern w:val="2"/>
          <w:lang w:eastAsia="zh-CN"/>
        </w:rPr>
        <w:t>Głównego księgowego Domu Pomocy Społecznej w Osieku – Pani Heleny Kapała</w:t>
      </w:r>
      <w:r w:rsidRPr="00E9550C">
        <w:rPr>
          <w:kern w:val="2"/>
          <w:lang w:eastAsia="zh-CN"/>
        </w:rPr>
        <w:t>, zwanym dalej ,,Zamawiającym”, działającym w imieniu i na</w:t>
      </w:r>
      <w:r w:rsidR="008F2E60">
        <w:rPr>
          <w:kern w:val="2"/>
          <w:lang w:eastAsia="zh-CN"/>
        </w:rPr>
        <w:t xml:space="preserve"> </w:t>
      </w:r>
      <w:r w:rsidRPr="00E9550C">
        <w:rPr>
          <w:kern w:val="2"/>
          <w:lang w:eastAsia="zh-CN"/>
        </w:rPr>
        <w:t>rzecz</w:t>
      </w:r>
      <w:r w:rsidR="008F2E60">
        <w:rPr>
          <w:kern w:val="2"/>
          <w:lang w:eastAsia="zh-CN"/>
        </w:rPr>
        <w:t xml:space="preserve"> </w:t>
      </w:r>
      <w:r w:rsidR="00B5234B">
        <w:rPr>
          <w:kern w:val="2"/>
          <w:lang w:eastAsia="zh-CN"/>
        </w:rPr>
        <w:t xml:space="preserve"> ………………………………….</w:t>
      </w:r>
      <w:r w:rsidRPr="00E9550C">
        <w:rPr>
          <w:kern w:val="2"/>
          <w:lang w:eastAsia="zh-CN"/>
        </w:rPr>
        <w:t>, zwanej dalej „Jednostką</w:t>
      </w:r>
      <w:r w:rsidR="0026174B">
        <w:rPr>
          <w:kern w:val="2"/>
          <w:lang w:eastAsia="zh-CN"/>
        </w:rPr>
        <w:t xml:space="preserve"> </w:t>
      </w:r>
      <w:r w:rsidR="0026174B" w:rsidRPr="00BA357B">
        <w:rPr>
          <w:kern w:val="2"/>
          <w:lang w:eastAsia="zh-CN"/>
        </w:rPr>
        <w:t>realizującą</w:t>
      </w:r>
      <w:r w:rsidRPr="00E9550C">
        <w:rPr>
          <w:kern w:val="2"/>
          <w:lang w:eastAsia="zh-CN"/>
        </w:rPr>
        <w:t>”</w:t>
      </w:r>
    </w:p>
    <w:p w14:paraId="4FC851AE" w14:textId="77777777" w:rsidR="00B55879" w:rsidRPr="00E9550C" w:rsidRDefault="00B55879" w:rsidP="00B55879">
      <w:pPr>
        <w:tabs>
          <w:tab w:val="left" w:leader="dot" w:pos="4882"/>
          <w:tab w:val="left" w:leader="dot" w:pos="8909"/>
        </w:tabs>
        <w:jc w:val="both"/>
        <w:rPr>
          <w:kern w:val="2"/>
          <w:lang w:eastAsia="zh-CN"/>
        </w:rPr>
      </w:pPr>
      <w:r w:rsidRPr="00E9550C">
        <w:rPr>
          <w:kern w:val="2"/>
          <w:lang w:eastAsia="zh-CN"/>
        </w:rPr>
        <w:t>a</w:t>
      </w:r>
    </w:p>
    <w:p w14:paraId="52F265E3" w14:textId="77777777" w:rsidR="00B55879" w:rsidRPr="00E9550C" w:rsidRDefault="00B55879" w:rsidP="00B55879">
      <w:pPr>
        <w:tabs>
          <w:tab w:val="left" w:leader="dot" w:pos="4882"/>
          <w:tab w:val="left" w:leader="dot" w:pos="8909"/>
        </w:tabs>
        <w:jc w:val="both"/>
        <w:rPr>
          <w:kern w:val="2"/>
          <w:lang w:eastAsia="zh-CN"/>
        </w:rPr>
      </w:pPr>
      <w:r w:rsidRPr="00E9550C">
        <w:rPr>
          <w:kern w:val="2"/>
          <w:lang w:eastAsia="zh-CN"/>
        </w:rPr>
        <w:t xml:space="preserve">……………………………………………………………………………………., </w:t>
      </w:r>
      <w:r w:rsidR="005A2D3E">
        <w:rPr>
          <w:kern w:val="2"/>
          <w:lang w:eastAsia="zh-CN"/>
        </w:rPr>
        <w:t xml:space="preserve">      </w:t>
      </w:r>
      <w:r w:rsidRPr="00E9550C">
        <w:rPr>
          <w:kern w:val="2"/>
          <w:lang w:eastAsia="zh-CN"/>
        </w:rPr>
        <w:t>NIP: ………………, reprezentowanym przez …………………………………………..,</w:t>
      </w:r>
    </w:p>
    <w:p w14:paraId="383BA1F6" w14:textId="77777777" w:rsidR="00B55879" w:rsidRDefault="00B55879" w:rsidP="00B55879">
      <w:pPr>
        <w:tabs>
          <w:tab w:val="left" w:leader="dot" w:pos="4882"/>
          <w:tab w:val="left" w:leader="dot" w:pos="8909"/>
        </w:tabs>
        <w:jc w:val="both"/>
        <w:rPr>
          <w:kern w:val="2"/>
          <w:lang w:eastAsia="zh-CN"/>
        </w:rPr>
      </w:pPr>
      <w:r w:rsidRPr="00E9550C">
        <w:rPr>
          <w:kern w:val="2"/>
          <w:lang w:eastAsia="zh-CN"/>
        </w:rPr>
        <w:t>zwanym dalej w umowie „Wykonawcą”</w:t>
      </w:r>
    </w:p>
    <w:p w14:paraId="62C134CE" w14:textId="77777777" w:rsidR="00F00318" w:rsidRDefault="00F00318" w:rsidP="00B55879">
      <w:pPr>
        <w:tabs>
          <w:tab w:val="left" w:leader="dot" w:pos="4882"/>
          <w:tab w:val="left" w:leader="dot" w:pos="8909"/>
        </w:tabs>
        <w:jc w:val="both"/>
        <w:rPr>
          <w:kern w:val="2"/>
          <w:lang w:eastAsia="zh-CN"/>
        </w:rPr>
      </w:pPr>
    </w:p>
    <w:p w14:paraId="2913A5E5" w14:textId="77777777" w:rsidR="00F00318" w:rsidRPr="00E9550C" w:rsidRDefault="00F00318" w:rsidP="00B55879">
      <w:pPr>
        <w:tabs>
          <w:tab w:val="left" w:leader="dot" w:pos="4882"/>
          <w:tab w:val="left" w:leader="dot" w:pos="8909"/>
        </w:tabs>
        <w:jc w:val="both"/>
        <w:rPr>
          <w:kern w:val="2"/>
          <w:lang w:eastAsia="zh-CN"/>
        </w:rPr>
      </w:pPr>
    </w:p>
    <w:p w14:paraId="71CFFA9C" w14:textId="77777777" w:rsidR="00B55879" w:rsidRPr="00E9550C" w:rsidRDefault="00B55879" w:rsidP="00B55879">
      <w:pPr>
        <w:tabs>
          <w:tab w:val="left" w:pos="432"/>
        </w:tabs>
        <w:autoSpaceDE w:val="0"/>
        <w:autoSpaceDN w:val="0"/>
        <w:adjustRightInd w:val="0"/>
        <w:jc w:val="right"/>
        <w:textAlignment w:val="baseline"/>
        <w:rPr>
          <w:i/>
          <w:iCs/>
          <w:lang w:eastAsia="pl-PL"/>
        </w:rPr>
      </w:pPr>
      <w:r w:rsidRPr="00E9550C">
        <w:rPr>
          <w:i/>
          <w:iCs/>
        </w:rPr>
        <w:t>..………………………………</w:t>
      </w:r>
    </w:p>
    <w:p w14:paraId="52CE2A42" w14:textId="77777777" w:rsidR="00B55879" w:rsidRDefault="00B55879" w:rsidP="00B55879">
      <w:pPr>
        <w:pBdr>
          <w:bottom w:val="single" w:sz="6" w:space="1" w:color="auto"/>
        </w:pBdr>
        <w:tabs>
          <w:tab w:val="left" w:pos="432"/>
        </w:tabs>
        <w:autoSpaceDE w:val="0"/>
        <w:autoSpaceDN w:val="0"/>
        <w:adjustRightInd w:val="0"/>
        <w:jc w:val="center"/>
        <w:textAlignment w:val="baseline"/>
        <w:rPr>
          <w:i/>
          <w:iCs/>
          <w:sz w:val="20"/>
          <w:szCs w:val="20"/>
        </w:rPr>
      </w:pPr>
      <w:r>
        <w:rPr>
          <w:i/>
          <w:iCs/>
          <w:sz w:val="20"/>
          <w:szCs w:val="20"/>
        </w:rPr>
        <w:t xml:space="preserve">                                                                                                                     </w:t>
      </w:r>
      <w:r w:rsidR="00F00318">
        <w:rPr>
          <w:i/>
          <w:iCs/>
          <w:sz w:val="20"/>
          <w:szCs w:val="20"/>
        </w:rPr>
        <w:t xml:space="preserve">                 </w:t>
      </w:r>
      <w:r w:rsidRPr="00E9550C">
        <w:rPr>
          <w:i/>
          <w:iCs/>
          <w:sz w:val="20"/>
          <w:szCs w:val="20"/>
        </w:rPr>
        <w:t xml:space="preserve">podpis Wykonawcy </w:t>
      </w:r>
    </w:p>
    <w:p w14:paraId="4A37FBEB" w14:textId="77777777" w:rsidR="00B55879" w:rsidRDefault="00B55879" w:rsidP="00B55879">
      <w:pPr>
        <w:pBdr>
          <w:bottom w:val="single" w:sz="6" w:space="1" w:color="auto"/>
        </w:pBdr>
        <w:tabs>
          <w:tab w:val="left" w:pos="432"/>
        </w:tabs>
        <w:autoSpaceDE w:val="0"/>
        <w:autoSpaceDN w:val="0"/>
        <w:adjustRightInd w:val="0"/>
        <w:jc w:val="center"/>
        <w:textAlignment w:val="baseline"/>
        <w:rPr>
          <w:i/>
          <w:iCs/>
          <w:sz w:val="20"/>
          <w:szCs w:val="20"/>
        </w:rPr>
      </w:pPr>
    </w:p>
    <w:p w14:paraId="60C84D52" w14:textId="77777777" w:rsidR="00B55879" w:rsidRDefault="00B55879" w:rsidP="00B55879">
      <w:pPr>
        <w:pBdr>
          <w:bottom w:val="single" w:sz="6" w:space="1" w:color="auto"/>
        </w:pBdr>
        <w:tabs>
          <w:tab w:val="left" w:pos="432"/>
        </w:tabs>
        <w:autoSpaceDE w:val="0"/>
        <w:autoSpaceDN w:val="0"/>
        <w:adjustRightInd w:val="0"/>
        <w:jc w:val="center"/>
        <w:textAlignment w:val="baseline"/>
        <w:rPr>
          <w:i/>
          <w:iCs/>
          <w:sz w:val="20"/>
          <w:szCs w:val="20"/>
        </w:rPr>
      </w:pPr>
    </w:p>
    <w:p w14:paraId="7F4B32A7" w14:textId="77777777" w:rsidR="00B55879" w:rsidRDefault="00B55879" w:rsidP="00B55879">
      <w:pPr>
        <w:pBdr>
          <w:bottom w:val="single" w:sz="6" w:space="1" w:color="auto"/>
        </w:pBdr>
        <w:tabs>
          <w:tab w:val="left" w:pos="432"/>
        </w:tabs>
        <w:autoSpaceDE w:val="0"/>
        <w:autoSpaceDN w:val="0"/>
        <w:adjustRightInd w:val="0"/>
        <w:jc w:val="center"/>
        <w:textAlignment w:val="baseline"/>
        <w:rPr>
          <w:i/>
          <w:iCs/>
          <w:sz w:val="20"/>
          <w:szCs w:val="20"/>
        </w:rPr>
      </w:pPr>
    </w:p>
    <w:p w14:paraId="02E33824" w14:textId="77777777" w:rsidR="00B55879" w:rsidRDefault="00B55879" w:rsidP="00B55879">
      <w:pPr>
        <w:pBdr>
          <w:bottom w:val="single" w:sz="6" w:space="1" w:color="auto"/>
        </w:pBdr>
        <w:tabs>
          <w:tab w:val="left" w:pos="432"/>
        </w:tabs>
        <w:autoSpaceDE w:val="0"/>
        <w:autoSpaceDN w:val="0"/>
        <w:adjustRightInd w:val="0"/>
        <w:jc w:val="center"/>
        <w:textAlignment w:val="baseline"/>
        <w:rPr>
          <w:i/>
          <w:iCs/>
          <w:sz w:val="20"/>
          <w:szCs w:val="20"/>
        </w:rPr>
      </w:pPr>
    </w:p>
    <w:p w14:paraId="61ED8023" w14:textId="77777777" w:rsidR="00B55879" w:rsidRDefault="00B55879" w:rsidP="00B55879">
      <w:pPr>
        <w:pBdr>
          <w:bottom w:val="single" w:sz="6" w:space="1" w:color="auto"/>
        </w:pBdr>
        <w:tabs>
          <w:tab w:val="left" w:pos="432"/>
        </w:tabs>
        <w:autoSpaceDE w:val="0"/>
        <w:autoSpaceDN w:val="0"/>
        <w:adjustRightInd w:val="0"/>
        <w:jc w:val="center"/>
        <w:textAlignment w:val="baseline"/>
        <w:rPr>
          <w:i/>
          <w:iCs/>
          <w:sz w:val="20"/>
          <w:szCs w:val="20"/>
        </w:rPr>
      </w:pPr>
    </w:p>
    <w:p w14:paraId="6F59AE5C" w14:textId="77777777" w:rsidR="00B55879" w:rsidRDefault="00B55879" w:rsidP="00B55879">
      <w:pPr>
        <w:jc w:val="both"/>
        <w:rPr>
          <w:sz w:val="18"/>
          <w:szCs w:val="18"/>
        </w:rPr>
      </w:pPr>
      <w:r w:rsidRPr="00E9550C">
        <w:rPr>
          <w:sz w:val="18"/>
          <w:szCs w:val="18"/>
        </w:rPr>
        <w:t xml:space="preserve">Zamawiający realizując obowiązek informacyjny określony w art. 14 ust. 1 i 2 Rozporządzenia Parlamentu Europejskiego </w:t>
      </w:r>
      <w:r>
        <w:rPr>
          <w:sz w:val="18"/>
          <w:szCs w:val="18"/>
        </w:rPr>
        <w:t xml:space="preserve">                  </w:t>
      </w:r>
      <w:r w:rsidRPr="00E9550C">
        <w:rPr>
          <w:sz w:val="18"/>
          <w:szCs w:val="18"/>
        </w:rPr>
        <w:t>i Rady (UE) 2016/679 z dnia 27 kwietnia 2016 r. w sprawie ochrony osób fizycznych w związku z przetwarzaniem danych osobowych i w sprawie swobodnego przepływu takich danych oraz uchylenia dyrektywy 95/46/WE (dalej: RODO) informuje:</w:t>
      </w:r>
    </w:p>
    <w:p w14:paraId="5E82E2A0" w14:textId="77777777" w:rsidR="00B55879" w:rsidRPr="00E9550C" w:rsidRDefault="00B55879" w:rsidP="00B55879">
      <w:pPr>
        <w:jc w:val="both"/>
        <w:rPr>
          <w:sz w:val="18"/>
          <w:szCs w:val="18"/>
        </w:rPr>
      </w:pPr>
      <w:r w:rsidRPr="00E9550C">
        <w:rPr>
          <w:sz w:val="18"/>
          <w:szCs w:val="18"/>
        </w:rPr>
        <w:t>Dane osobowe Upoważnionego do współdziałania przy realizacji Umowy (imię, nazwisko, adres e-mail, nr telefonu), zwanego dalej Upoważnionym, będą przetwarzane przez Zamawiającego w związku z realizacją umowy. Dane osobowe Upoważnionego Administrator uzyskał od Wykonawcy. Administratorem danych osobowych Upoważnionego jest Powiatowe Centrum Usług Wspólnych w Rawiczu reprezentow</w:t>
      </w:r>
      <w:r w:rsidR="00A666C1">
        <w:rPr>
          <w:sz w:val="18"/>
          <w:szCs w:val="18"/>
        </w:rPr>
        <w:t>ane przez Dyrektora p. Urszulę Stefaniak</w:t>
      </w:r>
      <w:r w:rsidRPr="00E9550C">
        <w:rPr>
          <w:sz w:val="18"/>
          <w:szCs w:val="18"/>
        </w:rPr>
        <w:t>. Dane osobowe Upoważnionego mogą być przekazywane podmiotom, z pomocą których Zamawiający realizuje postanowienia Umowy, w tym podmiotom utrzymującym infrastrukturę IT, podmiotom świadczącym usługi doradcze oraz prawne. Dane osobowe mogą zostać również udostępnione podmiotom</w:t>
      </w:r>
      <w:r>
        <w:rPr>
          <w:sz w:val="18"/>
          <w:szCs w:val="18"/>
        </w:rPr>
        <w:t xml:space="preserve"> </w:t>
      </w:r>
      <w:r w:rsidRPr="00E9550C">
        <w:rPr>
          <w:sz w:val="18"/>
          <w:szCs w:val="18"/>
        </w:rPr>
        <w:t>i organom upoważnionym do przetwarzania tych danych na podstawie przepisów prawa. Upoważnionemu przysługuje, na zasadach art. 15-21 RODO, prawo zgłoszenia sprzeciwu wobec przetwarzania danych osobowych, żądania do nich dostępu, sprostowania, usunięcia, ograniczenia przetwarzania oraz przenoszenia danych. Dane osobowe Upoważnionego będą przechowywane przez czas trwania Umowy, a po jej zakończeniu przez okres wynikający z przepisów o archiwizacji</w:t>
      </w:r>
      <w:r>
        <w:rPr>
          <w:sz w:val="18"/>
          <w:szCs w:val="18"/>
        </w:rPr>
        <w:t xml:space="preserve"> </w:t>
      </w:r>
      <w:r w:rsidRPr="00E9550C">
        <w:rPr>
          <w:sz w:val="18"/>
          <w:szCs w:val="18"/>
        </w:rPr>
        <w:t>i przedawnieniu roszczeń. Upoważnionemu przysługuje prawo wniesienia skargi do organu nadzorczego, tj. Prezesa Urzędu Ochrony Danych Osobowych, ul. Stawki 2, 00-193 Warszawa. Podanie danych jest warunkiem umownym, a ich niepodanie uniemożliwi współdziałania przy realizacji Umowy.</w:t>
      </w:r>
    </w:p>
    <w:p w14:paraId="5E3D00D8" w14:textId="77777777" w:rsidR="0093086D" w:rsidRPr="007662DB" w:rsidRDefault="0093086D" w:rsidP="00B55879">
      <w:pPr>
        <w:rPr>
          <w:rFonts w:cs="Times New Roman"/>
        </w:rPr>
      </w:pPr>
    </w:p>
    <w:sectPr w:rsidR="0093086D" w:rsidRPr="007662DB">
      <w:footerReference w:type="default" r:id="rId8"/>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118319" w14:textId="77777777" w:rsidR="002A0B2A" w:rsidRDefault="002A0B2A" w:rsidP="0093086D">
      <w:r>
        <w:separator/>
      </w:r>
    </w:p>
  </w:endnote>
  <w:endnote w:type="continuationSeparator" w:id="0">
    <w:p w14:paraId="5052E408" w14:textId="77777777" w:rsidR="002A0B2A" w:rsidRDefault="002A0B2A" w:rsidP="009308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01D63B" w14:textId="77777777" w:rsidR="0093086D" w:rsidRDefault="0093086D">
    <w:pPr>
      <w:pStyle w:val="Stopka"/>
      <w:jc w:val="right"/>
    </w:pPr>
    <w:r>
      <w:fldChar w:fldCharType="begin"/>
    </w:r>
    <w:r>
      <w:instrText>PAGE   \* MERGEFORMAT</w:instrText>
    </w:r>
    <w:r>
      <w:fldChar w:fldCharType="separate"/>
    </w:r>
    <w:r w:rsidR="005B0E2A">
      <w:rPr>
        <w:noProof/>
      </w:rPr>
      <w:t>7</w:t>
    </w:r>
    <w:r>
      <w:fldChar w:fldCharType="end"/>
    </w:r>
  </w:p>
  <w:p w14:paraId="35847A37" w14:textId="77777777" w:rsidR="0093086D" w:rsidRDefault="0093086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564DCF" w14:textId="77777777" w:rsidR="002A0B2A" w:rsidRDefault="002A0B2A" w:rsidP="0093086D">
      <w:r>
        <w:separator/>
      </w:r>
    </w:p>
  </w:footnote>
  <w:footnote w:type="continuationSeparator" w:id="0">
    <w:p w14:paraId="3CFACC86" w14:textId="77777777" w:rsidR="002A0B2A" w:rsidRDefault="002A0B2A" w:rsidP="009308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decimal"/>
      <w:pStyle w:val="Nagwek1"/>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pStyle w:val="Nagwek3"/>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name w:val="WW8Num2"/>
    <w:lvl w:ilvl="0">
      <w:start w:val="1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8Num3"/>
    <w:lvl w:ilvl="0">
      <w:start w:val="1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name w:val="WW8Num4"/>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name w:val="WW8Num5"/>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8Num6"/>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8Num7"/>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00000008"/>
    <w:name w:val="WW8Num8"/>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B"/>
    <w:multiLevelType w:val="multilevel"/>
    <w:tmpl w:val="0000000B"/>
    <w:name w:val="WW8Num11"/>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Times New Roman" w:hAnsi="Times New Roman" w:cs="OpenSymbol"/>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0000000D"/>
    <w:multiLevelType w:val="multilevel"/>
    <w:tmpl w:val="0000000D"/>
    <w:name w:val="WW8Num1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12"/>
    <w:multiLevelType w:val="multilevel"/>
    <w:tmpl w:val="00000012"/>
    <w:name w:val="WW8Num18"/>
    <w:lvl w:ilvl="0">
      <w:start w:val="4"/>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OpenSymbol" w:hAnsi="OpenSymbol" w:cs="Times New Roman"/>
      </w:rPr>
    </w:lvl>
    <w:lvl w:ilvl="2">
      <w:start w:val="1"/>
      <w:numFmt w:val="bullet"/>
      <w:lvlText w:val="▪"/>
      <w:lvlJc w:val="left"/>
      <w:pPr>
        <w:tabs>
          <w:tab w:val="num" w:pos="1080"/>
        </w:tabs>
        <w:ind w:left="1080" w:hanging="360"/>
      </w:pPr>
      <w:rPr>
        <w:rFonts w:ascii="OpenSymbol" w:hAnsi="OpenSymbol" w:cs="Times New Roman"/>
      </w:rPr>
    </w:lvl>
    <w:lvl w:ilvl="3">
      <w:start w:val="1"/>
      <w:numFmt w:val="bullet"/>
      <w:lvlText w:val=""/>
      <w:lvlJc w:val="left"/>
      <w:pPr>
        <w:tabs>
          <w:tab w:val="num" w:pos="1440"/>
        </w:tabs>
        <w:ind w:left="1440" w:hanging="360"/>
      </w:pPr>
      <w:rPr>
        <w:rFonts w:ascii="Wingdings 2" w:hAnsi="Wingdings 2" w:cs="OpenSymbol"/>
      </w:rPr>
    </w:lvl>
    <w:lvl w:ilvl="4">
      <w:start w:val="1"/>
      <w:numFmt w:val="bullet"/>
      <w:lvlText w:val="◦"/>
      <w:lvlJc w:val="left"/>
      <w:pPr>
        <w:tabs>
          <w:tab w:val="num" w:pos="1800"/>
        </w:tabs>
        <w:ind w:left="1800" w:hanging="360"/>
      </w:pPr>
      <w:rPr>
        <w:rFonts w:ascii="OpenSymbol" w:hAnsi="OpenSymbol" w:cs="Times New Roman"/>
      </w:rPr>
    </w:lvl>
    <w:lvl w:ilvl="5">
      <w:start w:val="1"/>
      <w:numFmt w:val="bullet"/>
      <w:lvlText w:val="▪"/>
      <w:lvlJc w:val="left"/>
      <w:pPr>
        <w:tabs>
          <w:tab w:val="num" w:pos="2160"/>
        </w:tabs>
        <w:ind w:left="2160" w:hanging="360"/>
      </w:pPr>
      <w:rPr>
        <w:rFonts w:ascii="OpenSymbol" w:hAnsi="OpenSymbol" w:cs="Times New Roman"/>
      </w:rPr>
    </w:lvl>
    <w:lvl w:ilvl="6">
      <w:start w:val="1"/>
      <w:numFmt w:val="bullet"/>
      <w:lvlText w:val=""/>
      <w:lvlJc w:val="left"/>
      <w:pPr>
        <w:tabs>
          <w:tab w:val="num" w:pos="2520"/>
        </w:tabs>
        <w:ind w:left="2520" w:hanging="360"/>
      </w:pPr>
      <w:rPr>
        <w:rFonts w:ascii="Wingdings 2" w:hAnsi="Wingdings 2" w:cs="OpenSymbol"/>
      </w:rPr>
    </w:lvl>
    <w:lvl w:ilvl="7">
      <w:start w:val="1"/>
      <w:numFmt w:val="bullet"/>
      <w:lvlText w:val="◦"/>
      <w:lvlJc w:val="left"/>
      <w:pPr>
        <w:tabs>
          <w:tab w:val="num" w:pos="2880"/>
        </w:tabs>
        <w:ind w:left="2880" w:hanging="360"/>
      </w:pPr>
      <w:rPr>
        <w:rFonts w:ascii="OpenSymbol" w:hAnsi="OpenSymbol" w:cs="Times New Roman"/>
      </w:rPr>
    </w:lvl>
    <w:lvl w:ilvl="8">
      <w:start w:val="1"/>
      <w:numFmt w:val="bullet"/>
      <w:lvlText w:val="▪"/>
      <w:lvlJc w:val="left"/>
      <w:pPr>
        <w:tabs>
          <w:tab w:val="num" w:pos="3240"/>
        </w:tabs>
        <w:ind w:left="3240" w:hanging="360"/>
      </w:pPr>
      <w:rPr>
        <w:rFonts w:ascii="OpenSymbol" w:hAnsi="OpenSymbol" w:cs="Times New Roman"/>
      </w:rPr>
    </w:lvl>
  </w:abstractNum>
  <w:abstractNum w:abstractNumId="11" w15:restartNumberingAfterBreak="0">
    <w:nsid w:val="00000013"/>
    <w:multiLevelType w:val="multilevel"/>
    <w:tmpl w:val="00000013"/>
    <w:name w:val="WW8Num19"/>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2" w15:restartNumberingAfterBreak="0">
    <w:nsid w:val="00000014"/>
    <w:multiLevelType w:val="multilevel"/>
    <w:tmpl w:val="00000014"/>
    <w:name w:val="WW8Num20"/>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3" w15:restartNumberingAfterBreak="0">
    <w:nsid w:val="00462D6F"/>
    <w:multiLevelType w:val="hybridMultilevel"/>
    <w:tmpl w:val="5BE4A4BE"/>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4" w15:restartNumberingAfterBreak="0">
    <w:nsid w:val="010255AC"/>
    <w:multiLevelType w:val="hybridMultilevel"/>
    <w:tmpl w:val="5BDC68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CBD524E"/>
    <w:multiLevelType w:val="multilevel"/>
    <w:tmpl w:val="DC1479F0"/>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Times New Roman" w:hAnsi="Times New Roman" w:cs="Times New Roman"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0E521721"/>
    <w:multiLevelType w:val="hybridMultilevel"/>
    <w:tmpl w:val="496E677A"/>
    <w:lvl w:ilvl="0" w:tplc="2B9459AE">
      <w:start w:val="1"/>
      <w:numFmt w:val="lowerLetter"/>
      <w:lvlText w:val="%1)"/>
      <w:lvlJc w:val="left"/>
      <w:pPr>
        <w:ind w:left="720" w:hanging="360"/>
      </w:pPr>
      <w:rPr>
        <w:rFonts w:ascii="Times New Roman" w:eastAsia="Times New Roman" w:hAnsi="Times New Roman"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155E65BA"/>
    <w:multiLevelType w:val="hybridMultilevel"/>
    <w:tmpl w:val="856C1804"/>
    <w:lvl w:ilvl="0" w:tplc="B23AE072">
      <w:start w:val="1"/>
      <w:numFmt w:val="lowerLetter"/>
      <w:lvlText w:val="%1)"/>
      <w:lvlJc w:val="left"/>
      <w:pPr>
        <w:ind w:left="1778" w:hanging="360"/>
      </w:pPr>
      <w:rPr>
        <w:rFonts w:ascii="Times New Roman" w:eastAsia="Times New Roman" w:hAnsi="Times New Roman" w:cs="Times New Roman"/>
      </w:rPr>
    </w:lvl>
    <w:lvl w:ilvl="1" w:tplc="04150003">
      <w:numFmt w:val="decimal"/>
      <w:lvlText w:val="o"/>
      <w:lvlJc w:val="left"/>
      <w:pPr>
        <w:ind w:left="2498" w:hanging="360"/>
      </w:pPr>
      <w:rPr>
        <w:rFonts w:ascii="Courier New" w:hAnsi="Courier New" w:cs="Courier New" w:hint="default"/>
      </w:rPr>
    </w:lvl>
    <w:lvl w:ilvl="2" w:tplc="04150005">
      <w:numFmt w:val="decimal"/>
      <w:lvlText w:val=""/>
      <w:lvlJc w:val="left"/>
      <w:pPr>
        <w:ind w:left="3218" w:hanging="360"/>
      </w:pPr>
      <w:rPr>
        <w:rFonts w:ascii="Wingdings" w:hAnsi="Wingdings" w:hint="default"/>
      </w:rPr>
    </w:lvl>
    <w:lvl w:ilvl="3" w:tplc="04150001">
      <w:numFmt w:val="decimal"/>
      <w:lvlText w:val=""/>
      <w:lvlJc w:val="left"/>
      <w:pPr>
        <w:ind w:left="3938" w:hanging="360"/>
      </w:pPr>
      <w:rPr>
        <w:rFonts w:ascii="Symbol" w:hAnsi="Symbol" w:hint="default"/>
      </w:rPr>
    </w:lvl>
    <w:lvl w:ilvl="4" w:tplc="04150003">
      <w:numFmt w:val="decimal"/>
      <w:lvlText w:val="o"/>
      <w:lvlJc w:val="left"/>
      <w:pPr>
        <w:ind w:left="4658" w:hanging="360"/>
      </w:pPr>
      <w:rPr>
        <w:rFonts w:ascii="Courier New" w:hAnsi="Courier New" w:cs="Courier New" w:hint="default"/>
      </w:rPr>
    </w:lvl>
    <w:lvl w:ilvl="5" w:tplc="04150005">
      <w:numFmt w:val="decimal"/>
      <w:lvlText w:val=""/>
      <w:lvlJc w:val="left"/>
      <w:pPr>
        <w:ind w:left="5378" w:hanging="360"/>
      </w:pPr>
      <w:rPr>
        <w:rFonts w:ascii="Wingdings" w:hAnsi="Wingdings" w:hint="default"/>
      </w:rPr>
    </w:lvl>
    <w:lvl w:ilvl="6" w:tplc="04150001">
      <w:numFmt w:val="decimal"/>
      <w:lvlText w:val=""/>
      <w:lvlJc w:val="left"/>
      <w:pPr>
        <w:ind w:left="6098" w:hanging="360"/>
      </w:pPr>
      <w:rPr>
        <w:rFonts w:ascii="Symbol" w:hAnsi="Symbol" w:hint="default"/>
      </w:rPr>
    </w:lvl>
    <w:lvl w:ilvl="7" w:tplc="04150003">
      <w:numFmt w:val="decimal"/>
      <w:lvlText w:val="o"/>
      <w:lvlJc w:val="left"/>
      <w:pPr>
        <w:ind w:left="6818" w:hanging="360"/>
      </w:pPr>
      <w:rPr>
        <w:rFonts w:ascii="Courier New" w:hAnsi="Courier New" w:cs="Courier New" w:hint="default"/>
      </w:rPr>
    </w:lvl>
    <w:lvl w:ilvl="8" w:tplc="04150005">
      <w:numFmt w:val="decimal"/>
      <w:lvlText w:val=""/>
      <w:lvlJc w:val="left"/>
      <w:pPr>
        <w:ind w:left="7538" w:hanging="360"/>
      </w:pPr>
      <w:rPr>
        <w:rFonts w:ascii="Wingdings" w:hAnsi="Wingdings" w:hint="default"/>
      </w:rPr>
    </w:lvl>
  </w:abstractNum>
  <w:abstractNum w:abstractNumId="18" w15:restartNumberingAfterBreak="0">
    <w:nsid w:val="15E349DD"/>
    <w:multiLevelType w:val="hybridMultilevel"/>
    <w:tmpl w:val="AEB28684"/>
    <w:lvl w:ilvl="0" w:tplc="04150017">
      <w:start w:val="1"/>
      <w:numFmt w:val="lowerLetter"/>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9" w15:restartNumberingAfterBreak="0">
    <w:nsid w:val="16A3306E"/>
    <w:multiLevelType w:val="hybridMultilevel"/>
    <w:tmpl w:val="3F24CA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A4C1497"/>
    <w:multiLevelType w:val="multilevel"/>
    <w:tmpl w:val="56CC4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7FB70D9"/>
    <w:multiLevelType w:val="hybridMultilevel"/>
    <w:tmpl w:val="00BEC90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2AFE0A4D"/>
    <w:multiLevelType w:val="hybridMultilevel"/>
    <w:tmpl w:val="48F8CB5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BB50BAB"/>
    <w:multiLevelType w:val="hybridMultilevel"/>
    <w:tmpl w:val="B32C47B8"/>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4" w15:restartNumberingAfterBreak="0">
    <w:nsid w:val="2DB07432"/>
    <w:multiLevelType w:val="hybridMultilevel"/>
    <w:tmpl w:val="98741AC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2E936C9F"/>
    <w:multiLevelType w:val="hybridMultilevel"/>
    <w:tmpl w:val="D46A7F7C"/>
    <w:lvl w:ilvl="0" w:tplc="04150011">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E410932"/>
    <w:multiLevelType w:val="hybridMultilevel"/>
    <w:tmpl w:val="E7900C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E807EC6"/>
    <w:multiLevelType w:val="hybridMultilevel"/>
    <w:tmpl w:val="8F844A1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490F060C"/>
    <w:multiLevelType w:val="hybridMultilevel"/>
    <w:tmpl w:val="B154604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0DE1852"/>
    <w:multiLevelType w:val="hybridMultilevel"/>
    <w:tmpl w:val="A8E4DE38"/>
    <w:lvl w:ilvl="0" w:tplc="0415000F">
      <w:start w:val="1"/>
      <w:numFmt w:val="decimal"/>
      <w:lvlText w:val="%1."/>
      <w:lvlJc w:val="left"/>
      <w:pPr>
        <w:ind w:left="360" w:hanging="360"/>
      </w:pPr>
      <w:rPr>
        <w:rFonts w:hint="default"/>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59363516"/>
    <w:multiLevelType w:val="hybridMultilevel"/>
    <w:tmpl w:val="2D3EFC42"/>
    <w:lvl w:ilvl="0" w:tplc="334A0B86">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9EC7941"/>
    <w:multiLevelType w:val="hybridMultilevel"/>
    <w:tmpl w:val="65E0A4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BA33F36"/>
    <w:multiLevelType w:val="hybridMultilevel"/>
    <w:tmpl w:val="62EA44FA"/>
    <w:lvl w:ilvl="0" w:tplc="04150017">
      <w:start w:val="1"/>
      <w:numFmt w:val="lowerLetter"/>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33" w15:restartNumberingAfterBreak="0">
    <w:nsid w:val="63A1558D"/>
    <w:multiLevelType w:val="hybridMultilevel"/>
    <w:tmpl w:val="84C060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5902279"/>
    <w:multiLevelType w:val="hybridMultilevel"/>
    <w:tmpl w:val="43DA897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66A4535"/>
    <w:multiLevelType w:val="hybridMultilevel"/>
    <w:tmpl w:val="2004C0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EF1272B"/>
    <w:multiLevelType w:val="hybridMultilevel"/>
    <w:tmpl w:val="C41C0564"/>
    <w:lvl w:ilvl="0" w:tplc="04150011">
      <w:start w:val="1"/>
      <w:numFmt w:val="decimal"/>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num w:numId="1" w16cid:durableId="119039389">
    <w:abstractNumId w:val="0"/>
  </w:num>
  <w:num w:numId="2" w16cid:durableId="1133324383">
    <w:abstractNumId w:val="6"/>
  </w:num>
  <w:num w:numId="3" w16cid:durableId="1813518442">
    <w:abstractNumId w:val="35"/>
  </w:num>
  <w:num w:numId="4" w16cid:durableId="195197161">
    <w:abstractNumId w:val="13"/>
  </w:num>
  <w:num w:numId="5" w16cid:durableId="1196114173">
    <w:abstractNumId w:val="23"/>
  </w:num>
  <w:num w:numId="6" w16cid:durableId="1147092700">
    <w:abstractNumId w:val="11"/>
  </w:num>
  <w:num w:numId="7" w16cid:durableId="646665674">
    <w:abstractNumId w:val="28"/>
  </w:num>
  <w:num w:numId="8" w16cid:durableId="1620070402">
    <w:abstractNumId w:val="18"/>
  </w:num>
  <w:num w:numId="9" w16cid:durableId="423721850">
    <w:abstractNumId w:val="26"/>
  </w:num>
  <w:num w:numId="10" w16cid:durableId="1634362189">
    <w:abstractNumId w:val="19"/>
  </w:num>
  <w:num w:numId="11" w16cid:durableId="1447970591">
    <w:abstractNumId w:val="29"/>
  </w:num>
  <w:num w:numId="12" w16cid:durableId="1557475526">
    <w:abstractNumId w:val="9"/>
  </w:num>
  <w:num w:numId="13" w16cid:durableId="822432058">
    <w:abstractNumId w:val="27"/>
  </w:num>
  <w:num w:numId="14" w16cid:durableId="1505971579">
    <w:abstractNumId w:val="31"/>
  </w:num>
  <w:num w:numId="15" w16cid:durableId="586573008">
    <w:abstractNumId w:val="30"/>
  </w:num>
  <w:num w:numId="16" w16cid:durableId="1539706454">
    <w:abstractNumId w:val="14"/>
  </w:num>
  <w:num w:numId="17" w16cid:durableId="903183839">
    <w:abstractNumId w:val="25"/>
  </w:num>
  <w:num w:numId="18" w16cid:durableId="148000244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05282513">
    <w:abstractNumId w:val="17"/>
  </w:num>
  <w:num w:numId="20" w16cid:durableId="128653954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4848089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0055199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96430167">
    <w:abstractNumId w:val="15"/>
  </w:num>
  <w:num w:numId="24" w16cid:durableId="660305375">
    <w:abstractNumId w:val="20"/>
  </w:num>
  <w:num w:numId="25" w16cid:durableId="295724619">
    <w:abstractNumId w:val="21"/>
  </w:num>
  <w:num w:numId="26" w16cid:durableId="591856573">
    <w:abstractNumId w:val="34"/>
  </w:num>
  <w:num w:numId="27" w16cid:durableId="1364600446">
    <w:abstractNumId w:val="33"/>
  </w:num>
  <w:num w:numId="28" w16cid:durableId="2147309771">
    <w:abstractNumId w:val="2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5BA"/>
    <w:rsid w:val="00007C8E"/>
    <w:rsid w:val="00022DBE"/>
    <w:rsid w:val="00034A50"/>
    <w:rsid w:val="0004265B"/>
    <w:rsid w:val="00044BC3"/>
    <w:rsid w:val="00045DD1"/>
    <w:rsid w:val="00050B20"/>
    <w:rsid w:val="00071C86"/>
    <w:rsid w:val="0008660C"/>
    <w:rsid w:val="00093BA0"/>
    <w:rsid w:val="000A45C9"/>
    <w:rsid w:val="000C5547"/>
    <w:rsid w:val="000C5E7D"/>
    <w:rsid w:val="00114512"/>
    <w:rsid w:val="00127FE0"/>
    <w:rsid w:val="00130211"/>
    <w:rsid w:val="00137404"/>
    <w:rsid w:val="0013793E"/>
    <w:rsid w:val="00141ABB"/>
    <w:rsid w:val="001430AE"/>
    <w:rsid w:val="00166DF2"/>
    <w:rsid w:val="00173D18"/>
    <w:rsid w:val="0017598E"/>
    <w:rsid w:val="00181E19"/>
    <w:rsid w:val="001A40D6"/>
    <w:rsid w:val="001A463B"/>
    <w:rsid w:val="001A5A04"/>
    <w:rsid w:val="001A5D30"/>
    <w:rsid w:val="001B05BD"/>
    <w:rsid w:val="001B4E00"/>
    <w:rsid w:val="001C162C"/>
    <w:rsid w:val="001C180D"/>
    <w:rsid w:val="001C5734"/>
    <w:rsid w:val="00234AA6"/>
    <w:rsid w:val="002364AA"/>
    <w:rsid w:val="0024399B"/>
    <w:rsid w:val="0026174B"/>
    <w:rsid w:val="0027436F"/>
    <w:rsid w:val="00282AF0"/>
    <w:rsid w:val="00284975"/>
    <w:rsid w:val="002A0B2A"/>
    <w:rsid w:val="002A3080"/>
    <w:rsid w:val="00300097"/>
    <w:rsid w:val="00336A9E"/>
    <w:rsid w:val="003501AD"/>
    <w:rsid w:val="003538A0"/>
    <w:rsid w:val="003676DE"/>
    <w:rsid w:val="0037580A"/>
    <w:rsid w:val="003B0090"/>
    <w:rsid w:val="003C2862"/>
    <w:rsid w:val="003F4F2D"/>
    <w:rsid w:val="004002A1"/>
    <w:rsid w:val="00426F68"/>
    <w:rsid w:val="0044296C"/>
    <w:rsid w:val="004636ED"/>
    <w:rsid w:val="00472A79"/>
    <w:rsid w:val="00483226"/>
    <w:rsid w:val="004876D4"/>
    <w:rsid w:val="00497710"/>
    <w:rsid w:val="004A277F"/>
    <w:rsid w:val="004A3B40"/>
    <w:rsid w:val="004A5955"/>
    <w:rsid w:val="004B2041"/>
    <w:rsid w:val="004C2924"/>
    <w:rsid w:val="004D5A97"/>
    <w:rsid w:val="00515AFC"/>
    <w:rsid w:val="005169B4"/>
    <w:rsid w:val="005237ED"/>
    <w:rsid w:val="00525826"/>
    <w:rsid w:val="00531512"/>
    <w:rsid w:val="0055441A"/>
    <w:rsid w:val="00562E50"/>
    <w:rsid w:val="00567632"/>
    <w:rsid w:val="00576DEA"/>
    <w:rsid w:val="005901F6"/>
    <w:rsid w:val="005907BD"/>
    <w:rsid w:val="005953AF"/>
    <w:rsid w:val="00596EB4"/>
    <w:rsid w:val="005A2D3E"/>
    <w:rsid w:val="005B0E2A"/>
    <w:rsid w:val="005F0022"/>
    <w:rsid w:val="006237E8"/>
    <w:rsid w:val="006368FF"/>
    <w:rsid w:val="006444A9"/>
    <w:rsid w:val="0065679A"/>
    <w:rsid w:val="00661F6C"/>
    <w:rsid w:val="00671952"/>
    <w:rsid w:val="00677A64"/>
    <w:rsid w:val="006841F5"/>
    <w:rsid w:val="006B026C"/>
    <w:rsid w:val="006B2FC9"/>
    <w:rsid w:val="006D7DE3"/>
    <w:rsid w:val="006E6B0F"/>
    <w:rsid w:val="0071054E"/>
    <w:rsid w:val="007165BA"/>
    <w:rsid w:val="00731D5D"/>
    <w:rsid w:val="00740041"/>
    <w:rsid w:val="00750049"/>
    <w:rsid w:val="00750DD1"/>
    <w:rsid w:val="00757FD0"/>
    <w:rsid w:val="007662DB"/>
    <w:rsid w:val="007779E4"/>
    <w:rsid w:val="00791372"/>
    <w:rsid w:val="007B23D9"/>
    <w:rsid w:val="007C3B52"/>
    <w:rsid w:val="007D4F0F"/>
    <w:rsid w:val="007E6BA1"/>
    <w:rsid w:val="007E6DA7"/>
    <w:rsid w:val="007F2FA3"/>
    <w:rsid w:val="00830B03"/>
    <w:rsid w:val="00844834"/>
    <w:rsid w:val="00867F36"/>
    <w:rsid w:val="0087371F"/>
    <w:rsid w:val="00874A24"/>
    <w:rsid w:val="008C31D2"/>
    <w:rsid w:val="008E1968"/>
    <w:rsid w:val="008F2E60"/>
    <w:rsid w:val="008F4805"/>
    <w:rsid w:val="00905A4F"/>
    <w:rsid w:val="0093086D"/>
    <w:rsid w:val="00930C24"/>
    <w:rsid w:val="00955DD4"/>
    <w:rsid w:val="00977245"/>
    <w:rsid w:val="009A24A4"/>
    <w:rsid w:val="009C6C6E"/>
    <w:rsid w:val="009D45BA"/>
    <w:rsid w:val="009D738F"/>
    <w:rsid w:val="009E066C"/>
    <w:rsid w:val="009F1194"/>
    <w:rsid w:val="009F6B77"/>
    <w:rsid w:val="00A24DB6"/>
    <w:rsid w:val="00A302C7"/>
    <w:rsid w:val="00A666C1"/>
    <w:rsid w:val="00A71B1C"/>
    <w:rsid w:val="00A776BC"/>
    <w:rsid w:val="00A9015F"/>
    <w:rsid w:val="00A9201E"/>
    <w:rsid w:val="00A95C8D"/>
    <w:rsid w:val="00AA0626"/>
    <w:rsid w:val="00AA5EF6"/>
    <w:rsid w:val="00AC6703"/>
    <w:rsid w:val="00AD560A"/>
    <w:rsid w:val="00B11D8F"/>
    <w:rsid w:val="00B22DCC"/>
    <w:rsid w:val="00B251F6"/>
    <w:rsid w:val="00B324D3"/>
    <w:rsid w:val="00B32E71"/>
    <w:rsid w:val="00B45308"/>
    <w:rsid w:val="00B5234B"/>
    <w:rsid w:val="00B55879"/>
    <w:rsid w:val="00B744BB"/>
    <w:rsid w:val="00B93257"/>
    <w:rsid w:val="00BA357B"/>
    <w:rsid w:val="00BB1572"/>
    <w:rsid w:val="00BB4580"/>
    <w:rsid w:val="00BB558A"/>
    <w:rsid w:val="00BB782A"/>
    <w:rsid w:val="00BC7FC9"/>
    <w:rsid w:val="00BF3C66"/>
    <w:rsid w:val="00C16487"/>
    <w:rsid w:val="00C55525"/>
    <w:rsid w:val="00C57147"/>
    <w:rsid w:val="00C646CF"/>
    <w:rsid w:val="00C77C46"/>
    <w:rsid w:val="00CA7298"/>
    <w:rsid w:val="00CB7C72"/>
    <w:rsid w:val="00CD21C8"/>
    <w:rsid w:val="00D03D18"/>
    <w:rsid w:val="00D54DDE"/>
    <w:rsid w:val="00D668FA"/>
    <w:rsid w:val="00D74DAE"/>
    <w:rsid w:val="00D77E55"/>
    <w:rsid w:val="00D84731"/>
    <w:rsid w:val="00D915D1"/>
    <w:rsid w:val="00D93FE7"/>
    <w:rsid w:val="00D94A00"/>
    <w:rsid w:val="00DA330A"/>
    <w:rsid w:val="00DC588B"/>
    <w:rsid w:val="00DD7397"/>
    <w:rsid w:val="00DE0295"/>
    <w:rsid w:val="00DF5485"/>
    <w:rsid w:val="00E11632"/>
    <w:rsid w:val="00E25AF8"/>
    <w:rsid w:val="00E43602"/>
    <w:rsid w:val="00E77131"/>
    <w:rsid w:val="00E813A9"/>
    <w:rsid w:val="00EA248B"/>
    <w:rsid w:val="00EE17AE"/>
    <w:rsid w:val="00EE7EE3"/>
    <w:rsid w:val="00EF6507"/>
    <w:rsid w:val="00F00318"/>
    <w:rsid w:val="00F33E7D"/>
    <w:rsid w:val="00F63F0F"/>
    <w:rsid w:val="00F66455"/>
    <w:rsid w:val="00F77BC9"/>
    <w:rsid w:val="00F843CD"/>
    <w:rsid w:val="00FA5618"/>
    <w:rsid w:val="00FB0E55"/>
    <w:rsid w:val="00FC10A4"/>
    <w:rsid w:val="00FC6010"/>
    <w:rsid w:val="00FC7284"/>
    <w:rsid w:val="00FE07B1"/>
    <w:rsid w:val="00FF37B7"/>
    <w:rsid w:val="00FF503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DB324B7"/>
  <w15:chartTrackingRefBased/>
  <w15:docId w15:val="{67E2A52C-B296-47E4-AE4A-00F8EB87C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suppressAutoHyphens/>
    </w:pPr>
    <w:rPr>
      <w:rFonts w:eastAsia="SimSun" w:cs="Mangal"/>
      <w:kern w:val="1"/>
      <w:sz w:val="24"/>
      <w:szCs w:val="24"/>
      <w:lang w:eastAsia="hi-IN" w:bidi="hi-IN"/>
    </w:rPr>
  </w:style>
  <w:style w:type="paragraph" w:styleId="Nagwek1">
    <w:name w:val="heading 1"/>
    <w:basedOn w:val="Normalny"/>
    <w:next w:val="Normalny"/>
    <w:link w:val="Nagwek1Znak"/>
    <w:qFormat/>
    <w:rsid w:val="007662DB"/>
    <w:pPr>
      <w:keepNext/>
      <w:widowControl/>
      <w:numPr>
        <w:numId w:val="1"/>
      </w:numPr>
      <w:outlineLvl w:val="0"/>
    </w:pPr>
    <w:rPr>
      <w:rFonts w:eastAsia="Arial Unicode MS" w:cs="Times New Roman"/>
      <w:kern w:val="0"/>
      <w:sz w:val="28"/>
      <w:szCs w:val="20"/>
      <w:lang w:eastAsia="ar-SA" w:bidi="ar-SA"/>
    </w:rPr>
  </w:style>
  <w:style w:type="paragraph" w:styleId="Nagwek2">
    <w:name w:val="heading 2"/>
    <w:basedOn w:val="Normalny"/>
    <w:next w:val="Normalny"/>
    <w:link w:val="Nagwek2Znak"/>
    <w:uiPriority w:val="9"/>
    <w:semiHidden/>
    <w:unhideWhenUsed/>
    <w:qFormat/>
    <w:rsid w:val="002364AA"/>
    <w:pPr>
      <w:keepNext/>
      <w:spacing w:before="240" w:after="60"/>
      <w:outlineLvl w:val="1"/>
    </w:pPr>
    <w:rPr>
      <w:rFonts w:ascii="Calibri Light" w:eastAsia="Times New Roman" w:hAnsi="Calibri Light"/>
      <w:b/>
      <w:bCs/>
      <w:i/>
      <w:iCs/>
      <w:sz w:val="28"/>
      <w:szCs w:val="25"/>
    </w:rPr>
  </w:style>
  <w:style w:type="paragraph" w:styleId="Nagwek3">
    <w:name w:val="heading 3"/>
    <w:basedOn w:val="Normalny"/>
    <w:next w:val="Normalny"/>
    <w:link w:val="Nagwek3Znak"/>
    <w:qFormat/>
    <w:rsid w:val="007662DB"/>
    <w:pPr>
      <w:keepNext/>
      <w:widowControl/>
      <w:numPr>
        <w:ilvl w:val="2"/>
        <w:numId w:val="1"/>
      </w:numPr>
      <w:jc w:val="center"/>
      <w:outlineLvl w:val="2"/>
    </w:pPr>
    <w:rPr>
      <w:rFonts w:ascii="Arial" w:eastAsia="Arial Unicode MS" w:hAnsi="Arial" w:cs="Arial"/>
      <w:b/>
      <w:bCs/>
      <w:kern w:val="0"/>
      <w:sz w:val="32"/>
      <w:szCs w:val="20"/>
      <w:lang w:eastAsia="ar-SA"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bsatz-Standardschriftart">
    <w:name w:val="Absatz-Standardschriftart"/>
  </w:style>
  <w:style w:type="character" w:customStyle="1" w:styleId="Znakinumeracji">
    <w:name w:val="Znaki numeracji"/>
  </w:style>
  <w:style w:type="paragraph" w:customStyle="1" w:styleId="Nagwek10">
    <w:name w:val="Nagłówek1"/>
    <w:basedOn w:val="Normalny"/>
    <w:next w:val="Tekstpodstawowy"/>
    <w:pPr>
      <w:keepNext/>
      <w:spacing w:before="240" w:after="120"/>
    </w:pPr>
    <w:rPr>
      <w:rFonts w:ascii="Arial" w:hAnsi="Arial"/>
      <w:sz w:val="28"/>
      <w:szCs w:val="28"/>
    </w:rPr>
  </w:style>
  <w:style w:type="paragraph" w:styleId="Tekstpodstawowy">
    <w:name w:val="Body Text"/>
    <w:basedOn w:val="Normalny"/>
    <w:pPr>
      <w:spacing w:after="120"/>
    </w:pPr>
  </w:style>
  <w:style w:type="paragraph" w:styleId="Lista">
    <w:name w:val="List"/>
    <w:basedOn w:val="Tekstpodstawowy"/>
  </w:style>
  <w:style w:type="paragraph" w:customStyle="1" w:styleId="Podpis1">
    <w:name w:val="Podpis1"/>
    <w:basedOn w:val="Normalny"/>
    <w:pPr>
      <w:suppressLineNumbers/>
      <w:spacing w:before="120" w:after="120"/>
    </w:pPr>
    <w:rPr>
      <w:i/>
      <w:iCs/>
    </w:rPr>
  </w:style>
  <w:style w:type="paragraph" w:customStyle="1" w:styleId="Indeks">
    <w:name w:val="Indeks"/>
    <w:basedOn w:val="Normalny"/>
    <w:pPr>
      <w:suppressLineNumbers/>
    </w:pPr>
  </w:style>
  <w:style w:type="character" w:customStyle="1" w:styleId="Nagwek1Znak">
    <w:name w:val="Nagłówek 1 Znak"/>
    <w:link w:val="Nagwek1"/>
    <w:rsid w:val="007662DB"/>
    <w:rPr>
      <w:rFonts w:eastAsia="Arial Unicode MS"/>
      <w:sz w:val="28"/>
      <w:lang w:eastAsia="ar-SA"/>
    </w:rPr>
  </w:style>
  <w:style w:type="character" w:customStyle="1" w:styleId="Nagwek3Znak">
    <w:name w:val="Nagłówek 3 Znak"/>
    <w:link w:val="Nagwek3"/>
    <w:rsid w:val="007662DB"/>
    <w:rPr>
      <w:rFonts w:ascii="Arial" w:eastAsia="Arial Unicode MS" w:hAnsi="Arial" w:cs="Arial"/>
      <w:b/>
      <w:bCs/>
      <w:sz w:val="32"/>
      <w:lang w:eastAsia="ar-SA"/>
    </w:rPr>
  </w:style>
  <w:style w:type="paragraph" w:styleId="Nagwek">
    <w:name w:val="header"/>
    <w:basedOn w:val="Normalny"/>
    <w:link w:val="NagwekZnak"/>
    <w:rsid w:val="007662DB"/>
    <w:pPr>
      <w:widowControl/>
      <w:tabs>
        <w:tab w:val="center" w:pos="4536"/>
        <w:tab w:val="right" w:pos="9072"/>
      </w:tabs>
    </w:pPr>
    <w:rPr>
      <w:rFonts w:eastAsia="Times New Roman" w:cs="Times New Roman"/>
      <w:kern w:val="0"/>
      <w:sz w:val="20"/>
      <w:szCs w:val="20"/>
      <w:lang w:eastAsia="ar-SA" w:bidi="ar-SA"/>
    </w:rPr>
  </w:style>
  <w:style w:type="character" w:customStyle="1" w:styleId="NagwekZnak">
    <w:name w:val="Nagłówek Znak"/>
    <w:link w:val="Nagwek"/>
    <w:rsid w:val="007662DB"/>
    <w:rPr>
      <w:lang w:eastAsia="ar-SA"/>
    </w:rPr>
  </w:style>
  <w:style w:type="paragraph" w:customStyle="1" w:styleId="Akapitzlist1">
    <w:name w:val="Akapit z listą1"/>
    <w:basedOn w:val="Normalny"/>
    <w:rsid w:val="002364AA"/>
    <w:pPr>
      <w:widowControl/>
      <w:ind w:left="720"/>
    </w:pPr>
    <w:rPr>
      <w:rFonts w:eastAsia="Times New Roman" w:cs="Times New Roman"/>
      <w:kern w:val="0"/>
      <w:sz w:val="20"/>
      <w:szCs w:val="20"/>
      <w:lang w:eastAsia="ar-SA" w:bidi="ar-SA"/>
    </w:rPr>
  </w:style>
  <w:style w:type="character" w:customStyle="1" w:styleId="Nagwek2Znak">
    <w:name w:val="Nagłówek 2 Znak"/>
    <w:link w:val="Nagwek2"/>
    <w:uiPriority w:val="9"/>
    <w:semiHidden/>
    <w:rsid w:val="002364AA"/>
    <w:rPr>
      <w:rFonts w:ascii="Calibri Light" w:eastAsia="Times New Roman" w:hAnsi="Calibri Light" w:cs="Mangal"/>
      <w:b/>
      <w:bCs/>
      <w:i/>
      <w:iCs/>
      <w:kern w:val="1"/>
      <w:sz w:val="28"/>
      <w:szCs w:val="25"/>
      <w:lang w:eastAsia="hi-IN" w:bidi="hi-IN"/>
    </w:rPr>
  </w:style>
  <w:style w:type="paragraph" w:styleId="Stopka">
    <w:name w:val="footer"/>
    <w:basedOn w:val="Normalny"/>
    <w:link w:val="StopkaZnak"/>
    <w:uiPriority w:val="99"/>
    <w:unhideWhenUsed/>
    <w:rsid w:val="0093086D"/>
    <w:pPr>
      <w:tabs>
        <w:tab w:val="center" w:pos="4536"/>
        <w:tab w:val="right" w:pos="9072"/>
      </w:tabs>
    </w:pPr>
    <w:rPr>
      <w:szCs w:val="21"/>
    </w:rPr>
  </w:style>
  <w:style w:type="character" w:customStyle="1" w:styleId="StopkaZnak">
    <w:name w:val="Stopka Znak"/>
    <w:link w:val="Stopka"/>
    <w:uiPriority w:val="99"/>
    <w:rsid w:val="0093086D"/>
    <w:rPr>
      <w:rFonts w:eastAsia="SimSun" w:cs="Mangal"/>
      <w:kern w:val="1"/>
      <w:sz w:val="24"/>
      <w:szCs w:val="21"/>
      <w:lang w:eastAsia="hi-IN" w:bidi="hi-IN"/>
    </w:rPr>
  </w:style>
  <w:style w:type="paragraph" w:customStyle="1" w:styleId="Default">
    <w:name w:val="Default"/>
    <w:rsid w:val="00B55879"/>
    <w:pPr>
      <w:autoSpaceDE w:val="0"/>
      <w:autoSpaceDN w:val="0"/>
      <w:adjustRightInd w:val="0"/>
    </w:pPr>
    <w:rPr>
      <w:rFonts w:eastAsia="Calibri"/>
      <w:color w:val="000000"/>
      <w:sz w:val="24"/>
      <w:szCs w:val="24"/>
      <w:lang w:eastAsia="en-US"/>
    </w:rPr>
  </w:style>
  <w:style w:type="paragraph" w:styleId="Tekstdymka">
    <w:name w:val="Balloon Text"/>
    <w:basedOn w:val="Normalny"/>
    <w:link w:val="TekstdymkaZnak"/>
    <w:uiPriority w:val="99"/>
    <w:semiHidden/>
    <w:unhideWhenUsed/>
    <w:rsid w:val="00DA330A"/>
    <w:rPr>
      <w:rFonts w:ascii="Segoe UI" w:hAnsi="Segoe UI"/>
      <w:sz w:val="18"/>
      <w:szCs w:val="16"/>
    </w:rPr>
  </w:style>
  <w:style w:type="character" w:customStyle="1" w:styleId="TekstdymkaZnak">
    <w:name w:val="Tekst dymka Znak"/>
    <w:link w:val="Tekstdymka"/>
    <w:uiPriority w:val="99"/>
    <w:semiHidden/>
    <w:rsid w:val="00DA330A"/>
    <w:rPr>
      <w:rFonts w:ascii="Segoe UI" w:eastAsia="SimSun" w:hAnsi="Segoe UI" w:cs="Mangal"/>
      <w:kern w:val="1"/>
      <w:sz w:val="18"/>
      <w:szCs w:val="16"/>
      <w:lang w:eastAsia="hi-IN" w:bidi="hi-IN"/>
    </w:rPr>
  </w:style>
  <w:style w:type="paragraph" w:customStyle="1" w:styleId="Standard">
    <w:name w:val="Standard"/>
    <w:qFormat/>
    <w:rsid w:val="00336A9E"/>
    <w:pPr>
      <w:suppressAutoHyphens/>
      <w:spacing w:after="200" w:line="276" w:lineRule="auto"/>
    </w:pPr>
    <w:rPr>
      <w:rFonts w:ascii="Calibri" w:eastAsia="Calibri" w:hAnsi="Calibri"/>
      <w:kern w:val="2"/>
      <w:sz w:val="22"/>
      <w:szCs w:val="22"/>
      <w:lang w:eastAsia="zh-CN"/>
    </w:rPr>
  </w:style>
  <w:style w:type="paragraph" w:styleId="Akapitzlist">
    <w:name w:val="List Paragraph"/>
    <w:basedOn w:val="Normalny"/>
    <w:uiPriority w:val="34"/>
    <w:qFormat/>
    <w:rsid w:val="00044BC3"/>
    <w:pPr>
      <w:ind w:left="720"/>
      <w:contextualSpacing/>
    </w:pPr>
    <w:rPr>
      <w:rFonts w:eastAsia="Lucida Sans Unicode" w:cs="Times New Roman"/>
      <w:kern w:val="0"/>
      <w:lang w:eastAsia="zh-CN" w:bidi="ar-SA"/>
    </w:rPr>
  </w:style>
  <w:style w:type="character" w:styleId="Odwoaniedokomentarza">
    <w:name w:val="annotation reference"/>
    <w:uiPriority w:val="99"/>
    <w:semiHidden/>
    <w:unhideWhenUsed/>
    <w:rsid w:val="00044BC3"/>
    <w:rPr>
      <w:sz w:val="16"/>
      <w:szCs w:val="16"/>
    </w:rPr>
  </w:style>
  <w:style w:type="paragraph" w:styleId="Tekstkomentarza">
    <w:name w:val="annotation text"/>
    <w:basedOn w:val="Normalny"/>
    <w:link w:val="TekstkomentarzaZnak"/>
    <w:uiPriority w:val="99"/>
    <w:unhideWhenUsed/>
    <w:rsid w:val="00044BC3"/>
    <w:rPr>
      <w:rFonts w:eastAsia="Lucida Sans Unicode" w:cs="Times New Roman"/>
      <w:kern w:val="0"/>
      <w:sz w:val="20"/>
      <w:szCs w:val="20"/>
      <w:lang w:eastAsia="zh-CN" w:bidi="ar-SA"/>
    </w:rPr>
  </w:style>
  <w:style w:type="character" w:customStyle="1" w:styleId="TekstkomentarzaZnak">
    <w:name w:val="Tekst komentarza Znak"/>
    <w:link w:val="Tekstkomentarza"/>
    <w:uiPriority w:val="99"/>
    <w:rsid w:val="00044BC3"/>
    <w:rPr>
      <w:rFonts w:eastAsia="Lucida Sans Unicode"/>
      <w:lang w:eastAsia="zh-CN"/>
    </w:rPr>
  </w:style>
  <w:style w:type="paragraph" w:styleId="Poprawka">
    <w:name w:val="Revision"/>
    <w:hidden/>
    <w:uiPriority w:val="99"/>
    <w:semiHidden/>
    <w:rsid w:val="00CB7C72"/>
    <w:rPr>
      <w:rFonts w:eastAsia="SimSun" w:cs="Mangal"/>
      <w:kern w:val="1"/>
      <w:sz w:val="24"/>
      <w:szCs w:val="21"/>
      <w:lang w:eastAsia="hi-IN" w:bidi="hi-IN"/>
    </w:rPr>
  </w:style>
  <w:style w:type="paragraph" w:styleId="Tematkomentarza">
    <w:name w:val="annotation subject"/>
    <w:basedOn w:val="Tekstkomentarza"/>
    <w:next w:val="Tekstkomentarza"/>
    <w:link w:val="TematkomentarzaZnak"/>
    <w:uiPriority w:val="99"/>
    <w:semiHidden/>
    <w:unhideWhenUsed/>
    <w:rsid w:val="003538A0"/>
    <w:rPr>
      <w:rFonts w:eastAsia="SimSun" w:cs="Mangal"/>
      <w:b/>
      <w:bCs/>
      <w:kern w:val="1"/>
      <w:szCs w:val="18"/>
      <w:lang w:eastAsia="hi-IN" w:bidi="hi-IN"/>
    </w:rPr>
  </w:style>
  <w:style w:type="character" w:customStyle="1" w:styleId="TematkomentarzaZnak">
    <w:name w:val="Temat komentarza Znak"/>
    <w:basedOn w:val="TekstkomentarzaZnak"/>
    <w:link w:val="Tematkomentarza"/>
    <w:uiPriority w:val="99"/>
    <w:semiHidden/>
    <w:rsid w:val="003538A0"/>
    <w:rPr>
      <w:rFonts w:eastAsia="SimSun" w:cs="Mangal"/>
      <w:b/>
      <w:bCs/>
      <w:kern w:val="1"/>
      <w:szCs w:val="18"/>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368811">
      <w:bodyDiv w:val="1"/>
      <w:marLeft w:val="0"/>
      <w:marRight w:val="0"/>
      <w:marTop w:val="0"/>
      <w:marBottom w:val="0"/>
      <w:divBdr>
        <w:top w:val="none" w:sz="0" w:space="0" w:color="auto"/>
        <w:left w:val="none" w:sz="0" w:space="0" w:color="auto"/>
        <w:bottom w:val="none" w:sz="0" w:space="0" w:color="auto"/>
        <w:right w:val="none" w:sz="0" w:space="0" w:color="auto"/>
      </w:divBdr>
    </w:div>
    <w:div w:id="711425317">
      <w:bodyDiv w:val="1"/>
      <w:marLeft w:val="0"/>
      <w:marRight w:val="0"/>
      <w:marTop w:val="0"/>
      <w:marBottom w:val="0"/>
      <w:divBdr>
        <w:top w:val="none" w:sz="0" w:space="0" w:color="auto"/>
        <w:left w:val="none" w:sz="0" w:space="0" w:color="auto"/>
        <w:bottom w:val="none" w:sz="0" w:space="0" w:color="auto"/>
        <w:right w:val="none" w:sz="0" w:space="0" w:color="auto"/>
      </w:divBdr>
    </w:div>
    <w:div w:id="1384254243">
      <w:bodyDiv w:val="1"/>
      <w:marLeft w:val="0"/>
      <w:marRight w:val="0"/>
      <w:marTop w:val="0"/>
      <w:marBottom w:val="0"/>
      <w:divBdr>
        <w:top w:val="none" w:sz="0" w:space="0" w:color="auto"/>
        <w:left w:val="none" w:sz="0" w:space="0" w:color="auto"/>
        <w:bottom w:val="none" w:sz="0" w:space="0" w:color="auto"/>
        <w:right w:val="none" w:sz="0" w:space="0" w:color="auto"/>
      </w:divBdr>
    </w:div>
    <w:div w:id="1589266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45890D-334C-423B-8FBC-3C070FAE5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4482</Words>
  <Characters>26897</Characters>
  <Application>Microsoft Office Word</Application>
  <DocSecurity>0</DocSecurity>
  <Lines>224</Lines>
  <Paragraphs>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Wnuk</dc:creator>
  <cp:keywords/>
  <cp:lastModifiedBy>Gabriela Kotlarczyk</cp:lastModifiedBy>
  <cp:revision>2</cp:revision>
  <cp:lastPrinted>2020-11-26T13:28:00Z</cp:lastPrinted>
  <dcterms:created xsi:type="dcterms:W3CDTF">2024-11-06T08:36:00Z</dcterms:created>
  <dcterms:modified xsi:type="dcterms:W3CDTF">2024-11-06T08:36:00Z</dcterms:modified>
</cp:coreProperties>
</file>