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257536" w14:textId="77777777" w:rsidR="00D814DD" w:rsidRDefault="00D814DD" w:rsidP="00D814DD">
      <w:pPr>
        <w:pStyle w:val="Nagwek"/>
        <w:tabs>
          <w:tab w:val="clear" w:pos="9072"/>
          <w:tab w:val="right" w:pos="93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7.2 do SWZ</w:t>
      </w:r>
    </w:p>
    <w:p w14:paraId="320E79BA" w14:textId="77777777" w:rsidR="00D814DD" w:rsidRPr="00D814DD" w:rsidRDefault="00D814DD" w:rsidP="00D814DD">
      <w:pPr>
        <w:pStyle w:val="Nagwek"/>
        <w:tabs>
          <w:tab w:val="clear" w:pos="9072"/>
          <w:tab w:val="right" w:pos="9356"/>
        </w:tabs>
        <w:jc w:val="center"/>
        <w:rPr>
          <w:i/>
          <w:iCs/>
          <w:sz w:val="22"/>
          <w:szCs w:val="22"/>
        </w:rPr>
      </w:pPr>
      <w:r w:rsidRPr="00D10BB2">
        <w:rPr>
          <w:i/>
          <w:iCs/>
          <w:sz w:val="22"/>
          <w:szCs w:val="22"/>
        </w:rPr>
        <w:t>PROJEKT UMOWY</w:t>
      </w:r>
    </w:p>
    <w:p w14:paraId="706097A1" w14:textId="77777777" w:rsidR="00D814DD" w:rsidRDefault="00D814DD" w:rsidP="007731F9">
      <w:pPr>
        <w:spacing w:line="276" w:lineRule="auto"/>
        <w:jc w:val="center"/>
        <w:rPr>
          <w:b/>
        </w:rPr>
      </w:pPr>
    </w:p>
    <w:p w14:paraId="44A5EB22" w14:textId="77777777" w:rsidR="00237D09" w:rsidRPr="00D814DD" w:rsidRDefault="00B12407" w:rsidP="00D814DD">
      <w:pPr>
        <w:spacing w:line="276" w:lineRule="auto"/>
        <w:jc w:val="center"/>
        <w:rPr>
          <w:b/>
        </w:rPr>
      </w:pPr>
      <w:r w:rsidRPr="00A37227">
        <w:rPr>
          <w:b/>
        </w:rPr>
        <w:t>UMOWA</w:t>
      </w:r>
      <w:r w:rsidR="00D814DD">
        <w:rPr>
          <w:b/>
        </w:rPr>
        <w:t xml:space="preserve"> </w:t>
      </w:r>
      <w:r w:rsidR="00237D09" w:rsidRPr="00A37227">
        <w:rPr>
          <w:b/>
        </w:rPr>
        <w:t xml:space="preserve">Nr </w:t>
      </w:r>
      <w:r w:rsidR="00237D09" w:rsidRPr="00A37227">
        <w:t>…..</w:t>
      </w:r>
      <w:r w:rsidR="00405E62" w:rsidRPr="00371398">
        <w:t xml:space="preserve"> /</w:t>
      </w:r>
      <w:r w:rsidR="00554132" w:rsidRPr="00371398">
        <w:t>……</w:t>
      </w:r>
    </w:p>
    <w:p w14:paraId="2C3A43B4" w14:textId="77777777" w:rsidR="00237D09" w:rsidRPr="00A37227" w:rsidRDefault="00237D09">
      <w:pPr>
        <w:spacing w:line="360" w:lineRule="auto"/>
        <w:jc w:val="center"/>
        <w:rPr>
          <w:b/>
          <w:bCs/>
          <w:sz w:val="22"/>
          <w:szCs w:val="22"/>
        </w:rPr>
      </w:pPr>
    </w:p>
    <w:p w14:paraId="52442DC0" w14:textId="77777777" w:rsidR="00237D09" w:rsidRPr="00A37227" w:rsidRDefault="009903EA" w:rsidP="000775AD">
      <w:pPr>
        <w:pStyle w:val="Nagwek2"/>
        <w:spacing w:line="276" w:lineRule="auto"/>
        <w:jc w:val="both"/>
        <w:rPr>
          <w:b w:val="0"/>
          <w:sz w:val="22"/>
          <w:szCs w:val="22"/>
        </w:rPr>
      </w:pPr>
      <w:r w:rsidRPr="00A37227">
        <w:rPr>
          <w:b w:val="0"/>
          <w:sz w:val="22"/>
          <w:szCs w:val="22"/>
        </w:rPr>
        <w:t>z</w:t>
      </w:r>
      <w:r w:rsidR="00237D09" w:rsidRPr="00A37227">
        <w:rPr>
          <w:b w:val="0"/>
          <w:sz w:val="22"/>
          <w:szCs w:val="22"/>
        </w:rPr>
        <w:t>awar</w:t>
      </w:r>
      <w:r w:rsidRPr="00A37227">
        <w:rPr>
          <w:b w:val="0"/>
          <w:sz w:val="22"/>
          <w:szCs w:val="22"/>
        </w:rPr>
        <w:t xml:space="preserve">ta w dniu </w:t>
      </w:r>
      <w:r w:rsidRPr="00D814DD">
        <w:rPr>
          <w:bCs w:val="0"/>
          <w:sz w:val="22"/>
          <w:szCs w:val="22"/>
        </w:rPr>
        <w:t>…………………… r</w:t>
      </w:r>
      <w:r w:rsidR="00D814DD" w:rsidRPr="00D814DD">
        <w:rPr>
          <w:bCs w:val="0"/>
          <w:sz w:val="22"/>
          <w:szCs w:val="22"/>
        </w:rPr>
        <w:t>oku</w:t>
      </w:r>
      <w:r w:rsidRPr="00A37227">
        <w:rPr>
          <w:b w:val="0"/>
          <w:sz w:val="22"/>
          <w:szCs w:val="22"/>
        </w:rPr>
        <w:t xml:space="preserve"> w Rawiczu </w:t>
      </w:r>
      <w:r w:rsidR="00237D09" w:rsidRPr="00A37227">
        <w:rPr>
          <w:b w:val="0"/>
          <w:sz w:val="22"/>
          <w:szCs w:val="22"/>
        </w:rPr>
        <w:t xml:space="preserve">pomiędzy: </w:t>
      </w:r>
      <w:r w:rsidR="00B80F87" w:rsidRPr="00A37227">
        <w:rPr>
          <w:b w:val="0"/>
          <w:sz w:val="22"/>
          <w:szCs w:val="22"/>
        </w:rPr>
        <w:t xml:space="preserve"> </w:t>
      </w:r>
    </w:p>
    <w:p w14:paraId="1C9C0508" w14:textId="77777777" w:rsidR="00B12407" w:rsidRPr="00A37227" w:rsidRDefault="00B12407" w:rsidP="000775AD">
      <w:pPr>
        <w:spacing w:line="276" w:lineRule="auto"/>
        <w:rPr>
          <w:sz w:val="22"/>
          <w:szCs w:val="22"/>
        </w:rPr>
      </w:pPr>
      <w:r w:rsidRPr="00A37227">
        <w:rPr>
          <w:b/>
          <w:bCs/>
          <w:sz w:val="22"/>
          <w:szCs w:val="22"/>
        </w:rPr>
        <w:t xml:space="preserve">Powiatem Rawickim - </w:t>
      </w:r>
      <w:r w:rsidR="009903EA" w:rsidRPr="00A37227">
        <w:rPr>
          <w:b/>
          <w:bCs/>
          <w:sz w:val="22"/>
          <w:szCs w:val="22"/>
        </w:rPr>
        <w:t xml:space="preserve">Powiatowym Centrum Usług Wspólnych w Rawiczu, </w:t>
      </w:r>
      <w:r w:rsidR="009903EA" w:rsidRPr="00FB5E38">
        <w:rPr>
          <w:sz w:val="22"/>
          <w:szCs w:val="22"/>
        </w:rPr>
        <w:t xml:space="preserve">z siedzibą przy </w:t>
      </w:r>
      <w:r w:rsidR="00B80F87" w:rsidRPr="00FB5E38">
        <w:rPr>
          <w:sz w:val="22"/>
          <w:szCs w:val="22"/>
        </w:rPr>
        <w:br/>
      </w:r>
      <w:r w:rsidR="009903EA" w:rsidRPr="00FB5E38">
        <w:rPr>
          <w:sz w:val="22"/>
          <w:szCs w:val="22"/>
        </w:rPr>
        <w:t>ul.</w:t>
      </w:r>
      <w:r w:rsidRPr="00FB5E38">
        <w:rPr>
          <w:sz w:val="22"/>
          <w:szCs w:val="22"/>
        </w:rPr>
        <w:t xml:space="preserve"> Mikołaja Kopernika 4,</w:t>
      </w:r>
      <w:r w:rsidR="009903EA" w:rsidRPr="00FB5E38">
        <w:rPr>
          <w:sz w:val="22"/>
          <w:szCs w:val="22"/>
        </w:rPr>
        <w:t xml:space="preserve"> 63-900 Rawicz, NIP 699-19-32-379 w</w:t>
      </w:r>
      <w:r w:rsidR="009903EA" w:rsidRPr="00A37227">
        <w:rPr>
          <w:sz w:val="22"/>
          <w:szCs w:val="22"/>
        </w:rPr>
        <w:t xml:space="preserve"> imieniu którego działa </w:t>
      </w:r>
      <w:r w:rsidR="009903EA" w:rsidRPr="00D814DD">
        <w:rPr>
          <w:i/>
          <w:iCs/>
          <w:sz w:val="22"/>
          <w:szCs w:val="22"/>
        </w:rPr>
        <w:t>Pani Urszula Stefaniak – Dyrektor</w:t>
      </w:r>
      <w:r w:rsidR="00D814DD">
        <w:rPr>
          <w:i/>
          <w:iCs/>
          <w:sz w:val="22"/>
          <w:szCs w:val="22"/>
        </w:rPr>
        <w:t xml:space="preserve"> </w:t>
      </w:r>
      <w:r w:rsidR="00D814DD" w:rsidRPr="00D10BB2">
        <w:rPr>
          <w:i/>
          <w:iCs/>
          <w:sz w:val="22"/>
          <w:szCs w:val="22"/>
        </w:rPr>
        <w:t>Powiatow</w:t>
      </w:r>
      <w:r w:rsidR="00D814DD">
        <w:rPr>
          <w:i/>
          <w:iCs/>
          <w:sz w:val="22"/>
          <w:szCs w:val="22"/>
        </w:rPr>
        <w:t>ego</w:t>
      </w:r>
      <w:r w:rsidR="00D814DD" w:rsidRPr="00D10BB2">
        <w:rPr>
          <w:i/>
          <w:iCs/>
          <w:sz w:val="22"/>
          <w:szCs w:val="22"/>
        </w:rPr>
        <w:t xml:space="preserve"> Centrum Usług Wspólnych w Rawiczu</w:t>
      </w:r>
      <w:r w:rsidR="009903EA" w:rsidRPr="00A37227">
        <w:rPr>
          <w:sz w:val="22"/>
          <w:szCs w:val="22"/>
        </w:rPr>
        <w:t xml:space="preserve">, </w:t>
      </w:r>
      <w:r w:rsidRPr="00A37227">
        <w:rPr>
          <w:sz w:val="22"/>
          <w:szCs w:val="22"/>
        </w:rPr>
        <w:t xml:space="preserve">przy kontrasygnacie </w:t>
      </w:r>
      <w:r w:rsidR="00090B31" w:rsidRPr="00A37227">
        <w:rPr>
          <w:sz w:val="22"/>
          <w:szCs w:val="22"/>
        </w:rPr>
        <w:t>………………………………………………..</w:t>
      </w:r>
      <w:r w:rsidR="009903EA" w:rsidRPr="00A37227">
        <w:rPr>
          <w:sz w:val="22"/>
          <w:szCs w:val="22"/>
        </w:rPr>
        <w:t>, zwanym dalej ,,</w:t>
      </w:r>
      <w:r w:rsidR="009903EA" w:rsidRPr="00A37227">
        <w:rPr>
          <w:b/>
          <w:i/>
          <w:sz w:val="22"/>
          <w:szCs w:val="22"/>
        </w:rPr>
        <w:t>Zamawiającym</w:t>
      </w:r>
      <w:r w:rsidR="009903EA" w:rsidRPr="00A37227">
        <w:rPr>
          <w:sz w:val="22"/>
          <w:szCs w:val="22"/>
        </w:rPr>
        <w:t xml:space="preserve">”, działającym w imieniu i na rzecz: </w:t>
      </w:r>
    </w:p>
    <w:p w14:paraId="2879B510" w14:textId="77777777" w:rsidR="00B12407" w:rsidRPr="00A37227" w:rsidRDefault="00245153" w:rsidP="00B12407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bookmarkStart w:id="0" w:name="_Hlk120782180"/>
      <w:r w:rsidRPr="00D814DD">
        <w:rPr>
          <w:b/>
          <w:bCs/>
          <w:sz w:val="22"/>
          <w:szCs w:val="22"/>
        </w:rPr>
        <w:t>Domu Pomocy Społecznej w Pakówce</w:t>
      </w:r>
      <w:r w:rsidRPr="00A37227">
        <w:rPr>
          <w:sz w:val="22"/>
          <w:szCs w:val="22"/>
        </w:rPr>
        <w:t>, Pakówka 42, 63-940 Bojanowo</w:t>
      </w:r>
      <w:bookmarkEnd w:id="0"/>
      <w:r w:rsidR="00B12407" w:rsidRPr="00A37227">
        <w:rPr>
          <w:bCs/>
          <w:sz w:val="22"/>
          <w:szCs w:val="22"/>
        </w:rPr>
        <w:t>*</w:t>
      </w:r>
      <w:r w:rsidR="009903EA" w:rsidRPr="00A37227">
        <w:rPr>
          <w:bCs/>
          <w:sz w:val="22"/>
          <w:szCs w:val="22"/>
        </w:rPr>
        <w:t xml:space="preserve">, </w:t>
      </w:r>
    </w:p>
    <w:p w14:paraId="6023E048" w14:textId="77777777" w:rsidR="00B12407" w:rsidRPr="00A37227" w:rsidRDefault="00245153" w:rsidP="00B12407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bookmarkStart w:id="1" w:name="_Hlk120782196"/>
      <w:r w:rsidRPr="00D814DD">
        <w:rPr>
          <w:b/>
          <w:bCs/>
          <w:sz w:val="22"/>
          <w:szCs w:val="22"/>
        </w:rPr>
        <w:t>Domu Pomocy Społecznej w Osieku</w:t>
      </w:r>
      <w:r w:rsidRPr="00A37227">
        <w:rPr>
          <w:sz w:val="22"/>
          <w:szCs w:val="22"/>
        </w:rPr>
        <w:t>, Osiek 54, 63-920 Osiek</w:t>
      </w:r>
      <w:bookmarkEnd w:id="1"/>
      <w:r w:rsidR="00B12407" w:rsidRPr="00A37227">
        <w:rPr>
          <w:sz w:val="22"/>
          <w:szCs w:val="22"/>
        </w:rPr>
        <w:t>*,</w:t>
      </w:r>
    </w:p>
    <w:p w14:paraId="5B601035" w14:textId="77777777" w:rsidR="00245153" w:rsidRPr="00A37227" w:rsidRDefault="00245153" w:rsidP="00B12407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bookmarkStart w:id="2" w:name="_Hlk120782219"/>
      <w:bookmarkStart w:id="3" w:name="_Hlk120782255"/>
      <w:r w:rsidRPr="00D814DD">
        <w:rPr>
          <w:b/>
          <w:bCs/>
          <w:sz w:val="22"/>
          <w:szCs w:val="22"/>
        </w:rPr>
        <w:t>Placówki Opiekuńczo – Wychowawczej „Mały Dworek” w Łaszczynie</w:t>
      </w:r>
      <w:r w:rsidRPr="00A37227">
        <w:rPr>
          <w:sz w:val="22"/>
          <w:szCs w:val="22"/>
        </w:rPr>
        <w:t>, Łaszczyn 63/2, 63-900 Rawicz*</w:t>
      </w:r>
      <w:bookmarkEnd w:id="3"/>
      <w:r w:rsidRPr="00A37227">
        <w:rPr>
          <w:sz w:val="22"/>
          <w:szCs w:val="22"/>
        </w:rPr>
        <w:t>,</w:t>
      </w:r>
    </w:p>
    <w:bookmarkEnd w:id="2"/>
    <w:p w14:paraId="0F5AAA3B" w14:textId="77777777" w:rsidR="00245153" w:rsidRPr="00A37227" w:rsidRDefault="00245153" w:rsidP="00B12407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D814DD">
        <w:rPr>
          <w:b/>
          <w:bCs/>
          <w:sz w:val="22"/>
          <w:szCs w:val="22"/>
        </w:rPr>
        <w:t>Zesp</w:t>
      </w:r>
      <w:r w:rsidR="001B5F28" w:rsidRPr="00D814DD">
        <w:rPr>
          <w:b/>
          <w:bCs/>
          <w:sz w:val="22"/>
          <w:szCs w:val="22"/>
        </w:rPr>
        <w:t>ołu</w:t>
      </w:r>
      <w:r w:rsidRPr="00D814DD">
        <w:rPr>
          <w:b/>
          <w:bCs/>
          <w:sz w:val="22"/>
          <w:szCs w:val="22"/>
        </w:rPr>
        <w:t xml:space="preserve"> Szkół Zawodowych w Rawiczu</w:t>
      </w:r>
      <w:r w:rsidRPr="00A37227">
        <w:rPr>
          <w:sz w:val="22"/>
          <w:szCs w:val="22"/>
        </w:rPr>
        <w:t>, ul. Hallera 12, 63-900 Rawicz*,</w:t>
      </w:r>
    </w:p>
    <w:p w14:paraId="24415F45" w14:textId="77777777" w:rsidR="00245153" w:rsidRDefault="00245153" w:rsidP="00B12407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D814DD">
        <w:rPr>
          <w:b/>
          <w:bCs/>
          <w:sz w:val="22"/>
          <w:szCs w:val="22"/>
        </w:rPr>
        <w:t>Zesp</w:t>
      </w:r>
      <w:r w:rsidR="001B5F28" w:rsidRPr="00D814DD">
        <w:rPr>
          <w:b/>
          <w:bCs/>
          <w:sz w:val="22"/>
          <w:szCs w:val="22"/>
        </w:rPr>
        <w:t>ołu</w:t>
      </w:r>
      <w:r w:rsidRPr="00D814DD">
        <w:rPr>
          <w:b/>
          <w:bCs/>
          <w:sz w:val="22"/>
          <w:szCs w:val="22"/>
        </w:rPr>
        <w:t xml:space="preserve"> Szkół </w:t>
      </w:r>
      <w:r w:rsidR="001B5F28" w:rsidRPr="00D814DD">
        <w:rPr>
          <w:b/>
          <w:bCs/>
          <w:sz w:val="22"/>
          <w:szCs w:val="22"/>
        </w:rPr>
        <w:t>Przyrodniczo – Technicznych Centrum Kształcenia Ustawicznego w</w:t>
      </w:r>
      <w:r w:rsidR="00D814DD">
        <w:rPr>
          <w:b/>
          <w:bCs/>
          <w:sz w:val="22"/>
          <w:szCs w:val="22"/>
        </w:rPr>
        <w:t xml:space="preserve"> </w:t>
      </w:r>
      <w:r w:rsidR="001B5F28" w:rsidRPr="00D814DD">
        <w:rPr>
          <w:b/>
          <w:bCs/>
          <w:sz w:val="22"/>
          <w:szCs w:val="22"/>
        </w:rPr>
        <w:t>Bojanowie</w:t>
      </w:r>
      <w:r w:rsidR="001B5F28" w:rsidRPr="00A37227">
        <w:rPr>
          <w:sz w:val="22"/>
          <w:szCs w:val="22"/>
        </w:rPr>
        <w:t>, ul. Dworcowa 29, 63-940 Bojanowo*,</w:t>
      </w:r>
    </w:p>
    <w:p w14:paraId="7AF098A1" w14:textId="77777777" w:rsidR="00D814DD" w:rsidRPr="00D814DD" w:rsidRDefault="00D814DD" w:rsidP="00D814DD">
      <w:pPr>
        <w:widowControl/>
        <w:tabs>
          <w:tab w:val="left" w:pos="11"/>
        </w:tabs>
        <w:overflowPunct/>
        <w:spacing w:line="276" w:lineRule="auto"/>
        <w:ind w:left="360"/>
        <w:textAlignment w:val="auto"/>
        <w:rPr>
          <w:bCs/>
          <w:sz w:val="18"/>
          <w:szCs w:val="18"/>
        </w:rPr>
      </w:pPr>
      <w:r w:rsidRPr="00A37227">
        <w:rPr>
          <w:bCs/>
          <w:sz w:val="18"/>
          <w:szCs w:val="18"/>
        </w:rPr>
        <w:t>(*</w:t>
      </w:r>
      <w:r w:rsidRPr="00A37227">
        <w:rPr>
          <w:bCs/>
          <w:i/>
          <w:sz w:val="18"/>
          <w:szCs w:val="18"/>
        </w:rPr>
        <w:t>niepotrzebne skreślić</w:t>
      </w:r>
      <w:r w:rsidRPr="00A37227">
        <w:rPr>
          <w:bCs/>
          <w:sz w:val="18"/>
          <w:szCs w:val="18"/>
        </w:rPr>
        <w:t>)</w:t>
      </w:r>
    </w:p>
    <w:p w14:paraId="7B1C4C06" w14:textId="77777777" w:rsidR="009903EA" w:rsidRPr="00A37227" w:rsidRDefault="009903EA" w:rsidP="00B12407">
      <w:p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zwanym</w:t>
      </w:r>
      <w:r w:rsidR="00B12407" w:rsidRPr="00A37227">
        <w:rPr>
          <w:sz w:val="22"/>
          <w:szCs w:val="22"/>
        </w:rPr>
        <w:t>i</w:t>
      </w:r>
      <w:r w:rsidRPr="00A37227">
        <w:rPr>
          <w:sz w:val="22"/>
          <w:szCs w:val="22"/>
        </w:rPr>
        <w:t xml:space="preserve"> dalej „</w:t>
      </w:r>
      <w:r w:rsidRPr="00A37227">
        <w:rPr>
          <w:b/>
          <w:i/>
          <w:sz w:val="22"/>
          <w:szCs w:val="22"/>
        </w:rPr>
        <w:t>Jednostką realizującą</w:t>
      </w:r>
      <w:r w:rsidRPr="00A37227">
        <w:rPr>
          <w:sz w:val="22"/>
          <w:szCs w:val="22"/>
        </w:rPr>
        <w:t>”</w:t>
      </w:r>
    </w:p>
    <w:p w14:paraId="079D85FB" w14:textId="77777777" w:rsidR="00D814DD" w:rsidRDefault="00D814DD" w:rsidP="00D814DD">
      <w:pPr>
        <w:pStyle w:val="Tekstpodstawowywcity"/>
        <w:spacing w:after="0"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a</w:t>
      </w:r>
    </w:p>
    <w:p w14:paraId="4129B524" w14:textId="77777777" w:rsidR="00D814DD" w:rsidRPr="00D10BB2" w:rsidRDefault="00D814DD" w:rsidP="00D814DD">
      <w:pPr>
        <w:pStyle w:val="Tekstpodstawowywcity"/>
        <w:spacing w:after="0" w:line="276" w:lineRule="auto"/>
        <w:rPr>
          <w:iCs/>
          <w:sz w:val="22"/>
          <w:szCs w:val="22"/>
        </w:rPr>
      </w:pPr>
      <w:r w:rsidRPr="00D10BB2">
        <w:rPr>
          <w:iCs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iCs/>
          <w:sz w:val="22"/>
          <w:szCs w:val="22"/>
        </w:rPr>
        <w:t>.</w:t>
      </w:r>
    </w:p>
    <w:p w14:paraId="78170070" w14:textId="77777777" w:rsidR="00D814DD" w:rsidRPr="00321A42" w:rsidRDefault="00D814DD" w:rsidP="00D814DD">
      <w:pPr>
        <w:pStyle w:val="Tekstpodstawowywcity"/>
        <w:spacing w:after="0"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reprezentowaną/-ym przez:</w:t>
      </w:r>
      <w:r>
        <w:rPr>
          <w:sz w:val="22"/>
          <w:szCs w:val="22"/>
        </w:rPr>
        <w:t xml:space="preserve"> ……………………………………….. - ………………………………………</w:t>
      </w:r>
    </w:p>
    <w:p w14:paraId="2578CB24" w14:textId="77777777" w:rsidR="00D814DD" w:rsidRPr="00321A42" w:rsidRDefault="00D814DD" w:rsidP="00D814DD">
      <w:pPr>
        <w:pStyle w:val="Tekstpodstawowywcity"/>
        <w:spacing w:after="0" w:line="276" w:lineRule="auto"/>
        <w:rPr>
          <w:sz w:val="22"/>
          <w:szCs w:val="22"/>
        </w:rPr>
      </w:pPr>
      <w:r w:rsidRPr="00321A42">
        <w:rPr>
          <w:sz w:val="22"/>
          <w:szCs w:val="22"/>
        </w:rPr>
        <w:t>zwaną/-ym dalej ,,</w:t>
      </w:r>
      <w:r w:rsidRPr="00321A42">
        <w:rPr>
          <w:b/>
          <w:i/>
          <w:sz w:val="22"/>
          <w:szCs w:val="22"/>
        </w:rPr>
        <w:t>Wykonawcą</w:t>
      </w:r>
      <w:r w:rsidRPr="00321A42">
        <w:rPr>
          <w:sz w:val="22"/>
          <w:szCs w:val="22"/>
        </w:rPr>
        <w:t>”,</w:t>
      </w:r>
    </w:p>
    <w:p w14:paraId="2615E0B2" w14:textId="77777777" w:rsidR="00237D09" w:rsidRPr="00A37227" w:rsidRDefault="00237D09" w:rsidP="000775AD">
      <w:pPr>
        <w:spacing w:line="276" w:lineRule="auto"/>
        <w:rPr>
          <w:sz w:val="22"/>
          <w:szCs w:val="22"/>
        </w:rPr>
      </w:pPr>
    </w:p>
    <w:p w14:paraId="3059E47B" w14:textId="77777777" w:rsidR="00237D09" w:rsidRPr="00A37227" w:rsidRDefault="00237D09" w:rsidP="000775AD">
      <w:pPr>
        <w:spacing w:line="276" w:lineRule="auto"/>
        <w:rPr>
          <w:b/>
          <w:bCs/>
          <w:sz w:val="22"/>
          <w:szCs w:val="22"/>
        </w:rPr>
      </w:pPr>
      <w:r w:rsidRPr="00A37227">
        <w:rPr>
          <w:sz w:val="22"/>
          <w:szCs w:val="22"/>
        </w:rPr>
        <w:t>o następującej treści:</w:t>
      </w:r>
    </w:p>
    <w:p w14:paraId="039F1808" w14:textId="77777777" w:rsidR="00237D09" w:rsidRPr="00A37227" w:rsidRDefault="00237D09" w:rsidP="000775AD">
      <w:pPr>
        <w:spacing w:line="276" w:lineRule="auto"/>
        <w:jc w:val="center"/>
        <w:rPr>
          <w:b/>
          <w:bCs/>
          <w:sz w:val="22"/>
          <w:szCs w:val="22"/>
        </w:rPr>
      </w:pPr>
    </w:p>
    <w:p w14:paraId="09699A1D" w14:textId="77777777" w:rsidR="00237D09" w:rsidRPr="00A37227" w:rsidRDefault="00237D09" w:rsidP="000775AD">
      <w:pPr>
        <w:spacing w:line="276" w:lineRule="auto"/>
        <w:jc w:val="center"/>
        <w:rPr>
          <w:sz w:val="22"/>
          <w:szCs w:val="22"/>
        </w:rPr>
      </w:pPr>
      <w:r w:rsidRPr="00A37227">
        <w:rPr>
          <w:b/>
          <w:bCs/>
          <w:sz w:val="22"/>
          <w:szCs w:val="22"/>
        </w:rPr>
        <w:t>§ 1</w:t>
      </w:r>
    </w:p>
    <w:p w14:paraId="334A0EA5" w14:textId="77777777" w:rsidR="00237D09" w:rsidRPr="00A37227" w:rsidRDefault="00237D09" w:rsidP="000775AD">
      <w:pPr>
        <w:pStyle w:val="NormalnyWeb"/>
        <w:spacing w:before="0" w:after="0"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 xml:space="preserve">Strony oświadczają, że niniejsza umowa została </w:t>
      </w:r>
      <w:r w:rsidR="00B12407" w:rsidRPr="00A37227">
        <w:rPr>
          <w:sz w:val="22"/>
          <w:szCs w:val="22"/>
        </w:rPr>
        <w:t>zawarta w wyniku rozstrzygniętego</w:t>
      </w:r>
      <w:r w:rsidRPr="00A37227">
        <w:rPr>
          <w:sz w:val="22"/>
          <w:szCs w:val="22"/>
        </w:rPr>
        <w:t xml:space="preserve"> postę</w:t>
      </w:r>
      <w:r w:rsidR="005E06AD" w:rsidRPr="00A37227">
        <w:rPr>
          <w:sz w:val="22"/>
          <w:szCs w:val="22"/>
        </w:rPr>
        <w:t xml:space="preserve">powania </w:t>
      </w:r>
      <w:r w:rsidRPr="00A37227">
        <w:rPr>
          <w:sz w:val="22"/>
          <w:szCs w:val="22"/>
        </w:rPr>
        <w:t>prowad</w:t>
      </w:r>
      <w:r w:rsidR="005E06AD" w:rsidRPr="00A37227">
        <w:rPr>
          <w:sz w:val="22"/>
          <w:szCs w:val="22"/>
        </w:rPr>
        <w:t>zone</w:t>
      </w:r>
      <w:r w:rsidR="00405E62" w:rsidRPr="00A37227">
        <w:rPr>
          <w:sz w:val="22"/>
          <w:szCs w:val="22"/>
        </w:rPr>
        <w:t>go w trybie podstawowym bez negocjacji, zgodnie z ustawą</w:t>
      </w:r>
      <w:r w:rsidR="005E06AD" w:rsidRPr="00A37227">
        <w:rPr>
          <w:sz w:val="22"/>
          <w:szCs w:val="22"/>
        </w:rPr>
        <w:t xml:space="preserve"> </w:t>
      </w:r>
      <w:r w:rsidR="00B12407" w:rsidRPr="00A37227">
        <w:rPr>
          <w:sz w:val="22"/>
          <w:szCs w:val="22"/>
        </w:rPr>
        <w:t xml:space="preserve"> z dnia 11 września 2019 r. </w:t>
      </w:r>
      <w:r w:rsidR="005E06AD" w:rsidRPr="00A37227">
        <w:rPr>
          <w:sz w:val="22"/>
          <w:szCs w:val="22"/>
        </w:rPr>
        <w:t>Prawo za</w:t>
      </w:r>
      <w:r w:rsidR="00405E62" w:rsidRPr="00A37227">
        <w:rPr>
          <w:sz w:val="22"/>
          <w:szCs w:val="22"/>
        </w:rPr>
        <w:t>mówień publicznych (</w:t>
      </w:r>
      <w:r w:rsidR="00B12407" w:rsidRPr="00A37227">
        <w:rPr>
          <w:sz w:val="22"/>
          <w:szCs w:val="22"/>
        </w:rPr>
        <w:t xml:space="preserve">tj. </w:t>
      </w:r>
      <w:r w:rsidR="00405E62" w:rsidRPr="00A37227">
        <w:rPr>
          <w:sz w:val="22"/>
          <w:szCs w:val="22"/>
        </w:rPr>
        <w:t>Dz.U. z 202</w:t>
      </w:r>
      <w:r w:rsidR="00D814DD">
        <w:rPr>
          <w:sz w:val="22"/>
          <w:szCs w:val="22"/>
        </w:rPr>
        <w:t>4</w:t>
      </w:r>
      <w:r w:rsidR="00405E62" w:rsidRPr="00A37227">
        <w:rPr>
          <w:sz w:val="22"/>
          <w:szCs w:val="22"/>
        </w:rPr>
        <w:t xml:space="preserve"> r. poz. </w:t>
      </w:r>
      <w:r w:rsidR="00D814DD">
        <w:rPr>
          <w:sz w:val="22"/>
          <w:szCs w:val="22"/>
        </w:rPr>
        <w:t>1320</w:t>
      </w:r>
      <w:r w:rsidR="00156D47">
        <w:rPr>
          <w:sz w:val="22"/>
          <w:szCs w:val="22"/>
        </w:rPr>
        <w:t xml:space="preserve"> ze zm.</w:t>
      </w:r>
      <w:r w:rsidR="005E06AD" w:rsidRPr="00A37227">
        <w:rPr>
          <w:sz w:val="22"/>
          <w:szCs w:val="22"/>
        </w:rPr>
        <w:t>)</w:t>
      </w:r>
      <w:r w:rsidR="00405E62" w:rsidRPr="00A37227">
        <w:rPr>
          <w:sz w:val="22"/>
          <w:szCs w:val="22"/>
        </w:rPr>
        <w:t>.</w:t>
      </w:r>
    </w:p>
    <w:p w14:paraId="3B20AE0D" w14:textId="77777777" w:rsidR="00237D09" w:rsidRPr="00A37227" w:rsidRDefault="00237D09" w:rsidP="000775AD">
      <w:pPr>
        <w:spacing w:line="276" w:lineRule="auto"/>
        <w:jc w:val="center"/>
        <w:rPr>
          <w:sz w:val="22"/>
          <w:szCs w:val="22"/>
        </w:rPr>
      </w:pPr>
    </w:p>
    <w:p w14:paraId="6FC207F4" w14:textId="77777777" w:rsidR="00237D09" w:rsidRPr="00A37227" w:rsidRDefault="00237D09" w:rsidP="000775AD">
      <w:pPr>
        <w:spacing w:line="276" w:lineRule="auto"/>
        <w:jc w:val="center"/>
        <w:rPr>
          <w:bCs/>
          <w:sz w:val="22"/>
          <w:szCs w:val="22"/>
        </w:rPr>
      </w:pPr>
      <w:r w:rsidRPr="00A37227">
        <w:rPr>
          <w:b/>
          <w:bCs/>
          <w:sz w:val="22"/>
          <w:szCs w:val="22"/>
        </w:rPr>
        <w:t>§ 2</w:t>
      </w:r>
    </w:p>
    <w:p w14:paraId="01B816AD" w14:textId="77777777" w:rsidR="00B12407" w:rsidRPr="00A37227" w:rsidRDefault="00237D09" w:rsidP="000775AD">
      <w:pPr>
        <w:widowControl/>
        <w:numPr>
          <w:ilvl w:val="0"/>
          <w:numId w:val="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A37227">
        <w:rPr>
          <w:bCs/>
          <w:sz w:val="22"/>
          <w:szCs w:val="22"/>
        </w:rPr>
        <w:t>Przedmiotem umowy jest zakup</w:t>
      </w:r>
      <w:r w:rsidR="00FF1E6A" w:rsidRPr="00A37227">
        <w:rPr>
          <w:bCs/>
          <w:sz w:val="22"/>
          <w:szCs w:val="22"/>
        </w:rPr>
        <w:t xml:space="preserve"> paliw</w:t>
      </w:r>
      <w:r w:rsidR="007B3D4B" w:rsidRPr="00A37227">
        <w:rPr>
          <w:bCs/>
          <w:sz w:val="22"/>
          <w:szCs w:val="22"/>
        </w:rPr>
        <w:t>,</w:t>
      </w:r>
      <w:r w:rsidR="00FF1E6A" w:rsidRPr="00A37227">
        <w:rPr>
          <w:bCs/>
          <w:sz w:val="22"/>
          <w:szCs w:val="22"/>
        </w:rPr>
        <w:t xml:space="preserve"> </w:t>
      </w:r>
      <w:r w:rsidR="00FE11D9" w:rsidRPr="00A37227">
        <w:rPr>
          <w:bCs/>
          <w:sz w:val="22"/>
          <w:szCs w:val="22"/>
        </w:rPr>
        <w:t xml:space="preserve">tj. </w:t>
      </w:r>
      <w:r w:rsidRPr="00FB5E38">
        <w:rPr>
          <w:b/>
          <w:sz w:val="22"/>
          <w:szCs w:val="22"/>
        </w:rPr>
        <w:t xml:space="preserve">etyliny bezołowiowej </w:t>
      </w:r>
      <w:r w:rsidR="00FF1E6A" w:rsidRPr="00FB5E38">
        <w:rPr>
          <w:b/>
          <w:sz w:val="22"/>
          <w:szCs w:val="22"/>
        </w:rPr>
        <w:t>(</w:t>
      </w:r>
      <w:r w:rsidRPr="00FB5E38">
        <w:rPr>
          <w:b/>
          <w:sz w:val="22"/>
          <w:szCs w:val="22"/>
        </w:rPr>
        <w:t>Pb95)</w:t>
      </w:r>
      <w:r w:rsidR="001B5F28" w:rsidRPr="00FB5E38">
        <w:rPr>
          <w:b/>
          <w:sz w:val="22"/>
          <w:szCs w:val="22"/>
        </w:rPr>
        <w:t>*</w:t>
      </w:r>
      <w:r w:rsidR="00306BA1" w:rsidRPr="00FB5E38">
        <w:rPr>
          <w:b/>
          <w:sz w:val="22"/>
          <w:szCs w:val="22"/>
        </w:rPr>
        <w:t xml:space="preserve"> i </w:t>
      </w:r>
      <w:r w:rsidRPr="00FB5E38">
        <w:rPr>
          <w:b/>
          <w:sz w:val="22"/>
          <w:szCs w:val="22"/>
        </w:rPr>
        <w:t>oleju napędowego (ON)</w:t>
      </w:r>
      <w:r w:rsidR="001B5F28" w:rsidRPr="00FB5E38">
        <w:rPr>
          <w:b/>
          <w:sz w:val="22"/>
          <w:szCs w:val="22"/>
        </w:rPr>
        <w:t>*</w:t>
      </w:r>
      <w:r w:rsidRPr="00A37227">
        <w:rPr>
          <w:bCs/>
          <w:sz w:val="22"/>
          <w:szCs w:val="22"/>
        </w:rPr>
        <w:t xml:space="preserve"> dla</w:t>
      </w:r>
      <w:r w:rsidR="00B12407" w:rsidRPr="00A37227">
        <w:rPr>
          <w:bCs/>
          <w:sz w:val="22"/>
          <w:szCs w:val="22"/>
        </w:rPr>
        <w:t>:</w:t>
      </w:r>
    </w:p>
    <w:p w14:paraId="0E4AA838" w14:textId="77777777" w:rsidR="00C92C05" w:rsidRPr="00A37227" w:rsidRDefault="00AB4E13" w:rsidP="00C92C05">
      <w:pPr>
        <w:widowControl/>
        <w:numPr>
          <w:ilvl w:val="0"/>
          <w:numId w:val="2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sz w:val="22"/>
          <w:szCs w:val="22"/>
        </w:rPr>
        <w:t>Domu Pomocy Społecznej w Pakówce, Pakówka 42, 63-940 Bojanowo</w:t>
      </w:r>
      <w:r w:rsidRPr="00A37227">
        <w:rPr>
          <w:bCs/>
          <w:sz w:val="22"/>
          <w:szCs w:val="22"/>
        </w:rPr>
        <w:t xml:space="preserve"> </w:t>
      </w:r>
      <w:r w:rsidR="00B12407" w:rsidRPr="00A37227">
        <w:rPr>
          <w:bCs/>
          <w:sz w:val="22"/>
          <w:szCs w:val="22"/>
        </w:rPr>
        <w:t>*</w:t>
      </w:r>
      <w:r w:rsidR="00237D09" w:rsidRPr="00A37227">
        <w:rPr>
          <w:bCs/>
          <w:sz w:val="22"/>
          <w:szCs w:val="22"/>
        </w:rPr>
        <w:t xml:space="preserve">, </w:t>
      </w:r>
    </w:p>
    <w:p w14:paraId="612416C1" w14:textId="77777777" w:rsidR="00C92C05" w:rsidRPr="00A37227" w:rsidRDefault="00AB4E13" w:rsidP="00C92C05">
      <w:pPr>
        <w:widowControl/>
        <w:numPr>
          <w:ilvl w:val="0"/>
          <w:numId w:val="2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sz w:val="22"/>
          <w:szCs w:val="22"/>
        </w:rPr>
        <w:t>Domu Pomocy Społecznej w Osieku, Osiek 54, 63-920 Osiek</w:t>
      </w:r>
      <w:r w:rsidRPr="00A37227">
        <w:rPr>
          <w:bCs/>
          <w:sz w:val="22"/>
          <w:szCs w:val="22"/>
        </w:rPr>
        <w:t xml:space="preserve"> </w:t>
      </w:r>
      <w:r w:rsidR="00B12407" w:rsidRPr="00A37227">
        <w:rPr>
          <w:bCs/>
          <w:sz w:val="22"/>
          <w:szCs w:val="22"/>
        </w:rPr>
        <w:t>*,</w:t>
      </w:r>
    </w:p>
    <w:p w14:paraId="4089D39D" w14:textId="77777777" w:rsidR="00C92C05" w:rsidRPr="00A37227" w:rsidRDefault="00AB4E13" w:rsidP="00C92C05">
      <w:pPr>
        <w:widowControl/>
        <w:numPr>
          <w:ilvl w:val="0"/>
          <w:numId w:val="2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bookmarkStart w:id="4" w:name="_Hlk120782894"/>
      <w:r w:rsidRPr="00A37227">
        <w:rPr>
          <w:sz w:val="22"/>
          <w:szCs w:val="22"/>
        </w:rPr>
        <w:t xml:space="preserve">Placówki Opiekuńczo – Wychowawczej „Mały Dworek” w Łaszczynie, Łaszczyn 63/2, </w:t>
      </w:r>
      <w:r w:rsidR="00306BA1" w:rsidRPr="00A37227">
        <w:rPr>
          <w:sz w:val="22"/>
          <w:szCs w:val="22"/>
        </w:rPr>
        <w:br/>
      </w:r>
      <w:r w:rsidRPr="00A37227">
        <w:rPr>
          <w:sz w:val="22"/>
          <w:szCs w:val="22"/>
        </w:rPr>
        <w:t>63-900 Rawicz*</w:t>
      </w:r>
      <w:bookmarkEnd w:id="4"/>
      <w:r w:rsidRPr="00A37227">
        <w:rPr>
          <w:sz w:val="22"/>
          <w:szCs w:val="22"/>
        </w:rPr>
        <w:t>,</w:t>
      </w:r>
    </w:p>
    <w:p w14:paraId="0287FE4A" w14:textId="77777777" w:rsidR="00C92C05" w:rsidRPr="00A37227" w:rsidRDefault="00AB4E13" w:rsidP="00C92C05">
      <w:pPr>
        <w:widowControl/>
        <w:numPr>
          <w:ilvl w:val="0"/>
          <w:numId w:val="2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sz w:val="22"/>
          <w:szCs w:val="22"/>
        </w:rPr>
        <w:t>Zespołu Szkół Zawodowych w Rawiczu, ul. Hallera 12, 63-900 Rawicz*,</w:t>
      </w:r>
    </w:p>
    <w:p w14:paraId="3632FE9A" w14:textId="77777777" w:rsidR="00AB4E13" w:rsidRPr="00A37227" w:rsidRDefault="00AB4E13" w:rsidP="00C92C05">
      <w:pPr>
        <w:widowControl/>
        <w:numPr>
          <w:ilvl w:val="0"/>
          <w:numId w:val="2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bookmarkStart w:id="5" w:name="_Hlk120786725"/>
      <w:r w:rsidRPr="00A37227">
        <w:rPr>
          <w:sz w:val="22"/>
          <w:szCs w:val="22"/>
        </w:rPr>
        <w:t xml:space="preserve">Zespołu Szkół Przyrodniczo – Technicznych Centrum Kształcenia Ustawicznego </w:t>
      </w:r>
      <w:r w:rsidR="00F94E87" w:rsidRPr="00A37227">
        <w:rPr>
          <w:sz w:val="22"/>
          <w:szCs w:val="22"/>
        </w:rPr>
        <w:br/>
      </w:r>
      <w:r w:rsidRPr="00A37227">
        <w:rPr>
          <w:sz w:val="22"/>
          <w:szCs w:val="22"/>
        </w:rPr>
        <w:t>w Bojanowie</w:t>
      </w:r>
      <w:bookmarkEnd w:id="5"/>
      <w:r w:rsidRPr="00A37227">
        <w:rPr>
          <w:sz w:val="22"/>
          <w:szCs w:val="22"/>
        </w:rPr>
        <w:t>, ul. Dworcowa 29, 63-940 Bojanowo*,</w:t>
      </w:r>
    </w:p>
    <w:p w14:paraId="5D5E29BF" w14:textId="77777777" w:rsidR="00B12407" w:rsidRPr="00A37227" w:rsidRDefault="00306BA1" w:rsidP="00B12407">
      <w:pPr>
        <w:widowControl/>
        <w:tabs>
          <w:tab w:val="left" w:pos="11"/>
        </w:tabs>
        <w:overflowPunct/>
        <w:spacing w:line="276" w:lineRule="auto"/>
        <w:ind w:left="371"/>
        <w:textAlignment w:val="auto"/>
        <w:rPr>
          <w:bCs/>
          <w:sz w:val="18"/>
          <w:szCs w:val="18"/>
        </w:rPr>
      </w:pPr>
      <w:bookmarkStart w:id="6" w:name="_Hlk151365700"/>
      <w:r w:rsidRPr="00A37227">
        <w:rPr>
          <w:bCs/>
          <w:sz w:val="18"/>
          <w:szCs w:val="18"/>
        </w:rPr>
        <w:tab/>
      </w:r>
      <w:r w:rsidR="00B12407" w:rsidRPr="00A37227">
        <w:rPr>
          <w:bCs/>
          <w:sz w:val="18"/>
          <w:szCs w:val="18"/>
        </w:rPr>
        <w:t>(*</w:t>
      </w:r>
      <w:r w:rsidR="00A240F5" w:rsidRPr="00A37227">
        <w:rPr>
          <w:bCs/>
          <w:i/>
          <w:sz w:val="18"/>
          <w:szCs w:val="18"/>
        </w:rPr>
        <w:t>niepotrzebne</w:t>
      </w:r>
      <w:r w:rsidR="00B12407" w:rsidRPr="00A37227">
        <w:rPr>
          <w:bCs/>
          <w:i/>
          <w:sz w:val="18"/>
          <w:szCs w:val="18"/>
        </w:rPr>
        <w:t xml:space="preserve"> skreślić</w:t>
      </w:r>
      <w:r w:rsidR="00B12407" w:rsidRPr="00A37227">
        <w:rPr>
          <w:bCs/>
          <w:sz w:val="18"/>
          <w:szCs w:val="18"/>
        </w:rPr>
        <w:t>)</w:t>
      </w:r>
    </w:p>
    <w:bookmarkEnd w:id="6"/>
    <w:p w14:paraId="00746007" w14:textId="77777777" w:rsidR="00C92C05" w:rsidRPr="00E51CA1" w:rsidRDefault="00F94E87" w:rsidP="00F94E87">
      <w:pPr>
        <w:widowControl/>
        <w:numPr>
          <w:ilvl w:val="0"/>
          <w:numId w:val="36"/>
        </w:numPr>
        <w:tabs>
          <w:tab w:val="left" w:pos="11"/>
        </w:tabs>
        <w:overflowPunct/>
        <w:spacing w:line="276" w:lineRule="auto"/>
        <w:ind w:left="426" w:hanging="426"/>
        <w:textAlignment w:val="auto"/>
        <w:rPr>
          <w:iCs/>
          <w:sz w:val="22"/>
          <w:szCs w:val="22"/>
        </w:rPr>
      </w:pPr>
      <w:r w:rsidRPr="00A37227">
        <w:rPr>
          <w:bCs/>
          <w:sz w:val="22"/>
          <w:szCs w:val="22"/>
        </w:rPr>
        <w:lastRenderedPageBreak/>
        <w:t xml:space="preserve">Zakup będzie się odbywać </w:t>
      </w:r>
      <w:r w:rsidR="00D01A18" w:rsidRPr="00A37227">
        <w:rPr>
          <w:bCs/>
          <w:sz w:val="22"/>
          <w:szCs w:val="22"/>
        </w:rPr>
        <w:t xml:space="preserve">w obrocie bezgotówkowym </w:t>
      </w:r>
      <w:r w:rsidR="00AB4E13" w:rsidRPr="00A37227">
        <w:rPr>
          <w:bCs/>
          <w:sz w:val="22"/>
          <w:szCs w:val="22"/>
        </w:rPr>
        <w:t>(płatność przelewem)</w:t>
      </w:r>
      <w:r w:rsidR="00237D09" w:rsidRPr="00A37227">
        <w:rPr>
          <w:bCs/>
          <w:sz w:val="22"/>
          <w:szCs w:val="22"/>
        </w:rPr>
        <w:t xml:space="preserve"> na stacjach paliw</w:t>
      </w:r>
      <w:r w:rsidR="00A240F5" w:rsidRPr="00A37227">
        <w:rPr>
          <w:bCs/>
          <w:sz w:val="22"/>
          <w:szCs w:val="22"/>
        </w:rPr>
        <w:t xml:space="preserve"> </w:t>
      </w:r>
      <w:r w:rsidR="00AB4E13" w:rsidRPr="00E51CA1">
        <w:rPr>
          <w:bCs/>
          <w:sz w:val="22"/>
          <w:szCs w:val="22"/>
        </w:rPr>
        <w:t>będących w dyspozycji</w:t>
      </w:r>
      <w:r w:rsidR="00A240F5" w:rsidRPr="00E51CA1">
        <w:rPr>
          <w:bCs/>
          <w:sz w:val="22"/>
          <w:szCs w:val="22"/>
        </w:rPr>
        <w:t xml:space="preserve"> Wykonawcy</w:t>
      </w:r>
      <w:r w:rsidR="00237D09" w:rsidRPr="00E51CA1">
        <w:rPr>
          <w:bCs/>
          <w:sz w:val="22"/>
          <w:szCs w:val="22"/>
        </w:rPr>
        <w:t xml:space="preserve">, w szacunkowej ilości nie przekraczającej: </w:t>
      </w:r>
    </w:p>
    <w:p w14:paraId="0B94A5A4" w14:textId="77777777" w:rsidR="00A240F5" w:rsidRPr="00E51CA1" w:rsidRDefault="00A240F5" w:rsidP="00F94E87">
      <w:pPr>
        <w:widowControl/>
        <w:numPr>
          <w:ilvl w:val="0"/>
          <w:numId w:val="3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7160C4">
        <w:rPr>
          <w:b/>
          <w:bCs/>
          <w:iCs/>
          <w:sz w:val="22"/>
          <w:szCs w:val="22"/>
        </w:rPr>
        <w:t xml:space="preserve">dla </w:t>
      </w:r>
      <w:r w:rsidR="00C92C05" w:rsidRPr="007160C4">
        <w:rPr>
          <w:b/>
          <w:bCs/>
          <w:sz w:val="22"/>
          <w:szCs w:val="22"/>
        </w:rPr>
        <w:t>Domu Pomocy Społecznej w Pakówce</w:t>
      </w:r>
      <w:r w:rsidR="00C92C05" w:rsidRPr="00E51CA1">
        <w:rPr>
          <w:sz w:val="22"/>
          <w:szCs w:val="22"/>
        </w:rPr>
        <w:t>, Pakówka 42, 63-940 Bojanowo</w:t>
      </w:r>
      <w:r w:rsidR="00C92C05" w:rsidRPr="00E51CA1">
        <w:rPr>
          <w:bCs/>
          <w:sz w:val="22"/>
          <w:szCs w:val="22"/>
        </w:rPr>
        <w:t xml:space="preserve"> </w:t>
      </w:r>
      <w:r w:rsidRPr="00E51CA1">
        <w:rPr>
          <w:iCs/>
          <w:sz w:val="22"/>
          <w:szCs w:val="22"/>
        </w:rPr>
        <w:t>*:</w:t>
      </w:r>
    </w:p>
    <w:p w14:paraId="60A347CA" w14:textId="77777777" w:rsidR="00A240F5" w:rsidRPr="00E863D4" w:rsidRDefault="00237D09" w:rsidP="00306BA1">
      <w:pPr>
        <w:widowControl/>
        <w:numPr>
          <w:ilvl w:val="0"/>
          <w:numId w:val="16"/>
        </w:numPr>
        <w:tabs>
          <w:tab w:val="left" w:pos="11"/>
        </w:tabs>
        <w:overflowPunct/>
        <w:spacing w:line="276" w:lineRule="auto"/>
        <w:ind w:left="1134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 xml:space="preserve">etylina </w:t>
      </w:r>
      <w:r w:rsidRPr="00E863D4">
        <w:rPr>
          <w:iCs/>
          <w:sz w:val="22"/>
          <w:szCs w:val="22"/>
        </w:rPr>
        <w:t xml:space="preserve">bezołowiowa 95 oktanowa: </w:t>
      </w:r>
      <w:r w:rsidR="00512908" w:rsidRPr="00512908">
        <w:rPr>
          <w:bCs/>
          <w:sz w:val="22"/>
          <w:szCs w:val="22"/>
        </w:rPr>
        <w:t>440</w:t>
      </w:r>
      <w:r w:rsidR="003F1A69" w:rsidRPr="00512908">
        <w:rPr>
          <w:bCs/>
          <w:sz w:val="22"/>
          <w:szCs w:val="22"/>
        </w:rPr>
        <w:t xml:space="preserve"> </w:t>
      </w:r>
      <w:r w:rsidR="003F1A69" w:rsidRPr="003F1A69">
        <w:rPr>
          <w:bCs/>
          <w:sz w:val="22"/>
          <w:szCs w:val="22"/>
        </w:rPr>
        <w:t>l</w:t>
      </w:r>
      <w:r w:rsidRPr="003F1A69">
        <w:rPr>
          <w:bCs/>
          <w:iCs/>
          <w:sz w:val="22"/>
          <w:szCs w:val="22"/>
        </w:rPr>
        <w:t>itrów</w:t>
      </w:r>
      <w:r w:rsidRPr="00E863D4">
        <w:rPr>
          <w:iCs/>
          <w:sz w:val="22"/>
          <w:szCs w:val="22"/>
        </w:rPr>
        <w:t xml:space="preserve"> w okresie trwania umowy</w:t>
      </w:r>
      <w:r w:rsidR="00F66E85" w:rsidRPr="00E863D4">
        <w:rPr>
          <w:iCs/>
          <w:sz w:val="22"/>
          <w:szCs w:val="22"/>
        </w:rPr>
        <w:t>,</w:t>
      </w:r>
    </w:p>
    <w:p w14:paraId="7305F319" w14:textId="77777777" w:rsidR="00A240F5" w:rsidRPr="00E51CA1" w:rsidRDefault="0043066F" w:rsidP="00306BA1">
      <w:pPr>
        <w:numPr>
          <w:ilvl w:val="0"/>
          <w:numId w:val="16"/>
        </w:numPr>
        <w:spacing w:line="240" w:lineRule="auto"/>
        <w:ind w:left="1134"/>
        <w:rPr>
          <w:iCs/>
          <w:sz w:val="22"/>
          <w:szCs w:val="22"/>
        </w:rPr>
      </w:pPr>
      <w:bookmarkStart w:id="7" w:name="_Hlk120782824"/>
      <w:r w:rsidRPr="00E863D4">
        <w:rPr>
          <w:iCs/>
          <w:sz w:val="22"/>
          <w:szCs w:val="22"/>
        </w:rPr>
        <w:t xml:space="preserve">olej napędowy: </w:t>
      </w:r>
      <w:r w:rsidR="00512908" w:rsidRPr="00512908">
        <w:rPr>
          <w:bCs/>
          <w:sz w:val="22"/>
          <w:szCs w:val="22"/>
        </w:rPr>
        <w:t>2 900</w:t>
      </w:r>
      <w:r w:rsidR="00512908" w:rsidRPr="00512908">
        <w:rPr>
          <w:b/>
          <w:sz w:val="22"/>
          <w:szCs w:val="22"/>
        </w:rPr>
        <w:t xml:space="preserve"> </w:t>
      </w:r>
      <w:r w:rsidR="00E51CA1" w:rsidRPr="00E863D4">
        <w:rPr>
          <w:b/>
          <w:sz w:val="22"/>
          <w:szCs w:val="22"/>
        </w:rPr>
        <w:t xml:space="preserve"> </w:t>
      </w:r>
      <w:r w:rsidR="00A240F5" w:rsidRPr="00E863D4">
        <w:rPr>
          <w:iCs/>
          <w:sz w:val="22"/>
          <w:szCs w:val="22"/>
        </w:rPr>
        <w:t>litrów</w:t>
      </w:r>
      <w:r w:rsidR="00A240F5" w:rsidRPr="00E51CA1">
        <w:rPr>
          <w:iCs/>
          <w:sz w:val="22"/>
          <w:szCs w:val="22"/>
        </w:rPr>
        <w:t xml:space="preserve"> w okresie trwania umowy</w:t>
      </w:r>
      <w:bookmarkEnd w:id="7"/>
      <w:r w:rsidR="00F66E85" w:rsidRPr="00E51CA1">
        <w:rPr>
          <w:iCs/>
          <w:sz w:val="22"/>
          <w:szCs w:val="22"/>
        </w:rPr>
        <w:t>,</w:t>
      </w:r>
    </w:p>
    <w:p w14:paraId="464BFF04" w14:textId="77777777" w:rsidR="00A240F5" w:rsidRPr="00E51CA1" w:rsidRDefault="00A240F5" w:rsidP="00F94E87">
      <w:pPr>
        <w:widowControl/>
        <w:numPr>
          <w:ilvl w:val="0"/>
          <w:numId w:val="3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7160C4">
        <w:rPr>
          <w:b/>
          <w:sz w:val="22"/>
          <w:szCs w:val="22"/>
        </w:rPr>
        <w:t xml:space="preserve">dla </w:t>
      </w:r>
      <w:r w:rsidR="00C92C05" w:rsidRPr="007160C4">
        <w:rPr>
          <w:b/>
          <w:sz w:val="22"/>
          <w:szCs w:val="22"/>
        </w:rPr>
        <w:t>Domu Pomocy Społecznej w Osieku</w:t>
      </w:r>
      <w:r w:rsidR="00C92C05" w:rsidRPr="00E51CA1">
        <w:rPr>
          <w:sz w:val="22"/>
          <w:szCs w:val="22"/>
        </w:rPr>
        <w:t>, Osiek 54, 63-920 Osiek</w:t>
      </w:r>
      <w:r w:rsidR="00C92C05" w:rsidRPr="00E51CA1">
        <w:rPr>
          <w:bCs/>
          <w:sz w:val="22"/>
          <w:szCs w:val="22"/>
        </w:rPr>
        <w:t xml:space="preserve"> </w:t>
      </w:r>
      <w:r w:rsidRPr="00E51CA1">
        <w:rPr>
          <w:bCs/>
          <w:sz w:val="22"/>
          <w:szCs w:val="22"/>
        </w:rPr>
        <w:t>*:</w:t>
      </w:r>
    </w:p>
    <w:p w14:paraId="6C831CE2" w14:textId="77777777" w:rsidR="00A240F5" w:rsidRPr="00E51CA1" w:rsidRDefault="00A240F5" w:rsidP="00A240F5">
      <w:pPr>
        <w:widowControl/>
        <w:numPr>
          <w:ilvl w:val="0"/>
          <w:numId w:val="17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 xml:space="preserve">etylina bezołowiowa 95 </w:t>
      </w:r>
      <w:r w:rsidRPr="00E863D4">
        <w:rPr>
          <w:iCs/>
          <w:sz w:val="22"/>
          <w:szCs w:val="22"/>
        </w:rPr>
        <w:t xml:space="preserve">oktanowa: </w:t>
      </w:r>
      <w:r w:rsidR="00512908" w:rsidRPr="00512908">
        <w:rPr>
          <w:bCs/>
          <w:sz w:val="22"/>
          <w:szCs w:val="22"/>
        </w:rPr>
        <w:t>132,01</w:t>
      </w:r>
      <w:r w:rsidR="00E51CA1" w:rsidRPr="00512908">
        <w:rPr>
          <w:bCs/>
          <w:sz w:val="22"/>
          <w:szCs w:val="22"/>
        </w:rPr>
        <w:t xml:space="preserve"> </w:t>
      </w:r>
      <w:r w:rsidRPr="00E863D4">
        <w:rPr>
          <w:iCs/>
          <w:sz w:val="22"/>
          <w:szCs w:val="22"/>
        </w:rPr>
        <w:t>litrów w</w:t>
      </w:r>
      <w:r w:rsidRPr="00E51CA1">
        <w:rPr>
          <w:iCs/>
          <w:sz w:val="22"/>
          <w:szCs w:val="22"/>
        </w:rPr>
        <w:t xml:space="preserve"> okresie trwania umowy</w:t>
      </w:r>
      <w:r w:rsidR="00F66E85" w:rsidRPr="00E51CA1">
        <w:rPr>
          <w:iCs/>
          <w:sz w:val="22"/>
          <w:szCs w:val="22"/>
        </w:rPr>
        <w:t>,</w:t>
      </w:r>
    </w:p>
    <w:p w14:paraId="7CF80189" w14:textId="77777777" w:rsidR="00C92C05" w:rsidRPr="00E51CA1" w:rsidRDefault="00C92C05" w:rsidP="00A240F5">
      <w:pPr>
        <w:widowControl/>
        <w:numPr>
          <w:ilvl w:val="0"/>
          <w:numId w:val="17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 xml:space="preserve">olej </w:t>
      </w:r>
      <w:r w:rsidRPr="00E863D4">
        <w:rPr>
          <w:iCs/>
          <w:sz w:val="22"/>
          <w:szCs w:val="22"/>
        </w:rPr>
        <w:t>napędowy:</w:t>
      </w:r>
      <w:r w:rsidR="00512908" w:rsidRPr="00512908">
        <w:t xml:space="preserve"> </w:t>
      </w:r>
      <w:r w:rsidR="00512908" w:rsidRPr="00512908">
        <w:rPr>
          <w:iCs/>
          <w:sz w:val="22"/>
          <w:szCs w:val="22"/>
        </w:rPr>
        <w:t xml:space="preserve">3297,81 </w:t>
      </w:r>
      <w:r w:rsidRPr="00E863D4">
        <w:rPr>
          <w:iCs/>
          <w:sz w:val="22"/>
          <w:szCs w:val="22"/>
        </w:rPr>
        <w:t>litrów</w:t>
      </w:r>
      <w:r w:rsidRPr="00E51CA1">
        <w:rPr>
          <w:iCs/>
          <w:sz w:val="22"/>
          <w:szCs w:val="22"/>
        </w:rPr>
        <w:t xml:space="preserve"> w okresie trwania umowy</w:t>
      </w:r>
      <w:r w:rsidR="00F66E85" w:rsidRPr="00E51CA1">
        <w:rPr>
          <w:iCs/>
          <w:sz w:val="22"/>
          <w:szCs w:val="22"/>
        </w:rPr>
        <w:t>,</w:t>
      </w:r>
    </w:p>
    <w:p w14:paraId="515FD34A" w14:textId="77777777" w:rsidR="00C92C05" w:rsidRPr="00E51CA1" w:rsidRDefault="00C92C05" w:rsidP="00F94E87">
      <w:pPr>
        <w:widowControl/>
        <w:numPr>
          <w:ilvl w:val="0"/>
          <w:numId w:val="3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7160C4">
        <w:rPr>
          <w:b/>
          <w:bCs/>
          <w:iCs/>
          <w:sz w:val="22"/>
          <w:szCs w:val="22"/>
        </w:rPr>
        <w:t xml:space="preserve">dla </w:t>
      </w:r>
      <w:r w:rsidRPr="007160C4">
        <w:rPr>
          <w:b/>
          <w:bCs/>
          <w:sz w:val="22"/>
          <w:szCs w:val="22"/>
        </w:rPr>
        <w:t>Placówki Opiekuńczo – Wychowawczej „Mały Dworek” w Łaszczynie</w:t>
      </w:r>
      <w:r w:rsidRPr="00E51CA1">
        <w:rPr>
          <w:sz w:val="22"/>
          <w:szCs w:val="22"/>
        </w:rPr>
        <w:t xml:space="preserve">, Łaszczyn 63/2, </w:t>
      </w:r>
      <w:r w:rsidR="00F94E87" w:rsidRPr="00E51CA1">
        <w:rPr>
          <w:sz w:val="22"/>
          <w:szCs w:val="22"/>
        </w:rPr>
        <w:br/>
      </w:r>
      <w:r w:rsidRPr="00E51CA1">
        <w:rPr>
          <w:sz w:val="22"/>
          <w:szCs w:val="22"/>
        </w:rPr>
        <w:t>63-900 Rawicz*:</w:t>
      </w:r>
    </w:p>
    <w:p w14:paraId="643994B9" w14:textId="77777777" w:rsidR="00C92C05" w:rsidRPr="00E51CA1" w:rsidRDefault="00C92C05" w:rsidP="00C92C05">
      <w:pPr>
        <w:widowControl/>
        <w:numPr>
          <w:ilvl w:val="0"/>
          <w:numId w:val="34"/>
        </w:numPr>
        <w:tabs>
          <w:tab w:val="left" w:pos="11"/>
        </w:tabs>
        <w:overflowPunct/>
        <w:spacing w:line="276" w:lineRule="auto"/>
        <w:ind w:left="1134" w:hanging="425"/>
        <w:textAlignment w:val="auto"/>
        <w:rPr>
          <w:iCs/>
          <w:sz w:val="22"/>
          <w:szCs w:val="22"/>
        </w:rPr>
      </w:pPr>
      <w:bookmarkStart w:id="8" w:name="_Hlk151365503"/>
      <w:r w:rsidRPr="00E51CA1">
        <w:rPr>
          <w:iCs/>
          <w:sz w:val="22"/>
          <w:szCs w:val="22"/>
        </w:rPr>
        <w:t>etylina bezołowiowa 95 oktanowa</w:t>
      </w:r>
      <w:r w:rsidRPr="00512908">
        <w:rPr>
          <w:iCs/>
          <w:sz w:val="22"/>
          <w:szCs w:val="22"/>
        </w:rPr>
        <w:t xml:space="preserve">: </w:t>
      </w:r>
      <w:r w:rsidR="00512908" w:rsidRPr="00512908">
        <w:rPr>
          <w:sz w:val="22"/>
          <w:szCs w:val="22"/>
        </w:rPr>
        <w:t>60</w:t>
      </w:r>
      <w:r w:rsidRPr="00512908">
        <w:rPr>
          <w:iCs/>
          <w:sz w:val="22"/>
          <w:szCs w:val="22"/>
        </w:rPr>
        <w:t xml:space="preserve"> litrów</w:t>
      </w:r>
      <w:r w:rsidRPr="00E51CA1">
        <w:rPr>
          <w:iCs/>
          <w:sz w:val="22"/>
          <w:szCs w:val="22"/>
        </w:rPr>
        <w:t xml:space="preserve"> w okresie trwania umowy</w:t>
      </w:r>
      <w:bookmarkEnd w:id="8"/>
      <w:r w:rsidR="00F66E85" w:rsidRPr="00E51CA1">
        <w:rPr>
          <w:iCs/>
          <w:sz w:val="22"/>
          <w:szCs w:val="22"/>
        </w:rPr>
        <w:t>,</w:t>
      </w:r>
    </w:p>
    <w:p w14:paraId="100B6B0E" w14:textId="77777777" w:rsidR="00C92C05" w:rsidRPr="00E51CA1" w:rsidRDefault="00C92C05" w:rsidP="00C92C05">
      <w:pPr>
        <w:widowControl/>
        <w:numPr>
          <w:ilvl w:val="0"/>
          <w:numId w:val="34"/>
        </w:numPr>
        <w:tabs>
          <w:tab w:val="left" w:pos="11"/>
        </w:tabs>
        <w:overflowPunct/>
        <w:spacing w:line="276" w:lineRule="auto"/>
        <w:ind w:left="1134" w:hanging="425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>olej na</w:t>
      </w:r>
      <w:r w:rsidRPr="007160C4">
        <w:rPr>
          <w:iCs/>
          <w:sz w:val="22"/>
          <w:szCs w:val="22"/>
        </w:rPr>
        <w:t xml:space="preserve">pędowy: </w:t>
      </w:r>
      <w:r w:rsidR="00512908" w:rsidRPr="00512908">
        <w:rPr>
          <w:bCs/>
          <w:sz w:val="22"/>
          <w:szCs w:val="22"/>
        </w:rPr>
        <w:t>2682,15</w:t>
      </w:r>
      <w:r w:rsidR="00E51CA1" w:rsidRPr="007160C4">
        <w:rPr>
          <w:b/>
          <w:sz w:val="22"/>
          <w:szCs w:val="22"/>
        </w:rPr>
        <w:t xml:space="preserve"> </w:t>
      </w:r>
      <w:r w:rsidRPr="007160C4">
        <w:rPr>
          <w:iCs/>
          <w:sz w:val="22"/>
          <w:szCs w:val="22"/>
        </w:rPr>
        <w:t>litrów</w:t>
      </w:r>
      <w:r w:rsidRPr="00E51CA1">
        <w:rPr>
          <w:iCs/>
          <w:sz w:val="22"/>
          <w:szCs w:val="22"/>
        </w:rPr>
        <w:t xml:space="preserve"> w okresie trwania umowy</w:t>
      </w:r>
      <w:r w:rsidR="00F66E85" w:rsidRPr="00E51CA1">
        <w:rPr>
          <w:iCs/>
          <w:sz w:val="22"/>
          <w:szCs w:val="22"/>
        </w:rPr>
        <w:t>,</w:t>
      </w:r>
    </w:p>
    <w:p w14:paraId="2116B681" w14:textId="77777777" w:rsidR="00C92C05" w:rsidRPr="00E51CA1" w:rsidRDefault="00C92C05" w:rsidP="00F94E87">
      <w:pPr>
        <w:widowControl/>
        <w:numPr>
          <w:ilvl w:val="0"/>
          <w:numId w:val="3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7160C4">
        <w:rPr>
          <w:b/>
          <w:bCs/>
          <w:iCs/>
          <w:sz w:val="22"/>
          <w:szCs w:val="22"/>
        </w:rPr>
        <w:t xml:space="preserve">dla </w:t>
      </w:r>
      <w:r w:rsidRPr="007160C4">
        <w:rPr>
          <w:b/>
          <w:bCs/>
          <w:sz w:val="22"/>
          <w:szCs w:val="22"/>
        </w:rPr>
        <w:t>Zespołu Szkół Zawodowych w Rawiczu</w:t>
      </w:r>
      <w:r w:rsidRPr="00E51CA1">
        <w:rPr>
          <w:sz w:val="22"/>
          <w:szCs w:val="22"/>
        </w:rPr>
        <w:t>, ul. Hallera 12, 63-900 Rawicz*:</w:t>
      </w:r>
    </w:p>
    <w:p w14:paraId="7F643219" w14:textId="77777777" w:rsidR="00CA2925" w:rsidRPr="00E51CA1" w:rsidRDefault="00CA2925" w:rsidP="00CA2925">
      <w:pPr>
        <w:widowControl/>
        <w:numPr>
          <w:ilvl w:val="0"/>
          <w:numId w:val="35"/>
        </w:numPr>
        <w:tabs>
          <w:tab w:val="left" w:pos="11"/>
        </w:tabs>
        <w:overflowPunct/>
        <w:spacing w:line="276" w:lineRule="auto"/>
        <w:ind w:left="1134" w:hanging="425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 xml:space="preserve">etylina bezołowiowa 95 </w:t>
      </w:r>
      <w:r w:rsidRPr="007160C4">
        <w:rPr>
          <w:iCs/>
          <w:sz w:val="22"/>
          <w:szCs w:val="22"/>
        </w:rPr>
        <w:t xml:space="preserve">oktanowa: </w:t>
      </w:r>
      <w:r w:rsidR="00512908" w:rsidRPr="00512908">
        <w:rPr>
          <w:bCs/>
          <w:sz w:val="22"/>
          <w:szCs w:val="22"/>
        </w:rPr>
        <w:t>100</w:t>
      </w:r>
      <w:r w:rsidR="00E51CA1" w:rsidRPr="007160C4">
        <w:rPr>
          <w:b/>
          <w:sz w:val="22"/>
          <w:szCs w:val="22"/>
        </w:rPr>
        <w:t xml:space="preserve"> </w:t>
      </w:r>
      <w:r w:rsidRPr="007160C4">
        <w:rPr>
          <w:iCs/>
          <w:sz w:val="22"/>
          <w:szCs w:val="22"/>
        </w:rPr>
        <w:t>litrów w</w:t>
      </w:r>
      <w:r w:rsidRPr="00E51CA1">
        <w:rPr>
          <w:iCs/>
          <w:sz w:val="22"/>
          <w:szCs w:val="22"/>
        </w:rPr>
        <w:t xml:space="preserve"> okresie trwania umowy</w:t>
      </w:r>
      <w:r w:rsidR="00F66E85" w:rsidRPr="00E51CA1">
        <w:rPr>
          <w:iCs/>
          <w:sz w:val="22"/>
          <w:szCs w:val="22"/>
        </w:rPr>
        <w:t>,</w:t>
      </w:r>
    </w:p>
    <w:p w14:paraId="41E2F4F9" w14:textId="77777777" w:rsidR="00F66E85" w:rsidRPr="00E51CA1" w:rsidRDefault="00F66E85" w:rsidP="00CA2925">
      <w:pPr>
        <w:widowControl/>
        <w:numPr>
          <w:ilvl w:val="0"/>
          <w:numId w:val="35"/>
        </w:numPr>
        <w:tabs>
          <w:tab w:val="left" w:pos="11"/>
        </w:tabs>
        <w:overflowPunct/>
        <w:spacing w:line="276" w:lineRule="auto"/>
        <w:ind w:left="1134" w:hanging="425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 xml:space="preserve">olej </w:t>
      </w:r>
      <w:r w:rsidRPr="007160C4">
        <w:rPr>
          <w:iCs/>
          <w:sz w:val="22"/>
          <w:szCs w:val="22"/>
        </w:rPr>
        <w:t xml:space="preserve">napędowy: </w:t>
      </w:r>
      <w:r w:rsidR="00512908" w:rsidRPr="00512908">
        <w:rPr>
          <w:bCs/>
          <w:sz w:val="22"/>
          <w:szCs w:val="22"/>
        </w:rPr>
        <w:t>250</w:t>
      </w:r>
      <w:r w:rsidR="00E51CA1" w:rsidRPr="007160C4">
        <w:rPr>
          <w:b/>
          <w:sz w:val="22"/>
          <w:szCs w:val="22"/>
        </w:rPr>
        <w:t xml:space="preserve"> </w:t>
      </w:r>
      <w:r w:rsidRPr="007160C4">
        <w:rPr>
          <w:iCs/>
          <w:sz w:val="22"/>
          <w:szCs w:val="22"/>
        </w:rPr>
        <w:t>litrów</w:t>
      </w:r>
      <w:r w:rsidRPr="00E51CA1">
        <w:rPr>
          <w:iCs/>
          <w:sz w:val="22"/>
          <w:szCs w:val="22"/>
        </w:rPr>
        <w:t xml:space="preserve"> w okresie trwania umowy,</w:t>
      </w:r>
    </w:p>
    <w:p w14:paraId="3ADCD318" w14:textId="77777777" w:rsidR="00C92C05" w:rsidRPr="00E51CA1" w:rsidRDefault="00C92C05" w:rsidP="00F94E87">
      <w:pPr>
        <w:widowControl/>
        <w:numPr>
          <w:ilvl w:val="0"/>
          <w:numId w:val="38"/>
        </w:numPr>
        <w:tabs>
          <w:tab w:val="left" w:pos="11"/>
        </w:tabs>
        <w:overflowPunct/>
        <w:spacing w:line="276" w:lineRule="auto"/>
        <w:textAlignment w:val="auto"/>
        <w:rPr>
          <w:iCs/>
          <w:sz w:val="22"/>
          <w:szCs w:val="22"/>
        </w:rPr>
      </w:pPr>
      <w:r w:rsidRPr="007160C4">
        <w:rPr>
          <w:b/>
          <w:bCs/>
          <w:iCs/>
          <w:sz w:val="22"/>
          <w:szCs w:val="22"/>
        </w:rPr>
        <w:t>dla</w:t>
      </w:r>
      <w:r w:rsidR="00F94E87" w:rsidRPr="007160C4">
        <w:rPr>
          <w:b/>
          <w:bCs/>
          <w:iCs/>
          <w:sz w:val="22"/>
          <w:szCs w:val="22"/>
        </w:rPr>
        <w:t xml:space="preserve"> </w:t>
      </w:r>
      <w:r w:rsidR="00F94E87" w:rsidRPr="007160C4">
        <w:rPr>
          <w:b/>
          <w:bCs/>
          <w:sz w:val="22"/>
          <w:szCs w:val="22"/>
        </w:rPr>
        <w:t xml:space="preserve">Zespołu Szkół Przyrodniczo – Technicznych Centrum Kształcenia Ustawicznego </w:t>
      </w:r>
      <w:r w:rsidR="00F94E87" w:rsidRPr="007160C4">
        <w:rPr>
          <w:b/>
          <w:bCs/>
          <w:sz w:val="22"/>
          <w:szCs w:val="22"/>
        </w:rPr>
        <w:br/>
        <w:t>w Bojanowie</w:t>
      </w:r>
      <w:r w:rsidR="00F94E87" w:rsidRPr="00E51CA1">
        <w:rPr>
          <w:sz w:val="22"/>
          <w:szCs w:val="22"/>
        </w:rPr>
        <w:t>, ul. Dworcowa 29, 63-940 Bojanowo*</w:t>
      </w:r>
      <w:r w:rsidR="00060DB5" w:rsidRPr="00E51CA1">
        <w:rPr>
          <w:sz w:val="22"/>
          <w:szCs w:val="22"/>
        </w:rPr>
        <w:t>:</w:t>
      </w:r>
    </w:p>
    <w:p w14:paraId="449B0301" w14:textId="77777777" w:rsidR="00B80F87" w:rsidRPr="00E51CA1" w:rsidRDefault="00B80F87" w:rsidP="00060DB5">
      <w:pPr>
        <w:widowControl/>
        <w:numPr>
          <w:ilvl w:val="0"/>
          <w:numId w:val="39"/>
        </w:numPr>
        <w:tabs>
          <w:tab w:val="left" w:pos="11"/>
        </w:tabs>
        <w:overflowPunct/>
        <w:spacing w:line="276" w:lineRule="auto"/>
        <w:ind w:left="1134" w:hanging="425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 xml:space="preserve">etylina bezołowiowa 95 </w:t>
      </w:r>
      <w:r w:rsidRPr="007160C4">
        <w:rPr>
          <w:iCs/>
          <w:sz w:val="22"/>
          <w:szCs w:val="22"/>
        </w:rPr>
        <w:t xml:space="preserve">oktanowa: </w:t>
      </w:r>
      <w:r w:rsidR="00512908" w:rsidRPr="00512908">
        <w:rPr>
          <w:bCs/>
          <w:sz w:val="22"/>
          <w:szCs w:val="22"/>
        </w:rPr>
        <w:t>204,63</w:t>
      </w:r>
      <w:r w:rsidR="00E51CA1" w:rsidRPr="007160C4">
        <w:rPr>
          <w:b/>
          <w:sz w:val="22"/>
          <w:szCs w:val="22"/>
        </w:rPr>
        <w:t xml:space="preserve"> </w:t>
      </w:r>
      <w:r w:rsidRPr="007160C4">
        <w:rPr>
          <w:iCs/>
          <w:sz w:val="22"/>
          <w:szCs w:val="22"/>
        </w:rPr>
        <w:t>litrów</w:t>
      </w:r>
      <w:r w:rsidRPr="00E51CA1">
        <w:rPr>
          <w:iCs/>
          <w:sz w:val="22"/>
          <w:szCs w:val="22"/>
        </w:rPr>
        <w:t xml:space="preserve"> w okresie trwania umowy</w:t>
      </w:r>
      <w:r w:rsidR="00F66E85" w:rsidRPr="00E51CA1">
        <w:rPr>
          <w:iCs/>
          <w:sz w:val="22"/>
          <w:szCs w:val="22"/>
        </w:rPr>
        <w:t>,</w:t>
      </w:r>
    </w:p>
    <w:p w14:paraId="09CF1B8D" w14:textId="77777777" w:rsidR="00060DB5" w:rsidRPr="00E51CA1" w:rsidRDefault="00060DB5" w:rsidP="00060DB5">
      <w:pPr>
        <w:widowControl/>
        <w:numPr>
          <w:ilvl w:val="0"/>
          <w:numId w:val="39"/>
        </w:numPr>
        <w:tabs>
          <w:tab w:val="left" w:pos="11"/>
        </w:tabs>
        <w:overflowPunct/>
        <w:spacing w:line="276" w:lineRule="auto"/>
        <w:ind w:left="1134" w:hanging="425"/>
        <w:textAlignment w:val="auto"/>
        <w:rPr>
          <w:iCs/>
          <w:sz w:val="22"/>
          <w:szCs w:val="22"/>
        </w:rPr>
      </w:pPr>
      <w:r w:rsidRPr="00E51CA1">
        <w:rPr>
          <w:iCs/>
          <w:sz w:val="22"/>
          <w:szCs w:val="22"/>
        </w:rPr>
        <w:t xml:space="preserve">olej </w:t>
      </w:r>
      <w:r w:rsidRPr="007160C4">
        <w:rPr>
          <w:iCs/>
          <w:sz w:val="22"/>
          <w:szCs w:val="22"/>
        </w:rPr>
        <w:t xml:space="preserve">napędowy: </w:t>
      </w:r>
      <w:r w:rsidR="00512908" w:rsidRPr="00512908">
        <w:rPr>
          <w:bCs/>
          <w:sz w:val="22"/>
          <w:szCs w:val="22"/>
        </w:rPr>
        <w:t>1404</w:t>
      </w:r>
      <w:r w:rsidR="00512908">
        <w:rPr>
          <w:iCs/>
          <w:sz w:val="22"/>
          <w:szCs w:val="22"/>
        </w:rPr>
        <w:t xml:space="preserve"> </w:t>
      </w:r>
      <w:r w:rsidRPr="007160C4">
        <w:rPr>
          <w:iCs/>
          <w:sz w:val="22"/>
          <w:szCs w:val="22"/>
        </w:rPr>
        <w:t>litrów</w:t>
      </w:r>
      <w:r w:rsidRPr="00E51CA1">
        <w:rPr>
          <w:iCs/>
          <w:sz w:val="22"/>
          <w:szCs w:val="22"/>
        </w:rPr>
        <w:t xml:space="preserve"> w okresie trwania umowy.</w:t>
      </w:r>
    </w:p>
    <w:p w14:paraId="6960B00F" w14:textId="77777777" w:rsidR="00A240F5" w:rsidRPr="00A37227" w:rsidRDefault="0043066F" w:rsidP="0043066F">
      <w:pPr>
        <w:widowControl/>
        <w:tabs>
          <w:tab w:val="left" w:pos="11"/>
        </w:tabs>
        <w:overflowPunct/>
        <w:spacing w:line="276" w:lineRule="auto"/>
        <w:ind w:left="371"/>
        <w:textAlignment w:val="auto"/>
        <w:rPr>
          <w:bCs/>
          <w:sz w:val="18"/>
          <w:szCs w:val="18"/>
        </w:rPr>
      </w:pPr>
      <w:r w:rsidRPr="00A37227">
        <w:rPr>
          <w:bCs/>
          <w:sz w:val="18"/>
          <w:szCs w:val="18"/>
        </w:rPr>
        <w:t xml:space="preserve"> </w:t>
      </w:r>
      <w:r w:rsidR="00A240F5" w:rsidRPr="00A37227">
        <w:rPr>
          <w:bCs/>
          <w:sz w:val="18"/>
          <w:szCs w:val="18"/>
        </w:rPr>
        <w:t>(*</w:t>
      </w:r>
      <w:r w:rsidR="00A240F5" w:rsidRPr="00A37227">
        <w:rPr>
          <w:bCs/>
          <w:i/>
          <w:sz w:val="18"/>
          <w:szCs w:val="18"/>
        </w:rPr>
        <w:t>niepotrzebne skreślić</w:t>
      </w:r>
      <w:r w:rsidRPr="00A37227">
        <w:rPr>
          <w:bCs/>
          <w:sz w:val="18"/>
          <w:szCs w:val="18"/>
        </w:rPr>
        <w:t>)</w:t>
      </w:r>
    </w:p>
    <w:p w14:paraId="3D4F265C" w14:textId="77777777" w:rsidR="00237D09" w:rsidRPr="00A37227" w:rsidRDefault="00237D09" w:rsidP="00060DB5">
      <w:pPr>
        <w:widowControl/>
        <w:numPr>
          <w:ilvl w:val="0"/>
          <w:numId w:val="18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>Przedmiot umowy musi spełniać wymagania określone w stosownych normach, w szczególności:</w:t>
      </w:r>
    </w:p>
    <w:p w14:paraId="207F7B61" w14:textId="77777777" w:rsidR="00237D09" w:rsidRPr="00A37227" w:rsidRDefault="00237D09" w:rsidP="00CD043B">
      <w:pPr>
        <w:widowControl/>
        <w:numPr>
          <w:ilvl w:val="1"/>
          <w:numId w:val="19"/>
        </w:numPr>
        <w:tabs>
          <w:tab w:val="left" w:pos="11"/>
        </w:tabs>
        <w:overflowPunct/>
        <w:spacing w:line="276" w:lineRule="auto"/>
        <w:jc w:val="left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>dla etyliny bezołowiowej (Pb95) PN-EN 228 Paliwa dla pojazdów silnikowych – „</w:t>
      </w:r>
      <w:r w:rsidRPr="00A37227">
        <w:rPr>
          <w:bCs/>
          <w:i/>
          <w:sz w:val="22"/>
          <w:szCs w:val="22"/>
        </w:rPr>
        <w:t>Benzyna bezołowiowa – Wymagania i metody badań”;</w:t>
      </w:r>
    </w:p>
    <w:p w14:paraId="55ACF78D" w14:textId="77777777" w:rsidR="00237D09" w:rsidRPr="001C0CA4" w:rsidRDefault="00237D09" w:rsidP="001C0CA4">
      <w:pPr>
        <w:widowControl/>
        <w:numPr>
          <w:ilvl w:val="1"/>
          <w:numId w:val="19"/>
        </w:numPr>
        <w:tabs>
          <w:tab w:val="left" w:pos="11"/>
        </w:tabs>
        <w:overflowPunct/>
        <w:spacing w:line="276" w:lineRule="auto"/>
        <w:textAlignment w:val="auto"/>
        <w:rPr>
          <w:sz w:val="22"/>
          <w:szCs w:val="22"/>
        </w:rPr>
      </w:pPr>
      <w:r w:rsidRPr="00A37227">
        <w:rPr>
          <w:bCs/>
          <w:sz w:val="22"/>
          <w:szCs w:val="22"/>
        </w:rPr>
        <w:t>dla oleju napędowego (ON) PN-EN 590 Paliwa do pojazdów silnikowych – „</w:t>
      </w:r>
      <w:r w:rsidRPr="00A37227">
        <w:rPr>
          <w:bCs/>
          <w:i/>
          <w:sz w:val="22"/>
          <w:szCs w:val="22"/>
        </w:rPr>
        <w:t>Oleje napędowe – Wymagania i metody badań”</w:t>
      </w:r>
      <w:r w:rsidR="009903EA" w:rsidRPr="00A37227">
        <w:rPr>
          <w:sz w:val="22"/>
          <w:szCs w:val="22"/>
        </w:rPr>
        <w:t xml:space="preserve">, </w:t>
      </w:r>
      <w:r w:rsidRPr="00A37227">
        <w:rPr>
          <w:sz w:val="22"/>
          <w:szCs w:val="22"/>
        </w:rPr>
        <w:t>z uwzgl</w:t>
      </w:r>
      <w:r w:rsidRPr="00A37227">
        <w:rPr>
          <w:rFonts w:eastAsia="TimesNewRoman"/>
          <w:sz w:val="22"/>
          <w:szCs w:val="22"/>
        </w:rPr>
        <w:t>ę</w:t>
      </w:r>
      <w:r w:rsidRPr="00A37227">
        <w:rPr>
          <w:sz w:val="22"/>
          <w:szCs w:val="22"/>
        </w:rPr>
        <w:t>dnieniem rozporz</w:t>
      </w:r>
      <w:r w:rsidRPr="00A37227">
        <w:rPr>
          <w:rFonts w:eastAsia="TimesNewRoman"/>
          <w:sz w:val="22"/>
          <w:szCs w:val="22"/>
        </w:rPr>
        <w:t>ą</w:t>
      </w:r>
      <w:r w:rsidRPr="00A37227">
        <w:rPr>
          <w:sz w:val="22"/>
          <w:szCs w:val="22"/>
        </w:rPr>
        <w:t xml:space="preserve">dzenia </w:t>
      </w:r>
      <w:r w:rsidR="001C0CA4" w:rsidRPr="00191F5E">
        <w:rPr>
          <w:sz w:val="22"/>
          <w:szCs w:val="22"/>
        </w:rPr>
        <w:t>Ministra Klimatu i Środowiska z dnia 26.06.2024 r. w sprawie wymaga</w:t>
      </w:r>
      <w:r w:rsidR="001C0CA4" w:rsidRPr="00191F5E">
        <w:rPr>
          <w:rFonts w:eastAsia="TimesNewRoman"/>
          <w:sz w:val="22"/>
          <w:szCs w:val="22"/>
        </w:rPr>
        <w:t xml:space="preserve">ń </w:t>
      </w:r>
      <w:r w:rsidR="001C0CA4" w:rsidRPr="00191F5E">
        <w:rPr>
          <w:sz w:val="22"/>
          <w:szCs w:val="22"/>
        </w:rPr>
        <w:t>jako</w:t>
      </w:r>
      <w:r w:rsidR="001C0CA4" w:rsidRPr="00191F5E">
        <w:rPr>
          <w:rFonts w:eastAsia="TimesNewRoman"/>
          <w:sz w:val="22"/>
          <w:szCs w:val="22"/>
        </w:rPr>
        <w:t>ś</w:t>
      </w:r>
      <w:r w:rsidR="001C0CA4" w:rsidRPr="00191F5E">
        <w:rPr>
          <w:sz w:val="22"/>
          <w:szCs w:val="22"/>
        </w:rPr>
        <w:t>ciowych dla paliw ciekłych (Dz.U. z 2024 poz</w:t>
      </w:r>
      <w:r w:rsidR="001C0CA4" w:rsidRPr="00321A42">
        <w:rPr>
          <w:sz w:val="22"/>
          <w:szCs w:val="22"/>
        </w:rPr>
        <w:t xml:space="preserve">. </w:t>
      </w:r>
      <w:r w:rsidR="001C0CA4" w:rsidRPr="00191F5E">
        <w:rPr>
          <w:sz w:val="22"/>
          <w:szCs w:val="22"/>
        </w:rPr>
        <w:t>1018</w:t>
      </w:r>
      <w:r w:rsidR="001C0CA4" w:rsidRPr="00321A42">
        <w:rPr>
          <w:sz w:val="22"/>
          <w:szCs w:val="22"/>
        </w:rPr>
        <w:t>).</w:t>
      </w:r>
    </w:p>
    <w:p w14:paraId="67A1C8B7" w14:textId="77777777" w:rsidR="00237D09" w:rsidRPr="00A37227" w:rsidRDefault="00237D09" w:rsidP="00060DB5">
      <w:pPr>
        <w:widowControl/>
        <w:numPr>
          <w:ilvl w:val="0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 xml:space="preserve">Wykaz wszystkich stacji paliw spełniających </w:t>
      </w:r>
      <w:r w:rsidR="005E06AD" w:rsidRPr="00A37227">
        <w:rPr>
          <w:sz w:val="22"/>
          <w:szCs w:val="22"/>
        </w:rPr>
        <w:t>wymagania określone w opisie przedmiotu zamówienia</w:t>
      </w:r>
      <w:r w:rsidRPr="00A37227">
        <w:rPr>
          <w:sz w:val="22"/>
          <w:szCs w:val="22"/>
        </w:rPr>
        <w:t xml:space="preserve">, będzie stanowić </w:t>
      </w:r>
      <w:r w:rsidR="009903EA" w:rsidRPr="00D814DD">
        <w:rPr>
          <w:i/>
          <w:iCs/>
          <w:sz w:val="22"/>
          <w:szCs w:val="22"/>
        </w:rPr>
        <w:t>Załącznik N</w:t>
      </w:r>
      <w:r w:rsidRPr="00D814DD">
        <w:rPr>
          <w:i/>
          <w:iCs/>
          <w:sz w:val="22"/>
          <w:szCs w:val="22"/>
        </w:rPr>
        <w:t>r 1</w:t>
      </w:r>
      <w:r w:rsidRPr="00A37227">
        <w:rPr>
          <w:sz w:val="22"/>
          <w:szCs w:val="22"/>
        </w:rPr>
        <w:t xml:space="preserve"> do </w:t>
      </w:r>
      <w:r w:rsidR="00D814DD">
        <w:rPr>
          <w:sz w:val="22"/>
          <w:szCs w:val="22"/>
        </w:rPr>
        <w:t>U</w:t>
      </w:r>
      <w:r w:rsidRPr="00A37227">
        <w:rPr>
          <w:sz w:val="22"/>
          <w:szCs w:val="22"/>
        </w:rPr>
        <w:t>mowy.</w:t>
      </w:r>
    </w:p>
    <w:p w14:paraId="449E1548" w14:textId="77777777" w:rsidR="00C23B15" w:rsidRPr="00A37227" w:rsidRDefault="00237D09" w:rsidP="00060DB5">
      <w:pPr>
        <w:widowControl/>
        <w:numPr>
          <w:ilvl w:val="0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sz w:val="22"/>
          <w:szCs w:val="22"/>
        </w:rPr>
        <w:t>Szczegółowy opis przedmiotu zamówienia, w tym zakres rzeczow</w:t>
      </w:r>
      <w:r w:rsidR="009903EA" w:rsidRPr="00A37227">
        <w:rPr>
          <w:sz w:val="22"/>
          <w:szCs w:val="22"/>
        </w:rPr>
        <w:t>y z</w:t>
      </w:r>
      <w:r w:rsidR="00A240F5" w:rsidRPr="00A37227">
        <w:rPr>
          <w:sz w:val="22"/>
          <w:szCs w:val="22"/>
        </w:rPr>
        <w:t xml:space="preserve">amówienia określa </w:t>
      </w:r>
      <w:r w:rsidR="00A240F5" w:rsidRPr="00A37227">
        <w:rPr>
          <w:i/>
          <w:iCs/>
          <w:sz w:val="22"/>
          <w:szCs w:val="22"/>
        </w:rPr>
        <w:t xml:space="preserve">Załącznik </w:t>
      </w:r>
      <w:r w:rsidR="00B80F87" w:rsidRPr="00A37227">
        <w:rPr>
          <w:i/>
          <w:iCs/>
          <w:sz w:val="22"/>
          <w:szCs w:val="22"/>
        </w:rPr>
        <w:br/>
      </w:r>
      <w:r w:rsidR="00A240F5" w:rsidRPr="00A37227">
        <w:rPr>
          <w:i/>
          <w:iCs/>
          <w:sz w:val="22"/>
          <w:szCs w:val="22"/>
        </w:rPr>
        <w:t xml:space="preserve">Nr </w:t>
      </w:r>
      <w:r w:rsidR="00D814DD">
        <w:rPr>
          <w:i/>
          <w:iCs/>
          <w:sz w:val="22"/>
          <w:szCs w:val="22"/>
        </w:rPr>
        <w:t>6</w:t>
      </w:r>
      <w:r w:rsidR="00405E62" w:rsidRPr="00A37227">
        <w:rPr>
          <w:i/>
          <w:iCs/>
          <w:sz w:val="22"/>
          <w:szCs w:val="22"/>
        </w:rPr>
        <w:t xml:space="preserve"> do SWZ</w:t>
      </w:r>
      <w:r w:rsidR="00405E62" w:rsidRPr="00A37227">
        <w:rPr>
          <w:sz w:val="22"/>
          <w:szCs w:val="22"/>
        </w:rPr>
        <w:t>.</w:t>
      </w:r>
    </w:p>
    <w:p w14:paraId="7FA34E35" w14:textId="77777777" w:rsidR="00B80F87" w:rsidRPr="00A37227" w:rsidRDefault="008022F6" w:rsidP="00B80F87">
      <w:pPr>
        <w:widowControl/>
        <w:numPr>
          <w:ilvl w:val="0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 xml:space="preserve">Zamawiający określa następujące wymagania odnośnie zatrudnienia przez Wykonawcę </w:t>
      </w:r>
      <w:r w:rsidR="00B80F87" w:rsidRPr="00A37227">
        <w:rPr>
          <w:bCs/>
          <w:sz w:val="22"/>
          <w:szCs w:val="22"/>
        </w:rPr>
        <w:br/>
      </w:r>
      <w:r w:rsidRPr="00A37227">
        <w:rPr>
          <w:bCs/>
          <w:sz w:val="22"/>
          <w:szCs w:val="22"/>
        </w:rPr>
        <w:t>lub Podwykonawcę osób wykonujących wskazane przez Zamawiającego czynności w zakresie realizacji zamówienia na podstawie stosunku pracy:</w:t>
      </w:r>
    </w:p>
    <w:p w14:paraId="36FC4C67" w14:textId="77777777" w:rsidR="00B80F87" w:rsidRPr="00A37227" w:rsidRDefault="008022F6" w:rsidP="00B80F87">
      <w:pPr>
        <w:widowControl/>
        <w:numPr>
          <w:ilvl w:val="1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>Zamawiający określa, iż czynności związane z obsługą stacji paliw powinny być wykonywane przez osoby zatrudnione przez Wykonawcę na podstawie stosunku pracy. Wymóg ten nie dotyczy dostawców towarów związanych z realizacją  przedmiotowego zamówienia oraz innych podmiotów świadczących usługi na rzecz wykonania przedmiotu umowy,</w:t>
      </w:r>
    </w:p>
    <w:p w14:paraId="080BDCB8" w14:textId="77777777" w:rsidR="00B80F87" w:rsidRPr="00A37227" w:rsidRDefault="008022F6" w:rsidP="00B80F87">
      <w:pPr>
        <w:widowControl/>
        <w:numPr>
          <w:ilvl w:val="1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 xml:space="preserve">obowiązek wskazany w pkt 1, dotyczy także Podwykonawców. Wykonawca jest zobowiązany zawrzeć w każdej umowie o podwykonawstwo stosowne zapisy zobowiązujące Podwykonawców </w:t>
      </w:r>
      <w:r w:rsidR="00B80F87" w:rsidRPr="00A37227">
        <w:rPr>
          <w:bCs/>
          <w:sz w:val="22"/>
          <w:szCs w:val="22"/>
        </w:rPr>
        <w:br/>
      </w:r>
      <w:r w:rsidRPr="00A37227">
        <w:rPr>
          <w:bCs/>
          <w:sz w:val="22"/>
          <w:szCs w:val="22"/>
        </w:rPr>
        <w:t>do zatrudnienia na podstawie stosunku pracy osób wykonujących wskazane wyżej czynności,</w:t>
      </w:r>
    </w:p>
    <w:p w14:paraId="4A1F3564" w14:textId="77777777" w:rsidR="00B80F87" w:rsidRPr="00A37227" w:rsidRDefault="008022F6" w:rsidP="00B80F87">
      <w:pPr>
        <w:widowControl/>
        <w:numPr>
          <w:ilvl w:val="1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>w celu udokumentowania zatrudnienia osób, o których mowa w pkt 1, Wykonawca powinien oświadczyć w Formularzu oferty, że osoby wykonujące czynności we wskazanym przez Zamawiającego zakresie będą zatrudnione na podstawie stosunku pracy,</w:t>
      </w:r>
    </w:p>
    <w:p w14:paraId="2A502029" w14:textId="77777777" w:rsidR="00B80F87" w:rsidRPr="00A37227" w:rsidRDefault="008022F6" w:rsidP="00B80F87">
      <w:pPr>
        <w:widowControl/>
        <w:numPr>
          <w:ilvl w:val="1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lastRenderedPageBreak/>
        <w:t>Zamawiający ma prawo do skontrolowania Wykonawcy w zakresie zatrudnienia osób,</w:t>
      </w:r>
      <w:r w:rsidR="00B80F87" w:rsidRPr="00A37227">
        <w:rPr>
          <w:bCs/>
          <w:sz w:val="22"/>
          <w:szCs w:val="22"/>
        </w:rPr>
        <w:t xml:space="preserve"> </w:t>
      </w:r>
      <w:r w:rsidRPr="00A37227">
        <w:rPr>
          <w:bCs/>
          <w:sz w:val="22"/>
          <w:szCs w:val="22"/>
        </w:rPr>
        <w:t xml:space="preserve">o których mowa w pkt 1, wzywając go na piśmie do przekazania niezbędnych do weryfikacji informacji, </w:t>
      </w:r>
      <w:r w:rsidR="00B80F87" w:rsidRPr="00A37227">
        <w:rPr>
          <w:bCs/>
          <w:sz w:val="22"/>
          <w:szCs w:val="22"/>
        </w:rPr>
        <w:br/>
      </w:r>
      <w:r w:rsidRPr="00A37227">
        <w:rPr>
          <w:bCs/>
          <w:sz w:val="22"/>
          <w:szCs w:val="22"/>
        </w:rPr>
        <w:t>w terminie 7 dni od otrzymania takiego wezwania. Informacje, o których mowa wyżej to imienny wykaz osób oraz udostępnienie do wglądu kopii dowodu potwierdzającego zgłoszenie pracownika przez pracodawcę do ubezpieczeń, w sposób zanonimizowany, zapewniający ochronę danych osobowych pracowników,</w:t>
      </w:r>
    </w:p>
    <w:p w14:paraId="5EEE8EC6" w14:textId="77777777" w:rsidR="008022F6" w:rsidRPr="00A37227" w:rsidRDefault="008022F6" w:rsidP="00B80F87">
      <w:pPr>
        <w:widowControl/>
        <w:numPr>
          <w:ilvl w:val="1"/>
          <w:numId w:val="40"/>
        </w:numPr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 xml:space="preserve">w przypadku, gdy Wykonawca nie dotrzyma terminu, o którym mowa w pkt 4, Zamawiający obciąży Wykonawcę karami umownymi za każdy dzień zwłoki w wysokości 0,1% całkowitego wynagrodzenia brutto określonego w Formularzu oferty </w:t>
      </w:r>
      <w:r w:rsidR="0043066F" w:rsidRPr="00A37227">
        <w:rPr>
          <w:bCs/>
          <w:sz w:val="22"/>
          <w:szCs w:val="22"/>
        </w:rPr>
        <w:t xml:space="preserve">dla danej części zamówienia </w:t>
      </w:r>
      <w:r w:rsidRPr="00A37227">
        <w:rPr>
          <w:bCs/>
          <w:sz w:val="22"/>
          <w:szCs w:val="22"/>
        </w:rPr>
        <w:t>stanowiącym załącznik do niniejszej umowy.</w:t>
      </w:r>
    </w:p>
    <w:p w14:paraId="00E81F85" w14:textId="77777777" w:rsidR="00C23B15" w:rsidRPr="00A37227" w:rsidRDefault="00C23B15" w:rsidP="00FB5E38">
      <w:pPr>
        <w:widowControl/>
        <w:tabs>
          <w:tab w:val="left" w:pos="11"/>
        </w:tabs>
        <w:overflowPunct/>
        <w:spacing w:line="276" w:lineRule="auto"/>
        <w:textAlignment w:val="auto"/>
        <w:rPr>
          <w:bCs/>
          <w:sz w:val="22"/>
          <w:szCs w:val="22"/>
        </w:rPr>
      </w:pPr>
    </w:p>
    <w:p w14:paraId="640DDFC5" w14:textId="77777777" w:rsidR="00237D09" w:rsidRPr="00A37227" w:rsidRDefault="00237D09" w:rsidP="000775AD">
      <w:pPr>
        <w:spacing w:line="276" w:lineRule="auto"/>
        <w:jc w:val="center"/>
        <w:rPr>
          <w:iCs/>
          <w:sz w:val="22"/>
          <w:szCs w:val="22"/>
        </w:rPr>
      </w:pPr>
      <w:r w:rsidRPr="00A37227">
        <w:rPr>
          <w:b/>
          <w:bCs/>
          <w:sz w:val="22"/>
          <w:szCs w:val="22"/>
        </w:rPr>
        <w:t>§ 3</w:t>
      </w:r>
    </w:p>
    <w:p w14:paraId="034E7A17" w14:textId="77777777" w:rsidR="00237D09" w:rsidRPr="00A37227" w:rsidRDefault="00237D09" w:rsidP="003919A5">
      <w:pPr>
        <w:widowControl/>
        <w:numPr>
          <w:ilvl w:val="2"/>
          <w:numId w:val="40"/>
        </w:numPr>
        <w:tabs>
          <w:tab w:val="clear" w:pos="1091"/>
        </w:tabs>
        <w:overflowPunct/>
        <w:spacing w:line="276" w:lineRule="auto"/>
        <w:ind w:left="426"/>
        <w:textAlignment w:val="auto"/>
        <w:rPr>
          <w:iCs/>
          <w:sz w:val="22"/>
          <w:szCs w:val="22"/>
        </w:rPr>
      </w:pPr>
      <w:r w:rsidRPr="00A37227">
        <w:rPr>
          <w:iCs/>
          <w:sz w:val="22"/>
          <w:szCs w:val="22"/>
        </w:rPr>
        <w:t xml:space="preserve">Sukcesywny zakup paliw tj. etyliny bezołowiowej </w:t>
      </w:r>
      <w:bookmarkStart w:id="9" w:name="_Hlk151365647"/>
      <w:r w:rsidRPr="00A37227">
        <w:rPr>
          <w:iCs/>
          <w:sz w:val="22"/>
          <w:szCs w:val="22"/>
        </w:rPr>
        <w:t>95-oktanowej</w:t>
      </w:r>
      <w:r w:rsidR="000131F5" w:rsidRPr="00A37227">
        <w:rPr>
          <w:iCs/>
          <w:sz w:val="22"/>
          <w:szCs w:val="22"/>
        </w:rPr>
        <w:t xml:space="preserve"> i </w:t>
      </w:r>
      <w:r w:rsidRPr="00A37227">
        <w:rPr>
          <w:iCs/>
          <w:sz w:val="22"/>
          <w:szCs w:val="22"/>
        </w:rPr>
        <w:t>oleju napędowego</w:t>
      </w:r>
      <w:bookmarkEnd w:id="9"/>
      <w:r w:rsidRPr="00A37227">
        <w:rPr>
          <w:iCs/>
          <w:sz w:val="22"/>
          <w:szCs w:val="22"/>
        </w:rPr>
        <w:t xml:space="preserve"> dokonywany będzie w systemie bezgotówkowym </w:t>
      </w:r>
      <w:r w:rsidR="00060DB5" w:rsidRPr="00A37227">
        <w:rPr>
          <w:iCs/>
          <w:sz w:val="22"/>
          <w:szCs w:val="22"/>
        </w:rPr>
        <w:t xml:space="preserve">za pomocą płatności przelewem z odroczonym terminem płatności (14 </w:t>
      </w:r>
      <w:r w:rsidR="000A3CF0" w:rsidRPr="00A37227">
        <w:rPr>
          <w:iCs/>
          <w:sz w:val="22"/>
          <w:szCs w:val="22"/>
        </w:rPr>
        <w:t>dni</w:t>
      </w:r>
      <w:r w:rsidR="00060DB5" w:rsidRPr="00A37227">
        <w:rPr>
          <w:iCs/>
          <w:sz w:val="22"/>
          <w:szCs w:val="22"/>
        </w:rPr>
        <w:t>)</w:t>
      </w:r>
      <w:r w:rsidRPr="00A37227">
        <w:rPr>
          <w:iCs/>
          <w:sz w:val="22"/>
          <w:szCs w:val="22"/>
        </w:rPr>
        <w:t xml:space="preserve"> w stacjach paliw </w:t>
      </w:r>
      <w:r w:rsidR="000A3CF0" w:rsidRPr="00A37227">
        <w:rPr>
          <w:iCs/>
          <w:sz w:val="22"/>
          <w:szCs w:val="22"/>
        </w:rPr>
        <w:t>będących w dyspozycji</w:t>
      </w:r>
      <w:r w:rsidRPr="00A37227">
        <w:rPr>
          <w:iCs/>
          <w:sz w:val="22"/>
          <w:szCs w:val="22"/>
        </w:rPr>
        <w:t xml:space="preserve"> sieci stacji Wykonawcy.</w:t>
      </w:r>
    </w:p>
    <w:p w14:paraId="74AE640C" w14:textId="77777777" w:rsidR="00964E41" w:rsidRPr="00A37227" w:rsidRDefault="00964E41" w:rsidP="003919A5">
      <w:pPr>
        <w:widowControl/>
        <w:numPr>
          <w:ilvl w:val="2"/>
          <w:numId w:val="40"/>
        </w:numPr>
        <w:tabs>
          <w:tab w:val="clear" w:pos="1091"/>
          <w:tab w:val="num" w:pos="66"/>
        </w:tabs>
        <w:overflowPunct/>
        <w:spacing w:line="276" w:lineRule="auto"/>
        <w:ind w:left="426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 xml:space="preserve">Wykaz pojazdów oraz osób upoważnionych Jednostki realizującej, mogących tankować w systemie bezgotówkowym stanowi </w:t>
      </w:r>
      <w:r w:rsidRPr="00A37227">
        <w:rPr>
          <w:i/>
          <w:iCs/>
          <w:sz w:val="22"/>
          <w:szCs w:val="22"/>
        </w:rPr>
        <w:t>Załącznik Nr 2</w:t>
      </w:r>
      <w:r w:rsidRPr="00A37227">
        <w:rPr>
          <w:sz w:val="22"/>
          <w:szCs w:val="22"/>
        </w:rPr>
        <w:t xml:space="preserve"> do niniejszej </w:t>
      </w:r>
      <w:r w:rsidR="003919A5">
        <w:rPr>
          <w:sz w:val="22"/>
          <w:szCs w:val="22"/>
        </w:rPr>
        <w:t>U</w:t>
      </w:r>
      <w:r w:rsidRPr="00A37227">
        <w:rPr>
          <w:sz w:val="22"/>
          <w:szCs w:val="22"/>
        </w:rPr>
        <w:t>mowy.</w:t>
      </w:r>
    </w:p>
    <w:p w14:paraId="61411A32" w14:textId="77777777" w:rsidR="00964E41" w:rsidRPr="00A37227" w:rsidRDefault="00964E41" w:rsidP="003919A5">
      <w:pPr>
        <w:widowControl/>
        <w:numPr>
          <w:ilvl w:val="2"/>
          <w:numId w:val="40"/>
        </w:numPr>
        <w:tabs>
          <w:tab w:val="clear" w:pos="1091"/>
          <w:tab w:val="num" w:pos="66"/>
        </w:tabs>
        <w:overflowPunct/>
        <w:spacing w:line="276" w:lineRule="auto"/>
        <w:ind w:left="426"/>
        <w:textAlignment w:val="auto"/>
        <w:rPr>
          <w:iCs/>
          <w:sz w:val="22"/>
          <w:szCs w:val="22"/>
        </w:rPr>
      </w:pPr>
      <w:r w:rsidRPr="00A37227">
        <w:rPr>
          <w:sz w:val="22"/>
          <w:szCs w:val="22"/>
        </w:rPr>
        <w:t xml:space="preserve">Jednostka realizująca ma obowiązek poinformować Wykonawcę pisemnie o zmianach w wykazie pojazdów służbowych, co będzie równoznaczne ze zmianą treści </w:t>
      </w:r>
      <w:r w:rsidRPr="00A37227">
        <w:rPr>
          <w:i/>
          <w:iCs/>
          <w:sz w:val="22"/>
          <w:szCs w:val="22"/>
        </w:rPr>
        <w:t>Załącznika Nr 2</w:t>
      </w:r>
      <w:r w:rsidRPr="00A37227">
        <w:rPr>
          <w:sz w:val="22"/>
          <w:szCs w:val="22"/>
        </w:rPr>
        <w:t xml:space="preserve"> i co nie będzie stanowiło zmiany niniejszej umowy. Zmiana nie wymaga formy aneksu.</w:t>
      </w:r>
    </w:p>
    <w:p w14:paraId="1996C80F" w14:textId="77777777" w:rsidR="00237D09" w:rsidRPr="00A37227" w:rsidRDefault="00237D09" w:rsidP="000A3CF0">
      <w:pPr>
        <w:widowControl/>
        <w:overflowPunct/>
        <w:spacing w:line="276" w:lineRule="auto"/>
        <w:textAlignment w:val="auto"/>
        <w:rPr>
          <w:b/>
          <w:iCs/>
          <w:sz w:val="22"/>
          <w:szCs w:val="22"/>
        </w:rPr>
      </w:pPr>
    </w:p>
    <w:p w14:paraId="48859D66" w14:textId="77777777" w:rsidR="00237D09" w:rsidRPr="00A37227" w:rsidRDefault="00237D09" w:rsidP="000775AD">
      <w:pPr>
        <w:widowControl/>
        <w:overflowPunct/>
        <w:spacing w:line="276" w:lineRule="auto"/>
        <w:jc w:val="center"/>
        <w:textAlignment w:val="auto"/>
        <w:rPr>
          <w:bCs/>
          <w:sz w:val="22"/>
          <w:szCs w:val="22"/>
        </w:rPr>
      </w:pPr>
      <w:r w:rsidRPr="00A37227">
        <w:rPr>
          <w:b/>
          <w:iCs/>
          <w:sz w:val="22"/>
          <w:szCs w:val="22"/>
        </w:rPr>
        <w:t xml:space="preserve">§ </w:t>
      </w:r>
      <w:r w:rsidR="00B753A5" w:rsidRPr="00A37227">
        <w:rPr>
          <w:b/>
          <w:iCs/>
          <w:sz w:val="22"/>
          <w:szCs w:val="22"/>
        </w:rPr>
        <w:t>4</w:t>
      </w:r>
      <w:r w:rsidRPr="00A37227">
        <w:rPr>
          <w:b/>
          <w:iCs/>
          <w:sz w:val="22"/>
          <w:szCs w:val="22"/>
        </w:rPr>
        <w:t xml:space="preserve"> </w:t>
      </w:r>
    </w:p>
    <w:p w14:paraId="48F42380" w14:textId="77777777" w:rsidR="00237D09" w:rsidRPr="00A37227" w:rsidRDefault="00521E67" w:rsidP="000775AD">
      <w:pPr>
        <w:widowControl/>
        <w:overflowPunct/>
        <w:spacing w:line="276" w:lineRule="auto"/>
        <w:textAlignment w:val="auto"/>
        <w:rPr>
          <w:bCs/>
          <w:sz w:val="22"/>
          <w:szCs w:val="22"/>
        </w:rPr>
      </w:pPr>
      <w:r w:rsidRPr="00A37227">
        <w:rPr>
          <w:bCs/>
          <w:sz w:val="22"/>
          <w:szCs w:val="22"/>
        </w:rPr>
        <w:t xml:space="preserve">Wykonawca przez cały okres </w:t>
      </w:r>
      <w:r w:rsidR="00272C65" w:rsidRPr="00A37227">
        <w:rPr>
          <w:bCs/>
          <w:sz w:val="22"/>
          <w:szCs w:val="22"/>
        </w:rPr>
        <w:t>obowiązywania niniejszej umowy</w:t>
      </w:r>
      <w:r w:rsidRPr="00A37227">
        <w:rPr>
          <w:bCs/>
          <w:sz w:val="22"/>
          <w:szCs w:val="22"/>
        </w:rPr>
        <w:t xml:space="preserve"> musi </w:t>
      </w:r>
      <w:r w:rsidR="00237D09" w:rsidRPr="00A37227">
        <w:rPr>
          <w:bCs/>
          <w:sz w:val="22"/>
          <w:szCs w:val="22"/>
        </w:rPr>
        <w:t xml:space="preserve">posiadać </w:t>
      </w:r>
      <w:r w:rsidR="00272C65" w:rsidRPr="00A37227">
        <w:rPr>
          <w:bCs/>
          <w:sz w:val="22"/>
          <w:szCs w:val="22"/>
        </w:rPr>
        <w:t xml:space="preserve">ważną </w:t>
      </w:r>
      <w:r w:rsidR="00237D09" w:rsidRPr="00A37227">
        <w:rPr>
          <w:bCs/>
          <w:sz w:val="22"/>
          <w:szCs w:val="22"/>
        </w:rPr>
        <w:t>polisę ubezpieczeniową</w:t>
      </w:r>
      <w:r w:rsidRPr="00A37227">
        <w:rPr>
          <w:bCs/>
          <w:sz w:val="22"/>
          <w:szCs w:val="22"/>
        </w:rPr>
        <w:t xml:space="preserve"> lub inny dokument ubezpieczenia</w:t>
      </w:r>
      <w:r w:rsidR="00237D09" w:rsidRPr="00A37227">
        <w:rPr>
          <w:bCs/>
          <w:sz w:val="22"/>
          <w:szCs w:val="22"/>
        </w:rPr>
        <w:t xml:space="preserve"> </w:t>
      </w:r>
      <w:r w:rsidRPr="00A37227">
        <w:rPr>
          <w:bCs/>
          <w:sz w:val="22"/>
          <w:szCs w:val="22"/>
        </w:rPr>
        <w:t>potwierdzający</w:t>
      </w:r>
      <w:r w:rsidR="00237D09" w:rsidRPr="00A37227">
        <w:rPr>
          <w:bCs/>
          <w:sz w:val="22"/>
          <w:szCs w:val="22"/>
        </w:rPr>
        <w:t>, że jest ubezpieczony od odpowiedzialności cywilnej w zakresie prowadz</w:t>
      </w:r>
      <w:r w:rsidRPr="00A37227">
        <w:rPr>
          <w:bCs/>
          <w:sz w:val="22"/>
          <w:szCs w:val="22"/>
        </w:rPr>
        <w:t xml:space="preserve">onej działalności gospodarczej. </w:t>
      </w:r>
      <w:r w:rsidR="00272C65" w:rsidRPr="00A37227">
        <w:rPr>
          <w:bCs/>
          <w:sz w:val="22"/>
          <w:szCs w:val="22"/>
        </w:rPr>
        <w:t>Dokument</w:t>
      </w:r>
      <w:r w:rsidRPr="00A37227">
        <w:rPr>
          <w:bCs/>
          <w:sz w:val="22"/>
          <w:szCs w:val="22"/>
        </w:rPr>
        <w:t xml:space="preserve"> ten Wykonawca </w:t>
      </w:r>
      <w:r w:rsidR="00237D09" w:rsidRPr="00A37227">
        <w:rPr>
          <w:bCs/>
          <w:sz w:val="22"/>
          <w:szCs w:val="22"/>
        </w:rPr>
        <w:t>musi okazać na każde wezwanie Zamawiającego.</w:t>
      </w:r>
    </w:p>
    <w:p w14:paraId="5902D059" w14:textId="77777777" w:rsidR="00690AE2" w:rsidRPr="00A37227" w:rsidRDefault="00690AE2" w:rsidP="000775AD">
      <w:pPr>
        <w:widowControl/>
        <w:overflowPunct/>
        <w:spacing w:line="276" w:lineRule="auto"/>
        <w:textAlignment w:val="auto"/>
        <w:rPr>
          <w:bCs/>
          <w:sz w:val="22"/>
          <w:szCs w:val="22"/>
        </w:rPr>
      </w:pPr>
    </w:p>
    <w:p w14:paraId="5BFFC0EB" w14:textId="77777777" w:rsidR="00237D09" w:rsidRPr="00A37227" w:rsidRDefault="00237D09" w:rsidP="000775AD">
      <w:pPr>
        <w:spacing w:line="276" w:lineRule="auto"/>
        <w:jc w:val="center"/>
        <w:rPr>
          <w:sz w:val="22"/>
          <w:szCs w:val="22"/>
        </w:rPr>
      </w:pPr>
      <w:r w:rsidRPr="00A37227">
        <w:rPr>
          <w:b/>
          <w:bCs/>
          <w:sz w:val="22"/>
          <w:szCs w:val="22"/>
        </w:rPr>
        <w:t xml:space="preserve">§ </w:t>
      </w:r>
      <w:r w:rsidR="00B753A5" w:rsidRPr="00A37227">
        <w:rPr>
          <w:b/>
          <w:bCs/>
          <w:sz w:val="22"/>
          <w:szCs w:val="22"/>
        </w:rPr>
        <w:t>5</w:t>
      </w:r>
    </w:p>
    <w:p w14:paraId="7D98E85C" w14:textId="77777777" w:rsidR="00D6667E" w:rsidRPr="00A37227" w:rsidRDefault="00237D09" w:rsidP="00D6667E">
      <w:pPr>
        <w:widowControl/>
        <w:numPr>
          <w:ilvl w:val="0"/>
          <w:numId w:val="20"/>
        </w:numPr>
        <w:spacing w:line="276" w:lineRule="auto"/>
        <w:ind w:left="426" w:hanging="426"/>
        <w:rPr>
          <w:b/>
          <w:sz w:val="22"/>
          <w:szCs w:val="22"/>
        </w:rPr>
      </w:pPr>
      <w:r w:rsidRPr="00A37227">
        <w:rPr>
          <w:sz w:val="22"/>
          <w:szCs w:val="22"/>
        </w:rPr>
        <w:t xml:space="preserve">Przedmiot umowy realizowany będzie sukcesywnie w okresie </w:t>
      </w:r>
      <w:r w:rsidR="00521E67" w:rsidRPr="00A37227">
        <w:rPr>
          <w:b/>
          <w:sz w:val="22"/>
          <w:szCs w:val="22"/>
        </w:rPr>
        <w:t>od dnia 01 stycznia</w:t>
      </w:r>
      <w:r w:rsidR="00690AE2" w:rsidRPr="00A37227">
        <w:rPr>
          <w:b/>
          <w:sz w:val="22"/>
          <w:szCs w:val="22"/>
        </w:rPr>
        <w:t xml:space="preserve"> 202</w:t>
      </w:r>
      <w:r w:rsidR="00156D47">
        <w:rPr>
          <w:b/>
          <w:sz w:val="22"/>
          <w:szCs w:val="22"/>
        </w:rPr>
        <w:t>6</w:t>
      </w:r>
      <w:r w:rsidR="00690AE2" w:rsidRPr="00A37227">
        <w:rPr>
          <w:b/>
          <w:sz w:val="22"/>
          <w:szCs w:val="22"/>
        </w:rPr>
        <w:t xml:space="preserve"> r.</w:t>
      </w:r>
      <w:r w:rsidR="00521E67" w:rsidRPr="00A37227">
        <w:rPr>
          <w:b/>
          <w:sz w:val="22"/>
          <w:szCs w:val="22"/>
        </w:rPr>
        <w:t xml:space="preserve"> do dnia </w:t>
      </w:r>
      <w:r w:rsidR="00405E62" w:rsidRPr="00A37227">
        <w:rPr>
          <w:b/>
          <w:sz w:val="22"/>
          <w:szCs w:val="22"/>
        </w:rPr>
        <w:t>31 grudnia 202</w:t>
      </w:r>
      <w:r w:rsidR="00156D47">
        <w:rPr>
          <w:b/>
          <w:sz w:val="22"/>
          <w:szCs w:val="22"/>
        </w:rPr>
        <w:t>6</w:t>
      </w:r>
      <w:r w:rsidRPr="00A37227">
        <w:rPr>
          <w:b/>
          <w:sz w:val="22"/>
          <w:szCs w:val="22"/>
        </w:rPr>
        <w:t xml:space="preserve"> roku. </w:t>
      </w:r>
    </w:p>
    <w:p w14:paraId="6E170E53" w14:textId="77777777" w:rsidR="00D6667E" w:rsidRPr="00A37227" w:rsidRDefault="00D6667E" w:rsidP="00D6667E">
      <w:pPr>
        <w:widowControl/>
        <w:numPr>
          <w:ilvl w:val="0"/>
          <w:numId w:val="20"/>
        </w:numPr>
        <w:spacing w:line="276" w:lineRule="auto"/>
        <w:ind w:left="426" w:hanging="426"/>
        <w:rPr>
          <w:b/>
          <w:sz w:val="22"/>
          <w:szCs w:val="22"/>
        </w:rPr>
      </w:pPr>
      <w:r w:rsidRPr="00A37227">
        <w:rPr>
          <w:sz w:val="22"/>
          <w:szCs w:val="22"/>
        </w:rPr>
        <w:t>Wypowiedzenie i rozwiązanie umowy wymaga formy pisemnej pod rygorem nieważności.</w:t>
      </w:r>
    </w:p>
    <w:p w14:paraId="058D7E91" w14:textId="77777777" w:rsidR="000775AD" w:rsidRPr="00A37227" w:rsidRDefault="000775AD" w:rsidP="000775AD">
      <w:pPr>
        <w:widowControl/>
        <w:spacing w:line="276" w:lineRule="auto"/>
        <w:rPr>
          <w:sz w:val="22"/>
          <w:szCs w:val="22"/>
        </w:rPr>
      </w:pPr>
    </w:p>
    <w:p w14:paraId="203D3042" w14:textId="77777777" w:rsidR="00237D09" w:rsidRPr="00A37227" w:rsidRDefault="00237D09" w:rsidP="000775AD">
      <w:pPr>
        <w:widowControl/>
        <w:tabs>
          <w:tab w:val="left" w:pos="284"/>
        </w:tabs>
        <w:spacing w:line="276" w:lineRule="auto"/>
        <w:jc w:val="center"/>
        <w:rPr>
          <w:sz w:val="22"/>
          <w:szCs w:val="22"/>
        </w:rPr>
      </w:pPr>
      <w:r w:rsidRPr="00A37227">
        <w:rPr>
          <w:b/>
          <w:sz w:val="22"/>
          <w:szCs w:val="22"/>
        </w:rPr>
        <w:t xml:space="preserve">§ </w:t>
      </w:r>
      <w:r w:rsidR="00B753A5" w:rsidRPr="00A37227">
        <w:rPr>
          <w:b/>
          <w:sz w:val="22"/>
          <w:szCs w:val="22"/>
        </w:rPr>
        <w:t>6</w:t>
      </w:r>
    </w:p>
    <w:p w14:paraId="66711490" w14:textId="77777777" w:rsidR="00237D09" w:rsidRPr="00A37227" w:rsidRDefault="00237D09" w:rsidP="000775AD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Osobami odpowiedzialnymi za realizację umowy są:</w:t>
      </w:r>
    </w:p>
    <w:p w14:paraId="1B2EC82F" w14:textId="77777777" w:rsidR="00237D09" w:rsidRPr="00A37227" w:rsidRDefault="00237D09" w:rsidP="000775AD">
      <w:pPr>
        <w:widowControl/>
        <w:numPr>
          <w:ilvl w:val="1"/>
          <w:numId w:val="10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ze strony Wykonawcy -</w:t>
      </w:r>
      <w:r w:rsidRPr="00A37227">
        <w:rPr>
          <w:sz w:val="22"/>
          <w:szCs w:val="22"/>
        </w:rPr>
        <w:tab/>
        <w:t>………………..…………</w:t>
      </w:r>
      <w:r w:rsidR="00690AE2" w:rsidRPr="00A37227">
        <w:rPr>
          <w:sz w:val="22"/>
          <w:szCs w:val="22"/>
        </w:rPr>
        <w:t>,</w:t>
      </w:r>
      <w:r w:rsidRPr="00A37227">
        <w:rPr>
          <w:sz w:val="22"/>
          <w:szCs w:val="22"/>
        </w:rPr>
        <w:t xml:space="preserve"> tel. .................................</w:t>
      </w:r>
    </w:p>
    <w:p w14:paraId="6CC26DD1" w14:textId="77777777" w:rsidR="00237D09" w:rsidRPr="00A37227" w:rsidRDefault="00521E67" w:rsidP="000775AD">
      <w:pPr>
        <w:widowControl/>
        <w:numPr>
          <w:ilvl w:val="1"/>
          <w:numId w:val="10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ze strony Jednostki realizującej</w:t>
      </w:r>
      <w:r w:rsidR="00690AE2" w:rsidRPr="00A37227">
        <w:rPr>
          <w:sz w:val="22"/>
          <w:szCs w:val="22"/>
        </w:rPr>
        <w:t xml:space="preserve"> - …………………………….., tel. …………………….</w:t>
      </w:r>
      <w:r w:rsidR="00237D09" w:rsidRPr="00A37227">
        <w:rPr>
          <w:sz w:val="22"/>
          <w:szCs w:val="22"/>
        </w:rPr>
        <w:t>.</w:t>
      </w:r>
    </w:p>
    <w:p w14:paraId="79FBD459" w14:textId="77777777" w:rsidR="00237D09" w:rsidRPr="00A37227" w:rsidRDefault="00237D09" w:rsidP="000775AD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rPr>
          <w:b/>
          <w:bCs/>
          <w:sz w:val="22"/>
          <w:szCs w:val="22"/>
        </w:rPr>
      </w:pPr>
      <w:r w:rsidRPr="00A37227">
        <w:rPr>
          <w:sz w:val="22"/>
          <w:szCs w:val="22"/>
        </w:rPr>
        <w:t>Zmiana osób odpowiedzialnych za realizację umowy, o których mowa w ust. 1 będzie odbywać się poprzez pisemne zgłoszenie</w:t>
      </w:r>
      <w:r w:rsidR="00521E67" w:rsidRPr="00A37227">
        <w:rPr>
          <w:sz w:val="22"/>
          <w:szCs w:val="22"/>
        </w:rPr>
        <w:t xml:space="preserve">. </w:t>
      </w:r>
      <w:r w:rsidRPr="00A37227">
        <w:rPr>
          <w:sz w:val="22"/>
          <w:szCs w:val="22"/>
        </w:rPr>
        <w:t>Zmiana nie wymaga formy aneksu</w:t>
      </w:r>
      <w:r w:rsidR="00521E67" w:rsidRPr="00A37227">
        <w:rPr>
          <w:sz w:val="22"/>
          <w:szCs w:val="22"/>
        </w:rPr>
        <w:t>.</w:t>
      </w:r>
    </w:p>
    <w:p w14:paraId="4D0E4A0D" w14:textId="77777777" w:rsidR="003919A5" w:rsidRDefault="003919A5" w:rsidP="00FB5E38">
      <w:pPr>
        <w:spacing w:line="276" w:lineRule="auto"/>
        <w:rPr>
          <w:b/>
          <w:bCs/>
          <w:sz w:val="22"/>
          <w:szCs w:val="22"/>
        </w:rPr>
      </w:pPr>
    </w:p>
    <w:p w14:paraId="383BA7F8" w14:textId="77777777" w:rsidR="00237D09" w:rsidRPr="00A37227" w:rsidRDefault="00237D09" w:rsidP="000775AD">
      <w:pPr>
        <w:spacing w:line="276" w:lineRule="auto"/>
        <w:jc w:val="center"/>
        <w:rPr>
          <w:sz w:val="22"/>
          <w:szCs w:val="22"/>
        </w:rPr>
      </w:pPr>
      <w:r w:rsidRPr="00A37227">
        <w:rPr>
          <w:b/>
          <w:bCs/>
          <w:sz w:val="22"/>
          <w:szCs w:val="22"/>
        </w:rPr>
        <w:t xml:space="preserve">§ </w:t>
      </w:r>
      <w:r w:rsidR="00B753A5" w:rsidRPr="00A37227">
        <w:rPr>
          <w:b/>
          <w:bCs/>
          <w:sz w:val="22"/>
          <w:szCs w:val="22"/>
        </w:rPr>
        <w:t>7</w:t>
      </w:r>
    </w:p>
    <w:p w14:paraId="63A7A75D" w14:textId="77777777" w:rsidR="00690AE2" w:rsidRPr="00A37227" w:rsidRDefault="00521E67" w:rsidP="00690AE2">
      <w:pPr>
        <w:widowControl/>
        <w:numPr>
          <w:ilvl w:val="0"/>
          <w:numId w:val="2"/>
        </w:numPr>
        <w:tabs>
          <w:tab w:val="left" w:pos="360"/>
        </w:tabs>
        <w:spacing w:line="276" w:lineRule="auto"/>
        <w:ind w:left="360"/>
        <w:rPr>
          <w:rFonts w:eastAsia="TimesNewRoman"/>
          <w:sz w:val="22"/>
          <w:szCs w:val="22"/>
        </w:rPr>
      </w:pPr>
      <w:r w:rsidRPr="00A37227">
        <w:rPr>
          <w:sz w:val="22"/>
          <w:szCs w:val="22"/>
        </w:rPr>
        <w:t xml:space="preserve">Jednostka realizująca </w:t>
      </w:r>
      <w:r w:rsidR="00237D09" w:rsidRPr="00A37227">
        <w:rPr>
          <w:sz w:val="22"/>
          <w:szCs w:val="22"/>
        </w:rPr>
        <w:t>zapł</w:t>
      </w:r>
      <w:r w:rsidRPr="00A37227">
        <w:rPr>
          <w:sz w:val="22"/>
          <w:szCs w:val="22"/>
        </w:rPr>
        <w:t>aci Wykonawcy wynagrodzenie nie</w:t>
      </w:r>
      <w:r w:rsidR="00237D09" w:rsidRPr="00A37227">
        <w:rPr>
          <w:sz w:val="22"/>
          <w:szCs w:val="22"/>
        </w:rPr>
        <w:t>przekraczające</w:t>
      </w:r>
      <w:r w:rsidR="00237D09" w:rsidRPr="00A37227">
        <w:rPr>
          <w:b/>
          <w:sz w:val="22"/>
          <w:szCs w:val="22"/>
        </w:rPr>
        <w:t xml:space="preserve"> </w:t>
      </w:r>
      <w:r w:rsidR="00237D09" w:rsidRPr="00A37227">
        <w:rPr>
          <w:sz w:val="22"/>
          <w:szCs w:val="22"/>
        </w:rPr>
        <w:t>kwoty</w:t>
      </w:r>
      <w:r w:rsidR="00690AE2" w:rsidRPr="00A37227">
        <w:rPr>
          <w:sz w:val="22"/>
          <w:szCs w:val="22"/>
        </w:rPr>
        <w:t xml:space="preserve"> budżetu jednostki na 202</w:t>
      </w:r>
      <w:r w:rsidR="00FB5E38">
        <w:rPr>
          <w:sz w:val="22"/>
          <w:szCs w:val="22"/>
        </w:rPr>
        <w:t>6</w:t>
      </w:r>
      <w:r w:rsidR="00690AE2" w:rsidRPr="00A37227">
        <w:rPr>
          <w:sz w:val="22"/>
          <w:szCs w:val="22"/>
        </w:rPr>
        <w:t xml:space="preserve"> r.:</w:t>
      </w:r>
    </w:p>
    <w:p w14:paraId="31CC858F" w14:textId="77777777" w:rsidR="00690AE2" w:rsidRPr="00A37227" w:rsidRDefault="000A3CF0" w:rsidP="00690AE2">
      <w:pPr>
        <w:widowControl/>
        <w:numPr>
          <w:ilvl w:val="1"/>
          <w:numId w:val="10"/>
        </w:numPr>
        <w:tabs>
          <w:tab w:val="left" w:pos="360"/>
        </w:tabs>
        <w:spacing w:line="276" w:lineRule="auto"/>
        <w:rPr>
          <w:rFonts w:eastAsia="TimesNewRoman"/>
          <w:sz w:val="22"/>
          <w:szCs w:val="22"/>
        </w:rPr>
      </w:pPr>
      <w:r w:rsidRPr="00A37227">
        <w:rPr>
          <w:sz w:val="22"/>
          <w:szCs w:val="22"/>
        </w:rPr>
        <w:t xml:space="preserve">dla Domu Pomocy Społecznej w Pakówce </w:t>
      </w:r>
      <w:r w:rsidR="00690AE2" w:rsidRPr="00A37227">
        <w:rPr>
          <w:sz w:val="22"/>
          <w:szCs w:val="22"/>
        </w:rPr>
        <w:t xml:space="preserve">- </w:t>
      </w:r>
      <w:r w:rsidR="00237D09" w:rsidRPr="00A37227">
        <w:rPr>
          <w:sz w:val="22"/>
          <w:szCs w:val="22"/>
        </w:rPr>
        <w:t xml:space="preserve"> …………… </w:t>
      </w:r>
      <w:r w:rsidR="00690AE2" w:rsidRPr="00A37227">
        <w:rPr>
          <w:b/>
          <w:sz w:val="22"/>
          <w:szCs w:val="22"/>
        </w:rPr>
        <w:t>zł (brutto)</w:t>
      </w:r>
      <w:r w:rsidR="000131F5" w:rsidRPr="00A37227">
        <w:rPr>
          <w:b/>
          <w:sz w:val="22"/>
          <w:szCs w:val="22"/>
        </w:rPr>
        <w:t>*</w:t>
      </w:r>
      <w:r w:rsidR="00690AE2" w:rsidRPr="00A37227">
        <w:rPr>
          <w:b/>
          <w:sz w:val="22"/>
          <w:szCs w:val="22"/>
        </w:rPr>
        <w:t>,</w:t>
      </w:r>
    </w:p>
    <w:p w14:paraId="0E2C9293" w14:textId="77777777" w:rsidR="00690AE2" w:rsidRPr="00A37227" w:rsidRDefault="00690AE2" w:rsidP="00690AE2">
      <w:pPr>
        <w:widowControl/>
        <w:numPr>
          <w:ilvl w:val="1"/>
          <w:numId w:val="10"/>
        </w:numPr>
        <w:tabs>
          <w:tab w:val="left" w:pos="360"/>
        </w:tabs>
        <w:spacing w:line="276" w:lineRule="auto"/>
        <w:rPr>
          <w:rFonts w:eastAsia="TimesNewRoman"/>
          <w:sz w:val="22"/>
          <w:szCs w:val="22"/>
        </w:rPr>
      </w:pPr>
      <w:r w:rsidRPr="00A37227">
        <w:rPr>
          <w:rFonts w:eastAsia="TimesNewRoman"/>
          <w:sz w:val="22"/>
          <w:szCs w:val="22"/>
        </w:rPr>
        <w:t xml:space="preserve">dla </w:t>
      </w:r>
      <w:r w:rsidR="000A3CF0" w:rsidRPr="00A37227">
        <w:rPr>
          <w:sz w:val="22"/>
          <w:szCs w:val="22"/>
        </w:rPr>
        <w:t>Domu Pomocy Społecznej w Osieku</w:t>
      </w:r>
      <w:r w:rsidR="000A3CF0" w:rsidRPr="00A37227">
        <w:rPr>
          <w:rFonts w:eastAsia="TimesNewRoman"/>
          <w:sz w:val="22"/>
          <w:szCs w:val="22"/>
        </w:rPr>
        <w:t xml:space="preserve"> </w:t>
      </w:r>
      <w:r w:rsidRPr="00A37227">
        <w:rPr>
          <w:rFonts w:eastAsia="TimesNewRoman"/>
          <w:sz w:val="22"/>
          <w:szCs w:val="22"/>
        </w:rPr>
        <w:t xml:space="preserve">- …………. </w:t>
      </w:r>
      <w:r w:rsidRPr="00A37227">
        <w:rPr>
          <w:rFonts w:eastAsia="TimesNewRoman"/>
          <w:b/>
          <w:sz w:val="22"/>
          <w:szCs w:val="22"/>
        </w:rPr>
        <w:t>zł (brutto)</w:t>
      </w:r>
      <w:r w:rsidR="000131F5" w:rsidRPr="00A37227">
        <w:rPr>
          <w:b/>
          <w:sz w:val="22"/>
          <w:szCs w:val="22"/>
        </w:rPr>
        <w:t xml:space="preserve"> *</w:t>
      </w:r>
      <w:r w:rsidR="00A913B9" w:rsidRPr="00A37227">
        <w:rPr>
          <w:rFonts w:eastAsia="TimesNewRoman"/>
          <w:b/>
          <w:sz w:val="22"/>
          <w:szCs w:val="22"/>
        </w:rPr>
        <w:t>,</w:t>
      </w:r>
    </w:p>
    <w:p w14:paraId="5EFFB9CA" w14:textId="77777777" w:rsidR="000A3CF0" w:rsidRPr="00A37227" w:rsidRDefault="000A3CF0" w:rsidP="00690AE2">
      <w:pPr>
        <w:widowControl/>
        <w:numPr>
          <w:ilvl w:val="1"/>
          <w:numId w:val="10"/>
        </w:numPr>
        <w:tabs>
          <w:tab w:val="left" w:pos="360"/>
        </w:tabs>
        <w:spacing w:line="276" w:lineRule="auto"/>
        <w:rPr>
          <w:rFonts w:eastAsia="TimesNewRoman"/>
          <w:sz w:val="22"/>
          <w:szCs w:val="22"/>
        </w:rPr>
      </w:pPr>
      <w:r w:rsidRPr="00A37227">
        <w:rPr>
          <w:rFonts w:eastAsia="TimesNewRoman"/>
          <w:bCs/>
          <w:sz w:val="22"/>
          <w:szCs w:val="22"/>
        </w:rPr>
        <w:lastRenderedPageBreak/>
        <w:t xml:space="preserve">dla </w:t>
      </w:r>
      <w:r w:rsidRPr="00A37227">
        <w:rPr>
          <w:sz w:val="22"/>
          <w:szCs w:val="22"/>
        </w:rPr>
        <w:t xml:space="preserve">Placówki Opiekuńczo – Wychowawczej „Mały Dworek” w Łaszczynie ……… </w:t>
      </w:r>
      <w:r w:rsidRPr="00A37227">
        <w:rPr>
          <w:b/>
          <w:bCs/>
          <w:sz w:val="22"/>
          <w:szCs w:val="22"/>
        </w:rPr>
        <w:t>zł (brutto)</w:t>
      </w:r>
      <w:r w:rsidR="000131F5" w:rsidRPr="00A37227">
        <w:rPr>
          <w:b/>
          <w:sz w:val="22"/>
          <w:szCs w:val="22"/>
        </w:rPr>
        <w:t xml:space="preserve"> *</w:t>
      </w:r>
      <w:r w:rsidRPr="00A37227">
        <w:rPr>
          <w:b/>
          <w:bCs/>
          <w:sz w:val="22"/>
          <w:szCs w:val="22"/>
        </w:rPr>
        <w:t>,</w:t>
      </w:r>
    </w:p>
    <w:p w14:paraId="1387508E" w14:textId="77777777" w:rsidR="000A3CF0" w:rsidRPr="00A37227" w:rsidRDefault="000A3CF0" w:rsidP="00690AE2">
      <w:pPr>
        <w:widowControl/>
        <w:numPr>
          <w:ilvl w:val="1"/>
          <w:numId w:val="10"/>
        </w:numPr>
        <w:tabs>
          <w:tab w:val="left" w:pos="360"/>
        </w:tabs>
        <w:spacing w:line="276" w:lineRule="auto"/>
        <w:rPr>
          <w:rFonts w:eastAsia="TimesNewRoman"/>
          <w:sz w:val="22"/>
          <w:szCs w:val="22"/>
        </w:rPr>
      </w:pPr>
      <w:r w:rsidRPr="00A37227">
        <w:rPr>
          <w:sz w:val="22"/>
          <w:szCs w:val="22"/>
        </w:rPr>
        <w:t xml:space="preserve">dla Zespołu Szkół Zawodowych w Rawiczu ………. </w:t>
      </w:r>
      <w:r w:rsidRPr="00A37227">
        <w:rPr>
          <w:b/>
          <w:bCs/>
          <w:sz w:val="22"/>
          <w:szCs w:val="22"/>
        </w:rPr>
        <w:t>zł (brutto)</w:t>
      </w:r>
      <w:r w:rsidR="000131F5" w:rsidRPr="00A37227">
        <w:rPr>
          <w:b/>
          <w:sz w:val="22"/>
          <w:szCs w:val="22"/>
        </w:rPr>
        <w:t xml:space="preserve"> *</w:t>
      </w:r>
      <w:r w:rsidRPr="00A37227">
        <w:rPr>
          <w:sz w:val="22"/>
          <w:szCs w:val="22"/>
        </w:rPr>
        <w:t>,</w:t>
      </w:r>
    </w:p>
    <w:p w14:paraId="492A06B7" w14:textId="77777777" w:rsidR="000A3CF0" w:rsidRPr="00A37227" w:rsidRDefault="000A3CF0" w:rsidP="00690AE2">
      <w:pPr>
        <w:widowControl/>
        <w:numPr>
          <w:ilvl w:val="1"/>
          <w:numId w:val="10"/>
        </w:numPr>
        <w:tabs>
          <w:tab w:val="left" w:pos="360"/>
        </w:tabs>
        <w:spacing w:line="276" w:lineRule="auto"/>
        <w:rPr>
          <w:rFonts w:eastAsia="TimesNewRoman"/>
          <w:sz w:val="22"/>
          <w:szCs w:val="22"/>
        </w:rPr>
      </w:pPr>
      <w:r w:rsidRPr="00A37227">
        <w:rPr>
          <w:sz w:val="22"/>
          <w:szCs w:val="22"/>
        </w:rPr>
        <w:t xml:space="preserve">dla Zespołu Szkół Przyrodniczo – Technicznych Centrum Kształcenia Ustawicznego </w:t>
      </w:r>
      <w:r w:rsidRPr="00A37227">
        <w:rPr>
          <w:sz w:val="22"/>
          <w:szCs w:val="22"/>
        </w:rPr>
        <w:br/>
        <w:t xml:space="preserve">w Bojanowie - ……………….. </w:t>
      </w:r>
      <w:r w:rsidRPr="00A37227">
        <w:rPr>
          <w:b/>
          <w:bCs/>
          <w:sz w:val="22"/>
          <w:szCs w:val="22"/>
        </w:rPr>
        <w:t>zł (brutto)</w:t>
      </w:r>
      <w:r w:rsidR="000131F5" w:rsidRPr="00A37227">
        <w:rPr>
          <w:b/>
          <w:sz w:val="22"/>
          <w:szCs w:val="22"/>
        </w:rPr>
        <w:t xml:space="preserve"> *</w:t>
      </w:r>
      <w:r w:rsidRPr="00A37227">
        <w:rPr>
          <w:b/>
          <w:bCs/>
          <w:sz w:val="22"/>
          <w:szCs w:val="22"/>
        </w:rPr>
        <w:t>,</w:t>
      </w:r>
    </w:p>
    <w:p w14:paraId="6C507DFC" w14:textId="77777777" w:rsidR="00237D09" w:rsidRPr="00A37227" w:rsidRDefault="00A913B9" w:rsidP="00C1032A">
      <w:pPr>
        <w:widowControl/>
        <w:tabs>
          <w:tab w:val="left" w:pos="11"/>
        </w:tabs>
        <w:overflowPunct/>
        <w:spacing w:line="276" w:lineRule="auto"/>
        <w:ind w:left="360"/>
        <w:jc w:val="left"/>
        <w:textAlignment w:val="auto"/>
        <w:rPr>
          <w:bCs/>
          <w:sz w:val="18"/>
          <w:szCs w:val="18"/>
        </w:rPr>
      </w:pPr>
      <w:r w:rsidRPr="00A37227">
        <w:rPr>
          <w:bCs/>
          <w:sz w:val="18"/>
          <w:szCs w:val="18"/>
        </w:rPr>
        <w:t>(*</w:t>
      </w:r>
      <w:r w:rsidRPr="00A37227">
        <w:rPr>
          <w:bCs/>
          <w:i/>
          <w:sz w:val="18"/>
          <w:szCs w:val="18"/>
        </w:rPr>
        <w:t>niepotrzebne skreślić</w:t>
      </w:r>
      <w:r w:rsidRPr="00A37227">
        <w:rPr>
          <w:bCs/>
          <w:sz w:val="18"/>
          <w:szCs w:val="18"/>
        </w:rPr>
        <w:t>)</w:t>
      </w:r>
      <w:r w:rsidRPr="00A37227">
        <w:rPr>
          <w:bCs/>
          <w:sz w:val="18"/>
          <w:szCs w:val="18"/>
        </w:rPr>
        <w:br/>
      </w:r>
      <w:r w:rsidR="00237D09" w:rsidRPr="00A37227">
        <w:rPr>
          <w:sz w:val="22"/>
          <w:szCs w:val="22"/>
        </w:rPr>
        <w:t xml:space="preserve">z </w:t>
      </w:r>
      <w:r w:rsidR="00237D09" w:rsidRPr="00A37227">
        <w:rPr>
          <w:rFonts w:eastAsia="TimesNewRoman"/>
          <w:sz w:val="22"/>
          <w:szCs w:val="22"/>
        </w:rPr>
        <w:t>uwzględnieniem oferowanego upustu, w wysokości:</w:t>
      </w:r>
      <w:r w:rsidR="0043066F" w:rsidRPr="00A37227">
        <w:rPr>
          <w:bCs/>
          <w:sz w:val="18"/>
          <w:szCs w:val="18"/>
        </w:rPr>
        <w:t xml:space="preserve"> </w:t>
      </w:r>
      <w:r w:rsidR="00237D09" w:rsidRPr="00A37227">
        <w:rPr>
          <w:rFonts w:eastAsia="TimesNewRoman"/>
          <w:b/>
          <w:bCs/>
          <w:sz w:val="22"/>
          <w:szCs w:val="22"/>
        </w:rPr>
        <w:t>..............</w:t>
      </w:r>
      <w:r w:rsidRPr="00A37227">
        <w:rPr>
          <w:rFonts w:eastAsia="TimesNewRoman"/>
          <w:b/>
          <w:bCs/>
          <w:sz w:val="22"/>
          <w:szCs w:val="22"/>
        </w:rPr>
        <w:t>%</w:t>
      </w:r>
      <w:r w:rsidR="007731F9" w:rsidRPr="00A37227">
        <w:rPr>
          <w:rFonts w:eastAsia="TimesNewRoman"/>
          <w:sz w:val="22"/>
          <w:szCs w:val="22"/>
        </w:rPr>
        <w:t xml:space="preserve"> </w:t>
      </w:r>
      <w:r w:rsidR="0043066F" w:rsidRPr="00A37227">
        <w:rPr>
          <w:rFonts w:eastAsia="TimesNewRoman"/>
          <w:sz w:val="22"/>
          <w:szCs w:val="22"/>
        </w:rPr>
        <w:t>dla etyliny bezołowiowej (Pb 95)</w:t>
      </w:r>
      <w:r w:rsidR="009F6EC6" w:rsidRPr="00A37227">
        <w:rPr>
          <w:rFonts w:eastAsia="TimesNewRoman"/>
          <w:sz w:val="22"/>
          <w:szCs w:val="22"/>
        </w:rPr>
        <w:t xml:space="preserve"> i</w:t>
      </w:r>
      <w:r w:rsidR="0043066F" w:rsidRPr="00A37227">
        <w:rPr>
          <w:rFonts w:eastAsia="TimesNewRoman"/>
          <w:sz w:val="22"/>
          <w:szCs w:val="22"/>
        </w:rPr>
        <w:t xml:space="preserve"> oleju napędowego (ON)</w:t>
      </w:r>
      <w:r w:rsidR="007B3D4B" w:rsidRPr="00A37227">
        <w:rPr>
          <w:rFonts w:eastAsia="TimesNewRoman"/>
          <w:sz w:val="22"/>
          <w:szCs w:val="22"/>
        </w:rPr>
        <w:t>.</w:t>
      </w:r>
    </w:p>
    <w:p w14:paraId="66FE0EC7" w14:textId="77777777" w:rsidR="00237D09" w:rsidRPr="00A37227" w:rsidRDefault="00521E67" w:rsidP="00C1032A">
      <w:pPr>
        <w:widowControl/>
        <w:numPr>
          <w:ilvl w:val="0"/>
          <w:numId w:val="27"/>
        </w:numPr>
        <w:overflowPunct/>
        <w:spacing w:line="276" w:lineRule="auto"/>
        <w:textAlignment w:val="auto"/>
        <w:rPr>
          <w:sz w:val="22"/>
          <w:szCs w:val="22"/>
        </w:rPr>
      </w:pPr>
      <w:r w:rsidRPr="00A37227">
        <w:rPr>
          <w:rFonts w:eastAsia="TimesNewRoman"/>
          <w:sz w:val="22"/>
          <w:szCs w:val="22"/>
        </w:rPr>
        <w:t>Cena, jaką Jednostka realizująca</w:t>
      </w:r>
      <w:r w:rsidR="00A913B9" w:rsidRPr="00A37227">
        <w:rPr>
          <w:rFonts w:eastAsia="TimesNewRoman"/>
          <w:sz w:val="22"/>
          <w:szCs w:val="22"/>
        </w:rPr>
        <w:t xml:space="preserve"> zapłaci za każdy zakup</w:t>
      </w:r>
      <w:r w:rsidR="00237D09" w:rsidRPr="00A37227">
        <w:rPr>
          <w:rFonts w:eastAsia="TimesNewRoman"/>
          <w:sz w:val="22"/>
          <w:szCs w:val="22"/>
        </w:rPr>
        <w:t xml:space="preserve"> paliwa wynikać będzie z ilości f</w:t>
      </w:r>
      <w:r w:rsidRPr="00A37227">
        <w:rPr>
          <w:rFonts w:eastAsia="TimesNewRoman"/>
          <w:sz w:val="22"/>
          <w:szCs w:val="22"/>
        </w:rPr>
        <w:t xml:space="preserve">aktycznie zatankowanego paliwa </w:t>
      </w:r>
      <w:r w:rsidR="00237D09" w:rsidRPr="00A37227">
        <w:rPr>
          <w:rFonts w:eastAsia="TimesNewRoman"/>
          <w:sz w:val="22"/>
          <w:szCs w:val="22"/>
        </w:rPr>
        <w:t xml:space="preserve">oraz ceny paliwa obowiązującej w danym punkcie sprzedaży (na danej stacji) </w:t>
      </w:r>
      <w:r w:rsidR="00237D09" w:rsidRPr="00A37227">
        <w:rPr>
          <w:rFonts w:eastAsia="TimesNewRoman"/>
          <w:sz w:val="22"/>
          <w:szCs w:val="22"/>
          <w:u w:val="single"/>
        </w:rPr>
        <w:t>w danym dniu</w:t>
      </w:r>
      <w:r w:rsidR="00237D09" w:rsidRPr="00A37227">
        <w:rPr>
          <w:rFonts w:eastAsia="TimesNewRoman"/>
          <w:sz w:val="22"/>
          <w:szCs w:val="22"/>
        </w:rPr>
        <w:t>, pomniejszonej o kwotę upustu wymienionego w ust. 1. Cena nie może przekroczyć kwoty wynagrodzenia wskazanego w ust. 1</w:t>
      </w:r>
      <w:r w:rsidR="00A913B9" w:rsidRPr="00A37227">
        <w:rPr>
          <w:rFonts w:eastAsia="TimesNewRoman"/>
          <w:sz w:val="22"/>
          <w:szCs w:val="22"/>
        </w:rPr>
        <w:t xml:space="preserve"> pkt …..</w:t>
      </w:r>
      <w:r w:rsidR="00237D09" w:rsidRPr="00A37227">
        <w:rPr>
          <w:rFonts w:eastAsia="TimesNewRoman"/>
          <w:sz w:val="22"/>
          <w:szCs w:val="22"/>
        </w:rPr>
        <w:t>.</w:t>
      </w:r>
    </w:p>
    <w:p w14:paraId="3B89C73A" w14:textId="77777777" w:rsidR="00F136A4" w:rsidRPr="00A37227" w:rsidRDefault="00521E67" w:rsidP="000A3CF0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Dane do wystawienia faktury</w:t>
      </w:r>
      <w:r w:rsidR="00CE39D0" w:rsidRPr="00A37227">
        <w:rPr>
          <w:sz w:val="22"/>
          <w:szCs w:val="22"/>
        </w:rPr>
        <w:t>:</w:t>
      </w:r>
    </w:p>
    <w:p w14:paraId="2FACDB3B" w14:textId="77777777" w:rsidR="00B80F87" w:rsidRPr="00A37227" w:rsidRDefault="00CE39D0" w:rsidP="00B80F87">
      <w:pPr>
        <w:widowControl/>
        <w:overflowPunct/>
        <w:spacing w:line="276" w:lineRule="auto"/>
        <w:ind w:left="357"/>
        <w:textAlignment w:val="auto"/>
        <w:rPr>
          <w:iCs/>
          <w:sz w:val="22"/>
          <w:szCs w:val="22"/>
        </w:rPr>
      </w:pPr>
      <w:r w:rsidRPr="00A37227">
        <w:rPr>
          <w:b/>
          <w:bCs/>
          <w:iCs/>
          <w:sz w:val="22"/>
          <w:szCs w:val="22"/>
        </w:rPr>
        <w:t>Nabywca</w:t>
      </w:r>
      <w:r w:rsidRPr="00A37227">
        <w:rPr>
          <w:iCs/>
          <w:sz w:val="22"/>
          <w:szCs w:val="22"/>
        </w:rPr>
        <w:t>:</w:t>
      </w:r>
      <w:r w:rsidR="00B80F87" w:rsidRPr="00A37227">
        <w:rPr>
          <w:iCs/>
          <w:sz w:val="22"/>
          <w:szCs w:val="22"/>
        </w:rPr>
        <w:t xml:space="preserve"> </w:t>
      </w:r>
      <w:r w:rsidRPr="00A37227">
        <w:rPr>
          <w:iCs/>
          <w:sz w:val="22"/>
          <w:szCs w:val="22"/>
        </w:rPr>
        <w:t>Powiat Rawicki</w:t>
      </w:r>
      <w:r w:rsidR="00B80F87" w:rsidRPr="00A37227">
        <w:rPr>
          <w:iCs/>
          <w:sz w:val="22"/>
          <w:szCs w:val="22"/>
        </w:rPr>
        <w:t xml:space="preserve">, </w:t>
      </w:r>
      <w:r w:rsidRPr="00A37227">
        <w:rPr>
          <w:iCs/>
          <w:sz w:val="22"/>
          <w:szCs w:val="22"/>
        </w:rPr>
        <w:t>ul. Rynek 17, 63-900 Rawicz</w:t>
      </w:r>
      <w:r w:rsidR="00B80F87" w:rsidRPr="00A37227">
        <w:rPr>
          <w:iCs/>
          <w:sz w:val="22"/>
          <w:szCs w:val="22"/>
        </w:rPr>
        <w:t xml:space="preserve">, </w:t>
      </w:r>
      <w:r w:rsidRPr="00A37227">
        <w:rPr>
          <w:iCs/>
          <w:sz w:val="22"/>
          <w:szCs w:val="22"/>
        </w:rPr>
        <w:t>NIP 699-19-32-379</w:t>
      </w:r>
      <w:r w:rsidR="00B80F87" w:rsidRPr="00A37227">
        <w:rPr>
          <w:iCs/>
          <w:sz w:val="22"/>
          <w:szCs w:val="22"/>
        </w:rPr>
        <w:t>;</w:t>
      </w:r>
    </w:p>
    <w:p w14:paraId="15633423" w14:textId="77777777" w:rsidR="00A913B9" w:rsidRPr="00E94FAE" w:rsidRDefault="0096139B" w:rsidP="00B80F87">
      <w:pPr>
        <w:widowControl/>
        <w:overflowPunct/>
        <w:spacing w:line="276" w:lineRule="auto"/>
        <w:ind w:left="357"/>
        <w:textAlignment w:val="auto"/>
        <w:rPr>
          <w:i/>
          <w:color w:val="00B050"/>
          <w:sz w:val="22"/>
          <w:szCs w:val="22"/>
        </w:rPr>
      </w:pPr>
      <w:r w:rsidRPr="00A37227">
        <w:rPr>
          <w:b/>
          <w:bCs/>
          <w:iCs/>
          <w:sz w:val="22"/>
          <w:szCs w:val="22"/>
        </w:rPr>
        <w:t>Odbiorca (płatnik)</w:t>
      </w:r>
      <w:r w:rsidR="00B80F87" w:rsidRPr="00A37227">
        <w:rPr>
          <w:iCs/>
          <w:sz w:val="22"/>
          <w:szCs w:val="22"/>
        </w:rPr>
        <w:t xml:space="preserve">: </w:t>
      </w:r>
      <w:r w:rsidR="00B753A5" w:rsidRPr="00A37227">
        <w:rPr>
          <w:i/>
          <w:sz w:val="22"/>
          <w:szCs w:val="22"/>
        </w:rPr>
        <w:t>Jednostka realizująca wskazana w ust. 1 pkt …….</w:t>
      </w:r>
    </w:p>
    <w:p w14:paraId="19D3E40E" w14:textId="77777777" w:rsidR="00237D09" w:rsidRPr="00A37227" w:rsidRDefault="00237D09" w:rsidP="00C1032A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 xml:space="preserve">Wykonawca zrzeka się </w:t>
      </w:r>
      <w:r w:rsidR="00A44964" w:rsidRPr="00A37227">
        <w:rPr>
          <w:sz w:val="22"/>
          <w:szCs w:val="22"/>
        </w:rPr>
        <w:t xml:space="preserve">wszelkich </w:t>
      </w:r>
      <w:r w:rsidRPr="00A37227">
        <w:rPr>
          <w:sz w:val="22"/>
          <w:szCs w:val="22"/>
        </w:rPr>
        <w:t>roszcz</w:t>
      </w:r>
      <w:r w:rsidR="00521E67" w:rsidRPr="00A37227">
        <w:rPr>
          <w:sz w:val="22"/>
          <w:szCs w:val="22"/>
        </w:rPr>
        <w:t>eń w przypadku gdyby Jednostka realizująca</w:t>
      </w:r>
      <w:r w:rsidRPr="00A37227">
        <w:rPr>
          <w:sz w:val="22"/>
          <w:szCs w:val="22"/>
        </w:rPr>
        <w:t xml:space="preserve"> nie dokonał</w:t>
      </w:r>
      <w:r w:rsidR="001E1FC0" w:rsidRPr="00A37227">
        <w:rPr>
          <w:sz w:val="22"/>
          <w:szCs w:val="22"/>
        </w:rPr>
        <w:t>a</w:t>
      </w:r>
      <w:r w:rsidRPr="00A37227">
        <w:rPr>
          <w:sz w:val="22"/>
          <w:szCs w:val="22"/>
        </w:rPr>
        <w:t xml:space="preserve"> zakupu przedmiotu umowy w szacunkowych ilościach określonych w </w:t>
      </w:r>
      <w:r w:rsidRPr="00A37227">
        <w:rPr>
          <w:bCs/>
          <w:sz w:val="22"/>
          <w:szCs w:val="22"/>
        </w:rPr>
        <w:t>§</w:t>
      </w:r>
      <w:r w:rsidRPr="00A37227">
        <w:rPr>
          <w:b/>
          <w:bCs/>
          <w:sz w:val="22"/>
          <w:szCs w:val="22"/>
        </w:rPr>
        <w:t xml:space="preserve"> </w:t>
      </w:r>
      <w:r w:rsidRPr="00A37227">
        <w:rPr>
          <w:sz w:val="22"/>
          <w:szCs w:val="22"/>
        </w:rPr>
        <w:t xml:space="preserve">2 ust. </w:t>
      </w:r>
      <w:r w:rsidR="00B753A5" w:rsidRPr="00A37227">
        <w:rPr>
          <w:sz w:val="22"/>
          <w:szCs w:val="22"/>
        </w:rPr>
        <w:t>2 pkt ….</w:t>
      </w:r>
      <w:r w:rsidRPr="00A37227">
        <w:rPr>
          <w:sz w:val="22"/>
          <w:szCs w:val="22"/>
        </w:rPr>
        <w:t>.</w:t>
      </w:r>
    </w:p>
    <w:p w14:paraId="70E0AF8B" w14:textId="77777777" w:rsidR="0043066F" w:rsidRPr="00A37227" w:rsidRDefault="0043066F" w:rsidP="00C1032A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 xml:space="preserve">Wykonawca nie jest uprawniony do żądania wynagrodzenia za różnicę między wskazaną maksymalną ilością paliw, a ilością faktycznie pobraną, z zastrzeżeniem minimalnej gwarantowanej wielkości zamówienia na poziomie 70% szacunkowej </w:t>
      </w:r>
      <w:r w:rsidR="001B7FCC" w:rsidRPr="00A37227">
        <w:rPr>
          <w:sz w:val="22"/>
          <w:szCs w:val="22"/>
        </w:rPr>
        <w:t xml:space="preserve">całkowitej </w:t>
      </w:r>
      <w:r w:rsidRPr="00A37227">
        <w:rPr>
          <w:sz w:val="22"/>
          <w:szCs w:val="22"/>
        </w:rPr>
        <w:t xml:space="preserve">ilości paliwa wskazanego w Opisie Przedmiotu Zamówienia wg </w:t>
      </w:r>
      <w:r w:rsidRPr="00A37227">
        <w:rPr>
          <w:i/>
          <w:iCs/>
          <w:sz w:val="22"/>
          <w:szCs w:val="22"/>
        </w:rPr>
        <w:t xml:space="preserve">Załącznika Nr </w:t>
      </w:r>
      <w:r w:rsidR="000474BA">
        <w:rPr>
          <w:i/>
          <w:iCs/>
          <w:sz w:val="22"/>
          <w:szCs w:val="22"/>
        </w:rPr>
        <w:t>6</w:t>
      </w:r>
      <w:r w:rsidRPr="00A37227">
        <w:rPr>
          <w:i/>
          <w:iCs/>
          <w:sz w:val="22"/>
          <w:szCs w:val="22"/>
        </w:rPr>
        <w:t xml:space="preserve"> do SWZ.</w:t>
      </w:r>
    </w:p>
    <w:p w14:paraId="76BB6C1E" w14:textId="77777777" w:rsidR="00237D09" w:rsidRPr="00A37227" w:rsidRDefault="00237D09" w:rsidP="00C1032A">
      <w:pPr>
        <w:widowControl/>
        <w:numPr>
          <w:ilvl w:val="0"/>
          <w:numId w:val="27"/>
        </w:numPr>
        <w:overflowPunct/>
        <w:spacing w:line="276" w:lineRule="auto"/>
        <w:ind w:left="357" w:hanging="357"/>
        <w:textAlignment w:val="auto"/>
        <w:rPr>
          <w:sz w:val="22"/>
          <w:szCs w:val="22"/>
        </w:rPr>
      </w:pPr>
      <w:r w:rsidRPr="00A37227">
        <w:rPr>
          <w:rFonts w:eastAsia="TimesNewRoman"/>
          <w:sz w:val="22"/>
          <w:szCs w:val="22"/>
        </w:rPr>
        <w:t xml:space="preserve">W przypadku dokonania zakupu paliwa w ilościach określonych w </w:t>
      </w:r>
      <w:r w:rsidRPr="00A37227">
        <w:rPr>
          <w:bCs/>
          <w:sz w:val="22"/>
          <w:szCs w:val="22"/>
        </w:rPr>
        <w:t>§</w:t>
      </w:r>
      <w:r w:rsidRPr="00A37227">
        <w:rPr>
          <w:b/>
          <w:bCs/>
          <w:sz w:val="22"/>
          <w:szCs w:val="22"/>
        </w:rPr>
        <w:t xml:space="preserve"> </w:t>
      </w:r>
      <w:r w:rsidRPr="00A37227">
        <w:rPr>
          <w:sz w:val="22"/>
          <w:szCs w:val="22"/>
        </w:rPr>
        <w:t xml:space="preserve">2 ust. </w:t>
      </w:r>
      <w:r w:rsidR="00B753A5" w:rsidRPr="00A37227">
        <w:rPr>
          <w:sz w:val="22"/>
          <w:szCs w:val="22"/>
        </w:rPr>
        <w:t>2 pkt ……</w:t>
      </w:r>
      <w:r w:rsidR="00521E67" w:rsidRPr="00A37227">
        <w:rPr>
          <w:rFonts w:eastAsia="TimesNewRoman"/>
          <w:sz w:val="22"/>
          <w:szCs w:val="22"/>
        </w:rPr>
        <w:t xml:space="preserve"> </w:t>
      </w:r>
      <w:r w:rsidR="00B753A5" w:rsidRPr="00A37227">
        <w:rPr>
          <w:rFonts w:eastAsia="TimesNewRoman"/>
          <w:sz w:val="22"/>
          <w:szCs w:val="22"/>
        </w:rPr>
        <w:br/>
      </w:r>
      <w:r w:rsidR="00521E67" w:rsidRPr="00A37227">
        <w:rPr>
          <w:rFonts w:eastAsia="TimesNewRoman"/>
          <w:sz w:val="22"/>
          <w:szCs w:val="22"/>
        </w:rPr>
        <w:t>i nie</w:t>
      </w:r>
      <w:r w:rsidRPr="00A37227">
        <w:rPr>
          <w:rFonts w:eastAsia="TimesNewRoman"/>
          <w:sz w:val="22"/>
          <w:szCs w:val="22"/>
        </w:rPr>
        <w:t>w</w:t>
      </w:r>
      <w:r w:rsidR="00521E67" w:rsidRPr="00A37227">
        <w:rPr>
          <w:rFonts w:eastAsia="TimesNewRoman"/>
          <w:sz w:val="22"/>
          <w:szCs w:val="22"/>
        </w:rPr>
        <w:t>ykorzystania przez Jednostkę realizującą</w:t>
      </w:r>
      <w:r w:rsidRPr="00A37227">
        <w:rPr>
          <w:rFonts w:eastAsia="TimesNewRoman"/>
          <w:sz w:val="22"/>
          <w:szCs w:val="22"/>
        </w:rPr>
        <w:t xml:space="preserve"> kwoty, o k</w:t>
      </w:r>
      <w:r w:rsidR="00521E67" w:rsidRPr="00A37227">
        <w:rPr>
          <w:rFonts w:eastAsia="TimesNewRoman"/>
          <w:sz w:val="22"/>
          <w:szCs w:val="22"/>
        </w:rPr>
        <w:t>tórej mowa w ust. 1, Jednostka realizująca</w:t>
      </w:r>
      <w:r w:rsidRPr="00A37227">
        <w:rPr>
          <w:rFonts w:eastAsia="TimesNewRoman"/>
          <w:sz w:val="22"/>
          <w:szCs w:val="22"/>
        </w:rPr>
        <w:t xml:space="preserve"> może dokonać dodatkowego zakupu paliwa nieprzekraczającego kwoty z ust. 1</w:t>
      </w:r>
      <w:r w:rsidR="00B753A5" w:rsidRPr="00A37227">
        <w:rPr>
          <w:rFonts w:eastAsia="TimesNewRoman"/>
          <w:sz w:val="22"/>
          <w:szCs w:val="22"/>
        </w:rPr>
        <w:t xml:space="preserve"> pkt …..</w:t>
      </w:r>
      <w:r w:rsidRPr="00A37227">
        <w:rPr>
          <w:rFonts w:eastAsia="TimesNewRoman"/>
          <w:sz w:val="22"/>
          <w:szCs w:val="22"/>
        </w:rPr>
        <w:t>.</w:t>
      </w:r>
    </w:p>
    <w:p w14:paraId="0F2FA839" w14:textId="77777777" w:rsidR="00237D09" w:rsidRPr="00A37227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Kwota określona w ust. 1</w:t>
      </w:r>
      <w:r w:rsidR="00B753A5" w:rsidRPr="00A37227">
        <w:rPr>
          <w:sz w:val="22"/>
          <w:szCs w:val="22"/>
        </w:rPr>
        <w:t xml:space="preserve"> pkt ….</w:t>
      </w:r>
      <w:r w:rsidRPr="00A37227">
        <w:rPr>
          <w:sz w:val="22"/>
          <w:szCs w:val="22"/>
        </w:rPr>
        <w:t xml:space="preserve"> za</w:t>
      </w:r>
      <w:r w:rsidR="00521E67" w:rsidRPr="00A37227">
        <w:rPr>
          <w:sz w:val="22"/>
          <w:szCs w:val="22"/>
        </w:rPr>
        <w:t>wiera wszelkie koszty, jakie ponosi Jednostka realizująca</w:t>
      </w:r>
      <w:r w:rsidRPr="00A37227">
        <w:rPr>
          <w:sz w:val="22"/>
          <w:szCs w:val="22"/>
        </w:rPr>
        <w:t xml:space="preserve"> </w:t>
      </w:r>
      <w:r w:rsidR="00B753A5" w:rsidRPr="00A37227">
        <w:rPr>
          <w:sz w:val="22"/>
          <w:szCs w:val="22"/>
        </w:rPr>
        <w:br/>
      </w:r>
      <w:r w:rsidRPr="00A37227">
        <w:rPr>
          <w:sz w:val="22"/>
          <w:szCs w:val="22"/>
        </w:rPr>
        <w:t>w związku z realizacją przedmiotu umowy.</w:t>
      </w:r>
    </w:p>
    <w:p w14:paraId="325546C9" w14:textId="77777777" w:rsidR="00237D09" w:rsidRPr="00A37227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 xml:space="preserve">Za sprzedane paliwo Wykonawca będzie wystawiał faktury na koniec każdego miesiąca, </w:t>
      </w:r>
      <w:r w:rsidR="00F66E85" w:rsidRPr="00A37227">
        <w:rPr>
          <w:sz w:val="22"/>
          <w:szCs w:val="22"/>
        </w:rPr>
        <w:br/>
      </w:r>
      <w:r w:rsidRPr="00A37227">
        <w:rPr>
          <w:sz w:val="22"/>
          <w:szCs w:val="22"/>
        </w:rPr>
        <w:t xml:space="preserve">wraz ze zbiorczym zestawieniem transakcji z </w:t>
      </w:r>
      <w:r w:rsidR="005D01D6" w:rsidRPr="00A37227">
        <w:rPr>
          <w:sz w:val="22"/>
          <w:szCs w:val="22"/>
        </w:rPr>
        <w:t xml:space="preserve">danego </w:t>
      </w:r>
      <w:r w:rsidRPr="00A37227">
        <w:rPr>
          <w:sz w:val="22"/>
          <w:szCs w:val="22"/>
        </w:rPr>
        <w:t>okresu rozliczeniowego.</w:t>
      </w:r>
    </w:p>
    <w:p w14:paraId="0C8949B7" w14:textId="77777777" w:rsidR="00237D09" w:rsidRPr="00A37227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Zbiorcze zestawienie tr</w:t>
      </w:r>
      <w:r w:rsidR="00470EEB" w:rsidRPr="00A37227">
        <w:rPr>
          <w:sz w:val="22"/>
          <w:szCs w:val="22"/>
        </w:rPr>
        <w:t xml:space="preserve">ansakcji, o którym mowa w ust. </w:t>
      </w:r>
      <w:r w:rsidR="00C1032A" w:rsidRPr="00A37227">
        <w:rPr>
          <w:sz w:val="22"/>
          <w:szCs w:val="22"/>
        </w:rPr>
        <w:t>8</w:t>
      </w:r>
      <w:r w:rsidRPr="00A37227">
        <w:rPr>
          <w:sz w:val="22"/>
          <w:szCs w:val="22"/>
        </w:rPr>
        <w:t xml:space="preserve">, zawierać będzie następujące informacje </w:t>
      </w:r>
      <w:r w:rsidRPr="00A37227">
        <w:rPr>
          <w:sz w:val="22"/>
          <w:szCs w:val="22"/>
        </w:rPr>
        <w:br/>
        <w:t>w stosunku do każdej transakcji:</w:t>
      </w:r>
    </w:p>
    <w:p w14:paraId="09DDA9E8" w14:textId="77777777" w:rsidR="00237D09" w:rsidRPr="00A37227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datę i dokładny czas przeprowadzenia transakcji;</w:t>
      </w:r>
    </w:p>
    <w:p w14:paraId="17CBD425" w14:textId="77777777" w:rsidR="00237D09" w:rsidRPr="00A37227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nr rejestracyjny pojazdu;</w:t>
      </w:r>
    </w:p>
    <w:p w14:paraId="01963F06" w14:textId="77777777" w:rsidR="00237D09" w:rsidRPr="00A37227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ilość i rodzaj paliwa oraz cen</w:t>
      </w:r>
      <w:r w:rsidR="009354BB" w:rsidRPr="00A37227">
        <w:rPr>
          <w:sz w:val="22"/>
          <w:szCs w:val="22"/>
        </w:rPr>
        <w:t>ę jednostkową</w:t>
      </w:r>
      <w:r w:rsidRPr="00A37227">
        <w:rPr>
          <w:sz w:val="22"/>
          <w:szCs w:val="22"/>
        </w:rPr>
        <w:t xml:space="preserve"> i wartość zakupu przed upustem;</w:t>
      </w:r>
    </w:p>
    <w:p w14:paraId="7BFC89C4" w14:textId="77777777" w:rsidR="00237D09" w:rsidRPr="00A37227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cenę jednostkową brutto zakupionego paliwa po upuście;</w:t>
      </w:r>
    </w:p>
    <w:p w14:paraId="223E1413" w14:textId="77777777" w:rsidR="00237D09" w:rsidRPr="00A37227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wartość brutto zakupionego paliwa po upuście;</w:t>
      </w:r>
    </w:p>
    <w:p w14:paraId="4294E343" w14:textId="77777777" w:rsidR="00237D09" w:rsidRPr="00A37227" w:rsidRDefault="00237D09" w:rsidP="000775AD">
      <w:pPr>
        <w:widowControl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nazwa, numer i adres stacji paliw, na której dokonano transakcji.</w:t>
      </w:r>
    </w:p>
    <w:p w14:paraId="64DF4A51" w14:textId="77777777" w:rsidR="00237D09" w:rsidRPr="00A37227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Wynagrodzenie Wykonawcy, zostanie wypłacone</w:t>
      </w:r>
      <w:r w:rsidRPr="00A37227">
        <w:rPr>
          <w:bCs/>
          <w:sz w:val="22"/>
          <w:szCs w:val="22"/>
        </w:rPr>
        <w:t>,</w:t>
      </w:r>
      <w:r w:rsidRPr="00A37227">
        <w:rPr>
          <w:sz w:val="22"/>
          <w:szCs w:val="22"/>
        </w:rPr>
        <w:t xml:space="preserve"> na podstawie prawidłowo wystawionej faktury VAT w terminie 14 dni od dat</w:t>
      </w:r>
      <w:r w:rsidR="004B7070" w:rsidRPr="00A37227">
        <w:rPr>
          <w:sz w:val="22"/>
          <w:szCs w:val="22"/>
        </w:rPr>
        <w:t>y jej otrzymania przez Jednostkę realizującą</w:t>
      </w:r>
      <w:r w:rsidRPr="00A37227">
        <w:rPr>
          <w:sz w:val="22"/>
          <w:szCs w:val="22"/>
        </w:rPr>
        <w:t>, według zbiorczych zestawień transakcji za dany okres rozliczeniowy, załączonych do ww. faktury.</w:t>
      </w:r>
    </w:p>
    <w:p w14:paraId="6533027B" w14:textId="77777777" w:rsidR="00237D09" w:rsidRPr="00A37227" w:rsidRDefault="00237D09" w:rsidP="00C1032A">
      <w:pPr>
        <w:widowControl/>
        <w:numPr>
          <w:ilvl w:val="0"/>
          <w:numId w:val="27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 xml:space="preserve">Wynagrodzenie Wykonawcy będzie przekazane na jego rachunek bankowy wskazany na fakturze. </w:t>
      </w:r>
    </w:p>
    <w:p w14:paraId="70F30897" w14:textId="77777777" w:rsidR="00B753A5" w:rsidRPr="00FB7225" w:rsidRDefault="00237D09" w:rsidP="00FB7225">
      <w:pPr>
        <w:widowControl/>
        <w:numPr>
          <w:ilvl w:val="0"/>
          <w:numId w:val="27"/>
        </w:numPr>
        <w:spacing w:line="276" w:lineRule="auto"/>
        <w:rPr>
          <w:b/>
          <w:sz w:val="22"/>
          <w:szCs w:val="22"/>
        </w:rPr>
      </w:pPr>
      <w:r w:rsidRPr="00A37227">
        <w:rPr>
          <w:sz w:val="22"/>
          <w:szCs w:val="22"/>
        </w:rPr>
        <w:t xml:space="preserve">Jako dzień zapłaty Strony uznają dzień obciążenia </w:t>
      </w:r>
      <w:r w:rsidR="004B7070" w:rsidRPr="00A37227">
        <w:rPr>
          <w:sz w:val="22"/>
          <w:szCs w:val="22"/>
        </w:rPr>
        <w:t>rachunku bankowego Jednostki realizującej.</w:t>
      </w:r>
    </w:p>
    <w:p w14:paraId="369D75E1" w14:textId="77777777" w:rsidR="00237D09" w:rsidRPr="00A37227" w:rsidRDefault="00237D09" w:rsidP="000775AD">
      <w:pPr>
        <w:widowControl/>
        <w:tabs>
          <w:tab w:val="left" w:pos="284"/>
        </w:tabs>
        <w:spacing w:line="276" w:lineRule="auto"/>
        <w:jc w:val="center"/>
        <w:rPr>
          <w:sz w:val="22"/>
          <w:szCs w:val="22"/>
        </w:rPr>
      </w:pPr>
      <w:r w:rsidRPr="00A37227">
        <w:rPr>
          <w:b/>
          <w:sz w:val="22"/>
          <w:szCs w:val="22"/>
        </w:rPr>
        <w:t xml:space="preserve">§ </w:t>
      </w:r>
      <w:r w:rsidR="00B753A5" w:rsidRPr="00A37227">
        <w:rPr>
          <w:b/>
          <w:sz w:val="22"/>
          <w:szCs w:val="22"/>
        </w:rPr>
        <w:t>8</w:t>
      </w:r>
    </w:p>
    <w:p w14:paraId="51BFF74D" w14:textId="77777777" w:rsidR="00237D09" w:rsidRPr="00A43E02" w:rsidRDefault="00237D09" w:rsidP="00D41073">
      <w:pPr>
        <w:widowControl/>
        <w:numPr>
          <w:ilvl w:val="0"/>
          <w:numId w:val="3"/>
        </w:numPr>
        <w:tabs>
          <w:tab w:val="clear" w:pos="720"/>
          <w:tab w:val="left" w:pos="11"/>
          <w:tab w:val="num" w:pos="360"/>
        </w:tabs>
        <w:overflowPunct/>
        <w:spacing w:line="276" w:lineRule="auto"/>
        <w:ind w:left="426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Wykonawca gwarantuje wysoką jakość sprzedawanych paliw, o których mowa w §</w:t>
      </w:r>
      <w:r w:rsidRPr="00A37227">
        <w:rPr>
          <w:b/>
          <w:sz w:val="22"/>
          <w:szCs w:val="22"/>
        </w:rPr>
        <w:t xml:space="preserve"> </w:t>
      </w:r>
      <w:r w:rsidRPr="00A37227">
        <w:rPr>
          <w:sz w:val="22"/>
          <w:szCs w:val="22"/>
        </w:rPr>
        <w:t xml:space="preserve">2, spełniających wymagania określone w </w:t>
      </w:r>
      <w:r w:rsidR="00A43E02" w:rsidRPr="00A37227">
        <w:rPr>
          <w:sz w:val="22"/>
          <w:szCs w:val="22"/>
        </w:rPr>
        <w:t>rozporz</w:t>
      </w:r>
      <w:r w:rsidR="00A43E02" w:rsidRPr="00A37227">
        <w:rPr>
          <w:rFonts w:eastAsia="TimesNewRoman"/>
          <w:sz w:val="22"/>
          <w:szCs w:val="22"/>
        </w:rPr>
        <w:t>ą</w:t>
      </w:r>
      <w:r w:rsidR="00A43E02" w:rsidRPr="00A37227">
        <w:rPr>
          <w:sz w:val="22"/>
          <w:szCs w:val="22"/>
        </w:rPr>
        <w:t>dzeni</w:t>
      </w:r>
      <w:r w:rsidR="00A43E02">
        <w:rPr>
          <w:sz w:val="22"/>
          <w:szCs w:val="22"/>
        </w:rPr>
        <w:t>u</w:t>
      </w:r>
      <w:r w:rsidR="00A43E02" w:rsidRPr="00A37227">
        <w:rPr>
          <w:sz w:val="22"/>
          <w:szCs w:val="22"/>
        </w:rPr>
        <w:t xml:space="preserve"> </w:t>
      </w:r>
      <w:r w:rsidR="00A43E02" w:rsidRPr="00321A42">
        <w:rPr>
          <w:sz w:val="22"/>
          <w:szCs w:val="22"/>
        </w:rPr>
        <w:t xml:space="preserve">Ministra </w:t>
      </w:r>
      <w:r w:rsidR="00A43E02" w:rsidRPr="00191F5E">
        <w:rPr>
          <w:sz w:val="22"/>
          <w:szCs w:val="22"/>
        </w:rPr>
        <w:t xml:space="preserve">Klimatu i Środowiska z dnia 26.06.2024 r. </w:t>
      </w:r>
      <w:r w:rsidR="00191F5E">
        <w:rPr>
          <w:sz w:val="22"/>
          <w:szCs w:val="22"/>
        </w:rPr>
        <w:br/>
      </w:r>
      <w:r w:rsidR="00A43E02" w:rsidRPr="00191F5E">
        <w:rPr>
          <w:sz w:val="22"/>
          <w:szCs w:val="22"/>
        </w:rPr>
        <w:t>w sprawie wymaga</w:t>
      </w:r>
      <w:r w:rsidR="00A43E02" w:rsidRPr="00191F5E">
        <w:rPr>
          <w:rFonts w:eastAsia="TimesNewRoman"/>
          <w:sz w:val="22"/>
          <w:szCs w:val="22"/>
        </w:rPr>
        <w:t xml:space="preserve">ń </w:t>
      </w:r>
      <w:r w:rsidR="00A43E02" w:rsidRPr="00191F5E">
        <w:rPr>
          <w:sz w:val="22"/>
          <w:szCs w:val="22"/>
        </w:rPr>
        <w:t>jako</w:t>
      </w:r>
      <w:r w:rsidR="00A43E02" w:rsidRPr="00191F5E">
        <w:rPr>
          <w:rFonts w:eastAsia="TimesNewRoman"/>
          <w:sz w:val="22"/>
          <w:szCs w:val="22"/>
        </w:rPr>
        <w:t>ś</w:t>
      </w:r>
      <w:r w:rsidR="00A43E02" w:rsidRPr="00191F5E">
        <w:rPr>
          <w:sz w:val="22"/>
          <w:szCs w:val="22"/>
        </w:rPr>
        <w:t>ciowych dla paliw ciekłych (Dz.U. z 2024 poz. 1018</w:t>
      </w:r>
      <w:r w:rsidR="00A43E02" w:rsidRPr="00321A42">
        <w:rPr>
          <w:sz w:val="22"/>
          <w:szCs w:val="22"/>
        </w:rPr>
        <w:t>)</w:t>
      </w:r>
      <w:r w:rsidR="00A43E02">
        <w:rPr>
          <w:sz w:val="22"/>
          <w:szCs w:val="22"/>
        </w:rPr>
        <w:t xml:space="preserve"> </w:t>
      </w:r>
      <w:r w:rsidRPr="00A43E02">
        <w:rPr>
          <w:sz w:val="22"/>
          <w:szCs w:val="22"/>
        </w:rPr>
        <w:t>oraz normy PN-EN 228 i PN-EN 590 odpowiednio dla benzyny bezołowiowej (Pb 95) i oleju napędowego</w:t>
      </w:r>
      <w:r w:rsidR="00CD5AA0" w:rsidRPr="00A43E02">
        <w:rPr>
          <w:sz w:val="22"/>
          <w:szCs w:val="22"/>
        </w:rPr>
        <w:t xml:space="preserve"> (ON)</w:t>
      </w:r>
      <w:r w:rsidRPr="00A43E02">
        <w:rPr>
          <w:sz w:val="22"/>
          <w:szCs w:val="22"/>
        </w:rPr>
        <w:t xml:space="preserve">. </w:t>
      </w:r>
    </w:p>
    <w:p w14:paraId="4C7F3883" w14:textId="77777777" w:rsidR="00A43E02" w:rsidRDefault="00237D09" w:rsidP="00D41073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426"/>
        <w:rPr>
          <w:sz w:val="22"/>
          <w:szCs w:val="22"/>
        </w:rPr>
      </w:pPr>
      <w:r w:rsidRPr="00A37227">
        <w:rPr>
          <w:sz w:val="22"/>
          <w:szCs w:val="22"/>
        </w:rPr>
        <w:lastRenderedPageBreak/>
        <w:t>Wykonawca zobowiązany będzie do przedstawienia dokumentów i świadectw jakościowych paliw</w:t>
      </w:r>
      <w:r w:rsidR="00A43E02">
        <w:rPr>
          <w:sz w:val="22"/>
          <w:szCs w:val="22"/>
        </w:rPr>
        <w:t xml:space="preserve"> </w:t>
      </w:r>
      <w:r w:rsidR="004B7070" w:rsidRPr="00A37227">
        <w:rPr>
          <w:sz w:val="22"/>
          <w:szCs w:val="22"/>
        </w:rPr>
        <w:t>na każde żądanie Jednostki realizującej.</w:t>
      </w:r>
    </w:p>
    <w:p w14:paraId="47A7D6E0" w14:textId="77777777" w:rsidR="00237D09" w:rsidRPr="00A43E02" w:rsidRDefault="00237D09" w:rsidP="00D41073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426"/>
        <w:rPr>
          <w:sz w:val="22"/>
          <w:szCs w:val="22"/>
        </w:rPr>
      </w:pPr>
      <w:r w:rsidRPr="00A43E02">
        <w:rPr>
          <w:sz w:val="22"/>
          <w:szCs w:val="22"/>
        </w:rPr>
        <w:t xml:space="preserve">Niezależnie od kary umownej </w:t>
      </w:r>
      <w:r w:rsidR="00824F97" w:rsidRPr="00A43E02">
        <w:rPr>
          <w:sz w:val="22"/>
          <w:szCs w:val="22"/>
        </w:rPr>
        <w:t xml:space="preserve">uregulowanej w § </w:t>
      </w:r>
      <w:r w:rsidR="00B753A5" w:rsidRPr="00A43E02">
        <w:rPr>
          <w:sz w:val="22"/>
          <w:szCs w:val="22"/>
        </w:rPr>
        <w:t>9</w:t>
      </w:r>
      <w:r w:rsidR="00824F97" w:rsidRPr="00A43E02">
        <w:rPr>
          <w:sz w:val="22"/>
          <w:szCs w:val="22"/>
        </w:rPr>
        <w:t xml:space="preserve"> ust. 1 poniżej </w:t>
      </w:r>
      <w:r w:rsidRPr="00A43E02">
        <w:rPr>
          <w:sz w:val="22"/>
          <w:szCs w:val="22"/>
        </w:rPr>
        <w:t xml:space="preserve">Wykonawca pokryje wszelkie koszty związane z ewentualnymi naprawami </w:t>
      </w:r>
      <w:r w:rsidR="00A30D49" w:rsidRPr="00A43E02">
        <w:rPr>
          <w:sz w:val="22"/>
          <w:szCs w:val="22"/>
        </w:rPr>
        <w:t>pojazdów służbowych Jednostki realizującej wskazanych</w:t>
      </w:r>
      <w:r w:rsidR="00A43E02">
        <w:rPr>
          <w:sz w:val="22"/>
          <w:szCs w:val="22"/>
        </w:rPr>
        <w:t xml:space="preserve"> </w:t>
      </w:r>
      <w:r w:rsidR="00A30D49" w:rsidRPr="00A43E02">
        <w:rPr>
          <w:sz w:val="22"/>
          <w:szCs w:val="22"/>
        </w:rPr>
        <w:t xml:space="preserve">w </w:t>
      </w:r>
      <w:r w:rsidR="00A30D49" w:rsidRPr="00A43E02">
        <w:rPr>
          <w:i/>
          <w:iCs/>
          <w:sz w:val="22"/>
          <w:szCs w:val="22"/>
        </w:rPr>
        <w:t>Załączniku nr 2</w:t>
      </w:r>
      <w:r w:rsidR="00CD5AA0" w:rsidRPr="00A43E02">
        <w:rPr>
          <w:i/>
          <w:iCs/>
          <w:sz w:val="22"/>
          <w:szCs w:val="22"/>
        </w:rPr>
        <w:t xml:space="preserve"> </w:t>
      </w:r>
      <w:r w:rsidR="00CD5AA0" w:rsidRPr="00A43E02">
        <w:rPr>
          <w:sz w:val="22"/>
          <w:szCs w:val="22"/>
        </w:rPr>
        <w:t xml:space="preserve">do </w:t>
      </w:r>
      <w:r w:rsidR="000474BA" w:rsidRPr="00A43E02">
        <w:rPr>
          <w:sz w:val="22"/>
          <w:szCs w:val="22"/>
        </w:rPr>
        <w:t>U</w:t>
      </w:r>
      <w:r w:rsidR="00CD5AA0" w:rsidRPr="00A43E02">
        <w:rPr>
          <w:sz w:val="22"/>
          <w:szCs w:val="22"/>
        </w:rPr>
        <w:t>mowy</w:t>
      </w:r>
      <w:r w:rsidRPr="00A43E02">
        <w:rPr>
          <w:sz w:val="22"/>
          <w:szCs w:val="22"/>
        </w:rPr>
        <w:t>, spowodowanymi złą jakością paliwa.</w:t>
      </w:r>
    </w:p>
    <w:p w14:paraId="0CEB2EB0" w14:textId="77777777" w:rsidR="00C23B15" w:rsidRPr="00A37227" w:rsidRDefault="00237D09" w:rsidP="00D41073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426"/>
        <w:rPr>
          <w:b/>
          <w:sz w:val="22"/>
          <w:szCs w:val="22"/>
        </w:rPr>
      </w:pPr>
      <w:r w:rsidRPr="00A37227">
        <w:rPr>
          <w:sz w:val="22"/>
          <w:szCs w:val="22"/>
        </w:rPr>
        <w:t>Wszelkie koszty badania jakości paliw pokryje Wykonawca, w przypadku gdy pobr</w:t>
      </w:r>
      <w:r w:rsidR="00317487" w:rsidRPr="00A37227">
        <w:rPr>
          <w:sz w:val="22"/>
          <w:szCs w:val="22"/>
        </w:rPr>
        <w:t>ane próbki nie będą spełniać</w:t>
      </w:r>
      <w:r w:rsidRPr="00A37227">
        <w:rPr>
          <w:sz w:val="22"/>
          <w:szCs w:val="22"/>
        </w:rPr>
        <w:t xml:space="preserve"> norm</w:t>
      </w:r>
      <w:r w:rsidR="00467D68" w:rsidRPr="00A37227">
        <w:rPr>
          <w:sz w:val="22"/>
          <w:szCs w:val="22"/>
        </w:rPr>
        <w:t xml:space="preserve"> wskazanych w ust.1</w:t>
      </w:r>
      <w:r w:rsidR="00DD2046" w:rsidRPr="00A37227">
        <w:rPr>
          <w:sz w:val="22"/>
          <w:szCs w:val="22"/>
        </w:rPr>
        <w:t>.</w:t>
      </w:r>
      <w:r w:rsidRPr="00A37227">
        <w:rPr>
          <w:b/>
          <w:sz w:val="22"/>
          <w:szCs w:val="22"/>
        </w:rPr>
        <w:t xml:space="preserve">           </w:t>
      </w:r>
    </w:p>
    <w:p w14:paraId="356ACB36" w14:textId="77777777" w:rsidR="00B753A5" w:rsidRPr="00A37227" w:rsidRDefault="00237D09" w:rsidP="0006339B">
      <w:pPr>
        <w:widowControl/>
        <w:tabs>
          <w:tab w:val="left" w:pos="360"/>
        </w:tabs>
        <w:spacing w:line="276" w:lineRule="auto"/>
        <w:ind w:left="360"/>
        <w:rPr>
          <w:b/>
          <w:sz w:val="22"/>
          <w:szCs w:val="22"/>
        </w:rPr>
      </w:pPr>
      <w:r w:rsidRPr="00A37227">
        <w:rPr>
          <w:b/>
          <w:sz w:val="22"/>
          <w:szCs w:val="22"/>
        </w:rPr>
        <w:t xml:space="preserve">                                   </w:t>
      </w:r>
      <w:r w:rsidR="00DD2046" w:rsidRPr="00A37227">
        <w:rPr>
          <w:b/>
          <w:sz w:val="22"/>
          <w:szCs w:val="22"/>
        </w:rPr>
        <w:t xml:space="preserve">              </w:t>
      </w:r>
    </w:p>
    <w:p w14:paraId="5D02B613" w14:textId="77777777" w:rsidR="00237D09" w:rsidRPr="00A37227" w:rsidRDefault="00237D09" w:rsidP="000775AD">
      <w:pPr>
        <w:widowControl/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A37227">
        <w:rPr>
          <w:b/>
          <w:sz w:val="22"/>
          <w:szCs w:val="22"/>
        </w:rPr>
        <w:t>§</w:t>
      </w:r>
      <w:r w:rsidR="00B753A5" w:rsidRPr="00A37227">
        <w:rPr>
          <w:b/>
          <w:sz w:val="22"/>
          <w:szCs w:val="22"/>
        </w:rPr>
        <w:t>9</w:t>
      </w:r>
    </w:p>
    <w:p w14:paraId="4C0FE07A" w14:textId="77777777" w:rsidR="00237D09" w:rsidRPr="00A37227" w:rsidRDefault="00237D09" w:rsidP="000775AD">
      <w:pPr>
        <w:pStyle w:val="WW-Tekstpodstawowy3"/>
        <w:numPr>
          <w:ilvl w:val="0"/>
          <w:numId w:val="7"/>
        </w:numPr>
        <w:tabs>
          <w:tab w:val="left" w:pos="0"/>
        </w:tabs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 xml:space="preserve">W przypadku niewykonania lub nienależytego wykonania </w:t>
      </w:r>
      <w:r w:rsidR="0075075D" w:rsidRPr="00A37227">
        <w:rPr>
          <w:sz w:val="22"/>
          <w:szCs w:val="22"/>
        </w:rPr>
        <w:t xml:space="preserve">przez Wykonawcę </w:t>
      </w:r>
      <w:r w:rsidRPr="00A37227">
        <w:rPr>
          <w:sz w:val="22"/>
          <w:szCs w:val="22"/>
        </w:rPr>
        <w:t xml:space="preserve">przedmiotu umowy, </w:t>
      </w:r>
      <w:r w:rsidR="00DD2046" w:rsidRPr="00A37227">
        <w:rPr>
          <w:sz w:val="22"/>
          <w:szCs w:val="22"/>
          <w:lang w:val="pl-PL"/>
        </w:rPr>
        <w:t xml:space="preserve">       </w:t>
      </w:r>
      <w:r w:rsidRPr="00A37227">
        <w:rPr>
          <w:sz w:val="22"/>
          <w:szCs w:val="22"/>
        </w:rPr>
        <w:t xml:space="preserve">w tym  </w:t>
      </w:r>
      <w:r w:rsidR="00DD2046" w:rsidRPr="00A37227">
        <w:rPr>
          <w:rFonts w:eastAsia="TimesNewRoman"/>
          <w:sz w:val="22"/>
          <w:szCs w:val="22"/>
        </w:rPr>
        <w:t xml:space="preserve">zgłoszenia przez </w:t>
      </w:r>
      <w:r w:rsidR="00DD2046" w:rsidRPr="00A37227">
        <w:rPr>
          <w:sz w:val="22"/>
          <w:szCs w:val="22"/>
        </w:rPr>
        <w:t>Jednostk</w:t>
      </w:r>
      <w:r w:rsidR="00DD2046" w:rsidRPr="00A37227">
        <w:rPr>
          <w:sz w:val="22"/>
          <w:szCs w:val="22"/>
          <w:lang w:val="pl-PL"/>
        </w:rPr>
        <w:t>ę</w:t>
      </w:r>
      <w:r w:rsidR="00DD2046" w:rsidRPr="00A37227">
        <w:rPr>
          <w:sz w:val="22"/>
          <w:szCs w:val="22"/>
        </w:rPr>
        <w:t xml:space="preserve"> realizując</w:t>
      </w:r>
      <w:r w:rsidR="00DD2046" w:rsidRPr="00A37227">
        <w:rPr>
          <w:sz w:val="22"/>
          <w:szCs w:val="22"/>
          <w:lang w:val="pl-PL"/>
        </w:rPr>
        <w:t>ą</w:t>
      </w:r>
      <w:r w:rsidR="00DD2046" w:rsidRPr="00A37227">
        <w:rPr>
          <w:rFonts w:eastAsia="TimesNewRoman"/>
          <w:sz w:val="22"/>
          <w:szCs w:val="22"/>
        </w:rPr>
        <w:t xml:space="preserve"> na piśmie zastrzeże</w:t>
      </w:r>
      <w:r w:rsidR="008B0906" w:rsidRPr="00A37227">
        <w:rPr>
          <w:rFonts w:eastAsia="TimesNewRoman"/>
          <w:sz w:val="22"/>
          <w:szCs w:val="22"/>
          <w:lang w:val="pl-PL"/>
        </w:rPr>
        <w:t>ń</w:t>
      </w:r>
      <w:r w:rsidRPr="00A37227">
        <w:rPr>
          <w:rFonts w:eastAsia="TimesNewRoman"/>
          <w:sz w:val="22"/>
          <w:szCs w:val="22"/>
        </w:rPr>
        <w:t xml:space="preserve"> co do jakości paliw,</w:t>
      </w:r>
      <w:r w:rsidRPr="00A37227">
        <w:rPr>
          <w:sz w:val="22"/>
          <w:szCs w:val="22"/>
        </w:rPr>
        <w:t xml:space="preserve"> Zamawiający może:</w:t>
      </w:r>
    </w:p>
    <w:p w14:paraId="18237F8A" w14:textId="77777777" w:rsidR="00237D09" w:rsidRPr="00A37227" w:rsidRDefault="00237D09" w:rsidP="000775AD">
      <w:pPr>
        <w:pStyle w:val="WW-Tekstpodstawowy3"/>
        <w:numPr>
          <w:ilvl w:val="1"/>
          <w:numId w:val="7"/>
        </w:numPr>
        <w:tabs>
          <w:tab w:val="left" w:pos="240"/>
        </w:tabs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rozwiązać umowę w trybie natychmiastowym</w:t>
      </w:r>
      <w:r w:rsidR="00A957DE" w:rsidRPr="00A37227">
        <w:rPr>
          <w:sz w:val="22"/>
          <w:szCs w:val="22"/>
          <w:lang w:val="pl-PL"/>
        </w:rPr>
        <w:t>,</w:t>
      </w:r>
    </w:p>
    <w:p w14:paraId="24E09518" w14:textId="77777777" w:rsidR="00237D09" w:rsidRPr="00A37227" w:rsidRDefault="00237D09" w:rsidP="000775AD">
      <w:pPr>
        <w:pStyle w:val="WW-Tekstpodstawowy3"/>
        <w:numPr>
          <w:ilvl w:val="1"/>
          <w:numId w:val="7"/>
        </w:numPr>
        <w:tabs>
          <w:tab w:val="left" w:pos="240"/>
        </w:tabs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 xml:space="preserve">naliczyć Wykonawcy kary umowne w wysokości </w:t>
      </w:r>
      <w:r w:rsidR="00FE29BD" w:rsidRPr="00A37227">
        <w:rPr>
          <w:sz w:val="22"/>
          <w:szCs w:val="22"/>
          <w:lang w:val="pl-PL"/>
        </w:rPr>
        <w:t>10 000,00 zł</w:t>
      </w:r>
      <w:r w:rsidRPr="00A37227">
        <w:rPr>
          <w:sz w:val="22"/>
          <w:szCs w:val="22"/>
        </w:rPr>
        <w:t xml:space="preserve"> za każdy zgłoszony przypadek</w:t>
      </w:r>
      <w:r w:rsidR="006A3E1B" w:rsidRPr="00A37227">
        <w:rPr>
          <w:sz w:val="22"/>
          <w:szCs w:val="22"/>
          <w:lang w:val="pl-PL"/>
        </w:rPr>
        <w:t xml:space="preserve"> niewłaściwej jakości paliwa</w:t>
      </w:r>
      <w:r w:rsidR="008B0906" w:rsidRPr="00A37227">
        <w:rPr>
          <w:sz w:val="22"/>
          <w:szCs w:val="22"/>
          <w:lang w:val="pl-PL"/>
        </w:rPr>
        <w:t>.</w:t>
      </w:r>
    </w:p>
    <w:p w14:paraId="56C489E4" w14:textId="77777777" w:rsidR="008B0906" w:rsidRPr="00A37227" w:rsidRDefault="008B0906" w:rsidP="000474BA">
      <w:pPr>
        <w:pStyle w:val="WW-Tekstpodstawowy3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rPr>
          <w:sz w:val="22"/>
          <w:szCs w:val="22"/>
          <w:lang w:val="pl-PL"/>
        </w:rPr>
      </w:pPr>
      <w:r w:rsidRPr="00A37227">
        <w:rPr>
          <w:sz w:val="22"/>
          <w:szCs w:val="22"/>
          <w:lang w:val="pl-PL"/>
        </w:rPr>
        <w:t xml:space="preserve">Zamawiający przewiduje naliczenie kar umownych w sytuacji rozwiązania umowy przez Wykonawcę, z przyczyn leżących po stronie Wykonawcy w wysokości </w:t>
      </w:r>
      <w:r w:rsidR="00FE29BD" w:rsidRPr="00A37227">
        <w:rPr>
          <w:sz w:val="22"/>
          <w:szCs w:val="22"/>
          <w:lang w:val="pl-PL"/>
        </w:rPr>
        <w:t>25 000,00 zł</w:t>
      </w:r>
      <w:r w:rsidRPr="00A37227">
        <w:rPr>
          <w:sz w:val="22"/>
          <w:szCs w:val="22"/>
          <w:lang w:val="pl-PL"/>
        </w:rPr>
        <w:t>.</w:t>
      </w:r>
    </w:p>
    <w:p w14:paraId="4CEAD74E" w14:textId="77777777" w:rsidR="008B0906" w:rsidRPr="00A37227" w:rsidRDefault="008B0906" w:rsidP="000474BA">
      <w:pPr>
        <w:pStyle w:val="WW-Tekstpodstawowy3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rPr>
          <w:sz w:val="22"/>
          <w:szCs w:val="22"/>
          <w:lang w:val="pl-PL"/>
        </w:rPr>
      </w:pPr>
      <w:r w:rsidRPr="00A37227">
        <w:rPr>
          <w:sz w:val="22"/>
          <w:szCs w:val="22"/>
          <w:lang w:val="pl-PL"/>
        </w:rPr>
        <w:t xml:space="preserve">Zamawiający zapłaci Wykonawcy karę umowną w przypadku rozwiązania umowy przez </w:t>
      </w:r>
      <w:r w:rsidR="00FE29BD" w:rsidRPr="00A37227">
        <w:rPr>
          <w:sz w:val="22"/>
          <w:szCs w:val="22"/>
          <w:lang w:val="pl-PL"/>
        </w:rPr>
        <w:t>Zamawiającego</w:t>
      </w:r>
      <w:r w:rsidRPr="00A37227">
        <w:rPr>
          <w:sz w:val="22"/>
          <w:szCs w:val="22"/>
          <w:lang w:val="pl-PL"/>
        </w:rPr>
        <w:t xml:space="preserve"> z winy ponoszonej przez Zamawiającego w wysokości </w:t>
      </w:r>
      <w:r w:rsidR="00FE29BD" w:rsidRPr="00A37227">
        <w:rPr>
          <w:sz w:val="22"/>
          <w:szCs w:val="22"/>
          <w:lang w:val="pl-PL"/>
        </w:rPr>
        <w:t>25 000,00 zł.</w:t>
      </w:r>
    </w:p>
    <w:p w14:paraId="68529F41" w14:textId="77777777" w:rsidR="00237D09" w:rsidRPr="00A37227" w:rsidRDefault="00237D09" w:rsidP="000474BA">
      <w:pPr>
        <w:pStyle w:val="WW-Tekstpodstawowy3"/>
        <w:numPr>
          <w:ilvl w:val="0"/>
          <w:numId w:val="7"/>
        </w:numPr>
        <w:tabs>
          <w:tab w:val="left" w:pos="0"/>
        </w:tabs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Zamawiający zastrzega sobie prawo dochodzenia odszkodowania przewyższającego wysokość kar umownych na zasadach ogólnych.</w:t>
      </w:r>
    </w:p>
    <w:p w14:paraId="44B46B3C" w14:textId="77777777" w:rsidR="00237D09" w:rsidRPr="00A37227" w:rsidRDefault="00FE29BD" w:rsidP="000474BA">
      <w:pPr>
        <w:pStyle w:val="WW-Tekstpodstawowy3"/>
        <w:numPr>
          <w:ilvl w:val="0"/>
          <w:numId w:val="7"/>
        </w:numPr>
        <w:tabs>
          <w:tab w:val="left" w:pos="0"/>
        </w:tabs>
        <w:spacing w:line="276" w:lineRule="auto"/>
        <w:rPr>
          <w:sz w:val="22"/>
          <w:szCs w:val="22"/>
          <w:lang w:val="pl-PL"/>
        </w:rPr>
      </w:pPr>
      <w:r w:rsidRPr="00A37227">
        <w:rPr>
          <w:sz w:val="22"/>
          <w:szCs w:val="22"/>
          <w:lang w:val="pl-PL"/>
        </w:rPr>
        <w:t>Łączna wysokość kar umownych nie może przekroczyć 20 % wartości brutto</w:t>
      </w:r>
      <w:r w:rsidR="00003A1B" w:rsidRPr="00A37227">
        <w:rPr>
          <w:sz w:val="22"/>
          <w:szCs w:val="22"/>
          <w:lang w:val="pl-PL"/>
        </w:rPr>
        <w:t xml:space="preserve"> oferty</w:t>
      </w:r>
      <w:r w:rsidRPr="00A37227">
        <w:rPr>
          <w:sz w:val="22"/>
          <w:szCs w:val="22"/>
          <w:lang w:val="pl-PL"/>
        </w:rPr>
        <w:t xml:space="preserve"> </w:t>
      </w:r>
      <w:r w:rsidR="00003A1B" w:rsidRPr="00A37227">
        <w:rPr>
          <w:sz w:val="22"/>
          <w:szCs w:val="22"/>
          <w:lang w:val="pl-PL"/>
        </w:rPr>
        <w:t xml:space="preserve">Wykonawcy stanowiącej </w:t>
      </w:r>
      <w:r w:rsidR="00003A1B" w:rsidRPr="00A37227">
        <w:rPr>
          <w:i/>
          <w:iCs/>
          <w:sz w:val="22"/>
          <w:szCs w:val="22"/>
          <w:lang w:val="pl-PL"/>
        </w:rPr>
        <w:t xml:space="preserve">Załącznik Nr 3 </w:t>
      </w:r>
      <w:r w:rsidR="00003A1B" w:rsidRPr="00A37227">
        <w:rPr>
          <w:sz w:val="22"/>
          <w:szCs w:val="22"/>
          <w:lang w:val="pl-PL"/>
        </w:rPr>
        <w:t xml:space="preserve">do niniejszej </w:t>
      </w:r>
      <w:r w:rsidR="000474BA">
        <w:rPr>
          <w:sz w:val="22"/>
          <w:szCs w:val="22"/>
          <w:lang w:val="pl-PL"/>
        </w:rPr>
        <w:t>U</w:t>
      </w:r>
      <w:r w:rsidR="00003A1B" w:rsidRPr="00A37227">
        <w:rPr>
          <w:sz w:val="22"/>
          <w:szCs w:val="22"/>
          <w:lang w:val="pl-PL"/>
        </w:rPr>
        <w:t>mowy</w:t>
      </w:r>
      <w:r w:rsidR="00CD5AA0" w:rsidRPr="00A37227">
        <w:rPr>
          <w:sz w:val="22"/>
          <w:szCs w:val="22"/>
          <w:lang w:val="pl-PL"/>
        </w:rPr>
        <w:t xml:space="preserve"> (</w:t>
      </w:r>
      <w:r w:rsidR="00CD5AA0" w:rsidRPr="00A37227">
        <w:rPr>
          <w:i/>
          <w:iCs/>
          <w:sz w:val="22"/>
          <w:szCs w:val="22"/>
          <w:lang w:val="pl-PL"/>
        </w:rPr>
        <w:t>Załącznik Nr 1 do SWZ</w:t>
      </w:r>
      <w:r w:rsidR="00CD5AA0" w:rsidRPr="00A37227">
        <w:rPr>
          <w:sz w:val="22"/>
          <w:szCs w:val="22"/>
          <w:lang w:val="pl-PL"/>
        </w:rPr>
        <w:t>)</w:t>
      </w:r>
      <w:r w:rsidR="00003A1B" w:rsidRPr="00A37227">
        <w:rPr>
          <w:sz w:val="22"/>
          <w:szCs w:val="22"/>
          <w:lang w:val="pl-PL"/>
        </w:rPr>
        <w:t>.</w:t>
      </w:r>
    </w:p>
    <w:p w14:paraId="5882C8D8" w14:textId="77777777" w:rsidR="00D6667E" w:rsidRPr="00A37227" w:rsidRDefault="00D6667E" w:rsidP="00003A1B">
      <w:pPr>
        <w:pStyle w:val="WW-Tekstpodstawowy3"/>
        <w:tabs>
          <w:tab w:val="left" w:pos="0"/>
        </w:tabs>
        <w:spacing w:line="276" w:lineRule="auto"/>
        <w:rPr>
          <w:sz w:val="22"/>
          <w:szCs w:val="22"/>
          <w:lang w:val="pl-PL"/>
        </w:rPr>
      </w:pPr>
    </w:p>
    <w:p w14:paraId="2C5FDD76" w14:textId="77777777" w:rsidR="00D6667E" w:rsidRPr="00A37227" w:rsidRDefault="00D6667E" w:rsidP="00D6667E">
      <w:pPr>
        <w:pStyle w:val="WW-Tekstpodstawowy3"/>
        <w:tabs>
          <w:tab w:val="left" w:pos="0"/>
        </w:tabs>
        <w:spacing w:line="276" w:lineRule="auto"/>
        <w:jc w:val="center"/>
        <w:rPr>
          <w:b/>
          <w:bCs/>
          <w:sz w:val="22"/>
          <w:szCs w:val="22"/>
          <w:lang w:val="pl-PL"/>
        </w:rPr>
      </w:pPr>
      <w:r w:rsidRPr="00A37227">
        <w:rPr>
          <w:b/>
          <w:bCs/>
          <w:sz w:val="22"/>
          <w:szCs w:val="22"/>
          <w:lang w:val="pl-PL"/>
        </w:rPr>
        <w:t>§1</w:t>
      </w:r>
      <w:r w:rsidR="00B753A5" w:rsidRPr="00A37227">
        <w:rPr>
          <w:b/>
          <w:bCs/>
          <w:sz w:val="22"/>
          <w:szCs w:val="22"/>
          <w:lang w:val="pl-PL"/>
        </w:rPr>
        <w:t>0</w:t>
      </w:r>
    </w:p>
    <w:p w14:paraId="74BFCD48" w14:textId="77777777" w:rsidR="00B9181D" w:rsidRPr="00A37227" w:rsidRDefault="00D6667E" w:rsidP="00C1032A">
      <w:pPr>
        <w:widowControl/>
        <w:numPr>
          <w:ilvl w:val="0"/>
          <w:numId w:val="21"/>
        </w:numPr>
        <w:tabs>
          <w:tab w:val="left" w:pos="284"/>
        </w:tabs>
        <w:overflowPunct/>
        <w:spacing w:line="276" w:lineRule="auto"/>
        <w:textAlignment w:val="auto"/>
        <w:rPr>
          <w:sz w:val="22"/>
          <w:szCs w:val="22"/>
          <w:lang w:eastAsia="zh-CN"/>
        </w:rPr>
      </w:pPr>
      <w:r w:rsidRPr="00A37227">
        <w:rPr>
          <w:sz w:val="22"/>
          <w:szCs w:val="22"/>
          <w:lang w:eastAsia="zh-CN"/>
        </w:rPr>
        <w:t>Strony zgodnie ustalają, że przysługuje im prawo do odstąpienia od umowy w przypadkach wymienionych w treści księgi III Kodeksu cywilnego</w:t>
      </w:r>
      <w:r w:rsidR="00B9181D" w:rsidRPr="00A37227">
        <w:rPr>
          <w:sz w:val="22"/>
          <w:szCs w:val="22"/>
          <w:lang w:eastAsia="zh-CN"/>
        </w:rPr>
        <w:t>.</w:t>
      </w:r>
    </w:p>
    <w:p w14:paraId="7D33460D" w14:textId="77777777" w:rsidR="00CD5AA0" w:rsidRPr="00A37227" w:rsidRDefault="00B9181D" w:rsidP="00CD5AA0">
      <w:pPr>
        <w:widowControl/>
        <w:numPr>
          <w:ilvl w:val="0"/>
          <w:numId w:val="21"/>
        </w:numPr>
        <w:tabs>
          <w:tab w:val="left" w:pos="284"/>
        </w:tabs>
        <w:overflowPunct/>
        <w:spacing w:line="276" w:lineRule="auto"/>
        <w:textAlignment w:val="auto"/>
        <w:rPr>
          <w:sz w:val="22"/>
          <w:szCs w:val="22"/>
          <w:lang w:eastAsia="zh-CN"/>
        </w:rPr>
      </w:pPr>
      <w:r w:rsidRPr="00A37227">
        <w:rPr>
          <w:sz w:val="22"/>
          <w:szCs w:val="22"/>
        </w:rPr>
        <w:t xml:space="preserve">Oprócz wypadków wymienionych w Kodeksie cywilnym Zamawiający może odstąpić od Umowy </w:t>
      </w:r>
      <w:r w:rsidR="00127778" w:rsidRPr="00A37227">
        <w:rPr>
          <w:sz w:val="22"/>
          <w:szCs w:val="22"/>
        </w:rPr>
        <w:br/>
      </w:r>
      <w:r w:rsidRPr="00A37227">
        <w:rPr>
          <w:sz w:val="22"/>
          <w:szCs w:val="22"/>
        </w:rPr>
        <w:t>w każdym z niżej opisanych przypadków, jeżeli:</w:t>
      </w:r>
    </w:p>
    <w:p w14:paraId="33136D84" w14:textId="77777777" w:rsidR="00B9181D" w:rsidRPr="00A37227" w:rsidRDefault="00B9181D" w:rsidP="009F6EC6">
      <w:pPr>
        <w:widowControl/>
        <w:numPr>
          <w:ilvl w:val="1"/>
          <w:numId w:val="21"/>
        </w:numPr>
        <w:tabs>
          <w:tab w:val="left" w:pos="284"/>
        </w:tabs>
        <w:overflowPunct/>
        <w:spacing w:line="276" w:lineRule="auto"/>
        <w:textAlignment w:val="auto"/>
        <w:rPr>
          <w:sz w:val="22"/>
          <w:szCs w:val="22"/>
          <w:lang w:eastAsia="zh-CN"/>
        </w:rPr>
      </w:pPr>
      <w:r w:rsidRPr="00A37227">
        <w:rPr>
          <w:sz w:val="22"/>
          <w:szCs w:val="22"/>
        </w:rPr>
        <w:t>Wykonawca nie wywiązuje się z zobowiązań wynikających z Umowy poprzez</w:t>
      </w:r>
      <w:r w:rsidR="009F6EC6" w:rsidRPr="00A37227">
        <w:rPr>
          <w:sz w:val="22"/>
          <w:szCs w:val="22"/>
        </w:rPr>
        <w:t xml:space="preserve"> </w:t>
      </w:r>
      <w:r w:rsidRPr="00A37227">
        <w:rPr>
          <w:sz w:val="22"/>
          <w:szCs w:val="22"/>
        </w:rPr>
        <w:t>nie</w:t>
      </w:r>
      <w:r w:rsidR="009F6EC6" w:rsidRPr="00A37227">
        <w:rPr>
          <w:sz w:val="22"/>
          <w:szCs w:val="22"/>
        </w:rPr>
        <w:t xml:space="preserve"> </w:t>
      </w:r>
      <w:r w:rsidRPr="00A37227">
        <w:rPr>
          <w:sz w:val="22"/>
          <w:szCs w:val="22"/>
        </w:rPr>
        <w:t>zapewni</w:t>
      </w:r>
      <w:r w:rsidR="009F6EC6" w:rsidRPr="00A37227">
        <w:rPr>
          <w:sz w:val="22"/>
          <w:szCs w:val="22"/>
        </w:rPr>
        <w:t>enie</w:t>
      </w:r>
      <w:r w:rsidRPr="00A37227">
        <w:rPr>
          <w:sz w:val="22"/>
          <w:szCs w:val="22"/>
        </w:rPr>
        <w:t xml:space="preserve"> odpowiedniej jakości przedmiotu Umowy lub nie wywiązywa</w:t>
      </w:r>
      <w:r w:rsidR="009F6EC6" w:rsidRPr="00A37227">
        <w:rPr>
          <w:sz w:val="22"/>
          <w:szCs w:val="22"/>
        </w:rPr>
        <w:t>nia się</w:t>
      </w:r>
      <w:r w:rsidRPr="00A37227">
        <w:rPr>
          <w:sz w:val="22"/>
          <w:szCs w:val="22"/>
        </w:rPr>
        <w:t xml:space="preserve"> z</w:t>
      </w:r>
      <w:r w:rsidR="00127778" w:rsidRPr="00A37227">
        <w:rPr>
          <w:sz w:val="22"/>
          <w:szCs w:val="22"/>
        </w:rPr>
        <w:t xml:space="preserve"> jej</w:t>
      </w:r>
      <w:r w:rsidRPr="00A37227">
        <w:rPr>
          <w:sz w:val="22"/>
          <w:szCs w:val="22"/>
        </w:rPr>
        <w:t xml:space="preserve"> postanowień,</w:t>
      </w:r>
    </w:p>
    <w:p w14:paraId="0B5D201F" w14:textId="77777777" w:rsidR="00B9181D" w:rsidRPr="00A37227" w:rsidRDefault="00CD5AA0" w:rsidP="00CD5AA0">
      <w:pPr>
        <w:pStyle w:val="Akapitzlist"/>
        <w:numPr>
          <w:ilvl w:val="1"/>
          <w:numId w:val="21"/>
        </w:numPr>
        <w:spacing w:line="276" w:lineRule="auto"/>
        <w:jc w:val="both"/>
        <w:rPr>
          <w:color w:val="auto"/>
          <w:sz w:val="22"/>
          <w:szCs w:val="22"/>
        </w:rPr>
      </w:pPr>
      <w:r w:rsidRPr="00A37227">
        <w:rPr>
          <w:color w:val="auto"/>
          <w:sz w:val="22"/>
          <w:szCs w:val="22"/>
        </w:rPr>
        <w:t>w</w:t>
      </w:r>
      <w:r w:rsidR="00B9181D" w:rsidRPr="00A37227">
        <w:rPr>
          <w:color w:val="auto"/>
          <w:sz w:val="22"/>
          <w:szCs w:val="22"/>
        </w:rPr>
        <w:t xml:space="preserve">ystąpiła istotna zmiana okoliczności powodująca, że wykonanie Umowy nie leży </w:t>
      </w:r>
      <w:r w:rsidR="00127778" w:rsidRPr="00A37227">
        <w:rPr>
          <w:color w:val="auto"/>
          <w:sz w:val="22"/>
          <w:szCs w:val="22"/>
        </w:rPr>
        <w:br/>
      </w:r>
      <w:r w:rsidR="00B9181D" w:rsidRPr="00A37227">
        <w:rPr>
          <w:color w:val="auto"/>
          <w:sz w:val="22"/>
          <w:szCs w:val="22"/>
        </w:rPr>
        <w:t xml:space="preserve">w interesie publicznym, czego nie można było przewidzieć w chwili jej zawarcia. Odstąpienie </w:t>
      </w:r>
      <w:r w:rsidRPr="00A37227">
        <w:rPr>
          <w:color w:val="auto"/>
          <w:sz w:val="22"/>
          <w:szCs w:val="22"/>
        </w:rPr>
        <w:br/>
      </w:r>
      <w:r w:rsidR="00B9181D" w:rsidRPr="00A37227">
        <w:rPr>
          <w:color w:val="auto"/>
          <w:sz w:val="22"/>
          <w:szCs w:val="22"/>
        </w:rPr>
        <w:t xml:space="preserve">od umowy w tym przypadku może nastąpić w terminie 30 dni od powzięcia wiadomości </w:t>
      </w:r>
      <w:r w:rsidR="00127778" w:rsidRPr="00A37227">
        <w:rPr>
          <w:color w:val="auto"/>
          <w:sz w:val="22"/>
          <w:szCs w:val="22"/>
        </w:rPr>
        <w:br/>
      </w:r>
      <w:r w:rsidR="00B9181D" w:rsidRPr="00A37227">
        <w:rPr>
          <w:color w:val="auto"/>
          <w:sz w:val="22"/>
          <w:szCs w:val="22"/>
        </w:rPr>
        <w:t>o powyższych okolicznościach.</w:t>
      </w:r>
    </w:p>
    <w:p w14:paraId="0EA5FD76" w14:textId="77777777" w:rsidR="00B9181D" w:rsidRPr="00A37227" w:rsidRDefault="00B9181D" w:rsidP="00C1032A">
      <w:pPr>
        <w:pStyle w:val="Akapitzlist"/>
        <w:numPr>
          <w:ilvl w:val="0"/>
          <w:numId w:val="21"/>
        </w:numPr>
        <w:spacing w:line="276" w:lineRule="auto"/>
        <w:jc w:val="both"/>
        <w:rPr>
          <w:color w:val="auto"/>
          <w:sz w:val="22"/>
          <w:szCs w:val="22"/>
        </w:rPr>
      </w:pPr>
      <w:r w:rsidRPr="00A37227">
        <w:rPr>
          <w:color w:val="auto"/>
          <w:sz w:val="22"/>
          <w:szCs w:val="22"/>
        </w:rPr>
        <w:t xml:space="preserve">W przypadkach, o których mowa w ust. </w:t>
      </w:r>
      <w:r w:rsidR="00127778" w:rsidRPr="00A37227">
        <w:rPr>
          <w:color w:val="auto"/>
          <w:sz w:val="22"/>
          <w:szCs w:val="22"/>
        </w:rPr>
        <w:t>2</w:t>
      </w:r>
      <w:r w:rsidRPr="00A37227">
        <w:rPr>
          <w:color w:val="auto"/>
          <w:sz w:val="22"/>
          <w:szCs w:val="22"/>
        </w:rPr>
        <w:t xml:space="preserve"> pkt </w:t>
      </w:r>
      <w:r w:rsidR="00127778" w:rsidRPr="00A37227">
        <w:rPr>
          <w:color w:val="auto"/>
          <w:sz w:val="22"/>
          <w:szCs w:val="22"/>
        </w:rPr>
        <w:t>1</w:t>
      </w:r>
      <w:r w:rsidRPr="00A37227">
        <w:rPr>
          <w:color w:val="auto"/>
          <w:sz w:val="22"/>
          <w:szCs w:val="22"/>
        </w:rPr>
        <w:t>) niniejszego paragrafu prawo odstąpienia będzie mogło być zrealizowane w ciągu 30 dni od powzięcia wiedzy przez Zamawiającego</w:t>
      </w:r>
      <w:r w:rsidR="00127778" w:rsidRPr="00A37227">
        <w:rPr>
          <w:color w:val="auto"/>
          <w:sz w:val="22"/>
          <w:szCs w:val="22"/>
        </w:rPr>
        <w:t xml:space="preserve"> </w:t>
      </w:r>
      <w:r w:rsidR="00127778" w:rsidRPr="00A37227">
        <w:rPr>
          <w:color w:val="auto"/>
          <w:sz w:val="22"/>
          <w:szCs w:val="22"/>
        </w:rPr>
        <w:br/>
      </w:r>
      <w:r w:rsidRPr="00A37227">
        <w:rPr>
          <w:color w:val="auto"/>
          <w:sz w:val="22"/>
          <w:szCs w:val="22"/>
        </w:rPr>
        <w:t>o okoliczności uzasadniającej odstąpienie.</w:t>
      </w:r>
    </w:p>
    <w:p w14:paraId="10F95430" w14:textId="77777777" w:rsidR="00B9181D" w:rsidRPr="00A37227" w:rsidRDefault="00B9181D" w:rsidP="00C1032A">
      <w:pPr>
        <w:pStyle w:val="Akapitzlist"/>
        <w:numPr>
          <w:ilvl w:val="0"/>
          <w:numId w:val="21"/>
        </w:numPr>
        <w:spacing w:line="276" w:lineRule="auto"/>
        <w:jc w:val="both"/>
        <w:rPr>
          <w:color w:val="auto"/>
          <w:sz w:val="22"/>
          <w:szCs w:val="22"/>
        </w:rPr>
      </w:pPr>
      <w:r w:rsidRPr="00A37227">
        <w:rPr>
          <w:color w:val="auto"/>
          <w:sz w:val="22"/>
          <w:szCs w:val="22"/>
        </w:rPr>
        <w:t>W przypadku odstąpienia od Umowy Wykonawca może żądać wyłącznie wynagrodzenia</w:t>
      </w:r>
      <w:r w:rsidRPr="00A37227">
        <w:rPr>
          <w:color w:val="auto"/>
        </w:rPr>
        <w:t xml:space="preserve"> </w:t>
      </w:r>
      <w:r w:rsidRPr="00A37227">
        <w:rPr>
          <w:color w:val="auto"/>
          <w:sz w:val="22"/>
          <w:szCs w:val="22"/>
        </w:rPr>
        <w:t xml:space="preserve">należnego </w:t>
      </w:r>
      <w:r w:rsidR="00CD5AA0" w:rsidRPr="00A37227">
        <w:rPr>
          <w:color w:val="auto"/>
          <w:sz w:val="22"/>
          <w:szCs w:val="22"/>
        </w:rPr>
        <w:br/>
      </w:r>
      <w:r w:rsidRPr="00A37227">
        <w:rPr>
          <w:color w:val="auto"/>
          <w:sz w:val="22"/>
          <w:szCs w:val="22"/>
        </w:rPr>
        <w:t>z tytułu wykonanej części Umowy.</w:t>
      </w:r>
    </w:p>
    <w:p w14:paraId="481F7161" w14:textId="77777777" w:rsidR="000775AD" w:rsidRPr="00A37227" w:rsidRDefault="00B9181D" w:rsidP="00B753A5">
      <w:pPr>
        <w:pStyle w:val="Akapitzlist"/>
        <w:numPr>
          <w:ilvl w:val="0"/>
          <w:numId w:val="21"/>
        </w:numPr>
        <w:spacing w:line="276" w:lineRule="auto"/>
        <w:jc w:val="both"/>
        <w:rPr>
          <w:color w:val="auto"/>
        </w:rPr>
      </w:pPr>
      <w:r w:rsidRPr="00A37227">
        <w:rPr>
          <w:color w:val="auto"/>
          <w:sz w:val="22"/>
          <w:szCs w:val="22"/>
        </w:rPr>
        <w:t>Odstąpienie od Umowy wymaga oświadczenia złożonego w formie pisemnej pod</w:t>
      </w:r>
      <w:r w:rsidRPr="00A37227">
        <w:rPr>
          <w:color w:val="auto"/>
        </w:rPr>
        <w:t xml:space="preserve"> rygorem </w:t>
      </w:r>
      <w:r w:rsidRPr="00A37227">
        <w:rPr>
          <w:color w:val="auto"/>
          <w:sz w:val="22"/>
          <w:szCs w:val="22"/>
        </w:rPr>
        <w:t>nieważności.</w:t>
      </w:r>
    </w:p>
    <w:p w14:paraId="794D7C10" w14:textId="77777777" w:rsidR="00136019" w:rsidRPr="00A37227" w:rsidRDefault="00136019" w:rsidP="00D41073">
      <w:pPr>
        <w:pStyle w:val="Akapitzlist"/>
        <w:spacing w:line="276" w:lineRule="auto"/>
        <w:ind w:left="0"/>
        <w:jc w:val="both"/>
        <w:rPr>
          <w:color w:val="auto"/>
        </w:rPr>
      </w:pPr>
    </w:p>
    <w:p w14:paraId="2C9D6C3F" w14:textId="77777777" w:rsidR="00237D09" w:rsidRPr="00A37227" w:rsidRDefault="00237D09" w:rsidP="000775AD">
      <w:pPr>
        <w:spacing w:line="276" w:lineRule="auto"/>
        <w:jc w:val="center"/>
        <w:rPr>
          <w:sz w:val="22"/>
          <w:szCs w:val="22"/>
        </w:rPr>
      </w:pPr>
      <w:r w:rsidRPr="00A37227">
        <w:rPr>
          <w:b/>
          <w:bCs/>
          <w:sz w:val="22"/>
          <w:szCs w:val="22"/>
        </w:rPr>
        <w:t>§</w:t>
      </w:r>
      <w:r w:rsidR="00B753A5" w:rsidRPr="00A37227">
        <w:rPr>
          <w:b/>
          <w:bCs/>
          <w:sz w:val="22"/>
          <w:szCs w:val="22"/>
        </w:rPr>
        <w:t>11</w:t>
      </w:r>
    </w:p>
    <w:p w14:paraId="2E4E7F3C" w14:textId="77777777" w:rsidR="00237D09" w:rsidRPr="00A37227" w:rsidRDefault="005604F5" w:rsidP="000775AD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lastRenderedPageBreak/>
        <w:t xml:space="preserve">Wszelkie zmiany </w:t>
      </w:r>
      <w:r w:rsidR="00237D09" w:rsidRPr="00A37227">
        <w:rPr>
          <w:sz w:val="22"/>
          <w:szCs w:val="22"/>
        </w:rPr>
        <w:t>treści umowy</w:t>
      </w:r>
      <w:r w:rsidR="005E6F17" w:rsidRPr="00A37227">
        <w:rPr>
          <w:sz w:val="22"/>
          <w:szCs w:val="22"/>
        </w:rPr>
        <w:t>,</w:t>
      </w:r>
      <w:r w:rsidR="00237D09" w:rsidRPr="00A37227">
        <w:rPr>
          <w:sz w:val="22"/>
          <w:szCs w:val="22"/>
        </w:rPr>
        <w:t xml:space="preserve"> </w:t>
      </w:r>
      <w:r w:rsidR="005E6F17" w:rsidRPr="00A37227">
        <w:rPr>
          <w:sz w:val="22"/>
          <w:szCs w:val="22"/>
        </w:rPr>
        <w:t xml:space="preserve">w tym związane ze zmianą kosztów realizacji umowy, </w:t>
      </w:r>
      <w:r w:rsidR="00237D09" w:rsidRPr="00A37227">
        <w:rPr>
          <w:sz w:val="22"/>
          <w:szCs w:val="22"/>
        </w:rPr>
        <w:t xml:space="preserve">wymagają formy pisemnej i zgody obu stron pod rygorem nieważności oraz mogą być dokonywane w zakresie </w:t>
      </w:r>
      <w:r w:rsidR="00CD5AA0" w:rsidRPr="00A37227">
        <w:rPr>
          <w:sz w:val="22"/>
          <w:szCs w:val="22"/>
        </w:rPr>
        <w:br/>
      </w:r>
      <w:r w:rsidR="00237D09" w:rsidRPr="00A37227">
        <w:rPr>
          <w:sz w:val="22"/>
          <w:szCs w:val="22"/>
        </w:rPr>
        <w:t xml:space="preserve">i formie zgodnej z obowiązującymi przepisami </w:t>
      </w:r>
      <w:r w:rsidR="00003A1B" w:rsidRPr="00A37227">
        <w:rPr>
          <w:sz w:val="22"/>
          <w:szCs w:val="22"/>
        </w:rPr>
        <w:t>ustawy Pzp</w:t>
      </w:r>
      <w:r w:rsidR="00DD2046" w:rsidRPr="00A37227">
        <w:rPr>
          <w:sz w:val="22"/>
          <w:szCs w:val="22"/>
        </w:rPr>
        <w:t xml:space="preserve"> </w:t>
      </w:r>
      <w:r w:rsidR="00237D09" w:rsidRPr="00A37227">
        <w:rPr>
          <w:sz w:val="22"/>
          <w:szCs w:val="22"/>
        </w:rPr>
        <w:t xml:space="preserve">z zastrzeżeniem </w:t>
      </w:r>
      <w:r w:rsidR="00237D09" w:rsidRPr="00A37227">
        <w:rPr>
          <w:bCs/>
          <w:sz w:val="22"/>
          <w:szCs w:val="22"/>
        </w:rPr>
        <w:t>§</w:t>
      </w:r>
      <w:r w:rsidR="008D6FCF" w:rsidRPr="00A37227">
        <w:rPr>
          <w:bCs/>
          <w:sz w:val="22"/>
          <w:szCs w:val="22"/>
        </w:rPr>
        <w:t xml:space="preserve"> </w:t>
      </w:r>
      <w:r w:rsidR="00A63117" w:rsidRPr="00A37227">
        <w:rPr>
          <w:bCs/>
          <w:sz w:val="22"/>
          <w:szCs w:val="22"/>
        </w:rPr>
        <w:t xml:space="preserve">3 </w:t>
      </w:r>
      <w:r w:rsidR="008D6FCF" w:rsidRPr="00A37227">
        <w:rPr>
          <w:bCs/>
          <w:sz w:val="22"/>
          <w:szCs w:val="22"/>
        </w:rPr>
        <w:t>ust.</w:t>
      </w:r>
      <w:r w:rsidR="00237D09" w:rsidRPr="00A37227">
        <w:rPr>
          <w:bCs/>
          <w:sz w:val="22"/>
          <w:szCs w:val="22"/>
        </w:rPr>
        <w:t xml:space="preserve"> </w:t>
      </w:r>
      <w:r w:rsidR="00A63117" w:rsidRPr="00A37227">
        <w:rPr>
          <w:bCs/>
          <w:sz w:val="22"/>
          <w:szCs w:val="22"/>
        </w:rPr>
        <w:t xml:space="preserve">3 </w:t>
      </w:r>
      <w:r w:rsidR="00237D09" w:rsidRPr="00A37227">
        <w:rPr>
          <w:bCs/>
          <w:sz w:val="22"/>
          <w:szCs w:val="22"/>
        </w:rPr>
        <w:t>oraz §</w:t>
      </w:r>
      <w:r w:rsidR="008D6FCF" w:rsidRPr="00A37227">
        <w:rPr>
          <w:bCs/>
          <w:sz w:val="22"/>
          <w:szCs w:val="22"/>
        </w:rPr>
        <w:t xml:space="preserve"> </w:t>
      </w:r>
      <w:r w:rsidR="003B15F5" w:rsidRPr="00A37227">
        <w:rPr>
          <w:bCs/>
          <w:sz w:val="22"/>
          <w:szCs w:val="22"/>
        </w:rPr>
        <w:t xml:space="preserve">6 </w:t>
      </w:r>
      <w:r w:rsidR="00237D09" w:rsidRPr="00A37227">
        <w:rPr>
          <w:bCs/>
          <w:sz w:val="22"/>
          <w:szCs w:val="22"/>
        </w:rPr>
        <w:t>ust. 2</w:t>
      </w:r>
      <w:r w:rsidR="00237D09" w:rsidRPr="00A37227">
        <w:rPr>
          <w:sz w:val="22"/>
          <w:szCs w:val="22"/>
        </w:rPr>
        <w:t>.</w:t>
      </w:r>
    </w:p>
    <w:p w14:paraId="1473EC2D" w14:textId="77777777" w:rsidR="00437C73" w:rsidRPr="00A37227" w:rsidRDefault="00237D09" w:rsidP="00437C73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 xml:space="preserve">Strony uznawać będą wszelką korespondencję nadaną listem poleconym na adres wskazany </w:t>
      </w:r>
      <w:r w:rsidR="00CD5AA0" w:rsidRPr="00A37227">
        <w:rPr>
          <w:sz w:val="22"/>
          <w:szCs w:val="22"/>
        </w:rPr>
        <w:br/>
      </w:r>
      <w:r w:rsidRPr="00A37227">
        <w:rPr>
          <w:sz w:val="22"/>
          <w:szCs w:val="22"/>
        </w:rPr>
        <w:t>na wstępie umowy, za skutecznie doręczoną.</w:t>
      </w:r>
    </w:p>
    <w:p w14:paraId="3E3849D9" w14:textId="77777777" w:rsidR="00B753A5" w:rsidRPr="00A37227" w:rsidRDefault="00B753A5" w:rsidP="00CD5AA0">
      <w:pPr>
        <w:spacing w:line="276" w:lineRule="auto"/>
        <w:rPr>
          <w:b/>
          <w:bCs/>
          <w:sz w:val="22"/>
          <w:szCs w:val="22"/>
        </w:rPr>
      </w:pPr>
    </w:p>
    <w:p w14:paraId="1075D8F6" w14:textId="77777777" w:rsidR="00237D09" w:rsidRPr="00A37227" w:rsidRDefault="00237D09" w:rsidP="000775AD">
      <w:pPr>
        <w:spacing w:line="276" w:lineRule="auto"/>
        <w:jc w:val="center"/>
        <w:rPr>
          <w:b/>
          <w:bCs/>
          <w:sz w:val="22"/>
          <w:szCs w:val="22"/>
        </w:rPr>
      </w:pPr>
      <w:r w:rsidRPr="00A37227">
        <w:rPr>
          <w:b/>
          <w:bCs/>
          <w:sz w:val="22"/>
          <w:szCs w:val="22"/>
        </w:rPr>
        <w:t>§ 1</w:t>
      </w:r>
      <w:r w:rsidR="00B753A5" w:rsidRPr="00A37227">
        <w:rPr>
          <w:b/>
          <w:bCs/>
          <w:sz w:val="22"/>
          <w:szCs w:val="22"/>
        </w:rPr>
        <w:t>2</w:t>
      </w:r>
    </w:p>
    <w:p w14:paraId="141101A7" w14:textId="77777777" w:rsidR="000140C1" w:rsidRPr="00A37227" w:rsidRDefault="000140C1" w:rsidP="000775AD">
      <w:pPr>
        <w:widowControl/>
        <w:numPr>
          <w:ilvl w:val="0"/>
          <w:numId w:val="12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Zamawiający realizując obowiązek informacyjny określony w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 informuje:</w:t>
      </w:r>
    </w:p>
    <w:p w14:paraId="6B79248E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Dane osobowe Wykonawcy (imię, nazwisko, adres e-mail, nr telefonu) będą przetwarzane przez Zamawiającego w związku z realizacją umowy</w:t>
      </w:r>
      <w:r w:rsidR="00F056B1" w:rsidRPr="00A37227">
        <w:rPr>
          <w:sz w:val="22"/>
          <w:szCs w:val="22"/>
        </w:rPr>
        <w:t>,</w:t>
      </w:r>
    </w:p>
    <w:p w14:paraId="217C40F7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 xml:space="preserve">Administratorem danych osobowych Wykonawcy jest Powiatowe Centrum Usług Wspólnych </w:t>
      </w:r>
      <w:r w:rsidR="007731F9" w:rsidRPr="00A37227">
        <w:rPr>
          <w:sz w:val="22"/>
          <w:szCs w:val="22"/>
        </w:rPr>
        <w:t xml:space="preserve">            </w:t>
      </w:r>
      <w:r w:rsidRPr="00A37227">
        <w:rPr>
          <w:sz w:val="22"/>
          <w:szCs w:val="22"/>
        </w:rPr>
        <w:t>w Rawiczu, ul. Mikołaja Kopernika 4, 63-900 Rawicz, tel. 725 337</w:t>
      </w:r>
      <w:r w:rsidR="00AC0295" w:rsidRPr="00A37227">
        <w:rPr>
          <w:sz w:val="22"/>
          <w:szCs w:val="22"/>
        </w:rPr>
        <w:t> </w:t>
      </w:r>
      <w:r w:rsidRPr="00A37227">
        <w:rPr>
          <w:sz w:val="22"/>
          <w:szCs w:val="22"/>
        </w:rPr>
        <w:t>339</w:t>
      </w:r>
      <w:r w:rsidR="00F056B1" w:rsidRPr="00A37227">
        <w:rPr>
          <w:sz w:val="22"/>
          <w:szCs w:val="22"/>
        </w:rPr>
        <w:t>,</w:t>
      </w:r>
    </w:p>
    <w:p w14:paraId="36D5146E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Administrator powołał Inspektora Ochrony Danych, z którym można kontaktować</w:t>
      </w:r>
      <w:r w:rsidR="007731F9" w:rsidRPr="00A37227">
        <w:rPr>
          <w:sz w:val="22"/>
          <w:szCs w:val="22"/>
        </w:rPr>
        <w:t xml:space="preserve"> się </w:t>
      </w:r>
      <w:r w:rsidRPr="00A37227">
        <w:rPr>
          <w:sz w:val="22"/>
          <w:szCs w:val="22"/>
        </w:rPr>
        <w:t xml:space="preserve">w siedzibie Administratora lub za pośrednictwem poczty elektronicznej: </w:t>
      </w:r>
      <w:hyperlink r:id="rId8" w:history="1">
        <w:r w:rsidRPr="00A37227">
          <w:rPr>
            <w:rStyle w:val="Hipercze"/>
            <w:color w:val="auto"/>
            <w:sz w:val="22"/>
            <w:szCs w:val="22"/>
          </w:rPr>
          <w:t>iod@powiatrawicki.pl</w:t>
        </w:r>
      </w:hyperlink>
      <w:r w:rsidR="00F056B1" w:rsidRPr="00A37227">
        <w:rPr>
          <w:sz w:val="22"/>
          <w:szCs w:val="22"/>
        </w:rPr>
        <w:t>,</w:t>
      </w:r>
    </w:p>
    <w:p w14:paraId="277D8B7E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Dane osobowe Wykonawcy mogą być przekazywane podmiotom, za pomocą których Zamawiający realizuje postanowienia Umowy, w tym podmiotom utrzymującym infrastrukturę IT, podmiotom świadczącym usługi doradcze oraz prawne. Dane osobowe mogą zostać również udostępnione podmiotom i organom upoważnionym do przetwarzania tych danych na podstawie przepisów prawa</w:t>
      </w:r>
      <w:r w:rsidR="00F056B1" w:rsidRPr="00A37227">
        <w:rPr>
          <w:sz w:val="22"/>
          <w:szCs w:val="22"/>
        </w:rPr>
        <w:t>,</w:t>
      </w:r>
      <w:r w:rsidRPr="00A37227">
        <w:rPr>
          <w:sz w:val="22"/>
          <w:szCs w:val="22"/>
        </w:rPr>
        <w:t xml:space="preserve"> </w:t>
      </w:r>
    </w:p>
    <w:p w14:paraId="165D17D9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Wykonawcy przysługuje, na zasadach art. 15-21 RODO, prawo zgłoszenia sprzeciwu wobec przetwarzania danych osobowych, żądania do nich dostępu, sprostowania, usunięcia, ograniczenia przetwarzania oraz przenoszenia danych</w:t>
      </w:r>
      <w:r w:rsidR="005D147F" w:rsidRPr="00A37227">
        <w:rPr>
          <w:sz w:val="22"/>
          <w:szCs w:val="22"/>
        </w:rPr>
        <w:t>,</w:t>
      </w:r>
      <w:r w:rsidRPr="00A37227">
        <w:rPr>
          <w:sz w:val="22"/>
          <w:szCs w:val="22"/>
        </w:rPr>
        <w:t xml:space="preserve"> </w:t>
      </w:r>
    </w:p>
    <w:p w14:paraId="0C68A6B8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 xml:space="preserve">Dane osobowe Wykonawcy będą przechowywane przez czas trwania Umowy, </w:t>
      </w:r>
      <w:r w:rsidR="00CD5AA0" w:rsidRPr="00A37227">
        <w:rPr>
          <w:sz w:val="22"/>
          <w:szCs w:val="22"/>
        </w:rPr>
        <w:br/>
      </w:r>
      <w:r w:rsidRPr="00A37227">
        <w:rPr>
          <w:sz w:val="22"/>
          <w:szCs w:val="22"/>
        </w:rPr>
        <w:t>a po jej zakończeniu przez okres wynikający z przepisów o archiwizacji i przedawnieniu roszczeń</w:t>
      </w:r>
      <w:r w:rsidR="005D147F" w:rsidRPr="00A37227">
        <w:rPr>
          <w:sz w:val="22"/>
          <w:szCs w:val="22"/>
        </w:rPr>
        <w:t>,</w:t>
      </w:r>
      <w:r w:rsidRPr="00A37227">
        <w:rPr>
          <w:sz w:val="22"/>
          <w:szCs w:val="22"/>
        </w:rPr>
        <w:t xml:space="preserve"> </w:t>
      </w:r>
    </w:p>
    <w:p w14:paraId="25D08DE1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Wykonawcy przysługuje prawo wniesienia skargi do organu nadzorczego, tj. Prezesa Urzędu Ochrony Danych Osobowych, ul. Stawki 2, 00-193 Warszawa</w:t>
      </w:r>
      <w:r w:rsidR="003314DE" w:rsidRPr="00A37227">
        <w:rPr>
          <w:sz w:val="22"/>
          <w:szCs w:val="22"/>
        </w:rPr>
        <w:t>,</w:t>
      </w:r>
      <w:r w:rsidRPr="00A37227">
        <w:rPr>
          <w:sz w:val="22"/>
          <w:szCs w:val="22"/>
        </w:rPr>
        <w:t xml:space="preserve"> </w:t>
      </w:r>
    </w:p>
    <w:p w14:paraId="4CDFAA95" w14:textId="77777777" w:rsidR="000140C1" w:rsidRPr="00A37227" w:rsidRDefault="000140C1" w:rsidP="00AC0295">
      <w:pPr>
        <w:widowControl/>
        <w:numPr>
          <w:ilvl w:val="0"/>
          <w:numId w:val="14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>Podanie danych jest warunkiem zawarcia umowy, a ich niepodanie uniemożliwi zawarcie Umowy</w:t>
      </w:r>
      <w:r w:rsidR="003314DE" w:rsidRPr="00A37227">
        <w:rPr>
          <w:sz w:val="22"/>
          <w:szCs w:val="22"/>
        </w:rPr>
        <w:t>,</w:t>
      </w:r>
    </w:p>
    <w:p w14:paraId="3B9FF8A9" w14:textId="77777777" w:rsidR="0006339B" w:rsidRPr="00D41073" w:rsidRDefault="000140C1" w:rsidP="00D41073">
      <w:pPr>
        <w:widowControl/>
        <w:numPr>
          <w:ilvl w:val="0"/>
          <w:numId w:val="12"/>
        </w:numPr>
        <w:tabs>
          <w:tab w:val="left" w:pos="360"/>
        </w:tabs>
        <w:overflowPunct/>
        <w:autoSpaceDN w:val="0"/>
        <w:adjustRightInd w:val="0"/>
        <w:spacing w:line="276" w:lineRule="auto"/>
        <w:textAlignment w:val="auto"/>
        <w:rPr>
          <w:sz w:val="22"/>
          <w:szCs w:val="22"/>
        </w:rPr>
      </w:pPr>
      <w:r w:rsidRPr="00A37227">
        <w:rPr>
          <w:sz w:val="22"/>
          <w:szCs w:val="22"/>
        </w:rPr>
        <w:t xml:space="preserve">W celu wykonania obowiązków wynikających z Umowy każda ze Stron będzie przetwarzać dane osobowe osób reprezentujących drugą Stronę przy wykonywaniu umowy (imię, nazwisko, adres </w:t>
      </w:r>
      <w:r w:rsidR="007731F9" w:rsidRPr="00A37227">
        <w:rPr>
          <w:sz w:val="22"/>
          <w:szCs w:val="22"/>
        </w:rPr>
        <w:t xml:space="preserve">       </w:t>
      </w:r>
      <w:r w:rsidRPr="00A37227">
        <w:rPr>
          <w:sz w:val="22"/>
          <w:szCs w:val="22"/>
        </w:rPr>
        <w:t>e-mail, nr telefonu). Każda ze Stron jest administratorem danych osobowych osób reprezentujących drugą Stronę przekazanych w związku z realizacją Umowy. Podstawą przetwarzania danych jest art. 6 ust. 1 lit. b RODO.</w:t>
      </w:r>
    </w:p>
    <w:p w14:paraId="03133FC5" w14:textId="77777777" w:rsidR="00237D09" w:rsidRPr="00A37227" w:rsidRDefault="00237D09" w:rsidP="000775AD">
      <w:pPr>
        <w:spacing w:line="276" w:lineRule="auto"/>
        <w:jc w:val="center"/>
        <w:rPr>
          <w:sz w:val="22"/>
          <w:szCs w:val="22"/>
        </w:rPr>
      </w:pPr>
      <w:r w:rsidRPr="00A37227">
        <w:rPr>
          <w:b/>
          <w:bCs/>
          <w:sz w:val="22"/>
          <w:szCs w:val="22"/>
        </w:rPr>
        <w:t>§1</w:t>
      </w:r>
      <w:r w:rsidR="00B753A5" w:rsidRPr="00A37227">
        <w:rPr>
          <w:b/>
          <w:bCs/>
          <w:sz w:val="22"/>
          <w:szCs w:val="22"/>
        </w:rPr>
        <w:t>3</w:t>
      </w:r>
    </w:p>
    <w:p w14:paraId="148209EA" w14:textId="77777777" w:rsidR="00237D09" w:rsidRPr="00A37227" w:rsidRDefault="00237D09" w:rsidP="00CD5AA0">
      <w:pPr>
        <w:numPr>
          <w:ilvl w:val="0"/>
          <w:numId w:val="42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Spory wynikłe z realizacji umowy będzie rozstrzygał Sąd właściwy dla siedziby Zamawiającego.</w:t>
      </w:r>
    </w:p>
    <w:p w14:paraId="5BC302F7" w14:textId="77777777" w:rsidR="00CD5AA0" w:rsidRPr="00A37227" w:rsidRDefault="00CD5AA0" w:rsidP="00CD5AA0">
      <w:pPr>
        <w:numPr>
          <w:ilvl w:val="0"/>
          <w:numId w:val="42"/>
        </w:num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W sprawach nieuregulowanych umową mają zastosowanie przepisy ustawy Prawo zamówień publicznych oraz Kodeksu Cywilnego.</w:t>
      </w:r>
    </w:p>
    <w:p w14:paraId="6355ADF9" w14:textId="77777777" w:rsidR="0006339B" w:rsidRPr="00A37227" w:rsidRDefault="0006339B" w:rsidP="00CD5AA0">
      <w:pPr>
        <w:spacing w:line="276" w:lineRule="auto"/>
        <w:rPr>
          <w:b/>
          <w:sz w:val="22"/>
          <w:szCs w:val="22"/>
        </w:rPr>
      </w:pPr>
    </w:p>
    <w:p w14:paraId="6900070A" w14:textId="77777777" w:rsidR="000140C1" w:rsidRPr="00A37227" w:rsidRDefault="000140C1" w:rsidP="000775AD">
      <w:pPr>
        <w:spacing w:line="276" w:lineRule="auto"/>
        <w:jc w:val="center"/>
        <w:rPr>
          <w:b/>
          <w:sz w:val="22"/>
          <w:szCs w:val="22"/>
        </w:rPr>
      </w:pPr>
      <w:r w:rsidRPr="00A37227">
        <w:rPr>
          <w:b/>
          <w:sz w:val="22"/>
          <w:szCs w:val="22"/>
        </w:rPr>
        <w:t xml:space="preserve">§ </w:t>
      </w:r>
      <w:r w:rsidR="00B753A5" w:rsidRPr="00A37227">
        <w:rPr>
          <w:b/>
          <w:sz w:val="22"/>
          <w:szCs w:val="22"/>
        </w:rPr>
        <w:t>1</w:t>
      </w:r>
      <w:r w:rsidR="00CD5AA0" w:rsidRPr="00A37227">
        <w:rPr>
          <w:b/>
          <w:sz w:val="22"/>
          <w:szCs w:val="22"/>
        </w:rPr>
        <w:t>4</w:t>
      </w:r>
    </w:p>
    <w:p w14:paraId="411B05D1" w14:textId="77777777" w:rsidR="00B753A5" w:rsidRDefault="00237D09" w:rsidP="00FB5E38">
      <w:pPr>
        <w:numPr>
          <w:ilvl w:val="1"/>
          <w:numId w:val="6"/>
        </w:numPr>
        <w:tabs>
          <w:tab w:val="clear" w:pos="720"/>
        </w:tabs>
        <w:spacing w:line="276" w:lineRule="auto"/>
        <w:ind w:left="426"/>
        <w:rPr>
          <w:sz w:val="22"/>
          <w:szCs w:val="22"/>
        </w:rPr>
      </w:pPr>
      <w:r w:rsidRPr="00A37227">
        <w:rPr>
          <w:sz w:val="22"/>
          <w:szCs w:val="22"/>
        </w:rPr>
        <w:t>Umowę</w:t>
      </w:r>
      <w:r w:rsidR="000140C1" w:rsidRPr="00A37227">
        <w:rPr>
          <w:sz w:val="22"/>
          <w:szCs w:val="22"/>
        </w:rPr>
        <w:t xml:space="preserve"> niniejszą sporządzono w trzech</w:t>
      </w:r>
      <w:r w:rsidRPr="00A37227">
        <w:rPr>
          <w:sz w:val="22"/>
          <w:szCs w:val="22"/>
        </w:rPr>
        <w:t xml:space="preserve"> jednobrzmiących egzemplarzach,</w:t>
      </w:r>
      <w:r w:rsidR="000140C1" w:rsidRPr="00A37227">
        <w:rPr>
          <w:sz w:val="22"/>
          <w:szCs w:val="22"/>
        </w:rPr>
        <w:t xml:space="preserve"> z czego jeden otrzymuje Wykonawca, a dwa Zamawiający.</w:t>
      </w:r>
    </w:p>
    <w:p w14:paraId="44BAEE14" w14:textId="77777777" w:rsidR="00FB5E38" w:rsidRPr="00FB5E38" w:rsidRDefault="00FB5E38" w:rsidP="00FB5E38">
      <w:pPr>
        <w:numPr>
          <w:ilvl w:val="1"/>
          <w:numId w:val="6"/>
        </w:numPr>
        <w:tabs>
          <w:tab w:val="clear" w:pos="720"/>
        </w:tabs>
        <w:spacing w:line="276" w:lineRule="auto"/>
        <w:ind w:left="426"/>
        <w:rPr>
          <w:sz w:val="22"/>
          <w:szCs w:val="22"/>
        </w:rPr>
      </w:pPr>
      <w:r w:rsidRPr="00200E5C">
        <w:rPr>
          <w:sz w:val="22"/>
          <w:szCs w:val="22"/>
        </w:rPr>
        <w:t>W przypadku gdy umowa zostaje podpisania elektronicznie (kwalifikowanym podpisem elektronicznym), obowiązuje od dnia złożenia ostatniego podpisu</w:t>
      </w:r>
      <w:r>
        <w:rPr>
          <w:sz w:val="22"/>
          <w:szCs w:val="22"/>
        </w:rPr>
        <w:t>.</w:t>
      </w:r>
    </w:p>
    <w:p w14:paraId="524C5639" w14:textId="77777777" w:rsidR="00CD5AA0" w:rsidRPr="00A37227" w:rsidRDefault="00CD5AA0" w:rsidP="00B753A5">
      <w:pPr>
        <w:spacing w:line="276" w:lineRule="auto"/>
        <w:rPr>
          <w:sz w:val="22"/>
          <w:szCs w:val="22"/>
        </w:rPr>
      </w:pPr>
    </w:p>
    <w:p w14:paraId="5594A432" w14:textId="77777777" w:rsidR="00237D09" w:rsidRPr="00A37227" w:rsidRDefault="000140C1" w:rsidP="000775AD">
      <w:pPr>
        <w:spacing w:line="276" w:lineRule="auto"/>
        <w:jc w:val="center"/>
        <w:rPr>
          <w:sz w:val="22"/>
          <w:szCs w:val="22"/>
        </w:rPr>
      </w:pPr>
      <w:r w:rsidRPr="00A37227">
        <w:rPr>
          <w:b/>
          <w:bCs/>
          <w:sz w:val="22"/>
          <w:szCs w:val="22"/>
        </w:rPr>
        <w:t>§ 1</w:t>
      </w:r>
      <w:r w:rsidR="00CD5AA0" w:rsidRPr="00A37227">
        <w:rPr>
          <w:b/>
          <w:bCs/>
          <w:sz w:val="22"/>
          <w:szCs w:val="22"/>
        </w:rPr>
        <w:t>5</w:t>
      </w:r>
    </w:p>
    <w:p w14:paraId="426BE3B0" w14:textId="77777777" w:rsidR="00237D09" w:rsidRPr="00A37227" w:rsidRDefault="00237D09" w:rsidP="000775AD">
      <w:pPr>
        <w:spacing w:line="276" w:lineRule="auto"/>
        <w:rPr>
          <w:sz w:val="22"/>
          <w:szCs w:val="22"/>
        </w:rPr>
      </w:pPr>
      <w:r w:rsidRPr="00A37227">
        <w:rPr>
          <w:sz w:val="22"/>
          <w:szCs w:val="22"/>
        </w:rPr>
        <w:t>Integralną część niniejszej umowy stanowią:</w:t>
      </w:r>
    </w:p>
    <w:p w14:paraId="400AA264" w14:textId="77777777" w:rsidR="00237D09" w:rsidRPr="00A37227" w:rsidRDefault="00237D09" w:rsidP="000775AD">
      <w:pPr>
        <w:numPr>
          <w:ilvl w:val="0"/>
          <w:numId w:val="11"/>
        </w:numPr>
        <w:spacing w:line="276" w:lineRule="auto"/>
        <w:jc w:val="left"/>
        <w:rPr>
          <w:sz w:val="22"/>
          <w:szCs w:val="22"/>
        </w:rPr>
      </w:pPr>
      <w:r w:rsidRPr="00A37227">
        <w:rPr>
          <w:sz w:val="22"/>
          <w:szCs w:val="22"/>
        </w:rPr>
        <w:t>Załą</w:t>
      </w:r>
      <w:r w:rsidR="00A42BB6" w:rsidRPr="00A37227">
        <w:rPr>
          <w:sz w:val="22"/>
          <w:szCs w:val="22"/>
        </w:rPr>
        <w:t>cznik Nr 1 – Wykaz stacji paliw,</w:t>
      </w:r>
    </w:p>
    <w:p w14:paraId="7304ACCB" w14:textId="77777777" w:rsidR="00237D09" w:rsidRPr="00A37227" w:rsidRDefault="00237D09" w:rsidP="000775AD">
      <w:pPr>
        <w:numPr>
          <w:ilvl w:val="0"/>
          <w:numId w:val="11"/>
        </w:numPr>
        <w:spacing w:line="276" w:lineRule="auto"/>
        <w:jc w:val="left"/>
        <w:rPr>
          <w:sz w:val="22"/>
          <w:szCs w:val="22"/>
        </w:rPr>
      </w:pPr>
      <w:r w:rsidRPr="00A37227">
        <w:rPr>
          <w:sz w:val="22"/>
          <w:szCs w:val="22"/>
        </w:rPr>
        <w:t>Załącznik Nr 2 – Wykaz pojazdów Zamawiające</w:t>
      </w:r>
      <w:r w:rsidR="001675F7" w:rsidRPr="00A37227">
        <w:rPr>
          <w:sz w:val="22"/>
          <w:szCs w:val="22"/>
        </w:rPr>
        <w:t>go (wg stanu na d</w:t>
      </w:r>
      <w:r w:rsidR="00405E62" w:rsidRPr="00A37227">
        <w:rPr>
          <w:sz w:val="22"/>
          <w:szCs w:val="22"/>
        </w:rPr>
        <w:t xml:space="preserve">zień </w:t>
      </w:r>
      <w:r w:rsidR="00127778" w:rsidRPr="00A37227">
        <w:rPr>
          <w:sz w:val="22"/>
          <w:szCs w:val="22"/>
        </w:rPr>
        <w:t>………………..)</w:t>
      </w:r>
      <w:r w:rsidR="000474BA">
        <w:rPr>
          <w:sz w:val="22"/>
          <w:szCs w:val="22"/>
        </w:rPr>
        <w:t>,</w:t>
      </w:r>
    </w:p>
    <w:p w14:paraId="1565D91E" w14:textId="77777777" w:rsidR="00237D09" w:rsidRPr="00A37227" w:rsidRDefault="00237D09" w:rsidP="000775AD">
      <w:pPr>
        <w:numPr>
          <w:ilvl w:val="0"/>
          <w:numId w:val="11"/>
        </w:numPr>
        <w:spacing w:line="276" w:lineRule="auto"/>
        <w:jc w:val="left"/>
        <w:rPr>
          <w:sz w:val="22"/>
          <w:szCs w:val="22"/>
        </w:rPr>
      </w:pPr>
      <w:r w:rsidRPr="00A37227">
        <w:rPr>
          <w:sz w:val="22"/>
          <w:szCs w:val="22"/>
        </w:rPr>
        <w:t>Załącznik Nr 3 – Oferta Wykonawcy</w:t>
      </w:r>
      <w:r w:rsidR="00CD5AA0" w:rsidRPr="00A37227">
        <w:rPr>
          <w:sz w:val="22"/>
          <w:szCs w:val="22"/>
        </w:rPr>
        <w:t xml:space="preserve"> (</w:t>
      </w:r>
      <w:bookmarkStart w:id="10" w:name="_Hlk151366242"/>
      <w:r w:rsidR="00CD5AA0" w:rsidRPr="00A37227">
        <w:rPr>
          <w:i/>
          <w:iCs/>
          <w:sz w:val="22"/>
          <w:szCs w:val="22"/>
        </w:rPr>
        <w:t>stanowiący</w:t>
      </w:r>
      <w:r w:rsidR="00CD5AA0" w:rsidRPr="00A37227">
        <w:rPr>
          <w:sz w:val="22"/>
          <w:szCs w:val="22"/>
        </w:rPr>
        <w:t xml:space="preserve"> </w:t>
      </w:r>
      <w:bookmarkEnd w:id="10"/>
      <w:r w:rsidR="00CD5AA0" w:rsidRPr="00A37227">
        <w:rPr>
          <w:i/>
          <w:iCs/>
          <w:sz w:val="22"/>
          <w:szCs w:val="22"/>
        </w:rPr>
        <w:t>Załącznik Nr 1 do SWZ</w:t>
      </w:r>
      <w:r w:rsidR="00CD5AA0" w:rsidRPr="00A37227">
        <w:rPr>
          <w:sz w:val="22"/>
          <w:szCs w:val="22"/>
        </w:rPr>
        <w:t>).</w:t>
      </w:r>
    </w:p>
    <w:p w14:paraId="7F4700A1" w14:textId="77777777" w:rsidR="000775AD" w:rsidRPr="00A37227" w:rsidRDefault="00237D09" w:rsidP="000775AD">
      <w:pPr>
        <w:pStyle w:val="Nagwek1"/>
        <w:tabs>
          <w:tab w:val="clear" w:pos="2736"/>
          <w:tab w:val="left" w:pos="6237"/>
        </w:tabs>
        <w:spacing w:line="360" w:lineRule="auto"/>
        <w:jc w:val="both"/>
        <w:rPr>
          <w:sz w:val="22"/>
          <w:szCs w:val="22"/>
        </w:rPr>
      </w:pPr>
      <w:r w:rsidRPr="00A37227">
        <w:rPr>
          <w:sz w:val="22"/>
          <w:szCs w:val="22"/>
        </w:rPr>
        <w:t xml:space="preserve">                     </w:t>
      </w:r>
    </w:p>
    <w:p w14:paraId="61F00B2F" w14:textId="77777777" w:rsidR="00237D09" w:rsidRPr="00A37227" w:rsidRDefault="00237D09">
      <w:pPr>
        <w:pStyle w:val="Nagwek1"/>
        <w:tabs>
          <w:tab w:val="clear" w:pos="2736"/>
        </w:tabs>
        <w:spacing w:line="360" w:lineRule="auto"/>
        <w:jc w:val="both"/>
      </w:pPr>
      <w:r w:rsidRPr="00A37227">
        <w:rPr>
          <w:sz w:val="24"/>
          <w:szCs w:val="24"/>
        </w:rPr>
        <w:t xml:space="preserve">                 </w:t>
      </w:r>
      <w:r w:rsidR="009C0460" w:rsidRPr="00A37227">
        <w:rPr>
          <w:sz w:val="24"/>
          <w:szCs w:val="24"/>
        </w:rPr>
        <w:t xml:space="preserve">WYKONAWCA </w:t>
      </w:r>
      <w:r w:rsidR="009C0460" w:rsidRPr="00A37227">
        <w:rPr>
          <w:sz w:val="24"/>
          <w:szCs w:val="24"/>
        </w:rPr>
        <w:tab/>
      </w:r>
      <w:r w:rsidR="009C0460" w:rsidRPr="00A37227">
        <w:rPr>
          <w:sz w:val="24"/>
          <w:szCs w:val="24"/>
        </w:rPr>
        <w:tab/>
      </w:r>
      <w:r w:rsidR="009C0460" w:rsidRPr="00A37227">
        <w:rPr>
          <w:sz w:val="24"/>
          <w:szCs w:val="24"/>
        </w:rPr>
        <w:tab/>
      </w:r>
      <w:r w:rsidR="009C0460" w:rsidRPr="00A37227">
        <w:rPr>
          <w:sz w:val="24"/>
          <w:szCs w:val="24"/>
        </w:rPr>
        <w:tab/>
      </w:r>
      <w:r w:rsidR="009C0460" w:rsidRPr="00A37227">
        <w:rPr>
          <w:sz w:val="24"/>
          <w:szCs w:val="24"/>
        </w:rPr>
        <w:tab/>
      </w:r>
      <w:r w:rsidR="009C0460" w:rsidRPr="00A37227">
        <w:rPr>
          <w:sz w:val="24"/>
          <w:szCs w:val="24"/>
        </w:rPr>
        <w:tab/>
        <w:t>ZAMAWIAJĄCY</w:t>
      </w:r>
    </w:p>
    <w:p w14:paraId="50E9FD17" w14:textId="77777777" w:rsidR="00FB7244" w:rsidRPr="00A37227" w:rsidRDefault="00FB7244" w:rsidP="00A42BB6">
      <w:pPr>
        <w:pStyle w:val="Zwykytekst1"/>
        <w:rPr>
          <w:rFonts w:ascii="Times New Roman" w:eastAsia="MS Mincho" w:hAnsi="Times New Roman" w:cs="Times New Roman"/>
          <w:i/>
          <w:sz w:val="24"/>
        </w:rPr>
      </w:pPr>
    </w:p>
    <w:p w14:paraId="3B9F2E3A" w14:textId="77777777" w:rsidR="000775AD" w:rsidRPr="00A37227" w:rsidRDefault="000775AD" w:rsidP="007731F9">
      <w:pPr>
        <w:pStyle w:val="Zwykytekst1"/>
        <w:rPr>
          <w:rFonts w:ascii="Times New Roman" w:eastAsia="MS Mincho" w:hAnsi="Times New Roman" w:cs="Times New Roman"/>
          <w:i/>
          <w:sz w:val="24"/>
        </w:rPr>
      </w:pPr>
    </w:p>
    <w:p w14:paraId="64BD3CDC" w14:textId="77777777" w:rsidR="00CD5AA0" w:rsidRPr="00A37227" w:rsidRDefault="00CD5AA0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4AD4C34D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5F5532B8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2879D33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7A69E00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E080BC4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35B826A9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4AFEDAB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C3DB5E1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6773CDA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7662EF2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623B2CA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28E9DB0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4444C84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B384D3B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9F78BC7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8BA25BD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38469256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668BC72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B1214A9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7FAFA0E2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FBC0A4C" w14:textId="77777777" w:rsidR="00703594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3BE3B364" w14:textId="77777777" w:rsidR="00FB7225" w:rsidRDefault="00FB7225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2965DC7F" w14:textId="77777777" w:rsidR="00FB7225" w:rsidRDefault="00FB7225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43C8AD75" w14:textId="77777777" w:rsidR="00FB7225" w:rsidRDefault="00FB7225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4B339A0" w14:textId="77777777" w:rsidR="00FB7225" w:rsidRPr="00A37227" w:rsidRDefault="00FB7225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AB6539D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6FB2997B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31B6EFA8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5214D021" w14:textId="77777777" w:rsidR="00703594" w:rsidRPr="00A37227" w:rsidRDefault="00703594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03816280" w14:textId="77777777" w:rsidR="00703594" w:rsidRDefault="00703594" w:rsidP="000474BA">
      <w:pPr>
        <w:pStyle w:val="Zwykytekst1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5AC7A2E" w14:textId="77777777" w:rsidR="000474BA" w:rsidRPr="00A37227" w:rsidRDefault="000474BA" w:rsidP="000474BA">
      <w:pPr>
        <w:pStyle w:val="Zwykytekst1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</w:p>
    <w:p w14:paraId="14D7FA99" w14:textId="77777777" w:rsidR="00237D09" w:rsidRPr="00A37227" w:rsidRDefault="00237D09">
      <w:pPr>
        <w:pStyle w:val="Zwykytekst1"/>
        <w:jc w:val="right"/>
        <w:rPr>
          <w:rFonts w:ascii="Times New Roman" w:eastAsia="MS Mincho" w:hAnsi="Times New Roman" w:cs="Times New Roman"/>
          <w:bCs/>
          <w:i/>
          <w:iCs/>
          <w:sz w:val="22"/>
          <w:szCs w:val="22"/>
        </w:rPr>
      </w:pPr>
      <w:r w:rsidRPr="00A37227">
        <w:rPr>
          <w:rFonts w:ascii="Times New Roman" w:eastAsia="MS Mincho" w:hAnsi="Times New Roman" w:cs="Times New Roman"/>
          <w:bCs/>
          <w:i/>
          <w:iCs/>
          <w:sz w:val="22"/>
          <w:szCs w:val="22"/>
        </w:rPr>
        <w:t xml:space="preserve">Załącznik nr 1 do </w:t>
      </w:r>
      <w:r w:rsidR="008022F6" w:rsidRPr="00A37227">
        <w:rPr>
          <w:rFonts w:ascii="Times New Roman" w:eastAsia="MS Mincho" w:hAnsi="Times New Roman" w:cs="Times New Roman"/>
          <w:bCs/>
          <w:i/>
          <w:iCs/>
          <w:sz w:val="22"/>
          <w:szCs w:val="22"/>
        </w:rPr>
        <w:t>Umowy Nr …</w:t>
      </w:r>
      <w:r w:rsidR="000474BA">
        <w:rPr>
          <w:rFonts w:ascii="Times New Roman" w:eastAsia="MS Mincho" w:hAnsi="Times New Roman" w:cs="Times New Roman"/>
          <w:bCs/>
          <w:i/>
          <w:iCs/>
          <w:sz w:val="22"/>
          <w:szCs w:val="22"/>
        </w:rPr>
        <w:t>/</w:t>
      </w:r>
      <w:r w:rsidR="00554132">
        <w:rPr>
          <w:rFonts w:ascii="Times New Roman" w:eastAsia="MS Mincho" w:hAnsi="Times New Roman" w:cs="Times New Roman"/>
          <w:bCs/>
          <w:i/>
          <w:iCs/>
          <w:sz w:val="22"/>
          <w:szCs w:val="22"/>
        </w:rPr>
        <w:t>……</w:t>
      </w:r>
      <w:r w:rsidR="008022F6" w:rsidRPr="00A37227">
        <w:rPr>
          <w:rFonts w:ascii="Times New Roman" w:eastAsia="MS Mincho" w:hAnsi="Times New Roman" w:cs="Times New Roman"/>
          <w:bCs/>
          <w:i/>
          <w:iCs/>
          <w:sz w:val="22"/>
          <w:szCs w:val="22"/>
        </w:rPr>
        <w:br/>
        <w:t>z dnia ………………………</w:t>
      </w:r>
    </w:p>
    <w:p w14:paraId="3CB588CA" w14:textId="77777777" w:rsidR="00237D09" w:rsidRPr="00A37227" w:rsidRDefault="00237D09">
      <w:pPr>
        <w:pStyle w:val="Zwykytekst1"/>
        <w:rPr>
          <w:rFonts w:ascii="Times New Roman" w:eastAsia="MS Mincho" w:hAnsi="Times New Roman" w:cs="Times New Roman"/>
          <w:sz w:val="24"/>
        </w:rPr>
      </w:pPr>
    </w:p>
    <w:p w14:paraId="1B4D729E" w14:textId="77777777" w:rsidR="00237D09" w:rsidRPr="00A37227" w:rsidRDefault="00237D09">
      <w:pPr>
        <w:pStyle w:val="Zwykytekst1"/>
        <w:rPr>
          <w:rFonts w:eastAsia="MS Mincho"/>
          <w:i/>
        </w:rPr>
      </w:pPr>
    </w:p>
    <w:p w14:paraId="0532EAF3" w14:textId="77777777" w:rsidR="00237D09" w:rsidRPr="00A37227" w:rsidRDefault="00237D09">
      <w:pPr>
        <w:pStyle w:val="Zwykytekst1"/>
        <w:rPr>
          <w:rFonts w:eastAsia="MS Mincho"/>
          <w:i/>
        </w:rPr>
      </w:pPr>
    </w:p>
    <w:p w14:paraId="0D6C0DB3" w14:textId="77777777" w:rsidR="00237D09" w:rsidRPr="00A37227" w:rsidRDefault="00237D09">
      <w:pPr>
        <w:pStyle w:val="Zwykytekst1"/>
        <w:rPr>
          <w:rFonts w:eastAsia="MS Mincho"/>
          <w:i/>
        </w:rPr>
      </w:pPr>
    </w:p>
    <w:p w14:paraId="05563FF5" w14:textId="77777777" w:rsidR="00237D09" w:rsidRPr="00A37227" w:rsidRDefault="00237D09">
      <w:pPr>
        <w:pStyle w:val="Zwykytekst1"/>
        <w:rPr>
          <w:sz w:val="22"/>
          <w:szCs w:val="22"/>
        </w:rPr>
      </w:pPr>
      <w:r w:rsidRPr="00A37227">
        <w:rPr>
          <w:rFonts w:eastAsia="MS Mincho"/>
          <w:i/>
        </w:rPr>
        <w:t xml:space="preserve">            </w:t>
      </w:r>
      <w:r w:rsidRPr="00A37227">
        <w:rPr>
          <w:rFonts w:eastAsia="MS Mincho"/>
          <w:i/>
        </w:rPr>
        <w:tab/>
      </w:r>
      <w:r w:rsidRPr="00A37227">
        <w:rPr>
          <w:rFonts w:eastAsia="MS Mincho"/>
          <w:i/>
        </w:rPr>
        <w:tab/>
      </w:r>
      <w:r w:rsidRPr="00A37227">
        <w:rPr>
          <w:rFonts w:eastAsia="MS Mincho"/>
          <w:i/>
        </w:rPr>
        <w:tab/>
      </w:r>
      <w:r w:rsidRPr="00A37227">
        <w:rPr>
          <w:rFonts w:eastAsia="MS Mincho"/>
          <w:i/>
        </w:rPr>
        <w:tab/>
        <w:t xml:space="preserve">   </w:t>
      </w:r>
    </w:p>
    <w:p w14:paraId="58E048C2" w14:textId="77777777" w:rsidR="00237D09" w:rsidRPr="00A37227" w:rsidRDefault="00237D09">
      <w:pPr>
        <w:spacing w:line="240" w:lineRule="auto"/>
        <w:rPr>
          <w:sz w:val="22"/>
          <w:szCs w:val="22"/>
        </w:rPr>
      </w:pPr>
    </w:p>
    <w:p w14:paraId="2F542181" w14:textId="77777777" w:rsidR="00237D09" w:rsidRPr="00A37227" w:rsidRDefault="00237D09">
      <w:pPr>
        <w:spacing w:line="240" w:lineRule="auto"/>
        <w:jc w:val="center"/>
        <w:rPr>
          <w:sz w:val="22"/>
          <w:szCs w:val="22"/>
        </w:rPr>
      </w:pPr>
      <w:r w:rsidRPr="00A37227">
        <w:rPr>
          <w:b/>
          <w:sz w:val="22"/>
          <w:szCs w:val="22"/>
        </w:rPr>
        <w:t>Wykaz niezbędnych do wykonania zamówienia narzędzi i urządzeń,</w:t>
      </w:r>
      <w:r w:rsidRPr="00A37227">
        <w:rPr>
          <w:sz w:val="22"/>
          <w:szCs w:val="22"/>
        </w:rPr>
        <w:t xml:space="preserve"> </w:t>
      </w:r>
    </w:p>
    <w:p w14:paraId="49962256" w14:textId="77777777" w:rsidR="00237D09" w:rsidRPr="00A37227" w:rsidRDefault="00237D09">
      <w:pPr>
        <w:spacing w:line="240" w:lineRule="auto"/>
        <w:jc w:val="center"/>
        <w:rPr>
          <w:sz w:val="24"/>
          <w:szCs w:val="24"/>
        </w:rPr>
      </w:pPr>
      <w:r w:rsidRPr="00A37227">
        <w:rPr>
          <w:sz w:val="22"/>
          <w:szCs w:val="22"/>
        </w:rPr>
        <w:t xml:space="preserve">jakimi dysponuje Wykonawca tj., że posiada co najmniej 1 stację paliw </w:t>
      </w:r>
      <w:r w:rsidR="008022F6" w:rsidRPr="00A37227">
        <w:rPr>
          <w:sz w:val="22"/>
          <w:szCs w:val="22"/>
        </w:rPr>
        <w:t>w odległości nie większej niż 5 km</w:t>
      </w:r>
      <w:r w:rsidRPr="00A37227">
        <w:rPr>
          <w:sz w:val="22"/>
          <w:szCs w:val="22"/>
        </w:rPr>
        <w:t>, należącą do sieci stacji paliw Wykonawcy</w:t>
      </w:r>
    </w:p>
    <w:p w14:paraId="1FB01A3B" w14:textId="77777777" w:rsidR="00237D09" w:rsidRPr="00A37227" w:rsidRDefault="00237D09">
      <w:pPr>
        <w:spacing w:line="240" w:lineRule="auto"/>
        <w:jc w:val="center"/>
        <w:rPr>
          <w:sz w:val="24"/>
          <w:szCs w:val="24"/>
        </w:rPr>
      </w:pPr>
    </w:p>
    <w:p w14:paraId="41EB0CDF" w14:textId="77777777" w:rsidR="00237D09" w:rsidRPr="00A37227" w:rsidRDefault="00237D09">
      <w:pPr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953"/>
      </w:tblGrid>
      <w:tr w:rsidR="00A37227" w:rsidRPr="00A37227" w14:paraId="6A677941" w14:textId="77777777" w:rsidTr="00F126C8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598CC4" w14:textId="77777777" w:rsidR="00237D09" w:rsidRPr="000474BA" w:rsidRDefault="00237D09" w:rsidP="000474B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474B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7A3F88" w14:textId="77777777" w:rsidR="00237D09" w:rsidRPr="000474BA" w:rsidRDefault="00237D09" w:rsidP="000474B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474BA">
              <w:rPr>
                <w:b/>
                <w:bCs/>
                <w:sz w:val="20"/>
                <w:szCs w:val="20"/>
              </w:rPr>
              <w:t>Nazwa stacji pali</w:t>
            </w:r>
            <w:r w:rsidR="000474BA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E3EF7D" w14:textId="77777777" w:rsidR="00237D09" w:rsidRPr="000474BA" w:rsidRDefault="00237D09" w:rsidP="000474B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474BA">
              <w:rPr>
                <w:b/>
                <w:bCs/>
                <w:sz w:val="20"/>
                <w:szCs w:val="20"/>
              </w:rPr>
              <w:t>Adres stacji paliw</w:t>
            </w:r>
          </w:p>
        </w:tc>
      </w:tr>
      <w:tr w:rsidR="00A37227" w:rsidRPr="00A37227" w14:paraId="225123B6" w14:textId="77777777" w:rsidTr="00F126C8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A3B391" w14:textId="77777777" w:rsidR="00237D09" w:rsidRPr="000474BA" w:rsidRDefault="00237D09" w:rsidP="000474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74BA">
              <w:rPr>
                <w:sz w:val="20"/>
                <w:szCs w:val="20"/>
              </w:rPr>
              <w:t>1</w:t>
            </w:r>
            <w:r w:rsidR="000474BA" w:rsidRPr="000474B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C8C4F" w14:textId="77777777" w:rsidR="00237D09" w:rsidRPr="000474BA" w:rsidRDefault="00237D09" w:rsidP="000474BA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62E2" w14:textId="77777777" w:rsidR="00237D09" w:rsidRPr="000474BA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227" w:rsidRPr="00A37227" w14:paraId="31A918C8" w14:textId="77777777" w:rsidTr="00F126C8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D3CC05" w14:textId="77777777" w:rsidR="00237D09" w:rsidRPr="000474BA" w:rsidRDefault="00237D09" w:rsidP="000474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74BA">
              <w:rPr>
                <w:sz w:val="20"/>
                <w:szCs w:val="20"/>
              </w:rPr>
              <w:t>2</w:t>
            </w:r>
            <w:r w:rsidR="000474BA" w:rsidRPr="000474B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6998E" w14:textId="77777777" w:rsidR="00237D09" w:rsidRPr="000474BA" w:rsidRDefault="00237D09" w:rsidP="000474BA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D033" w14:textId="77777777" w:rsidR="00237D09" w:rsidRPr="000474BA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227" w:rsidRPr="00A37227" w14:paraId="1ACE6C23" w14:textId="77777777" w:rsidTr="00F126C8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288BFF" w14:textId="77777777" w:rsidR="00237D09" w:rsidRPr="000474BA" w:rsidRDefault="00237D09" w:rsidP="000474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74BA">
              <w:rPr>
                <w:sz w:val="20"/>
                <w:szCs w:val="20"/>
              </w:rPr>
              <w:t>3</w:t>
            </w:r>
            <w:r w:rsidR="000474BA" w:rsidRPr="000474B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F793A" w14:textId="77777777" w:rsidR="00237D09" w:rsidRPr="000474BA" w:rsidRDefault="00237D09" w:rsidP="000474BA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5367" w14:textId="77777777" w:rsidR="00237D09" w:rsidRPr="000474BA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227" w:rsidRPr="00A37227" w14:paraId="7EBFFD06" w14:textId="77777777" w:rsidTr="00F126C8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174CC2" w14:textId="77777777" w:rsidR="00237D09" w:rsidRPr="000474BA" w:rsidRDefault="00237D09" w:rsidP="000474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74BA">
              <w:rPr>
                <w:sz w:val="20"/>
                <w:szCs w:val="20"/>
              </w:rPr>
              <w:t>4</w:t>
            </w:r>
            <w:r w:rsidR="000474BA" w:rsidRPr="000474B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8AAB6" w14:textId="77777777" w:rsidR="00237D09" w:rsidRPr="000474BA" w:rsidRDefault="00237D09" w:rsidP="000474BA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C1E4" w14:textId="77777777" w:rsidR="00237D09" w:rsidRPr="000474BA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227" w:rsidRPr="00A37227" w14:paraId="40A69EC1" w14:textId="77777777" w:rsidTr="00F126C8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5ACE09" w14:textId="77777777" w:rsidR="00237D09" w:rsidRPr="000474BA" w:rsidRDefault="00237D09" w:rsidP="000474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74BA">
              <w:rPr>
                <w:sz w:val="20"/>
                <w:szCs w:val="20"/>
              </w:rPr>
              <w:t>5</w:t>
            </w:r>
            <w:r w:rsidR="000474BA" w:rsidRPr="000474B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F6AE" w14:textId="77777777" w:rsidR="00237D09" w:rsidRPr="000474BA" w:rsidRDefault="00237D09" w:rsidP="000474BA">
            <w:pPr>
              <w:widowControl/>
              <w:shd w:val="clear" w:color="auto" w:fill="FFFFFF"/>
              <w:overflowPunct/>
              <w:autoSpaceDE/>
              <w:spacing w:before="280" w:line="270" w:lineRule="atLea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28A8" w14:textId="77777777" w:rsidR="00237D09" w:rsidRPr="000474BA" w:rsidRDefault="00237D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3253744" w14:textId="77777777" w:rsidR="00237D09" w:rsidRPr="00A37227" w:rsidRDefault="00237D09">
      <w:pPr>
        <w:spacing w:line="240" w:lineRule="auto"/>
        <w:rPr>
          <w:sz w:val="22"/>
          <w:szCs w:val="22"/>
        </w:rPr>
      </w:pPr>
    </w:p>
    <w:p w14:paraId="55C60DC9" w14:textId="77777777" w:rsidR="00237D09" w:rsidRPr="00A37227" w:rsidRDefault="00237D09" w:rsidP="00AC0295">
      <w:pPr>
        <w:spacing w:line="240" w:lineRule="auto"/>
        <w:ind w:right="-711"/>
        <w:rPr>
          <w:b/>
          <w:sz w:val="22"/>
          <w:szCs w:val="22"/>
        </w:rPr>
      </w:pPr>
    </w:p>
    <w:p w14:paraId="2A0BA8F2" w14:textId="77777777" w:rsidR="00237D09" w:rsidRPr="00A37227" w:rsidRDefault="00237D09">
      <w:pPr>
        <w:pStyle w:val="Tekstpodstawowywcity31"/>
        <w:tabs>
          <w:tab w:val="left" w:pos="4536"/>
        </w:tabs>
        <w:spacing w:line="240" w:lineRule="auto"/>
        <w:ind w:left="0"/>
        <w:rPr>
          <w:sz w:val="22"/>
          <w:szCs w:val="22"/>
        </w:rPr>
      </w:pPr>
      <w:r w:rsidRPr="00A37227">
        <w:rPr>
          <w:sz w:val="22"/>
          <w:szCs w:val="22"/>
        </w:rPr>
        <w:tab/>
        <w:t xml:space="preserve">                                     </w:t>
      </w:r>
    </w:p>
    <w:p w14:paraId="1C5D05FC" w14:textId="77777777" w:rsidR="00237D09" w:rsidRPr="00A37227" w:rsidRDefault="00237D09">
      <w:pPr>
        <w:pStyle w:val="Tekstpodstawowywcity31"/>
        <w:tabs>
          <w:tab w:val="left" w:pos="4536"/>
        </w:tabs>
        <w:spacing w:line="240" w:lineRule="auto"/>
        <w:ind w:left="0"/>
        <w:rPr>
          <w:sz w:val="22"/>
          <w:szCs w:val="22"/>
        </w:rPr>
      </w:pPr>
    </w:p>
    <w:p w14:paraId="37BB659F" w14:textId="77777777" w:rsidR="00B80F87" w:rsidRPr="00A37227" w:rsidRDefault="00B80F87" w:rsidP="00B80F87">
      <w:pPr>
        <w:pStyle w:val="Tekstpodstawowywcity31"/>
        <w:tabs>
          <w:tab w:val="left" w:pos="4536"/>
        </w:tabs>
        <w:spacing w:line="240" w:lineRule="auto"/>
        <w:ind w:left="0"/>
        <w:rPr>
          <w:sz w:val="22"/>
          <w:szCs w:val="22"/>
        </w:rPr>
      </w:pPr>
      <w:r w:rsidRPr="00A37227">
        <w:rPr>
          <w:sz w:val="22"/>
          <w:szCs w:val="22"/>
        </w:rPr>
        <w:t>....................................., dnia .................</w:t>
      </w:r>
      <w:r w:rsidRPr="00A37227">
        <w:rPr>
          <w:sz w:val="22"/>
          <w:szCs w:val="22"/>
        </w:rPr>
        <w:tab/>
      </w:r>
      <w:r w:rsidRPr="00A37227">
        <w:rPr>
          <w:sz w:val="22"/>
          <w:szCs w:val="22"/>
        </w:rPr>
        <w:tab/>
      </w:r>
      <w:r w:rsidRPr="00A37227">
        <w:rPr>
          <w:sz w:val="22"/>
          <w:szCs w:val="22"/>
        </w:rPr>
        <w:tab/>
        <w:t>................................................................</w:t>
      </w:r>
    </w:p>
    <w:p w14:paraId="2B364CC5" w14:textId="77777777" w:rsidR="00B80F87" w:rsidRPr="00A37227" w:rsidRDefault="00B80F87" w:rsidP="00B80F87">
      <w:pPr>
        <w:spacing w:line="240" w:lineRule="auto"/>
        <w:ind w:left="4248" w:hanging="4248"/>
        <w:jc w:val="left"/>
        <w:rPr>
          <w:i/>
          <w:sz w:val="18"/>
          <w:szCs w:val="18"/>
        </w:rPr>
      </w:pPr>
      <w:r w:rsidRPr="00A37227">
        <w:rPr>
          <w:i/>
          <w:sz w:val="18"/>
          <w:szCs w:val="18"/>
        </w:rPr>
        <w:t xml:space="preserve">               Miejscowość </w:t>
      </w:r>
      <w:r w:rsidRPr="00A37227">
        <w:rPr>
          <w:i/>
          <w:sz w:val="18"/>
          <w:szCs w:val="18"/>
        </w:rPr>
        <w:tab/>
      </w:r>
      <w:r w:rsidRPr="00A37227">
        <w:rPr>
          <w:i/>
          <w:sz w:val="18"/>
          <w:szCs w:val="18"/>
        </w:rPr>
        <w:tab/>
        <w:t xml:space="preserve">          Podpis osoby (osób) upoważnionej do występowania </w:t>
      </w:r>
    </w:p>
    <w:p w14:paraId="5D2BEA65" w14:textId="77777777" w:rsidR="00B80F87" w:rsidRPr="00A37227" w:rsidRDefault="00B80F87" w:rsidP="00B80F87">
      <w:pPr>
        <w:spacing w:line="240" w:lineRule="auto"/>
        <w:ind w:left="4248" w:firstLine="708"/>
        <w:jc w:val="left"/>
        <w:rPr>
          <w:i/>
          <w:sz w:val="18"/>
          <w:szCs w:val="18"/>
        </w:rPr>
      </w:pPr>
      <w:r w:rsidRPr="00A37227">
        <w:rPr>
          <w:i/>
          <w:sz w:val="18"/>
          <w:szCs w:val="18"/>
        </w:rPr>
        <w:t xml:space="preserve">           w imieniu Wykonawcy (Pożądany czytelny podpis </w:t>
      </w:r>
    </w:p>
    <w:p w14:paraId="78CC13CF" w14:textId="77777777" w:rsidR="00237D09" w:rsidRPr="00A37227" w:rsidRDefault="00B80F87" w:rsidP="00B80F87">
      <w:pPr>
        <w:spacing w:line="240" w:lineRule="auto"/>
        <w:ind w:left="4248" w:firstLine="708"/>
        <w:jc w:val="left"/>
      </w:pPr>
      <w:r w:rsidRPr="00A37227">
        <w:rPr>
          <w:i/>
          <w:sz w:val="18"/>
          <w:szCs w:val="18"/>
        </w:rPr>
        <w:t xml:space="preserve">            albo podpis i pieczątka z imieniem i nazwiskiem)</w:t>
      </w:r>
    </w:p>
    <w:p w14:paraId="4820D459" w14:textId="77777777" w:rsidR="00237D09" w:rsidRPr="00A37227" w:rsidRDefault="00237D09"/>
    <w:p w14:paraId="2E7F46C1" w14:textId="559DB008" w:rsidR="00237D09" w:rsidRPr="00A37227" w:rsidRDefault="001F4D5D">
      <w:r w:rsidRPr="00A37227"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63CA2D95" wp14:editId="2A09D0D8">
                <wp:simplePos x="0" y="0"/>
                <wp:positionH relativeFrom="margin">
                  <wp:posOffset>-47625</wp:posOffset>
                </wp:positionH>
                <wp:positionV relativeFrom="paragraph">
                  <wp:posOffset>-76200</wp:posOffset>
                </wp:positionV>
                <wp:extent cx="6064885" cy="8990330"/>
                <wp:effectExtent l="0" t="0" r="2540" b="1270"/>
                <wp:wrapSquare wrapText="bothSides"/>
                <wp:docPr id="67723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8990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7"/>
                              <w:gridCol w:w="3128"/>
                              <w:gridCol w:w="2670"/>
                              <w:gridCol w:w="3257"/>
                              <w:gridCol w:w="10"/>
                            </w:tblGrid>
                            <w:tr w:rsidR="008022F6" w14:paraId="727397A7" w14:textId="77777777">
                              <w:trPr>
                                <w:gridAfter w:val="1"/>
                                <w:wAfter w:w="10" w:type="dxa"/>
                                <w:trHeight w:val="1832"/>
                              </w:trPr>
                              <w:tc>
                                <w:tcPr>
                                  <w:tcW w:w="487" w:type="dxa"/>
                                  <w:vAlign w:val="bottom"/>
                                </w:tcPr>
                                <w:p w14:paraId="1D35824F" w14:textId="77777777" w:rsidR="008022F6" w:rsidRDefault="008022F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5" w:type="dxa"/>
                                  <w:gridSpan w:val="3"/>
                                  <w:vAlign w:val="bottom"/>
                                </w:tcPr>
                                <w:p w14:paraId="28D4CF57" w14:textId="77777777" w:rsidR="008022F6" w:rsidRDefault="008022F6" w:rsidP="008022F6">
                                  <w:pPr>
                                    <w:pStyle w:val="Zwykytekst1"/>
                                    <w:jc w:val="right"/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2310C1" w14:textId="77777777" w:rsidR="008022F6" w:rsidRPr="008022F6" w:rsidRDefault="008022F6" w:rsidP="008022F6">
                                  <w:pPr>
                                    <w:pStyle w:val="Zwykytekst1"/>
                                    <w:jc w:val="right"/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022F6"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Załącznik nr </w:t>
                                  </w:r>
                                  <w:r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8022F6"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r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Umowy Nr …</w:t>
                                  </w:r>
                                  <w:r w:rsidR="000474BA"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54132"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Times New Roman" w:eastAsia="MS Mincho" w:hAnsi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br/>
                                    <w:t>z dnia ………………………</w:t>
                                  </w:r>
                                </w:p>
                                <w:p w14:paraId="67466EEA" w14:textId="77777777" w:rsidR="008022F6" w:rsidRDefault="008022F6" w:rsidP="008022F6"/>
                                <w:p w14:paraId="1419E6B2" w14:textId="77777777" w:rsidR="008022F6" w:rsidRDefault="008022F6" w:rsidP="008022F6"/>
                                <w:p w14:paraId="40B3EC6B" w14:textId="77777777" w:rsidR="008022F6" w:rsidRPr="00B80F87" w:rsidRDefault="008022F6" w:rsidP="008022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80F8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Wykaz pojazdów i osób Jednostki realizującej upoważnionych do tankowania paliwa</w:t>
                                  </w:r>
                                </w:p>
                                <w:p w14:paraId="51818FB9" w14:textId="77777777" w:rsidR="008022F6" w:rsidRDefault="008022F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37D09" w14:paraId="5C14A953" w14:textId="77777777" w:rsidTr="00F126C8">
                              <w:trPr>
                                <w:trHeight w:val="1249"/>
                              </w:trPr>
                              <w:tc>
                                <w:tcPr>
                                  <w:tcW w:w="48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78DCDA3" w14:textId="77777777" w:rsidR="00237D09" w:rsidRPr="000474BA" w:rsidRDefault="008022F6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616DCAC" w14:textId="77777777" w:rsidR="00237D09" w:rsidRPr="000474BA" w:rsidRDefault="00237D09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MARKA POJAZDU</w:t>
                                  </w:r>
                                </w:p>
                                <w:p w14:paraId="661CB95A" w14:textId="77777777" w:rsidR="00237D09" w:rsidRPr="000474BA" w:rsidRDefault="00237D09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FFB019" w14:textId="77777777" w:rsidR="00237D09" w:rsidRPr="000474BA" w:rsidRDefault="00237D09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NAZWISKO I IMIĘ</w:t>
                                  </w:r>
                                </w:p>
                              </w:tc>
                              <w:tc>
                                <w:tcPr>
                                  <w:tcW w:w="26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A139954" w14:textId="77777777" w:rsidR="00237D09" w:rsidRPr="000474BA" w:rsidRDefault="00237D09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NUMER  REJESTRACYJNY</w:t>
                                  </w:r>
                                </w:p>
                                <w:p w14:paraId="6CEE1B3B" w14:textId="77777777" w:rsidR="00237D09" w:rsidRPr="000474BA" w:rsidRDefault="00237D09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979FF9" w14:textId="77777777" w:rsidR="00237D09" w:rsidRPr="000474BA" w:rsidRDefault="00237D09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NUMER PESEL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4E0B88C" w14:textId="77777777" w:rsidR="00237D09" w:rsidRPr="000474BA" w:rsidRDefault="00237D09" w:rsidP="00F66E8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NR NADWOZIA</w:t>
                                  </w:r>
                                </w:p>
                              </w:tc>
                            </w:tr>
                            <w:tr w:rsidR="00237D09" w14:paraId="66038814" w14:textId="77777777" w:rsidTr="00F126C8">
                              <w:trPr>
                                <w:trHeight w:val="360"/>
                              </w:trPr>
                              <w:tc>
                                <w:tcPr>
                                  <w:tcW w:w="4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FB0C685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BBCAF56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09F59F8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C4B763B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6D19E9CA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0884E85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8390354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E41A481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50AD6B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0DF51EE7" w14:textId="77777777" w:rsidTr="00F126C8">
                              <w:trPr>
                                <w:trHeight w:val="506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62AD768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4966F5A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3A7683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FE13683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23DE5C03" w14:textId="77777777" w:rsidTr="00F126C8">
                              <w:trPr>
                                <w:trHeight w:val="506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FAF3932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031EC42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641898D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46BD71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26428467" w14:textId="77777777" w:rsidTr="00F126C8">
                              <w:trPr>
                                <w:trHeight w:val="506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47CAF44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E5C84D0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E6019D9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CC5E17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1DC9E790" w14:textId="77777777" w:rsidTr="00F126C8">
                              <w:trPr>
                                <w:trHeight w:val="506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0DE3A68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73A390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756A7DA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272162E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6857EB34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5C534BC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984FDB1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E0550A2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F32ED2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5A10D5BE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FE71D95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066A1FD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C613DF9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937C34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500801FB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2E4C7B8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DCEB4B0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DF68B6B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64F6CA7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2EC70C38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E40E6AE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DE7BA5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43A725C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42125C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03D5" w14:paraId="7F5ECE4A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52C8E0C" w14:textId="77777777" w:rsidR="007203D5" w:rsidRPr="000474BA" w:rsidRDefault="007203D5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95223B3" w14:textId="77777777" w:rsidR="007203D5" w:rsidRPr="000474BA" w:rsidRDefault="007203D5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F304C7E" w14:textId="77777777" w:rsidR="007203D5" w:rsidRPr="000474BA" w:rsidRDefault="007203D5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AF335AC" w14:textId="77777777" w:rsidR="007203D5" w:rsidRPr="000474BA" w:rsidRDefault="007203D5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03D5" w14:paraId="47E58A80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31CDFAC" w14:textId="77777777" w:rsidR="007203D5" w:rsidRPr="000474BA" w:rsidRDefault="007203D5" w:rsidP="00F66E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BDADD0" w14:textId="77777777" w:rsidR="007203D5" w:rsidRPr="000474BA" w:rsidRDefault="007203D5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C1E6CB" w14:textId="77777777" w:rsidR="007203D5" w:rsidRPr="000474BA" w:rsidRDefault="007203D5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BFD89B" w14:textId="77777777" w:rsidR="007203D5" w:rsidRPr="000474BA" w:rsidRDefault="007203D5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2ED4DC3E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BFF2252" w14:textId="77777777" w:rsidR="00237D09" w:rsidRPr="000474BA" w:rsidRDefault="007203D5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5D48B1E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5E9C3E2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40C819A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3FF8324A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712148F" w14:textId="77777777" w:rsidR="00237D09" w:rsidRPr="000474BA" w:rsidRDefault="007203D5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BAB8A37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EE238C6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A8C0C6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7D09" w14:paraId="527B44C8" w14:textId="77777777" w:rsidTr="00F126C8">
                              <w:trPr>
                                <w:trHeight w:val="595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FAE09DD" w14:textId="77777777" w:rsidR="00237D09" w:rsidRPr="000474BA" w:rsidRDefault="007203D5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474BA">
                                    <w:rPr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="000474BA" w:rsidRPr="000474B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2BD39FA" w14:textId="77777777" w:rsidR="00237D09" w:rsidRPr="000474BA" w:rsidRDefault="00237D09" w:rsidP="00F66E85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0660BBA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DCCB98" w14:textId="77777777" w:rsidR="00237D09" w:rsidRPr="000474BA" w:rsidRDefault="00237D09" w:rsidP="00F66E85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0AA032" w14:textId="77777777" w:rsidR="00237D09" w:rsidRDefault="00237D0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A2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-6pt;width:477.55pt;height:707.9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7"/>
                        <w:gridCol w:w="3128"/>
                        <w:gridCol w:w="2670"/>
                        <w:gridCol w:w="3257"/>
                        <w:gridCol w:w="10"/>
                      </w:tblGrid>
                      <w:tr w:rsidR="008022F6" w14:paraId="727397A7" w14:textId="77777777">
                        <w:trPr>
                          <w:gridAfter w:val="1"/>
                          <w:wAfter w:w="10" w:type="dxa"/>
                          <w:trHeight w:val="1832"/>
                        </w:trPr>
                        <w:tc>
                          <w:tcPr>
                            <w:tcW w:w="487" w:type="dxa"/>
                            <w:vAlign w:val="bottom"/>
                          </w:tcPr>
                          <w:p w14:paraId="1D35824F" w14:textId="77777777" w:rsidR="008022F6" w:rsidRDefault="008022F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5" w:type="dxa"/>
                            <w:gridSpan w:val="3"/>
                            <w:vAlign w:val="bottom"/>
                          </w:tcPr>
                          <w:p w14:paraId="28D4CF57" w14:textId="77777777" w:rsidR="008022F6" w:rsidRDefault="008022F6" w:rsidP="008022F6">
                            <w:pPr>
                              <w:pStyle w:val="Zwykytekst1"/>
                              <w:jc w:val="right"/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72310C1" w14:textId="77777777" w:rsidR="008022F6" w:rsidRPr="008022F6" w:rsidRDefault="008022F6" w:rsidP="008022F6">
                            <w:pPr>
                              <w:pStyle w:val="Zwykytekst1"/>
                              <w:jc w:val="right"/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022F6"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r w:rsidRPr="008022F6"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do 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Umowy Nr …</w:t>
                            </w:r>
                            <w:r w:rsidR="000474BA"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/</w:t>
                            </w:r>
                            <w:r w:rsidR="00554132"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  <w:t>z dnia ………………………</w:t>
                            </w:r>
                          </w:p>
                          <w:p w14:paraId="67466EEA" w14:textId="77777777" w:rsidR="008022F6" w:rsidRDefault="008022F6" w:rsidP="008022F6"/>
                          <w:p w14:paraId="1419E6B2" w14:textId="77777777" w:rsidR="008022F6" w:rsidRDefault="008022F6" w:rsidP="008022F6"/>
                          <w:p w14:paraId="40B3EC6B" w14:textId="77777777" w:rsidR="008022F6" w:rsidRPr="00B80F87" w:rsidRDefault="008022F6" w:rsidP="008022F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80F8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Wykaz pojazdów i osób Jednostki realizującej upoważnionych do tankowania paliwa</w:t>
                            </w:r>
                          </w:p>
                          <w:p w14:paraId="51818FB9" w14:textId="77777777" w:rsidR="008022F6" w:rsidRDefault="008022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37D09" w14:paraId="5C14A953" w14:textId="77777777" w:rsidTr="00F126C8">
                        <w:trPr>
                          <w:trHeight w:val="1249"/>
                        </w:trPr>
                        <w:tc>
                          <w:tcPr>
                            <w:tcW w:w="48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578DCDA3" w14:textId="77777777" w:rsidR="00237D09" w:rsidRPr="000474BA" w:rsidRDefault="008022F6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312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7616DCAC" w14:textId="77777777" w:rsidR="00237D09" w:rsidRPr="000474BA" w:rsidRDefault="00237D09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MARKA POJAZDU</w:t>
                            </w:r>
                          </w:p>
                          <w:p w14:paraId="661CB95A" w14:textId="77777777" w:rsidR="00237D09" w:rsidRPr="000474BA" w:rsidRDefault="00237D09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FFB019" w14:textId="77777777" w:rsidR="00237D09" w:rsidRPr="000474BA" w:rsidRDefault="00237D09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NAZWISKO I IMIĘ</w:t>
                            </w:r>
                          </w:p>
                        </w:tc>
                        <w:tc>
                          <w:tcPr>
                            <w:tcW w:w="26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4A139954" w14:textId="77777777" w:rsidR="00237D09" w:rsidRPr="000474BA" w:rsidRDefault="00237D09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NUMER  REJESTRACYJNY</w:t>
                            </w:r>
                          </w:p>
                          <w:p w14:paraId="6CEE1B3B" w14:textId="77777777" w:rsidR="00237D09" w:rsidRPr="000474BA" w:rsidRDefault="00237D09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979FF9" w14:textId="77777777" w:rsidR="00237D09" w:rsidRPr="000474BA" w:rsidRDefault="00237D09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NUMER PESEL</w:t>
                            </w:r>
                          </w:p>
                        </w:tc>
                        <w:tc>
                          <w:tcPr>
                            <w:tcW w:w="3267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24E0B88C" w14:textId="77777777" w:rsidR="00237D09" w:rsidRPr="000474BA" w:rsidRDefault="00237D09" w:rsidP="00F66E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NR NADWOZIA</w:t>
                            </w:r>
                          </w:p>
                        </w:tc>
                      </w:tr>
                      <w:tr w:rsidR="00237D09" w14:paraId="66038814" w14:textId="77777777" w:rsidTr="00F126C8">
                        <w:trPr>
                          <w:trHeight w:val="360"/>
                        </w:trPr>
                        <w:tc>
                          <w:tcPr>
                            <w:tcW w:w="4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1FB0C685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5BBCAF56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709F59F8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2C4B763B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6D19E9CA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30884E85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8390354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E41A481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50AD6B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0DF51EE7" w14:textId="77777777" w:rsidTr="00F126C8">
                        <w:trPr>
                          <w:trHeight w:val="506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162AD768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4966F5A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A3A7683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FE13683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23DE5C03" w14:textId="77777777" w:rsidTr="00F126C8">
                        <w:trPr>
                          <w:trHeight w:val="506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FAF3932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031EC42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641898D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46BD71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26428467" w14:textId="77777777" w:rsidTr="00F126C8">
                        <w:trPr>
                          <w:trHeight w:val="506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247CAF44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E5C84D0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E6019D9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CC5E17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1DC9E790" w14:textId="77777777" w:rsidTr="00F126C8">
                        <w:trPr>
                          <w:trHeight w:val="506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60DE3A68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873A390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756A7DA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272162E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6857EB34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65C534BC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984FDB1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E0550A2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CF32ED2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5A10D5BE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0FE71D95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066A1FD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C613DF9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937C34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500801FB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52E4C7B8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DCEB4B0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DF68B6B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64F6CA7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2EC70C38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5E40E6AE" w14:textId="77777777" w:rsidR="00237D09" w:rsidRPr="000474BA" w:rsidRDefault="00237D09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ADE7BA5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43A725C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42125C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203D5" w14:paraId="7F5ECE4A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252C8E0C" w14:textId="77777777" w:rsidR="007203D5" w:rsidRPr="000474BA" w:rsidRDefault="007203D5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95223B3" w14:textId="77777777" w:rsidR="007203D5" w:rsidRPr="000474BA" w:rsidRDefault="007203D5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F304C7E" w14:textId="77777777" w:rsidR="007203D5" w:rsidRPr="000474BA" w:rsidRDefault="007203D5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AF335AC" w14:textId="77777777" w:rsidR="007203D5" w:rsidRPr="000474BA" w:rsidRDefault="007203D5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203D5" w14:paraId="47E58A80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731CDFAC" w14:textId="77777777" w:rsidR="007203D5" w:rsidRPr="000474BA" w:rsidRDefault="007203D5" w:rsidP="00F66E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5BDADD0" w14:textId="77777777" w:rsidR="007203D5" w:rsidRPr="000474BA" w:rsidRDefault="007203D5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8C1E6CB" w14:textId="77777777" w:rsidR="007203D5" w:rsidRPr="000474BA" w:rsidRDefault="007203D5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BFD89B" w14:textId="77777777" w:rsidR="007203D5" w:rsidRPr="000474BA" w:rsidRDefault="007203D5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2ED4DC3E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4BFF2252" w14:textId="77777777" w:rsidR="00237D09" w:rsidRPr="000474BA" w:rsidRDefault="007203D5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5D48B1E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5E9C3E2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40C819A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3FF8324A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3712148F" w14:textId="77777777" w:rsidR="00237D09" w:rsidRPr="000474BA" w:rsidRDefault="007203D5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BAB8A37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EE238C6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A8C0C6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7D09" w14:paraId="527B44C8" w14:textId="77777777" w:rsidTr="00F126C8">
                        <w:trPr>
                          <w:trHeight w:val="595"/>
                        </w:trPr>
                        <w:tc>
                          <w:tcPr>
                            <w:tcW w:w="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14:paraId="2FAE09DD" w14:textId="77777777" w:rsidR="00237D09" w:rsidRPr="000474BA" w:rsidRDefault="007203D5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74BA"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  <w:r w:rsidR="000474BA" w:rsidRPr="000474B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2BD39FA" w14:textId="77777777" w:rsidR="00237D09" w:rsidRPr="000474BA" w:rsidRDefault="00237D09" w:rsidP="00F66E85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0660BBA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DCCB98" w14:textId="77777777" w:rsidR="00237D09" w:rsidRPr="000474BA" w:rsidRDefault="00237D09" w:rsidP="00F66E85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E0AA032" w14:textId="77777777" w:rsidR="00237D09" w:rsidRDefault="00237D0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37D09" w:rsidRPr="00A37227" w:rsidSect="00D814DD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08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4DB0" w14:textId="77777777" w:rsidR="000703CD" w:rsidRDefault="000703CD">
      <w:pPr>
        <w:spacing w:line="240" w:lineRule="auto"/>
      </w:pPr>
      <w:r>
        <w:separator/>
      </w:r>
    </w:p>
  </w:endnote>
  <w:endnote w:type="continuationSeparator" w:id="0">
    <w:p w14:paraId="57A56435" w14:textId="77777777" w:rsidR="000703CD" w:rsidRDefault="00070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15A1" w14:textId="77777777" w:rsidR="00237D09" w:rsidRDefault="00237D09">
    <w:pPr>
      <w:pStyle w:val="Stopka"/>
      <w:jc w:val="left"/>
      <w:rPr>
        <w:sz w:val="22"/>
        <w:szCs w:val="22"/>
      </w:rPr>
    </w:pPr>
    <w:r>
      <w:rPr>
        <w:rStyle w:val="Numerstrony"/>
        <w:sz w:val="22"/>
        <w:szCs w:val="22"/>
      </w:rPr>
      <w:tab/>
    </w:r>
    <w:r>
      <w:rPr>
        <w:rStyle w:val="Numerstrony"/>
        <w:sz w:val="22"/>
        <w:szCs w:val="22"/>
      </w:rPr>
      <w:tab/>
    </w:r>
    <w:r>
      <w:rPr>
        <w:rStyle w:val="Numerstrony"/>
        <w:sz w:val="22"/>
        <w:szCs w:val="22"/>
      </w:rPr>
      <w:fldChar w:fldCharType="begin"/>
    </w:r>
    <w:r>
      <w:rPr>
        <w:rStyle w:val="Numerstrony"/>
        <w:sz w:val="22"/>
        <w:szCs w:val="22"/>
      </w:rPr>
      <w:instrText xml:space="preserve"> PAGE </w:instrText>
    </w:r>
    <w:r>
      <w:rPr>
        <w:rStyle w:val="Numerstrony"/>
        <w:sz w:val="22"/>
        <w:szCs w:val="22"/>
      </w:rPr>
      <w:fldChar w:fldCharType="separate"/>
    </w:r>
    <w:r w:rsidR="00090B31">
      <w:rPr>
        <w:rStyle w:val="Numerstrony"/>
        <w:noProof/>
        <w:sz w:val="22"/>
        <w:szCs w:val="22"/>
      </w:rPr>
      <w:t>1</w:t>
    </w:r>
    <w:r>
      <w:rPr>
        <w:rStyle w:val="Numerstrony"/>
        <w:sz w:val="22"/>
        <w:szCs w:val="22"/>
      </w:rPr>
      <w:fldChar w:fldCharType="end"/>
    </w:r>
  </w:p>
  <w:p w14:paraId="21EFB82D" w14:textId="77777777" w:rsidR="00237D09" w:rsidRDefault="00237D09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52BE" w14:textId="77777777" w:rsidR="000703CD" w:rsidRDefault="000703CD">
      <w:pPr>
        <w:spacing w:line="240" w:lineRule="auto"/>
      </w:pPr>
      <w:r>
        <w:separator/>
      </w:r>
    </w:p>
  </w:footnote>
  <w:footnote w:type="continuationSeparator" w:id="0">
    <w:p w14:paraId="1868628A" w14:textId="77777777" w:rsidR="000703CD" w:rsidRDefault="00070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8E5B" w14:textId="77777777" w:rsidR="007731F9" w:rsidRDefault="007731F9" w:rsidP="007731F9">
    <w:pPr>
      <w:pStyle w:val="Nagwek"/>
      <w:tabs>
        <w:tab w:val="clear" w:pos="9072"/>
        <w:tab w:val="right" w:pos="9356"/>
      </w:tabs>
      <w:jc w:val="right"/>
      <w:rPr>
        <w:sz w:val="20"/>
        <w:szCs w:val="20"/>
      </w:rPr>
    </w:pPr>
  </w:p>
  <w:p w14:paraId="2C5EF4A1" w14:textId="77777777" w:rsidR="00B12407" w:rsidRPr="00F136A4" w:rsidRDefault="00B12407" w:rsidP="00F136A4">
    <w:pPr>
      <w:pStyle w:val="Nagwek"/>
      <w:tabs>
        <w:tab w:val="clear" w:pos="9072"/>
        <w:tab w:val="right" w:pos="9356"/>
      </w:tabs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  <w:b w:val="0"/>
        <w:i w:val="0"/>
        <w:iCs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5F5CB0C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Cs/>
        <w:sz w:val="22"/>
        <w:szCs w:val="22"/>
      </w:rPr>
    </w:lvl>
  </w:abstractNum>
  <w:abstractNum w:abstractNumId="5" w15:restartNumberingAfterBreak="0">
    <w:nsid w:val="00000006"/>
    <w:multiLevelType w:val="multilevel"/>
    <w:tmpl w:val="8E84E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2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6" w15:restartNumberingAfterBreak="0">
    <w:nsid w:val="00000007"/>
    <w:multiLevelType w:val="multilevel"/>
    <w:tmpl w:val="9E047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7" w15:restartNumberingAfterBreak="0">
    <w:nsid w:val="00000008"/>
    <w:multiLevelType w:val="multilevel"/>
    <w:tmpl w:val="9EDCC98C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sz w:val="20"/>
        <w:szCs w:val="24"/>
      </w:rPr>
    </w:lvl>
  </w:abstractNum>
  <w:abstractNum w:abstractNumId="8" w15:restartNumberingAfterBreak="0">
    <w:nsid w:val="00000009"/>
    <w:multiLevelType w:val="multilevel"/>
    <w:tmpl w:val="AB9C2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0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9" w15:restartNumberingAfterBreak="0">
    <w:nsid w:val="0000000A"/>
    <w:multiLevelType w:val="multilevel"/>
    <w:tmpl w:val="6A14F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4"/>
      </w:rPr>
    </w:lvl>
  </w:abstractNum>
  <w:abstractNum w:abstractNumId="11" w15:restartNumberingAfterBreak="0">
    <w:nsid w:val="03D811D0"/>
    <w:multiLevelType w:val="hybridMultilevel"/>
    <w:tmpl w:val="09404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74BBC"/>
    <w:multiLevelType w:val="hybridMultilevel"/>
    <w:tmpl w:val="7D862566"/>
    <w:lvl w:ilvl="0" w:tplc="DFBE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733683"/>
    <w:multiLevelType w:val="hybridMultilevel"/>
    <w:tmpl w:val="37CAAFFC"/>
    <w:lvl w:ilvl="0" w:tplc="1322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B526DE"/>
    <w:multiLevelType w:val="hybridMultilevel"/>
    <w:tmpl w:val="D67E2DB0"/>
    <w:lvl w:ilvl="0" w:tplc="91E21B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700CF"/>
    <w:multiLevelType w:val="hybridMultilevel"/>
    <w:tmpl w:val="7B5CE126"/>
    <w:lvl w:ilvl="0" w:tplc="037640AA">
      <w:start w:val="1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81ACB"/>
    <w:multiLevelType w:val="hybridMultilevel"/>
    <w:tmpl w:val="219E171A"/>
    <w:lvl w:ilvl="0" w:tplc="F01AD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435E96"/>
    <w:multiLevelType w:val="hybridMultilevel"/>
    <w:tmpl w:val="DEFC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9D1C4B"/>
    <w:multiLevelType w:val="hybridMultilevel"/>
    <w:tmpl w:val="59E4E36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1B1F2F35"/>
    <w:multiLevelType w:val="hybridMultilevel"/>
    <w:tmpl w:val="91A4D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ED27FF"/>
    <w:multiLevelType w:val="hybridMultilevel"/>
    <w:tmpl w:val="5CCA0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F55D10"/>
    <w:multiLevelType w:val="hybridMultilevel"/>
    <w:tmpl w:val="FF26D9B2"/>
    <w:lvl w:ilvl="0" w:tplc="2D6E212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402F04"/>
    <w:multiLevelType w:val="multilevel"/>
    <w:tmpl w:val="E2CC7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4"/>
      </w:rPr>
    </w:lvl>
  </w:abstractNum>
  <w:abstractNum w:abstractNumId="23" w15:restartNumberingAfterBreak="0">
    <w:nsid w:val="2A5E0E34"/>
    <w:multiLevelType w:val="hybridMultilevel"/>
    <w:tmpl w:val="7A64BBF0"/>
    <w:lvl w:ilvl="0" w:tplc="AF4C86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B7F4A"/>
    <w:multiLevelType w:val="hybridMultilevel"/>
    <w:tmpl w:val="1DA82A04"/>
    <w:lvl w:ilvl="0" w:tplc="04150011">
      <w:start w:val="1"/>
      <w:numFmt w:val="decimal"/>
      <w:lvlText w:val="%1)"/>
      <w:lvlJc w:val="left"/>
      <w:pPr>
        <w:ind w:left="1811" w:hanging="360"/>
      </w:pPr>
    </w:lvl>
    <w:lvl w:ilvl="1" w:tplc="04150019" w:tentative="1">
      <w:start w:val="1"/>
      <w:numFmt w:val="lowerLetter"/>
      <w:lvlText w:val="%2."/>
      <w:lvlJc w:val="left"/>
      <w:pPr>
        <w:ind w:left="2531" w:hanging="360"/>
      </w:pPr>
    </w:lvl>
    <w:lvl w:ilvl="2" w:tplc="0415001B" w:tentative="1">
      <w:start w:val="1"/>
      <w:numFmt w:val="lowerRoman"/>
      <w:lvlText w:val="%3."/>
      <w:lvlJc w:val="right"/>
      <w:pPr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25" w15:restartNumberingAfterBreak="0">
    <w:nsid w:val="2EDE414B"/>
    <w:multiLevelType w:val="hybridMultilevel"/>
    <w:tmpl w:val="33A6C274"/>
    <w:lvl w:ilvl="0" w:tplc="913ACA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A5EA8"/>
    <w:multiLevelType w:val="hybridMultilevel"/>
    <w:tmpl w:val="19A63BA8"/>
    <w:lvl w:ilvl="0" w:tplc="04150011">
      <w:start w:val="1"/>
      <w:numFmt w:val="decimal"/>
      <w:lvlText w:val="%1)"/>
      <w:lvlJc w:val="left"/>
      <w:pPr>
        <w:ind w:left="1091" w:hanging="360"/>
      </w:p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7" w15:restartNumberingAfterBreak="0">
    <w:nsid w:val="3BB133F6"/>
    <w:multiLevelType w:val="hybridMultilevel"/>
    <w:tmpl w:val="5B4CD234"/>
    <w:lvl w:ilvl="0" w:tplc="73448720">
      <w:start w:val="1"/>
      <w:numFmt w:val="lowerLetter"/>
      <w:lvlText w:val="%1)"/>
      <w:lvlJc w:val="left"/>
      <w:pPr>
        <w:ind w:left="1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</w:lvl>
    <w:lvl w:ilvl="3" w:tplc="0415000F" w:tentative="1">
      <w:start w:val="1"/>
      <w:numFmt w:val="decimal"/>
      <w:lvlText w:val="%4."/>
      <w:lvlJc w:val="left"/>
      <w:pPr>
        <w:ind w:left="3611" w:hanging="360"/>
      </w:p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</w:lvl>
    <w:lvl w:ilvl="6" w:tplc="0415000F" w:tentative="1">
      <w:start w:val="1"/>
      <w:numFmt w:val="decimal"/>
      <w:lvlText w:val="%7."/>
      <w:lvlJc w:val="left"/>
      <w:pPr>
        <w:ind w:left="5771" w:hanging="360"/>
      </w:p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8" w15:restartNumberingAfterBreak="0">
    <w:nsid w:val="414D6144"/>
    <w:multiLevelType w:val="hybridMultilevel"/>
    <w:tmpl w:val="7624DB0C"/>
    <w:lvl w:ilvl="0" w:tplc="7BCE017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C6BA7"/>
    <w:multiLevelType w:val="hybridMultilevel"/>
    <w:tmpl w:val="467C54CE"/>
    <w:lvl w:ilvl="0" w:tplc="57CC80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E1852"/>
    <w:multiLevelType w:val="hybridMultilevel"/>
    <w:tmpl w:val="06D0D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B319A"/>
    <w:multiLevelType w:val="multilevel"/>
    <w:tmpl w:val="2EE6A1BE"/>
    <w:lvl w:ilvl="0">
      <w:start w:val="4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hint="default"/>
        <w:sz w:val="22"/>
        <w:szCs w:val="28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hint="default"/>
        <w:sz w:val="20"/>
        <w:szCs w:val="24"/>
      </w:rPr>
    </w:lvl>
  </w:abstractNum>
  <w:abstractNum w:abstractNumId="32" w15:restartNumberingAfterBreak="0">
    <w:nsid w:val="57454206"/>
    <w:multiLevelType w:val="hybridMultilevel"/>
    <w:tmpl w:val="37EE1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E6E69"/>
    <w:multiLevelType w:val="hybridMultilevel"/>
    <w:tmpl w:val="002E1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961EC"/>
    <w:multiLevelType w:val="hybridMultilevel"/>
    <w:tmpl w:val="141E1078"/>
    <w:lvl w:ilvl="0" w:tplc="F3025A12">
      <w:start w:val="1"/>
      <w:numFmt w:val="decimal"/>
      <w:lvlText w:val="%1)"/>
      <w:lvlJc w:val="left"/>
      <w:pPr>
        <w:ind w:left="1091" w:hanging="360"/>
      </w:p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5" w15:restartNumberingAfterBreak="0">
    <w:nsid w:val="5E6A5CD6"/>
    <w:multiLevelType w:val="hybridMultilevel"/>
    <w:tmpl w:val="EEF26298"/>
    <w:lvl w:ilvl="0" w:tplc="9C18BEF4">
      <w:start w:val="1"/>
      <w:numFmt w:val="decimal"/>
      <w:lvlText w:val="%1."/>
      <w:lvlJc w:val="left"/>
      <w:pPr>
        <w:ind w:left="360" w:hanging="360"/>
      </w:pPr>
    </w:lvl>
    <w:lvl w:ilvl="1" w:tplc="63B0E734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3239E7"/>
    <w:multiLevelType w:val="hybridMultilevel"/>
    <w:tmpl w:val="12860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07E"/>
    <w:multiLevelType w:val="multilevel"/>
    <w:tmpl w:val="D3E8F4AC"/>
    <w:lvl w:ilvl="0">
      <w:start w:val="3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sz w:val="22"/>
        <w:szCs w:val="22"/>
      </w:rPr>
    </w:lvl>
    <w:lvl w:ilvl="1">
      <w:start w:val="6"/>
      <w:numFmt w:val="decimal"/>
      <w:lvlText w:val="%2)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hint="default"/>
        <w:sz w:val="20"/>
        <w:szCs w:val="24"/>
      </w:rPr>
    </w:lvl>
  </w:abstractNum>
  <w:abstractNum w:abstractNumId="38" w15:restartNumberingAfterBreak="0">
    <w:nsid w:val="656A5EB7"/>
    <w:multiLevelType w:val="hybridMultilevel"/>
    <w:tmpl w:val="D2348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015E"/>
    <w:multiLevelType w:val="hybridMultilevel"/>
    <w:tmpl w:val="2E8C2B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E30C09"/>
    <w:multiLevelType w:val="hybridMultilevel"/>
    <w:tmpl w:val="C1768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36791"/>
    <w:multiLevelType w:val="multilevel"/>
    <w:tmpl w:val="16F05366"/>
    <w:lvl w:ilvl="0">
      <w:start w:val="2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hint="default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hint="default"/>
        <w:sz w:val="20"/>
        <w:szCs w:val="24"/>
      </w:rPr>
    </w:lvl>
  </w:abstractNum>
  <w:abstractNum w:abstractNumId="42" w15:restartNumberingAfterBreak="0">
    <w:nsid w:val="7D493AD7"/>
    <w:multiLevelType w:val="hybridMultilevel"/>
    <w:tmpl w:val="6B32B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69">
    <w:abstractNumId w:val="0"/>
  </w:num>
  <w:num w:numId="2" w16cid:durableId="76287143">
    <w:abstractNumId w:val="1"/>
  </w:num>
  <w:num w:numId="3" w16cid:durableId="149754878">
    <w:abstractNumId w:val="2"/>
  </w:num>
  <w:num w:numId="4" w16cid:durableId="1050305022">
    <w:abstractNumId w:val="3"/>
  </w:num>
  <w:num w:numId="5" w16cid:durableId="363167231">
    <w:abstractNumId w:val="4"/>
  </w:num>
  <w:num w:numId="6" w16cid:durableId="2114007891">
    <w:abstractNumId w:val="5"/>
  </w:num>
  <w:num w:numId="7" w16cid:durableId="826825354">
    <w:abstractNumId w:val="6"/>
  </w:num>
  <w:num w:numId="8" w16cid:durableId="581720726">
    <w:abstractNumId w:val="7"/>
  </w:num>
  <w:num w:numId="9" w16cid:durableId="1926915104">
    <w:abstractNumId w:val="8"/>
  </w:num>
  <w:num w:numId="10" w16cid:durableId="1575552679">
    <w:abstractNumId w:val="9"/>
  </w:num>
  <w:num w:numId="11" w16cid:durableId="1413048610">
    <w:abstractNumId w:val="10"/>
  </w:num>
  <w:num w:numId="12" w16cid:durableId="2087337004">
    <w:abstractNumId w:val="30"/>
  </w:num>
  <w:num w:numId="13" w16cid:durableId="874971766">
    <w:abstractNumId w:val="14"/>
  </w:num>
  <w:num w:numId="14" w16cid:durableId="119155506">
    <w:abstractNumId w:val="38"/>
  </w:num>
  <w:num w:numId="15" w16cid:durableId="1426070505">
    <w:abstractNumId w:val="11"/>
  </w:num>
  <w:num w:numId="16" w16cid:durableId="1797792178">
    <w:abstractNumId w:val="27"/>
  </w:num>
  <w:num w:numId="17" w16cid:durableId="1419906569">
    <w:abstractNumId w:val="15"/>
  </w:num>
  <w:num w:numId="18" w16cid:durableId="254442393">
    <w:abstractNumId w:val="37"/>
  </w:num>
  <w:num w:numId="19" w16cid:durableId="1793017647">
    <w:abstractNumId w:val="41"/>
  </w:num>
  <w:num w:numId="20" w16cid:durableId="485785423">
    <w:abstractNumId w:val="25"/>
  </w:num>
  <w:num w:numId="21" w16cid:durableId="1257400195">
    <w:abstractNumId w:val="35"/>
  </w:num>
  <w:num w:numId="22" w16cid:durableId="15787118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45677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097551">
    <w:abstractNumId w:val="20"/>
  </w:num>
  <w:num w:numId="25" w16cid:durableId="2070808726">
    <w:abstractNumId w:val="16"/>
  </w:num>
  <w:num w:numId="26" w16cid:durableId="372585749">
    <w:abstractNumId w:val="13"/>
  </w:num>
  <w:num w:numId="27" w16cid:durableId="674184379">
    <w:abstractNumId w:val="22"/>
  </w:num>
  <w:num w:numId="28" w16cid:durableId="208610789">
    <w:abstractNumId w:val="34"/>
  </w:num>
  <w:num w:numId="29" w16cid:durableId="2086342174">
    <w:abstractNumId w:val="26"/>
  </w:num>
  <w:num w:numId="30" w16cid:durableId="1126435036">
    <w:abstractNumId w:val="19"/>
  </w:num>
  <w:num w:numId="31" w16cid:durableId="276332183">
    <w:abstractNumId w:val="28"/>
  </w:num>
  <w:num w:numId="32" w16cid:durableId="761295114">
    <w:abstractNumId w:val="32"/>
  </w:num>
  <w:num w:numId="33" w16cid:durableId="1349410965">
    <w:abstractNumId w:val="21"/>
  </w:num>
  <w:num w:numId="34" w16cid:durableId="1837527087">
    <w:abstractNumId w:val="18"/>
  </w:num>
  <w:num w:numId="35" w16cid:durableId="218444829">
    <w:abstractNumId w:val="39"/>
  </w:num>
  <w:num w:numId="36" w16cid:durableId="1791313270">
    <w:abstractNumId w:val="23"/>
  </w:num>
  <w:num w:numId="37" w16cid:durableId="1883864984">
    <w:abstractNumId w:val="24"/>
  </w:num>
  <w:num w:numId="38" w16cid:durableId="1284073236">
    <w:abstractNumId w:val="33"/>
  </w:num>
  <w:num w:numId="39" w16cid:durableId="1211069530">
    <w:abstractNumId w:val="29"/>
  </w:num>
  <w:num w:numId="40" w16cid:durableId="1922643932">
    <w:abstractNumId w:val="31"/>
  </w:num>
  <w:num w:numId="41" w16cid:durableId="843860682">
    <w:abstractNumId w:val="42"/>
  </w:num>
  <w:num w:numId="42" w16cid:durableId="2109999981">
    <w:abstractNumId w:val="12"/>
  </w:num>
  <w:num w:numId="43" w16cid:durableId="312953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CF"/>
    <w:rsid w:val="00003A1B"/>
    <w:rsid w:val="000131F5"/>
    <w:rsid w:val="000138CD"/>
    <w:rsid w:val="000140C1"/>
    <w:rsid w:val="00044E10"/>
    <w:rsid w:val="000474BA"/>
    <w:rsid w:val="0005719A"/>
    <w:rsid w:val="00060DB5"/>
    <w:rsid w:val="0006339B"/>
    <w:rsid w:val="000703CD"/>
    <w:rsid w:val="000775AD"/>
    <w:rsid w:val="00083D56"/>
    <w:rsid w:val="00090B31"/>
    <w:rsid w:val="000A04B9"/>
    <w:rsid w:val="000A3CF0"/>
    <w:rsid w:val="001151B0"/>
    <w:rsid w:val="00117E43"/>
    <w:rsid w:val="00127778"/>
    <w:rsid w:val="00135FD7"/>
    <w:rsid w:val="00136019"/>
    <w:rsid w:val="00152A08"/>
    <w:rsid w:val="00156724"/>
    <w:rsid w:val="00156D47"/>
    <w:rsid w:val="001675F7"/>
    <w:rsid w:val="00170E71"/>
    <w:rsid w:val="001727F0"/>
    <w:rsid w:val="00174818"/>
    <w:rsid w:val="00191F5E"/>
    <w:rsid w:val="001A5DBD"/>
    <w:rsid w:val="001B5F28"/>
    <w:rsid w:val="001B7FCC"/>
    <w:rsid w:val="001C0CA4"/>
    <w:rsid w:val="001D1812"/>
    <w:rsid w:val="001D5755"/>
    <w:rsid w:val="001E1FC0"/>
    <w:rsid w:val="001F4D5D"/>
    <w:rsid w:val="00205029"/>
    <w:rsid w:val="0021047A"/>
    <w:rsid w:val="002240E6"/>
    <w:rsid w:val="002267DE"/>
    <w:rsid w:val="002279CC"/>
    <w:rsid w:val="00230CC3"/>
    <w:rsid w:val="00237D09"/>
    <w:rsid w:val="00245153"/>
    <w:rsid w:val="00267957"/>
    <w:rsid w:val="00272C65"/>
    <w:rsid w:val="00297A6C"/>
    <w:rsid w:val="002A2C3D"/>
    <w:rsid w:val="002B4D42"/>
    <w:rsid w:val="002C3460"/>
    <w:rsid w:val="003035A7"/>
    <w:rsid w:val="00306BA1"/>
    <w:rsid w:val="00312A19"/>
    <w:rsid w:val="00317487"/>
    <w:rsid w:val="003314DE"/>
    <w:rsid w:val="00346308"/>
    <w:rsid w:val="003531C1"/>
    <w:rsid w:val="003531FE"/>
    <w:rsid w:val="00370F35"/>
    <w:rsid w:val="00371398"/>
    <w:rsid w:val="00373462"/>
    <w:rsid w:val="003919A5"/>
    <w:rsid w:val="00395A23"/>
    <w:rsid w:val="003B15F5"/>
    <w:rsid w:val="003C1597"/>
    <w:rsid w:val="003C2197"/>
    <w:rsid w:val="003C6140"/>
    <w:rsid w:val="003F1A69"/>
    <w:rsid w:val="00405E62"/>
    <w:rsid w:val="00424E56"/>
    <w:rsid w:val="0043066F"/>
    <w:rsid w:val="00437C73"/>
    <w:rsid w:val="00442225"/>
    <w:rsid w:val="00452F61"/>
    <w:rsid w:val="00467D68"/>
    <w:rsid w:val="00470EEB"/>
    <w:rsid w:val="00496A25"/>
    <w:rsid w:val="004A776D"/>
    <w:rsid w:val="004B0D95"/>
    <w:rsid w:val="004B7070"/>
    <w:rsid w:val="004C25C9"/>
    <w:rsid w:val="004C56FF"/>
    <w:rsid w:val="004E2821"/>
    <w:rsid w:val="004E7E5E"/>
    <w:rsid w:val="004F2F5A"/>
    <w:rsid w:val="00512908"/>
    <w:rsid w:val="00515872"/>
    <w:rsid w:val="00521E67"/>
    <w:rsid w:val="00540F71"/>
    <w:rsid w:val="00554132"/>
    <w:rsid w:val="005604F5"/>
    <w:rsid w:val="005A0578"/>
    <w:rsid w:val="005B5285"/>
    <w:rsid w:val="005D01D6"/>
    <w:rsid w:val="005D147F"/>
    <w:rsid w:val="005E06AD"/>
    <w:rsid w:val="005E668B"/>
    <w:rsid w:val="005E6F17"/>
    <w:rsid w:val="00634101"/>
    <w:rsid w:val="00643900"/>
    <w:rsid w:val="00647A67"/>
    <w:rsid w:val="00663D48"/>
    <w:rsid w:val="00690AE2"/>
    <w:rsid w:val="006966AC"/>
    <w:rsid w:val="006A12FC"/>
    <w:rsid w:val="006A3E1B"/>
    <w:rsid w:val="006E55C9"/>
    <w:rsid w:val="006E68BB"/>
    <w:rsid w:val="00703594"/>
    <w:rsid w:val="00705E53"/>
    <w:rsid w:val="007160C4"/>
    <w:rsid w:val="007203D5"/>
    <w:rsid w:val="0074491B"/>
    <w:rsid w:val="0075075D"/>
    <w:rsid w:val="00764070"/>
    <w:rsid w:val="00764B0B"/>
    <w:rsid w:val="00772AB9"/>
    <w:rsid w:val="007731F9"/>
    <w:rsid w:val="00773B68"/>
    <w:rsid w:val="007759F6"/>
    <w:rsid w:val="00783396"/>
    <w:rsid w:val="00786EB3"/>
    <w:rsid w:val="007B3D4B"/>
    <w:rsid w:val="007C2281"/>
    <w:rsid w:val="007D2223"/>
    <w:rsid w:val="007D3041"/>
    <w:rsid w:val="007E686D"/>
    <w:rsid w:val="007F287B"/>
    <w:rsid w:val="007F51C9"/>
    <w:rsid w:val="007F5A75"/>
    <w:rsid w:val="008022F6"/>
    <w:rsid w:val="00824F97"/>
    <w:rsid w:val="008468DD"/>
    <w:rsid w:val="00846D22"/>
    <w:rsid w:val="008762C6"/>
    <w:rsid w:val="008A4346"/>
    <w:rsid w:val="008B0906"/>
    <w:rsid w:val="008B2EA2"/>
    <w:rsid w:val="008C1EF9"/>
    <w:rsid w:val="008C44E1"/>
    <w:rsid w:val="008D6FCF"/>
    <w:rsid w:val="00916EC3"/>
    <w:rsid w:val="009354BB"/>
    <w:rsid w:val="00936EAD"/>
    <w:rsid w:val="00946463"/>
    <w:rsid w:val="0096139B"/>
    <w:rsid w:val="00964E41"/>
    <w:rsid w:val="00974D51"/>
    <w:rsid w:val="009903EA"/>
    <w:rsid w:val="009C0460"/>
    <w:rsid w:val="009D2D0A"/>
    <w:rsid w:val="009E0F3F"/>
    <w:rsid w:val="009F6EC6"/>
    <w:rsid w:val="00A03FA5"/>
    <w:rsid w:val="00A07D33"/>
    <w:rsid w:val="00A21DB3"/>
    <w:rsid w:val="00A224E5"/>
    <w:rsid w:val="00A240F5"/>
    <w:rsid w:val="00A30D49"/>
    <w:rsid w:val="00A37227"/>
    <w:rsid w:val="00A42BB6"/>
    <w:rsid w:val="00A43E02"/>
    <w:rsid w:val="00A44964"/>
    <w:rsid w:val="00A56852"/>
    <w:rsid w:val="00A63117"/>
    <w:rsid w:val="00A70CFF"/>
    <w:rsid w:val="00A913B9"/>
    <w:rsid w:val="00A957DE"/>
    <w:rsid w:val="00AB4E13"/>
    <w:rsid w:val="00AB6274"/>
    <w:rsid w:val="00AC0295"/>
    <w:rsid w:val="00AF42AA"/>
    <w:rsid w:val="00B05077"/>
    <w:rsid w:val="00B12407"/>
    <w:rsid w:val="00B32FF1"/>
    <w:rsid w:val="00B461FC"/>
    <w:rsid w:val="00B474C9"/>
    <w:rsid w:val="00B519CF"/>
    <w:rsid w:val="00B57BD3"/>
    <w:rsid w:val="00B57CD1"/>
    <w:rsid w:val="00B616CB"/>
    <w:rsid w:val="00B63376"/>
    <w:rsid w:val="00B70BBB"/>
    <w:rsid w:val="00B72144"/>
    <w:rsid w:val="00B753A5"/>
    <w:rsid w:val="00B76AB6"/>
    <w:rsid w:val="00B80F87"/>
    <w:rsid w:val="00B9181D"/>
    <w:rsid w:val="00BC07DB"/>
    <w:rsid w:val="00BC3F4D"/>
    <w:rsid w:val="00BC4DAE"/>
    <w:rsid w:val="00BC7E43"/>
    <w:rsid w:val="00BE7153"/>
    <w:rsid w:val="00C1032A"/>
    <w:rsid w:val="00C14F6A"/>
    <w:rsid w:val="00C23B15"/>
    <w:rsid w:val="00C2501A"/>
    <w:rsid w:val="00C25416"/>
    <w:rsid w:val="00C37055"/>
    <w:rsid w:val="00C47391"/>
    <w:rsid w:val="00C538D5"/>
    <w:rsid w:val="00C75D7D"/>
    <w:rsid w:val="00C8574C"/>
    <w:rsid w:val="00C92C05"/>
    <w:rsid w:val="00CA2925"/>
    <w:rsid w:val="00CA5035"/>
    <w:rsid w:val="00CB79A0"/>
    <w:rsid w:val="00CC2C7D"/>
    <w:rsid w:val="00CC4043"/>
    <w:rsid w:val="00CC5E52"/>
    <w:rsid w:val="00CD043B"/>
    <w:rsid w:val="00CD4B0F"/>
    <w:rsid w:val="00CD5AA0"/>
    <w:rsid w:val="00CE19CE"/>
    <w:rsid w:val="00CE27DA"/>
    <w:rsid w:val="00CE39D0"/>
    <w:rsid w:val="00CF65DB"/>
    <w:rsid w:val="00D01A18"/>
    <w:rsid w:val="00D12CAA"/>
    <w:rsid w:val="00D41073"/>
    <w:rsid w:val="00D415AF"/>
    <w:rsid w:val="00D510A2"/>
    <w:rsid w:val="00D51670"/>
    <w:rsid w:val="00D55032"/>
    <w:rsid w:val="00D57CFA"/>
    <w:rsid w:val="00D6667E"/>
    <w:rsid w:val="00D814DD"/>
    <w:rsid w:val="00D93661"/>
    <w:rsid w:val="00DA0871"/>
    <w:rsid w:val="00DA7894"/>
    <w:rsid w:val="00DB78F6"/>
    <w:rsid w:val="00DC07B8"/>
    <w:rsid w:val="00DC75DB"/>
    <w:rsid w:val="00DD2046"/>
    <w:rsid w:val="00DE19F2"/>
    <w:rsid w:val="00DF6D14"/>
    <w:rsid w:val="00E03D6E"/>
    <w:rsid w:val="00E069D2"/>
    <w:rsid w:val="00E20B98"/>
    <w:rsid w:val="00E51CA1"/>
    <w:rsid w:val="00E649D2"/>
    <w:rsid w:val="00E72DC1"/>
    <w:rsid w:val="00E77D34"/>
    <w:rsid w:val="00E863D4"/>
    <w:rsid w:val="00E92334"/>
    <w:rsid w:val="00E94FAE"/>
    <w:rsid w:val="00EA2FE2"/>
    <w:rsid w:val="00EB00A7"/>
    <w:rsid w:val="00EB0A96"/>
    <w:rsid w:val="00EB4B2A"/>
    <w:rsid w:val="00ED3F1A"/>
    <w:rsid w:val="00EE6C10"/>
    <w:rsid w:val="00EE785C"/>
    <w:rsid w:val="00EF129A"/>
    <w:rsid w:val="00EF4B58"/>
    <w:rsid w:val="00F056B1"/>
    <w:rsid w:val="00F126C8"/>
    <w:rsid w:val="00F136A4"/>
    <w:rsid w:val="00F245B4"/>
    <w:rsid w:val="00F2688E"/>
    <w:rsid w:val="00F27609"/>
    <w:rsid w:val="00F439C1"/>
    <w:rsid w:val="00F50838"/>
    <w:rsid w:val="00F602E2"/>
    <w:rsid w:val="00F66E85"/>
    <w:rsid w:val="00F74DF9"/>
    <w:rsid w:val="00F81CDE"/>
    <w:rsid w:val="00F906F1"/>
    <w:rsid w:val="00F94E87"/>
    <w:rsid w:val="00F95F21"/>
    <w:rsid w:val="00FA4AB6"/>
    <w:rsid w:val="00FB5E38"/>
    <w:rsid w:val="00FB7225"/>
    <w:rsid w:val="00FB7244"/>
    <w:rsid w:val="00FB74A2"/>
    <w:rsid w:val="00FD1DE7"/>
    <w:rsid w:val="00FD63BA"/>
    <w:rsid w:val="00FE11D9"/>
    <w:rsid w:val="00FE29BD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BE9C4F2"/>
  <w15:chartTrackingRefBased/>
  <w15:docId w15:val="{9E644FCF-B6F6-476F-8FA9-DD66A5A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line="360" w:lineRule="atLeast"/>
      <w:jc w:val="both"/>
      <w:textAlignment w:val="baseline"/>
    </w:pPr>
    <w:rPr>
      <w:sz w:val="28"/>
      <w:szCs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2736"/>
      </w:tabs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Wingdings 2" w:hAnsi="Wingdings 2" w:cs="Open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NewRoman" w:hAnsi="Times New Roman" w:cs="Times New Roman" w:hint="default"/>
      <w:b w:val="0"/>
      <w:i w:val="0"/>
      <w:iCs w:val="0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Cs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2"/>
      <w:szCs w:val="22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  <w:rPr>
      <w:sz w:val="22"/>
      <w:szCs w:val="22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bCs/>
      <w:iCs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iCs/>
      <w:sz w:val="22"/>
      <w:szCs w:val="22"/>
    </w:rPr>
  </w:style>
  <w:style w:type="character" w:customStyle="1" w:styleId="WW8Num13z1">
    <w:name w:val="WW8Num13z1"/>
    <w:rPr>
      <w:rFonts w:ascii="Symbol" w:hAnsi="Symbol" w:cs="Symbol" w:hint="default"/>
      <w:sz w:val="22"/>
      <w:szCs w:val="22"/>
    </w:rPr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i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sz w:val="20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</w:rPr>
  </w:style>
  <w:style w:type="paragraph" w:styleId="Tekstpodstawowy">
    <w:name w:val="Body Text"/>
    <w:basedOn w:val="Normalny"/>
    <w:pPr>
      <w:widowControl/>
      <w:overflowPunct/>
      <w:autoSpaceDE/>
      <w:spacing w:after="120" w:line="240" w:lineRule="auto"/>
      <w:jc w:val="left"/>
      <w:textAlignment w:val="auto"/>
    </w:pPr>
    <w:rPr>
      <w:sz w:val="24"/>
      <w:szCs w:val="24"/>
    </w:r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  <w:sz w:val="20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overflowPunct/>
      <w:autoSpaceDE/>
      <w:spacing w:before="280" w:after="280"/>
      <w:textAlignment w:val="auto"/>
    </w:pPr>
    <w:rPr>
      <w:sz w:val="20"/>
      <w:szCs w:val="20"/>
    </w:rPr>
  </w:style>
  <w:style w:type="paragraph" w:customStyle="1" w:styleId="Zwykytekst1">
    <w:name w:val="Zwykły tekst1"/>
    <w:basedOn w:val="Normalny"/>
    <w:pPr>
      <w:widowControl/>
      <w:overflowPunct/>
      <w:autoSpaceDE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pPr>
      <w:widowControl/>
      <w:overflowPunct/>
      <w:autoSpaceDE/>
      <w:spacing w:line="240" w:lineRule="auto"/>
      <w:textAlignment w:val="auto"/>
    </w:pPr>
    <w:rPr>
      <w:sz w:val="24"/>
      <w:szCs w:val="20"/>
      <w:lang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qFormat/>
    <w:rsid w:val="008022F6"/>
    <w:pPr>
      <w:suppressAutoHyphens/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Odwoaniedokomentarza">
    <w:name w:val="annotation reference"/>
    <w:uiPriority w:val="99"/>
    <w:semiHidden/>
    <w:unhideWhenUsed/>
    <w:rsid w:val="0043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6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066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6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66F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B9181D"/>
    <w:pPr>
      <w:overflowPunct/>
      <w:autoSpaceDE/>
      <w:spacing w:line="240" w:lineRule="auto"/>
      <w:ind w:left="720"/>
      <w:contextualSpacing/>
      <w:jc w:val="left"/>
      <w:textAlignment w:val="auto"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raw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4E27-D845-45AD-87B5-607C894B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2511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17545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mailto:iod@powiatrawicki.pl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ewa_duralska</dc:creator>
  <cp:keywords/>
  <cp:lastModifiedBy>Kamila Cichańska-Wrąbel</cp:lastModifiedBy>
  <cp:revision>2</cp:revision>
  <cp:lastPrinted>2022-12-01T07:30:00Z</cp:lastPrinted>
  <dcterms:created xsi:type="dcterms:W3CDTF">2025-10-29T09:01:00Z</dcterms:created>
  <dcterms:modified xsi:type="dcterms:W3CDTF">2025-10-29T09:01:00Z</dcterms:modified>
</cp:coreProperties>
</file>