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15B4" w14:textId="77777777" w:rsidR="00932821" w:rsidRPr="00D105BF" w:rsidRDefault="00EC124E" w:rsidP="00731CFC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147C37" w:rsidRPr="00D105BF">
        <w:rPr>
          <w:rFonts w:asciiTheme="minorHAnsi" w:hAnsiTheme="minorHAnsi" w:cstheme="minorHAnsi"/>
          <w:sz w:val="22"/>
          <w:szCs w:val="22"/>
        </w:rPr>
        <w:t>2</w:t>
      </w:r>
      <w:r w:rsidRPr="00D105BF">
        <w:rPr>
          <w:rFonts w:asciiTheme="minorHAnsi" w:hAnsiTheme="minorHAnsi" w:cstheme="minorHAnsi"/>
          <w:sz w:val="22"/>
          <w:szCs w:val="22"/>
        </w:rPr>
        <w:t xml:space="preserve"> do </w:t>
      </w:r>
      <w:r w:rsidR="00507CC2" w:rsidRPr="00D105BF">
        <w:rPr>
          <w:rFonts w:asciiTheme="minorHAnsi" w:hAnsiTheme="minorHAnsi" w:cstheme="minorHAnsi"/>
          <w:sz w:val="22"/>
          <w:szCs w:val="22"/>
        </w:rPr>
        <w:t>Zapytania</w:t>
      </w:r>
      <w:r w:rsidRPr="00D105BF">
        <w:rPr>
          <w:rFonts w:asciiTheme="minorHAnsi" w:hAnsiTheme="minorHAnsi" w:cstheme="minorHAnsi"/>
          <w:sz w:val="22"/>
          <w:szCs w:val="22"/>
        </w:rPr>
        <w:t xml:space="preserve"> </w:t>
      </w:r>
      <w:r w:rsidR="00147C37" w:rsidRPr="00D105BF">
        <w:rPr>
          <w:rFonts w:asciiTheme="minorHAnsi" w:hAnsiTheme="minorHAnsi" w:cstheme="minorHAnsi"/>
          <w:sz w:val="22"/>
          <w:szCs w:val="22"/>
        </w:rPr>
        <w:t>„Dostępny samorząd – granty”</w:t>
      </w:r>
    </w:p>
    <w:p w14:paraId="1BE06672" w14:textId="6EC2FEAE" w:rsidR="00932821" w:rsidRPr="00D105BF" w:rsidRDefault="00E90CBB" w:rsidP="00647D74">
      <w:pPr>
        <w:pStyle w:val="Nagwek1"/>
        <w:spacing w:after="100" w:afterAutospacing="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105BF">
        <w:rPr>
          <w:rFonts w:asciiTheme="minorHAnsi" w:hAnsiTheme="minorHAnsi" w:cstheme="minorHAnsi"/>
          <w:color w:val="auto"/>
          <w:sz w:val="22"/>
          <w:szCs w:val="22"/>
        </w:rPr>
        <w:t>FORMULARZ</w:t>
      </w:r>
      <w:r w:rsidR="00CD75BF" w:rsidRPr="00D105BF">
        <w:rPr>
          <w:rFonts w:asciiTheme="minorHAnsi" w:hAnsiTheme="minorHAnsi" w:cstheme="minorHAnsi"/>
          <w:color w:val="auto"/>
          <w:sz w:val="22"/>
          <w:szCs w:val="22"/>
        </w:rPr>
        <w:t xml:space="preserve"> OFERTOW</w:t>
      </w:r>
      <w:r w:rsidRPr="00D105BF">
        <w:rPr>
          <w:rFonts w:asciiTheme="minorHAnsi" w:hAnsiTheme="minorHAnsi" w:cstheme="minorHAnsi"/>
          <w:color w:val="auto"/>
          <w:sz w:val="22"/>
          <w:szCs w:val="22"/>
        </w:rPr>
        <w:t>Y</w:t>
      </w:r>
    </w:p>
    <w:p w14:paraId="49B15631" w14:textId="33446EBE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635939CD" w14:textId="710B51F3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4AD386A3" w14:textId="77777777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pieczęć firmowa</w:t>
      </w:r>
    </w:p>
    <w:p w14:paraId="2FE0E685" w14:textId="77777777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61F844D8" w14:textId="77777777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</w:p>
    <w:p w14:paraId="0C760C15" w14:textId="77777777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ab/>
      </w:r>
      <w:r w:rsidRPr="00D105B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</w:t>
      </w:r>
    </w:p>
    <w:p w14:paraId="2C71CB8B" w14:textId="0F1F6D82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ab/>
      </w:r>
      <w:r w:rsidRPr="00D105BF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miejscowość, data</w:t>
      </w:r>
    </w:p>
    <w:p w14:paraId="249A671E" w14:textId="77777777" w:rsidR="00647D74" w:rsidRPr="00D105BF" w:rsidRDefault="00647D74" w:rsidP="00647D74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ab/>
      </w:r>
    </w:p>
    <w:p w14:paraId="20F12154" w14:textId="77777777" w:rsidR="005B4AFE" w:rsidRPr="00D105BF" w:rsidRDefault="005B4AFE" w:rsidP="00731C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D984784" w14:textId="1323C303" w:rsidR="007D1EBC" w:rsidRPr="00D105BF" w:rsidRDefault="00E90CBB" w:rsidP="00647D7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 xml:space="preserve">Po zapoznaniu się z dokumentami </w:t>
      </w:r>
      <w:r w:rsidR="007D1EBC" w:rsidRPr="00D105BF">
        <w:rPr>
          <w:rFonts w:asciiTheme="minorHAnsi" w:hAnsiTheme="minorHAnsi" w:cstheme="minorHAnsi"/>
          <w:sz w:val="22"/>
          <w:szCs w:val="22"/>
        </w:rPr>
        <w:t xml:space="preserve">dotyczącymi postępowania </w:t>
      </w:r>
      <w:r w:rsidR="007D1EBC" w:rsidRPr="00D105BF">
        <w:rPr>
          <w:rFonts w:asciiTheme="minorHAnsi" w:hAnsiTheme="minorHAnsi" w:cstheme="minorHAnsi"/>
          <w:bCs/>
          <w:sz w:val="22"/>
          <w:szCs w:val="22"/>
        </w:rPr>
        <w:t>dla przedmiotu zamówieni</w:t>
      </w:r>
      <w:r w:rsidR="006E241D" w:rsidRPr="00D105BF">
        <w:rPr>
          <w:rFonts w:asciiTheme="minorHAnsi" w:hAnsiTheme="minorHAnsi" w:cstheme="minorHAnsi"/>
          <w:bCs/>
          <w:sz w:val="22"/>
          <w:szCs w:val="22"/>
        </w:rPr>
        <w:t>a</w:t>
      </w:r>
      <w:r w:rsidR="00147C37" w:rsidRPr="00D105BF">
        <w:rPr>
          <w:rFonts w:asciiTheme="minorHAnsi" w:hAnsiTheme="minorHAnsi" w:cstheme="minorHAnsi"/>
          <w:bCs/>
          <w:sz w:val="22"/>
          <w:szCs w:val="22"/>
        </w:rPr>
        <w:t xml:space="preserve"> „Dostępny samorząd – granty”</w:t>
      </w:r>
      <w:r w:rsidR="007D1EBC" w:rsidRPr="00D105BF">
        <w:rPr>
          <w:rFonts w:asciiTheme="minorHAnsi" w:hAnsiTheme="minorHAnsi" w:cstheme="minorHAnsi"/>
          <w:bCs/>
          <w:sz w:val="22"/>
          <w:szCs w:val="22"/>
        </w:rPr>
        <w:t>, którego wartość nie przekracza wyrażonej w złotych równowartości kwoty określonej w art. 2 ust. 1 pkt 1 ustawy z dnia 11 września 2019 r. Prawo zamówień publicznych (</w:t>
      </w:r>
      <w:r w:rsidR="001223A8" w:rsidRPr="00D105BF">
        <w:rPr>
          <w:rFonts w:asciiTheme="minorHAnsi" w:hAnsiTheme="minorHAnsi" w:cstheme="minorHAnsi"/>
          <w:bCs/>
          <w:sz w:val="22"/>
          <w:szCs w:val="22"/>
        </w:rPr>
        <w:t xml:space="preserve"> Dz.U. z 20</w:t>
      </w:r>
      <w:r w:rsidR="006750DD" w:rsidRPr="00D105BF">
        <w:rPr>
          <w:rFonts w:asciiTheme="minorHAnsi" w:hAnsiTheme="minorHAnsi" w:cstheme="minorHAnsi"/>
          <w:bCs/>
          <w:sz w:val="22"/>
          <w:szCs w:val="22"/>
        </w:rPr>
        <w:t>22</w:t>
      </w:r>
      <w:r w:rsidR="001223A8" w:rsidRPr="00D105BF">
        <w:rPr>
          <w:rFonts w:asciiTheme="minorHAnsi" w:hAnsiTheme="minorHAnsi" w:cstheme="minorHAnsi"/>
          <w:bCs/>
          <w:sz w:val="22"/>
          <w:szCs w:val="22"/>
        </w:rPr>
        <w:t xml:space="preserve"> poz. 1</w:t>
      </w:r>
      <w:r w:rsidR="006750DD" w:rsidRPr="00D105BF">
        <w:rPr>
          <w:rFonts w:asciiTheme="minorHAnsi" w:hAnsiTheme="minorHAnsi" w:cstheme="minorHAnsi"/>
          <w:bCs/>
          <w:sz w:val="22"/>
          <w:szCs w:val="22"/>
        </w:rPr>
        <w:t>710</w:t>
      </w:r>
      <w:r w:rsidR="00A414B2" w:rsidRPr="00D105BF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7D1EBC" w:rsidRPr="00D105BF">
        <w:rPr>
          <w:rFonts w:asciiTheme="minorHAnsi" w:hAnsiTheme="minorHAnsi" w:cstheme="minorHAnsi"/>
          <w:bCs/>
          <w:sz w:val="22"/>
          <w:szCs w:val="22"/>
        </w:rPr>
        <w:t xml:space="preserve">), </w:t>
      </w:r>
    </w:p>
    <w:p w14:paraId="35FC6F0A" w14:textId="77777777" w:rsidR="007D1EBC" w:rsidRPr="00D105BF" w:rsidRDefault="007D1EBC" w:rsidP="00731CFC">
      <w:pPr>
        <w:rPr>
          <w:rFonts w:asciiTheme="minorHAnsi" w:hAnsiTheme="minorHAnsi" w:cstheme="minorHAnsi"/>
          <w:sz w:val="22"/>
          <w:szCs w:val="22"/>
        </w:rPr>
      </w:pPr>
    </w:p>
    <w:p w14:paraId="303CB58A" w14:textId="77777777" w:rsidR="00E90CBB" w:rsidRPr="00D105BF" w:rsidRDefault="00E90CBB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ja (my) niżej podpisany (i) oferuję (my) wykonanie</w:t>
      </w:r>
      <w:r w:rsidR="007D1EBC" w:rsidRPr="00D105BF">
        <w:rPr>
          <w:rFonts w:asciiTheme="minorHAnsi" w:hAnsiTheme="minorHAnsi" w:cstheme="minorHAnsi"/>
          <w:sz w:val="22"/>
          <w:szCs w:val="22"/>
        </w:rPr>
        <w:t xml:space="preserve"> przedmiotu zamówienia </w:t>
      </w:r>
    </w:p>
    <w:p w14:paraId="240D3FFC" w14:textId="77777777" w:rsidR="00E90CBB" w:rsidRPr="00D105BF" w:rsidRDefault="00E90CBB" w:rsidP="00731C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B5C59A6" w14:textId="0B5CC823" w:rsidR="00E90CBB" w:rsidRPr="00D105BF" w:rsidRDefault="00E90CBB" w:rsidP="00583753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</w:pPr>
      <w:r w:rsidRPr="00D105BF">
        <w:rPr>
          <w:rFonts w:asciiTheme="minorHAnsi" w:hAnsiTheme="minorHAnsi" w:cstheme="minorHAnsi"/>
          <w:sz w:val="22"/>
          <w:szCs w:val="22"/>
        </w:rPr>
        <w:t>na warunkach określonych w zapytaniu ofertowym i zgodnie z treścią zapytania ofertowego</w:t>
      </w:r>
      <w:r w:rsidR="00072561" w:rsidRPr="00D105BF">
        <w:rPr>
          <w:rFonts w:asciiTheme="minorHAnsi" w:hAnsiTheme="minorHAnsi" w:cstheme="minorHAnsi"/>
          <w:sz w:val="22"/>
          <w:szCs w:val="22"/>
        </w:rPr>
        <w:t xml:space="preserve"> za cenę:</w:t>
      </w:r>
    </w:p>
    <w:p w14:paraId="2D5C7716" w14:textId="77777777" w:rsidR="00380C95" w:rsidRPr="00D105BF" w:rsidRDefault="00380C95" w:rsidP="00B5441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14:paraId="52C709A3" w14:textId="16A76949" w:rsidR="00121F0A" w:rsidRPr="00D105BF" w:rsidRDefault="00121F0A" w:rsidP="00B5441A">
      <w:pPr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D105BF">
        <w:rPr>
          <w:rFonts w:asciiTheme="minorHAnsi" w:hAnsiTheme="minorHAnsi" w:cstheme="minorHAnsi"/>
          <w:b/>
          <w:bCs/>
          <w:sz w:val="22"/>
          <w:szCs w:val="22"/>
        </w:rPr>
        <w:t>Razem zakup 2 komputerów wraz z licencjami: ……………………………………………… złotych</w:t>
      </w:r>
    </w:p>
    <w:p w14:paraId="74977A83" w14:textId="18C752E1" w:rsidR="00121F0A" w:rsidRPr="00D105BF" w:rsidRDefault="00121F0A" w:rsidP="00B5441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…………………………………………………………………………………………………………………………………………</w:t>
      </w:r>
    </w:p>
    <w:p w14:paraId="0E28115D" w14:textId="77777777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cena netto: ……………………………… zł</w:t>
      </w:r>
    </w:p>
    <w:p w14:paraId="00703750" w14:textId="4BDB2AC6" w:rsidR="00121F0A" w:rsidRPr="00D105BF" w:rsidRDefault="00121F0A" w:rsidP="00B5441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podatek VAT: ……………………………. zł ………………………… %</w:t>
      </w:r>
    </w:p>
    <w:p w14:paraId="60D00465" w14:textId="77777777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b/>
          <w:bCs/>
          <w:sz w:val="22"/>
          <w:szCs w:val="22"/>
        </w:rPr>
        <w:t>w tym</w:t>
      </w:r>
      <w:r w:rsidRPr="00D105BF">
        <w:rPr>
          <w:rFonts w:asciiTheme="minorHAnsi" w:hAnsiTheme="minorHAnsi" w:cstheme="minorHAnsi"/>
          <w:sz w:val="22"/>
          <w:szCs w:val="22"/>
        </w:rPr>
        <w:t>:</w:t>
      </w:r>
      <w:bookmarkStart w:id="0" w:name="_Hlk139281430"/>
    </w:p>
    <w:p w14:paraId="49413F27" w14:textId="274584D6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D105BF">
        <w:rPr>
          <w:rFonts w:asciiTheme="minorHAnsi" w:hAnsiTheme="minorHAnsi" w:cstheme="minorHAnsi"/>
          <w:b/>
          <w:bCs/>
          <w:sz w:val="22"/>
          <w:szCs w:val="22"/>
        </w:rPr>
        <w:t>„Zakup komputera z oprogramowaniem udźwiękawiającym wraz z licencją”:</w:t>
      </w:r>
    </w:p>
    <w:p w14:paraId="49706806" w14:textId="129162EE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Komputer: ………………………………… złotych</w:t>
      </w:r>
    </w:p>
    <w:p w14:paraId="67B1ABAF" w14:textId="3495038D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Licencja: ……………………………………. złotych</w:t>
      </w:r>
      <w:bookmarkEnd w:id="0"/>
    </w:p>
    <w:p w14:paraId="67208592" w14:textId="1A1C5788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b/>
          <w:bCs/>
          <w:sz w:val="22"/>
          <w:szCs w:val="22"/>
        </w:rPr>
      </w:pPr>
      <w:r w:rsidRPr="00D105BF">
        <w:rPr>
          <w:rFonts w:asciiTheme="minorHAnsi" w:hAnsiTheme="minorHAnsi" w:cstheme="minorHAnsi"/>
          <w:b/>
          <w:bCs/>
          <w:sz w:val="22"/>
          <w:szCs w:val="22"/>
        </w:rPr>
        <w:t>„Zakup komputera z programowaniem  powiększająco - udźwiękawiającym wraz z licencją”:</w:t>
      </w:r>
    </w:p>
    <w:p w14:paraId="4958C7FE" w14:textId="77777777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Komputer: ………………………………… złotych</w:t>
      </w:r>
    </w:p>
    <w:p w14:paraId="6DFD2FCA" w14:textId="77777777" w:rsidR="00121F0A" w:rsidRPr="00D105BF" w:rsidRDefault="00121F0A" w:rsidP="00121F0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Licencja: ……………………………………. złotych</w:t>
      </w:r>
    </w:p>
    <w:p w14:paraId="620E70E7" w14:textId="77777777" w:rsidR="00121F0A" w:rsidRPr="00D105BF" w:rsidRDefault="00121F0A" w:rsidP="00B5441A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p w14:paraId="54131132" w14:textId="7889F336" w:rsidR="00606C89" w:rsidRPr="00D105BF" w:rsidRDefault="00606C89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lastRenderedPageBreak/>
        <w:t>Przyjmuję do realizacji pozostałe warunki określone przez zamawiającego w</w:t>
      </w:r>
      <w:r w:rsidR="00647D74" w:rsidRPr="00D105BF">
        <w:rPr>
          <w:rFonts w:asciiTheme="minorHAnsi" w:hAnsiTheme="minorHAnsi" w:cstheme="minorHAnsi"/>
          <w:sz w:val="22"/>
          <w:szCs w:val="22"/>
        </w:rPr>
        <w:t xml:space="preserve"> zapytaniu ofertowym.</w:t>
      </w:r>
    </w:p>
    <w:p w14:paraId="5F4467CF" w14:textId="5E4F6084" w:rsidR="00F5617A" w:rsidRPr="00D105BF" w:rsidRDefault="00F5617A" w:rsidP="00731CFC">
      <w:pPr>
        <w:rPr>
          <w:rFonts w:asciiTheme="minorHAnsi" w:hAnsiTheme="minorHAnsi" w:cstheme="minorHAnsi"/>
          <w:sz w:val="22"/>
          <w:szCs w:val="22"/>
        </w:rPr>
      </w:pPr>
    </w:p>
    <w:p w14:paraId="25A05EA3" w14:textId="1E397688" w:rsidR="00F5617A" w:rsidRPr="00D105BF" w:rsidRDefault="00F5617A" w:rsidP="00F5617A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 xml:space="preserve">Udzielona gwarancja </w:t>
      </w:r>
      <w:r w:rsidR="00BE0E52" w:rsidRPr="00D105BF">
        <w:rPr>
          <w:rFonts w:asciiTheme="minorHAnsi" w:hAnsiTheme="minorHAnsi" w:cstheme="minorHAnsi"/>
          <w:sz w:val="22"/>
          <w:szCs w:val="22"/>
        </w:rPr>
        <w:t xml:space="preserve">na komputery </w:t>
      </w:r>
      <w:r w:rsidRPr="00D105BF">
        <w:rPr>
          <w:rFonts w:asciiTheme="minorHAnsi" w:hAnsiTheme="minorHAnsi" w:cstheme="minorHAnsi"/>
          <w:sz w:val="22"/>
          <w:szCs w:val="22"/>
        </w:rPr>
        <w:t>liczona  od daty bezusterkowego odbioru końcowego usługi</w:t>
      </w:r>
      <w:r w:rsidR="00121F0A" w:rsidRPr="00D105BF">
        <w:rPr>
          <w:rFonts w:asciiTheme="minorHAnsi" w:hAnsiTheme="minorHAnsi" w:cstheme="minorHAnsi"/>
          <w:sz w:val="22"/>
          <w:szCs w:val="22"/>
        </w:rPr>
        <w:t xml:space="preserve"> (minimum 24 miesiące na komputery): ………………………………….</w:t>
      </w:r>
    </w:p>
    <w:p w14:paraId="1645DA8B" w14:textId="77777777" w:rsidR="00FA5E22" w:rsidRPr="00D105BF" w:rsidRDefault="00FA5E22" w:rsidP="00F5617A">
      <w:pPr>
        <w:rPr>
          <w:rFonts w:asciiTheme="minorHAnsi" w:hAnsiTheme="minorHAnsi" w:cstheme="minorHAnsi"/>
          <w:sz w:val="22"/>
          <w:szCs w:val="22"/>
        </w:rPr>
      </w:pPr>
    </w:p>
    <w:p w14:paraId="27481F35" w14:textId="130A34D6" w:rsidR="00FA5E22" w:rsidRPr="00D105BF" w:rsidRDefault="00FA5E22" w:rsidP="00F5617A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Licencja na programy  - dożywotnia</w:t>
      </w:r>
    </w:p>
    <w:p w14:paraId="145B4D70" w14:textId="77777777" w:rsidR="00F5617A" w:rsidRPr="00D105BF" w:rsidRDefault="00F5617A" w:rsidP="00F5617A">
      <w:pPr>
        <w:rPr>
          <w:rFonts w:asciiTheme="minorHAnsi" w:hAnsiTheme="minorHAnsi" w:cstheme="minorHAnsi"/>
          <w:sz w:val="22"/>
          <w:szCs w:val="22"/>
        </w:rPr>
      </w:pPr>
    </w:p>
    <w:p w14:paraId="60CA77D8" w14:textId="77777777" w:rsidR="00F5617A" w:rsidRPr="00D105BF" w:rsidRDefault="00F5617A" w:rsidP="00731CFC">
      <w:pPr>
        <w:rPr>
          <w:b/>
        </w:rPr>
      </w:pPr>
    </w:p>
    <w:p w14:paraId="3C87A337" w14:textId="6C24F4A6" w:rsidR="00CF57E3" w:rsidRPr="00D105BF" w:rsidRDefault="00CF57E3" w:rsidP="00731CFC">
      <w:r w:rsidRPr="00D105BF">
        <w:rPr>
          <w:b/>
        </w:rPr>
        <w:t>Oświadczenia</w:t>
      </w:r>
      <w:r w:rsidR="00042239" w:rsidRPr="00D105BF">
        <w:rPr>
          <w:b/>
        </w:rPr>
        <w:t>:</w:t>
      </w:r>
    </w:p>
    <w:p w14:paraId="3A8D54D0" w14:textId="77777777" w:rsidR="00606C89" w:rsidRPr="00D105BF" w:rsidRDefault="00606C89" w:rsidP="00731CFC"/>
    <w:p w14:paraId="5AFB959D" w14:textId="77777777" w:rsidR="00606C89" w:rsidRPr="00D105BF" w:rsidRDefault="00606C89" w:rsidP="00731CFC">
      <w:r w:rsidRPr="00D105BF">
        <w:rPr>
          <w:b/>
          <w:sz w:val="22"/>
          <w:szCs w:val="22"/>
        </w:rPr>
        <w:t>Oświadczam/y</w:t>
      </w:r>
      <w:r w:rsidRPr="00D105BF">
        <w:rPr>
          <w:sz w:val="22"/>
          <w:szCs w:val="22"/>
        </w:rPr>
        <w:t>, że:</w:t>
      </w:r>
    </w:p>
    <w:p w14:paraId="00A79104" w14:textId="77777777" w:rsidR="00606C89" w:rsidRPr="00D105BF" w:rsidRDefault="00606C89" w:rsidP="00647D74">
      <w:pPr>
        <w:jc w:val="both"/>
      </w:pPr>
      <w:r w:rsidRPr="00D105BF">
        <w:rPr>
          <w:sz w:val="22"/>
          <w:szCs w:val="22"/>
        </w:rPr>
        <w:t>posiadam/y uprawnienia do wykonywania działalności lub czynności będącej przedmiotem postępowania,</w:t>
      </w:r>
    </w:p>
    <w:p w14:paraId="3772E5ED" w14:textId="24F1FB6B" w:rsidR="00606C89" w:rsidRPr="00D105BF" w:rsidRDefault="00606C89" w:rsidP="00647D74">
      <w:pPr>
        <w:jc w:val="both"/>
        <w:rPr>
          <w:sz w:val="22"/>
          <w:szCs w:val="22"/>
        </w:rPr>
      </w:pPr>
      <w:r w:rsidRPr="00D105BF">
        <w:rPr>
          <w:sz w:val="22"/>
          <w:szCs w:val="22"/>
        </w:rPr>
        <w:t>posiadam/y niezbędną wiedz</w:t>
      </w:r>
      <w:r w:rsidR="006E241D" w:rsidRPr="00D105BF">
        <w:rPr>
          <w:sz w:val="22"/>
          <w:szCs w:val="22"/>
        </w:rPr>
        <w:t>ę i doświadczenie oraz dysponuję</w:t>
      </w:r>
      <w:r w:rsidRPr="00D105BF">
        <w:rPr>
          <w:sz w:val="22"/>
          <w:szCs w:val="22"/>
        </w:rPr>
        <w:t>/my potencjałem technicznym i osobami zdolnymi do wykonania zadania będącego przedmiotem postępowania,</w:t>
      </w:r>
      <w:r w:rsidR="003F7A23" w:rsidRPr="00D105BF">
        <w:rPr>
          <w:sz w:val="22"/>
          <w:szCs w:val="22"/>
        </w:rPr>
        <w:t xml:space="preserve"> </w:t>
      </w:r>
      <w:r w:rsidRPr="00D105BF">
        <w:rPr>
          <w:sz w:val="22"/>
          <w:szCs w:val="22"/>
        </w:rPr>
        <w:t>znajduję/my się w sytuacji ekonomicznej i finansowej zapewniającej wykonanie zamówienia</w:t>
      </w:r>
      <w:r w:rsidR="00647D74" w:rsidRPr="00D105BF">
        <w:rPr>
          <w:sz w:val="22"/>
          <w:szCs w:val="22"/>
        </w:rPr>
        <w:t>.</w:t>
      </w:r>
    </w:p>
    <w:p w14:paraId="4DEB73AA" w14:textId="77777777" w:rsidR="000622A6" w:rsidRPr="00D105BF" w:rsidRDefault="000622A6" w:rsidP="00731CFC">
      <w:pPr>
        <w:rPr>
          <w:sz w:val="22"/>
          <w:szCs w:val="22"/>
        </w:rPr>
      </w:pPr>
    </w:p>
    <w:p w14:paraId="5CC11966" w14:textId="77777777" w:rsidR="00606C89" w:rsidRPr="00D105BF" w:rsidRDefault="00606C89" w:rsidP="00647D74">
      <w:pPr>
        <w:jc w:val="both"/>
      </w:pPr>
      <w:r w:rsidRPr="00D105BF">
        <w:rPr>
          <w:b/>
          <w:sz w:val="22"/>
          <w:szCs w:val="22"/>
          <w:lang w:eastAsia="pl-PL"/>
        </w:rPr>
        <w:t>Oświadczam/y,</w:t>
      </w:r>
      <w:r w:rsidRPr="00D105BF">
        <w:rPr>
          <w:sz w:val="22"/>
          <w:szCs w:val="22"/>
          <w:lang w:eastAsia="pl-PL"/>
        </w:rPr>
        <w:t xml:space="preserve"> że</w:t>
      </w:r>
      <w:r w:rsidRPr="00D105BF">
        <w:rPr>
          <w:b/>
          <w:sz w:val="22"/>
          <w:szCs w:val="22"/>
          <w:lang w:eastAsia="pl-PL"/>
        </w:rPr>
        <w:t xml:space="preserve"> </w:t>
      </w:r>
      <w:r w:rsidRPr="00D105BF">
        <w:rPr>
          <w:rFonts w:eastAsia="Times New Roman"/>
          <w:sz w:val="22"/>
          <w:szCs w:val="22"/>
        </w:rPr>
        <w:t>pozyskałem/liśmy dla siebie i na swoją odpowiedzialność wszelkie dodatko</w:t>
      </w:r>
      <w:r w:rsidR="006E241D" w:rsidRPr="00D105BF">
        <w:rPr>
          <w:rFonts w:eastAsia="Times New Roman"/>
          <w:sz w:val="22"/>
          <w:szCs w:val="22"/>
        </w:rPr>
        <w:t>we</w:t>
      </w:r>
      <w:r w:rsidR="003F7A23" w:rsidRPr="00D105BF">
        <w:rPr>
          <w:rFonts w:eastAsia="Times New Roman"/>
          <w:sz w:val="22"/>
          <w:szCs w:val="22"/>
        </w:rPr>
        <w:t xml:space="preserve"> </w:t>
      </w:r>
      <w:r w:rsidR="006E241D" w:rsidRPr="00D105BF">
        <w:rPr>
          <w:rFonts w:eastAsia="Times New Roman"/>
          <w:sz w:val="22"/>
          <w:szCs w:val="22"/>
        </w:rPr>
        <w:t>informacje</w:t>
      </w:r>
      <w:r w:rsidRPr="00D105BF">
        <w:rPr>
          <w:rFonts w:eastAsia="Times New Roman"/>
          <w:sz w:val="22"/>
          <w:szCs w:val="22"/>
        </w:rPr>
        <w:t>, które są niezbędne do przygotowania oferty i wykonania zamówienia.</w:t>
      </w:r>
    </w:p>
    <w:p w14:paraId="76F83352" w14:textId="2A5CF1DA" w:rsidR="00606C89" w:rsidRPr="00D105BF" w:rsidRDefault="006E241D" w:rsidP="00647D74">
      <w:pPr>
        <w:jc w:val="both"/>
        <w:rPr>
          <w:sz w:val="22"/>
          <w:szCs w:val="22"/>
        </w:rPr>
      </w:pPr>
      <w:r w:rsidRPr="00D105BF">
        <w:rPr>
          <w:sz w:val="22"/>
          <w:szCs w:val="22"/>
        </w:rPr>
        <w:t>Informuję</w:t>
      </w:r>
      <w:r w:rsidR="00606C89" w:rsidRPr="00D105BF">
        <w:rPr>
          <w:sz w:val="22"/>
          <w:szCs w:val="22"/>
        </w:rPr>
        <w:t>/my, że zapoznałem/liśmy się z dokumentami przedmiotowego postępowania.</w:t>
      </w:r>
      <w:r w:rsidR="00647D74" w:rsidRPr="00D105BF">
        <w:rPr>
          <w:sz w:val="22"/>
          <w:szCs w:val="22"/>
        </w:rPr>
        <w:t xml:space="preserve"> </w:t>
      </w:r>
      <w:r w:rsidR="00606C89" w:rsidRPr="00D105BF">
        <w:rPr>
          <w:sz w:val="22"/>
          <w:szCs w:val="22"/>
        </w:rPr>
        <w:t>Do dokumentacji w</w:t>
      </w:r>
      <w:r w:rsidR="003F7A23" w:rsidRPr="00D105BF">
        <w:rPr>
          <w:sz w:val="22"/>
          <w:szCs w:val="22"/>
        </w:rPr>
        <w:t> </w:t>
      </w:r>
      <w:r w:rsidR="00606C89" w:rsidRPr="00D105BF">
        <w:rPr>
          <w:sz w:val="22"/>
          <w:szCs w:val="22"/>
        </w:rPr>
        <w:t>ww. postępowaniu nie wnoszę/</w:t>
      </w:r>
      <w:r w:rsidRPr="00D105BF">
        <w:rPr>
          <w:sz w:val="22"/>
          <w:szCs w:val="22"/>
        </w:rPr>
        <w:t>s</w:t>
      </w:r>
      <w:r w:rsidR="00606C89" w:rsidRPr="00D105BF">
        <w:rPr>
          <w:sz w:val="22"/>
          <w:szCs w:val="22"/>
        </w:rPr>
        <w:t>imy zastrzeżeń.</w:t>
      </w:r>
    </w:p>
    <w:p w14:paraId="2AD5C5C1" w14:textId="77777777" w:rsidR="00606C89" w:rsidRPr="00D105BF" w:rsidRDefault="00606C89" w:rsidP="00731CFC">
      <w:pPr>
        <w:rPr>
          <w:sz w:val="22"/>
          <w:szCs w:val="22"/>
        </w:rPr>
      </w:pPr>
    </w:p>
    <w:p w14:paraId="6610456B" w14:textId="1C4F8AB8" w:rsidR="00CF57E3" w:rsidRPr="00D105BF" w:rsidRDefault="00606C89" w:rsidP="00647D74">
      <w:pPr>
        <w:jc w:val="both"/>
      </w:pPr>
      <w:r w:rsidRPr="00D105BF">
        <w:rPr>
          <w:b/>
          <w:bCs/>
          <w:sz w:val="22"/>
          <w:szCs w:val="22"/>
        </w:rPr>
        <w:t>Oświadczam/y,</w:t>
      </w:r>
      <w:r w:rsidRPr="00D105BF">
        <w:rPr>
          <w:bCs/>
          <w:sz w:val="22"/>
          <w:szCs w:val="22"/>
        </w:rPr>
        <w:t xml:space="preserve"> że</w:t>
      </w:r>
      <w:r w:rsidRPr="00D105BF">
        <w:rPr>
          <w:b/>
          <w:bCs/>
          <w:sz w:val="22"/>
          <w:szCs w:val="22"/>
        </w:rPr>
        <w:t xml:space="preserve"> </w:t>
      </w:r>
      <w:r w:rsidRPr="00D105BF">
        <w:rPr>
          <w:sz w:val="22"/>
          <w:szCs w:val="22"/>
        </w:rPr>
        <w:t xml:space="preserve">akceptuje/my proponowany przez Zamawiającego </w:t>
      </w:r>
      <w:r w:rsidR="00734C2C" w:rsidRPr="00D105BF">
        <w:rPr>
          <w:sz w:val="22"/>
          <w:szCs w:val="22"/>
        </w:rPr>
        <w:t>wzór</w:t>
      </w:r>
      <w:r w:rsidR="00774DF6" w:rsidRPr="00D105BF">
        <w:rPr>
          <w:sz w:val="22"/>
          <w:szCs w:val="22"/>
        </w:rPr>
        <w:t xml:space="preserve"> umowy będący załącznikiem </w:t>
      </w:r>
      <w:r w:rsidR="00042239" w:rsidRPr="00D105BF">
        <w:rPr>
          <w:sz w:val="22"/>
          <w:szCs w:val="22"/>
        </w:rPr>
        <w:t xml:space="preserve">nr </w:t>
      </w:r>
      <w:r w:rsidR="00AA610D" w:rsidRPr="00D105BF">
        <w:rPr>
          <w:sz w:val="22"/>
          <w:szCs w:val="22"/>
        </w:rPr>
        <w:t>5</w:t>
      </w:r>
      <w:r w:rsidR="00926CC5" w:rsidRPr="00D105BF">
        <w:rPr>
          <w:sz w:val="22"/>
          <w:szCs w:val="22"/>
        </w:rPr>
        <w:t xml:space="preserve"> </w:t>
      </w:r>
      <w:r w:rsidRPr="00D105BF">
        <w:rPr>
          <w:sz w:val="22"/>
          <w:szCs w:val="22"/>
        </w:rPr>
        <w:t>do zapytania ofertowego, który w przypadku wyboru naszej oferty zobowiązuj</w:t>
      </w:r>
      <w:r w:rsidR="006E241D" w:rsidRPr="00D105BF">
        <w:rPr>
          <w:sz w:val="22"/>
          <w:szCs w:val="22"/>
        </w:rPr>
        <w:t>ę</w:t>
      </w:r>
      <w:r w:rsidRPr="00D105BF">
        <w:rPr>
          <w:sz w:val="22"/>
          <w:szCs w:val="22"/>
        </w:rPr>
        <w:t>/my się podpisać w</w:t>
      </w:r>
      <w:r w:rsidR="003F7A23" w:rsidRPr="00D105BF">
        <w:rPr>
          <w:sz w:val="22"/>
          <w:szCs w:val="22"/>
        </w:rPr>
        <w:t> </w:t>
      </w:r>
      <w:r w:rsidRPr="00D105BF">
        <w:rPr>
          <w:sz w:val="22"/>
          <w:szCs w:val="22"/>
        </w:rPr>
        <w:t>miejscu</w:t>
      </w:r>
      <w:r w:rsidR="00AA610D" w:rsidRPr="00D105BF">
        <w:rPr>
          <w:sz w:val="22"/>
          <w:szCs w:val="22"/>
        </w:rPr>
        <w:br/>
      </w:r>
      <w:r w:rsidRPr="00D105BF">
        <w:rPr>
          <w:sz w:val="22"/>
          <w:szCs w:val="22"/>
        </w:rPr>
        <w:t xml:space="preserve"> i terminie wskazanym przez Zamawiającego.</w:t>
      </w:r>
    </w:p>
    <w:p w14:paraId="1943FE94" w14:textId="77777777" w:rsidR="00CF57E3" w:rsidRPr="00D105BF" w:rsidRDefault="00CF57E3" w:rsidP="00731CFC"/>
    <w:p w14:paraId="608A2C09" w14:textId="56E220C6" w:rsidR="00F85E16" w:rsidRPr="00D105BF" w:rsidRDefault="006E241D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 xml:space="preserve">Zobowiązuję/ </w:t>
      </w:r>
      <w:proofErr w:type="spellStart"/>
      <w:r w:rsidRPr="00D105BF">
        <w:rPr>
          <w:rFonts w:asciiTheme="minorHAnsi" w:hAnsiTheme="minorHAnsi" w:cstheme="minorHAnsi"/>
          <w:sz w:val="22"/>
          <w:szCs w:val="22"/>
        </w:rPr>
        <w:t>e</w:t>
      </w:r>
      <w:r w:rsidR="00E90CBB" w:rsidRPr="00D105BF">
        <w:rPr>
          <w:rFonts w:asciiTheme="minorHAnsi" w:hAnsiTheme="minorHAnsi" w:cstheme="minorHAnsi"/>
          <w:sz w:val="22"/>
          <w:szCs w:val="22"/>
        </w:rPr>
        <w:t>my</w:t>
      </w:r>
      <w:proofErr w:type="spellEnd"/>
      <w:r w:rsidR="00E90CBB" w:rsidRPr="00D105BF">
        <w:rPr>
          <w:rFonts w:asciiTheme="minorHAnsi" w:hAnsiTheme="minorHAnsi" w:cstheme="minorHAnsi"/>
          <w:sz w:val="22"/>
          <w:szCs w:val="22"/>
        </w:rPr>
        <w:t xml:space="preserve"> się do wykonania zamówienia w terminie do</w:t>
      </w:r>
      <w:r w:rsidR="00042239" w:rsidRPr="00D105BF">
        <w:rPr>
          <w:rFonts w:asciiTheme="minorHAnsi" w:hAnsiTheme="minorHAnsi" w:cstheme="minorHAnsi"/>
          <w:sz w:val="22"/>
          <w:szCs w:val="22"/>
        </w:rPr>
        <w:t xml:space="preserve"> </w:t>
      </w:r>
      <w:r w:rsidR="00AA610D" w:rsidRPr="00D105BF">
        <w:rPr>
          <w:rFonts w:asciiTheme="minorHAnsi" w:hAnsiTheme="minorHAnsi" w:cstheme="minorHAnsi"/>
          <w:sz w:val="22"/>
          <w:szCs w:val="22"/>
        </w:rPr>
        <w:t>18</w:t>
      </w:r>
      <w:r w:rsidR="00147C37" w:rsidRPr="00D105BF">
        <w:rPr>
          <w:rFonts w:asciiTheme="minorHAnsi" w:hAnsiTheme="minorHAnsi" w:cstheme="minorHAnsi"/>
          <w:sz w:val="22"/>
          <w:szCs w:val="22"/>
        </w:rPr>
        <w:t>.</w:t>
      </w:r>
      <w:r w:rsidR="00926CC5" w:rsidRPr="00D105BF">
        <w:rPr>
          <w:rFonts w:asciiTheme="minorHAnsi" w:hAnsiTheme="minorHAnsi" w:cstheme="minorHAnsi"/>
          <w:sz w:val="22"/>
          <w:szCs w:val="22"/>
        </w:rPr>
        <w:t>0</w:t>
      </w:r>
      <w:r w:rsidR="00AA610D" w:rsidRPr="00D105BF">
        <w:rPr>
          <w:rFonts w:asciiTheme="minorHAnsi" w:hAnsiTheme="minorHAnsi" w:cstheme="minorHAnsi"/>
          <w:sz w:val="22"/>
          <w:szCs w:val="22"/>
        </w:rPr>
        <w:t>8</w:t>
      </w:r>
      <w:r w:rsidR="00147C37" w:rsidRPr="00D105BF">
        <w:rPr>
          <w:rFonts w:asciiTheme="minorHAnsi" w:hAnsiTheme="minorHAnsi" w:cstheme="minorHAnsi"/>
          <w:sz w:val="22"/>
          <w:szCs w:val="22"/>
        </w:rPr>
        <w:t>.</w:t>
      </w:r>
      <w:r w:rsidR="00042239" w:rsidRPr="00D105BF">
        <w:rPr>
          <w:rFonts w:asciiTheme="minorHAnsi" w:hAnsiTheme="minorHAnsi" w:cstheme="minorHAnsi"/>
          <w:sz w:val="22"/>
          <w:szCs w:val="22"/>
        </w:rPr>
        <w:t>202</w:t>
      </w:r>
      <w:r w:rsidR="00926CC5" w:rsidRPr="00D105BF">
        <w:rPr>
          <w:rFonts w:asciiTheme="minorHAnsi" w:hAnsiTheme="minorHAnsi" w:cstheme="minorHAnsi"/>
          <w:sz w:val="22"/>
          <w:szCs w:val="22"/>
        </w:rPr>
        <w:t>3</w:t>
      </w:r>
      <w:r w:rsidR="00042239" w:rsidRPr="00D105BF">
        <w:rPr>
          <w:rFonts w:asciiTheme="minorHAnsi" w:hAnsiTheme="minorHAnsi" w:cstheme="minorHAnsi"/>
          <w:sz w:val="22"/>
          <w:szCs w:val="22"/>
        </w:rPr>
        <w:t>r.</w:t>
      </w:r>
    </w:p>
    <w:p w14:paraId="7D1AEE23" w14:textId="77777777" w:rsidR="00647D74" w:rsidRPr="00D105BF" w:rsidRDefault="00647D74" w:rsidP="00731CFC">
      <w:pPr>
        <w:rPr>
          <w:rFonts w:asciiTheme="minorHAnsi" w:hAnsiTheme="minorHAnsi" w:cstheme="minorHAnsi"/>
          <w:sz w:val="22"/>
          <w:szCs w:val="22"/>
        </w:rPr>
      </w:pPr>
    </w:p>
    <w:p w14:paraId="2FC83EEB" w14:textId="77777777" w:rsidR="00E90CBB" w:rsidRPr="00D105BF" w:rsidRDefault="006E241D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Akceptuję/</w:t>
      </w:r>
      <w:proofErr w:type="spellStart"/>
      <w:r w:rsidRPr="00D105BF">
        <w:rPr>
          <w:rFonts w:asciiTheme="minorHAnsi" w:hAnsiTheme="minorHAnsi" w:cstheme="minorHAnsi"/>
          <w:sz w:val="22"/>
          <w:szCs w:val="22"/>
        </w:rPr>
        <w:t>e</w:t>
      </w:r>
      <w:r w:rsidR="00E90CBB" w:rsidRPr="00D105BF">
        <w:rPr>
          <w:rFonts w:asciiTheme="minorHAnsi" w:hAnsiTheme="minorHAnsi" w:cstheme="minorHAnsi"/>
          <w:sz w:val="22"/>
          <w:szCs w:val="22"/>
        </w:rPr>
        <w:t>my</w:t>
      </w:r>
      <w:proofErr w:type="spellEnd"/>
      <w:r w:rsidR="00E90CBB" w:rsidRPr="00D105BF">
        <w:rPr>
          <w:rFonts w:asciiTheme="minorHAnsi" w:hAnsiTheme="minorHAnsi" w:cstheme="minorHAnsi"/>
          <w:sz w:val="22"/>
          <w:szCs w:val="22"/>
        </w:rPr>
        <w:t xml:space="preserve"> war</w:t>
      </w:r>
      <w:r w:rsidRPr="00D105BF">
        <w:rPr>
          <w:rFonts w:asciiTheme="minorHAnsi" w:hAnsiTheme="minorHAnsi" w:cstheme="minorHAnsi"/>
          <w:sz w:val="22"/>
          <w:szCs w:val="22"/>
        </w:rPr>
        <w:t>unki płatności określone przez Z</w:t>
      </w:r>
      <w:r w:rsidR="00E90CBB" w:rsidRPr="00D105BF">
        <w:rPr>
          <w:rFonts w:asciiTheme="minorHAnsi" w:hAnsiTheme="minorHAnsi" w:cstheme="minorHAnsi"/>
          <w:sz w:val="22"/>
          <w:szCs w:val="22"/>
        </w:rPr>
        <w:t>amawiającego w istotnych postanowieniach umowy.</w:t>
      </w:r>
    </w:p>
    <w:p w14:paraId="51C810C6" w14:textId="77777777" w:rsidR="00AA610D" w:rsidRPr="00D105BF" w:rsidRDefault="00AA610D" w:rsidP="00647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CC292" w14:textId="3C1020D3" w:rsidR="00E90CBB" w:rsidRPr="00D105BF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iCs/>
          <w:sz w:val="22"/>
          <w:szCs w:val="22"/>
        </w:rPr>
        <w:t>Oświadczam, że wypełniłem obowiązki informacyjne przewidziane w art. 13 lub art. 14 RODO</w:t>
      </w:r>
      <w:r w:rsidRPr="00D105BF">
        <w:rPr>
          <w:rStyle w:val="Odwoanieprzypisudolnego1"/>
          <w:rFonts w:asciiTheme="minorHAnsi" w:hAnsiTheme="minorHAnsi" w:cstheme="minorHAnsi"/>
          <w:iCs/>
          <w:sz w:val="22"/>
          <w:szCs w:val="22"/>
        </w:rPr>
        <w:footnoteReference w:id="1"/>
      </w:r>
      <w:r w:rsidRPr="00D105BF">
        <w:rPr>
          <w:rFonts w:asciiTheme="minorHAnsi" w:hAnsiTheme="minorHAnsi" w:cstheme="minorHAnsi"/>
          <w:iCs/>
          <w:sz w:val="22"/>
          <w:szCs w:val="22"/>
        </w:rPr>
        <w:t xml:space="preserve"> wobec osób fizycznych, od których dane osobowe bezpośrednio lub pośrednio pozyskałem w celu ubiegania się</w:t>
      </w:r>
      <w:r w:rsidR="00647D74" w:rsidRPr="00D105B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D105BF">
        <w:rPr>
          <w:rFonts w:asciiTheme="minorHAnsi" w:hAnsiTheme="minorHAnsi" w:cstheme="minorHAnsi"/>
          <w:iCs/>
          <w:sz w:val="22"/>
          <w:szCs w:val="22"/>
        </w:rPr>
        <w:t>o</w:t>
      </w:r>
      <w:r w:rsidR="00F95F42" w:rsidRPr="00D105BF">
        <w:rPr>
          <w:rFonts w:asciiTheme="minorHAnsi" w:hAnsiTheme="minorHAnsi" w:cstheme="minorHAnsi"/>
          <w:iCs/>
          <w:sz w:val="22"/>
          <w:szCs w:val="22"/>
        </w:rPr>
        <w:t> </w:t>
      </w:r>
      <w:r w:rsidRPr="00D105BF">
        <w:rPr>
          <w:rFonts w:asciiTheme="minorHAnsi" w:hAnsiTheme="minorHAnsi" w:cstheme="minorHAnsi"/>
          <w:iCs/>
          <w:sz w:val="22"/>
          <w:szCs w:val="22"/>
        </w:rPr>
        <w:t>udzielenie zamówienia publicznego w niniejszym postępowaniu.*</w:t>
      </w:r>
    </w:p>
    <w:p w14:paraId="73D1357A" w14:textId="77777777" w:rsidR="003C7B2E" w:rsidRPr="00D105BF" w:rsidRDefault="003C7B2E" w:rsidP="00647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FD6C60" w14:textId="77777777" w:rsidR="00E90CBB" w:rsidRPr="00D105BF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bCs/>
          <w:sz w:val="22"/>
          <w:szCs w:val="22"/>
        </w:rPr>
        <w:t>Osoby do kontaktów z Zamawiającym</w:t>
      </w:r>
    </w:p>
    <w:p w14:paraId="04337DD0" w14:textId="77777777" w:rsidR="00E90CBB" w:rsidRPr="00D105BF" w:rsidRDefault="00E90CBB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Osoba/osoby do kontaktów z Zamawiającym odpowiedzialne za wykonanie zobowiązań umowy:</w:t>
      </w:r>
    </w:p>
    <w:p w14:paraId="466E4D5C" w14:textId="0F5DEF39" w:rsidR="008B667C" w:rsidRPr="00D105BF" w:rsidRDefault="008B667C" w:rsidP="00647D74">
      <w:pPr>
        <w:jc w:val="both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Imię i nazwisko ………….……………</w:t>
      </w:r>
      <w:r w:rsidR="00647D74" w:rsidRPr="00D105BF">
        <w:rPr>
          <w:rFonts w:asciiTheme="minorHAnsi" w:hAnsiTheme="minorHAnsi" w:cstheme="minorHAnsi"/>
          <w:sz w:val="22"/>
          <w:szCs w:val="22"/>
        </w:rPr>
        <w:t>…..</w:t>
      </w:r>
      <w:r w:rsidRPr="00D105BF">
        <w:rPr>
          <w:rFonts w:asciiTheme="minorHAnsi" w:hAnsiTheme="minorHAnsi" w:cstheme="minorHAnsi"/>
          <w:sz w:val="22"/>
          <w:szCs w:val="22"/>
        </w:rPr>
        <w:t>.….e-mail………………………</w:t>
      </w:r>
      <w:r w:rsidR="00647D74" w:rsidRPr="00D105BF">
        <w:rPr>
          <w:rFonts w:asciiTheme="minorHAnsi" w:hAnsiTheme="minorHAnsi" w:cstheme="minorHAnsi"/>
          <w:sz w:val="22"/>
          <w:szCs w:val="22"/>
        </w:rPr>
        <w:t>…………….</w:t>
      </w:r>
      <w:r w:rsidRPr="00D105BF">
        <w:rPr>
          <w:rFonts w:asciiTheme="minorHAnsi" w:hAnsiTheme="minorHAnsi" w:cstheme="minorHAnsi"/>
          <w:sz w:val="22"/>
          <w:szCs w:val="22"/>
        </w:rPr>
        <w:t>. tel. kontaktowy……………</w:t>
      </w:r>
      <w:r w:rsidR="00647D74" w:rsidRPr="00D105BF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109A9020" w14:textId="77777777" w:rsidR="000622A6" w:rsidRPr="00D105BF" w:rsidRDefault="000622A6" w:rsidP="00647D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97DCF7" w14:textId="77777777" w:rsidR="003C7B2E" w:rsidRPr="00D105BF" w:rsidRDefault="006E241D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bCs/>
          <w:iCs/>
          <w:sz w:val="22"/>
          <w:szCs w:val="22"/>
        </w:rPr>
        <w:t>Informuję/</w:t>
      </w:r>
      <w:proofErr w:type="spellStart"/>
      <w:r w:rsidRPr="00D105BF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3C7B2E" w:rsidRPr="00D105BF">
        <w:rPr>
          <w:rFonts w:asciiTheme="minorHAnsi" w:hAnsiTheme="minorHAnsi" w:cstheme="minorHAnsi"/>
          <w:bCs/>
          <w:iCs/>
          <w:sz w:val="22"/>
          <w:szCs w:val="22"/>
        </w:rPr>
        <w:t>my</w:t>
      </w:r>
      <w:proofErr w:type="spellEnd"/>
      <w:r w:rsidR="003C7B2E" w:rsidRPr="00D105BF">
        <w:rPr>
          <w:rFonts w:asciiTheme="minorHAnsi" w:hAnsiTheme="minorHAnsi" w:cstheme="minorHAnsi"/>
          <w:bCs/>
          <w:iCs/>
          <w:sz w:val="22"/>
          <w:szCs w:val="22"/>
        </w:rPr>
        <w:t>, że zgodnie z poniższą definicją spełniam</w:t>
      </w:r>
      <w:r w:rsidR="00167751" w:rsidRPr="00D105BF">
        <w:rPr>
          <w:rFonts w:asciiTheme="minorHAnsi" w:hAnsiTheme="minorHAnsi" w:cstheme="minorHAnsi"/>
          <w:bCs/>
          <w:iCs/>
          <w:sz w:val="22"/>
          <w:szCs w:val="22"/>
        </w:rPr>
        <w:t>y przesłanki kwalifikujące</w:t>
      </w:r>
      <w:r w:rsidR="003C7B2E" w:rsidRPr="00D105BF">
        <w:rPr>
          <w:rFonts w:asciiTheme="minorHAnsi" w:hAnsiTheme="minorHAnsi" w:cstheme="minorHAnsi"/>
          <w:sz w:val="22"/>
          <w:szCs w:val="22"/>
        </w:rPr>
        <w:t xml:space="preserve"> </w:t>
      </w:r>
      <w:r w:rsidR="003C7B2E" w:rsidRPr="00D105BF">
        <w:rPr>
          <w:rFonts w:asciiTheme="minorHAnsi" w:hAnsiTheme="minorHAnsi" w:cstheme="minorHAnsi"/>
          <w:bCs/>
          <w:iCs/>
          <w:sz w:val="22"/>
          <w:szCs w:val="22"/>
        </w:rPr>
        <w:t>reprezentowany podmiot, jako:</w:t>
      </w:r>
    </w:p>
    <w:p w14:paraId="2104B232" w14:textId="5EE072BE" w:rsidR="00532A3A" w:rsidRPr="00D105BF" w:rsidRDefault="00000000" w:rsidP="00731CFC">
      <w:pPr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mikroprzedsiębiorstwo"/>
          <w:tag w:val="mikroprzedsiębiorstwo"/>
          <w:id w:val="1220556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74" w:rsidRPr="00D105BF">
            <w:rPr>
              <w:rFonts w:ascii="MS Gothic" w:eastAsia="MS Gothic" w:hAnsi="MS Gothic" w:cstheme="minorHAnsi" w:hint="eastAsia"/>
              <w:iCs/>
              <w:sz w:val="22"/>
              <w:szCs w:val="22"/>
              <w:u w:val="single"/>
            </w:rPr>
            <w:t>☐</w:t>
          </w:r>
        </w:sdtContent>
      </w:sdt>
      <w:r w:rsidR="00F95F42" w:rsidRPr="00D105BF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D105BF">
        <w:rPr>
          <w:rFonts w:asciiTheme="minorHAnsi" w:hAnsiTheme="minorHAnsi" w:cstheme="minorHAnsi"/>
          <w:iCs/>
          <w:sz w:val="22"/>
          <w:szCs w:val="22"/>
          <w:u w:val="single"/>
        </w:rPr>
        <w:t>mikroprzedsiębiorstwo,</w:t>
      </w:r>
      <w:bookmarkStart w:id="1" w:name="__Fieldmark__35_4123638430"/>
      <w:r w:rsidR="00532A3A" w:rsidRPr="00D105BF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bookmarkEnd w:id="1"/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małe przedsiębiorstwo"/>
          <w:tag w:val="małe przedsiębiorstwo"/>
          <w:id w:val="1987130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D74" w:rsidRPr="00D105BF">
            <w:rPr>
              <w:rFonts w:ascii="MS Gothic" w:eastAsia="MS Gothic" w:hAnsi="MS Gothic" w:cstheme="minorHAnsi" w:hint="eastAsia"/>
              <w:iCs/>
              <w:sz w:val="22"/>
              <w:szCs w:val="22"/>
              <w:u w:val="single"/>
            </w:rPr>
            <w:t>☐</w:t>
          </w:r>
        </w:sdtContent>
      </w:sdt>
      <w:r w:rsidR="00F95F42" w:rsidRPr="00D105BF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D105BF">
        <w:rPr>
          <w:rFonts w:asciiTheme="minorHAnsi" w:hAnsiTheme="minorHAnsi" w:cstheme="minorHAnsi"/>
          <w:iCs/>
          <w:sz w:val="22"/>
          <w:szCs w:val="22"/>
          <w:u w:val="single"/>
        </w:rPr>
        <w:t xml:space="preserve">małe przedsiębiorstwo, </w:t>
      </w:r>
      <w:sdt>
        <w:sdtPr>
          <w:rPr>
            <w:rFonts w:asciiTheme="minorHAnsi" w:hAnsiTheme="minorHAnsi" w:cstheme="minorHAnsi"/>
            <w:iCs/>
            <w:sz w:val="22"/>
            <w:szCs w:val="22"/>
            <w:u w:val="single"/>
          </w:rPr>
          <w:alias w:val="średnie przedsiębiorstwo"/>
          <w:tag w:val="średnie przedsiębiorstwo"/>
          <w:id w:val="-1303608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F42" w:rsidRPr="00D105BF">
            <w:rPr>
              <w:rFonts w:ascii="Segoe UI Symbol" w:eastAsia="MS Gothic" w:hAnsi="Segoe UI Symbol" w:cs="Segoe UI Symbol"/>
              <w:iCs/>
              <w:sz w:val="22"/>
              <w:szCs w:val="22"/>
              <w:u w:val="single"/>
            </w:rPr>
            <w:t>☐</w:t>
          </w:r>
        </w:sdtContent>
      </w:sdt>
      <w:r w:rsidR="00F95F42" w:rsidRPr="00D105BF">
        <w:rPr>
          <w:rFonts w:asciiTheme="minorHAnsi" w:hAnsiTheme="minorHAnsi" w:cstheme="minorHAnsi"/>
          <w:iCs/>
          <w:sz w:val="22"/>
          <w:szCs w:val="22"/>
          <w:u w:val="single"/>
        </w:rPr>
        <w:t xml:space="preserve"> </w:t>
      </w:r>
      <w:r w:rsidR="00532A3A" w:rsidRPr="00D105BF">
        <w:rPr>
          <w:rFonts w:asciiTheme="minorHAnsi" w:hAnsiTheme="minorHAnsi" w:cstheme="minorHAnsi"/>
          <w:iCs/>
          <w:sz w:val="22"/>
          <w:szCs w:val="22"/>
          <w:u w:val="single"/>
        </w:rPr>
        <w:t>średnie przedsiębiorstwo*</w:t>
      </w:r>
      <w:r w:rsidR="00532A3A" w:rsidRPr="00D105BF">
        <w:rPr>
          <w:rFonts w:asciiTheme="minorHAnsi" w:hAnsiTheme="minorHAnsi" w:cstheme="minorHAnsi"/>
          <w:iCs/>
          <w:sz w:val="22"/>
          <w:szCs w:val="22"/>
        </w:rPr>
        <w:t>.</w:t>
      </w:r>
    </w:p>
    <w:p w14:paraId="4C34E00F" w14:textId="77777777" w:rsidR="00532A3A" w:rsidRPr="00D105BF" w:rsidRDefault="00532A3A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iCs/>
          <w:sz w:val="22"/>
          <w:szCs w:val="22"/>
        </w:rPr>
        <w:t xml:space="preserve">* zaznaczyć właściwe (x) </w:t>
      </w:r>
    </w:p>
    <w:p w14:paraId="23848C9F" w14:textId="77777777" w:rsidR="00532A3A" w:rsidRPr="00D105BF" w:rsidRDefault="00532A3A" w:rsidP="00731CFC">
      <w:pPr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iCs/>
          <w:sz w:val="22"/>
          <w:szCs w:val="22"/>
        </w:rPr>
        <w:t xml:space="preserve">Zgodnie z definicją MŚP określoną w Rozporządzeniu Komisji (UE) nr 651/2014 z dnia 17 czerwca 2014 r.: </w:t>
      </w:r>
    </w:p>
    <w:p w14:paraId="2F137C31" w14:textId="77777777" w:rsidR="00532A3A" w:rsidRPr="00D105BF" w:rsidRDefault="00532A3A" w:rsidP="00731CFC">
      <w:pPr>
        <w:rPr>
          <w:sz w:val="18"/>
          <w:szCs w:val="18"/>
        </w:rPr>
      </w:pPr>
      <w:r w:rsidRPr="00D105BF">
        <w:rPr>
          <w:rFonts w:asciiTheme="minorHAnsi" w:hAnsiTheme="minorHAnsi" w:cstheme="minorHAnsi"/>
          <w:iCs/>
          <w:sz w:val="18"/>
          <w:szCs w:val="18"/>
        </w:rPr>
        <w:lastRenderedPageBreak/>
        <w:t xml:space="preserve">Mikroprzedsiębiorstwo: przedsiębiorstwo, które zatrudnia mniej niż 10 osób i którego roczny obrót </w:t>
      </w:r>
      <w:r w:rsidRPr="00D105BF">
        <w:rPr>
          <w:iCs/>
          <w:sz w:val="18"/>
          <w:szCs w:val="18"/>
        </w:rPr>
        <w:t xml:space="preserve">lub roczna suma bilansowa nie przekracza 2 milionów EUR. </w:t>
      </w:r>
    </w:p>
    <w:p w14:paraId="199021C5" w14:textId="77777777" w:rsidR="00532A3A" w:rsidRPr="00D105BF" w:rsidRDefault="00532A3A" w:rsidP="00647D74">
      <w:pPr>
        <w:jc w:val="both"/>
        <w:rPr>
          <w:sz w:val="18"/>
          <w:szCs w:val="18"/>
        </w:rPr>
      </w:pPr>
      <w:r w:rsidRPr="00D105BF">
        <w:rPr>
          <w:iCs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14:paraId="496C3E5C" w14:textId="77777777" w:rsidR="00532A3A" w:rsidRPr="00D105BF" w:rsidRDefault="00532A3A" w:rsidP="00647D74">
      <w:pPr>
        <w:jc w:val="both"/>
        <w:rPr>
          <w:iCs/>
          <w:sz w:val="18"/>
          <w:szCs w:val="18"/>
        </w:rPr>
      </w:pPr>
      <w:r w:rsidRPr="00D105BF">
        <w:rPr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58A12750" w14:textId="77777777" w:rsidR="00532A3A" w:rsidRPr="00D105BF" w:rsidRDefault="00532A3A" w:rsidP="00647D74">
      <w:pPr>
        <w:jc w:val="both"/>
        <w:rPr>
          <w:bCs/>
          <w:i/>
          <w:iCs/>
          <w:sz w:val="18"/>
          <w:szCs w:val="18"/>
        </w:rPr>
      </w:pPr>
      <w:r w:rsidRPr="00D105BF">
        <w:rPr>
          <w:bCs/>
          <w:i/>
          <w:iCs/>
          <w:sz w:val="18"/>
          <w:szCs w:val="18"/>
        </w:rPr>
        <w:t>UWAGA: informacje wymagane wyłącznie do celów sprawozdawczych</w:t>
      </w:r>
    </w:p>
    <w:p w14:paraId="76EE7A0A" w14:textId="77777777" w:rsidR="00380C95" w:rsidRPr="00D105BF" w:rsidRDefault="00380C95" w:rsidP="00731CFC">
      <w:pPr>
        <w:rPr>
          <w:sz w:val="22"/>
          <w:szCs w:val="22"/>
        </w:rPr>
      </w:pPr>
    </w:p>
    <w:p w14:paraId="396E0460" w14:textId="078AB3FD" w:rsidR="00532A3A" w:rsidRPr="00D105BF" w:rsidRDefault="00380C95" w:rsidP="00731CFC">
      <w:pPr>
        <w:rPr>
          <w:sz w:val="22"/>
          <w:szCs w:val="22"/>
        </w:rPr>
      </w:pPr>
      <w:r w:rsidRPr="00D105BF">
        <w:rPr>
          <w:sz w:val="22"/>
          <w:szCs w:val="22"/>
        </w:rPr>
        <w:t>Numer konta bankowego, który zostanie podany w zawartej między stronami umowie Bank …………………… nr …………………………………………………………………………………….. .</w:t>
      </w:r>
    </w:p>
    <w:p w14:paraId="5CCF132C" w14:textId="77777777" w:rsidR="00380C95" w:rsidRPr="00D105BF" w:rsidRDefault="00380C95" w:rsidP="00731CFC">
      <w:pPr>
        <w:rPr>
          <w:bCs/>
        </w:rPr>
      </w:pPr>
    </w:p>
    <w:p w14:paraId="4CAAA852" w14:textId="6F2796BF" w:rsidR="00532A3A" w:rsidRPr="00D105BF" w:rsidRDefault="00532A3A" w:rsidP="00731CFC">
      <w:pPr>
        <w:rPr>
          <w:bCs/>
        </w:rPr>
      </w:pPr>
      <w:r w:rsidRPr="00D105BF">
        <w:rPr>
          <w:bCs/>
        </w:rPr>
        <w:t>Załącznikami do niniejszej oferty są:</w:t>
      </w:r>
    </w:p>
    <w:p w14:paraId="157CCB90" w14:textId="3B80014F" w:rsidR="00647D74" w:rsidRPr="00D105BF" w:rsidRDefault="00647D74" w:rsidP="00731CFC">
      <w:pPr>
        <w:rPr>
          <w:bCs/>
        </w:rPr>
      </w:pPr>
      <w:r w:rsidRPr="00D105BF">
        <w:rPr>
          <w:bCs/>
        </w:rPr>
        <w:t>……………………………………………………………………………………</w:t>
      </w:r>
    </w:p>
    <w:p w14:paraId="38BEFCAE" w14:textId="6638A783" w:rsidR="00647D74" w:rsidRPr="00D105BF" w:rsidRDefault="00647D74" w:rsidP="00731CFC">
      <w:pPr>
        <w:rPr>
          <w:bCs/>
        </w:rPr>
      </w:pPr>
      <w:r w:rsidRPr="00D105BF">
        <w:rPr>
          <w:bCs/>
        </w:rPr>
        <w:t>…………………………………………………………………………………..</w:t>
      </w:r>
    </w:p>
    <w:p w14:paraId="267F368A" w14:textId="5A46B290" w:rsidR="00647D74" w:rsidRPr="00D105BF" w:rsidRDefault="00647D74" w:rsidP="00731CFC">
      <w:pPr>
        <w:rPr>
          <w:bCs/>
        </w:rPr>
      </w:pPr>
      <w:r w:rsidRPr="00D105BF">
        <w:rPr>
          <w:bCs/>
        </w:rPr>
        <w:t>…………………………………………………………………………………..</w:t>
      </w:r>
    </w:p>
    <w:p w14:paraId="653D2F9A" w14:textId="5BA9216E" w:rsidR="00647D74" w:rsidRPr="00D105BF" w:rsidRDefault="00647D74" w:rsidP="00731CFC">
      <w:pPr>
        <w:rPr>
          <w:bCs/>
        </w:rPr>
      </w:pPr>
      <w:r w:rsidRPr="00D105BF">
        <w:rPr>
          <w:bCs/>
        </w:rPr>
        <w:t>………………………………………………………………………………….</w:t>
      </w:r>
    </w:p>
    <w:p w14:paraId="6A8BBE71" w14:textId="36871F00" w:rsidR="00647D74" w:rsidRPr="00D105BF" w:rsidRDefault="00647D74" w:rsidP="00731CFC">
      <w:pPr>
        <w:rPr>
          <w:bCs/>
        </w:rPr>
      </w:pPr>
      <w:r w:rsidRPr="00D105BF">
        <w:rPr>
          <w:bCs/>
        </w:rPr>
        <w:t>…………………………………………………………………………………..</w:t>
      </w:r>
    </w:p>
    <w:p w14:paraId="390B13CE" w14:textId="26081BCB" w:rsidR="00532A3A" w:rsidRPr="00D105BF" w:rsidRDefault="00532A3A" w:rsidP="00647D74"/>
    <w:p w14:paraId="79039076" w14:textId="77777777" w:rsidR="00532A3A" w:rsidRPr="00D105BF" w:rsidRDefault="00532A3A" w:rsidP="00731CFC"/>
    <w:p w14:paraId="18C9FBC6" w14:textId="77777777" w:rsidR="00AB27CC" w:rsidRPr="00D105BF" w:rsidRDefault="00AB27CC" w:rsidP="00647D74">
      <w:pPr>
        <w:jc w:val="both"/>
        <w:rPr>
          <w:sz w:val="22"/>
          <w:szCs w:val="22"/>
        </w:rPr>
      </w:pPr>
      <w:r w:rsidRPr="00D105BF">
        <w:rPr>
          <w:sz w:val="22"/>
          <w:szCs w:val="22"/>
        </w:rPr>
        <w:t>Prawdziwość powyższych danych stwierdzam własnoręcznym podpisem/potwierdzamy własnoręcznymi podpisami, świadomy/świadomi odpowiedzialności karnej wynikającej z art. 297 Kodeksu Karnego.</w:t>
      </w:r>
    </w:p>
    <w:p w14:paraId="17CCACFB" w14:textId="77777777" w:rsidR="00E90CBB" w:rsidRPr="00D105BF" w:rsidRDefault="00E90CBB" w:rsidP="00731CFC"/>
    <w:p w14:paraId="2214C8B1" w14:textId="6C5C03DE" w:rsidR="00F95F42" w:rsidRPr="00D105BF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105BF">
        <w:rPr>
          <w:rFonts w:asciiTheme="minorHAnsi" w:hAnsiTheme="minorHAnsi" w:cstheme="minorHAnsi"/>
        </w:rPr>
        <w:t xml:space="preserve">Miejscowość: </w:t>
      </w:r>
      <w:r w:rsidR="00647D74" w:rsidRPr="00D105BF">
        <w:rPr>
          <w:rFonts w:asciiTheme="minorHAnsi" w:hAnsiTheme="minorHAnsi" w:cstheme="minorHAnsi"/>
        </w:rPr>
        <w:t>………………………………………………………..</w:t>
      </w:r>
    </w:p>
    <w:p w14:paraId="1263E7EC" w14:textId="0E2B57F3" w:rsidR="00F95F42" w:rsidRPr="00D105BF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D105BF">
        <w:rPr>
          <w:rFonts w:asciiTheme="minorHAnsi" w:hAnsiTheme="minorHAnsi" w:cstheme="minorHAnsi"/>
        </w:rPr>
        <w:t xml:space="preserve">Data: </w:t>
      </w:r>
      <w:r w:rsidR="00647D74" w:rsidRPr="00D105BF">
        <w:rPr>
          <w:rFonts w:asciiTheme="minorHAnsi" w:hAnsiTheme="minorHAnsi" w:cstheme="minorHAnsi"/>
        </w:rPr>
        <w:t>……………………………………………………………………..</w:t>
      </w:r>
    </w:p>
    <w:p w14:paraId="1DC5165D" w14:textId="2FD9B04A" w:rsidR="00F95F42" w:rsidRPr="00D105BF" w:rsidRDefault="00F95F42" w:rsidP="008B656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Podpis osób/</w:t>
      </w:r>
      <w:r w:rsidR="00171E28" w:rsidRPr="00D105BF">
        <w:rPr>
          <w:rFonts w:asciiTheme="minorHAnsi" w:hAnsiTheme="minorHAnsi" w:cstheme="minorHAnsi"/>
          <w:sz w:val="22"/>
          <w:szCs w:val="22"/>
        </w:rPr>
        <w:t xml:space="preserve">osoby </w:t>
      </w:r>
      <w:r w:rsidRPr="00D105BF">
        <w:rPr>
          <w:rFonts w:asciiTheme="minorHAnsi" w:hAnsiTheme="minorHAnsi" w:cstheme="minorHAnsi"/>
          <w:sz w:val="22"/>
          <w:szCs w:val="22"/>
        </w:rPr>
        <w:t>upoważnionej do reprezentowania podmiotu:</w:t>
      </w:r>
    </w:p>
    <w:p w14:paraId="3C283875" w14:textId="26151D3F" w:rsidR="00647D74" w:rsidRPr="00D105BF" w:rsidRDefault="00647D74" w:rsidP="008B6563">
      <w:pPr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D105B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</w:t>
      </w:r>
    </w:p>
    <w:p w14:paraId="2CF7A828" w14:textId="77777777" w:rsidR="00F95F42" w:rsidRPr="00D105BF" w:rsidRDefault="00F95F42" w:rsidP="00731CFC">
      <w:pPr>
        <w:rPr>
          <w:rFonts w:ascii="Times New Roman" w:hAnsi="Times New Roman" w:cs="Times New Roman"/>
        </w:rPr>
      </w:pPr>
    </w:p>
    <w:p w14:paraId="33FACD1D" w14:textId="77777777" w:rsidR="00E90CBB" w:rsidRPr="00D105BF" w:rsidRDefault="00E90CBB" w:rsidP="00731CFC">
      <w:pPr>
        <w:rPr>
          <w:rFonts w:ascii="Times New Roman" w:hAnsi="Times New Roman" w:cs="Times New Roman"/>
          <w:sz w:val="22"/>
          <w:szCs w:val="22"/>
        </w:rPr>
      </w:pPr>
    </w:p>
    <w:sectPr w:rsidR="00E90CBB" w:rsidRPr="00D105BF" w:rsidSect="009328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2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6400" w14:textId="77777777" w:rsidR="000052BE" w:rsidRDefault="000052BE">
      <w:r>
        <w:separator/>
      </w:r>
    </w:p>
  </w:endnote>
  <w:endnote w:type="continuationSeparator" w:id="0">
    <w:p w14:paraId="2D5B0264" w14:textId="77777777" w:rsidR="000052BE" w:rsidRDefault="0000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ionPro-Regular, 'Times New 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-Bold, 'Times New 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6553" w14:textId="77777777" w:rsidR="00147C37" w:rsidRDefault="00147C37">
    <w:pPr>
      <w:pStyle w:val="Stopka"/>
    </w:pPr>
    <w:r w:rsidRPr="00147C37">
      <w:rPr>
        <w:rFonts w:ascii="Calibri" w:eastAsia="Calibri" w:hAnsi="Calibri" w:cs="Arial"/>
        <w:noProof/>
        <w:kern w:val="0"/>
        <w:lang w:eastAsia="pl-PL" w:bidi="ar-SA"/>
      </w:rPr>
      <w:drawing>
        <wp:anchor distT="0" distB="0" distL="114300" distR="114300" simplePos="0" relativeHeight="251659264" behindDoc="1" locked="0" layoutInCell="1" allowOverlap="1" wp14:anchorId="6AF65CE4" wp14:editId="08567817">
          <wp:simplePos x="0" y="0"/>
          <wp:positionH relativeFrom="column">
            <wp:posOffset>-57150</wp:posOffset>
          </wp:positionH>
          <wp:positionV relativeFrom="paragraph">
            <wp:posOffset>70485</wp:posOffset>
          </wp:positionV>
          <wp:extent cx="1501140" cy="903854"/>
          <wp:effectExtent l="0" t="0" r="381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718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260D33" w14:textId="77777777" w:rsidR="00BA1B8A" w:rsidRDefault="00BA1B8A">
    <w:pPr>
      <w:pStyle w:val="Stopka"/>
    </w:pPr>
  </w:p>
  <w:p w14:paraId="01D53486" w14:textId="77777777" w:rsidR="00614E57" w:rsidRDefault="00614E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CF7" w14:textId="77777777" w:rsidR="003421E6" w:rsidRPr="003421E6" w:rsidRDefault="003421E6">
    <w:pPr>
      <w:pStyle w:val="Stopka"/>
      <w:jc w:val="right"/>
      <w:rPr>
        <w:sz w:val="18"/>
      </w:rPr>
    </w:pPr>
    <w:r w:rsidRPr="003421E6">
      <w:rPr>
        <w:sz w:val="18"/>
      </w:rPr>
      <w:t xml:space="preserve">Strona </w:t>
    </w:r>
    <w:r w:rsidRPr="003421E6">
      <w:rPr>
        <w:b/>
        <w:bCs/>
        <w:sz w:val="18"/>
      </w:rPr>
      <w:fldChar w:fldCharType="begin"/>
    </w:r>
    <w:r w:rsidRPr="003421E6">
      <w:rPr>
        <w:b/>
        <w:bCs/>
        <w:sz w:val="18"/>
      </w:rPr>
      <w:instrText>PAGE</w:instrText>
    </w:r>
    <w:r w:rsidRPr="003421E6">
      <w:rPr>
        <w:b/>
        <w:bCs/>
        <w:sz w:val="18"/>
      </w:rPr>
      <w:fldChar w:fldCharType="separate"/>
    </w:r>
    <w:r w:rsidR="00932821">
      <w:rPr>
        <w:b/>
        <w:bCs/>
        <w:noProof/>
        <w:sz w:val="18"/>
      </w:rPr>
      <w:t>1</w:t>
    </w:r>
    <w:r w:rsidRPr="003421E6">
      <w:rPr>
        <w:b/>
        <w:bCs/>
        <w:sz w:val="18"/>
      </w:rPr>
      <w:fldChar w:fldCharType="end"/>
    </w:r>
    <w:r w:rsidRPr="003421E6">
      <w:rPr>
        <w:sz w:val="18"/>
      </w:rPr>
      <w:t xml:space="preserve"> z </w:t>
    </w:r>
    <w:r w:rsidRPr="003421E6">
      <w:rPr>
        <w:b/>
        <w:bCs/>
        <w:sz w:val="18"/>
      </w:rPr>
      <w:fldChar w:fldCharType="begin"/>
    </w:r>
    <w:r w:rsidRPr="003421E6">
      <w:rPr>
        <w:b/>
        <w:bCs/>
        <w:sz w:val="18"/>
      </w:rPr>
      <w:instrText>NUMPAGES</w:instrText>
    </w:r>
    <w:r w:rsidRPr="003421E6">
      <w:rPr>
        <w:b/>
        <w:bCs/>
        <w:sz w:val="18"/>
      </w:rPr>
      <w:fldChar w:fldCharType="separate"/>
    </w:r>
    <w:r w:rsidR="00E26162">
      <w:rPr>
        <w:b/>
        <w:bCs/>
        <w:noProof/>
        <w:sz w:val="18"/>
      </w:rPr>
      <w:t>4</w:t>
    </w:r>
    <w:r w:rsidRPr="003421E6">
      <w:rPr>
        <w:b/>
        <w:bCs/>
        <w:sz w:val="18"/>
      </w:rPr>
      <w:fldChar w:fldCharType="end"/>
    </w:r>
  </w:p>
  <w:p w14:paraId="6030C291" w14:textId="77777777" w:rsidR="003421E6" w:rsidRDefault="003421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A88E" w14:textId="77777777" w:rsidR="000052BE" w:rsidRDefault="000052BE">
      <w:r>
        <w:rPr>
          <w:color w:val="000000"/>
        </w:rPr>
        <w:separator/>
      </w:r>
    </w:p>
  </w:footnote>
  <w:footnote w:type="continuationSeparator" w:id="0">
    <w:p w14:paraId="583D7D19" w14:textId="77777777" w:rsidR="000052BE" w:rsidRDefault="000052BE">
      <w:r>
        <w:continuationSeparator/>
      </w:r>
    </w:p>
  </w:footnote>
  <w:footnote w:id="1">
    <w:p w14:paraId="7849B523" w14:textId="13EECEBB" w:rsidR="00E90CBB" w:rsidRPr="00647D74" w:rsidRDefault="00E90CBB" w:rsidP="00532A3A">
      <w:pPr>
        <w:ind w:left="284" w:hanging="284"/>
        <w:jc w:val="both"/>
        <w:rPr>
          <w:iCs/>
          <w:sz w:val="18"/>
          <w:szCs w:val="18"/>
        </w:rPr>
      </w:pPr>
      <w:r w:rsidRPr="008B6563">
        <w:rPr>
          <w:rStyle w:val="Znakiprzypiswdolnych"/>
          <w:rFonts w:ascii="Liberation Serif" w:hAnsi="Liberation Serif"/>
        </w:rPr>
        <w:footnoteRef/>
      </w:r>
      <w:r w:rsidRPr="008B6563">
        <w:rPr>
          <w:rFonts w:eastAsia="Times New Roman"/>
          <w:i/>
        </w:rPr>
        <w:tab/>
      </w:r>
      <w:r w:rsidRPr="00647D74">
        <w:rPr>
          <w:rFonts w:eastAsia="Times New Roman"/>
          <w:iCs/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647D74">
        <w:rPr>
          <w:rFonts w:eastAsia="Times New Roman"/>
          <w:iCs/>
          <w:sz w:val="18"/>
          <w:szCs w:val="18"/>
        </w:rPr>
        <w:br/>
      </w:r>
      <w:r w:rsidRPr="00647D74">
        <w:rPr>
          <w:rFonts w:eastAsia="Times New Roman"/>
          <w:iCs/>
          <w:sz w:val="18"/>
          <w:szCs w:val="18"/>
        </w:rPr>
        <w:t xml:space="preserve"> w związku z przetwarzaniem danych osobowych i w sprawie swobodnego przepływu takich danych oraz uchylenia dyrektywy 95/46/WE (ogólne rozporządzenie o ochronie danych) (Dz. Urz. UE L 119 z 04.05.2016, str. 1). </w:t>
      </w:r>
    </w:p>
    <w:p w14:paraId="3EB6F50E" w14:textId="77777777" w:rsidR="00544415" w:rsidRPr="00647D74" w:rsidRDefault="00E90CBB" w:rsidP="00532A3A">
      <w:pPr>
        <w:ind w:left="284" w:hanging="284"/>
        <w:jc w:val="both"/>
        <w:rPr>
          <w:iCs/>
          <w:sz w:val="18"/>
          <w:szCs w:val="18"/>
        </w:rPr>
      </w:pPr>
      <w:r w:rsidRPr="00647D74">
        <w:rPr>
          <w:rFonts w:eastAsia="Times New Roman"/>
          <w:iCs/>
          <w:sz w:val="18"/>
          <w:szCs w:val="18"/>
        </w:rPr>
        <w:tab/>
        <w:t>* W przypadku gdy wykonawca nie przekazuje danych osobowych innych niż bezpośrednio jego dotyczących lub  zachodzi wyłączenie stosowania obowiązku informacyjnego, stosownie do art. 13 ust. 4 lub art. 14 ust. 5 RODO treści oświadczenia 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A8A6" w14:textId="77777777" w:rsidR="00A75920" w:rsidRDefault="00147C37">
    <w:pPr>
      <w:pStyle w:val="Nagwek"/>
    </w:pPr>
    <w:r>
      <w:rPr>
        <w:noProof/>
        <w:lang w:eastAsia="pl-PL" w:bidi="ar-SA"/>
      </w:rPr>
      <w:drawing>
        <wp:inline distT="0" distB="0" distL="0" distR="0" wp14:anchorId="17ED5D35" wp14:editId="081D669D">
          <wp:extent cx="531622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62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F9C98F" w14:textId="77777777" w:rsidR="00882734" w:rsidRDefault="008827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BB3D5" w14:textId="77777777" w:rsidR="00932821" w:rsidRDefault="00932821">
    <w:pPr>
      <w:pStyle w:val="Nagwek"/>
    </w:pPr>
    <w:r>
      <w:t>[Wpisz tekst]</w:t>
    </w:r>
  </w:p>
  <w:p w14:paraId="7FBEEFBB" w14:textId="77777777" w:rsidR="003421E6" w:rsidRPr="00A75920" w:rsidRDefault="003421E6" w:rsidP="00A759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cs="Calibri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108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80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520"/>
      </w:pPr>
      <w:rPr>
        <w:rFonts w:cs="Times New Roman"/>
        <w:b w:val="0"/>
      </w:rPr>
    </w:lvl>
  </w:abstractNum>
  <w:abstractNum w:abstractNumId="6" w15:restartNumberingAfterBreak="0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Cs/>
        <w:color w:val="000000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iCs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3600" w:hanging="360"/>
      </w:pPr>
      <w:rPr>
        <w:rFonts w:ascii="Times New Roman" w:hAnsi="Times New Roman" w:cs="Times New Roman" w:hint="cs"/>
        <w:b w:val="0"/>
        <w:bCs w:val="0"/>
        <w:i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15A1A9F"/>
    <w:multiLevelType w:val="hybridMultilevel"/>
    <w:tmpl w:val="A38A6D94"/>
    <w:lvl w:ilvl="0" w:tplc="F3A4A19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8A26F1C"/>
    <w:multiLevelType w:val="hybridMultilevel"/>
    <w:tmpl w:val="9D2C143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 w15:restartNumberingAfterBreak="0">
    <w:nsid w:val="08E030C8"/>
    <w:multiLevelType w:val="hybridMultilevel"/>
    <w:tmpl w:val="D7BA8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995E6E"/>
    <w:multiLevelType w:val="hybridMultilevel"/>
    <w:tmpl w:val="F2900044"/>
    <w:lvl w:ilvl="0" w:tplc="E1E4759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5D1211B"/>
    <w:multiLevelType w:val="hybridMultilevel"/>
    <w:tmpl w:val="0AD4D1DC"/>
    <w:lvl w:ilvl="0" w:tplc="8CEE2E2E">
      <w:start w:val="1"/>
      <w:numFmt w:val="upperRoman"/>
      <w:lvlText w:val="%1."/>
      <w:lvlJc w:val="right"/>
      <w:pPr>
        <w:ind w:left="1287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17821A2F"/>
    <w:multiLevelType w:val="hybridMultilevel"/>
    <w:tmpl w:val="67D25178"/>
    <w:lvl w:ilvl="0" w:tplc="E244EC1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DB4475"/>
    <w:multiLevelType w:val="hybridMultilevel"/>
    <w:tmpl w:val="E6F87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346F1"/>
    <w:multiLevelType w:val="multilevel"/>
    <w:tmpl w:val="8D545448"/>
    <w:styleLink w:val="WW8Num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9" w15:restartNumberingAfterBreak="0">
    <w:nsid w:val="19F749E3"/>
    <w:multiLevelType w:val="multilevel"/>
    <w:tmpl w:val="B3B26AB6"/>
    <w:styleLink w:val="WW8Num2"/>
    <w:lvl w:ilvl="0">
      <w:start w:val="1"/>
      <w:numFmt w:val="lowerLetter"/>
      <w:lvlText w:val="%1)"/>
      <w:lvlJc w:val="left"/>
      <w:rPr>
        <w:rFonts w:ascii="Candara" w:hAnsi="Candara" w:cs="Times New Roman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0" w15:restartNumberingAfterBreak="0">
    <w:nsid w:val="1F9C5997"/>
    <w:multiLevelType w:val="hybridMultilevel"/>
    <w:tmpl w:val="8EFAA3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16840"/>
    <w:multiLevelType w:val="hybridMultilevel"/>
    <w:tmpl w:val="3CAC092E"/>
    <w:lvl w:ilvl="0" w:tplc="78942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8E0116"/>
    <w:multiLevelType w:val="hybridMultilevel"/>
    <w:tmpl w:val="D3CE2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 w15:restartNumberingAfterBreak="0">
    <w:nsid w:val="5EF078A8"/>
    <w:multiLevelType w:val="hybridMultilevel"/>
    <w:tmpl w:val="2FE4A0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7A66A7"/>
    <w:multiLevelType w:val="hybridMultilevel"/>
    <w:tmpl w:val="F6B420C4"/>
    <w:name w:val="WW8Num102"/>
    <w:lvl w:ilvl="0" w:tplc="62E4492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6F339E"/>
    <w:multiLevelType w:val="hybridMultilevel"/>
    <w:tmpl w:val="FC0E5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F2E3F"/>
    <w:multiLevelType w:val="hybridMultilevel"/>
    <w:tmpl w:val="16DE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869B6"/>
    <w:multiLevelType w:val="hybridMultilevel"/>
    <w:tmpl w:val="504ABE6A"/>
    <w:lvl w:ilvl="0" w:tplc="13FAB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A76B3"/>
    <w:multiLevelType w:val="hybridMultilevel"/>
    <w:tmpl w:val="230E1AF0"/>
    <w:lvl w:ilvl="0" w:tplc="F1EC94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D62432"/>
    <w:multiLevelType w:val="multilevel"/>
    <w:tmpl w:val="9A8C77BE"/>
    <w:styleLink w:val="WW8Num1"/>
    <w:lvl w:ilvl="0">
      <w:start w:val="1"/>
      <w:numFmt w:val="decimal"/>
      <w:lvlText w:val="%1)"/>
      <w:lvlJc w:val="left"/>
      <w:rPr>
        <w:rFonts w:ascii="Candara" w:hAnsi="Candara" w:cs="Candar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 w16cid:durableId="249432036">
    <w:abstractNumId w:val="29"/>
  </w:num>
  <w:num w:numId="2" w16cid:durableId="651059539">
    <w:abstractNumId w:val="19"/>
  </w:num>
  <w:num w:numId="3" w16cid:durableId="546071977">
    <w:abstractNumId w:val="18"/>
  </w:num>
  <w:num w:numId="4" w16cid:durableId="1480804142">
    <w:abstractNumId w:val="15"/>
  </w:num>
  <w:num w:numId="5" w16cid:durableId="443891564">
    <w:abstractNumId w:val="21"/>
  </w:num>
  <w:num w:numId="6" w16cid:durableId="1659964592">
    <w:abstractNumId w:val="22"/>
  </w:num>
  <w:num w:numId="7" w16cid:durableId="327288988">
    <w:abstractNumId w:val="23"/>
  </w:num>
  <w:num w:numId="8" w16cid:durableId="2059280277">
    <w:abstractNumId w:val="14"/>
  </w:num>
  <w:num w:numId="9" w16cid:durableId="1339577074">
    <w:abstractNumId w:val="28"/>
  </w:num>
  <w:num w:numId="10" w16cid:durableId="1793596942">
    <w:abstractNumId w:val="16"/>
  </w:num>
  <w:num w:numId="11" w16cid:durableId="193739261">
    <w:abstractNumId w:val="12"/>
  </w:num>
  <w:num w:numId="12" w16cid:durableId="354115019">
    <w:abstractNumId w:val="17"/>
  </w:num>
  <w:num w:numId="13" w16cid:durableId="1373968162">
    <w:abstractNumId w:val="13"/>
  </w:num>
  <w:num w:numId="14" w16cid:durableId="1013653912">
    <w:abstractNumId w:val="20"/>
  </w:num>
  <w:num w:numId="15" w16cid:durableId="653340895">
    <w:abstractNumId w:val="27"/>
  </w:num>
  <w:num w:numId="16" w16cid:durableId="92289147">
    <w:abstractNumId w:val="26"/>
  </w:num>
  <w:num w:numId="17" w16cid:durableId="119082297">
    <w:abstractNumId w:val="11"/>
  </w:num>
  <w:num w:numId="18" w16cid:durableId="1455366459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05"/>
    <w:rsid w:val="000007CD"/>
    <w:rsid w:val="00003733"/>
    <w:rsid w:val="000052A4"/>
    <w:rsid w:val="000052BE"/>
    <w:rsid w:val="0001620F"/>
    <w:rsid w:val="0002101C"/>
    <w:rsid w:val="00027D2C"/>
    <w:rsid w:val="00030139"/>
    <w:rsid w:val="00035446"/>
    <w:rsid w:val="00036ED2"/>
    <w:rsid w:val="00040AE6"/>
    <w:rsid w:val="00041A1C"/>
    <w:rsid w:val="00042239"/>
    <w:rsid w:val="000445F7"/>
    <w:rsid w:val="000449C2"/>
    <w:rsid w:val="00045C3C"/>
    <w:rsid w:val="00047790"/>
    <w:rsid w:val="00052679"/>
    <w:rsid w:val="00053846"/>
    <w:rsid w:val="00054532"/>
    <w:rsid w:val="00054BB6"/>
    <w:rsid w:val="00054CE1"/>
    <w:rsid w:val="00056148"/>
    <w:rsid w:val="000622A6"/>
    <w:rsid w:val="00062FBD"/>
    <w:rsid w:val="000648BD"/>
    <w:rsid w:val="000662C7"/>
    <w:rsid w:val="00066BD1"/>
    <w:rsid w:val="00072561"/>
    <w:rsid w:val="00073B1A"/>
    <w:rsid w:val="00085855"/>
    <w:rsid w:val="0009112A"/>
    <w:rsid w:val="00094D16"/>
    <w:rsid w:val="00096758"/>
    <w:rsid w:val="000A21C6"/>
    <w:rsid w:val="000B2A85"/>
    <w:rsid w:val="000B5AE9"/>
    <w:rsid w:val="000B6212"/>
    <w:rsid w:val="000B6C58"/>
    <w:rsid w:val="000D543B"/>
    <w:rsid w:val="000D6E4A"/>
    <w:rsid w:val="000E081F"/>
    <w:rsid w:val="000E5243"/>
    <w:rsid w:val="000E54EA"/>
    <w:rsid w:val="000E646C"/>
    <w:rsid w:val="000E71AC"/>
    <w:rsid w:val="000F4F7D"/>
    <w:rsid w:val="000F63BD"/>
    <w:rsid w:val="000F65BF"/>
    <w:rsid w:val="000F7CCA"/>
    <w:rsid w:val="00100D1B"/>
    <w:rsid w:val="00102274"/>
    <w:rsid w:val="00103662"/>
    <w:rsid w:val="00112198"/>
    <w:rsid w:val="00113C03"/>
    <w:rsid w:val="001210F7"/>
    <w:rsid w:val="00121F0A"/>
    <w:rsid w:val="001223A8"/>
    <w:rsid w:val="001231A6"/>
    <w:rsid w:val="0013274D"/>
    <w:rsid w:val="00136452"/>
    <w:rsid w:val="0014424D"/>
    <w:rsid w:val="0014599F"/>
    <w:rsid w:val="00146167"/>
    <w:rsid w:val="00146A0F"/>
    <w:rsid w:val="00147C37"/>
    <w:rsid w:val="001541E1"/>
    <w:rsid w:val="00160BC5"/>
    <w:rsid w:val="001643AB"/>
    <w:rsid w:val="00164A48"/>
    <w:rsid w:val="0016753B"/>
    <w:rsid w:val="00167751"/>
    <w:rsid w:val="00167E04"/>
    <w:rsid w:val="00170BEE"/>
    <w:rsid w:val="00171640"/>
    <w:rsid w:val="00171E28"/>
    <w:rsid w:val="00183889"/>
    <w:rsid w:val="001869B7"/>
    <w:rsid w:val="00186DB8"/>
    <w:rsid w:val="00190033"/>
    <w:rsid w:val="00194675"/>
    <w:rsid w:val="00194BE3"/>
    <w:rsid w:val="00195F5F"/>
    <w:rsid w:val="001A1AC0"/>
    <w:rsid w:val="001A22E6"/>
    <w:rsid w:val="001A44B6"/>
    <w:rsid w:val="001A4541"/>
    <w:rsid w:val="001B13CE"/>
    <w:rsid w:val="001B2155"/>
    <w:rsid w:val="001B2A3A"/>
    <w:rsid w:val="001B591B"/>
    <w:rsid w:val="001C2465"/>
    <w:rsid w:val="001C3F04"/>
    <w:rsid w:val="001C4858"/>
    <w:rsid w:val="001C5E94"/>
    <w:rsid w:val="001C78F5"/>
    <w:rsid w:val="001C79B4"/>
    <w:rsid w:val="001D4901"/>
    <w:rsid w:val="001D6748"/>
    <w:rsid w:val="001D78C6"/>
    <w:rsid w:val="001D78F6"/>
    <w:rsid w:val="001E2052"/>
    <w:rsid w:val="001E7E54"/>
    <w:rsid w:val="001F12F1"/>
    <w:rsid w:val="001F4799"/>
    <w:rsid w:val="00200887"/>
    <w:rsid w:val="0021295E"/>
    <w:rsid w:val="00212E93"/>
    <w:rsid w:val="00216CBF"/>
    <w:rsid w:val="00220F11"/>
    <w:rsid w:val="00227EB5"/>
    <w:rsid w:val="00230801"/>
    <w:rsid w:val="00230DAF"/>
    <w:rsid w:val="00232B31"/>
    <w:rsid w:val="00235D7B"/>
    <w:rsid w:val="00242F5C"/>
    <w:rsid w:val="002477CC"/>
    <w:rsid w:val="00250A55"/>
    <w:rsid w:val="002513CC"/>
    <w:rsid w:val="002555A2"/>
    <w:rsid w:val="00255EF6"/>
    <w:rsid w:val="00256BFA"/>
    <w:rsid w:val="002573FF"/>
    <w:rsid w:val="0026010E"/>
    <w:rsid w:val="00272F95"/>
    <w:rsid w:val="002742BD"/>
    <w:rsid w:val="00277EF3"/>
    <w:rsid w:val="00281A44"/>
    <w:rsid w:val="00282814"/>
    <w:rsid w:val="0028495D"/>
    <w:rsid w:val="0028537E"/>
    <w:rsid w:val="00290FE2"/>
    <w:rsid w:val="00293126"/>
    <w:rsid w:val="00295FBD"/>
    <w:rsid w:val="002A2913"/>
    <w:rsid w:val="002B4770"/>
    <w:rsid w:val="002C0B60"/>
    <w:rsid w:val="002C27F2"/>
    <w:rsid w:val="002C294E"/>
    <w:rsid w:val="002C366C"/>
    <w:rsid w:val="002C5089"/>
    <w:rsid w:val="002C7EB5"/>
    <w:rsid w:val="002D5622"/>
    <w:rsid w:val="002E12F5"/>
    <w:rsid w:val="002E17A5"/>
    <w:rsid w:val="002E5EE7"/>
    <w:rsid w:val="002E6B35"/>
    <w:rsid w:val="003014FC"/>
    <w:rsid w:val="00302B34"/>
    <w:rsid w:val="00303145"/>
    <w:rsid w:val="00303719"/>
    <w:rsid w:val="0030641E"/>
    <w:rsid w:val="00310FD7"/>
    <w:rsid w:val="0031374E"/>
    <w:rsid w:val="003172CC"/>
    <w:rsid w:val="0031780A"/>
    <w:rsid w:val="00320302"/>
    <w:rsid w:val="00324A96"/>
    <w:rsid w:val="00331F17"/>
    <w:rsid w:val="00334333"/>
    <w:rsid w:val="003346D9"/>
    <w:rsid w:val="00341109"/>
    <w:rsid w:val="003412C3"/>
    <w:rsid w:val="003415BA"/>
    <w:rsid w:val="003421E6"/>
    <w:rsid w:val="00342326"/>
    <w:rsid w:val="00342B1B"/>
    <w:rsid w:val="003437DA"/>
    <w:rsid w:val="00343C89"/>
    <w:rsid w:val="003450C7"/>
    <w:rsid w:val="00350D08"/>
    <w:rsid w:val="00354400"/>
    <w:rsid w:val="00355D7C"/>
    <w:rsid w:val="00357904"/>
    <w:rsid w:val="00361F7B"/>
    <w:rsid w:val="00364945"/>
    <w:rsid w:val="00370ED4"/>
    <w:rsid w:val="0037268F"/>
    <w:rsid w:val="00372A70"/>
    <w:rsid w:val="00375413"/>
    <w:rsid w:val="00380C95"/>
    <w:rsid w:val="00381490"/>
    <w:rsid w:val="00383B66"/>
    <w:rsid w:val="00383BF4"/>
    <w:rsid w:val="003860E4"/>
    <w:rsid w:val="003866DB"/>
    <w:rsid w:val="003877F2"/>
    <w:rsid w:val="0039166F"/>
    <w:rsid w:val="00391F42"/>
    <w:rsid w:val="00392100"/>
    <w:rsid w:val="0039313E"/>
    <w:rsid w:val="00393E8F"/>
    <w:rsid w:val="00394767"/>
    <w:rsid w:val="003A06B5"/>
    <w:rsid w:val="003A41DA"/>
    <w:rsid w:val="003B3048"/>
    <w:rsid w:val="003B48CF"/>
    <w:rsid w:val="003B4945"/>
    <w:rsid w:val="003B792A"/>
    <w:rsid w:val="003C5350"/>
    <w:rsid w:val="003C555E"/>
    <w:rsid w:val="003C79DD"/>
    <w:rsid w:val="003C7B2E"/>
    <w:rsid w:val="003D0754"/>
    <w:rsid w:val="003D36DF"/>
    <w:rsid w:val="003D59CE"/>
    <w:rsid w:val="003D629E"/>
    <w:rsid w:val="003D7CE3"/>
    <w:rsid w:val="003E2628"/>
    <w:rsid w:val="003F0953"/>
    <w:rsid w:val="003F2121"/>
    <w:rsid w:val="003F7A23"/>
    <w:rsid w:val="003F7C43"/>
    <w:rsid w:val="00401354"/>
    <w:rsid w:val="00401A87"/>
    <w:rsid w:val="00403A54"/>
    <w:rsid w:val="00410747"/>
    <w:rsid w:val="00410BC0"/>
    <w:rsid w:val="00411F24"/>
    <w:rsid w:val="00414423"/>
    <w:rsid w:val="00420133"/>
    <w:rsid w:val="0042428F"/>
    <w:rsid w:val="00431935"/>
    <w:rsid w:val="004345CD"/>
    <w:rsid w:val="00434F7D"/>
    <w:rsid w:val="004460B2"/>
    <w:rsid w:val="00446A54"/>
    <w:rsid w:val="00447D03"/>
    <w:rsid w:val="00447ECB"/>
    <w:rsid w:val="00452B14"/>
    <w:rsid w:val="00454E98"/>
    <w:rsid w:val="004617DD"/>
    <w:rsid w:val="00461A4D"/>
    <w:rsid w:val="004655EF"/>
    <w:rsid w:val="00465F0A"/>
    <w:rsid w:val="00466551"/>
    <w:rsid w:val="0047763A"/>
    <w:rsid w:val="00482824"/>
    <w:rsid w:val="00484F77"/>
    <w:rsid w:val="004909D7"/>
    <w:rsid w:val="004945B8"/>
    <w:rsid w:val="00494A8D"/>
    <w:rsid w:val="00495839"/>
    <w:rsid w:val="00496400"/>
    <w:rsid w:val="004A3EF3"/>
    <w:rsid w:val="004B0BCF"/>
    <w:rsid w:val="004B250B"/>
    <w:rsid w:val="004C5979"/>
    <w:rsid w:val="004D2099"/>
    <w:rsid w:val="004D2946"/>
    <w:rsid w:val="004D6563"/>
    <w:rsid w:val="004D6724"/>
    <w:rsid w:val="004D7C0C"/>
    <w:rsid w:val="004E153F"/>
    <w:rsid w:val="004E75A9"/>
    <w:rsid w:val="004F04AE"/>
    <w:rsid w:val="004F19FA"/>
    <w:rsid w:val="004F1AD4"/>
    <w:rsid w:val="004F42A1"/>
    <w:rsid w:val="004F598F"/>
    <w:rsid w:val="00503B24"/>
    <w:rsid w:val="0050703B"/>
    <w:rsid w:val="00507CC2"/>
    <w:rsid w:val="00511DCA"/>
    <w:rsid w:val="0051563F"/>
    <w:rsid w:val="00517295"/>
    <w:rsid w:val="00523D07"/>
    <w:rsid w:val="00532A3A"/>
    <w:rsid w:val="00536F3C"/>
    <w:rsid w:val="00537379"/>
    <w:rsid w:val="005420A4"/>
    <w:rsid w:val="005428A6"/>
    <w:rsid w:val="00542D5D"/>
    <w:rsid w:val="005432E1"/>
    <w:rsid w:val="00544415"/>
    <w:rsid w:val="00545991"/>
    <w:rsid w:val="00550323"/>
    <w:rsid w:val="00556148"/>
    <w:rsid w:val="00557E20"/>
    <w:rsid w:val="00561954"/>
    <w:rsid w:val="00561FB1"/>
    <w:rsid w:val="00564E35"/>
    <w:rsid w:val="00566225"/>
    <w:rsid w:val="00570C3D"/>
    <w:rsid w:val="005741EF"/>
    <w:rsid w:val="00574DC1"/>
    <w:rsid w:val="00577B6B"/>
    <w:rsid w:val="00583753"/>
    <w:rsid w:val="00584AB4"/>
    <w:rsid w:val="00584AC0"/>
    <w:rsid w:val="005874EB"/>
    <w:rsid w:val="00587A38"/>
    <w:rsid w:val="00587E04"/>
    <w:rsid w:val="00592ACB"/>
    <w:rsid w:val="00595375"/>
    <w:rsid w:val="005A0515"/>
    <w:rsid w:val="005A19A9"/>
    <w:rsid w:val="005A1B83"/>
    <w:rsid w:val="005A2A37"/>
    <w:rsid w:val="005A61C3"/>
    <w:rsid w:val="005B0A60"/>
    <w:rsid w:val="005B4AFE"/>
    <w:rsid w:val="005B7C87"/>
    <w:rsid w:val="005C2CDC"/>
    <w:rsid w:val="005C4321"/>
    <w:rsid w:val="005C48FB"/>
    <w:rsid w:val="005C5B60"/>
    <w:rsid w:val="005D3462"/>
    <w:rsid w:val="005D47C7"/>
    <w:rsid w:val="005D5DF0"/>
    <w:rsid w:val="005D5E71"/>
    <w:rsid w:val="005E09B7"/>
    <w:rsid w:val="005E5366"/>
    <w:rsid w:val="005E6E7C"/>
    <w:rsid w:val="005E7EB2"/>
    <w:rsid w:val="005F339E"/>
    <w:rsid w:val="005F7B4A"/>
    <w:rsid w:val="0060107D"/>
    <w:rsid w:val="0060207D"/>
    <w:rsid w:val="00606C89"/>
    <w:rsid w:val="00613E06"/>
    <w:rsid w:val="00614E57"/>
    <w:rsid w:val="00616FF0"/>
    <w:rsid w:val="00620DD3"/>
    <w:rsid w:val="006217AC"/>
    <w:rsid w:val="00622F63"/>
    <w:rsid w:val="00625D9C"/>
    <w:rsid w:val="006260D3"/>
    <w:rsid w:val="006313E1"/>
    <w:rsid w:val="0063260B"/>
    <w:rsid w:val="006339FB"/>
    <w:rsid w:val="00634A24"/>
    <w:rsid w:val="006460A6"/>
    <w:rsid w:val="00647D74"/>
    <w:rsid w:val="00662063"/>
    <w:rsid w:val="006632B3"/>
    <w:rsid w:val="00667331"/>
    <w:rsid w:val="00674D79"/>
    <w:rsid w:val="00675030"/>
    <w:rsid w:val="006750DD"/>
    <w:rsid w:val="006757FD"/>
    <w:rsid w:val="00680D91"/>
    <w:rsid w:val="00684497"/>
    <w:rsid w:val="00690FDF"/>
    <w:rsid w:val="00693401"/>
    <w:rsid w:val="00695A63"/>
    <w:rsid w:val="006A24C3"/>
    <w:rsid w:val="006A6454"/>
    <w:rsid w:val="006B192D"/>
    <w:rsid w:val="006C1DC6"/>
    <w:rsid w:val="006D4461"/>
    <w:rsid w:val="006D47B2"/>
    <w:rsid w:val="006D65FF"/>
    <w:rsid w:val="006E1C11"/>
    <w:rsid w:val="006E241D"/>
    <w:rsid w:val="006E6795"/>
    <w:rsid w:val="006F0315"/>
    <w:rsid w:val="006F2A56"/>
    <w:rsid w:val="006F7671"/>
    <w:rsid w:val="00710384"/>
    <w:rsid w:val="00711ED6"/>
    <w:rsid w:val="00715953"/>
    <w:rsid w:val="00720931"/>
    <w:rsid w:val="0072263B"/>
    <w:rsid w:val="00723239"/>
    <w:rsid w:val="00723F56"/>
    <w:rsid w:val="00730063"/>
    <w:rsid w:val="00731151"/>
    <w:rsid w:val="00731CFC"/>
    <w:rsid w:val="007337C8"/>
    <w:rsid w:val="00734191"/>
    <w:rsid w:val="00734C2C"/>
    <w:rsid w:val="00741733"/>
    <w:rsid w:val="00741864"/>
    <w:rsid w:val="00743F6A"/>
    <w:rsid w:val="00744A05"/>
    <w:rsid w:val="007467BC"/>
    <w:rsid w:val="00747FC6"/>
    <w:rsid w:val="0075403E"/>
    <w:rsid w:val="007727FB"/>
    <w:rsid w:val="00774DF6"/>
    <w:rsid w:val="0077718D"/>
    <w:rsid w:val="007851C9"/>
    <w:rsid w:val="0078628E"/>
    <w:rsid w:val="00792102"/>
    <w:rsid w:val="00796BAE"/>
    <w:rsid w:val="007A1800"/>
    <w:rsid w:val="007A7636"/>
    <w:rsid w:val="007B309B"/>
    <w:rsid w:val="007B56B0"/>
    <w:rsid w:val="007B689D"/>
    <w:rsid w:val="007B7293"/>
    <w:rsid w:val="007B730B"/>
    <w:rsid w:val="007C0174"/>
    <w:rsid w:val="007C2C5A"/>
    <w:rsid w:val="007C3D61"/>
    <w:rsid w:val="007C3E12"/>
    <w:rsid w:val="007C43E4"/>
    <w:rsid w:val="007C5350"/>
    <w:rsid w:val="007C7C42"/>
    <w:rsid w:val="007D0CE8"/>
    <w:rsid w:val="007D1AC2"/>
    <w:rsid w:val="007D1EBC"/>
    <w:rsid w:val="007D48DE"/>
    <w:rsid w:val="007E037B"/>
    <w:rsid w:val="007E09AB"/>
    <w:rsid w:val="007E1855"/>
    <w:rsid w:val="007E335D"/>
    <w:rsid w:val="007E4FCD"/>
    <w:rsid w:val="007F719E"/>
    <w:rsid w:val="008008CF"/>
    <w:rsid w:val="00802CC5"/>
    <w:rsid w:val="00810477"/>
    <w:rsid w:val="00810B51"/>
    <w:rsid w:val="0081169C"/>
    <w:rsid w:val="00812E63"/>
    <w:rsid w:val="008225F3"/>
    <w:rsid w:val="0082400E"/>
    <w:rsid w:val="00825803"/>
    <w:rsid w:val="00826087"/>
    <w:rsid w:val="008261B0"/>
    <w:rsid w:val="00826809"/>
    <w:rsid w:val="008268A7"/>
    <w:rsid w:val="0083344B"/>
    <w:rsid w:val="00835E7C"/>
    <w:rsid w:val="00836280"/>
    <w:rsid w:val="008363D5"/>
    <w:rsid w:val="00840296"/>
    <w:rsid w:val="00843DE6"/>
    <w:rsid w:val="00843E4E"/>
    <w:rsid w:val="00845CA2"/>
    <w:rsid w:val="0084790D"/>
    <w:rsid w:val="008515FE"/>
    <w:rsid w:val="00857E19"/>
    <w:rsid w:val="00861023"/>
    <w:rsid w:val="00862926"/>
    <w:rsid w:val="00863A77"/>
    <w:rsid w:val="00867A0B"/>
    <w:rsid w:val="00870C5B"/>
    <w:rsid w:val="00871B23"/>
    <w:rsid w:val="00876A8E"/>
    <w:rsid w:val="00876F93"/>
    <w:rsid w:val="00877DEB"/>
    <w:rsid w:val="00877DF4"/>
    <w:rsid w:val="00882734"/>
    <w:rsid w:val="0088352B"/>
    <w:rsid w:val="008842DA"/>
    <w:rsid w:val="0088613F"/>
    <w:rsid w:val="00887EBE"/>
    <w:rsid w:val="00895E93"/>
    <w:rsid w:val="00897942"/>
    <w:rsid w:val="00897C2E"/>
    <w:rsid w:val="008A0C27"/>
    <w:rsid w:val="008A18F3"/>
    <w:rsid w:val="008A1D1A"/>
    <w:rsid w:val="008A2762"/>
    <w:rsid w:val="008B08D0"/>
    <w:rsid w:val="008B1D4F"/>
    <w:rsid w:val="008B31EC"/>
    <w:rsid w:val="008B6563"/>
    <w:rsid w:val="008B667C"/>
    <w:rsid w:val="008B6CBA"/>
    <w:rsid w:val="008C020F"/>
    <w:rsid w:val="008C6586"/>
    <w:rsid w:val="008C7234"/>
    <w:rsid w:val="008D5F08"/>
    <w:rsid w:val="008D69B2"/>
    <w:rsid w:val="008E3013"/>
    <w:rsid w:val="008E36BA"/>
    <w:rsid w:val="008E681A"/>
    <w:rsid w:val="008F03F0"/>
    <w:rsid w:val="008F0B4F"/>
    <w:rsid w:val="008F2772"/>
    <w:rsid w:val="008F2B35"/>
    <w:rsid w:val="008F2E8A"/>
    <w:rsid w:val="008F323B"/>
    <w:rsid w:val="008F350B"/>
    <w:rsid w:val="008F717B"/>
    <w:rsid w:val="00903B40"/>
    <w:rsid w:val="00907AC2"/>
    <w:rsid w:val="00911665"/>
    <w:rsid w:val="0091217D"/>
    <w:rsid w:val="009130F1"/>
    <w:rsid w:val="00914EF1"/>
    <w:rsid w:val="0092375D"/>
    <w:rsid w:val="00923D05"/>
    <w:rsid w:val="009243C6"/>
    <w:rsid w:val="00924793"/>
    <w:rsid w:val="009269C9"/>
    <w:rsid w:val="00926CC5"/>
    <w:rsid w:val="009272A5"/>
    <w:rsid w:val="0093134C"/>
    <w:rsid w:val="009314B6"/>
    <w:rsid w:val="00932821"/>
    <w:rsid w:val="00934596"/>
    <w:rsid w:val="0093772E"/>
    <w:rsid w:val="0094068C"/>
    <w:rsid w:val="00943AF8"/>
    <w:rsid w:val="009517B3"/>
    <w:rsid w:val="009529DA"/>
    <w:rsid w:val="00954350"/>
    <w:rsid w:val="009545D9"/>
    <w:rsid w:val="009563E6"/>
    <w:rsid w:val="009578E9"/>
    <w:rsid w:val="00960DDF"/>
    <w:rsid w:val="0096229D"/>
    <w:rsid w:val="009622E7"/>
    <w:rsid w:val="00964392"/>
    <w:rsid w:val="009769E9"/>
    <w:rsid w:val="00984E08"/>
    <w:rsid w:val="009946A4"/>
    <w:rsid w:val="00995C68"/>
    <w:rsid w:val="009A6419"/>
    <w:rsid w:val="009A670F"/>
    <w:rsid w:val="009B3A64"/>
    <w:rsid w:val="009C1F42"/>
    <w:rsid w:val="009C2F81"/>
    <w:rsid w:val="009D0675"/>
    <w:rsid w:val="009D1BA5"/>
    <w:rsid w:val="009D2D1B"/>
    <w:rsid w:val="009D4678"/>
    <w:rsid w:val="009D57B6"/>
    <w:rsid w:val="009D696F"/>
    <w:rsid w:val="009E4014"/>
    <w:rsid w:val="009E62FA"/>
    <w:rsid w:val="009E6CFA"/>
    <w:rsid w:val="009F16C9"/>
    <w:rsid w:val="00A00A2A"/>
    <w:rsid w:val="00A0124E"/>
    <w:rsid w:val="00A02F3B"/>
    <w:rsid w:val="00A0591D"/>
    <w:rsid w:val="00A07C51"/>
    <w:rsid w:val="00A07F3D"/>
    <w:rsid w:val="00A11F6E"/>
    <w:rsid w:val="00A15139"/>
    <w:rsid w:val="00A232D2"/>
    <w:rsid w:val="00A25747"/>
    <w:rsid w:val="00A27F7B"/>
    <w:rsid w:val="00A30972"/>
    <w:rsid w:val="00A32DC8"/>
    <w:rsid w:val="00A34A53"/>
    <w:rsid w:val="00A36D71"/>
    <w:rsid w:val="00A375C6"/>
    <w:rsid w:val="00A414B2"/>
    <w:rsid w:val="00A41C76"/>
    <w:rsid w:val="00A44BEF"/>
    <w:rsid w:val="00A44D56"/>
    <w:rsid w:val="00A51569"/>
    <w:rsid w:val="00A52560"/>
    <w:rsid w:val="00A53917"/>
    <w:rsid w:val="00A60FD8"/>
    <w:rsid w:val="00A6486F"/>
    <w:rsid w:val="00A663B6"/>
    <w:rsid w:val="00A75920"/>
    <w:rsid w:val="00A77BB0"/>
    <w:rsid w:val="00A82AFA"/>
    <w:rsid w:val="00A82D0E"/>
    <w:rsid w:val="00A834C1"/>
    <w:rsid w:val="00A845E8"/>
    <w:rsid w:val="00A905FE"/>
    <w:rsid w:val="00A95277"/>
    <w:rsid w:val="00A961A0"/>
    <w:rsid w:val="00AA610D"/>
    <w:rsid w:val="00AA6C53"/>
    <w:rsid w:val="00AB27CC"/>
    <w:rsid w:val="00AB2BA9"/>
    <w:rsid w:val="00AB44E6"/>
    <w:rsid w:val="00AC21C2"/>
    <w:rsid w:val="00AC5393"/>
    <w:rsid w:val="00AC7990"/>
    <w:rsid w:val="00AD213D"/>
    <w:rsid w:val="00AD6629"/>
    <w:rsid w:val="00AE288C"/>
    <w:rsid w:val="00AE520F"/>
    <w:rsid w:val="00AE7EA3"/>
    <w:rsid w:val="00B02CE1"/>
    <w:rsid w:val="00B0600E"/>
    <w:rsid w:val="00B11A03"/>
    <w:rsid w:val="00B1585E"/>
    <w:rsid w:val="00B1607F"/>
    <w:rsid w:val="00B17A5B"/>
    <w:rsid w:val="00B236AE"/>
    <w:rsid w:val="00B35597"/>
    <w:rsid w:val="00B360C9"/>
    <w:rsid w:val="00B3732B"/>
    <w:rsid w:val="00B40FC7"/>
    <w:rsid w:val="00B42076"/>
    <w:rsid w:val="00B44D49"/>
    <w:rsid w:val="00B47101"/>
    <w:rsid w:val="00B52694"/>
    <w:rsid w:val="00B5441A"/>
    <w:rsid w:val="00B57F69"/>
    <w:rsid w:val="00B605C4"/>
    <w:rsid w:val="00B60ABC"/>
    <w:rsid w:val="00B61AE7"/>
    <w:rsid w:val="00B61B56"/>
    <w:rsid w:val="00B62D72"/>
    <w:rsid w:val="00B62F77"/>
    <w:rsid w:val="00B634B8"/>
    <w:rsid w:val="00B66088"/>
    <w:rsid w:val="00B773D4"/>
    <w:rsid w:val="00B80C98"/>
    <w:rsid w:val="00B836F1"/>
    <w:rsid w:val="00B92C4D"/>
    <w:rsid w:val="00B94AAE"/>
    <w:rsid w:val="00B97AF8"/>
    <w:rsid w:val="00BA0FFB"/>
    <w:rsid w:val="00BA1B8A"/>
    <w:rsid w:val="00BA7C92"/>
    <w:rsid w:val="00BB0B60"/>
    <w:rsid w:val="00BB510D"/>
    <w:rsid w:val="00BC229D"/>
    <w:rsid w:val="00BC22CE"/>
    <w:rsid w:val="00BC336F"/>
    <w:rsid w:val="00BC4CBE"/>
    <w:rsid w:val="00BC4FCC"/>
    <w:rsid w:val="00BC65AF"/>
    <w:rsid w:val="00BD04C8"/>
    <w:rsid w:val="00BD0621"/>
    <w:rsid w:val="00BD08D2"/>
    <w:rsid w:val="00BD52C0"/>
    <w:rsid w:val="00BE0401"/>
    <w:rsid w:val="00BE0E52"/>
    <w:rsid w:val="00BE38E8"/>
    <w:rsid w:val="00BE75E1"/>
    <w:rsid w:val="00BF031A"/>
    <w:rsid w:val="00BF0918"/>
    <w:rsid w:val="00BF0A47"/>
    <w:rsid w:val="00BF3AF4"/>
    <w:rsid w:val="00C0154E"/>
    <w:rsid w:val="00C05A9A"/>
    <w:rsid w:val="00C061AD"/>
    <w:rsid w:val="00C2071E"/>
    <w:rsid w:val="00C21CF4"/>
    <w:rsid w:val="00C224C1"/>
    <w:rsid w:val="00C2291F"/>
    <w:rsid w:val="00C22B73"/>
    <w:rsid w:val="00C2499E"/>
    <w:rsid w:val="00C249E0"/>
    <w:rsid w:val="00C26E91"/>
    <w:rsid w:val="00C33AD5"/>
    <w:rsid w:val="00C36B87"/>
    <w:rsid w:val="00C37095"/>
    <w:rsid w:val="00C45543"/>
    <w:rsid w:val="00C455EB"/>
    <w:rsid w:val="00C50E68"/>
    <w:rsid w:val="00C555BC"/>
    <w:rsid w:val="00C55B6F"/>
    <w:rsid w:val="00C74A54"/>
    <w:rsid w:val="00C75BCD"/>
    <w:rsid w:val="00C768BB"/>
    <w:rsid w:val="00C77A3C"/>
    <w:rsid w:val="00C82674"/>
    <w:rsid w:val="00C84D2B"/>
    <w:rsid w:val="00C84D41"/>
    <w:rsid w:val="00C90F7F"/>
    <w:rsid w:val="00C92E2F"/>
    <w:rsid w:val="00C96BBF"/>
    <w:rsid w:val="00C96BF1"/>
    <w:rsid w:val="00C97017"/>
    <w:rsid w:val="00CA2918"/>
    <w:rsid w:val="00CA6DCC"/>
    <w:rsid w:val="00CB1C5F"/>
    <w:rsid w:val="00CB4F17"/>
    <w:rsid w:val="00CB6BE1"/>
    <w:rsid w:val="00CC1449"/>
    <w:rsid w:val="00CC1546"/>
    <w:rsid w:val="00CC21CA"/>
    <w:rsid w:val="00CC2FE5"/>
    <w:rsid w:val="00CC7996"/>
    <w:rsid w:val="00CD0582"/>
    <w:rsid w:val="00CD0B14"/>
    <w:rsid w:val="00CD3FA7"/>
    <w:rsid w:val="00CD75BF"/>
    <w:rsid w:val="00CE2862"/>
    <w:rsid w:val="00CE6310"/>
    <w:rsid w:val="00CF33A7"/>
    <w:rsid w:val="00CF57E3"/>
    <w:rsid w:val="00CF765B"/>
    <w:rsid w:val="00D0007C"/>
    <w:rsid w:val="00D00628"/>
    <w:rsid w:val="00D01330"/>
    <w:rsid w:val="00D04C1F"/>
    <w:rsid w:val="00D06AB8"/>
    <w:rsid w:val="00D07D3F"/>
    <w:rsid w:val="00D07D4E"/>
    <w:rsid w:val="00D105BF"/>
    <w:rsid w:val="00D23C24"/>
    <w:rsid w:val="00D31BD2"/>
    <w:rsid w:val="00D32053"/>
    <w:rsid w:val="00D326B8"/>
    <w:rsid w:val="00D33ABE"/>
    <w:rsid w:val="00D347A9"/>
    <w:rsid w:val="00D34866"/>
    <w:rsid w:val="00D35A9F"/>
    <w:rsid w:val="00D3675B"/>
    <w:rsid w:val="00D37D0B"/>
    <w:rsid w:val="00D37D22"/>
    <w:rsid w:val="00D40615"/>
    <w:rsid w:val="00D407EE"/>
    <w:rsid w:val="00D40DA4"/>
    <w:rsid w:val="00D41474"/>
    <w:rsid w:val="00D513C5"/>
    <w:rsid w:val="00D549CB"/>
    <w:rsid w:val="00D57E01"/>
    <w:rsid w:val="00D637B8"/>
    <w:rsid w:val="00D65E19"/>
    <w:rsid w:val="00D72B10"/>
    <w:rsid w:val="00D8296C"/>
    <w:rsid w:val="00D84152"/>
    <w:rsid w:val="00D870A5"/>
    <w:rsid w:val="00D90772"/>
    <w:rsid w:val="00D91820"/>
    <w:rsid w:val="00D923FB"/>
    <w:rsid w:val="00D9435A"/>
    <w:rsid w:val="00D94E81"/>
    <w:rsid w:val="00D9556E"/>
    <w:rsid w:val="00DA42F7"/>
    <w:rsid w:val="00DA7D70"/>
    <w:rsid w:val="00DB3C89"/>
    <w:rsid w:val="00DB5101"/>
    <w:rsid w:val="00DB5535"/>
    <w:rsid w:val="00DC0022"/>
    <w:rsid w:val="00DC1487"/>
    <w:rsid w:val="00DC705D"/>
    <w:rsid w:val="00DD0D32"/>
    <w:rsid w:val="00DD2E88"/>
    <w:rsid w:val="00DE3FDB"/>
    <w:rsid w:val="00DE4131"/>
    <w:rsid w:val="00DE431F"/>
    <w:rsid w:val="00DE7152"/>
    <w:rsid w:val="00DF111E"/>
    <w:rsid w:val="00DF48AD"/>
    <w:rsid w:val="00DF64A2"/>
    <w:rsid w:val="00E05C4C"/>
    <w:rsid w:val="00E107BD"/>
    <w:rsid w:val="00E12E58"/>
    <w:rsid w:val="00E14722"/>
    <w:rsid w:val="00E20F4D"/>
    <w:rsid w:val="00E21554"/>
    <w:rsid w:val="00E21961"/>
    <w:rsid w:val="00E2376F"/>
    <w:rsid w:val="00E23808"/>
    <w:rsid w:val="00E24BD1"/>
    <w:rsid w:val="00E26047"/>
    <w:rsid w:val="00E26162"/>
    <w:rsid w:val="00E31BF5"/>
    <w:rsid w:val="00E36C65"/>
    <w:rsid w:val="00E406CF"/>
    <w:rsid w:val="00E4440E"/>
    <w:rsid w:val="00E473AC"/>
    <w:rsid w:val="00E54306"/>
    <w:rsid w:val="00E60876"/>
    <w:rsid w:val="00E6207C"/>
    <w:rsid w:val="00E628B1"/>
    <w:rsid w:val="00E62EE8"/>
    <w:rsid w:val="00E649A9"/>
    <w:rsid w:val="00E664DC"/>
    <w:rsid w:val="00E70AE1"/>
    <w:rsid w:val="00E74CF1"/>
    <w:rsid w:val="00E764A1"/>
    <w:rsid w:val="00E76535"/>
    <w:rsid w:val="00E86EDE"/>
    <w:rsid w:val="00E90CBB"/>
    <w:rsid w:val="00E90D19"/>
    <w:rsid w:val="00E923BA"/>
    <w:rsid w:val="00E92771"/>
    <w:rsid w:val="00E9327E"/>
    <w:rsid w:val="00E94D29"/>
    <w:rsid w:val="00EA0015"/>
    <w:rsid w:val="00EA1E46"/>
    <w:rsid w:val="00EA41D0"/>
    <w:rsid w:val="00EA4A76"/>
    <w:rsid w:val="00EA79FD"/>
    <w:rsid w:val="00EC124E"/>
    <w:rsid w:val="00EC36B9"/>
    <w:rsid w:val="00EC41EA"/>
    <w:rsid w:val="00ED1F94"/>
    <w:rsid w:val="00ED2673"/>
    <w:rsid w:val="00ED46B4"/>
    <w:rsid w:val="00ED6750"/>
    <w:rsid w:val="00EE4E89"/>
    <w:rsid w:val="00EE7573"/>
    <w:rsid w:val="00EE768C"/>
    <w:rsid w:val="00EF0AA1"/>
    <w:rsid w:val="00EF1869"/>
    <w:rsid w:val="00EF579E"/>
    <w:rsid w:val="00EF6B07"/>
    <w:rsid w:val="00F01BB9"/>
    <w:rsid w:val="00F01DF6"/>
    <w:rsid w:val="00F145FD"/>
    <w:rsid w:val="00F14608"/>
    <w:rsid w:val="00F167F1"/>
    <w:rsid w:val="00F207DD"/>
    <w:rsid w:val="00F24770"/>
    <w:rsid w:val="00F24FAC"/>
    <w:rsid w:val="00F2554C"/>
    <w:rsid w:val="00F27E1C"/>
    <w:rsid w:val="00F31D88"/>
    <w:rsid w:val="00F324F2"/>
    <w:rsid w:val="00F34D7C"/>
    <w:rsid w:val="00F35840"/>
    <w:rsid w:val="00F3767B"/>
    <w:rsid w:val="00F414DE"/>
    <w:rsid w:val="00F4196A"/>
    <w:rsid w:val="00F45320"/>
    <w:rsid w:val="00F5176A"/>
    <w:rsid w:val="00F553D1"/>
    <w:rsid w:val="00F5617A"/>
    <w:rsid w:val="00F66601"/>
    <w:rsid w:val="00F6786D"/>
    <w:rsid w:val="00F71807"/>
    <w:rsid w:val="00F81AFC"/>
    <w:rsid w:val="00F857AF"/>
    <w:rsid w:val="00F85E16"/>
    <w:rsid w:val="00F86B2A"/>
    <w:rsid w:val="00F86E04"/>
    <w:rsid w:val="00F912CE"/>
    <w:rsid w:val="00F91386"/>
    <w:rsid w:val="00F91FD9"/>
    <w:rsid w:val="00F92DFD"/>
    <w:rsid w:val="00F937F3"/>
    <w:rsid w:val="00F94A7E"/>
    <w:rsid w:val="00F94DE8"/>
    <w:rsid w:val="00F95F01"/>
    <w:rsid w:val="00F95F42"/>
    <w:rsid w:val="00F9625B"/>
    <w:rsid w:val="00F9797E"/>
    <w:rsid w:val="00FA06F7"/>
    <w:rsid w:val="00FA0D67"/>
    <w:rsid w:val="00FA18A9"/>
    <w:rsid w:val="00FA5E22"/>
    <w:rsid w:val="00FA797F"/>
    <w:rsid w:val="00FB0AFE"/>
    <w:rsid w:val="00FB183F"/>
    <w:rsid w:val="00FB24EE"/>
    <w:rsid w:val="00FB42E0"/>
    <w:rsid w:val="00FB4424"/>
    <w:rsid w:val="00FB60F6"/>
    <w:rsid w:val="00FB6A7C"/>
    <w:rsid w:val="00FC3969"/>
    <w:rsid w:val="00FC6225"/>
    <w:rsid w:val="00FC686E"/>
    <w:rsid w:val="00FC7170"/>
    <w:rsid w:val="00FC78F0"/>
    <w:rsid w:val="00FD3B1E"/>
    <w:rsid w:val="00FD4881"/>
    <w:rsid w:val="00FD6CEB"/>
    <w:rsid w:val="00FE2F05"/>
    <w:rsid w:val="00FE49F6"/>
    <w:rsid w:val="00FE76DB"/>
    <w:rsid w:val="00FF1582"/>
    <w:rsid w:val="00FF7230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B43991"/>
  <w14:defaultImageDpi w14:val="0"/>
  <w15:docId w15:val="{A886562B-FF3B-484F-A8BC-8EFA7480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Times New Roman"/>
        <w:kern w:val="3"/>
        <w:sz w:val="24"/>
        <w:szCs w:val="24"/>
        <w:lang w:val="pl-PL" w:eastAsia="zh-CN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1AD"/>
    <w:pPr>
      <w:suppressAutoHyphens/>
      <w:autoSpaceDN w:val="0"/>
    </w:pPr>
    <w:rPr>
      <w:rFonts w:ascii="Calibri" w:hAnsi="Calibri" w:cs="Lucida Sans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B2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F5496" w:themeColor="accent1" w:themeShade="BF"/>
      <w:sz w:val="28"/>
      <w:szCs w:val="25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1CF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7A23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E7EB2"/>
    <w:rPr>
      <w:rFonts w:asciiTheme="majorHAnsi" w:eastAsiaTheme="majorEastAsia" w:hAnsiTheme="majorHAnsi" w:cs="Mangal"/>
      <w:b/>
      <w:bCs/>
      <w:color w:val="2F5496" w:themeColor="accent1" w:themeShade="BF"/>
      <w:sz w:val="25"/>
      <w:szCs w:val="25"/>
      <w:lang w:bidi="hi-IN"/>
    </w:rPr>
  </w:style>
  <w:style w:type="paragraph" w:customStyle="1" w:styleId="Standard">
    <w:name w:val="Standard"/>
    <w:pPr>
      <w:suppressAutoHyphens/>
      <w:autoSpaceDN w:val="0"/>
    </w:pPr>
    <w:rPr>
      <w:rFonts w:ascii="Times New Roman" w:hAnsi="Times New Roman" w:cs="Lucida Sans"/>
      <w:lang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uiPriority w:val="99"/>
  </w:style>
  <w:style w:type="paragraph" w:styleId="Legenda">
    <w:name w:val="caption"/>
    <w:basedOn w:val="Standard"/>
    <w:uiPriority w:val="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rakstyluakapitowego">
    <w:name w:val="[Brak stylu akapitowego]"/>
    <w:pPr>
      <w:suppressAutoHyphens/>
      <w:autoSpaceDE w:val="0"/>
      <w:autoSpaceDN w:val="0"/>
      <w:spacing w:line="288" w:lineRule="auto"/>
      <w:textAlignment w:val="center"/>
    </w:pPr>
    <w:rPr>
      <w:rFonts w:ascii="MinionPro-Regular, 'Times New R" w:hAnsi="MinionPro-Regular, 'Times New R" w:cs="MinionPro-Regular, 'Times New R"/>
      <w:color w:val="000000"/>
    </w:rPr>
  </w:style>
  <w:style w:type="paragraph" w:customStyle="1" w:styleId="Bodytekst">
    <w:name w:val="Body tekst"/>
    <w:basedOn w:val="Brakstyluakapitowego"/>
    <w:next w:val="Brakstyluakapitowego"/>
    <w:pPr>
      <w:spacing w:after="113"/>
      <w:jc w:val="both"/>
      <w:textAlignment w:val="baseline"/>
    </w:pPr>
    <w:rPr>
      <w:sz w:val="22"/>
      <w:szCs w:val="22"/>
    </w:rPr>
  </w:style>
  <w:style w:type="paragraph" w:customStyle="1" w:styleId="BodyTekstcentr">
    <w:name w:val="Body Tekst centr"/>
    <w:basedOn w:val="Bodytekst"/>
    <w:pPr>
      <w:keepNext/>
      <w:spacing w:before="113"/>
      <w:jc w:val="center"/>
    </w:pPr>
  </w:style>
  <w:style w:type="paragraph" w:customStyle="1" w:styleId="Bodyrozdzia">
    <w:name w:val="Body rozdział"/>
    <w:basedOn w:val="Standard"/>
    <w:pPr>
      <w:keepNext/>
      <w:autoSpaceDE w:val="0"/>
      <w:spacing w:before="283" w:after="113" w:line="288" w:lineRule="auto"/>
      <w:jc w:val="center"/>
    </w:pPr>
    <w:rPr>
      <w:rFonts w:ascii="MinionPro-Bold, 'Times New Roma" w:hAnsi="MinionPro-Bold, 'Times New Roma" w:cs="MinionPro-Bold, 'Times New Roma"/>
      <w:b/>
      <w:bCs/>
      <w:color w:val="000000"/>
    </w:rPr>
  </w:style>
  <w:style w:type="paragraph" w:customStyle="1" w:styleId="Bodytekstodpych">
    <w:name w:val="Body tekst odpych"/>
    <w:basedOn w:val="Bodytekst"/>
    <w:next w:val="Brakstyluakapitowego"/>
    <w:pPr>
      <w:spacing w:before="113"/>
    </w:pPr>
  </w:style>
  <w:style w:type="paragraph" w:customStyle="1" w:styleId="Bodyprzedpunkt">
    <w:name w:val="Body przed punkt"/>
    <w:basedOn w:val="Bodytekstodpych"/>
    <w:pPr>
      <w:keepNext/>
      <w:spacing w:before="0" w:after="11"/>
    </w:pPr>
  </w:style>
  <w:style w:type="paragraph" w:customStyle="1" w:styleId="punkt">
    <w:name w:val="punkt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customStyle="1" w:styleId="punkt1">
    <w:name w:val="punkt 1)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customStyle="1" w:styleId="punkt2">
    <w:name w:val="punkt 2)"/>
    <w:basedOn w:val="Brakstyluakapitowego"/>
    <w:pPr>
      <w:spacing w:after="11"/>
      <w:ind w:left="340" w:hanging="340"/>
      <w:jc w:val="both"/>
      <w:textAlignment w:val="baseline"/>
    </w:pPr>
    <w:rPr>
      <w:sz w:val="22"/>
      <w:szCs w:val="22"/>
    </w:rPr>
  </w:style>
  <w:style w:type="paragraph" w:styleId="Bezodstpw">
    <w:name w:val="No Spacing"/>
    <w:uiPriority w:val="1"/>
    <w:pPr>
      <w:widowControl/>
      <w:suppressAutoHyphens/>
      <w:autoSpaceDN w:val="0"/>
    </w:pPr>
    <w:rPr>
      <w:rFonts w:ascii="Calibri" w:hAnsi="Calibri"/>
      <w:sz w:val="22"/>
      <w:szCs w:val="22"/>
    </w:rPr>
  </w:style>
  <w:style w:type="paragraph" w:customStyle="1" w:styleId="Bodyzalacznik">
    <w:name w:val="Body zalacznik"/>
    <w:basedOn w:val="Bodytekst"/>
    <w:pPr>
      <w:jc w:val="right"/>
    </w:pPr>
  </w:style>
  <w:style w:type="paragraph" w:customStyle="1" w:styleId="Bodytekstpodpis">
    <w:name w:val="Body tekst podpis"/>
    <w:basedOn w:val="Bodytekst"/>
    <w:rPr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Standard"/>
    <w:pPr>
      <w:spacing w:before="280" w:after="280"/>
    </w:pPr>
    <w:rPr>
      <w:rFonts w:ascii="Arial Unicode MS" w:eastAsia="Times New Roman" w:hAnsi="Arial Unicode MS" w:cs="Arial Unicode MS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22"/>
        <w:tab w:val="right" w:pos="9645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Mangal"/>
      <w:sz w:val="21"/>
      <w:szCs w:val="21"/>
      <w:lang w:bidi="hi-IN"/>
    </w:rPr>
  </w:style>
  <w:style w:type="paragraph" w:styleId="Stopka">
    <w:name w:val="footer"/>
    <w:basedOn w:val="Standard"/>
    <w:link w:val="StopkaZnak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</w:rPr>
  </w:style>
  <w:style w:type="character" w:customStyle="1" w:styleId="WW8Num1z0">
    <w:name w:val="WW8Num1z0"/>
    <w:rPr>
      <w:rFonts w:ascii="Candara" w:hAnsi="Candara"/>
      <w:sz w:val="20"/>
    </w:rPr>
  </w:style>
  <w:style w:type="character" w:customStyle="1" w:styleId="WW8Num2z0">
    <w:name w:val="WW8Num2z0"/>
    <w:rPr>
      <w:rFonts w:ascii="Candara" w:hAnsi="Candara"/>
      <w:sz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Bold">
    <w:name w:val="Bold"/>
    <w:rPr>
      <w:b/>
      <w:color w:val="000000"/>
      <w:w w:val="100"/>
      <w:position w:val="0"/>
      <w:sz w:val="24"/>
      <w:u w:val="none"/>
      <w:vertAlign w:val="baseline"/>
    </w:rPr>
  </w:style>
  <w:style w:type="character" w:customStyle="1" w:styleId="Italic">
    <w:name w:val="Italic"/>
    <w:rPr>
      <w:i/>
      <w:color w:val="000000"/>
      <w:w w:val="100"/>
      <w:position w:val="0"/>
      <w:sz w:val="24"/>
      <w:u w:val="none"/>
      <w:vertAlign w:val="baseli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WW8Num4z0">
    <w:name w:val="WW8Num4z0"/>
    <w:rPr>
      <w:rFonts w:ascii="Candara" w:hAnsi="Candara"/>
      <w:sz w:val="20"/>
    </w:rPr>
  </w:style>
  <w:style w:type="paragraph" w:styleId="Akapitzlist">
    <w:name w:val="List Paragraph"/>
    <w:basedOn w:val="Normalny"/>
    <w:uiPriority w:val="34"/>
    <w:qFormat/>
    <w:rsid w:val="00B80C98"/>
    <w:pPr>
      <w:widowControl/>
      <w:autoSpaceDN/>
      <w:spacing w:after="160" w:line="259" w:lineRule="auto"/>
      <w:ind w:left="720"/>
      <w:textAlignment w:val="auto"/>
    </w:pPr>
    <w:rPr>
      <w:rFonts w:cs="Times New Roman"/>
      <w:kern w:val="1"/>
      <w:sz w:val="22"/>
      <w:szCs w:val="22"/>
      <w:lang w:eastAsia="ar-SA" w:bidi="ar-SA"/>
    </w:rPr>
  </w:style>
  <w:style w:type="character" w:customStyle="1" w:styleId="h1">
    <w:name w:val="h1"/>
    <w:basedOn w:val="Domylnaczcionkaakapitu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 w:cs="Mangal"/>
      <w:sz w:val="14"/>
      <w:szCs w:val="14"/>
    </w:rPr>
  </w:style>
  <w:style w:type="character" w:customStyle="1" w:styleId="Teksttreci">
    <w:name w:val="Tekst treści_"/>
    <w:basedOn w:val="Domylnaczcionkaakapitu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3Bezpogrubienia">
    <w:name w:val="Tekst treści (3) + Bez pogrubienia"/>
    <w:basedOn w:val="Domylnaczcionkaakapitu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/>
    </w:rPr>
  </w:style>
  <w:style w:type="character" w:styleId="Pogrubienie">
    <w:name w:val="Strong"/>
    <w:aliases w:val="Tekst treści + 8,5 pt"/>
    <w:basedOn w:val="Teksttreci"/>
    <w:uiPriority w:val="22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vertAlign w:val="baseline"/>
      <w:lang w:val="pl-PL" w:eastAsia="pl-PL"/>
    </w:rPr>
  </w:style>
  <w:style w:type="paragraph" w:customStyle="1" w:styleId="Teksttreci0">
    <w:name w:val="Tekst treści"/>
    <w:basedOn w:val="Normalny"/>
    <w:pPr>
      <w:shd w:val="clear" w:color="auto" w:fill="FFFFFF"/>
      <w:suppressAutoHyphens w:val="0"/>
      <w:spacing w:after="780" w:line="240" w:lineRule="atLeast"/>
      <w:jc w:val="both"/>
      <w:textAlignment w:val="auto"/>
    </w:pPr>
    <w:rPr>
      <w:rFonts w:ascii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rPr>
      <w:rFonts w:cs="Times New Roman"/>
      <w:position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1B8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B8A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A1B8A"/>
    <w:rPr>
      <w:rFonts w:cs="Mangal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B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A1B8A"/>
    <w:rPr>
      <w:rFonts w:cs="Mangal"/>
      <w:b/>
      <w:bCs/>
      <w:sz w:val="18"/>
      <w:szCs w:val="18"/>
    </w:rPr>
  </w:style>
  <w:style w:type="character" w:customStyle="1" w:styleId="Teksttreci4">
    <w:name w:val="Tekst treści (4)_"/>
    <w:basedOn w:val="Domylnaczcionkaakapitu"/>
    <w:rsid w:val="00EA0015"/>
    <w:rPr>
      <w:rFonts w:ascii="Times New Roman" w:hAnsi="Times New Roman" w:cs="Times New Roman"/>
      <w:b/>
      <w:bCs/>
      <w:sz w:val="18"/>
      <w:szCs w:val="18"/>
      <w:u w:val="none"/>
    </w:rPr>
  </w:style>
  <w:style w:type="paragraph" w:styleId="NormalnyWeb">
    <w:name w:val="Normal (Web)"/>
    <w:basedOn w:val="Normalny"/>
    <w:uiPriority w:val="99"/>
    <w:unhideWhenUsed/>
    <w:rsid w:val="00897C2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4A76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A4A76"/>
    <w:rPr>
      <w:rFonts w:cs="Mangal"/>
      <w:sz w:val="18"/>
      <w:szCs w:val="18"/>
      <w:lang w:bidi="hi-IN"/>
    </w:rPr>
  </w:style>
  <w:style w:type="paragraph" w:customStyle="1" w:styleId="Default">
    <w:name w:val="Default"/>
    <w:rsid w:val="00613E06"/>
    <w:pPr>
      <w:widowControl/>
      <w:autoSpaceDE w:val="0"/>
      <w:autoSpaceDN w:val="0"/>
      <w:adjustRightInd w:val="0"/>
      <w:textAlignment w:val="auto"/>
    </w:pPr>
    <w:rPr>
      <w:rFonts w:ascii="Times New Roman" w:hAnsi="Times New Roman"/>
      <w:color w:val="000000"/>
      <w:kern w:val="0"/>
    </w:rPr>
  </w:style>
  <w:style w:type="table" w:styleId="Tabela-Siatka">
    <w:name w:val="Table Grid"/>
    <w:basedOn w:val="Standardowy"/>
    <w:uiPriority w:val="59"/>
    <w:rsid w:val="00E90CBB"/>
    <w:pPr>
      <w:widowControl/>
      <w:textAlignment w:val="auto"/>
    </w:pPr>
    <w:rPr>
      <w:rFonts w:asciiTheme="minorHAnsi" w:hAnsiTheme="minorHAns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E90CBB"/>
    <w:pPr>
      <w:autoSpaceDE w:val="0"/>
      <w:autoSpaceDN/>
      <w:ind w:left="720"/>
      <w:contextualSpacing/>
      <w:textAlignment w:val="auto"/>
    </w:pPr>
    <w:rPr>
      <w:rFonts w:ascii="Times New Roman" w:hAnsi="Times New Roman" w:cs="Times New Roman"/>
      <w:kern w:val="2"/>
      <w:sz w:val="20"/>
      <w:szCs w:val="20"/>
      <w:lang w:bidi="ar-SA"/>
    </w:rPr>
  </w:style>
  <w:style w:type="character" w:customStyle="1" w:styleId="Znakiprzypiswdolnych">
    <w:name w:val="Znaki przypisów dolnych"/>
    <w:rsid w:val="00E90CBB"/>
    <w:rPr>
      <w:vertAlign w:val="superscript"/>
    </w:rPr>
  </w:style>
  <w:style w:type="character" w:customStyle="1" w:styleId="Odwoanieprzypisudolnego1">
    <w:name w:val="Odwołanie przypisu dolnego1"/>
    <w:rsid w:val="00E90CBB"/>
    <w:rPr>
      <w:vertAlign w:val="superscript"/>
    </w:rPr>
  </w:style>
  <w:style w:type="paragraph" w:customStyle="1" w:styleId="NormalnyWeb2">
    <w:name w:val="Normalny (Web)2"/>
    <w:basedOn w:val="Normalny"/>
    <w:rsid w:val="00E90CBB"/>
    <w:pPr>
      <w:widowControl/>
      <w:autoSpaceDN/>
      <w:spacing w:before="280" w:after="280"/>
      <w:textAlignment w:val="auto"/>
    </w:pPr>
    <w:rPr>
      <w:rFonts w:ascii="Times New Roman" w:hAnsi="Times New Roman" w:cs="Times New Roman"/>
      <w:kern w:val="2"/>
      <w:lang w:bidi="ar-SA"/>
    </w:r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">
    <w:name w:val="WW8Num1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731CFC"/>
    <w:rPr>
      <w:rFonts w:asciiTheme="majorHAnsi" w:eastAsiaTheme="majorEastAsia" w:hAnsiTheme="majorHAnsi" w:cs="Mangal"/>
      <w:color w:val="2F5496" w:themeColor="accent1" w:themeShade="BF"/>
      <w:sz w:val="26"/>
      <w:szCs w:val="23"/>
      <w:lang w:bidi="hi-IN"/>
    </w:rPr>
  </w:style>
  <w:style w:type="character" w:styleId="Tekstzastpczy">
    <w:name w:val="Placeholder Text"/>
    <w:basedOn w:val="Domylnaczcionkaakapitu"/>
    <w:uiPriority w:val="99"/>
    <w:semiHidden/>
    <w:rsid w:val="00731CFC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rsid w:val="003F7A23"/>
    <w:rPr>
      <w:rFonts w:asciiTheme="majorHAnsi" w:eastAsiaTheme="majorEastAsia" w:hAnsiTheme="majorHAnsi" w:cs="Mangal"/>
      <w:color w:val="1F3763" w:themeColor="accent1" w:themeShade="7F"/>
      <w:szCs w:val="21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C95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C95"/>
    <w:rPr>
      <w:rFonts w:ascii="Calibri" w:hAnsi="Calibri" w:cs="Mangal"/>
      <w:sz w:val="20"/>
      <w:szCs w:val="18"/>
      <w:lang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C95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21F0A"/>
    <w:pPr>
      <w:widowControl/>
      <w:suppressAutoHyphens w:val="0"/>
      <w:autoSpaceDN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121F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57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5548-02F0-412F-80B9-8E3E1FE6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ofertowy.</vt:lpstr>
    </vt:vector>
  </TitlesOfParts>
  <Company>Urząd Miejski w Głogowie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ofertowy.</dc:title>
  <dc:subject>Cyfrowa Gmina</dc:subject>
  <dc:creator>Zapytanie ofertowe</dc:creator>
  <cp:lastModifiedBy>Piotr Szponar</cp:lastModifiedBy>
  <cp:revision>34</cp:revision>
  <cp:lastPrinted>2023-07-06T08:52:00Z</cp:lastPrinted>
  <dcterms:created xsi:type="dcterms:W3CDTF">2022-11-17T10:36:00Z</dcterms:created>
  <dcterms:modified xsi:type="dcterms:W3CDTF">2023-07-06T08:52:00Z</dcterms:modified>
</cp:coreProperties>
</file>