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9FE6" w14:textId="77777777" w:rsidR="00060F64" w:rsidRPr="002566B2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2566B2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2566B2" w:rsidRDefault="008E2BEE" w:rsidP="007C1806">
      <w:pPr>
        <w:autoSpaceDE w:val="0"/>
        <w:autoSpaceDN w:val="0"/>
        <w:adjustRightInd w:val="0"/>
      </w:pPr>
    </w:p>
    <w:p w14:paraId="17CDFF9F" w14:textId="20C53AB8" w:rsidR="003F086F" w:rsidRPr="002566B2" w:rsidRDefault="003F086F" w:rsidP="003F086F">
      <w:pPr>
        <w:autoSpaceDE w:val="0"/>
        <w:autoSpaceDN w:val="0"/>
        <w:adjustRightInd w:val="0"/>
        <w:ind w:left="794" w:hanging="567"/>
        <w:jc w:val="right"/>
        <w:rPr>
          <w:bCs/>
        </w:rPr>
      </w:pPr>
      <w:r w:rsidRPr="002566B2">
        <w:rPr>
          <w:bCs/>
        </w:rPr>
        <w:t xml:space="preserve">Załącznik nr </w:t>
      </w:r>
      <w:r w:rsidR="00B55A16" w:rsidRPr="002566B2">
        <w:rPr>
          <w:bCs/>
        </w:rPr>
        <w:t>2</w:t>
      </w:r>
      <w:r w:rsidR="001A223B" w:rsidRPr="002566B2">
        <w:rPr>
          <w:bCs/>
        </w:rPr>
        <w:t xml:space="preserve"> do </w:t>
      </w:r>
      <w:r w:rsidR="00B55A16" w:rsidRPr="002566B2">
        <w:rPr>
          <w:bCs/>
        </w:rPr>
        <w:t>zapytania ofertowego</w:t>
      </w:r>
      <w:r w:rsidRPr="002566B2">
        <w:rPr>
          <w:bCs/>
        </w:rPr>
        <w:t xml:space="preserve"> </w:t>
      </w:r>
    </w:p>
    <w:p w14:paraId="54D43972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  <w:rPr>
          <w:bCs/>
        </w:rPr>
      </w:pPr>
    </w:p>
    <w:p w14:paraId="6CACBD94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>………………….</w:t>
      </w:r>
    </w:p>
    <w:p w14:paraId="39F1B793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>pieczęć firmowa</w:t>
      </w:r>
    </w:p>
    <w:p w14:paraId="091C4FF5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</w:p>
    <w:p w14:paraId="1E341D68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ab/>
      </w:r>
      <w:r w:rsidRPr="002566B2">
        <w:tab/>
        <w:t xml:space="preserve">                                                                              …………………………..</w:t>
      </w:r>
    </w:p>
    <w:p w14:paraId="5058E97C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ab/>
      </w:r>
      <w:r w:rsidRPr="002566B2">
        <w:tab/>
        <w:t xml:space="preserve">                                                                                  miejscowość, data</w:t>
      </w:r>
    </w:p>
    <w:p w14:paraId="7E02178E" w14:textId="77777777" w:rsidR="003F086F" w:rsidRPr="002566B2" w:rsidRDefault="003F086F" w:rsidP="003F086F">
      <w:pPr>
        <w:rPr>
          <w:rFonts w:eastAsia="Calibri"/>
          <w:kern w:val="2"/>
        </w:rPr>
      </w:pPr>
    </w:p>
    <w:p w14:paraId="314E96CD" w14:textId="77777777" w:rsidR="004E7855" w:rsidRPr="002566B2" w:rsidRDefault="004E7855" w:rsidP="004E7855">
      <w:pPr>
        <w:jc w:val="right"/>
        <w:rPr>
          <w:rFonts w:eastAsia="Calibri"/>
          <w:kern w:val="2"/>
        </w:rPr>
      </w:pPr>
    </w:p>
    <w:p w14:paraId="2EFC05D3" w14:textId="77777777" w:rsidR="004E7855" w:rsidRPr="002566B2" w:rsidRDefault="004E7855" w:rsidP="004E7855">
      <w:pPr>
        <w:spacing w:line="100" w:lineRule="atLeast"/>
        <w:ind w:right="-57"/>
        <w:jc w:val="right"/>
        <w:rPr>
          <w:rFonts w:eastAsia="Calibri"/>
          <w:kern w:val="2"/>
        </w:rPr>
      </w:pPr>
    </w:p>
    <w:p w14:paraId="157830D8" w14:textId="77777777" w:rsidR="004E7855" w:rsidRPr="002566B2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4"/>
        </w:rPr>
      </w:pPr>
      <w:r w:rsidRPr="002566B2">
        <w:rPr>
          <w:sz w:val="24"/>
        </w:rPr>
        <w:t>OŚWIADCZENIE</w:t>
      </w:r>
    </w:p>
    <w:p w14:paraId="3EF682FE" w14:textId="77777777" w:rsidR="004E7855" w:rsidRPr="002566B2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4"/>
        </w:rPr>
      </w:pPr>
      <w:r w:rsidRPr="002566B2">
        <w:rPr>
          <w:sz w:val="24"/>
        </w:rPr>
        <w:t>O SPEŁNIENIU WARUNKÓW UDZIAŁU W POSTĘPOWANIU</w:t>
      </w:r>
    </w:p>
    <w:p w14:paraId="120C30C7" w14:textId="77777777" w:rsidR="004E7855" w:rsidRPr="002566B2" w:rsidRDefault="004E7855" w:rsidP="004E7855">
      <w:pPr>
        <w:ind w:right="-57"/>
        <w:rPr>
          <w:b/>
        </w:rPr>
      </w:pPr>
    </w:p>
    <w:p w14:paraId="78B80859" w14:textId="77777777" w:rsidR="004E7855" w:rsidRPr="002566B2" w:rsidRDefault="004E7855" w:rsidP="004E7855">
      <w:pPr>
        <w:ind w:right="-57"/>
        <w:jc w:val="center"/>
        <w:rPr>
          <w:b/>
          <w:lang w:eastAsia="ar-SA"/>
        </w:rPr>
      </w:pPr>
    </w:p>
    <w:p w14:paraId="2E5B86DE" w14:textId="7E7CE0A3" w:rsidR="001A223B" w:rsidRPr="002566B2" w:rsidRDefault="004E7855" w:rsidP="001A223B">
      <w:pPr>
        <w:pStyle w:val="Tekstpodstawowy"/>
        <w:ind w:left="0" w:firstLine="0"/>
      </w:pPr>
      <w:r w:rsidRPr="002566B2">
        <w:t>Przystępując do udziału w postępowaniu</w:t>
      </w:r>
      <w:r w:rsidR="001A223B" w:rsidRPr="002566B2">
        <w:t xml:space="preserve"> </w:t>
      </w:r>
      <w:r w:rsidRPr="002566B2">
        <w:t xml:space="preserve">na </w:t>
      </w:r>
      <w:r w:rsidR="003367E2" w:rsidRPr="002566B2">
        <w:t>usługę</w:t>
      </w:r>
      <w:r w:rsidRPr="002566B2">
        <w:t xml:space="preserve"> </w:t>
      </w:r>
      <w:r w:rsidRPr="002566B2">
        <w:rPr>
          <w:bCs/>
          <w:kern w:val="2"/>
        </w:rPr>
        <w:t>pn.</w:t>
      </w:r>
      <w:r w:rsidR="000134CF" w:rsidRPr="002566B2">
        <w:rPr>
          <w:bCs/>
          <w:kern w:val="2"/>
        </w:rPr>
        <w:t xml:space="preserve"> 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„Zapewnienie schronienia i posiłku dla podopiecznych </w:t>
      </w:r>
      <w:r w:rsidR="00B55A16" w:rsidRPr="002566B2">
        <w:rPr>
          <w:rFonts w:eastAsia="Calibri"/>
          <w:b/>
          <w:bCs/>
          <w:kern w:val="2"/>
          <w:u w:val="single"/>
          <w:lang w:eastAsia="en-US"/>
        </w:rPr>
        <w:t>w schronisku z usługami opiekuńczymi  dla  bezdomnych kobiet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  </w:t>
      </w:r>
      <w:r w:rsidR="00B55A16" w:rsidRPr="002566B2">
        <w:rPr>
          <w:rFonts w:eastAsia="Calibri"/>
          <w:b/>
          <w:bCs/>
          <w:kern w:val="2"/>
          <w:lang w:eastAsia="en-US"/>
        </w:rPr>
        <w:br/>
        <w:t>w okresie od  l</w:t>
      </w:r>
      <w:r w:rsidR="00EF39C0">
        <w:rPr>
          <w:rFonts w:eastAsia="Calibri"/>
          <w:b/>
          <w:bCs/>
          <w:kern w:val="2"/>
          <w:lang w:eastAsia="en-US"/>
        </w:rPr>
        <w:t>utego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 202</w:t>
      </w:r>
      <w:r w:rsidR="00EF39C0">
        <w:rPr>
          <w:rFonts w:eastAsia="Calibri"/>
          <w:b/>
          <w:bCs/>
          <w:kern w:val="2"/>
          <w:lang w:eastAsia="en-US"/>
        </w:rPr>
        <w:t>4</w:t>
      </w:r>
      <w:r w:rsidR="00B55A16" w:rsidRPr="002566B2">
        <w:rPr>
          <w:rFonts w:eastAsia="Calibri"/>
          <w:b/>
          <w:bCs/>
          <w:kern w:val="2"/>
          <w:lang w:eastAsia="en-US"/>
        </w:rPr>
        <w:t>r. do 30.06.2024r., zgodnie z art. 48a ustawy o pomocy</w:t>
      </w:r>
      <w:r w:rsidR="00EF39C0">
        <w:rPr>
          <w:rFonts w:eastAsia="Calibri"/>
          <w:b/>
          <w:bCs/>
          <w:kern w:val="2"/>
          <w:lang w:eastAsia="en-US"/>
        </w:rPr>
        <w:t xml:space="preserve"> </w:t>
      </w:r>
      <w:r w:rsidR="00B55A16" w:rsidRPr="002566B2">
        <w:rPr>
          <w:rFonts w:eastAsia="Calibri"/>
          <w:b/>
          <w:bCs/>
          <w:kern w:val="2"/>
          <w:lang w:eastAsia="en-US"/>
        </w:rPr>
        <w:t>społecznej”</w:t>
      </w:r>
      <w:r w:rsidR="00B55A16" w:rsidRPr="002566B2">
        <w:rPr>
          <w:sz w:val="22"/>
          <w:szCs w:val="22"/>
        </w:rPr>
        <w:t>.</w:t>
      </w:r>
    </w:p>
    <w:p w14:paraId="4725382A" w14:textId="5D08E52B" w:rsidR="001D060D" w:rsidRPr="002566B2" w:rsidRDefault="001D060D" w:rsidP="003367E2">
      <w:pPr>
        <w:jc w:val="both"/>
        <w:rPr>
          <w:b/>
          <w:bCs/>
        </w:rPr>
      </w:pPr>
    </w:p>
    <w:p w14:paraId="79E88A95" w14:textId="77777777" w:rsidR="00544ED4" w:rsidRPr="002566B2" w:rsidRDefault="001D060D" w:rsidP="001D060D">
      <w:pPr>
        <w:jc w:val="center"/>
        <w:rPr>
          <w:b/>
          <w:bCs/>
        </w:rPr>
      </w:pPr>
      <w:r w:rsidRPr="002566B2">
        <w:rPr>
          <w:b/>
          <w:bCs/>
        </w:rPr>
        <w:t xml:space="preserve"> </w:t>
      </w:r>
    </w:p>
    <w:p w14:paraId="69196279" w14:textId="77777777" w:rsidR="004E7855" w:rsidRPr="002566B2" w:rsidRDefault="003F086F" w:rsidP="00544ED4">
      <w:pPr>
        <w:jc w:val="both"/>
        <w:rPr>
          <w:b/>
          <w:bCs/>
        </w:rPr>
      </w:pPr>
      <w:r w:rsidRPr="002566B2">
        <w:rPr>
          <w:u w:val="single"/>
        </w:rPr>
        <w:t>o</w:t>
      </w:r>
      <w:r w:rsidR="004E7855" w:rsidRPr="002566B2">
        <w:rPr>
          <w:u w:val="single"/>
        </w:rPr>
        <w:t>świadczam</w:t>
      </w:r>
      <w:r w:rsidRPr="002566B2">
        <w:rPr>
          <w:u w:val="single"/>
        </w:rPr>
        <w:t>:</w:t>
      </w:r>
    </w:p>
    <w:p w14:paraId="0DE3AEFA" w14:textId="77777777" w:rsidR="004E7855" w:rsidRPr="002566B2" w:rsidRDefault="004E7855" w:rsidP="004E7855">
      <w:pPr>
        <w:spacing w:line="360" w:lineRule="auto"/>
        <w:ind w:left="426"/>
        <w:jc w:val="both"/>
      </w:pPr>
    </w:p>
    <w:p w14:paraId="4197934B" w14:textId="1CB9B6E8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1. P</w:t>
      </w:r>
      <w:r w:rsidR="004E7855" w:rsidRPr="002566B2">
        <w:rPr>
          <w:color w:val="auto"/>
        </w:rPr>
        <w:t>osiada</w:t>
      </w:r>
      <w:r w:rsidR="003F086F" w:rsidRPr="002566B2">
        <w:rPr>
          <w:color w:val="auto"/>
        </w:rPr>
        <w:t>m</w:t>
      </w:r>
      <w:r w:rsidR="004E7855" w:rsidRPr="002566B2">
        <w:rPr>
          <w:color w:val="auto"/>
        </w:rPr>
        <w:t xml:space="preserve"> uprawnie</w:t>
      </w:r>
      <w:r w:rsidR="003F086F" w:rsidRPr="002566B2">
        <w:rPr>
          <w:color w:val="auto"/>
        </w:rPr>
        <w:t>nia</w:t>
      </w:r>
      <w:r w:rsidR="004E7855" w:rsidRPr="002566B2">
        <w:rPr>
          <w:color w:val="auto"/>
        </w:rPr>
        <w:t xml:space="preserve"> do wykonywania określonej działalności lub czynności związanej  </w:t>
      </w:r>
      <w:r w:rsidRPr="002566B2">
        <w:rPr>
          <w:color w:val="auto"/>
        </w:rPr>
        <w:br/>
      </w:r>
      <w:r w:rsidR="004E7855" w:rsidRPr="002566B2">
        <w:rPr>
          <w:color w:val="auto"/>
        </w:rPr>
        <w:t>z przedmiotem zapytania ofertowego, jeżeli przepisy prawa nakładają obowiązek ich posiadania</w:t>
      </w:r>
      <w:r w:rsidR="003F086F" w:rsidRPr="002566B2">
        <w:rPr>
          <w:color w:val="auto"/>
        </w:rPr>
        <w:t>,</w:t>
      </w:r>
    </w:p>
    <w:p w14:paraId="7581D972" w14:textId="7D989E9B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2. J</w:t>
      </w:r>
      <w:r w:rsidR="003F086F" w:rsidRPr="002566B2">
        <w:rPr>
          <w:color w:val="auto"/>
        </w:rPr>
        <w:t>estem</w:t>
      </w:r>
      <w:r w:rsidR="004E7855" w:rsidRPr="002566B2">
        <w:rPr>
          <w:color w:val="auto"/>
        </w:rPr>
        <w:t xml:space="preserve"> podmiotem posiadającym cele statutowe obejmujące prowadzenie działalności   </w:t>
      </w:r>
      <w:r w:rsidRPr="002566B2">
        <w:rPr>
          <w:color w:val="auto"/>
        </w:rPr>
        <w:br/>
      </w:r>
      <w:r w:rsidR="004E7855" w:rsidRPr="002566B2">
        <w:rPr>
          <w:color w:val="auto"/>
        </w:rPr>
        <w:t>w zakresie pomocy osobom bezdomnym,</w:t>
      </w:r>
    </w:p>
    <w:p w14:paraId="2E6339FA" w14:textId="033D14E4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3. P</w:t>
      </w:r>
      <w:r w:rsidR="004E7855" w:rsidRPr="002566B2">
        <w:rPr>
          <w:color w:val="auto"/>
        </w:rPr>
        <w:t>osiada</w:t>
      </w:r>
      <w:r w:rsidR="003F086F" w:rsidRPr="002566B2">
        <w:rPr>
          <w:color w:val="auto"/>
        </w:rPr>
        <w:t xml:space="preserve">m </w:t>
      </w:r>
      <w:r w:rsidR="004E7855" w:rsidRPr="002566B2">
        <w:rPr>
          <w:color w:val="auto"/>
        </w:rPr>
        <w:t>odpowiedni</w:t>
      </w:r>
      <w:r w:rsidR="003F086F" w:rsidRPr="002566B2">
        <w:rPr>
          <w:color w:val="auto"/>
        </w:rPr>
        <w:t>ą</w:t>
      </w:r>
      <w:r w:rsidR="004E7855" w:rsidRPr="002566B2">
        <w:rPr>
          <w:color w:val="auto"/>
        </w:rPr>
        <w:t xml:space="preserve"> wiedz</w:t>
      </w:r>
      <w:r w:rsidR="003F086F" w:rsidRPr="002566B2">
        <w:rPr>
          <w:color w:val="auto"/>
        </w:rPr>
        <w:t>ę</w:t>
      </w:r>
      <w:r w:rsidR="004E7855" w:rsidRPr="002566B2">
        <w:rPr>
          <w:color w:val="auto"/>
        </w:rPr>
        <w:t xml:space="preserve"> i doświadczeni</w:t>
      </w:r>
      <w:r w:rsidR="003F086F" w:rsidRPr="002566B2">
        <w:rPr>
          <w:color w:val="auto"/>
        </w:rPr>
        <w:t>e</w:t>
      </w:r>
      <w:r w:rsidR="004E7855" w:rsidRPr="002566B2">
        <w:rPr>
          <w:color w:val="auto"/>
        </w:rPr>
        <w:t>, niezbędn</w:t>
      </w:r>
      <w:r w:rsidR="003F086F" w:rsidRPr="002566B2">
        <w:rPr>
          <w:color w:val="auto"/>
        </w:rPr>
        <w:t>e</w:t>
      </w:r>
      <w:r w:rsidR="004E7855" w:rsidRPr="002566B2">
        <w:rPr>
          <w:color w:val="auto"/>
        </w:rPr>
        <w:t xml:space="preserve"> do prawidłowego wykonania usługi</w:t>
      </w:r>
      <w:r w:rsidR="003F086F" w:rsidRPr="002566B2">
        <w:rPr>
          <w:color w:val="auto"/>
        </w:rPr>
        <w:t>,</w:t>
      </w:r>
    </w:p>
    <w:p w14:paraId="4AA5BD19" w14:textId="016F5D9F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4. D</w:t>
      </w:r>
      <w:r w:rsidR="004E7855" w:rsidRPr="002566B2">
        <w:rPr>
          <w:color w:val="auto"/>
        </w:rPr>
        <w:t>yspon</w:t>
      </w:r>
      <w:r w:rsidR="003F086F" w:rsidRPr="002566B2">
        <w:rPr>
          <w:color w:val="auto"/>
        </w:rPr>
        <w:t>uję</w:t>
      </w:r>
      <w:r w:rsidR="004E7855" w:rsidRPr="002566B2">
        <w:rPr>
          <w:color w:val="auto"/>
        </w:rPr>
        <w:t xml:space="preserve"> odpowiednim potencjałem technicznym, niezbędnym do prawidł</w:t>
      </w:r>
      <w:r w:rsidR="00DE4D6C" w:rsidRPr="002566B2">
        <w:rPr>
          <w:color w:val="auto"/>
        </w:rPr>
        <w:t>owej</w:t>
      </w:r>
      <w:r w:rsidR="0069349A" w:rsidRPr="002566B2">
        <w:rPr>
          <w:color w:val="auto"/>
        </w:rPr>
        <w:t xml:space="preserve"> </w:t>
      </w:r>
      <w:r w:rsidR="004E7855" w:rsidRPr="002566B2">
        <w:rPr>
          <w:color w:val="auto"/>
        </w:rPr>
        <w:t>realizacji zamówienia</w:t>
      </w:r>
      <w:r w:rsidR="0069349A" w:rsidRPr="002566B2">
        <w:rPr>
          <w:color w:val="auto"/>
        </w:rPr>
        <w:t>,</w:t>
      </w:r>
    </w:p>
    <w:p w14:paraId="13F5F808" w14:textId="2077EF13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5. D</w:t>
      </w:r>
      <w:r w:rsidR="004E7855" w:rsidRPr="002566B2">
        <w:rPr>
          <w:color w:val="auto"/>
        </w:rPr>
        <w:t>yspon</w:t>
      </w:r>
      <w:r w:rsidR="00DE4D6C" w:rsidRPr="002566B2">
        <w:rPr>
          <w:color w:val="auto"/>
        </w:rPr>
        <w:t>uję</w:t>
      </w:r>
      <w:r w:rsidR="004E7855" w:rsidRPr="002566B2">
        <w:rPr>
          <w:color w:val="auto"/>
        </w:rPr>
        <w:t xml:space="preserve"> odpowiednimi osobami, zdolnymi do prawidłowej realizacji zamówienia</w:t>
      </w:r>
      <w:r w:rsidR="00DE4D6C" w:rsidRPr="002566B2">
        <w:rPr>
          <w:color w:val="auto"/>
        </w:rPr>
        <w:t>,</w:t>
      </w:r>
    </w:p>
    <w:p w14:paraId="1A1B3909" w14:textId="1B58D4A1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6. J</w:t>
      </w:r>
      <w:r w:rsidR="00DE4D6C" w:rsidRPr="002566B2">
        <w:rPr>
          <w:color w:val="auto"/>
        </w:rPr>
        <w:t>estem</w:t>
      </w:r>
      <w:r w:rsidR="004E7855" w:rsidRPr="002566B2">
        <w:rPr>
          <w:color w:val="auto"/>
        </w:rPr>
        <w:t xml:space="preserve"> w sytuacji ekonomicznej i finansowej, pozwalającej na prawidłowe wykonanie zamówienia,</w:t>
      </w:r>
    </w:p>
    <w:p w14:paraId="0F321A93" w14:textId="2AF42023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7. S</w:t>
      </w:r>
      <w:r w:rsidR="004E7855" w:rsidRPr="002566B2">
        <w:rPr>
          <w:color w:val="auto"/>
        </w:rPr>
        <w:t>pełni</w:t>
      </w:r>
      <w:r w:rsidR="00DE4D6C" w:rsidRPr="002566B2">
        <w:rPr>
          <w:color w:val="auto"/>
        </w:rPr>
        <w:t>am</w:t>
      </w:r>
      <w:r w:rsidR="004E7855" w:rsidRPr="002566B2">
        <w:rPr>
          <w:color w:val="auto"/>
        </w:rPr>
        <w:t xml:space="preserve"> warunk</w:t>
      </w:r>
      <w:r w:rsidR="00DE4D6C" w:rsidRPr="002566B2">
        <w:rPr>
          <w:color w:val="auto"/>
        </w:rPr>
        <w:t>i</w:t>
      </w:r>
      <w:r w:rsidR="004E7855" w:rsidRPr="002566B2">
        <w:rPr>
          <w:color w:val="auto"/>
        </w:rPr>
        <w:t xml:space="preserve"> określon</w:t>
      </w:r>
      <w:r w:rsidR="00DE4D6C" w:rsidRPr="002566B2">
        <w:rPr>
          <w:color w:val="auto"/>
        </w:rPr>
        <w:t>e</w:t>
      </w:r>
      <w:r w:rsidR="004E7855" w:rsidRPr="002566B2">
        <w:rPr>
          <w:color w:val="auto"/>
        </w:rPr>
        <w:t xml:space="preserve"> w opisie przedmiotu zamówienia</w:t>
      </w:r>
      <w:r w:rsidR="00C552D0" w:rsidRPr="002566B2">
        <w:rPr>
          <w:color w:val="auto"/>
        </w:rPr>
        <w:t>,</w:t>
      </w:r>
    </w:p>
    <w:p w14:paraId="49177345" w14:textId="7F5BE07B" w:rsidR="00FB214A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 xml:space="preserve">8. </w:t>
      </w:r>
      <w:r w:rsidR="00FB214A" w:rsidRPr="002566B2">
        <w:rPr>
          <w:color w:val="auto"/>
        </w:rPr>
        <w:t>Spełniam</w:t>
      </w:r>
      <w:r w:rsidR="00C552D0" w:rsidRPr="002566B2">
        <w:rPr>
          <w:color w:val="auto"/>
        </w:rPr>
        <w:t xml:space="preserve"> standardy z rozporządzenia Ministra Rodziny, Pracy i Polityki Społecznej z dnia 27.04.2018r.</w:t>
      </w:r>
    </w:p>
    <w:p w14:paraId="13CA656D" w14:textId="77777777" w:rsidR="00B55A16" w:rsidRPr="002566B2" w:rsidRDefault="00B55A16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14:paraId="13F68D64" w14:textId="77777777" w:rsidR="00B55A16" w:rsidRPr="002566B2" w:rsidRDefault="00B55A16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14:paraId="3FC44D4D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68D65684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01C1F41A" w14:textId="777B687D" w:rsidR="00B55A16" w:rsidRPr="002566B2" w:rsidRDefault="00B55A16" w:rsidP="00B55A16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>Data ....................... 202</w:t>
      </w:r>
      <w:r w:rsidR="00EF39C0">
        <w:rPr>
          <w:sz w:val="22"/>
          <w:szCs w:val="22"/>
        </w:rPr>
        <w:t>4</w:t>
      </w:r>
      <w:r w:rsidRPr="002566B2">
        <w:rPr>
          <w:sz w:val="22"/>
          <w:szCs w:val="22"/>
        </w:rPr>
        <w:t>r.</w:t>
      </w:r>
    </w:p>
    <w:p w14:paraId="08BE3D60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05453AA3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4BE73082" w14:textId="1A10A9C8" w:rsidR="00B55A16" w:rsidRPr="002566B2" w:rsidRDefault="00B55A16" w:rsidP="00B55A16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  <w:t>……………………………………</w:t>
      </w:r>
    </w:p>
    <w:p w14:paraId="4CA1E258" w14:textId="445708E3" w:rsidR="00FD6F13" w:rsidRPr="002566B2" w:rsidRDefault="00B55A16" w:rsidP="00007A52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  <w:t>podpis</w:t>
      </w:r>
    </w:p>
    <w:sectPr w:rsidR="00FD6F13" w:rsidRPr="002566B2" w:rsidSect="00CE7F68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B108" w14:textId="77777777" w:rsidR="00781272" w:rsidRDefault="00781272" w:rsidP="000B2E6D">
      <w:r>
        <w:separator/>
      </w:r>
    </w:p>
  </w:endnote>
  <w:endnote w:type="continuationSeparator" w:id="0">
    <w:p w14:paraId="74FC7F7A" w14:textId="77777777" w:rsidR="00781272" w:rsidRDefault="00781272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89B2" w14:textId="77777777" w:rsidR="00781272" w:rsidRDefault="00781272" w:rsidP="000B2E6D">
      <w:r>
        <w:separator/>
      </w:r>
    </w:p>
  </w:footnote>
  <w:footnote w:type="continuationSeparator" w:id="0">
    <w:p w14:paraId="0584446E" w14:textId="77777777" w:rsidR="00781272" w:rsidRDefault="00781272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07A52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4EE9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6B2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272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9F3F3E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5A16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421E"/>
    <w:rsid w:val="00C7043E"/>
    <w:rsid w:val="00C74534"/>
    <w:rsid w:val="00C7491E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39C0"/>
    <w:rsid w:val="00EF61AA"/>
    <w:rsid w:val="00EF6E14"/>
    <w:rsid w:val="00EF75EE"/>
    <w:rsid w:val="00EF7944"/>
    <w:rsid w:val="00F04586"/>
    <w:rsid w:val="00F0558C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7217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359</cp:revision>
  <cp:lastPrinted>2023-11-03T06:32:00Z</cp:lastPrinted>
  <dcterms:created xsi:type="dcterms:W3CDTF">2016-12-05T10:52:00Z</dcterms:created>
  <dcterms:modified xsi:type="dcterms:W3CDTF">2024-01-15T11:15:00Z</dcterms:modified>
</cp:coreProperties>
</file>