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09FE6" w14:textId="77777777" w:rsidR="00060F64" w:rsidRPr="00560AEE" w:rsidRDefault="00060F64" w:rsidP="007C1806">
      <w:pPr>
        <w:autoSpaceDE w:val="0"/>
        <w:autoSpaceDN w:val="0"/>
        <w:adjustRightInd w:val="0"/>
      </w:pPr>
    </w:p>
    <w:p w14:paraId="1902EF9B" w14:textId="77777777" w:rsidR="008E2BEE" w:rsidRPr="00560AEE" w:rsidRDefault="008E2BEE" w:rsidP="007C1806">
      <w:pPr>
        <w:autoSpaceDE w:val="0"/>
        <w:autoSpaceDN w:val="0"/>
        <w:adjustRightInd w:val="0"/>
      </w:pPr>
    </w:p>
    <w:p w14:paraId="20AED7DD" w14:textId="77777777" w:rsidR="008E2BEE" w:rsidRPr="00560AEE" w:rsidRDefault="008E2BEE" w:rsidP="007C1806">
      <w:pPr>
        <w:autoSpaceDE w:val="0"/>
        <w:autoSpaceDN w:val="0"/>
        <w:adjustRightInd w:val="0"/>
        <w:rPr>
          <w:sz w:val="22"/>
          <w:szCs w:val="22"/>
        </w:rPr>
      </w:pPr>
    </w:p>
    <w:p w14:paraId="17CDFF9F" w14:textId="1F1F5D29" w:rsidR="003F086F" w:rsidRPr="00560AEE" w:rsidRDefault="003F086F" w:rsidP="003F086F">
      <w:pPr>
        <w:autoSpaceDE w:val="0"/>
        <w:autoSpaceDN w:val="0"/>
        <w:adjustRightInd w:val="0"/>
        <w:ind w:left="794" w:hanging="567"/>
        <w:jc w:val="right"/>
        <w:rPr>
          <w:b/>
          <w:sz w:val="22"/>
          <w:szCs w:val="22"/>
        </w:rPr>
      </w:pPr>
      <w:r w:rsidRPr="00560AEE">
        <w:rPr>
          <w:b/>
          <w:sz w:val="22"/>
          <w:szCs w:val="22"/>
        </w:rPr>
        <w:t xml:space="preserve">Załącznik nr </w:t>
      </w:r>
      <w:r w:rsidR="00717888">
        <w:rPr>
          <w:b/>
          <w:sz w:val="22"/>
          <w:szCs w:val="22"/>
        </w:rPr>
        <w:t>7</w:t>
      </w:r>
      <w:r w:rsidR="001A223B" w:rsidRPr="00560AEE">
        <w:rPr>
          <w:b/>
          <w:sz w:val="22"/>
          <w:szCs w:val="22"/>
        </w:rPr>
        <w:t xml:space="preserve"> do SWZ</w:t>
      </w:r>
      <w:r w:rsidRPr="00560AEE">
        <w:rPr>
          <w:b/>
          <w:sz w:val="22"/>
          <w:szCs w:val="22"/>
        </w:rPr>
        <w:t xml:space="preserve"> </w:t>
      </w:r>
    </w:p>
    <w:p w14:paraId="544A11C1" w14:textId="77777777" w:rsidR="00A72E13" w:rsidRPr="00560AEE" w:rsidRDefault="00A72E13" w:rsidP="00A72E13">
      <w:pPr>
        <w:pStyle w:val="Tekstpodstawowy"/>
        <w:ind w:left="0"/>
        <w:rPr>
          <w:b/>
          <w:sz w:val="22"/>
          <w:szCs w:val="22"/>
        </w:rPr>
      </w:pPr>
      <w:r w:rsidRPr="00560AEE">
        <w:rPr>
          <w:b/>
          <w:sz w:val="22"/>
          <w:szCs w:val="22"/>
        </w:rPr>
        <w:t>Wykonawca:</w:t>
      </w:r>
    </w:p>
    <w:p w14:paraId="3897FF64" w14:textId="77777777" w:rsidR="00A72E13" w:rsidRPr="00560AEE" w:rsidRDefault="00A72E13" w:rsidP="00A72E13">
      <w:pPr>
        <w:pStyle w:val="Tekstpodstawowy"/>
        <w:ind w:left="0"/>
        <w:rPr>
          <w:sz w:val="22"/>
          <w:szCs w:val="22"/>
        </w:rPr>
      </w:pPr>
      <w:r w:rsidRPr="00560AEE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3A2D76D8" w14:textId="77777777" w:rsidR="00A72E13" w:rsidRPr="00560AEE" w:rsidRDefault="00A72E13" w:rsidP="00A72E13">
      <w:pPr>
        <w:pStyle w:val="Tekstpodstawowy"/>
        <w:ind w:left="0"/>
        <w:rPr>
          <w:sz w:val="22"/>
          <w:szCs w:val="22"/>
        </w:rPr>
      </w:pPr>
      <w:r w:rsidRPr="00560AEE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3D97D55A" w14:textId="77777777" w:rsidR="00A72E13" w:rsidRPr="00560AEE" w:rsidRDefault="00A72E13" w:rsidP="00A72E13">
      <w:pPr>
        <w:pStyle w:val="Tekstpodstawowy"/>
        <w:ind w:left="0"/>
        <w:rPr>
          <w:sz w:val="22"/>
          <w:szCs w:val="22"/>
        </w:rPr>
      </w:pPr>
      <w:r w:rsidRPr="00560AEE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04F31124" w14:textId="77777777" w:rsidR="00A72E13" w:rsidRPr="00560AEE" w:rsidRDefault="00A72E13" w:rsidP="00A72E13">
      <w:pPr>
        <w:pStyle w:val="Tekstpodstawowy"/>
        <w:ind w:left="0"/>
        <w:rPr>
          <w:i/>
          <w:sz w:val="22"/>
          <w:szCs w:val="22"/>
        </w:rPr>
      </w:pPr>
      <w:r w:rsidRPr="00560AEE">
        <w:rPr>
          <w:i/>
          <w:sz w:val="22"/>
          <w:szCs w:val="22"/>
        </w:rPr>
        <w:t>(pełna nazwa/firma, adres, w zależności od podmiotu: NIP/PESEL, KRS/</w:t>
      </w:r>
      <w:proofErr w:type="spellStart"/>
      <w:r w:rsidRPr="00560AEE">
        <w:rPr>
          <w:i/>
          <w:sz w:val="22"/>
          <w:szCs w:val="22"/>
        </w:rPr>
        <w:t>CEiDG</w:t>
      </w:r>
      <w:proofErr w:type="spellEnd"/>
      <w:r w:rsidRPr="00560AEE">
        <w:rPr>
          <w:i/>
          <w:sz w:val="22"/>
          <w:szCs w:val="22"/>
        </w:rPr>
        <w:t>)</w:t>
      </w:r>
    </w:p>
    <w:p w14:paraId="13FDC9D7" w14:textId="77777777" w:rsidR="00A72E13" w:rsidRPr="00560AEE" w:rsidRDefault="00A72E13" w:rsidP="00A72E13">
      <w:pPr>
        <w:pStyle w:val="Tekstpodstawowy"/>
        <w:ind w:left="0"/>
        <w:rPr>
          <w:b/>
          <w:sz w:val="22"/>
          <w:szCs w:val="22"/>
        </w:rPr>
      </w:pPr>
      <w:r w:rsidRPr="00560AEE">
        <w:rPr>
          <w:b/>
          <w:sz w:val="22"/>
          <w:szCs w:val="22"/>
        </w:rPr>
        <w:t>reprezentowany przez:</w:t>
      </w:r>
    </w:p>
    <w:p w14:paraId="39CD4A28" w14:textId="77777777" w:rsidR="00A72E13" w:rsidRPr="00560AEE" w:rsidRDefault="00A72E13" w:rsidP="00A72E13">
      <w:pPr>
        <w:pStyle w:val="Tekstpodstawowy"/>
        <w:ind w:left="0"/>
        <w:rPr>
          <w:sz w:val="22"/>
          <w:szCs w:val="22"/>
        </w:rPr>
      </w:pPr>
      <w:r w:rsidRPr="00560AEE">
        <w:rPr>
          <w:sz w:val="22"/>
          <w:szCs w:val="22"/>
        </w:rPr>
        <w:t>……………………………………………………………………………………………………</w:t>
      </w:r>
    </w:p>
    <w:p w14:paraId="116C72D4" w14:textId="2B0A00CC" w:rsidR="00A72E13" w:rsidRPr="00560AEE" w:rsidRDefault="00A72E13" w:rsidP="00A72E13">
      <w:pPr>
        <w:pStyle w:val="Tekstpodstawowy"/>
        <w:ind w:left="0"/>
        <w:rPr>
          <w:sz w:val="22"/>
          <w:szCs w:val="22"/>
        </w:rPr>
      </w:pPr>
      <w:r w:rsidRPr="00560AEE">
        <w:rPr>
          <w:i/>
          <w:sz w:val="22"/>
          <w:szCs w:val="22"/>
        </w:rPr>
        <w:t>(imię, nazwisko, stanowisko/podstawa do reprezentacji)</w:t>
      </w:r>
    </w:p>
    <w:p w14:paraId="314E96CD" w14:textId="77777777" w:rsidR="004E7855" w:rsidRPr="00560AEE" w:rsidRDefault="004E7855" w:rsidP="00A72E13">
      <w:pPr>
        <w:rPr>
          <w:rFonts w:eastAsia="Calibri"/>
          <w:kern w:val="2"/>
          <w:sz w:val="22"/>
          <w:szCs w:val="22"/>
        </w:rPr>
      </w:pPr>
    </w:p>
    <w:p w14:paraId="2EFC05D3" w14:textId="77777777" w:rsidR="004E7855" w:rsidRPr="00560AEE" w:rsidRDefault="004E7855" w:rsidP="004E7855">
      <w:pPr>
        <w:spacing w:line="100" w:lineRule="atLeast"/>
        <w:ind w:right="-57"/>
        <w:jc w:val="right"/>
        <w:rPr>
          <w:rFonts w:eastAsia="Calibri"/>
          <w:kern w:val="2"/>
          <w:sz w:val="22"/>
          <w:szCs w:val="22"/>
        </w:rPr>
      </w:pPr>
    </w:p>
    <w:p w14:paraId="157830D8" w14:textId="77777777" w:rsidR="004E7855" w:rsidRPr="00560AEE" w:rsidRDefault="004E7855" w:rsidP="004E7855">
      <w:pPr>
        <w:pStyle w:val="Nagwek2"/>
        <w:numPr>
          <w:ilvl w:val="1"/>
          <w:numId w:val="0"/>
        </w:numPr>
        <w:tabs>
          <w:tab w:val="left" w:pos="-426"/>
          <w:tab w:val="num" w:pos="0"/>
        </w:tabs>
        <w:suppressAutoHyphens/>
        <w:autoSpaceDE/>
        <w:autoSpaceDN/>
        <w:adjustRightInd/>
        <w:spacing w:line="100" w:lineRule="atLeast"/>
        <w:ind w:right="-57"/>
        <w:rPr>
          <w:sz w:val="22"/>
          <w:szCs w:val="22"/>
        </w:rPr>
      </w:pPr>
      <w:r w:rsidRPr="00560AEE">
        <w:rPr>
          <w:sz w:val="22"/>
          <w:szCs w:val="22"/>
        </w:rPr>
        <w:t>OŚWIADCZENIE</w:t>
      </w:r>
    </w:p>
    <w:p w14:paraId="3EF682FE" w14:textId="77777777" w:rsidR="004E7855" w:rsidRPr="00560AEE" w:rsidRDefault="004E7855" w:rsidP="004E7855">
      <w:pPr>
        <w:pStyle w:val="Nagwek2"/>
        <w:numPr>
          <w:ilvl w:val="1"/>
          <w:numId w:val="0"/>
        </w:numPr>
        <w:tabs>
          <w:tab w:val="left" w:pos="-426"/>
          <w:tab w:val="num" w:pos="0"/>
        </w:tabs>
        <w:suppressAutoHyphens/>
        <w:autoSpaceDE/>
        <w:autoSpaceDN/>
        <w:adjustRightInd/>
        <w:spacing w:line="100" w:lineRule="atLeast"/>
        <w:ind w:right="-57"/>
        <w:rPr>
          <w:rFonts w:ascii="Cambria" w:hAnsi="Cambria"/>
          <w:sz w:val="22"/>
          <w:szCs w:val="22"/>
        </w:rPr>
      </w:pPr>
      <w:r w:rsidRPr="00560AEE">
        <w:rPr>
          <w:sz w:val="22"/>
          <w:szCs w:val="22"/>
        </w:rPr>
        <w:t>O SPEŁNIENIU WARUNKÓW UDZIAŁU W POSTĘPOWANIU</w:t>
      </w:r>
    </w:p>
    <w:p w14:paraId="120C30C7" w14:textId="77777777" w:rsidR="004E7855" w:rsidRPr="00560AEE" w:rsidRDefault="004E7855" w:rsidP="004E7855">
      <w:pPr>
        <w:ind w:right="-57"/>
        <w:rPr>
          <w:b/>
          <w:sz w:val="22"/>
          <w:szCs w:val="22"/>
        </w:rPr>
      </w:pPr>
    </w:p>
    <w:p w14:paraId="78B80859" w14:textId="77777777" w:rsidR="004E7855" w:rsidRPr="00560AEE" w:rsidRDefault="004E7855" w:rsidP="004E7855">
      <w:pPr>
        <w:ind w:right="-57"/>
        <w:jc w:val="center"/>
        <w:rPr>
          <w:b/>
          <w:sz w:val="22"/>
          <w:szCs w:val="22"/>
          <w:lang w:eastAsia="ar-SA"/>
        </w:rPr>
      </w:pPr>
    </w:p>
    <w:p w14:paraId="641128FA" w14:textId="7AF4362C" w:rsidR="00A72E13" w:rsidRPr="00717888" w:rsidRDefault="004E7855" w:rsidP="00A72E13">
      <w:pPr>
        <w:pStyle w:val="Standard"/>
        <w:jc w:val="both"/>
        <w:rPr>
          <w:sz w:val="22"/>
          <w:szCs w:val="22"/>
        </w:rPr>
      </w:pPr>
      <w:r w:rsidRPr="00717888">
        <w:rPr>
          <w:sz w:val="22"/>
          <w:szCs w:val="22"/>
        </w:rPr>
        <w:t>Przystępując do udziału w postępowaniu</w:t>
      </w:r>
      <w:r w:rsidR="001A223B" w:rsidRPr="00717888">
        <w:rPr>
          <w:sz w:val="22"/>
          <w:szCs w:val="22"/>
        </w:rPr>
        <w:t xml:space="preserve"> </w:t>
      </w:r>
      <w:r w:rsidRPr="00717888">
        <w:rPr>
          <w:sz w:val="22"/>
          <w:szCs w:val="22"/>
        </w:rPr>
        <w:t xml:space="preserve">na </w:t>
      </w:r>
      <w:r w:rsidR="003367E2" w:rsidRPr="00717888">
        <w:rPr>
          <w:sz w:val="22"/>
          <w:szCs w:val="22"/>
        </w:rPr>
        <w:t>usługę</w:t>
      </w:r>
      <w:r w:rsidRPr="00717888">
        <w:rPr>
          <w:sz w:val="22"/>
          <w:szCs w:val="22"/>
        </w:rPr>
        <w:t xml:space="preserve"> </w:t>
      </w:r>
      <w:r w:rsidRPr="00717888">
        <w:rPr>
          <w:bCs/>
          <w:kern w:val="2"/>
          <w:sz w:val="22"/>
          <w:szCs w:val="22"/>
        </w:rPr>
        <w:t>pn.</w:t>
      </w:r>
      <w:r w:rsidR="000134CF" w:rsidRPr="00717888">
        <w:rPr>
          <w:bCs/>
          <w:kern w:val="2"/>
          <w:sz w:val="22"/>
          <w:szCs w:val="22"/>
        </w:rPr>
        <w:t xml:space="preserve"> </w:t>
      </w:r>
      <w:bookmarkStart w:id="0" w:name="_Hlk135219645"/>
      <w:r w:rsidR="00A72E13" w:rsidRPr="00717888">
        <w:rPr>
          <w:b/>
          <w:bCs/>
          <w:sz w:val="22"/>
          <w:szCs w:val="22"/>
        </w:rPr>
        <w:t>„</w:t>
      </w:r>
      <w:r w:rsidR="00717888" w:rsidRPr="00717888">
        <w:rPr>
          <w:b/>
          <w:bCs/>
          <w:sz w:val="22"/>
          <w:szCs w:val="22"/>
        </w:rPr>
        <w:t xml:space="preserve">Zapewnienie schronienia i posiłku </w:t>
      </w:r>
      <w:r w:rsidR="00717888" w:rsidRPr="00717888">
        <w:rPr>
          <w:b/>
          <w:bCs/>
          <w:sz w:val="22"/>
          <w:szCs w:val="22"/>
        </w:rPr>
        <w:br/>
      </w:r>
      <w:r w:rsidR="00717888" w:rsidRPr="00717888">
        <w:rPr>
          <w:b/>
          <w:bCs/>
          <w:sz w:val="22"/>
          <w:szCs w:val="22"/>
        </w:rPr>
        <w:t>w schronisku dla  bezdomnych kobiet z terenu Gminy Miejskiej Głogów  przez  Miejski Ośrodek Pomocy Społecznej w Głogowie, w okresie od lipca 2024r. do 30.06.2025r."</w:t>
      </w:r>
      <w:r w:rsidR="00A72E13" w:rsidRPr="00717888">
        <w:rPr>
          <w:sz w:val="22"/>
          <w:szCs w:val="22"/>
        </w:rPr>
        <w:t>,</w:t>
      </w:r>
      <w:bookmarkEnd w:id="0"/>
    </w:p>
    <w:p w14:paraId="79E88A95" w14:textId="77777777" w:rsidR="00544ED4" w:rsidRPr="00560AEE" w:rsidRDefault="001D060D" w:rsidP="00A72E13">
      <w:pPr>
        <w:rPr>
          <w:b/>
          <w:bCs/>
          <w:sz w:val="22"/>
          <w:szCs w:val="22"/>
        </w:rPr>
      </w:pPr>
      <w:r w:rsidRPr="00560AEE">
        <w:rPr>
          <w:b/>
          <w:bCs/>
          <w:sz w:val="22"/>
          <w:szCs w:val="22"/>
        </w:rPr>
        <w:t xml:space="preserve"> </w:t>
      </w:r>
    </w:p>
    <w:p w14:paraId="69196279" w14:textId="77777777" w:rsidR="004E7855" w:rsidRPr="00560AEE" w:rsidRDefault="003F086F" w:rsidP="00544ED4">
      <w:pPr>
        <w:jc w:val="both"/>
        <w:rPr>
          <w:b/>
          <w:bCs/>
          <w:sz w:val="22"/>
          <w:szCs w:val="22"/>
        </w:rPr>
      </w:pPr>
      <w:r w:rsidRPr="00560AEE">
        <w:rPr>
          <w:sz w:val="22"/>
          <w:szCs w:val="22"/>
          <w:u w:val="single"/>
        </w:rPr>
        <w:t>o</w:t>
      </w:r>
      <w:r w:rsidR="004E7855" w:rsidRPr="00560AEE">
        <w:rPr>
          <w:sz w:val="22"/>
          <w:szCs w:val="22"/>
          <w:u w:val="single"/>
        </w:rPr>
        <w:t>świadczam</w:t>
      </w:r>
      <w:r w:rsidRPr="00560AEE">
        <w:rPr>
          <w:sz w:val="22"/>
          <w:szCs w:val="22"/>
          <w:u w:val="single"/>
        </w:rPr>
        <w:t>:</w:t>
      </w:r>
    </w:p>
    <w:p w14:paraId="0DE3AEFA" w14:textId="77777777" w:rsidR="004E7855" w:rsidRPr="00560AEE" w:rsidRDefault="004E7855" w:rsidP="004E7855">
      <w:pPr>
        <w:spacing w:line="360" w:lineRule="auto"/>
        <w:ind w:left="426"/>
        <w:jc w:val="both"/>
        <w:rPr>
          <w:sz w:val="22"/>
          <w:szCs w:val="22"/>
        </w:rPr>
      </w:pPr>
    </w:p>
    <w:p w14:paraId="4197934B" w14:textId="1CB9B6E8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1. P</w:t>
      </w:r>
      <w:r w:rsidR="004E7855" w:rsidRPr="00560AEE">
        <w:rPr>
          <w:color w:val="auto"/>
          <w:sz w:val="22"/>
          <w:szCs w:val="22"/>
        </w:rPr>
        <w:t>osiada</w:t>
      </w:r>
      <w:r w:rsidR="003F086F" w:rsidRPr="00560AEE">
        <w:rPr>
          <w:color w:val="auto"/>
          <w:sz w:val="22"/>
          <w:szCs w:val="22"/>
        </w:rPr>
        <w:t>m</w:t>
      </w:r>
      <w:r w:rsidR="004E7855" w:rsidRPr="00560AEE">
        <w:rPr>
          <w:color w:val="auto"/>
          <w:sz w:val="22"/>
          <w:szCs w:val="22"/>
        </w:rPr>
        <w:t xml:space="preserve"> uprawnie</w:t>
      </w:r>
      <w:r w:rsidR="003F086F" w:rsidRPr="00560AEE">
        <w:rPr>
          <w:color w:val="auto"/>
          <w:sz w:val="22"/>
          <w:szCs w:val="22"/>
        </w:rPr>
        <w:t>nia</w:t>
      </w:r>
      <w:r w:rsidR="004E7855" w:rsidRPr="00560AEE">
        <w:rPr>
          <w:color w:val="auto"/>
          <w:sz w:val="22"/>
          <w:szCs w:val="22"/>
        </w:rPr>
        <w:t xml:space="preserve"> do wykonywania określonej działalności lub czynności związanej  </w:t>
      </w:r>
      <w:r w:rsidRPr="00560AEE">
        <w:rPr>
          <w:color w:val="auto"/>
          <w:sz w:val="22"/>
          <w:szCs w:val="22"/>
        </w:rPr>
        <w:br/>
      </w:r>
      <w:r w:rsidR="004E7855" w:rsidRPr="00560AEE">
        <w:rPr>
          <w:color w:val="auto"/>
          <w:sz w:val="22"/>
          <w:szCs w:val="22"/>
        </w:rPr>
        <w:t>z przedmiotem zapytania ofertowego, jeżeli przepisy prawa nakładają obowiązek ich posiadania</w:t>
      </w:r>
      <w:r w:rsidR="003F086F" w:rsidRPr="00560AEE">
        <w:rPr>
          <w:color w:val="auto"/>
          <w:sz w:val="22"/>
          <w:szCs w:val="22"/>
        </w:rPr>
        <w:t>,</w:t>
      </w:r>
    </w:p>
    <w:p w14:paraId="7581D972" w14:textId="7D989E9B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2. J</w:t>
      </w:r>
      <w:r w:rsidR="003F086F" w:rsidRPr="00560AEE">
        <w:rPr>
          <w:color w:val="auto"/>
          <w:sz w:val="22"/>
          <w:szCs w:val="22"/>
        </w:rPr>
        <w:t>estem</w:t>
      </w:r>
      <w:r w:rsidR="004E7855" w:rsidRPr="00560AEE">
        <w:rPr>
          <w:color w:val="auto"/>
          <w:sz w:val="22"/>
          <w:szCs w:val="22"/>
        </w:rPr>
        <w:t xml:space="preserve"> podmiotem posiadającym cele statutowe obejmujące prowadzenie działalności   </w:t>
      </w:r>
      <w:r w:rsidRPr="00560AEE">
        <w:rPr>
          <w:color w:val="auto"/>
          <w:sz w:val="22"/>
          <w:szCs w:val="22"/>
        </w:rPr>
        <w:br/>
      </w:r>
      <w:r w:rsidR="004E7855" w:rsidRPr="00560AEE">
        <w:rPr>
          <w:color w:val="auto"/>
          <w:sz w:val="22"/>
          <w:szCs w:val="22"/>
        </w:rPr>
        <w:t>w zakresie pomocy osobom bezdomnym,</w:t>
      </w:r>
    </w:p>
    <w:p w14:paraId="2E6339FA" w14:textId="033D14E4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3. P</w:t>
      </w:r>
      <w:r w:rsidR="004E7855" w:rsidRPr="00560AEE">
        <w:rPr>
          <w:color w:val="auto"/>
          <w:sz w:val="22"/>
          <w:szCs w:val="22"/>
        </w:rPr>
        <w:t>osiada</w:t>
      </w:r>
      <w:r w:rsidR="003F086F" w:rsidRPr="00560AEE">
        <w:rPr>
          <w:color w:val="auto"/>
          <w:sz w:val="22"/>
          <w:szCs w:val="22"/>
        </w:rPr>
        <w:t xml:space="preserve">m </w:t>
      </w:r>
      <w:r w:rsidR="004E7855" w:rsidRPr="00560AEE">
        <w:rPr>
          <w:color w:val="auto"/>
          <w:sz w:val="22"/>
          <w:szCs w:val="22"/>
        </w:rPr>
        <w:t>odpowiedni</w:t>
      </w:r>
      <w:r w:rsidR="003F086F" w:rsidRPr="00560AEE">
        <w:rPr>
          <w:color w:val="auto"/>
          <w:sz w:val="22"/>
          <w:szCs w:val="22"/>
        </w:rPr>
        <w:t>ą</w:t>
      </w:r>
      <w:r w:rsidR="004E7855" w:rsidRPr="00560AEE">
        <w:rPr>
          <w:color w:val="auto"/>
          <w:sz w:val="22"/>
          <w:szCs w:val="22"/>
        </w:rPr>
        <w:t xml:space="preserve"> wiedz</w:t>
      </w:r>
      <w:r w:rsidR="003F086F" w:rsidRPr="00560AEE">
        <w:rPr>
          <w:color w:val="auto"/>
          <w:sz w:val="22"/>
          <w:szCs w:val="22"/>
        </w:rPr>
        <w:t>ę</w:t>
      </w:r>
      <w:r w:rsidR="004E7855" w:rsidRPr="00560AEE">
        <w:rPr>
          <w:color w:val="auto"/>
          <w:sz w:val="22"/>
          <w:szCs w:val="22"/>
        </w:rPr>
        <w:t xml:space="preserve"> i doświadczeni</w:t>
      </w:r>
      <w:r w:rsidR="003F086F" w:rsidRPr="00560AEE">
        <w:rPr>
          <w:color w:val="auto"/>
          <w:sz w:val="22"/>
          <w:szCs w:val="22"/>
        </w:rPr>
        <w:t>e</w:t>
      </w:r>
      <w:r w:rsidR="004E7855" w:rsidRPr="00560AEE">
        <w:rPr>
          <w:color w:val="auto"/>
          <w:sz w:val="22"/>
          <w:szCs w:val="22"/>
        </w:rPr>
        <w:t>, niezbędn</w:t>
      </w:r>
      <w:r w:rsidR="003F086F" w:rsidRPr="00560AEE">
        <w:rPr>
          <w:color w:val="auto"/>
          <w:sz w:val="22"/>
          <w:szCs w:val="22"/>
        </w:rPr>
        <w:t>e</w:t>
      </w:r>
      <w:r w:rsidR="004E7855" w:rsidRPr="00560AEE">
        <w:rPr>
          <w:color w:val="auto"/>
          <w:sz w:val="22"/>
          <w:szCs w:val="22"/>
        </w:rPr>
        <w:t xml:space="preserve"> do prawidłowego wykonania usługi</w:t>
      </w:r>
      <w:r w:rsidR="003F086F" w:rsidRPr="00560AEE">
        <w:rPr>
          <w:color w:val="auto"/>
          <w:sz w:val="22"/>
          <w:szCs w:val="22"/>
        </w:rPr>
        <w:t>,</w:t>
      </w:r>
    </w:p>
    <w:p w14:paraId="4AA5BD19" w14:textId="016F5D9F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4. D</w:t>
      </w:r>
      <w:r w:rsidR="004E7855" w:rsidRPr="00560AEE">
        <w:rPr>
          <w:color w:val="auto"/>
          <w:sz w:val="22"/>
          <w:szCs w:val="22"/>
        </w:rPr>
        <w:t>yspon</w:t>
      </w:r>
      <w:r w:rsidR="003F086F" w:rsidRPr="00560AEE">
        <w:rPr>
          <w:color w:val="auto"/>
          <w:sz w:val="22"/>
          <w:szCs w:val="22"/>
        </w:rPr>
        <w:t>uję</w:t>
      </w:r>
      <w:r w:rsidR="004E7855" w:rsidRPr="00560AEE">
        <w:rPr>
          <w:color w:val="auto"/>
          <w:sz w:val="22"/>
          <w:szCs w:val="22"/>
        </w:rPr>
        <w:t xml:space="preserve"> odpowiednim potencjałem technicznym, niezbędnym do prawidł</w:t>
      </w:r>
      <w:r w:rsidR="00DE4D6C" w:rsidRPr="00560AEE">
        <w:rPr>
          <w:color w:val="auto"/>
          <w:sz w:val="22"/>
          <w:szCs w:val="22"/>
        </w:rPr>
        <w:t>owej</w:t>
      </w:r>
      <w:r w:rsidR="0069349A" w:rsidRPr="00560AEE">
        <w:rPr>
          <w:color w:val="auto"/>
          <w:sz w:val="22"/>
          <w:szCs w:val="22"/>
        </w:rPr>
        <w:t xml:space="preserve"> </w:t>
      </w:r>
      <w:r w:rsidR="004E7855" w:rsidRPr="00560AEE">
        <w:rPr>
          <w:color w:val="auto"/>
          <w:sz w:val="22"/>
          <w:szCs w:val="22"/>
        </w:rPr>
        <w:t>realizacji zamówienia</w:t>
      </w:r>
      <w:r w:rsidR="0069349A" w:rsidRPr="00560AEE">
        <w:rPr>
          <w:color w:val="auto"/>
          <w:sz w:val="22"/>
          <w:szCs w:val="22"/>
        </w:rPr>
        <w:t>,</w:t>
      </w:r>
    </w:p>
    <w:p w14:paraId="13F5F808" w14:textId="2077EF13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5. D</w:t>
      </w:r>
      <w:r w:rsidR="004E7855" w:rsidRPr="00560AEE">
        <w:rPr>
          <w:color w:val="auto"/>
          <w:sz w:val="22"/>
          <w:szCs w:val="22"/>
        </w:rPr>
        <w:t>yspon</w:t>
      </w:r>
      <w:r w:rsidR="00DE4D6C" w:rsidRPr="00560AEE">
        <w:rPr>
          <w:color w:val="auto"/>
          <w:sz w:val="22"/>
          <w:szCs w:val="22"/>
        </w:rPr>
        <w:t>uję</w:t>
      </w:r>
      <w:r w:rsidR="004E7855" w:rsidRPr="00560AEE">
        <w:rPr>
          <w:color w:val="auto"/>
          <w:sz w:val="22"/>
          <w:szCs w:val="22"/>
        </w:rPr>
        <w:t xml:space="preserve"> odpowiednimi osobami, zdolnymi do prawidłowej realizacji zamówienia</w:t>
      </w:r>
      <w:r w:rsidR="00DE4D6C" w:rsidRPr="00560AEE">
        <w:rPr>
          <w:color w:val="auto"/>
          <w:sz w:val="22"/>
          <w:szCs w:val="22"/>
        </w:rPr>
        <w:t>,</w:t>
      </w:r>
    </w:p>
    <w:p w14:paraId="1A1B3909" w14:textId="1B58D4A1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6. J</w:t>
      </w:r>
      <w:r w:rsidR="00DE4D6C" w:rsidRPr="00560AEE">
        <w:rPr>
          <w:color w:val="auto"/>
          <w:sz w:val="22"/>
          <w:szCs w:val="22"/>
        </w:rPr>
        <w:t>estem</w:t>
      </w:r>
      <w:r w:rsidR="004E7855" w:rsidRPr="00560AEE">
        <w:rPr>
          <w:color w:val="auto"/>
          <w:sz w:val="22"/>
          <w:szCs w:val="22"/>
        </w:rPr>
        <w:t xml:space="preserve"> w sytuacji ekonomicznej i finansowej, pozwalającej na prawidłowe wykonanie zamówienia,</w:t>
      </w:r>
    </w:p>
    <w:p w14:paraId="0F321A93" w14:textId="2AF42023" w:rsidR="003367E2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7. S</w:t>
      </w:r>
      <w:r w:rsidR="004E7855" w:rsidRPr="00560AEE">
        <w:rPr>
          <w:color w:val="auto"/>
          <w:sz w:val="22"/>
          <w:szCs w:val="22"/>
        </w:rPr>
        <w:t>pełni</w:t>
      </w:r>
      <w:r w:rsidR="00DE4D6C" w:rsidRPr="00560AEE">
        <w:rPr>
          <w:color w:val="auto"/>
          <w:sz w:val="22"/>
          <w:szCs w:val="22"/>
        </w:rPr>
        <w:t>am</w:t>
      </w:r>
      <w:r w:rsidR="004E7855" w:rsidRPr="00560AEE">
        <w:rPr>
          <w:color w:val="auto"/>
          <w:sz w:val="22"/>
          <w:szCs w:val="22"/>
        </w:rPr>
        <w:t xml:space="preserve"> warunk</w:t>
      </w:r>
      <w:r w:rsidR="00DE4D6C" w:rsidRPr="00560AEE">
        <w:rPr>
          <w:color w:val="auto"/>
          <w:sz w:val="22"/>
          <w:szCs w:val="22"/>
        </w:rPr>
        <w:t>i</w:t>
      </w:r>
      <w:r w:rsidR="004E7855" w:rsidRPr="00560AEE">
        <w:rPr>
          <w:color w:val="auto"/>
          <w:sz w:val="22"/>
          <w:szCs w:val="22"/>
        </w:rPr>
        <w:t xml:space="preserve"> określon</w:t>
      </w:r>
      <w:r w:rsidR="00DE4D6C" w:rsidRPr="00560AEE">
        <w:rPr>
          <w:color w:val="auto"/>
          <w:sz w:val="22"/>
          <w:szCs w:val="22"/>
        </w:rPr>
        <w:t>e</w:t>
      </w:r>
      <w:r w:rsidR="004E7855" w:rsidRPr="00560AEE">
        <w:rPr>
          <w:color w:val="auto"/>
          <w:sz w:val="22"/>
          <w:szCs w:val="22"/>
        </w:rPr>
        <w:t xml:space="preserve"> w opisie przedmiotu zamówienia</w:t>
      </w:r>
      <w:r w:rsidR="00C552D0" w:rsidRPr="00560AEE">
        <w:rPr>
          <w:color w:val="auto"/>
          <w:sz w:val="22"/>
          <w:szCs w:val="22"/>
        </w:rPr>
        <w:t>,</w:t>
      </w:r>
    </w:p>
    <w:p w14:paraId="49177345" w14:textId="1C160C90" w:rsidR="00FB214A" w:rsidRPr="00560AEE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560AEE">
        <w:rPr>
          <w:color w:val="auto"/>
          <w:sz w:val="22"/>
          <w:szCs w:val="22"/>
        </w:rPr>
        <w:t>8.</w:t>
      </w:r>
      <w:r w:rsidR="00C6271D">
        <w:rPr>
          <w:color w:val="auto"/>
          <w:sz w:val="22"/>
          <w:szCs w:val="22"/>
        </w:rPr>
        <w:t xml:space="preserve"> </w:t>
      </w:r>
      <w:r w:rsidR="00FB214A" w:rsidRPr="00C6271D">
        <w:rPr>
          <w:color w:val="auto"/>
          <w:sz w:val="22"/>
          <w:szCs w:val="22"/>
        </w:rPr>
        <w:t>Spełniam</w:t>
      </w:r>
      <w:r w:rsidR="00A72E13" w:rsidRPr="00C6271D">
        <w:rPr>
          <w:color w:val="auto"/>
          <w:sz w:val="22"/>
          <w:szCs w:val="22"/>
        </w:rPr>
        <w:t xml:space="preserve"> </w:t>
      </w:r>
      <w:r w:rsidR="00C552D0" w:rsidRPr="00C6271D">
        <w:rPr>
          <w:color w:val="auto"/>
          <w:sz w:val="22"/>
          <w:szCs w:val="22"/>
        </w:rPr>
        <w:t>standardy</w:t>
      </w:r>
      <w:r w:rsidR="00C552D0" w:rsidRPr="00560AEE">
        <w:rPr>
          <w:color w:val="auto"/>
          <w:sz w:val="22"/>
          <w:szCs w:val="22"/>
        </w:rPr>
        <w:t xml:space="preserve"> z rozporządzenia Ministra Rodziny, Pracy i Polityki Społecznej z dnia 27.04.2018r.</w:t>
      </w:r>
    </w:p>
    <w:p w14:paraId="3961F8E3" w14:textId="77777777" w:rsidR="00A72E13" w:rsidRPr="00560AEE" w:rsidRDefault="00A72E13" w:rsidP="00A72E13">
      <w:pPr>
        <w:ind w:left="4320" w:hanging="4320"/>
        <w:rPr>
          <w:sz w:val="22"/>
          <w:szCs w:val="22"/>
        </w:rPr>
      </w:pPr>
    </w:p>
    <w:p w14:paraId="5781BDC0" w14:textId="58EABD87" w:rsidR="00A72E13" w:rsidRPr="00560AEE" w:rsidRDefault="00A72E13" w:rsidP="00A72E13">
      <w:pPr>
        <w:ind w:left="4320" w:hanging="4320"/>
        <w:rPr>
          <w:sz w:val="22"/>
          <w:szCs w:val="22"/>
        </w:rPr>
      </w:pPr>
    </w:p>
    <w:p w14:paraId="7576D42C" w14:textId="7E95E511" w:rsidR="00B4649B" w:rsidRPr="00560AEE" w:rsidRDefault="00B4649B" w:rsidP="00A72E13">
      <w:pPr>
        <w:ind w:left="4320" w:hanging="4320"/>
        <w:rPr>
          <w:sz w:val="22"/>
          <w:szCs w:val="22"/>
        </w:rPr>
      </w:pPr>
      <w:r w:rsidRPr="00560AEE">
        <w:rPr>
          <w:sz w:val="22"/>
          <w:szCs w:val="22"/>
        </w:rPr>
        <w:tab/>
      </w:r>
      <w:r w:rsidRPr="00560AEE">
        <w:rPr>
          <w:sz w:val="22"/>
          <w:szCs w:val="22"/>
        </w:rPr>
        <w:tab/>
      </w:r>
      <w:r w:rsidRPr="00560AEE">
        <w:rPr>
          <w:sz w:val="22"/>
          <w:szCs w:val="22"/>
        </w:rPr>
        <w:tab/>
      </w:r>
      <w:r w:rsidRPr="00560AEE">
        <w:rPr>
          <w:sz w:val="22"/>
          <w:szCs w:val="22"/>
        </w:rPr>
        <w:tab/>
      </w:r>
      <w:r w:rsidRPr="00560AEE">
        <w:rPr>
          <w:sz w:val="22"/>
          <w:szCs w:val="22"/>
        </w:rPr>
        <w:tab/>
      </w:r>
    </w:p>
    <w:p w14:paraId="1A24EEE1" w14:textId="6E06AD1A" w:rsidR="00A72E13" w:rsidRPr="00560AEE" w:rsidRDefault="00A72E13" w:rsidP="00A72E13">
      <w:pPr>
        <w:spacing w:line="276" w:lineRule="auto"/>
        <w:jc w:val="both"/>
        <w:rPr>
          <w:sz w:val="22"/>
          <w:szCs w:val="22"/>
        </w:rPr>
      </w:pPr>
      <w:r w:rsidRPr="00560AEE">
        <w:rPr>
          <w:sz w:val="22"/>
          <w:szCs w:val="22"/>
        </w:rPr>
        <w:t>Miejscowość, data: …………………….</w:t>
      </w:r>
    </w:p>
    <w:p w14:paraId="3E5497F4" w14:textId="77777777" w:rsidR="00A72E13" w:rsidRPr="00560AEE" w:rsidRDefault="00A72E13" w:rsidP="00A72E13">
      <w:pPr>
        <w:spacing w:line="276" w:lineRule="auto"/>
        <w:jc w:val="both"/>
        <w:rPr>
          <w:sz w:val="22"/>
          <w:szCs w:val="22"/>
        </w:rPr>
      </w:pPr>
    </w:p>
    <w:p w14:paraId="7D308320" w14:textId="15ECF3E0" w:rsidR="00A72E13" w:rsidRPr="00560AEE" w:rsidRDefault="00A72E13" w:rsidP="00A72E13">
      <w:pPr>
        <w:spacing w:line="276" w:lineRule="auto"/>
        <w:jc w:val="both"/>
        <w:rPr>
          <w:sz w:val="22"/>
          <w:szCs w:val="22"/>
        </w:rPr>
      </w:pPr>
      <w:r w:rsidRPr="00560AEE">
        <w:rPr>
          <w:b/>
          <w:bCs/>
          <w:sz w:val="22"/>
          <w:szCs w:val="22"/>
          <w:u w:val="single"/>
        </w:rPr>
        <w:t>Dokument należy złożyć w formie elektronicznej, w postaci elektronicznej opatrzonej kwalifikowanym podpisem elektronicznym, podpisem zaufanym lub podpisem osobistym osoby lub osób uprawnionych.</w:t>
      </w:r>
    </w:p>
    <w:p w14:paraId="49234E72" w14:textId="77777777" w:rsidR="00A72E13" w:rsidRPr="00560AEE" w:rsidRDefault="00A72E13" w:rsidP="00A72E13">
      <w:pPr>
        <w:rPr>
          <w:b/>
          <w:iCs/>
          <w:sz w:val="22"/>
          <w:szCs w:val="22"/>
        </w:rPr>
      </w:pPr>
    </w:p>
    <w:p w14:paraId="068282BA" w14:textId="77777777" w:rsidR="00A72E13" w:rsidRPr="00560AEE" w:rsidRDefault="00A72E13" w:rsidP="00A72E13">
      <w:pPr>
        <w:ind w:left="4320"/>
        <w:rPr>
          <w:b/>
          <w:iCs/>
          <w:sz w:val="22"/>
          <w:szCs w:val="22"/>
        </w:rPr>
      </w:pPr>
    </w:p>
    <w:p w14:paraId="7238953C" w14:textId="77777777" w:rsidR="00B4649B" w:rsidRPr="00560AEE" w:rsidRDefault="00B4649B" w:rsidP="00843C4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14:paraId="7CE3B0C2" w14:textId="77777777" w:rsidR="00C43562" w:rsidRPr="00560AEE" w:rsidRDefault="00C43562" w:rsidP="00843C4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14:paraId="4CA1E258" w14:textId="77777777" w:rsidR="00FD6F13" w:rsidRPr="00560AEE" w:rsidRDefault="00FD6F13" w:rsidP="00C43562">
      <w:pPr>
        <w:autoSpaceDE w:val="0"/>
        <w:autoSpaceDN w:val="0"/>
        <w:adjustRightInd w:val="0"/>
        <w:jc w:val="right"/>
        <w:rPr>
          <w:sz w:val="30"/>
        </w:rPr>
      </w:pPr>
    </w:p>
    <w:sectPr w:rsidR="00FD6F13" w:rsidRPr="00560AEE" w:rsidSect="0014329B">
      <w:footerReference w:type="default" r:id="rId8"/>
      <w:pgSz w:w="11906" w:h="16838"/>
      <w:pgMar w:top="71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3BF0C" w14:textId="77777777" w:rsidR="0081368F" w:rsidRDefault="0081368F" w:rsidP="000B2E6D">
      <w:r>
        <w:separator/>
      </w:r>
    </w:p>
  </w:endnote>
  <w:endnote w:type="continuationSeparator" w:id="0">
    <w:p w14:paraId="5E9FFA6C" w14:textId="77777777" w:rsidR="0081368F" w:rsidRDefault="0081368F" w:rsidP="000B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Yu Gothic"/>
    <w:charset w:val="80"/>
    <w:family w:val="swiss"/>
    <w:pitch w:val="variable"/>
  </w:font>
  <w:font w:name="TimesNewRomanPS-BoldMT">
    <w:altName w:val="Times New Roman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05009" w14:textId="703D0320" w:rsidR="00816D45" w:rsidRDefault="00816D45">
    <w:pPr>
      <w:pStyle w:val="Stopka"/>
      <w:jc w:val="right"/>
    </w:pPr>
  </w:p>
  <w:p w14:paraId="1FAB3267" w14:textId="77777777" w:rsidR="00816D45" w:rsidRDefault="00816D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C66D2" w14:textId="77777777" w:rsidR="0081368F" w:rsidRDefault="0081368F" w:rsidP="000B2E6D">
      <w:r>
        <w:separator/>
      </w:r>
    </w:p>
  </w:footnote>
  <w:footnote w:type="continuationSeparator" w:id="0">
    <w:p w14:paraId="1B333E28" w14:textId="77777777" w:rsidR="0081368F" w:rsidRDefault="0081368F" w:rsidP="000B2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27DEB57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eastAsia="Times New Roman" w:hAnsi="Times New Roman" w:cs="Times New Roman"/>
        <w:color w:val="2D2C2E"/>
        <w:sz w:val="27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36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72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084" w:hanging="360"/>
      </w:pPr>
      <w:rPr>
        <w:rFonts w:ascii="Symbol" w:hAnsi="Symbol" w:cs="OpenSymbol"/>
        <w:color w:val="2D2C2E"/>
        <w:sz w:val="27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44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80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OpenSymbol"/>
        <w:color w:val="2D2C2E"/>
        <w:sz w:val="27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52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884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2D2C2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2D2C2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2D2C2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4"/>
    <w:multiLevelType w:val="multilevel"/>
    <w:tmpl w:val="DA020802"/>
    <w:name w:val="WW8Num4"/>
    <w:lvl w:ilvl="0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ascii="Times New Roman" w:eastAsia="Times New Roman" w:hAnsi="Times New Roman" w:cs="Times New Roman"/>
        <w:b w:val="0"/>
        <w:bCs/>
        <w:strike w:val="0"/>
        <w:color w:val="3C3A3B"/>
        <w:w w:val="1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179"/>
        </w:tabs>
        <w:ind w:left="1179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39"/>
        </w:tabs>
        <w:ind w:left="153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99"/>
        </w:tabs>
        <w:ind w:left="1899" w:hanging="360"/>
      </w:pPr>
      <w:rPr>
        <w:rFonts w:ascii="Symbol" w:hAnsi="Symbol" w:cs="Arimo"/>
        <w:b/>
        <w:bCs/>
        <w:color w:val="3C3A3B"/>
        <w:w w:val="10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59"/>
        </w:tabs>
        <w:ind w:left="225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619"/>
        </w:tabs>
        <w:ind w:left="261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cs="Arimo"/>
        <w:b/>
        <w:bCs/>
        <w:color w:val="3C3A3B"/>
        <w:w w:val="10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39"/>
        </w:tabs>
        <w:ind w:left="333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99"/>
        </w:tabs>
        <w:ind w:left="3699" w:hanging="360"/>
      </w:pPr>
      <w:rPr>
        <w:rFonts w:ascii="OpenSymbol" w:hAnsi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TimesNewRomanPS-BoldMT"/>
        <w:b/>
        <w:bCs/>
        <w:color w:val="00000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200"/>
        </w:tabs>
        <w:ind w:left="12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60"/>
        </w:tabs>
        <w:ind w:left="15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TimesNewRomanPS-BoldMT"/>
        <w:b/>
        <w:bCs/>
        <w:color w:val="00000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80"/>
        </w:tabs>
        <w:ind w:left="22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40"/>
        </w:tabs>
        <w:ind w:left="26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TimesNewRomanPS-BoldMT"/>
        <w:b/>
        <w:bCs/>
        <w:color w:val="00000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20"/>
        </w:tabs>
        <w:ind w:left="372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color w:val="0B0A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  <w:color w:val="2D2C2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ADBC9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multilevel"/>
    <w:tmpl w:val="92EE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0B0A0C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B0A0C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B0A0C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000000E"/>
    <w:multiLevelType w:val="multilevel"/>
    <w:tmpl w:val="EAF0988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i w:val="0"/>
      </w:rPr>
    </w:lvl>
  </w:abstractNum>
  <w:abstractNum w:abstractNumId="11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620" w:hanging="360"/>
      </w:pPr>
      <w:rPr>
        <w:rFonts w:cs="Times New Roman"/>
        <w:bCs/>
        <w:spacing w:val="1"/>
        <w:highlight w:val="white"/>
        <w:lang w:eastAsia="ar-SA"/>
      </w:r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spacing w:val="-3"/>
        <w:highlight w:val="white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0" w:hanging="180"/>
      </w:pPr>
    </w:lvl>
  </w:abstractNum>
  <w:abstractNum w:abstractNumId="12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/>
        <w:iCs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792" w:hanging="432"/>
      </w:pPr>
      <w:rPr>
        <w:rFonts w:ascii="Times New Roman" w:eastAsia="Times New Roman" w:hAnsi="Times New Roman" w:cs="Times New Roman"/>
        <w:b w:val="0"/>
        <w:bCs/>
        <w:i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2850"/>
        </w:tabs>
        <w:ind w:left="2850" w:hanging="360"/>
      </w:pPr>
      <w:rPr>
        <w:rFonts w:hint="default"/>
      </w:rPr>
    </w:lvl>
  </w:abstractNum>
  <w:abstractNum w:abstractNumId="14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620" w:hanging="360"/>
      </w:p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spacing w:val="-3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0" w:hanging="180"/>
      </w:pPr>
    </w:lvl>
  </w:abstractNum>
  <w:abstractNum w:abstractNumId="15" w15:restartNumberingAfterBreak="0">
    <w:nsid w:val="00000406"/>
    <w:multiLevelType w:val="multilevel"/>
    <w:tmpl w:val="00000889"/>
    <w:lvl w:ilvl="0">
      <w:numFmt w:val="bullet"/>
      <w:lvlText w:val="*"/>
      <w:lvlJc w:val="left"/>
      <w:pPr>
        <w:ind w:left="917" w:hanging="152"/>
      </w:pPr>
      <w:rPr>
        <w:b w:val="0"/>
        <w:w w:val="99"/>
      </w:rPr>
    </w:lvl>
    <w:lvl w:ilvl="1">
      <w:numFmt w:val="bullet"/>
      <w:lvlText w:val="•"/>
      <w:lvlJc w:val="left"/>
      <w:pPr>
        <w:ind w:left="1930" w:hanging="152"/>
      </w:pPr>
    </w:lvl>
    <w:lvl w:ilvl="2">
      <w:numFmt w:val="bullet"/>
      <w:lvlText w:val="•"/>
      <w:lvlJc w:val="left"/>
      <w:pPr>
        <w:ind w:left="2940" w:hanging="152"/>
      </w:pPr>
    </w:lvl>
    <w:lvl w:ilvl="3">
      <w:numFmt w:val="bullet"/>
      <w:lvlText w:val="•"/>
      <w:lvlJc w:val="left"/>
      <w:pPr>
        <w:ind w:left="3951" w:hanging="152"/>
      </w:pPr>
    </w:lvl>
    <w:lvl w:ilvl="4">
      <w:numFmt w:val="bullet"/>
      <w:lvlText w:val="•"/>
      <w:lvlJc w:val="left"/>
      <w:pPr>
        <w:ind w:left="4961" w:hanging="152"/>
      </w:pPr>
    </w:lvl>
    <w:lvl w:ilvl="5">
      <w:numFmt w:val="bullet"/>
      <w:lvlText w:val="•"/>
      <w:lvlJc w:val="left"/>
      <w:pPr>
        <w:ind w:left="5972" w:hanging="152"/>
      </w:pPr>
    </w:lvl>
    <w:lvl w:ilvl="6">
      <w:numFmt w:val="bullet"/>
      <w:lvlText w:val="•"/>
      <w:lvlJc w:val="left"/>
      <w:pPr>
        <w:ind w:left="6982" w:hanging="152"/>
      </w:pPr>
    </w:lvl>
    <w:lvl w:ilvl="7">
      <w:numFmt w:val="bullet"/>
      <w:lvlText w:val="•"/>
      <w:lvlJc w:val="left"/>
      <w:pPr>
        <w:ind w:left="7992" w:hanging="152"/>
      </w:pPr>
    </w:lvl>
    <w:lvl w:ilvl="8">
      <w:numFmt w:val="bullet"/>
      <w:lvlText w:val="•"/>
      <w:lvlJc w:val="left"/>
      <w:pPr>
        <w:ind w:left="9003" w:hanging="152"/>
      </w:pPr>
    </w:lvl>
  </w:abstractNum>
  <w:abstractNum w:abstractNumId="16" w15:restartNumberingAfterBreak="0">
    <w:nsid w:val="03F03738"/>
    <w:multiLevelType w:val="hybridMultilevel"/>
    <w:tmpl w:val="EDBCE83E"/>
    <w:lvl w:ilvl="0" w:tplc="82B6E16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C74872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B527C8"/>
    <w:multiLevelType w:val="hybridMultilevel"/>
    <w:tmpl w:val="BBF2E89C"/>
    <w:lvl w:ilvl="0" w:tplc="F34E7B9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906C75"/>
    <w:multiLevelType w:val="hybridMultilevel"/>
    <w:tmpl w:val="1666BA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412308E"/>
    <w:multiLevelType w:val="singleLevel"/>
    <w:tmpl w:val="11E4C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0" w15:restartNumberingAfterBreak="0">
    <w:nsid w:val="14745C2D"/>
    <w:multiLevelType w:val="hybridMultilevel"/>
    <w:tmpl w:val="3D72B0AE"/>
    <w:lvl w:ilvl="0" w:tplc="8A4625BE">
      <w:start w:val="10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5A04A7C"/>
    <w:multiLevelType w:val="multilevel"/>
    <w:tmpl w:val="06789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6F5417"/>
    <w:multiLevelType w:val="hybridMultilevel"/>
    <w:tmpl w:val="E3A4BB66"/>
    <w:lvl w:ilvl="0" w:tplc="063A45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3C1D88"/>
    <w:multiLevelType w:val="hybridMultilevel"/>
    <w:tmpl w:val="B476CB5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9E6E9F"/>
    <w:multiLevelType w:val="multilevel"/>
    <w:tmpl w:val="29AE6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1FC21AF1"/>
    <w:multiLevelType w:val="hybridMultilevel"/>
    <w:tmpl w:val="A9B4DFA6"/>
    <w:lvl w:ilvl="0" w:tplc="FFFFFFFF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ascii="Arial" w:hAnsi="Arial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4BE3C42"/>
    <w:multiLevelType w:val="singleLevel"/>
    <w:tmpl w:val="0E985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7" w15:restartNumberingAfterBreak="0">
    <w:nsid w:val="2829751C"/>
    <w:multiLevelType w:val="multilevel"/>
    <w:tmpl w:val="F1B68E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838389F"/>
    <w:multiLevelType w:val="hybridMultilevel"/>
    <w:tmpl w:val="065C79C6"/>
    <w:lvl w:ilvl="0" w:tplc="AA6A50B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29FF4AD7"/>
    <w:multiLevelType w:val="hybridMultilevel"/>
    <w:tmpl w:val="259E639C"/>
    <w:lvl w:ilvl="0" w:tplc="ADAAF7BE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59E3C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3C61161E"/>
    <w:multiLevelType w:val="multilevel"/>
    <w:tmpl w:val="77E891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465272B1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color w:val="0B0A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47873E17"/>
    <w:multiLevelType w:val="hybridMultilevel"/>
    <w:tmpl w:val="687CC13A"/>
    <w:lvl w:ilvl="0" w:tplc="ADAAF7BE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061447"/>
    <w:multiLevelType w:val="hybridMultilevel"/>
    <w:tmpl w:val="5B6EE1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445B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4AF84554"/>
    <w:multiLevelType w:val="hybridMultilevel"/>
    <w:tmpl w:val="D3A050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4404D0"/>
    <w:multiLevelType w:val="multilevel"/>
    <w:tmpl w:val="8272D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B0034C0"/>
    <w:multiLevelType w:val="hybridMultilevel"/>
    <w:tmpl w:val="03761A8C"/>
    <w:lvl w:ilvl="0" w:tplc="F1ACF3E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1ACF3E6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6FA43AD7"/>
    <w:multiLevelType w:val="hybridMultilevel"/>
    <w:tmpl w:val="321A8C34"/>
    <w:lvl w:ilvl="0" w:tplc="4912CF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3702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7A1C50DD"/>
    <w:multiLevelType w:val="multilevel"/>
    <w:tmpl w:val="E550D1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B1E13E7"/>
    <w:multiLevelType w:val="hybridMultilevel"/>
    <w:tmpl w:val="4D4855E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36908"/>
    <w:multiLevelType w:val="singleLevel"/>
    <w:tmpl w:val="8E96A5F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num w:numId="1" w16cid:durableId="318970302">
    <w:abstractNumId w:val="19"/>
  </w:num>
  <w:num w:numId="2" w16cid:durableId="1800027982">
    <w:abstractNumId w:val="35"/>
  </w:num>
  <w:num w:numId="3" w16cid:durableId="511844323">
    <w:abstractNumId w:val="25"/>
  </w:num>
  <w:num w:numId="4" w16cid:durableId="1788890213">
    <w:abstractNumId w:val="26"/>
  </w:num>
  <w:num w:numId="5" w16cid:durableId="1326130512">
    <w:abstractNumId w:val="43"/>
  </w:num>
  <w:num w:numId="6" w16cid:durableId="889153377">
    <w:abstractNumId w:val="18"/>
  </w:num>
  <w:num w:numId="7" w16cid:durableId="1970355025">
    <w:abstractNumId w:val="38"/>
  </w:num>
  <w:num w:numId="8" w16cid:durableId="892736963">
    <w:abstractNumId w:val="42"/>
  </w:num>
  <w:num w:numId="9" w16cid:durableId="1518039501">
    <w:abstractNumId w:val="34"/>
  </w:num>
  <w:num w:numId="10" w16cid:durableId="1074163901">
    <w:abstractNumId w:val="23"/>
  </w:num>
  <w:num w:numId="11" w16cid:durableId="1336690247">
    <w:abstractNumId w:val="6"/>
  </w:num>
  <w:num w:numId="12" w16cid:durableId="759909472">
    <w:abstractNumId w:val="16"/>
  </w:num>
  <w:num w:numId="13" w16cid:durableId="76757517">
    <w:abstractNumId w:val="2"/>
  </w:num>
  <w:num w:numId="14" w16cid:durableId="1751267606">
    <w:abstractNumId w:val="5"/>
  </w:num>
  <w:num w:numId="15" w16cid:durableId="2068524565">
    <w:abstractNumId w:val="0"/>
  </w:num>
  <w:num w:numId="16" w16cid:durableId="377319906">
    <w:abstractNumId w:val="17"/>
  </w:num>
  <w:num w:numId="17" w16cid:durableId="440145011">
    <w:abstractNumId w:val="33"/>
  </w:num>
  <w:num w:numId="18" w16cid:durableId="1627010177">
    <w:abstractNumId w:val="20"/>
  </w:num>
  <w:num w:numId="19" w16cid:durableId="2092507127">
    <w:abstractNumId w:val="7"/>
  </w:num>
  <w:num w:numId="20" w16cid:durableId="1690993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8052655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51415648">
    <w:abstractNumId w:val="2"/>
    <w:lvlOverride w:ilvl="0">
      <w:startOverride w:val="1"/>
    </w:lvlOverride>
  </w:num>
  <w:num w:numId="23" w16cid:durableId="71047233">
    <w:abstractNumId w:val="21"/>
  </w:num>
  <w:num w:numId="24" w16cid:durableId="273679848">
    <w:abstractNumId w:val="0"/>
    <w:lvlOverride w:ilvl="0">
      <w:startOverride w:val="1"/>
    </w:lvlOverride>
  </w:num>
  <w:num w:numId="25" w16cid:durableId="1840465246">
    <w:abstractNumId w:val="4"/>
    <w:lvlOverride w:ilvl="0">
      <w:startOverride w:val="1"/>
    </w:lvlOverride>
  </w:num>
  <w:num w:numId="26" w16cid:durableId="1934245115">
    <w:abstractNumId w:val="32"/>
  </w:num>
  <w:num w:numId="27" w16cid:durableId="1791708473">
    <w:abstractNumId w:val="22"/>
  </w:num>
  <w:num w:numId="28" w16cid:durableId="218326230">
    <w:abstractNumId w:val="31"/>
  </w:num>
  <w:num w:numId="29" w16cid:durableId="1329137983">
    <w:abstractNumId w:val="37"/>
  </w:num>
  <w:num w:numId="30" w16cid:durableId="684480380">
    <w:abstractNumId w:val="24"/>
  </w:num>
  <w:num w:numId="31" w16cid:durableId="1664160735">
    <w:abstractNumId w:val="40"/>
  </w:num>
  <w:num w:numId="32" w16cid:durableId="927730828">
    <w:abstractNumId w:val="41"/>
  </w:num>
  <w:num w:numId="33" w16cid:durableId="360672457">
    <w:abstractNumId w:val="29"/>
  </w:num>
  <w:num w:numId="34" w16cid:durableId="1366950426">
    <w:abstractNumId w:val="28"/>
  </w:num>
  <w:num w:numId="35" w16cid:durableId="156651750">
    <w:abstractNumId w:val="30"/>
  </w:num>
  <w:num w:numId="36" w16cid:durableId="14769699">
    <w:abstractNumId w:val="15"/>
  </w:num>
  <w:num w:numId="37" w16cid:durableId="1209104426">
    <w:abstractNumId w:val="39"/>
  </w:num>
  <w:num w:numId="38" w16cid:durableId="1095781707">
    <w:abstractNumId w:val="27"/>
  </w:num>
  <w:num w:numId="39" w16cid:durableId="1804078464">
    <w:abstractNumId w:val="3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35B"/>
    <w:rsid w:val="00000962"/>
    <w:rsid w:val="00003A11"/>
    <w:rsid w:val="0001010F"/>
    <w:rsid w:val="000122CD"/>
    <w:rsid w:val="000134CF"/>
    <w:rsid w:val="00013552"/>
    <w:rsid w:val="000152A7"/>
    <w:rsid w:val="0001547A"/>
    <w:rsid w:val="0001549F"/>
    <w:rsid w:val="0001671D"/>
    <w:rsid w:val="00016881"/>
    <w:rsid w:val="00021B6D"/>
    <w:rsid w:val="00027B3F"/>
    <w:rsid w:val="00035BB5"/>
    <w:rsid w:val="00037008"/>
    <w:rsid w:val="00041503"/>
    <w:rsid w:val="00042215"/>
    <w:rsid w:val="00060316"/>
    <w:rsid w:val="00060F64"/>
    <w:rsid w:val="0006733D"/>
    <w:rsid w:val="00070DCA"/>
    <w:rsid w:val="00071D30"/>
    <w:rsid w:val="00086BF1"/>
    <w:rsid w:val="00094B0C"/>
    <w:rsid w:val="000A06A8"/>
    <w:rsid w:val="000A0E01"/>
    <w:rsid w:val="000A1820"/>
    <w:rsid w:val="000A3491"/>
    <w:rsid w:val="000B024C"/>
    <w:rsid w:val="000B2E6D"/>
    <w:rsid w:val="000B7320"/>
    <w:rsid w:val="000C36E6"/>
    <w:rsid w:val="000C5F3F"/>
    <w:rsid w:val="000C789D"/>
    <w:rsid w:val="000D61DF"/>
    <w:rsid w:val="000D7CBF"/>
    <w:rsid w:val="000E4579"/>
    <w:rsid w:val="000E496E"/>
    <w:rsid w:val="000F3C83"/>
    <w:rsid w:val="000F61A0"/>
    <w:rsid w:val="000F737E"/>
    <w:rsid w:val="00102F0B"/>
    <w:rsid w:val="0010533B"/>
    <w:rsid w:val="00105673"/>
    <w:rsid w:val="00121BF5"/>
    <w:rsid w:val="0012513B"/>
    <w:rsid w:val="00131414"/>
    <w:rsid w:val="0013480E"/>
    <w:rsid w:val="00135DFB"/>
    <w:rsid w:val="0014329B"/>
    <w:rsid w:val="0014476A"/>
    <w:rsid w:val="0014708D"/>
    <w:rsid w:val="0014714F"/>
    <w:rsid w:val="00153640"/>
    <w:rsid w:val="001545AA"/>
    <w:rsid w:val="00156655"/>
    <w:rsid w:val="0016012D"/>
    <w:rsid w:val="00160133"/>
    <w:rsid w:val="00160B2C"/>
    <w:rsid w:val="00161EB2"/>
    <w:rsid w:val="00163761"/>
    <w:rsid w:val="0017018F"/>
    <w:rsid w:val="00170CC2"/>
    <w:rsid w:val="00170FDE"/>
    <w:rsid w:val="00173AA1"/>
    <w:rsid w:val="00180954"/>
    <w:rsid w:val="00182EE4"/>
    <w:rsid w:val="00187C0B"/>
    <w:rsid w:val="001929EF"/>
    <w:rsid w:val="001944B4"/>
    <w:rsid w:val="00194F21"/>
    <w:rsid w:val="001971C1"/>
    <w:rsid w:val="001A223B"/>
    <w:rsid w:val="001A6D13"/>
    <w:rsid w:val="001C02EF"/>
    <w:rsid w:val="001C08AF"/>
    <w:rsid w:val="001C19FE"/>
    <w:rsid w:val="001C1DEE"/>
    <w:rsid w:val="001C25C5"/>
    <w:rsid w:val="001D060D"/>
    <w:rsid w:val="001D0CB8"/>
    <w:rsid w:val="001D3180"/>
    <w:rsid w:val="001D3901"/>
    <w:rsid w:val="001D398A"/>
    <w:rsid w:val="001F03D2"/>
    <w:rsid w:val="001F1278"/>
    <w:rsid w:val="00200A34"/>
    <w:rsid w:val="00201288"/>
    <w:rsid w:val="002060D6"/>
    <w:rsid w:val="00206E9E"/>
    <w:rsid w:val="0020759A"/>
    <w:rsid w:val="00212634"/>
    <w:rsid w:val="00222B08"/>
    <w:rsid w:val="002370E1"/>
    <w:rsid w:val="0023713E"/>
    <w:rsid w:val="00242FA3"/>
    <w:rsid w:val="002451FD"/>
    <w:rsid w:val="002508C3"/>
    <w:rsid w:val="0025110E"/>
    <w:rsid w:val="0025135A"/>
    <w:rsid w:val="00252B74"/>
    <w:rsid w:val="00254429"/>
    <w:rsid w:val="00254B3F"/>
    <w:rsid w:val="00256286"/>
    <w:rsid w:val="00256A8E"/>
    <w:rsid w:val="0025703F"/>
    <w:rsid w:val="00260E58"/>
    <w:rsid w:val="0026161A"/>
    <w:rsid w:val="00264238"/>
    <w:rsid w:val="00274BCA"/>
    <w:rsid w:val="002852B8"/>
    <w:rsid w:val="00290BFA"/>
    <w:rsid w:val="0029201D"/>
    <w:rsid w:val="002970E1"/>
    <w:rsid w:val="002A3ED4"/>
    <w:rsid w:val="002B2822"/>
    <w:rsid w:val="002B3671"/>
    <w:rsid w:val="002B4B73"/>
    <w:rsid w:val="002D3149"/>
    <w:rsid w:val="002D482B"/>
    <w:rsid w:val="002E18F5"/>
    <w:rsid w:val="002E4705"/>
    <w:rsid w:val="002F5584"/>
    <w:rsid w:val="003067C4"/>
    <w:rsid w:val="00306924"/>
    <w:rsid w:val="00311108"/>
    <w:rsid w:val="00313432"/>
    <w:rsid w:val="00317051"/>
    <w:rsid w:val="0032048F"/>
    <w:rsid w:val="00321336"/>
    <w:rsid w:val="00323437"/>
    <w:rsid w:val="003239AD"/>
    <w:rsid w:val="003251D5"/>
    <w:rsid w:val="00325D94"/>
    <w:rsid w:val="00326424"/>
    <w:rsid w:val="00336239"/>
    <w:rsid w:val="003367E2"/>
    <w:rsid w:val="00341941"/>
    <w:rsid w:val="00342622"/>
    <w:rsid w:val="00343FB8"/>
    <w:rsid w:val="0034437B"/>
    <w:rsid w:val="00350086"/>
    <w:rsid w:val="0035437A"/>
    <w:rsid w:val="00355352"/>
    <w:rsid w:val="00356760"/>
    <w:rsid w:val="003578F2"/>
    <w:rsid w:val="00361A22"/>
    <w:rsid w:val="0037310D"/>
    <w:rsid w:val="00374FE4"/>
    <w:rsid w:val="00376D8E"/>
    <w:rsid w:val="003815CB"/>
    <w:rsid w:val="00384451"/>
    <w:rsid w:val="003847F7"/>
    <w:rsid w:val="00385112"/>
    <w:rsid w:val="003858E4"/>
    <w:rsid w:val="003862F8"/>
    <w:rsid w:val="003913C5"/>
    <w:rsid w:val="00392B7C"/>
    <w:rsid w:val="003950ED"/>
    <w:rsid w:val="00396873"/>
    <w:rsid w:val="003A1F02"/>
    <w:rsid w:val="003A6520"/>
    <w:rsid w:val="003A7F17"/>
    <w:rsid w:val="003B1AEF"/>
    <w:rsid w:val="003B3C6D"/>
    <w:rsid w:val="003B4264"/>
    <w:rsid w:val="003B56A1"/>
    <w:rsid w:val="003C08F6"/>
    <w:rsid w:val="003C1AE1"/>
    <w:rsid w:val="003D2F97"/>
    <w:rsid w:val="003D62ED"/>
    <w:rsid w:val="003E5004"/>
    <w:rsid w:val="003E67CF"/>
    <w:rsid w:val="003F086F"/>
    <w:rsid w:val="003F0C67"/>
    <w:rsid w:val="003F2DD2"/>
    <w:rsid w:val="003F3BFF"/>
    <w:rsid w:val="003F407A"/>
    <w:rsid w:val="003F4FCD"/>
    <w:rsid w:val="00403812"/>
    <w:rsid w:val="0040519F"/>
    <w:rsid w:val="004051BB"/>
    <w:rsid w:val="004135EB"/>
    <w:rsid w:val="00415051"/>
    <w:rsid w:val="004246ED"/>
    <w:rsid w:val="00426C67"/>
    <w:rsid w:val="004338C8"/>
    <w:rsid w:val="00441D2C"/>
    <w:rsid w:val="00446C08"/>
    <w:rsid w:val="004471F8"/>
    <w:rsid w:val="004531B8"/>
    <w:rsid w:val="00455482"/>
    <w:rsid w:val="00455E7E"/>
    <w:rsid w:val="004667CD"/>
    <w:rsid w:val="00475AF0"/>
    <w:rsid w:val="004833DA"/>
    <w:rsid w:val="00483877"/>
    <w:rsid w:val="00483C20"/>
    <w:rsid w:val="004847D0"/>
    <w:rsid w:val="00484BFF"/>
    <w:rsid w:val="00485076"/>
    <w:rsid w:val="00486612"/>
    <w:rsid w:val="0048713D"/>
    <w:rsid w:val="0049168C"/>
    <w:rsid w:val="004946CB"/>
    <w:rsid w:val="00494D81"/>
    <w:rsid w:val="004A58F6"/>
    <w:rsid w:val="004A5F68"/>
    <w:rsid w:val="004A77C8"/>
    <w:rsid w:val="004B06FE"/>
    <w:rsid w:val="004B0FB5"/>
    <w:rsid w:val="004B1C6B"/>
    <w:rsid w:val="004B3720"/>
    <w:rsid w:val="004B3E46"/>
    <w:rsid w:val="004B4D93"/>
    <w:rsid w:val="004B5E2C"/>
    <w:rsid w:val="004C000F"/>
    <w:rsid w:val="004C04CE"/>
    <w:rsid w:val="004D011F"/>
    <w:rsid w:val="004D239F"/>
    <w:rsid w:val="004D5F97"/>
    <w:rsid w:val="004D6B41"/>
    <w:rsid w:val="004E12C7"/>
    <w:rsid w:val="004E4AC7"/>
    <w:rsid w:val="004E689A"/>
    <w:rsid w:val="004E7855"/>
    <w:rsid w:val="004F4CB9"/>
    <w:rsid w:val="004F5CB2"/>
    <w:rsid w:val="004F5F72"/>
    <w:rsid w:val="005005C9"/>
    <w:rsid w:val="00501B3D"/>
    <w:rsid w:val="00505CD1"/>
    <w:rsid w:val="005129BC"/>
    <w:rsid w:val="005165C2"/>
    <w:rsid w:val="00523C79"/>
    <w:rsid w:val="0052747B"/>
    <w:rsid w:val="005315EA"/>
    <w:rsid w:val="00531BFF"/>
    <w:rsid w:val="0054161E"/>
    <w:rsid w:val="00541821"/>
    <w:rsid w:val="00544ED4"/>
    <w:rsid w:val="00545189"/>
    <w:rsid w:val="0054653C"/>
    <w:rsid w:val="00550241"/>
    <w:rsid w:val="005525AB"/>
    <w:rsid w:val="00555C21"/>
    <w:rsid w:val="00556795"/>
    <w:rsid w:val="00556E6F"/>
    <w:rsid w:val="00557DBA"/>
    <w:rsid w:val="00560AEE"/>
    <w:rsid w:val="0056571E"/>
    <w:rsid w:val="00571BAA"/>
    <w:rsid w:val="005806DA"/>
    <w:rsid w:val="00580FC5"/>
    <w:rsid w:val="00584432"/>
    <w:rsid w:val="00594D87"/>
    <w:rsid w:val="00595A28"/>
    <w:rsid w:val="00596F77"/>
    <w:rsid w:val="005A1089"/>
    <w:rsid w:val="005A33DB"/>
    <w:rsid w:val="005A3689"/>
    <w:rsid w:val="005A39FA"/>
    <w:rsid w:val="005A54EF"/>
    <w:rsid w:val="005A6132"/>
    <w:rsid w:val="005B6B22"/>
    <w:rsid w:val="005C0967"/>
    <w:rsid w:val="005C1256"/>
    <w:rsid w:val="005C1F8B"/>
    <w:rsid w:val="005D6BB4"/>
    <w:rsid w:val="005E3AF3"/>
    <w:rsid w:val="005F04F5"/>
    <w:rsid w:val="005F44C0"/>
    <w:rsid w:val="005F5E63"/>
    <w:rsid w:val="00601FC2"/>
    <w:rsid w:val="00602CA8"/>
    <w:rsid w:val="00602F4F"/>
    <w:rsid w:val="006071CD"/>
    <w:rsid w:val="00610AC6"/>
    <w:rsid w:val="00613283"/>
    <w:rsid w:val="006167DD"/>
    <w:rsid w:val="006210CE"/>
    <w:rsid w:val="00621A36"/>
    <w:rsid w:val="00625427"/>
    <w:rsid w:val="00630C85"/>
    <w:rsid w:val="0063300B"/>
    <w:rsid w:val="0063442F"/>
    <w:rsid w:val="0064189B"/>
    <w:rsid w:val="006446C8"/>
    <w:rsid w:val="006464AF"/>
    <w:rsid w:val="006469B7"/>
    <w:rsid w:val="00654960"/>
    <w:rsid w:val="006554A8"/>
    <w:rsid w:val="006561C0"/>
    <w:rsid w:val="006644C5"/>
    <w:rsid w:val="00665CC8"/>
    <w:rsid w:val="00675256"/>
    <w:rsid w:val="00681DD7"/>
    <w:rsid w:val="006820A1"/>
    <w:rsid w:val="00682235"/>
    <w:rsid w:val="006871F2"/>
    <w:rsid w:val="00691C86"/>
    <w:rsid w:val="0069349A"/>
    <w:rsid w:val="00693B57"/>
    <w:rsid w:val="00693C7B"/>
    <w:rsid w:val="00694100"/>
    <w:rsid w:val="006A776D"/>
    <w:rsid w:val="006B4933"/>
    <w:rsid w:val="006C0387"/>
    <w:rsid w:val="006C270D"/>
    <w:rsid w:val="006C2F08"/>
    <w:rsid w:val="006C560B"/>
    <w:rsid w:val="006D089F"/>
    <w:rsid w:val="006D09EB"/>
    <w:rsid w:val="006D2784"/>
    <w:rsid w:val="006E06B5"/>
    <w:rsid w:val="006E0F5B"/>
    <w:rsid w:val="006E3C92"/>
    <w:rsid w:val="006E5B5F"/>
    <w:rsid w:val="006F22A3"/>
    <w:rsid w:val="006F4D94"/>
    <w:rsid w:val="006F56FF"/>
    <w:rsid w:val="006F5B72"/>
    <w:rsid w:val="00700175"/>
    <w:rsid w:val="00705789"/>
    <w:rsid w:val="00707113"/>
    <w:rsid w:val="00707699"/>
    <w:rsid w:val="0070772C"/>
    <w:rsid w:val="0071046B"/>
    <w:rsid w:val="007110A2"/>
    <w:rsid w:val="00713432"/>
    <w:rsid w:val="0071379E"/>
    <w:rsid w:val="00715546"/>
    <w:rsid w:val="00716A1D"/>
    <w:rsid w:val="00717888"/>
    <w:rsid w:val="007205FA"/>
    <w:rsid w:val="007272B9"/>
    <w:rsid w:val="007274B6"/>
    <w:rsid w:val="0073050E"/>
    <w:rsid w:val="007323F0"/>
    <w:rsid w:val="00732525"/>
    <w:rsid w:val="007359D8"/>
    <w:rsid w:val="00740F6A"/>
    <w:rsid w:val="007422BC"/>
    <w:rsid w:val="007441AC"/>
    <w:rsid w:val="00744243"/>
    <w:rsid w:val="00746A8C"/>
    <w:rsid w:val="00752F1B"/>
    <w:rsid w:val="00756929"/>
    <w:rsid w:val="007626D9"/>
    <w:rsid w:val="007653D2"/>
    <w:rsid w:val="007731C0"/>
    <w:rsid w:val="00775806"/>
    <w:rsid w:val="00776F37"/>
    <w:rsid w:val="0078031D"/>
    <w:rsid w:val="00781A97"/>
    <w:rsid w:val="0078261A"/>
    <w:rsid w:val="007829C0"/>
    <w:rsid w:val="00784C46"/>
    <w:rsid w:val="00784E05"/>
    <w:rsid w:val="00787B9B"/>
    <w:rsid w:val="007901D6"/>
    <w:rsid w:val="00791EC1"/>
    <w:rsid w:val="00792416"/>
    <w:rsid w:val="007B0050"/>
    <w:rsid w:val="007B086C"/>
    <w:rsid w:val="007B0B0B"/>
    <w:rsid w:val="007B14F1"/>
    <w:rsid w:val="007B229B"/>
    <w:rsid w:val="007B4740"/>
    <w:rsid w:val="007B4C68"/>
    <w:rsid w:val="007B6FC1"/>
    <w:rsid w:val="007C0216"/>
    <w:rsid w:val="007C1806"/>
    <w:rsid w:val="007C1A29"/>
    <w:rsid w:val="007C5B4A"/>
    <w:rsid w:val="007D3024"/>
    <w:rsid w:val="007D6A73"/>
    <w:rsid w:val="007E14D6"/>
    <w:rsid w:val="007E42E7"/>
    <w:rsid w:val="007E4ABD"/>
    <w:rsid w:val="007E6B30"/>
    <w:rsid w:val="007F2188"/>
    <w:rsid w:val="007F45E7"/>
    <w:rsid w:val="008079B2"/>
    <w:rsid w:val="0081368F"/>
    <w:rsid w:val="008150D7"/>
    <w:rsid w:val="00816D45"/>
    <w:rsid w:val="008205A9"/>
    <w:rsid w:val="00820CF4"/>
    <w:rsid w:val="00822A11"/>
    <w:rsid w:val="008256E0"/>
    <w:rsid w:val="0083356C"/>
    <w:rsid w:val="00833B36"/>
    <w:rsid w:val="008347CD"/>
    <w:rsid w:val="00834CE4"/>
    <w:rsid w:val="00836AE6"/>
    <w:rsid w:val="008378B3"/>
    <w:rsid w:val="00840689"/>
    <w:rsid w:val="00841B2E"/>
    <w:rsid w:val="0084233C"/>
    <w:rsid w:val="00843C40"/>
    <w:rsid w:val="00850A30"/>
    <w:rsid w:val="008543C6"/>
    <w:rsid w:val="00857138"/>
    <w:rsid w:val="00857304"/>
    <w:rsid w:val="00861A00"/>
    <w:rsid w:val="00876472"/>
    <w:rsid w:val="00880B24"/>
    <w:rsid w:val="00881A54"/>
    <w:rsid w:val="00891104"/>
    <w:rsid w:val="00891F6D"/>
    <w:rsid w:val="00892A90"/>
    <w:rsid w:val="00896664"/>
    <w:rsid w:val="008979F1"/>
    <w:rsid w:val="008A4314"/>
    <w:rsid w:val="008A4A7C"/>
    <w:rsid w:val="008A53DD"/>
    <w:rsid w:val="008B41BB"/>
    <w:rsid w:val="008B47B2"/>
    <w:rsid w:val="008B70A7"/>
    <w:rsid w:val="008B7AA0"/>
    <w:rsid w:val="008C1A3D"/>
    <w:rsid w:val="008C64BA"/>
    <w:rsid w:val="008D019D"/>
    <w:rsid w:val="008E1665"/>
    <w:rsid w:val="008E2BEE"/>
    <w:rsid w:val="008E411F"/>
    <w:rsid w:val="008E68C0"/>
    <w:rsid w:val="008F01FF"/>
    <w:rsid w:val="008F3D84"/>
    <w:rsid w:val="0090417F"/>
    <w:rsid w:val="009064A5"/>
    <w:rsid w:val="009068E6"/>
    <w:rsid w:val="00913B52"/>
    <w:rsid w:val="0092369D"/>
    <w:rsid w:val="00923B8D"/>
    <w:rsid w:val="009269E9"/>
    <w:rsid w:val="0093382D"/>
    <w:rsid w:val="00934ACC"/>
    <w:rsid w:val="0094199C"/>
    <w:rsid w:val="00942433"/>
    <w:rsid w:val="00943992"/>
    <w:rsid w:val="00944656"/>
    <w:rsid w:val="00945D84"/>
    <w:rsid w:val="0094676F"/>
    <w:rsid w:val="009560FE"/>
    <w:rsid w:val="009605C0"/>
    <w:rsid w:val="00960806"/>
    <w:rsid w:val="00966466"/>
    <w:rsid w:val="00972970"/>
    <w:rsid w:val="00974686"/>
    <w:rsid w:val="009811A8"/>
    <w:rsid w:val="0098337C"/>
    <w:rsid w:val="009837DE"/>
    <w:rsid w:val="00985A09"/>
    <w:rsid w:val="009951EC"/>
    <w:rsid w:val="0099768E"/>
    <w:rsid w:val="009A0F27"/>
    <w:rsid w:val="009A26F1"/>
    <w:rsid w:val="009A2F41"/>
    <w:rsid w:val="009A3757"/>
    <w:rsid w:val="009A5E59"/>
    <w:rsid w:val="009B1663"/>
    <w:rsid w:val="009B3CE6"/>
    <w:rsid w:val="009B79C3"/>
    <w:rsid w:val="009B7DAC"/>
    <w:rsid w:val="009C5661"/>
    <w:rsid w:val="009C7EE9"/>
    <w:rsid w:val="009E6B74"/>
    <w:rsid w:val="009E6CCF"/>
    <w:rsid w:val="009E7914"/>
    <w:rsid w:val="009E79C5"/>
    <w:rsid w:val="009F2992"/>
    <w:rsid w:val="009F29BD"/>
    <w:rsid w:val="009F2F34"/>
    <w:rsid w:val="00A00AF6"/>
    <w:rsid w:val="00A044BD"/>
    <w:rsid w:val="00A12A4C"/>
    <w:rsid w:val="00A134C5"/>
    <w:rsid w:val="00A17E40"/>
    <w:rsid w:val="00A219F3"/>
    <w:rsid w:val="00A24025"/>
    <w:rsid w:val="00A247A8"/>
    <w:rsid w:val="00A311AA"/>
    <w:rsid w:val="00A3671B"/>
    <w:rsid w:val="00A4312A"/>
    <w:rsid w:val="00A44673"/>
    <w:rsid w:val="00A52A3F"/>
    <w:rsid w:val="00A52C0B"/>
    <w:rsid w:val="00A6349A"/>
    <w:rsid w:val="00A665D4"/>
    <w:rsid w:val="00A72E13"/>
    <w:rsid w:val="00A74428"/>
    <w:rsid w:val="00A83574"/>
    <w:rsid w:val="00A852B7"/>
    <w:rsid w:val="00A86239"/>
    <w:rsid w:val="00A90DCD"/>
    <w:rsid w:val="00A95D03"/>
    <w:rsid w:val="00AA1CD7"/>
    <w:rsid w:val="00AA6AAD"/>
    <w:rsid w:val="00AA6E7F"/>
    <w:rsid w:val="00AB32E7"/>
    <w:rsid w:val="00AB528C"/>
    <w:rsid w:val="00AB543E"/>
    <w:rsid w:val="00AC3407"/>
    <w:rsid w:val="00AC36BD"/>
    <w:rsid w:val="00AC4365"/>
    <w:rsid w:val="00AC6606"/>
    <w:rsid w:val="00AD0FB3"/>
    <w:rsid w:val="00AD1B12"/>
    <w:rsid w:val="00AD2854"/>
    <w:rsid w:val="00AD430D"/>
    <w:rsid w:val="00AD580B"/>
    <w:rsid w:val="00AD6418"/>
    <w:rsid w:val="00AE10FD"/>
    <w:rsid w:val="00AE6F67"/>
    <w:rsid w:val="00AF2B6E"/>
    <w:rsid w:val="00B049FA"/>
    <w:rsid w:val="00B12404"/>
    <w:rsid w:val="00B13F36"/>
    <w:rsid w:val="00B14E27"/>
    <w:rsid w:val="00B1726C"/>
    <w:rsid w:val="00B23912"/>
    <w:rsid w:val="00B34290"/>
    <w:rsid w:val="00B43AC1"/>
    <w:rsid w:val="00B451EC"/>
    <w:rsid w:val="00B4609E"/>
    <w:rsid w:val="00B4649B"/>
    <w:rsid w:val="00B53660"/>
    <w:rsid w:val="00B541D3"/>
    <w:rsid w:val="00B5608D"/>
    <w:rsid w:val="00B57312"/>
    <w:rsid w:val="00B63311"/>
    <w:rsid w:val="00B65F75"/>
    <w:rsid w:val="00B67137"/>
    <w:rsid w:val="00B6723A"/>
    <w:rsid w:val="00B672F0"/>
    <w:rsid w:val="00B70D60"/>
    <w:rsid w:val="00B75EF5"/>
    <w:rsid w:val="00B76067"/>
    <w:rsid w:val="00B760E7"/>
    <w:rsid w:val="00B767B1"/>
    <w:rsid w:val="00B77153"/>
    <w:rsid w:val="00B82D0A"/>
    <w:rsid w:val="00B840A6"/>
    <w:rsid w:val="00B85272"/>
    <w:rsid w:val="00B90B4C"/>
    <w:rsid w:val="00B90E58"/>
    <w:rsid w:val="00B92F8A"/>
    <w:rsid w:val="00B931F0"/>
    <w:rsid w:val="00B9326E"/>
    <w:rsid w:val="00B96C3A"/>
    <w:rsid w:val="00BA03A8"/>
    <w:rsid w:val="00BA1848"/>
    <w:rsid w:val="00BA357D"/>
    <w:rsid w:val="00BA3FA4"/>
    <w:rsid w:val="00BA4DEC"/>
    <w:rsid w:val="00BA5954"/>
    <w:rsid w:val="00BA5C99"/>
    <w:rsid w:val="00BA6215"/>
    <w:rsid w:val="00BA654A"/>
    <w:rsid w:val="00BA6A66"/>
    <w:rsid w:val="00BA7ED2"/>
    <w:rsid w:val="00BB258F"/>
    <w:rsid w:val="00BB289A"/>
    <w:rsid w:val="00BB3D77"/>
    <w:rsid w:val="00BB43F9"/>
    <w:rsid w:val="00BC00AF"/>
    <w:rsid w:val="00BC3D93"/>
    <w:rsid w:val="00BD1833"/>
    <w:rsid w:val="00BD3B9B"/>
    <w:rsid w:val="00BD5899"/>
    <w:rsid w:val="00BE557F"/>
    <w:rsid w:val="00BE6C13"/>
    <w:rsid w:val="00BE6EF6"/>
    <w:rsid w:val="00BF1399"/>
    <w:rsid w:val="00BF3143"/>
    <w:rsid w:val="00BF4D84"/>
    <w:rsid w:val="00BF5DF2"/>
    <w:rsid w:val="00C05160"/>
    <w:rsid w:val="00C069BC"/>
    <w:rsid w:val="00C2165E"/>
    <w:rsid w:val="00C237FF"/>
    <w:rsid w:val="00C2453D"/>
    <w:rsid w:val="00C26B3A"/>
    <w:rsid w:val="00C27822"/>
    <w:rsid w:val="00C27CAE"/>
    <w:rsid w:val="00C3020E"/>
    <w:rsid w:val="00C30B51"/>
    <w:rsid w:val="00C31B77"/>
    <w:rsid w:val="00C43562"/>
    <w:rsid w:val="00C450C3"/>
    <w:rsid w:val="00C45E7D"/>
    <w:rsid w:val="00C552D0"/>
    <w:rsid w:val="00C60A30"/>
    <w:rsid w:val="00C6271D"/>
    <w:rsid w:val="00C6421E"/>
    <w:rsid w:val="00C7043E"/>
    <w:rsid w:val="00C74534"/>
    <w:rsid w:val="00C7491E"/>
    <w:rsid w:val="00C8232F"/>
    <w:rsid w:val="00C8692E"/>
    <w:rsid w:val="00C90DCB"/>
    <w:rsid w:val="00C9218F"/>
    <w:rsid w:val="00C97790"/>
    <w:rsid w:val="00CA099B"/>
    <w:rsid w:val="00CA1C92"/>
    <w:rsid w:val="00CA438F"/>
    <w:rsid w:val="00CA4C7B"/>
    <w:rsid w:val="00CB1D93"/>
    <w:rsid w:val="00CB335B"/>
    <w:rsid w:val="00CB3BB7"/>
    <w:rsid w:val="00CB4391"/>
    <w:rsid w:val="00CB5A66"/>
    <w:rsid w:val="00CC2E48"/>
    <w:rsid w:val="00CD1BA9"/>
    <w:rsid w:val="00CD1CCD"/>
    <w:rsid w:val="00CD52B5"/>
    <w:rsid w:val="00CD6F33"/>
    <w:rsid w:val="00CE42AA"/>
    <w:rsid w:val="00CE7F68"/>
    <w:rsid w:val="00CF01C5"/>
    <w:rsid w:val="00CF0282"/>
    <w:rsid w:val="00CF06A0"/>
    <w:rsid w:val="00CF47C0"/>
    <w:rsid w:val="00D01C9E"/>
    <w:rsid w:val="00D0370B"/>
    <w:rsid w:val="00D071EA"/>
    <w:rsid w:val="00D14C36"/>
    <w:rsid w:val="00D170EE"/>
    <w:rsid w:val="00D2070B"/>
    <w:rsid w:val="00D211C0"/>
    <w:rsid w:val="00D22F8D"/>
    <w:rsid w:val="00D238EF"/>
    <w:rsid w:val="00D23E80"/>
    <w:rsid w:val="00D26AB4"/>
    <w:rsid w:val="00D2726F"/>
    <w:rsid w:val="00D27D59"/>
    <w:rsid w:val="00D31E7C"/>
    <w:rsid w:val="00D33DC0"/>
    <w:rsid w:val="00D34376"/>
    <w:rsid w:val="00D35407"/>
    <w:rsid w:val="00D40C22"/>
    <w:rsid w:val="00D46197"/>
    <w:rsid w:val="00D54B6C"/>
    <w:rsid w:val="00D57A9A"/>
    <w:rsid w:val="00D63DE9"/>
    <w:rsid w:val="00D67DE4"/>
    <w:rsid w:val="00D709DC"/>
    <w:rsid w:val="00D70C52"/>
    <w:rsid w:val="00D71737"/>
    <w:rsid w:val="00D74C6E"/>
    <w:rsid w:val="00D76E4C"/>
    <w:rsid w:val="00D82771"/>
    <w:rsid w:val="00D828F9"/>
    <w:rsid w:val="00D83A0C"/>
    <w:rsid w:val="00D85FF7"/>
    <w:rsid w:val="00D90185"/>
    <w:rsid w:val="00D93044"/>
    <w:rsid w:val="00D95D4F"/>
    <w:rsid w:val="00D960EA"/>
    <w:rsid w:val="00D9645F"/>
    <w:rsid w:val="00D96E80"/>
    <w:rsid w:val="00DA11E7"/>
    <w:rsid w:val="00DA1AAE"/>
    <w:rsid w:val="00DA46E2"/>
    <w:rsid w:val="00DB07AC"/>
    <w:rsid w:val="00DB36D4"/>
    <w:rsid w:val="00DB508D"/>
    <w:rsid w:val="00DB75A8"/>
    <w:rsid w:val="00DB7929"/>
    <w:rsid w:val="00DC1CAD"/>
    <w:rsid w:val="00DC2011"/>
    <w:rsid w:val="00DC2663"/>
    <w:rsid w:val="00DC5B94"/>
    <w:rsid w:val="00DE00FD"/>
    <w:rsid w:val="00DE4594"/>
    <w:rsid w:val="00DE4D6C"/>
    <w:rsid w:val="00DF29A4"/>
    <w:rsid w:val="00DF606B"/>
    <w:rsid w:val="00DF6C0F"/>
    <w:rsid w:val="00E103D4"/>
    <w:rsid w:val="00E16939"/>
    <w:rsid w:val="00E237B5"/>
    <w:rsid w:val="00E31D61"/>
    <w:rsid w:val="00E401FA"/>
    <w:rsid w:val="00E40295"/>
    <w:rsid w:val="00E42BDE"/>
    <w:rsid w:val="00E43021"/>
    <w:rsid w:val="00E4417D"/>
    <w:rsid w:val="00E444B5"/>
    <w:rsid w:val="00E44A75"/>
    <w:rsid w:val="00E44FBA"/>
    <w:rsid w:val="00E620B4"/>
    <w:rsid w:val="00E66A67"/>
    <w:rsid w:val="00E67FA4"/>
    <w:rsid w:val="00E71143"/>
    <w:rsid w:val="00E76344"/>
    <w:rsid w:val="00E811B6"/>
    <w:rsid w:val="00E87562"/>
    <w:rsid w:val="00E93386"/>
    <w:rsid w:val="00E94C0E"/>
    <w:rsid w:val="00EA6C97"/>
    <w:rsid w:val="00EB3597"/>
    <w:rsid w:val="00EB4FC9"/>
    <w:rsid w:val="00EB71DB"/>
    <w:rsid w:val="00EB744F"/>
    <w:rsid w:val="00EC1FED"/>
    <w:rsid w:val="00ED458B"/>
    <w:rsid w:val="00EE121C"/>
    <w:rsid w:val="00EE24BE"/>
    <w:rsid w:val="00EF049F"/>
    <w:rsid w:val="00EF0BCD"/>
    <w:rsid w:val="00EF61AA"/>
    <w:rsid w:val="00EF6E14"/>
    <w:rsid w:val="00EF75EE"/>
    <w:rsid w:val="00EF7944"/>
    <w:rsid w:val="00F04586"/>
    <w:rsid w:val="00F046D8"/>
    <w:rsid w:val="00F0558C"/>
    <w:rsid w:val="00F12913"/>
    <w:rsid w:val="00F166BA"/>
    <w:rsid w:val="00F16CAC"/>
    <w:rsid w:val="00F24963"/>
    <w:rsid w:val="00F24C9C"/>
    <w:rsid w:val="00F33B27"/>
    <w:rsid w:val="00F35A80"/>
    <w:rsid w:val="00F41350"/>
    <w:rsid w:val="00F4176F"/>
    <w:rsid w:val="00F43229"/>
    <w:rsid w:val="00F445D1"/>
    <w:rsid w:val="00F46215"/>
    <w:rsid w:val="00F46FE2"/>
    <w:rsid w:val="00F47652"/>
    <w:rsid w:val="00F50C72"/>
    <w:rsid w:val="00F516C7"/>
    <w:rsid w:val="00F53CA4"/>
    <w:rsid w:val="00F66DDF"/>
    <w:rsid w:val="00F750BE"/>
    <w:rsid w:val="00F76DAF"/>
    <w:rsid w:val="00F80081"/>
    <w:rsid w:val="00F8427D"/>
    <w:rsid w:val="00F9312C"/>
    <w:rsid w:val="00F931FC"/>
    <w:rsid w:val="00F9433E"/>
    <w:rsid w:val="00F944FD"/>
    <w:rsid w:val="00FA0334"/>
    <w:rsid w:val="00FA03BE"/>
    <w:rsid w:val="00FA3E94"/>
    <w:rsid w:val="00FA48A4"/>
    <w:rsid w:val="00FA4C08"/>
    <w:rsid w:val="00FB1AEB"/>
    <w:rsid w:val="00FB214A"/>
    <w:rsid w:val="00FB2F0B"/>
    <w:rsid w:val="00FC1C05"/>
    <w:rsid w:val="00FC713D"/>
    <w:rsid w:val="00FD5AD3"/>
    <w:rsid w:val="00FD6F13"/>
    <w:rsid w:val="00FE5169"/>
    <w:rsid w:val="00FE7536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FAF9"/>
  <w15:docId w15:val="{5853F07D-1C5C-4FBC-8344-A7934F57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335B"/>
    <w:pPr>
      <w:keepNext/>
      <w:autoSpaceDE w:val="0"/>
      <w:autoSpaceDN w:val="0"/>
      <w:adjustRightInd w:val="0"/>
      <w:ind w:left="794" w:hanging="567"/>
      <w:outlineLvl w:val="0"/>
    </w:pPr>
    <w:rPr>
      <w:b/>
      <w:bCs/>
      <w:color w:val="008000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B335B"/>
    <w:pPr>
      <w:keepNext/>
      <w:autoSpaceDE w:val="0"/>
      <w:autoSpaceDN w:val="0"/>
      <w:adjustRightInd w:val="0"/>
      <w:ind w:left="794" w:hanging="794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6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096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335B"/>
    <w:rPr>
      <w:rFonts w:ascii="Times New Roman" w:eastAsia="Times New Roman" w:hAnsi="Times New Roman" w:cs="Times New Roman"/>
      <w:b/>
      <w:bCs/>
      <w:color w:val="00800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B33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35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3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35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xtn">
    <w:name w:val="text_n"/>
    <w:basedOn w:val="Domylnaczcionkaakapitu"/>
    <w:rsid w:val="00DB75A8"/>
  </w:style>
  <w:style w:type="paragraph" w:styleId="Akapitzlist">
    <w:name w:val="List Paragraph"/>
    <w:basedOn w:val="Normalny"/>
    <w:uiPriority w:val="34"/>
    <w:qFormat/>
    <w:rsid w:val="00B840A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6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485076"/>
    <w:pPr>
      <w:overflowPunct w:val="0"/>
      <w:autoSpaceDE w:val="0"/>
      <w:autoSpaceDN w:val="0"/>
      <w:adjustRightInd w:val="0"/>
      <w:spacing w:after="120"/>
      <w:ind w:left="1080" w:hanging="284"/>
      <w:jc w:val="both"/>
    </w:pPr>
    <w:rPr>
      <w:rFonts w:eastAsia="Calibri"/>
      <w:sz w:val="22"/>
      <w:szCs w:val="22"/>
    </w:rPr>
  </w:style>
  <w:style w:type="paragraph" w:styleId="Tekstpodstawowy">
    <w:name w:val="Body Text"/>
    <w:basedOn w:val="Normalny"/>
    <w:link w:val="TekstpodstawowyZnak"/>
    <w:unhideWhenUsed/>
    <w:rsid w:val="00252B74"/>
    <w:pPr>
      <w:spacing w:after="120"/>
      <w:ind w:left="284" w:hanging="284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52B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60F64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060F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B71DB"/>
    <w:rPr>
      <w:color w:val="0000FF" w:themeColor="hyperlink"/>
      <w:u w:val="single"/>
    </w:rPr>
  </w:style>
  <w:style w:type="paragraph" w:customStyle="1" w:styleId="Domylnie">
    <w:name w:val="Domyślnie"/>
    <w:rsid w:val="00B90E58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6BB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D6BB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35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B2E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2E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komentarza1">
    <w:name w:val="Tekst komentarza1"/>
    <w:basedOn w:val="Normalny"/>
    <w:rsid w:val="00D22F8D"/>
    <w:pPr>
      <w:widowControl w:val="0"/>
      <w:suppressAutoHyphens/>
      <w:textAlignment w:val="baseline"/>
    </w:pPr>
    <w:rPr>
      <w:rFonts w:cs="Tahoma"/>
      <w:color w:val="000000"/>
      <w:kern w:val="1"/>
      <w:lang w:eastAsia="zh-CN"/>
    </w:rPr>
  </w:style>
  <w:style w:type="paragraph" w:customStyle="1" w:styleId="Normalny1">
    <w:name w:val="Normalny1"/>
    <w:rsid w:val="004E7855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E7855"/>
    <w:pP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09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C096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C0967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akotwiczenieprzypisudolnego">
    <w:name w:val="Zakotwiczenie przypisu dolnego"/>
    <w:rsid w:val="005C096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1B2E"/>
    <w:rPr>
      <w:color w:val="605E5C"/>
      <w:shd w:val="clear" w:color="auto" w:fill="E1DFDD"/>
    </w:rPr>
  </w:style>
  <w:style w:type="paragraph" w:customStyle="1" w:styleId="Textbody">
    <w:name w:val="Text body"/>
    <w:basedOn w:val="Normalny"/>
    <w:rsid w:val="0010533B"/>
    <w:pPr>
      <w:suppressAutoHyphens/>
      <w:autoSpaceDN w:val="0"/>
      <w:spacing w:after="140" w:line="276" w:lineRule="auto"/>
    </w:pPr>
    <w:rPr>
      <w:rFonts w:ascii="Liberation Serif" w:eastAsia="SimSun" w:hAnsi="Liberation Serif" w:cs="Arial"/>
      <w:kern w:val="3"/>
      <w:lang w:eastAsia="zh-CN" w:bidi="hi-IN"/>
    </w:rPr>
  </w:style>
  <w:style w:type="paragraph" w:styleId="NormalnyWeb">
    <w:name w:val="Normal (Web)"/>
    <w:basedOn w:val="Normalny"/>
    <w:uiPriority w:val="99"/>
    <w:rsid w:val="00F66DDF"/>
    <w:pPr>
      <w:spacing w:before="100" w:beforeAutospacing="1" w:after="100" w:afterAutospacing="1"/>
      <w:ind w:left="284" w:hanging="284"/>
      <w:jc w:val="both"/>
    </w:pPr>
    <w:rPr>
      <w:rFonts w:eastAsia="Calibri"/>
    </w:rPr>
  </w:style>
  <w:style w:type="paragraph" w:styleId="Podtytu">
    <w:name w:val="Subtitle"/>
    <w:basedOn w:val="Normalny"/>
    <w:link w:val="PodtytuZnak"/>
    <w:qFormat/>
    <w:rsid w:val="00F66DDF"/>
    <w:pPr>
      <w:autoSpaceDE w:val="0"/>
      <w:autoSpaceDN w:val="0"/>
      <w:spacing w:after="120"/>
      <w:ind w:left="284" w:hanging="284"/>
      <w:jc w:val="center"/>
    </w:pPr>
    <w:rPr>
      <w:rFonts w:eastAsia="Calibri"/>
      <w:b/>
      <w:bCs/>
      <w:sz w:val="28"/>
      <w:szCs w:val="28"/>
      <w:u w:val="single"/>
    </w:rPr>
  </w:style>
  <w:style w:type="character" w:customStyle="1" w:styleId="PodtytuZnak">
    <w:name w:val="Podtytuł Znak"/>
    <w:basedOn w:val="Domylnaczcionkaakapitu"/>
    <w:link w:val="Podtytu"/>
    <w:rsid w:val="00F66DDF"/>
    <w:rPr>
      <w:rFonts w:ascii="Times New Roman" w:eastAsia="Calibri" w:hAnsi="Times New Roman" w:cs="Times New Roman"/>
      <w:b/>
      <w:bCs/>
      <w:sz w:val="28"/>
      <w:szCs w:val="28"/>
      <w:u w:val="single"/>
      <w:lang w:eastAsia="pl-PL"/>
    </w:rPr>
  </w:style>
  <w:style w:type="paragraph" w:customStyle="1" w:styleId="Standard">
    <w:name w:val="Standard"/>
    <w:qFormat/>
    <w:rsid w:val="00F66DDF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11">
    <w:name w:val="Style11"/>
    <w:basedOn w:val="Normalny"/>
    <w:uiPriority w:val="99"/>
    <w:rsid w:val="003578F2"/>
    <w:pPr>
      <w:widowControl w:val="0"/>
      <w:autoSpaceDE w:val="0"/>
      <w:autoSpaceDN w:val="0"/>
      <w:adjustRightInd w:val="0"/>
      <w:spacing w:line="230" w:lineRule="exact"/>
      <w:ind w:hanging="442"/>
      <w:jc w:val="both"/>
    </w:pPr>
    <w:rPr>
      <w:rFonts w:ascii="Arial Unicode MS" w:eastAsia="Arial Unicode MS" w:hAnsi="Calibri" w:cs="Arial Unicode MS"/>
    </w:rPr>
  </w:style>
  <w:style w:type="character" w:customStyle="1" w:styleId="FontStyle27">
    <w:name w:val="Font Style27"/>
    <w:uiPriority w:val="99"/>
    <w:rsid w:val="003578F2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rsid w:val="00290B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90BFA"/>
    <w:pPr>
      <w:shd w:val="clear" w:color="auto" w:fill="FFFFFF"/>
      <w:spacing w:before="240" w:after="60" w:line="0" w:lineRule="atLeast"/>
    </w:pPr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2E18F5"/>
    <w:pPr>
      <w:spacing w:after="0" w:line="240" w:lineRule="auto"/>
    </w:pPr>
    <w:rPr>
      <w:rFonts w:ascii="Corbel" w:eastAsiaTheme="minorEastAsia" w:hAnsi="Corbel"/>
      <w:b/>
      <w:sz w:val="20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E18F5"/>
    <w:rPr>
      <w:rFonts w:ascii="Corbel" w:eastAsiaTheme="minorEastAsia" w:hAnsi="Corbel"/>
      <w:b/>
      <w:sz w:val="20"/>
      <w:lang w:eastAsia="pl-PL"/>
    </w:rPr>
  </w:style>
  <w:style w:type="paragraph" w:customStyle="1" w:styleId="rozdzia">
    <w:name w:val="rozdział"/>
    <w:basedOn w:val="Normalny"/>
    <w:qFormat/>
    <w:rsid w:val="00843C40"/>
    <w:pPr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3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54DC2-5748-4F30-9A74-CD49C893A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7232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Piotr Szponar</cp:lastModifiedBy>
  <cp:revision>364</cp:revision>
  <cp:lastPrinted>2023-05-19T10:18:00Z</cp:lastPrinted>
  <dcterms:created xsi:type="dcterms:W3CDTF">2016-12-05T10:52:00Z</dcterms:created>
  <dcterms:modified xsi:type="dcterms:W3CDTF">2024-06-20T19:36:00Z</dcterms:modified>
</cp:coreProperties>
</file>