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3277" w14:textId="77777777" w:rsidR="00584432" w:rsidRPr="00FC7D14" w:rsidRDefault="00584432" w:rsidP="00F262E8">
      <w:pPr>
        <w:autoSpaceDE w:val="0"/>
        <w:autoSpaceDN w:val="0"/>
        <w:adjustRightInd w:val="0"/>
        <w:rPr>
          <w:b/>
        </w:rPr>
      </w:pPr>
    </w:p>
    <w:p w14:paraId="33FC6998" w14:textId="45900450" w:rsidR="008E1665" w:rsidRPr="00FC7D14" w:rsidRDefault="008E1665" w:rsidP="008E1665">
      <w:pPr>
        <w:autoSpaceDE w:val="0"/>
        <w:autoSpaceDN w:val="0"/>
        <w:adjustRightInd w:val="0"/>
        <w:ind w:left="794" w:hanging="567"/>
        <w:jc w:val="right"/>
        <w:rPr>
          <w:b/>
        </w:rPr>
      </w:pPr>
      <w:r w:rsidRPr="00FC7D14">
        <w:rPr>
          <w:b/>
        </w:rPr>
        <w:t xml:space="preserve">Załącznik nr </w:t>
      </w:r>
      <w:r w:rsidR="002850FD">
        <w:rPr>
          <w:b/>
        </w:rPr>
        <w:t>4</w:t>
      </w:r>
      <w:r w:rsidR="0084264A" w:rsidRPr="00FC7D14">
        <w:rPr>
          <w:b/>
        </w:rPr>
        <w:t xml:space="preserve"> do SWZ</w:t>
      </w:r>
    </w:p>
    <w:p w14:paraId="756BAE61" w14:textId="77777777" w:rsidR="008E1665" w:rsidRPr="00FC7D14" w:rsidRDefault="008E1665" w:rsidP="008E1665">
      <w:pPr>
        <w:rPr>
          <w:rFonts w:eastAsia="Calibri"/>
          <w:kern w:val="2"/>
          <w:sz w:val="22"/>
          <w:szCs w:val="22"/>
        </w:rPr>
      </w:pPr>
    </w:p>
    <w:p w14:paraId="3F0DA7FD" w14:textId="77777777" w:rsidR="008E1665" w:rsidRPr="00FC7D14" w:rsidRDefault="008E1665" w:rsidP="008E1665">
      <w:pPr>
        <w:rPr>
          <w:rFonts w:eastAsia="Calibri"/>
          <w:kern w:val="2"/>
          <w:sz w:val="22"/>
          <w:szCs w:val="22"/>
        </w:rPr>
      </w:pPr>
    </w:p>
    <w:p w14:paraId="09F26C5B" w14:textId="77777777" w:rsidR="008E1665" w:rsidRPr="00FC7D14" w:rsidRDefault="008E1665" w:rsidP="008E1665">
      <w:pPr>
        <w:rPr>
          <w:rFonts w:eastAsia="Calibri"/>
          <w:kern w:val="2"/>
          <w:sz w:val="22"/>
          <w:szCs w:val="22"/>
        </w:rPr>
      </w:pPr>
    </w:p>
    <w:p w14:paraId="34339190" w14:textId="77777777" w:rsidR="008E1665" w:rsidRPr="00FC7D14" w:rsidRDefault="008E1665" w:rsidP="008E1665">
      <w:pPr>
        <w:jc w:val="right"/>
        <w:rPr>
          <w:sz w:val="26"/>
          <w:szCs w:val="26"/>
        </w:rPr>
      </w:pPr>
      <w:r w:rsidRPr="00FC7D14">
        <w:rPr>
          <w:rFonts w:eastAsia="Calibri"/>
          <w:kern w:val="2"/>
          <w:sz w:val="22"/>
          <w:szCs w:val="22"/>
        </w:rPr>
        <w:t xml:space="preserve">                                     </w:t>
      </w:r>
    </w:p>
    <w:p w14:paraId="39640520" w14:textId="77777777" w:rsidR="008E1665" w:rsidRPr="00FC7D14" w:rsidRDefault="008E1665" w:rsidP="008E1665">
      <w:pPr>
        <w:jc w:val="center"/>
        <w:rPr>
          <w:sz w:val="26"/>
          <w:szCs w:val="26"/>
        </w:rPr>
      </w:pPr>
      <w:r w:rsidRPr="00FC7D14">
        <w:rPr>
          <w:bCs/>
          <w:sz w:val="26"/>
          <w:szCs w:val="26"/>
        </w:rPr>
        <w:t>PROJEKT UMOWY</w:t>
      </w:r>
    </w:p>
    <w:p w14:paraId="4D255EDC" w14:textId="77777777" w:rsidR="008E1665" w:rsidRPr="00FC7D14" w:rsidRDefault="008E1665" w:rsidP="008E1665">
      <w:pPr>
        <w:rPr>
          <w:sz w:val="26"/>
          <w:szCs w:val="26"/>
        </w:rPr>
      </w:pPr>
    </w:p>
    <w:p w14:paraId="2DB50DA4" w14:textId="77777777" w:rsidR="008E1665" w:rsidRPr="00FC7D14" w:rsidRDefault="008E1665" w:rsidP="008E1665">
      <w:pPr>
        <w:rPr>
          <w:sz w:val="26"/>
          <w:szCs w:val="26"/>
        </w:rPr>
      </w:pPr>
    </w:p>
    <w:p w14:paraId="15D91FC0" w14:textId="77777777" w:rsidR="008E1665" w:rsidRPr="00FC7D14" w:rsidRDefault="008E1665" w:rsidP="008E1665">
      <w:pPr>
        <w:tabs>
          <w:tab w:val="left" w:pos="5245"/>
        </w:tabs>
        <w:spacing w:line="260" w:lineRule="exact"/>
        <w:jc w:val="both"/>
      </w:pPr>
      <w:r w:rsidRPr="00FC7D14">
        <w:t>spisana w dniu …………….. w Głogowie, pomiędzy:</w:t>
      </w:r>
    </w:p>
    <w:p w14:paraId="45A3D40E" w14:textId="77777777" w:rsidR="008E1665" w:rsidRPr="00FC7D14" w:rsidRDefault="008E1665" w:rsidP="008E1665">
      <w:pPr>
        <w:tabs>
          <w:tab w:val="left" w:pos="5245"/>
        </w:tabs>
        <w:spacing w:line="260" w:lineRule="exact"/>
        <w:jc w:val="both"/>
      </w:pPr>
    </w:p>
    <w:p w14:paraId="390AE59E" w14:textId="77777777" w:rsidR="008E1665" w:rsidRPr="00FC7D14" w:rsidRDefault="008E1665" w:rsidP="008E1665">
      <w:r w:rsidRPr="00FC7D14">
        <w:rPr>
          <w:b/>
        </w:rPr>
        <w:t>GMINĄ  MIEJSKĄ GŁOGÓW, Rynek 10, NIP 693-00-12-466</w:t>
      </w:r>
      <w:r w:rsidRPr="00FC7D14">
        <w:t xml:space="preserve"> </w:t>
      </w:r>
    </w:p>
    <w:p w14:paraId="7217B1A4" w14:textId="77777777" w:rsidR="008E1665" w:rsidRPr="00FC7D14" w:rsidRDefault="008E1665" w:rsidP="008E1665">
      <w:pPr>
        <w:rPr>
          <w:b/>
        </w:rPr>
      </w:pPr>
      <w:r w:rsidRPr="00FC7D14">
        <w:rPr>
          <w:b/>
        </w:rPr>
        <w:t xml:space="preserve"> jako  Zamawiającym, w której imieniu działa</w:t>
      </w:r>
    </w:p>
    <w:p w14:paraId="1206D937" w14:textId="77777777" w:rsidR="008E1665" w:rsidRPr="00FC7D14" w:rsidRDefault="008E1665" w:rsidP="008E1665">
      <w:pPr>
        <w:rPr>
          <w:b/>
        </w:rPr>
      </w:pPr>
    </w:p>
    <w:p w14:paraId="2BC7D78B" w14:textId="31739204" w:rsidR="008E1665" w:rsidRPr="00FC7D14" w:rsidRDefault="008E1665" w:rsidP="008E1665">
      <w:r w:rsidRPr="00FC7D14">
        <w:rPr>
          <w:b/>
          <w:bCs/>
        </w:rPr>
        <w:t xml:space="preserve"> </w:t>
      </w:r>
      <w:r w:rsidR="00661A1F">
        <w:rPr>
          <w:b/>
          <w:bCs/>
        </w:rPr>
        <w:t>Centrum Usług Społecznych</w:t>
      </w:r>
      <w:r w:rsidRPr="00FC7D14">
        <w:t xml:space="preserve"> </w:t>
      </w:r>
      <w:r w:rsidRPr="00FC7D14">
        <w:rPr>
          <w:b/>
        </w:rPr>
        <w:t>w Głogowie,</w:t>
      </w:r>
      <w:r w:rsidRPr="00FC7D14">
        <w:t xml:space="preserve"> </w:t>
      </w:r>
      <w:r w:rsidRPr="00FC7D14">
        <w:rPr>
          <w:b/>
        </w:rPr>
        <w:t xml:space="preserve">ul. Gen. Władysława  Sikorskiego 4, </w:t>
      </w:r>
      <w:r w:rsidRPr="00FC7D14">
        <w:rPr>
          <w:b/>
        </w:rPr>
        <w:br/>
      </w:r>
      <w:r w:rsidRPr="00FC7D14">
        <w:t xml:space="preserve"> zwany dalej </w:t>
      </w:r>
      <w:r w:rsidRPr="00FC7D14">
        <w:rPr>
          <w:b/>
          <w:i/>
        </w:rPr>
        <w:t xml:space="preserve">„Zamawiającym” </w:t>
      </w:r>
      <w:r w:rsidRPr="00FC7D14">
        <w:t xml:space="preserve"> reprezentowany przez:</w:t>
      </w:r>
    </w:p>
    <w:p w14:paraId="2CA4AAB1" w14:textId="77777777" w:rsidR="008E1665" w:rsidRPr="00FC7D14" w:rsidRDefault="008E1665" w:rsidP="008E1665"/>
    <w:p w14:paraId="44350ECF" w14:textId="0DFC1C53" w:rsidR="008E1665" w:rsidRPr="00FC7D14" w:rsidRDefault="008E1665" w:rsidP="008E1665">
      <w:pPr>
        <w:rPr>
          <w:bCs/>
        </w:rPr>
      </w:pPr>
      <w:r w:rsidRPr="00FC7D14">
        <w:t xml:space="preserve"> </w:t>
      </w:r>
      <w:r w:rsidR="004D5F97" w:rsidRPr="00FC7D14">
        <w:t xml:space="preserve">…………… </w:t>
      </w:r>
      <w:r w:rsidRPr="00FC7D14">
        <w:t xml:space="preserve"> </w:t>
      </w:r>
      <w:r w:rsidR="00661A1F">
        <w:t>Centrum Usług Społecznych</w:t>
      </w:r>
      <w:r w:rsidRPr="00FC7D14">
        <w:t xml:space="preserve"> - </w:t>
      </w:r>
      <w:r w:rsidR="004D5F97" w:rsidRPr="00FC7D14">
        <w:t>…………………</w:t>
      </w:r>
    </w:p>
    <w:p w14:paraId="4285F21E" w14:textId="7165A536" w:rsidR="008E1665" w:rsidRPr="00FC7D14" w:rsidRDefault="008E1665" w:rsidP="008E1665">
      <w:pPr>
        <w:rPr>
          <w:bCs/>
        </w:rPr>
      </w:pPr>
      <w:r w:rsidRPr="00FC7D14">
        <w:rPr>
          <w:bCs/>
        </w:rPr>
        <w:t xml:space="preserve"> przy udziale Głównego Księgowego – </w:t>
      </w:r>
      <w:r w:rsidR="00D41510" w:rsidRPr="00FC7D14">
        <w:rPr>
          <w:bCs/>
        </w:rPr>
        <w:t>……………………………………</w:t>
      </w:r>
    </w:p>
    <w:p w14:paraId="27A6375A" w14:textId="77777777" w:rsidR="008E1665" w:rsidRPr="00FC7D14" w:rsidRDefault="008E1665" w:rsidP="008E1665"/>
    <w:p w14:paraId="2EA631FE" w14:textId="77777777" w:rsidR="008E1665" w:rsidRPr="00FC7D14" w:rsidRDefault="008E1665" w:rsidP="008E1665">
      <w:r w:rsidRPr="00FC7D14">
        <w:t xml:space="preserve">a </w:t>
      </w:r>
    </w:p>
    <w:p w14:paraId="38D89CE3" w14:textId="77777777" w:rsidR="008E1665" w:rsidRPr="00FC7D14" w:rsidRDefault="008E1665" w:rsidP="008E1665"/>
    <w:p w14:paraId="69079278" w14:textId="77777777" w:rsidR="008E1665" w:rsidRPr="00FC7D14" w:rsidRDefault="008E1665" w:rsidP="008E1665">
      <w:r w:rsidRPr="00FC7D14">
        <w:t>………………………………………………………………………………………</w:t>
      </w:r>
    </w:p>
    <w:p w14:paraId="628AF5E9" w14:textId="77777777" w:rsidR="008E1665" w:rsidRPr="00FC7D14" w:rsidRDefault="008E1665" w:rsidP="008E1665">
      <w:pPr>
        <w:tabs>
          <w:tab w:val="num" w:pos="360"/>
        </w:tabs>
        <w:spacing w:after="120" w:line="260" w:lineRule="exact"/>
        <w:jc w:val="both"/>
      </w:pPr>
    </w:p>
    <w:p w14:paraId="0808D034" w14:textId="77777777" w:rsidR="008E1665" w:rsidRPr="00FC7D14" w:rsidRDefault="008E1665" w:rsidP="008E1665">
      <w:pPr>
        <w:tabs>
          <w:tab w:val="num" w:pos="360"/>
        </w:tabs>
        <w:spacing w:after="120" w:line="260" w:lineRule="exact"/>
        <w:jc w:val="both"/>
      </w:pPr>
      <w:r w:rsidRPr="00FC7D14">
        <w:t xml:space="preserve">zwana dalej </w:t>
      </w:r>
      <w:r w:rsidRPr="00FC7D14">
        <w:rPr>
          <w:b/>
          <w:i/>
        </w:rPr>
        <w:t>„Wykonawcą”</w:t>
      </w:r>
      <w:r w:rsidRPr="00FC7D14">
        <w:t>, reprezentowanym przez:</w:t>
      </w:r>
    </w:p>
    <w:p w14:paraId="55280539" w14:textId="77777777" w:rsidR="008E1665" w:rsidRPr="00FC7D14" w:rsidRDefault="008E1665" w:rsidP="008E1665">
      <w:pPr>
        <w:tabs>
          <w:tab w:val="num" w:pos="360"/>
        </w:tabs>
        <w:spacing w:after="120" w:line="260" w:lineRule="exact"/>
        <w:jc w:val="both"/>
      </w:pPr>
    </w:p>
    <w:tbl>
      <w:tblPr>
        <w:tblW w:w="1667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472"/>
        <w:gridCol w:w="266"/>
        <w:gridCol w:w="5778"/>
      </w:tblGrid>
      <w:tr w:rsidR="00FC7D14" w:rsidRPr="00FC7D14" w14:paraId="2D6CD17C" w14:textId="77777777" w:rsidTr="00D04D19">
        <w:tc>
          <w:tcPr>
            <w:tcW w:w="160" w:type="dxa"/>
          </w:tcPr>
          <w:p w14:paraId="7B5D4D98" w14:textId="77777777" w:rsidR="008E1665" w:rsidRPr="00FC7D14" w:rsidRDefault="008E1665" w:rsidP="00D04D19">
            <w:pPr>
              <w:spacing w:line="260" w:lineRule="exact"/>
              <w:jc w:val="both"/>
            </w:pPr>
          </w:p>
        </w:tc>
        <w:tc>
          <w:tcPr>
            <w:tcW w:w="10472" w:type="dxa"/>
          </w:tcPr>
          <w:p w14:paraId="4576C405" w14:textId="77777777" w:rsidR="008E1665" w:rsidRPr="00FC7D14" w:rsidRDefault="008E1665" w:rsidP="00D04D19">
            <w:pPr>
              <w:spacing w:line="260" w:lineRule="exact"/>
              <w:jc w:val="both"/>
            </w:pPr>
            <w:r w:rsidRPr="00FC7D14">
              <w:t xml:space="preserve">    ………………………………………….</w:t>
            </w:r>
          </w:p>
        </w:tc>
        <w:tc>
          <w:tcPr>
            <w:tcW w:w="266" w:type="dxa"/>
          </w:tcPr>
          <w:p w14:paraId="784ABAC5" w14:textId="77777777" w:rsidR="008E1665" w:rsidRPr="00FC7D14" w:rsidRDefault="008E1665" w:rsidP="00D04D19">
            <w:pPr>
              <w:spacing w:line="260" w:lineRule="exact"/>
              <w:jc w:val="both"/>
            </w:pPr>
          </w:p>
        </w:tc>
        <w:tc>
          <w:tcPr>
            <w:tcW w:w="5778" w:type="dxa"/>
          </w:tcPr>
          <w:p w14:paraId="65EC184B" w14:textId="77777777" w:rsidR="008E1665" w:rsidRPr="00FC7D14" w:rsidRDefault="008E1665" w:rsidP="00D04D19">
            <w:pPr>
              <w:spacing w:line="260" w:lineRule="exact"/>
              <w:jc w:val="both"/>
            </w:pPr>
          </w:p>
        </w:tc>
      </w:tr>
      <w:tr w:rsidR="00FC7D14" w:rsidRPr="00FC7D14" w14:paraId="04BB2657" w14:textId="77777777" w:rsidTr="00D04D19">
        <w:tc>
          <w:tcPr>
            <w:tcW w:w="160" w:type="dxa"/>
          </w:tcPr>
          <w:p w14:paraId="42AD4C87" w14:textId="77777777" w:rsidR="008E1665" w:rsidRPr="00FC7D14" w:rsidRDefault="008E1665" w:rsidP="00D04D19">
            <w:pPr>
              <w:spacing w:line="260" w:lineRule="exact"/>
              <w:jc w:val="both"/>
            </w:pPr>
          </w:p>
        </w:tc>
        <w:tc>
          <w:tcPr>
            <w:tcW w:w="10472" w:type="dxa"/>
          </w:tcPr>
          <w:p w14:paraId="0D5D9FA7" w14:textId="77777777" w:rsidR="008E1665" w:rsidRPr="00FC7D14" w:rsidRDefault="008E1665" w:rsidP="00D04D19">
            <w:pPr>
              <w:spacing w:line="260" w:lineRule="exact"/>
              <w:jc w:val="both"/>
            </w:pPr>
          </w:p>
        </w:tc>
        <w:tc>
          <w:tcPr>
            <w:tcW w:w="266" w:type="dxa"/>
          </w:tcPr>
          <w:p w14:paraId="5BC27D84" w14:textId="77777777" w:rsidR="008E1665" w:rsidRPr="00FC7D14" w:rsidRDefault="008E1665" w:rsidP="00D04D19">
            <w:pPr>
              <w:spacing w:line="260" w:lineRule="exact"/>
              <w:jc w:val="both"/>
            </w:pPr>
          </w:p>
        </w:tc>
        <w:tc>
          <w:tcPr>
            <w:tcW w:w="5778" w:type="dxa"/>
          </w:tcPr>
          <w:p w14:paraId="4F562577" w14:textId="77777777" w:rsidR="008E1665" w:rsidRPr="00FC7D14" w:rsidRDefault="008E1665" w:rsidP="00D04D19">
            <w:pPr>
              <w:spacing w:line="260" w:lineRule="exact"/>
              <w:jc w:val="both"/>
            </w:pPr>
          </w:p>
          <w:p w14:paraId="36E83161" w14:textId="77777777" w:rsidR="008E1665" w:rsidRPr="00FC7D14" w:rsidRDefault="008E1665" w:rsidP="00D04D19">
            <w:pPr>
              <w:spacing w:line="260" w:lineRule="exact"/>
              <w:jc w:val="both"/>
            </w:pPr>
          </w:p>
        </w:tc>
      </w:tr>
    </w:tbl>
    <w:p w14:paraId="1ABA91C1" w14:textId="58789E02" w:rsidR="008E1665" w:rsidRPr="00FC7D14" w:rsidRDefault="00BF4D84" w:rsidP="00BF4D84">
      <w:pPr>
        <w:pStyle w:val="Tekstpodstawowy"/>
        <w:ind w:left="0" w:firstLine="0"/>
        <w:rPr>
          <w:rFonts w:eastAsia="Andale Sans UI"/>
          <w:kern w:val="3"/>
          <w:lang w:eastAsia="ja-JP" w:bidi="fa-IR"/>
        </w:rPr>
      </w:pPr>
      <w:r w:rsidRPr="00FC7D14">
        <w:rPr>
          <w:rFonts w:eastAsia="Andale Sans UI"/>
          <w:kern w:val="3"/>
          <w:lang w:eastAsia="ja-JP" w:bidi="fa-IR"/>
        </w:rPr>
        <w:t xml:space="preserve">wybranym na podstawie </w:t>
      </w:r>
      <w:r w:rsidR="0084264A" w:rsidRPr="00FC7D14">
        <w:rPr>
          <w:rFonts w:eastAsia="Andale Sans UI"/>
          <w:kern w:val="3"/>
          <w:lang w:eastAsia="ja-JP" w:bidi="fa-IR"/>
        </w:rPr>
        <w:t xml:space="preserve"> art. 275 pkt 1 ustawy z dnia 11 września 2019r. Prawo  zamówień  publicznych  (Dz.  U.  z  202</w:t>
      </w:r>
      <w:r w:rsidR="00661A1F">
        <w:rPr>
          <w:rFonts w:eastAsia="Andale Sans UI"/>
          <w:kern w:val="3"/>
          <w:lang w:eastAsia="ja-JP" w:bidi="fa-IR"/>
        </w:rPr>
        <w:t>4</w:t>
      </w:r>
      <w:r w:rsidR="0084264A" w:rsidRPr="00FC7D14">
        <w:rPr>
          <w:rFonts w:eastAsia="Andale Sans UI"/>
          <w:kern w:val="3"/>
          <w:lang w:eastAsia="ja-JP" w:bidi="fa-IR"/>
        </w:rPr>
        <w:t>r. poz.</w:t>
      </w:r>
      <w:r w:rsidR="00661A1F">
        <w:rPr>
          <w:rFonts w:eastAsia="Andale Sans UI"/>
          <w:kern w:val="3"/>
          <w:lang w:eastAsia="ja-JP" w:bidi="fa-IR"/>
        </w:rPr>
        <w:t xml:space="preserve"> </w:t>
      </w:r>
      <w:r w:rsidR="0084264A" w:rsidRPr="00FC7D14">
        <w:rPr>
          <w:rFonts w:eastAsia="Andale Sans UI"/>
          <w:kern w:val="3"/>
          <w:lang w:eastAsia="ja-JP" w:bidi="fa-IR"/>
        </w:rPr>
        <w:t>1</w:t>
      </w:r>
      <w:r w:rsidR="00661A1F">
        <w:rPr>
          <w:rFonts w:eastAsia="Andale Sans UI"/>
          <w:kern w:val="3"/>
          <w:lang w:eastAsia="ja-JP" w:bidi="fa-IR"/>
        </w:rPr>
        <w:t>320</w:t>
      </w:r>
      <w:r w:rsidR="0084264A" w:rsidRPr="00FC7D14">
        <w:rPr>
          <w:rFonts w:eastAsia="Andale Sans UI"/>
          <w:kern w:val="3"/>
          <w:lang w:eastAsia="ja-JP" w:bidi="fa-IR"/>
        </w:rPr>
        <w:t xml:space="preserve"> ze zm.),</w:t>
      </w:r>
      <w:r w:rsidR="008E1665" w:rsidRPr="00FC7D14">
        <w:rPr>
          <w:rFonts w:eastAsia="Andale Sans UI"/>
          <w:kern w:val="3"/>
          <w:lang w:eastAsia="ja-JP" w:bidi="fa-IR"/>
        </w:rPr>
        <w:t xml:space="preserve"> o następującej treści:</w:t>
      </w:r>
    </w:p>
    <w:p w14:paraId="02764ACB" w14:textId="77777777" w:rsidR="008E1665" w:rsidRPr="00FC7D14" w:rsidRDefault="008E1665" w:rsidP="008E1665">
      <w:pPr>
        <w:rPr>
          <w:sz w:val="26"/>
          <w:szCs w:val="26"/>
        </w:rPr>
      </w:pPr>
    </w:p>
    <w:p w14:paraId="0F2011A2" w14:textId="77777777" w:rsidR="008E1665" w:rsidRPr="00FC7D14" w:rsidRDefault="008E1665" w:rsidP="008E1665">
      <w:pPr>
        <w:rPr>
          <w:sz w:val="26"/>
          <w:szCs w:val="26"/>
        </w:rPr>
      </w:pPr>
    </w:p>
    <w:p w14:paraId="5C513D0F" w14:textId="77777777" w:rsidR="008E1665" w:rsidRPr="00FC7D14" w:rsidRDefault="008E1665" w:rsidP="008E1665">
      <w:pPr>
        <w:jc w:val="center"/>
      </w:pPr>
      <w:r w:rsidRPr="00FC7D14">
        <w:rPr>
          <w:b/>
          <w:bCs/>
        </w:rPr>
        <w:t>§1</w:t>
      </w:r>
    </w:p>
    <w:p w14:paraId="33A044B0" w14:textId="77777777" w:rsidR="008E1665" w:rsidRPr="00FC7D14" w:rsidRDefault="008E1665" w:rsidP="008E1665">
      <w:pPr>
        <w:jc w:val="center"/>
      </w:pPr>
    </w:p>
    <w:p w14:paraId="2677DE6B" w14:textId="0484A888" w:rsidR="008E1665" w:rsidRPr="00FC7D14" w:rsidRDefault="008E1665" w:rsidP="009064A5">
      <w:pPr>
        <w:ind w:left="702" w:hanging="276"/>
        <w:jc w:val="both"/>
      </w:pPr>
      <w:r w:rsidRPr="00FC7D14">
        <w:t>1.</w:t>
      </w:r>
      <w:r w:rsidR="00BF4D84" w:rsidRPr="00FC7D14">
        <w:tab/>
      </w:r>
      <w:r w:rsidRPr="00FC7D14">
        <w:t xml:space="preserve">Przedmiotem umowy jest </w:t>
      </w:r>
      <w:r w:rsidR="009064A5" w:rsidRPr="00FC7D14">
        <w:rPr>
          <w:b/>
          <w:bCs/>
        </w:rPr>
        <w:t xml:space="preserve"> „Zapewnienie schronienia i posiłku dla podopiecznych </w:t>
      </w:r>
      <w:r w:rsidR="009064A5" w:rsidRPr="00FC7D14">
        <w:rPr>
          <w:b/>
          <w:bCs/>
        </w:rPr>
        <w:br/>
        <w:t xml:space="preserve">w schronisku dla  bezdomnych </w:t>
      </w:r>
      <w:r w:rsidR="005B55A0" w:rsidRPr="00FC7D14">
        <w:rPr>
          <w:b/>
          <w:bCs/>
        </w:rPr>
        <w:t>kobiet</w:t>
      </w:r>
      <w:r w:rsidR="009064A5" w:rsidRPr="00FC7D14">
        <w:rPr>
          <w:b/>
          <w:bCs/>
        </w:rPr>
        <w:t xml:space="preserve">  w okresie od </w:t>
      </w:r>
      <w:r w:rsidR="002850FD">
        <w:rPr>
          <w:b/>
          <w:bCs/>
        </w:rPr>
        <w:t xml:space="preserve">lipca </w:t>
      </w:r>
      <w:r w:rsidR="009064A5" w:rsidRPr="00FC7D14">
        <w:rPr>
          <w:b/>
          <w:bCs/>
        </w:rPr>
        <w:t>202</w:t>
      </w:r>
      <w:r w:rsidR="00661A1F">
        <w:rPr>
          <w:b/>
          <w:bCs/>
        </w:rPr>
        <w:t>5</w:t>
      </w:r>
      <w:r w:rsidR="009064A5" w:rsidRPr="00FC7D14">
        <w:rPr>
          <w:b/>
          <w:bCs/>
        </w:rPr>
        <w:t>r. do 30.06.202</w:t>
      </w:r>
      <w:r w:rsidR="00661A1F">
        <w:rPr>
          <w:b/>
          <w:bCs/>
        </w:rPr>
        <w:t>6</w:t>
      </w:r>
      <w:r w:rsidR="009064A5" w:rsidRPr="00FC7D14">
        <w:rPr>
          <w:b/>
          <w:bCs/>
        </w:rPr>
        <w:t>r.”</w:t>
      </w:r>
      <w:r w:rsidR="009064A5" w:rsidRPr="00FC7D14">
        <w:t>,</w:t>
      </w:r>
      <w:r w:rsidR="009064A5" w:rsidRPr="00FC7D14">
        <w:rPr>
          <w:b/>
          <w:bCs/>
        </w:rPr>
        <w:t xml:space="preserve"> </w:t>
      </w:r>
      <w:r w:rsidRPr="00FC7D14">
        <w:t xml:space="preserve">zgodnie ze złożoną ofertą, tj. udzielenie tymczasowego całodobowego schronienia dla </w:t>
      </w:r>
      <w:r w:rsidR="005B55A0" w:rsidRPr="00FC7D14">
        <w:t>2</w:t>
      </w:r>
      <w:r w:rsidRPr="00FC7D14">
        <w:t xml:space="preserve"> bezdomn</w:t>
      </w:r>
      <w:r w:rsidR="005B55A0" w:rsidRPr="00FC7D14">
        <w:t>e</w:t>
      </w:r>
      <w:r w:rsidRPr="00FC7D14">
        <w:t xml:space="preserve"> </w:t>
      </w:r>
      <w:r w:rsidR="005B55A0" w:rsidRPr="00FC7D14">
        <w:t>kobiety</w:t>
      </w:r>
      <w:r w:rsidR="00BF4D84" w:rsidRPr="00FC7D14">
        <w:t xml:space="preserve"> w schronisku zwykłym i dla </w:t>
      </w:r>
      <w:r w:rsidR="00D41510" w:rsidRPr="00FC7D14">
        <w:t>2</w:t>
      </w:r>
      <w:r w:rsidR="00BF4D84" w:rsidRPr="00FC7D14">
        <w:t xml:space="preserve"> bezdomn</w:t>
      </w:r>
      <w:r w:rsidR="005B55A0" w:rsidRPr="00FC7D14">
        <w:t>e</w:t>
      </w:r>
      <w:r w:rsidR="009064A5" w:rsidRPr="00FC7D14">
        <w:t xml:space="preserve"> </w:t>
      </w:r>
      <w:r w:rsidR="005B55A0" w:rsidRPr="00FC7D14">
        <w:t>kobiety</w:t>
      </w:r>
      <w:r w:rsidR="00BF4D84" w:rsidRPr="00FC7D14">
        <w:t xml:space="preserve"> </w:t>
      </w:r>
      <w:r w:rsidR="00160B2C" w:rsidRPr="00FC7D14">
        <w:t>w schronisku z usługami opiekuńczymi (częściowo niezdolnych do samoobsługi, których stan zdrowia nie zagraża zdrowiu i życiu innych osób przebywających w placówce), wraz z wyżywieniem oraz zapewnienie</w:t>
      </w:r>
      <w:r w:rsidRPr="00FC7D14">
        <w:t xml:space="preserve"> niezbędnych warunków socjalnych, a także prowadzenie pracy socjalnej mającej na celu pomoc w załatwianiu podstawowych spraw życiowych, rozwinięcie </w:t>
      </w:r>
      <w:r w:rsidR="006F1E0E" w:rsidRPr="00FC7D14">
        <w:br/>
      </w:r>
      <w:r w:rsidRPr="00FC7D14">
        <w:t>i wzmocnienie aktywności i samodzielności, przywracanie do życia w środowisku lokalnym oraz usamodzielnienie osób bezdomnych.</w:t>
      </w:r>
    </w:p>
    <w:p w14:paraId="5F9C777A" w14:textId="77777777" w:rsidR="008E1665" w:rsidRPr="00FC7D14" w:rsidRDefault="008E1665" w:rsidP="008E1665">
      <w:pPr>
        <w:suppressAutoHyphens/>
        <w:ind w:left="720" w:hanging="294"/>
        <w:jc w:val="both"/>
      </w:pPr>
    </w:p>
    <w:p w14:paraId="743686C8" w14:textId="77777777" w:rsidR="0069077E" w:rsidRDefault="008E1665" w:rsidP="008E1665">
      <w:pPr>
        <w:suppressAutoHyphens/>
        <w:ind w:left="720" w:hanging="294"/>
        <w:jc w:val="both"/>
      </w:pPr>
      <w:r w:rsidRPr="00FC7D14">
        <w:t xml:space="preserve">2. Wykonawca zobowiązuje się do zapewnienia osobom  bezdomnym, skierowanym przez Zamawiającego do schroniska, usług o standardzie zgodnym z Rozporządzeniem Ministra Rodziny, Pracy i Polityki Społecznej z dnia 27.04.2018r. w sprawie minimalnych </w:t>
      </w:r>
    </w:p>
    <w:p w14:paraId="5082E3D8" w14:textId="77777777" w:rsidR="0069077E" w:rsidRDefault="0069077E" w:rsidP="008E1665">
      <w:pPr>
        <w:suppressAutoHyphens/>
        <w:ind w:left="720" w:hanging="294"/>
        <w:jc w:val="both"/>
      </w:pPr>
    </w:p>
    <w:p w14:paraId="661A3C67" w14:textId="77777777" w:rsidR="0069077E" w:rsidRDefault="0069077E" w:rsidP="008E1665">
      <w:pPr>
        <w:suppressAutoHyphens/>
        <w:ind w:left="720" w:hanging="294"/>
        <w:jc w:val="both"/>
      </w:pPr>
    </w:p>
    <w:p w14:paraId="10A05D8A" w14:textId="486BAEB5" w:rsidR="008E1665" w:rsidRPr="00FC7D14" w:rsidRDefault="008E1665" w:rsidP="0069077E">
      <w:pPr>
        <w:suppressAutoHyphens/>
        <w:ind w:left="720" w:hanging="12"/>
        <w:jc w:val="both"/>
      </w:pPr>
      <w:r w:rsidRPr="00FC7D14">
        <w:lastRenderedPageBreak/>
        <w:t xml:space="preserve">standardów noclegowni, schronisk dla osób bezdomnych, schronisk dla osób bezdomnych </w:t>
      </w:r>
      <w:r w:rsidRPr="00FC7D14">
        <w:br/>
        <w:t>z usługami opiekuńczymi i ogrzewalni (Dz. U. z 2018r., poz. 896).</w:t>
      </w:r>
    </w:p>
    <w:p w14:paraId="73311EEB" w14:textId="77777777" w:rsidR="008E1665" w:rsidRPr="00FC7D14" w:rsidRDefault="008E1665" w:rsidP="008E1665">
      <w:pPr>
        <w:suppressAutoHyphens/>
        <w:ind w:left="720" w:hanging="294"/>
        <w:jc w:val="both"/>
      </w:pPr>
    </w:p>
    <w:p w14:paraId="6B85D0C1" w14:textId="3C0D748C" w:rsidR="008E1665" w:rsidRPr="00FC7D14" w:rsidRDefault="008E1665" w:rsidP="00027289">
      <w:pPr>
        <w:suppressAutoHyphens/>
        <w:ind w:left="709" w:hanging="283"/>
        <w:jc w:val="both"/>
      </w:pPr>
      <w:r w:rsidRPr="00FC7D14">
        <w:t xml:space="preserve">3. </w:t>
      </w:r>
      <w:r w:rsidR="002A03BA" w:rsidRPr="00FC7D14">
        <w:t xml:space="preserve">Podstawą udzielenia świadczenia, o którym mowa w ust. 1 będzie skierowanie wydane przez pracownika </w:t>
      </w:r>
      <w:r w:rsidR="00951FA0">
        <w:t>CUS</w:t>
      </w:r>
      <w:r w:rsidR="002A03BA" w:rsidRPr="00FC7D14">
        <w:t xml:space="preserve"> w Głogowie, określające dane podopiecznego oraz termin</w:t>
      </w:r>
      <w:r w:rsidR="002A03BA" w:rsidRPr="00FC7D14">
        <w:br/>
        <w:t xml:space="preserve"> i miejsce realizacji usługi schronienia. Skierowanie będzie przekazywane elektronicznie </w:t>
      </w:r>
      <w:r w:rsidR="002A03BA" w:rsidRPr="00FC7D14">
        <w:br/>
        <w:t>w formie skanu na adres poczty elektronicznej: ……………….. a następnie przesyłką pocztową lub dostarczane osobiście</w:t>
      </w:r>
      <w:r w:rsidR="00027289" w:rsidRPr="00FC7D14">
        <w:t xml:space="preserve"> przez osobę skierowaną lub pracownika socjalnego.</w:t>
      </w:r>
    </w:p>
    <w:p w14:paraId="07A67247" w14:textId="77777777" w:rsidR="008E1665" w:rsidRPr="00FC7D14" w:rsidRDefault="008E1665" w:rsidP="008E1665">
      <w:pPr>
        <w:suppressAutoHyphens/>
        <w:ind w:left="720" w:hanging="294"/>
        <w:jc w:val="both"/>
      </w:pPr>
    </w:p>
    <w:p w14:paraId="3ADF8306" w14:textId="2284C671" w:rsidR="009064A5" w:rsidRPr="00FC7D14" w:rsidRDefault="00027289" w:rsidP="009064A5">
      <w:pPr>
        <w:suppressAutoHyphens/>
        <w:ind w:left="720" w:hanging="294"/>
        <w:jc w:val="both"/>
        <w:rPr>
          <w:u w:val="single"/>
        </w:rPr>
      </w:pPr>
      <w:r w:rsidRPr="00FC7D14">
        <w:t>4</w:t>
      </w:r>
      <w:r w:rsidR="008E1665" w:rsidRPr="00FC7D14">
        <w:t xml:space="preserve">. </w:t>
      </w:r>
      <w:r w:rsidR="009064A5" w:rsidRPr="00FC7D14">
        <w:rPr>
          <w:u w:val="single"/>
        </w:rPr>
        <w:t xml:space="preserve">Szacunkowa liczba osób wymagających schronienia: </w:t>
      </w:r>
      <w:r w:rsidR="005B55A0" w:rsidRPr="00FC7D14">
        <w:rPr>
          <w:u w:val="single"/>
        </w:rPr>
        <w:t>2</w:t>
      </w:r>
      <w:r w:rsidR="009064A5" w:rsidRPr="00FC7D14">
        <w:rPr>
          <w:u w:val="single"/>
        </w:rPr>
        <w:t xml:space="preserve"> bezdomn</w:t>
      </w:r>
      <w:r w:rsidR="005B55A0" w:rsidRPr="00FC7D14">
        <w:rPr>
          <w:u w:val="single"/>
        </w:rPr>
        <w:t>e</w:t>
      </w:r>
      <w:r w:rsidR="009064A5" w:rsidRPr="00FC7D14">
        <w:rPr>
          <w:u w:val="single"/>
        </w:rPr>
        <w:t xml:space="preserve"> </w:t>
      </w:r>
      <w:r w:rsidR="005B55A0" w:rsidRPr="00FC7D14">
        <w:rPr>
          <w:u w:val="single"/>
        </w:rPr>
        <w:t>kobiety</w:t>
      </w:r>
      <w:r w:rsidR="009064A5" w:rsidRPr="00FC7D14">
        <w:rPr>
          <w:u w:val="single"/>
        </w:rPr>
        <w:t xml:space="preserve"> </w:t>
      </w:r>
      <w:r w:rsidR="009064A5" w:rsidRPr="00FC7D14">
        <w:rPr>
          <w:u w:val="single"/>
        </w:rPr>
        <w:br/>
        <w:t xml:space="preserve">w schronisku zwykłym i </w:t>
      </w:r>
      <w:r w:rsidR="00D41510" w:rsidRPr="00FC7D14">
        <w:rPr>
          <w:u w:val="single"/>
        </w:rPr>
        <w:t>2</w:t>
      </w:r>
      <w:r w:rsidR="009064A5" w:rsidRPr="00FC7D14">
        <w:rPr>
          <w:u w:val="single"/>
        </w:rPr>
        <w:t xml:space="preserve"> bezdomn</w:t>
      </w:r>
      <w:r w:rsidR="005B55A0" w:rsidRPr="00FC7D14">
        <w:rPr>
          <w:u w:val="single"/>
        </w:rPr>
        <w:t>e</w:t>
      </w:r>
      <w:r w:rsidR="009064A5" w:rsidRPr="00FC7D14">
        <w:rPr>
          <w:u w:val="single"/>
        </w:rPr>
        <w:t xml:space="preserve"> </w:t>
      </w:r>
      <w:r w:rsidR="005B55A0" w:rsidRPr="00FC7D14">
        <w:rPr>
          <w:u w:val="single"/>
        </w:rPr>
        <w:t>kobiety</w:t>
      </w:r>
      <w:r w:rsidR="009064A5" w:rsidRPr="00FC7D14">
        <w:rPr>
          <w:u w:val="single"/>
        </w:rPr>
        <w:t xml:space="preserve"> w schronisku z usługami opiekuńczymi (częściowo niezdolne do samoobsługi, których stan zdrowia nie zagraża zdrowiu i życiu innych osób przebywających w placówce), z możliwością skorzystania z trzech posiłków dziennie, w tym jednego gorącego oraz zapewnienie usług zgodnie z załącznikiem nr 3 do Rozporządzenia Ministra Rodziny, Pracy i Polityki Społecznej z dnia 27.04.2018r. </w:t>
      </w:r>
      <w:r w:rsidR="009064A5" w:rsidRPr="00FC7D14">
        <w:rPr>
          <w:u w:val="single"/>
        </w:rPr>
        <w:br/>
        <w:t>w sprawie minimalnych standardów noclegowni, schronisk dla osób bezdomnych, schronisk dla osób bezdomnych z usługami opiekuńczymi i ogrzewalni (Dz. U. z 2018r., poz. 896).</w:t>
      </w:r>
    </w:p>
    <w:p w14:paraId="04A45FE8" w14:textId="77777777" w:rsidR="008E1665" w:rsidRPr="00FC7D14" w:rsidRDefault="008E1665" w:rsidP="008E1665">
      <w:pPr>
        <w:pStyle w:val="Akapitzlist"/>
        <w:suppressAutoHyphens/>
        <w:ind w:left="709"/>
        <w:jc w:val="both"/>
      </w:pPr>
    </w:p>
    <w:p w14:paraId="30FFF896" w14:textId="3C1B7665" w:rsidR="008E1665" w:rsidRPr="00FC7D14" w:rsidRDefault="00027289" w:rsidP="008E1665">
      <w:pPr>
        <w:suppressAutoHyphens/>
        <w:ind w:left="720" w:hanging="294"/>
        <w:jc w:val="both"/>
      </w:pPr>
      <w:r w:rsidRPr="00FC7D14">
        <w:t>5</w:t>
      </w:r>
      <w:r w:rsidR="008E1665" w:rsidRPr="00FC7D14">
        <w:t xml:space="preserve">. </w:t>
      </w:r>
      <w:r w:rsidR="00AA176E" w:rsidRPr="00FC7D14">
        <w:rPr>
          <w:rFonts w:eastAsia="Calibri"/>
          <w:lang w:eastAsia="en-US"/>
        </w:rPr>
        <w:t xml:space="preserve">Ze względu na specyfikę przedmiotu zamówienia, podana przez Zamawiającego liczba osób jest wielkością szacunkową. </w:t>
      </w:r>
      <w:r w:rsidR="00AA176E" w:rsidRPr="00FC7D14">
        <w:rPr>
          <w:lang w:eastAsia="en-US"/>
        </w:rPr>
        <w:t xml:space="preserve">Zamawiający zastrzega sobie możliwość zmniejszenia lub zwiększenia liczby osób w zależności od faktycznych potrzeb w tym zakresie, a Wykonawcy z tego tytułu nie będą przysługiwały żadne roszczenia, w tym pieniężne, wobec Zamawiającego. </w:t>
      </w:r>
      <w:r w:rsidR="00AA176E" w:rsidRPr="00FC7D14">
        <w:rPr>
          <w:bCs/>
          <w:u w:val="single"/>
        </w:rPr>
        <w:t xml:space="preserve">Zamawiający dopuszcza zwiększenie liczby osób, o której mowa w ust. </w:t>
      </w:r>
      <w:r w:rsidRPr="00FC7D14">
        <w:rPr>
          <w:bCs/>
          <w:u w:val="single"/>
        </w:rPr>
        <w:t>4</w:t>
      </w:r>
      <w:r w:rsidR="00AA176E" w:rsidRPr="00FC7D14">
        <w:rPr>
          <w:bCs/>
          <w:u w:val="single"/>
        </w:rPr>
        <w:t xml:space="preserve">  </w:t>
      </w:r>
      <w:r w:rsidR="00212838" w:rsidRPr="00FC7D14">
        <w:rPr>
          <w:bCs/>
          <w:u w:val="single"/>
        </w:rPr>
        <w:t>nie więcej niż</w:t>
      </w:r>
      <w:r w:rsidR="00AA176E" w:rsidRPr="00FC7D14">
        <w:rPr>
          <w:bCs/>
          <w:u w:val="single"/>
        </w:rPr>
        <w:t xml:space="preserve"> o 50%. </w:t>
      </w:r>
      <w:r w:rsidR="008E1665" w:rsidRPr="00FC7D14">
        <w:t>Ze względu na specyfikę przedmiotu zamówienia, faktyczna liczba usług i wartość umowy wynikać będzie z rzeczywistych potrzeb Zamawiająceg</w:t>
      </w:r>
      <w:r w:rsidR="0023713E" w:rsidRPr="00FC7D14">
        <w:t>o</w:t>
      </w:r>
      <w:r w:rsidR="008E1665" w:rsidRPr="00FC7D14">
        <w:t xml:space="preserve"> bez prawa roszczeń ze strony Wykonawcy z tytułu ewentualnego zmniejszenia lub zwiększenia przedmiotu umowy.</w:t>
      </w:r>
    </w:p>
    <w:p w14:paraId="66F059E6" w14:textId="77777777" w:rsidR="008E1665" w:rsidRPr="00FC7D14" w:rsidRDefault="008E1665" w:rsidP="008E1665">
      <w:pPr>
        <w:suppressAutoHyphens/>
        <w:ind w:left="709" w:hanging="283"/>
        <w:jc w:val="both"/>
      </w:pPr>
    </w:p>
    <w:p w14:paraId="2DB5AA5E" w14:textId="1DB4C154" w:rsidR="008E1665" w:rsidRPr="00FC7D14" w:rsidRDefault="00027289" w:rsidP="008E1665">
      <w:pPr>
        <w:ind w:left="709" w:hanging="283"/>
      </w:pPr>
      <w:r w:rsidRPr="00FC7D14">
        <w:t>6</w:t>
      </w:r>
      <w:r w:rsidR="008E1665" w:rsidRPr="00FC7D14">
        <w:t>. Miejscem świadczenia usług schronienia jest: …………………………………… .</w:t>
      </w:r>
    </w:p>
    <w:p w14:paraId="75AA7D37" w14:textId="2892A696" w:rsidR="00D170EE" w:rsidRPr="00FC7D14" w:rsidRDefault="00D170EE" w:rsidP="008E1665">
      <w:pPr>
        <w:ind w:left="709" w:hanging="283"/>
      </w:pPr>
    </w:p>
    <w:p w14:paraId="74781421" w14:textId="7DA5D622" w:rsidR="00D170EE" w:rsidRPr="00FC7D14" w:rsidRDefault="00027289" w:rsidP="00D170EE">
      <w:pPr>
        <w:ind w:left="709" w:hanging="283"/>
        <w:jc w:val="both"/>
      </w:pPr>
      <w:r w:rsidRPr="00FC7D14">
        <w:t>7</w:t>
      </w:r>
      <w:r w:rsidR="00D170EE" w:rsidRPr="00FC7D14">
        <w:t>. Osoby przebywające w schronisku nie mogą być w żaden sposób dyskryminowane ze względu na rasę, pochodzenie etniczne, narodowość, religię, wyznanie, światopogląd, niepełnosprawność, wiek lub orientację seksualną.</w:t>
      </w:r>
    </w:p>
    <w:p w14:paraId="1D0D88DC" w14:textId="1EB65161" w:rsidR="00D170EE" w:rsidRPr="00FC7D14" w:rsidRDefault="00D170EE" w:rsidP="001C08AF"/>
    <w:p w14:paraId="2D559B83" w14:textId="77777777" w:rsidR="008E1665" w:rsidRPr="00FC7D14" w:rsidRDefault="008E1665" w:rsidP="008E1665">
      <w:pPr>
        <w:rPr>
          <w:b/>
          <w:bCs/>
        </w:rPr>
      </w:pPr>
    </w:p>
    <w:p w14:paraId="483BAF61" w14:textId="77777777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§2</w:t>
      </w:r>
    </w:p>
    <w:p w14:paraId="34C3FE52" w14:textId="77777777" w:rsidR="008E1665" w:rsidRPr="00FC7D14" w:rsidRDefault="008E1665" w:rsidP="008E1665">
      <w:pPr>
        <w:jc w:val="center"/>
      </w:pPr>
    </w:p>
    <w:p w14:paraId="5E0060B6" w14:textId="3C7B8EDC" w:rsidR="008E1665" w:rsidRPr="00FC7D14" w:rsidRDefault="008E1665" w:rsidP="008E1665">
      <w:pPr>
        <w:numPr>
          <w:ilvl w:val="0"/>
          <w:numId w:val="20"/>
        </w:numPr>
        <w:spacing w:after="160" w:line="259" w:lineRule="auto"/>
        <w:jc w:val="both"/>
      </w:pPr>
      <w:r w:rsidRPr="00FC7D14">
        <w:t xml:space="preserve">Zamawiający zastrzega sobie prawo do bieżącego sprawowania nadzoru nad realizacją niniejszej umowy przez upoważnionego do tego pracownika </w:t>
      </w:r>
      <w:r w:rsidR="00951FA0">
        <w:t>CUS</w:t>
      </w:r>
      <w:r w:rsidRPr="00FC7D14">
        <w:t xml:space="preserve">, a w szczególności do: </w:t>
      </w:r>
    </w:p>
    <w:p w14:paraId="4F8B068D" w14:textId="77777777" w:rsidR="008E1665" w:rsidRPr="00FC7D14" w:rsidRDefault="008E1665" w:rsidP="008E1665">
      <w:pPr>
        <w:ind w:firstLine="708"/>
      </w:pPr>
      <w:r w:rsidRPr="00FC7D14">
        <w:t xml:space="preserve">a) kontroli dokumentacji podopiecznych, </w:t>
      </w:r>
    </w:p>
    <w:p w14:paraId="2387204C" w14:textId="77777777" w:rsidR="008E1665" w:rsidRPr="00FC7D14" w:rsidRDefault="008E1665" w:rsidP="008E1665">
      <w:pPr>
        <w:ind w:firstLine="708"/>
      </w:pPr>
      <w:r w:rsidRPr="00FC7D14">
        <w:t xml:space="preserve">b) kontroli warunków </w:t>
      </w:r>
      <w:proofErr w:type="spellStart"/>
      <w:r w:rsidRPr="00FC7D14">
        <w:t>socjalno</w:t>
      </w:r>
      <w:proofErr w:type="spellEnd"/>
      <w:r w:rsidRPr="00FC7D14">
        <w:t xml:space="preserve"> – bytowych, </w:t>
      </w:r>
    </w:p>
    <w:p w14:paraId="0BCE5F42" w14:textId="707E692F" w:rsidR="00857304" w:rsidRPr="00FC7D14" w:rsidRDefault="008E1665" w:rsidP="00D51B22">
      <w:pPr>
        <w:ind w:firstLine="708"/>
      </w:pPr>
      <w:r w:rsidRPr="00FC7D14">
        <w:t>c) kontroli prowadzonej pracy socjalnej</w:t>
      </w:r>
      <w:r w:rsidR="00857304" w:rsidRPr="00FC7D14">
        <w:t>.</w:t>
      </w:r>
    </w:p>
    <w:p w14:paraId="1106353B" w14:textId="77777777" w:rsidR="008E1665" w:rsidRPr="00FC7D14" w:rsidRDefault="008E1665" w:rsidP="008E1665">
      <w:pPr>
        <w:ind w:firstLine="708"/>
      </w:pPr>
    </w:p>
    <w:p w14:paraId="3634E131" w14:textId="77777777" w:rsidR="008E1665" w:rsidRPr="00FC7D14" w:rsidRDefault="008E1665" w:rsidP="008E1665">
      <w:pPr>
        <w:numPr>
          <w:ilvl w:val="1"/>
          <w:numId w:val="21"/>
        </w:numPr>
        <w:spacing w:after="160" w:line="259" w:lineRule="auto"/>
      </w:pPr>
      <w:r w:rsidRPr="00FC7D14">
        <w:t>Wykonawca zobowiązuje się do:</w:t>
      </w:r>
    </w:p>
    <w:p w14:paraId="25AFD697" w14:textId="12A59225" w:rsidR="008E1665" w:rsidRPr="00FC7D14" w:rsidRDefault="008E1665" w:rsidP="008E1665">
      <w:pPr>
        <w:ind w:left="993" w:hanging="273"/>
        <w:jc w:val="both"/>
      </w:pPr>
      <w:r w:rsidRPr="00FC7D14">
        <w:t xml:space="preserve">a) współpracy z </w:t>
      </w:r>
      <w:r w:rsidR="00951FA0">
        <w:t>Centrum Usług Społecznych</w:t>
      </w:r>
      <w:r w:rsidRPr="00FC7D14">
        <w:t xml:space="preserve"> w Głogowie, ul. Sikorskiego 4, w zakresie realizacji indywidualnych programów wychodzenia z bezdomności, </w:t>
      </w:r>
    </w:p>
    <w:p w14:paraId="1217A2DA" w14:textId="77777777" w:rsidR="00243C40" w:rsidRDefault="008E1665" w:rsidP="00243C40">
      <w:pPr>
        <w:ind w:left="993" w:hanging="285"/>
        <w:jc w:val="both"/>
        <w:rPr>
          <w:bCs/>
        </w:rPr>
      </w:pPr>
      <w:r w:rsidRPr="00FC7D14">
        <w:t xml:space="preserve">b) </w:t>
      </w:r>
      <w:r w:rsidR="00243C40" w:rsidRPr="00FC7D14">
        <w:rPr>
          <w:bCs/>
        </w:rPr>
        <w:t xml:space="preserve">pisemnego informowania o opuszczeniu placówki przez osobę bezdomną z podaniem przyczyny w terminie do 3 dni od dnia zaistnienia zdarzenia, </w:t>
      </w:r>
    </w:p>
    <w:p w14:paraId="78F7DE85" w14:textId="77777777" w:rsidR="0069077E" w:rsidRDefault="0069077E" w:rsidP="00243C40">
      <w:pPr>
        <w:ind w:left="993" w:hanging="285"/>
        <w:jc w:val="both"/>
        <w:rPr>
          <w:bCs/>
        </w:rPr>
      </w:pPr>
    </w:p>
    <w:p w14:paraId="714B2DF6" w14:textId="77777777" w:rsidR="0069077E" w:rsidRPr="00FC7D14" w:rsidRDefault="0069077E" w:rsidP="00243C40">
      <w:pPr>
        <w:ind w:left="993" w:hanging="285"/>
        <w:jc w:val="both"/>
        <w:rPr>
          <w:bCs/>
        </w:rPr>
      </w:pPr>
    </w:p>
    <w:p w14:paraId="4A3738BC" w14:textId="77777777" w:rsidR="008E1665" w:rsidRPr="00FC7D14" w:rsidRDefault="008E1665" w:rsidP="008E1665">
      <w:pPr>
        <w:ind w:left="993" w:hanging="284"/>
        <w:jc w:val="both"/>
      </w:pPr>
      <w:r w:rsidRPr="00FC7D14">
        <w:lastRenderedPageBreak/>
        <w:t>c) informowania Zamawiającego o innych istotnych kwestiach dotyczących osoby bezdomnej, mających wpływ na wydaną decyzję np. sytuacja zawodowa, finansowa osoby bezdomnej bądź zdrowotna,</w:t>
      </w:r>
    </w:p>
    <w:p w14:paraId="438873B7" w14:textId="77777777" w:rsidR="008E1665" w:rsidRPr="00FC7D14" w:rsidRDefault="008E1665" w:rsidP="008E1665">
      <w:pPr>
        <w:ind w:left="993" w:hanging="284"/>
        <w:jc w:val="both"/>
      </w:pPr>
      <w:r w:rsidRPr="00FC7D14">
        <w:t>d) zapewnienia w sytuacjach nagłych, zgodnie z przedmiotem umowy osobom bezdomnym schronienia w dni wolne od pracy Zamawiającego oraz po godzinach pracy Zamawiającego, z zastrzeżeniem, że Wykonawca powiadomi Zamawiającego o takim fakcie  pierwszego dnia roboczego.</w:t>
      </w:r>
    </w:p>
    <w:p w14:paraId="64CC1124" w14:textId="77777777" w:rsidR="008E1665" w:rsidRPr="00FC7D14" w:rsidRDefault="008E1665" w:rsidP="008E1665">
      <w:pPr>
        <w:ind w:left="993" w:hanging="284"/>
        <w:jc w:val="both"/>
      </w:pPr>
    </w:p>
    <w:p w14:paraId="03BA6DDF" w14:textId="77777777" w:rsidR="008E1665" w:rsidRPr="00FC7D14" w:rsidRDefault="008E1665" w:rsidP="008E1665">
      <w:pPr>
        <w:ind w:left="708" w:hanging="282"/>
        <w:jc w:val="both"/>
        <w:rPr>
          <w:b/>
          <w:bCs/>
        </w:rPr>
      </w:pPr>
      <w:r w:rsidRPr="00FC7D14">
        <w:rPr>
          <w:bCs/>
        </w:rPr>
        <w:t>3.</w:t>
      </w:r>
      <w:r w:rsidRPr="00FC7D14">
        <w:rPr>
          <w:b/>
          <w:bCs/>
        </w:rPr>
        <w:t xml:space="preserve">  </w:t>
      </w:r>
      <w:r w:rsidRPr="00FC7D14">
        <w:t xml:space="preserve">Ze strony </w:t>
      </w:r>
      <w:r w:rsidRPr="00FC7D14">
        <w:rPr>
          <w:bCs/>
        </w:rPr>
        <w:t>Wykonawcy</w:t>
      </w:r>
      <w:r w:rsidRPr="00FC7D14">
        <w:t xml:space="preserve"> osobą upoważnioną do prowadzenia i nadzorowania całości spraw związanych z przedmiotem umowy  będzie pracownik ……………. tel. …………... Ze strony Zamawiającego osobami upoważnionymi do kontaktu </w:t>
      </w:r>
      <w:r w:rsidRPr="00FC7D14">
        <w:br/>
        <w:t>z Wykonawcą będą: …………………...  tel. ……………………... .</w:t>
      </w:r>
    </w:p>
    <w:p w14:paraId="2215A4AF" w14:textId="77777777" w:rsidR="008E1665" w:rsidRPr="00FC7D14" w:rsidRDefault="008E1665" w:rsidP="008E1665">
      <w:pPr>
        <w:rPr>
          <w:b/>
          <w:bCs/>
        </w:rPr>
      </w:pPr>
    </w:p>
    <w:p w14:paraId="335B888B" w14:textId="77777777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§3</w:t>
      </w:r>
    </w:p>
    <w:p w14:paraId="59921476" w14:textId="77777777" w:rsidR="008E1665" w:rsidRPr="00FC7D14" w:rsidRDefault="008E1665" w:rsidP="008E1665">
      <w:pPr>
        <w:jc w:val="center"/>
      </w:pPr>
    </w:p>
    <w:p w14:paraId="5427D625" w14:textId="503A9E24" w:rsidR="008E1665" w:rsidRPr="00FC7D14" w:rsidRDefault="008E1665" w:rsidP="008E1665">
      <w:pPr>
        <w:pStyle w:val="Akapitzlist"/>
        <w:numPr>
          <w:ilvl w:val="3"/>
          <w:numId w:val="23"/>
        </w:numPr>
        <w:spacing w:after="160" w:line="259" w:lineRule="auto"/>
        <w:ind w:left="709" w:hanging="425"/>
        <w:jc w:val="both"/>
      </w:pPr>
      <w:r w:rsidRPr="00FC7D14">
        <w:t>D</w:t>
      </w:r>
      <w:r w:rsidR="00027289" w:rsidRPr="00FC7D14">
        <w:t>obowy</w:t>
      </w:r>
      <w:r w:rsidRPr="00FC7D14">
        <w:t xml:space="preserve"> koszt pobytu 1 osoby</w:t>
      </w:r>
      <w:r w:rsidR="00242FA3" w:rsidRPr="00FC7D14">
        <w:t xml:space="preserve"> (</w:t>
      </w:r>
      <w:r w:rsidR="00965C84" w:rsidRPr="00FC7D14">
        <w:t>kobiety</w:t>
      </w:r>
      <w:r w:rsidR="00242FA3" w:rsidRPr="00FC7D14">
        <w:t>)</w:t>
      </w:r>
      <w:r w:rsidRPr="00FC7D14">
        <w:t xml:space="preserve"> w schronisk</w:t>
      </w:r>
      <w:r w:rsidR="00242FA3" w:rsidRPr="00FC7D14">
        <w:t xml:space="preserve">u zwykłym </w:t>
      </w:r>
      <w:r w:rsidRPr="00FC7D14">
        <w:t>i wyżywieniem ustala się na kwotę brutto:   …………..  złotych</w:t>
      </w:r>
    </w:p>
    <w:p w14:paraId="55E90636" w14:textId="0BAFFEEA" w:rsidR="008E1665" w:rsidRPr="00FC7D14" w:rsidRDefault="008E1665" w:rsidP="00545189">
      <w:pPr>
        <w:pStyle w:val="Akapitzlist"/>
        <w:spacing w:after="160" w:line="259" w:lineRule="auto"/>
        <w:ind w:left="709"/>
        <w:jc w:val="both"/>
      </w:pPr>
      <w:r w:rsidRPr="00FC7D14">
        <w:t>słownie: ………………………………………………………………………………..</w:t>
      </w:r>
    </w:p>
    <w:p w14:paraId="67A01CAF" w14:textId="6576813E" w:rsidR="008E1665" w:rsidRPr="00FC7D14" w:rsidRDefault="008E1665" w:rsidP="008E1665">
      <w:pPr>
        <w:pStyle w:val="Akapitzlist"/>
        <w:spacing w:after="160" w:line="259" w:lineRule="auto"/>
        <w:ind w:left="709"/>
        <w:jc w:val="both"/>
      </w:pPr>
      <w:r w:rsidRPr="00FC7D14">
        <w:t>Opłata za gotowość za 1 dzień 1 miejsca: ……………………… złotych.</w:t>
      </w:r>
    </w:p>
    <w:p w14:paraId="5A04DC57" w14:textId="09A8442B" w:rsidR="00242FA3" w:rsidRPr="00FC7D14" w:rsidRDefault="00242FA3" w:rsidP="00965C84">
      <w:pPr>
        <w:pStyle w:val="Akapitzlist"/>
        <w:spacing w:after="160" w:line="259" w:lineRule="auto"/>
        <w:ind w:left="709" w:hanging="425"/>
        <w:jc w:val="both"/>
      </w:pPr>
      <w:r w:rsidRPr="00FC7D14">
        <w:t xml:space="preserve">2. </w:t>
      </w:r>
      <w:r w:rsidRPr="00FC7D14">
        <w:tab/>
        <w:t>D</w:t>
      </w:r>
      <w:r w:rsidR="00027289" w:rsidRPr="00FC7D14">
        <w:t>obowy</w:t>
      </w:r>
      <w:r w:rsidRPr="00FC7D14">
        <w:t xml:space="preserve"> koszt pobytu 1 osoby (</w:t>
      </w:r>
      <w:r w:rsidR="00965C84" w:rsidRPr="00FC7D14">
        <w:t>kobiety</w:t>
      </w:r>
      <w:r w:rsidRPr="00FC7D14">
        <w:t xml:space="preserve">) w schronisku wraz z usługą opiekuńczą  </w:t>
      </w:r>
      <w:r w:rsidR="00965C84" w:rsidRPr="00FC7D14">
        <w:br/>
      </w:r>
      <w:r w:rsidRPr="00FC7D14">
        <w:t>i wyżywieniem ustala się na kwotę brutto:   …………..  złotych</w:t>
      </w:r>
    </w:p>
    <w:p w14:paraId="0785CF60" w14:textId="77777777" w:rsidR="00242FA3" w:rsidRPr="00FC7D14" w:rsidRDefault="00242FA3" w:rsidP="00242FA3">
      <w:pPr>
        <w:pStyle w:val="Akapitzlist"/>
        <w:spacing w:after="160" w:line="259" w:lineRule="auto"/>
        <w:ind w:left="709" w:hanging="1"/>
        <w:jc w:val="both"/>
      </w:pPr>
      <w:r w:rsidRPr="00FC7D14">
        <w:t>słownie: ………………………………………………………………………………..</w:t>
      </w:r>
    </w:p>
    <w:p w14:paraId="0EAAD7F6" w14:textId="77777777" w:rsidR="00B242A7" w:rsidRPr="00FC7D14" w:rsidRDefault="00242FA3" w:rsidP="00B242A7">
      <w:pPr>
        <w:pStyle w:val="Akapitzlist"/>
        <w:spacing w:after="160"/>
        <w:ind w:left="709" w:hanging="1"/>
        <w:jc w:val="both"/>
      </w:pPr>
      <w:r w:rsidRPr="00FC7D14">
        <w:t>Opłata za gotowość za 1 dzień 1 miejsca: ……………………… złotych.</w:t>
      </w:r>
    </w:p>
    <w:p w14:paraId="1CEAE1A5" w14:textId="4AC7C5E8" w:rsidR="00B242A7" w:rsidRPr="00FC7D14" w:rsidRDefault="00B242A7" w:rsidP="00B242A7">
      <w:pPr>
        <w:spacing w:after="160"/>
        <w:ind w:left="709" w:hanging="425"/>
        <w:jc w:val="both"/>
      </w:pPr>
      <w:r w:rsidRPr="00FC7D14">
        <w:rPr>
          <w:rFonts w:eastAsiaTheme="minorHAnsi"/>
          <w:lang w:eastAsia="en-US"/>
        </w:rPr>
        <w:t xml:space="preserve">3. Wartość umowy ustala się na łączna kwotę brutto: ……………………. złotych  </w:t>
      </w:r>
      <w:r w:rsidRPr="00FC7D14">
        <w:rPr>
          <w:rFonts w:eastAsiaTheme="minorHAnsi"/>
          <w:lang w:eastAsia="en-US"/>
        </w:rPr>
        <w:br/>
        <w:t xml:space="preserve">(słownie:  ……………………………………………………………………………………). </w:t>
      </w:r>
    </w:p>
    <w:p w14:paraId="1E35336D" w14:textId="36C2FBD5" w:rsidR="00B23912" w:rsidRPr="00FC7D14" w:rsidRDefault="00682C8B" w:rsidP="00027289">
      <w:pPr>
        <w:pStyle w:val="Akapitzlist"/>
        <w:spacing w:after="160"/>
        <w:ind w:left="709" w:hanging="425"/>
        <w:jc w:val="both"/>
        <w:rPr>
          <w:bCs/>
          <w:iCs/>
        </w:rPr>
      </w:pPr>
      <w:r w:rsidRPr="00FC7D14">
        <w:t>4</w:t>
      </w:r>
      <w:r w:rsidR="00242FA3" w:rsidRPr="00FC7D14">
        <w:t xml:space="preserve">. </w:t>
      </w:r>
      <w:r w:rsidR="00242FA3" w:rsidRPr="00FC7D14">
        <w:tab/>
      </w:r>
      <w:r w:rsidR="008E1665" w:rsidRPr="00FC7D14">
        <w:t xml:space="preserve">Kwota odpłatności za pobyt w placówce naliczana będzie za faktycznie zrealizowany  pobyt w placówce. Koszt obliczany będzie jako iloczyn ilości faktycznych dni pobytu oraz stawki dziennej. Wykonawca wraz z wystawioną fakturą/rachunkiem przedłoży Zamawiającemu listę osób, które korzystały z pobytu w schronisku wraz z faktyczną liczbą dni pobytu </w:t>
      </w:r>
      <w:r w:rsidR="00942433" w:rsidRPr="00FC7D14">
        <w:br/>
      </w:r>
      <w:r w:rsidR="008E1665" w:rsidRPr="00FC7D14">
        <w:t>w miesiącu rozliczeniowym</w:t>
      </w:r>
      <w:r w:rsidR="00027289" w:rsidRPr="00FC7D14">
        <w:t xml:space="preserve">, </w:t>
      </w:r>
      <w:r w:rsidR="00027289" w:rsidRPr="00FC7D14">
        <w:rPr>
          <w:bCs/>
          <w:iCs/>
        </w:rPr>
        <w:t>stawka dobowa oraz koszt usługi za okres pobytu.</w:t>
      </w:r>
    </w:p>
    <w:p w14:paraId="3A5DF74A" w14:textId="59C4225D" w:rsidR="00B23912" w:rsidRPr="00FC7D14" w:rsidRDefault="00682C8B" w:rsidP="00B23912">
      <w:pPr>
        <w:pStyle w:val="Akapitzlist"/>
        <w:spacing w:after="160" w:line="259" w:lineRule="auto"/>
        <w:ind w:left="709" w:hanging="425"/>
        <w:jc w:val="both"/>
      </w:pPr>
      <w:r w:rsidRPr="00FC7D14">
        <w:t>5</w:t>
      </w:r>
      <w:r w:rsidR="00B23912" w:rsidRPr="00FC7D14">
        <w:t xml:space="preserve">. </w:t>
      </w:r>
      <w:r w:rsidR="00B23912" w:rsidRPr="00FC7D14">
        <w:tab/>
      </w:r>
      <w:r w:rsidR="008E1665" w:rsidRPr="00FC7D14">
        <w:t>Rozliczenie usług przez Wykonawcę następować będzie co miesiąc w terminie do 5 dnia następnego mies</w:t>
      </w:r>
      <w:r w:rsidR="00B23912" w:rsidRPr="00FC7D14">
        <w:t>iąca</w:t>
      </w:r>
      <w:r w:rsidR="00E0114D" w:rsidRPr="00FC7D14">
        <w:t>, za wyjątkiem miesiąca grudnia 202</w:t>
      </w:r>
      <w:r w:rsidR="00951FA0">
        <w:t>5</w:t>
      </w:r>
      <w:r w:rsidR="00E0114D" w:rsidRPr="00FC7D14">
        <w:t xml:space="preserve"> roku, w którym Wykonawca przedłoży rozliczenie usług do dnia </w:t>
      </w:r>
      <w:r w:rsidR="00951FA0">
        <w:t>19</w:t>
      </w:r>
      <w:r w:rsidR="00E0114D" w:rsidRPr="00FC7D14">
        <w:t xml:space="preserve"> grudnia 202</w:t>
      </w:r>
      <w:r w:rsidR="00951FA0">
        <w:t>5</w:t>
      </w:r>
      <w:r w:rsidR="00E0114D" w:rsidRPr="00FC7D14">
        <w:t xml:space="preserve"> roku. </w:t>
      </w:r>
      <w:r w:rsidR="008E1665" w:rsidRPr="00FC7D14">
        <w:t xml:space="preserve">Podstawą rozliczenia będzie wystawiona i złożona faktura lub rachunek wraz z zestawieniem wskazanym w §3 ust. </w:t>
      </w:r>
      <w:r w:rsidR="000400B1" w:rsidRPr="00FC7D14">
        <w:t>4</w:t>
      </w:r>
      <w:r w:rsidR="008E1665" w:rsidRPr="00FC7D14">
        <w:t>.</w:t>
      </w:r>
    </w:p>
    <w:p w14:paraId="6448A962" w14:textId="0A8FF8E7" w:rsidR="008E1665" w:rsidRPr="00FC7D14" w:rsidRDefault="00682C8B" w:rsidP="00B23912">
      <w:pPr>
        <w:pStyle w:val="Akapitzlist"/>
        <w:spacing w:after="160" w:line="259" w:lineRule="auto"/>
        <w:ind w:left="709" w:hanging="425"/>
        <w:jc w:val="both"/>
      </w:pPr>
      <w:r w:rsidRPr="00FC7D14">
        <w:t>6</w:t>
      </w:r>
      <w:r w:rsidR="00B23912" w:rsidRPr="00FC7D14">
        <w:t xml:space="preserve">. </w:t>
      </w:r>
      <w:r w:rsidR="00B23912" w:rsidRPr="00FC7D14">
        <w:tab/>
      </w:r>
      <w:r w:rsidR="008E1665" w:rsidRPr="00FC7D14">
        <w:t>Wykonawca wystawi  fakturę/rachunek  wskazując dane identyfikujące Gminę  Miejską  Głogów wraz  z informacją o  jednostce organizacyjnej gminy w następujący  sposób: </w:t>
      </w:r>
      <w:r w:rsidR="008E1665" w:rsidRPr="00FC7D14">
        <w:rPr>
          <w:b/>
        </w:rPr>
        <w:t xml:space="preserve">   </w:t>
      </w:r>
    </w:p>
    <w:p w14:paraId="5296EF90" w14:textId="77777777" w:rsidR="008E1665" w:rsidRPr="00FC7D14" w:rsidRDefault="008E1665" w:rsidP="008E1665">
      <w:pPr>
        <w:ind w:left="720"/>
        <w:rPr>
          <w:b/>
        </w:rPr>
      </w:pPr>
      <w:r w:rsidRPr="00FC7D14">
        <w:rPr>
          <w:b/>
        </w:rPr>
        <w:t xml:space="preserve">         Nabywca:                                                                      Odbiorca:</w:t>
      </w:r>
    </w:p>
    <w:p w14:paraId="037154C9" w14:textId="18C68142" w:rsidR="008E1665" w:rsidRPr="00FC7D14" w:rsidRDefault="008E1665" w:rsidP="008E1665">
      <w:pPr>
        <w:ind w:firstLine="360"/>
      </w:pPr>
      <w:r w:rsidRPr="00FC7D14">
        <w:t xml:space="preserve">     Gmina Miejska Głogów                                          </w:t>
      </w:r>
      <w:r w:rsidR="00951FA0">
        <w:t xml:space="preserve">  Centrum Usług Społecznych</w:t>
      </w:r>
      <w:r w:rsidRPr="00FC7D14">
        <w:br/>
        <w:t xml:space="preserve">                     Rynek 10                                      </w:t>
      </w:r>
      <w:r w:rsidRPr="00FC7D14">
        <w:tab/>
      </w:r>
      <w:r w:rsidRPr="00FC7D14">
        <w:tab/>
        <w:t xml:space="preserve">         ul. Sikorskiego 4</w:t>
      </w:r>
    </w:p>
    <w:p w14:paraId="2DCE64F5" w14:textId="77777777" w:rsidR="008E1665" w:rsidRPr="00FC7D14" w:rsidRDefault="008E1665" w:rsidP="008E1665">
      <w:pPr>
        <w:ind w:left="360"/>
      </w:pPr>
      <w:r w:rsidRPr="00FC7D14">
        <w:t xml:space="preserve">         67-200 Głogów                                                                67-200 Głogów </w:t>
      </w:r>
    </w:p>
    <w:p w14:paraId="6203DED9" w14:textId="77777777" w:rsidR="008E1665" w:rsidRPr="00FC7D14" w:rsidRDefault="008E1665" w:rsidP="008E1665">
      <w:pPr>
        <w:ind w:left="720"/>
      </w:pPr>
      <w:r w:rsidRPr="00FC7D14">
        <w:t xml:space="preserve">    NIP: 693-00-12-466</w:t>
      </w:r>
    </w:p>
    <w:p w14:paraId="49890E7D" w14:textId="77777777" w:rsidR="008E1665" w:rsidRPr="00FC7D14" w:rsidRDefault="008E1665" w:rsidP="008E1665"/>
    <w:p w14:paraId="75708DBC" w14:textId="21AFF41F" w:rsidR="00B23912" w:rsidRPr="00FC7D14" w:rsidRDefault="00682C8B" w:rsidP="00B23912">
      <w:pPr>
        <w:ind w:left="704" w:hanging="420"/>
        <w:jc w:val="both"/>
      </w:pPr>
      <w:r w:rsidRPr="00FC7D14">
        <w:t>7</w:t>
      </w:r>
      <w:r w:rsidR="00B23912" w:rsidRPr="00FC7D14">
        <w:t xml:space="preserve">. </w:t>
      </w:r>
      <w:r w:rsidR="00B23912" w:rsidRPr="00FC7D14">
        <w:tab/>
      </w:r>
      <w:r w:rsidR="008E1665" w:rsidRPr="00FC7D14">
        <w:t xml:space="preserve">Faktura/rachunek, która  nie  będzie  zawierać określenia  stron zgodnego </w:t>
      </w:r>
      <w:r w:rsidR="008E1665" w:rsidRPr="00FC7D14">
        <w:br/>
        <w:t xml:space="preserve">z powyższym   wzorem  będzie uznawana za  wystawioną w sposób nieprawidłowy </w:t>
      </w:r>
      <w:r w:rsidR="008E1665" w:rsidRPr="00FC7D14">
        <w:br/>
        <w:t>i zostanie odsyłana  do  Wykonawcy.</w:t>
      </w:r>
    </w:p>
    <w:p w14:paraId="1A5B0E94" w14:textId="50AA9FF2" w:rsidR="00B23912" w:rsidRPr="00FC7D14" w:rsidRDefault="00682C8B" w:rsidP="00B23912">
      <w:pPr>
        <w:ind w:left="704" w:hanging="420"/>
        <w:jc w:val="both"/>
      </w:pPr>
      <w:r w:rsidRPr="00FC7D14">
        <w:t>8</w:t>
      </w:r>
      <w:r w:rsidR="00B23912" w:rsidRPr="00FC7D14">
        <w:t xml:space="preserve">. </w:t>
      </w:r>
      <w:r w:rsidR="00B23912" w:rsidRPr="00FC7D14">
        <w:tab/>
      </w:r>
      <w:r w:rsidR="008E1665" w:rsidRPr="00FC7D14">
        <w:t xml:space="preserve">Płatność będzie dokonywana przelewem na rachunek bankowy Wykonawcy, tj. nr …………………………., w terminie do 21 dni od daty wystawienia prawidłowo faktury /rachunku oraz zestawienia wskazanego w §3 ust. </w:t>
      </w:r>
      <w:r w:rsidR="000400B1" w:rsidRPr="00FC7D14">
        <w:t>4</w:t>
      </w:r>
      <w:r w:rsidR="008E1665" w:rsidRPr="00FC7D14">
        <w:t xml:space="preserve"> niniejszej umowy.</w:t>
      </w:r>
    </w:p>
    <w:p w14:paraId="6B51BD85" w14:textId="0C30F891" w:rsidR="008E1665" w:rsidRDefault="00682C8B" w:rsidP="00B23912">
      <w:pPr>
        <w:ind w:left="704" w:hanging="420"/>
        <w:jc w:val="both"/>
      </w:pPr>
      <w:r w:rsidRPr="00FC7D14">
        <w:t>9</w:t>
      </w:r>
      <w:r w:rsidR="00B23912" w:rsidRPr="00FC7D14">
        <w:t>.</w:t>
      </w:r>
      <w:r w:rsidR="00B23912" w:rsidRPr="00FC7D14">
        <w:tab/>
      </w:r>
      <w:r w:rsidR="008E1665" w:rsidRPr="00FC7D14">
        <w:t>Wykonawca oświadcza, że:</w:t>
      </w:r>
    </w:p>
    <w:p w14:paraId="6A27F28A" w14:textId="77777777" w:rsidR="0069077E" w:rsidRPr="00FC7D14" w:rsidRDefault="0069077E" w:rsidP="00B23912">
      <w:pPr>
        <w:ind w:left="704" w:hanging="420"/>
        <w:jc w:val="both"/>
      </w:pPr>
    </w:p>
    <w:p w14:paraId="39E08876" w14:textId="77777777" w:rsidR="008E1665" w:rsidRPr="00FC7D14" w:rsidRDefault="008E1665" w:rsidP="008E1665">
      <w:pPr>
        <w:pStyle w:val="Akapitzlist"/>
        <w:ind w:left="375"/>
        <w:jc w:val="both"/>
      </w:pPr>
    </w:p>
    <w:p w14:paraId="75DFE085" w14:textId="77777777" w:rsidR="008E1665" w:rsidRPr="00FC7D14" w:rsidRDefault="008E1665" w:rsidP="008E1665">
      <w:pPr>
        <w:pStyle w:val="Akapitzlist"/>
        <w:ind w:left="375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FC7D14">
        <w:t>zamierza,</w:t>
      </w:r>
    </w:p>
    <w:p w14:paraId="28B53D5D" w14:textId="77777777" w:rsidR="008E1665" w:rsidRPr="00FC7D14" w:rsidRDefault="008E1665" w:rsidP="008E1665">
      <w:pPr>
        <w:pStyle w:val="Akapitzlist"/>
        <w:ind w:left="375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FC7D14">
        <w:t>nie zamierza *</w:t>
      </w:r>
    </w:p>
    <w:p w14:paraId="4BFFD3C1" w14:textId="77777777" w:rsidR="008E1665" w:rsidRPr="00FC7D14" w:rsidRDefault="008E1665" w:rsidP="008E1665">
      <w:pPr>
        <w:pStyle w:val="Akapitzlist"/>
        <w:ind w:left="375"/>
        <w:jc w:val="both"/>
      </w:pPr>
    </w:p>
    <w:p w14:paraId="306B6B15" w14:textId="77777777" w:rsidR="008E1665" w:rsidRPr="00FC7D14" w:rsidRDefault="008E1665" w:rsidP="008E1665">
      <w:pPr>
        <w:rPr>
          <w:sz w:val="20"/>
        </w:rPr>
      </w:pPr>
      <w:r w:rsidRPr="00FC7D14">
        <w:rPr>
          <w:sz w:val="20"/>
        </w:rPr>
        <w:t xml:space="preserve">       *zaznaczyć właściwy</w:t>
      </w:r>
    </w:p>
    <w:p w14:paraId="23F7C18C" w14:textId="77777777" w:rsidR="008E1665" w:rsidRPr="00FC7D14" w:rsidRDefault="008E1665" w:rsidP="008E1665">
      <w:pPr>
        <w:pStyle w:val="Akapitzlist"/>
        <w:ind w:left="375"/>
        <w:jc w:val="both"/>
      </w:pPr>
    </w:p>
    <w:p w14:paraId="47BE12BC" w14:textId="77777777" w:rsidR="00B23912" w:rsidRPr="00FC7D14" w:rsidRDefault="008E1665" w:rsidP="00B23912">
      <w:pPr>
        <w:pStyle w:val="Akapitzlist"/>
        <w:ind w:left="709"/>
        <w:jc w:val="both"/>
      </w:pPr>
      <w:r w:rsidRPr="00FC7D14">
        <w:t>wysłać za pośrednictwem PEF ustrukturyzowaną fakturę elektroniczną, o której mowa</w:t>
      </w:r>
      <w:r w:rsidRPr="00FC7D14">
        <w:br/>
        <w:t xml:space="preserve"> w art. 2 pkt 4 ustawy z dnia 9 listopada 2018r. o elektronicznym fakturowaniu </w:t>
      </w:r>
      <w:r w:rsidRPr="00FC7D14">
        <w:br/>
        <w:t>w zamówieniach publicznych. W przypadku zmiany woli w wyżej wymienionym zakresie Wykonawca zobowiązuje się do powiadomienia Zamawiającego o tym fakcie  najpóźniej w terminie 7 dni przed taką zmianą. Zamawiający nie wyraża zgody na wysyłanie i odbieranie innych niż faktura ustrukturyzowanych dokumentów elektronicznych za pośrednictwem platformy.</w:t>
      </w:r>
    </w:p>
    <w:p w14:paraId="200D274D" w14:textId="2EA5CAB8" w:rsidR="008E1665" w:rsidRPr="00FC7D14" w:rsidRDefault="00682C8B" w:rsidP="00B23912">
      <w:pPr>
        <w:pStyle w:val="Akapitzlist"/>
        <w:ind w:left="709" w:hanging="425"/>
        <w:jc w:val="both"/>
      </w:pPr>
      <w:r w:rsidRPr="00FC7D14">
        <w:t>10</w:t>
      </w:r>
      <w:r w:rsidR="00B23912" w:rsidRPr="00FC7D14">
        <w:t xml:space="preserve">. </w:t>
      </w:r>
      <w:r w:rsidR="008E1665" w:rsidRPr="00FC7D14">
        <w:t>Wprowadza się następujące zasady dotyczące płatności wynagrodzenia należnego dla Wykonawcy z tytułu realizacji Umowy z zastosowaniem mechanizmu podzielonej płatności:</w:t>
      </w:r>
    </w:p>
    <w:p w14:paraId="33A965C1" w14:textId="77777777" w:rsidR="008E1665" w:rsidRPr="00FC7D14" w:rsidRDefault="008E1665" w:rsidP="008E1665">
      <w:pPr>
        <w:pStyle w:val="Akapitzlist"/>
        <w:numPr>
          <w:ilvl w:val="0"/>
          <w:numId w:val="39"/>
        </w:numPr>
        <w:jc w:val="both"/>
      </w:pPr>
      <w:r w:rsidRPr="00FC7D14">
        <w:t>Zamawiający zastrzega sobie prawo rozliczenia płatności wynikających z umowy za pośrednictwem metody podzielonej płatności (</w:t>
      </w:r>
      <w:proofErr w:type="spellStart"/>
      <w:r w:rsidRPr="00FC7D14">
        <w:t>split</w:t>
      </w:r>
      <w:proofErr w:type="spellEnd"/>
      <w:r w:rsidRPr="00FC7D14">
        <w:t xml:space="preserve"> </w:t>
      </w:r>
      <w:proofErr w:type="spellStart"/>
      <w:r w:rsidRPr="00FC7D14">
        <w:t>payment</w:t>
      </w:r>
      <w:proofErr w:type="spellEnd"/>
      <w:r w:rsidRPr="00FC7D14">
        <w:t xml:space="preserve">) przewidzianego </w:t>
      </w:r>
      <w:r w:rsidRPr="00FC7D14">
        <w:br/>
        <w:t>w  przepisach ustawy o podatku od towarów i usług,</w:t>
      </w:r>
    </w:p>
    <w:p w14:paraId="04B15A1C" w14:textId="77777777" w:rsidR="008E1665" w:rsidRPr="00FC7D14" w:rsidRDefault="008E1665" w:rsidP="008E1665">
      <w:pPr>
        <w:pStyle w:val="Akapitzlist"/>
        <w:numPr>
          <w:ilvl w:val="0"/>
          <w:numId w:val="39"/>
        </w:numPr>
        <w:jc w:val="both"/>
      </w:pPr>
      <w:r w:rsidRPr="00FC7D14">
        <w:t>Wykonawca oświadcza, że rachunek bankowy wskazany w Umowie:</w:t>
      </w:r>
    </w:p>
    <w:p w14:paraId="22DA921B" w14:textId="4781E028" w:rsidR="008E1665" w:rsidRPr="00FC7D14" w:rsidRDefault="008E1665" w:rsidP="008E1665">
      <w:pPr>
        <w:pStyle w:val="Akapitzlist"/>
        <w:jc w:val="both"/>
      </w:pPr>
      <w:r w:rsidRPr="00FC7D14">
        <w:t xml:space="preserve">-jest rachunkiem umożliwiającym płatność w ramach mechanizmu podzielonej płatności, </w:t>
      </w:r>
      <w:r w:rsidR="00942433" w:rsidRPr="00FC7D14">
        <w:br/>
      </w:r>
      <w:r w:rsidRPr="00FC7D14">
        <w:t>o którym mowa powyżej,</w:t>
      </w:r>
    </w:p>
    <w:p w14:paraId="3623D68C" w14:textId="4BB34519" w:rsidR="008E1665" w:rsidRPr="00FC7D14" w:rsidRDefault="008E1665" w:rsidP="008E1665">
      <w:pPr>
        <w:pStyle w:val="Akapitzlist"/>
        <w:jc w:val="both"/>
      </w:pPr>
      <w:r w:rsidRPr="00FC7D14">
        <w:t>-jest rachunkiem znajdującym się w elektronicznym wykazie podmiotów prowadzonym od 1 września 2019r. przez Szefa Krajowej Administracji Skarbowej, o  którym mowa w ustawie o podatku od towarów i usług,</w:t>
      </w:r>
    </w:p>
    <w:p w14:paraId="17EA904E" w14:textId="5742064D" w:rsidR="008E1665" w:rsidRPr="00FC7D14" w:rsidRDefault="008E1665" w:rsidP="008E1665">
      <w:pPr>
        <w:pStyle w:val="Akapitzlist"/>
        <w:numPr>
          <w:ilvl w:val="0"/>
          <w:numId w:val="39"/>
        </w:numPr>
        <w:jc w:val="both"/>
      </w:pPr>
      <w:r w:rsidRPr="00FC7D14">
        <w:t xml:space="preserve">w przypadku gdy rachunek bankowy Wykonawcy nie spełnia warunków określonych </w:t>
      </w:r>
      <w:r w:rsidR="000400B1" w:rsidRPr="00FC7D14">
        <w:br/>
      </w:r>
      <w:r w:rsidRPr="00FC7D14">
        <w:t xml:space="preserve">w  </w:t>
      </w:r>
      <w:proofErr w:type="spellStart"/>
      <w:r w:rsidRPr="00FC7D14">
        <w:t>ppkt</w:t>
      </w:r>
      <w:proofErr w:type="spellEnd"/>
      <w:r w:rsidRPr="00FC7D14">
        <w:t xml:space="preserve">. b), opóźnienia w dokonaniu płatności w terminie określonym w Umowie, powstałe wskutek braku możliwości realizacji przez Zamawiającego płatności wynagrodzenia </w:t>
      </w:r>
      <w:r w:rsidR="000400B1" w:rsidRPr="00FC7D14">
        <w:br/>
      </w:r>
      <w:r w:rsidRPr="00FC7D14">
        <w:t>z  zachowaniem mechanizmu podzielonej płatności na rachunek objęty wykazem, nie stanowi dla Wykonawcy podstawy do żądania od Zamawiającego jakichkolwiek odsetek/odszkodowań lub innych roszczeń z tytułu dokonania nieterminowej płatności.</w:t>
      </w:r>
    </w:p>
    <w:p w14:paraId="1CAEB2D7" w14:textId="77777777" w:rsidR="008E1665" w:rsidRPr="00FC7D14" w:rsidRDefault="008E1665" w:rsidP="008E1665">
      <w:pPr>
        <w:pStyle w:val="Akapitzlist"/>
        <w:jc w:val="both"/>
      </w:pPr>
    </w:p>
    <w:p w14:paraId="750FA5EA" w14:textId="77777777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§4</w:t>
      </w:r>
    </w:p>
    <w:p w14:paraId="745CEA9B" w14:textId="77777777" w:rsidR="008E1665" w:rsidRPr="00FC7D14" w:rsidRDefault="008E1665" w:rsidP="008E1665">
      <w:pPr>
        <w:jc w:val="center"/>
        <w:rPr>
          <w:b/>
          <w:bCs/>
        </w:rPr>
      </w:pPr>
    </w:p>
    <w:p w14:paraId="2BA12C07" w14:textId="7EC8B5DF" w:rsidR="008E1665" w:rsidRPr="00FC7D14" w:rsidRDefault="00F262E8" w:rsidP="00F262E8">
      <w:pPr>
        <w:spacing w:line="276" w:lineRule="auto"/>
        <w:ind w:left="567" w:hanging="283"/>
        <w:jc w:val="both"/>
      </w:pPr>
      <w:r w:rsidRPr="00FC7D14">
        <w:t xml:space="preserve">1. </w:t>
      </w:r>
      <w:r w:rsidR="008E1665" w:rsidRPr="00FC7D14">
        <w:t xml:space="preserve">Strony umowy mogą dokonać zmiany wysokości wynagrodzenia należnego Wykonawcy </w:t>
      </w:r>
      <w:r w:rsidR="008E1665" w:rsidRPr="00FC7D14">
        <w:br/>
        <w:t>w formie pisemnego aneksu, każdorazowo w przypadku wystąpienia jednej z okoliczności:</w:t>
      </w:r>
    </w:p>
    <w:p w14:paraId="6122DBC9" w14:textId="77777777" w:rsidR="008E1665" w:rsidRPr="00FC7D14" w:rsidRDefault="008E1665" w:rsidP="008E1665">
      <w:pPr>
        <w:spacing w:line="276" w:lineRule="auto"/>
        <w:ind w:left="993" w:hanging="284"/>
        <w:jc w:val="both"/>
      </w:pPr>
      <w:r w:rsidRPr="00FC7D14">
        <w:t>a) zmiany wysokości minimalnej stawki godzinowej – minimalnego wynagrodzenia ustalonego na podstawie przepisów o minimalnym wynagrodzeniu za pracę,</w:t>
      </w:r>
    </w:p>
    <w:p w14:paraId="1156A6A8" w14:textId="77777777" w:rsidR="008E1665" w:rsidRPr="00FC7D14" w:rsidRDefault="008E1665" w:rsidP="008E1665">
      <w:pPr>
        <w:spacing w:line="276" w:lineRule="auto"/>
        <w:ind w:left="993" w:hanging="284"/>
        <w:jc w:val="both"/>
      </w:pPr>
      <w:r w:rsidRPr="00FC7D14">
        <w:t>b) zmiany zasad podlegania ubezpieczeniu społecznemu lub ubezpieczeniu zdrowotnemu lub zmiany wysokości stawki składki na ubezpieczenie społeczne lub zdrowotne,</w:t>
      </w:r>
    </w:p>
    <w:p w14:paraId="44443F71" w14:textId="77777777" w:rsidR="008E1665" w:rsidRPr="00FC7D14" w:rsidRDefault="008E1665" w:rsidP="008E1665">
      <w:pPr>
        <w:spacing w:line="276" w:lineRule="auto"/>
        <w:ind w:left="993" w:hanging="284"/>
        <w:jc w:val="both"/>
      </w:pPr>
      <w:r w:rsidRPr="00FC7D14">
        <w:t xml:space="preserve">c) </w:t>
      </w:r>
      <w:r w:rsidRPr="00FC7D14">
        <w:rPr>
          <w:rFonts w:eastAsia="Calibri"/>
        </w:rPr>
        <w:t>wprowadzenia zmian w ilości osób wymagających schronienia (zwiększeniu lub zmniejszeniu),</w:t>
      </w:r>
    </w:p>
    <w:p w14:paraId="0942A5AD" w14:textId="77777777" w:rsidR="008E1665" w:rsidRPr="00FC7D14" w:rsidRDefault="008E1665" w:rsidP="008E1665">
      <w:pPr>
        <w:spacing w:line="276" w:lineRule="auto"/>
        <w:ind w:left="993" w:hanging="284"/>
        <w:jc w:val="both"/>
      </w:pPr>
      <w:r w:rsidRPr="00FC7D14">
        <w:t xml:space="preserve">d) </w:t>
      </w:r>
      <w:r w:rsidRPr="00FC7D14">
        <w:rPr>
          <w:rFonts w:eastAsia="Calibri"/>
        </w:rPr>
        <w:t>jeżeli konieczność wprowadzenia zmian spowodowana jest zmianą powszechnie obowiązujących przepisów prawa, ze skutkiem z nich wynikającymi,</w:t>
      </w:r>
    </w:p>
    <w:p w14:paraId="5CDA863C" w14:textId="5C813931" w:rsidR="008E1665" w:rsidRPr="00FC7D14" w:rsidRDefault="008E1665" w:rsidP="008E1665">
      <w:pPr>
        <w:spacing w:line="276" w:lineRule="auto"/>
        <w:ind w:left="993" w:hanging="284"/>
        <w:jc w:val="both"/>
      </w:pPr>
      <w:r w:rsidRPr="00FC7D14">
        <w:t xml:space="preserve">e) </w:t>
      </w:r>
      <w:r w:rsidRPr="00FC7D14">
        <w:rPr>
          <w:rFonts w:eastAsia="Calibri"/>
        </w:rPr>
        <w:t xml:space="preserve">  zmiany statusu podatkowego po stronie Zamawiającego  w związku z podatkiem VAT, </w:t>
      </w:r>
      <w:r w:rsidR="00942433" w:rsidRPr="00FC7D14">
        <w:rPr>
          <w:rFonts w:eastAsia="Calibri"/>
        </w:rPr>
        <w:br/>
      </w:r>
      <w:r w:rsidRPr="00FC7D14">
        <w:rPr>
          <w:rFonts w:eastAsia="Calibri"/>
        </w:rPr>
        <w:t xml:space="preserve">a w szczególności ze zmianą prawa lub orzecznictwem sądowym, </w:t>
      </w:r>
    </w:p>
    <w:p w14:paraId="465C81F7" w14:textId="2AA97C38" w:rsidR="008E1665" w:rsidRDefault="008E1665" w:rsidP="008E1665">
      <w:pPr>
        <w:spacing w:line="276" w:lineRule="auto"/>
        <w:ind w:left="993" w:hanging="284"/>
        <w:jc w:val="both"/>
        <w:rPr>
          <w:rFonts w:eastAsia="Calibri"/>
        </w:rPr>
      </w:pPr>
      <w:r w:rsidRPr="00FC7D14">
        <w:t xml:space="preserve">f) </w:t>
      </w:r>
      <w:r w:rsidRPr="00FC7D14">
        <w:rPr>
          <w:rFonts w:eastAsia="Calibri"/>
        </w:rPr>
        <w:t xml:space="preserve">zmiany wynagrodzenia w przypadku wprowadzenia lub ustawowej zmiany stawki podatku VAT (zwiększenie lub zmniejszenie). Przewiduje się możliwość zmiany umowy </w:t>
      </w:r>
      <w:r w:rsidR="00942433" w:rsidRPr="00FC7D14">
        <w:rPr>
          <w:rFonts w:eastAsia="Calibri"/>
        </w:rPr>
        <w:br/>
      </w:r>
      <w:r w:rsidRPr="00FC7D14">
        <w:rPr>
          <w:rFonts w:eastAsia="Calibri"/>
        </w:rPr>
        <w:t>w zakresie zwiększenia lub zmniejszenia wynagrodzenia o różnicę między obowiązującą w dniu podpisania umowy stawką podatku VAT a ustawowo wprowadzoną stawką podatku VAT, z dniem jej wprowadzenia w życie.</w:t>
      </w:r>
    </w:p>
    <w:p w14:paraId="59C0FD77" w14:textId="77777777" w:rsidR="0069077E" w:rsidRPr="00FC7D14" w:rsidRDefault="0069077E" w:rsidP="008E1665">
      <w:pPr>
        <w:spacing w:line="276" w:lineRule="auto"/>
        <w:ind w:left="993" w:hanging="284"/>
        <w:jc w:val="both"/>
      </w:pPr>
    </w:p>
    <w:p w14:paraId="65F2B639" w14:textId="77777777" w:rsidR="008E1665" w:rsidRPr="00FC7D14" w:rsidRDefault="008E1665" w:rsidP="008E1665">
      <w:pPr>
        <w:spacing w:line="276" w:lineRule="auto"/>
        <w:ind w:left="993" w:hanging="284"/>
        <w:jc w:val="both"/>
      </w:pPr>
      <w:r w:rsidRPr="00FC7D14">
        <w:lastRenderedPageBreak/>
        <w:t xml:space="preserve">g) </w:t>
      </w:r>
      <w:r w:rsidRPr="00FC7D14">
        <w:rPr>
          <w:rFonts w:eastAsia="Calibri"/>
        </w:rPr>
        <w:t xml:space="preserve"> zmiany przepisów powodujących konieczność innych rozwiązań niż zakładano </w:t>
      </w:r>
      <w:r w:rsidRPr="00FC7D14">
        <w:rPr>
          <w:rFonts w:eastAsia="Calibri"/>
        </w:rPr>
        <w:br/>
        <w:t>w opisie przedmiotu zamówienia,</w:t>
      </w:r>
    </w:p>
    <w:p w14:paraId="6526D9F0" w14:textId="77777777" w:rsidR="003870E7" w:rsidRPr="00FC7D14" w:rsidRDefault="008E1665" w:rsidP="003870E7">
      <w:pPr>
        <w:spacing w:line="276" w:lineRule="auto"/>
        <w:ind w:left="426" w:hanging="141"/>
        <w:jc w:val="both"/>
      </w:pPr>
      <w:r w:rsidRPr="00FC7D14">
        <w:t>- jeżeli zmiany te będą miały wpływ na koszty wykonania umowy przez Wykonawcę.</w:t>
      </w:r>
      <w:r w:rsidR="003870E7" w:rsidRPr="00FC7D14">
        <w:t xml:space="preserve"> Wykonawca wraz z wnioskiem o zmianę wynagrodzenia dołącza dokumenty uzasadniające wniosek.</w:t>
      </w:r>
    </w:p>
    <w:p w14:paraId="2B458C37" w14:textId="1E83C7F9" w:rsidR="008E1665" w:rsidRPr="00FC7D14" w:rsidRDefault="008E1665" w:rsidP="00F262E8">
      <w:pPr>
        <w:spacing w:line="276" w:lineRule="auto"/>
        <w:ind w:firstLine="426"/>
        <w:jc w:val="both"/>
      </w:pPr>
    </w:p>
    <w:p w14:paraId="0D92D7F9" w14:textId="4CA348C5" w:rsidR="00F262E8" w:rsidRPr="00FC7D14" w:rsidRDefault="00F262E8" w:rsidP="00F262E8">
      <w:pPr>
        <w:autoSpaceDE w:val="0"/>
        <w:autoSpaceDN w:val="0"/>
        <w:adjustRightInd w:val="0"/>
        <w:ind w:left="426" w:hanging="284"/>
        <w:jc w:val="both"/>
      </w:pPr>
      <w:r w:rsidRPr="00FC7D14">
        <w:t xml:space="preserve">2. </w:t>
      </w:r>
      <w:r w:rsidRPr="00FC7D14">
        <w:tab/>
        <w:t>Nie</w:t>
      </w:r>
      <w:r w:rsidRPr="00FC7D14">
        <w:rPr>
          <w:spacing w:val="-4"/>
        </w:rPr>
        <w:t xml:space="preserve"> </w:t>
      </w:r>
      <w:r w:rsidRPr="00FC7D14">
        <w:t>stanowi</w:t>
      </w:r>
      <w:r w:rsidRPr="00FC7D14">
        <w:rPr>
          <w:spacing w:val="-6"/>
        </w:rPr>
        <w:t xml:space="preserve"> </w:t>
      </w:r>
      <w:r w:rsidRPr="00FC7D14">
        <w:rPr>
          <w:spacing w:val="1"/>
        </w:rPr>
        <w:t>z</w:t>
      </w:r>
      <w:r w:rsidRPr="00FC7D14">
        <w:t>m</w:t>
      </w:r>
      <w:r w:rsidRPr="00FC7D14">
        <w:rPr>
          <w:spacing w:val="3"/>
        </w:rPr>
        <w:t>i</w:t>
      </w:r>
      <w:r w:rsidRPr="00FC7D14">
        <w:t>any</w:t>
      </w:r>
      <w:r w:rsidRPr="00FC7D14">
        <w:rPr>
          <w:spacing w:val="-9"/>
        </w:rPr>
        <w:t xml:space="preserve"> </w:t>
      </w:r>
      <w:r w:rsidRPr="00FC7D14">
        <w:t>um</w:t>
      </w:r>
      <w:r w:rsidRPr="00FC7D14">
        <w:rPr>
          <w:spacing w:val="2"/>
        </w:rPr>
        <w:t>o</w:t>
      </w:r>
      <w:r w:rsidRPr="00FC7D14">
        <w:rPr>
          <w:spacing w:val="1"/>
        </w:rPr>
        <w:t>w</w:t>
      </w:r>
      <w:r w:rsidRPr="00FC7D14">
        <w:rPr>
          <w:spacing w:val="-5"/>
        </w:rPr>
        <w:t>y</w:t>
      </w:r>
      <w:r w:rsidRPr="00FC7D14">
        <w:t>:</w:t>
      </w:r>
    </w:p>
    <w:p w14:paraId="557416EA" w14:textId="63A34C15" w:rsidR="00F262E8" w:rsidRPr="00FC7D14" w:rsidRDefault="00F262E8" w:rsidP="00F262E8">
      <w:pPr>
        <w:pStyle w:val="Tekstpodstawowy"/>
        <w:spacing w:after="0"/>
        <w:ind w:left="993" w:right="119"/>
      </w:pPr>
      <w:r w:rsidRPr="00FC7D14">
        <w:t>a) ut</w:t>
      </w:r>
      <w:r w:rsidRPr="00FC7D14">
        <w:rPr>
          <w:spacing w:val="1"/>
        </w:rPr>
        <w:t>r</w:t>
      </w:r>
      <w:r w:rsidRPr="00FC7D14">
        <w:t>a</w:t>
      </w:r>
      <w:r w:rsidRPr="00FC7D14">
        <w:rPr>
          <w:spacing w:val="-2"/>
        </w:rPr>
        <w:t>t</w:t>
      </w:r>
      <w:r w:rsidRPr="00FC7D14">
        <w:t xml:space="preserve">a </w:t>
      </w:r>
      <w:r w:rsidRPr="00FC7D14">
        <w:rPr>
          <w:spacing w:val="28"/>
        </w:rPr>
        <w:t xml:space="preserve"> </w:t>
      </w:r>
      <w:r w:rsidRPr="00FC7D14">
        <w:t>m</w:t>
      </w:r>
      <w:r w:rsidRPr="00FC7D14">
        <w:rPr>
          <w:spacing w:val="2"/>
        </w:rPr>
        <w:t>o</w:t>
      </w:r>
      <w:r w:rsidRPr="00FC7D14">
        <w:rPr>
          <w:spacing w:val="4"/>
        </w:rPr>
        <w:t>c</w:t>
      </w:r>
      <w:r w:rsidRPr="00FC7D14">
        <w:t xml:space="preserve">y </w:t>
      </w:r>
      <w:r w:rsidRPr="00FC7D14">
        <w:rPr>
          <w:spacing w:val="23"/>
        </w:rPr>
        <w:t xml:space="preserve"> </w:t>
      </w:r>
      <w:r w:rsidRPr="00FC7D14">
        <w:t xml:space="preserve">aktów </w:t>
      </w:r>
      <w:r w:rsidRPr="00FC7D14">
        <w:rPr>
          <w:spacing w:val="30"/>
        </w:rPr>
        <w:t xml:space="preserve"> </w:t>
      </w:r>
      <w:r w:rsidRPr="00FC7D14">
        <w:t>pr</w:t>
      </w:r>
      <w:r w:rsidRPr="00FC7D14">
        <w:rPr>
          <w:spacing w:val="-5"/>
        </w:rPr>
        <w:t>a</w:t>
      </w:r>
      <w:r w:rsidRPr="00FC7D14">
        <w:t>w</w:t>
      </w:r>
      <w:r w:rsidRPr="00FC7D14">
        <w:rPr>
          <w:spacing w:val="4"/>
        </w:rPr>
        <w:t>n</w:t>
      </w:r>
      <w:r w:rsidRPr="00FC7D14">
        <w:rPr>
          <w:spacing w:val="-5"/>
        </w:rPr>
        <w:t>y</w:t>
      </w:r>
      <w:r w:rsidRPr="00FC7D14">
        <w:t xml:space="preserve">ch </w:t>
      </w:r>
      <w:r w:rsidRPr="00FC7D14">
        <w:rPr>
          <w:spacing w:val="28"/>
        </w:rPr>
        <w:t xml:space="preserve"> </w:t>
      </w:r>
      <w:r w:rsidRPr="00FC7D14">
        <w:t xml:space="preserve">lub </w:t>
      </w:r>
      <w:r w:rsidRPr="00FC7D14">
        <w:rPr>
          <w:spacing w:val="28"/>
        </w:rPr>
        <w:t xml:space="preserve"> </w:t>
      </w:r>
      <w:r w:rsidRPr="00FC7D14">
        <w:t xml:space="preserve">ich </w:t>
      </w:r>
      <w:r w:rsidRPr="00FC7D14">
        <w:rPr>
          <w:spacing w:val="29"/>
        </w:rPr>
        <w:t xml:space="preserve"> </w:t>
      </w:r>
      <w:r w:rsidRPr="00FC7D14">
        <w:rPr>
          <w:spacing w:val="1"/>
        </w:rPr>
        <w:t>z</w:t>
      </w:r>
      <w:r w:rsidRPr="00FC7D14">
        <w:rPr>
          <w:spacing w:val="3"/>
        </w:rPr>
        <w:t>m</w:t>
      </w:r>
      <w:r w:rsidRPr="00FC7D14">
        <w:t xml:space="preserve">iana </w:t>
      </w:r>
      <w:r w:rsidRPr="00FC7D14">
        <w:rPr>
          <w:spacing w:val="26"/>
        </w:rPr>
        <w:t xml:space="preserve"> </w:t>
      </w:r>
      <w:r w:rsidRPr="00FC7D14">
        <w:t>pr</w:t>
      </w:r>
      <w:r w:rsidRPr="00FC7D14">
        <w:rPr>
          <w:spacing w:val="4"/>
        </w:rPr>
        <w:t>z</w:t>
      </w:r>
      <w:r w:rsidRPr="00FC7D14">
        <w:rPr>
          <w:spacing w:val="-5"/>
        </w:rPr>
        <w:t>y</w:t>
      </w:r>
      <w:r w:rsidRPr="00FC7D14">
        <w:rPr>
          <w:spacing w:val="1"/>
        </w:rPr>
        <w:t>w</w:t>
      </w:r>
      <w:r w:rsidRPr="00FC7D14">
        <w:t>oła</w:t>
      </w:r>
      <w:r w:rsidRPr="00FC7D14">
        <w:rPr>
          <w:spacing w:val="4"/>
        </w:rPr>
        <w:t>n</w:t>
      </w:r>
      <w:r w:rsidRPr="00FC7D14">
        <w:rPr>
          <w:spacing w:val="-5"/>
        </w:rPr>
        <w:t>y</w:t>
      </w:r>
      <w:r w:rsidRPr="00FC7D14">
        <w:t xml:space="preserve">ch </w:t>
      </w:r>
      <w:r w:rsidRPr="00FC7D14">
        <w:rPr>
          <w:spacing w:val="25"/>
        </w:rPr>
        <w:t xml:space="preserve"> </w:t>
      </w:r>
      <w:r w:rsidRPr="00FC7D14">
        <w:t xml:space="preserve">w </w:t>
      </w:r>
      <w:r w:rsidRPr="00FC7D14">
        <w:rPr>
          <w:spacing w:val="28"/>
        </w:rPr>
        <w:t xml:space="preserve"> </w:t>
      </w:r>
      <w:r w:rsidRPr="00FC7D14">
        <w:rPr>
          <w:spacing w:val="3"/>
        </w:rPr>
        <w:t>t</w:t>
      </w:r>
      <w:r w:rsidRPr="00FC7D14">
        <w:t xml:space="preserve">reści </w:t>
      </w:r>
      <w:r w:rsidRPr="00FC7D14">
        <w:rPr>
          <w:spacing w:val="26"/>
        </w:rPr>
        <w:t xml:space="preserve"> </w:t>
      </w:r>
      <w:r w:rsidRPr="00FC7D14">
        <w:rPr>
          <w:spacing w:val="1"/>
        </w:rPr>
        <w:t xml:space="preserve">SWZ </w:t>
      </w:r>
      <w:r w:rsidRPr="00FC7D14">
        <w:rPr>
          <w:spacing w:val="-4"/>
        </w:rPr>
        <w:t xml:space="preserve"> </w:t>
      </w:r>
      <w:r w:rsidRPr="00FC7D14">
        <w:rPr>
          <w:spacing w:val="-4"/>
        </w:rPr>
        <w:br/>
      </w:r>
      <w:r w:rsidRPr="00FC7D14">
        <w:t>i</w:t>
      </w:r>
      <w:r w:rsidRPr="00FC7D14">
        <w:rPr>
          <w:spacing w:val="-4"/>
        </w:rPr>
        <w:t xml:space="preserve"> </w:t>
      </w:r>
      <w:r w:rsidRPr="00FC7D14">
        <w:t>umowie,</w:t>
      </w:r>
    </w:p>
    <w:p w14:paraId="619FF655" w14:textId="523A0CCD" w:rsidR="00F262E8" w:rsidRPr="00FC7D14" w:rsidRDefault="00F262E8" w:rsidP="00F262E8">
      <w:pPr>
        <w:pStyle w:val="Tekstpodstawowy"/>
        <w:spacing w:after="0"/>
        <w:ind w:left="708" w:right="943" w:firstLine="0"/>
      </w:pPr>
      <w:r w:rsidRPr="00FC7D14">
        <w:t>b)</w:t>
      </w:r>
      <w:r w:rsidRPr="00FC7D14">
        <w:rPr>
          <w:spacing w:val="-4"/>
        </w:rPr>
        <w:t xml:space="preserve"> </w:t>
      </w:r>
      <w:r w:rsidRPr="00FC7D14">
        <w:rPr>
          <w:spacing w:val="1"/>
        </w:rPr>
        <w:t>z</w:t>
      </w:r>
      <w:r w:rsidRPr="00FC7D14">
        <w:t>miana</w:t>
      </w:r>
      <w:r w:rsidRPr="00FC7D14">
        <w:rPr>
          <w:spacing w:val="-7"/>
        </w:rPr>
        <w:t xml:space="preserve"> </w:t>
      </w:r>
      <w:r w:rsidRPr="00FC7D14">
        <w:t>da</w:t>
      </w:r>
      <w:r w:rsidRPr="00FC7D14">
        <w:rPr>
          <w:spacing w:val="2"/>
        </w:rPr>
        <w:t>n</w:t>
      </w:r>
      <w:r w:rsidRPr="00FC7D14">
        <w:rPr>
          <w:spacing w:val="-5"/>
        </w:rPr>
        <w:t>y</w:t>
      </w:r>
      <w:r w:rsidRPr="00FC7D14">
        <w:rPr>
          <w:spacing w:val="1"/>
        </w:rPr>
        <w:t>c</w:t>
      </w:r>
      <w:r w:rsidRPr="00FC7D14">
        <w:t>h</w:t>
      </w:r>
      <w:r w:rsidRPr="00FC7D14">
        <w:rPr>
          <w:spacing w:val="-3"/>
        </w:rPr>
        <w:t xml:space="preserve"> </w:t>
      </w:r>
      <w:r w:rsidRPr="00FC7D14">
        <w:rPr>
          <w:spacing w:val="1"/>
        </w:rPr>
        <w:t>z</w:t>
      </w:r>
      <w:r w:rsidRPr="00FC7D14">
        <w:t>wią</w:t>
      </w:r>
      <w:r w:rsidRPr="00FC7D14">
        <w:rPr>
          <w:spacing w:val="1"/>
        </w:rPr>
        <w:t>z</w:t>
      </w:r>
      <w:r w:rsidRPr="00FC7D14">
        <w:t>an</w:t>
      </w:r>
      <w:r w:rsidRPr="00FC7D14">
        <w:rPr>
          <w:spacing w:val="-5"/>
        </w:rPr>
        <w:t>y</w:t>
      </w:r>
      <w:r w:rsidRPr="00FC7D14">
        <w:rPr>
          <w:spacing w:val="1"/>
        </w:rPr>
        <w:t>c</w:t>
      </w:r>
      <w:r w:rsidRPr="00FC7D14">
        <w:t>h</w:t>
      </w:r>
      <w:r w:rsidRPr="00FC7D14">
        <w:rPr>
          <w:spacing w:val="-4"/>
        </w:rPr>
        <w:t xml:space="preserve"> </w:t>
      </w:r>
      <w:r w:rsidRPr="00FC7D14">
        <w:t>z</w:t>
      </w:r>
      <w:r w:rsidRPr="00FC7D14">
        <w:rPr>
          <w:spacing w:val="-3"/>
        </w:rPr>
        <w:t xml:space="preserve"> </w:t>
      </w:r>
      <w:r w:rsidRPr="00FC7D14">
        <w:t>obsłu</w:t>
      </w:r>
      <w:r w:rsidRPr="00FC7D14">
        <w:rPr>
          <w:spacing w:val="-3"/>
        </w:rPr>
        <w:t>g</w:t>
      </w:r>
      <w:r w:rsidRPr="00FC7D14">
        <w:t>ą</w:t>
      </w:r>
      <w:r w:rsidRPr="00FC7D14">
        <w:rPr>
          <w:spacing w:val="-1"/>
        </w:rPr>
        <w:t xml:space="preserve"> </w:t>
      </w:r>
      <w:proofErr w:type="spellStart"/>
      <w:r w:rsidRPr="00FC7D14">
        <w:t>administ</w:t>
      </w:r>
      <w:r w:rsidRPr="00FC7D14">
        <w:rPr>
          <w:spacing w:val="1"/>
        </w:rPr>
        <w:t>r</w:t>
      </w:r>
      <w:r w:rsidRPr="00FC7D14">
        <w:t>a</w:t>
      </w:r>
      <w:r w:rsidRPr="00FC7D14">
        <w:rPr>
          <w:spacing w:val="1"/>
        </w:rPr>
        <w:t>c</w:t>
      </w:r>
      <w:r w:rsidRPr="00FC7D14">
        <w:rPr>
          <w:spacing w:val="-5"/>
        </w:rPr>
        <w:t>y</w:t>
      </w:r>
      <w:r w:rsidRPr="00FC7D14">
        <w:t>jno</w:t>
      </w:r>
      <w:proofErr w:type="spellEnd"/>
      <w:r w:rsidRPr="00FC7D14">
        <w:rPr>
          <w:spacing w:val="-4"/>
        </w:rPr>
        <w:t xml:space="preserve"> </w:t>
      </w:r>
      <w:r w:rsidRPr="00FC7D14">
        <w:t>–</w:t>
      </w:r>
      <w:r w:rsidRPr="00FC7D14">
        <w:rPr>
          <w:spacing w:val="-4"/>
        </w:rPr>
        <w:t xml:space="preserve"> </w:t>
      </w:r>
      <w:r w:rsidRPr="00FC7D14">
        <w:t>o</w:t>
      </w:r>
      <w:r w:rsidRPr="00FC7D14">
        <w:rPr>
          <w:spacing w:val="1"/>
        </w:rPr>
        <w:t>r</w:t>
      </w:r>
      <w:r w:rsidRPr="00FC7D14">
        <w:t>gani</w:t>
      </w:r>
      <w:r w:rsidRPr="00FC7D14">
        <w:rPr>
          <w:spacing w:val="1"/>
        </w:rPr>
        <w:t>z</w:t>
      </w:r>
      <w:r w:rsidRPr="00FC7D14">
        <w:t>a</w:t>
      </w:r>
      <w:r w:rsidRPr="00FC7D14">
        <w:rPr>
          <w:spacing w:val="4"/>
        </w:rPr>
        <w:t>c</w:t>
      </w:r>
      <w:r w:rsidRPr="00FC7D14">
        <w:rPr>
          <w:spacing w:val="-8"/>
        </w:rPr>
        <w:t>y</w:t>
      </w:r>
      <w:r w:rsidRPr="00FC7D14">
        <w:t>j</w:t>
      </w:r>
      <w:r w:rsidRPr="00FC7D14">
        <w:rPr>
          <w:spacing w:val="2"/>
        </w:rPr>
        <w:t>n</w:t>
      </w:r>
      <w:r w:rsidRPr="00FC7D14">
        <w:t>ą</w:t>
      </w:r>
      <w:r w:rsidRPr="00FC7D14">
        <w:rPr>
          <w:spacing w:val="-1"/>
        </w:rPr>
        <w:t xml:space="preserve"> </w:t>
      </w:r>
      <w:r w:rsidRPr="00FC7D14">
        <w:t>umo</w:t>
      </w:r>
      <w:r w:rsidRPr="00FC7D14">
        <w:rPr>
          <w:spacing w:val="1"/>
        </w:rPr>
        <w:t>w</w:t>
      </w:r>
      <w:r w:rsidRPr="00FC7D14">
        <w:rPr>
          <w:spacing w:val="-5"/>
        </w:rPr>
        <w:t>y</w:t>
      </w:r>
      <w:r w:rsidRPr="00FC7D14">
        <w:t xml:space="preserve">, </w:t>
      </w:r>
      <w:r w:rsidRPr="00FC7D14">
        <w:br/>
        <w:t>c)</w:t>
      </w:r>
      <w:r w:rsidRPr="00FC7D14">
        <w:rPr>
          <w:spacing w:val="-6"/>
        </w:rPr>
        <w:t xml:space="preserve"> </w:t>
      </w:r>
      <w:r w:rsidRPr="00FC7D14">
        <w:rPr>
          <w:spacing w:val="1"/>
        </w:rPr>
        <w:t>z</w:t>
      </w:r>
      <w:r w:rsidRPr="00FC7D14">
        <w:t>m</w:t>
      </w:r>
      <w:r w:rsidRPr="00FC7D14">
        <w:rPr>
          <w:spacing w:val="3"/>
        </w:rPr>
        <w:t>i</w:t>
      </w:r>
      <w:r w:rsidRPr="00FC7D14">
        <w:t>a</w:t>
      </w:r>
      <w:r w:rsidRPr="00FC7D14">
        <w:rPr>
          <w:spacing w:val="-3"/>
        </w:rPr>
        <w:t>n</w:t>
      </w:r>
      <w:r w:rsidRPr="00FC7D14">
        <w:t>a</w:t>
      </w:r>
      <w:r w:rsidRPr="00FC7D14">
        <w:rPr>
          <w:spacing w:val="-3"/>
        </w:rPr>
        <w:t xml:space="preserve"> </w:t>
      </w:r>
      <w:r w:rsidRPr="00FC7D14">
        <w:t>nr</w:t>
      </w:r>
      <w:r w:rsidRPr="00FC7D14">
        <w:rPr>
          <w:spacing w:val="-6"/>
        </w:rPr>
        <w:t xml:space="preserve"> </w:t>
      </w:r>
      <w:r w:rsidRPr="00FC7D14">
        <w:t>r</w:t>
      </w:r>
      <w:r w:rsidRPr="00FC7D14">
        <w:rPr>
          <w:spacing w:val="1"/>
        </w:rPr>
        <w:t>a</w:t>
      </w:r>
      <w:r w:rsidRPr="00FC7D14">
        <w:t>chunku</w:t>
      </w:r>
      <w:r w:rsidRPr="00FC7D14">
        <w:rPr>
          <w:spacing w:val="-3"/>
        </w:rPr>
        <w:t xml:space="preserve"> </w:t>
      </w:r>
      <w:r w:rsidRPr="00FC7D14">
        <w:rPr>
          <w:spacing w:val="2"/>
        </w:rPr>
        <w:t>b</w:t>
      </w:r>
      <w:r w:rsidRPr="00FC7D14">
        <w:t>a</w:t>
      </w:r>
      <w:r w:rsidRPr="00FC7D14">
        <w:rPr>
          <w:spacing w:val="-3"/>
        </w:rPr>
        <w:t>n</w:t>
      </w:r>
      <w:r w:rsidRPr="00FC7D14">
        <w:t>kow</w:t>
      </w:r>
      <w:r w:rsidRPr="00FC7D14">
        <w:rPr>
          <w:spacing w:val="1"/>
        </w:rPr>
        <w:t>e</w:t>
      </w:r>
      <w:r w:rsidRPr="00FC7D14">
        <w:rPr>
          <w:spacing w:val="-3"/>
        </w:rPr>
        <w:t>g</w:t>
      </w:r>
      <w:r w:rsidRPr="00FC7D14">
        <w:t>o,</w:t>
      </w:r>
    </w:p>
    <w:p w14:paraId="50BA0739" w14:textId="180A03F8" w:rsidR="00F262E8" w:rsidRPr="00FC7D14" w:rsidRDefault="00F262E8" w:rsidP="00F262E8">
      <w:pPr>
        <w:pStyle w:val="Tekstpodstawowy"/>
        <w:ind w:firstLine="424"/>
      </w:pPr>
      <w:r w:rsidRPr="00FC7D14">
        <w:t>d)</w:t>
      </w:r>
      <w:r w:rsidRPr="00FC7D14">
        <w:rPr>
          <w:spacing w:val="-5"/>
        </w:rPr>
        <w:t xml:space="preserve"> </w:t>
      </w:r>
      <w:r w:rsidRPr="00FC7D14">
        <w:rPr>
          <w:spacing w:val="1"/>
        </w:rPr>
        <w:t>z</w:t>
      </w:r>
      <w:r w:rsidRPr="00FC7D14">
        <w:t>miana</w:t>
      </w:r>
      <w:r w:rsidRPr="00FC7D14">
        <w:rPr>
          <w:spacing w:val="-7"/>
        </w:rPr>
        <w:t xml:space="preserve"> </w:t>
      </w:r>
      <w:r w:rsidRPr="00FC7D14">
        <w:t>da</w:t>
      </w:r>
      <w:r w:rsidRPr="00FC7D14">
        <w:rPr>
          <w:spacing w:val="2"/>
        </w:rPr>
        <w:t>n</w:t>
      </w:r>
      <w:r w:rsidRPr="00FC7D14">
        <w:rPr>
          <w:spacing w:val="-5"/>
        </w:rPr>
        <w:t>y</w:t>
      </w:r>
      <w:r w:rsidRPr="00FC7D14">
        <w:rPr>
          <w:spacing w:val="1"/>
        </w:rPr>
        <w:t>c</w:t>
      </w:r>
      <w:r w:rsidRPr="00FC7D14">
        <w:t>h</w:t>
      </w:r>
      <w:r w:rsidRPr="00FC7D14">
        <w:rPr>
          <w:spacing w:val="-5"/>
        </w:rPr>
        <w:t xml:space="preserve"> </w:t>
      </w:r>
      <w:r w:rsidRPr="00FC7D14">
        <w:t>tel</w:t>
      </w:r>
      <w:r w:rsidRPr="00FC7D14">
        <w:rPr>
          <w:spacing w:val="1"/>
        </w:rPr>
        <w:t>e</w:t>
      </w:r>
      <w:r w:rsidRPr="00FC7D14">
        <w:t>a</w:t>
      </w:r>
      <w:r w:rsidRPr="00FC7D14">
        <w:rPr>
          <w:spacing w:val="2"/>
        </w:rPr>
        <w:t>d</w:t>
      </w:r>
      <w:r w:rsidRPr="00FC7D14">
        <w:t>r</w:t>
      </w:r>
      <w:r w:rsidRPr="00FC7D14">
        <w:rPr>
          <w:spacing w:val="-5"/>
        </w:rPr>
        <w:t>e</w:t>
      </w:r>
      <w:r w:rsidRPr="00FC7D14">
        <w:t>so</w:t>
      </w:r>
      <w:r w:rsidRPr="00FC7D14">
        <w:rPr>
          <w:spacing w:val="4"/>
        </w:rPr>
        <w:t>w</w:t>
      </w:r>
      <w:r w:rsidRPr="00FC7D14">
        <w:rPr>
          <w:spacing w:val="-5"/>
        </w:rPr>
        <w:t>y</w:t>
      </w:r>
      <w:r w:rsidRPr="00FC7D14">
        <w:t>ch.</w:t>
      </w:r>
    </w:p>
    <w:p w14:paraId="3B44578C" w14:textId="77777777" w:rsidR="008E1665" w:rsidRPr="00FC7D14" w:rsidRDefault="008E1665" w:rsidP="00356139">
      <w:pPr>
        <w:rPr>
          <w:b/>
          <w:bCs/>
        </w:rPr>
      </w:pPr>
    </w:p>
    <w:p w14:paraId="47DF5BEB" w14:textId="63EA50C4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</w:t>
      </w:r>
      <w:r w:rsidR="00356139" w:rsidRPr="00FC7D14">
        <w:rPr>
          <w:b/>
          <w:bCs/>
        </w:rPr>
        <w:t>5</w:t>
      </w:r>
    </w:p>
    <w:p w14:paraId="43D677F7" w14:textId="0BA870F8" w:rsidR="008B591F" w:rsidRPr="00FC7D14" w:rsidRDefault="008B591F" w:rsidP="008B59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E404CD8" w14:textId="77777777" w:rsidR="008B591F" w:rsidRPr="00FC7D14" w:rsidRDefault="008B591F" w:rsidP="008B591F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FC7D14">
        <w:rPr>
          <w:rFonts w:eastAsia="Calibri"/>
          <w:lang w:eastAsia="en-US"/>
        </w:rPr>
        <w:t>1. Ustala się odpowiedzialność stron za nie wykonanie lub nienależyte wykonanie umowy poprzez zapłatę kar umownych w przypadku:</w:t>
      </w:r>
    </w:p>
    <w:p w14:paraId="7CC57118" w14:textId="235A3DE3" w:rsidR="00577FBB" w:rsidRPr="00FC7D14" w:rsidRDefault="008B591F" w:rsidP="00480517">
      <w:pPr>
        <w:ind w:left="704" w:hanging="137"/>
        <w:jc w:val="both"/>
      </w:pPr>
      <w:r w:rsidRPr="00FC7D14">
        <w:rPr>
          <w:rFonts w:eastAsia="Calibri"/>
          <w:lang w:eastAsia="en-US"/>
        </w:rPr>
        <w:t xml:space="preserve">a) nieuzasadnione niezrealizowanie zakresu usług lub nienależyte zrealizowanie </w:t>
      </w:r>
      <w:r w:rsidR="00577FBB" w:rsidRPr="00FC7D14">
        <w:rPr>
          <w:rFonts w:eastAsia="Calibri"/>
          <w:lang w:eastAsia="en-US"/>
        </w:rPr>
        <w:t xml:space="preserve">zakresu </w:t>
      </w:r>
      <w:r w:rsidRPr="00FC7D14">
        <w:rPr>
          <w:rFonts w:eastAsia="Calibri"/>
          <w:lang w:eastAsia="en-US"/>
        </w:rPr>
        <w:t>usług</w:t>
      </w:r>
      <w:r w:rsidR="00577FBB" w:rsidRPr="00FC7D14">
        <w:rPr>
          <w:rFonts w:eastAsia="Calibri"/>
          <w:lang w:eastAsia="en-US"/>
        </w:rPr>
        <w:t xml:space="preserve"> </w:t>
      </w:r>
      <w:r w:rsidR="00480517" w:rsidRPr="00FC7D14">
        <w:rPr>
          <w:rFonts w:eastAsia="Calibri"/>
          <w:lang w:eastAsia="en-US"/>
        </w:rPr>
        <w:br/>
      </w:r>
      <w:r w:rsidRPr="00FC7D14">
        <w:rPr>
          <w:rFonts w:eastAsia="Calibri"/>
          <w:lang w:eastAsia="en-US"/>
        </w:rPr>
        <w:t xml:space="preserve">w wysokości </w:t>
      </w:r>
      <w:r w:rsidR="00965C84" w:rsidRPr="00FC7D14">
        <w:rPr>
          <w:rFonts w:eastAsia="Calibri"/>
          <w:lang w:eastAsia="en-US"/>
        </w:rPr>
        <w:t>1</w:t>
      </w:r>
      <w:r w:rsidR="00577FBB" w:rsidRPr="00FC7D14">
        <w:rPr>
          <w:rFonts w:eastAsia="Calibri"/>
          <w:lang w:eastAsia="en-US"/>
        </w:rPr>
        <w:t xml:space="preserve"> </w:t>
      </w:r>
      <w:r w:rsidRPr="00FC7D14">
        <w:rPr>
          <w:rFonts w:eastAsia="Calibri"/>
          <w:lang w:eastAsia="en-US"/>
        </w:rPr>
        <w:t>% wartości umowy</w:t>
      </w:r>
      <w:r w:rsidR="00480517" w:rsidRPr="00FC7D14">
        <w:rPr>
          <w:rFonts w:eastAsia="Calibri"/>
          <w:lang w:eastAsia="en-US"/>
        </w:rPr>
        <w:t xml:space="preserve"> z </w:t>
      </w:r>
      <w:r w:rsidR="00480517" w:rsidRPr="00FC7D14">
        <w:t>§3 ust. 3</w:t>
      </w:r>
      <w:r w:rsidRPr="00FC7D14">
        <w:rPr>
          <w:rFonts w:eastAsia="Calibri"/>
          <w:lang w:eastAsia="en-US"/>
        </w:rPr>
        <w:t>,</w:t>
      </w:r>
    </w:p>
    <w:p w14:paraId="3B007012" w14:textId="685C25C8" w:rsidR="00215E31" w:rsidRPr="00FC7D14" w:rsidRDefault="00577FBB" w:rsidP="00215E31">
      <w:pPr>
        <w:autoSpaceDE w:val="0"/>
        <w:autoSpaceDN w:val="0"/>
        <w:adjustRightInd w:val="0"/>
        <w:ind w:left="851" w:hanging="284"/>
        <w:jc w:val="both"/>
        <w:rPr>
          <w:rFonts w:eastAsia="Calibri"/>
          <w:lang w:eastAsia="en-US"/>
        </w:rPr>
      </w:pPr>
      <w:r w:rsidRPr="00FC7D14">
        <w:rPr>
          <w:rFonts w:eastAsia="Calibri"/>
          <w:lang w:eastAsia="en-US"/>
        </w:rPr>
        <w:t>b) nie</w:t>
      </w:r>
      <w:r w:rsidR="008B591F" w:rsidRPr="00FC7D14">
        <w:rPr>
          <w:rFonts w:eastAsia="Calibri"/>
          <w:lang w:eastAsia="en-US"/>
        </w:rPr>
        <w:t>prowadzenie bądź niekompletne prowadzenie dokumentacji w wys</w:t>
      </w:r>
      <w:r w:rsidR="00480517" w:rsidRPr="00FC7D14">
        <w:rPr>
          <w:rFonts w:eastAsia="Calibri"/>
          <w:lang w:eastAsia="en-US"/>
        </w:rPr>
        <w:t>okości</w:t>
      </w:r>
      <w:r w:rsidR="008B591F" w:rsidRPr="00FC7D14">
        <w:rPr>
          <w:rFonts w:eastAsia="Calibri"/>
          <w:lang w:eastAsia="en-US"/>
        </w:rPr>
        <w:t xml:space="preserve"> </w:t>
      </w:r>
      <w:r w:rsidR="00D20C0B" w:rsidRPr="00FC7D14">
        <w:rPr>
          <w:rFonts w:eastAsia="Calibri"/>
          <w:lang w:eastAsia="en-US"/>
        </w:rPr>
        <w:t>0,5</w:t>
      </w:r>
      <w:r w:rsidRPr="00FC7D14">
        <w:rPr>
          <w:rFonts w:eastAsia="Calibri"/>
          <w:lang w:eastAsia="en-US"/>
        </w:rPr>
        <w:t xml:space="preserve"> </w:t>
      </w:r>
      <w:r w:rsidR="008B591F" w:rsidRPr="00FC7D14">
        <w:rPr>
          <w:rFonts w:eastAsia="Calibri"/>
          <w:lang w:eastAsia="en-US"/>
        </w:rPr>
        <w:t>% wartości umowy</w:t>
      </w:r>
      <w:r w:rsidR="00480517" w:rsidRPr="00FC7D14">
        <w:rPr>
          <w:rFonts w:eastAsia="Calibri"/>
          <w:lang w:eastAsia="en-US"/>
        </w:rPr>
        <w:t xml:space="preserve"> z </w:t>
      </w:r>
      <w:r w:rsidR="00480517" w:rsidRPr="00FC7D14">
        <w:t>§3 ust. 3.</w:t>
      </w:r>
      <w:r w:rsidR="00480517" w:rsidRPr="00FC7D14">
        <w:rPr>
          <w:rFonts w:eastAsia="Calibri"/>
          <w:lang w:eastAsia="en-US"/>
        </w:rPr>
        <w:t xml:space="preserve"> </w:t>
      </w:r>
    </w:p>
    <w:p w14:paraId="1B15AAF4" w14:textId="7E4AEA3F" w:rsidR="00215E31" w:rsidRPr="00FC7D14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FC7D14">
        <w:rPr>
          <w:rFonts w:eastAsia="Calibri"/>
          <w:lang w:eastAsia="en-US"/>
        </w:rPr>
        <w:t xml:space="preserve">2. </w:t>
      </w:r>
      <w:r w:rsidR="0004053D" w:rsidRPr="00FC7D14">
        <w:t xml:space="preserve">Zamawiający ma prawo odstąpić od umowy ze skutkiem natychmiastowym </w:t>
      </w:r>
      <w:r w:rsidR="0004053D" w:rsidRPr="00FC7D14">
        <w:br/>
        <w:t xml:space="preserve">w przypadku gdy Wykonawca nie dotrzymuje warunków określonych § 1 i § 2 ust. 2 niniejszej umowy z jednoczesnym naliczeniem kary umownej w wysokości </w:t>
      </w:r>
      <w:r w:rsidR="00D66321" w:rsidRPr="00FC7D14">
        <w:rPr>
          <w:rFonts w:eastAsia="Calibri"/>
          <w:lang w:eastAsia="en-US"/>
        </w:rPr>
        <w:t>10</w:t>
      </w:r>
      <w:r w:rsidRPr="00FC7D14">
        <w:rPr>
          <w:rFonts w:eastAsia="Calibri"/>
          <w:lang w:eastAsia="en-US"/>
        </w:rPr>
        <w:t xml:space="preserve"> % wartości umowy</w:t>
      </w:r>
      <w:r w:rsidR="00480517" w:rsidRPr="00FC7D14">
        <w:t xml:space="preserve"> </w:t>
      </w:r>
      <w:r w:rsidR="00480517" w:rsidRPr="00FC7D14">
        <w:rPr>
          <w:rFonts w:eastAsia="Calibri"/>
          <w:lang w:eastAsia="en-US"/>
        </w:rPr>
        <w:t xml:space="preserve">z </w:t>
      </w:r>
      <w:r w:rsidR="00480517" w:rsidRPr="00FC7D14">
        <w:t>§3 ust. 3.</w:t>
      </w:r>
    </w:p>
    <w:p w14:paraId="2C34A3C2" w14:textId="77777777" w:rsidR="00215E31" w:rsidRPr="00FC7D14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FC7D14">
        <w:rPr>
          <w:rFonts w:eastAsia="Calibri"/>
          <w:lang w:eastAsia="en-US"/>
        </w:rPr>
        <w:t xml:space="preserve">3. </w:t>
      </w:r>
      <w:r w:rsidR="008B591F" w:rsidRPr="00FC7D14">
        <w:rPr>
          <w:rFonts w:eastAsia="Calibri"/>
          <w:lang w:eastAsia="en-US"/>
        </w:rPr>
        <w:t>Zamawiający zastrzega sobie prawo do żądania odszkodowania uzupełniającego, gdyby wysokość poniesionej szkody przewyższała wysokość kar umownych.</w:t>
      </w:r>
    </w:p>
    <w:p w14:paraId="1CCB174B" w14:textId="77777777" w:rsidR="00215E31" w:rsidRPr="00FC7D14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FC7D14">
        <w:rPr>
          <w:rFonts w:eastAsia="Calibri"/>
          <w:lang w:eastAsia="en-US"/>
        </w:rPr>
        <w:t xml:space="preserve">4. </w:t>
      </w:r>
      <w:r w:rsidR="008B591F" w:rsidRPr="00FC7D14">
        <w:rPr>
          <w:rFonts w:eastAsia="Calibri"/>
          <w:lang w:eastAsia="en-US"/>
        </w:rPr>
        <w:t>W razie naliczenia kar umownych Zamawiający będzie upoważniony do potrącenia ich kwoty z faktury Wykonawcy.</w:t>
      </w:r>
    </w:p>
    <w:p w14:paraId="33DDD2D7" w14:textId="7DF26363" w:rsidR="00215E31" w:rsidRPr="00FC7D14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FC7D14">
        <w:rPr>
          <w:rFonts w:eastAsia="Calibri"/>
          <w:lang w:eastAsia="en-US"/>
        </w:rPr>
        <w:t xml:space="preserve">5. </w:t>
      </w:r>
      <w:r w:rsidR="008B591F" w:rsidRPr="00FC7D14">
        <w:rPr>
          <w:rFonts w:eastAsia="Calibri"/>
          <w:lang w:eastAsia="en-US"/>
        </w:rPr>
        <w:t xml:space="preserve">Łączna maksymalna wysokość kar umownych, których mogą dochodzić strony wynosi </w:t>
      </w:r>
      <w:r w:rsidR="00D66321" w:rsidRPr="00FC7D14">
        <w:rPr>
          <w:rFonts w:eastAsia="Calibri"/>
          <w:lang w:eastAsia="en-US"/>
        </w:rPr>
        <w:t>20</w:t>
      </w:r>
      <w:r w:rsidRPr="00FC7D14">
        <w:rPr>
          <w:rFonts w:eastAsia="Calibri"/>
          <w:lang w:eastAsia="en-US"/>
        </w:rPr>
        <w:t xml:space="preserve"> </w:t>
      </w:r>
      <w:r w:rsidR="008B591F" w:rsidRPr="00FC7D14">
        <w:rPr>
          <w:rFonts w:eastAsia="Calibri"/>
          <w:lang w:eastAsia="en-US"/>
        </w:rPr>
        <w:t>% wynagrodzenia  Wykonawcy.</w:t>
      </w:r>
    </w:p>
    <w:p w14:paraId="3B98BC3A" w14:textId="17DEA816" w:rsidR="008B591F" w:rsidRPr="00FC7D14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FC7D14">
        <w:rPr>
          <w:rFonts w:eastAsia="Calibri"/>
          <w:lang w:eastAsia="en-US"/>
        </w:rPr>
        <w:t xml:space="preserve">6. </w:t>
      </w:r>
      <w:r w:rsidR="008B591F" w:rsidRPr="00FC7D14">
        <w:rPr>
          <w:rFonts w:eastAsia="Calibri"/>
          <w:lang w:eastAsia="en-US"/>
        </w:rPr>
        <w:t>Żadna ze stron nie ponosi odpowiedzialności za opóźnienie lub niewykonanie umowy, jeśli było to spowodowane przyczynami siły wyższej</w:t>
      </w:r>
      <w:r w:rsidRPr="00FC7D14">
        <w:rPr>
          <w:rFonts w:eastAsia="Calibri"/>
          <w:lang w:eastAsia="en-US"/>
        </w:rPr>
        <w:t xml:space="preserve"> </w:t>
      </w:r>
      <w:r w:rsidR="008B591F" w:rsidRPr="00FC7D14">
        <w:rPr>
          <w:rFonts w:eastAsia="Calibri"/>
          <w:lang w:eastAsia="en-US"/>
        </w:rPr>
        <w:t xml:space="preserve">tj. wystąpienia zdarzenia nagłego, nieprzewidywalnego i niezależnego od stron, uniemożliwiającego wykonanie zamówienia </w:t>
      </w:r>
      <w:r w:rsidR="00480517" w:rsidRPr="00FC7D14">
        <w:rPr>
          <w:rFonts w:eastAsia="Calibri"/>
          <w:lang w:eastAsia="en-US"/>
        </w:rPr>
        <w:br/>
      </w:r>
      <w:r w:rsidR="008B591F" w:rsidRPr="00FC7D14">
        <w:rPr>
          <w:rFonts w:eastAsia="Calibri"/>
          <w:lang w:eastAsia="en-US"/>
        </w:rPr>
        <w:t>w</w:t>
      </w:r>
      <w:r w:rsidR="00480517" w:rsidRPr="00FC7D14">
        <w:rPr>
          <w:rFonts w:eastAsia="Calibri"/>
          <w:lang w:eastAsia="en-US"/>
        </w:rPr>
        <w:t xml:space="preserve"> </w:t>
      </w:r>
      <w:r w:rsidR="008B591F" w:rsidRPr="00FC7D14">
        <w:rPr>
          <w:rFonts w:eastAsia="Calibri"/>
          <w:lang w:eastAsia="en-US"/>
        </w:rPr>
        <w:t>całości lub w części, okresowo lub na stałe, któremu nie można zapobiec ani przeciwdziałać przy zachowaniu należytej staranności stron. Z</w:t>
      </w:r>
      <w:r w:rsidR="00A11927" w:rsidRPr="00FC7D14">
        <w:rPr>
          <w:rFonts w:eastAsia="Calibri"/>
          <w:lang w:eastAsia="en-US"/>
        </w:rPr>
        <w:t>amawiający</w:t>
      </w:r>
      <w:r w:rsidR="008B591F" w:rsidRPr="00FC7D14">
        <w:rPr>
          <w:rFonts w:eastAsia="Calibri"/>
          <w:lang w:eastAsia="en-US"/>
        </w:rPr>
        <w:t xml:space="preserve"> i Wykonawca ma prawo anulowania części, bądź całości zamówienia, bez jakiegokolwiek obciążenia obu stron </w:t>
      </w:r>
      <w:r w:rsidR="00480517" w:rsidRPr="00FC7D14">
        <w:rPr>
          <w:rFonts w:eastAsia="Calibri"/>
          <w:lang w:eastAsia="en-US"/>
        </w:rPr>
        <w:br/>
      </w:r>
      <w:r w:rsidR="008B591F" w:rsidRPr="00FC7D14">
        <w:rPr>
          <w:rFonts w:eastAsia="Calibri"/>
          <w:lang w:eastAsia="en-US"/>
        </w:rPr>
        <w:t>w</w:t>
      </w:r>
      <w:r w:rsidR="00480517" w:rsidRPr="00FC7D14">
        <w:rPr>
          <w:rFonts w:eastAsia="Calibri"/>
          <w:lang w:eastAsia="en-US"/>
        </w:rPr>
        <w:t xml:space="preserve"> </w:t>
      </w:r>
      <w:r w:rsidR="008B591F" w:rsidRPr="00FC7D14">
        <w:rPr>
          <w:rFonts w:eastAsia="Calibri"/>
          <w:lang w:eastAsia="en-US"/>
        </w:rPr>
        <w:t>przypadku zdarzenia losowego mogącego mieć wpływ na prawidłową realizację umowy,</w:t>
      </w:r>
      <w:r w:rsidR="00480517" w:rsidRPr="00FC7D14">
        <w:rPr>
          <w:rFonts w:eastAsia="Calibri"/>
          <w:lang w:eastAsia="en-US"/>
        </w:rPr>
        <w:t xml:space="preserve"> </w:t>
      </w:r>
      <w:r w:rsidR="008B591F" w:rsidRPr="00FC7D14">
        <w:rPr>
          <w:rFonts w:eastAsia="Calibri"/>
          <w:lang w:eastAsia="en-US"/>
        </w:rPr>
        <w:t>np. kataklizmów, żałoby narodowej,</w:t>
      </w:r>
      <w:r w:rsidR="00A11927" w:rsidRPr="00FC7D14">
        <w:rPr>
          <w:rFonts w:eastAsia="Calibri"/>
          <w:lang w:eastAsia="en-US"/>
        </w:rPr>
        <w:t xml:space="preserve"> itp</w:t>
      </w:r>
      <w:r w:rsidR="008B591F" w:rsidRPr="00FC7D14">
        <w:rPr>
          <w:rFonts w:eastAsia="Calibri"/>
          <w:lang w:eastAsia="en-US"/>
        </w:rPr>
        <w:t>. W przypadku wystąpienia takiej sytuacji, strony zobowiązują się do dołożenia wszelkich starań, aby zamówienie zostało zrealizowane. Strony zobligowane są także do sporządzenia</w:t>
      </w:r>
      <w:r w:rsidR="00480517" w:rsidRPr="00FC7D14">
        <w:rPr>
          <w:rFonts w:eastAsia="Calibri"/>
          <w:lang w:eastAsia="en-US"/>
        </w:rPr>
        <w:t xml:space="preserve"> </w:t>
      </w:r>
      <w:r w:rsidR="008B591F" w:rsidRPr="00FC7D14">
        <w:rPr>
          <w:rFonts w:eastAsia="Calibri"/>
          <w:lang w:eastAsia="en-US"/>
        </w:rPr>
        <w:t xml:space="preserve">protokołu potwierdzającego, że dana sytuacja miała miejsce wraz z podaniem potencjalnych rozwiązań. </w:t>
      </w:r>
    </w:p>
    <w:p w14:paraId="3EADC4DB" w14:textId="77777777" w:rsidR="005E523A" w:rsidRPr="00FC7D14" w:rsidRDefault="005E523A" w:rsidP="00A7477A">
      <w:pPr>
        <w:rPr>
          <w:b/>
          <w:bCs/>
        </w:rPr>
      </w:pPr>
    </w:p>
    <w:p w14:paraId="4EB2EA26" w14:textId="60EEA7F1" w:rsidR="00356139" w:rsidRPr="00FC7D14" w:rsidRDefault="00356139" w:rsidP="00356139">
      <w:pPr>
        <w:jc w:val="center"/>
        <w:rPr>
          <w:b/>
          <w:bCs/>
        </w:rPr>
      </w:pPr>
      <w:r w:rsidRPr="00FC7D14">
        <w:rPr>
          <w:b/>
          <w:bCs/>
        </w:rPr>
        <w:t>§</w:t>
      </w:r>
      <w:r w:rsidR="005159D7" w:rsidRPr="00FC7D14">
        <w:rPr>
          <w:b/>
          <w:bCs/>
        </w:rPr>
        <w:t>6</w:t>
      </w:r>
    </w:p>
    <w:p w14:paraId="40CD9CDB" w14:textId="77777777" w:rsidR="00356139" w:rsidRPr="00FC7D14" w:rsidRDefault="00356139" w:rsidP="00356139">
      <w:pPr>
        <w:jc w:val="center"/>
        <w:rPr>
          <w:b/>
          <w:bCs/>
        </w:rPr>
      </w:pPr>
    </w:p>
    <w:p w14:paraId="2B074A5D" w14:textId="77777777" w:rsidR="00356139" w:rsidRPr="00FC7D14" w:rsidRDefault="00356139" w:rsidP="00356139">
      <w:pPr>
        <w:jc w:val="both"/>
        <w:rPr>
          <w:rFonts w:eastAsia="Lucida Sans Unicode"/>
          <w:b/>
          <w:szCs w:val="20"/>
        </w:rPr>
      </w:pPr>
      <w:r w:rsidRPr="00FC7D14">
        <w:rPr>
          <w:rFonts w:eastAsia="SimSun"/>
          <w:kern w:val="1"/>
          <w:lang w:eastAsia="zh-CN" w:bidi="hi-IN"/>
        </w:rPr>
        <w:t xml:space="preserve"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 Rady (UE) 2016/679 z dnia 27 kwietnia 2016r. </w:t>
      </w:r>
      <w:r w:rsidRPr="00FC7D14">
        <w:rPr>
          <w:rFonts w:eastAsia="SimSun"/>
          <w:kern w:val="1"/>
          <w:lang w:eastAsia="zh-CN" w:bidi="hi-IN"/>
        </w:rPr>
        <w:br/>
        <w:t>w sprawie ochrony osób fizycznych w związku z przetwarzaniem danych osobowych i w sprawie swobodnego przepływu takich danych oraz uchylenia dyrektywy 95/46/WE (RODO).</w:t>
      </w:r>
      <w:r w:rsidRPr="00FC7D14">
        <w:rPr>
          <w:rFonts w:eastAsia="Lucida Sans Unicode"/>
          <w:b/>
        </w:rPr>
        <w:t xml:space="preserve">                          </w:t>
      </w:r>
    </w:p>
    <w:p w14:paraId="383F2B81" w14:textId="77777777" w:rsidR="00356139" w:rsidRPr="00FC7D14" w:rsidRDefault="00356139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</w:p>
    <w:p w14:paraId="6D79C107" w14:textId="60618FA0" w:rsidR="008B591F" w:rsidRPr="00FC7D14" w:rsidRDefault="001604B1" w:rsidP="001604B1">
      <w:pPr>
        <w:jc w:val="center"/>
        <w:rPr>
          <w:b/>
          <w:bCs/>
        </w:rPr>
      </w:pPr>
      <w:r w:rsidRPr="00FC7D14">
        <w:rPr>
          <w:b/>
          <w:bCs/>
        </w:rPr>
        <w:lastRenderedPageBreak/>
        <w:t>§7</w:t>
      </w:r>
    </w:p>
    <w:p w14:paraId="32722B23" w14:textId="77777777" w:rsidR="008B591F" w:rsidRPr="00FC7D14" w:rsidRDefault="008B591F" w:rsidP="008B591F"/>
    <w:p w14:paraId="56AA3448" w14:textId="77777777" w:rsidR="008E1665" w:rsidRPr="00FC7D14" w:rsidRDefault="008E1665" w:rsidP="001604B1">
      <w:pPr>
        <w:spacing w:after="160" w:line="259" w:lineRule="auto"/>
      </w:pPr>
      <w:r w:rsidRPr="00FC7D14">
        <w:t>Umowę zawarto na czas określony od ………………… do …………….. .</w:t>
      </w:r>
    </w:p>
    <w:p w14:paraId="39865094" w14:textId="77777777" w:rsidR="005159D7" w:rsidRPr="00FC7D14" w:rsidRDefault="005159D7" w:rsidP="008E1665">
      <w:pPr>
        <w:jc w:val="center"/>
        <w:rPr>
          <w:b/>
          <w:bCs/>
        </w:rPr>
      </w:pPr>
    </w:p>
    <w:p w14:paraId="3272D26C" w14:textId="505DCCCA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</w:t>
      </w:r>
      <w:r w:rsidR="001604B1" w:rsidRPr="00FC7D14">
        <w:rPr>
          <w:b/>
          <w:bCs/>
        </w:rPr>
        <w:t>8</w:t>
      </w:r>
    </w:p>
    <w:p w14:paraId="79FF3819" w14:textId="77777777" w:rsidR="008E1665" w:rsidRPr="00FC7D14" w:rsidRDefault="008E1665" w:rsidP="008E1665">
      <w:pPr>
        <w:jc w:val="center"/>
      </w:pPr>
    </w:p>
    <w:p w14:paraId="4F180022" w14:textId="354BD5AA" w:rsidR="008E1665" w:rsidRPr="00FC7D14" w:rsidRDefault="008E1665" w:rsidP="003367E2">
      <w:pPr>
        <w:spacing w:after="160"/>
        <w:jc w:val="both"/>
      </w:pPr>
      <w:r w:rsidRPr="00FC7D14">
        <w:t xml:space="preserve">Wszelkie zmiany niniejszej umowy wymagają dla ich ważności zachowania formy pisemnej </w:t>
      </w:r>
      <w:r w:rsidR="003367E2" w:rsidRPr="00FC7D14">
        <w:br/>
      </w:r>
      <w:r w:rsidRPr="00FC7D14">
        <w:t>w  formie  aneksu.</w:t>
      </w:r>
    </w:p>
    <w:p w14:paraId="66C9E54D" w14:textId="77777777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 xml:space="preserve"> </w:t>
      </w:r>
    </w:p>
    <w:p w14:paraId="6A6EA9B7" w14:textId="0BB361E0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</w:t>
      </w:r>
      <w:r w:rsidR="001604B1" w:rsidRPr="00FC7D14">
        <w:rPr>
          <w:b/>
          <w:bCs/>
        </w:rPr>
        <w:t>9</w:t>
      </w:r>
    </w:p>
    <w:p w14:paraId="3271BD27" w14:textId="77777777" w:rsidR="008E1665" w:rsidRPr="00FC7D14" w:rsidRDefault="008E1665" w:rsidP="008E1665">
      <w:pPr>
        <w:jc w:val="center"/>
      </w:pPr>
    </w:p>
    <w:p w14:paraId="50725BAE" w14:textId="77777777" w:rsidR="008E1665" w:rsidRPr="00FC7D14" w:rsidRDefault="008E1665" w:rsidP="008E1665">
      <w:pPr>
        <w:jc w:val="both"/>
        <w:rPr>
          <w:b/>
          <w:bCs/>
        </w:rPr>
      </w:pPr>
      <w:r w:rsidRPr="00FC7D14">
        <w:t>W sprawach nieuregulowanych niniejszą umową mają zastosowanie przepisy Kodeksu Cywilnego.</w:t>
      </w:r>
    </w:p>
    <w:p w14:paraId="65EB5D3F" w14:textId="77777777" w:rsidR="003367E2" w:rsidRPr="00FC7D14" w:rsidRDefault="003367E2" w:rsidP="008E1665">
      <w:pPr>
        <w:jc w:val="center"/>
        <w:rPr>
          <w:b/>
          <w:bCs/>
        </w:rPr>
      </w:pPr>
    </w:p>
    <w:p w14:paraId="2ADD0478" w14:textId="77777777" w:rsidR="005159D7" w:rsidRPr="00FC7D14" w:rsidRDefault="005159D7" w:rsidP="008E1665">
      <w:pPr>
        <w:jc w:val="center"/>
        <w:rPr>
          <w:b/>
          <w:bCs/>
        </w:rPr>
      </w:pPr>
    </w:p>
    <w:p w14:paraId="4E340C3C" w14:textId="70CE0685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</w:t>
      </w:r>
      <w:r w:rsidR="001604B1" w:rsidRPr="00FC7D14">
        <w:rPr>
          <w:b/>
          <w:bCs/>
        </w:rPr>
        <w:t>10</w:t>
      </w:r>
    </w:p>
    <w:p w14:paraId="3DC63476" w14:textId="77777777" w:rsidR="008E1665" w:rsidRPr="00FC7D14" w:rsidRDefault="008E1665" w:rsidP="008E1665">
      <w:pPr>
        <w:jc w:val="center"/>
      </w:pPr>
    </w:p>
    <w:p w14:paraId="77D76476" w14:textId="116529FC" w:rsidR="008E1665" w:rsidRPr="00FC7D14" w:rsidRDefault="008E1665" w:rsidP="008E1665">
      <w:pPr>
        <w:jc w:val="both"/>
        <w:rPr>
          <w:b/>
          <w:bCs/>
        </w:rPr>
      </w:pPr>
      <w:r w:rsidRPr="00FC7D14">
        <w:t xml:space="preserve">Ewentualne spory, mogące wyniknąć na tle stosowania umowy będą rozstrzygane polubownie, </w:t>
      </w:r>
      <w:r w:rsidR="003367E2" w:rsidRPr="00FC7D14">
        <w:br/>
      </w:r>
      <w:r w:rsidRPr="00FC7D14">
        <w:t xml:space="preserve">a w przypadku gdy nie będzie to możliwe, zostaną skierowane do rozstrzygnięcia przez sąd właściwy dla siedziby Zamawiającego. </w:t>
      </w:r>
    </w:p>
    <w:p w14:paraId="1D35FBA7" w14:textId="77777777" w:rsidR="008E1665" w:rsidRPr="00FC7D14" w:rsidRDefault="008E1665" w:rsidP="008E1665">
      <w:pPr>
        <w:rPr>
          <w:b/>
          <w:bCs/>
        </w:rPr>
      </w:pPr>
    </w:p>
    <w:p w14:paraId="3B040804" w14:textId="68658E79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§1</w:t>
      </w:r>
      <w:r w:rsidR="001604B1" w:rsidRPr="00FC7D14">
        <w:rPr>
          <w:b/>
          <w:bCs/>
        </w:rPr>
        <w:t>1</w:t>
      </w:r>
    </w:p>
    <w:p w14:paraId="24B44CD5" w14:textId="77777777" w:rsidR="008E1665" w:rsidRPr="00FC7D14" w:rsidRDefault="008E1665" w:rsidP="008E1665">
      <w:pPr>
        <w:jc w:val="center"/>
        <w:rPr>
          <w:b/>
          <w:bCs/>
        </w:rPr>
      </w:pPr>
    </w:p>
    <w:p w14:paraId="33F456E1" w14:textId="165BEA7C" w:rsidR="008E1665" w:rsidRPr="00FC7D14" w:rsidRDefault="008E1665" w:rsidP="008E1665">
      <w:pPr>
        <w:jc w:val="both"/>
        <w:rPr>
          <w:bCs/>
        </w:rPr>
      </w:pPr>
      <w:r w:rsidRPr="00FC7D14">
        <w:rPr>
          <w:bCs/>
        </w:rPr>
        <w:t xml:space="preserve">Integralną częścią </w:t>
      </w:r>
      <w:r w:rsidR="00AB5DDC" w:rsidRPr="00FC7D14">
        <w:rPr>
          <w:bCs/>
        </w:rPr>
        <w:t xml:space="preserve">niniejszej </w:t>
      </w:r>
      <w:r w:rsidRPr="00FC7D14">
        <w:rPr>
          <w:bCs/>
        </w:rPr>
        <w:t xml:space="preserve">umowy jest </w:t>
      </w:r>
      <w:r w:rsidR="00AB5DDC" w:rsidRPr="00FC7D14">
        <w:rPr>
          <w:bCs/>
        </w:rPr>
        <w:t xml:space="preserve">SWZ i </w:t>
      </w:r>
      <w:r w:rsidR="00356139" w:rsidRPr="00FC7D14">
        <w:rPr>
          <w:bCs/>
        </w:rPr>
        <w:t>oferta Wykonawcy.</w:t>
      </w:r>
    </w:p>
    <w:p w14:paraId="3FB5C4DD" w14:textId="77777777" w:rsidR="008E1665" w:rsidRPr="00FC7D14" w:rsidRDefault="008E1665" w:rsidP="008E1665">
      <w:pPr>
        <w:jc w:val="both"/>
        <w:rPr>
          <w:iCs/>
        </w:rPr>
      </w:pPr>
    </w:p>
    <w:p w14:paraId="3B4E24EF" w14:textId="76770048" w:rsidR="008E1665" w:rsidRPr="00FC7D14" w:rsidRDefault="008E1665" w:rsidP="008E1665">
      <w:pPr>
        <w:jc w:val="center"/>
        <w:rPr>
          <w:b/>
          <w:bCs/>
        </w:rPr>
      </w:pPr>
      <w:r w:rsidRPr="00FC7D14">
        <w:rPr>
          <w:b/>
          <w:bCs/>
        </w:rPr>
        <w:t>§1</w:t>
      </w:r>
      <w:r w:rsidR="001604B1" w:rsidRPr="00FC7D14">
        <w:rPr>
          <w:b/>
          <w:bCs/>
        </w:rPr>
        <w:t>2</w:t>
      </w:r>
    </w:p>
    <w:p w14:paraId="3FEBA5B6" w14:textId="77777777" w:rsidR="008E1665" w:rsidRPr="00FC7D14" w:rsidRDefault="008E1665" w:rsidP="008E1665">
      <w:pPr>
        <w:jc w:val="both"/>
        <w:rPr>
          <w:iCs/>
        </w:rPr>
      </w:pPr>
    </w:p>
    <w:p w14:paraId="4E411C7F" w14:textId="77777777" w:rsidR="008E1665" w:rsidRPr="00FC7D14" w:rsidRDefault="008E1665" w:rsidP="008E1665">
      <w:r w:rsidRPr="00FC7D14">
        <w:t>Umowę sporządzono w dwóch jednobrzmiących egzemplarzach, po jednym dla każdej ze stron.</w:t>
      </w:r>
    </w:p>
    <w:p w14:paraId="32EF04C3" w14:textId="77777777" w:rsidR="008E1665" w:rsidRPr="00FC7D14" w:rsidRDefault="008E1665" w:rsidP="008E1665">
      <w:r w:rsidRPr="00FC7D14">
        <w:tab/>
        <w:t xml:space="preserve"> </w:t>
      </w:r>
    </w:p>
    <w:p w14:paraId="16967167" w14:textId="3C103388" w:rsidR="008E1665" w:rsidRPr="00FC7D14" w:rsidRDefault="008E1665" w:rsidP="008E1665"/>
    <w:p w14:paraId="5495CA7D" w14:textId="1185EE56" w:rsidR="003367E2" w:rsidRPr="00FC7D14" w:rsidRDefault="003367E2" w:rsidP="008E1665"/>
    <w:p w14:paraId="5A15134F" w14:textId="77777777" w:rsidR="003367E2" w:rsidRPr="00FC7D14" w:rsidRDefault="003367E2" w:rsidP="008E1665"/>
    <w:p w14:paraId="2489379D" w14:textId="6BCA0C76" w:rsidR="008E1665" w:rsidRPr="00FC7D14" w:rsidRDefault="008E1665" w:rsidP="008E1665">
      <w:pPr>
        <w:jc w:val="center"/>
        <w:rPr>
          <w:b/>
        </w:rPr>
      </w:pPr>
      <w:r w:rsidRPr="00FC7D14">
        <w:rPr>
          <w:b/>
        </w:rPr>
        <w:t>PODPISY STRON</w:t>
      </w:r>
    </w:p>
    <w:p w14:paraId="414D030D" w14:textId="77777777" w:rsidR="00345F1F" w:rsidRPr="00FC7D14" w:rsidRDefault="00345F1F" w:rsidP="008E1665">
      <w:pPr>
        <w:jc w:val="center"/>
        <w:rPr>
          <w:b/>
        </w:rPr>
      </w:pPr>
    </w:p>
    <w:p w14:paraId="3F27488B" w14:textId="77777777" w:rsidR="008E1665" w:rsidRPr="00FC7D14" w:rsidRDefault="008E1665" w:rsidP="008E1665">
      <w:pPr>
        <w:rPr>
          <w:b/>
        </w:rPr>
      </w:pPr>
    </w:p>
    <w:p w14:paraId="10252B66" w14:textId="619E0A0D" w:rsidR="008E1665" w:rsidRPr="00FC7D14" w:rsidRDefault="008E1665" w:rsidP="008E1665">
      <w:pPr>
        <w:sectPr w:rsidR="008E1665" w:rsidRPr="00FC7D14" w:rsidSect="004015BB">
          <w:footerReference w:type="default" r:id="rId8"/>
          <w:pgSz w:w="11906" w:h="16838"/>
          <w:pgMar w:top="810" w:right="1286" w:bottom="567" w:left="930" w:header="708" w:footer="708" w:gutter="0"/>
          <w:cols w:space="708"/>
        </w:sectPr>
      </w:pPr>
      <w:r w:rsidRPr="00FC7D14">
        <w:rPr>
          <w:b/>
          <w:bCs/>
        </w:rPr>
        <w:t xml:space="preserve"> ZAMAWIAJĄCY               </w:t>
      </w:r>
      <w:r w:rsidRPr="00FC7D14">
        <w:rPr>
          <w:b/>
          <w:bCs/>
        </w:rPr>
        <w:tab/>
        <w:t xml:space="preserve">                                              </w:t>
      </w:r>
      <w:r w:rsidRPr="00FC7D14">
        <w:rPr>
          <w:b/>
          <w:bCs/>
        </w:rPr>
        <w:tab/>
        <w:t xml:space="preserve">    </w:t>
      </w:r>
      <w:r w:rsidR="003367E2" w:rsidRPr="00FC7D14">
        <w:rPr>
          <w:b/>
          <w:bCs/>
        </w:rPr>
        <w:t xml:space="preserve">        </w:t>
      </w:r>
      <w:r w:rsidRPr="00FC7D14">
        <w:rPr>
          <w:b/>
          <w:bCs/>
        </w:rPr>
        <w:t>WYKONAW</w:t>
      </w:r>
      <w:r w:rsidR="00345F1F" w:rsidRPr="00FC7D14">
        <w:rPr>
          <w:b/>
          <w:bCs/>
        </w:rPr>
        <w:t>C</w:t>
      </w:r>
      <w:r w:rsidR="006C28D0" w:rsidRPr="00FC7D14">
        <w:rPr>
          <w:b/>
          <w:bCs/>
        </w:rPr>
        <w:t>A</w:t>
      </w:r>
    </w:p>
    <w:p w14:paraId="46C43BC7" w14:textId="77777777" w:rsidR="005E523A" w:rsidRPr="00FC7D14" w:rsidRDefault="005E523A" w:rsidP="005159D7">
      <w:pPr>
        <w:autoSpaceDE w:val="0"/>
        <w:autoSpaceDN w:val="0"/>
        <w:adjustRightInd w:val="0"/>
        <w:rPr>
          <w:sz w:val="22"/>
          <w:szCs w:val="22"/>
        </w:rPr>
      </w:pPr>
    </w:p>
    <w:sectPr w:rsidR="005E523A" w:rsidRPr="00FC7D14" w:rsidSect="004015BB">
      <w:footerReference w:type="default" r:id="rId9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A989" w14:textId="77777777" w:rsidR="001A2906" w:rsidRDefault="001A2906" w:rsidP="000B2E6D">
      <w:r>
        <w:separator/>
      </w:r>
    </w:p>
  </w:endnote>
  <w:endnote w:type="continuationSeparator" w:id="0">
    <w:p w14:paraId="57F5EB85" w14:textId="77777777" w:rsidR="001A2906" w:rsidRDefault="001A2906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4C79" w14:textId="77777777" w:rsidR="00816D45" w:rsidRDefault="00816D45">
    <w:pPr>
      <w:pStyle w:val="Stopka"/>
      <w:jc w:val="right"/>
    </w:pPr>
  </w:p>
  <w:p w14:paraId="72478609" w14:textId="77777777" w:rsidR="00816D45" w:rsidRDefault="00816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282525"/>
      <w:docPartObj>
        <w:docPartGallery w:val="Page Numbers (Bottom of Page)"/>
        <w:docPartUnique/>
      </w:docPartObj>
    </w:sdtPr>
    <w:sdtContent>
      <w:p w14:paraId="11205009" w14:textId="77777777" w:rsidR="00816D45" w:rsidRDefault="00816D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74F5" w14:textId="77777777" w:rsidR="001A2906" w:rsidRDefault="001A2906" w:rsidP="000B2E6D">
      <w:r>
        <w:separator/>
      </w:r>
    </w:p>
  </w:footnote>
  <w:footnote w:type="continuationSeparator" w:id="0">
    <w:p w14:paraId="5014F5D3" w14:textId="77777777" w:rsidR="001A2906" w:rsidRDefault="001A2906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FAD2F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62291661">
    <w:abstractNumId w:val="19"/>
  </w:num>
  <w:num w:numId="2" w16cid:durableId="1441334947">
    <w:abstractNumId w:val="35"/>
  </w:num>
  <w:num w:numId="3" w16cid:durableId="1561746304">
    <w:abstractNumId w:val="25"/>
  </w:num>
  <w:num w:numId="4" w16cid:durableId="1807166391">
    <w:abstractNumId w:val="26"/>
  </w:num>
  <w:num w:numId="5" w16cid:durableId="1987934546">
    <w:abstractNumId w:val="43"/>
  </w:num>
  <w:num w:numId="6" w16cid:durableId="1156842539">
    <w:abstractNumId w:val="18"/>
  </w:num>
  <w:num w:numId="7" w16cid:durableId="291132701">
    <w:abstractNumId w:val="38"/>
  </w:num>
  <w:num w:numId="8" w16cid:durableId="1327712708">
    <w:abstractNumId w:val="42"/>
  </w:num>
  <w:num w:numId="9" w16cid:durableId="2020888034">
    <w:abstractNumId w:val="34"/>
  </w:num>
  <w:num w:numId="10" w16cid:durableId="2053722803">
    <w:abstractNumId w:val="23"/>
  </w:num>
  <w:num w:numId="11" w16cid:durableId="591745282">
    <w:abstractNumId w:val="6"/>
  </w:num>
  <w:num w:numId="12" w16cid:durableId="1844777311">
    <w:abstractNumId w:val="16"/>
  </w:num>
  <w:num w:numId="13" w16cid:durableId="287785388">
    <w:abstractNumId w:val="2"/>
  </w:num>
  <w:num w:numId="14" w16cid:durableId="1605529357">
    <w:abstractNumId w:val="5"/>
  </w:num>
  <w:num w:numId="15" w16cid:durableId="567959445">
    <w:abstractNumId w:val="0"/>
  </w:num>
  <w:num w:numId="16" w16cid:durableId="573855114">
    <w:abstractNumId w:val="17"/>
  </w:num>
  <w:num w:numId="17" w16cid:durableId="1550649625">
    <w:abstractNumId w:val="33"/>
  </w:num>
  <w:num w:numId="18" w16cid:durableId="27920961">
    <w:abstractNumId w:val="20"/>
  </w:num>
  <w:num w:numId="19" w16cid:durableId="1758095440">
    <w:abstractNumId w:val="7"/>
  </w:num>
  <w:num w:numId="20" w16cid:durableId="1775050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04205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4183718">
    <w:abstractNumId w:val="2"/>
    <w:lvlOverride w:ilvl="0">
      <w:startOverride w:val="1"/>
    </w:lvlOverride>
  </w:num>
  <w:num w:numId="23" w16cid:durableId="1421949355">
    <w:abstractNumId w:val="21"/>
  </w:num>
  <w:num w:numId="24" w16cid:durableId="101071743">
    <w:abstractNumId w:val="0"/>
    <w:lvlOverride w:ilvl="0">
      <w:startOverride w:val="1"/>
    </w:lvlOverride>
  </w:num>
  <w:num w:numId="25" w16cid:durableId="110828514">
    <w:abstractNumId w:val="4"/>
    <w:lvlOverride w:ilvl="0">
      <w:startOverride w:val="1"/>
    </w:lvlOverride>
  </w:num>
  <w:num w:numId="26" w16cid:durableId="194660702">
    <w:abstractNumId w:val="32"/>
  </w:num>
  <w:num w:numId="27" w16cid:durableId="1259564375">
    <w:abstractNumId w:val="22"/>
  </w:num>
  <w:num w:numId="28" w16cid:durableId="1430269164">
    <w:abstractNumId w:val="31"/>
  </w:num>
  <w:num w:numId="29" w16cid:durableId="1858079061">
    <w:abstractNumId w:val="37"/>
  </w:num>
  <w:num w:numId="30" w16cid:durableId="1836991214">
    <w:abstractNumId w:val="24"/>
  </w:num>
  <w:num w:numId="31" w16cid:durableId="354044546">
    <w:abstractNumId w:val="40"/>
  </w:num>
  <w:num w:numId="32" w16cid:durableId="669985918">
    <w:abstractNumId w:val="41"/>
  </w:num>
  <w:num w:numId="33" w16cid:durableId="1499342194">
    <w:abstractNumId w:val="29"/>
  </w:num>
  <w:num w:numId="34" w16cid:durableId="327636494">
    <w:abstractNumId w:val="28"/>
  </w:num>
  <w:num w:numId="35" w16cid:durableId="1853687260">
    <w:abstractNumId w:val="30"/>
  </w:num>
  <w:num w:numId="36" w16cid:durableId="850686713">
    <w:abstractNumId w:val="15"/>
  </w:num>
  <w:num w:numId="37" w16cid:durableId="1488398240">
    <w:abstractNumId w:val="39"/>
  </w:num>
  <w:num w:numId="38" w16cid:durableId="1839494587">
    <w:abstractNumId w:val="27"/>
  </w:num>
  <w:num w:numId="39" w16cid:durableId="1594241933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289"/>
    <w:rsid w:val="00027B3F"/>
    <w:rsid w:val="00035BB5"/>
    <w:rsid w:val="00037008"/>
    <w:rsid w:val="000400B1"/>
    <w:rsid w:val="0004053D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476A"/>
    <w:rsid w:val="0014708D"/>
    <w:rsid w:val="0014714F"/>
    <w:rsid w:val="00153640"/>
    <w:rsid w:val="001545AA"/>
    <w:rsid w:val="00156655"/>
    <w:rsid w:val="0016012D"/>
    <w:rsid w:val="00160133"/>
    <w:rsid w:val="001604B1"/>
    <w:rsid w:val="00160B2C"/>
    <w:rsid w:val="00161EB2"/>
    <w:rsid w:val="0016289A"/>
    <w:rsid w:val="00163761"/>
    <w:rsid w:val="0017018F"/>
    <w:rsid w:val="00170CC2"/>
    <w:rsid w:val="00170FDE"/>
    <w:rsid w:val="00173AA1"/>
    <w:rsid w:val="00180612"/>
    <w:rsid w:val="00180954"/>
    <w:rsid w:val="00187C0B"/>
    <w:rsid w:val="001929EF"/>
    <w:rsid w:val="001944B4"/>
    <w:rsid w:val="00194F21"/>
    <w:rsid w:val="001971C1"/>
    <w:rsid w:val="001A2906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12838"/>
    <w:rsid w:val="00215E31"/>
    <w:rsid w:val="00222B08"/>
    <w:rsid w:val="002370E1"/>
    <w:rsid w:val="0023713E"/>
    <w:rsid w:val="00242FA3"/>
    <w:rsid w:val="00243C40"/>
    <w:rsid w:val="002451FD"/>
    <w:rsid w:val="002508C3"/>
    <w:rsid w:val="0025110E"/>
    <w:rsid w:val="0025135A"/>
    <w:rsid w:val="00252B74"/>
    <w:rsid w:val="00254429"/>
    <w:rsid w:val="00254B3F"/>
    <w:rsid w:val="00256286"/>
    <w:rsid w:val="00256A8E"/>
    <w:rsid w:val="0025703F"/>
    <w:rsid w:val="002606C9"/>
    <w:rsid w:val="00260E58"/>
    <w:rsid w:val="0026161A"/>
    <w:rsid w:val="00264238"/>
    <w:rsid w:val="00274BCA"/>
    <w:rsid w:val="002850FD"/>
    <w:rsid w:val="002852B8"/>
    <w:rsid w:val="00290BFA"/>
    <w:rsid w:val="0029201D"/>
    <w:rsid w:val="002970E1"/>
    <w:rsid w:val="002A03BA"/>
    <w:rsid w:val="002A3ED4"/>
    <w:rsid w:val="002B2822"/>
    <w:rsid w:val="002B3671"/>
    <w:rsid w:val="002B4B73"/>
    <w:rsid w:val="002C7EFF"/>
    <w:rsid w:val="002D3149"/>
    <w:rsid w:val="002E18F5"/>
    <w:rsid w:val="002E302C"/>
    <w:rsid w:val="002E4705"/>
    <w:rsid w:val="002F5584"/>
    <w:rsid w:val="003067C4"/>
    <w:rsid w:val="00306924"/>
    <w:rsid w:val="003106AA"/>
    <w:rsid w:val="00311108"/>
    <w:rsid w:val="00313432"/>
    <w:rsid w:val="00317051"/>
    <w:rsid w:val="0032048F"/>
    <w:rsid w:val="00321336"/>
    <w:rsid w:val="003239AD"/>
    <w:rsid w:val="003251D5"/>
    <w:rsid w:val="00325D94"/>
    <w:rsid w:val="00326424"/>
    <w:rsid w:val="00336239"/>
    <w:rsid w:val="003367E2"/>
    <w:rsid w:val="003403DC"/>
    <w:rsid w:val="00341941"/>
    <w:rsid w:val="00342622"/>
    <w:rsid w:val="00343FB8"/>
    <w:rsid w:val="0034437B"/>
    <w:rsid w:val="00345F1F"/>
    <w:rsid w:val="00350086"/>
    <w:rsid w:val="0035437A"/>
    <w:rsid w:val="00355352"/>
    <w:rsid w:val="00356139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870E7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15BB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0517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59D7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571E"/>
    <w:rsid w:val="00571BAA"/>
    <w:rsid w:val="00577FBB"/>
    <w:rsid w:val="005806DA"/>
    <w:rsid w:val="00580D77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55A0"/>
    <w:rsid w:val="005B6B22"/>
    <w:rsid w:val="005C0967"/>
    <w:rsid w:val="005C1256"/>
    <w:rsid w:val="005C1F8B"/>
    <w:rsid w:val="005C774A"/>
    <w:rsid w:val="005D6BB4"/>
    <w:rsid w:val="005E3AF3"/>
    <w:rsid w:val="005E523A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9B7"/>
    <w:rsid w:val="00654960"/>
    <w:rsid w:val="006554A8"/>
    <w:rsid w:val="006561C0"/>
    <w:rsid w:val="00661A1F"/>
    <w:rsid w:val="006644C5"/>
    <w:rsid w:val="00665CC8"/>
    <w:rsid w:val="00675256"/>
    <w:rsid w:val="00681DD7"/>
    <w:rsid w:val="006820A1"/>
    <w:rsid w:val="00682235"/>
    <w:rsid w:val="00682C8B"/>
    <w:rsid w:val="006871F2"/>
    <w:rsid w:val="0069077E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8D0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1E0E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264A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591F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1FA0"/>
    <w:rsid w:val="00954DC8"/>
    <w:rsid w:val="009560FE"/>
    <w:rsid w:val="009605C0"/>
    <w:rsid w:val="00960806"/>
    <w:rsid w:val="00965C84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BD"/>
    <w:rsid w:val="009F2F34"/>
    <w:rsid w:val="00A00AF6"/>
    <w:rsid w:val="00A044BD"/>
    <w:rsid w:val="00A04596"/>
    <w:rsid w:val="00A11927"/>
    <w:rsid w:val="00A12A4C"/>
    <w:rsid w:val="00A134C5"/>
    <w:rsid w:val="00A15A4D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4428"/>
    <w:rsid w:val="00A7477A"/>
    <w:rsid w:val="00A83574"/>
    <w:rsid w:val="00A852B7"/>
    <w:rsid w:val="00A86239"/>
    <w:rsid w:val="00A90DCD"/>
    <w:rsid w:val="00A95D03"/>
    <w:rsid w:val="00AA176E"/>
    <w:rsid w:val="00AA1CD7"/>
    <w:rsid w:val="00AA6AAD"/>
    <w:rsid w:val="00AA6E7F"/>
    <w:rsid w:val="00AB32E7"/>
    <w:rsid w:val="00AB528C"/>
    <w:rsid w:val="00AB543E"/>
    <w:rsid w:val="00AB5DDC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242A7"/>
    <w:rsid w:val="00B34290"/>
    <w:rsid w:val="00B43AC1"/>
    <w:rsid w:val="00B451EC"/>
    <w:rsid w:val="00B4609E"/>
    <w:rsid w:val="00B525FD"/>
    <w:rsid w:val="00B53660"/>
    <w:rsid w:val="00B541D3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323D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50C3"/>
    <w:rsid w:val="00C45E7D"/>
    <w:rsid w:val="00C552D0"/>
    <w:rsid w:val="00C60A30"/>
    <w:rsid w:val="00C6421E"/>
    <w:rsid w:val="00C7043E"/>
    <w:rsid w:val="00C74534"/>
    <w:rsid w:val="00C7491E"/>
    <w:rsid w:val="00C750F4"/>
    <w:rsid w:val="00C8232F"/>
    <w:rsid w:val="00C8692E"/>
    <w:rsid w:val="00C90DCB"/>
    <w:rsid w:val="00C9218F"/>
    <w:rsid w:val="00C97790"/>
    <w:rsid w:val="00CA099B"/>
    <w:rsid w:val="00CA1C92"/>
    <w:rsid w:val="00CA2AD0"/>
    <w:rsid w:val="00CA438F"/>
    <w:rsid w:val="00CA4C7B"/>
    <w:rsid w:val="00CB1D93"/>
    <w:rsid w:val="00CB276D"/>
    <w:rsid w:val="00CB335B"/>
    <w:rsid w:val="00CB3BB7"/>
    <w:rsid w:val="00CB4391"/>
    <w:rsid w:val="00CB5A66"/>
    <w:rsid w:val="00CC2E48"/>
    <w:rsid w:val="00CD1BA9"/>
    <w:rsid w:val="00CD1CCD"/>
    <w:rsid w:val="00CD52B5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0C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1510"/>
    <w:rsid w:val="00D46197"/>
    <w:rsid w:val="00D51B22"/>
    <w:rsid w:val="00D54B6C"/>
    <w:rsid w:val="00D57A9A"/>
    <w:rsid w:val="00D63DE9"/>
    <w:rsid w:val="00D66321"/>
    <w:rsid w:val="00D67DE4"/>
    <w:rsid w:val="00D709DC"/>
    <w:rsid w:val="00D70C52"/>
    <w:rsid w:val="00D71737"/>
    <w:rsid w:val="00D76E4C"/>
    <w:rsid w:val="00D828F9"/>
    <w:rsid w:val="00D83A0C"/>
    <w:rsid w:val="00D85FF7"/>
    <w:rsid w:val="00D90185"/>
    <w:rsid w:val="00D93044"/>
    <w:rsid w:val="00D959A3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D54B3"/>
    <w:rsid w:val="00DE00FD"/>
    <w:rsid w:val="00DE4594"/>
    <w:rsid w:val="00DE4D6C"/>
    <w:rsid w:val="00DF29A4"/>
    <w:rsid w:val="00DF606B"/>
    <w:rsid w:val="00DF6C0F"/>
    <w:rsid w:val="00E0114D"/>
    <w:rsid w:val="00E103D4"/>
    <w:rsid w:val="00E16939"/>
    <w:rsid w:val="00E237B5"/>
    <w:rsid w:val="00E31D61"/>
    <w:rsid w:val="00E32D48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57B2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5C4"/>
    <w:rsid w:val="00EF0BCD"/>
    <w:rsid w:val="00EF61AA"/>
    <w:rsid w:val="00EF6E14"/>
    <w:rsid w:val="00EF75EE"/>
    <w:rsid w:val="00EF7944"/>
    <w:rsid w:val="00F029CD"/>
    <w:rsid w:val="00F04586"/>
    <w:rsid w:val="00F0558C"/>
    <w:rsid w:val="00F12913"/>
    <w:rsid w:val="00F166BA"/>
    <w:rsid w:val="00F16CAC"/>
    <w:rsid w:val="00F24963"/>
    <w:rsid w:val="00F24C9C"/>
    <w:rsid w:val="00F262E8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5859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C7D14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7284</TotalTime>
  <Pages>7</Pages>
  <Words>2075</Words>
  <Characters>12453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389</cp:revision>
  <cp:lastPrinted>2024-05-10T07:33:00Z</cp:lastPrinted>
  <dcterms:created xsi:type="dcterms:W3CDTF">2016-12-05T10:52:00Z</dcterms:created>
  <dcterms:modified xsi:type="dcterms:W3CDTF">2025-07-04T05:32:00Z</dcterms:modified>
</cp:coreProperties>
</file>