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9FE6" w14:textId="77777777" w:rsidR="00060F64" w:rsidRPr="00560AEE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560AEE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560AEE" w:rsidRDefault="008E2BEE" w:rsidP="007C1806">
      <w:pPr>
        <w:autoSpaceDE w:val="0"/>
        <w:autoSpaceDN w:val="0"/>
        <w:adjustRightInd w:val="0"/>
        <w:rPr>
          <w:sz w:val="22"/>
          <w:szCs w:val="22"/>
        </w:rPr>
      </w:pPr>
    </w:p>
    <w:p w14:paraId="17CDFF9F" w14:textId="68E53F29" w:rsidR="003F086F" w:rsidRPr="00560AEE" w:rsidRDefault="003F086F" w:rsidP="003F086F">
      <w:pPr>
        <w:autoSpaceDE w:val="0"/>
        <w:autoSpaceDN w:val="0"/>
        <w:adjustRightInd w:val="0"/>
        <w:ind w:left="794" w:hanging="567"/>
        <w:jc w:val="right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 xml:space="preserve">Załącznik nr </w:t>
      </w:r>
      <w:r w:rsidR="00E7528B">
        <w:rPr>
          <w:b/>
          <w:sz w:val="22"/>
          <w:szCs w:val="22"/>
        </w:rPr>
        <w:t>7</w:t>
      </w:r>
      <w:r w:rsidR="001A223B" w:rsidRPr="00560AEE">
        <w:rPr>
          <w:b/>
          <w:sz w:val="22"/>
          <w:szCs w:val="22"/>
        </w:rPr>
        <w:t xml:space="preserve"> do SWZ</w:t>
      </w:r>
      <w:r w:rsidRPr="00560AEE">
        <w:rPr>
          <w:b/>
          <w:sz w:val="22"/>
          <w:szCs w:val="22"/>
        </w:rPr>
        <w:t xml:space="preserve"> </w:t>
      </w:r>
    </w:p>
    <w:p w14:paraId="544A11C1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Wykonawca:</w:t>
      </w:r>
    </w:p>
    <w:p w14:paraId="3897FF64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A2D76D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D97D55A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4F31124" w14:textId="77777777" w:rsidR="00A72E13" w:rsidRPr="00560AEE" w:rsidRDefault="00A72E13" w:rsidP="00A72E13">
      <w:pPr>
        <w:pStyle w:val="Tekstpodstawowy"/>
        <w:ind w:left="0"/>
        <w:rPr>
          <w:i/>
          <w:sz w:val="22"/>
          <w:szCs w:val="22"/>
        </w:rPr>
      </w:pPr>
      <w:r w:rsidRPr="00560AEE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560AEE">
        <w:rPr>
          <w:i/>
          <w:sz w:val="22"/>
          <w:szCs w:val="22"/>
        </w:rPr>
        <w:t>CEiDG</w:t>
      </w:r>
      <w:proofErr w:type="spellEnd"/>
      <w:r w:rsidRPr="00560AEE">
        <w:rPr>
          <w:i/>
          <w:sz w:val="22"/>
          <w:szCs w:val="22"/>
        </w:rPr>
        <w:t>)</w:t>
      </w:r>
    </w:p>
    <w:p w14:paraId="13FDC9D7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reprezentowany przez:</w:t>
      </w:r>
    </w:p>
    <w:p w14:paraId="39CD4A2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……………………………………………………………………………………………………</w:t>
      </w:r>
    </w:p>
    <w:p w14:paraId="116C72D4" w14:textId="2B0A00CC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i/>
          <w:sz w:val="22"/>
          <w:szCs w:val="22"/>
        </w:rPr>
        <w:t>(imię, nazwisko, stanowisko/podstawa do reprezentacji)</w:t>
      </w:r>
    </w:p>
    <w:p w14:paraId="314E96CD" w14:textId="77777777" w:rsidR="004E7855" w:rsidRPr="00560AEE" w:rsidRDefault="004E7855" w:rsidP="00A72E13">
      <w:pPr>
        <w:rPr>
          <w:rFonts w:eastAsia="Calibri"/>
          <w:kern w:val="2"/>
          <w:sz w:val="22"/>
          <w:szCs w:val="22"/>
        </w:rPr>
      </w:pPr>
    </w:p>
    <w:p w14:paraId="2EFC05D3" w14:textId="77777777" w:rsidR="004E7855" w:rsidRPr="00560AEE" w:rsidRDefault="004E7855" w:rsidP="004E7855">
      <w:pPr>
        <w:spacing w:line="100" w:lineRule="atLeast"/>
        <w:ind w:right="-57"/>
        <w:jc w:val="right"/>
        <w:rPr>
          <w:rFonts w:eastAsia="Calibri"/>
          <w:kern w:val="2"/>
          <w:sz w:val="22"/>
          <w:szCs w:val="22"/>
        </w:rPr>
      </w:pPr>
    </w:p>
    <w:p w14:paraId="157830D8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2"/>
          <w:szCs w:val="22"/>
        </w:rPr>
      </w:pPr>
      <w:r w:rsidRPr="00560AEE">
        <w:rPr>
          <w:sz w:val="22"/>
          <w:szCs w:val="22"/>
        </w:rPr>
        <w:t>OŚWIADCZENIE</w:t>
      </w:r>
    </w:p>
    <w:p w14:paraId="3EF682FE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2"/>
          <w:szCs w:val="22"/>
        </w:rPr>
      </w:pPr>
      <w:r w:rsidRPr="00560AEE">
        <w:rPr>
          <w:sz w:val="22"/>
          <w:szCs w:val="22"/>
        </w:rPr>
        <w:t>O SPEŁNIENIU WARUNKÓW UDZIAŁU W POSTĘPOWANIU</w:t>
      </w:r>
    </w:p>
    <w:p w14:paraId="120C30C7" w14:textId="77777777" w:rsidR="004E7855" w:rsidRPr="00560AEE" w:rsidRDefault="004E7855" w:rsidP="004E7855">
      <w:pPr>
        <w:ind w:right="-57"/>
        <w:rPr>
          <w:b/>
          <w:sz w:val="22"/>
          <w:szCs w:val="22"/>
        </w:rPr>
      </w:pPr>
    </w:p>
    <w:p w14:paraId="78B80859" w14:textId="77777777" w:rsidR="004E7855" w:rsidRPr="00560AEE" w:rsidRDefault="004E7855" w:rsidP="004E7855">
      <w:pPr>
        <w:ind w:right="-57"/>
        <w:jc w:val="center"/>
        <w:rPr>
          <w:b/>
          <w:sz w:val="22"/>
          <w:szCs w:val="22"/>
          <w:lang w:eastAsia="ar-SA"/>
        </w:rPr>
      </w:pPr>
    </w:p>
    <w:p w14:paraId="641128FA" w14:textId="196CF074" w:rsidR="00A72E13" w:rsidRPr="00E7528B" w:rsidRDefault="004E7855" w:rsidP="00655DAA">
      <w:pPr>
        <w:pStyle w:val="Standard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Przystępując do udziału w postępowaniu</w:t>
      </w:r>
      <w:r w:rsidR="001A223B" w:rsidRPr="00560AEE">
        <w:rPr>
          <w:sz w:val="22"/>
          <w:szCs w:val="22"/>
        </w:rPr>
        <w:t xml:space="preserve"> </w:t>
      </w:r>
      <w:r w:rsidRPr="00560AEE">
        <w:rPr>
          <w:sz w:val="22"/>
          <w:szCs w:val="22"/>
        </w:rPr>
        <w:t xml:space="preserve">na </w:t>
      </w:r>
      <w:r w:rsidR="003367E2" w:rsidRPr="00E7528B">
        <w:rPr>
          <w:sz w:val="22"/>
          <w:szCs w:val="22"/>
        </w:rPr>
        <w:t>usługę</w:t>
      </w:r>
      <w:r w:rsidRPr="00E7528B">
        <w:rPr>
          <w:sz w:val="22"/>
          <w:szCs w:val="22"/>
        </w:rPr>
        <w:t xml:space="preserve"> </w:t>
      </w:r>
      <w:r w:rsidRPr="00E7528B">
        <w:rPr>
          <w:bCs/>
          <w:kern w:val="2"/>
          <w:sz w:val="22"/>
          <w:szCs w:val="22"/>
        </w:rPr>
        <w:t>pn.</w:t>
      </w:r>
      <w:r w:rsidR="000134CF" w:rsidRPr="00E7528B">
        <w:rPr>
          <w:bCs/>
          <w:kern w:val="2"/>
          <w:sz w:val="22"/>
          <w:szCs w:val="22"/>
        </w:rPr>
        <w:t xml:space="preserve"> </w:t>
      </w:r>
      <w:bookmarkStart w:id="0" w:name="_Hlk135219645"/>
      <w:r w:rsidR="00E7528B" w:rsidRPr="00E7528B">
        <w:rPr>
          <w:b/>
          <w:bCs/>
          <w:sz w:val="22"/>
          <w:szCs w:val="22"/>
        </w:rPr>
        <w:t xml:space="preserve">„Zapewnienie schronienia i posiłku dla bezdomnych kobiet z terenu Gminy Miejskiej Głogów przez Centrum Usług Społecznych </w:t>
      </w:r>
      <w:r w:rsidR="00E7528B">
        <w:rPr>
          <w:b/>
          <w:bCs/>
          <w:sz w:val="22"/>
          <w:szCs w:val="22"/>
        </w:rPr>
        <w:br/>
      </w:r>
      <w:r w:rsidR="00E7528B" w:rsidRPr="00E7528B">
        <w:rPr>
          <w:b/>
          <w:bCs/>
          <w:sz w:val="22"/>
          <w:szCs w:val="22"/>
        </w:rPr>
        <w:t>w Głogowie, w okresie lipca 2025r. do 30.06.2026r."</w:t>
      </w:r>
      <w:r w:rsidR="00A72E13" w:rsidRPr="00E7528B">
        <w:rPr>
          <w:sz w:val="22"/>
          <w:szCs w:val="22"/>
        </w:rPr>
        <w:t>,</w:t>
      </w:r>
      <w:bookmarkEnd w:id="0"/>
    </w:p>
    <w:p w14:paraId="79E88A95" w14:textId="77777777" w:rsidR="00544ED4" w:rsidRPr="00E7528B" w:rsidRDefault="001D060D" w:rsidP="00A72E13">
      <w:pPr>
        <w:rPr>
          <w:b/>
          <w:bCs/>
          <w:sz w:val="22"/>
          <w:szCs w:val="22"/>
        </w:rPr>
      </w:pPr>
      <w:r w:rsidRPr="00E7528B">
        <w:rPr>
          <w:b/>
          <w:bCs/>
          <w:sz w:val="22"/>
          <w:szCs w:val="22"/>
        </w:rPr>
        <w:t xml:space="preserve"> </w:t>
      </w:r>
    </w:p>
    <w:p w14:paraId="69196279" w14:textId="77777777" w:rsidR="004E7855" w:rsidRPr="00560AEE" w:rsidRDefault="003F086F" w:rsidP="00544ED4">
      <w:pPr>
        <w:jc w:val="both"/>
        <w:rPr>
          <w:b/>
          <w:bCs/>
          <w:sz w:val="22"/>
          <w:szCs w:val="22"/>
        </w:rPr>
      </w:pPr>
      <w:r w:rsidRPr="00560AEE">
        <w:rPr>
          <w:sz w:val="22"/>
          <w:szCs w:val="22"/>
          <w:u w:val="single"/>
        </w:rPr>
        <w:t>o</w:t>
      </w:r>
      <w:r w:rsidR="004E7855" w:rsidRPr="00560AEE">
        <w:rPr>
          <w:sz w:val="22"/>
          <w:szCs w:val="22"/>
          <w:u w:val="single"/>
        </w:rPr>
        <w:t>świadczam</w:t>
      </w:r>
      <w:r w:rsidRPr="00560AEE">
        <w:rPr>
          <w:sz w:val="22"/>
          <w:szCs w:val="22"/>
          <w:u w:val="single"/>
        </w:rPr>
        <w:t>:</w:t>
      </w:r>
    </w:p>
    <w:p w14:paraId="0DE3AEFA" w14:textId="77777777" w:rsidR="004E7855" w:rsidRPr="00560AEE" w:rsidRDefault="004E7855" w:rsidP="004E7855">
      <w:pPr>
        <w:spacing w:line="360" w:lineRule="auto"/>
        <w:ind w:left="426"/>
        <w:jc w:val="both"/>
        <w:rPr>
          <w:sz w:val="22"/>
          <w:szCs w:val="22"/>
        </w:rPr>
      </w:pPr>
    </w:p>
    <w:p w14:paraId="4197934B" w14:textId="1CB9B6E8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1.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>m</w:t>
      </w:r>
      <w:r w:rsidR="004E7855" w:rsidRPr="00560AEE">
        <w:rPr>
          <w:color w:val="auto"/>
          <w:sz w:val="22"/>
          <w:szCs w:val="22"/>
        </w:rPr>
        <w:t xml:space="preserve"> uprawnie</w:t>
      </w:r>
      <w:r w:rsidR="003F086F" w:rsidRPr="00560AEE">
        <w:rPr>
          <w:color w:val="auto"/>
          <w:sz w:val="22"/>
          <w:szCs w:val="22"/>
        </w:rPr>
        <w:t>nia</w:t>
      </w:r>
      <w:r w:rsidR="004E7855" w:rsidRPr="00560AEE">
        <w:rPr>
          <w:color w:val="auto"/>
          <w:sz w:val="22"/>
          <w:szCs w:val="22"/>
        </w:rPr>
        <w:t xml:space="preserve"> do wykonywania określonej działalności lub czynności związanej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z przedmiotem zapytania ofertowego, jeżeli przepisy prawa nakładają obowiązek ich posiadania</w:t>
      </w:r>
      <w:r w:rsidR="003F086F" w:rsidRPr="00560AEE">
        <w:rPr>
          <w:color w:val="auto"/>
          <w:sz w:val="22"/>
          <w:szCs w:val="22"/>
        </w:rPr>
        <w:t>,</w:t>
      </w:r>
    </w:p>
    <w:p w14:paraId="7581D972" w14:textId="7D989E9B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2. J</w:t>
      </w:r>
      <w:r w:rsidR="003F086F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podmiotem posiadającym cele statutowe obejmujące prowadzenie działalności 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w zakresie pomocy osobom bezdomnym,</w:t>
      </w:r>
    </w:p>
    <w:p w14:paraId="2E6339FA" w14:textId="033D14E4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3.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 xml:space="preserve">m </w:t>
      </w:r>
      <w:r w:rsidR="004E7855" w:rsidRPr="00560AEE">
        <w:rPr>
          <w:color w:val="auto"/>
          <w:sz w:val="22"/>
          <w:szCs w:val="22"/>
        </w:rPr>
        <w:t>odpowiedni</w:t>
      </w:r>
      <w:r w:rsidR="003F086F" w:rsidRPr="00560AEE">
        <w:rPr>
          <w:color w:val="auto"/>
          <w:sz w:val="22"/>
          <w:szCs w:val="22"/>
        </w:rPr>
        <w:t>ą</w:t>
      </w:r>
      <w:r w:rsidR="004E7855" w:rsidRPr="00560AEE">
        <w:rPr>
          <w:color w:val="auto"/>
          <w:sz w:val="22"/>
          <w:szCs w:val="22"/>
        </w:rPr>
        <w:t xml:space="preserve"> wiedz</w:t>
      </w:r>
      <w:r w:rsidR="003F086F" w:rsidRPr="00560AEE">
        <w:rPr>
          <w:color w:val="auto"/>
          <w:sz w:val="22"/>
          <w:szCs w:val="22"/>
        </w:rPr>
        <w:t>ę</w:t>
      </w:r>
      <w:r w:rsidR="004E7855" w:rsidRPr="00560AEE">
        <w:rPr>
          <w:color w:val="auto"/>
          <w:sz w:val="22"/>
          <w:szCs w:val="22"/>
        </w:rPr>
        <w:t xml:space="preserve"> i doświadczeni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>, niezbędn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do prawidłowego wykonania usługi</w:t>
      </w:r>
      <w:r w:rsidR="003F086F" w:rsidRPr="00560AEE">
        <w:rPr>
          <w:color w:val="auto"/>
          <w:sz w:val="22"/>
          <w:szCs w:val="22"/>
        </w:rPr>
        <w:t>,</w:t>
      </w:r>
    </w:p>
    <w:p w14:paraId="4AA5BD19" w14:textId="016F5D9F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4. D</w:t>
      </w:r>
      <w:r w:rsidR="004E7855" w:rsidRPr="00560AEE">
        <w:rPr>
          <w:color w:val="auto"/>
          <w:sz w:val="22"/>
          <w:szCs w:val="22"/>
        </w:rPr>
        <w:t>yspon</w:t>
      </w:r>
      <w:r w:rsidR="003F086F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 potencjałem technicznym, niezbędnym do prawidł</w:t>
      </w:r>
      <w:r w:rsidR="00DE4D6C" w:rsidRPr="00560AEE">
        <w:rPr>
          <w:color w:val="auto"/>
          <w:sz w:val="22"/>
          <w:szCs w:val="22"/>
        </w:rPr>
        <w:t>owej</w:t>
      </w:r>
      <w:r w:rsidR="0069349A" w:rsidRPr="00560AEE">
        <w:rPr>
          <w:color w:val="auto"/>
          <w:sz w:val="22"/>
          <w:szCs w:val="22"/>
        </w:rPr>
        <w:t xml:space="preserve"> </w:t>
      </w:r>
      <w:r w:rsidR="004E7855" w:rsidRPr="00560AEE">
        <w:rPr>
          <w:color w:val="auto"/>
          <w:sz w:val="22"/>
          <w:szCs w:val="22"/>
        </w:rPr>
        <w:t>realizacji zamówienia</w:t>
      </w:r>
      <w:r w:rsidR="0069349A" w:rsidRPr="00560AEE">
        <w:rPr>
          <w:color w:val="auto"/>
          <w:sz w:val="22"/>
          <w:szCs w:val="22"/>
        </w:rPr>
        <w:t>,</w:t>
      </w:r>
    </w:p>
    <w:p w14:paraId="13F5F808" w14:textId="2077EF1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5. D</w:t>
      </w:r>
      <w:r w:rsidR="004E7855" w:rsidRPr="00560AEE">
        <w:rPr>
          <w:color w:val="auto"/>
          <w:sz w:val="22"/>
          <w:szCs w:val="22"/>
        </w:rPr>
        <w:t>yspon</w:t>
      </w:r>
      <w:r w:rsidR="00DE4D6C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odpowiednimi osobami, zdolnymi do prawidłowej realizacji zamówienia</w:t>
      </w:r>
      <w:r w:rsidR="00DE4D6C" w:rsidRPr="00560AEE">
        <w:rPr>
          <w:color w:val="auto"/>
          <w:sz w:val="22"/>
          <w:szCs w:val="22"/>
        </w:rPr>
        <w:t>,</w:t>
      </w:r>
    </w:p>
    <w:p w14:paraId="1A1B3909" w14:textId="1B58D4A1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6. J</w:t>
      </w:r>
      <w:r w:rsidR="00DE4D6C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w sytuacji ekonomicznej i finansowej, pozwalającej na prawidłowe wykonanie zamówienia,</w:t>
      </w:r>
    </w:p>
    <w:p w14:paraId="0F321A93" w14:textId="2AF4202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7. S</w:t>
      </w:r>
      <w:r w:rsidR="004E7855" w:rsidRPr="00560AEE">
        <w:rPr>
          <w:color w:val="auto"/>
          <w:sz w:val="22"/>
          <w:szCs w:val="22"/>
        </w:rPr>
        <w:t>pełni</w:t>
      </w:r>
      <w:r w:rsidR="00DE4D6C" w:rsidRPr="00560AEE">
        <w:rPr>
          <w:color w:val="auto"/>
          <w:sz w:val="22"/>
          <w:szCs w:val="22"/>
        </w:rPr>
        <w:t>am</w:t>
      </w:r>
      <w:r w:rsidR="004E7855" w:rsidRPr="00560AEE">
        <w:rPr>
          <w:color w:val="auto"/>
          <w:sz w:val="22"/>
          <w:szCs w:val="22"/>
        </w:rPr>
        <w:t xml:space="preserve"> warunk</w:t>
      </w:r>
      <w:r w:rsidR="00DE4D6C" w:rsidRPr="00560AEE">
        <w:rPr>
          <w:color w:val="auto"/>
          <w:sz w:val="22"/>
          <w:szCs w:val="22"/>
        </w:rPr>
        <w:t>i</w:t>
      </w:r>
      <w:r w:rsidR="004E7855" w:rsidRPr="00560AEE">
        <w:rPr>
          <w:color w:val="auto"/>
          <w:sz w:val="22"/>
          <w:szCs w:val="22"/>
        </w:rPr>
        <w:t xml:space="preserve"> określon</w:t>
      </w:r>
      <w:r w:rsidR="00DE4D6C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w opisie przedmiotu zamówienia</w:t>
      </w:r>
      <w:r w:rsidR="00C552D0" w:rsidRPr="00560AEE">
        <w:rPr>
          <w:color w:val="auto"/>
          <w:sz w:val="22"/>
          <w:szCs w:val="22"/>
        </w:rPr>
        <w:t>,</w:t>
      </w:r>
    </w:p>
    <w:p w14:paraId="49177345" w14:textId="1C160C90" w:rsidR="00FB214A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8.</w:t>
      </w:r>
      <w:r w:rsidR="00C6271D">
        <w:rPr>
          <w:color w:val="auto"/>
          <w:sz w:val="22"/>
          <w:szCs w:val="22"/>
        </w:rPr>
        <w:t xml:space="preserve"> </w:t>
      </w:r>
      <w:r w:rsidR="00FB214A" w:rsidRPr="00C6271D">
        <w:rPr>
          <w:color w:val="auto"/>
          <w:sz w:val="22"/>
          <w:szCs w:val="22"/>
        </w:rPr>
        <w:t>Spełniam</w:t>
      </w:r>
      <w:r w:rsidR="00A72E13" w:rsidRPr="00C6271D">
        <w:rPr>
          <w:color w:val="auto"/>
          <w:sz w:val="22"/>
          <w:szCs w:val="22"/>
        </w:rPr>
        <w:t xml:space="preserve"> </w:t>
      </w:r>
      <w:r w:rsidR="00C552D0" w:rsidRPr="00C6271D">
        <w:rPr>
          <w:color w:val="auto"/>
          <w:sz w:val="22"/>
          <w:szCs w:val="22"/>
        </w:rPr>
        <w:t>standardy</w:t>
      </w:r>
      <w:r w:rsidR="00C552D0" w:rsidRPr="00560AEE">
        <w:rPr>
          <w:color w:val="auto"/>
          <w:sz w:val="22"/>
          <w:szCs w:val="22"/>
        </w:rPr>
        <w:t xml:space="preserve"> z rozporządzenia Ministra Rodziny, Pracy i Polityki Społecznej z dnia 27.04.2018r.</w:t>
      </w:r>
    </w:p>
    <w:p w14:paraId="3961F8E3" w14:textId="77777777" w:rsidR="00A72E13" w:rsidRPr="00560AEE" w:rsidRDefault="00A72E13" w:rsidP="00A72E13">
      <w:pPr>
        <w:ind w:left="4320" w:hanging="4320"/>
        <w:rPr>
          <w:sz w:val="22"/>
          <w:szCs w:val="22"/>
        </w:rPr>
      </w:pPr>
    </w:p>
    <w:p w14:paraId="5781BDC0" w14:textId="55719097" w:rsidR="00A72E13" w:rsidRPr="00560AEE" w:rsidRDefault="00A72E13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>*niepotrzebne skreślić</w:t>
      </w:r>
    </w:p>
    <w:p w14:paraId="7576D42C" w14:textId="7E95E511" w:rsidR="00B4649B" w:rsidRPr="00560AEE" w:rsidRDefault="00B4649B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</w:p>
    <w:p w14:paraId="1A24EEE1" w14:textId="6E06AD1A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Miejscowość, data: …………………….</w:t>
      </w:r>
    </w:p>
    <w:p w14:paraId="3E5497F4" w14:textId="77777777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</w:p>
    <w:p w14:paraId="7D308320" w14:textId="15ECF3E0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b/>
          <w:bCs/>
          <w:sz w:val="22"/>
          <w:szCs w:val="22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49234E72" w14:textId="77777777" w:rsidR="00A72E13" w:rsidRPr="00560AEE" w:rsidRDefault="00A72E13" w:rsidP="00A72E13">
      <w:pPr>
        <w:rPr>
          <w:b/>
          <w:iCs/>
          <w:sz w:val="22"/>
          <w:szCs w:val="22"/>
        </w:rPr>
      </w:pPr>
    </w:p>
    <w:p w14:paraId="068282BA" w14:textId="77777777" w:rsidR="00A72E13" w:rsidRPr="00560AEE" w:rsidRDefault="00A72E13" w:rsidP="00A72E13">
      <w:pPr>
        <w:ind w:left="4320"/>
        <w:rPr>
          <w:b/>
          <w:iCs/>
          <w:sz w:val="22"/>
          <w:szCs w:val="22"/>
        </w:rPr>
      </w:pPr>
    </w:p>
    <w:p w14:paraId="7238953C" w14:textId="77777777" w:rsidR="00B4649B" w:rsidRPr="00560AEE" w:rsidRDefault="00B4649B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7CE3B0C2" w14:textId="77777777" w:rsidR="00C43562" w:rsidRPr="00560AEE" w:rsidRDefault="00C43562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CA1E258" w14:textId="77777777" w:rsidR="00FD6F13" w:rsidRPr="00560AEE" w:rsidRDefault="00FD6F13" w:rsidP="00C43562">
      <w:pPr>
        <w:autoSpaceDE w:val="0"/>
        <w:autoSpaceDN w:val="0"/>
        <w:adjustRightInd w:val="0"/>
        <w:jc w:val="right"/>
        <w:rPr>
          <w:sz w:val="30"/>
        </w:rPr>
      </w:pPr>
    </w:p>
    <w:sectPr w:rsidR="00FD6F13" w:rsidRPr="00560AEE" w:rsidSect="0014329B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AAB6" w14:textId="77777777" w:rsidR="004A6600" w:rsidRDefault="004A6600" w:rsidP="000B2E6D">
      <w:r>
        <w:separator/>
      </w:r>
    </w:p>
  </w:endnote>
  <w:endnote w:type="continuationSeparator" w:id="0">
    <w:p w14:paraId="09C83A30" w14:textId="77777777" w:rsidR="004A6600" w:rsidRDefault="004A6600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107" w14:textId="77777777" w:rsidR="004A6600" w:rsidRDefault="004A6600" w:rsidP="000B2E6D">
      <w:r>
        <w:separator/>
      </w:r>
    </w:p>
  </w:footnote>
  <w:footnote w:type="continuationSeparator" w:id="0">
    <w:p w14:paraId="0D9CAF39" w14:textId="77777777" w:rsidR="004A6600" w:rsidRDefault="004A6600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329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2EE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D482B"/>
    <w:rsid w:val="002E18F5"/>
    <w:rsid w:val="002E4705"/>
    <w:rsid w:val="002F5584"/>
    <w:rsid w:val="003067C4"/>
    <w:rsid w:val="00306924"/>
    <w:rsid w:val="00311108"/>
    <w:rsid w:val="00313432"/>
    <w:rsid w:val="00317051"/>
    <w:rsid w:val="0032048F"/>
    <w:rsid w:val="00321336"/>
    <w:rsid w:val="00323437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4BD2"/>
    <w:rsid w:val="004A58F6"/>
    <w:rsid w:val="004A5F68"/>
    <w:rsid w:val="004A6600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65C2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0AEE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5DAA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2E13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271D"/>
    <w:rsid w:val="00C6421E"/>
    <w:rsid w:val="00C7043E"/>
    <w:rsid w:val="00C74534"/>
    <w:rsid w:val="00C7491E"/>
    <w:rsid w:val="00C8232F"/>
    <w:rsid w:val="00C8692E"/>
    <w:rsid w:val="00C87AE4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D6F33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771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528B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61AA"/>
    <w:rsid w:val="00EF6E14"/>
    <w:rsid w:val="00EF75EE"/>
    <w:rsid w:val="00EF7944"/>
    <w:rsid w:val="00F04586"/>
    <w:rsid w:val="00F046D8"/>
    <w:rsid w:val="00F0558C"/>
    <w:rsid w:val="00F07619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qFormat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7233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367</cp:revision>
  <cp:lastPrinted>2023-05-19T10:18:00Z</cp:lastPrinted>
  <dcterms:created xsi:type="dcterms:W3CDTF">2016-12-05T10:52:00Z</dcterms:created>
  <dcterms:modified xsi:type="dcterms:W3CDTF">2025-07-04T05:30:00Z</dcterms:modified>
</cp:coreProperties>
</file>