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FD0D2" w14:textId="77777777" w:rsidR="00F5549B" w:rsidRDefault="00F5549B" w:rsidP="00F5549B">
      <w:pPr>
        <w:pStyle w:val="Normalny1"/>
        <w:spacing w:line="360" w:lineRule="auto"/>
        <w:jc w:val="center"/>
        <w:rPr>
          <w:b/>
          <w:bCs/>
        </w:rPr>
      </w:pPr>
      <w:r>
        <w:rPr>
          <w:b/>
          <w:bCs/>
        </w:rPr>
        <w:t>UMOWA – projekt</w:t>
      </w:r>
    </w:p>
    <w:p w14:paraId="2C5AE7C0" w14:textId="324738A3" w:rsidR="00F5549B" w:rsidRDefault="00F5549B" w:rsidP="00F5549B">
      <w:pPr>
        <w:pStyle w:val="Normalny1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na sukcesywne dostawy </w:t>
      </w:r>
      <w:r w:rsidR="00285D4F">
        <w:rPr>
          <w:b/>
        </w:rPr>
        <w:t xml:space="preserve">materiałów biurowych </w:t>
      </w:r>
      <w:r>
        <w:rPr>
          <w:b/>
          <w:bCs/>
        </w:rPr>
        <w:t>dla potrzeb Domu Pomocy S</w:t>
      </w:r>
      <w:r w:rsidR="00B430F2">
        <w:rPr>
          <w:b/>
          <w:bCs/>
        </w:rPr>
        <w:t>połecznej w Młodzieszynie w 202</w:t>
      </w:r>
      <w:r w:rsidR="008741D6">
        <w:rPr>
          <w:b/>
          <w:bCs/>
        </w:rPr>
        <w:t>6</w:t>
      </w:r>
      <w:r>
        <w:rPr>
          <w:b/>
          <w:bCs/>
        </w:rPr>
        <w:t xml:space="preserve"> roku </w:t>
      </w:r>
    </w:p>
    <w:p w14:paraId="367973F6" w14:textId="77777777" w:rsidR="00F5549B" w:rsidRDefault="00F5549B" w:rsidP="00F5549B">
      <w:pPr>
        <w:pStyle w:val="Normalny1"/>
        <w:spacing w:line="360" w:lineRule="auto"/>
        <w:jc w:val="both"/>
      </w:pPr>
    </w:p>
    <w:p w14:paraId="6C627B95" w14:textId="77777777" w:rsidR="00F5549B" w:rsidRDefault="00D64D32" w:rsidP="00F5549B">
      <w:pPr>
        <w:pStyle w:val="Normalny1"/>
        <w:spacing w:line="360" w:lineRule="auto"/>
        <w:jc w:val="both"/>
      </w:pPr>
      <w:r w:rsidRPr="00D64D32">
        <w:t>Zamówienie dokonywane jest poza regulacjami ustawy z dnia 11 września 2019 r. - Prawo zamówień publicznych z uwagi na brak przekroczenia kwoty wskazanej w art. 2 ust. 1 pkt 1 tejże ustawy.</w:t>
      </w:r>
      <w:r w:rsidR="00F5549B">
        <w:t xml:space="preserve"> </w:t>
      </w:r>
    </w:p>
    <w:p w14:paraId="192BED74" w14:textId="77777777" w:rsidR="00F5549B" w:rsidRDefault="00F5549B" w:rsidP="00F5549B">
      <w:pPr>
        <w:pStyle w:val="Normalny1"/>
        <w:spacing w:line="360" w:lineRule="auto"/>
        <w:jc w:val="both"/>
      </w:pPr>
    </w:p>
    <w:p w14:paraId="45414B64" w14:textId="77777777" w:rsidR="00F5549B" w:rsidRDefault="00F5549B" w:rsidP="00F5549B">
      <w:pPr>
        <w:pStyle w:val="Normalny1"/>
        <w:spacing w:line="360" w:lineRule="auto"/>
        <w:jc w:val="both"/>
      </w:pPr>
      <w:r>
        <w:t>zawarta w dniu: ............</w:t>
      </w:r>
      <w:r w:rsidR="0069150A">
        <w:t xml:space="preserve">........................... </w:t>
      </w:r>
      <w:r>
        <w:t xml:space="preserve"> roku pomiędzy: </w:t>
      </w:r>
    </w:p>
    <w:p w14:paraId="74F60368" w14:textId="77777777" w:rsidR="00F5549B" w:rsidRDefault="00F5549B" w:rsidP="00F5549B">
      <w:pPr>
        <w:pStyle w:val="Normalny1"/>
        <w:spacing w:line="360" w:lineRule="auto"/>
        <w:jc w:val="both"/>
      </w:pPr>
      <w:r>
        <w:rPr>
          <w:b/>
          <w:bCs/>
        </w:rPr>
        <w:t>Powiatem Sochaczewskim – Domem Pomocy Społecznej w Młodzieszynie</w:t>
      </w:r>
      <w:r>
        <w:t xml:space="preserve">, ul. Wyszogrodzka 101, 96 – 512 Młodzieszyn  </w:t>
      </w:r>
    </w:p>
    <w:p w14:paraId="1CEDA2F2" w14:textId="77777777" w:rsidR="00F5549B" w:rsidRDefault="00F5549B" w:rsidP="00F5549B">
      <w:pPr>
        <w:pStyle w:val="Nagwek1"/>
        <w:autoSpaceDE w:val="0"/>
        <w:spacing w:before="0"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NIP: 837 – 10 – 16 – 778; REGON: 000301339; Tel.: (46) 861 – 69 – 16; Faks: (46) 863 – 55 – 07; </w:t>
      </w:r>
      <w:r>
        <w:rPr>
          <w:rFonts w:ascii="Times New Roman" w:hAnsi="Times New Roman" w:cs="Times New Roman"/>
          <w:color w:val="000000"/>
          <w:sz w:val="24"/>
          <w:szCs w:val="24"/>
        </w:rPr>
        <w:t>e-mail: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przetargi.dpsmlodzieszyn@onet.pl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;</w:t>
      </w:r>
    </w:p>
    <w:p w14:paraId="6390E29F" w14:textId="77777777" w:rsidR="00F5549B" w:rsidRDefault="00F5549B" w:rsidP="00F5549B">
      <w:pPr>
        <w:pStyle w:val="Normalny1"/>
        <w:spacing w:line="360" w:lineRule="auto"/>
        <w:jc w:val="both"/>
      </w:pPr>
      <w:r>
        <w:t xml:space="preserve">zwanym w treści umowy </w:t>
      </w:r>
      <w:r>
        <w:rPr>
          <w:b/>
          <w:bCs/>
        </w:rPr>
        <w:t>Zamawiającym</w:t>
      </w:r>
      <w:r>
        <w:t xml:space="preserve">, </w:t>
      </w:r>
    </w:p>
    <w:p w14:paraId="4852DD41" w14:textId="77777777" w:rsidR="00F5549B" w:rsidRDefault="00F5549B" w:rsidP="00F5549B">
      <w:pPr>
        <w:pStyle w:val="Normalny1"/>
        <w:spacing w:line="360" w:lineRule="auto"/>
        <w:jc w:val="both"/>
      </w:pPr>
      <w:r>
        <w:t xml:space="preserve">reprezentowanym przez: </w:t>
      </w:r>
    </w:p>
    <w:p w14:paraId="2DFEEB3E" w14:textId="77777777" w:rsidR="00F5549B" w:rsidRDefault="00F5549B" w:rsidP="00F5549B">
      <w:pPr>
        <w:pStyle w:val="Normalny1"/>
        <w:spacing w:line="360" w:lineRule="auto"/>
        <w:jc w:val="both"/>
      </w:pPr>
      <w:r>
        <w:t>Konrada Jakubowskiego – Dyrektora Domu – na podstawie pełnomocnictwa udzielonego przez Zarząd Powiatu w Sochaczewie,</w:t>
      </w:r>
    </w:p>
    <w:p w14:paraId="27938131" w14:textId="77777777" w:rsidR="00F5549B" w:rsidRDefault="00F5549B" w:rsidP="00F5549B">
      <w:pPr>
        <w:pStyle w:val="Normalny1"/>
        <w:spacing w:line="360" w:lineRule="auto"/>
        <w:jc w:val="both"/>
      </w:pPr>
      <w:r>
        <w:t>przy kontrasygnacie:</w:t>
      </w:r>
    </w:p>
    <w:p w14:paraId="60CFFC35" w14:textId="77777777" w:rsidR="00F5549B" w:rsidRDefault="00F5549B" w:rsidP="00F5549B">
      <w:pPr>
        <w:pStyle w:val="Normalny1"/>
        <w:spacing w:line="360" w:lineRule="auto"/>
        <w:jc w:val="both"/>
      </w:pPr>
      <w:r>
        <w:t>Agnieszki Kisiołek – Głównego Księgowego Domu,</w:t>
      </w:r>
    </w:p>
    <w:p w14:paraId="260B5B11" w14:textId="77777777" w:rsidR="00F5549B" w:rsidRPr="00F5549B" w:rsidRDefault="00F5549B" w:rsidP="00F5549B">
      <w:pPr>
        <w:pStyle w:val="Normalny1"/>
        <w:spacing w:line="360" w:lineRule="auto"/>
        <w:jc w:val="both"/>
        <w:rPr>
          <w:lang w:val="en-US"/>
        </w:rPr>
      </w:pPr>
      <w:r w:rsidRPr="00F5549B">
        <w:rPr>
          <w:lang w:val="en-US"/>
        </w:rPr>
        <w:t>a:</w:t>
      </w:r>
    </w:p>
    <w:p w14:paraId="1CB15E8A" w14:textId="77777777" w:rsidR="00F5549B" w:rsidRPr="00F5549B" w:rsidRDefault="00F5549B" w:rsidP="00F5549B">
      <w:pPr>
        <w:pStyle w:val="Normalny1"/>
        <w:spacing w:line="360" w:lineRule="auto"/>
        <w:jc w:val="both"/>
        <w:rPr>
          <w:lang w:val="en-US"/>
        </w:rPr>
      </w:pPr>
      <w:r w:rsidRPr="00F5549B">
        <w:rPr>
          <w:lang w:val="en-US"/>
        </w:rPr>
        <w:t xml:space="preserve">................................................................................................................................................................ </w:t>
      </w:r>
    </w:p>
    <w:p w14:paraId="5B8492EC" w14:textId="77777777" w:rsidR="00F5549B" w:rsidRPr="00F5549B" w:rsidRDefault="00F5549B" w:rsidP="00F5549B">
      <w:pPr>
        <w:pStyle w:val="Normalny1"/>
        <w:spacing w:line="360" w:lineRule="auto"/>
        <w:jc w:val="both"/>
        <w:rPr>
          <w:lang w:val="en-US"/>
        </w:rPr>
      </w:pPr>
      <w:r w:rsidRPr="00F5549B">
        <w:rPr>
          <w:lang w:val="en-US"/>
        </w:rPr>
        <w:t xml:space="preserve">................................................................................................................................................................ </w:t>
      </w:r>
    </w:p>
    <w:p w14:paraId="080549D2" w14:textId="77777777" w:rsidR="00F5549B" w:rsidRPr="00F5549B" w:rsidRDefault="00F5549B" w:rsidP="00F5549B">
      <w:pPr>
        <w:pStyle w:val="Normalny1"/>
        <w:spacing w:line="360" w:lineRule="auto"/>
        <w:jc w:val="both"/>
        <w:rPr>
          <w:lang w:val="en-US"/>
        </w:rPr>
      </w:pPr>
      <w:r w:rsidRPr="00F5549B">
        <w:rPr>
          <w:lang w:val="en-US"/>
        </w:rPr>
        <w:t xml:space="preserve">NIP: ........................................................................., REGON: ............................................................, tel.: …............................., faks: …................................., e-mail: …...................................................... </w:t>
      </w:r>
    </w:p>
    <w:p w14:paraId="4DEDA7D9" w14:textId="77777777" w:rsidR="00F5549B" w:rsidRDefault="00F5549B" w:rsidP="00F5549B">
      <w:pPr>
        <w:pStyle w:val="Normalny1"/>
        <w:spacing w:line="360" w:lineRule="auto"/>
        <w:jc w:val="both"/>
      </w:pPr>
      <w:r>
        <w:t xml:space="preserve">reprezentowaną / -ym przez: ................................................................................................................, </w:t>
      </w:r>
    </w:p>
    <w:p w14:paraId="314D1044" w14:textId="77777777" w:rsidR="00F5549B" w:rsidRDefault="00F5549B" w:rsidP="00F5549B">
      <w:pPr>
        <w:pStyle w:val="Normalny1"/>
        <w:spacing w:line="360" w:lineRule="auto"/>
        <w:jc w:val="both"/>
        <w:rPr>
          <w:b/>
          <w:bCs/>
        </w:rPr>
      </w:pPr>
      <w:r>
        <w:t xml:space="preserve">zwanym w treści umowy </w:t>
      </w:r>
      <w:r>
        <w:rPr>
          <w:b/>
          <w:bCs/>
        </w:rPr>
        <w:t>Wykonawcą.</w:t>
      </w:r>
    </w:p>
    <w:p w14:paraId="7475D1C6" w14:textId="77777777" w:rsidR="00F5549B" w:rsidRDefault="00F5549B" w:rsidP="00F5549B">
      <w:pPr>
        <w:pStyle w:val="Normalny1"/>
        <w:spacing w:line="360" w:lineRule="auto"/>
        <w:jc w:val="both"/>
      </w:pPr>
    </w:p>
    <w:p w14:paraId="66FD874C" w14:textId="77777777" w:rsidR="00F5549B" w:rsidRDefault="00F5549B" w:rsidP="00F5549B">
      <w:pPr>
        <w:pStyle w:val="Normalny1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1 </w:t>
      </w:r>
    </w:p>
    <w:p w14:paraId="273C5DE1" w14:textId="77777777" w:rsidR="00F5549B" w:rsidRDefault="00F5549B" w:rsidP="00F5549B">
      <w:pPr>
        <w:pStyle w:val="Normalny1"/>
        <w:spacing w:line="360" w:lineRule="auto"/>
        <w:jc w:val="both"/>
      </w:pPr>
      <w:r>
        <w:t xml:space="preserve">Niniejsza umowa jest wynikiem wyboru najkorzystniejszej oferty w postępowaniu o zamówienie publiczne na sukcesywne dostawy </w:t>
      </w:r>
      <w:r w:rsidR="00285D4F" w:rsidRPr="00285D4F">
        <w:t>materiałów biurowych</w:t>
      </w:r>
      <w:r>
        <w:t xml:space="preserve"> dla potrzeb Domu Pomocy Społecznej w Młodzieszynie, z siedzibą przy ulicy Wyszogrodzkiej 101, przeprowadzone w formie</w:t>
      </w:r>
      <w:r w:rsidR="00D64D32">
        <w:t xml:space="preserve"> zapytania ofertowego.</w:t>
      </w:r>
    </w:p>
    <w:p w14:paraId="51EA5076" w14:textId="77777777" w:rsidR="00F5549B" w:rsidRDefault="00F5549B" w:rsidP="00F5549B">
      <w:pPr>
        <w:pStyle w:val="Normalny1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2 </w:t>
      </w:r>
    </w:p>
    <w:p w14:paraId="251DA2E6" w14:textId="77777777" w:rsidR="00F5549B" w:rsidRDefault="00F5549B" w:rsidP="00F5549B">
      <w:pPr>
        <w:pStyle w:val="Normalny1"/>
        <w:numPr>
          <w:ilvl w:val="0"/>
          <w:numId w:val="1"/>
        </w:numPr>
        <w:tabs>
          <w:tab w:val="left" w:pos="525"/>
        </w:tabs>
        <w:spacing w:line="360" w:lineRule="auto"/>
        <w:ind w:left="540" w:hanging="525"/>
        <w:jc w:val="both"/>
      </w:pPr>
      <w:r>
        <w:t xml:space="preserve">Wykonawca zobowiązuje się do sukcesywnych dostaw </w:t>
      </w:r>
      <w:r w:rsidR="00285D4F" w:rsidRPr="00285D4F">
        <w:t>materiałów biurowych</w:t>
      </w:r>
      <w:r>
        <w:t xml:space="preserve"> w asortymencie i cenach określonych w formularzu asortymentowo – cenowym.</w:t>
      </w:r>
    </w:p>
    <w:p w14:paraId="7CFF17D6" w14:textId="77777777" w:rsidR="00F5549B" w:rsidRDefault="00F5549B" w:rsidP="00F5549B">
      <w:pPr>
        <w:pStyle w:val="Normalny1"/>
        <w:numPr>
          <w:ilvl w:val="0"/>
          <w:numId w:val="1"/>
        </w:numPr>
        <w:tabs>
          <w:tab w:val="left" w:pos="525"/>
        </w:tabs>
        <w:spacing w:line="360" w:lineRule="auto"/>
        <w:ind w:left="540" w:hanging="525"/>
        <w:jc w:val="both"/>
      </w:pPr>
      <w:r>
        <w:lastRenderedPageBreak/>
        <w:t xml:space="preserve">Dostawa realizowana będzie transportem Wykonawcy i na jego koszt do magazynu Zamawiającego – siedziby Domu: ul. Wyszogrodzka 101, 96 – 512 Młodzieszyn. </w:t>
      </w:r>
    </w:p>
    <w:p w14:paraId="6142551E" w14:textId="77777777" w:rsidR="00F5549B" w:rsidRDefault="00F5549B" w:rsidP="00F5549B">
      <w:pPr>
        <w:pStyle w:val="Normalny1"/>
        <w:numPr>
          <w:ilvl w:val="0"/>
          <w:numId w:val="1"/>
        </w:numPr>
        <w:tabs>
          <w:tab w:val="left" w:pos="525"/>
        </w:tabs>
        <w:spacing w:line="360" w:lineRule="auto"/>
        <w:ind w:left="540" w:hanging="525"/>
        <w:jc w:val="both"/>
      </w:pPr>
      <w:r>
        <w:t xml:space="preserve">Zamawiający wymaga aby Wykonawca złożył dostarczone </w:t>
      </w:r>
      <w:r w:rsidR="00285D4F">
        <w:t>materiały biurowe</w:t>
      </w:r>
      <w:r>
        <w:t xml:space="preserve"> w miejscu wskazanym przez magazyniera Domu. </w:t>
      </w:r>
    </w:p>
    <w:p w14:paraId="48C83AC9" w14:textId="77777777" w:rsidR="00F5549B" w:rsidRDefault="00F5549B" w:rsidP="00F5549B">
      <w:pPr>
        <w:pStyle w:val="Normalny1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3 </w:t>
      </w:r>
    </w:p>
    <w:p w14:paraId="44841785" w14:textId="122E926A" w:rsidR="00F5549B" w:rsidRDefault="004206FF" w:rsidP="00F5549B">
      <w:pPr>
        <w:pStyle w:val="Normalny1"/>
        <w:spacing w:line="360" w:lineRule="auto"/>
        <w:jc w:val="both"/>
      </w:pPr>
      <w:r>
        <w:t xml:space="preserve">1. </w:t>
      </w:r>
      <w:r w:rsidR="00F5549B">
        <w:t>Zamówienie zrealizowane będzie od dnia …....</w:t>
      </w:r>
      <w:r w:rsidR="00B430F2">
        <w:t>........................... 202</w:t>
      </w:r>
      <w:r w:rsidR="008741D6">
        <w:t>6</w:t>
      </w:r>
      <w:r w:rsidR="00F5549B">
        <w:t xml:space="preserve"> roku do dnia 31 grudnia 202</w:t>
      </w:r>
      <w:r w:rsidR="008741D6">
        <w:t>6</w:t>
      </w:r>
      <w:r w:rsidR="00F5549B">
        <w:t xml:space="preserve"> roku</w:t>
      </w:r>
      <w:r>
        <w:t xml:space="preserve"> </w:t>
      </w:r>
      <w:r w:rsidRPr="004206FF">
        <w:t>lub do wyczerpania środków finansowych wskazanych w §</w:t>
      </w:r>
      <w:r>
        <w:t>8</w:t>
      </w:r>
      <w:r w:rsidRPr="004206FF">
        <w:t xml:space="preserve"> umowy, w zależności od tego które z tych zdarzeń nastąpi pierwsze</w:t>
      </w:r>
      <w:r>
        <w:t>.</w:t>
      </w:r>
    </w:p>
    <w:p w14:paraId="1A8735BE" w14:textId="77777777" w:rsidR="004206FF" w:rsidRDefault="004206FF" w:rsidP="00F5549B">
      <w:pPr>
        <w:pStyle w:val="Normalny1"/>
        <w:spacing w:line="360" w:lineRule="auto"/>
        <w:jc w:val="both"/>
      </w:pPr>
      <w:r>
        <w:t xml:space="preserve">2. </w:t>
      </w:r>
      <w:r w:rsidRPr="004206FF">
        <w:t xml:space="preserve">Dostawa środków czystości będzie następowała najpóźniej w terminie 10 dni od daty złożenia zamówienia przez </w:t>
      </w:r>
      <w:r>
        <w:t>Zamawiającego.</w:t>
      </w:r>
    </w:p>
    <w:p w14:paraId="50256721" w14:textId="77777777" w:rsidR="00F5549B" w:rsidRDefault="00F5549B" w:rsidP="00F5549B">
      <w:pPr>
        <w:pStyle w:val="Normalny1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4 </w:t>
      </w:r>
    </w:p>
    <w:p w14:paraId="45F2442A" w14:textId="77777777" w:rsidR="00F5549B" w:rsidRDefault="00F5549B" w:rsidP="00F5549B">
      <w:pPr>
        <w:pStyle w:val="Normalny1"/>
        <w:spacing w:line="360" w:lineRule="auto"/>
        <w:jc w:val="both"/>
      </w:pPr>
      <w:r>
        <w:t xml:space="preserve">Zamawiający informuje, iż w rzeczywistości ilości zamawianego towaru mogą być mniejsze. Proponowane ilości towaru, przewidziane do realizacji w okresie obowiązywania umowy, są szacunkowe i Wykonawca nie może kierować jakichkolwiek roszczeń wobec Zamawiającego, gdy zamówienie nie będzie równe temu określonemu w tabeli asortymentowo – cenowej. </w:t>
      </w:r>
    </w:p>
    <w:p w14:paraId="7A2DDDAA" w14:textId="77777777" w:rsidR="00F5549B" w:rsidRDefault="00F5549B" w:rsidP="00F5549B">
      <w:pPr>
        <w:pStyle w:val="Normalny1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5 </w:t>
      </w:r>
    </w:p>
    <w:p w14:paraId="4C9DBDDD" w14:textId="77777777" w:rsidR="00F5549B" w:rsidRDefault="00F5549B" w:rsidP="00F5549B">
      <w:pPr>
        <w:pStyle w:val="Normalny1"/>
        <w:spacing w:line="360" w:lineRule="auto"/>
        <w:jc w:val="both"/>
      </w:pPr>
      <w:r>
        <w:t xml:space="preserve">W razie dostarczenia środków </w:t>
      </w:r>
      <w:r w:rsidR="00285D4F" w:rsidRPr="00285D4F">
        <w:t xml:space="preserve">materiałów biurowych </w:t>
      </w:r>
      <w:r>
        <w:t>w nieodpowiednim asortymencie, ilości czy złej jakości Wykonawca zobowiązuje się do niezwłocznej wymiany reklamowanego towaru – nie później, niż w ciągu 24 godzin od dnia zakwestionowania dostawy.</w:t>
      </w:r>
    </w:p>
    <w:p w14:paraId="5A89B1E8" w14:textId="77777777" w:rsidR="00F5549B" w:rsidRDefault="00F5549B" w:rsidP="00F5549B">
      <w:pPr>
        <w:pStyle w:val="Normalny1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6 </w:t>
      </w:r>
    </w:p>
    <w:p w14:paraId="6F7AFD53" w14:textId="77777777" w:rsidR="00F5549B" w:rsidRDefault="00F5549B" w:rsidP="00F5549B">
      <w:pPr>
        <w:pStyle w:val="Normalny1"/>
        <w:spacing w:line="360" w:lineRule="auto"/>
        <w:jc w:val="both"/>
      </w:pPr>
      <w:r>
        <w:t xml:space="preserve">Wykonawca wraz z dostawą </w:t>
      </w:r>
      <w:r w:rsidR="003E127D">
        <w:t>materiałów biurowych, na żądanie zamawiającego</w:t>
      </w:r>
      <w:r>
        <w:t xml:space="preserve"> złoży karty charakterystyki, które są wymagane dla poszczególnych </w:t>
      </w:r>
      <w:r w:rsidR="003E127D">
        <w:t>produktów</w:t>
      </w:r>
      <w:r>
        <w:t xml:space="preserve">. </w:t>
      </w:r>
    </w:p>
    <w:p w14:paraId="5C555682" w14:textId="77777777" w:rsidR="00F5549B" w:rsidRDefault="00F5549B" w:rsidP="00F5549B">
      <w:pPr>
        <w:pStyle w:val="Normalny1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7 </w:t>
      </w:r>
    </w:p>
    <w:p w14:paraId="50E48EB8" w14:textId="77777777" w:rsidR="00F5549B" w:rsidRDefault="00F5549B" w:rsidP="00F5549B">
      <w:pPr>
        <w:pStyle w:val="Normalny1"/>
        <w:spacing w:line="360" w:lineRule="auto"/>
        <w:jc w:val="both"/>
      </w:pPr>
      <w:r>
        <w:t xml:space="preserve">Ceny podane w ofercie są cenami stałymi w okresie obowiązywania umowy. </w:t>
      </w:r>
    </w:p>
    <w:p w14:paraId="6B440C59" w14:textId="77777777" w:rsidR="00F5549B" w:rsidRDefault="00F5549B" w:rsidP="00F5549B">
      <w:pPr>
        <w:pStyle w:val="Normalny1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8 </w:t>
      </w:r>
    </w:p>
    <w:p w14:paraId="2C9A9491" w14:textId="77777777" w:rsidR="00F5549B" w:rsidRDefault="004206FF" w:rsidP="004206FF">
      <w:pPr>
        <w:pStyle w:val="Normalny1"/>
        <w:tabs>
          <w:tab w:val="left" w:pos="540"/>
        </w:tabs>
        <w:spacing w:line="360" w:lineRule="auto"/>
        <w:jc w:val="both"/>
      </w:pPr>
      <w:r>
        <w:t xml:space="preserve">1. </w:t>
      </w:r>
      <w:r w:rsidRPr="004206FF">
        <w:t>Za prawidłowe wykonanie zamówienia w okresie obowiązywania umowy Zamawiający zapłaci Wykonawcy wynagrodzenie nie przekraczające kwoty</w:t>
      </w:r>
      <w:r w:rsidR="00F5549B">
        <w:t xml:space="preserve">: </w:t>
      </w:r>
    </w:p>
    <w:p w14:paraId="4142373F" w14:textId="77777777" w:rsidR="00F5549B" w:rsidRDefault="00F5549B" w:rsidP="00F5549B">
      <w:pPr>
        <w:pStyle w:val="Normalny1"/>
        <w:spacing w:line="360" w:lineRule="auto"/>
        <w:jc w:val="both"/>
      </w:pPr>
      <w:r>
        <w:t xml:space="preserve">Netto (słownie): ....................................................................................................................... złotych </w:t>
      </w:r>
    </w:p>
    <w:p w14:paraId="244E4B0C" w14:textId="77777777" w:rsidR="00F5549B" w:rsidRDefault="00F5549B" w:rsidP="00F5549B">
      <w:pPr>
        <w:pStyle w:val="Normalny1"/>
        <w:spacing w:line="360" w:lineRule="auto"/>
        <w:jc w:val="both"/>
      </w:pPr>
      <w:r>
        <w:t>Brutto (słownie): ..................................................................................................................... złotych</w:t>
      </w:r>
    </w:p>
    <w:p w14:paraId="6AA1D90F" w14:textId="77777777" w:rsidR="00F5549B" w:rsidRDefault="004206FF" w:rsidP="004206FF">
      <w:pPr>
        <w:pStyle w:val="Normalny1"/>
        <w:tabs>
          <w:tab w:val="left" w:pos="525"/>
        </w:tabs>
        <w:spacing w:line="360" w:lineRule="auto"/>
        <w:jc w:val="both"/>
      </w:pPr>
      <w:r w:rsidRPr="004206FF">
        <w:t>………..), zgodnie z ofertą Wykonawcy</w:t>
      </w:r>
    </w:p>
    <w:p w14:paraId="5E10FC26" w14:textId="77777777" w:rsidR="00F5549B" w:rsidRDefault="00F5549B" w:rsidP="00F5549B">
      <w:pPr>
        <w:pStyle w:val="Normalny1"/>
        <w:numPr>
          <w:ilvl w:val="0"/>
          <w:numId w:val="3"/>
        </w:numPr>
        <w:tabs>
          <w:tab w:val="left" w:pos="525"/>
        </w:tabs>
        <w:spacing w:line="360" w:lineRule="auto"/>
        <w:ind w:left="540" w:hanging="540"/>
        <w:jc w:val="both"/>
      </w:pPr>
      <w:r>
        <w:t>Płatność za dostawę zrealizowana będzie przez Zamawiającego w formie przelewu na konto Wykonawcy w terminie 30 dni od dnia otrzymania i przyjęcia do realizacji faktury VAT za częściowo zrealizowane dostawy.</w:t>
      </w:r>
    </w:p>
    <w:p w14:paraId="4CA626A1" w14:textId="77777777" w:rsidR="00F5549B" w:rsidRDefault="00F5549B" w:rsidP="00F5549B">
      <w:pPr>
        <w:pStyle w:val="Normalny1"/>
        <w:numPr>
          <w:ilvl w:val="0"/>
          <w:numId w:val="3"/>
        </w:numPr>
        <w:tabs>
          <w:tab w:val="left" w:pos="525"/>
        </w:tabs>
        <w:spacing w:line="360" w:lineRule="auto"/>
        <w:ind w:left="540" w:hanging="540"/>
        <w:jc w:val="both"/>
      </w:pPr>
      <w:r>
        <w:t>Zamawiający wskaże Wykonawcy wzór wystawiania faktur.</w:t>
      </w:r>
    </w:p>
    <w:p w14:paraId="1D24CCC0" w14:textId="77777777" w:rsidR="00F5549B" w:rsidRDefault="00F5549B" w:rsidP="00F5549B">
      <w:pPr>
        <w:pStyle w:val="Normalny1"/>
        <w:numPr>
          <w:ilvl w:val="0"/>
          <w:numId w:val="3"/>
        </w:numPr>
        <w:tabs>
          <w:tab w:val="left" w:pos="525"/>
        </w:tabs>
        <w:spacing w:line="360" w:lineRule="auto"/>
        <w:ind w:left="540" w:hanging="540"/>
        <w:jc w:val="both"/>
      </w:pPr>
      <w:r w:rsidRPr="005B667D">
        <w:t xml:space="preserve">Płatność za wykonanie przedmiotu umowy nastąpi przelewem na podstawie faktur </w:t>
      </w:r>
      <w:r w:rsidRPr="005B667D">
        <w:lastRenderedPageBreak/>
        <w:t xml:space="preserve">częściowych, wystawionych na nabywcę: </w:t>
      </w:r>
      <w:r w:rsidRPr="005B667D">
        <w:rPr>
          <w:b/>
          <w:bCs/>
        </w:rPr>
        <w:t>Powiat Sochaczewski, ul. M. J. Piłsudskiego 65, 96 – 500 Sochaczew, NIP: 837 – 15 – 11 – 868</w:t>
      </w:r>
      <w:r w:rsidRPr="005B667D">
        <w:t xml:space="preserve">; ze wskazaniem odbiorcy / płatnika: </w:t>
      </w:r>
      <w:r w:rsidRPr="005B667D">
        <w:rPr>
          <w:b/>
          <w:bCs/>
        </w:rPr>
        <w:t xml:space="preserve">Dom Pomocy Społecznej w Młodzieszynie, ul. Wyszogrodzka 101, 96 – 512 Młodzieszyn, NIP 837 – 10 – 16 – 778 </w:t>
      </w:r>
      <w:r w:rsidRPr="005B667D">
        <w:t>(jeżeli Wykonawca nie ma możliwości technicznej wystawienia faktury w powyższy sposób, DPS należy umieścić w opisie usługi / towaru - „na rzecz: Dom Pomocy Społecznej …....”)</w:t>
      </w:r>
      <w:r w:rsidRPr="005B667D">
        <w:rPr>
          <w:b/>
          <w:bCs/>
        </w:rPr>
        <w:t>,</w:t>
      </w:r>
      <w:r w:rsidRPr="005B667D">
        <w:t xml:space="preserve"> na wskazany przez Wykonawcę w fakturze rachunek bankowy.</w:t>
      </w:r>
    </w:p>
    <w:p w14:paraId="27CFA88F" w14:textId="77777777" w:rsidR="00F5549B" w:rsidRDefault="00F5549B" w:rsidP="00F5549B">
      <w:pPr>
        <w:pStyle w:val="Normalny1"/>
        <w:numPr>
          <w:ilvl w:val="0"/>
          <w:numId w:val="3"/>
        </w:numPr>
        <w:tabs>
          <w:tab w:val="left" w:pos="525"/>
        </w:tabs>
        <w:spacing w:line="360" w:lineRule="auto"/>
        <w:ind w:left="540" w:hanging="540"/>
        <w:jc w:val="both"/>
      </w:pPr>
      <w:r>
        <w:t xml:space="preserve">Wszystkie rozliczenia będą w PLN. </w:t>
      </w:r>
    </w:p>
    <w:p w14:paraId="64824260" w14:textId="77777777" w:rsidR="00F5549B" w:rsidRDefault="00F5549B" w:rsidP="00F5549B">
      <w:pPr>
        <w:pStyle w:val="Normalny1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9 </w:t>
      </w:r>
    </w:p>
    <w:p w14:paraId="74394133" w14:textId="77777777" w:rsidR="00F5549B" w:rsidRDefault="00F5549B" w:rsidP="00F5549B">
      <w:pPr>
        <w:pStyle w:val="Normalny1"/>
        <w:spacing w:line="360" w:lineRule="auto"/>
        <w:jc w:val="both"/>
      </w:pPr>
      <w:r>
        <w:t xml:space="preserve">Wszelkie zmiany i uzupełnienia niniejszej umowy wymagają formy pisemnej zawierającej akceptację obydwu stron pod rygorem nieważności. </w:t>
      </w:r>
    </w:p>
    <w:p w14:paraId="53874A0C" w14:textId="77777777" w:rsidR="00F5549B" w:rsidRDefault="00F5549B" w:rsidP="00F5549B">
      <w:pPr>
        <w:pStyle w:val="Normalny1"/>
        <w:spacing w:line="360" w:lineRule="auto"/>
        <w:jc w:val="center"/>
      </w:pPr>
      <w:r>
        <w:rPr>
          <w:b/>
          <w:bCs/>
        </w:rPr>
        <w:t>§ 10</w:t>
      </w:r>
      <w:r>
        <w:t xml:space="preserve"> </w:t>
      </w:r>
    </w:p>
    <w:p w14:paraId="08308667" w14:textId="77777777" w:rsidR="00F5549B" w:rsidRDefault="00F5549B" w:rsidP="00F5549B">
      <w:pPr>
        <w:pStyle w:val="Normalny1"/>
        <w:spacing w:line="360" w:lineRule="auto"/>
        <w:jc w:val="both"/>
      </w:pPr>
      <w:r>
        <w:t xml:space="preserve">W przypadku nieterminowej dostawy, bądź braku dostawy z winy Wykonawcy, Wykonawca zobowiązuje się pokryć ewentualną różnicę w cenie zakupionych środków czystości, związaną z koniecznością dokonania zakupu u innego Wykonawcy. </w:t>
      </w:r>
    </w:p>
    <w:p w14:paraId="48A0E14E" w14:textId="77777777" w:rsidR="00F5549B" w:rsidRDefault="00F5549B" w:rsidP="00F5549B">
      <w:pPr>
        <w:pStyle w:val="Normalny1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11 </w:t>
      </w:r>
    </w:p>
    <w:p w14:paraId="5EF0368A" w14:textId="77777777" w:rsidR="00F5549B" w:rsidRDefault="00F5549B" w:rsidP="00F5549B">
      <w:pPr>
        <w:pStyle w:val="Normalny1"/>
        <w:numPr>
          <w:ilvl w:val="0"/>
          <w:numId w:val="4"/>
        </w:numPr>
        <w:tabs>
          <w:tab w:val="left" w:pos="540"/>
        </w:tabs>
        <w:spacing w:line="360" w:lineRule="auto"/>
        <w:ind w:left="540" w:hanging="540"/>
        <w:jc w:val="both"/>
      </w:pPr>
      <w:r>
        <w:t>W razie wystąpienia istotnej zmiany okoliczności powodującej, że wykonanie umowy nie leży w interesie publicznym, czego nie można było przewidzieć w chwili zawarcia umowy, Zamawiający może odstąpić od umowy w terminie 7 dni od daty powzięcia wiadomości o powyższych okolicznościach.</w:t>
      </w:r>
    </w:p>
    <w:p w14:paraId="406937BB" w14:textId="77777777" w:rsidR="00F5549B" w:rsidRDefault="00F5549B" w:rsidP="00F5549B">
      <w:pPr>
        <w:pStyle w:val="Normalny1"/>
        <w:numPr>
          <w:ilvl w:val="0"/>
          <w:numId w:val="4"/>
        </w:numPr>
        <w:tabs>
          <w:tab w:val="left" w:pos="540"/>
        </w:tabs>
        <w:spacing w:line="360" w:lineRule="auto"/>
        <w:ind w:left="540" w:hanging="540"/>
        <w:jc w:val="both"/>
      </w:pPr>
      <w:r>
        <w:t>Takie samo uprawnienie przysługuje Zamawiającemu w przypadku rażącego naruszania warunków umowy, w tym realizowania dostaw w sposób nieterminowy lub dostawa towaru nienależytej jakości.</w:t>
      </w:r>
    </w:p>
    <w:p w14:paraId="1F8BD47B" w14:textId="77777777" w:rsidR="00F5549B" w:rsidRDefault="00F5549B" w:rsidP="00F5549B">
      <w:pPr>
        <w:pStyle w:val="Normalny1"/>
        <w:numPr>
          <w:ilvl w:val="0"/>
          <w:numId w:val="4"/>
        </w:numPr>
        <w:tabs>
          <w:tab w:val="left" w:pos="540"/>
        </w:tabs>
        <w:spacing w:line="360" w:lineRule="auto"/>
        <w:ind w:left="540" w:hanging="540"/>
        <w:jc w:val="both"/>
      </w:pPr>
      <w:r>
        <w:t>Wykonawca może odstąpić od umowy w terminie 7 dni w sytuacji braku płatności w terminach określonych umową.</w:t>
      </w:r>
    </w:p>
    <w:p w14:paraId="52633A77" w14:textId="77777777" w:rsidR="00F5549B" w:rsidRDefault="00F5549B" w:rsidP="00F5549B">
      <w:pPr>
        <w:pStyle w:val="Normalny1"/>
        <w:spacing w:line="360" w:lineRule="auto"/>
        <w:jc w:val="center"/>
      </w:pPr>
      <w:r>
        <w:rPr>
          <w:b/>
          <w:bCs/>
        </w:rPr>
        <w:t>§ 12</w:t>
      </w:r>
      <w:r>
        <w:t xml:space="preserve"> </w:t>
      </w:r>
    </w:p>
    <w:p w14:paraId="43C6C185" w14:textId="77777777" w:rsidR="004206FF" w:rsidRDefault="004206FF" w:rsidP="004206FF">
      <w:pPr>
        <w:pStyle w:val="Normalny1"/>
        <w:tabs>
          <w:tab w:val="left" w:pos="540"/>
        </w:tabs>
        <w:spacing w:line="360" w:lineRule="auto"/>
        <w:jc w:val="both"/>
      </w:pPr>
      <w:r>
        <w:t>1.</w:t>
      </w:r>
      <w:r>
        <w:tab/>
        <w:t>Nadzór nad realizacją przedmiotu umowy ze strony Wykonawcy sprawować będzie _________________ .</w:t>
      </w:r>
    </w:p>
    <w:p w14:paraId="3AFAE070" w14:textId="77777777" w:rsidR="004206FF" w:rsidRDefault="004206FF" w:rsidP="004206FF">
      <w:pPr>
        <w:pStyle w:val="Normalny1"/>
        <w:tabs>
          <w:tab w:val="left" w:pos="540"/>
        </w:tabs>
        <w:spacing w:line="360" w:lineRule="auto"/>
        <w:jc w:val="both"/>
      </w:pPr>
      <w:r>
        <w:t>2.</w:t>
      </w:r>
      <w:r>
        <w:tab/>
        <w:t xml:space="preserve">Nadzór nad wykonaniem przedmiotu umowy ze strony Zamawiającego będzie sprawować </w:t>
      </w:r>
    </w:p>
    <w:p w14:paraId="4580E95A" w14:textId="77777777" w:rsidR="004206FF" w:rsidRDefault="004206FF" w:rsidP="004206FF">
      <w:pPr>
        <w:pStyle w:val="Normalny1"/>
        <w:tabs>
          <w:tab w:val="left" w:pos="540"/>
        </w:tabs>
        <w:spacing w:line="360" w:lineRule="auto"/>
        <w:ind w:left="540"/>
        <w:jc w:val="both"/>
      </w:pPr>
      <w:r>
        <w:t>….</w:t>
      </w:r>
    </w:p>
    <w:p w14:paraId="7D84F22A" w14:textId="77777777" w:rsidR="004206FF" w:rsidRDefault="004206FF" w:rsidP="004206FF">
      <w:pPr>
        <w:pStyle w:val="Normalny1"/>
        <w:spacing w:line="360" w:lineRule="auto"/>
        <w:jc w:val="center"/>
      </w:pPr>
      <w:r>
        <w:rPr>
          <w:b/>
          <w:bCs/>
        </w:rPr>
        <w:t>§ 13</w:t>
      </w:r>
      <w:r>
        <w:t xml:space="preserve"> </w:t>
      </w:r>
    </w:p>
    <w:p w14:paraId="704B389B" w14:textId="77777777" w:rsidR="004206FF" w:rsidRDefault="004206FF" w:rsidP="004206FF">
      <w:pPr>
        <w:pStyle w:val="Normalny1"/>
        <w:spacing w:line="360" w:lineRule="auto"/>
        <w:jc w:val="both"/>
      </w:pPr>
      <w:r>
        <w:t>1. Wykonawca zapłaci Zamawiającemu kary umowne w następujących przypadkach i wysokościach:</w:t>
      </w:r>
    </w:p>
    <w:p w14:paraId="10C77C2F" w14:textId="77777777" w:rsidR="004206FF" w:rsidRDefault="004206FF" w:rsidP="004206FF">
      <w:pPr>
        <w:pStyle w:val="Normalny1"/>
        <w:spacing w:line="360" w:lineRule="auto"/>
        <w:jc w:val="both"/>
      </w:pPr>
      <w:r>
        <w:t>a)</w:t>
      </w:r>
      <w:r>
        <w:tab/>
        <w:t>za opóźnienie w dostawie środków czystości w stosunku do terminu określonego w §3 ust. 2 niniejszej umowy – 50 zł (słownie: pięćdziesiąt złotych 00/100), za każdy rozpoczęty dzień opóźnienia;</w:t>
      </w:r>
    </w:p>
    <w:p w14:paraId="4FF3E3E0" w14:textId="77777777" w:rsidR="001C36A0" w:rsidRDefault="001C36A0" w:rsidP="004206FF">
      <w:pPr>
        <w:pStyle w:val="Normalny1"/>
        <w:spacing w:line="360" w:lineRule="auto"/>
        <w:jc w:val="both"/>
      </w:pPr>
      <w:r>
        <w:lastRenderedPageBreak/>
        <w:t>b) z</w:t>
      </w:r>
      <w:r w:rsidRPr="001C36A0">
        <w:t xml:space="preserve"> tytułu rozwiązania umowy ze skutkiem natychmiastowym albo odstąpienia od umowy z winy </w:t>
      </w:r>
      <w:r>
        <w:t>Wykonawcy</w:t>
      </w:r>
      <w:r w:rsidRPr="001C36A0">
        <w:t xml:space="preserve">, </w:t>
      </w:r>
      <w:r>
        <w:t>Wykonawca</w:t>
      </w:r>
      <w:r w:rsidRPr="001C36A0">
        <w:t xml:space="preserve"> zapłaci </w:t>
      </w:r>
      <w:r>
        <w:t>zamawiającemu</w:t>
      </w:r>
      <w:r w:rsidRPr="001C36A0">
        <w:t xml:space="preserve"> karę umowną w wysokości 10% wartości maksymalnej kwoty wynag</w:t>
      </w:r>
      <w:r>
        <w:t>rodzenia brutto określonej w § 8</w:t>
      </w:r>
      <w:r w:rsidRPr="001C36A0">
        <w:t xml:space="preserve"> ust. 1.</w:t>
      </w:r>
    </w:p>
    <w:p w14:paraId="5A79E92E" w14:textId="77777777" w:rsidR="004206FF" w:rsidRDefault="004206FF" w:rsidP="004206FF">
      <w:pPr>
        <w:pStyle w:val="Normalny1"/>
        <w:spacing w:line="360" w:lineRule="auto"/>
        <w:jc w:val="both"/>
      </w:pPr>
      <w:r>
        <w:t>2. Sprzedający wyraża zgodę na potrącenie kar umownych z należnego wynagrodzenia.</w:t>
      </w:r>
    </w:p>
    <w:p w14:paraId="11F37DA1" w14:textId="77777777" w:rsidR="004206FF" w:rsidRDefault="004206FF" w:rsidP="004206FF">
      <w:pPr>
        <w:pStyle w:val="Normalny1"/>
        <w:spacing w:line="360" w:lineRule="auto"/>
        <w:jc w:val="both"/>
      </w:pPr>
      <w:r>
        <w:t>3. Kupujący zastrzega sobie prawo dochodzenia odszkodowania uzupełniającego, przewyższającego wysokość naliczonych kar umownych, do wysokości rzeczywiście poniesionych szkód.</w:t>
      </w:r>
    </w:p>
    <w:p w14:paraId="45273CE4" w14:textId="77777777" w:rsidR="004206FF" w:rsidRDefault="004206FF" w:rsidP="004206FF">
      <w:pPr>
        <w:pStyle w:val="Normalny1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14 </w:t>
      </w:r>
    </w:p>
    <w:p w14:paraId="0D57C189" w14:textId="77777777" w:rsidR="00F5549B" w:rsidRDefault="00F5549B" w:rsidP="00F5549B">
      <w:pPr>
        <w:pStyle w:val="Normalny1"/>
        <w:spacing w:line="360" w:lineRule="auto"/>
        <w:jc w:val="both"/>
      </w:pPr>
      <w:r>
        <w:t xml:space="preserve">W sprawach nieuregulowanych niniejszą umową zastosowanie mają przepisy Kodeksu Cywilnego. </w:t>
      </w:r>
    </w:p>
    <w:p w14:paraId="7AA85BEA" w14:textId="77777777" w:rsidR="00F5549B" w:rsidRDefault="001C36A0" w:rsidP="00F5549B">
      <w:pPr>
        <w:pStyle w:val="Normalny1"/>
        <w:spacing w:line="360" w:lineRule="auto"/>
        <w:jc w:val="center"/>
        <w:rPr>
          <w:b/>
          <w:bCs/>
        </w:rPr>
      </w:pPr>
      <w:r>
        <w:rPr>
          <w:b/>
          <w:bCs/>
        </w:rPr>
        <w:t>§ 1</w:t>
      </w:r>
      <w:r w:rsidR="004206FF">
        <w:rPr>
          <w:b/>
          <w:bCs/>
        </w:rPr>
        <w:t>5</w:t>
      </w:r>
    </w:p>
    <w:p w14:paraId="27DB1439" w14:textId="77777777" w:rsidR="00F5549B" w:rsidRDefault="00F5549B" w:rsidP="00F5549B">
      <w:pPr>
        <w:pStyle w:val="Normalny1"/>
        <w:spacing w:line="360" w:lineRule="auto"/>
        <w:jc w:val="both"/>
      </w:pPr>
      <w:r>
        <w:t>Umowę sporządzono w trzech jednobrzmiących egzemplarzach – w tym</w:t>
      </w:r>
      <w:r w:rsidR="00A1546E">
        <w:t xml:space="preserve"> dwa</w:t>
      </w:r>
      <w:r>
        <w:t xml:space="preserve"> dla Zamawiającego oraz jeden dla Wykonawcy. </w:t>
      </w:r>
    </w:p>
    <w:p w14:paraId="1AA39E0F" w14:textId="77777777" w:rsidR="00F5549B" w:rsidRDefault="00F5549B" w:rsidP="00F5549B">
      <w:pPr>
        <w:pStyle w:val="Normalny1"/>
        <w:spacing w:line="360" w:lineRule="auto"/>
        <w:jc w:val="both"/>
        <w:rPr>
          <w:b/>
          <w:bCs/>
        </w:rPr>
      </w:pPr>
    </w:p>
    <w:p w14:paraId="11F366A4" w14:textId="77777777" w:rsidR="00F5549B" w:rsidRDefault="00F5549B" w:rsidP="00F5549B">
      <w:pPr>
        <w:pStyle w:val="Normalny1"/>
        <w:spacing w:line="360" w:lineRule="auto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WYKONAWCA: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ZAMAWIAJĄCY:</w:t>
      </w:r>
    </w:p>
    <w:p w14:paraId="41B5561A" w14:textId="77777777" w:rsidR="00F5549B" w:rsidRDefault="00F5549B" w:rsidP="00F5549B">
      <w:pPr>
        <w:pStyle w:val="Normalny1"/>
        <w:spacing w:line="360" w:lineRule="auto"/>
        <w:jc w:val="both"/>
        <w:rPr>
          <w:b/>
          <w:bCs/>
        </w:rPr>
      </w:pPr>
    </w:p>
    <w:p w14:paraId="64B509F2" w14:textId="77777777" w:rsidR="00F5549B" w:rsidRDefault="00F5549B" w:rsidP="00F5549B">
      <w:pPr>
        <w:pStyle w:val="Normalny1"/>
        <w:spacing w:line="360" w:lineRule="auto"/>
        <w:jc w:val="both"/>
        <w:rPr>
          <w:b/>
          <w:bCs/>
        </w:rPr>
      </w:pPr>
    </w:p>
    <w:p w14:paraId="104B7557" w14:textId="77777777" w:rsidR="00F5549B" w:rsidRDefault="00F5549B" w:rsidP="00F5549B">
      <w:pPr>
        <w:pStyle w:val="Normalny1"/>
        <w:spacing w:line="360" w:lineRule="auto"/>
        <w:jc w:val="both"/>
        <w:rPr>
          <w:b/>
          <w:bCs/>
        </w:rPr>
      </w:pPr>
    </w:p>
    <w:p w14:paraId="39E137B7" w14:textId="77777777" w:rsidR="00F5549B" w:rsidRDefault="00F5549B" w:rsidP="00F5549B">
      <w:pPr>
        <w:pStyle w:val="Normalny1"/>
        <w:spacing w:line="360" w:lineRule="auto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…..........................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…............................</w:t>
      </w:r>
    </w:p>
    <w:p w14:paraId="1023284C" w14:textId="77777777" w:rsidR="00E154F7" w:rsidRDefault="00E154F7"/>
    <w:sectPr w:rsidR="00E154F7" w:rsidSect="00B852FB">
      <w:footerReference w:type="default" r:id="rId7"/>
      <w:pgSz w:w="11906" w:h="16838"/>
      <w:pgMar w:top="1134" w:right="1134" w:bottom="1134" w:left="1134" w:header="708" w:footer="708" w:gutter="0"/>
      <w:cols w:space="708"/>
      <w:docGrid w:linePitch="312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0B22D" w14:textId="77777777" w:rsidR="009A7357" w:rsidRDefault="009A7357" w:rsidP="00B852FB">
      <w:r>
        <w:separator/>
      </w:r>
    </w:p>
  </w:endnote>
  <w:endnote w:type="continuationSeparator" w:id="0">
    <w:p w14:paraId="1ABABDC6" w14:textId="77777777" w:rsidR="009A7357" w:rsidRDefault="009A7357" w:rsidP="00B8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E5B2" w14:textId="77777777" w:rsidR="00000000" w:rsidRDefault="00915B96" w:rsidP="007C655C">
    <w:pPr>
      <w:pStyle w:val="Stopka"/>
      <w:pBdr>
        <w:top w:val="single" w:sz="4" w:space="1" w:color="D9D9D9"/>
      </w:pBdr>
      <w:rPr>
        <w:b/>
        <w:bCs/>
      </w:rPr>
    </w:pPr>
    <w:r>
      <w:fldChar w:fldCharType="begin"/>
    </w:r>
    <w:r w:rsidR="00A1546E">
      <w:instrText>PAGE   \* MERGEFORMAT</w:instrText>
    </w:r>
    <w:r>
      <w:fldChar w:fldCharType="separate"/>
    </w:r>
    <w:r w:rsidR="00FD2213" w:rsidRPr="00FD2213">
      <w:rPr>
        <w:b/>
        <w:bCs/>
        <w:noProof/>
      </w:rPr>
      <w:t>4</w:t>
    </w:r>
    <w:r>
      <w:rPr>
        <w:b/>
        <w:bCs/>
      </w:rPr>
      <w:fldChar w:fldCharType="end"/>
    </w:r>
    <w:r w:rsidR="00A1546E">
      <w:rPr>
        <w:b/>
        <w:bCs/>
      </w:rPr>
      <w:t xml:space="preserve"> | </w:t>
    </w:r>
    <w:r w:rsidR="00A1546E" w:rsidRPr="007C655C">
      <w:rPr>
        <w:color w:val="7F7F7F"/>
        <w:spacing w:val="60"/>
      </w:rPr>
      <w:t>Strona</w:t>
    </w:r>
  </w:p>
  <w:p w14:paraId="3A9A8D8B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719E7" w14:textId="77777777" w:rsidR="009A7357" w:rsidRDefault="009A7357" w:rsidP="00B852FB">
      <w:r>
        <w:separator/>
      </w:r>
    </w:p>
  </w:footnote>
  <w:footnote w:type="continuationSeparator" w:id="0">
    <w:p w14:paraId="5A88F90D" w14:textId="77777777" w:rsidR="009A7357" w:rsidRDefault="009A7357" w:rsidP="00B85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66834703">
    <w:abstractNumId w:val="0"/>
  </w:num>
  <w:num w:numId="2" w16cid:durableId="953898992">
    <w:abstractNumId w:val="1"/>
  </w:num>
  <w:num w:numId="3" w16cid:durableId="1136801380">
    <w:abstractNumId w:val="2"/>
  </w:num>
  <w:num w:numId="4" w16cid:durableId="14316639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49B"/>
    <w:rsid w:val="001B6616"/>
    <w:rsid w:val="001C36A0"/>
    <w:rsid w:val="001F7B43"/>
    <w:rsid w:val="002705D0"/>
    <w:rsid w:val="00285D4F"/>
    <w:rsid w:val="003169E0"/>
    <w:rsid w:val="003345CB"/>
    <w:rsid w:val="003346DE"/>
    <w:rsid w:val="003940AC"/>
    <w:rsid w:val="003C05FC"/>
    <w:rsid w:val="003E127D"/>
    <w:rsid w:val="004206FF"/>
    <w:rsid w:val="0045512F"/>
    <w:rsid w:val="00563FBA"/>
    <w:rsid w:val="0069150A"/>
    <w:rsid w:val="00726CB0"/>
    <w:rsid w:val="008575C4"/>
    <w:rsid w:val="008647F8"/>
    <w:rsid w:val="008741D6"/>
    <w:rsid w:val="008D3C4D"/>
    <w:rsid w:val="00915B96"/>
    <w:rsid w:val="0094008F"/>
    <w:rsid w:val="009A7357"/>
    <w:rsid w:val="009F14C8"/>
    <w:rsid w:val="00A1546E"/>
    <w:rsid w:val="00A6736F"/>
    <w:rsid w:val="00B430F2"/>
    <w:rsid w:val="00B852FB"/>
    <w:rsid w:val="00C335B3"/>
    <w:rsid w:val="00D0680B"/>
    <w:rsid w:val="00D64D32"/>
    <w:rsid w:val="00D7443C"/>
    <w:rsid w:val="00DA44E6"/>
    <w:rsid w:val="00DA7411"/>
    <w:rsid w:val="00E154F7"/>
    <w:rsid w:val="00E32C06"/>
    <w:rsid w:val="00EC386C"/>
    <w:rsid w:val="00EF4969"/>
    <w:rsid w:val="00F5549B"/>
    <w:rsid w:val="00FD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1E761"/>
  <w15:docId w15:val="{2B95FA50-9DA1-4E6B-8A3F-D43B39AF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49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F5549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Normalny1">
    <w:name w:val="Normalny1"/>
    <w:basedOn w:val="Normalny"/>
    <w:rsid w:val="00F5549B"/>
    <w:pPr>
      <w:autoSpaceDE w:val="0"/>
    </w:pPr>
    <w:rPr>
      <w:rFonts w:eastAsia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5549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5549B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549B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5549B"/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1026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Bednarek Damian</dc:creator>
  <cp:lastModifiedBy>D B</cp:lastModifiedBy>
  <cp:revision>17</cp:revision>
  <dcterms:created xsi:type="dcterms:W3CDTF">2019-11-30T08:42:00Z</dcterms:created>
  <dcterms:modified xsi:type="dcterms:W3CDTF">2025-12-16T20:54:00Z</dcterms:modified>
</cp:coreProperties>
</file>