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28" w:rsidRDefault="005C5528" w:rsidP="005C5528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7230"/>
        <w:jc w:val="left"/>
        <w:rPr>
          <w:b/>
          <w:i/>
          <w:szCs w:val="22"/>
        </w:rPr>
      </w:pPr>
      <w:r>
        <w:rPr>
          <w:b/>
          <w:i/>
          <w:szCs w:val="22"/>
        </w:rPr>
        <w:t>Załącznik nr 2 do SWZ</w:t>
      </w:r>
    </w:p>
    <w:p w:rsidR="005C5528" w:rsidRDefault="005C5528" w:rsidP="005C5528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5C5528" w:rsidRDefault="005C5528" w:rsidP="005C5528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</w:p>
    <w:p w:rsidR="005C5528" w:rsidRDefault="005C5528" w:rsidP="005C5528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Opieki Zdrowotnej w Krasnymstawie </w:t>
      </w:r>
    </w:p>
    <w:p w:rsidR="005C5528" w:rsidRDefault="005C5528" w:rsidP="005C5528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5C5528" w:rsidRDefault="005C5528" w:rsidP="005C5528">
      <w:pPr>
        <w:spacing w:after="0"/>
        <w:rPr>
          <w:rFonts w:ascii="Times New Roman" w:hAnsi="Times New Roman" w:cs="Times New Roman"/>
          <w:b/>
        </w:rPr>
      </w:pPr>
    </w:p>
    <w:p w:rsidR="005C5528" w:rsidRDefault="005C5528" w:rsidP="005C55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:rsidR="005C5528" w:rsidRDefault="005C5528" w:rsidP="005C5528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5C5528" w:rsidTr="00231837">
        <w:tc>
          <w:tcPr>
            <w:tcW w:w="9778" w:type="dxa"/>
            <w:shd w:val="clear" w:color="auto" w:fill="F2F2F2" w:themeFill="background1" w:themeFillShade="F2"/>
          </w:tcPr>
          <w:p w:rsidR="005C5528" w:rsidRDefault="005C5528" w:rsidP="00231837">
            <w:pPr>
              <w:pStyle w:val="Akapitzlist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5C5528" w:rsidRDefault="005C5528" w:rsidP="005C5528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5C5528" w:rsidRDefault="005C5528" w:rsidP="005C5528">
      <w:pPr>
        <w:pStyle w:val="NormalnyWeb"/>
        <w:numPr>
          <w:ilvl w:val="0"/>
          <w:numId w:val="1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Nazwa Wykonawcy albo imię i </w:t>
      </w:r>
      <w:r w:rsidRPr="005C5528">
        <w:rPr>
          <w:rFonts w:ascii="Times New Roman" w:hAnsi="Times New Roman" w:cs="Times New Roman"/>
          <w:b/>
          <w:color w:val="000000"/>
          <w:sz w:val="22"/>
          <w:szCs w:val="22"/>
        </w:rPr>
        <w:t>nazwisko:</w:t>
      </w:r>
    </w:p>
    <w:p w:rsidR="005C5528" w:rsidRDefault="005C5528" w:rsidP="005C5528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5528" w:rsidRDefault="005C5528" w:rsidP="005C5528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  <w:sz w:val="20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5C5528" w:rsidRDefault="005C5528" w:rsidP="005C5528">
      <w:pPr>
        <w:pStyle w:val="NormalnyWeb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5C5528" w:rsidRDefault="005C5528" w:rsidP="005C5528">
      <w:pPr>
        <w:pStyle w:val="NormalnyWeb"/>
        <w:numPr>
          <w:ilvl w:val="0"/>
          <w:numId w:val="1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5C5528" w:rsidRDefault="005C5528" w:rsidP="005C5528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5C5528" w:rsidRDefault="005C5528" w:rsidP="005C5528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Województwo: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……………………………………………………</w:t>
      </w:r>
    </w:p>
    <w:p w:rsidR="005C5528" w:rsidRDefault="005C5528" w:rsidP="005C5528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5C5528" w:rsidRDefault="005C5528" w:rsidP="005C552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:rsidR="005C5528" w:rsidRDefault="005C5528" w:rsidP="005C5528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NIP</w:t>
      </w:r>
      <w:r>
        <w:rPr>
          <w:sz w:val="22"/>
          <w:szCs w:val="22"/>
          <w:lang w:val="pl-PL"/>
        </w:rPr>
        <w:t xml:space="preserve"> …………………………………                </w:t>
      </w:r>
      <w:r>
        <w:rPr>
          <w:b/>
          <w:sz w:val="22"/>
          <w:szCs w:val="22"/>
          <w:lang w:val="pl-PL"/>
        </w:rPr>
        <w:t>REGON</w:t>
      </w:r>
      <w:r>
        <w:rPr>
          <w:sz w:val="22"/>
          <w:szCs w:val="22"/>
          <w:lang w:val="pl-PL"/>
        </w:rPr>
        <w:t xml:space="preserve"> …………………………………</w:t>
      </w:r>
    </w:p>
    <w:p w:rsidR="005C5528" w:rsidRDefault="005C5528" w:rsidP="005C5528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adres internetowy dostępu do w/w dokumentu https: </w:t>
      </w:r>
      <w:hyperlink r:id="rId8">
        <w:r>
          <w:rPr>
            <w:rStyle w:val="czeinternetowe"/>
            <w:rFonts w:ascii="Times New Roman" w:hAnsi="Times New Roman" w:cs="Times New Roman"/>
          </w:rPr>
          <w:t>://ems.ms.gov.pl/</w:t>
        </w:r>
        <w:proofErr w:type="spellStart"/>
        <w:r>
          <w:rPr>
            <w:rStyle w:val="czeinternetowe"/>
            <w:rFonts w:ascii="Times New Roman" w:hAnsi="Times New Roman" w:cs="Times New Roman"/>
          </w:rPr>
          <w:t>krs</w:t>
        </w:r>
        <w:proofErr w:type="spellEnd"/>
        <w:r>
          <w:rPr>
            <w:rStyle w:val="czeinternetowe"/>
            <w:rFonts w:ascii="Times New Roman" w:hAnsi="Times New Roman" w:cs="Times New Roman"/>
          </w:rPr>
          <w:t>/</w:t>
        </w:r>
        <w:proofErr w:type="spellStart"/>
        <w:r>
          <w:rPr>
            <w:rStyle w:val="czeinternetowe"/>
            <w:rFonts w:ascii="Times New Roman" w:hAnsi="Times New Roman" w:cs="Times New Roman"/>
          </w:rPr>
          <w:t>danepodmiotu</w:t>
        </w:r>
        <w:proofErr w:type="spellEnd"/>
      </w:hyperlink>
    </w:p>
    <w:p w:rsidR="005C5528" w:rsidRDefault="005C5528" w:rsidP="005C5528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:rsidR="005C5528" w:rsidRDefault="005C5528" w:rsidP="005C5528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:rsidR="005C5528" w:rsidRDefault="005C5528" w:rsidP="005C5528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</w:rPr>
          <w:t>https://www.ceidg.gov.pl/</w:t>
        </w:r>
      </w:hyperlink>
    </w:p>
    <w:p w:rsidR="005C5528" w:rsidRDefault="005C5528" w:rsidP="005C5528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:rsidR="005C5528" w:rsidRDefault="005C5528" w:rsidP="005C5528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:rsidR="005C5528" w:rsidRDefault="005C5528" w:rsidP="005C5528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:rsidR="005C5528" w:rsidRDefault="005C5528" w:rsidP="005C5528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:rsidR="005C5528" w:rsidRDefault="005C5528" w:rsidP="005C5528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:rsidR="005C5528" w:rsidRDefault="005C5528" w:rsidP="005C5528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5C5528" w:rsidRDefault="005C5528" w:rsidP="005C5528">
      <w:pPr>
        <w:pStyle w:val="NormalnyWeb"/>
        <w:numPr>
          <w:ilvl w:val="0"/>
          <w:numId w:val="1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:rsidR="005C5528" w:rsidRDefault="005C5528" w:rsidP="005C5528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5C5528" w:rsidRDefault="005C5528" w:rsidP="005C5528">
      <w:pPr>
        <w:pStyle w:val="NormalnyWeb"/>
        <w:numPr>
          <w:ilvl w:val="0"/>
          <w:numId w:val="1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:rsidR="005C5528" w:rsidRDefault="005C5528" w:rsidP="005C5528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ab/>
        <w:t>(Imię i nazwisko, stanowisko)</w:t>
      </w:r>
    </w:p>
    <w:p w:rsidR="005C5528" w:rsidRDefault="005C5528" w:rsidP="005C5528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5C5528" w:rsidRDefault="005C5528" w:rsidP="005C552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iCs/>
          <w:sz w:val="22"/>
          <w:szCs w:val="22"/>
          <w:lang w:val="pl-PL"/>
        </w:rPr>
      </w:pPr>
      <w:r>
        <w:rPr>
          <w:b/>
          <w:iCs/>
          <w:sz w:val="22"/>
          <w:szCs w:val="22"/>
          <w:lang w:val="pl-PL"/>
        </w:rPr>
        <w:t xml:space="preserve">Dane teleadresowe, na które należy przekazywać korespondencję związaną z niniejszym postępowaniem: </w:t>
      </w:r>
    </w:p>
    <w:p w:rsidR="005C5528" w:rsidRDefault="005C5528" w:rsidP="005C5528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e-mail: </w:t>
      </w:r>
      <w:r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:rsidR="005C5528" w:rsidRDefault="005C5528" w:rsidP="005C5528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:rsidR="005C5528" w:rsidRDefault="005C5528" w:rsidP="005C5528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Wykonawca niniejszym zobowiązuje się do utrzymania jego funkcjonalności przez czas trwania postępowania.</w:t>
      </w:r>
      <w:r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:rsidR="005C5528" w:rsidRDefault="005C5528" w:rsidP="005C5528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adres </w:t>
      </w:r>
      <w:r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>
        <w:rPr>
          <w:rFonts w:ascii="Times New Roman" w:hAnsi="Times New Roman"/>
          <w:b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  <w:r>
        <w:rPr>
          <w:rFonts w:ascii="Times New Roman" w:hAnsi="Times New Roman"/>
          <w:bCs/>
          <w:sz w:val="22"/>
          <w:szCs w:val="22"/>
        </w:rPr>
        <w:br/>
      </w:r>
    </w:p>
    <w:p w:rsidR="005C5528" w:rsidRDefault="005C5528" w:rsidP="005C5528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Wykonawca jest:</w:t>
      </w:r>
    </w:p>
    <w:p w:rsidR="005C5528" w:rsidRDefault="005C5528" w:rsidP="005C552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/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mikroprzedsiębiorstwem</w:t>
      </w:r>
      <w:proofErr w:type="spellEnd"/>
      <w:r>
        <w:rPr>
          <w:bCs/>
          <w:sz w:val="20"/>
          <w:szCs w:val="20"/>
        </w:rPr>
        <w:t xml:space="preserve"> </w:t>
      </w:r>
    </w:p>
    <w:p w:rsidR="005C5528" w:rsidRDefault="005C5528" w:rsidP="005C5528">
      <w:pPr>
        <w:pStyle w:val="Akapitzlist"/>
        <w:numPr>
          <w:ilvl w:val="0"/>
          <w:numId w:val="1"/>
        </w:numPr>
        <w:tabs>
          <w:tab w:val="center" w:pos="5032"/>
        </w:tabs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małym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:rsidR="005C5528" w:rsidRDefault="005C5528" w:rsidP="005C552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średnim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:rsidR="005C5528" w:rsidRDefault="005C5528" w:rsidP="005C552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jednoosobową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gospodarczą</w:t>
      </w:r>
      <w:proofErr w:type="spellEnd"/>
    </w:p>
    <w:p w:rsidR="005C5528" w:rsidRDefault="005C5528" w:rsidP="005C552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osobą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fizyczną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nieprowadzącą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gospodarczej</w:t>
      </w:r>
      <w:proofErr w:type="spellEnd"/>
    </w:p>
    <w:p w:rsidR="005C5528" w:rsidRDefault="005C5528" w:rsidP="005C552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inny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rodzaj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</w:p>
    <w:p w:rsidR="005C5528" w:rsidRDefault="005C5528" w:rsidP="005C5528">
      <w:pPr>
        <w:pStyle w:val="Akapitzlist"/>
        <w:spacing w:line="276" w:lineRule="auto"/>
        <w:rPr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</w:t>
      </w:r>
      <w:r>
        <w:rPr>
          <w:i/>
          <w:iCs/>
          <w:sz w:val="20"/>
          <w:szCs w:val="20"/>
          <w:lang w:val="pl-PL"/>
        </w:rPr>
        <w:t xml:space="preserve">właściwe zaznaczyć poprzez wpisanie znaku </w:t>
      </w:r>
      <w:r>
        <w:rPr>
          <w:b/>
          <w:bCs/>
          <w:i/>
          <w:iCs/>
          <w:sz w:val="20"/>
          <w:szCs w:val="20"/>
          <w:lang w:val="pl-PL"/>
        </w:rPr>
        <w:t>X</w:t>
      </w:r>
      <w:r>
        <w:rPr>
          <w:i/>
          <w:iCs/>
          <w:sz w:val="20"/>
          <w:szCs w:val="20"/>
          <w:lang w:val="pl-PL"/>
        </w:rPr>
        <w:t xml:space="preserve"> w polu wyboru.</w:t>
      </w:r>
    </w:p>
    <w:p w:rsidR="005C5528" w:rsidRDefault="005C5528" w:rsidP="005C5528">
      <w:pPr>
        <w:pStyle w:val="Akapitzlist"/>
        <w:spacing w:line="276" w:lineRule="auto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5C5528" w:rsidTr="00231837">
        <w:tc>
          <w:tcPr>
            <w:tcW w:w="9888" w:type="dxa"/>
            <w:shd w:val="clear" w:color="auto" w:fill="F2F2F2" w:themeFill="background1" w:themeFillShade="F2"/>
          </w:tcPr>
          <w:p w:rsidR="005C5528" w:rsidRDefault="005C5528" w:rsidP="002318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:rsidR="005C5528" w:rsidRDefault="005C5528" w:rsidP="005C5528">
      <w:pPr>
        <w:spacing w:after="0"/>
        <w:rPr>
          <w:rFonts w:ascii="Times New Roman" w:hAnsi="Times New Roman" w:cs="Times New Roman"/>
          <w:bCs/>
        </w:rPr>
      </w:pPr>
    </w:p>
    <w:p w:rsidR="005C5528" w:rsidRPr="00DB6DAD" w:rsidRDefault="005C5528" w:rsidP="00DB6DAD">
      <w:pPr>
        <w:tabs>
          <w:tab w:val="left" w:pos="0"/>
        </w:tabs>
        <w:jc w:val="both"/>
        <w:rPr>
          <w:b/>
        </w:rPr>
      </w:pPr>
      <w:r w:rsidRPr="00DB6DAD">
        <w:rPr>
          <w:rFonts w:ascii="Times New Roman" w:hAnsi="Times New Roman" w:cs="Times New Roman"/>
          <w:iCs/>
        </w:rPr>
        <w:t>W związku z ogłoszeniem postępowania o udzielenie zamów</w:t>
      </w:r>
      <w:r w:rsidR="00DB6DAD">
        <w:rPr>
          <w:rFonts w:ascii="Times New Roman" w:hAnsi="Times New Roman" w:cs="Times New Roman"/>
          <w:iCs/>
        </w:rPr>
        <w:t xml:space="preserve">ienia publicznego prowadzonego </w:t>
      </w:r>
      <w:r w:rsidRPr="00DB6DAD">
        <w:rPr>
          <w:rFonts w:ascii="Times New Roman" w:hAnsi="Times New Roman" w:cs="Times New Roman"/>
          <w:iCs/>
        </w:rPr>
        <w:t xml:space="preserve">w trybie podstawowym </w:t>
      </w:r>
      <w:r w:rsidRPr="00DB6DAD">
        <w:rPr>
          <w:rFonts w:ascii="Times New Roman" w:hAnsi="Times New Roman" w:cs="Times New Roman"/>
          <w:color w:val="000000"/>
        </w:rPr>
        <w:t xml:space="preserve">o wartości poniżej 214 000 euro </w:t>
      </w:r>
      <w:r w:rsidRPr="00DB6DAD">
        <w:rPr>
          <w:rFonts w:ascii="Times New Roman" w:hAnsi="Times New Roman" w:cs="Times New Roman"/>
          <w:iCs/>
        </w:rPr>
        <w:t xml:space="preserve">pn. </w:t>
      </w:r>
      <w:r w:rsidRPr="00DB6DAD">
        <w:rPr>
          <w:rFonts w:ascii="Times New Roman" w:hAnsi="Times New Roman" w:cs="Times New Roman"/>
          <w:b/>
          <w:iCs/>
        </w:rPr>
        <w:t>„</w:t>
      </w:r>
      <w:r w:rsidR="00DB6DAD" w:rsidRPr="00DB6DAD">
        <w:rPr>
          <w:rFonts w:ascii="Times New Roman" w:hAnsi="Times New Roman" w:cs="Times New Roman"/>
          <w:b/>
        </w:rPr>
        <w:t>Opieka serwisowa Tomografu Komputerowego</w:t>
      </w:r>
      <w:r w:rsidRPr="00DB6DAD">
        <w:rPr>
          <w:rFonts w:ascii="Times New Roman" w:hAnsi="Times New Roman" w:cs="Times New Roman"/>
          <w:b/>
          <w:iCs/>
        </w:rPr>
        <w:t>”</w:t>
      </w:r>
      <w:r w:rsidRPr="00DB6DAD">
        <w:rPr>
          <w:rFonts w:ascii="Times New Roman" w:hAnsi="Times New Roman" w:cs="Times New Roman"/>
          <w:iCs/>
        </w:rPr>
        <w:t xml:space="preserve">  </w:t>
      </w:r>
      <w:r w:rsidRPr="00DB6DAD">
        <w:rPr>
          <w:rFonts w:ascii="Times New Roman" w:hAnsi="Times New Roman" w:cs="Times New Roman"/>
          <w:b/>
          <w:iCs/>
        </w:rPr>
        <w:t>oferuję/oferujemy</w:t>
      </w:r>
      <w:r w:rsidRPr="00DB6DAD">
        <w:rPr>
          <w:rFonts w:ascii="Times New Roman" w:hAnsi="Times New Roman" w:cs="Times New Roman"/>
          <w:iCs/>
        </w:rPr>
        <w:t xml:space="preserve"> wykonanie </w:t>
      </w:r>
      <w:r w:rsidRPr="00DB6DAD">
        <w:rPr>
          <w:rFonts w:ascii="Times New Roman" w:hAnsi="Times New Roman" w:cs="Times New Roman"/>
          <w:bCs/>
          <w:iCs/>
        </w:rPr>
        <w:t>zamówienia</w:t>
      </w:r>
      <w:r w:rsidRPr="00DB6DAD">
        <w:rPr>
          <w:rFonts w:ascii="Times New Roman" w:hAnsi="Times New Roman" w:cs="Times New Roman"/>
          <w:iCs/>
        </w:rPr>
        <w:t xml:space="preserve"> </w:t>
      </w:r>
      <w:r w:rsidRPr="00DB6DAD">
        <w:rPr>
          <w:rFonts w:ascii="Times New Roman" w:hAnsi="Times New Roman" w:cs="Times New Roman"/>
        </w:rPr>
        <w:t>w zakresie określonym w Sp</w:t>
      </w:r>
      <w:r w:rsidR="00DB6DAD">
        <w:rPr>
          <w:rFonts w:ascii="Times New Roman" w:hAnsi="Times New Roman" w:cs="Times New Roman"/>
        </w:rPr>
        <w:t>ecyfikacji Warunków Zamówienia,</w:t>
      </w:r>
      <w:r w:rsidR="008549A2">
        <w:rPr>
          <w:rFonts w:ascii="Times New Roman" w:hAnsi="Times New Roman" w:cs="Times New Roman"/>
        </w:rPr>
        <w:t xml:space="preserve"> </w:t>
      </w:r>
      <w:r w:rsidRPr="00DB6DAD">
        <w:rPr>
          <w:rFonts w:ascii="Times New Roman" w:hAnsi="Times New Roman" w:cs="Times New Roman"/>
        </w:rPr>
        <w:t>zgodnie z opisem przedmiotu zamówienia i wzorem umowy, na następujących warunkach</w:t>
      </w:r>
      <w:r>
        <w:rPr>
          <w:rFonts w:ascii="Times New Roman" w:hAnsi="Times New Roman" w:cs="Times New Roman"/>
        </w:rPr>
        <w:t>:</w:t>
      </w:r>
    </w:p>
    <w:p w:rsidR="005C5528" w:rsidRDefault="005C5528" w:rsidP="005C5528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:rsidR="005C5528" w:rsidRDefault="00DB6DAD" w:rsidP="005C5528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Okres gwarancji   </w:t>
      </w:r>
      <w:r w:rsidR="005C5528"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miesięcy</w:t>
      </w:r>
    </w:p>
    <w:p w:rsidR="005C5528" w:rsidRDefault="005C5528" w:rsidP="005C5528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5C5528" w:rsidTr="00231837">
        <w:tc>
          <w:tcPr>
            <w:tcW w:w="9778" w:type="dxa"/>
            <w:shd w:val="clear" w:color="auto" w:fill="F2F2F2" w:themeFill="background1" w:themeFillShade="F2"/>
          </w:tcPr>
          <w:p w:rsidR="005C5528" w:rsidRDefault="005C5528" w:rsidP="00231837">
            <w:pPr>
              <w:pStyle w:val="Akapitzlist"/>
              <w:numPr>
                <w:ilvl w:val="0"/>
                <w:numId w:val="5"/>
              </w:numPr>
              <w:tabs>
                <w:tab w:val="left" w:pos="1589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:rsidR="005C5528" w:rsidRDefault="005C5528" w:rsidP="005C5528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:rsidR="005C5528" w:rsidRDefault="005C5528" w:rsidP="005C5528">
      <w:pPr>
        <w:pStyle w:val="Akapitzlist7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w cenie oferty zostały uwzględnione wszystkie koszty wykonania zamówienia.</w:t>
      </w:r>
    </w:p>
    <w:p w:rsidR="005C5528" w:rsidRDefault="005C5528" w:rsidP="005C5528">
      <w:pPr>
        <w:pStyle w:val="Akapitzlist7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zapoznałem/liśmy się z wymaganiami Zamawiającego zawartymi w SWZ i nie wnoszę/wnosimy do nich żadnych zastrzeżeń.</w:t>
      </w:r>
    </w:p>
    <w:p w:rsidR="005C5528" w:rsidRDefault="005C5528" w:rsidP="005C5528">
      <w:pPr>
        <w:pStyle w:val="Akapitzlist7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załączone do SWZ projektowane postanowienia umowy zostały przeze mnie/przez nas zaakceptowane bez zastrzeżeń i zobowiązuję/</w:t>
      </w:r>
      <w:proofErr w:type="spellStart"/>
      <w:r>
        <w:rPr>
          <w:sz w:val="22"/>
          <w:szCs w:val="22"/>
          <w:lang w:val="pl-PL"/>
        </w:rPr>
        <w:t>emy</w:t>
      </w:r>
      <w:proofErr w:type="spellEnd"/>
      <w:r>
        <w:rPr>
          <w:sz w:val="22"/>
          <w:szCs w:val="22"/>
          <w:lang w:val="pl-PL"/>
        </w:rPr>
        <w:t xml:space="preserve"> się w przypadku wyboru naszej oferty do zawarcia umowy w miejscu i terminie wyznaczonym przez Zamawiającego.</w:t>
      </w:r>
    </w:p>
    <w:p w:rsidR="005C5528" w:rsidRDefault="005C5528" w:rsidP="005C5528">
      <w:pPr>
        <w:pStyle w:val="Akapitzlist7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:rsidR="005C5528" w:rsidRDefault="005C5528" w:rsidP="005C5528">
      <w:pPr>
        <w:pStyle w:val="Akapitzlist7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:rsidR="005C5528" w:rsidRDefault="005C5528" w:rsidP="005C5528">
      <w:pPr>
        <w:pStyle w:val="Akapitzlist7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zamierzam/y powierzyć podwykonawcom wykonanie następujących części zamówienia*: ……………………………………………………………………….</w:t>
      </w:r>
    </w:p>
    <w:p w:rsidR="005C5528" w:rsidRDefault="005C5528" w:rsidP="005C5528">
      <w:pPr>
        <w:pStyle w:val="Akapitzlist7"/>
        <w:spacing w:line="276" w:lineRule="auto"/>
        <w:jc w:val="both"/>
        <w:rPr>
          <w:i/>
          <w:sz w:val="20"/>
          <w:szCs w:val="22"/>
          <w:lang w:val="pl-PL"/>
        </w:rPr>
      </w:pPr>
      <w:r>
        <w:rPr>
          <w:i/>
          <w:sz w:val="20"/>
          <w:szCs w:val="22"/>
          <w:lang w:val="pl-PL"/>
        </w:rPr>
        <w:t xml:space="preserve">*(Należy podać nazwę podwykonawcy, zakres powierzonych prac, wartość lub procentową część zamówienia) </w:t>
      </w:r>
    </w:p>
    <w:p w:rsidR="005C5528" w:rsidRDefault="005C5528" w:rsidP="005C5528">
      <w:pPr>
        <w:pStyle w:val="Akapitzlist7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:rsidR="005C5528" w:rsidRDefault="005C5528" w:rsidP="005C5528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5C5528" w:rsidRDefault="005C5528" w:rsidP="005C5528">
      <w:pPr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:rsidR="005C5528" w:rsidRDefault="005C5528" w:rsidP="005C5528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:rsidR="005C5528" w:rsidRDefault="005C5528" w:rsidP="005C5528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:rsidR="005C5528" w:rsidRDefault="005C5528" w:rsidP="005C5528">
      <w:pPr>
        <w:pStyle w:val="Akapitzlist7"/>
        <w:spacing w:line="276" w:lineRule="auto"/>
        <w:ind w:left="426"/>
        <w:jc w:val="both"/>
        <w:rPr>
          <w:bCs/>
          <w:i/>
          <w:sz w:val="22"/>
          <w:szCs w:val="22"/>
          <w:lang w:val="pl-PL" w:eastAsia="pl-PL"/>
        </w:rPr>
      </w:pPr>
    </w:p>
    <w:p w:rsidR="005C5528" w:rsidRDefault="005C5528" w:rsidP="005C5528">
      <w:pPr>
        <w:pStyle w:val="Akapitzlist7"/>
        <w:spacing w:line="276" w:lineRule="auto"/>
        <w:ind w:left="426"/>
        <w:jc w:val="both"/>
        <w:rPr>
          <w:i/>
          <w:sz w:val="20"/>
          <w:szCs w:val="22"/>
          <w:lang w:val="pl-PL"/>
        </w:rPr>
      </w:pPr>
      <w:r>
        <w:rPr>
          <w:bCs/>
          <w:i/>
          <w:sz w:val="20"/>
          <w:szCs w:val="22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:rsidR="005C5528" w:rsidRDefault="005C5528" w:rsidP="005C5528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5C5528" w:rsidRDefault="005C5528" w:rsidP="005C5528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:rsidR="005C5528" w:rsidRDefault="005C5528" w:rsidP="005C5528">
      <w:pPr>
        <w:pStyle w:val="Akapitzlist"/>
        <w:spacing w:line="276" w:lineRule="auto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5C5528" w:rsidTr="00231837">
        <w:tc>
          <w:tcPr>
            <w:tcW w:w="9569" w:type="dxa"/>
            <w:shd w:val="clear" w:color="auto" w:fill="F2F2F2" w:themeFill="background1" w:themeFillShade="F2"/>
          </w:tcPr>
          <w:p w:rsidR="005C5528" w:rsidRDefault="005C5528" w:rsidP="002318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:rsidR="005C5528" w:rsidRDefault="005C5528" w:rsidP="005C5528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5C5528" w:rsidRDefault="005C5528" w:rsidP="005C5528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:rsidR="005C5528" w:rsidRDefault="005C5528" w:rsidP="005C5528">
      <w:pPr>
        <w:ind w:left="425" w:hanging="53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5C5528" w:rsidTr="00231837">
        <w:tc>
          <w:tcPr>
            <w:tcW w:w="9569" w:type="dxa"/>
          </w:tcPr>
          <w:p w:rsidR="005C5528" w:rsidRDefault="005C5528" w:rsidP="002318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:rsidR="005C5528" w:rsidRDefault="005C5528" w:rsidP="005C5528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5C5528" w:rsidRDefault="005C5528" w:rsidP="005C552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>
        <w:rPr>
          <w:b/>
          <w:color w:val="auto"/>
          <w:sz w:val="22"/>
          <w:szCs w:val="22"/>
          <w:lang w:val="pl-PL"/>
        </w:rPr>
        <w:t xml:space="preserve">Załącznik Nr </w:t>
      </w:r>
      <w:r w:rsidR="00232933">
        <w:rPr>
          <w:b/>
          <w:color w:val="auto"/>
          <w:sz w:val="22"/>
          <w:szCs w:val="22"/>
          <w:lang w:val="pl-PL"/>
        </w:rPr>
        <w:t>7</w:t>
      </w:r>
      <w:r>
        <w:rPr>
          <w:b/>
          <w:color w:val="auto"/>
          <w:sz w:val="22"/>
          <w:szCs w:val="22"/>
          <w:lang w:val="pl-PL"/>
        </w:rPr>
        <w:br/>
        <w:t>do SWZ</w:t>
      </w:r>
      <w:r>
        <w:rPr>
          <w:color w:val="auto"/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5C5528" w:rsidRDefault="005C5528" w:rsidP="005C552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</w:t>
      </w:r>
      <w:r w:rsidRPr="00F23730">
        <w:rPr>
          <w:color w:val="0070C0"/>
          <w:sz w:val="22"/>
          <w:szCs w:val="22"/>
          <w:lang w:val="pl-PL"/>
        </w:rPr>
        <w:t>(</w:t>
      </w:r>
      <w:r w:rsidRPr="00F23730">
        <w:rPr>
          <w:b/>
          <w:color w:val="0070C0"/>
          <w:sz w:val="22"/>
          <w:szCs w:val="22"/>
          <w:lang w:val="pl-PL"/>
        </w:rPr>
        <w:t>niepotrzebne skreślić</w:t>
      </w:r>
      <w:r w:rsidRPr="00F23730">
        <w:rPr>
          <w:color w:val="0070C0"/>
          <w:sz w:val="22"/>
          <w:szCs w:val="22"/>
          <w:lang w:val="pl-PL"/>
        </w:rPr>
        <w:t>).</w:t>
      </w:r>
    </w:p>
    <w:p w:rsidR="005C5528" w:rsidRDefault="005C5528" w:rsidP="005C5528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5C5528" w:rsidTr="00231837">
        <w:tc>
          <w:tcPr>
            <w:tcW w:w="9428" w:type="dxa"/>
            <w:shd w:val="clear" w:color="auto" w:fill="F2F2F2" w:themeFill="background1" w:themeFillShade="F2"/>
          </w:tcPr>
          <w:p w:rsidR="005C5528" w:rsidRDefault="005C5528" w:rsidP="0023183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:rsidR="005C5528" w:rsidRDefault="005C5528" w:rsidP="005C5528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:rsidR="005C5528" w:rsidRDefault="005C5528" w:rsidP="005C5528">
      <w:pPr>
        <w:pStyle w:val="normaltableau"/>
        <w:numPr>
          <w:ilvl w:val="0"/>
          <w:numId w:val="4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5C5528" w:rsidRDefault="005C5528" w:rsidP="005C5528">
      <w:pPr>
        <w:pStyle w:val="normaltableau"/>
        <w:numPr>
          <w:ilvl w:val="0"/>
          <w:numId w:val="4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5C5528" w:rsidRDefault="005C5528" w:rsidP="005C5528">
      <w:pPr>
        <w:pStyle w:val="normaltableau"/>
        <w:numPr>
          <w:ilvl w:val="0"/>
          <w:numId w:val="4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5C5528" w:rsidRDefault="005C5528" w:rsidP="005C5528">
      <w:pPr>
        <w:pStyle w:val="normaltableau"/>
        <w:numPr>
          <w:ilvl w:val="0"/>
          <w:numId w:val="4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........................................... data ......................</w:t>
      </w: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:rsidR="005C5528" w:rsidRDefault="005C5528" w:rsidP="005C552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:rsidR="005C5528" w:rsidRDefault="005C5528" w:rsidP="005C552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5C5528" w:rsidRDefault="005C5528" w:rsidP="005C5528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b/>
          <w:i/>
          <w:szCs w:val="22"/>
        </w:rPr>
        <w:tab/>
      </w:r>
    </w:p>
    <w:p w:rsidR="005C5528" w:rsidRDefault="005C5528" w:rsidP="005C5528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rPr>
          <w:b/>
          <w:i/>
          <w:szCs w:val="22"/>
        </w:rPr>
      </w:pPr>
    </w:p>
    <w:p w:rsidR="00DB6DAD" w:rsidRDefault="00DB6DAD" w:rsidP="005C5528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rPr>
          <w:b/>
          <w:i/>
          <w:szCs w:val="22"/>
        </w:rPr>
      </w:pPr>
    </w:p>
    <w:p w:rsidR="00DB6DAD" w:rsidRDefault="00DB6DAD" w:rsidP="005C5528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rPr>
          <w:b/>
          <w:i/>
          <w:szCs w:val="22"/>
        </w:rPr>
      </w:pPr>
    </w:p>
    <w:p w:rsidR="005C5528" w:rsidRDefault="005C5528" w:rsidP="005C5528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 xml:space="preserve">Załącznik nr </w:t>
      </w:r>
      <w:r w:rsidR="006B0CEC">
        <w:rPr>
          <w:b/>
          <w:i/>
          <w:szCs w:val="22"/>
        </w:rPr>
        <w:t>3</w:t>
      </w:r>
      <w:r>
        <w:rPr>
          <w:b/>
          <w:i/>
          <w:szCs w:val="22"/>
        </w:rPr>
        <w:t xml:space="preserve"> do SWZ</w:t>
      </w:r>
    </w:p>
    <w:p w:rsidR="005C5528" w:rsidRDefault="005C5528" w:rsidP="005C5528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5C5528" w:rsidRDefault="005C5528" w:rsidP="005C5528">
      <w:pPr>
        <w:pStyle w:val="Tekstpodstawowywcity31"/>
        <w:spacing w:before="0" w:after="0" w:line="276" w:lineRule="auto"/>
        <w:ind w:left="0" w:right="5952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5C5528" w:rsidRDefault="005C5528" w:rsidP="005C5528">
      <w:pPr>
        <w:pStyle w:val="Tekstpodstawowywcity31"/>
        <w:spacing w:before="0" w:after="0" w:line="276" w:lineRule="auto"/>
        <w:ind w:left="0" w:right="5952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5C5528" w:rsidRDefault="005C5528" w:rsidP="005C5528">
      <w:pPr>
        <w:spacing w:after="0"/>
        <w:jc w:val="center"/>
        <w:rPr>
          <w:rFonts w:ascii="Times New Roman" w:hAnsi="Times New Roman" w:cs="Times New Roman"/>
          <w:b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5C5528" w:rsidRDefault="005C5528" w:rsidP="005C5528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5C5528" w:rsidRDefault="005C5528" w:rsidP="005C5528">
      <w:pPr>
        <w:spacing w:after="0"/>
        <w:rPr>
          <w:rFonts w:ascii="Times New Roman" w:hAnsi="Times New Roman" w:cs="Times New Roman"/>
          <w:b/>
        </w:rPr>
      </w:pPr>
    </w:p>
    <w:p w:rsidR="005C5528" w:rsidRDefault="005C5528" w:rsidP="005C5528">
      <w:pPr>
        <w:spacing w:after="0"/>
        <w:jc w:val="center"/>
        <w:rPr>
          <w:rFonts w:ascii="Times New Roman" w:hAnsi="Times New Roman" w:cs="Times New Roman"/>
          <w:b/>
        </w:rPr>
      </w:pPr>
    </w:p>
    <w:p w:rsidR="005C5528" w:rsidRDefault="005C5528" w:rsidP="005C55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5C5528" w:rsidRDefault="005C5528" w:rsidP="005C55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5C5528" w:rsidRDefault="005C5528" w:rsidP="005C55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Prawo zamówień publicznych</w:t>
      </w:r>
    </w:p>
    <w:p w:rsidR="005C5528" w:rsidRDefault="005C5528" w:rsidP="005C5528">
      <w:pPr>
        <w:jc w:val="both"/>
        <w:rPr>
          <w:rFonts w:ascii="Times New Roman" w:hAnsi="Times New Roman" w:cs="Times New Roman"/>
        </w:rPr>
      </w:pPr>
    </w:p>
    <w:p w:rsidR="005C5528" w:rsidRPr="001A7A3C" w:rsidRDefault="005C5528" w:rsidP="001A7A3C">
      <w:pPr>
        <w:ind w:firstLine="567"/>
        <w:jc w:val="both"/>
        <w:rPr>
          <w:b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Cs/>
        </w:rPr>
        <w:t>„</w:t>
      </w:r>
      <w:r w:rsidR="001A7A3C" w:rsidRPr="001A7A3C">
        <w:rPr>
          <w:rFonts w:ascii="Times New Roman" w:hAnsi="Times New Roman" w:cs="Times New Roman"/>
          <w:b/>
        </w:rPr>
        <w:t xml:space="preserve">Opieka </w:t>
      </w:r>
      <w:r w:rsidR="001A7A3C">
        <w:rPr>
          <w:rFonts w:ascii="Times New Roman" w:hAnsi="Times New Roman" w:cs="Times New Roman"/>
          <w:b/>
        </w:rPr>
        <w:t xml:space="preserve">serwisowa Tomografu </w:t>
      </w:r>
      <w:r w:rsidR="001A7A3C" w:rsidRPr="001A7A3C">
        <w:rPr>
          <w:rFonts w:ascii="Times New Roman" w:hAnsi="Times New Roman" w:cs="Times New Roman"/>
          <w:b/>
        </w:rPr>
        <w:t>Komputerowego</w:t>
      </w:r>
      <w:r w:rsidRPr="00876563">
        <w:rPr>
          <w:rFonts w:ascii="Times New Roman" w:hAnsi="Times New Roman" w:cs="Times New Roman"/>
          <w:b/>
          <w:iCs/>
        </w:rPr>
        <w:t>”</w:t>
      </w:r>
      <w:r w:rsidRPr="00876563">
        <w:rPr>
          <w:rFonts w:ascii="Times New Roman" w:hAnsi="Times New Roman" w:cs="Times New Roman"/>
          <w:iCs/>
        </w:rPr>
        <w:t xml:space="preserve"> </w:t>
      </w:r>
      <w:r w:rsidRPr="00876563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t xml:space="preserve">Samodzielny Publiczny Zespół Opieki Zdrowotnej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Krasnymstawie </w:t>
      </w:r>
      <w:r w:rsidRPr="00876563">
        <w:rPr>
          <w:rFonts w:ascii="Times New Roman" w:hAnsi="Times New Roman" w:cs="Times New Roman"/>
          <w:iCs/>
        </w:rPr>
        <w:t>oświadczam/y, co następuje:</w:t>
      </w:r>
    </w:p>
    <w:p w:rsidR="005C5528" w:rsidRDefault="005C5528" w:rsidP="005C5528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5C5528" w:rsidTr="00231837">
        <w:tc>
          <w:tcPr>
            <w:tcW w:w="9778" w:type="dxa"/>
            <w:shd w:val="clear" w:color="auto" w:fill="F2F2F2" w:themeFill="background1" w:themeFillShade="F2"/>
          </w:tcPr>
          <w:p w:rsidR="005C5528" w:rsidRDefault="005C5528" w:rsidP="00231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 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C5528" w:rsidTr="00231837">
        <w:tc>
          <w:tcPr>
            <w:tcW w:w="9781" w:type="dxa"/>
            <w:shd w:val="clear" w:color="auto" w:fill="F2F2F2" w:themeFill="background1" w:themeFillShade="F2"/>
          </w:tcPr>
          <w:p w:rsidR="005C5528" w:rsidRDefault="005C5528" w:rsidP="0023183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:rsidR="005C5528" w:rsidRDefault="005C5528" w:rsidP="005C552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C5528" w:rsidRDefault="005C5528" w:rsidP="005C552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bCs/>
          <w:iCs/>
        </w:rPr>
        <w:t>Rozdziale 6</w:t>
      </w:r>
      <w:r>
        <w:rPr>
          <w:rFonts w:ascii="Times New Roman" w:eastAsia="Times New Roman" w:hAnsi="Times New Roman" w:cs="Times New Roman"/>
          <w:lang w:eastAsia="pl-PL"/>
        </w:rPr>
        <w:t xml:space="preserve"> SWZ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5C5528" w:rsidRDefault="005C5528" w:rsidP="005C552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:rsidR="005C5528" w:rsidRDefault="005C5528" w:rsidP="005C5528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:rsidR="005C5528" w:rsidRDefault="005C5528" w:rsidP="005C552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5C5528" w:rsidRDefault="005C5528" w:rsidP="005C5528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:rsidR="005C5528" w:rsidRDefault="005C5528" w:rsidP="005C5528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5C5528" w:rsidRDefault="005C5528" w:rsidP="005C5528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1A46CF" w:rsidRDefault="001A46CF" w:rsidP="005C552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5C5528" w:rsidTr="00231837">
        <w:tc>
          <w:tcPr>
            <w:tcW w:w="9778" w:type="dxa"/>
            <w:shd w:val="clear" w:color="auto" w:fill="F2F2F2" w:themeFill="background1" w:themeFillShade="F2"/>
          </w:tcPr>
          <w:p w:rsidR="005C5528" w:rsidRDefault="005C5528" w:rsidP="002318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:rsidR="005C5528" w:rsidRDefault="005C5528" w:rsidP="005C5528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5C5528" w:rsidRDefault="005C5528" w:rsidP="005C5528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5C5528" w:rsidRDefault="005C5528" w:rsidP="005C5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5C5528" w:rsidRDefault="005C5528" w:rsidP="005C5528">
      <w:pPr>
        <w:spacing w:after="0"/>
        <w:rPr>
          <w:rFonts w:ascii="Times New Roman" w:eastAsia="Calibri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5C5528" w:rsidRDefault="005C5528" w:rsidP="005C5528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5C5528" w:rsidRDefault="005C5528" w:rsidP="005C5528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  <w:i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5C5528" w:rsidTr="00231837">
        <w:tc>
          <w:tcPr>
            <w:tcW w:w="9778" w:type="dxa"/>
            <w:shd w:val="clear" w:color="auto" w:fill="F2F2F2" w:themeFill="background1" w:themeFillShade="F2"/>
          </w:tcPr>
          <w:p w:rsidR="005C5528" w:rsidRDefault="005C5528" w:rsidP="002318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5C5528" w:rsidRDefault="005C5528" w:rsidP="005C5528">
      <w:pPr>
        <w:spacing w:after="0"/>
        <w:jc w:val="both"/>
        <w:rPr>
          <w:rFonts w:ascii="Times New Roman" w:hAnsi="Times New Roman" w:cs="Times New Roman"/>
          <w:b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5C5528" w:rsidRDefault="005C5528" w:rsidP="005C5528">
      <w:pPr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5C5528" w:rsidRDefault="005C5528" w:rsidP="005C5528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5528" w:rsidRDefault="005C5528" w:rsidP="005C5528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5C5528" w:rsidRDefault="005C5528" w:rsidP="005C5528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  <w:i/>
          <w:sz w:val="20"/>
        </w:rPr>
      </w:pPr>
    </w:p>
    <w:p w:rsidR="005C5528" w:rsidRDefault="005C5528" w:rsidP="005C5528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lastRenderedPageBreak/>
        <w:tab/>
      </w:r>
    </w:p>
    <w:p w:rsidR="005C5528" w:rsidRDefault="005C5528" w:rsidP="005C5528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t xml:space="preserve">Załącznik nr </w:t>
      </w:r>
      <w:r w:rsidR="006B0CEC">
        <w:rPr>
          <w:b/>
          <w:i/>
          <w:szCs w:val="22"/>
        </w:rPr>
        <w:t>4</w:t>
      </w:r>
      <w:r>
        <w:rPr>
          <w:b/>
          <w:i/>
          <w:szCs w:val="22"/>
        </w:rPr>
        <w:t xml:space="preserve"> do SWZ</w:t>
      </w:r>
    </w:p>
    <w:p w:rsidR="005C5528" w:rsidRDefault="005C5528" w:rsidP="005C5528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5C5528" w:rsidRDefault="005C5528" w:rsidP="005C5528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5C5528" w:rsidRDefault="005C5528" w:rsidP="005C5528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5C5528" w:rsidRDefault="005C5528" w:rsidP="005C5528">
      <w:pPr>
        <w:spacing w:after="0"/>
        <w:jc w:val="center"/>
        <w:rPr>
          <w:rFonts w:ascii="Times New Roman" w:hAnsi="Times New Roman" w:cs="Times New Roman"/>
          <w:b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5C5528" w:rsidRDefault="005C5528" w:rsidP="005C5528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5C5528" w:rsidRDefault="005C5528" w:rsidP="005C5528">
      <w:pPr>
        <w:spacing w:after="0"/>
        <w:rPr>
          <w:rFonts w:ascii="Times New Roman" w:hAnsi="Times New Roman" w:cs="Times New Roman"/>
        </w:rPr>
      </w:pPr>
    </w:p>
    <w:p w:rsidR="005C5528" w:rsidRDefault="005C5528" w:rsidP="005C5528">
      <w:pPr>
        <w:spacing w:after="0"/>
        <w:jc w:val="both"/>
        <w:rPr>
          <w:rFonts w:ascii="Times New Roman" w:hAnsi="Times New Roman" w:cs="Times New Roman"/>
        </w:rPr>
      </w:pPr>
    </w:p>
    <w:p w:rsidR="005C5528" w:rsidRDefault="005C5528" w:rsidP="005C5528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5C5528" w:rsidRDefault="005C5528" w:rsidP="005C5528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:rsidR="005C5528" w:rsidRDefault="005C5528" w:rsidP="005C5528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:rsidR="005C5528" w:rsidRDefault="005C5528" w:rsidP="005C5528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5528" w:rsidRDefault="005C5528" w:rsidP="005C5528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5528" w:rsidRPr="001A46CF" w:rsidRDefault="005C5528" w:rsidP="001A46CF">
      <w:pPr>
        <w:jc w:val="both"/>
        <w:rPr>
          <w:rFonts w:ascii="Times New Roman" w:hAnsi="Times New Roman" w:cs="Times New Roman"/>
          <w:b/>
        </w:rPr>
      </w:pPr>
      <w:bookmarkStart w:id="0" w:name="_Hlk11270301"/>
      <w:r w:rsidRPr="001A46CF">
        <w:rPr>
          <w:rFonts w:ascii="Times New Roman" w:hAnsi="Times New Roman" w:cs="Times New Roman"/>
        </w:rPr>
        <w:t xml:space="preserve">Przystępując do postępowania o udzielenie zamówienia publicznego pn. </w:t>
      </w:r>
      <w:r w:rsidRPr="001A46CF">
        <w:rPr>
          <w:rFonts w:ascii="Times New Roman" w:hAnsi="Times New Roman" w:cs="Times New Roman"/>
          <w:b/>
          <w:iCs/>
        </w:rPr>
        <w:t>„</w:t>
      </w:r>
      <w:r w:rsidR="001A46CF" w:rsidRPr="001A46CF">
        <w:rPr>
          <w:rFonts w:ascii="Times New Roman" w:hAnsi="Times New Roman" w:cs="Times New Roman"/>
          <w:b/>
        </w:rPr>
        <w:t>Opieka serwisowa Tomografu Komputerowego</w:t>
      </w:r>
      <w:r w:rsidRPr="0044315E">
        <w:rPr>
          <w:rFonts w:ascii="Times New Roman" w:hAnsi="Times New Roman" w:cs="Times New Roman"/>
          <w:b/>
          <w:iCs/>
        </w:rPr>
        <w:t>”</w:t>
      </w:r>
      <w:r w:rsidRPr="0044315E">
        <w:rPr>
          <w:rFonts w:ascii="Times New Roman" w:hAnsi="Times New Roman" w:cs="Times New Roman"/>
        </w:rPr>
        <w:t xml:space="preserve"> </w:t>
      </w:r>
      <w:bookmarkEnd w:id="0"/>
      <w:r w:rsidRPr="0044315E">
        <w:rPr>
          <w:rFonts w:ascii="Times New Roman" w:hAnsi="Times New Roman" w:cs="Times New Roman"/>
        </w:rPr>
        <w:t>oświadczamy, że:</w:t>
      </w:r>
    </w:p>
    <w:p w:rsidR="005C5528" w:rsidRPr="0044315E" w:rsidRDefault="005C5528" w:rsidP="005C5528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C5528" w:rsidRDefault="005C5528" w:rsidP="005C5528">
      <w:pPr>
        <w:pStyle w:val="western"/>
        <w:numPr>
          <w:ilvl w:val="0"/>
          <w:numId w:val="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:rsidR="005C5528" w:rsidRDefault="005C5528" w:rsidP="005C5528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5C5528" w:rsidRDefault="005C5528" w:rsidP="005C5528">
      <w:pPr>
        <w:pStyle w:val="western"/>
        <w:numPr>
          <w:ilvl w:val="0"/>
          <w:numId w:val="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:rsidR="005C5528" w:rsidRDefault="005C5528" w:rsidP="005C5528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5C5528" w:rsidRDefault="005C5528" w:rsidP="005C5528">
      <w:pPr>
        <w:pStyle w:val="western"/>
        <w:numPr>
          <w:ilvl w:val="0"/>
          <w:numId w:val="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:rsidR="005C5528" w:rsidRDefault="005C5528" w:rsidP="005C5528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5C5528" w:rsidRDefault="005C5528" w:rsidP="005C5528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C5528" w:rsidRDefault="001757D5" w:rsidP="005C552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</w:t>
      </w:r>
      <w:r w:rsidR="005C5528">
        <w:rPr>
          <w:rFonts w:ascii="Times New Roman" w:eastAsia="Calibri" w:hAnsi="Times New Roman" w:cs="Times New Roman"/>
        </w:rPr>
        <w:t xml:space="preserve">                                                       </w:t>
      </w:r>
    </w:p>
    <w:p w:rsidR="005C5528" w:rsidRDefault="005C5528" w:rsidP="005C5528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5C5528" w:rsidRDefault="005C5528" w:rsidP="005C5528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C5528" w:rsidRDefault="005C5528" w:rsidP="005C5528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Informacja:</w:t>
      </w:r>
    </w:p>
    <w:p w:rsidR="001757D5" w:rsidRDefault="005C5528" w:rsidP="001A46CF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  <w:t>z dokumentem (-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) potwierdzającymi prawo do reprezentacji Podmiotu  przez osobę podpisującą ofertę</w:t>
      </w:r>
    </w:p>
    <w:p w:rsidR="006741DE" w:rsidRPr="001A46CF" w:rsidRDefault="006741DE" w:rsidP="001A46CF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bookmarkStart w:id="1" w:name="_GoBack"/>
      <w:bookmarkEnd w:id="1"/>
    </w:p>
    <w:sectPr w:rsidR="006741DE" w:rsidRPr="001A46CF" w:rsidSect="001757D5">
      <w:headerReference w:type="default" r:id="rId10"/>
      <w:footerReference w:type="default" r:id="rId11"/>
      <w:pgSz w:w="11906" w:h="16838"/>
      <w:pgMar w:top="1134" w:right="1134" w:bottom="1134" w:left="1134" w:header="709" w:footer="364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45" w:rsidRDefault="00EB7F45" w:rsidP="005C5528">
      <w:pPr>
        <w:spacing w:after="0" w:line="240" w:lineRule="auto"/>
      </w:pPr>
      <w:r>
        <w:separator/>
      </w:r>
    </w:p>
  </w:endnote>
  <w:endnote w:type="continuationSeparator" w:id="0">
    <w:p w:rsidR="00EB7F45" w:rsidRDefault="00EB7F45" w:rsidP="005C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3379"/>
      <w:docPartObj>
        <w:docPartGallery w:val="Page Numbers (Bottom of Page)"/>
        <w:docPartUnique/>
      </w:docPartObj>
    </w:sdtPr>
    <w:sdtEndPr/>
    <w:sdtContent>
      <w:p w:rsidR="00BB7B77" w:rsidRDefault="001A7A3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833E7">
          <w:rPr>
            <w:noProof/>
          </w:rPr>
          <w:t>6</w:t>
        </w:r>
        <w:r>
          <w:fldChar w:fldCharType="end"/>
        </w:r>
      </w:p>
    </w:sdtContent>
  </w:sdt>
  <w:p w:rsidR="00BB7B77" w:rsidRDefault="00F833E7">
    <w:pPr>
      <w:pStyle w:val="Stopka"/>
    </w:pPr>
  </w:p>
  <w:p w:rsidR="006B0CEC" w:rsidRDefault="006B0C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45" w:rsidRDefault="00EB7F45" w:rsidP="005C5528">
      <w:pPr>
        <w:spacing w:after="0" w:line="240" w:lineRule="auto"/>
      </w:pPr>
      <w:r>
        <w:separator/>
      </w:r>
    </w:p>
  </w:footnote>
  <w:footnote w:type="continuationSeparator" w:id="0">
    <w:p w:rsidR="00EB7F45" w:rsidRDefault="00EB7F45" w:rsidP="005C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63" w:rsidRDefault="001A7A3C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5C5528">
      <w:rPr>
        <w:rFonts w:ascii="Times New Roman" w:hAnsi="Times New Roman" w:cs="Times New Roman"/>
        <w:sz w:val="18"/>
      </w:rPr>
      <w:t>10</w:t>
    </w:r>
    <w:r>
      <w:rPr>
        <w:rFonts w:ascii="Times New Roman" w:hAnsi="Times New Roman" w:cs="Times New Roman"/>
        <w:sz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  <w:lang w:eastAsia="pl-PL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  <w:lang w:eastAsia="pl-PL"/>
      </w:rPr>
    </w:lvl>
  </w:abstractNum>
  <w:abstractNum w:abstractNumId="2">
    <w:nsid w:val="00000007"/>
    <w:multiLevelType w:val="singleLevel"/>
    <w:tmpl w:val="5784CA6E"/>
    <w:name w:val="WW8Num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</w:abstractNum>
  <w:abstractNum w:abstractNumId="3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kern w:val="1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kern w:val="1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000000D"/>
    <w:multiLevelType w:val="multilevel"/>
    <w:tmpl w:val="3988A3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color w:val="auto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30C1035"/>
    <w:multiLevelType w:val="multilevel"/>
    <w:tmpl w:val="5DD41D3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AF00C5"/>
    <w:multiLevelType w:val="multilevel"/>
    <w:tmpl w:val="507E437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E917FF8"/>
    <w:multiLevelType w:val="hybridMultilevel"/>
    <w:tmpl w:val="292A79FC"/>
    <w:lvl w:ilvl="0" w:tplc="4ABEBA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53A6C"/>
    <w:multiLevelType w:val="multilevel"/>
    <w:tmpl w:val="061EEF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4B3402E"/>
    <w:multiLevelType w:val="hybridMultilevel"/>
    <w:tmpl w:val="B32C30B6"/>
    <w:lvl w:ilvl="0" w:tplc="33440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90BB5"/>
    <w:multiLevelType w:val="multilevel"/>
    <w:tmpl w:val="95AC4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7ED0EB5"/>
    <w:multiLevelType w:val="multilevel"/>
    <w:tmpl w:val="BCDCFD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1A8A5D94"/>
    <w:multiLevelType w:val="multilevel"/>
    <w:tmpl w:val="5F9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B2E6D7E"/>
    <w:multiLevelType w:val="multilevel"/>
    <w:tmpl w:val="7C08BA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1BED13C9"/>
    <w:multiLevelType w:val="multilevel"/>
    <w:tmpl w:val="85AA743C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ECE0E23"/>
    <w:multiLevelType w:val="multilevel"/>
    <w:tmpl w:val="238AC54C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6EF676F"/>
    <w:multiLevelType w:val="multilevel"/>
    <w:tmpl w:val="C8A86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8404CD4"/>
    <w:multiLevelType w:val="multilevel"/>
    <w:tmpl w:val="2A7640A8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98C1583"/>
    <w:multiLevelType w:val="multilevel"/>
    <w:tmpl w:val="D69CA8C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A117938"/>
    <w:multiLevelType w:val="hybridMultilevel"/>
    <w:tmpl w:val="EFC616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5F32DD"/>
    <w:multiLevelType w:val="multilevel"/>
    <w:tmpl w:val="EBE6800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1181289"/>
    <w:multiLevelType w:val="hybridMultilevel"/>
    <w:tmpl w:val="B00E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547BD8"/>
    <w:multiLevelType w:val="multilevel"/>
    <w:tmpl w:val="C3E6D1BA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30E5EE3"/>
    <w:multiLevelType w:val="multilevel"/>
    <w:tmpl w:val="45924F30"/>
    <w:lvl w:ilvl="0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Letter"/>
      <w:lvlText w:val="%3)"/>
      <w:lvlJc w:val="left"/>
      <w:pPr>
        <w:tabs>
          <w:tab w:val="num" w:pos="994"/>
        </w:tabs>
        <w:ind w:left="994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5">
    <w:nsid w:val="374C2C5A"/>
    <w:multiLevelType w:val="multilevel"/>
    <w:tmpl w:val="5B2E735E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9B92313"/>
    <w:multiLevelType w:val="multilevel"/>
    <w:tmpl w:val="ACBC55CE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CF4737"/>
    <w:multiLevelType w:val="multilevel"/>
    <w:tmpl w:val="7D06BF2A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64B6A90"/>
    <w:multiLevelType w:val="hybridMultilevel"/>
    <w:tmpl w:val="B7908D70"/>
    <w:name w:val="WW8Num82332322"/>
    <w:lvl w:ilvl="0" w:tplc="DAEC314C">
      <w:start w:val="2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47E78"/>
    <w:multiLevelType w:val="multilevel"/>
    <w:tmpl w:val="46F22730"/>
    <w:lvl w:ilvl="0">
      <w:start w:val="5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2432700"/>
    <w:multiLevelType w:val="multilevel"/>
    <w:tmpl w:val="CF20B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31">
    <w:nsid w:val="577746C7"/>
    <w:multiLevelType w:val="hybridMultilevel"/>
    <w:tmpl w:val="EEA26D48"/>
    <w:name w:val="WW8Num823323223"/>
    <w:lvl w:ilvl="0" w:tplc="1C1222DC">
      <w:start w:val="4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213ED"/>
    <w:multiLevelType w:val="multilevel"/>
    <w:tmpl w:val="5192BE0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A56549C"/>
    <w:multiLevelType w:val="multilevel"/>
    <w:tmpl w:val="DBD4E958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EF93405"/>
    <w:multiLevelType w:val="hybridMultilevel"/>
    <w:tmpl w:val="EFC61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4D6AB2"/>
    <w:multiLevelType w:val="multilevel"/>
    <w:tmpl w:val="5B2E735E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09E5172"/>
    <w:multiLevelType w:val="hybridMultilevel"/>
    <w:tmpl w:val="EFC61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6D994B81"/>
    <w:multiLevelType w:val="multilevel"/>
    <w:tmpl w:val="B7DC13F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43904C4"/>
    <w:multiLevelType w:val="multilevel"/>
    <w:tmpl w:val="F71ECB6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7499518A"/>
    <w:multiLevelType w:val="multilevel"/>
    <w:tmpl w:val="AB740C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>
    <w:nsid w:val="784E0EDB"/>
    <w:multiLevelType w:val="multilevel"/>
    <w:tmpl w:val="4D0891B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88567D2"/>
    <w:multiLevelType w:val="multilevel"/>
    <w:tmpl w:val="4E14B718"/>
    <w:lvl w:ilvl="0">
      <w:start w:val="1"/>
      <w:numFmt w:val="upperRoman"/>
      <w:lvlText w:val="%1."/>
      <w:lvlJc w:val="right"/>
      <w:pPr>
        <w:ind w:left="1353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E76505B"/>
    <w:multiLevelType w:val="multilevel"/>
    <w:tmpl w:val="D8945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7"/>
  </w:num>
  <w:num w:numId="2">
    <w:abstractNumId w:val="44"/>
  </w:num>
  <w:num w:numId="3">
    <w:abstractNumId w:val="12"/>
  </w:num>
  <w:num w:numId="4">
    <w:abstractNumId w:val="26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39"/>
  </w:num>
  <w:num w:numId="10">
    <w:abstractNumId w:val="40"/>
  </w:num>
  <w:num w:numId="11">
    <w:abstractNumId w:val="43"/>
  </w:num>
  <w:num w:numId="12">
    <w:abstractNumId w:val="5"/>
  </w:num>
  <w:num w:numId="13">
    <w:abstractNumId w:val="41"/>
  </w:num>
  <w:num w:numId="14">
    <w:abstractNumId w:val="15"/>
  </w:num>
  <w:num w:numId="15">
    <w:abstractNumId w:val="29"/>
  </w:num>
  <w:num w:numId="16">
    <w:abstractNumId w:val="33"/>
  </w:num>
  <w:num w:numId="17">
    <w:abstractNumId w:val="27"/>
  </w:num>
  <w:num w:numId="18">
    <w:abstractNumId w:val="16"/>
  </w:num>
  <w:num w:numId="19">
    <w:abstractNumId w:val="32"/>
  </w:num>
  <w:num w:numId="20">
    <w:abstractNumId w:val="9"/>
    <w:lvlOverride w:ilvl="0">
      <w:startOverride w:val="1"/>
    </w:lvlOverride>
  </w:num>
  <w:num w:numId="21">
    <w:abstractNumId w:val="9"/>
  </w:num>
  <w:num w:numId="22">
    <w:abstractNumId w:val="23"/>
  </w:num>
  <w:num w:numId="23">
    <w:abstractNumId w:val="24"/>
  </w:num>
  <w:num w:numId="24">
    <w:abstractNumId w:val="25"/>
  </w:num>
  <w:num w:numId="25">
    <w:abstractNumId w:val="42"/>
  </w:num>
  <w:num w:numId="26">
    <w:abstractNumId w:val="30"/>
  </w:num>
  <w:num w:numId="27">
    <w:abstractNumId w:val="38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</w:num>
  <w:num w:numId="30">
    <w:abstractNumId w:val="38"/>
  </w:num>
  <w:num w:numId="31">
    <w:abstractNumId w:val="28"/>
  </w:num>
  <w:num w:numId="32">
    <w:abstractNumId w:val="31"/>
  </w:num>
  <w:num w:numId="33">
    <w:abstractNumId w:val="35"/>
  </w:num>
  <w:num w:numId="34">
    <w:abstractNumId w:val="18"/>
  </w:num>
  <w:num w:numId="35">
    <w:abstractNumId w:val="21"/>
  </w:num>
  <w:num w:numId="36">
    <w:abstractNumId w:val="6"/>
  </w:num>
  <w:num w:numId="37">
    <w:abstractNumId w:val="3"/>
  </w:num>
  <w:num w:numId="38">
    <w:abstractNumId w:val="20"/>
  </w:num>
  <w:num w:numId="39">
    <w:abstractNumId w:val="36"/>
  </w:num>
  <w:num w:numId="40">
    <w:abstractNumId w:val="34"/>
  </w:num>
  <w:num w:numId="41">
    <w:abstractNumId w:val="10"/>
  </w:num>
  <w:num w:numId="42">
    <w:abstractNumId w:val="22"/>
  </w:num>
  <w:num w:numId="43">
    <w:abstractNumId w:val="19"/>
  </w:num>
  <w:num w:numId="4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53"/>
    <w:rsid w:val="000364FF"/>
    <w:rsid w:val="000E39AB"/>
    <w:rsid w:val="001757D5"/>
    <w:rsid w:val="001A46CF"/>
    <w:rsid w:val="001A7A3C"/>
    <w:rsid w:val="001B2D53"/>
    <w:rsid w:val="001B5C08"/>
    <w:rsid w:val="001C528A"/>
    <w:rsid w:val="001D4475"/>
    <w:rsid w:val="001F0C32"/>
    <w:rsid w:val="00224D1D"/>
    <w:rsid w:val="00232933"/>
    <w:rsid w:val="002E592D"/>
    <w:rsid w:val="002F4F71"/>
    <w:rsid w:val="003018E4"/>
    <w:rsid w:val="003270E3"/>
    <w:rsid w:val="0032727C"/>
    <w:rsid w:val="00347176"/>
    <w:rsid w:val="003549E1"/>
    <w:rsid w:val="00396AE4"/>
    <w:rsid w:val="004E73C8"/>
    <w:rsid w:val="00514A15"/>
    <w:rsid w:val="0052464D"/>
    <w:rsid w:val="0053188D"/>
    <w:rsid w:val="00540B1D"/>
    <w:rsid w:val="00553B40"/>
    <w:rsid w:val="005563D5"/>
    <w:rsid w:val="005A6AD0"/>
    <w:rsid w:val="005C1886"/>
    <w:rsid w:val="005C5528"/>
    <w:rsid w:val="006056B6"/>
    <w:rsid w:val="00632290"/>
    <w:rsid w:val="006741DE"/>
    <w:rsid w:val="006B0CEC"/>
    <w:rsid w:val="006C5BCC"/>
    <w:rsid w:val="0076171A"/>
    <w:rsid w:val="00773113"/>
    <w:rsid w:val="007E46F2"/>
    <w:rsid w:val="008176BC"/>
    <w:rsid w:val="008549A2"/>
    <w:rsid w:val="008762B1"/>
    <w:rsid w:val="009352B5"/>
    <w:rsid w:val="009454B7"/>
    <w:rsid w:val="00997E0A"/>
    <w:rsid w:val="009B6DFE"/>
    <w:rsid w:val="00A018D7"/>
    <w:rsid w:val="00AB2AD5"/>
    <w:rsid w:val="00AB5620"/>
    <w:rsid w:val="00AE0380"/>
    <w:rsid w:val="00B6554A"/>
    <w:rsid w:val="00D20792"/>
    <w:rsid w:val="00D44F19"/>
    <w:rsid w:val="00D6720A"/>
    <w:rsid w:val="00D87614"/>
    <w:rsid w:val="00D9161E"/>
    <w:rsid w:val="00DB6DAD"/>
    <w:rsid w:val="00DD21F2"/>
    <w:rsid w:val="00DE59D7"/>
    <w:rsid w:val="00DF3A9A"/>
    <w:rsid w:val="00DF4C0D"/>
    <w:rsid w:val="00E622CA"/>
    <w:rsid w:val="00E67941"/>
    <w:rsid w:val="00EB7F45"/>
    <w:rsid w:val="00F108DD"/>
    <w:rsid w:val="00F33C81"/>
    <w:rsid w:val="00F44306"/>
    <w:rsid w:val="00F63A7E"/>
    <w:rsid w:val="00F833E7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28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7614"/>
    <w:rPr>
      <w:sz w:val="22"/>
      <w:szCs w:val="22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34"/>
    <w:qFormat/>
    <w:rsid w:val="005C5528"/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5528"/>
  </w:style>
  <w:style w:type="character" w:customStyle="1" w:styleId="Cytat1">
    <w:name w:val="Cytat1"/>
    <w:qFormat/>
    <w:rsid w:val="005C5528"/>
    <w:rPr>
      <w:i/>
      <w:iCs/>
    </w:rPr>
  </w:style>
  <w:style w:type="character" w:customStyle="1" w:styleId="czeinternetowe">
    <w:name w:val="Łącze internetowe"/>
    <w:rsid w:val="005C5528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C5528"/>
    <w:rPr>
      <w:sz w:val="24"/>
      <w:szCs w:val="24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34"/>
    <w:qFormat/>
    <w:rsid w:val="005C552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5C552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styleId="NormalnyWeb">
    <w:name w:val="Normal (Web)"/>
    <w:basedOn w:val="Normalny"/>
    <w:qFormat/>
    <w:rsid w:val="005C5528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C55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5C5528"/>
    <w:rPr>
      <w:rFonts w:asciiTheme="minorHAnsi" w:eastAsia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5C5528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5528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C5528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tableau">
    <w:name w:val="normal_tableau"/>
    <w:basedOn w:val="Normalny"/>
    <w:qFormat/>
    <w:rsid w:val="005C5528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Default">
    <w:name w:val="Default"/>
    <w:qFormat/>
    <w:rsid w:val="005C5528"/>
    <w:pPr>
      <w:suppressAutoHyphens/>
    </w:pPr>
    <w:rPr>
      <w:rFonts w:ascii="Cambria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5C552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5C5528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C5528"/>
    <w:pPr>
      <w:suppressAutoHyphens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528"/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1757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7D5"/>
    <w:rPr>
      <w:rFonts w:asciiTheme="minorHAnsi" w:eastAsiaTheme="minorHAnsi" w:hAnsiTheme="minorHAnsi" w:cstheme="minorBidi"/>
      <w:sz w:val="22"/>
      <w:szCs w:val="22"/>
    </w:rPr>
  </w:style>
  <w:style w:type="character" w:customStyle="1" w:styleId="object">
    <w:name w:val="object"/>
    <w:qFormat/>
    <w:rsid w:val="001757D5"/>
  </w:style>
  <w:style w:type="paragraph" w:customStyle="1" w:styleId="Tekstpodstawowywcity21">
    <w:name w:val="Tekst podstawowy wcięty 21"/>
    <w:basedOn w:val="Normalny"/>
    <w:qFormat/>
    <w:rsid w:val="001757D5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1757D5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character" w:customStyle="1" w:styleId="FontStyle22">
    <w:name w:val="Font Style22"/>
    <w:basedOn w:val="Domylnaczcionkaakapitu"/>
    <w:uiPriority w:val="99"/>
    <w:qFormat/>
    <w:rsid w:val="00F33C81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uiPriority w:val="99"/>
    <w:qFormat/>
    <w:rsid w:val="00F33C81"/>
    <w:pPr>
      <w:widowControl w:val="0"/>
      <w:suppressAutoHyphens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F33C81"/>
    <w:pPr>
      <w:widowControl w:val="0"/>
      <w:suppressAutoHyphens w:val="0"/>
      <w:spacing w:after="0" w:line="257" w:lineRule="exact"/>
      <w:ind w:hanging="346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F33C81"/>
    <w:pPr>
      <w:widowControl w:val="0"/>
      <w:suppressAutoHyphens w:val="0"/>
      <w:spacing w:after="0" w:line="257" w:lineRule="exact"/>
      <w:ind w:hanging="336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F33C81"/>
    <w:pPr>
      <w:widowControl w:val="0"/>
      <w:suppressAutoHyphens w:val="0"/>
      <w:spacing w:after="0" w:line="269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qFormat/>
    <w:rsid w:val="00F33C81"/>
    <w:pPr>
      <w:widowControl w:val="0"/>
      <w:suppressAutoHyphens w:val="0"/>
      <w:spacing w:after="0" w:line="256" w:lineRule="exact"/>
      <w:ind w:hanging="269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DD21F2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next w:val="Tekstpodstawowy"/>
    <w:link w:val="PodtytuZnak"/>
    <w:qFormat/>
    <w:rsid w:val="00DD21F2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DD21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qFormat/>
    <w:rsid w:val="001B5C08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A9A"/>
    <w:rPr>
      <w:rFonts w:ascii="Tahoma" w:eastAsiaTheme="minorHAns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22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229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28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7614"/>
    <w:rPr>
      <w:sz w:val="22"/>
      <w:szCs w:val="22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34"/>
    <w:qFormat/>
    <w:rsid w:val="005C5528"/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5528"/>
  </w:style>
  <w:style w:type="character" w:customStyle="1" w:styleId="Cytat1">
    <w:name w:val="Cytat1"/>
    <w:qFormat/>
    <w:rsid w:val="005C5528"/>
    <w:rPr>
      <w:i/>
      <w:iCs/>
    </w:rPr>
  </w:style>
  <w:style w:type="character" w:customStyle="1" w:styleId="czeinternetowe">
    <w:name w:val="Łącze internetowe"/>
    <w:rsid w:val="005C5528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C5528"/>
    <w:rPr>
      <w:sz w:val="24"/>
      <w:szCs w:val="24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34"/>
    <w:qFormat/>
    <w:rsid w:val="005C552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5C552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styleId="NormalnyWeb">
    <w:name w:val="Normal (Web)"/>
    <w:basedOn w:val="Normalny"/>
    <w:qFormat/>
    <w:rsid w:val="005C5528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C55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5C5528"/>
    <w:rPr>
      <w:rFonts w:asciiTheme="minorHAnsi" w:eastAsia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5C5528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5528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C5528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tableau">
    <w:name w:val="normal_tableau"/>
    <w:basedOn w:val="Normalny"/>
    <w:qFormat/>
    <w:rsid w:val="005C5528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Default">
    <w:name w:val="Default"/>
    <w:qFormat/>
    <w:rsid w:val="005C5528"/>
    <w:pPr>
      <w:suppressAutoHyphens/>
    </w:pPr>
    <w:rPr>
      <w:rFonts w:ascii="Cambria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5C552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5C5528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C5528"/>
    <w:pPr>
      <w:suppressAutoHyphens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528"/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1757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7D5"/>
    <w:rPr>
      <w:rFonts w:asciiTheme="minorHAnsi" w:eastAsiaTheme="minorHAnsi" w:hAnsiTheme="minorHAnsi" w:cstheme="minorBidi"/>
      <w:sz w:val="22"/>
      <w:szCs w:val="22"/>
    </w:rPr>
  </w:style>
  <w:style w:type="character" w:customStyle="1" w:styleId="object">
    <w:name w:val="object"/>
    <w:qFormat/>
    <w:rsid w:val="001757D5"/>
  </w:style>
  <w:style w:type="paragraph" w:customStyle="1" w:styleId="Tekstpodstawowywcity21">
    <w:name w:val="Tekst podstawowy wcięty 21"/>
    <w:basedOn w:val="Normalny"/>
    <w:qFormat/>
    <w:rsid w:val="001757D5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1757D5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character" w:customStyle="1" w:styleId="FontStyle22">
    <w:name w:val="Font Style22"/>
    <w:basedOn w:val="Domylnaczcionkaakapitu"/>
    <w:uiPriority w:val="99"/>
    <w:qFormat/>
    <w:rsid w:val="00F33C81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uiPriority w:val="99"/>
    <w:qFormat/>
    <w:rsid w:val="00F33C81"/>
    <w:pPr>
      <w:widowControl w:val="0"/>
      <w:suppressAutoHyphens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F33C81"/>
    <w:pPr>
      <w:widowControl w:val="0"/>
      <w:suppressAutoHyphens w:val="0"/>
      <w:spacing w:after="0" w:line="257" w:lineRule="exact"/>
      <w:ind w:hanging="346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F33C81"/>
    <w:pPr>
      <w:widowControl w:val="0"/>
      <w:suppressAutoHyphens w:val="0"/>
      <w:spacing w:after="0" w:line="257" w:lineRule="exact"/>
      <w:ind w:hanging="336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F33C81"/>
    <w:pPr>
      <w:widowControl w:val="0"/>
      <w:suppressAutoHyphens w:val="0"/>
      <w:spacing w:after="0" w:line="269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qFormat/>
    <w:rsid w:val="00F33C81"/>
    <w:pPr>
      <w:widowControl w:val="0"/>
      <w:suppressAutoHyphens w:val="0"/>
      <w:spacing w:after="0" w:line="256" w:lineRule="exact"/>
      <w:ind w:hanging="269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DD21F2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next w:val="Tekstpodstawowy"/>
    <w:link w:val="PodtytuZnak"/>
    <w:qFormat/>
    <w:rsid w:val="00DD21F2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DD21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qFormat/>
    <w:rsid w:val="001B5C08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A9A"/>
    <w:rPr>
      <w:rFonts w:ascii="Tahoma" w:eastAsiaTheme="minorHAns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22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229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1814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 Iwona</dc:creator>
  <cp:lastModifiedBy>Perestaj-Tracz Aneta</cp:lastModifiedBy>
  <cp:revision>14</cp:revision>
  <cp:lastPrinted>2022-03-25T12:56:00Z</cp:lastPrinted>
  <dcterms:created xsi:type="dcterms:W3CDTF">2022-03-29T05:14:00Z</dcterms:created>
  <dcterms:modified xsi:type="dcterms:W3CDTF">2022-04-04T10:30:00Z</dcterms:modified>
</cp:coreProperties>
</file>