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044D885D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D24FCD">
        <w:rPr>
          <w:rFonts w:ascii="Book Antiqua" w:hAnsi="Book Antiqua"/>
          <w:b/>
          <w:sz w:val="22"/>
          <w:szCs w:val="22"/>
          <w:lang w:val="en-US"/>
        </w:rPr>
        <w:t xml:space="preserve"> </w:t>
      </w:r>
      <w:r w:rsidR="0036475E">
        <w:rPr>
          <w:rFonts w:ascii="Book Antiqua" w:hAnsi="Book Antiqua"/>
          <w:b/>
          <w:sz w:val="22"/>
          <w:szCs w:val="22"/>
          <w:lang w:val="en-US"/>
        </w:rPr>
        <w:t>25</w:t>
      </w:r>
      <w:r w:rsidR="00FC7D4D">
        <w:rPr>
          <w:rFonts w:ascii="Book Antiqua" w:hAnsi="Book Antiqua"/>
          <w:b/>
          <w:sz w:val="22"/>
          <w:szCs w:val="22"/>
          <w:lang w:val="en-US"/>
        </w:rPr>
        <w:t xml:space="preserve"> 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45161F8" w14:textId="77777777" w:rsidR="00EE13F6" w:rsidRPr="00EE13F6" w:rsidRDefault="00EE13F6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</w:t>
      </w:r>
      <w:r w:rsidRPr="00EE13F6">
        <w:rPr>
          <w:rFonts w:ascii="Book Antiqua" w:hAnsi="Book Antiqua"/>
          <w:b/>
          <w:sz w:val="22"/>
          <w:szCs w:val="22"/>
        </w:rPr>
        <w:t>CPV: 85121200-5 Specjalistyczne usługi medyczne, Kod CPV 85112200-9: Usługi leczenia</w:t>
      </w:r>
    </w:p>
    <w:p w14:paraId="112828A9" w14:textId="77777777" w:rsidR="002915BD" w:rsidRPr="00CB7447" w:rsidRDefault="00EE13F6" w:rsidP="00EE13F6">
      <w:pPr>
        <w:jc w:val="both"/>
        <w:rPr>
          <w:rFonts w:ascii="Book Antiqua" w:hAnsi="Book Antiqua"/>
          <w:b/>
          <w:sz w:val="22"/>
          <w:szCs w:val="22"/>
        </w:rPr>
      </w:pPr>
      <w:r w:rsidRPr="00EE13F6">
        <w:rPr>
          <w:rFonts w:ascii="Book Antiqua" w:hAnsi="Book Antiqua"/>
          <w:b/>
          <w:sz w:val="22"/>
          <w:szCs w:val="22"/>
        </w:rPr>
        <w:t>ambulatoryjnego</w:t>
      </w:r>
    </w:p>
    <w:p w14:paraId="2B18B693" w14:textId="735E20BB" w:rsidR="001611C5" w:rsidRPr="009D6A98" w:rsidRDefault="00C94015" w:rsidP="0036475E">
      <w:pPr>
        <w:pStyle w:val="Tekstpodstawowy"/>
        <w:tabs>
          <w:tab w:val="left" w:pos="993"/>
        </w:tabs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 xml:space="preserve">jest udzielanie </w:t>
      </w:r>
      <w:r w:rsidRPr="009D6A98">
        <w:rPr>
          <w:rFonts w:ascii="Book Antiqua" w:hAnsi="Book Antiqua"/>
          <w:sz w:val="22"/>
          <w:szCs w:val="22"/>
        </w:rPr>
        <w:t xml:space="preserve">świadczeń </w:t>
      </w:r>
      <w:r w:rsidR="0043166A" w:rsidRPr="009D6A98">
        <w:rPr>
          <w:rFonts w:ascii="Book Antiqua" w:hAnsi="Book Antiqua"/>
          <w:sz w:val="22"/>
          <w:szCs w:val="22"/>
        </w:rPr>
        <w:t>zdrowotnych</w:t>
      </w:r>
      <w:r w:rsidR="00A022AD" w:rsidRPr="009D6A98">
        <w:rPr>
          <w:rFonts w:ascii="Book Antiqua" w:hAnsi="Book Antiqua"/>
          <w:sz w:val="22"/>
          <w:szCs w:val="22"/>
        </w:rPr>
        <w:t xml:space="preserve"> </w:t>
      </w:r>
      <w:r w:rsidR="0008564A" w:rsidRPr="009D6A98">
        <w:rPr>
          <w:rFonts w:ascii="Book Antiqua" w:hAnsi="Book Antiqua"/>
          <w:sz w:val="22"/>
          <w:szCs w:val="22"/>
        </w:rPr>
        <w:t xml:space="preserve">w </w:t>
      </w:r>
      <w:r w:rsidR="009D6A98">
        <w:rPr>
          <w:rFonts w:ascii="Book Antiqua" w:hAnsi="Book Antiqua"/>
          <w:sz w:val="22"/>
          <w:szCs w:val="22"/>
        </w:rPr>
        <w:t xml:space="preserve">warunkach ambulatoryjnych oraz w </w:t>
      </w:r>
      <w:r w:rsidR="0008564A" w:rsidRPr="009D6A98">
        <w:rPr>
          <w:rFonts w:ascii="Book Antiqua" w:hAnsi="Book Antiqua"/>
          <w:sz w:val="22"/>
          <w:szCs w:val="22"/>
        </w:rPr>
        <w:t>miejscu zamieszkania lub pobytu świadczeniobiorcy przez lekarzy wpisanych do rejestru indywidualnych praktyk lekarskich w Por</w:t>
      </w:r>
      <w:r w:rsidR="0036475E">
        <w:rPr>
          <w:rFonts w:ascii="Book Antiqua" w:hAnsi="Book Antiqua"/>
          <w:sz w:val="22"/>
          <w:szCs w:val="22"/>
        </w:rPr>
        <w:t>adni Nocnej i Świątecznej Opieki</w:t>
      </w:r>
      <w:r w:rsidR="0008564A" w:rsidRPr="009D6A98">
        <w:rPr>
          <w:rFonts w:ascii="Book Antiqua" w:hAnsi="Book Antiqua"/>
          <w:sz w:val="22"/>
          <w:szCs w:val="22"/>
        </w:rPr>
        <w:t xml:space="preserve"> Zdrowotnej</w:t>
      </w:r>
      <w:r w:rsidR="0008564A" w:rsidRPr="009D6A98">
        <w:rPr>
          <w:rFonts w:ascii="Book Antiqua" w:hAnsi="Book Antiqua"/>
          <w:b/>
          <w:sz w:val="22"/>
          <w:szCs w:val="22"/>
        </w:rPr>
        <w:t xml:space="preserve"> </w:t>
      </w:r>
      <w:r w:rsidR="006C12D2" w:rsidRPr="009D6A98">
        <w:rPr>
          <w:rFonts w:ascii="Book Antiqua" w:hAnsi="Book Antiqua"/>
          <w:b/>
          <w:sz w:val="22"/>
          <w:szCs w:val="22"/>
        </w:rPr>
        <w:t xml:space="preserve">(Poradnia </w:t>
      </w:r>
      <w:proofErr w:type="spellStart"/>
      <w:r w:rsidR="006C12D2" w:rsidRPr="009D6A98">
        <w:rPr>
          <w:rFonts w:ascii="Book Antiqua" w:hAnsi="Book Antiqua"/>
          <w:b/>
          <w:sz w:val="22"/>
          <w:szCs w:val="22"/>
        </w:rPr>
        <w:t>NiŚ</w:t>
      </w:r>
      <w:proofErr w:type="spellEnd"/>
      <w:r w:rsidR="006C12D2" w:rsidRPr="009D6A98">
        <w:rPr>
          <w:rFonts w:ascii="Book Antiqua" w:hAnsi="Book Antiqua"/>
          <w:b/>
          <w:sz w:val="22"/>
          <w:szCs w:val="22"/>
        </w:rPr>
        <w:t>)</w:t>
      </w:r>
      <w:r w:rsidR="005F1FA8" w:rsidRPr="009D6A98">
        <w:rPr>
          <w:rFonts w:ascii="Book Antiqua" w:hAnsi="Book Antiqua"/>
          <w:b/>
          <w:sz w:val="22"/>
          <w:szCs w:val="22"/>
        </w:rPr>
        <w:t xml:space="preserve"> </w:t>
      </w:r>
      <w:r w:rsidR="00C113C9" w:rsidRPr="009D6A98">
        <w:rPr>
          <w:rFonts w:ascii="Book Antiqua" w:hAnsi="Book Antiqua"/>
          <w:sz w:val="22"/>
          <w:szCs w:val="22"/>
        </w:rPr>
        <w:t>w rodzaju Podstawowej Opieki Zdrowotnej</w:t>
      </w:r>
      <w:r w:rsidR="0036475E">
        <w:rPr>
          <w:rFonts w:ascii="Book Antiqua" w:hAnsi="Book Antiqua"/>
          <w:sz w:val="22"/>
          <w:szCs w:val="22"/>
        </w:rPr>
        <w:t xml:space="preserve"> </w:t>
      </w:r>
      <w:r w:rsidR="003C1405" w:rsidRPr="009D6A98">
        <w:rPr>
          <w:rFonts w:ascii="Book Antiqua" w:hAnsi="Book Antiqua"/>
          <w:sz w:val="22"/>
          <w:szCs w:val="22"/>
        </w:rPr>
        <w:t>Samodzieln</w:t>
      </w:r>
      <w:r w:rsidR="00D13996" w:rsidRPr="009D6A98">
        <w:rPr>
          <w:rFonts w:ascii="Book Antiqua" w:hAnsi="Book Antiqua"/>
          <w:sz w:val="22"/>
          <w:szCs w:val="22"/>
        </w:rPr>
        <w:t xml:space="preserve">ego </w:t>
      </w:r>
      <w:r w:rsidR="00DF1703" w:rsidRPr="009D6A98">
        <w:rPr>
          <w:rFonts w:ascii="Book Antiqua" w:hAnsi="Book Antiqua"/>
          <w:sz w:val="22"/>
          <w:szCs w:val="22"/>
        </w:rPr>
        <w:t>P</w:t>
      </w:r>
      <w:r w:rsidR="003C1405" w:rsidRPr="009D6A98">
        <w:rPr>
          <w:rFonts w:ascii="Book Antiqua" w:hAnsi="Book Antiqua"/>
          <w:sz w:val="22"/>
          <w:szCs w:val="22"/>
        </w:rPr>
        <w:t>ubliczn</w:t>
      </w:r>
      <w:r w:rsidR="00D13996" w:rsidRPr="009D6A98">
        <w:rPr>
          <w:rFonts w:ascii="Book Antiqua" w:hAnsi="Book Antiqua"/>
          <w:sz w:val="22"/>
          <w:szCs w:val="22"/>
        </w:rPr>
        <w:t xml:space="preserve">ego </w:t>
      </w:r>
      <w:r w:rsidR="003C1405" w:rsidRPr="009D6A98">
        <w:rPr>
          <w:rFonts w:ascii="Book Antiqua" w:hAnsi="Book Antiqua"/>
          <w:sz w:val="22"/>
          <w:szCs w:val="22"/>
        </w:rPr>
        <w:t>Zespo</w:t>
      </w:r>
      <w:r w:rsidR="00D13996" w:rsidRPr="009D6A98">
        <w:rPr>
          <w:rFonts w:ascii="Book Antiqua" w:hAnsi="Book Antiqua"/>
          <w:sz w:val="22"/>
          <w:szCs w:val="22"/>
        </w:rPr>
        <w:t xml:space="preserve">łu </w:t>
      </w:r>
      <w:r w:rsidR="00473206" w:rsidRPr="009D6A98">
        <w:rPr>
          <w:rFonts w:ascii="Book Antiqua" w:hAnsi="Book Antiqua"/>
          <w:sz w:val="22"/>
          <w:szCs w:val="22"/>
        </w:rPr>
        <w:t>Opieki Zdro</w:t>
      </w:r>
      <w:r w:rsidR="00DF1703" w:rsidRPr="009D6A98">
        <w:rPr>
          <w:rFonts w:ascii="Book Antiqua" w:hAnsi="Book Antiqua"/>
          <w:sz w:val="22"/>
          <w:szCs w:val="22"/>
        </w:rPr>
        <w:t>wotnej w Krasnymstawie</w:t>
      </w:r>
      <w:r w:rsidR="00D13996" w:rsidRPr="009D6A98">
        <w:rPr>
          <w:rFonts w:ascii="Book Antiqua" w:hAnsi="Book Antiqua"/>
          <w:sz w:val="22"/>
          <w:szCs w:val="22"/>
        </w:rPr>
        <w:t xml:space="preserve">: </w:t>
      </w:r>
    </w:p>
    <w:p w14:paraId="6E20E743" w14:textId="77777777" w:rsidR="0008778F" w:rsidRPr="009D6A98" w:rsidRDefault="00C113C9" w:rsidP="0008778F">
      <w:pPr>
        <w:ind w:left="227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>a) w dni powszednie w wymiarze 14 godz., tj. od godz.18.00 do godz.</w:t>
      </w:r>
      <w:r w:rsidR="00D13996" w:rsidRPr="009D6A98">
        <w:rPr>
          <w:rFonts w:ascii="Book Antiqua" w:hAnsi="Book Antiqua"/>
          <w:sz w:val="22"/>
          <w:szCs w:val="22"/>
        </w:rPr>
        <w:t xml:space="preserve"> </w:t>
      </w:r>
      <w:r w:rsidRPr="009D6A98">
        <w:rPr>
          <w:rFonts w:ascii="Book Antiqua" w:hAnsi="Book Antiqua"/>
          <w:sz w:val="22"/>
          <w:szCs w:val="22"/>
        </w:rPr>
        <w:t>8.00 dnia następnego</w:t>
      </w:r>
    </w:p>
    <w:p w14:paraId="7F54E893" w14:textId="77777777" w:rsidR="0008778F" w:rsidRPr="009D6A98" w:rsidRDefault="00C113C9" w:rsidP="0008778F">
      <w:pPr>
        <w:ind w:left="227"/>
        <w:jc w:val="both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>b)</w:t>
      </w:r>
      <w:r w:rsidR="00D13996" w:rsidRPr="009D6A98">
        <w:rPr>
          <w:rFonts w:ascii="Book Antiqua" w:hAnsi="Book Antiqua"/>
          <w:sz w:val="22"/>
          <w:szCs w:val="22"/>
        </w:rPr>
        <w:t xml:space="preserve"> </w:t>
      </w:r>
      <w:r w:rsidRPr="009D6A98">
        <w:rPr>
          <w:rFonts w:ascii="Book Antiqua" w:hAnsi="Book Antiqua"/>
          <w:sz w:val="22"/>
          <w:szCs w:val="22"/>
        </w:rPr>
        <w:t>w soboty, niedziele i święta w wymiarze 24 godz., tj. od godz.</w:t>
      </w:r>
      <w:r w:rsidR="00D13996" w:rsidRPr="009D6A98">
        <w:rPr>
          <w:rFonts w:ascii="Book Antiqua" w:hAnsi="Book Antiqua"/>
          <w:sz w:val="22"/>
          <w:szCs w:val="22"/>
        </w:rPr>
        <w:t xml:space="preserve"> </w:t>
      </w:r>
      <w:r w:rsidRPr="009D6A98">
        <w:rPr>
          <w:rFonts w:ascii="Book Antiqua" w:hAnsi="Book Antiqua"/>
          <w:sz w:val="22"/>
          <w:szCs w:val="22"/>
        </w:rPr>
        <w:t>8.00 do godz.</w:t>
      </w:r>
      <w:r w:rsidR="00D13996" w:rsidRPr="009D6A98">
        <w:rPr>
          <w:rFonts w:ascii="Book Antiqua" w:hAnsi="Book Antiqua"/>
          <w:sz w:val="22"/>
          <w:szCs w:val="22"/>
        </w:rPr>
        <w:t xml:space="preserve"> </w:t>
      </w:r>
      <w:r w:rsidRPr="009D6A98">
        <w:rPr>
          <w:rFonts w:ascii="Book Antiqua" w:hAnsi="Book Antiqua"/>
          <w:sz w:val="22"/>
          <w:szCs w:val="22"/>
        </w:rPr>
        <w:t>8.00 dnia następnego</w:t>
      </w:r>
    </w:p>
    <w:p w14:paraId="776B5DB0" w14:textId="4E88D5AC" w:rsidR="00DB534C" w:rsidRPr="0008778F" w:rsidRDefault="00DB534C" w:rsidP="00DB534C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Dniami</w:t>
      </w:r>
      <w:r w:rsidR="000D7132">
        <w:rPr>
          <w:rFonts w:ascii="Book Antiqua" w:hAnsi="Book Antiqua"/>
          <w:b/>
          <w:sz w:val="22"/>
          <w:szCs w:val="22"/>
        </w:rPr>
        <w:t xml:space="preserve"> świątecznymi w okresie </w:t>
      </w:r>
      <w:r>
        <w:rPr>
          <w:rFonts w:ascii="Book Antiqua" w:hAnsi="Book Antiqua"/>
          <w:b/>
          <w:sz w:val="22"/>
          <w:szCs w:val="22"/>
        </w:rPr>
        <w:t>o</w:t>
      </w:r>
      <w:r w:rsidR="00FC7D4D">
        <w:rPr>
          <w:rFonts w:ascii="Book Antiqua" w:hAnsi="Book Antiqua"/>
          <w:b/>
          <w:sz w:val="22"/>
          <w:szCs w:val="22"/>
        </w:rPr>
        <w:t>bowiązywania umowy są:</w:t>
      </w:r>
      <w:r w:rsidR="00D13996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01.01.2025, 06.01.2025, 20.04.2025, 21.04.2025, 01.05.2025, 03.05.2025, 19.06.2025, 15.08.2025, 01.11.2025, 11.11.2025, 24.12.2025, 25.12.2025, 26.12.2025,</w:t>
      </w:r>
      <w:r w:rsidR="00D13996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31.12.2025</w:t>
      </w:r>
      <w:r w:rsidR="00FC7D4D">
        <w:rPr>
          <w:rFonts w:ascii="Book Antiqua" w:hAnsi="Book Antiqua"/>
          <w:b/>
          <w:sz w:val="22"/>
          <w:szCs w:val="22"/>
        </w:rPr>
        <w:t>r., 01.01.2026,</w:t>
      </w:r>
      <w:r w:rsidR="00D13996">
        <w:rPr>
          <w:rFonts w:ascii="Book Antiqua" w:hAnsi="Book Antiqua"/>
          <w:b/>
          <w:sz w:val="22"/>
          <w:szCs w:val="22"/>
        </w:rPr>
        <w:t xml:space="preserve"> </w:t>
      </w:r>
      <w:r w:rsidR="00FC7D4D">
        <w:rPr>
          <w:rFonts w:ascii="Book Antiqua" w:hAnsi="Book Antiqua"/>
          <w:b/>
          <w:sz w:val="22"/>
          <w:szCs w:val="22"/>
        </w:rPr>
        <w:t>06.01.2026,</w:t>
      </w:r>
      <w:r w:rsidR="00D13996">
        <w:rPr>
          <w:rFonts w:ascii="Book Antiqua" w:hAnsi="Book Antiqua"/>
          <w:b/>
          <w:sz w:val="22"/>
          <w:szCs w:val="22"/>
        </w:rPr>
        <w:t xml:space="preserve"> </w:t>
      </w:r>
      <w:r w:rsidR="00FC7D4D">
        <w:rPr>
          <w:rFonts w:ascii="Book Antiqua" w:hAnsi="Book Antiqua"/>
          <w:b/>
          <w:sz w:val="22"/>
          <w:szCs w:val="22"/>
        </w:rPr>
        <w:t>05.04.2026,</w:t>
      </w:r>
      <w:r w:rsidR="00D13996">
        <w:rPr>
          <w:rFonts w:ascii="Book Antiqua" w:hAnsi="Book Antiqua"/>
          <w:b/>
          <w:sz w:val="22"/>
          <w:szCs w:val="22"/>
        </w:rPr>
        <w:t xml:space="preserve"> </w:t>
      </w:r>
      <w:r w:rsidR="00FC7D4D">
        <w:rPr>
          <w:rFonts w:ascii="Book Antiqua" w:hAnsi="Book Antiqua"/>
          <w:b/>
          <w:sz w:val="22"/>
          <w:szCs w:val="22"/>
        </w:rPr>
        <w:t xml:space="preserve">06.04.2026, 01.05.2026, 03.05.2026, 04.06.2026, 15.08.2026, 01.11.2026, 11.11.2026, 24.12.2026, 25.12.2026, 26.12.2026, 31.12.2026, 01.01.2027, 06.01.2027, 28.03.2027, 29.03.2027, 01.05.2027, 03.05.2027, 27.05.2027, </w:t>
      </w:r>
    </w:p>
    <w:p w14:paraId="6CF626BD" w14:textId="77777777" w:rsidR="00BD7969" w:rsidRPr="00CB7447" w:rsidRDefault="00BD7969" w:rsidP="00DF1703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Pr="00EC4D3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C85529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8B917EB" w14:textId="72481D56" w:rsidR="00C85529" w:rsidRPr="00FC7D4D" w:rsidRDefault="00C85529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09B41AD9" w:rsidR="00227D55" w:rsidRPr="002915BD" w:rsidRDefault="000970FD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B534C">
        <w:rPr>
          <w:rFonts w:ascii="Book Antiqua" w:hAnsi="Book Antiqua"/>
          <w:sz w:val="22"/>
          <w:szCs w:val="22"/>
        </w:rPr>
        <w:t>z</w:t>
      </w:r>
      <w:r w:rsidR="00C85529">
        <w:rPr>
          <w:rFonts w:ascii="Book Antiqua" w:hAnsi="Book Antiqua"/>
          <w:sz w:val="22"/>
          <w:szCs w:val="22"/>
        </w:rPr>
        <w:t>aakceptowany p</w:t>
      </w:r>
      <w:r w:rsidR="00227D55" w:rsidRPr="002915BD">
        <w:rPr>
          <w:rFonts w:ascii="Book Antiqua" w:hAnsi="Book Antiqua"/>
          <w:sz w:val="22"/>
          <w:szCs w:val="22"/>
        </w:rPr>
        <w:t>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2D3D2C2B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Poradni </w:t>
      </w:r>
      <w:proofErr w:type="spellStart"/>
      <w:r w:rsidRPr="00D91386">
        <w:rPr>
          <w:rFonts w:ascii="Book Antiqua" w:hAnsi="Book Antiqua" w:cs="Arial"/>
          <w:iCs/>
          <w:sz w:val="22"/>
          <w:szCs w:val="22"/>
        </w:rPr>
        <w:t>NiŚ</w:t>
      </w:r>
      <w:proofErr w:type="spellEnd"/>
      <w:r w:rsidRPr="00D91386">
        <w:rPr>
          <w:rFonts w:ascii="Book Antiqua" w:hAnsi="Book Antiqua" w:cs="Arial"/>
          <w:iCs/>
          <w:sz w:val="22"/>
          <w:szCs w:val="22"/>
        </w:rPr>
        <w:t xml:space="preserve"> 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163C535C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7777777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352E94">
        <w:rPr>
          <w:rFonts w:ascii="Book Antiqua" w:hAnsi="Book Antiqua"/>
          <w:i/>
          <w:sz w:val="22"/>
          <w:szCs w:val="22"/>
        </w:rPr>
        <w:t xml:space="preserve">w </w:t>
      </w:r>
      <w:r w:rsidR="00DB534C">
        <w:rPr>
          <w:rFonts w:ascii="Book Antiqua" w:hAnsi="Book Antiqua"/>
          <w:i/>
          <w:sz w:val="22"/>
          <w:szCs w:val="22"/>
        </w:rPr>
        <w:t xml:space="preserve">Poradni </w:t>
      </w:r>
      <w:r w:rsidR="0008778F">
        <w:rPr>
          <w:rFonts w:ascii="Book Antiqua" w:hAnsi="Book Antiqua"/>
          <w:i/>
          <w:sz w:val="22"/>
          <w:szCs w:val="22"/>
        </w:rPr>
        <w:t>No</w:t>
      </w:r>
      <w:r w:rsidR="00DB534C">
        <w:rPr>
          <w:rFonts w:ascii="Book Antiqua" w:hAnsi="Book Antiqua"/>
          <w:i/>
          <w:sz w:val="22"/>
          <w:szCs w:val="22"/>
        </w:rPr>
        <w:t>cnej i Świątecznej Opieki</w:t>
      </w:r>
      <w:r w:rsidR="0008778F">
        <w:rPr>
          <w:rFonts w:ascii="Book Antiqua" w:hAnsi="Book Antiqua"/>
          <w:i/>
          <w:sz w:val="22"/>
          <w:szCs w:val="22"/>
        </w:rPr>
        <w:t xml:space="preserve"> Zdrowotnej</w:t>
      </w:r>
    </w:p>
    <w:p w14:paraId="05E45C7F" w14:textId="7E23FC42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</w:t>
      </w:r>
      <w:r w:rsidR="001D2176">
        <w:rPr>
          <w:rFonts w:ascii="Book Antiqua" w:hAnsi="Book Antiqua"/>
          <w:i/>
          <w:sz w:val="22"/>
          <w:szCs w:val="22"/>
        </w:rPr>
        <w:t xml:space="preserve"> 20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D91386">
        <w:rPr>
          <w:rFonts w:ascii="Book Antiqua" w:hAnsi="Book Antiqua"/>
          <w:i/>
          <w:sz w:val="22"/>
          <w:szCs w:val="22"/>
        </w:rPr>
        <w:t>15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02F5A79D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D91386">
        <w:rPr>
          <w:rFonts w:ascii="Book Antiqua" w:hAnsi="Book Antiqua"/>
          <w:b/>
          <w:sz w:val="22"/>
          <w:szCs w:val="22"/>
          <w:u w:val="single"/>
          <w:vertAlign w:val="superscript"/>
        </w:rPr>
        <w:t>15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50CC5D0D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36475E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7777777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 opieki zdrowotnej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0056560F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</w:t>
      </w:r>
      <w:r w:rsidR="0036475E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16</w:t>
      </w:r>
      <w:r w:rsidR="0036475E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7777777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FC7D4D">
        <w:rPr>
          <w:rFonts w:ascii="Book Antiqua" w:hAnsi="Book Antiqua"/>
          <w:b/>
          <w:sz w:val="22"/>
          <w:szCs w:val="22"/>
        </w:rPr>
        <w:t>01.2025r.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FC7D4D">
        <w:rPr>
          <w:rFonts w:ascii="Book Antiqua" w:hAnsi="Book Antiqua"/>
          <w:b/>
          <w:sz w:val="22"/>
          <w:szCs w:val="22"/>
        </w:rPr>
        <w:t>06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7F15CA24" w14:textId="77777777" w:rsidR="001611C5" w:rsidRDefault="00352E94" w:rsidP="00E25230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</w:p>
    <w:p w14:paraId="01F8B6E0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</w:p>
    <w:p w14:paraId="3D8C6327" w14:textId="77777777" w:rsidR="001611C5" w:rsidRDefault="00207A6D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38604B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bookmarkStart w:id="0" w:name="_GoBack"/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C15E0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C15E0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DA34" w14:textId="77777777" w:rsidR="00B912AB" w:rsidRDefault="00B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9510" w14:textId="77777777" w:rsidR="00B912AB" w:rsidRDefault="00B912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01F7" w14:textId="77777777" w:rsidR="00B912AB" w:rsidRDefault="00B912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66F" w14:textId="77777777" w:rsidR="00B912AB" w:rsidRDefault="00B91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217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475E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289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5E0E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529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6460"/>
    <w:rsid w:val="00CF0E13"/>
    <w:rsid w:val="00CF1E1E"/>
    <w:rsid w:val="00CF2CB9"/>
    <w:rsid w:val="00CF4916"/>
    <w:rsid w:val="00CF513B"/>
    <w:rsid w:val="00CF659F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CD61-7F88-4026-92D8-FE92920C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2352</Words>
  <Characters>15947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13</cp:revision>
  <cp:lastPrinted>2024-12-09T11:38:00Z</cp:lastPrinted>
  <dcterms:created xsi:type="dcterms:W3CDTF">2024-11-26T15:11:00Z</dcterms:created>
  <dcterms:modified xsi:type="dcterms:W3CDTF">2024-12-09T11:39:00Z</dcterms:modified>
</cp:coreProperties>
</file>