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6B4D2A8F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8E08A4">
        <w:rPr>
          <w:rFonts w:ascii="Book Antiqua" w:hAnsi="Book Antiqua"/>
          <w:b/>
          <w:sz w:val="22"/>
          <w:szCs w:val="22"/>
          <w:lang w:val="en-US"/>
        </w:rPr>
        <w:t>26</w:t>
      </w:r>
      <w:r w:rsidR="00FC7D4D">
        <w:rPr>
          <w:rFonts w:ascii="Book Antiqua" w:hAnsi="Book Antiqua"/>
          <w:b/>
          <w:sz w:val="22"/>
          <w:szCs w:val="22"/>
          <w:lang w:val="en-US"/>
        </w:rPr>
        <w:t>/2024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3FF7FE30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9D6A98">
        <w:rPr>
          <w:rFonts w:ascii="Book Antiqua" w:hAnsi="Book Antiqua"/>
          <w:sz w:val="22"/>
          <w:szCs w:val="22"/>
        </w:rPr>
        <w:t>grudzień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45161F8" w14:textId="77777777" w:rsidR="00EE13F6" w:rsidRPr="00EE13F6" w:rsidRDefault="00EE13F6" w:rsidP="00EE13F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</w:t>
      </w:r>
      <w:r w:rsidRPr="00EE13F6">
        <w:rPr>
          <w:rFonts w:ascii="Book Antiqua" w:hAnsi="Book Antiqua"/>
          <w:b/>
          <w:sz w:val="22"/>
          <w:szCs w:val="22"/>
        </w:rPr>
        <w:t>CPV: 85121200-5 Specjalistyczne usługi medyczne, Kod CPV 85112200-9: Usługi leczenia</w:t>
      </w:r>
    </w:p>
    <w:p w14:paraId="112828A9" w14:textId="77777777" w:rsidR="002915BD" w:rsidRPr="00CB7447" w:rsidRDefault="00EE13F6" w:rsidP="00EE13F6">
      <w:pPr>
        <w:jc w:val="both"/>
        <w:rPr>
          <w:rFonts w:ascii="Book Antiqua" w:hAnsi="Book Antiqua"/>
          <w:b/>
          <w:sz w:val="22"/>
          <w:szCs w:val="22"/>
        </w:rPr>
      </w:pPr>
      <w:r w:rsidRPr="00EE13F6">
        <w:rPr>
          <w:rFonts w:ascii="Book Antiqua" w:hAnsi="Book Antiqua"/>
          <w:b/>
          <w:sz w:val="22"/>
          <w:szCs w:val="22"/>
        </w:rPr>
        <w:t>ambulatoryjnego</w:t>
      </w: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</w:p>
    <w:p w14:paraId="1E98CB76" w14:textId="77777777" w:rsidR="008E08A4" w:rsidRPr="008E08A4" w:rsidRDefault="008E08A4" w:rsidP="008E08A4">
      <w:pPr>
        <w:spacing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8E08A4">
        <w:rPr>
          <w:rFonts w:ascii="Book Antiqua" w:hAnsi="Book Antiqua"/>
          <w:sz w:val="22"/>
          <w:szCs w:val="22"/>
          <w:u w:val="single"/>
        </w:rPr>
        <w:t>Zadanie 1</w:t>
      </w:r>
    </w:p>
    <w:p w14:paraId="66C22DEE" w14:textId="77777777" w:rsidR="008E08A4" w:rsidRDefault="008E08A4" w:rsidP="008E08A4">
      <w:pPr>
        <w:jc w:val="both"/>
        <w:rPr>
          <w:rFonts w:ascii="Book Antiqua" w:hAnsi="Book Antiqua"/>
          <w:b/>
          <w:sz w:val="22"/>
          <w:szCs w:val="22"/>
        </w:rPr>
      </w:pPr>
      <w:r w:rsidRPr="008E08A4">
        <w:rPr>
          <w:rFonts w:ascii="Book Antiqua" w:hAnsi="Book Antiqua"/>
          <w:b/>
          <w:sz w:val="22"/>
          <w:szCs w:val="22"/>
        </w:rPr>
        <w:t>-Udzielanie świadczeń zdrowotnych w Poradni Diabetologicznej w Przychodni w Krasnymstawie, zgodnie z ustalonym harmonogramem udzielania świadczeń zdrowotnych</w:t>
      </w:r>
    </w:p>
    <w:p w14:paraId="159F5379" w14:textId="77777777" w:rsidR="007F2287" w:rsidRDefault="007F2287" w:rsidP="007F2287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b/>
          <w:sz w:val="22"/>
          <w:szCs w:val="22"/>
        </w:rPr>
      </w:pPr>
    </w:p>
    <w:p w14:paraId="10C89490" w14:textId="3B67BBE0" w:rsidR="007F2287" w:rsidRDefault="007F2287" w:rsidP="007F2287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7F2287">
        <w:rPr>
          <w:rFonts w:ascii="Book Antiqua" w:hAnsi="Book Antiqua"/>
          <w:b/>
          <w:sz w:val="22"/>
          <w:szCs w:val="22"/>
        </w:rPr>
        <w:t>Dla prawidłowego obliczenia wysokości wynagrodzenia, w okresie obowiązywania umowy, przyjmuje się, że wartość jednego punktu nie może być wyższa 1,20 zł brutto (słownie: jeden złoty 20/100).</w:t>
      </w:r>
    </w:p>
    <w:p w14:paraId="79F8086A" w14:textId="77777777" w:rsidR="007F2287" w:rsidRPr="008E08A4" w:rsidRDefault="007F2287" w:rsidP="007F2287">
      <w:pPr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8E08A4">
        <w:rPr>
          <w:rFonts w:ascii="Book Antiqua" w:hAnsi="Book Antiqua"/>
          <w:b/>
          <w:sz w:val="22"/>
          <w:szCs w:val="22"/>
        </w:rPr>
        <w:t>Liczbę punktów za daną poradę specjalistyczną określa zarządzenie nr 57/2023/DSOZ Prezesa Narodowego Funduszu Zdrowia z dnia 30 marca  2023r sprawie określenia warunków zawierania i realizacji umów o udzielanie świadczeń opieki zdrowotnej w rodzaju ambulatoryjna opieka specjalistyczna, a w szczególności załącznik nr 5a do tego zarządzenia-Katalog ambulatoryjnych grup świadczeń specjalistycznych</w:t>
      </w:r>
    </w:p>
    <w:p w14:paraId="4B0EC5D7" w14:textId="77777777" w:rsidR="007F2287" w:rsidRPr="008E08A4" w:rsidRDefault="007F2287" w:rsidP="008E08A4">
      <w:pPr>
        <w:jc w:val="both"/>
        <w:rPr>
          <w:rFonts w:ascii="Book Antiqua" w:hAnsi="Book Antiqua"/>
          <w:b/>
          <w:sz w:val="22"/>
          <w:szCs w:val="22"/>
        </w:rPr>
      </w:pPr>
    </w:p>
    <w:p w14:paraId="4268E8EA" w14:textId="77777777" w:rsidR="008E08A4" w:rsidRPr="008E08A4" w:rsidRDefault="008E08A4" w:rsidP="008E08A4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8E08A4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4DBC3099" w14:textId="64332313" w:rsidR="008E08A4" w:rsidRPr="008E08A4" w:rsidRDefault="008E08A4" w:rsidP="008E08A4">
      <w:pPr>
        <w:jc w:val="both"/>
        <w:rPr>
          <w:rFonts w:ascii="Book Antiqua" w:hAnsi="Book Antiqua"/>
          <w:b/>
          <w:sz w:val="22"/>
          <w:szCs w:val="22"/>
        </w:rPr>
      </w:pPr>
      <w:r w:rsidRPr="008E08A4">
        <w:rPr>
          <w:rFonts w:ascii="Book Antiqua" w:hAnsi="Book Antiqua"/>
          <w:b/>
          <w:sz w:val="22"/>
          <w:szCs w:val="22"/>
        </w:rPr>
        <w:t>-Udzielanie świadczeń zdrowotnych w Poradni Otorynolaryngologicznej</w:t>
      </w:r>
      <w:r w:rsidR="007029CD">
        <w:rPr>
          <w:rFonts w:ascii="Book Antiqua" w:hAnsi="Book Antiqua"/>
          <w:b/>
          <w:sz w:val="22"/>
          <w:szCs w:val="22"/>
        </w:rPr>
        <w:t xml:space="preserve"> </w:t>
      </w:r>
      <w:r w:rsidR="007029CD" w:rsidRPr="008E08A4">
        <w:rPr>
          <w:rFonts w:ascii="Book Antiqua" w:hAnsi="Book Antiqua"/>
          <w:b/>
          <w:sz w:val="22"/>
          <w:szCs w:val="22"/>
        </w:rPr>
        <w:t>w Przychodni w Krasnymstawie</w:t>
      </w:r>
      <w:r w:rsidRPr="008E08A4">
        <w:rPr>
          <w:rFonts w:ascii="Book Antiqua" w:hAnsi="Book Antiqua"/>
          <w:b/>
          <w:sz w:val="22"/>
          <w:szCs w:val="22"/>
        </w:rPr>
        <w:t>, zgodnie z ustalonym harmonogramem udzielania świadczeń zdrowotnych</w:t>
      </w:r>
    </w:p>
    <w:p w14:paraId="746AC21E" w14:textId="1FCF5675" w:rsidR="008E08A4" w:rsidRPr="007F2287" w:rsidRDefault="008E08A4" w:rsidP="007F2287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8E08A4">
        <w:rPr>
          <w:rFonts w:ascii="Book Antiqua" w:hAnsi="Book Antiqua"/>
          <w:b/>
          <w:sz w:val="22"/>
          <w:szCs w:val="22"/>
        </w:rPr>
        <w:t xml:space="preserve">- Udzielanie konsultacji specjalistycznych laryngologicznych dla potrzeb Poradni Medycyny Pracy oraz udzielanie konsultacji w gabinecie Poradni Otorynolaryngologicznej pacjentom hospitalizowanym w Samodzielnym Publicznym Zespole Opieki Zdrowotnej w Krasnymstawie </w:t>
      </w:r>
    </w:p>
    <w:p w14:paraId="72F9CE42" w14:textId="77777777" w:rsidR="008E08A4" w:rsidRPr="00CB7447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Pr="00EC4D3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31FE638E" w14:textId="77777777" w:rsidR="005678D3" w:rsidRPr="005678D3" w:rsidRDefault="00FC7D4D" w:rsidP="005678D3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099F74BA" w14:textId="073DFA4F" w:rsidR="005678D3" w:rsidRPr="005678D3" w:rsidRDefault="005678D3" w:rsidP="005678D3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5678D3"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 w:rsidRPr="005678D3">
        <w:rPr>
          <w:rFonts w:ascii="Book Antiqua" w:hAnsi="Book Antiqua" w:cs="Arial"/>
          <w:sz w:val="22"/>
          <w:szCs w:val="22"/>
        </w:rPr>
        <w:t>wolontariackiej</w:t>
      </w:r>
      <w:proofErr w:type="spellEnd"/>
      <w:r w:rsidRPr="005678D3"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36B88A4" w:rsidR="00227D55" w:rsidRPr="002915BD" w:rsidRDefault="000970FD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B534C"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4EF3B84E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Poradni </w:t>
      </w:r>
      <w:r w:rsidR="007029CD">
        <w:rPr>
          <w:rFonts w:ascii="Book Antiqua" w:hAnsi="Book Antiqua" w:cs="Arial"/>
          <w:iCs/>
          <w:sz w:val="22"/>
          <w:szCs w:val="22"/>
        </w:rPr>
        <w:t xml:space="preserve">Diabetologicznej oraz w Poradni Otorynolaryngologicznej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163C535C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D91386">
        <w:rPr>
          <w:rFonts w:ascii="Book Antiqua" w:hAnsi="Book Antiqua"/>
          <w:b/>
          <w:sz w:val="22"/>
          <w:szCs w:val="22"/>
        </w:rPr>
        <w:t>20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10244FD2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352E94">
        <w:rPr>
          <w:rFonts w:ascii="Book Antiqua" w:hAnsi="Book Antiqua"/>
          <w:i/>
          <w:sz w:val="22"/>
          <w:szCs w:val="22"/>
        </w:rPr>
        <w:t xml:space="preserve">w </w:t>
      </w:r>
      <w:r w:rsidR="00DB534C">
        <w:rPr>
          <w:rFonts w:ascii="Book Antiqua" w:hAnsi="Book Antiqua"/>
          <w:i/>
          <w:sz w:val="22"/>
          <w:szCs w:val="22"/>
        </w:rPr>
        <w:t xml:space="preserve">Poradni </w:t>
      </w:r>
      <w:r w:rsidR="008E08A4">
        <w:rPr>
          <w:rFonts w:ascii="Book Antiqua" w:hAnsi="Book Antiqua"/>
          <w:i/>
          <w:sz w:val="22"/>
          <w:szCs w:val="22"/>
        </w:rPr>
        <w:t>Diabetologicznej oraz w Poradni Otorynolaryngologicznej</w:t>
      </w:r>
    </w:p>
    <w:p w14:paraId="05E45C7F" w14:textId="02CDEEE0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8E08A4">
        <w:rPr>
          <w:rFonts w:ascii="Book Antiqua" w:hAnsi="Book Antiqua"/>
          <w:i/>
          <w:sz w:val="22"/>
          <w:szCs w:val="22"/>
        </w:rPr>
        <w:t>20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FC7D4D">
        <w:rPr>
          <w:rFonts w:ascii="Book Antiqua" w:hAnsi="Book Antiqua"/>
          <w:i/>
          <w:sz w:val="22"/>
          <w:szCs w:val="22"/>
        </w:rPr>
        <w:t>12.2024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8E08A4">
        <w:rPr>
          <w:rFonts w:ascii="Book Antiqua" w:hAnsi="Book Antiqua"/>
          <w:i/>
          <w:sz w:val="22"/>
          <w:szCs w:val="22"/>
        </w:rPr>
        <w:t>30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7306C952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534599">
        <w:rPr>
          <w:rFonts w:ascii="Book Antiqua" w:hAnsi="Book Antiqua"/>
          <w:sz w:val="22"/>
          <w:szCs w:val="22"/>
        </w:rPr>
        <w:t>I</w:t>
      </w:r>
      <w:bookmarkStart w:id="0" w:name="_GoBack"/>
      <w:bookmarkEnd w:id="0"/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D91386">
        <w:rPr>
          <w:rFonts w:ascii="Book Antiqua" w:hAnsi="Book Antiqua"/>
          <w:b/>
          <w:sz w:val="22"/>
          <w:szCs w:val="22"/>
        </w:rPr>
        <w:t>20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8E08A4">
        <w:rPr>
          <w:rFonts w:ascii="Book Antiqua" w:hAnsi="Book Antiqua"/>
          <w:b/>
          <w:sz w:val="22"/>
          <w:szCs w:val="22"/>
          <w:u w:val="single"/>
          <w:vertAlign w:val="superscript"/>
        </w:rPr>
        <w:t>30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49AD810A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 w:rsidR="007029CD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635DB2B6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 opieki zdrowotnej</w:t>
      </w:r>
      <w:r w:rsidR="007029CD">
        <w:rPr>
          <w:rFonts w:ascii="Book Antiqua" w:hAnsi="Book Antiqua"/>
          <w:sz w:val="22"/>
          <w:szCs w:val="22"/>
        </w:rPr>
        <w:t xml:space="preserve"> w Poradni Otorynolaryngologicznej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55FC2035" w14:textId="2E3950B5" w:rsidR="00666417" w:rsidRDefault="00666417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stawki procentowej od wartości punktu rozliczeniowego wykonanego w Poradni Diabetologicznej-100%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77777777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FC7D4D">
        <w:rPr>
          <w:rFonts w:ascii="Book Antiqua" w:hAnsi="Book Antiqua"/>
          <w:b/>
          <w:sz w:val="22"/>
          <w:szCs w:val="22"/>
        </w:rPr>
        <w:t>01.2025r. do dnia 30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FC7D4D">
        <w:rPr>
          <w:rFonts w:ascii="Book Antiqua" w:hAnsi="Book Antiqua"/>
          <w:b/>
          <w:sz w:val="22"/>
          <w:szCs w:val="22"/>
        </w:rPr>
        <w:t>06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7F15CA24" w14:textId="77777777" w:rsidR="001611C5" w:rsidRDefault="00352E94" w:rsidP="00E25230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</w:p>
    <w:p w14:paraId="01F8B6E0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</w:p>
    <w:p w14:paraId="3D8C6327" w14:textId="77777777" w:rsidR="001611C5" w:rsidRDefault="00207A6D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38604B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</w:p>
    <w:sectPr w:rsidR="00B83812" w:rsidRPr="001B49B9" w:rsidSect="00E87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534599">
      <w:rPr>
        <w:noProof/>
        <w:sz w:val="20"/>
        <w:szCs w:val="20"/>
      </w:rPr>
      <w:t>4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534599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DA34" w14:textId="77777777" w:rsidR="00B912AB" w:rsidRDefault="00B912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9510" w14:textId="77777777" w:rsidR="00B912AB" w:rsidRDefault="00B912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F01F7" w14:textId="77777777" w:rsidR="00B912AB" w:rsidRDefault="00B912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A66F" w14:textId="77777777" w:rsidR="00B912AB" w:rsidRDefault="00B912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 w:numId="70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4599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657E"/>
    <w:rsid w:val="00557F56"/>
    <w:rsid w:val="00560132"/>
    <w:rsid w:val="00560195"/>
    <w:rsid w:val="0056233B"/>
    <w:rsid w:val="0056558E"/>
    <w:rsid w:val="00567627"/>
    <w:rsid w:val="005678D3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6417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1EBF"/>
    <w:rsid w:val="006F4895"/>
    <w:rsid w:val="006F4FAD"/>
    <w:rsid w:val="007029C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287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65BC1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E18"/>
    <w:rsid w:val="00FD217D"/>
    <w:rsid w:val="00FD2461"/>
    <w:rsid w:val="00FE1F08"/>
    <w:rsid w:val="00FE2101"/>
    <w:rsid w:val="00FE4189"/>
    <w:rsid w:val="00FE48AE"/>
    <w:rsid w:val="00FE7B3D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4EA6-1E0A-4421-B179-ED007235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7</Pages>
  <Words>2388</Words>
  <Characters>16287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14</cp:revision>
  <cp:lastPrinted>2024-12-09T11:54:00Z</cp:lastPrinted>
  <dcterms:created xsi:type="dcterms:W3CDTF">2024-11-26T15:11:00Z</dcterms:created>
  <dcterms:modified xsi:type="dcterms:W3CDTF">2024-12-10T07:53:00Z</dcterms:modified>
</cp:coreProperties>
</file>