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3A0579B1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8E08A4">
        <w:rPr>
          <w:rFonts w:ascii="Book Antiqua" w:hAnsi="Book Antiqua"/>
          <w:b/>
          <w:sz w:val="22"/>
          <w:szCs w:val="22"/>
          <w:lang w:val="en-US"/>
        </w:rPr>
        <w:t>2</w:t>
      </w:r>
      <w:r w:rsidR="000C02A8">
        <w:rPr>
          <w:rFonts w:ascii="Book Antiqua" w:hAnsi="Book Antiqua"/>
          <w:b/>
          <w:sz w:val="22"/>
          <w:szCs w:val="22"/>
          <w:lang w:val="en-US"/>
        </w:rPr>
        <w:t>7</w:t>
      </w:r>
      <w:r w:rsidR="00FC7D4D">
        <w:rPr>
          <w:rFonts w:ascii="Book Antiqua" w:hAnsi="Book Antiqua"/>
          <w:b/>
          <w:sz w:val="22"/>
          <w:szCs w:val="22"/>
          <w:lang w:val="en-US"/>
        </w:rPr>
        <w:t>/2024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3FF7FE30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9D6A98">
        <w:rPr>
          <w:rFonts w:ascii="Book Antiqua" w:hAnsi="Book Antiqua"/>
          <w:sz w:val="22"/>
          <w:szCs w:val="22"/>
        </w:rPr>
        <w:t>grudzień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112828A9" w14:textId="4023E2A6" w:rsidR="002915BD" w:rsidRPr="00CB7447" w:rsidRDefault="000C02A8" w:rsidP="00EE13F6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Kod CPV </w:t>
      </w:r>
      <w:r w:rsidRPr="002915BD">
        <w:rPr>
          <w:rFonts w:ascii="Book Antiqua" w:hAnsi="Book Antiqua"/>
          <w:b/>
          <w:sz w:val="22"/>
          <w:szCs w:val="22"/>
        </w:rPr>
        <w:t>85110000-3 usługi szpitalne i podobne</w:t>
      </w:r>
    </w:p>
    <w:p w14:paraId="6CF626BD" w14:textId="48787C8D" w:rsidR="00BD7969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9D6A98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9D6A98">
        <w:rPr>
          <w:rFonts w:ascii="Book Antiqua" w:hAnsi="Book Antiqua"/>
          <w:sz w:val="22"/>
          <w:szCs w:val="22"/>
        </w:rPr>
        <w:t xml:space="preserve">ofert </w:t>
      </w:r>
      <w:r w:rsidR="002B07C1" w:rsidRPr="009D6A98">
        <w:rPr>
          <w:rFonts w:ascii="Book Antiqua" w:hAnsi="Book Antiqua"/>
          <w:sz w:val="22"/>
          <w:szCs w:val="22"/>
        </w:rPr>
        <w:t>jest</w:t>
      </w:r>
      <w:r w:rsidR="008E08A4">
        <w:rPr>
          <w:rFonts w:ascii="Book Antiqua" w:hAnsi="Book Antiqua"/>
          <w:sz w:val="22"/>
          <w:szCs w:val="22"/>
        </w:rPr>
        <w:t>:</w:t>
      </w:r>
    </w:p>
    <w:p w14:paraId="5F0B26A0" w14:textId="3CE115DF" w:rsidR="000C02A8" w:rsidRPr="000C02A8" w:rsidRDefault="000C02A8" w:rsidP="000C02A8">
      <w:pPr>
        <w:spacing w:line="276" w:lineRule="auto"/>
        <w:ind w:left="-17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0C02A8"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sz w:val="22"/>
          <w:szCs w:val="22"/>
        </w:rPr>
        <w:t xml:space="preserve"> </w:t>
      </w:r>
      <w:r w:rsidRPr="000C02A8">
        <w:rPr>
          <w:rFonts w:ascii="Book Antiqua" w:hAnsi="Book Antiqua"/>
          <w:b/>
          <w:sz w:val="22"/>
          <w:szCs w:val="22"/>
          <w:u w:val="single"/>
        </w:rPr>
        <w:t>Zadanie 1</w:t>
      </w:r>
    </w:p>
    <w:p w14:paraId="49D5BEE3" w14:textId="365FB076" w:rsidR="000C02A8" w:rsidRDefault="000C02A8" w:rsidP="00552C49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</w:rPr>
      </w:pPr>
      <w:r w:rsidRPr="000C02A8">
        <w:rPr>
          <w:rFonts w:ascii="Book Antiqua" w:hAnsi="Book Antiqua"/>
          <w:b/>
          <w:sz w:val="22"/>
          <w:szCs w:val="22"/>
        </w:rPr>
        <w:t xml:space="preserve"> -Zabezpieczenie opieki medycznej nad pacjent</w:t>
      </w:r>
      <w:r w:rsidR="001F5CDA">
        <w:rPr>
          <w:rFonts w:ascii="Book Antiqua" w:hAnsi="Book Antiqua"/>
          <w:b/>
          <w:sz w:val="22"/>
          <w:szCs w:val="22"/>
        </w:rPr>
        <w:t xml:space="preserve">ami w Oddziale Anestezjologii </w:t>
      </w:r>
      <w:r w:rsidR="001F5CDA">
        <w:rPr>
          <w:rFonts w:ascii="Book Antiqua" w:hAnsi="Book Antiqua"/>
          <w:b/>
          <w:sz w:val="22"/>
          <w:szCs w:val="22"/>
        </w:rPr>
        <w:br/>
      </w:r>
      <w:r w:rsidRPr="000C02A8">
        <w:rPr>
          <w:rFonts w:ascii="Book Antiqua" w:hAnsi="Book Antiqua"/>
          <w:b/>
          <w:sz w:val="22"/>
          <w:szCs w:val="22"/>
        </w:rPr>
        <w:t xml:space="preserve"> i Intensywnej  Terapii (pion intensywnej terapii, pion anestezjologiczny), zgodnie z ustalonym  harmonogramem udzielania świadczeń zdrowotnych. </w:t>
      </w:r>
    </w:p>
    <w:p w14:paraId="47DCB521" w14:textId="759AD4F1" w:rsidR="00552C49" w:rsidRPr="00552C49" w:rsidRDefault="00552C49" w:rsidP="00552C49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</w:rPr>
      </w:pPr>
      <w:r w:rsidRPr="00552C49">
        <w:rPr>
          <w:rFonts w:ascii="Book Antiqua" w:hAnsi="Book Antiqua"/>
          <w:b/>
          <w:sz w:val="22"/>
          <w:szCs w:val="22"/>
        </w:rPr>
        <w:t>Przeprowadzanie podczas zabezpieczenia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552C49">
        <w:rPr>
          <w:rFonts w:ascii="Book Antiqua" w:hAnsi="Book Antiqua"/>
          <w:b/>
          <w:sz w:val="22"/>
          <w:szCs w:val="22"/>
        </w:rPr>
        <w:t>co najmniej jednokrotnej oceny stanu zdrowia pacjentów wentylowanych mechanicznie z innych oddziałów oraz jednostek organizacyjnych Szpitala wraz z dokonaniem odpowiedniego wpisu w dokumentacji medycznej pacjenta</w:t>
      </w:r>
    </w:p>
    <w:p w14:paraId="2808E07C" w14:textId="7763C53A" w:rsidR="000C02A8" w:rsidRPr="000C02A8" w:rsidRDefault="000C02A8" w:rsidP="00552C49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0C02A8">
        <w:rPr>
          <w:rFonts w:ascii="Book Antiqua" w:hAnsi="Book Antiqua"/>
          <w:b/>
          <w:sz w:val="22"/>
          <w:szCs w:val="22"/>
        </w:rPr>
        <w:t xml:space="preserve"> </w:t>
      </w:r>
      <w:r w:rsidRPr="000C02A8">
        <w:rPr>
          <w:rFonts w:ascii="Book Antiqua" w:hAnsi="Book Antiqua"/>
          <w:b/>
          <w:sz w:val="22"/>
          <w:szCs w:val="22"/>
          <w:u w:val="single"/>
        </w:rPr>
        <w:t>Zadanie 2</w:t>
      </w:r>
    </w:p>
    <w:p w14:paraId="4345120F" w14:textId="77777777" w:rsidR="000C02A8" w:rsidRDefault="000C02A8" w:rsidP="00552C49">
      <w:pPr>
        <w:pStyle w:val="Tekstpodstawowy"/>
        <w:spacing w:after="0" w:line="276" w:lineRule="auto"/>
        <w:ind w:left="-57"/>
        <w:jc w:val="both"/>
        <w:rPr>
          <w:rFonts w:ascii="Book Antiqua" w:hAnsi="Book Antiqua"/>
          <w:b/>
          <w:sz w:val="22"/>
          <w:szCs w:val="22"/>
        </w:rPr>
      </w:pPr>
      <w:r w:rsidRPr="000C02A8">
        <w:rPr>
          <w:rFonts w:ascii="Book Antiqua" w:hAnsi="Book Antiqua"/>
          <w:b/>
          <w:sz w:val="22"/>
          <w:szCs w:val="22"/>
        </w:rPr>
        <w:t>-Pełnienie dyżuru medycznego w Oddziale Anestezjologii i Intensywnej Terapii (pion intensywnej terapii, pion anestezjologiczny)</w:t>
      </w:r>
    </w:p>
    <w:p w14:paraId="39884BB1" w14:textId="3209F692" w:rsidR="000C02A8" w:rsidRPr="000C02A8" w:rsidRDefault="000C02A8" w:rsidP="00552C49">
      <w:pPr>
        <w:pStyle w:val="Tekstpodstawowy"/>
        <w:spacing w:after="0" w:line="276" w:lineRule="auto"/>
        <w:ind w:left="-57"/>
        <w:jc w:val="both"/>
        <w:rPr>
          <w:rFonts w:ascii="Book Antiqua" w:hAnsi="Book Antiqua"/>
          <w:b/>
          <w:sz w:val="22"/>
          <w:szCs w:val="22"/>
        </w:rPr>
      </w:pPr>
      <w:r w:rsidRPr="000C02A8">
        <w:rPr>
          <w:rFonts w:ascii="Book Antiqua" w:hAnsi="Book Antiqua"/>
          <w:b/>
          <w:sz w:val="22"/>
          <w:szCs w:val="22"/>
        </w:rPr>
        <w:t xml:space="preserve">  a) w dni powszednie w wymiarze 16 godz.30 min., tj. od godz.15.30 do godz.8.00 dnia następnego</w:t>
      </w:r>
    </w:p>
    <w:p w14:paraId="3CCCA6EF" w14:textId="0348FD8C" w:rsidR="000C02A8" w:rsidRDefault="000C02A8" w:rsidP="00552C49">
      <w:pPr>
        <w:ind w:left="-57"/>
        <w:jc w:val="both"/>
        <w:rPr>
          <w:rFonts w:ascii="Book Antiqua" w:hAnsi="Book Antiqua"/>
          <w:b/>
          <w:sz w:val="22"/>
          <w:szCs w:val="22"/>
        </w:rPr>
      </w:pPr>
      <w:r w:rsidRPr="000C02A8">
        <w:rPr>
          <w:rFonts w:ascii="Book Antiqua" w:hAnsi="Book Antiqua"/>
          <w:b/>
          <w:sz w:val="22"/>
          <w:szCs w:val="22"/>
        </w:rPr>
        <w:t xml:space="preserve">  b) w soboty, niedziele i święta w wymiarze 24 godz., tj. od godz.8.00 do godz.8.00 dnia następnego</w:t>
      </w:r>
    </w:p>
    <w:p w14:paraId="1937F108" w14:textId="4FE81B75" w:rsidR="00552C49" w:rsidRPr="000C02A8" w:rsidRDefault="00552C49" w:rsidP="00552C49">
      <w:pPr>
        <w:ind w:left="-57"/>
        <w:jc w:val="both"/>
        <w:rPr>
          <w:rFonts w:ascii="Book Antiqua" w:hAnsi="Book Antiqua"/>
          <w:b/>
          <w:sz w:val="22"/>
          <w:szCs w:val="22"/>
        </w:rPr>
      </w:pPr>
      <w:r w:rsidRPr="00552C49">
        <w:rPr>
          <w:rFonts w:ascii="Book Antiqua" w:hAnsi="Book Antiqua"/>
          <w:b/>
          <w:sz w:val="22"/>
          <w:szCs w:val="22"/>
        </w:rPr>
        <w:t>Przeprowadzanie podczas dyżuru medycznego, co najmniej jednokrotnej oceny stanu zdrowia pacjentów wentylowanych mechanicznie z innych oddziałów oraz jednostek organizacyjnych Szpitala wraz z dokonaniem odpowiedniego wpisu w dokumentacji medycznej pacjenta</w:t>
      </w:r>
    </w:p>
    <w:p w14:paraId="122CEC4E" w14:textId="02F4F75D" w:rsidR="000C02A8" w:rsidRPr="000C02A8" w:rsidRDefault="000C02A8" w:rsidP="00552C49">
      <w:pPr>
        <w:ind w:left="-57"/>
        <w:jc w:val="both"/>
        <w:rPr>
          <w:rFonts w:ascii="Book Antiqua" w:hAnsi="Book Antiqua"/>
          <w:b/>
          <w:sz w:val="22"/>
          <w:szCs w:val="22"/>
        </w:rPr>
      </w:pPr>
      <w:r w:rsidRPr="000C02A8">
        <w:rPr>
          <w:rFonts w:ascii="Book Antiqua" w:hAnsi="Book Antiqua"/>
          <w:b/>
          <w:sz w:val="22"/>
          <w:szCs w:val="22"/>
        </w:rPr>
        <w:t xml:space="preserve"> </w:t>
      </w:r>
      <w:r w:rsidRPr="000C02A8">
        <w:rPr>
          <w:rFonts w:ascii="Book Antiqua" w:hAnsi="Book Antiqua"/>
          <w:b/>
          <w:sz w:val="22"/>
          <w:szCs w:val="22"/>
          <w:u w:val="single"/>
        </w:rPr>
        <w:t>Zadanie 3</w:t>
      </w:r>
    </w:p>
    <w:p w14:paraId="746AC21E" w14:textId="607218C4" w:rsidR="008E08A4" w:rsidRPr="000C02A8" w:rsidRDefault="000C02A8" w:rsidP="00552C49">
      <w:pPr>
        <w:ind w:left="-57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0C02A8">
        <w:rPr>
          <w:rFonts w:ascii="Book Antiqua" w:hAnsi="Book Antiqua"/>
          <w:b/>
          <w:sz w:val="22"/>
          <w:szCs w:val="22"/>
        </w:rPr>
        <w:t xml:space="preserve"> -Wykonywanie znieczuleń ogólnych/przewodowych do planowych zabiegów operacyjnych oraz innych czynności anestezjologicznych z nim związanych, u pacjentów w trakcie ich pobytu w Szpitalu a także przeprowadzanie wywiadu przedoperacyjnego oraz kwalifikowanie pacjentów do znieczulenia przed zabiegiem operacyjnym</w:t>
      </w:r>
      <w:r w:rsidRPr="000C02A8">
        <w:rPr>
          <w:rFonts w:ascii="Book Antiqua" w:hAnsi="Book Antiqua"/>
          <w:b/>
          <w:i/>
          <w:sz w:val="22"/>
          <w:szCs w:val="22"/>
        </w:rPr>
        <w:t xml:space="preserve"> </w:t>
      </w:r>
      <w:r w:rsidRPr="000C02A8">
        <w:rPr>
          <w:rFonts w:ascii="Book Antiqua" w:hAnsi="Book Antiqua"/>
          <w:b/>
          <w:sz w:val="22"/>
          <w:szCs w:val="22"/>
        </w:rPr>
        <w:t>zgodnie z ustalonym harmonogramem udzielania świadczeń zdrowotnych</w:t>
      </w:r>
      <w:r w:rsidRPr="000C02A8">
        <w:rPr>
          <w:rFonts w:ascii="Book Antiqua" w:hAnsi="Book Antiqua"/>
          <w:sz w:val="22"/>
          <w:szCs w:val="22"/>
        </w:rPr>
        <w:t xml:space="preserve">                                         </w:t>
      </w: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78AC7104" w14:textId="037AE5B9" w:rsidR="00301149" w:rsidRPr="00EC4D3A" w:rsidRDefault="00301149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Udzielający Zamówienia dopuszcza możliwość składania ofert częściowych w zakresie zadania 1,2,3</w:t>
      </w:r>
      <w:r w:rsidR="007404EA">
        <w:rPr>
          <w:rFonts w:ascii="Book Antiqua" w:hAnsi="Book Antiqua"/>
          <w:sz w:val="22"/>
          <w:szCs w:val="22"/>
        </w:rPr>
        <w:t>, gdyż każda z tych części stanowi odrębny przedmiot zamówienia i będzie podlegać odrębnej procedurze oceny i wyboru oferty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lastRenderedPageBreak/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inne dokumenty potwierdzające kwalifikacje zawodowe (wskazać jakie):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77777777" w:rsidR="00FC7D4D" w:rsidRPr="001F5CDA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2A3138D2" w14:textId="6B6A02F2" w:rsidR="001F5CDA" w:rsidRPr="001F5CDA" w:rsidRDefault="001F5CDA" w:rsidP="001F5CDA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2E29E76B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55C81A79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</w:t>
      </w:r>
      <w:r w:rsidR="000C02A8">
        <w:rPr>
          <w:rFonts w:ascii="Book Antiqua" w:hAnsi="Book Antiqua" w:cs="Arial"/>
          <w:iCs/>
          <w:sz w:val="22"/>
          <w:szCs w:val="22"/>
        </w:rPr>
        <w:t>Od</w:t>
      </w:r>
      <w:r w:rsidR="00301149">
        <w:rPr>
          <w:rFonts w:ascii="Book Antiqua" w:hAnsi="Book Antiqua" w:cs="Arial"/>
          <w:iCs/>
          <w:sz w:val="22"/>
          <w:szCs w:val="22"/>
        </w:rPr>
        <w:t>d</w:t>
      </w:r>
      <w:r w:rsidR="000C02A8">
        <w:rPr>
          <w:rFonts w:ascii="Book Antiqua" w:hAnsi="Book Antiqua" w:cs="Arial"/>
          <w:iCs/>
          <w:sz w:val="22"/>
          <w:szCs w:val="22"/>
        </w:rPr>
        <w:t xml:space="preserve">ziale Anestezjologii i Intensywnej Terapii </w:t>
      </w:r>
      <w:r w:rsidRPr="00D91386">
        <w:rPr>
          <w:rFonts w:ascii="Book Antiqua" w:hAnsi="Book Antiqua" w:cs="Arial"/>
          <w:iCs/>
          <w:sz w:val="22"/>
          <w:szCs w:val="22"/>
        </w:rPr>
        <w:t>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163C535C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D91386">
        <w:rPr>
          <w:rFonts w:ascii="Book Antiqua" w:hAnsi="Book Antiqua"/>
          <w:b/>
          <w:sz w:val="22"/>
          <w:szCs w:val="22"/>
        </w:rPr>
        <w:t>20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BD7969">
        <w:rPr>
          <w:rFonts w:ascii="Book Antiqua" w:hAnsi="Book Antiqua"/>
          <w:b/>
          <w:sz w:val="22"/>
          <w:szCs w:val="22"/>
        </w:rPr>
        <w:t>12</w:t>
      </w:r>
      <w:r w:rsidR="00FC7D4D">
        <w:rPr>
          <w:rFonts w:ascii="Book Antiqua" w:hAnsi="Book Antiqua"/>
          <w:b/>
          <w:sz w:val="22"/>
          <w:szCs w:val="22"/>
        </w:rPr>
        <w:t>.2024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718A77D3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0C02A8">
        <w:rPr>
          <w:rFonts w:ascii="Book Antiqua" w:hAnsi="Book Antiqua"/>
          <w:i/>
          <w:sz w:val="22"/>
          <w:szCs w:val="22"/>
        </w:rPr>
        <w:t>w Oddziale Anestezjologii i Intensywnej Terapii</w:t>
      </w:r>
    </w:p>
    <w:p w14:paraId="05E45C7F" w14:textId="53B7E49F" w:rsidR="00BB35D3" w:rsidRPr="00EC4D3A" w:rsidRDefault="00BD7969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Nie otwierać przed dniem </w:t>
      </w:r>
      <w:r w:rsidR="008E08A4">
        <w:rPr>
          <w:rFonts w:ascii="Book Antiqua" w:hAnsi="Book Antiqua"/>
          <w:i/>
          <w:sz w:val="22"/>
          <w:szCs w:val="22"/>
        </w:rPr>
        <w:t>20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 w:rsidR="00FC7D4D">
        <w:rPr>
          <w:rFonts w:ascii="Book Antiqua" w:hAnsi="Book Antiqua"/>
          <w:i/>
          <w:sz w:val="22"/>
          <w:szCs w:val="22"/>
        </w:rPr>
        <w:t>12.2024</w:t>
      </w:r>
      <w:r>
        <w:rPr>
          <w:rFonts w:ascii="Book Antiqua" w:hAnsi="Book Antiqua"/>
          <w:i/>
          <w:sz w:val="22"/>
          <w:szCs w:val="22"/>
        </w:rPr>
        <w:t xml:space="preserve"> r. godz. 11:</w:t>
      </w:r>
      <w:r w:rsidR="000C02A8">
        <w:rPr>
          <w:rFonts w:ascii="Book Antiqua" w:hAnsi="Book Antiqua"/>
          <w:i/>
          <w:sz w:val="22"/>
          <w:szCs w:val="22"/>
        </w:rPr>
        <w:t>45</w:t>
      </w:r>
      <w:r w:rsidR="00BB35D3" w:rsidRPr="00EC4D3A">
        <w:rPr>
          <w:rFonts w:ascii="Book Antiqua" w:hAnsi="Book Antiqua"/>
          <w:sz w:val="22"/>
          <w:szCs w:val="22"/>
        </w:rPr>
        <w:t>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4D351450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AD3148">
        <w:rPr>
          <w:rFonts w:ascii="Book Antiqua" w:hAnsi="Book Antiqua"/>
          <w:sz w:val="22"/>
          <w:szCs w:val="22"/>
        </w:rPr>
        <w:t>I</w:t>
      </w:r>
      <w:bookmarkStart w:id="0" w:name="_GoBack"/>
      <w:bookmarkEnd w:id="0"/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D91386">
        <w:rPr>
          <w:rFonts w:ascii="Book Antiqua" w:hAnsi="Book Antiqua"/>
          <w:b/>
          <w:sz w:val="22"/>
          <w:szCs w:val="22"/>
        </w:rPr>
        <w:t>20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BD7969">
        <w:rPr>
          <w:rFonts w:ascii="Book Antiqua" w:hAnsi="Book Antiqua"/>
          <w:b/>
          <w:sz w:val="22"/>
          <w:szCs w:val="22"/>
        </w:rPr>
        <w:t>12</w:t>
      </w:r>
      <w:r w:rsidR="00FC7D4D">
        <w:rPr>
          <w:rFonts w:ascii="Book Antiqua" w:hAnsi="Book Antiqua"/>
          <w:b/>
          <w:sz w:val="22"/>
          <w:szCs w:val="22"/>
        </w:rPr>
        <w:t>.2024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0C02A8">
        <w:rPr>
          <w:rFonts w:ascii="Book Antiqua" w:hAnsi="Book Antiqua"/>
          <w:b/>
          <w:sz w:val="22"/>
          <w:szCs w:val="22"/>
          <w:u w:val="single"/>
          <w:vertAlign w:val="superscript"/>
        </w:rPr>
        <w:t>45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77777777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001935">
        <w:rPr>
          <w:rFonts w:ascii="Book Antiqua" w:hAnsi="Book Antiqua"/>
          <w:sz w:val="22"/>
          <w:szCs w:val="22"/>
        </w:rPr>
        <w:t xml:space="preserve"> 1</w:t>
      </w:r>
      <w:r w:rsidR="00EE13F6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3E38E907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godzinowej za jedną godzinę udzielania świadczeń</w:t>
      </w:r>
      <w:r w:rsidR="000C02A8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zdrowotn</w:t>
      </w:r>
      <w:r w:rsidR="000C02A8">
        <w:rPr>
          <w:rFonts w:ascii="Book Antiqua" w:hAnsi="Book Antiqua"/>
          <w:sz w:val="22"/>
          <w:szCs w:val="22"/>
        </w:rPr>
        <w:t>ych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77777777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FC7D4D">
        <w:rPr>
          <w:rFonts w:ascii="Book Antiqua" w:hAnsi="Book Antiqua"/>
          <w:b/>
          <w:sz w:val="22"/>
          <w:szCs w:val="22"/>
        </w:rPr>
        <w:t>01.2025r. do dnia 30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FC7D4D">
        <w:rPr>
          <w:rFonts w:ascii="Book Antiqua" w:hAnsi="Book Antiqua"/>
          <w:b/>
          <w:sz w:val="22"/>
          <w:szCs w:val="22"/>
        </w:rPr>
        <w:t>06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</w:p>
    <w:sectPr w:rsidR="00B83812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AD3148">
      <w:rPr>
        <w:noProof/>
        <w:sz w:val="20"/>
        <w:szCs w:val="20"/>
      </w:rPr>
      <w:t>5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AD3148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148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39E9-13E8-473D-BDA8-7348967C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7</Pages>
  <Words>2430</Words>
  <Characters>16531</Characters>
  <Application>Microsoft Office Word</Application>
  <DocSecurity>0</DocSecurity>
  <Lines>137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16</cp:revision>
  <cp:lastPrinted>2024-12-09T12:17:00Z</cp:lastPrinted>
  <dcterms:created xsi:type="dcterms:W3CDTF">2024-11-26T15:11:00Z</dcterms:created>
  <dcterms:modified xsi:type="dcterms:W3CDTF">2024-12-10T07:54:00Z</dcterms:modified>
</cp:coreProperties>
</file>