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6460F745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F37FCC">
        <w:rPr>
          <w:rFonts w:ascii="Book Antiqua" w:hAnsi="Book Antiqua"/>
          <w:b/>
          <w:sz w:val="22"/>
          <w:szCs w:val="22"/>
          <w:lang w:val="en-US"/>
        </w:rPr>
        <w:t>4/2025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56C06710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F37FCC">
        <w:rPr>
          <w:rFonts w:ascii="Book Antiqua" w:hAnsi="Book Antiqua"/>
          <w:sz w:val="22"/>
          <w:szCs w:val="22"/>
        </w:rPr>
        <w:t>luty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F37FCC">
        <w:rPr>
          <w:rFonts w:ascii="Book Antiqua" w:hAnsi="Book Antiqua"/>
          <w:sz w:val="22"/>
          <w:szCs w:val="22"/>
        </w:rPr>
        <w:t>2025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502A754A" w14:textId="782C4604" w:rsidR="0008564A" w:rsidRPr="00B43080" w:rsidRDefault="00146DA2" w:rsidP="00146DA2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3370F6C2" w14:textId="77777777" w:rsidR="00586917" w:rsidRPr="0022354A" w:rsidRDefault="00586917" w:rsidP="00586917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Kod CPV:, 85110000-3 Usługi szpitalne i podobne,</w:t>
      </w:r>
      <w:r w:rsidRPr="0022354A">
        <w:t xml:space="preserve"> </w:t>
      </w:r>
      <w:r w:rsidRPr="0022354A">
        <w:rPr>
          <w:b/>
          <w:bCs/>
          <w:sz w:val="22"/>
          <w:szCs w:val="22"/>
        </w:rPr>
        <w:t>CPV:85110000-5 usługi obrazowania medycznego</w:t>
      </w:r>
    </w:p>
    <w:p w14:paraId="6CF626BD" w14:textId="48787C8D" w:rsidR="00BD7969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9D6A98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9D6A98">
        <w:rPr>
          <w:rFonts w:ascii="Book Antiqua" w:hAnsi="Book Antiqua"/>
          <w:sz w:val="22"/>
          <w:szCs w:val="22"/>
        </w:rPr>
        <w:t xml:space="preserve">ofert </w:t>
      </w:r>
      <w:r w:rsidR="002B07C1" w:rsidRPr="009D6A98">
        <w:rPr>
          <w:rFonts w:ascii="Book Antiqua" w:hAnsi="Book Antiqua"/>
          <w:sz w:val="22"/>
          <w:szCs w:val="22"/>
        </w:rPr>
        <w:t>jest</w:t>
      </w:r>
      <w:r w:rsidR="008E08A4">
        <w:rPr>
          <w:rFonts w:ascii="Book Antiqua" w:hAnsi="Book Antiqua"/>
          <w:sz w:val="22"/>
          <w:szCs w:val="22"/>
        </w:rPr>
        <w:t>:</w:t>
      </w:r>
    </w:p>
    <w:p w14:paraId="1E98CB76" w14:textId="77777777" w:rsidR="008E08A4" w:rsidRPr="008E08A4" w:rsidRDefault="008E08A4" w:rsidP="008E08A4">
      <w:pPr>
        <w:spacing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8E08A4">
        <w:rPr>
          <w:rFonts w:ascii="Book Antiqua" w:hAnsi="Book Antiqua"/>
          <w:sz w:val="22"/>
          <w:szCs w:val="22"/>
          <w:u w:val="single"/>
        </w:rPr>
        <w:t>Zadanie 1</w:t>
      </w:r>
    </w:p>
    <w:p w14:paraId="45337B57" w14:textId="5BD6755A" w:rsidR="00F37FCC" w:rsidRDefault="00F37FCC" w:rsidP="00F37FCC">
      <w:pPr>
        <w:rPr>
          <w:rFonts w:ascii="Book Antiqua" w:hAnsi="Book Antiqua"/>
          <w:b/>
          <w:sz w:val="22"/>
          <w:szCs w:val="22"/>
        </w:rPr>
      </w:pPr>
      <w:r w:rsidRPr="00B85BF2">
        <w:rPr>
          <w:rFonts w:ascii="Book Antiqua" w:hAnsi="Book Antiqua"/>
          <w:b/>
          <w:sz w:val="22"/>
          <w:szCs w:val="22"/>
        </w:rPr>
        <w:t>Radiologia i diagnostyka obrazowa w ramach normalnej ordynacji w Dziale Radiologii i Diagnostyki Obrazowej, w dni robocze w łącznym wymiarze 7 godzin 30 minut dnia pracy przeliczonego przez dni miesiąca</w:t>
      </w:r>
      <w:r w:rsidRPr="00B85BF2">
        <w:rPr>
          <w:rFonts w:ascii="Book Antiqua" w:hAnsi="Book Antiqua"/>
          <w:sz w:val="22"/>
          <w:szCs w:val="22"/>
        </w:rPr>
        <w:t xml:space="preserve">, </w:t>
      </w:r>
      <w:r w:rsidRPr="00B85BF2">
        <w:rPr>
          <w:rFonts w:ascii="Book Antiqua" w:hAnsi="Book Antiqua"/>
          <w:b/>
          <w:sz w:val="22"/>
          <w:szCs w:val="22"/>
        </w:rPr>
        <w:t>zgodnie z ustalonym harmonogramem udzielania świadczeń zdrowotnych</w:t>
      </w:r>
      <w:r w:rsidR="00B43080">
        <w:rPr>
          <w:rFonts w:ascii="Book Antiqua" w:hAnsi="Book Antiqua"/>
          <w:b/>
          <w:sz w:val="22"/>
          <w:szCs w:val="22"/>
        </w:rPr>
        <w:t>.</w:t>
      </w:r>
    </w:p>
    <w:p w14:paraId="4D60DAC1" w14:textId="11EFAC1B" w:rsidR="00B43080" w:rsidRDefault="00B43080" w:rsidP="00F37FCC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W przypadku nieobecności wynagrodzenie ryczałtowe</w:t>
      </w:r>
      <w:bookmarkStart w:id="0" w:name="_GoBack"/>
      <w:bookmarkEnd w:id="0"/>
      <w:r>
        <w:rPr>
          <w:rFonts w:ascii="Book Antiqua" w:hAnsi="Book Antiqua"/>
          <w:b/>
          <w:sz w:val="22"/>
          <w:szCs w:val="22"/>
        </w:rPr>
        <w:t xml:space="preserve"> będzie proporcjonalnie potrącone o te dni nieobecności</w:t>
      </w:r>
    </w:p>
    <w:p w14:paraId="630F9391" w14:textId="3BCC2C24" w:rsidR="00F37FCC" w:rsidRPr="00F37FCC" w:rsidRDefault="00F37FCC" w:rsidP="00F37FCC">
      <w:pPr>
        <w:rPr>
          <w:rFonts w:ascii="Book Antiqua" w:hAnsi="Book Antiqua"/>
          <w:b/>
          <w:sz w:val="22"/>
          <w:szCs w:val="22"/>
          <w:u w:val="single"/>
        </w:rPr>
      </w:pPr>
      <w:r w:rsidRPr="00F37FCC">
        <w:rPr>
          <w:rFonts w:ascii="Book Antiqua" w:hAnsi="Book Antiqua"/>
          <w:b/>
          <w:sz w:val="22"/>
          <w:szCs w:val="22"/>
          <w:u w:val="single"/>
        </w:rPr>
        <w:t>Zadanie 2</w:t>
      </w:r>
    </w:p>
    <w:p w14:paraId="67F38178" w14:textId="293E9613" w:rsidR="00F37FCC" w:rsidRDefault="00F37FCC" w:rsidP="00F37FCC">
      <w:pPr>
        <w:pStyle w:val="Tekstpodstawowy"/>
        <w:spacing w:after="0" w:line="276" w:lineRule="auto"/>
        <w:ind w:left="-113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</w:t>
      </w:r>
      <w:r w:rsidRPr="00B85BF2">
        <w:rPr>
          <w:rFonts w:ascii="Book Antiqua" w:hAnsi="Book Antiqua"/>
          <w:b/>
          <w:sz w:val="22"/>
          <w:szCs w:val="22"/>
        </w:rPr>
        <w:t>Pełnienie dyżuru medycznego w Dziale Radiologii i Diagnostyki Obrazowej:</w:t>
      </w:r>
    </w:p>
    <w:p w14:paraId="03BAC8B1" w14:textId="61101A30" w:rsidR="00F37FCC" w:rsidRPr="00B85BF2" w:rsidRDefault="00F37FCC" w:rsidP="00F37FCC">
      <w:pPr>
        <w:pStyle w:val="Tekstpodstawowy"/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B85BF2">
        <w:rPr>
          <w:rFonts w:ascii="Book Antiqua" w:hAnsi="Book Antiqua"/>
          <w:b/>
          <w:sz w:val="22"/>
          <w:szCs w:val="22"/>
        </w:rPr>
        <w:t>a) w dni powszednie w wymiarze 16 godz.30 min., tj. od godz.15.30 do godz.8.00 dnia   następnego</w:t>
      </w:r>
    </w:p>
    <w:p w14:paraId="72F9CE42" w14:textId="5586F021" w:rsidR="008E08A4" w:rsidRPr="00B43080" w:rsidRDefault="00F37FCC" w:rsidP="00B43080">
      <w:pPr>
        <w:tabs>
          <w:tab w:val="left" w:pos="567"/>
        </w:tabs>
        <w:jc w:val="both"/>
        <w:rPr>
          <w:rFonts w:ascii="Book Antiqua" w:hAnsi="Book Antiqua"/>
          <w:b/>
          <w:sz w:val="22"/>
          <w:szCs w:val="22"/>
        </w:rPr>
      </w:pPr>
      <w:r w:rsidRPr="00B85BF2">
        <w:rPr>
          <w:rFonts w:ascii="Book Antiqua" w:hAnsi="Book Antiqua"/>
          <w:b/>
          <w:sz w:val="22"/>
          <w:szCs w:val="22"/>
        </w:rPr>
        <w:t>b) w soboty, niedziele i święta w wymiarze 24 godz., tj. od godz.8.00 do  godz.8.00 dnia następnego</w:t>
      </w: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Pr="00EC4D3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lastRenderedPageBreak/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inne dokumenty potwierdzające kwalifikacje zawodowe (wskazać jakie):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31FE638E" w14:textId="77777777" w:rsidR="005678D3" w:rsidRPr="005678D3" w:rsidRDefault="00FC7D4D" w:rsidP="005678D3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099F74BA" w14:textId="073DFA4F" w:rsidR="005678D3" w:rsidRPr="005678D3" w:rsidRDefault="005678D3" w:rsidP="005678D3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5678D3"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 w:rsidRPr="005678D3">
        <w:rPr>
          <w:rFonts w:ascii="Book Antiqua" w:hAnsi="Book Antiqua" w:cs="Arial"/>
          <w:sz w:val="22"/>
          <w:szCs w:val="22"/>
        </w:rPr>
        <w:t>wolontariackiej</w:t>
      </w:r>
      <w:proofErr w:type="spellEnd"/>
      <w:r w:rsidRPr="005678D3"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36B88A4" w:rsidR="00227D55" w:rsidRPr="002915BD" w:rsidRDefault="000970FD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DB534C"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2E29E76B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6159E61F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</w:t>
      </w:r>
      <w:r w:rsidR="00586917">
        <w:rPr>
          <w:rFonts w:ascii="Book Antiqua" w:hAnsi="Book Antiqua" w:cs="Arial"/>
          <w:iCs/>
          <w:sz w:val="22"/>
          <w:szCs w:val="22"/>
        </w:rPr>
        <w:t xml:space="preserve">Dziale Radiologii i Diagnostyki Obrazowej </w:t>
      </w:r>
      <w:r w:rsidRPr="00D91386">
        <w:rPr>
          <w:rFonts w:ascii="Book Antiqua" w:hAnsi="Book Antiqua" w:cs="Arial"/>
          <w:iCs/>
          <w:sz w:val="22"/>
          <w:szCs w:val="22"/>
        </w:rPr>
        <w:t>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66DA0D0D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F37FCC">
        <w:rPr>
          <w:rFonts w:ascii="Book Antiqua" w:hAnsi="Book Antiqua"/>
          <w:b/>
          <w:sz w:val="22"/>
          <w:szCs w:val="22"/>
        </w:rPr>
        <w:t>14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F37FCC">
        <w:rPr>
          <w:rFonts w:ascii="Book Antiqua" w:hAnsi="Book Antiqua"/>
          <w:b/>
          <w:sz w:val="22"/>
          <w:szCs w:val="22"/>
        </w:rPr>
        <w:t>02.2025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2D5315D4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586917">
        <w:rPr>
          <w:rFonts w:ascii="Book Antiqua" w:hAnsi="Book Antiqua"/>
          <w:i/>
          <w:sz w:val="22"/>
          <w:szCs w:val="22"/>
        </w:rPr>
        <w:t>Dziale Radiologii i Diagnostyki Obrazowej</w:t>
      </w:r>
    </w:p>
    <w:p w14:paraId="05E45C7F" w14:textId="4138099D" w:rsidR="00BB35D3" w:rsidRPr="00EC4D3A" w:rsidRDefault="00BD7969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Nie otwierać przed dniem </w:t>
      </w:r>
      <w:r w:rsidR="00F37FCC">
        <w:rPr>
          <w:rFonts w:ascii="Book Antiqua" w:hAnsi="Book Antiqua"/>
          <w:i/>
          <w:sz w:val="22"/>
          <w:szCs w:val="22"/>
        </w:rPr>
        <w:t>14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 w:rsidR="00F37FCC">
        <w:rPr>
          <w:rFonts w:ascii="Book Antiqua" w:hAnsi="Book Antiqua"/>
          <w:i/>
          <w:sz w:val="22"/>
          <w:szCs w:val="22"/>
        </w:rPr>
        <w:t>02.2025</w:t>
      </w:r>
      <w:r>
        <w:rPr>
          <w:rFonts w:ascii="Book Antiqua" w:hAnsi="Book Antiqua"/>
          <w:i/>
          <w:sz w:val="22"/>
          <w:szCs w:val="22"/>
        </w:rPr>
        <w:t xml:space="preserve"> r. godz. 11:</w:t>
      </w:r>
      <w:r w:rsidR="00F37FCC">
        <w:rPr>
          <w:rFonts w:ascii="Book Antiqua" w:hAnsi="Book Antiqua"/>
          <w:i/>
          <w:sz w:val="22"/>
          <w:szCs w:val="22"/>
        </w:rPr>
        <w:t>0</w:t>
      </w:r>
      <w:r w:rsidR="008E08A4">
        <w:rPr>
          <w:rFonts w:ascii="Book Antiqua" w:hAnsi="Book Antiqua"/>
          <w:i/>
          <w:sz w:val="22"/>
          <w:szCs w:val="22"/>
        </w:rPr>
        <w:t>0</w:t>
      </w:r>
      <w:r w:rsidR="00BB35D3" w:rsidRPr="00EC4D3A">
        <w:rPr>
          <w:rFonts w:ascii="Book Antiqua" w:hAnsi="Book Antiqua"/>
          <w:sz w:val="22"/>
          <w:szCs w:val="22"/>
        </w:rPr>
        <w:t>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45786099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826386">
        <w:rPr>
          <w:rFonts w:ascii="Book Antiqua" w:hAnsi="Book Antiqua"/>
          <w:sz w:val="22"/>
          <w:szCs w:val="22"/>
        </w:rPr>
        <w:t>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F37FCC">
        <w:rPr>
          <w:rFonts w:ascii="Book Antiqua" w:hAnsi="Book Antiqua"/>
          <w:b/>
          <w:sz w:val="22"/>
          <w:szCs w:val="22"/>
        </w:rPr>
        <w:t>14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F37FCC">
        <w:rPr>
          <w:rFonts w:ascii="Book Antiqua" w:hAnsi="Book Antiqua"/>
          <w:b/>
          <w:sz w:val="22"/>
          <w:szCs w:val="22"/>
        </w:rPr>
        <w:t>02.2025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586917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8E08A4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03C87466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001935">
        <w:rPr>
          <w:rFonts w:ascii="Book Antiqua" w:hAnsi="Book Antiqua"/>
          <w:sz w:val="22"/>
          <w:szCs w:val="22"/>
        </w:rPr>
        <w:t xml:space="preserve"> 1</w:t>
      </w:r>
      <w:r w:rsidR="00F37FCC">
        <w:rPr>
          <w:rFonts w:ascii="Book Antiqua" w:hAnsi="Book Antiqua"/>
          <w:sz w:val="22"/>
          <w:szCs w:val="22"/>
        </w:rPr>
        <w:t>4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2F73AE51" w14:textId="4DC12D3F" w:rsidR="00586917" w:rsidRDefault="00586917" w:rsidP="00586917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Wysokość stawki </w:t>
      </w:r>
      <w:r w:rsidR="00F37FCC">
        <w:rPr>
          <w:rFonts w:ascii="Book Antiqua" w:hAnsi="Book Antiqua"/>
          <w:sz w:val="22"/>
          <w:szCs w:val="22"/>
        </w:rPr>
        <w:t>ryczałtowej miesięcznej za ordynację w Dziale Radiologii i Diagnostyki Obrazowej , wysokość stawki godzinowej za jedną godzinę udzielania świadczeń zdrowotnych w ramach dyżuru medycznego w Dziale Radiologii i Diagnostyki Obrazowej</w:t>
      </w:r>
      <w:r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7CB89B0D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F37FCC">
        <w:rPr>
          <w:rFonts w:ascii="Book Antiqua" w:hAnsi="Book Antiqua"/>
          <w:b/>
          <w:sz w:val="22"/>
          <w:szCs w:val="22"/>
        </w:rPr>
        <w:t>03.2025r. do dnia 28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F37FCC">
        <w:rPr>
          <w:rFonts w:ascii="Book Antiqua" w:hAnsi="Book Antiqua"/>
          <w:b/>
          <w:sz w:val="22"/>
          <w:szCs w:val="22"/>
        </w:rPr>
        <w:t>02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7F15CA24" w14:textId="77777777" w:rsidR="001611C5" w:rsidRDefault="00352E94" w:rsidP="00E25230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</w:p>
    <w:p w14:paraId="01F8B6E0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ind w:left="284"/>
        <w:jc w:val="both"/>
        <w:rPr>
          <w:rFonts w:ascii="Book Antiqua" w:hAnsi="Book Antiqua"/>
          <w:sz w:val="22"/>
          <w:szCs w:val="22"/>
        </w:rPr>
      </w:pPr>
    </w:p>
    <w:p w14:paraId="3D8C6327" w14:textId="77777777" w:rsidR="001611C5" w:rsidRDefault="00207A6D" w:rsidP="00E25230">
      <w:pPr>
        <w:pStyle w:val="Standard"/>
        <w:tabs>
          <w:tab w:val="left" w:pos="0"/>
          <w:tab w:val="left" w:pos="5660"/>
          <w:tab w:val="right" w:pos="9638"/>
        </w:tabs>
        <w:ind w:left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38604B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</w:p>
    <w:sectPr w:rsidR="00B83812" w:rsidRPr="001B49B9" w:rsidSect="00E87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B43080">
      <w:rPr>
        <w:noProof/>
        <w:sz w:val="20"/>
        <w:szCs w:val="20"/>
      </w:rPr>
      <w:t>6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B43080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FDA34" w14:textId="77777777" w:rsidR="00B912AB" w:rsidRDefault="00B912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9510" w14:textId="77777777" w:rsidR="00B912AB" w:rsidRDefault="00B912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F01F7" w14:textId="77777777" w:rsidR="00B912AB" w:rsidRDefault="00B912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A66F" w14:textId="77777777" w:rsidR="00B912AB" w:rsidRDefault="00B912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 w:numId="70">
    <w:abstractNumId w:val="6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657E"/>
    <w:rsid w:val="00557F56"/>
    <w:rsid w:val="00560132"/>
    <w:rsid w:val="00560195"/>
    <w:rsid w:val="0056233B"/>
    <w:rsid w:val="0056558E"/>
    <w:rsid w:val="00567627"/>
    <w:rsid w:val="005678D3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86917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453C"/>
    <w:rsid w:val="006663CE"/>
    <w:rsid w:val="00666417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1EBF"/>
    <w:rsid w:val="006F4895"/>
    <w:rsid w:val="006F4FAD"/>
    <w:rsid w:val="007029C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287"/>
    <w:rsid w:val="007F25CE"/>
    <w:rsid w:val="007F39D8"/>
    <w:rsid w:val="007F3CF8"/>
    <w:rsid w:val="007F456C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26386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96299"/>
    <w:rsid w:val="00AA40ED"/>
    <w:rsid w:val="00AB5117"/>
    <w:rsid w:val="00AB5740"/>
    <w:rsid w:val="00AB5DF2"/>
    <w:rsid w:val="00AC00E8"/>
    <w:rsid w:val="00AC465E"/>
    <w:rsid w:val="00AC5A9C"/>
    <w:rsid w:val="00AC6A7C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3080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65BC1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37FCC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E18"/>
    <w:rsid w:val="00FD217D"/>
    <w:rsid w:val="00FD2461"/>
    <w:rsid w:val="00FE1F08"/>
    <w:rsid w:val="00FE2101"/>
    <w:rsid w:val="00FE4189"/>
    <w:rsid w:val="00FE48AE"/>
    <w:rsid w:val="00FE7B3D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65DB-FC90-4BA8-AF2B-ECC93970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7</Pages>
  <Words>2346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20</cp:revision>
  <cp:lastPrinted>2025-02-04T13:49:00Z</cp:lastPrinted>
  <dcterms:created xsi:type="dcterms:W3CDTF">2024-11-26T15:11:00Z</dcterms:created>
  <dcterms:modified xsi:type="dcterms:W3CDTF">2025-02-04T13:49:00Z</dcterms:modified>
</cp:coreProperties>
</file>