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1557030B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7C4F44">
        <w:rPr>
          <w:rFonts w:ascii="Book Antiqua" w:hAnsi="Book Antiqua"/>
          <w:b/>
          <w:sz w:val="22"/>
          <w:szCs w:val="22"/>
          <w:lang w:val="en-US"/>
        </w:rPr>
        <w:t>7</w:t>
      </w:r>
      <w:r w:rsidR="00624291">
        <w:rPr>
          <w:rFonts w:ascii="Book Antiqua" w:hAnsi="Book Antiqua"/>
          <w:b/>
          <w:sz w:val="22"/>
          <w:szCs w:val="22"/>
          <w:lang w:val="en-US"/>
        </w:rPr>
        <w:t>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785D95E7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395545">
        <w:rPr>
          <w:rFonts w:ascii="Book Antiqua" w:hAnsi="Book Antiqua"/>
          <w:sz w:val="22"/>
          <w:szCs w:val="22"/>
        </w:rPr>
        <w:t>marzec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624291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4E9EF6F6" w14:textId="6B564BDB" w:rsidR="007C4F44" w:rsidRDefault="000C02A8" w:rsidP="007C4F44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Kod CPV</w:t>
      </w:r>
      <w:r w:rsidR="009E1BCB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2915BD">
        <w:rPr>
          <w:rFonts w:ascii="Book Antiqua" w:hAnsi="Book Antiqua"/>
          <w:b/>
          <w:sz w:val="22"/>
          <w:szCs w:val="22"/>
        </w:rPr>
        <w:t>85110</w:t>
      </w:r>
      <w:r w:rsidR="007C4F44">
        <w:rPr>
          <w:rFonts w:ascii="Book Antiqua" w:hAnsi="Book Antiqua"/>
          <w:b/>
          <w:sz w:val="22"/>
          <w:szCs w:val="22"/>
        </w:rPr>
        <w:t xml:space="preserve">000-3 usługi szpitalne i podobne, 85121200-5 Specjalistyczne Usługi Medyczne, </w:t>
      </w:r>
      <w:r w:rsidR="007C4F44" w:rsidRPr="003F06CE">
        <w:rPr>
          <w:rFonts w:ascii="Book Antiqua" w:hAnsi="Book Antiqua"/>
          <w:b/>
          <w:sz w:val="22"/>
          <w:szCs w:val="22"/>
        </w:rPr>
        <w:t>CPV-85112200-9 Usługi leczenia ambulatoryjnego</w:t>
      </w:r>
    </w:p>
    <w:p w14:paraId="5B726524" w14:textId="77777777" w:rsidR="007C4F44" w:rsidRPr="00CB7447" w:rsidRDefault="007C4F44" w:rsidP="00EE13F6">
      <w:pPr>
        <w:jc w:val="both"/>
        <w:rPr>
          <w:rFonts w:ascii="Book Antiqua" w:hAnsi="Book Antiqua"/>
          <w:b/>
          <w:sz w:val="22"/>
          <w:szCs w:val="22"/>
        </w:rPr>
      </w:pPr>
    </w:p>
    <w:p w14:paraId="6CF626BD" w14:textId="48787C8D" w:rsidR="00BD7969" w:rsidRPr="00395545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395545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395545">
        <w:rPr>
          <w:rFonts w:ascii="Book Antiqua" w:hAnsi="Book Antiqua"/>
          <w:sz w:val="22"/>
          <w:szCs w:val="22"/>
        </w:rPr>
        <w:t xml:space="preserve">ofert </w:t>
      </w:r>
      <w:r w:rsidR="002B07C1" w:rsidRPr="00395545">
        <w:rPr>
          <w:rFonts w:ascii="Book Antiqua" w:hAnsi="Book Antiqua"/>
          <w:sz w:val="22"/>
          <w:szCs w:val="22"/>
        </w:rPr>
        <w:t>jest</w:t>
      </w:r>
      <w:r w:rsidR="008E08A4" w:rsidRPr="00395545">
        <w:rPr>
          <w:rFonts w:ascii="Book Antiqua" w:hAnsi="Book Antiqua"/>
          <w:sz w:val="22"/>
          <w:szCs w:val="22"/>
        </w:rPr>
        <w:t>:</w:t>
      </w:r>
    </w:p>
    <w:p w14:paraId="2E28E9FF" w14:textId="77777777" w:rsidR="00941CB6" w:rsidRPr="00941CB6" w:rsidRDefault="00941CB6" w:rsidP="00941CB6">
      <w:pPr>
        <w:pStyle w:val="Akapitzlist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941CB6"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6D1C5AB1" w14:textId="77777777" w:rsidR="004E0330" w:rsidRDefault="00941CB6" w:rsidP="004E0330">
      <w:pPr>
        <w:pStyle w:val="Akapitzlist"/>
        <w:ind w:left="-57"/>
        <w:jc w:val="both"/>
        <w:rPr>
          <w:rFonts w:ascii="Book Antiqua" w:hAnsi="Book Antiqua"/>
          <w:b/>
          <w:sz w:val="24"/>
          <w:szCs w:val="24"/>
          <w:lang w:eastAsia="ar-SA"/>
        </w:rPr>
      </w:pPr>
      <w:r w:rsidRPr="00941CB6">
        <w:rPr>
          <w:rFonts w:ascii="Book Antiqua" w:hAnsi="Book Antiqua"/>
          <w:b/>
          <w:sz w:val="22"/>
          <w:szCs w:val="22"/>
          <w:lang w:eastAsia="ar-SA"/>
        </w:rPr>
        <w:t xml:space="preserve">Kierowanie Oddziałem Okulistycznym, kierowanie personelem medycznym, planowanie prac zespołu i nadzór nad innymi lekarzami w Oddziale Okulistycznym oraz opieka medyczna nad pacjentami w Oddziale Okulistycznym, zgodnie z ustalonym harmonogramem udzielania świadczeń zdrowotnych. Lekarz pełni funkcję Lekarza Kierującego Oddziałem niezależnie od </w:t>
      </w:r>
      <w:r w:rsidRPr="004E0330">
        <w:rPr>
          <w:rFonts w:ascii="Book Antiqua" w:hAnsi="Book Antiqua"/>
          <w:b/>
          <w:sz w:val="24"/>
          <w:szCs w:val="24"/>
          <w:lang w:eastAsia="ar-SA"/>
        </w:rPr>
        <w:t>ustalonego harmonogramu udzielania świadczeń zdrowotnych.</w:t>
      </w:r>
    </w:p>
    <w:p w14:paraId="793147E5" w14:textId="1EB04510" w:rsidR="009E1BCB" w:rsidRPr="004E0330" w:rsidRDefault="009E1BCB" w:rsidP="004E0330">
      <w:pPr>
        <w:pStyle w:val="Akapitzlist"/>
        <w:ind w:left="-57"/>
        <w:jc w:val="both"/>
        <w:rPr>
          <w:rFonts w:ascii="Book Antiqua" w:hAnsi="Book Antiqua"/>
          <w:b/>
          <w:sz w:val="24"/>
          <w:szCs w:val="24"/>
          <w:lang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>Wynagrodzenie ryczałtowe z tytułu pełnienia funkcji Lekarza Kierującego Oddziałem Okulistycznym będzie proporcjonalnie pomniejszane o dni nieobecności z powodu choroby.</w:t>
      </w:r>
    </w:p>
    <w:p w14:paraId="01476C00" w14:textId="77777777" w:rsidR="004E0330" w:rsidRPr="004E0330" w:rsidRDefault="004E0330" w:rsidP="004E0330">
      <w:pPr>
        <w:pStyle w:val="Akapitzlist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4E0330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7DCC172E" w14:textId="2C06FF96" w:rsidR="004E0330" w:rsidRPr="004E0330" w:rsidRDefault="004E0330" w:rsidP="004E0330">
      <w:pPr>
        <w:pStyle w:val="Akapitzlist"/>
        <w:ind w:left="-57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4E0330">
        <w:rPr>
          <w:rFonts w:ascii="Book Antiqua" w:hAnsi="Book Antiqua"/>
          <w:b/>
          <w:sz w:val="22"/>
          <w:szCs w:val="22"/>
          <w:lang w:eastAsia="ar-SA"/>
        </w:rPr>
        <w:t>O</w:t>
      </w:r>
      <w:proofErr w:type="spellStart"/>
      <w:r w:rsidRPr="004E0330">
        <w:rPr>
          <w:rFonts w:ascii="Book Antiqua" w:hAnsi="Book Antiqua"/>
          <w:b/>
          <w:sz w:val="22"/>
          <w:szCs w:val="22"/>
          <w:lang w:val="x-none" w:eastAsia="ar-SA"/>
        </w:rPr>
        <w:t>piek</w:t>
      </w:r>
      <w:r w:rsidRPr="004E0330">
        <w:rPr>
          <w:rFonts w:ascii="Book Antiqua" w:hAnsi="Book Antiqua"/>
          <w:b/>
          <w:sz w:val="22"/>
          <w:szCs w:val="22"/>
          <w:lang w:eastAsia="ar-SA"/>
        </w:rPr>
        <w:t>a</w:t>
      </w:r>
      <w:proofErr w:type="spellEnd"/>
      <w:r w:rsidRPr="004E0330">
        <w:rPr>
          <w:rFonts w:ascii="Book Antiqua" w:hAnsi="Book Antiqua"/>
          <w:b/>
          <w:sz w:val="22"/>
          <w:szCs w:val="22"/>
          <w:lang w:val="x-none" w:eastAsia="ar-SA"/>
        </w:rPr>
        <w:t xml:space="preserve"> medyczn</w:t>
      </w:r>
      <w:r w:rsidRPr="004E0330">
        <w:rPr>
          <w:rFonts w:ascii="Book Antiqua" w:hAnsi="Book Antiqua"/>
          <w:b/>
          <w:sz w:val="22"/>
          <w:szCs w:val="22"/>
          <w:lang w:eastAsia="ar-SA"/>
        </w:rPr>
        <w:t>a</w:t>
      </w:r>
      <w:r w:rsidRPr="004E0330">
        <w:rPr>
          <w:rFonts w:ascii="Book Antiqua" w:hAnsi="Book Antiqua"/>
          <w:b/>
          <w:sz w:val="22"/>
          <w:szCs w:val="22"/>
          <w:lang w:val="x-none" w:eastAsia="ar-SA"/>
        </w:rPr>
        <w:t xml:space="preserve"> nad pacjentami </w:t>
      </w:r>
      <w:r w:rsidRPr="004E0330">
        <w:rPr>
          <w:rFonts w:ascii="Book Antiqua" w:hAnsi="Book Antiqua"/>
          <w:b/>
          <w:sz w:val="22"/>
          <w:szCs w:val="22"/>
          <w:lang w:eastAsia="ar-SA"/>
        </w:rPr>
        <w:t>w Oddziale Okulistycznym zgodnie z ustalonym harmonogramem udzielania świadczeń zdrowotnych.</w:t>
      </w:r>
    </w:p>
    <w:p w14:paraId="572D7DA7" w14:textId="0C0705F8" w:rsidR="00941CB6" w:rsidRPr="00941CB6" w:rsidRDefault="004E0330" w:rsidP="00941CB6">
      <w:pPr>
        <w:pStyle w:val="Akapitzlist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Zadanie 3</w:t>
      </w:r>
    </w:p>
    <w:p w14:paraId="073A411E" w14:textId="36440721" w:rsidR="00941CB6" w:rsidRPr="00941CB6" w:rsidRDefault="00941CB6" w:rsidP="00941CB6">
      <w:pPr>
        <w:suppressAutoHyphens/>
        <w:ind w:left="-57" w:hanging="284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941CB6">
        <w:rPr>
          <w:rFonts w:ascii="Book Antiqua" w:hAnsi="Book Antiqua"/>
          <w:b/>
          <w:sz w:val="22"/>
          <w:szCs w:val="22"/>
          <w:lang w:eastAsia="ar-SA"/>
        </w:rPr>
        <w:t xml:space="preserve">      Udzielanie pora</w:t>
      </w:r>
      <w:r w:rsidR="000125FE">
        <w:rPr>
          <w:rFonts w:ascii="Book Antiqua" w:hAnsi="Book Antiqua"/>
          <w:b/>
          <w:sz w:val="22"/>
          <w:szCs w:val="22"/>
          <w:lang w:eastAsia="ar-SA"/>
        </w:rPr>
        <w:t xml:space="preserve">d kontrolnych po operacji zaćmy, </w:t>
      </w:r>
      <w:r w:rsidRPr="00941CB6">
        <w:rPr>
          <w:rFonts w:ascii="Book Antiqua" w:hAnsi="Book Antiqua"/>
          <w:b/>
          <w:sz w:val="22"/>
          <w:szCs w:val="22"/>
          <w:lang w:eastAsia="ar-SA"/>
        </w:rPr>
        <w:t>zgodnie z ustalonym harmonogramem udzielania świadczeń zdrowotnych.</w:t>
      </w:r>
    </w:p>
    <w:p w14:paraId="60E0E062" w14:textId="1342FD9E" w:rsidR="00941CB6" w:rsidRPr="00941CB6" w:rsidRDefault="004E0330" w:rsidP="00941CB6">
      <w:pPr>
        <w:pStyle w:val="Akapitzlist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Zadanie 4</w:t>
      </w:r>
    </w:p>
    <w:p w14:paraId="658F3054" w14:textId="6AD250AE" w:rsidR="00EF6402" w:rsidRDefault="00941CB6" w:rsidP="00EF6402">
      <w:pPr>
        <w:pStyle w:val="Akapitzlist"/>
        <w:ind w:left="-57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941CB6">
        <w:rPr>
          <w:rFonts w:ascii="Book Antiqua" w:hAnsi="Book Antiqua"/>
          <w:b/>
          <w:sz w:val="22"/>
          <w:szCs w:val="22"/>
          <w:lang w:eastAsia="ar-SA"/>
        </w:rPr>
        <w:t>Udzielanie porad  specjalistycznych w Poradni Okulistycznej zgodnie z ustalonym harmonogramem udzielania świadczeń</w:t>
      </w:r>
      <w:r w:rsidR="000125FE">
        <w:rPr>
          <w:rFonts w:ascii="Book Antiqua" w:hAnsi="Book Antiqua"/>
          <w:b/>
          <w:sz w:val="22"/>
          <w:szCs w:val="22"/>
          <w:lang w:eastAsia="ar-SA"/>
        </w:rPr>
        <w:t xml:space="preserve"> zdrowotnych</w:t>
      </w:r>
      <w:r w:rsidRPr="00941CB6">
        <w:rPr>
          <w:rFonts w:ascii="Book Antiqua" w:hAnsi="Book Antiqua"/>
          <w:b/>
          <w:sz w:val="22"/>
          <w:szCs w:val="22"/>
          <w:lang w:eastAsia="ar-SA"/>
        </w:rPr>
        <w:t>. W przypadku udzielania świadczeń opieki zdrowotnej w Poradni Okulistycznej lekarz zabezpiecza również opiekę lekarską w Oddziale Okulistycznym do godziny 18:00.</w:t>
      </w:r>
    </w:p>
    <w:p w14:paraId="7A061ECA" w14:textId="223C0562" w:rsidR="00EF6402" w:rsidRPr="000125FE" w:rsidRDefault="00EF6402" w:rsidP="00EF6402">
      <w:pPr>
        <w:pStyle w:val="Akapitzlist"/>
        <w:ind w:left="-57"/>
        <w:jc w:val="both"/>
        <w:rPr>
          <w:rFonts w:ascii="Book Antiqua" w:hAnsi="Book Antiqua" w:cs="Arial"/>
          <w:b/>
          <w:sz w:val="22"/>
          <w:szCs w:val="22"/>
          <w:lang w:eastAsia="ar-SA"/>
        </w:rPr>
      </w:pPr>
      <w:r w:rsidRPr="000125FE">
        <w:rPr>
          <w:rFonts w:ascii="Book Antiqua" w:hAnsi="Book Antiqua" w:cs="Arial"/>
          <w:b/>
          <w:sz w:val="22"/>
          <w:szCs w:val="22"/>
        </w:rPr>
        <w:t>Jednostką rozliczeniową z tytułu realizacji świadczeń zdrowotnych jest punkt. Liczbę punktów za daną poradę specjalistyczną określa zarządzenie nr 57/2023/DSOZ Prezesa Narodowego Funduszu Zdrowia z dnia 30 marca  2023r sprawie określenia warunków zawierania i realizacji umów o udzielanie świadczeń opieki zdrowotnej w rodzaju ambulatoryjna opieka specjalistyczna, a w szczególności załącznik nr 5a do tego zarządzenia-Katalog ambulatoryjnych grup świadczeń specjalistycznych.</w:t>
      </w:r>
    </w:p>
    <w:p w14:paraId="4081246E" w14:textId="05D28744" w:rsidR="00941CB6" w:rsidRPr="00941CB6" w:rsidRDefault="004E0330" w:rsidP="00941CB6">
      <w:pPr>
        <w:pStyle w:val="Akapitzlist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Zadanie 5</w:t>
      </w:r>
    </w:p>
    <w:p w14:paraId="355F6681" w14:textId="561EB2EB" w:rsidR="00941CB6" w:rsidRPr="00941CB6" w:rsidRDefault="00941CB6" w:rsidP="00941CB6">
      <w:pPr>
        <w:tabs>
          <w:tab w:val="left" w:pos="709"/>
        </w:tabs>
        <w:suppressAutoHyphens/>
        <w:ind w:left="-57" w:hanging="284"/>
        <w:jc w:val="both"/>
        <w:rPr>
          <w:rFonts w:ascii="Book Antiqua" w:hAnsi="Book Antiqua"/>
          <w:b/>
          <w:sz w:val="22"/>
          <w:szCs w:val="22"/>
          <w:lang w:val="x-none"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 xml:space="preserve">     </w:t>
      </w:r>
      <w:r w:rsidRPr="00941CB6">
        <w:rPr>
          <w:rFonts w:ascii="Book Antiqua" w:hAnsi="Book Antiqua"/>
          <w:b/>
          <w:sz w:val="22"/>
          <w:szCs w:val="22"/>
          <w:lang w:val="x-none" w:eastAsia="ar-SA"/>
        </w:rPr>
        <w:t>Pozostawanie w gotowości poza</w:t>
      </w:r>
      <w:r w:rsidRPr="00941CB6">
        <w:rPr>
          <w:rFonts w:ascii="Book Antiqua" w:hAnsi="Book Antiqua"/>
          <w:b/>
          <w:sz w:val="22"/>
          <w:szCs w:val="22"/>
          <w:lang w:eastAsia="ar-SA"/>
        </w:rPr>
        <w:t xml:space="preserve"> miejscem </w:t>
      </w:r>
      <w:r w:rsidRPr="00941CB6">
        <w:rPr>
          <w:rFonts w:ascii="Book Antiqua" w:hAnsi="Book Antiqua"/>
          <w:b/>
          <w:sz w:val="22"/>
          <w:szCs w:val="22"/>
          <w:lang w:val="x-none" w:eastAsia="ar-SA"/>
        </w:rPr>
        <w:t xml:space="preserve">udzielania świadczeń zdrowotnych </w:t>
      </w:r>
      <w:r w:rsidRPr="00941CB6">
        <w:rPr>
          <w:rFonts w:ascii="Book Antiqua" w:hAnsi="Book Antiqua"/>
          <w:b/>
          <w:sz w:val="22"/>
          <w:szCs w:val="22"/>
          <w:lang w:eastAsia="ar-SA"/>
        </w:rPr>
        <w:br/>
      </w:r>
      <w:r w:rsidRPr="00941CB6">
        <w:rPr>
          <w:rFonts w:ascii="Book Antiqua" w:hAnsi="Book Antiqua"/>
          <w:b/>
          <w:sz w:val="22"/>
          <w:szCs w:val="22"/>
          <w:lang w:val="x-none" w:eastAsia="ar-SA"/>
        </w:rPr>
        <w:t xml:space="preserve">w Oddziale </w:t>
      </w:r>
      <w:r w:rsidRPr="00941CB6">
        <w:rPr>
          <w:rFonts w:ascii="Book Antiqua" w:hAnsi="Book Antiqua"/>
          <w:b/>
          <w:sz w:val="22"/>
          <w:szCs w:val="22"/>
          <w:lang w:eastAsia="ar-SA"/>
        </w:rPr>
        <w:t>O</w:t>
      </w:r>
      <w:proofErr w:type="spellStart"/>
      <w:r w:rsidRPr="00941CB6">
        <w:rPr>
          <w:rFonts w:ascii="Book Antiqua" w:hAnsi="Book Antiqua"/>
          <w:b/>
          <w:sz w:val="22"/>
          <w:szCs w:val="22"/>
          <w:lang w:val="x-none" w:eastAsia="ar-SA"/>
        </w:rPr>
        <w:t>kulistycznym</w:t>
      </w:r>
      <w:proofErr w:type="spellEnd"/>
      <w:r w:rsidRPr="00941CB6">
        <w:rPr>
          <w:rFonts w:ascii="Book Antiqua" w:hAnsi="Book Antiqua"/>
          <w:b/>
          <w:sz w:val="22"/>
          <w:szCs w:val="22"/>
          <w:lang w:eastAsia="ar-SA"/>
        </w:rPr>
        <w:t xml:space="preserve"> i udzielanie świadczeń zdrowotnych w przypadku  wezwania do miejsca udzielania świadczeń</w:t>
      </w:r>
      <w:r w:rsidRPr="00941CB6">
        <w:rPr>
          <w:rFonts w:ascii="Book Antiqua" w:hAnsi="Book Antiqua"/>
          <w:b/>
          <w:sz w:val="22"/>
          <w:szCs w:val="22"/>
          <w:lang w:val="x-none" w:eastAsia="ar-SA"/>
        </w:rPr>
        <w:t>:</w:t>
      </w:r>
    </w:p>
    <w:p w14:paraId="4A59D080" w14:textId="77777777" w:rsidR="00941CB6" w:rsidRPr="00941CB6" w:rsidRDefault="00941CB6" w:rsidP="00941CB6">
      <w:pPr>
        <w:numPr>
          <w:ilvl w:val="0"/>
          <w:numId w:val="46"/>
        </w:numPr>
        <w:tabs>
          <w:tab w:val="left" w:pos="426"/>
        </w:tabs>
        <w:suppressAutoHyphens/>
        <w:ind w:left="-57" w:firstLine="0"/>
        <w:jc w:val="both"/>
        <w:rPr>
          <w:rFonts w:ascii="Book Antiqua" w:hAnsi="Book Antiqua"/>
          <w:b/>
          <w:sz w:val="22"/>
          <w:szCs w:val="22"/>
          <w:lang w:val="x-none" w:eastAsia="ar-SA"/>
        </w:rPr>
      </w:pPr>
      <w:r w:rsidRPr="00941CB6">
        <w:rPr>
          <w:rFonts w:ascii="Book Antiqua" w:hAnsi="Book Antiqua"/>
          <w:b/>
          <w:sz w:val="22"/>
          <w:szCs w:val="22"/>
          <w:lang w:val="x-none" w:eastAsia="ar-SA"/>
        </w:rPr>
        <w:t xml:space="preserve">w dni powszednie od godz. </w:t>
      </w:r>
      <w:r w:rsidRPr="00941CB6">
        <w:rPr>
          <w:rFonts w:ascii="Book Antiqua" w:hAnsi="Book Antiqua"/>
          <w:b/>
          <w:sz w:val="22"/>
          <w:szCs w:val="22"/>
          <w:lang w:eastAsia="ar-SA"/>
        </w:rPr>
        <w:t>18.00 do godz.</w:t>
      </w:r>
      <w:r w:rsidRPr="00941CB6">
        <w:rPr>
          <w:rFonts w:ascii="Book Antiqua" w:hAnsi="Book Antiqua"/>
          <w:b/>
          <w:sz w:val="22"/>
          <w:szCs w:val="22"/>
          <w:lang w:val="x-none" w:eastAsia="ar-SA"/>
        </w:rPr>
        <w:t xml:space="preserve"> 7.25</w:t>
      </w:r>
      <w:r w:rsidRPr="00941CB6">
        <w:rPr>
          <w:rFonts w:ascii="Book Antiqua" w:hAnsi="Book Antiqua"/>
          <w:b/>
          <w:sz w:val="22"/>
          <w:szCs w:val="22"/>
          <w:lang w:eastAsia="ar-SA"/>
        </w:rPr>
        <w:t>/</w:t>
      </w:r>
      <w:r w:rsidRPr="00941CB6">
        <w:rPr>
          <w:rFonts w:ascii="Book Antiqua" w:hAnsi="Book Antiqua"/>
          <w:b/>
          <w:sz w:val="22"/>
          <w:szCs w:val="22"/>
          <w:lang w:val="x-none" w:eastAsia="ar-SA"/>
        </w:rPr>
        <w:t>8.00</w:t>
      </w:r>
      <w:r w:rsidRPr="00941CB6">
        <w:rPr>
          <w:rFonts w:ascii="Book Antiqua" w:hAnsi="Book Antiqua"/>
          <w:b/>
          <w:sz w:val="22"/>
          <w:szCs w:val="22"/>
          <w:lang w:eastAsia="ar-SA"/>
        </w:rPr>
        <w:t xml:space="preserve"> </w:t>
      </w:r>
    </w:p>
    <w:p w14:paraId="2BB3C4A5" w14:textId="72A0A9CB" w:rsidR="00941CB6" w:rsidRPr="00941CB6" w:rsidRDefault="00941CB6" w:rsidP="00941CB6">
      <w:pPr>
        <w:numPr>
          <w:ilvl w:val="0"/>
          <w:numId w:val="46"/>
        </w:numPr>
        <w:tabs>
          <w:tab w:val="left" w:pos="426"/>
        </w:tabs>
        <w:suppressAutoHyphens/>
        <w:ind w:left="-57" w:firstLine="0"/>
        <w:jc w:val="both"/>
        <w:rPr>
          <w:rFonts w:ascii="Book Antiqua" w:hAnsi="Book Antiqua"/>
          <w:b/>
          <w:sz w:val="22"/>
          <w:szCs w:val="22"/>
          <w:lang w:val="x-none" w:eastAsia="ar-SA"/>
        </w:rPr>
      </w:pPr>
      <w:r w:rsidRPr="00941CB6">
        <w:rPr>
          <w:rFonts w:ascii="Book Antiqua" w:hAnsi="Book Antiqua"/>
          <w:b/>
          <w:sz w:val="22"/>
          <w:szCs w:val="22"/>
          <w:lang w:val="x-none" w:eastAsia="ar-SA"/>
        </w:rPr>
        <w:t>w soboty, niedziele i święta w godz. 12.00 – 7.25/8.00</w:t>
      </w:r>
      <w:r w:rsidRPr="00941CB6">
        <w:rPr>
          <w:rFonts w:ascii="Book Antiqua" w:hAnsi="Book Antiqua"/>
          <w:b/>
          <w:sz w:val="22"/>
          <w:szCs w:val="22"/>
          <w:lang w:eastAsia="ar-SA"/>
        </w:rPr>
        <w:t xml:space="preserve"> (</w:t>
      </w:r>
    </w:p>
    <w:p w14:paraId="2A8BABAF" w14:textId="3A24D886" w:rsidR="00941CB6" w:rsidRPr="00941CB6" w:rsidRDefault="004E0330" w:rsidP="00941CB6">
      <w:pPr>
        <w:pStyle w:val="Akapitzlist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Zadanie 6</w:t>
      </w:r>
    </w:p>
    <w:p w14:paraId="766A16F3" w14:textId="77777777" w:rsidR="00941CB6" w:rsidRDefault="00941CB6" w:rsidP="00941CB6">
      <w:pPr>
        <w:tabs>
          <w:tab w:val="left" w:pos="993"/>
        </w:tabs>
        <w:suppressAutoHyphens/>
        <w:ind w:left="-57" w:hanging="709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941CB6">
        <w:rPr>
          <w:rFonts w:ascii="Book Antiqua" w:hAnsi="Book Antiqua"/>
          <w:b/>
          <w:sz w:val="22"/>
          <w:szCs w:val="22"/>
          <w:lang w:eastAsia="ar-SA"/>
        </w:rPr>
        <w:t xml:space="preserve">     </w:t>
      </w:r>
      <w:r>
        <w:rPr>
          <w:rFonts w:ascii="Book Antiqua" w:hAnsi="Book Antiqua"/>
          <w:b/>
          <w:sz w:val="22"/>
          <w:szCs w:val="22"/>
          <w:lang w:eastAsia="ar-SA"/>
        </w:rPr>
        <w:t xml:space="preserve">       </w:t>
      </w:r>
      <w:r w:rsidRPr="00941CB6">
        <w:rPr>
          <w:rFonts w:ascii="Book Antiqua" w:hAnsi="Book Antiqua"/>
          <w:b/>
          <w:sz w:val="22"/>
          <w:szCs w:val="22"/>
          <w:lang w:val="x-none" w:eastAsia="ar-SA"/>
        </w:rPr>
        <w:t>Pełnienie dyżuru medycznego w Oddziale Okulistycznym</w:t>
      </w:r>
      <w:r>
        <w:rPr>
          <w:rFonts w:ascii="Book Antiqua" w:hAnsi="Book Antiqua"/>
          <w:b/>
          <w:sz w:val="22"/>
          <w:szCs w:val="22"/>
          <w:lang w:eastAsia="ar-SA"/>
        </w:rPr>
        <w:t>:</w:t>
      </w:r>
    </w:p>
    <w:p w14:paraId="5D25F3E8" w14:textId="3F2993F4" w:rsidR="00941CB6" w:rsidRPr="00941CB6" w:rsidRDefault="00941CB6" w:rsidP="00941CB6">
      <w:pPr>
        <w:tabs>
          <w:tab w:val="left" w:pos="993"/>
        </w:tabs>
        <w:suppressAutoHyphens/>
        <w:ind w:left="-57" w:hanging="709"/>
        <w:jc w:val="both"/>
        <w:rPr>
          <w:rFonts w:ascii="Book Antiqua" w:hAnsi="Book Antiqua"/>
          <w:b/>
          <w:sz w:val="22"/>
          <w:szCs w:val="22"/>
          <w:lang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 xml:space="preserve">            a) </w:t>
      </w:r>
      <w:r w:rsidRPr="00941CB6">
        <w:rPr>
          <w:rFonts w:ascii="Book Antiqua" w:hAnsi="Book Antiqua"/>
          <w:b/>
          <w:sz w:val="22"/>
          <w:szCs w:val="22"/>
          <w:lang w:val="x-none" w:eastAsia="ar-SA"/>
        </w:rPr>
        <w:t>w soboty, niedziele i święta w godz. 8.00 – 12.00</w:t>
      </w:r>
    </w:p>
    <w:p w14:paraId="140AE679" w14:textId="4F7E8356" w:rsidR="00941CB6" w:rsidRPr="00941CB6" w:rsidRDefault="004E0330" w:rsidP="00941CB6">
      <w:pPr>
        <w:pStyle w:val="Akapitzlist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Zadanie 7</w:t>
      </w:r>
    </w:p>
    <w:p w14:paraId="58F7551A" w14:textId="58BE119C" w:rsidR="000125FE" w:rsidRDefault="00941CB6" w:rsidP="000125FE">
      <w:pPr>
        <w:tabs>
          <w:tab w:val="left" w:pos="993"/>
        </w:tabs>
        <w:suppressAutoHyphens/>
        <w:ind w:left="-57" w:hanging="1134"/>
        <w:jc w:val="both"/>
        <w:rPr>
          <w:rFonts w:ascii="Book Antiqua" w:hAnsi="Book Antiqua"/>
          <w:b/>
          <w:lang w:eastAsia="ar-SA"/>
        </w:rPr>
      </w:pPr>
      <w:r>
        <w:rPr>
          <w:rFonts w:ascii="Book Antiqua" w:hAnsi="Book Antiqua"/>
          <w:b/>
          <w:sz w:val="22"/>
          <w:szCs w:val="22"/>
          <w:lang w:eastAsia="ar-SA"/>
        </w:rPr>
        <w:t xml:space="preserve">                   </w:t>
      </w:r>
      <w:r w:rsidRPr="00941CB6">
        <w:rPr>
          <w:rFonts w:ascii="Book Antiqua" w:hAnsi="Book Antiqua"/>
          <w:b/>
          <w:sz w:val="22"/>
          <w:szCs w:val="22"/>
          <w:lang w:eastAsia="ar-SA"/>
        </w:rPr>
        <w:t>Wykonywanie badań profilaktycznych dla potrzeby Poradni Medycyny Pracy</w:t>
      </w:r>
      <w:r w:rsidR="00E54187">
        <w:rPr>
          <w:rFonts w:ascii="Book Antiqua" w:hAnsi="Book Antiqua"/>
          <w:b/>
          <w:lang w:eastAsia="ar-SA"/>
        </w:rPr>
        <w:t xml:space="preserve">       </w:t>
      </w:r>
    </w:p>
    <w:p w14:paraId="238386EC" w14:textId="2388A455" w:rsidR="00E54187" w:rsidRPr="000125FE" w:rsidRDefault="00E54187" w:rsidP="00E54187">
      <w:pPr>
        <w:tabs>
          <w:tab w:val="left" w:pos="993"/>
        </w:tabs>
        <w:suppressAutoHyphens/>
        <w:ind w:left="-57" w:hanging="1134"/>
        <w:jc w:val="both"/>
        <w:rPr>
          <w:rFonts w:ascii="Book Antiqua" w:hAnsi="Book Antiqua"/>
          <w:b/>
          <w:sz w:val="22"/>
          <w:szCs w:val="22"/>
          <w:lang w:eastAsia="ar-SA"/>
        </w:rPr>
      </w:pPr>
      <w:r>
        <w:rPr>
          <w:rFonts w:ascii="Book Antiqua" w:hAnsi="Book Antiqua"/>
          <w:b/>
          <w:lang w:eastAsia="ar-SA"/>
        </w:rPr>
        <w:t xml:space="preserve">               </w:t>
      </w:r>
      <w:r w:rsidR="000125FE">
        <w:rPr>
          <w:rFonts w:ascii="Book Antiqua" w:hAnsi="Book Antiqua"/>
          <w:b/>
          <w:lang w:eastAsia="ar-SA"/>
        </w:rPr>
        <w:t xml:space="preserve">    </w:t>
      </w:r>
      <w:r>
        <w:rPr>
          <w:rFonts w:ascii="Book Antiqua" w:hAnsi="Book Antiqua"/>
          <w:b/>
          <w:lang w:eastAsia="ar-SA"/>
        </w:rPr>
        <w:t xml:space="preserve"> </w:t>
      </w:r>
      <w:r w:rsidRPr="000125FE">
        <w:rPr>
          <w:rFonts w:ascii="Book Antiqua" w:hAnsi="Book Antiqua"/>
          <w:b/>
          <w:sz w:val="22"/>
          <w:szCs w:val="22"/>
          <w:u w:val="single"/>
        </w:rPr>
        <w:t xml:space="preserve">Zadanie </w:t>
      </w:r>
      <w:r w:rsidR="004E0330" w:rsidRPr="000125FE">
        <w:rPr>
          <w:rFonts w:ascii="Book Antiqua" w:hAnsi="Book Antiqua"/>
          <w:b/>
          <w:sz w:val="22"/>
          <w:szCs w:val="22"/>
          <w:u w:val="single"/>
        </w:rPr>
        <w:t>8</w:t>
      </w:r>
    </w:p>
    <w:p w14:paraId="07DBE32E" w14:textId="28F90979" w:rsidR="00E54187" w:rsidRDefault="00E54187" w:rsidP="00E54187">
      <w:pPr>
        <w:tabs>
          <w:tab w:val="left" w:pos="426"/>
        </w:tabs>
        <w:suppressAutoHyphens/>
        <w:jc w:val="both"/>
        <w:rPr>
          <w:rFonts w:ascii="Book Antiqua" w:hAnsi="Book Antiqua"/>
          <w:b/>
          <w:sz w:val="22"/>
          <w:szCs w:val="22"/>
        </w:rPr>
      </w:pPr>
      <w:r w:rsidRPr="000125FE">
        <w:rPr>
          <w:rFonts w:ascii="Book Antiqua" w:hAnsi="Book Antiqua"/>
          <w:b/>
          <w:sz w:val="22"/>
          <w:szCs w:val="22"/>
        </w:rPr>
        <w:t xml:space="preserve">Wykonywanie badań </w:t>
      </w:r>
      <w:r w:rsidR="001D29AE" w:rsidRPr="000125FE">
        <w:rPr>
          <w:rFonts w:ascii="Book Antiqua" w:hAnsi="Book Antiqua"/>
          <w:b/>
          <w:sz w:val="22"/>
          <w:szCs w:val="22"/>
        </w:rPr>
        <w:t xml:space="preserve">oraz wydawanie orzeczeń lekarskich </w:t>
      </w:r>
      <w:r w:rsidRPr="000125FE">
        <w:rPr>
          <w:rFonts w:ascii="Book Antiqua" w:hAnsi="Book Antiqua"/>
          <w:b/>
          <w:sz w:val="22"/>
          <w:szCs w:val="22"/>
        </w:rPr>
        <w:t>osobom skierowanym przez powiatową komisję lekarską orzekającą o stopniu zdolności do czynnej służby wojskowej</w:t>
      </w:r>
    </w:p>
    <w:p w14:paraId="0EB66797" w14:textId="77777777" w:rsidR="000125FE" w:rsidRPr="000125FE" w:rsidRDefault="000125FE" w:rsidP="00E54187">
      <w:pPr>
        <w:tabs>
          <w:tab w:val="left" w:pos="426"/>
        </w:tabs>
        <w:suppressAutoHyphens/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6B9EC73E" w14:textId="050D37DE" w:rsidR="00941CB6" w:rsidRPr="000125FE" w:rsidRDefault="00941CB6" w:rsidP="00941CB6">
      <w:pPr>
        <w:tabs>
          <w:tab w:val="left" w:pos="993"/>
        </w:tabs>
        <w:suppressAutoHyphens/>
        <w:ind w:left="-57" w:hanging="1134"/>
        <w:jc w:val="both"/>
        <w:rPr>
          <w:rFonts w:ascii="Book Antiqua" w:hAnsi="Book Antiqua"/>
          <w:b/>
          <w:sz w:val="22"/>
          <w:szCs w:val="22"/>
          <w:lang w:eastAsia="ar-SA"/>
        </w:rPr>
      </w:pPr>
      <w:r w:rsidRPr="000125FE">
        <w:rPr>
          <w:rFonts w:ascii="Book Antiqua" w:hAnsi="Book Antiqua"/>
          <w:b/>
          <w:sz w:val="22"/>
          <w:szCs w:val="22"/>
          <w:lang w:eastAsia="ar-SA"/>
        </w:rPr>
        <w:lastRenderedPageBreak/>
        <w:t xml:space="preserve">                   </w:t>
      </w:r>
      <w:r w:rsidRPr="000125FE">
        <w:rPr>
          <w:rFonts w:ascii="Book Antiqua" w:hAnsi="Book Antiqua"/>
          <w:b/>
          <w:sz w:val="22"/>
          <w:szCs w:val="22"/>
          <w:u w:val="single"/>
        </w:rPr>
        <w:t xml:space="preserve">Zadanie </w:t>
      </w:r>
      <w:r w:rsidR="004E0330" w:rsidRPr="000125FE">
        <w:rPr>
          <w:rFonts w:ascii="Book Antiqua" w:hAnsi="Book Antiqua"/>
          <w:b/>
          <w:sz w:val="22"/>
          <w:szCs w:val="22"/>
          <w:u w:val="single"/>
        </w:rPr>
        <w:t>9</w:t>
      </w:r>
    </w:p>
    <w:p w14:paraId="454E90DB" w14:textId="0ABF36EB" w:rsidR="00941CB6" w:rsidRPr="000125FE" w:rsidRDefault="00941CB6" w:rsidP="00941CB6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</w:rPr>
      </w:pPr>
      <w:r w:rsidRPr="000125FE">
        <w:rPr>
          <w:rFonts w:ascii="Book Antiqua" w:hAnsi="Book Antiqua"/>
          <w:b/>
          <w:sz w:val="22"/>
          <w:szCs w:val="22"/>
        </w:rPr>
        <w:t xml:space="preserve"> Wykonywanie zabiegów okulistycznych zgodnie z katalogiem świadczeń szpitalnych </w:t>
      </w:r>
      <w:r w:rsidRPr="000125FE">
        <w:rPr>
          <w:rFonts w:ascii="Book Antiqua" w:hAnsi="Book Antiqua"/>
          <w:b/>
          <w:sz w:val="22"/>
          <w:szCs w:val="22"/>
        </w:rPr>
        <w:br/>
        <w:t xml:space="preserve">  w Oddziale Okulistycznym</w:t>
      </w: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268BC8E3" w14:textId="2C92F1A7" w:rsidR="00395545" w:rsidRPr="000125FE" w:rsidRDefault="000125FE" w:rsidP="000125FE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Udzielający Zamówienia dopuszcza możliwość składania ofert częściowych w zakresie zadania 1,2,3,4,5,6,7,8,9 gdyż każda z tych części stanowi odrębny przedmiot zamówienia i będzie podlegać odrębnej procedurze oceny i wyboru oferty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1634CC73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inne dokumenty potwie</w:t>
      </w:r>
      <w:r w:rsidR="00395545">
        <w:rPr>
          <w:rFonts w:ascii="Book Antiqua" w:hAnsi="Book Antiqua" w:cs="Arial"/>
          <w:sz w:val="22"/>
          <w:szCs w:val="22"/>
        </w:rPr>
        <w:t>rdzające kwalifikacje zawodowe</w:t>
      </w:r>
      <w:r>
        <w:rPr>
          <w:rFonts w:ascii="Book Antiqua" w:hAnsi="Book Antiqua" w:cs="Arial"/>
          <w:sz w:val="22"/>
          <w:szCs w:val="22"/>
        </w:rPr>
        <w:t xml:space="preserve">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70AC58DA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395545">
        <w:rPr>
          <w:rFonts w:ascii="Book Antiqua" w:hAnsi="Book Antiqua"/>
          <w:sz w:val="22"/>
          <w:szCs w:val="22"/>
        </w:rPr>
        <w:t>, zaakceptowany projekt umowy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5E300EA8" w14:textId="77777777" w:rsidR="00E54187" w:rsidRDefault="00E54187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727F10A5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w </w:t>
      </w:r>
      <w:r w:rsidR="000C02A8">
        <w:rPr>
          <w:rFonts w:ascii="Book Antiqua" w:hAnsi="Book Antiqua" w:cs="Arial"/>
          <w:iCs/>
          <w:sz w:val="22"/>
          <w:szCs w:val="22"/>
        </w:rPr>
        <w:t>Od</w:t>
      </w:r>
      <w:r w:rsidR="00301149">
        <w:rPr>
          <w:rFonts w:ascii="Book Antiqua" w:hAnsi="Book Antiqua" w:cs="Arial"/>
          <w:iCs/>
          <w:sz w:val="22"/>
          <w:szCs w:val="22"/>
        </w:rPr>
        <w:t>d</w:t>
      </w:r>
      <w:r w:rsidR="000C02A8">
        <w:rPr>
          <w:rFonts w:ascii="Book Antiqua" w:hAnsi="Book Antiqua" w:cs="Arial"/>
          <w:iCs/>
          <w:sz w:val="22"/>
          <w:szCs w:val="22"/>
        </w:rPr>
        <w:t xml:space="preserve">ziale </w:t>
      </w:r>
      <w:r w:rsidR="00941CB6">
        <w:rPr>
          <w:rFonts w:ascii="Book Antiqua" w:hAnsi="Book Antiqua" w:cs="Arial"/>
          <w:iCs/>
          <w:sz w:val="22"/>
          <w:szCs w:val="22"/>
        </w:rPr>
        <w:t xml:space="preserve">Okulistycznym lub w Poradni Okulistycznej </w:t>
      </w:r>
      <w:r w:rsidRPr="00D91386">
        <w:rPr>
          <w:rFonts w:ascii="Book Antiqua" w:hAnsi="Book Antiqua" w:cs="Arial"/>
          <w:iCs/>
          <w:sz w:val="22"/>
          <w:szCs w:val="22"/>
        </w:rPr>
        <w:t>Udzielającego Zamówienia 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04A507E6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395545">
        <w:rPr>
          <w:rFonts w:ascii="Book Antiqua" w:hAnsi="Book Antiqua"/>
          <w:b/>
          <w:sz w:val="22"/>
          <w:szCs w:val="22"/>
        </w:rPr>
        <w:t>24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395545">
        <w:rPr>
          <w:rFonts w:ascii="Book Antiqua" w:hAnsi="Book Antiqua"/>
          <w:b/>
          <w:sz w:val="22"/>
          <w:szCs w:val="22"/>
        </w:rPr>
        <w:t>03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12808981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0C02A8">
        <w:rPr>
          <w:rFonts w:ascii="Book Antiqua" w:hAnsi="Book Antiqua"/>
          <w:i/>
          <w:sz w:val="22"/>
          <w:szCs w:val="22"/>
        </w:rPr>
        <w:t xml:space="preserve">w Oddziale </w:t>
      </w:r>
      <w:r w:rsidR="00941CB6">
        <w:rPr>
          <w:rFonts w:ascii="Book Antiqua" w:hAnsi="Book Antiqua"/>
          <w:i/>
          <w:sz w:val="22"/>
          <w:szCs w:val="22"/>
        </w:rPr>
        <w:t>Okulistycznym oraz w Poradni Okulistycznej</w:t>
      </w:r>
    </w:p>
    <w:p w14:paraId="05E45C7F" w14:textId="6433A8B0" w:rsidR="00BB35D3" w:rsidRPr="00EC4D3A" w:rsidRDefault="00395545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Nie otwierać przed dniem 24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03</w:t>
      </w:r>
      <w:r w:rsidR="00624291">
        <w:rPr>
          <w:rFonts w:ascii="Book Antiqua" w:hAnsi="Book Antiqua"/>
          <w:i/>
          <w:sz w:val="22"/>
          <w:szCs w:val="22"/>
        </w:rPr>
        <w:t>.2025</w:t>
      </w:r>
      <w:r w:rsidR="00941CB6">
        <w:rPr>
          <w:rFonts w:ascii="Book Antiqua" w:hAnsi="Book Antiqua"/>
          <w:i/>
          <w:sz w:val="22"/>
          <w:szCs w:val="22"/>
        </w:rPr>
        <w:t xml:space="preserve"> r. godz. 11:1</w:t>
      </w:r>
      <w:r>
        <w:rPr>
          <w:rFonts w:ascii="Book Antiqua" w:hAnsi="Book Antiqua"/>
          <w:i/>
          <w:sz w:val="22"/>
          <w:szCs w:val="22"/>
        </w:rPr>
        <w:t>0”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778D6661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0550DC">
        <w:rPr>
          <w:rFonts w:ascii="Book Antiqua" w:hAnsi="Book Antiqua"/>
          <w:sz w:val="22"/>
          <w:szCs w:val="22"/>
        </w:rPr>
        <w:t>II</w:t>
      </w:r>
      <w:r w:rsidR="00AD3148">
        <w:rPr>
          <w:rFonts w:ascii="Book Antiqua" w:hAnsi="Book Antiqua"/>
          <w:sz w:val="22"/>
          <w:szCs w:val="22"/>
        </w:rPr>
        <w:t>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395545">
        <w:rPr>
          <w:rFonts w:ascii="Book Antiqua" w:hAnsi="Book Antiqua"/>
          <w:b/>
          <w:sz w:val="22"/>
          <w:szCs w:val="22"/>
        </w:rPr>
        <w:t>24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395545">
        <w:rPr>
          <w:rFonts w:ascii="Book Antiqua" w:hAnsi="Book Antiqua"/>
          <w:b/>
          <w:sz w:val="22"/>
          <w:szCs w:val="22"/>
        </w:rPr>
        <w:t>03</w:t>
      </w:r>
      <w:r w:rsidR="00624291">
        <w:rPr>
          <w:rFonts w:ascii="Book Antiqua" w:hAnsi="Book Antiqua"/>
          <w:b/>
          <w:sz w:val="22"/>
          <w:szCs w:val="22"/>
        </w:rPr>
        <w:t>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941CB6">
        <w:rPr>
          <w:rFonts w:ascii="Book Antiqua" w:hAnsi="Book Antiqua"/>
          <w:b/>
          <w:sz w:val="22"/>
          <w:szCs w:val="22"/>
          <w:u w:val="single"/>
          <w:vertAlign w:val="superscript"/>
        </w:rPr>
        <w:t>1</w:t>
      </w:r>
      <w:r w:rsidR="00395545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75CEED0E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941CB6">
        <w:rPr>
          <w:rFonts w:ascii="Book Antiqua" w:hAnsi="Book Antiqua"/>
          <w:sz w:val="22"/>
          <w:szCs w:val="22"/>
        </w:rPr>
        <w:t xml:space="preserve"> 7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65B1CB54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godzinowej za jedną godzinę udzielania świadczeń</w:t>
      </w:r>
      <w:r w:rsidR="000C02A8">
        <w:rPr>
          <w:rFonts w:ascii="Book Antiqua" w:hAnsi="Book Antiqua"/>
          <w:sz w:val="22"/>
          <w:szCs w:val="22"/>
        </w:rPr>
        <w:t xml:space="preserve"> </w:t>
      </w:r>
      <w:r w:rsidR="00466100">
        <w:rPr>
          <w:rFonts w:ascii="Book Antiqua" w:hAnsi="Book Antiqua"/>
          <w:sz w:val="22"/>
          <w:szCs w:val="22"/>
        </w:rPr>
        <w:t>zdrowotn</w:t>
      </w:r>
      <w:r w:rsidR="000C02A8">
        <w:rPr>
          <w:rFonts w:ascii="Book Antiqua" w:hAnsi="Book Antiqua"/>
          <w:sz w:val="22"/>
          <w:szCs w:val="22"/>
        </w:rPr>
        <w:t>ych</w:t>
      </w:r>
      <w:r w:rsidR="00941CB6">
        <w:rPr>
          <w:rFonts w:ascii="Book Antiqua" w:hAnsi="Book Antiqua"/>
          <w:sz w:val="22"/>
          <w:szCs w:val="22"/>
        </w:rPr>
        <w:t>/za punkt w</w:t>
      </w:r>
      <w:r w:rsidR="000125FE">
        <w:rPr>
          <w:rFonts w:ascii="Book Antiqua" w:hAnsi="Book Antiqua"/>
          <w:sz w:val="22"/>
          <w:szCs w:val="22"/>
        </w:rPr>
        <w:t>ykonany w Poradni Okulistycznej/</w:t>
      </w:r>
      <w:r w:rsidR="00941CB6">
        <w:rPr>
          <w:rFonts w:ascii="Book Antiqua" w:hAnsi="Book Antiqua"/>
          <w:sz w:val="22"/>
          <w:szCs w:val="22"/>
        </w:rPr>
        <w:t xml:space="preserve"> za jeden zabieg operacyjny wykonany w Oddziale Okulistycznym</w:t>
      </w:r>
      <w:r w:rsidR="00E54187">
        <w:rPr>
          <w:rFonts w:ascii="Book Antiqua" w:hAnsi="Book Antiqua"/>
          <w:sz w:val="22"/>
          <w:szCs w:val="22"/>
        </w:rPr>
        <w:t>, za jedno przeprowadzone badanie lekarskie na poczet</w:t>
      </w:r>
      <w:r w:rsidR="000125FE">
        <w:rPr>
          <w:rFonts w:ascii="Book Antiqua" w:hAnsi="Book Antiqua"/>
          <w:sz w:val="22"/>
          <w:szCs w:val="22"/>
        </w:rPr>
        <w:t xml:space="preserve"> Poradni M</w:t>
      </w:r>
      <w:r w:rsidR="00E54187">
        <w:rPr>
          <w:rFonts w:ascii="Book Antiqua" w:hAnsi="Book Antiqua"/>
          <w:sz w:val="22"/>
          <w:szCs w:val="22"/>
        </w:rPr>
        <w:t>edycyny pracy lub powiatowej komisji lekarskiej orzekają</w:t>
      </w:r>
      <w:r w:rsidR="000125FE">
        <w:rPr>
          <w:rFonts w:ascii="Book Antiqua" w:hAnsi="Book Antiqua"/>
          <w:sz w:val="22"/>
          <w:szCs w:val="22"/>
        </w:rPr>
        <w:t xml:space="preserve">cej o przydatności do czynnej służby wojskowej/wysokość ryczałtu </w:t>
      </w:r>
      <w:proofErr w:type="spellStart"/>
      <w:r w:rsidR="000125FE">
        <w:rPr>
          <w:rFonts w:ascii="Book Antiqua" w:hAnsi="Book Antiqua"/>
          <w:sz w:val="22"/>
          <w:szCs w:val="22"/>
        </w:rPr>
        <w:t>miesięcznegoza</w:t>
      </w:r>
      <w:proofErr w:type="spellEnd"/>
      <w:r w:rsidR="000125FE">
        <w:rPr>
          <w:rFonts w:ascii="Book Antiqua" w:hAnsi="Book Antiqua"/>
          <w:sz w:val="22"/>
          <w:szCs w:val="22"/>
        </w:rPr>
        <w:t xml:space="preserve"> pełnienie funkcji Lekarza Kierującego Oddziałem Okulistycznym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3221E924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5431609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72141EAD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941CB6">
        <w:rPr>
          <w:rFonts w:ascii="Book Antiqua" w:hAnsi="Book Antiqua"/>
          <w:b/>
          <w:sz w:val="22"/>
          <w:szCs w:val="22"/>
        </w:rPr>
        <w:t>04.2025r. do dnia 31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941CB6">
        <w:rPr>
          <w:rFonts w:ascii="Book Antiqua" w:hAnsi="Book Antiqua"/>
          <w:b/>
          <w:sz w:val="22"/>
          <w:szCs w:val="22"/>
        </w:rPr>
        <w:t>03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FC7D4D">
        <w:rPr>
          <w:rFonts w:ascii="Book Antiqua" w:hAnsi="Book Antiqua"/>
          <w:b/>
          <w:sz w:val="22"/>
          <w:szCs w:val="22"/>
        </w:rPr>
        <w:t>7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</w:t>
      </w:r>
      <w:bookmarkStart w:id="0" w:name="_GoBack"/>
      <w:r>
        <w:rPr>
          <w:rFonts w:ascii="Book Antiqua" w:hAnsi="Book Antiqua"/>
          <w:sz w:val="18"/>
          <w:szCs w:val="18"/>
        </w:rPr>
        <w:t>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  <w:bookmarkEnd w:id="0"/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9E1BCB">
      <w:rPr>
        <w:noProof/>
        <w:sz w:val="20"/>
        <w:szCs w:val="20"/>
      </w:rPr>
      <w:t>8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9E1BCB">
      <w:rPr>
        <w:noProof/>
        <w:sz w:val="20"/>
        <w:szCs w:val="20"/>
      </w:rPr>
      <w:t>8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25FE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0D82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29AE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545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0330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291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4F44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1CB6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1BCB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148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187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6402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4E8F-DCD2-4C58-A0FA-7B89787E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8</Pages>
  <Words>2606</Words>
  <Characters>17851</Characters>
  <Application>Microsoft Office Word</Application>
  <DocSecurity>0</DocSecurity>
  <Lines>148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20417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26</cp:revision>
  <cp:lastPrinted>2025-03-11T07:57:00Z</cp:lastPrinted>
  <dcterms:created xsi:type="dcterms:W3CDTF">2024-11-26T15:11:00Z</dcterms:created>
  <dcterms:modified xsi:type="dcterms:W3CDTF">2025-03-11T07:58:00Z</dcterms:modified>
</cp:coreProperties>
</file>