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78D3E4E8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654042">
        <w:rPr>
          <w:rFonts w:ascii="Book Antiqua" w:hAnsi="Book Antiqua"/>
          <w:b/>
          <w:sz w:val="22"/>
          <w:szCs w:val="22"/>
          <w:lang w:val="en-US"/>
        </w:rPr>
        <w:t>/230/11</w:t>
      </w:r>
      <w:r w:rsidR="00624291">
        <w:rPr>
          <w:rFonts w:ascii="Book Antiqua" w:hAnsi="Book Antiqua"/>
          <w:b/>
          <w:sz w:val="22"/>
          <w:szCs w:val="22"/>
          <w:lang w:val="en-US"/>
        </w:rPr>
        <w:t>/2025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67FAACFE" w:rsidR="00080CB5" w:rsidRPr="00BF4B60" w:rsidRDefault="00984699" w:rsidP="00080CB5">
      <w:pPr>
        <w:jc w:val="center"/>
        <w:rPr>
          <w:rFonts w:ascii="Book Antiqua" w:hAnsi="Book Antiqua"/>
          <w:sz w:val="22"/>
          <w:szCs w:val="22"/>
        </w:rPr>
      </w:pPr>
      <w:r w:rsidRPr="00BF4B60">
        <w:rPr>
          <w:rFonts w:ascii="Book Antiqua" w:hAnsi="Book Antiqua"/>
          <w:sz w:val="22"/>
          <w:szCs w:val="22"/>
        </w:rPr>
        <w:t>Krasnystaw,</w:t>
      </w:r>
      <w:r w:rsidR="00E7647D" w:rsidRPr="00BF4B60">
        <w:rPr>
          <w:rFonts w:ascii="Book Antiqua" w:hAnsi="Book Antiqua"/>
          <w:sz w:val="22"/>
          <w:szCs w:val="22"/>
        </w:rPr>
        <w:t xml:space="preserve"> </w:t>
      </w:r>
      <w:r w:rsidR="00654042">
        <w:rPr>
          <w:rFonts w:ascii="Book Antiqua" w:hAnsi="Book Antiqua"/>
          <w:sz w:val="22"/>
          <w:szCs w:val="22"/>
        </w:rPr>
        <w:t>maj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624291">
        <w:rPr>
          <w:rFonts w:ascii="Book Antiqua" w:hAnsi="Book Antiqua"/>
          <w:sz w:val="22"/>
          <w:szCs w:val="22"/>
        </w:rPr>
        <w:t>2025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6C854810" w14:textId="77777777" w:rsidR="00C4175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502A754A" w14:textId="77777777" w:rsidR="0008564A" w:rsidRDefault="0008564A" w:rsidP="00146DA2">
      <w:pPr>
        <w:jc w:val="both"/>
        <w:rPr>
          <w:rFonts w:ascii="Book Antiqua" w:hAnsi="Book Antiqua"/>
          <w:b/>
          <w:sz w:val="22"/>
          <w:szCs w:val="22"/>
        </w:rPr>
      </w:pP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112828A9" w14:textId="4023E2A6" w:rsidR="002915BD" w:rsidRPr="00CB7447" w:rsidRDefault="000C02A8" w:rsidP="00EE13F6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Kod CPV </w:t>
      </w:r>
      <w:r w:rsidRPr="002915BD">
        <w:rPr>
          <w:rFonts w:ascii="Book Antiqua" w:hAnsi="Book Antiqua"/>
          <w:b/>
          <w:sz w:val="22"/>
          <w:szCs w:val="22"/>
        </w:rPr>
        <w:t>85110000-3 usługi szpitalne i podobne</w:t>
      </w:r>
    </w:p>
    <w:p w14:paraId="6CF626BD" w14:textId="48787C8D" w:rsidR="00BD7969" w:rsidRPr="00395545" w:rsidRDefault="00C94015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395545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395545">
        <w:rPr>
          <w:rFonts w:ascii="Book Antiqua" w:hAnsi="Book Antiqua"/>
          <w:sz w:val="22"/>
          <w:szCs w:val="22"/>
        </w:rPr>
        <w:t xml:space="preserve">ofert </w:t>
      </w:r>
      <w:r w:rsidR="002B07C1" w:rsidRPr="00395545">
        <w:rPr>
          <w:rFonts w:ascii="Book Antiqua" w:hAnsi="Book Antiqua"/>
          <w:sz w:val="22"/>
          <w:szCs w:val="22"/>
        </w:rPr>
        <w:t>jest</w:t>
      </w:r>
      <w:r w:rsidR="008E08A4" w:rsidRPr="00395545">
        <w:rPr>
          <w:rFonts w:ascii="Book Antiqua" w:hAnsi="Book Antiqua"/>
          <w:sz w:val="22"/>
          <w:szCs w:val="22"/>
        </w:rPr>
        <w:t>:</w:t>
      </w:r>
    </w:p>
    <w:p w14:paraId="5B04855D" w14:textId="1D9DE64E" w:rsidR="00395545" w:rsidRPr="00395545" w:rsidRDefault="00395545" w:rsidP="00395545">
      <w:pPr>
        <w:spacing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95545">
        <w:rPr>
          <w:rFonts w:ascii="Book Antiqua" w:hAnsi="Book Antiqua"/>
          <w:b/>
          <w:sz w:val="22"/>
          <w:szCs w:val="22"/>
          <w:u w:val="single"/>
        </w:rPr>
        <w:t>Zadanie 1</w:t>
      </w:r>
    </w:p>
    <w:p w14:paraId="394CAE43" w14:textId="7102ADCF" w:rsidR="00395545" w:rsidRPr="00395545" w:rsidRDefault="00395545" w:rsidP="00395545">
      <w:pPr>
        <w:spacing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95545">
        <w:rPr>
          <w:rFonts w:ascii="Book Antiqua" w:hAnsi="Book Antiqua"/>
          <w:b/>
          <w:sz w:val="22"/>
          <w:szCs w:val="22"/>
        </w:rPr>
        <w:t xml:space="preserve">Zabezpieczenie opieki medycznej nad pacjentami w Oddziale Anestezjologii </w:t>
      </w:r>
      <w:r w:rsidRPr="00395545">
        <w:rPr>
          <w:rFonts w:ascii="Book Antiqua" w:hAnsi="Book Antiqua"/>
          <w:b/>
          <w:sz w:val="22"/>
          <w:szCs w:val="22"/>
        </w:rPr>
        <w:br/>
        <w:t>i Intensywnej  Terapii zgodnie z ustalonym harmonogramem udzi</w:t>
      </w:r>
      <w:r w:rsidR="00515CEE">
        <w:rPr>
          <w:rFonts w:ascii="Book Antiqua" w:hAnsi="Book Antiqua"/>
          <w:b/>
          <w:sz w:val="22"/>
          <w:szCs w:val="22"/>
        </w:rPr>
        <w:t>elania świadczeń zdrowotnych (pion anestezjologiczny</w:t>
      </w:r>
      <w:r w:rsidRPr="00395545">
        <w:rPr>
          <w:rFonts w:ascii="Book Antiqua" w:hAnsi="Book Antiqua"/>
          <w:b/>
          <w:sz w:val="22"/>
          <w:szCs w:val="22"/>
        </w:rPr>
        <w:t xml:space="preserve">).  </w:t>
      </w:r>
    </w:p>
    <w:p w14:paraId="2808E07C" w14:textId="379192D3" w:rsidR="000C02A8" w:rsidRPr="00395545" w:rsidRDefault="00395545" w:rsidP="00395545">
      <w:pPr>
        <w:spacing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95545">
        <w:rPr>
          <w:rFonts w:ascii="Book Antiqua" w:hAnsi="Book Antiqua"/>
          <w:b/>
          <w:sz w:val="22"/>
          <w:szCs w:val="22"/>
          <w:u w:val="single"/>
        </w:rPr>
        <w:t>Zadanie 2</w:t>
      </w:r>
    </w:p>
    <w:p w14:paraId="4345120F" w14:textId="1A192560" w:rsidR="000C02A8" w:rsidRPr="00395545" w:rsidRDefault="000C02A8" w:rsidP="00395545">
      <w:pPr>
        <w:pStyle w:val="Tekstpodstawowy"/>
        <w:spacing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395545">
        <w:rPr>
          <w:rFonts w:ascii="Book Antiqua" w:hAnsi="Book Antiqua"/>
          <w:b/>
          <w:sz w:val="22"/>
          <w:szCs w:val="22"/>
        </w:rPr>
        <w:t>-Pełnienie dyżuru medycznego w Oddziale Anestezjologii i Intensywnej Terapii (pion anestezjologiczny)</w:t>
      </w:r>
    </w:p>
    <w:p w14:paraId="39884BB1" w14:textId="3209F692" w:rsidR="000C02A8" w:rsidRPr="00395545" w:rsidRDefault="000C02A8" w:rsidP="00395545">
      <w:pPr>
        <w:pStyle w:val="Tekstpodstawowy"/>
        <w:spacing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395545">
        <w:rPr>
          <w:rFonts w:ascii="Book Antiqua" w:hAnsi="Book Antiqua"/>
          <w:b/>
          <w:sz w:val="22"/>
          <w:szCs w:val="22"/>
        </w:rPr>
        <w:t xml:space="preserve">  a) w dni powszednie w wymiarze 16 godz.30 min., tj. od godz.15.30 do godz.8.00 dnia następnego</w:t>
      </w:r>
    </w:p>
    <w:p w14:paraId="3CCCA6EF" w14:textId="0348FD8C" w:rsidR="000C02A8" w:rsidRPr="00395545" w:rsidRDefault="000C02A8" w:rsidP="00395545">
      <w:pPr>
        <w:jc w:val="both"/>
        <w:rPr>
          <w:rFonts w:ascii="Book Antiqua" w:hAnsi="Book Antiqua"/>
          <w:b/>
          <w:sz w:val="22"/>
          <w:szCs w:val="22"/>
        </w:rPr>
      </w:pPr>
      <w:r w:rsidRPr="00395545">
        <w:rPr>
          <w:rFonts w:ascii="Book Antiqua" w:hAnsi="Book Antiqua"/>
          <w:b/>
          <w:sz w:val="22"/>
          <w:szCs w:val="22"/>
        </w:rPr>
        <w:t xml:space="preserve">  b) w soboty, niedziele i święta w wymiarze 24 godz., tj. od godz.8.00 do godz.8.00 dnia następnego</w:t>
      </w:r>
    </w:p>
    <w:p w14:paraId="042DCCF9" w14:textId="415DEF15" w:rsidR="00395545" w:rsidRPr="00395545" w:rsidRDefault="00395545" w:rsidP="00395545">
      <w:pPr>
        <w:spacing w:line="276" w:lineRule="auto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95545">
        <w:rPr>
          <w:rFonts w:ascii="Book Antiqua" w:hAnsi="Book Antiqua"/>
          <w:b/>
          <w:sz w:val="22"/>
          <w:szCs w:val="22"/>
          <w:u w:val="single"/>
        </w:rPr>
        <w:t>Zadanie 3</w:t>
      </w:r>
    </w:p>
    <w:p w14:paraId="6C1D1524" w14:textId="77777777" w:rsidR="00395545" w:rsidRPr="00395545" w:rsidRDefault="00395545" w:rsidP="00395545">
      <w:pPr>
        <w:ind w:left="-57"/>
        <w:jc w:val="both"/>
        <w:rPr>
          <w:rFonts w:ascii="Book Antiqua" w:hAnsi="Book Antiqua"/>
          <w:b/>
          <w:sz w:val="22"/>
          <w:szCs w:val="22"/>
        </w:rPr>
      </w:pPr>
      <w:r w:rsidRPr="00395545">
        <w:rPr>
          <w:rFonts w:ascii="Book Antiqua" w:hAnsi="Book Antiqua"/>
          <w:b/>
          <w:sz w:val="22"/>
          <w:szCs w:val="22"/>
        </w:rPr>
        <w:t>Wykonywanie znieczuleń ogólnych/przewodowych do planowych zabiegów operacyjnych neurochirurgicznych i urologicznych oraz innych czynności anestezjologicznych z nim związanych, u pacjentów w trakcie ich pobytu w Szpitalu a także przeprowadzanie wywiadu przedoperacyjnego oraz kwalifikowanie pacjentów do znieczulenia przed zabiegiem operacyjnym</w:t>
      </w:r>
      <w:r w:rsidRPr="00395545">
        <w:rPr>
          <w:rFonts w:ascii="Book Antiqua" w:hAnsi="Book Antiqua"/>
          <w:b/>
          <w:i/>
          <w:sz w:val="22"/>
          <w:szCs w:val="22"/>
        </w:rPr>
        <w:t xml:space="preserve"> </w:t>
      </w:r>
      <w:r w:rsidRPr="00395545">
        <w:rPr>
          <w:rFonts w:ascii="Book Antiqua" w:hAnsi="Book Antiqua"/>
          <w:b/>
          <w:sz w:val="22"/>
          <w:szCs w:val="22"/>
        </w:rPr>
        <w:t>zgodnie z ustalonym harmonogramem udzielania świadczeń zdrowotnych</w:t>
      </w:r>
      <w:r w:rsidRPr="00395545">
        <w:rPr>
          <w:rFonts w:ascii="Book Antiqua" w:hAnsi="Book Antiqua"/>
          <w:sz w:val="22"/>
          <w:szCs w:val="22"/>
        </w:rPr>
        <w:t xml:space="preserve">                                         </w:t>
      </w:r>
    </w:p>
    <w:p w14:paraId="746AC21E" w14:textId="51BB8208" w:rsidR="008E08A4" w:rsidRPr="000C02A8" w:rsidRDefault="008E08A4" w:rsidP="00395545">
      <w:pPr>
        <w:jc w:val="both"/>
        <w:rPr>
          <w:rFonts w:ascii="Book Antiqua" w:hAnsi="Book Antiqua"/>
          <w:b/>
          <w:sz w:val="22"/>
          <w:szCs w:val="22"/>
          <w:lang w:eastAsia="ar-SA"/>
        </w:rPr>
      </w:pPr>
    </w:p>
    <w:p w14:paraId="72F9CE42" w14:textId="77777777" w:rsidR="008E08A4" w:rsidRPr="000C02A8" w:rsidRDefault="008E08A4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268BC8E3" w14:textId="43CAC158" w:rsidR="00395545" w:rsidRPr="00515CEE" w:rsidRDefault="00515CEE" w:rsidP="00515CEE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Udzielający Zamówienia dopuszcza możliwość składania ofert częściowych w zakresie zadania 1,2,3 gdyż każda z tych części stanowi odrębny przedmiot zamówienia i będzie podlegać odrębnej procedurze oceny i wyboru oferty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odpis z rejestru podmiotów wykonujących działalność leczniczą / zaświadczenie o wpisie 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1634CC73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inne dokumenty potwie</w:t>
      </w:r>
      <w:r w:rsidR="00395545">
        <w:rPr>
          <w:rFonts w:ascii="Book Antiqua" w:hAnsi="Book Antiqua" w:cs="Arial"/>
          <w:sz w:val="22"/>
          <w:szCs w:val="22"/>
        </w:rPr>
        <w:t>rdzające kwalifikacje zawodowe</w:t>
      </w:r>
      <w:r>
        <w:rPr>
          <w:rFonts w:ascii="Book Antiqua" w:hAnsi="Book Antiqua" w:cs="Arial"/>
          <w:sz w:val="22"/>
          <w:szCs w:val="22"/>
        </w:rPr>
        <w:t xml:space="preserve">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0EE3FC62" w14:textId="77777777" w:rsidR="00FC7D4D" w:rsidRPr="001F5CDA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</w:p>
    <w:p w14:paraId="2A3138D2" w14:textId="6B6A02F2" w:rsidR="001F5CDA" w:rsidRPr="001F5CDA" w:rsidRDefault="001F5CDA" w:rsidP="001F5CDA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>
        <w:rPr>
          <w:rFonts w:ascii="Book Antiqua" w:hAnsi="Book Antiqua" w:cs="Arial"/>
          <w:sz w:val="22"/>
          <w:szCs w:val="22"/>
        </w:rPr>
        <w:t>wolontariackiej</w:t>
      </w:r>
      <w:proofErr w:type="spellEnd"/>
      <w:r>
        <w:rPr>
          <w:rFonts w:ascii="Book Antiqua" w:hAnsi="Book Antiqua" w:cs="Arial"/>
          <w:sz w:val="22"/>
          <w:szCs w:val="22"/>
        </w:rPr>
        <w:t xml:space="preserve"> związanej z kontaktami z dziećmi</w:t>
      </w:r>
    </w:p>
    <w:p w14:paraId="5B55F0CD" w14:textId="260F0CC1" w:rsidR="00227D55" w:rsidRPr="002915BD" w:rsidRDefault="001F5CDA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70AC58DA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395545">
        <w:rPr>
          <w:rFonts w:ascii="Book Antiqua" w:hAnsi="Book Antiqua"/>
          <w:sz w:val="22"/>
          <w:szCs w:val="22"/>
        </w:rPr>
        <w:t>, zaakceptowany projekt umowy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55C81A79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w </w:t>
      </w:r>
      <w:r w:rsidR="000C02A8">
        <w:rPr>
          <w:rFonts w:ascii="Book Antiqua" w:hAnsi="Book Antiqua" w:cs="Arial"/>
          <w:iCs/>
          <w:sz w:val="22"/>
          <w:szCs w:val="22"/>
        </w:rPr>
        <w:t>Od</w:t>
      </w:r>
      <w:r w:rsidR="00301149">
        <w:rPr>
          <w:rFonts w:ascii="Book Antiqua" w:hAnsi="Book Antiqua" w:cs="Arial"/>
          <w:iCs/>
          <w:sz w:val="22"/>
          <w:szCs w:val="22"/>
        </w:rPr>
        <w:t>d</w:t>
      </w:r>
      <w:r w:rsidR="000C02A8">
        <w:rPr>
          <w:rFonts w:ascii="Book Antiqua" w:hAnsi="Book Antiqua" w:cs="Arial"/>
          <w:iCs/>
          <w:sz w:val="22"/>
          <w:szCs w:val="22"/>
        </w:rPr>
        <w:t xml:space="preserve">ziale Anestezjologii i Intensywnej Terapii </w:t>
      </w:r>
      <w:r w:rsidRPr="00D91386">
        <w:rPr>
          <w:rFonts w:ascii="Book Antiqua" w:hAnsi="Book Antiqua" w:cs="Arial"/>
          <w:iCs/>
          <w:sz w:val="22"/>
          <w:szCs w:val="22"/>
        </w:rPr>
        <w:t>Udzielającego Zamówienia 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6FA3293D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654042">
        <w:rPr>
          <w:rFonts w:ascii="Book Antiqua" w:hAnsi="Book Antiqua"/>
          <w:b/>
          <w:sz w:val="22"/>
          <w:szCs w:val="22"/>
        </w:rPr>
        <w:t>25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654042">
        <w:rPr>
          <w:rFonts w:ascii="Book Antiqua" w:hAnsi="Book Antiqua"/>
          <w:b/>
          <w:sz w:val="22"/>
          <w:szCs w:val="22"/>
        </w:rPr>
        <w:t>05</w:t>
      </w:r>
      <w:r w:rsidR="00624291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718A77D3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0C02A8">
        <w:rPr>
          <w:rFonts w:ascii="Book Antiqua" w:hAnsi="Book Antiqua"/>
          <w:i/>
          <w:sz w:val="22"/>
          <w:szCs w:val="22"/>
        </w:rPr>
        <w:t>w Oddziale Anestezjologii i Intensywnej Terapii</w:t>
      </w:r>
    </w:p>
    <w:p w14:paraId="05E45C7F" w14:textId="2030B842" w:rsidR="00BB35D3" w:rsidRPr="00EC4D3A" w:rsidRDefault="00654042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Nie otwierać przed dniem 25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05</w:t>
      </w:r>
      <w:r w:rsidR="00624291">
        <w:rPr>
          <w:rFonts w:ascii="Book Antiqua" w:hAnsi="Book Antiqua"/>
          <w:i/>
          <w:sz w:val="22"/>
          <w:szCs w:val="22"/>
        </w:rPr>
        <w:t>.2025</w:t>
      </w:r>
      <w:r w:rsidR="00395545">
        <w:rPr>
          <w:rFonts w:ascii="Book Antiqua" w:hAnsi="Book Antiqua"/>
          <w:i/>
          <w:sz w:val="22"/>
          <w:szCs w:val="22"/>
        </w:rPr>
        <w:t xml:space="preserve"> r. godz. 11:00”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57598C5B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0550DC">
        <w:rPr>
          <w:rFonts w:ascii="Book Antiqua" w:hAnsi="Book Antiqua"/>
          <w:sz w:val="22"/>
          <w:szCs w:val="22"/>
        </w:rPr>
        <w:t>II</w:t>
      </w:r>
      <w:r w:rsidR="00AD3148">
        <w:rPr>
          <w:rFonts w:ascii="Book Antiqua" w:hAnsi="Book Antiqua"/>
          <w:sz w:val="22"/>
          <w:szCs w:val="22"/>
        </w:rPr>
        <w:t>I</w:t>
      </w:r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654042">
        <w:rPr>
          <w:rFonts w:ascii="Book Antiqua" w:hAnsi="Book Antiqua"/>
          <w:b/>
          <w:sz w:val="22"/>
          <w:szCs w:val="22"/>
        </w:rPr>
        <w:t>25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654042">
        <w:rPr>
          <w:rFonts w:ascii="Book Antiqua" w:hAnsi="Book Antiqua"/>
          <w:b/>
          <w:sz w:val="22"/>
          <w:szCs w:val="22"/>
        </w:rPr>
        <w:t>05</w:t>
      </w:r>
      <w:r w:rsidR="00624291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395545">
        <w:rPr>
          <w:rFonts w:ascii="Book Antiqua" w:hAnsi="Book Antiqua"/>
          <w:b/>
          <w:sz w:val="22"/>
          <w:szCs w:val="22"/>
          <w:u w:val="single"/>
          <w:vertAlign w:val="superscript"/>
        </w:rPr>
        <w:t>00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2DC014B6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7F4C6D">
        <w:rPr>
          <w:rFonts w:ascii="Book Antiqua" w:hAnsi="Book Antiqua"/>
          <w:sz w:val="22"/>
          <w:szCs w:val="22"/>
        </w:rPr>
        <w:t xml:space="preserve"> 7</w:t>
      </w:r>
      <w:r>
        <w:rPr>
          <w:rFonts w:ascii="Book Antiqua" w:hAnsi="Book Antiqua"/>
          <w:sz w:val="22"/>
          <w:szCs w:val="22"/>
        </w:rPr>
        <w:t xml:space="preserve"> dni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4576EE35" w14:textId="3E38E907" w:rsidR="009D3A4A" w:rsidRDefault="009D3A4A" w:rsidP="00955339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</w:t>
      </w:r>
      <w:r w:rsidR="00843094">
        <w:rPr>
          <w:rFonts w:ascii="Book Antiqua" w:hAnsi="Book Antiqua"/>
          <w:sz w:val="22"/>
          <w:szCs w:val="22"/>
        </w:rPr>
        <w:t xml:space="preserve">awki </w:t>
      </w:r>
      <w:r w:rsidR="001368B7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godzinowej za jedną godzinę udzielania świadczeń</w:t>
      </w:r>
      <w:r w:rsidR="000C02A8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zdrowotn</w:t>
      </w:r>
      <w:r w:rsidR="000C02A8">
        <w:rPr>
          <w:rFonts w:ascii="Book Antiqua" w:hAnsi="Book Antiqua"/>
          <w:sz w:val="22"/>
          <w:szCs w:val="22"/>
        </w:rPr>
        <w:t>ych</w:t>
      </w:r>
      <w:r w:rsidR="00955339"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3221E924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5431609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0C3F6910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Umowa zostanie zawarta od dnia 01.</w:t>
      </w:r>
      <w:r w:rsidR="00654042">
        <w:rPr>
          <w:rFonts w:ascii="Book Antiqua" w:hAnsi="Book Antiqua"/>
          <w:b/>
          <w:sz w:val="22"/>
          <w:szCs w:val="22"/>
        </w:rPr>
        <w:t>06</w:t>
      </w:r>
      <w:r w:rsidR="006F419C">
        <w:rPr>
          <w:rFonts w:ascii="Book Antiqua" w:hAnsi="Book Antiqua"/>
          <w:b/>
          <w:sz w:val="22"/>
          <w:szCs w:val="22"/>
        </w:rPr>
        <w:t>.2025r. do dnia 31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654042">
        <w:rPr>
          <w:rFonts w:ascii="Book Antiqua" w:hAnsi="Book Antiqua"/>
          <w:b/>
          <w:sz w:val="22"/>
          <w:szCs w:val="22"/>
        </w:rPr>
        <w:t>05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FC7D4D">
        <w:rPr>
          <w:rFonts w:ascii="Book Antiqua" w:hAnsi="Book Antiqua"/>
          <w:b/>
          <w:sz w:val="22"/>
          <w:szCs w:val="22"/>
        </w:rPr>
        <w:t>7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20348E29" w14:textId="77777777" w:rsidR="0038604B" w:rsidRDefault="00352E94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1B3E6D53" w14:textId="77777777" w:rsidR="001611C5" w:rsidRDefault="001611C5" w:rsidP="00E25230">
      <w:pPr>
        <w:pStyle w:val="Akapitzlist"/>
        <w:rPr>
          <w:rFonts w:ascii="Book Antiqua" w:hAnsi="Book Antiqua"/>
          <w:sz w:val="22"/>
          <w:szCs w:val="22"/>
        </w:rPr>
      </w:pPr>
    </w:p>
    <w:p w14:paraId="3D8C6327" w14:textId="1FB7CDAB" w:rsidR="001611C5" w:rsidRPr="007404EA" w:rsidRDefault="00352E94" w:rsidP="007404EA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  <w:r w:rsidR="00207A6D" w:rsidRPr="007404EA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7404EA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</w:p>
    <w:p w14:paraId="797732F6" w14:textId="292C6619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bookmarkStart w:id="0" w:name="_GoBack"/>
      <w:bookmarkEnd w:id="0"/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</w:p>
    <w:p w14:paraId="54621A1A" w14:textId="77777777" w:rsidR="00C15B5B" w:rsidRPr="001B49B9" w:rsidRDefault="00C15B5B">
      <w:pPr>
        <w:ind w:left="4532" w:firstLine="424"/>
        <w:jc w:val="center"/>
        <w:rPr>
          <w:rFonts w:ascii="Book Antiqua" w:hAnsi="Book Antiqua"/>
          <w:sz w:val="18"/>
          <w:szCs w:val="18"/>
        </w:rPr>
      </w:pPr>
    </w:p>
    <w:sectPr w:rsidR="00C15B5B" w:rsidRPr="001B49B9" w:rsidSect="00E87B16">
      <w:footerReference w:type="even" r:id="rId11"/>
      <w:footerReference w:type="default" r:id="rId12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C15B5B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C15B5B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07EA"/>
    <w:rsid w:val="000B428F"/>
    <w:rsid w:val="000B50E0"/>
    <w:rsid w:val="000B70AF"/>
    <w:rsid w:val="000C02A8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0D82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1F5CDA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5B7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1149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545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B04C5"/>
    <w:rsid w:val="004B53AD"/>
    <w:rsid w:val="004B609A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5CEE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2C49"/>
    <w:rsid w:val="0055657E"/>
    <w:rsid w:val="00557F56"/>
    <w:rsid w:val="00560132"/>
    <w:rsid w:val="00560195"/>
    <w:rsid w:val="0056233B"/>
    <w:rsid w:val="0056558E"/>
    <w:rsid w:val="00567627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91387"/>
    <w:rsid w:val="00595374"/>
    <w:rsid w:val="005967EC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291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4042"/>
    <w:rsid w:val="00655089"/>
    <w:rsid w:val="006553A8"/>
    <w:rsid w:val="00655DD8"/>
    <w:rsid w:val="00656DE4"/>
    <w:rsid w:val="006607DE"/>
    <w:rsid w:val="00662741"/>
    <w:rsid w:val="0066372A"/>
    <w:rsid w:val="006663CE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419C"/>
    <w:rsid w:val="006F4895"/>
    <w:rsid w:val="006F4FA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4EA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5CE"/>
    <w:rsid w:val="007F39D8"/>
    <w:rsid w:val="007F3CF8"/>
    <w:rsid w:val="007F456C"/>
    <w:rsid w:val="007F4C6D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5C1E"/>
    <w:rsid w:val="0081657A"/>
    <w:rsid w:val="00816C63"/>
    <w:rsid w:val="00821406"/>
    <w:rsid w:val="008233C0"/>
    <w:rsid w:val="00824085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A40ED"/>
    <w:rsid w:val="00AB5117"/>
    <w:rsid w:val="00AB5740"/>
    <w:rsid w:val="00AB5DF2"/>
    <w:rsid w:val="00AC00E8"/>
    <w:rsid w:val="00AC465E"/>
    <w:rsid w:val="00AC5A9C"/>
    <w:rsid w:val="00AC6A7C"/>
    <w:rsid w:val="00AD3148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5B5B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3089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5DE0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F52"/>
    <w:rsid w:val="00E55974"/>
    <w:rsid w:val="00E56EEB"/>
    <w:rsid w:val="00E60A58"/>
    <w:rsid w:val="00E61909"/>
    <w:rsid w:val="00E65428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6C0"/>
    <w:rsid w:val="00FD1E18"/>
    <w:rsid w:val="00FD217D"/>
    <w:rsid w:val="00FD2461"/>
    <w:rsid w:val="00FE1F08"/>
    <w:rsid w:val="00FE2101"/>
    <w:rsid w:val="00FE4189"/>
    <w:rsid w:val="00FE48AE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1F38-DCE2-4E09-98EA-B6EAE9A3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7</Pages>
  <Words>2370</Words>
  <Characters>16052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18386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25</cp:revision>
  <cp:lastPrinted>2025-05-12T06:58:00Z</cp:lastPrinted>
  <dcterms:created xsi:type="dcterms:W3CDTF">2024-11-26T15:11:00Z</dcterms:created>
  <dcterms:modified xsi:type="dcterms:W3CDTF">2025-05-12T06:59:00Z</dcterms:modified>
</cp:coreProperties>
</file>