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0ABCA126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EB7E13">
        <w:rPr>
          <w:rFonts w:ascii="Book Antiqua" w:hAnsi="Book Antiqua"/>
          <w:b/>
          <w:sz w:val="22"/>
          <w:szCs w:val="22"/>
          <w:lang w:val="en-US"/>
        </w:rPr>
        <w:t>13</w:t>
      </w:r>
      <w:r w:rsidR="00F37FCC">
        <w:rPr>
          <w:rFonts w:ascii="Book Antiqua" w:hAnsi="Book Antiqua"/>
          <w:b/>
          <w:sz w:val="22"/>
          <w:szCs w:val="22"/>
          <w:lang w:val="en-US"/>
        </w:rPr>
        <w:t>/2025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0631C08E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EB7E13">
        <w:rPr>
          <w:rFonts w:ascii="Book Antiqua" w:hAnsi="Book Antiqua"/>
          <w:sz w:val="22"/>
          <w:szCs w:val="22"/>
        </w:rPr>
        <w:t>czerwiec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F37FCC">
        <w:rPr>
          <w:rFonts w:ascii="Book Antiqua" w:hAnsi="Book Antiqua"/>
          <w:sz w:val="22"/>
          <w:szCs w:val="22"/>
        </w:rPr>
        <w:t>2025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502A754A" w14:textId="782C4604" w:rsidR="0008564A" w:rsidRPr="00B43080" w:rsidRDefault="00146DA2" w:rsidP="00146DA2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3370F6C2" w14:textId="77777777" w:rsidR="00586917" w:rsidRPr="0022354A" w:rsidRDefault="00586917" w:rsidP="00586917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Kod CPV:, 85110000-3 Usługi szpitalne i podobne,</w:t>
      </w:r>
      <w:r w:rsidRPr="0022354A">
        <w:t xml:space="preserve"> </w:t>
      </w:r>
      <w:r w:rsidRPr="0022354A">
        <w:rPr>
          <w:b/>
          <w:bCs/>
          <w:sz w:val="22"/>
          <w:szCs w:val="22"/>
        </w:rPr>
        <w:t>CPV:85110000-5 usługi obrazowania medycznego</w:t>
      </w:r>
    </w:p>
    <w:p w14:paraId="6CF626BD" w14:textId="48787C8D" w:rsidR="00BD7969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9D6A98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9D6A98">
        <w:rPr>
          <w:rFonts w:ascii="Book Antiqua" w:hAnsi="Book Antiqua"/>
          <w:sz w:val="22"/>
          <w:szCs w:val="22"/>
        </w:rPr>
        <w:t xml:space="preserve">ofert </w:t>
      </w:r>
      <w:r w:rsidR="002B07C1" w:rsidRPr="009D6A98">
        <w:rPr>
          <w:rFonts w:ascii="Book Antiqua" w:hAnsi="Book Antiqua"/>
          <w:sz w:val="22"/>
          <w:szCs w:val="22"/>
        </w:rPr>
        <w:t>jest</w:t>
      </w:r>
      <w:r w:rsidR="008E08A4">
        <w:rPr>
          <w:rFonts w:ascii="Book Antiqua" w:hAnsi="Book Antiqua"/>
          <w:sz w:val="22"/>
          <w:szCs w:val="22"/>
        </w:rPr>
        <w:t>:</w:t>
      </w:r>
    </w:p>
    <w:p w14:paraId="4ACB19C7" w14:textId="09250762" w:rsidR="00EB7E13" w:rsidRPr="00EB7E13" w:rsidRDefault="00EB7E13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b/>
          <w:sz w:val="22"/>
          <w:szCs w:val="22"/>
          <w:u w:val="single"/>
        </w:rPr>
      </w:pPr>
      <w:r w:rsidRPr="00EB7E13">
        <w:rPr>
          <w:rFonts w:ascii="Book Antiqua" w:hAnsi="Book Antiqua"/>
          <w:b/>
          <w:sz w:val="22"/>
          <w:szCs w:val="22"/>
          <w:u w:val="single"/>
        </w:rPr>
        <w:t>Zadanie 1</w:t>
      </w:r>
    </w:p>
    <w:p w14:paraId="3DB4C434" w14:textId="422324BD" w:rsidR="00EB7E13" w:rsidRDefault="00EB7E13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975CA7">
        <w:rPr>
          <w:rFonts w:ascii="Book Antiqua" w:hAnsi="Book Antiqua"/>
          <w:b/>
          <w:sz w:val="22"/>
          <w:szCs w:val="22"/>
        </w:rPr>
        <w:t>Tomografia Komputerowa (TK) - wykonywanie 20 zakresów badań i opisów w trybie planowym, na rzecz pacjentów przyjętych i korzystających ze świadczeń zdrowotnych w trybie ambulatoryjnym/rozliczanych w ramach umowy na ambulatoryjną opiekę specjalistyczną oraz pacjentów z leczenia szpitalnego hospitalizowanych w Szpitalu, a także konsultacj</w:t>
      </w:r>
      <w:r>
        <w:rPr>
          <w:rFonts w:ascii="Book Antiqua" w:hAnsi="Book Antiqua"/>
          <w:b/>
          <w:sz w:val="22"/>
          <w:szCs w:val="22"/>
        </w:rPr>
        <w:t>a</w:t>
      </w:r>
      <w:r w:rsidRPr="00975CA7">
        <w:rPr>
          <w:rFonts w:ascii="Book Antiqua" w:hAnsi="Book Antiqua"/>
          <w:b/>
          <w:sz w:val="22"/>
          <w:szCs w:val="22"/>
        </w:rPr>
        <w:t xml:space="preserve"> badań TK.</w:t>
      </w: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Pr="00EC4D3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inne dokumenty potwierdzające kwalifikacje zawodowe (wskazać jakie):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31FE638E" w14:textId="095A751B" w:rsidR="005678D3" w:rsidRPr="005678D3" w:rsidRDefault="00FC7D4D" w:rsidP="005678D3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lastRenderedPageBreak/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  <w:r w:rsidR="00EB7E13">
        <w:rPr>
          <w:rFonts w:ascii="Book Antiqua" w:hAnsi="Book Antiqua" w:cs="Arial"/>
          <w:sz w:val="22"/>
          <w:szCs w:val="22"/>
        </w:rPr>
        <w:t>. ( Dotyczy osób niezwiązanych umową z Udzielającym Zamówienie po 15 lutym 2024r)</w:t>
      </w:r>
    </w:p>
    <w:p w14:paraId="099F74BA" w14:textId="75BAD2E4" w:rsidR="005678D3" w:rsidRPr="00EB7E13" w:rsidRDefault="005678D3" w:rsidP="00EB7E13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5678D3"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 w:rsidRPr="005678D3">
        <w:rPr>
          <w:rFonts w:ascii="Book Antiqua" w:hAnsi="Book Antiqua" w:cs="Arial"/>
          <w:sz w:val="22"/>
          <w:szCs w:val="22"/>
        </w:rPr>
        <w:t>wolontariackiej</w:t>
      </w:r>
      <w:proofErr w:type="spellEnd"/>
      <w:r w:rsidRPr="005678D3">
        <w:rPr>
          <w:rFonts w:ascii="Book Antiqua" w:hAnsi="Book Antiqua" w:cs="Arial"/>
          <w:sz w:val="22"/>
          <w:szCs w:val="22"/>
        </w:rPr>
        <w:t xml:space="preserve"> związanej z kontaktami z dziećmi</w:t>
      </w:r>
      <w:r w:rsidR="00EB7E13">
        <w:rPr>
          <w:rFonts w:ascii="Book Antiqua" w:hAnsi="Book Antiqua" w:cs="Arial"/>
          <w:sz w:val="22"/>
          <w:szCs w:val="22"/>
        </w:rPr>
        <w:t>. ( Dotyczy osób niezwiązanych umową z Udzielającym Zamówienie po 15 lutym 2024r)</w:t>
      </w:r>
    </w:p>
    <w:p w14:paraId="5B55F0CD" w14:textId="236B88A4" w:rsidR="00227D55" w:rsidRPr="002915BD" w:rsidRDefault="000970FD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DB534C"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2E29E76B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BF49B3A" w14:textId="77777777" w:rsidR="00CE26B6" w:rsidRDefault="00CE26B6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40C7A81F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EB7E13">
        <w:rPr>
          <w:rFonts w:ascii="Book Antiqua" w:hAnsi="Book Antiqua"/>
          <w:b/>
          <w:sz w:val="22"/>
          <w:szCs w:val="22"/>
        </w:rPr>
        <w:t>30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EB7E13">
        <w:rPr>
          <w:rFonts w:ascii="Book Antiqua" w:hAnsi="Book Antiqua"/>
          <w:b/>
          <w:sz w:val="22"/>
          <w:szCs w:val="22"/>
        </w:rPr>
        <w:t>06</w:t>
      </w:r>
      <w:r w:rsidR="00F37FCC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2D5315D4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586917">
        <w:rPr>
          <w:rFonts w:ascii="Book Antiqua" w:hAnsi="Book Antiqua"/>
          <w:i/>
          <w:sz w:val="22"/>
          <w:szCs w:val="22"/>
        </w:rPr>
        <w:t>Dziale Radiologii i Diagnostyki Obrazowej</w:t>
      </w:r>
    </w:p>
    <w:p w14:paraId="05E45C7F" w14:textId="4950DD2F" w:rsidR="00BB35D3" w:rsidRPr="00EC4D3A" w:rsidRDefault="00BD7969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Nie otwierać przed dniem </w:t>
      </w:r>
      <w:r w:rsidR="00EB7E13">
        <w:rPr>
          <w:rFonts w:ascii="Book Antiqua" w:hAnsi="Book Antiqua"/>
          <w:i/>
          <w:sz w:val="22"/>
          <w:szCs w:val="22"/>
        </w:rPr>
        <w:t>30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 w:rsidR="00EB7E13">
        <w:rPr>
          <w:rFonts w:ascii="Book Antiqua" w:hAnsi="Book Antiqua"/>
          <w:i/>
          <w:sz w:val="22"/>
          <w:szCs w:val="22"/>
        </w:rPr>
        <w:t>06</w:t>
      </w:r>
      <w:r w:rsidR="00F37FCC">
        <w:rPr>
          <w:rFonts w:ascii="Book Antiqua" w:hAnsi="Book Antiqua"/>
          <w:i/>
          <w:sz w:val="22"/>
          <w:szCs w:val="22"/>
        </w:rPr>
        <w:t>.2025</w:t>
      </w:r>
      <w:r>
        <w:rPr>
          <w:rFonts w:ascii="Book Antiqua" w:hAnsi="Book Antiqua"/>
          <w:i/>
          <w:sz w:val="22"/>
          <w:szCs w:val="22"/>
        </w:rPr>
        <w:t xml:space="preserve"> r. godz. 11:</w:t>
      </w:r>
      <w:r w:rsidR="00F37FCC">
        <w:rPr>
          <w:rFonts w:ascii="Book Antiqua" w:hAnsi="Book Antiqua"/>
          <w:i/>
          <w:sz w:val="22"/>
          <w:szCs w:val="22"/>
        </w:rPr>
        <w:t>0</w:t>
      </w:r>
      <w:r w:rsidR="008E08A4">
        <w:rPr>
          <w:rFonts w:ascii="Book Antiqua" w:hAnsi="Book Antiqua"/>
          <w:i/>
          <w:sz w:val="22"/>
          <w:szCs w:val="22"/>
        </w:rPr>
        <w:t>0</w:t>
      </w:r>
      <w:r w:rsidR="00BB35D3" w:rsidRPr="00EC4D3A">
        <w:rPr>
          <w:rFonts w:ascii="Book Antiqua" w:hAnsi="Book Antiqua"/>
          <w:sz w:val="22"/>
          <w:szCs w:val="22"/>
        </w:rPr>
        <w:t>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307D4B6D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826386">
        <w:rPr>
          <w:rFonts w:ascii="Book Antiqua" w:hAnsi="Book Antiqua"/>
          <w:sz w:val="22"/>
          <w:szCs w:val="22"/>
        </w:rPr>
        <w:t>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CE26B6">
        <w:rPr>
          <w:rFonts w:ascii="Book Antiqua" w:hAnsi="Book Antiqua"/>
          <w:b/>
          <w:sz w:val="22"/>
          <w:szCs w:val="22"/>
        </w:rPr>
        <w:t>30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CE26B6">
        <w:rPr>
          <w:rFonts w:ascii="Book Antiqua" w:hAnsi="Book Antiqua"/>
          <w:b/>
          <w:sz w:val="22"/>
          <w:szCs w:val="22"/>
        </w:rPr>
        <w:t>06</w:t>
      </w:r>
      <w:r w:rsidR="00F37FCC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586917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8E08A4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719B8D5C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001935">
        <w:rPr>
          <w:rFonts w:ascii="Book Antiqua" w:hAnsi="Book Antiqua"/>
          <w:sz w:val="22"/>
          <w:szCs w:val="22"/>
        </w:rPr>
        <w:t xml:space="preserve"> 1</w:t>
      </w:r>
      <w:r>
        <w:rPr>
          <w:rFonts w:ascii="Book Antiqua" w:hAnsi="Book Antiqua"/>
          <w:sz w:val="22"/>
          <w:szCs w:val="22"/>
        </w:rPr>
        <w:t xml:space="preserve"> dni</w:t>
      </w:r>
      <w:r w:rsidR="00720DA5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2F73AE51" w14:textId="2B32A2F9" w:rsidR="00586917" w:rsidRDefault="00586917" w:rsidP="00586917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Wysokość stawki </w:t>
      </w:r>
      <w:r w:rsidR="00F37FCC">
        <w:rPr>
          <w:rFonts w:ascii="Book Antiqua" w:hAnsi="Book Antiqua"/>
          <w:sz w:val="22"/>
          <w:szCs w:val="22"/>
        </w:rPr>
        <w:t xml:space="preserve">ryczałtowej miesięcznej za </w:t>
      </w:r>
      <w:r w:rsidR="00CE26B6">
        <w:rPr>
          <w:rFonts w:ascii="Book Antiqua" w:hAnsi="Book Antiqua"/>
          <w:sz w:val="22"/>
          <w:szCs w:val="22"/>
        </w:rPr>
        <w:t>wykonanie opisów 20 badań</w:t>
      </w:r>
      <w:r w:rsidR="00720DA5">
        <w:rPr>
          <w:rFonts w:ascii="Book Antiqua" w:hAnsi="Book Antiqua"/>
          <w:sz w:val="22"/>
          <w:szCs w:val="22"/>
        </w:rPr>
        <w:t xml:space="preserve"> TK</w:t>
      </w:r>
      <w:r w:rsidR="00CE26B6">
        <w:rPr>
          <w:rFonts w:ascii="Book Antiqua" w:hAnsi="Book Antiqua"/>
          <w:sz w:val="22"/>
          <w:szCs w:val="22"/>
        </w:rPr>
        <w:t xml:space="preserve"> </w:t>
      </w:r>
      <w:r w:rsidR="00F37FCC">
        <w:rPr>
          <w:rFonts w:ascii="Book Antiqua" w:hAnsi="Book Antiqua"/>
          <w:sz w:val="22"/>
          <w:szCs w:val="22"/>
        </w:rPr>
        <w:t>w Dziale Radio</w:t>
      </w:r>
      <w:r w:rsidR="00CE26B6">
        <w:rPr>
          <w:rFonts w:ascii="Book Antiqua" w:hAnsi="Book Antiqua"/>
          <w:sz w:val="22"/>
          <w:szCs w:val="22"/>
        </w:rPr>
        <w:t xml:space="preserve">logii i Diagnostyki Obrazowej </w:t>
      </w:r>
      <w:r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43924743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CE26B6">
        <w:rPr>
          <w:rFonts w:ascii="Book Antiqua" w:hAnsi="Book Antiqua"/>
          <w:b/>
          <w:sz w:val="22"/>
          <w:szCs w:val="22"/>
        </w:rPr>
        <w:t>07.2025r. do dnia 30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CE26B6">
        <w:rPr>
          <w:rFonts w:ascii="Book Antiqua" w:hAnsi="Book Antiqua"/>
          <w:b/>
          <w:sz w:val="22"/>
          <w:szCs w:val="22"/>
        </w:rPr>
        <w:t>06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7F15CA24" w14:textId="77777777" w:rsidR="001611C5" w:rsidRDefault="00352E94" w:rsidP="00E25230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</w:p>
    <w:p w14:paraId="01F8B6E0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ind w:left="284"/>
        <w:jc w:val="both"/>
        <w:rPr>
          <w:rFonts w:ascii="Book Antiqua" w:hAnsi="Book Antiqua"/>
          <w:sz w:val="22"/>
          <w:szCs w:val="22"/>
        </w:rPr>
      </w:pPr>
    </w:p>
    <w:p w14:paraId="3D8C6327" w14:textId="77777777" w:rsidR="001611C5" w:rsidRDefault="00207A6D" w:rsidP="00E25230">
      <w:pPr>
        <w:pStyle w:val="Standard"/>
        <w:tabs>
          <w:tab w:val="left" w:pos="0"/>
          <w:tab w:val="left" w:pos="5660"/>
          <w:tab w:val="right" w:pos="9638"/>
        </w:tabs>
        <w:ind w:left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38604B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  <w:bookmarkStart w:id="0" w:name="_GoBack"/>
      <w:bookmarkEnd w:id="0"/>
    </w:p>
    <w:sectPr w:rsidR="00422EC2" w:rsidRPr="00BD7969" w:rsidSect="00E87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720DA5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720DA5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FDA34" w14:textId="77777777" w:rsidR="00B912AB" w:rsidRDefault="00B912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9510" w14:textId="77777777" w:rsidR="00B912AB" w:rsidRDefault="00B912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F01F7" w14:textId="77777777" w:rsidR="00B912AB" w:rsidRDefault="00B912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A66F" w14:textId="77777777" w:rsidR="00B912AB" w:rsidRDefault="00B912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 w:numId="70">
    <w:abstractNumId w:val="6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657E"/>
    <w:rsid w:val="00557F56"/>
    <w:rsid w:val="00560132"/>
    <w:rsid w:val="00560195"/>
    <w:rsid w:val="0056233B"/>
    <w:rsid w:val="0056558E"/>
    <w:rsid w:val="00567627"/>
    <w:rsid w:val="005678D3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86917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453C"/>
    <w:rsid w:val="006663CE"/>
    <w:rsid w:val="00666417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1EBF"/>
    <w:rsid w:val="006F4895"/>
    <w:rsid w:val="006F4FAD"/>
    <w:rsid w:val="007029CD"/>
    <w:rsid w:val="00702BDF"/>
    <w:rsid w:val="00703EA6"/>
    <w:rsid w:val="00705031"/>
    <w:rsid w:val="00706678"/>
    <w:rsid w:val="00706A70"/>
    <w:rsid w:val="00707ABD"/>
    <w:rsid w:val="007179C3"/>
    <w:rsid w:val="007203F6"/>
    <w:rsid w:val="00720DA5"/>
    <w:rsid w:val="0072549C"/>
    <w:rsid w:val="00726D71"/>
    <w:rsid w:val="0073363A"/>
    <w:rsid w:val="0073432D"/>
    <w:rsid w:val="007344D6"/>
    <w:rsid w:val="00734655"/>
    <w:rsid w:val="0074018C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287"/>
    <w:rsid w:val="007F25CE"/>
    <w:rsid w:val="007F39D8"/>
    <w:rsid w:val="007F3CF8"/>
    <w:rsid w:val="007F456C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26386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96299"/>
    <w:rsid w:val="00AA40ED"/>
    <w:rsid w:val="00AB5117"/>
    <w:rsid w:val="00AB5740"/>
    <w:rsid w:val="00AB5DF2"/>
    <w:rsid w:val="00AC00E8"/>
    <w:rsid w:val="00AC465E"/>
    <w:rsid w:val="00AC5A9C"/>
    <w:rsid w:val="00AC6A7C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3080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6B6"/>
    <w:rsid w:val="00CE2AE5"/>
    <w:rsid w:val="00CE2DF5"/>
    <w:rsid w:val="00CE39B2"/>
    <w:rsid w:val="00CE3EA2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65BC1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B7E13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37FCC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E18"/>
    <w:rsid w:val="00FD217D"/>
    <w:rsid w:val="00FD2461"/>
    <w:rsid w:val="00FE1F08"/>
    <w:rsid w:val="00FE2101"/>
    <w:rsid w:val="00FE4189"/>
    <w:rsid w:val="00FE48AE"/>
    <w:rsid w:val="00FE7B3D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821F-5181-44FE-8868-F9A586AE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7</Pages>
  <Words>2220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22</cp:revision>
  <cp:lastPrinted>2025-06-25T06:22:00Z</cp:lastPrinted>
  <dcterms:created xsi:type="dcterms:W3CDTF">2024-11-26T15:11:00Z</dcterms:created>
  <dcterms:modified xsi:type="dcterms:W3CDTF">2025-06-25T06:22:00Z</dcterms:modified>
</cp:coreProperties>
</file>