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66B9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14:paraId="4D493B5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14:paraId="0D758D2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14:paraId="71B3B5A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14:paraId="164BB36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14:paraId="712DA4F8" w14:textId="77777777"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7F1EAD49" w14:textId="77777777"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14:paraId="56EAB8A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5BA2D7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6E14ED" w14:textId="0B293506"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B64E94">
        <w:rPr>
          <w:rFonts w:ascii="Book Antiqua" w:hAnsi="Book Antiqua"/>
          <w:b/>
          <w:sz w:val="22"/>
          <w:szCs w:val="22"/>
          <w:lang w:val="en-US"/>
        </w:rPr>
        <w:t>1</w:t>
      </w:r>
      <w:r w:rsidR="00FC1698">
        <w:rPr>
          <w:rFonts w:ascii="Book Antiqua" w:hAnsi="Book Antiqua"/>
          <w:b/>
          <w:sz w:val="22"/>
          <w:szCs w:val="22"/>
          <w:lang w:val="en-US"/>
        </w:rPr>
        <w:t>9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14:paraId="6425AFD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4D8EDC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6127D1F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4FAF2B0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E118E46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8BBCCA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5D6756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F6329CB" w14:textId="77777777"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3A4712C2" w14:textId="77777777"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14:paraId="53A7774A" w14:textId="77777777"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14:paraId="5A98316A" w14:textId="77777777"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14:paraId="1BACA00D" w14:textId="77777777"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14:paraId="4884E5D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D716DA0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3875FC6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B7228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57BA933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416F07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F14682F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EDDA8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E5EFE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F31FA0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5137A7" w14:textId="77777777"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14:paraId="55D0F77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B20BA9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65762929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115F0C6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1C29E77" w14:textId="77777777"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14:paraId="62462075" w14:textId="77777777"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7581D05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A5E0D9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3C9D0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1618F8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6CB1FE8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993CB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E5F9D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2ADFF40" w14:textId="77777777"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8260DC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6EC12E4" w14:textId="77777777"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14:paraId="699D8F1D" w14:textId="77777777"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14:paraId="5C884704" w14:textId="77777777"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14:paraId="73194B7A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2C717E28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1901A1AB" w14:textId="77777777"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14:paraId="6EA3EE7E" w14:textId="77777777"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14:paraId="22013BA8" w14:textId="77777777"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14:paraId="245A5474" w14:textId="77777777"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14:paraId="3866B75D" w14:textId="77777777"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14:paraId="579540BA" w14:textId="77777777"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14:paraId="13E10686" w14:textId="77777777"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14:paraId="3AC40C2F" w14:textId="77777777"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14:paraId="0E14482F" w14:textId="77777777"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14:paraId="3B21F623" w14:textId="77777777"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14:paraId="0BA48975" w14:textId="77777777" w:rsidR="00E61F4A" w:rsidRPr="00EE13F6" w:rsidRDefault="00E61F4A" w:rsidP="00E61F4A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Kod </w:t>
      </w:r>
      <w:r w:rsidRPr="00EE13F6">
        <w:rPr>
          <w:rFonts w:ascii="Book Antiqua" w:hAnsi="Book Antiqua"/>
          <w:b/>
          <w:sz w:val="22"/>
          <w:szCs w:val="22"/>
        </w:rPr>
        <w:t>CPV: 85121200-5 Specjalistyczne usługi medyczne, Kod CPV 85112200-9: Usługi leczenia</w:t>
      </w:r>
    </w:p>
    <w:p w14:paraId="423A0B3F" w14:textId="77777777" w:rsidR="00E61F4A" w:rsidRPr="00CB7447" w:rsidRDefault="00E61F4A" w:rsidP="00E61F4A">
      <w:pPr>
        <w:jc w:val="both"/>
        <w:rPr>
          <w:rFonts w:ascii="Book Antiqua" w:hAnsi="Book Antiqua"/>
          <w:b/>
          <w:sz w:val="22"/>
          <w:szCs w:val="22"/>
        </w:rPr>
      </w:pPr>
      <w:r w:rsidRPr="00EE13F6">
        <w:rPr>
          <w:rFonts w:ascii="Book Antiqua" w:hAnsi="Book Antiqua"/>
          <w:b/>
          <w:sz w:val="22"/>
          <w:szCs w:val="22"/>
        </w:rPr>
        <w:t>ambulatoryjnego</w:t>
      </w:r>
    </w:p>
    <w:p w14:paraId="47CE3D23" w14:textId="77777777" w:rsidR="00E61F4A" w:rsidRPr="009D6A98" w:rsidRDefault="00E61F4A" w:rsidP="00E61F4A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D6A98">
        <w:rPr>
          <w:rFonts w:ascii="Book Antiqua" w:hAnsi="Book Antiqua"/>
          <w:sz w:val="22"/>
          <w:szCs w:val="22"/>
        </w:rPr>
        <w:t xml:space="preserve">Przedmiotem konkursu ofert jest udzielanie świadczeń zdrowotnych w </w:t>
      </w:r>
      <w:r>
        <w:rPr>
          <w:rFonts w:ascii="Book Antiqua" w:hAnsi="Book Antiqua"/>
          <w:sz w:val="22"/>
          <w:szCs w:val="22"/>
        </w:rPr>
        <w:t xml:space="preserve">warunkach ambulatoryjnych oraz w </w:t>
      </w:r>
      <w:r w:rsidRPr="009D6A98">
        <w:rPr>
          <w:rFonts w:ascii="Book Antiqua" w:hAnsi="Book Antiqua"/>
          <w:sz w:val="22"/>
          <w:szCs w:val="22"/>
        </w:rPr>
        <w:t>miejscu zamieszkania lub pobytu świadczeniobiorcy przez lekarzy wpisanych do rejestru indywidualnych praktyk lekarskich w Por</w:t>
      </w:r>
      <w:r>
        <w:rPr>
          <w:rFonts w:ascii="Book Antiqua" w:hAnsi="Book Antiqua"/>
          <w:sz w:val="22"/>
          <w:szCs w:val="22"/>
        </w:rPr>
        <w:t>adni Nocnej i Świątecznej Opieki</w:t>
      </w:r>
      <w:r w:rsidRPr="009D6A98">
        <w:rPr>
          <w:rFonts w:ascii="Book Antiqua" w:hAnsi="Book Antiqua"/>
          <w:sz w:val="22"/>
          <w:szCs w:val="22"/>
        </w:rPr>
        <w:t xml:space="preserve"> Zdrowotnej</w:t>
      </w:r>
      <w:r w:rsidRPr="009D6A98">
        <w:rPr>
          <w:rFonts w:ascii="Book Antiqua" w:hAnsi="Book Antiqua"/>
          <w:b/>
          <w:sz w:val="22"/>
          <w:szCs w:val="22"/>
        </w:rPr>
        <w:t xml:space="preserve"> (Poradnia </w:t>
      </w:r>
      <w:proofErr w:type="spellStart"/>
      <w:r w:rsidRPr="009D6A98">
        <w:rPr>
          <w:rFonts w:ascii="Book Antiqua" w:hAnsi="Book Antiqua"/>
          <w:b/>
          <w:sz w:val="22"/>
          <w:szCs w:val="22"/>
        </w:rPr>
        <w:t>NiŚ</w:t>
      </w:r>
      <w:proofErr w:type="spellEnd"/>
      <w:r w:rsidRPr="009D6A98">
        <w:rPr>
          <w:rFonts w:ascii="Book Antiqua" w:hAnsi="Book Antiqua"/>
          <w:b/>
          <w:sz w:val="22"/>
          <w:szCs w:val="22"/>
        </w:rPr>
        <w:t xml:space="preserve">) </w:t>
      </w:r>
      <w:r w:rsidRPr="009D6A98">
        <w:rPr>
          <w:rFonts w:ascii="Book Antiqua" w:hAnsi="Book Antiqua"/>
          <w:sz w:val="22"/>
          <w:szCs w:val="22"/>
        </w:rPr>
        <w:t>w rodzaju Podstawowej Opieki Zdrowotnej</w:t>
      </w:r>
      <w:r>
        <w:rPr>
          <w:rFonts w:ascii="Book Antiqua" w:hAnsi="Book Antiqua"/>
          <w:sz w:val="22"/>
          <w:szCs w:val="22"/>
        </w:rPr>
        <w:t xml:space="preserve"> </w:t>
      </w:r>
      <w:r w:rsidRPr="009D6A98">
        <w:rPr>
          <w:rFonts w:ascii="Book Antiqua" w:hAnsi="Book Antiqua"/>
          <w:sz w:val="22"/>
          <w:szCs w:val="22"/>
        </w:rPr>
        <w:t xml:space="preserve">Samodzielnego Publicznego Zespołu Opieki Zdrowotnej w Krasnymstawie: </w:t>
      </w:r>
    </w:p>
    <w:p w14:paraId="4E0C4BF8" w14:textId="77777777" w:rsidR="00E61F4A" w:rsidRPr="009D6A98" w:rsidRDefault="00E61F4A" w:rsidP="00E61F4A">
      <w:pPr>
        <w:ind w:left="227"/>
        <w:rPr>
          <w:rFonts w:ascii="Book Antiqua" w:hAnsi="Book Antiqua"/>
          <w:sz w:val="22"/>
          <w:szCs w:val="22"/>
        </w:rPr>
      </w:pPr>
      <w:r w:rsidRPr="009D6A98">
        <w:rPr>
          <w:rFonts w:ascii="Book Antiqua" w:hAnsi="Book Antiqua"/>
          <w:sz w:val="22"/>
          <w:szCs w:val="22"/>
        </w:rPr>
        <w:t>a) w dni powszednie w wymiarze 14 godz., tj. od godz.18.00 do godz. 8.00 dnia następnego</w:t>
      </w:r>
    </w:p>
    <w:p w14:paraId="48CB4448" w14:textId="77777777" w:rsidR="00E61F4A" w:rsidRPr="009D6A98" w:rsidRDefault="00E61F4A" w:rsidP="00E61F4A">
      <w:pPr>
        <w:ind w:left="227"/>
        <w:jc w:val="both"/>
        <w:rPr>
          <w:rFonts w:ascii="Book Antiqua" w:hAnsi="Book Antiqua"/>
          <w:sz w:val="22"/>
          <w:szCs w:val="22"/>
        </w:rPr>
      </w:pPr>
      <w:r w:rsidRPr="009D6A98">
        <w:rPr>
          <w:rFonts w:ascii="Book Antiqua" w:hAnsi="Book Antiqua"/>
          <w:sz w:val="22"/>
          <w:szCs w:val="22"/>
        </w:rPr>
        <w:t>b) w soboty, niedziele i święta w wymiarze 24 godz., tj. od godz. 8.00 do godz. 8.00 dnia następnego</w:t>
      </w:r>
    </w:p>
    <w:p w14:paraId="1123167E" w14:textId="5DC6CA24" w:rsidR="00AC1D15" w:rsidRPr="000C02A8" w:rsidRDefault="00E61F4A" w:rsidP="00E61F4A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Dniami świątecznymi w okresie obowiązywania umowy są: 01.01.2026, 06.01.2026, 05.04.2026, 06.04.2026, 01.05.2026, 03.05.2026, 04.06.2026, 15.08.2026, 01.11.2026, 11.11.2026, 24.12.2026, 25.12.2026, 26.12.2026, 31.12.2026, 01.01.2027, 06.01.2027, 28.03.2027, 29.03.2027, 01.05.2027, 03.05.2027, 27.05.2027, 15.08.2027, 01.11.2027, 11.11.2027, 24.12.2027, 25.12.2027, 26.12.2027, 31.12.2027</w:t>
      </w:r>
    </w:p>
    <w:p w14:paraId="0A22A383" w14:textId="77777777"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14:paraId="6DE793DB" w14:textId="77777777"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0D7132" w:rsidRPr="000D7132">
        <w:rPr>
          <w:rFonts w:ascii="Book Antiqua" w:hAnsi="Book Antiqua" w:cs="Arial"/>
          <w:sz w:val="22"/>
          <w:szCs w:val="22"/>
        </w:rPr>
        <w:t>.</w:t>
      </w:r>
    </w:p>
    <w:p w14:paraId="68202C65" w14:textId="77777777"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14:paraId="35541800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14:paraId="762994C2" w14:textId="77777777"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14:paraId="1C46EB7F" w14:textId="77777777"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14:paraId="67C52493" w14:textId="77777777"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14:paraId="11191983" w14:textId="77777777"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14:paraId="0AF45E9B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14:paraId="5BDE13A2" w14:textId="77777777"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14:paraId="71A417F3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odpis z rejestru podmiotów wykonujących działalność leczniczą / zaświadczenie o wpisie do rejestru podmiotów wykonujących działalność leczniczą*,</w:t>
      </w:r>
    </w:p>
    <w:p w14:paraId="3F37A6E9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14:paraId="550B0632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umowa spółki cywilnej (jeżeli działalność gospodarcza jest prowadzona w formie spółki </w:t>
      </w:r>
      <w:r>
        <w:rPr>
          <w:rFonts w:ascii="Book Antiqua" w:hAnsi="Book Antiqua" w:cs="Arial"/>
          <w:sz w:val="22"/>
          <w:szCs w:val="22"/>
        </w:rPr>
        <w:lastRenderedPageBreak/>
        <w:t>cywilnej) *,</w:t>
      </w:r>
    </w:p>
    <w:p w14:paraId="22F985EE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14:paraId="5993C62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specjalizacji,</w:t>
      </w:r>
    </w:p>
    <w:p w14:paraId="152616C5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medycznych,</w:t>
      </w:r>
    </w:p>
    <w:p w14:paraId="7144516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14:paraId="64F44525" w14:textId="77777777"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14:paraId="0A0D7D2D" w14:textId="77777777"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14:paraId="4287EDEE" w14:textId="77777777"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14:paraId="73BFA158" w14:textId="77777777"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14:paraId="199D9DAA" w14:textId="77777777"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14:paraId="4EB63D6D" w14:textId="77777777"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14:paraId="405F610E" w14:textId="77777777"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14:paraId="261B237D" w14:textId="77777777"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14:paraId="7A2D3E3C" w14:textId="77777777"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14:paraId="34B97D1B" w14:textId="77777777"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4B0151A5" w14:textId="77777777"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14:paraId="0CA602CF" w14:textId="77777777"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14:paraId="57C666D6" w14:textId="77777777"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14:paraId="6E597C81" w14:textId="77777777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14:paraId="7A0A49D6" w14:textId="19291C9B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0A3602">
        <w:rPr>
          <w:rFonts w:ascii="Book Antiqua" w:hAnsi="Book Antiqua" w:cs="Arial"/>
          <w:iCs/>
          <w:sz w:val="22"/>
          <w:szCs w:val="22"/>
        </w:rPr>
        <w:t xml:space="preserve">Poradni </w:t>
      </w:r>
      <w:r w:rsidR="00E61F4A">
        <w:rPr>
          <w:rFonts w:ascii="Book Antiqua" w:hAnsi="Book Antiqua" w:cs="Arial"/>
          <w:iCs/>
          <w:sz w:val="22"/>
          <w:szCs w:val="22"/>
        </w:rPr>
        <w:t xml:space="preserve">Nocnej i Świątecznej Opieki Zdrowotnej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14:paraId="77BF8303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14:paraId="0911F611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14:paraId="111993EA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14:paraId="1D4C3228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14:paraId="0F2CDA36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14:paraId="46BC0D81" w14:textId="77777777"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14:paraId="375ED712" w14:textId="77777777"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14:paraId="4C6D92C6" w14:textId="2E2742F0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14:paraId="22A4897A" w14:textId="20DEBD3B"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EB4073">
        <w:rPr>
          <w:rFonts w:ascii="Book Antiqua" w:hAnsi="Book Antiqua"/>
          <w:i/>
          <w:sz w:val="22"/>
          <w:szCs w:val="22"/>
        </w:rPr>
        <w:t xml:space="preserve">Poradni </w:t>
      </w:r>
      <w:r w:rsidR="00E61F4A">
        <w:rPr>
          <w:rFonts w:ascii="Book Antiqua" w:hAnsi="Book Antiqua"/>
          <w:i/>
          <w:sz w:val="22"/>
          <w:szCs w:val="22"/>
        </w:rPr>
        <w:t>Nocnej i Świątecznej Opieki Zdrowotnej</w:t>
      </w:r>
    </w:p>
    <w:p w14:paraId="1D3AD51B" w14:textId="2A89DDF9"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B76B72">
        <w:rPr>
          <w:rFonts w:ascii="Book Antiqua" w:hAnsi="Book Antiqua"/>
          <w:i/>
          <w:sz w:val="22"/>
          <w:szCs w:val="22"/>
        </w:rPr>
        <w:t>1</w:t>
      </w:r>
      <w:r w:rsidR="00E61F4A">
        <w:rPr>
          <w:rFonts w:ascii="Book Antiqua" w:hAnsi="Book Antiqua"/>
          <w:i/>
          <w:sz w:val="22"/>
          <w:szCs w:val="22"/>
        </w:rPr>
        <w:t>9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8967B7">
        <w:rPr>
          <w:rFonts w:ascii="Book Antiqua" w:hAnsi="Book Antiqua"/>
          <w:i/>
          <w:sz w:val="22"/>
          <w:szCs w:val="22"/>
        </w:rPr>
        <w:t xml:space="preserve"> r. godz. 11:</w:t>
      </w:r>
      <w:r w:rsidR="00E61F4A">
        <w:rPr>
          <w:rFonts w:ascii="Book Antiqua" w:hAnsi="Book Antiqua"/>
          <w:i/>
          <w:sz w:val="22"/>
          <w:szCs w:val="22"/>
        </w:rPr>
        <w:t>2</w:t>
      </w:r>
      <w:r w:rsidR="00395545">
        <w:rPr>
          <w:rFonts w:ascii="Book Antiqua" w:hAnsi="Book Antiqua"/>
          <w:i/>
          <w:sz w:val="22"/>
          <w:szCs w:val="22"/>
        </w:rPr>
        <w:t>0”</w:t>
      </w:r>
    </w:p>
    <w:p w14:paraId="750E20BB" w14:textId="77777777"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14:paraId="3A0AA16B" w14:textId="77777777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14:paraId="44DF4689" w14:textId="77777777"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14:paraId="44A1C63E" w14:textId="77777777"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0D3F1583" w14:textId="77777777"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14:paraId="48290606" w14:textId="0314DF56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FC5335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  <w:u w:val="single"/>
          <w:vertAlign w:val="superscript"/>
        </w:rPr>
        <w:t>2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Pr="00EC4D3A">
        <w:rPr>
          <w:rFonts w:ascii="Book Antiqua" w:hAnsi="Book Antiqua"/>
          <w:sz w:val="22"/>
          <w:szCs w:val="22"/>
        </w:rPr>
        <w:t>.</w:t>
      </w:r>
    </w:p>
    <w:p w14:paraId="68D9004D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14:paraId="67ED67EE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14:paraId="19B90D20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14:paraId="6B393B2C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14:paraId="0D9FE9D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14:paraId="4AD9C0E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14:paraId="1EC95C4B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14:paraId="2DE679F2" w14:textId="77777777"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14:paraId="7DE10470" w14:textId="77777777"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14:paraId="3C74407D" w14:textId="77777777"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B76B72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14:paraId="52DAC25E" w14:textId="77777777"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14:paraId="2D5F6A83" w14:textId="77777777"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14:paraId="4085FFAD" w14:textId="77777777"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14:paraId="6FAE72C0" w14:textId="77777777"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14:paraId="127526F7" w14:textId="77777777"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14:paraId="336484E8" w14:textId="77777777"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14:paraId="324B9472" w14:textId="77777777"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14:paraId="188A9CED" w14:textId="4DC2C68A"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B76B72">
        <w:rPr>
          <w:rFonts w:ascii="Book Antiqua" w:hAnsi="Book Antiqua"/>
          <w:sz w:val="22"/>
          <w:szCs w:val="22"/>
        </w:rPr>
        <w:t xml:space="preserve">w zł </w:t>
      </w:r>
      <w:r w:rsidR="00EB4073">
        <w:rPr>
          <w:rFonts w:ascii="Book Antiqua" w:hAnsi="Book Antiqua"/>
          <w:sz w:val="22"/>
          <w:szCs w:val="22"/>
        </w:rPr>
        <w:t>za</w:t>
      </w:r>
      <w:r w:rsidR="00B76B72">
        <w:rPr>
          <w:rFonts w:ascii="Book Antiqua" w:hAnsi="Book Antiqua"/>
          <w:sz w:val="22"/>
          <w:szCs w:val="22"/>
        </w:rPr>
        <w:t xml:space="preserve"> </w:t>
      </w:r>
      <w:r w:rsidR="008967B7">
        <w:rPr>
          <w:rFonts w:ascii="Book Antiqua" w:hAnsi="Book Antiqua"/>
          <w:sz w:val="22"/>
          <w:szCs w:val="22"/>
        </w:rPr>
        <w:t xml:space="preserve">jedną godzinę udzielania świadczeń zdrowotnych w Poradni </w:t>
      </w:r>
      <w:r w:rsidR="00E61F4A">
        <w:rPr>
          <w:rFonts w:ascii="Book Antiqua" w:hAnsi="Book Antiqua"/>
          <w:sz w:val="22"/>
          <w:szCs w:val="22"/>
        </w:rPr>
        <w:t>Nocnej i Świątecznej Opieki Zdrowotnej</w:t>
      </w:r>
      <w:r w:rsidR="008967B7">
        <w:rPr>
          <w:rFonts w:ascii="Book Antiqua" w:hAnsi="Book Antiqua"/>
          <w:sz w:val="22"/>
          <w:szCs w:val="22"/>
        </w:rPr>
        <w:t xml:space="preserve"> 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14:paraId="18B2FCD4" w14:textId="77777777"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14:paraId="259A047E" w14:textId="77777777"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14:paraId="20AB2773" w14:textId="77777777"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14:paraId="611519CD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14:paraId="018BC211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14:paraId="69A0AB9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14:paraId="53E2A5A7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14:paraId="38F9E40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14:paraId="65AD39F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14:paraId="419530F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14:paraId="1383453A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14:paraId="2E0373F9" w14:textId="77777777"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14:paraId="5584F03F" w14:textId="77777777"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68018417" w14:textId="77777777"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14:paraId="1D355314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14:paraId="21C0EF3F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14:paraId="01A71A95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14:paraId="02B37FAE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14:paraId="3B35D682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14:paraId="1B730338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264F393D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48538DFC" w14:textId="77777777"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487AD88F" w14:textId="77777777"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14:paraId="2BD2C1E3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14:paraId="4F64F66F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14:paraId="6F4ED969" w14:textId="77777777"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14:paraId="3EF79039" w14:textId="77777777"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14:paraId="3A64B6F2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14:paraId="44CB2C65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14:paraId="4172E74C" w14:textId="77777777"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14:paraId="702028D2" w14:textId="77777777"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14:paraId="1CCAF4CE" w14:textId="77777777"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14:paraId="311E47B2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14:paraId="71B14EBA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14:paraId="3A263852" w14:textId="77777777"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14:paraId="674B7A47" w14:textId="77777777"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14:paraId="559EE37D" w14:textId="77777777"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14:paraId="4B8A0940" w14:textId="77777777"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14:paraId="0991CA19" w14:textId="77777777"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14:paraId="3902DF80" w14:textId="77777777"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14:paraId="3E44F0BD" w14:textId="77777777"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14:paraId="75D4682F" w14:textId="77777777"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14:paraId="70ADD7FF" w14:textId="77777777"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14:paraId="58443477" w14:textId="77777777"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14:paraId="4B9DA98C" w14:textId="77777777"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14:paraId="7A7E4469" w14:textId="77777777"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14:paraId="59136734" w14:textId="77777777"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586B27DB" w14:textId="77777777"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14:paraId="21E4E0F7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14:paraId="6497267D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14:paraId="15AC838C" w14:textId="77777777"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14:paraId="163F482F" w14:textId="77777777"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14:paraId="14C10101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14:paraId="4B50333E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14:paraId="5ECAADFC" w14:textId="77777777"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14:paraId="20817BEF" w14:textId="77777777"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14:paraId="227C3C12" w14:textId="77777777"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14:paraId="13193384" w14:textId="77777777"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14:paraId="48DA128A" w14:textId="77777777"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14:paraId="71060BD3" w14:textId="77777777"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14:paraId="100099BD" w14:textId="77777777"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14:paraId="02169359" w14:textId="77777777"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14:paraId="371F6CD6" w14:textId="77777777"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14:paraId="4B9F2DBA" w14:textId="77777777"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14:paraId="34AA1D33" w14:textId="77777777" w:rsidR="00422EC2" w:rsidRDefault="00422EC2" w:rsidP="00422EC2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bookmarkStart w:id="0" w:name="_GoBack"/>
      <w:r>
        <w:rPr>
          <w:rFonts w:ascii="Book Antiqua" w:hAnsi="Book Antiqua"/>
          <w:sz w:val="18"/>
          <w:szCs w:val="18"/>
        </w:rPr>
        <w:t xml:space="preserve">    </w:t>
      </w:r>
      <w:r w:rsidR="007B4733">
        <w:rPr>
          <w:rFonts w:ascii="Book Antiqua" w:hAnsi="Book Antiqua"/>
          <w:sz w:val="18"/>
          <w:szCs w:val="18"/>
        </w:rPr>
        <w:t xml:space="preserve">   Zbigniew Widomski</w:t>
      </w:r>
    </w:p>
    <w:p w14:paraId="7D2F0531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14:paraId="0FE71693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14:paraId="2F59BCED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14:paraId="20B19A6E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14:paraId="587E28A1" w14:textId="77777777" w:rsidR="00B83812" w:rsidRPr="001B49B9" w:rsidRDefault="00422EC2" w:rsidP="001B49B9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  <w:bookmarkEnd w:id="0"/>
    </w:p>
    <w:sectPr w:rsidR="00B83812" w:rsidRPr="001B49B9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151C" w14:textId="77777777" w:rsidR="006A383C" w:rsidRDefault="006A383C">
      <w:r>
        <w:separator/>
      </w:r>
    </w:p>
  </w:endnote>
  <w:endnote w:type="continuationSeparator" w:id="0">
    <w:p w14:paraId="251ACEE1" w14:textId="77777777"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A681" w14:textId="77777777"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1161CE" w14:textId="77777777"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E9D4" w14:textId="77777777"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FC1698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FC1698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3350" w14:textId="77777777" w:rsidR="006A383C" w:rsidRDefault="006A383C">
      <w:r>
        <w:separator/>
      </w:r>
    </w:p>
  </w:footnote>
  <w:footnote w:type="continuationSeparator" w:id="0">
    <w:p w14:paraId="01154E82" w14:textId="77777777"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804FD"/>
    <w:rsid w:val="00280788"/>
    <w:rsid w:val="00283533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EE9"/>
    <w:rsid w:val="004D5498"/>
    <w:rsid w:val="004E2F37"/>
    <w:rsid w:val="004E3156"/>
    <w:rsid w:val="004E3E98"/>
    <w:rsid w:val="004E54D9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1F4A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1698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8B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617E-15B4-4705-90DF-70ABC921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7</Pages>
  <Words>2273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11</cp:revision>
  <cp:lastPrinted>2025-12-08T10:09:00Z</cp:lastPrinted>
  <dcterms:created xsi:type="dcterms:W3CDTF">2024-11-26T15:11:00Z</dcterms:created>
  <dcterms:modified xsi:type="dcterms:W3CDTF">2025-12-08T10:09:00Z</dcterms:modified>
</cp:coreProperties>
</file>