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D4D50" w14:textId="7DEE757A" w:rsidR="00FB6EEB" w:rsidRPr="00D13D63" w:rsidRDefault="00F04511" w:rsidP="00D13D63">
      <w:pPr>
        <w:pStyle w:val="Nagwek7"/>
        <w:numPr>
          <w:ilvl w:val="0"/>
          <w:numId w:val="0"/>
        </w:numPr>
        <w:spacing w:line="276" w:lineRule="auto"/>
        <w:ind w:left="1296" w:hanging="1296"/>
        <w:jc w:val="right"/>
        <w:rPr>
          <w:rFonts w:ascii="Times New Roman" w:hAnsi="Times New Roman"/>
        </w:rPr>
      </w:pPr>
      <w:bookmarkStart w:id="0" w:name="_Toc469565402"/>
      <w:r w:rsidRPr="00D13D63">
        <w:rPr>
          <w:rFonts w:ascii="Times New Roman" w:hAnsi="Times New Roman"/>
        </w:rPr>
        <w:t xml:space="preserve">Zał. nr </w:t>
      </w:r>
      <w:r w:rsidR="00A73FE3" w:rsidRPr="00D13D63">
        <w:rPr>
          <w:rFonts w:ascii="Times New Roman" w:hAnsi="Times New Roman"/>
        </w:rPr>
        <w:t>1</w:t>
      </w:r>
      <w:r w:rsidR="00FB6EEB" w:rsidRPr="00D13D63">
        <w:rPr>
          <w:rFonts w:ascii="Times New Roman" w:hAnsi="Times New Roman"/>
        </w:rPr>
        <w:t xml:space="preserve"> do SWZ</w:t>
      </w:r>
    </w:p>
    <w:p w14:paraId="73CBDAFD" w14:textId="77777777" w:rsidR="00FB6EEB" w:rsidRPr="00D13D63" w:rsidRDefault="00FB6EEB" w:rsidP="00D13D63">
      <w:pPr>
        <w:spacing w:line="276" w:lineRule="auto"/>
        <w:ind w:right="145"/>
        <w:rPr>
          <w:sz w:val="20"/>
          <w:szCs w:val="20"/>
        </w:rPr>
      </w:pPr>
    </w:p>
    <w:p w14:paraId="6E9D0F72" w14:textId="63D46B4B" w:rsidR="00FB6EEB" w:rsidRPr="00D13D63" w:rsidRDefault="00FB6EEB" w:rsidP="00D13D63">
      <w:pPr>
        <w:spacing w:line="276" w:lineRule="auto"/>
        <w:ind w:left="142"/>
        <w:jc w:val="left"/>
        <w:rPr>
          <w:b/>
          <w:bCs/>
          <w:color w:val="auto"/>
          <w:sz w:val="20"/>
          <w:szCs w:val="20"/>
        </w:rPr>
      </w:pPr>
      <w:r w:rsidRPr="00CF4FE4">
        <w:rPr>
          <w:b/>
          <w:bCs/>
          <w:color w:val="auto"/>
          <w:sz w:val="20"/>
          <w:szCs w:val="20"/>
        </w:rPr>
        <w:t>Nr sprawy:</w:t>
      </w:r>
      <w:r w:rsidRPr="00D13D63">
        <w:rPr>
          <w:b/>
          <w:bCs/>
          <w:color w:val="auto"/>
          <w:sz w:val="20"/>
          <w:szCs w:val="20"/>
        </w:rPr>
        <w:t xml:space="preserve"> </w:t>
      </w:r>
      <w:r w:rsidR="00CF4FE4">
        <w:rPr>
          <w:b/>
          <w:bCs/>
          <w:color w:val="auto"/>
          <w:sz w:val="20"/>
          <w:szCs w:val="20"/>
        </w:rPr>
        <w:t>EK-ZZ/ZP.261.07.D.2022</w:t>
      </w:r>
    </w:p>
    <w:p w14:paraId="1A668C37" w14:textId="77777777" w:rsidR="00776971" w:rsidRPr="00D13D63" w:rsidRDefault="00776971" w:rsidP="00D13D63">
      <w:pPr>
        <w:spacing w:line="276" w:lineRule="auto"/>
        <w:ind w:right="145"/>
        <w:jc w:val="center"/>
        <w:rPr>
          <w:b/>
          <w:sz w:val="20"/>
          <w:szCs w:val="20"/>
        </w:rPr>
      </w:pPr>
    </w:p>
    <w:p w14:paraId="6B1DE0EF" w14:textId="77777777" w:rsidR="00487529" w:rsidRPr="00D13D63" w:rsidRDefault="00487529" w:rsidP="00D13D63">
      <w:pPr>
        <w:spacing w:line="276" w:lineRule="auto"/>
        <w:ind w:right="145"/>
        <w:jc w:val="center"/>
        <w:rPr>
          <w:b/>
          <w:color w:val="001642"/>
          <w:sz w:val="20"/>
          <w:szCs w:val="20"/>
        </w:rPr>
      </w:pPr>
    </w:p>
    <w:p w14:paraId="744B318C" w14:textId="77777777" w:rsidR="00487529" w:rsidRPr="00D13D63" w:rsidRDefault="00487529" w:rsidP="00D13D63">
      <w:pPr>
        <w:spacing w:line="276" w:lineRule="auto"/>
        <w:ind w:right="145"/>
        <w:jc w:val="center"/>
        <w:rPr>
          <w:b/>
          <w:color w:val="001642"/>
          <w:sz w:val="20"/>
          <w:szCs w:val="20"/>
        </w:rPr>
      </w:pPr>
    </w:p>
    <w:p w14:paraId="03B8CA77" w14:textId="77777777" w:rsidR="00465251" w:rsidRPr="00D13D63" w:rsidRDefault="00465251" w:rsidP="00D13D63">
      <w:pPr>
        <w:spacing w:line="276" w:lineRule="auto"/>
        <w:ind w:right="145"/>
        <w:jc w:val="center"/>
        <w:rPr>
          <w:b/>
          <w:color w:val="001642"/>
          <w:sz w:val="20"/>
          <w:szCs w:val="20"/>
        </w:rPr>
      </w:pPr>
    </w:p>
    <w:p w14:paraId="64154FC5" w14:textId="0511DBB3" w:rsidR="00E26AB4" w:rsidRPr="00D13D63" w:rsidRDefault="00F04511" w:rsidP="00D13D63">
      <w:pPr>
        <w:tabs>
          <w:tab w:val="left" w:pos="7467"/>
        </w:tabs>
        <w:spacing w:line="276" w:lineRule="auto"/>
        <w:ind w:right="145"/>
        <w:jc w:val="center"/>
        <w:rPr>
          <w:b/>
          <w:sz w:val="20"/>
          <w:szCs w:val="20"/>
        </w:rPr>
      </w:pPr>
      <w:r w:rsidRPr="00D13D63">
        <w:rPr>
          <w:b/>
          <w:noProof/>
          <w:color w:val="0000FF"/>
          <w:sz w:val="20"/>
          <w:szCs w:val="20"/>
        </w:rPr>
        <mc:AlternateContent>
          <mc:Choice Requires="wps">
            <w:drawing>
              <wp:inline distT="0" distB="0" distL="0" distR="0" wp14:anchorId="13AF9569" wp14:editId="03A5A75A">
                <wp:extent cx="304800" cy="304800"/>
                <wp:effectExtent l="0" t="0" r="0" b="0"/>
                <wp:docPr id="1" name="Prostokąt 1" descr="http://szpital.e-sochaczew.pl/foto_kontent/mapa_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25D66BE" id="Prostokąt 1" o:spid="_x0000_s1026" alt="http://szpital.e-sochaczew.pl/foto_kontent/mapa_1.jpg" href="http://szpital.e-sochaczew.pl/foto_kontent/mapa_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D13D63">
        <w:rPr>
          <w:b/>
          <w:sz w:val="20"/>
          <w:szCs w:val="20"/>
        </w:rPr>
        <w:t>Zespół Opieki Zdrowotnej</w:t>
      </w:r>
      <w:r w:rsidRPr="00D13D63">
        <w:rPr>
          <w:b/>
          <w:sz w:val="20"/>
          <w:szCs w:val="20"/>
        </w:rPr>
        <w:br/>
        <w:t xml:space="preserve">„Szpitala Powiatowego” w Sochaczewie </w:t>
      </w:r>
      <w:r w:rsidRPr="00D13D63">
        <w:rPr>
          <w:b/>
          <w:sz w:val="20"/>
          <w:szCs w:val="20"/>
        </w:rPr>
        <w:br/>
        <w:t>ul. Batalionów Chłopskich 3/7</w:t>
      </w:r>
      <w:r w:rsidRPr="00D13D63">
        <w:rPr>
          <w:b/>
          <w:sz w:val="20"/>
          <w:szCs w:val="20"/>
        </w:rPr>
        <w:br/>
        <w:t>96-500 Sochaczew</w:t>
      </w:r>
    </w:p>
    <w:p w14:paraId="20A22032" w14:textId="77777777" w:rsidR="00DB12B0" w:rsidRPr="00D13D63" w:rsidRDefault="00DB12B0" w:rsidP="00D13D63">
      <w:pPr>
        <w:tabs>
          <w:tab w:val="left" w:pos="7467"/>
        </w:tabs>
        <w:spacing w:line="276" w:lineRule="auto"/>
        <w:ind w:right="145"/>
        <w:jc w:val="center"/>
        <w:rPr>
          <w:b/>
          <w:sz w:val="20"/>
          <w:szCs w:val="20"/>
        </w:rPr>
      </w:pPr>
    </w:p>
    <w:p w14:paraId="4A8C0115" w14:textId="77777777" w:rsidR="00F04511" w:rsidRPr="00D13D63" w:rsidRDefault="00F04511" w:rsidP="00D13D63">
      <w:pPr>
        <w:tabs>
          <w:tab w:val="left" w:pos="7467"/>
        </w:tabs>
        <w:spacing w:line="276" w:lineRule="auto"/>
        <w:ind w:right="145"/>
        <w:jc w:val="center"/>
        <w:rPr>
          <w:b/>
          <w:sz w:val="20"/>
          <w:szCs w:val="20"/>
        </w:rPr>
      </w:pPr>
    </w:p>
    <w:p w14:paraId="7812709F" w14:textId="77777777" w:rsidR="00F04511" w:rsidRPr="00D13D63" w:rsidRDefault="00F04511" w:rsidP="00D13D63">
      <w:pPr>
        <w:tabs>
          <w:tab w:val="left" w:pos="7467"/>
        </w:tabs>
        <w:spacing w:line="276" w:lineRule="auto"/>
        <w:ind w:right="145"/>
        <w:jc w:val="center"/>
        <w:rPr>
          <w:b/>
          <w:sz w:val="20"/>
          <w:szCs w:val="20"/>
        </w:rPr>
      </w:pPr>
    </w:p>
    <w:p w14:paraId="76777679" w14:textId="77777777" w:rsidR="00F04511" w:rsidRPr="00D13D63" w:rsidRDefault="00F04511" w:rsidP="00D13D63">
      <w:pPr>
        <w:tabs>
          <w:tab w:val="left" w:pos="7467"/>
        </w:tabs>
        <w:spacing w:line="276" w:lineRule="auto"/>
        <w:ind w:right="145"/>
        <w:jc w:val="center"/>
        <w:rPr>
          <w:b/>
          <w:sz w:val="20"/>
          <w:szCs w:val="20"/>
        </w:rPr>
      </w:pPr>
    </w:p>
    <w:p w14:paraId="06B9D9A9" w14:textId="77777777" w:rsidR="00DB12B0" w:rsidRPr="00D13D63" w:rsidRDefault="00920EB9" w:rsidP="00D13D63">
      <w:pPr>
        <w:spacing w:line="276" w:lineRule="auto"/>
        <w:ind w:right="145"/>
        <w:jc w:val="center"/>
        <w:rPr>
          <w:b/>
          <w:sz w:val="20"/>
          <w:szCs w:val="20"/>
        </w:rPr>
      </w:pPr>
      <w:r w:rsidRPr="00D13D63">
        <w:rPr>
          <w:b/>
          <w:sz w:val="20"/>
          <w:szCs w:val="20"/>
        </w:rPr>
        <w:t>OPIS PRZEDMIOTU ZAMÓWIENIA</w:t>
      </w:r>
    </w:p>
    <w:p w14:paraId="22DFE46A" w14:textId="77777777" w:rsidR="00ED4F33" w:rsidRPr="00D13D63" w:rsidRDefault="00ED4F33" w:rsidP="00D13D63">
      <w:pPr>
        <w:spacing w:line="276" w:lineRule="auto"/>
        <w:ind w:right="145"/>
        <w:jc w:val="center"/>
        <w:rPr>
          <w:sz w:val="20"/>
          <w:szCs w:val="20"/>
        </w:rPr>
      </w:pPr>
    </w:p>
    <w:p w14:paraId="134D188B" w14:textId="77777777" w:rsidR="00A73FE3" w:rsidRPr="00D13D63" w:rsidRDefault="00A73FE3" w:rsidP="00D13D63">
      <w:pPr>
        <w:spacing w:after="118" w:line="276" w:lineRule="auto"/>
        <w:jc w:val="center"/>
        <w:rPr>
          <w:b/>
          <w:sz w:val="20"/>
          <w:szCs w:val="20"/>
        </w:rPr>
      </w:pPr>
      <w:r w:rsidRPr="00D13D63">
        <w:rPr>
          <w:b/>
          <w:sz w:val="20"/>
          <w:szCs w:val="20"/>
        </w:rPr>
        <w:t xml:space="preserve">KOMPLEKSOWA INFORMATYZACJA SZPITALNEGO SYSTEMU INFORMATYCZNEGO W ZAKRESIE CZĘŚCI MEDYCZNEJ (HIS, EDM, E-USŁUGI) ORAZ SYSTEMU DO ANALIZ ZARZĄDCZYCH </w:t>
      </w:r>
    </w:p>
    <w:p w14:paraId="7EA7F97F" w14:textId="77777777" w:rsidR="00790BC6" w:rsidRPr="00D13D63" w:rsidRDefault="00790BC6" w:rsidP="00D13D63">
      <w:pPr>
        <w:spacing w:before="120" w:line="276" w:lineRule="auto"/>
        <w:ind w:right="147" w:hanging="11"/>
        <w:jc w:val="center"/>
        <w:rPr>
          <w:i/>
          <w:sz w:val="20"/>
          <w:szCs w:val="20"/>
        </w:rPr>
      </w:pPr>
    </w:p>
    <w:p w14:paraId="5DA369F4" w14:textId="77777777" w:rsidR="00790BC6" w:rsidRPr="00D13D63" w:rsidRDefault="00790BC6" w:rsidP="00D13D63">
      <w:pPr>
        <w:spacing w:line="276" w:lineRule="auto"/>
        <w:ind w:right="145"/>
        <w:jc w:val="center"/>
        <w:rPr>
          <w:b/>
          <w:color w:val="001642"/>
          <w:sz w:val="20"/>
          <w:szCs w:val="20"/>
        </w:rPr>
      </w:pPr>
    </w:p>
    <w:p w14:paraId="6124A8F4" w14:textId="77777777" w:rsidR="00790BC6" w:rsidRPr="00D13D63" w:rsidRDefault="00790BC6" w:rsidP="00D13D63">
      <w:pPr>
        <w:spacing w:line="276" w:lineRule="auto"/>
        <w:ind w:right="145"/>
        <w:jc w:val="center"/>
        <w:rPr>
          <w:b/>
          <w:color w:val="001642"/>
          <w:sz w:val="20"/>
          <w:szCs w:val="20"/>
        </w:rPr>
      </w:pPr>
    </w:p>
    <w:p w14:paraId="79F98DC8" w14:textId="77777777" w:rsidR="00E26AB4" w:rsidRPr="00D13D63" w:rsidRDefault="00E26AB4" w:rsidP="00D13D63">
      <w:pPr>
        <w:spacing w:line="276" w:lineRule="auto"/>
        <w:ind w:right="145"/>
        <w:jc w:val="center"/>
        <w:rPr>
          <w:sz w:val="20"/>
          <w:szCs w:val="20"/>
        </w:rPr>
      </w:pPr>
    </w:p>
    <w:p w14:paraId="75C12A4A" w14:textId="77777777" w:rsidR="006D5697" w:rsidRPr="00D13D63" w:rsidRDefault="006D5697" w:rsidP="00D13D63">
      <w:pPr>
        <w:spacing w:line="276" w:lineRule="auto"/>
        <w:ind w:right="145"/>
        <w:jc w:val="center"/>
        <w:rPr>
          <w:sz w:val="20"/>
          <w:szCs w:val="20"/>
        </w:rPr>
      </w:pPr>
    </w:p>
    <w:p w14:paraId="0E8043CF" w14:textId="77777777" w:rsidR="00C56A1A" w:rsidRPr="00D13D63" w:rsidRDefault="00C56A1A" w:rsidP="00D13D63">
      <w:pPr>
        <w:spacing w:line="276" w:lineRule="auto"/>
        <w:ind w:right="145"/>
        <w:jc w:val="center"/>
        <w:rPr>
          <w:color w:val="FF0000"/>
          <w:sz w:val="20"/>
          <w:szCs w:val="20"/>
        </w:rPr>
      </w:pPr>
    </w:p>
    <w:p w14:paraId="69B61777" w14:textId="77777777" w:rsidR="00E26AB4" w:rsidRPr="00D13D63" w:rsidRDefault="00E26AB4" w:rsidP="00D13D63">
      <w:pPr>
        <w:spacing w:line="276" w:lineRule="auto"/>
        <w:ind w:right="145"/>
        <w:jc w:val="center"/>
        <w:rPr>
          <w:color w:val="FF0000"/>
          <w:sz w:val="20"/>
          <w:szCs w:val="20"/>
        </w:rPr>
      </w:pPr>
    </w:p>
    <w:p w14:paraId="09AF2413" w14:textId="77777777" w:rsidR="00E26AB4" w:rsidRPr="00D13D63" w:rsidRDefault="00E26AB4" w:rsidP="00D13D63">
      <w:pPr>
        <w:spacing w:line="276" w:lineRule="auto"/>
        <w:ind w:right="145"/>
        <w:jc w:val="center"/>
        <w:rPr>
          <w:color w:val="FF0000"/>
          <w:sz w:val="20"/>
          <w:szCs w:val="20"/>
        </w:rPr>
      </w:pPr>
    </w:p>
    <w:p w14:paraId="1F079956" w14:textId="77777777" w:rsidR="00872EDC" w:rsidRPr="00D13D63" w:rsidRDefault="00872EDC" w:rsidP="00D13D63">
      <w:pPr>
        <w:spacing w:line="276" w:lineRule="auto"/>
        <w:ind w:right="145"/>
        <w:jc w:val="center"/>
        <w:rPr>
          <w:color w:val="auto"/>
          <w:sz w:val="20"/>
          <w:szCs w:val="20"/>
        </w:rPr>
      </w:pPr>
    </w:p>
    <w:p w14:paraId="01924712" w14:textId="77777777" w:rsidR="00872EDC" w:rsidRPr="00D13D63" w:rsidRDefault="00872EDC" w:rsidP="00D13D63">
      <w:pPr>
        <w:spacing w:line="276" w:lineRule="auto"/>
        <w:ind w:right="145"/>
        <w:jc w:val="center"/>
        <w:rPr>
          <w:color w:val="auto"/>
          <w:sz w:val="20"/>
          <w:szCs w:val="20"/>
        </w:rPr>
      </w:pPr>
    </w:p>
    <w:p w14:paraId="63BD344F" w14:textId="77777777" w:rsidR="00872EDC" w:rsidRPr="00D13D63" w:rsidRDefault="00872EDC" w:rsidP="00D13D63">
      <w:pPr>
        <w:spacing w:line="276" w:lineRule="auto"/>
        <w:ind w:right="145"/>
        <w:jc w:val="center"/>
        <w:rPr>
          <w:color w:val="auto"/>
          <w:sz w:val="20"/>
          <w:szCs w:val="20"/>
        </w:rPr>
      </w:pPr>
    </w:p>
    <w:p w14:paraId="6C8CB26F" w14:textId="77777777" w:rsidR="004C03AD" w:rsidRPr="00D13D63" w:rsidRDefault="004C03AD" w:rsidP="00D13D63">
      <w:pPr>
        <w:spacing w:line="276" w:lineRule="auto"/>
        <w:ind w:right="145"/>
        <w:jc w:val="center"/>
        <w:rPr>
          <w:color w:val="auto"/>
          <w:sz w:val="20"/>
          <w:szCs w:val="20"/>
        </w:rPr>
      </w:pPr>
    </w:p>
    <w:p w14:paraId="6CA63BAA" w14:textId="77777777" w:rsidR="003809C5" w:rsidRPr="00D13D63" w:rsidRDefault="003809C5" w:rsidP="00D13D63">
      <w:pPr>
        <w:spacing w:line="276" w:lineRule="auto"/>
        <w:ind w:right="145"/>
        <w:jc w:val="center"/>
        <w:rPr>
          <w:color w:val="auto"/>
          <w:sz w:val="20"/>
          <w:szCs w:val="20"/>
        </w:rPr>
      </w:pPr>
    </w:p>
    <w:p w14:paraId="404BE5F7" w14:textId="77777777" w:rsidR="003809C5" w:rsidRPr="00D13D63" w:rsidRDefault="003809C5" w:rsidP="00D13D63">
      <w:pPr>
        <w:spacing w:line="276" w:lineRule="auto"/>
        <w:ind w:right="145"/>
        <w:jc w:val="center"/>
        <w:rPr>
          <w:color w:val="auto"/>
          <w:sz w:val="20"/>
          <w:szCs w:val="20"/>
        </w:rPr>
      </w:pPr>
    </w:p>
    <w:p w14:paraId="3AC1FC4A" w14:textId="77777777" w:rsidR="00937D93" w:rsidRPr="00D13D63" w:rsidRDefault="00937D93" w:rsidP="00D13D63">
      <w:pPr>
        <w:spacing w:line="276" w:lineRule="auto"/>
        <w:ind w:right="145"/>
        <w:jc w:val="center"/>
        <w:rPr>
          <w:color w:val="auto"/>
          <w:sz w:val="20"/>
          <w:szCs w:val="20"/>
        </w:rPr>
      </w:pPr>
    </w:p>
    <w:p w14:paraId="3EF86844" w14:textId="77777777" w:rsidR="00937D93" w:rsidRPr="00D13D63" w:rsidRDefault="00937D93" w:rsidP="00D13D63">
      <w:pPr>
        <w:spacing w:line="276" w:lineRule="auto"/>
        <w:ind w:right="145"/>
        <w:jc w:val="center"/>
        <w:rPr>
          <w:color w:val="auto"/>
          <w:sz w:val="20"/>
          <w:szCs w:val="20"/>
        </w:rPr>
      </w:pPr>
    </w:p>
    <w:p w14:paraId="5AC4DA2F" w14:textId="77777777" w:rsidR="005076F4" w:rsidRPr="00D13D63" w:rsidRDefault="005076F4" w:rsidP="00D13D63">
      <w:pPr>
        <w:spacing w:line="276" w:lineRule="auto"/>
        <w:ind w:right="145"/>
        <w:jc w:val="center"/>
        <w:rPr>
          <w:color w:val="auto"/>
          <w:sz w:val="20"/>
          <w:szCs w:val="20"/>
        </w:rPr>
      </w:pPr>
    </w:p>
    <w:p w14:paraId="4CF322FA" w14:textId="77777777" w:rsidR="005076F4" w:rsidRPr="00D13D63" w:rsidRDefault="005076F4" w:rsidP="00D13D63">
      <w:pPr>
        <w:spacing w:line="276" w:lineRule="auto"/>
        <w:ind w:right="145"/>
        <w:jc w:val="center"/>
        <w:rPr>
          <w:color w:val="auto"/>
          <w:sz w:val="20"/>
          <w:szCs w:val="20"/>
        </w:rPr>
      </w:pPr>
    </w:p>
    <w:p w14:paraId="2691ABDC" w14:textId="08A82CD6" w:rsidR="00AE4A45" w:rsidRPr="00D13D63" w:rsidRDefault="003809C5" w:rsidP="00D13D63">
      <w:pPr>
        <w:spacing w:line="276" w:lineRule="auto"/>
        <w:ind w:right="145"/>
        <w:jc w:val="center"/>
        <w:rPr>
          <w:sz w:val="20"/>
          <w:szCs w:val="20"/>
        </w:rPr>
      </w:pPr>
      <w:r w:rsidRPr="00D13D63">
        <w:rPr>
          <w:sz w:val="20"/>
          <w:szCs w:val="20"/>
        </w:rPr>
        <w:t xml:space="preserve"> </w:t>
      </w:r>
      <w:r w:rsidR="004C03AD" w:rsidRPr="00D13D63">
        <w:rPr>
          <w:sz w:val="20"/>
          <w:szCs w:val="20"/>
        </w:rPr>
        <w:br w:type="page"/>
      </w:r>
    </w:p>
    <w:bookmarkStart w:id="1" w:name="_Toc503423846"/>
    <w:bookmarkStart w:id="2" w:name="_Toc14026405"/>
    <w:bookmarkStart w:id="3" w:name="_Toc14039661"/>
    <w:bookmarkEnd w:id="0"/>
    <w:p w14:paraId="0F9890DA" w14:textId="77777777" w:rsidR="000B2B2A" w:rsidRPr="00D13D63" w:rsidRDefault="000B2B2A" w:rsidP="00D13D63">
      <w:pPr>
        <w:pStyle w:val="Spistreci2"/>
        <w:tabs>
          <w:tab w:val="left" w:pos="480"/>
          <w:tab w:val="right" w:leader="dot" w:pos="9345"/>
        </w:tabs>
        <w:spacing w:before="0" w:line="276" w:lineRule="auto"/>
        <w:rPr>
          <w:rFonts w:ascii="Times New Roman" w:eastAsiaTheme="minorEastAsia" w:hAnsi="Times New Roman"/>
          <w:b w:val="0"/>
          <w:bCs w:val="0"/>
          <w:noProof/>
          <w:color w:val="auto"/>
        </w:rPr>
      </w:pPr>
      <w:r w:rsidRPr="00D13D63">
        <w:rPr>
          <w:rFonts w:ascii="Times New Roman" w:hAnsi="Times New Roman"/>
          <w:b w:val="0"/>
          <w:bCs w:val="0"/>
        </w:rPr>
        <w:lastRenderedPageBreak/>
        <w:fldChar w:fldCharType="begin"/>
      </w:r>
      <w:r w:rsidRPr="00D13D63">
        <w:rPr>
          <w:rFonts w:ascii="Times New Roman" w:hAnsi="Times New Roman"/>
          <w:b w:val="0"/>
          <w:bCs w:val="0"/>
        </w:rPr>
        <w:instrText xml:space="preserve"> TOC \o "1-3" \h \z \u </w:instrText>
      </w:r>
      <w:r w:rsidRPr="00D13D63">
        <w:rPr>
          <w:rFonts w:ascii="Times New Roman" w:hAnsi="Times New Roman"/>
          <w:b w:val="0"/>
          <w:bCs w:val="0"/>
        </w:rPr>
        <w:fldChar w:fldCharType="separate"/>
      </w:r>
      <w:hyperlink w:anchor="_Toc91020352" w:history="1">
        <w:r w:rsidRPr="00D13D63">
          <w:rPr>
            <w:rStyle w:val="Hipercze"/>
            <w:rFonts w:ascii="Times New Roman" w:hAnsi="Times New Roman"/>
            <w:noProof/>
            <w:lang w:bidi="pl-PL"/>
          </w:rPr>
          <w:t>I.</w:t>
        </w:r>
        <w:r w:rsidRPr="00D13D63">
          <w:rPr>
            <w:rFonts w:ascii="Times New Roman" w:eastAsiaTheme="minorEastAsia" w:hAnsi="Times New Roman"/>
            <w:b w:val="0"/>
            <w:bCs w:val="0"/>
            <w:noProof/>
            <w:color w:val="auto"/>
          </w:rPr>
          <w:tab/>
        </w:r>
        <w:r w:rsidRPr="00D13D63">
          <w:rPr>
            <w:rStyle w:val="Hipercze"/>
            <w:rFonts w:ascii="Times New Roman" w:hAnsi="Times New Roman"/>
            <w:noProof/>
            <w:lang w:bidi="pl-PL"/>
          </w:rPr>
          <w:t>Zakres zamówienia (projektu)</w:t>
        </w:r>
        <w:r w:rsidRPr="00D13D63">
          <w:rPr>
            <w:rFonts w:ascii="Times New Roman" w:hAnsi="Times New Roman"/>
            <w:noProof/>
            <w:webHidden/>
          </w:rPr>
          <w:tab/>
        </w:r>
        <w:r w:rsidRPr="00D13D63">
          <w:rPr>
            <w:rFonts w:ascii="Times New Roman" w:hAnsi="Times New Roman"/>
            <w:noProof/>
            <w:webHidden/>
          </w:rPr>
          <w:fldChar w:fldCharType="begin"/>
        </w:r>
        <w:r w:rsidRPr="00D13D63">
          <w:rPr>
            <w:rFonts w:ascii="Times New Roman" w:hAnsi="Times New Roman"/>
            <w:noProof/>
            <w:webHidden/>
          </w:rPr>
          <w:instrText xml:space="preserve"> PAGEREF _Toc91020352 \h </w:instrText>
        </w:r>
        <w:r w:rsidRPr="00D13D63">
          <w:rPr>
            <w:rFonts w:ascii="Times New Roman" w:hAnsi="Times New Roman"/>
            <w:noProof/>
            <w:webHidden/>
          </w:rPr>
        </w:r>
        <w:r w:rsidRPr="00D13D63">
          <w:rPr>
            <w:rFonts w:ascii="Times New Roman" w:hAnsi="Times New Roman"/>
            <w:noProof/>
            <w:webHidden/>
          </w:rPr>
          <w:fldChar w:fldCharType="separate"/>
        </w:r>
        <w:r w:rsidRPr="00D13D63">
          <w:rPr>
            <w:rFonts w:ascii="Times New Roman" w:hAnsi="Times New Roman"/>
            <w:noProof/>
            <w:webHidden/>
          </w:rPr>
          <w:t>5</w:t>
        </w:r>
        <w:r w:rsidRPr="00D13D63">
          <w:rPr>
            <w:rFonts w:ascii="Times New Roman" w:hAnsi="Times New Roman"/>
            <w:noProof/>
            <w:webHidden/>
          </w:rPr>
          <w:fldChar w:fldCharType="end"/>
        </w:r>
      </w:hyperlink>
    </w:p>
    <w:p w14:paraId="6AF9B556" w14:textId="5417FE56" w:rsidR="000B2B2A" w:rsidRPr="00D13D63" w:rsidRDefault="00C93C62" w:rsidP="00D13D63">
      <w:pPr>
        <w:pStyle w:val="Spistreci2"/>
        <w:tabs>
          <w:tab w:val="left" w:pos="480"/>
          <w:tab w:val="right" w:leader="dot" w:pos="9345"/>
        </w:tabs>
        <w:spacing w:before="0" w:line="276" w:lineRule="auto"/>
        <w:rPr>
          <w:rFonts w:ascii="Times New Roman" w:eastAsiaTheme="minorEastAsia" w:hAnsi="Times New Roman"/>
          <w:b w:val="0"/>
          <w:bCs w:val="0"/>
          <w:noProof/>
          <w:color w:val="auto"/>
        </w:rPr>
      </w:pPr>
      <w:hyperlink w:anchor="_Toc91020353" w:history="1">
        <w:r w:rsidR="000B2B2A" w:rsidRPr="00D13D63">
          <w:rPr>
            <w:rStyle w:val="Hipercze"/>
            <w:rFonts w:ascii="Times New Roman" w:hAnsi="Times New Roman"/>
            <w:noProof/>
            <w:lang w:bidi="pl-PL"/>
          </w:rPr>
          <w:t>II.</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Stan po realizacji projektu</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_Toc91020353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6</w:t>
        </w:r>
        <w:r w:rsidR="000B2B2A" w:rsidRPr="00D13D63">
          <w:rPr>
            <w:rFonts w:ascii="Times New Roman" w:hAnsi="Times New Roman"/>
            <w:noProof/>
            <w:webHidden/>
          </w:rPr>
          <w:fldChar w:fldCharType="end"/>
        </w:r>
      </w:hyperlink>
    </w:p>
    <w:p w14:paraId="2EA27E44" w14:textId="2BA13ACB" w:rsidR="000B2B2A" w:rsidRPr="00D13D63" w:rsidRDefault="00C93C62" w:rsidP="00D13D63">
      <w:pPr>
        <w:pStyle w:val="Spistreci2"/>
        <w:tabs>
          <w:tab w:val="left" w:pos="480"/>
          <w:tab w:val="right" w:leader="dot" w:pos="9345"/>
        </w:tabs>
        <w:spacing w:before="0" w:line="276" w:lineRule="auto"/>
        <w:rPr>
          <w:rFonts w:ascii="Times New Roman" w:eastAsiaTheme="minorEastAsia" w:hAnsi="Times New Roman"/>
          <w:b w:val="0"/>
          <w:bCs w:val="0"/>
          <w:noProof/>
          <w:color w:val="auto"/>
        </w:rPr>
      </w:pPr>
      <w:hyperlink w:anchor="_Toc91020358" w:history="1">
        <w:r w:rsidR="000B2B2A" w:rsidRPr="00D13D63">
          <w:rPr>
            <w:rStyle w:val="Hipercze"/>
            <w:rFonts w:ascii="Times New Roman" w:hAnsi="Times New Roman"/>
            <w:noProof/>
            <w:lang w:bidi="pl-PL"/>
          </w:rPr>
          <w:t>III.</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Wymagania w zakresie przedmiotu zamówienia</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_Toc91020358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7</w:t>
        </w:r>
        <w:r w:rsidR="000B2B2A" w:rsidRPr="00D13D63">
          <w:rPr>
            <w:rFonts w:ascii="Times New Roman" w:hAnsi="Times New Roman"/>
            <w:noProof/>
            <w:webHidden/>
          </w:rPr>
          <w:fldChar w:fldCharType="end"/>
        </w:r>
      </w:hyperlink>
    </w:p>
    <w:p w14:paraId="2AD2C6E1" w14:textId="65001DBA" w:rsidR="000B2B2A" w:rsidRPr="00D13D63" w:rsidRDefault="00C93C62" w:rsidP="00D13D63">
      <w:pPr>
        <w:pStyle w:val="Spistreci2"/>
        <w:tabs>
          <w:tab w:val="left" w:pos="480"/>
          <w:tab w:val="right" w:leader="dot" w:pos="9345"/>
        </w:tabs>
        <w:spacing w:before="0" w:line="276" w:lineRule="auto"/>
        <w:rPr>
          <w:rFonts w:ascii="Times New Roman" w:eastAsiaTheme="minorEastAsia" w:hAnsi="Times New Roman"/>
          <w:b w:val="0"/>
          <w:bCs w:val="0"/>
          <w:noProof/>
          <w:color w:val="auto"/>
        </w:rPr>
      </w:pPr>
      <w:hyperlink w:anchor="_Toc91020360" w:history="1">
        <w:r w:rsidR="000B2B2A" w:rsidRPr="00D13D63">
          <w:rPr>
            <w:rStyle w:val="Hipercze"/>
            <w:rFonts w:ascii="Times New Roman" w:hAnsi="Times New Roman"/>
            <w:noProof/>
            <w:lang w:bidi="pl-PL"/>
          </w:rPr>
          <w:t>IV.</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Zakres zamówienia</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_Toc91020360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7</w:t>
        </w:r>
        <w:r w:rsidR="000B2B2A" w:rsidRPr="00D13D63">
          <w:rPr>
            <w:rFonts w:ascii="Times New Roman" w:hAnsi="Times New Roman"/>
            <w:noProof/>
            <w:webHidden/>
          </w:rPr>
          <w:fldChar w:fldCharType="end"/>
        </w:r>
      </w:hyperlink>
    </w:p>
    <w:p w14:paraId="732466D9" w14:textId="701DB5F4" w:rsidR="000B2B2A" w:rsidRPr="00D13D63" w:rsidRDefault="00C93C62" w:rsidP="00D13D63">
      <w:pPr>
        <w:pStyle w:val="Spistreci2"/>
        <w:tabs>
          <w:tab w:val="left" w:pos="480"/>
          <w:tab w:val="right" w:leader="dot" w:pos="9345"/>
        </w:tabs>
        <w:spacing w:before="0" w:line="276" w:lineRule="auto"/>
        <w:rPr>
          <w:rFonts w:ascii="Times New Roman" w:eastAsiaTheme="minorEastAsia" w:hAnsi="Times New Roman"/>
          <w:b w:val="0"/>
          <w:bCs w:val="0"/>
          <w:noProof/>
          <w:color w:val="auto"/>
        </w:rPr>
      </w:pPr>
      <w:hyperlink w:anchor="_Toc91020361" w:history="1">
        <w:r w:rsidR="000B2B2A" w:rsidRPr="00D13D63">
          <w:rPr>
            <w:rStyle w:val="Hipercze"/>
            <w:rFonts w:ascii="Times New Roman" w:hAnsi="Times New Roman"/>
            <w:noProof/>
            <w:lang w:bidi="pl-PL"/>
          </w:rPr>
          <w:t>V.</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Szczegółowe wymagania</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_Toc91020361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8</w:t>
        </w:r>
        <w:r w:rsidR="000B2B2A" w:rsidRPr="00D13D63">
          <w:rPr>
            <w:rFonts w:ascii="Times New Roman" w:hAnsi="Times New Roman"/>
            <w:noProof/>
            <w:webHidden/>
          </w:rPr>
          <w:fldChar w:fldCharType="end"/>
        </w:r>
      </w:hyperlink>
    </w:p>
    <w:p w14:paraId="702BF693" w14:textId="314EB329" w:rsidR="000B2B2A" w:rsidRPr="00D13D63" w:rsidRDefault="00C93C62" w:rsidP="00D13D63">
      <w:pPr>
        <w:pStyle w:val="Spistreci2"/>
        <w:tabs>
          <w:tab w:val="left" w:pos="480"/>
          <w:tab w:val="right" w:leader="dot" w:pos="9345"/>
        </w:tabs>
        <w:spacing w:before="0" w:line="276" w:lineRule="auto"/>
        <w:rPr>
          <w:rFonts w:ascii="Times New Roman" w:eastAsiaTheme="minorEastAsia" w:hAnsi="Times New Roman"/>
          <w:b w:val="0"/>
          <w:bCs w:val="0"/>
          <w:noProof/>
          <w:color w:val="auto"/>
        </w:rPr>
      </w:pPr>
      <w:hyperlink w:anchor="_Toc91020376" w:history="1">
        <w:r w:rsidR="000B2B2A" w:rsidRPr="00D13D63">
          <w:rPr>
            <w:rStyle w:val="Hipercze"/>
            <w:rFonts w:ascii="Times New Roman" w:hAnsi="Times New Roman"/>
            <w:noProof/>
            <w:lang w:bidi="pl-PL"/>
          </w:rPr>
          <w:t>VI.</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Struktura organizacyjna realizacji projektu</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_Toc91020376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10</w:t>
        </w:r>
        <w:r w:rsidR="000B2B2A" w:rsidRPr="00D13D63">
          <w:rPr>
            <w:rFonts w:ascii="Times New Roman" w:hAnsi="Times New Roman"/>
            <w:noProof/>
            <w:webHidden/>
          </w:rPr>
          <w:fldChar w:fldCharType="end"/>
        </w:r>
      </w:hyperlink>
    </w:p>
    <w:p w14:paraId="619F62C1" w14:textId="1B69BC9D" w:rsidR="000B2B2A" w:rsidRPr="00D13D63" w:rsidRDefault="00C93C62" w:rsidP="00D13D63">
      <w:pPr>
        <w:pStyle w:val="Spistreci2"/>
        <w:tabs>
          <w:tab w:val="left" w:pos="720"/>
          <w:tab w:val="right" w:leader="dot" w:pos="9345"/>
        </w:tabs>
        <w:spacing w:before="0" w:line="276" w:lineRule="auto"/>
        <w:rPr>
          <w:rFonts w:ascii="Times New Roman" w:eastAsiaTheme="minorEastAsia" w:hAnsi="Times New Roman"/>
          <w:b w:val="0"/>
          <w:bCs w:val="0"/>
          <w:noProof/>
          <w:color w:val="auto"/>
        </w:rPr>
      </w:pPr>
      <w:hyperlink w:anchor="_Toc91020377" w:history="1">
        <w:r w:rsidR="000B2B2A" w:rsidRPr="00D13D63">
          <w:rPr>
            <w:rStyle w:val="Hipercze"/>
            <w:rFonts w:ascii="Times New Roman" w:hAnsi="Times New Roman"/>
            <w:noProof/>
            <w:lang w:bidi="pl-PL"/>
          </w:rPr>
          <w:t>VII.</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Wymagania dotyczące personelu Wykonawcy</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_Toc91020377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10</w:t>
        </w:r>
        <w:r w:rsidR="000B2B2A" w:rsidRPr="00D13D63">
          <w:rPr>
            <w:rFonts w:ascii="Times New Roman" w:hAnsi="Times New Roman"/>
            <w:noProof/>
            <w:webHidden/>
          </w:rPr>
          <w:fldChar w:fldCharType="end"/>
        </w:r>
      </w:hyperlink>
    </w:p>
    <w:p w14:paraId="2132EA9A" w14:textId="7CD18B7E" w:rsidR="000B2B2A" w:rsidRPr="00D13D63" w:rsidRDefault="00C93C62" w:rsidP="00D13D63">
      <w:pPr>
        <w:pStyle w:val="Spistreci2"/>
        <w:tabs>
          <w:tab w:val="left" w:pos="720"/>
          <w:tab w:val="right" w:leader="dot" w:pos="9345"/>
        </w:tabs>
        <w:spacing w:before="0" w:line="276" w:lineRule="auto"/>
        <w:rPr>
          <w:rFonts w:ascii="Times New Roman" w:eastAsiaTheme="minorEastAsia" w:hAnsi="Times New Roman"/>
          <w:b w:val="0"/>
          <w:bCs w:val="0"/>
          <w:noProof/>
          <w:color w:val="auto"/>
        </w:rPr>
      </w:pPr>
      <w:hyperlink w:anchor="_Toc91020379" w:history="1">
        <w:r w:rsidR="000B2B2A" w:rsidRPr="00D13D63">
          <w:rPr>
            <w:rStyle w:val="Hipercze"/>
            <w:rFonts w:ascii="Times New Roman" w:hAnsi="Times New Roman"/>
            <w:noProof/>
            <w:lang w:bidi="pl-PL"/>
          </w:rPr>
          <w:t>VIII.</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Definicje pojęć</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_Toc91020379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11</w:t>
        </w:r>
        <w:r w:rsidR="000B2B2A" w:rsidRPr="00D13D63">
          <w:rPr>
            <w:rFonts w:ascii="Times New Roman" w:hAnsi="Times New Roman"/>
            <w:noProof/>
            <w:webHidden/>
          </w:rPr>
          <w:fldChar w:fldCharType="end"/>
        </w:r>
      </w:hyperlink>
    </w:p>
    <w:p w14:paraId="05A3F76D" w14:textId="4F1CA3CF" w:rsidR="000B2B2A" w:rsidRPr="00D13D63" w:rsidRDefault="00C93C62" w:rsidP="00D13D63">
      <w:pPr>
        <w:pStyle w:val="Spistreci2"/>
        <w:tabs>
          <w:tab w:val="left" w:pos="480"/>
          <w:tab w:val="right" w:leader="dot" w:pos="9345"/>
        </w:tabs>
        <w:spacing w:before="0" w:line="276" w:lineRule="auto"/>
        <w:rPr>
          <w:rFonts w:ascii="Times New Roman" w:eastAsiaTheme="minorEastAsia" w:hAnsi="Times New Roman"/>
          <w:b w:val="0"/>
          <w:bCs w:val="0"/>
          <w:noProof/>
          <w:color w:val="auto"/>
        </w:rPr>
      </w:pPr>
      <w:hyperlink w:anchor="_Toc91020395" w:history="1">
        <w:r w:rsidR="000B2B2A" w:rsidRPr="00D13D63">
          <w:rPr>
            <w:rStyle w:val="Hipercze"/>
            <w:rFonts w:ascii="Times New Roman" w:hAnsi="Times New Roman"/>
            <w:noProof/>
            <w:lang w:bidi="pl-PL"/>
          </w:rPr>
          <w:t>IX.</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Stan obecny posiadanego oprogramowania SSI</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_Toc91020395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14</w:t>
        </w:r>
        <w:r w:rsidR="000B2B2A" w:rsidRPr="00D13D63">
          <w:rPr>
            <w:rFonts w:ascii="Times New Roman" w:hAnsi="Times New Roman"/>
            <w:noProof/>
            <w:webHidden/>
          </w:rPr>
          <w:fldChar w:fldCharType="end"/>
        </w:r>
      </w:hyperlink>
    </w:p>
    <w:p w14:paraId="039F6D34" w14:textId="038A1A47" w:rsidR="000B2B2A" w:rsidRPr="00D13D63" w:rsidRDefault="00C93C62" w:rsidP="00D13D63">
      <w:pPr>
        <w:pStyle w:val="Spistreci2"/>
        <w:tabs>
          <w:tab w:val="left" w:pos="480"/>
          <w:tab w:val="right" w:leader="dot" w:pos="9345"/>
        </w:tabs>
        <w:spacing w:before="0" w:line="276" w:lineRule="auto"/>
        <w:rPr>
          <w:rFonts w:ascii="Times New Roman" w:eastAsiaTheme="minorEastAsia" w:hAnsi="Times New Roman"/>
          <w:b w:val="0"/>
          <w:bCs w:val="0"/>
          <w:noProof/>
          <w:color w:val="auto"/>
        </w:rPr>
      </w:pPr>
      <w:hyperlink w:anchor="_Toc91020398" w:history="1">
        <w:r w:rsidR="000B2B2A" w:rsidRPr="00D13D63">
          <w:rPr>
            <w:rStyle w:val="Hipercze"/>
            <w:rFonts w:ascii="Times New Roman" w:hAnsi="Times New Roman"/>
            <w:noProof/>
            <w:lang w:bidi="pl-PL"/>
          </w:rPr>
          <w:t>X.</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Rozbudowa systemu oprogramowania medycznego do wymaganych funkcjonalności:</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_Toc91020398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14</w:t>
        </w:r>
        <w:r w:rsidR="000B2B2A" w:rsidRPr="00D13D63">
          <w:rPr>
            <w:rFonts w:ascii="Times New Roman" w:hAnsi="Times New Roman"/>
            <w:noProof/>
            <w:webHidden/>
          </w:rPr>
          <w:fldChar w:fldCharType="end"/>
        </w:r>
      </w:hyperlink>
    </w:p>
    <w:p w14:paraId="091FD30D" w14:textId="05A1771B" w:rsidR="000B2B2A" w:rsidRPr="00D13D63" w:rsidRDefault="00C93C62" w:rsidP="00D13D63">
      <w:pPr>
        <w:pStyle w:val="Spistreci2"/>
        <w:tabs>
          <w:tab w:val="left" w:pos="480"/>
          <w:tab w:val="right" w:leader="dot" w:pos="9345"/>
        </w:tabs>
        <w:spacing w:before="0" w:line="276" w:lineRule="auto"/>
        <w:rPr>
          <w:rFonts w:ascii="Times New Roman" w:eastAsiaTheme="minorEastAsia" w:hAnsi="Times New Roman"/>
          <w:b w:val="0"/>
          <w:bCs w:val="0"/>
          <w:noProof/>
          <w:color w:val="auto"/>
        </w:rPr>
      </w:pPr>
      <w:hyperlink w:anchor="_Toc91020419" w:history="1">
        <w:r w:rsidR="000B2B2A" w:rsidRPr="00D13D63">
          <w:rPr>
            <w:rStyle w:val="Hipercze"/>
            <w:rFonts w:ascii="Times New Roman" w:hAnsi="Times New Roman"/>
            <w:noProof/>
            <w:lang w:bidi="pl-PL"/>
          </w:rPr>
          <w:t>XI.</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Rozbudowa systemu oprogramowania administracyjnego o wymagane funkcjonalności:</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_Toc91020419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53</w:t>
        </w:r>
        <w:r w:rsidR="000B2B2A" w:rsidRPr="00D13D63">
          <w:rPr>
            <w:rFonts w:ascii="Times New Roman" w:hAnsi="Times New Roman"/>
            <w:noProof/>
            <w:webHidden/>
          </w:rPr>
          <w:fldChar w:fldCharType="end"/>
        </w:r>
      </w:hyperlink>
    </w:p>
    <w:p w14:paraId="24F04E40" w14:textId="188AE3A2" w:rsidR="000B2B2A" w:rsidRPr="00D13D63" w:rsidRDefault="00C93C62" w:rsidP="00D13D63">
      <w:pPr>
        <w:pStyle w:val="Spistreci2"/>
        <w:tabs>
          <w:tab w:val="left" w:pos="720"/>
          <w:tab w:val="right" w:leader="dot" w:pos="9345"/>
        </w:tabs>
        <w:spacing w:before="0" w:line="276" w:lineRule="auto"/>
        <w:rPr>
          <w:rFonts w:ascii="Times New Roman" w:eastAsiaTheme="minorEastAsia" w:hAnsi="Times New Roman"/>
          <w:b w:val="0"/>
          <w:bCs w:val="0"/>
          <w:noProof/>
          <w:color w:val="auto"/>
        </w:rPr>
      </w:pPr>
      <w:hyperlink w:anchor="_Toc91020420" w:history="1">
        <w:r w:rsidR="000B2B2A" w:rsidRPr="00D13D63">
          <w:rPr>
            <w:rStyle w:val="Hipercze"/>
            <w:rFonts w:ascii="Times New Roman" w:hAnsi="Times New Roman"/>
            <w:noProof/>
            <w:lang w:bidi="pl-PL"/>
          </w:rPr>
          <w:t>XII.</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E-usługi zdrowotne</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_Toc91020420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57</w:t>
        </w:r>
        <w:r w:rsidR="000B2B2A" w:rsidRPr="00D13D63">
          <w:rPr>
            <w:rFonts w:ascii="Times New Roman" w:hAnsi="Times New Roman"/>
            <w:noProof/>
            <w:webHidden/>
          </w:rPr>
          <w:fldChar w:fldCharType="end"/>
        </w:r>
      </w:hyperlink>
    </w:p>
    <w:p w14:paraId="5F669B62" w14:textId="31887391" w:rsidR="000B2B2A" w:rsidRPr="00D13D63" w:rsidRDefault="00C93C62" w:rsidP="00D13D63">
      <w:pPr>
        <w:pStyle w:val="Spistreci2"/>
        <w:tabs>
          <w:tab w:val="left" w:pos="720"/>
          <w:tab w:val="right" w:leader="dot" w:pos="9345"/>
        </w:tabs>
        <w:spacing w:before="0" w:line="276" w:lineRule="auto"/>
        <w:rPr>
          <w:rFonts w:ascii="Times New Roman" w:eastAsiaTheme="minorEastAsia" w:hAnsi="Times New Roman"/>
          <w:b w:val="0"/>
          <w:bCs w:val="0"/>
          <w:noProof/>
          <w:color w:val="auto"/>
        </w:rPr>
      </w:pPr>
      <w:hyperlink w:anchor="_Toc91020427" w:history="1">
        <w:r w:rsidR="000B2B2A" w:rsidRPr="00D13D63">
          <w:rPr>
            <w:rStyle w:val="Hipercze"/>
            <w:rFonts w:ascii="Times New Roman" w:hAnsi="Times New Roman"/>
            <w:noProof/>
            <w:lang w:bidi="pl-PL"/>
          </w:rPr>
          <w:t>XIII.</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Wymagania ogólne</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_Toc91020427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60</w:t>
        </w:r>
        <w:r w:rsidR="000B2B2A" w:rsidRPr="00D13D63">
          <w:rPr>
            <w:rFonts w:ascii="Times New Roman" w:hAnsi="Times New Roman"/>
            <w:noProof/>
            <w:webHidden/>
          </w:rPr>
          <w:fldChar w:fldCharType="end"/>
        </w:r>
      </w:hyperlink>
    </w:p>
    <w:p w14:paraId="7E63F86E" w14:textId="5CEDF06F" w:rsidR="000B2B2A" w:rsidRPr="00D13D63" w:rsidRDefault="00C93C62" w:rsidP="00D13D63">
      <w:pPr>
        <w:pStyle w:val="Spistreci2"/>
        <w:tabs>
          <w:tab w:val="left" w:pos="720"/>
          <w:tab w:val="right" w:leader="dot" w:pos="9345"/>
        </w:tabs>
        <w:spacing w:before="0" w:line="276" w:lineRule="auto"/>
        <w:rPr>
          <w:rFonts w:ascii="Times New Roman" w:eastAsiaTheme="minorEastAsia" w:hAnsi="Times New Roman"/>
          <w:b w:val="0"/>
          <w:bCs w:val="0"/>
          <w:noProof/>
          <w:color w:val="auto"/>
        </w:rPr>
      </w:pPr>
      <w:hyperlink w:anchor="_Toc91020428" w:history="1">
        <w:r w:rsidR="000B2B2A" w:rsidRPr="00D13D63">
          <w:rPr>
            <w:rStyle w:val="Hipercze"/>
            <w:rFonts w:ascii="Times New Roman" w:hAnsi="Times New Roman"/>
            <w:noProof/>
            <w:lang w:bidi="pl-PL"/>
          </w:rPr>
          <w:t>XIV.</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Usługi wdrożeniowe - zakres prac</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_Toc91020428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61</w:t>
        </w:r>
        <w:r w:rsidR="000B2B2A" w:rsidRPr="00D13D63">
          <w:rPr>
            <w:rFonts w:ascii="Times New Roman" w:hAnsi="Times New Roman"/>
            <w:noProof/>
            <w:webHidden/>
          </w:rPr>
          <w:fldChar w:fldCharType="end"/>
        </w:r>
      </w:hyperlink>
    </w:p>
    <w:p w14:paraId="5C3EA180" w14:textId="55AF29AC" w:rsidR="000B2B2A" w:rsidRPr="00D13D63" w:rsidRDefault="00C93C62" w:rsidP="00D13D63">
      <w:pPr>
        <w:pStyle w:val="Spistreci2"/>
        <w:tabs>
          <w:tab w:val="left" w:pos="720"/>
          <w:tab w:val="right" w:leader="dot" w:pos="9345"/>
        </w:tabs>
        <w:spacing w:before="0" w:line="276" w:lineRule="auto"/>
        <w:rPr>
          <w:rFonts w:ascii="Times New Roman" w:eastAsiaTheme="minorEastAsia" w:hAnsi="Times New Roman"/>
          <w:b w:val="0"/>
          <w:bCs w:val="0"/>
          <w:noProof/>
          <w:color w:val="auto"/>
        </w:rPr>
      </w:pPr>
      <w:hyperlink w:anchor="_Toc91020429" w:history="1">
        <w:r w:rsidR="000B2B2A" w:rsidRPr="00D13D63">
          <w:rPr>
            <w:rStyle w:val="Hipercze"/>
            <w:rFonts w:ascii="Times New Roman" w:hAnsi="Times New Roman"/>
            <w:noProof/>
            <w:lang w:bidi="pl-PL"/>
          </w:rPr>
          <w:t>XV.</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Wymagania ogólne dotyczące wdrożenia</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_Toc91020429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61</w:t>
        </w:r>
        <w:r w:rsidR="000B2B2A" w:rsidRPr="00D13D63">
          <w:rPr>
            <w:rFonts w:ascii="Times New Roman" w:hAnsi="Times New Roman"/>
            <w:noProof/>
            <w:webHidden/>
          </w:rPr>
          <w:fldChar w:fldCharType="end"/>
        </w:r>
      </w:hyperlink>
    </w:p>
    <w:p w14:paraId="69C689FB" w14:textId="1135C6C7" w:rsidR="000B2B2A" w:rsidRPr="00D13D63" w:rsidRDefault="00C93C62" w:rsidP="00D13D63">
      <w:pPr>
        <w:pStyle w:val="Spistreci2"/>
        <w:tabs>
          <w:tab w:val="left" w:pos="720"/>
          <w:tab w:val="right" w:leader="dot" w:pos="9345"/>
        </w:tabs>
        <w:spacing w:before="0" w:line="276" w:lineRule="auto"/>
        <w:rPr>
          <w:rFonts w:ascii="Times New Roman" w:eastAsiaTheme="minorEastAsia" w:hAnsi="Times New Roman"/>
          <w:b w:val="0"/>
          <w:bCs w:val="0"/>
          <w:noProof/>
          <w:color w:val="auto"/>
        </w:rPr>
      </w:pPr>
      <w:hyperlink w:anchor="_Toc91020430" w:history="1">
        <w:r w:rsidR="000B2B2A" w:rsidRPr="00D13D63">
          <w:rPr>
            <w:rStyle w:val="Hipercze"/>
            <w:rFonts w:ascii="Times New Roman" w:hAnsi="Times New Roman"/>
            <w:noProof/>
            <w:lang w:bidi="pl-PL"/>
          </w:rPr>
          <w:t>XVI.</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Przebieg wdrożenia</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_Toc91020430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62</w:t>
        </w:r>
        <w:r w:rsidR="000B2B2A" w:rsidRPr="00D13D63">
          <w:rPr>
            <w:rFonts w:ascii="Times New Roman" w:hAnsi="Times New Roman"/>
            <w:noProof/>
            <w:webHidden/>
          </w:rPr>
          <w:fldChar w:fldCharType="end"/>
        </w:r>
      </w:hyperlink>
    </w:p>
    <w:p w14:paraId="571B1E67" w14:textId="2E0C57B9" w:rsidR="000B2B2A" w:rsidRPr="00D13D63" w:rsidRDefault="00C93C62" w:rsidP="00D13D63">
      <w:pPr>
        <w:pStyle w:val="Spistreci2"/>
        <w:tabs>
          <w:tab w:val="left" w:pos="720"/>
          <w:tab w:val="right" w:leader="dot" w:pos="9345"/>
        </w:tabs>
        <w:spacing w:before="0" w:line="276" w:lineRule="auto"/>
        <w:rPr>
          <w:rFonts w:ascii="Times New Roman" w:eastAsiaTheme="minorEastAsia" w:hAnsi="Times New Roman"/>
          <w:b w:val="0"/>
          <w:bCs w:val="0"/>
          <w:noProof/>
          <w:color w:val="auto"/>
        </w:rPr>
      </w:pPr>
      <w:hyperlink w:anchor="_Toc91020432" w:history="1">
        <w:r w:rsidR="000B2B2A" w:rsidRPr="00D13D63">
          <w:rPr>
            <w:rStyle w:val="Hipercze"/>
            <w:rFonts w:ascii="Times New Roman" w:hAnsi="Times New Roman"/>
            <w:noProof/>
            <w:lang w:bidi="pl-PL"/>
          </w:rPr>
          <w:t>XVII.</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Integracja systemów</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_Toc91020432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64</w:t>
        </w:r>
        <w:r w:rsidR="000B2B2A" w:rsidRPr="00D13D63">
          <w:rPr>
            <w:rFonts w:ascii="Times New Roman" w:hAnsi="Times New Roman"/>
            <w:noProof/>
            <w:webHidden/>
          </w:rPr>
          <w:fldChar w:fldCharType="end"/>
        </w:r>
      </w:hyperlink>
    </w:p>
    <w:p w14:paraId="466A3ADF" w14:textId="7BE9FE0F" w:rsidR="000B2B2A" w:rsidRPr="00D13D63" w:rsidRDefault="00C93C62" w:rsidP="00D13D63">
      <w:pPr>
        <w:pStyle w:val="Spistreci2"/>
        <w:tabs>
          <w:tab w:val="left" w:pos="720"/>
          <w:tab w:val="right" w:leader="dot" w:pos="9345"/>
        </w:tabs>
        <w:spacing w:before="0" w:line="276" w:lineRule="auto"/>
        <w:rPr>
          <w:rFonts w:ascii="Times New Roman" w:eastAsiaTheme="minorEastAsia" w:hAnsi="Times New Roman"/>
          <w:b w:val="0"/>
          <w:bCs w:val="0"/>
          <w:noProof/>
          <w:color w:val="auto"/>
        </w:rPr>
      </w:pPr>
      <w:hyperlink w:anchor="_Toc91020433" w:history="1">
        <w:r w:rsidR="000B2B2A" w:rsidRPr="00D13D63">
          <w:rPr>
            <w:rStyle w:val="Hipercze"/>
            <w:rFonts w:ascii="Times New Roman" w:hAnsi="Times New Roman"/>
            <w:noProof/>
            <w:lang w:bidi="pl-PL"/>
          </w:rPr>
          <w:t>XVIII.</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Migracja danych oraz integracja systemów</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_Toc91020433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64</w:t>
        </w:r>
        <w:r w:rsidR="000B2B2A" w:rsidRPr="00D13D63">
          <w:rPr>
            <w:rFonts w:ascii="Times New Roman" w:hAnsi="Times New Roman"/>
            <w:noProof/>
            <w:webHidden/>
          </w:rPr>
          <w:fldChar w:fldCharType="end"/>
        </w:r>
      </w:hyperlink>
    </w:p>
    <w:p w14:paraId="74616010" w14:textId="160FD964" w:rsidR="000B2B2A" w:rsidRPr="00D13D63" w:rsidRDefault="00C93C62" w:rsidP="00D13D63">
      <w:pPr>
        <w:pStyle w:val="Spistreci2"/>
        <w:tabs>
          <w:tab w:val="left" w:pos="720"/>
          <w:tab w:val="right" w:leader="dot" w:pos="9345"/>
        </w:tabs>
        <w:spacing w:before="0" w:line="276" w:lineRule="auto"/>
        <w:rPr>
          <w:rFonts w:ascii="Times New Roman" w:eastAsiaTheme="minorEastAsia" w:hAnsi="Times New Roman"/>
          <w:b w:val="0"/>
          <w:bCs w:val="0"/>
          <w:noProof/>
          <w:color w:val="auto"/>
        </w:rPr>
      </w:pPr>
      <w:hyperlink w:anchor="_Toc91020434" w:history="1">
        <w:r w:rsidR="000B2B2A" w:rsidRPr="00D13D63">
          <w:rPr>
            <w:rStyle w:val="Hipercze"/>
            <w:rFonts w:ascii="Times New Roman" w:hAnsi="Times New Roman"/>
            <w:noProof/>
            <w:lang w:bidi="pl-PL"/>
          </w:rPr>
          <w:t>XIX.</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Szkolenia personelu –</w:t>
        </w:r>
        <w:r w:rsidR="0014440D" w:rsidRPr="00D13D63">
          <w:rPr>
            <w:rStyle w:val="Hipercze"/>
            <w:rFonts w:ascii="Times New Roman" w:hAnsi="Times New Roman"/>
            <w:noProof/>
            <w:lang w:bidi="pl-PL"/>
          </w:rPr>
          <w:t xml:space="preserve"> instruktaże</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_Toc91020434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65</w:t>
        </w:r>
        <w:r w:rsidR="000B2B2A" w:rsidRPr="00D13D63">
          <w:rPr>
            <w:rFonts w:ascii="Times New Roman" w:hAnsi="Times New Roman"/>
            <w:noProof/>
            <w:webHidden/>
          </w:rPr>
          <w:fldChar w:fldCharType="end"/>
        </w:r>
      </w:hyperlink>
    </w:p>
    <w:p w14:paraId="56AF4AF6" w14:textId="78F1D52A" w:rsidR="000B2B2A" w:rsidRPr="00D13D63" w:rsidRDefault="00C93C62" w:rsidP="00D13D63">
      <w:pPr>
        <w:pStyle w:val="Spistreci2"/>
        <w:tabs>
          <w:tab w:val="left" w:pos="720"/>
          <w:tab w:val="right" w:leader="dot" w:pos="9345"/>
        </w:tabs>
        <w:spacing w:before="0" w:line="276" w:lineRule="auto"/>
        <w:rPr>
          <w:rFonts w:ascii="Times New Roman" w:eastAsiaTheme="minorEastAsia" w:hAnsi="Times New Roman"/>
          <w:b w:val="0"/>
          <w:bCs w:val="0"/>
          <w:noProof/>
          <w:color w:val="auto"/>
        </w:rPr>
      </w:pPr>
      <w:hyperlink w:anchor="_Toc91020435" w:history="1">
        <w:r w:rsidR="000B2B2A" w:rsidRPr="00D13D63">
          <w:rPr>
            <w:rStyle w:val="Hipercze"/>
            <w:rFonts w:ascii="Times New Roman" w:hAnsi="Times New Roman"/>
            <w:noProof/>
            <w:lang w:bidi="pl-PL"/>
          </w:rPr>
          <w:t>XX.</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Ogólne wymagania dotyczące instruktaży podstawowych</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_Toc91020435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65</w:t>
        </w:r>
        <w:r w:rsidR="000B2B2A" w:rsidRPr="00D13D63">
          <w:rPr>
            <w:rFonts w:ascii="Times New Roman" w:hAnsi="Times New Roman"/>
            <w:noProof/>
            <w:webHidden/>
          </w:rPr>
          <w:fldChar w:fldCharType="end"/>
        </w:r>
      </w:hyperlink>
    </w:p>
    <w:p w14:paraId="1DDB90AB" w14:textId="56A02B4C" w:rsidR="000B2B2A" w:rsidRPr="00D13D63" w:rsidRDefault="00C93C62" w:rsidP="00D13D63">
      <w:pPr>
        <w:pStyle w:val="Spistreci2"/>
        <w:tabs>
          <w:tab w:val="left" w:pos="720"/>
          <w:tab w:val="right" w:leader="dot" w:pos="9345"/>
        </w:tabs>
        <w:spacing w:before="0" w:line="276" w:lineRule="auto"/>
        <w:rPr>
          <w:rFonts w:ascii="Times New Roman" w:eastAsiaTheme="minorEastAsia" w:hAnsi="Times New Roman"/>
          <w:b w:val="0"/>
          <w:bCs w:val="0"/>
          <w:noProof/>
          <w:color w:val="auto"/>
        </w:rPr>
      </w:pPr>
      <w:hyperlink w:anchor="_Toc91020436" w:history="1">
        <w:r w:rsidR="000B2B2A" w:rsidRPr="00D13D63">
          <w:rPr>
            <w:rStyle w:val="Hipercze"/>
            <w:rFonts w:ascii="Times New Roman" w:hAnsi="Times New Roman"/>
            <w:noProof/>
            <w:lang w:bidi="pl-PL"/>
          </w:rPr>
          <w:t>XXI.</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Audyt portalu e-usług (systemu informatycznego)</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_Toc91020436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66</w:t>
        </w:r>
        <w:r w:rsidR="000B2B2A" w:rsidRPr="00D13D63">
          <w:rPr>
            <w:rFonts w:ascii="Times New Roman" w:hAnsi="Times New Roman"/>
            <w:noProof/>
            <w:webHidden/>
          </w:rPr>
          <w:fldChar w:fldCharType="end"/>
        </w:r>
      </w:hyperlink>
    </w:p>
    <w:p w14:paraId="0B49A6AC" w14:textId="4315FBC2" w:rsidR="000B2B2A" w:rsidRPr="00D13D63" w:rsidRDefault="00C93C62" w:rsidP="00D13D63">
      <w:pPr>
        <w:pStyle w:val="Spistreci2"/>
        <w:tabs>
          <w:tab w:val="left" w:pos="720"/>
          <w:tab w:val="right" w:leader="dot" w:pos="9345"/>
        </w:tabs>
        <w:spacing w:before="0" w:line="276" w:lineRule="auto"/>
        <w:rPr>
          <w:rFonts w:ascii="Times New Roman" w:eastAsiaTheme="minorEastAsia" w:hAnsi="Times New Roman"/>
          <w:b w:val="0"/>
          <w:bCs w:val="0"/>
          <w:noProof/>
          <w:color w:val="auto"/>
        </w:rPr>
      </w:pPr>
      <w:hyperlink w:anchor="_Toc91020437" w:history="1">
        <w:r w:rsidR="000B2B2A" w:rsidRPr="00D13D63">
          <w:rPr>
            <w:rStyle w:val="Hipercze"/>
            <w:rFonts w:ascii="Times New Roman" w:hAnsi="Times New Roman"/>
            <w:noProof/>
            <w:lang w:bidi="pl-PL"/>
          </w:rPr>
          <w:t>XXII.</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Dokumentacja systemu</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_Toc91020437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66</w:t>
        </w:r>
        <w:r w:rsidR="000B2B2A" w:rsidRPr="00D13D63">
          <w:rPr>
            <w:rFonts w:ascii="Times New Roman" w:hAnsi="Times New Roman"/>
            <w:noProof/>
            <w:webHidden/>
          </w:rPr>
          <w:fldChar w:fldCharType="end"/>
        </w:r>
      </w:hyperlink>
    </w:p>
    <w:p w14:paraId="45DBEA85" w14:textId="1B1BB1C9" w:rsidR="000B2B2A" w:rsidRPr="00D13D63" w:rsidRDefault="00C93C62" w:rsidP="00D13D63">
      <w:pPr>
        <w:pStyle w:val="Spistreci2"/>
        <w:tabs>
          <w:tab w:val="left" w:pos="720"/>
          <w:tab w:val="right" w:leader="dot" w:pos="9345"/>
        </w:tabs>
        <w:spacing w:before="0" w:line="276" w:lineRule="auto"/>
        <w:rPr>
          <w:rFonts w:ascii="Times New Roman" w:eastAsiaTheme="minorEastAsia" w:hAnsi="Times New Roman"/>
          <w:b w:val="0"/>
          <w:bCs w:val="0"/>
          <w:noProof/>
          <w:color w:val="auto"/>
        </w:rPr>
      </w:pPr>
      <w:hyperlink w:anchor="_Toc91020442" w:history="1">
        <w:r w:rsidR="000B2B2A" w:rsidRPr="00D13D63">
          <w:rPr>
            <w:rStyle w:val="Hipercze"/>
            <w:rFonts w:ascii="Times New Roman" w:hAnsi="Times New Roman"/>
            <w:noProof/>
            <w:lang w:bidi="pl-PL"/>
          </w:rPr>
          <w:t>XXIII.</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Wykaz  dostarczanych licencji</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_Toc91020442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67</w:t>
        </w:r>
        <w:r w:rsidR="000B2B2A" w:rsidRPr="00D13D63">
          <w:rPr>
            <w:rFonts w:ascii="Times New Roman" w:hAnsi="Times New Roman"/>
            <w:noProof/>
            <w:webHidden/>
          </w:rPr>
          <w:fldChar w:fldCharType="end"/>
        </w:r>
      </w:hyperlink>
    </w:p>
    <w:p w14:paraId="20C0CDE7" w14:textId="325D340E" w:rsidR="000B2B2A" w:rsidRPr="00D13D63" w:rsidRDefault="00C93C62" w:rsidP="00D13D63">
      <w:pPr>
        <w:pStyle w:val="Spistreci2"/>
        <w:tabs>
          <w:tab w:val="left" w:pos="720"/>
          <w:tab w:val="right" w:leader="dot" w:pos="9345"/>
        </w:tabs>
        <w:spacing w:before="0" w:line="276" w:lineRule="auto"/>
        <w:rPr>
          <w:rFonts w:ascii="Times New Roman" w:eastAsiaTheme="minorEastAsia" w:hAnsi="Times New Roman"/>
          <w:b w:val="0"/>
          <w:bCs w:val="0"/>
          <w:noProof/>
          <w:color w:val="auto"/>
        </w:rPr>
      </w:pPr>
      <w:hyperlink w:anchor="_Toc91020443" w:history="1">
        <w:r w:rsidR="000B2B2A" w:rsidRPr="00D13D63">
          <w:rPr>
            <w:rStyle w:val="Hipercze"/>
            <w:rFonts w:ascii="Times New Roman" w:hAnsi="Times New Roman"/>
            <w:noProof/>
            <w:lang w:bidi="pl-PL"/>
          </w:rPr>
          <w:t>XXIV.</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Wymagania graniczne dotyczące zakresu licencji</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_Toc91020443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67</w:t>
        </w:r>
        <w:r w:rsidR="000B2B2A" w:rsidRPr="00D13D63">
          <w:rPr>
            <w:rFonts w:ascii="Times New Roman" w:hAnsi="Times New Roman"/>
            <w:noProof/>
            <w:webHidden/>
          </w:rPr>
          <w:fldChar w:fldCharType="end"/>
        </w:r>
      </w:hyperlink>
    </w:p>
    <w:p w14:paraId="080B7CD1" w14:textId="3EBDB96E" w:rsidR="000B2B2A" w:rsidRPr="00D13D63" w:rsidRDefault="00C93C62" w:rsidP="00D13D63">
      <w:pPr>
        <w:pStyle w:val="Spistreci2"/>
        <w:tabs>
          <w:tab w:val="left" w:pos="720"/>
          <w:tab w:val="right" w:leader="dot" w:pos="9345"/>
        </w:tabs>
        <w:spacing w:before="0" w:line="276" w:lineRule="auto"/>
        <w:rPr>
          <w:rFonts w:ascii="Times New Roman" w:eastAsiaTheme="minorEastAsia" w:hAnsi="Times New Roman"/>
          <w:b w:val="0"/>
          <w:bCs w:val="0"/>
          <w:noProof/>
          <w:color w:val="auto"/>
        </w:rPr>
      </w:pPr>
      <w:hyperlink w:anchor="_Toc91020448" w:history="1">
        <w:r w:rsidR="000B2B2A" w:rsidRPr="00D13D63">
          <w:rPr>
            <w:rStyle w:val="Hipercze"/>
            <w:rFonts w:ascii="Times New Roman" w:hAnsi="Times New Roman"/>
            <w:noProof/>
            <w:lang w:bidi="pl-PL"/>
          </w:rPr>
          <w:t>XXV.</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Serwis gwarancyjny</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_Toc91020448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68</w:t>
        </w:r>
        <w:r w:rsidR="000B2B2A" w:rsidRPr="00D13D63">
          <w:rPr>
            <w:rFonts w:ascii="Times New Roman" w:hAnsi="Times New Roman"/>
            <w:noProof/>
            <w:webHidden/>
          </w:rPr>
          <w:fldChar w:fldCharType="end"/>
        </w:r>
      </w:hyperlink>
    </w:p>
    <w:p w14:paraId="3BC01885" w14:textId="1CF12805" w:rsidR="000B2B2A" w:rsidRPr="00D13D63" w:rsidRDefault="00C93C62" w:rsidP="00D13D63">
      <w:pPr>
        <w:pStyle w:val="Spistreci2"/>
        <w:tabs>
          <w:tab w:val="left" w:pos="720"/>
          <w:tab w:val="right" w:leader="dot" w:pos="9345"/>
        </w:tabs>
        <w:spacing w:before="0" w:line="276" w:lineRule="auto"/>
        <w:rPr>
          <w:rFonts w:ascii="Times New Roman" w:eastAsiaTheme="minorEastAsia" w:hAnsi="Times New Roman"/>
          <w:b w:val="0"/>
          <w:bCs w:val="0"/>
          <w:noProof/>
          <w:color w:val="auto"/>
        </w:rPr>
      </w:pPr>
      <w:hyperlink w:anchor="_Toc91020449" w:history="1">
        <w:r w:rsidR="000B2B2A" w:rsidRPr="00D13D63">
          <w:rPr>
            <w:rStyle w:val="Hipercze"/>
            <w:rFonts w:ascii="Times New Roman" w:hAnsi="Times New Roman"/>
            <w:noProof/>
            <w:lang w:bidi="pl-PL"/>
          </w:rPr>
          <w:t>XXVI.</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Zasady gwarancji</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_Toc91020449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68</w:t>
        </w:r>
        <w:r w:rsidR="000B2B2A" w:rsidRPr="00D13D63">
          <w:rPr>
            <w:rFonts w:ascii="Times New Roman" w:hAnsi="Times New Roman"/>
            <w:noProof/>
            <w:webHidden/>
          </w:rPr>
          <w:fldChar w:fldCharType="end"/>
        </w:r>
      </w:hyperlink>
    </w:p>
    <w:p w14:paraId="537981CE" w14:textId="7FCA937A" w:rsidR="000B2B2A" w:rsidRPr="00D13D63" w:rsidRDefault="00C93C62" w:rsidP="00D13D63">
      <w:pPr>
        <w:pStyle w:val="Spistreci2"/>
        <w:tabs>
          <w:tab w:val="left" w:pos="720"/>
          <w:tab w:val="right" w:leader="dot" w:pos="9345"/>
        </w:tabs>
        <w:spacing w:before="0" w:line="276" w:lineRule="auto"/>
        <w:rPr>
          <w:rFonts w:ascii="Times New Roman" w:eastAsiaTheme="minorEastAsia" w:hAnsi="Times New Roman"/>
          <w:b w:val="0"/>
          <w:bCs w:val="0"/>
          <w:noProof/>
          <w:color w:val="auto"/>
        </w:rPr>
      </w:pPr>
      <w:hyperlink w:anchor="_Toc91020451" w:history="1">
        <w:r w:rsidR="000B2B2A" w:rsidRPr="00D13D63">
          <w:rPr>
            <w:rStyle w:val="Hipercze"/>
            <w:rFonts w:ascii="Times New Roman" w:hAnsi="Times New Roman"/>
            <w:noProof/>
            <w:lang w:bidi="pl-PL"/>
          </w:rPr>
          <w:t>XXVII.</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Wymagania ogólne dot. modernizacji infrastruktury sieciowej oraz adaptacja serwerowni</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_Toc91020451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70</w:t>
        </w:r>
        <w:r w:rsidR="000B2B2A" w:rsidRPr="00D13D63">
          <w:rPr>
            <w:rFonts w:ascii="Times New Roman" w:hAnsi="Times New Roman"/>
            <w:noProof/>
            <w:webHidden/>
          </w:rPr>
          <w:fldChar w:fldCharType="end"/>
        </w:r>
      </w:hyperlink>
    </w:p>
    <w:p w14:paraId="77758D5B" w14:textId="578F9AD8" w:rsidR="000B2B2A" w:rsidRPr="00D13D63" w:rsidRDefault="00C93C62" w:rsidP="00D13D63">
      <w:pPr>
        <w:pStyle w:val="Spistreci2"/>
        <w:tabs>
          <w:tab w:val="left" w:pos="960"/>
          <w:tab w:val="right" w:leader="dot" w:pos="9345"/>
        </w:tabs>
        <w:spacing w:before="0" w:line="276" w:lineRule="auto"/>
        <w:rPr>
          <w:rFonts w:ascii="Times New Roman" w:eastAsiaTheme="minorEastAsia" w:hAnsi="Times New Roman"/>
          <w:b w:val="0"/>
          <w:bCs w:val="0"/>
          <w:noProof/>
          <w:color w:val="auto"/>
        </w:rPr>
      </w:pPr>
      <w:hyperlink w:anchor="_Toc91020452" w:history="1">
        <w:r w:rsidR="000B2B2A" w:rsidRPr="00D13D63">
          <w:rPr>
            <w:rStyle w:val="Hipercze"/>
            <w:rFonts w:ascii="Times New Roman" w:hAnsi="Times New Roman"/>
            <w:noProof/>
            <w:lang w:bidi="pl-PL"/>
          </w:rPr>
          <w:t>XXVIII.</w:t>
        </w:r>
        <w:r w:rsidR="000B2B2A" w:rsidRPr="00D13D63">
          <w:rPr>
            <w:rFonts w:ascii="Times New Roman" w:eastAsiaTheme="minorEastAsia" w:hAnsi="Times New Roman"/>
            <w:b w:val="0"/>
            <w:bCs w:val="0"/>
            <w:noProof/>
            <w:color w:val="auto"/>
          </w:rPr>
          <w:t xml:space="preserve">    </w:t>
        </w:r>
        <w:r w:rsidR="000B2B2A" w:rsidRPr="00D13D63">
          <w:rPr>
            <w:rStyle w:val="Hipercze"/>
            <w:rFonts w:ascii="Times New Roman" w:hAnsi="Times New Roman"/>
            <w:noProof/>
            <w:lang w:bidi="pl-PL"/>
          </w:rPr>
          <w:t>Adaptacja serwerowni głównej oraz zapasowej</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_Toc91020452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70</w:t>
        </w:r>
        <w:r w:rsidR="000B2B2A" w:rsidRPr="00D13D63">
          <w:rPr>
            <w:rFonts w:ascii="Times New Roman" w:hAnsi="Times New Roman"/>
            <w:noProof/>
            <w:webHidden/>
          </w:rPr>
          <w:fldChar w:fldCharType="end"/>
        </w:r>
      </w:hyperlink>
    </w:p>
    <w:p w14:paraId="73BCCDDF" w14:textId="06A5210A" w:rsidR="000B2B2A" w:rsidRPr="00D13D63" w:rsidRDefault="00C93C62" w:rsidP="00D13D63">
      <w:pPr>
        <w:pStyle w:val="Spistreci2"/>
        <w:tabs>
          <w:tab w:val="left" w:pos="720"/>
          <w:tab w:val="right" w:leader="dot" w:pos="9345"/>
        </w:tabs>
        <w:spacing w:before="0" w:line="276" w:lineRule="auto"/>
        <w:rPr>
          <w:rFonts w:ascii="Times New Roman" w:eastAsiaTheme="minorEastAsia" w:hAnsi="Times New Roman"/>
          <w:b w:val="0"/>
          <w:bCs w:val="0"/>
          <w:noProof/>
          <w:color w:val="auto"/>
        </w:rPr>
      </w:pPr>
      <w:hyperlink w:anchor="_Toc91020453" w:history="1">
        <w:r w:rsidR="000B2B2A" w:rsidRPr="00D13D63">
          <w:rPr>
            <w:rStyle w:val="Hipercze"/>
            <w:rFonts w:ascii="Times New Roman" w:hAnsi="Times New Roman"/>
            <w:noProof/>
            <w:lang w:bidi="pl-PL"/>
          </w:rPr>
          <w:t>XXIX.</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Specyfikacja materiałów i urządzeń wymaganych do adaptacji serwerowni</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_Toc91020453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71</w:t>
        </w:r>
        <w:r w:rsidR="000B2B2A" w:rsidRPr="00D13D63">
          <w:rPr>
            <w:rFonts w:ascii="Times New Roman" w:hAnsi="Times New Roman"/>
            <w:noProof/>
            <w:webHidden/>
          </w:rPr>
          <w:fldChar w:fldCharType="end"/>
        </w:r>
      </w:hyperlink>
    </w:p>
    <w:p w14:paraId="2D32E0EB" w14:textId="21E86D8B" w:rsidR="000B2B2A" w:rsidRPr="00D13D63" w:rsidRDefault="00C93C62" w:rsidP="00D13D63">
      <w:pPr>
        <w:pStyle w:val="Spistreci2"/>
        <w:tabs>
          <w:tab w:val="left" w:pos="720"/>
          <w:tab w:val="right" w:leader="dot" w:pos="9345"/>
        </w:tabs>
        <w:spacing w:before="0" w:line="276" w:lineRule="auto"/>
        <w:rPr>
          <w:rFonts w:ascii="Times New Roman" w:eastAsiaTheme="minorEastAsia" w:hAnsi="Times New Roman"/>
          <w:b w:val="0"/>
          <w:bCs w:val="0"/>
          <w:noProof/>
          <w:color w:val="auto"/>
        </w:rPr>
      </w:pPr>
      <w:hyperlink w:anchor="_Toc91020454" w:history="1">
        <w:r w:rsidR="000B2B2A" w:rsidRPr="00D13D63">
          <w:rPr>
            <w:rStyle w:val="Hipercze"/>
            <w:rFonts w:ascii="Times New Roman" w:hAnsi="Times New Roman"/>
            <w:noProof/>
            <w:lang w:bidi="pl-PL"/>
          </w:rPr>
          <w:t>XXX.</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Budowa szkieletowej sieci światłowodowej</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_Toc91020454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73</w:t>
        </w:r>
        <w:r w:rsidR="000B2B2A" w:rsidRPr="00D13D63">
          <w:rPr>
            <w:rFonts w:ascii="Times New Roman" w:hAnsi="Times New Roman"/>
            <w:noProof/>
            <w:webHidden/>
          </w:rPr>
          <w:fldChar w:fldCharType="end"/>
        </w:r>
      </w:hyperlink>
    </w:p>
    <w:p w14:paraId="13EB696C" w14:textId="221B96D3" w:rsidR="000B2B2A" w:rsidRPr="00D13D63" w:rsidRDefault="00C93C62" w:rsidP="00D13D63">
      <w:pPr>
        <w:pStyle w:val="Spistreci2"/>
        <w:tabs>
          <w:tab w:val="left" w:pos="720"/>
          <w:tab w:val="right" w:leader="dot" w:pos="9345"/>
        </w:tabs>
        <w:spacing w:before="0" w:line="276" w:lineRule="auto"/>
        <w:rPr>
          <w:rFonts w:ascii="Times New Roman" w:eastAsiaTheme="minorEastAsia" w:hAnsi="Times New Roman"/>
          <w:b w:val="0"/>
          <w:bCs w:val="0"/>
          <w:noProof/>
          <w:color w:val="auto"/>
        </w:rPr>
      </w:pPr>
      <w:hyperlink w:anchor="_Toc91020455" w:history="1">
        <w:r w:rsidR="000B2B2A" w:rsidRPr="00D13D63">
          <w:rPr>
            <w:rStyle w:val="Hipercze"/>
            <w:rFonts w:ascii="Times New Roman" w:hAnsi="Times New Roman"/>
            <w:noProof/>
            <w:lang w:bidi="pl-PL"/>
          </w:rPr>
          <w:t>XXXI.</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Budowa sieci komputerowej oraz WiFi</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_Toc91020455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74</w:t>
        </w:r>
        <w:r w:rsidR="000B2B2A" w:rsidRPr="00D13D63">
          <w:rPr>
            <w:rFonts w:ascii="Times New Roman" w:hAnsi="Times New Roman"/>
            <w:noProof/>
            <w:webHidden/>
          </w:rPr>
          <w:fldChar w:fldCharType="end"/>
        </w:r>
      </w:hyperlink>
    </w:p>
    <w:p w14:paraId="426CE675" w14:textId="409083BB" w:rsidR="000B2B2A" w:rsidRPr="00D13D63" w:rsidRDefault="00C93C62" w:rsidP="00D13D63">
      <w:pPr>
        <w:pStyle w:val="Spistreci2"/>
        <w:tabs>
          <w:tab w:val="left" w:pos="720"/>
          <w:tab w:val="right" w:leader="dot" w:pos="9345"/>
        </w:tabs>
        <w:spacing w:before="0" w:line="276" w:lineRule="auto"/>
        <w:rPr>
          <w:rFonts w:ascii="Times New Roman" w:eastAsiaTheme="minorEastAsia" w:hAnsi="Times New Roman"/>
          <w:b w:val="0"/>
          <w:bCs w:val="0"/>
          <w:noProof/>
          <w:color w:val="auto"/>
        </w:rPr>
      </w:pPr>
      <w:hyperlink w:anchor="_Toc91020462" w:history="1">
        <w:r w:rsidR="000B2B2A" w:rsidRPr="00D13D63">
          <w:rPr>
            <w:rStyle w:val="Hipercze"/>
            <w:rFonts w:ascii="Times New Roman" w:hAnsi="Times New Roman"/>
            <w:noProof/>
            <w:lang w:bidi="pl-PL"/>
          </w:rPr>
          <w:t>XXXII.</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Wymagania ogólne dot. modernizacji infrastruktury sprzętowej</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_Toc91020462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85</w:t>
        </w:r>
        <w:r w:rsidR="000B2B2A" w:rsidRPr="00D13D63">
          <w:rPr>
            <w:rFonts w:ascii="Times New Roman" w:hAnsi="Times New Roman"/>
            <w:noProof/>
            <w:webHidden/>
          </w:rPr>
          <w:fldChar w:fldCharType="end"/>
        </w:r>
      </w:hyperlink>
    </w:p>
    <w:p w14:paraId="66D1E0E8" w14:textId="1BDB64CE" w:rsidR="000B2B2A" w:rsidRPr="00D13D63" w:rsidRDefault="00C93C62" w:rsidP="00D13D63">
      <w:pPr>
        <w:pStyle w:val="Spistreci2"/>
        <w:tabs>
          <w:tab w:val="left" w:pos="960"/>
          <w:tab w:val="right" w:leader="dot" w:pos="9345"/>
        </w:tabs>
        <w:spacing w:before="0" w:line="276" w:lineRule="auto"/>
        <w:rPr>
          <w:rFonts w:ascii="Times New Roman" w:eastAsiaTheme="minorEastAsia" w:hAnsi="Times New Roman"/>
          <w:b w:val="0"/>
          <w:bCs w:val="0"/>
          <w:noProof/>
          <w:color w:val="auto"/>
        </w:rPr>
      </w:pPr>
      <w:hyperlink w:anchor="_Toc91020463" w:history="1">
        <w:r w:rsidR="000B2B2A" w:rsidRPr="00D13D63">
          <w:rPr>
            <w:rStyle w:val="Hipercze"/>
            <w:rFonts w:ascii="Times New Roman" w:hAnsi="Times New Roman"/>
            <w:noProof/>
            <w:lang w:bidi="pl-PL"/>
          </w:rPr>
          <w:t>XXXIII.</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Zakres usługi montażu i konfiguracji infrastruktury sprzętowej</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_Toc91020463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85</w:t>
        </w:r>
        <w:r w:rsidR="000B2B2A" w:rsidRPr="00D13D63">
          <w:rPr>
            <w:rFonts w:ascii="Times New Roman" w:hAnsi="Times New Roman"/>
            <w:noProof/>
            <w:webHidden/>
          </w:rPr>
          <w:fldChar w:fldCharType="end"/>
        </w:r>
      </w:hyperlink>
    </w:p>
    <w:p w14:paraId="5C1A047D" w14:textId="767E2B4C" w:rsidR="000B2B2A" w:rsidRPr="00D13D63" w:rsidRDefault="00C93C62" w:rsidP="00D13D63">
      <w:pPr>
        <w:pStyle w:val="Spistreci2"/>
        <w:tabs>
          <w:tab w:val="left" w:pos="960"/>
          <w:tab w:val="right" w:leader="dot" w:pos="9345"/>
        </w:tabs>
        <w:spacing w:before="0" w:line="276" w:lineRule="auto"/>
        <w:rPr>
          <w:rFonts w:ascii="Times New Roman" w:eastAsiaTheme="minorEastAsia" w:hAnsi="Times New Roman"/>
          <w:b w:val="0"/>
          <w:bCs w:val="0"/>
          <w:noProof/>
          <w:color w:val="auto"/>
        </w:rPr>
      </w:pPr>
      <w:hyperlink w:anchor="_Toc91020465" w:history="1">
        <w:r w:rsidR="000B2B2A" w:rsidRPr="00D13D63">
          <w:rPr>
            <w:rStyle w:val="Hipercze"/>
            <w:rFonts w:ascii="Times New Roman" w:hAnsi="Times New Roman"/>
            <w:noProof/>
            <w:lang w:bidi="pl-PL"/>
          </w:rPr>
          <w:t>XXXIV.</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Zestawienie wymaganego sprzętu</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_Toc91020465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86</w:t>
        </w:r>
        <w:r w:rsidR="000B2B2A" w:rsidRPr="00D13D63">
          <w:rPr>
            <w:rFonts w:ascii="Times New Roman" w:hAnsi="Times New Roman"/>
            <w:noProof/>
            <w:webHidden/>
          </w:rPr>
          <w:fldChar w:fldCharType="end"/>
        </w:r>
      </w:hyperlink>
    </w:p>
    <w:p w14:paraId="6D2B238C" w14:textId="00D48AC3" w:rsidR="000B2B2A" w:rsidRPr="00D13D63" w:rsidRDefault="00C93C62" w:rsidP="00D13D63">
      <w:pPr>
        <w:pStyle w:val="Spistreci2"/>
        <w:tabs>
          <w:tab w:val="left" w:pos="960"/>
          <w:tab w:val="right" w:leader="dot" w:pos="9345"/>
        </w:tabs>
        <w:spacing w:before="0" w:line="276" w:lineRule="auto"/>
        <w:rPr>
          <w:rFonts w:ascii="Times New Roman" w:eastAsiaTheme="minorEastAsia" w:hAnsi="Times New Roman"/>
          <w:b w:val="0"/>
          <w:bCs w:val="0"/>
          <w:noProof/>
          <w:color w:val="auto"/>
        </w:rPr>
      </w:pPr>
      <w:hyperlink w:anchor="_Toc91020467" w:history="1">
        <w:r w:rsidR="000B2B2A" w:rsidRPr="00D13D63">
          <w:rPr>
            <w:rStyle w:val="Hipercze"/>
            <w:rFonts w:ascii="Times New Roman" w:hAnsi="Times New Roman"/>
            <w:noProof/>
            <w:lang w:bidi="pl-PL"/>
          </w:rPr>
          <w:t>XXXV.</w:t>
        </w:r>
        <w:r w:rsidR="000B2B2A" w:rsidRPr="00D13D63">
          <w:rPr>
            <w:rFonts w:ascii="Times New Roman" w:eastAsiaTheme="minorEastAsia" w:hAnsi="Times New Roman"/>
            <w:b w:val="0"/>
            <w:bCs w:val="0"/>
            <w:noProof/>
            <w:color w:val="auto"/>
          </w:rPr>
          <w:tab/>
        </w:r>
        <w:r w:rsidR="000B2B2A" w:rsidRPr="00D13D63">
          <w:rPr>
            <w:rStyle w:val="Hipercze"/>
            <w:rFonts w:ascii="Times New Roman" w:hAnsi="Times New Roman"/>
            <w:noProof/>
            <w:lang w:bidi="pl-PL"/>
          </w:rPr>
          <w:t>Minimalne wymagania techniczne oferowanego sprzętu:</w:t>
        </w:r>
        <w:r w:rsidR="000B2B2A" w:rsidRPr="00D13D63">
          <w:rPr>
            <w:rFonts w:ascii="Times New Roman" w:hAnsi="Times New Roman"/>
            <w:noProof/>
            <w:webHidden/>
          </w:rPr>
          <w:tab/>
        </w:r>
        <w:r w:rsidR="000B2B2A" w:rsidRPr="00D13D63">
          <w:rPr>
            <w:rFonts w:ascii="Times New Roman" w:hAnsi="Times New Roman"/>
            <w:noProof/>
            <w:webHidden/>
          </w:rPr>
          <w:fldChar w:fldCharType="begin"/>
        </w:r>
        <w:r w:rsidR="000B2B2A" w:rsidRPr="00D13D63">
          <w:rPr>
            <w:rFonts w:ascii="Times New Roman" w:hAnsi="Times New Roman"/>
            <w:noProof/>
            <w:webHidden/>
          </w:rPr>
          <w:instrText xml:space="preserve"> PAGEREF _Toc91020467 \h </w:instrText>
        </w:r>
        <w:r w:rsidR="000B2B2A" w:rsidRPr="00D13D63">
          <w:rPr>
            <w:rFonts w:ascii="Times New Roman" w:hAnsi="Times New Roman"/>
            <w:noProof/>
            <w:webHidden/>
          </w:rPr>
        </w:r>
        <w:r w:rsidR="000B2B2A" w:rsidRPr="00D13D63">
          <w:rPr>
            <w:rFonts w:ascii="Times New Roman" w:hAnsi="Times New Roman"/>
            <w:noProof/>
            <w:webHidden/>
          </w:rPr>
          <w:fldChar w:fldCharType="separate"/>
        </w:r>
        <w:r w:rsidR="000B2B2A" w:rsidRPr="00D13D63">
          <w:rPr>
            <w:rFonts w:ascii="Times New Roman" w:hAnsi="Times New Roman"/>
            <w:noProof/>
            <w:webHidden/>
          </w:rPr>
          <w:t>86</w:t>
        </w:r>
        <w:r w:rsidR="000B2B2A" w:rsidRPr="00D13D63">
          <w:rPr>
            <w:rFonts w:ascii="Times New Roman" w:hAnsi="Times New Roman"/>
            <w:noProof/>
            <w:webHidden/>
          </w:rPr>
          <w:fldChar w:fldCharType="end"/>
        </w:r>
      </w:hyperlink>
    </w:p>
    <w:p w14:paraId="797C2C43" w14:textId="7556513C" w:rsidR="00BC2338" w:rsidRPr="00D13D63" w:rsidRDefault="000B2B2A" w:rsidP="00D13D63">
      <w:pPr>
        <w:spacing w:line="276" w:lineRule="auto"/>
        <w:rPr>
          <w:b/>
          <w:bCs/>
          <w:sz w:val="20"/>
          <w:szCs w:val="20"/>
        </w:rPr>
      </w:pPr>
      <w:r w:rsidRPr="00D13D63">
        <w:rPr>
          <w:b/>
          <w:bCs/>
          <w:sz w:val="20"/>
          <w:szCs w:val="20"/>
        </w:rPr>
        <w:fldChar w:fldCharType="end"/>
      </w:r>
      <w:r w:rsidR="00BC2338" w:rsidRPr="00D13D63">
        <w:rPr>
          <w:b/>
          <w:bCs/>
          <w:sz w:val="20"/>
          <w:szCs w:val="20"/>
        </w:rPr>
        <w:br w:type="page"/>
      </w:r>
    </w:p>
    <w:p w14:paraId="2CBB8002" w14:textId="777909DC" w:rsidR="00CF3280" w:rsidRPr="00D13D63" w:rsidRDefault="00BA5937" w:rsidP="00D13D63">
      <w:pPr>
        <w:spacing w:line="276" w:lineRule="auto"/>
        <w:jc w:val="center"/>
        <w:rPr>
          <w:b/>
          <w:bCs/>
          <w:sz w:val="20"/>
          <w:szCs w:val="20"/>
        </w:rPr>
      </w:pPr>
      <w:r w:rsidRPr="00D13D63">
        <w:rPr>
          <w:b/>
          <w:bCs/>
          <w:sz w:val="20"/>
          <w:szCs w:val="20"/>
        </w:rPr>
        <w:lastRenderedPageBreak/>
        <w:t>OPIS PRZEDMIOTU ZAMÓWIENIA</w:t>
      </w:r>
      <w:bookmarkEnd w:id="1"/>
      <w:bookmarkEnd w:id="2"/>
      <w:bookmarkEnd w:id="3"/>
    </w:p>
    <w:p w14:paraId="420B046F" w14:textId="77777777" w:rsidR="00CE1B14" w:rsidRPr="00D13D63" w:rsidRDefault="00F8516D" w:rsidP="00D13D63">
      <w:pPr>
        <w:spacing w:line="276" w:lineRule="auto"/>
        <w:ind w:right="5"/>
        <w:jc w:val="center"/>
        <w:rPr>
          <w:b/>
          <w:bCs/>
          <w:sz w:val="20"/>
          <w:szCs w:val="20"/>
        </w:rPr>
      </w:pPr>
      <w:r w:rsidRPr="00D13D63">
        <w:rPr>
          <w:b/>
          <w:bCs/>
          <w:sz w:val="20"/>
          <w:szCs w:val="20"/>
        </w:rPr>
        <w:t xml:space="preserve">Kompleksowa informatyzacja Szpitalnego Systemu Informatycznego w zakresie części medycznej </w:t>
      </w:r>
    </w:p>
    <w:p w14:paraId="4CEDF6E3" w14:textId="77777777" w:rsidR="00CE1B14" w:rsidRPr="00D13D63" w:rsidRDefault="00F8516D" w:rsidP="00D13D63">
      <w:pPr>
        <w:spacing w:line="276" w:lineRule="auto"/>
        <w:ind w:right="5"/>
        <w:jc w:val="center"/>
        <w:rPr>
          <w:b/>
          <w:bCs/>
          <w:sz w:val="20"/>
          <w:szCs w:val="20"/>
        </w:rPr>
      </w:pPr>
      <w:r w:rsidRPr="00D13D63">
        <w:rPr>
          <w:b/>
          <w:bCs/>
          <w:sz w:val="20"/>
          <w:szCs w:val="20"/>
        </w:rPr>
        <w:t>(HIS,</w:t>
      </w:r>
      <w:r w:rsidR="00CE1B14" w:rsidRPr="00D13D63">
        <w:rPr>
          <w:b/>
          <w:bCs/>
          <w:sz w:val="20"/>
          <w:szCs w:val="20"/>
        </w:rPr>
        <w:t xml:space="preserve"> E</w:t>
      </w:r>
      <w:r w:rsidRPr="00D13D63">
        <w:rPr>
          <w:b/>
          <w:bCs/>
          <w:sz w:val="20"/>
          <w:szCs w:val="20"/>
        </w:rPr>
        <w:t xml:space="preserve">DM, E-usługi) oraz systemu do analiz zarządczych </w:t>
      </w:r>
    </w:p>
    <w:p w14:paraId="4DE1A421" w14:textId="3BB5EA65" w:rsidR="002D129A" w:rsidRPr="00D13D63" w:rsidRDefault="00F8516D" w:rsidP="00D13D63">
      <w:pPr>
        <w:spacing w:line="276" w:lineRule="auto"/>
        <w:ind w:right="5"/>
        <w:jc w:val="center"/>
        <w:rPr>
          <w:b/>
          <w:bCs/>
          <w:sz w:val="20"/>
          <w:szCs w:val="20"/>
        </w:rPr>
      </w:pPr>
      <w:r w:rsidRPr="00D13D63">
        <w:rPr>
          <w:b/>
          <w:bCs/>
          <w:sz w:val="20"/>
          <w:szCs w:val="20"/>
        </w:rPr>
        <w:t>dla Zespołu Opieki Zdrowotnej „Szpitala powiatowego” w Sochaczewie</w:t>
      </w:r>
    </w:p>
    <w:p w14:paraId="27712368" w14:textId="77777777" w:rsidR="00F8516D" w:rsidRPr="00D13D63" w:rsidRDefault="00F8516D" w:rsidP="00D13D63">
      <w:pPr>
        <w:pStyle w:val="Nagwek1"/>
      </w:pPr>
      <w:bookmarkStart w:id="4" w:name="_Toc498334531"/>
      <w:bookmarkStart w:id="5" w:name="_Toc503180725"/>
      <w:bookmarkStart w:id="6" w:name="_Toc503423847"/>
      <w:bookmarkStart w:id="7" w:name="_Toc504138647"/>
      <w:bookmarkStart w:id="8" w:name="_Toc504483261"/>
      <w:bookmarkStart w:id="9" w:name="_Toc15554014"/>
      <w:bookmarkStart w:id="10" w:name="_Toc16548807"/>
    </w:p>
    <w:p w14:paraId="2F927C34" w14:textId="1FA5365F" w:rsidR="00CF3280" w:rsidRPr="00D13D63" w:rsidRDefault="00D44238" w:rsidP="00D13D63">
      <w:pPr>
        <w:pStyle w:val="Nagwek2"/>
      </w:pPr>
      <w:bookmarkStart w:id="11" w:name="_Toc91020352"/>
      <w:r w:rsidRPr="00D13D63">
        <w:t>Zakres</w:t>
      </w:r>
      <w:r w:rsidR="00BA5937" w:rsidRPr="00D13D63">
        <w:t xml:space="preserve"> zamówienia</w:t>
      </w:r>
      <w:bookmarkEnd w:id="4"/>
      <w:bookmarkEnd w:id="5"/>
      <w:bookmarkEnd w:id="6"/>
      <w:bookmarkEnd w:id="7"/>
      <w:bookmarkEnd w:id="8"/>
      <w:bookmarkEnd w:id="9"/>
      <w:bookmarkEnd w:id="10"/>
      <w:r w:rsidR="00CC2F1A" w:rsidRPr="00D13D63">
        <w:t xml:space="preserve"> (projektu)</w:t>
      </w:r>
      <w:bookmarkEnd w:id="11"/>
    </w:p>
    <w:p w14:paraId="7BF9F2F0" w14:textId="705FBC5B" w:rsidR="00CF3280" w:rsidRPr="00D13D63" w:rsidRDefault="00763B8B" w:rsidP="00D13D63">
      <w:pPr>
        <w:spacing w:after="60" w:line="276" w:lineRule="auto"/>
        <w:jc w:val="both"/>
        <w:rPr>
          <w:sz w:val="20"/>
          <w:szCs w:val="20"/>
        </w:rPr>
      </w:pPr>
      <w:bookmarkStart w:id="12" w:name="_Hlk489269996"/>
      <w:bookmarkStart w:id="13" w:name="_Toc469565403"/>
      <w:r w:rsidRPr="00D13D63">
        <w:rPr>
          <w:bCs/>
          <w:color w:val="auto"/>
          <w:sz w:val="20"/>
          <w:szCs w:val="20"/>
          <w:lang w:eastAsia="en-US"/>
        </w:rPr>
        <w:t xml:space="preserve">Realizowane przedsięwzięcie jest kontynuacją działań </w:t>
      </w:r>
      <w:r w:rsidR="00F04511" w:rsidRPr="00D13D63">
        <w:rPr>
          <w:bCs/>
          <w:color w:val="auto"/>
          <w:sz w:val="20"/>
          <w:szCs w:val="20"/>
          <w:lang w:eastAsia="en-US"/>
        </w:rPr>
        <w:t>podmiotu w celu uzyskania zintegrowanego środowiska informatycznego obsługującego pełny zakres pracy szpitala Powiatowego w Sochaczewi</w:t>
      </w:r>
      <w:bookmarkEnd w:id="12"/>
      <w:r w:rsidR="00F04511" w:rsidRPr="00D13D63">
        <w:rPr>
          <w:bCs/>
          <w:color w:val="auto"/>
          <w:sz w:val="20"/>
          <w:szCs w:val="20"/>
          <w:lang w:eastAsia="en-US"/>
        </w:rPr>
        <w:t>e.</w:t>
      </w:r>
    </w:p>
    <w:p w14:paraId="3EE9DE2B" w14:textId="77777777" w:rsidR="00CF3280" w:rsidRPr="00D13D63" w:rsidRDefault="00BA5937" w:rsidP="00D13D63">
      <w:pPr>
        <w:shd w:val="clear" w:color="auto" w:fill="FFFFFF"/>
        <w:spacing w:before="120" w:after="60" w:line="276" w:lineRule="auto"/>
        <w:ind w:right="6"/>
        <w:jc w:val="both"/>
        <w:rPr>
          <w:b/>
          <w:bCs/>
          <w:color w:val="333333"/>
          <w:sz w:val="20"/>
          <w:szCs w:val="20"/>
        </w:rPr>
      </w:pPr>
      <w:r w:rsidRPr="00D13D63">
        <w:rPr>
          <w:b/>
          <w:bCs/>
          <w:color w:val="333333"/>
          <w:sz w:val="20"/>
          <w:szCs w:val="20"/>
        </w:rPr>
        <w:t>Cel główny:</w:t>
      </w:r>
    </w:p>
    <w:p w14:paraId="2CFCF090" w14:textId="064CE388" w:rsidR="00E93DD2" w:rsidRPr="00D13D63" w:rsidRDefault="00CC2F1A" w:rsidP="00D13D63">
      <w:pPr>
        <w:spacing w:after="60" w:line="276" w:lineRule="auto"/>
        <w:jc w:val="both"/>
        <w:rPr>
          <w:bCs/>
          <w:color w:val="auto"/>
          <w:sz w:val="20"/>
          <w:szCs w:val="20"/>
          <w:lang w:eastAsia="en-US"/>
        </w:rPr>
      </w:pPr>
      <w:r w:rsidRPr="00D13D63">
        <w:rPr>
          <w:bCs/>
          <w:color w:val="auto"/>
          <w:sz w:val="20"/>
          <w:szCs w:val="20"/>
          <w:lang w:eastAsia="en-US"/>
        </w:rPr>
        <w:t xml:space="preserve">Celem głównym Projektu jest </w:t>
      </w:r>
      <w:r w:rsidR="00E93DD2" w:rsidRPr="00D13D63">
        <w:rPr>
          <w:bCs/>
          <w:color w:val="auto"/>
          <w:sz w:val="20"/>
          <w:szCs w:val="20"/>
          <w:lang w:eastAsia="en-US"/>
        </w:rPr>
        <w:t>zapewnienie powszechnego dos</w:t>
      </w:r>
      <w:r w:rsidR="00F04511" w:rsidRPr="00D13D63">
        <w:rPr>
          <w:bCs/>
          <w:color w:val="auto"/>
          <w:sz w:val="20"/>
          <w:szCs w:val="20"/>
          <w:lang w:eastAsia="en-US"/>
        </w:rPr>
        <w:t>tępu do e-usług mieszkańcom woj</w:t>
      </w:r>
      <w:r w:rsidR="00E93DD2" w:rsidRPr="00D13D63">
        <w:rPr>
          <w:bCs/>
          <w:color w:val="auto"/>
          <w:sz w:val="20"/>
          <w:szCs w:val="20"/>
          <w:lang w:eastAsia="en-US"/>
        </w:rPr>
        <w:t xml:space="preserve"> </w:t>
      </w:r>
      <w:r w:rsidR="00F04511" w:rsidRPr="00D13D63">
        <w:rPr>
          <w:bCs/>
          <w:color w:val="auto"/>
          <w:sz w:val="20"/>
          <w:szCs w:val="20"/>
          <w:lang w:eastAsia="en-US"/>
        </w:rPr>
        <w:t xml:space="preserve">mazowieckiego </w:t>
      </w:r>
      <w:r w:rsidR="00E93DD2" w:rsidRPr="00D13D63">
        <w:rPr>
          <w:bCs/>
          <w:color w:val="auto"/>
          <w:sz w:val="20"/>
          <w:szCs w:val="20"/>
          <w:lang w:eastAsia="en-US"/>
        </w:rPr>
        <w:t xml:space="preserve">poprzez rozbudowę systemu informatycznego w </w:t>
      </w:r>
      <w:r w:rsidR="00BE5B22" w:rsidRPr="00D13D63">
        <w:rPr>
          <w:bCs/>
          <w:color w:val="auto"/>
          <w:sz w:val="20"/>
          <w:szCs w:val="20"/>
          <w:lang w:eastAsia="en-US"/>
        </w:rPr>
        <w:t>Zespole Opieki Zdrowotnej</w:t>
      </w:r>
      <w:r w:rsidR="00F04511" w:rsidRPr="00D13D63">
        <w:rPr>
          <w:bCs/>
          <w:color w:val="auto"/>
          <w:sz w:val="20"/>
          <w:szCs w:val="20"/>
          <w:lang w:eastAsia="en-US"/>
        </w:rPr>
        <w:t xml:space="preserve"> w Sochaczewie</w:t>
      </w:r>
      <w:r w:rsidR="00E93DD2" w:rsidRPr="00D13D63">
        <w:rPr>
          <w:bCs/>
          <w:color w:val="auto"/>
          <w:sz w:val="20"/>
          <w:szCs w:val="20"/>
          <w:lang w:eastAsia="en-US"/>
        </w:rPr>
        <w:t xml:space="preserve">. Projekt bezpośrednio przełoży się na rozwój systemu usług on-line, które będą dostępne dla wszystkich mieszkańców, pacjentów, pracowników. </w:t>
      </w:r>
    </w:p>
    <w:p w14:paraId="7EA58F16" w14:textId="311604E6" w:rsidR="00664FB2" w:rsidRPr="00D13D63" w:rsidRDefault="00664FB2" w:rsidP="00D13D63">
      <w:pPr>
        <w:spacing w:after="60" w:line="276" w:lineRule="auto"/>
        <w:jc w:val="both"/>
        <w:rPr>
          <w:bCs/>
          <w:color w:val="auto"/>
          <w:sz w:val="20"/>
          <w:szCs w:val="20"/>
          <w:lang w:eastAsia="en-US"/>
        </w:rPr>
      </w:pPr>
      <w:r w:rsidRPr="00D13D63">
        <w:rPr>
          <w:bCs/>
          <w:color w:val="auto"/>
          <w:sz w:val="20"/>
          <w:szCs w:val="20"/>
          <w:lang w:eastAsia="en-US"/>
        </w:rPr>
        <w:t xml:space="preserve">Przedmiotem projektu jest stworzenie oraz wdrożenie </w:t>
      </w:r>
      <w:r w:rsidR="00F04511" w:rsidRPr="00D13D63">
        <w:rPr>
          <w:bCs/>
          <w:color w:val="auto"/>
          <w:sz w:val="20"/>
          <w:szCs w:val="20"/>
          <w:lang w:eastAsia="en-US"/>
        </w:rPr>
        <w:t>w szpitalu Powiatowym</w:t>
      </w:r>
      <w:r w:rsidRPr="00D13D63">
        <w:rPr>
          <w:bCs/>
          <w:color w:val="auto"/>
          <w:sz w:val="20"/>
          <w:szCs w:val="20"/>
          <w:lang w:eastAsia="en-US"/>
        </w:rPr>
        <w:t xml:space="preserve"> w pełni funkcjonalnej i operacyjnej infrastruktury teleinformatycznej umożliwiającej wymianę elektronicznej dokumentacji medycznej pomiędzy systemami funkcjonującymi w systemie ochrony zdrowia, w tym wprowadzenie świadczenia usług on-line oraz wdrożenie elektronicznej dokumentacji medycznej (EDM) dostosowującej działalność jednostki do znowelizowanych przepisów prawa m.in. w zakresie wymagań interoperacyjności oraz ustawy o systemie informacji w ochronie zdrowia. </w:t>
      </w:r>
    </w:p>
    <w:p w14:paraId="306F49D6" w14:textId="39571008" w:rsidR="00664FB2" w:rsidRPr="00D13D63" w:rsidRDefault="00664FB2" w:rsidP="00D13D63">
      <w:pPr>
        <w:spacing w:after="60" w:line="276" w:lineRule="auto"/>
        <w:jc w:val="both"/>
        <w:rPr>
          <w:bCs/>
          <w:color w:val="auto"/>
          <w:sz w:val="20"/>
          <w:szCs w:val="20"/>
          <w:lang w:eastAsia="en-US"/>
        </w:rPr>
      </w:pPr>
      <w:r w:rsidRPr="00D13D63">
        <w:rPr>
          <w:bCs/>
          <w:color w:val="auto"/>
          <w:sz w:val="20"/>
          <w:szCs w:val="20"/>
          <w:lang w:eastAsia="en-US"/>
        </w:rPr>
        <w:t xml:space="preserve">Zakres rzeczowy projektu obejmuje rozbudowę systemu teleinformatycznego, wdrożenie e-usług medycznych, zakup sprzętu teleinformatycznego, </w:t>
      </w:r>
      <w:r w:rsidR="00F04511" w:rsidRPr="00D13D63">
        <w:rPr>
          <w:bCs/>
          <w:color w:val="auto"/>
          <w:sz w:val="20"/>
          <w:szCs w:val="20"/>
          <w:lang w:eastAsia="en-US"/>
        </w:rPr>
        <w:t xml:space="preserve">rozbudowę sieci logicznej, </w:t>
      </w:r>
      <w:r w:rsidRPr="00D13D63">
        <w:rPr>
          <w:bCs/>
          <w:color w:val="auto"/>
          <w:sz w:val="20"/>
          <w:szCs w:val="20"/>
          <w:lang w:eastAsia="en-US"/>
        </w:rPr>
        <w:t>usługi wdrożeniowe oraz szkolenia personelu.</w:t>
      </w:r>
    </w:p>
    <w:p w14:paraId="3870608C" w14:textId="77777777" w:rsidR="00664FB2" w:rsidRPr="00D13D63" w:rsidRDefault="00664FB2" w:rsidP="00D13D63">
      <w:pPr>
        <w:spacing w:after="60" w:line="276" w:lineRule="auto"/>
        <w:jc w:val="both"/>
        <w:rPr>
          <w:bCs/>
          <w:color w:val="auto"/>
          <w:sz w:val="20"/>
          <w:szCs w:val="20"/>
          <w:lang w:eastAsia="en-US"/>
        </w:rPr>
      </w:pPr>
      <w:r w:rsidRPr="00D13D63">
        <w:rPr>
          <w:bCs/>
          <w:color w:val="auto"/>
          <w:sz w:val="20"/>
          <w:szCs w:val="20"/>
          <w:lang w:eastAsia="en-US"/>
        </w:rPr>
        <w:t>Projekt zakłada stosowanie standardów w tworzeniu stron internetowych dostępnych dla osób z różnymi rodzajami niepełnosprawności standard WCAG 2.0.</w:t>
      </w:r>
    </w:p>
    <w:p w14:paraId="04EBACF9" w14:textId="5C0ECB96" w:rsidR="00664FB2" w:rsidRPr="00D13D63" w:rsidRDefault="00664FB2" w:rsidP="00D13D63">
      <w:pPr>
        <w:spacing w:after="60" w:line="276" w:lineRule="auto"/>
        <w:jc w:val="both"/>
        <w:rPr>
          <w:bCs/>
          <w:color w:val="auto"/>
          <w:sz w:val="20"/>
          <w:szCs w:val="20"/>
          <w:lang w:eastAsia="en-US"/>
        </w:rPr>
      </w:pPr>
      <w:r w:rsidRPr="00D13D63">
        <w:rPr>
          <w:bCs/>
          <w:color w:val="auto"/>
          <w:sz w:val="20"/>
          <w:szCs w:val="20"/>
          <w:lang w:eastAsia="en-US"/>
        </w:rPr>
        <w:t xml:space="preserve">Wdrożone e-usługi będą służyć wymianie informacji oraz danych pomiędzy pacjentami i podmiotem leczniczym, personelem medycznym oraz systemami informacji medycznej, zintegrowanych z usługami dostępnymi na platformie P1 oraz P2. </w:t>
      </w:r>
    </w:p>
    <w:p w14:paraId="605775BE" w14:textId="77777777" w:rsidR="00B31E19" w:rsidRPr="00D13D63" w:rsidRDefault="00B31E19" w:rsidP="00D13D63">
      <w:pPr>
        <w:shd w:val="clear" w:color="auto" w:fill="FFFFFF"/>
        <w:spacing w:before="120" w:after="60" w:line="276" w:lineRule="auto"/>
        <w:ind w:right="6"/>
        <w:jc w:val="both"/>
        <w:rPr>
          <w:b/>
          <w:bCs/>
          <w:color w:val="000000" w:themeColor="text1"/>
          <w:sz w:val="20"/>
          <w:szCs w:val="20"/>
        </w:rPr>
      </w:pPr>
      <w:r w:rsidRPr="00D13D63">
        <w:rPr>
          <w:b/>
          <w:bCs/>
          <w:color w:val="000000" w:themeColor="text1"/>
          <w:sz w:val="20"/>
          <w:szCs w:val="20"/>
        </w:rPr>
        <w:t>Cele szczegółowe w projekcie:</w:t>
      </w:r>
    </w:p>
    <w:p w14:paraId="164CD716" w14:textId="77777777" w:rsidR="00E93DD2" w:rsidRPr="00D13D63" w:rsidRDefault="00E93DD2" w:rsidP="00E62DCB">
      <w:pPr>
        <w:numPr>
          <w:ilvl w:val="0"/>
          <w:numId w:val="24"/>
        </w:numPr>
        <w:spacing w:after="40" w:line="276" w:lineRule="auto"/>
        <w:ind w:left="567" w:right="-284"/>
        <w:jc w:val="both"/>
        <w:rPr>
          <w:rFonts w:eastAsia="Calibri"/>
          <w:color w:val="auto"/>
          <w:sz w:val="20"/>
          <w:szCs w:val="20"/>
          <w:lang w:eastAsia="en-US"/>
        </w:rPr>
      </w:pPr>
      <w:r w:rsidRPr="00D13D63">
        <w:rPr>
          <w:rFonts w:eastAsia="Calibri"/>
          <w:color w:val="auto"/>
          <w:sz w:val="20"/>
          <w:szCs w:val="20"/>
          <w:lang w:eastAsia="en-US"/>
        </w:rPr>
        <w:t>świadczenie usług medycznych on-line, dzięki stworzeniu niezbędnej infrastruktury informatycznej (</w:t>
      </w:r>
      <w:proofErr w:type="spellStart"/>
      <w:r w:rsidRPr="00D13D63">
        <w:rPr>
          <w:rFonts w:eastAsia="Calibri"/>
          <w:color w:val="auto"/>
          <w:sz w:val="20"/>
          <w:szCs w:val="20"/>
          <w:lang w:eastAsia="en-US"/>
        </w:rPr>
        <w:t>eZdrowie</w:t>
      </w:r>
      <w:proofErr w:type="spellEnd"/>
      <w:r w:rsidRPr="00D13D63">
        <w:rPr>
          <w:rFonts w:eastAsia="Calibri"/>
          <w:color w:val="auto"/>
          <w:sz w:val="20"/>
          <w:szCs w:val="20"/>
          <w:lang w:eastAsia="en-US"/>
        </w:rPr>
        <w:t xml:space="preserve">), </w:t>
      </w:r>
    </w:p>
    <w:p w14:paraId="1CE43166" w14:textId="77777777" w:rsidR="00E93DD2" w:rsidRPr="00D13D63" w:rsidRDefault="00E93DD2" w:rsidP="00E62DCB">
      <w:pPr>
        <w:numPr>
          <w:ilvl w:val="0"/>
          <w:numId w:val="24"/>
        </w:numPr>
        <w:spacing w:after="40" w:line="276" w:lineRule="auto"/>
        <w:ind w:left="567"/>
        <w:jc w:val="both"/>
        <w:rPr>
          <w:rFonts w:eastAsia="Calibri"/>
          <w:color w:val="auto"/>
          <w:sz w:val="20"/>
          <w:szCs w:val="20"/>
          <w:lang w:eastAsia="en-US"/>
        </w:rPr>
      </w:pPr>
      <w:r w:rsidRPr="00D13D63">
        <w:rPr>
          <w:rFonts w:eastAsia="Calibri"/>
          <w:color w:val="auto"/>
          <w:sz w:val="20"/>
          <w:szCs w:val="20"/>
          <w:lang w:eastAsia="en-US"/>
        </w:rPr>
        <w:t xml:space="preserve">szybszy i łatwiejszy dostęp do informacji poprzez powszechnie dostępne aplikacje, </w:t>
      </w:r>
    </w:p>
    <w:p w14:paraId="7947D7B0" w14:textId="77777777" w:rsidR="00E93DD2" w:rsidRPr="00D13D63" w:rsidRDefault="00E93DD2" w:rsidP="00E62DCB">
      <w:pPr>
        <w:numPr>
          <w:ilvl w:val="0"/>
          <w:numId w:val="24"/>
        </w:numPr>
        <w:spacing w:after="40" w:line="276" w:lineRule="auto"/>
        <w:ind w:left="567"/>
        <w:jc w:val="both"/>
        <w:rPr>
          <w:rFonts w:eastAsia="Calibri"/>
          <w:color w:val="auto"/>
          <w:sz w:val="20"/>
          <w:szCs w:val="20"/>
          <w:lang w:eastAsia="en-US"/>
        </w:rPr>
      </w:pPr>
      <w:r w:rsidRPr="00D13D63">
        <w:rPr>
          <w:rFonts w:eastAsia="Calibri"/>
          <w:color w:val="auto"/>
          <w:sz w:val="20"/>
          <w:szCs w:val="20"/>
          <w:lang w:eastAsia="en-US"/>
        </w:rPr>
        <w:t xml:space="preserve">poprawa organizacji i komfortu pracy na stanowiskach objętych wdrożeniem, </w:t>
      </w:r>
    </w:p>
    <w:p w14:paraId="542A7FA2" w14:textId="77777777" w:rsidR="00E93DD2" w:rsidRPr="00D13D63" w:rsidRDefault="00E93DD2" w:rsidP="00E62DCB">
      <w:pPr>
        <w:numPr>
          <w:ilvl w:val="0"/>
          <w:numId w:val="24"/>
        </w:numPr>
        <w:spacing w:after="40" w:line="276" w:lineRule="auto"/>
        <w:ind w:left="567"/>
        <w:jc w:val="both"/>
        <w:rPr>
          <w:rFonts w:eastAsia="Calibri"/>
          <w:color w:val="auto"/>
          <w:sz w:val="20"/>
          <w:szCs w:val="20"/>
          <w:lang w:eastAsia="en-US"/>
        </w:rPr>
      </w:pPr>
      <w:r w:rsidRPr="00D13D63">
        <w:rPr>
          <w:rFonts w:eastAsia="Calibri"/>
          <w:color w:val="auto"/>
          <w:sz w:val="20"/>
          <w:szCs w:val="20"/>
          <w:lang w:eastAsia="en-US"/>
        </w:rPr>
        <w:t xml:space="preserve">wprowadzenie wyższej jakości świadczonych usług medycznych, </w:t>
      </w:r>
    </w:p>
    <w:p w14:paraId="7D6F5E10" w14:textId="77777777" w:rsidR="00E93DD2" w:rsidRPr="00D13D63" w:rsidRDefault="00E93DD2" w:rsidP="00E62DCB">
      <w:pPr>
        <w:numPr>
          <w:ilvl w:val="0"/>
          <w:numId w:val="24"/>
        </w:numPr>
        <w:spacing w:after="40" w:line="276" w:lineRule="auto"/>
        <w:ind w:left="567"/>
        <w:jc w:val="both"/>
        <w:rPr>
          <w:rFonts w:eastAsia="Calibri"/>
          <w:color w:val="auto"/>
          <w:sz w:val="20"/>
          <w:szCs w:val="20"/>
          <w:lang w:eastAsia="en-US"/>
        </w:rPr>
      </w:pPr>
      <w:r w:rsidRPr="00D13D63">
        <w:rPr>
          <w:rFonts w:eastAsia="Calibri"/>
          <w:color w:val="auto"/>
          <w:sz w:val="20"/>
          <w:szCs w:val="20"/>
          <w:lang w:eastAsia="en-US"/>
        </w:rPr>
        <w:t xml:space="preserve">poprawa efektywności wydajności pracy pracowników, </w:t>
      </w:r>
    </w:p>
    <w:p w14:paraId="34788173" w14:textId="77777777" w:rsidR="00E93DD2" w:rsidRPr="00D13D63" w:rsidRDefault="00E93DD2" w:rsidP="00E62DCB">
      <w:pPr>
        <w:numPr>
          <w:ilvl w:val="0"/>
          <w:numId w:val="24"/>
        </w:numPr>
        <w:spacing w:after="40" w:line="276" w:lineRule="auto"/>
        <w:ind w:left="567"/>
        <w:jc w:val="both"/>
        <w:rPr>
          <w:rFonts w:eastAsia="Calibri"/>
          <w:color w:val="auto"/>
          <w:sz w:val="20"/>
          <w:szCs w:val="20"/>
          <w:lang w:eastAsia="en-US"/>
        </w:rPr>
      </w:pPr>
      <w:r w:rsidRPr="00D13D63">
        <w:rPr>
          <w:rFonts w:eastAsia="Calibri"/>
          <w:color w:val="auto"/>
          <w:sz w:val="20"/>
          <w:szCs w:val="20"/>
          <w:lang w:eastAsia="en-US"/>
        </w:rPr>
        <w:t xml:space="preserve">standaryzacja procedur tworzenia, składowania i dystrybucji informacji, </w:t>
      </w:r>
    </w:p>
    <w:p w14:paraId="0E0AF983" w14:textId="77777777" w:rsidR="00E93DD2" w:rsidRPr="00D13D63" w:rsidRDefault="00E93DD2" w:rsidP="00E62DCB">
      <w:pPr>
        <w:numPr>
          <w:ilvl w:val="0"/>
          <w:numId w:val="24"/>
        </w:numPr>
        <w:spacing w:after="40" w:line="276" w:lineRule="auto"/>
        <w:ind w:left="567"/>
        <w:jc w:val="both"/>
        <w:rPr>
          <w:rFonts w:eastAsia="Calibri"/>
          <w:color w:val="auto"/>
          <w:sz w:val="20"/>
          <w:szCs w:val="20"/>
          <w:lang w:eastAsia="en-US"/>
        </w:rPr>
      </w:pPr>
      <w:r w:rsidRPr="00D13D63">
        <w:rPr>
          <w:rFonts w:eastAsia="Calibri"/>
          <w:color w:val="auto"/>
          <w:sz w:val="20"/>
          <w:szCs w:val="20"/>
          <w:lang w:eastAsia="en-US"/>
        </w:rPr>
        <w:t xml:space="preserve">umożliwienie szybkiej i dokładnej analizy danych zgromadzonych w jednostce, </w:t>
      </w:r>
    </w:p>
    <w:p w14:paraId="5612DD2C" w14:textId="77777777" w:rsidR="00E93DD2" w:rsidRPr="00D13D63" w:rsidRDefault="00E93DD2" w:rsidP="00E62DCB">
      <w:pPr>
        <w:numPr>
          <w:ilvl w:val="0"/>
          <w:numId w:val="24"/>
        </w:numPr>
        <w:spacing w:after="40" w:line="276" w:lineRule="auto"/>
        <w:ind w:left="567"/>
        <w:jc w:val="both"/>
        <w:rPr>
          <w:rFonts w:eastAsia="Calibri"/>
          <w:color w:val="auto"/>
          <w:sz w:val="20"/>
          <w:szCs w:val="20"/>
          <w:lang w:eastAsia="en-US"/>
        </w:rPr>
      </w:pPr>
      <w:r w:rsidRPr="00D13D63">
        <w:rPr>
          <w:rFonts w:eastAsia="Calibri"/>
          <w:color w:val="auto"/>
          <w:sz w:val="20"/>
          <w:szCs w:val="20"/>
          <w:lang w:eastAsia="en-US"/>
        </w:rPr>
        <w:t>wprowadzenie jednolitej formy i kompletności danych gromadzonych w strukturach jednostki,</w:t>
      </w:r>
    </w:p>
    <w:p w14:paraId="39963B57" w14:textId="77777777" w:rsidR="00E93DD2" w:rsidRPr="00D13D63" w:rsidRDefault="00E93DD2" w:rsidP="00D13D63">
      <w:pPr>
        <w:spacing w:before="120" w:after="60" w:line="276" w:lineRule="auto"/>
        <w:jc w:val="both"/>
        <w:rPr>
          <w:b/>
          <w:color w:val="auto"/>
          <w:sz w:val="20"/>
          <w:szCs w:val="20"/>
          <w:lang w:eastAsia="en-US"/>
        </w:rPr>
      </w:pPr>
      <w:r w:rsidRPr="00D13D63">
        <w:rPr>
          <w:b/>
          <w:color w:val="auto"/>
          <w:sz w:val="20"/>
          <w:szCs w:val="20"/>
          <w:lang w:eastAsia="en-US"/>
        </w:rPr>
        <w:t>Do bezpośrednich rezultatów projektu można zaliczyć:</w:t>
      </w:r>
    </w:p>
    <w:p w14:paraId="536F59A3" w14:textId="77777777" w:rsidR="00E93DD2" w:rsidRPr="00D13D63" w:rsidRDefault="00E93DD2" w:rsidP="00E62DCB">
      <w:pPr>
        <w:numPr>
          <w:ilvl w:val="0"/>
          <w:numId w:val="43"/>
        </w:numPr>
        <w:spacing w:line="276" w:lineRule="auto"/>
        <w:ind w:left="567" w:hanging="357"/>
        <w:jc w:val="both"/>
        <w:rPr>
          <w:rFonts w:eastAsia="Calibri"/>
          <w:color w:val="auto"/>
          <w:sz w:val="20"/>
          <w:szCs w:val="20"/>
          <w:lang w:eastAsia="en-US"/>
        </w:rPr>
      </w:pPr>
      <w:r w:rsidRPr="00D13D63">
        <w:rPr>
          <w:rFonts w:eastAsia="Calibri"/>
          <w:color w:val="auto"/>
          <w:sz w:val="20"/>
          <w:szCs w:val="20"/>
          <w:lang w:eastAsia="en-US"/>
        </w:rPr>
        <w:t xml:space="preserve">zwiększenie liczby osób korzystających z nowoczesnych technologii informacyjno-komunikacyjnych, </w:t>
      </w:r>
    </w:p>
    <w:p w14:paraId="71CEA4AB" w14:textId="77777777" w:rsidR="00E93DD2" w:rsidRPr="00D13D63" w:rsidRDefault="00E93DD2" w:rsidP="00E62DCB">
      <w:pPr>
        <w:numPr>
          <w:ilvl w:val="0"/>
          <w:numId w:val="43"/>
        </w:numPr>
        <w:spacing w:line="276" w:lineRule="auto"/>
        <w:ind w:left="567" w:hanging="357"/>
        <w:jc w:val="both"/>
        <w:rPr>
          <w:rFonts w:eastAsia="Calibri"/>
          <w:color w:val="auto"/>
          <w:sz w:val="20"/>
          <w:szCs w:val="20"/>
          <w:lang w:eastAsia="en-US"/>
        </w:rPr>
      </w:pPr>
      <w:r w:rsidRPr="00D13D63">
        <w:rPr>
          <w:rFonts w:eastAsia="Calibri"/>
          <w:color w:val="auto"/>
          <w:sz w:val="20"/>
          <w:szCs w:val="20"/>
          <w:lang w:eastAsia="en-US"/>
        </w:rPr>
        <w:t xml:space="preserve">zwiększenie liczby osób korzystających z e-usług (usługi oferowane i świadczone w formie on-line), </w:t>
      </w:r>
    </w:p>
    <w:p w14:paraId="1F9027E3" w14:textId="77777777" w:rsidR="00E93DD2" w:rsidRPr="00D13D63" w:rsidRDefault="00E93DD2" w:rsidP="00E62DCB">
      <w:pPr>
        <w:numPr>
          <w:ilvl w:val="0"/>
          <w:numId w:val="43"/>
        </w:numPr>
        <w:spacing w:line="276" w:lineRule="auto"/>
        <w:ind w:left="567" w:hanging="357"/>
        <w:jc w:val="both"/>
        <w:rPr>
          <w:rFonts w:eastAsia="Calibri"/>
          <w:color w:val="auto"/>
          <w:sz w:val="20"/>
          <w:szCs w:val="20"/>
          <w:lang w:eastAsia="en-US"/>
        </w:rPr>
      </w:pPr>
      <w:r w:rsidRPr="00D13D63">
        <w:rPr>
          <w:rFonts w:eastAsia="Calibri"/>
          <w:color w:val="auto"/>
          <w:sz w:val="20"/>
          <w:szCs w:val="20"/>
          <w:lang w:eastAsia="en-US"/>
        </w:rPr>
        <w:t>zmniejszenie ilości papierowych wydruków</w:t>
      </w:r>
      <w:r w:rsidR="00F71246" w:rsidRPr="00D13D63">
        <w:rPr>
          <w:rFonts w:eastAsia="Calibri"/>
          <w:color w:val="auto"/>
          <w:sz w:val="20"/>
          <w:szCs w:val="20"/>
          <w:lang w:eastAsia="en-US"/>
        </w:rPr>
        <w:t>,</w:t>
      </w:r>
    </w:p>
    <w:p w14:paraId="7856FB5D" w14:textId="0C952B12" w:rsidR="007F7FD3" w:rsidRPr="00D13D63" w:rsidRDefault="00CC2F1A" w:rsidP="00E62DCB">
      <w:pPr>
        <w:numPr>
          <w:ilvl w:val="0"/>
          <w:numId w:val="43"/>
        </w:numPr>
        <w:spacing w:line="276" w:lineRule="auto"/>
        <w:ind w:left="567" w:hanging="357"/>
        <w:jc w:val="both"/>
        <w:rPr>
          <w:rFonts w:eastAsia="Calibri"/>
          <w:color w:val="auto"/>
          <w:sz w:val="20"/>
          <w:szCs w:val="20"/>
          <w:lang w:eastAsia="en-US"/>
        </w:rPr>
      </w:pPr>
      <w:r w:rsidRPr="00D13D63">
        <w:rPr>
          <w:rFonts w:eastAsia="Calibri"/>
          <w:color w:val="auto"/>
          <w:sz w:val="20"/>
          <w:szCs w:val="20"/>
          <w:lang w:eastAsia="en-US"/>
        </w:rPr>
        <w:t>rozbudowa systemu elektronicznej dokumentacji medycznej (EDM)</w:t>
      </w:r>
      <w:r w:rsidR="00C071F1" w:rsidRPr="00D13D63">
        <w:rPr>
          <w:rFonts w:eastAsia="Calibri"/>
          <w:color w:val="auto"/>
          <w:sz w:val="20"/>
          <w:szCs w:val="20"/>
          <w:lang w:eastAsia="en-US"/>
        </w:rPr>
        <w:t>, dostosowującej działalność szpitala</w:t>
      </w:r>
      <w:r w:rsidRPr="00D13D63">
        <w:rPr>
          <w:rFonts w:eastAsia="Calibri"/>
          <w:color w:val="auto"/>
          <w:sz w:val="20"/>
          <w:szCs w:val="20"/>
          <w:lang w:eastAsia="en-US"/>
        </w:rPr>
        <w:t xml:space="preserve"> do znowelizowanych przepisów prawa</w:t>
      </w:r>
      <w:r w:rsidR="007F7FD3" w:rsidRPr="00D13D63">
        <w:rPr>
          <w:rFonts w:eastAsia="Calibri"/>
          <w:color w:val="auto"/>
          <w:sz w:val="20"/>
          <w:szCs w:val="20"/>
          <w:lang w:eastAsia="en-US"/>
        </w:rPr>
        <w:t>, zapewnienie interoperacyjności z platformą krajową P1 lub P2,</w:t>
      </w:r>
    </w:p>
    <w:p w14:paraId="3BF61F10" w14:textId="56E07E34" w:rsidR="00B31E19" w:rsidRPr="00D13D63" w:rsidRDefault="00B31E19" w:rsidP="00E62DCB">
      <w:pPr>
        <w:numPr>
          <w:ilvl w:val="0"/>
          <w:numId w:val="43"/>
        </w:numPr>
        <w:spacing w:line="276" w:lineRule="auto"/>
        <w:ind w:left="567" w:hanging="357"/>
        <w:jc w:val="both"/>
        <w:rPr>
          <w:rFonts w:eastAsia="Calibri"/>
          <w:color w:val="auto"/>
          <w:sz w:val="20"/>
          <w:szCs w:val="20"/>
          <w:lang w:eastAsia="en-US"/>
        </w:rPr>
      </w:pPr>
      <w:r w:rsidRPr="00D13D63">
        <w:rPr>
          <w:rFonts w:eastAsia="Calibri"/>
          <w:color w:val="auto"/>
          <w:sz w:val="20"/>
          <w:szCs w:val="20"/>
          <w:lang w:eastAsia="en-US"/>
        </w:rPr>
        <w:t>zapewnienie bezpieczeństwa wdrażanych systemów informatycznych oraz przetwarzania, przechowywania, przekazywania dokumentów medycznych zgodnie z obowiązującym prawem</w:t>
      </w:r>
      <w:r w:rsidR="007F7FD3" w:rsidRPr="00D13D63">
        <w:rPr>
          <w:rFonts w:eastAsia="Calibri"/>
          <w:color w:val="auto"/>
          <w:sz w:val="20"/>
          <w:szCs w:val="20"/>
          <w:lang w:eastAsia="en-US"/>
        </w:rPr>
        <w:t>.</w:t>
      </w:r>
    </w:p>
    <w:p w14:paraId="7D5675BE" w14:textId="77777777" w:rsidR="009D39C7" w:rsidRPr="00D13D63" w:rsidRDefault="009D39C7" w:rsidP="00D13D63">
      <w:pPr>
        <w:spacing w:line="276" w:lineRule="auto"/>
        <w:ind w:left="567"/>
        <w:jc w:val="both"/>
        <w:rPr>
          <w:rFonts w:eastAsia="Calibri"/>
          <w:color w:val="auto"/>
          <w:sz w:val="20"/>
          <w:szCs w:val="20"/>
          <w:lang w:eastAsia="en-US"/>
        </w:rPr>
      </w:pPr>
    </w:p>
    <w:p w14:paraId="6C128173" w14:textId="0620384C" w:rsidR="00D44238" w:rsidRPr="00D13D63" w:rsidRDefault="00D44238" w:rsidP="00D13D63">
      <w:pPr>
        <w:pStyle w:val="Nagwek2"/>
      </w:pPr>
      <w:bookmarkStart w:id="14" w:name="_Toc15554018"/>
      <w:bookmarkStart w:id="15" w:name="_Toc16548811"/>
      <w:bookmarkStart w:id="16" w:name="_Toc91020353"/>
      <w:r w:rsidRPr="00D13D63">
        <w:t>Stan po realizacji projektu</w:t>
      </w:r>
      <w:bookmarkEnd w:id="14"/>
      <w:bookmarkEnd w:id="15"/>
      <w:bookmarkEnd w:id="16"/>
    </w:p>
    <w:p w14:paraId="1CFD1469" w14:textId="77777777" w:rsidR="00D44238" w:rsidRPr="00D13D63" w:rsidRDefault="00D44238" w:rsidP="00D13D63">
      <w:pPr>
        <w:spacing w:after="60" w:line="276" w:lineRule="auto"/>
        <w:ind w:firstLine="357"/>
        <w:jc w:val="both"/>
        <w:rPr>
          <w:rFonts w:eastAsia="Calibri"/>
          <w:color w:val="auto"/>
          <w:sz w:val="20"/>
          <w:szCs w:val="20"/>
          <w:lang w:eastAsia="en-US"/>
        </w:rPr>
      </w:pPr>
      <w:r w:rsidRPr="00D13D63">
        <w:rPr>
          <w:rFonts w:eastAsia="Calibri"/>
          <w:color w:val="auto"/>
          <w:sz w:val="20"/>
          <w:szCs w:val="20"/>
          <w:lang w:eastAsia="en-US"/>
        </w:rPr>
        <w:t xml:space="preserve">Realizacja projektu stworzy możliwości wdrażania zaawansowanych rozwiązań teleinformatycznych, które w oparciu o powstałą infrastrukturę przyczynią się do zwiększenia </w:t>
      </w:r>
      <w:r w:rsidR="00456BEB" w:rsidRPr="00D13D63">
        <w:rPr>
          <w:rFonts w:eastAsia="Calibri"/>
          <w:color w:val="auto"/>
          <w:sz w:val="20"/>
          <w:szCs w:val="20"/>
          <w:lang w:eastAsia="en-US"/>
        </w:rPr>
        <w:t>stosowania</w:t>
      </w:r>
      <w:r w:rsidRPr="00D13D63">
        <w:rPr>
          <w:rFonts w:eastAsia="Calibri"/>
          <w:color w:val="auto"/>
          <w:sz w:val="20"/>
          <w:szCs w:val="20"/>
          <w:lang w:eastAsia="en-US"/>
        </w:rPr>
        <w:t xml:space="preserve"> narzędzi teleinformatycznych w bieżącej pracy szpitala. </w:t>
      </w:r>
    </w:p>
    <w:p w14:paraId="3404CEE5" w14:textId="2B2C58B5" w:rsidR="00D44238" w:rsidRPr="00D13D63" w:rsidRDefault="00D44238" w:rsidP="00D13D63">
      <w:pPr>
        <w:spacing w:after="60" w:line="276" w:lineRule="auto"/>
        <w:ind w:firstLine="357"/>
        <w:jc w:val="both"/>
        <w:rPr>
          <w:rFonts w:eastAsia="Calibri"/>
          <w:color w:val="auto"/>
          <w:sz w:val="20"/>
          <w:szCs w:val="20"/>
          <w:lang w:eastAsia="en-US"/>
        </w:rPr>
      </w:pPr>
      <w:r w:rsidRPr="00D13D63">
        <w:rPr>
          <w:rFonts w:eastAsia="Calibri"/>
          <w:color w:val="auto"/>
          <w:sz w:val="20"/>
          <w:szCs w:val="20"/>
          <w:lang w:eastAsia="en-US"/>
        </w:rPr>
        <w:lastRenderedPageBreak/>
        <w:t xml:space="preserve">Ponadto, zgodnie z </w:t>
      </w:r>
      <w:r w:rsidR="003851B9" w:rsidRPr="00D13D63">
        <w:rPr>
          <w:rFonts w:eastAsia="Calibri"/>
          <w:color w:val="auto"/>
          <w:sz w:val="20"/>
          <w:szCs w:val="20"/>
          <w:lang w:eastAsia="en-US"/>
        </w:rPr>
        <w:t xml:space="preserve">zapisami </w:t>
      </w:r>
      <w:r w:rsidRPr="00D13D63">
        <w:rPr>
          <w:rFonts w:eastAsia="Calibri"/>
          <w:color w:val="auto"/>
          <w:sz w:val="20"/>
          <w:szCs w:val="20"/>
          <w:lang w:eastAsia="en-US"/>
        </w:rPr>
        <w:t xml:space="preserve"> </w:t>
      </w:r>
      <w:r w:rsidR="003851B9" w:rsidRPr="00D13D63">
        <w:rPr>
          <w:rFonts w:eastAsia="Calibri"/>
          <w:color w:val="auto"/>
          <w:sz w:val="20"/>
          <w:szCs w:val="20"/>
          <w:lang w:eastAsia="en-US"/>
        </w:rPr>
        <w:t>U</w:t>
      </w:r>
      <w:r w:rsidRPr="00D13D63">
        <w:rPr>
          <w:rFonts w:eastAsia="Calibri"/>
          <w:color w:val="auto"/>
          <w:sz w:val="20"/>
          <w:szCs w:val="20"/>
          <w:lang w:eastAsia="en-US"/>
        </w:rPr>
        <w:t>staw</w:t>
      </w:r>
      <w:r w:rsidR="003851B9" w:rsidRPr="00D13D63">
        <w:rPr>
          <w:rFonts w:eastAsia="Calibri"/>
          <w:color w:val="auto"/>
          <w:sz w:val="20"/>
          <w:szCs w:val="20"/>
          <w:lang w:eastAsia="en-US"/>
        </w:rPr>
        <w:t>y</w:t>
      </w:r>
      <w:r w:rsidRPr="00D13D63">
        <w:rPr>
          <w:rFonts w:eastAsia="Calibri"/>
          <w:color w:val="auto"/>
          <w:sz w:val="20"/>
          <w:szCs w:val="20"/>
          <w:lang w:eastAsia="en-US"/>
        </w:rPr>
        <w:t xml:space="preserve"> o systemie informacji w ochronie zdrowia z dnia 26 czerwca 2014r., wszystkie podmioty lecznicze </w:t>
      </w:r>
      <w:r w:rsidR="003851B9" w:rsidRPr="00D13D63">
        <w:rPr>
          <w:rFonts w:eastAsia="Calibri"/>
          <w:color w:val="auto"/>
          <w:sz w:val="20"/>
          <w:szCs w:val="20"/>
          <w:lang w:eastAsia="en-US"/>
        </w:rPr>
        <w:t>mają</w:t>
      </w:r>
      <w:r w:rsidRPr="00D13D63">
        <w:rPr>
          <w:rFonts w:eastAsia="Calibri"/>
          <w:color w:val="auto"/>
          <w:sz w:val="20"/>
          <w:szCs w:val="20"/>
          <w:lang w:eastAsia="en-US"/>
        </w:rPr>
        <w:t xml:space="preserve"> obowiązek prowadzenia dokumentacji medycznej w postaci elektronicznej. Obliguje to podmioty lecznicze do </w:t>
      </w:r>
      <w:r w:rsidR="003851B9" w:rsidRPr="00D13D63">
        <w:rPr>
          <w:rFonts w:eastAsia="Calibri"/>
          <w:color w:val="auto"/>
          <w:sz w:val="20"/>
          <w:szCs w:val="20"/>
          <w:lang w:eastAsia="en-US"/>
        </w:rPr>
        <w:t>wdrożenia i użytkowania</w:t>
      </w:r>
      <w:r w:rsidRPr="00D13D63">
        <w:rPr>
          <w:rFonts w:eastAsia="Calibri"/>
          <w:color w:val="auto"/>
          <w:sz w:val="20"/>
          <w:szCs w:val="20"/>
          <w:lang w:eastAsia="en-US"/>
        </w:rPr>
        <w:t xml:space="preserve"> odpowiednich systemów informatycznych, które będą mogły sprostać wymaganiom związanym z długoterminowym archiwizowaniem dokumentacji medycznej. Realizacja projektu zapewni wypełnienie wymogów prawnych funkcjonowania w obszarze IT.</w:t>
      </w:r>
    </w:p>
    <w:p w14:paraId="3781FD5C" w14:textId="77777777" w:rsidR="00D44238" w:rsidRPr="00D13D63" w:rsidRDefault="00D44238" w:rsidP="00D13D63">
      <w:pPr>
        <w:spacing w:after="60" w:line="276" w:lineRule="auto"/>
        <w:ind w:firstLine="357"/>
        <w:jc w:val="both"/>
        <w:rPr>
          <w:rFonts w:eastAsia="Calibri"/>
          <w:color w:val="auto"/>
          <w:sz w:val="20"/>
          <w:szCs w:val="20"/>
          <w:lang w:eastAsia="en-US"/>
        </w:rPr>
      </w:pPr>
      <w:r w:rsidRPr="00D13D63">
        <w:rPr>
          <w:rFonts w:eastAsia="Calibri"/>
          <w:color w:val="auto"/>
          <w:sz w:val="20"/>
          <w:szCs w:val="20"/>
          <w:lang w:eastAsia="en-US"/>
        </w:rPr>
        <w:t xml:space="preserve">System </w:t>
      </w:r>
      <w:r w:rsidR="003851B9" w:rsidRPr="00D13D63">
        <w:rPr>
          <w:rFonts w:eastAsia="Calibri"/>
          <w:color w:val="auto"/>
          <w:sz w:val="20"/>
          <w:szCs w:val="20"/>
          <w:lang w:eastAsia="en-US"/>
        </w:rPr>
        <w:t xml:space="preserve">funkcjonalnie zapewni </w:t>
      </w:r>
      <w:r w:rsidRPr="00D13D63">
        <w:rPr>
          <w:rFonts w:eastAsia="Calibri"/>
          <w:color w:val="auto"/>
          <w:sz w:val="20"/>
          <w:szCs w:val="20"/>
          <w:lang w:eastAsia="en-US"/>
        </w:rPr>
        <w:t>udostępniani</w:t>
      </w:r>
      <w:r w:rsidR="003851B9" w:rsidRPr="00D13D63">
        <w:rPr>
          <w:rFonts w:eastAsia="Calibri"/>
          <w:color w:val="auto"/>
          <w:sz w:val="20"/>
          <w:szCs w:val="20"/>
          <w:lang w:eastAsia="en-US"/>
        </w:rPr>
        <w:t>e</w:t>
      </w:r>
      <w:r w:rsidRPr="00D13D63">
        <w:rPr>
          <w:rFonts w:eastAsia="Calibri"/>
          <w:color w:val="auto"/>
          <w:sz w:val="20"/>
          <w:szCs w:val="20"/>
          <w:lang w:eastAsia="en-US"/>
        </w:rPr>
        <w:t xml:space="preserve"> zasobów cyfrowych o zdarzeniach medycznych, przekazywanie przez świadczeniodawców informacji o udzielonych, udzielanych i planowanych świadczeniach opieki zdrowotnej, dostęp usługobiorców do tych informacji, wymianę pomiędzy świadczeniodawcami danych zawartych w elektronicznej dokumentacji medycznej niezbędnych do zapewnienia ciągłości leczenia oraz dokumentów elektronicznych w celu prowadzenia diagnostyki, leczenia oraz zaopatrzenia pacjentów w produkty lecznicze i wyroby medyczne. </w:t>
      </w:r>
    </w:p>
    <w:p w14:paraId="10E187EB" w14:textId="77777777" w:rsidR="00D44238" w:rsidRPr="00D13D63" w:rsidRDefault="00D44238" w:rsidP="00D13D63">
      <w:pPr>
        <w:spacing w:line="276" w:lineRule="auto"/>
        <w:jc w:val="both"/>
        <w:rPr>
          <w:rFonts w:eastAsia="Calibri"/>
          <w:color w:val="auto"/>
          <w:sz w:val="20"/>
          <w:szCs w:val="20"/>
          <w:lang w:eastAsia="en-US"/>
        </w:rPr>
      </w:pPr>
      <w:r w:rsidRPr="00D13D63">
        <w:rPr>
          <w:rFonts w:eastAsia="Calibri"/>
          <w:color w:val="auto"/>
          <w:sz w:val="20"/>
          <w:szCs w:val="20"/>
          <w:lang w:eastAsia="en-US"/>
        </w:rPr>
        <w:t>Realizacja projektu umożliwi osiągnięcie następujących korzyści:</w:t>
      </w:r>
    </w:p>
    <w:p w14:paraId="3727FF83" w14:textId="14474640" w:rsidR="00D44238" w:rsidRPr="00D13D63" w:rsidRDefault="00D44238" w:rsidP="00D13D63">
      <w:pPr>
        <w:spacing w:line="276" w:lineRule="auto"/>
        <w:ind w:left="142" w:firstLine="357"/>
        <w:jc w:val="both"/>
        <w:rPr>
          <w:bCs/>
          <w:color w:val="auto"/>
          <w:sz w:val="20"/>
          <w:szCs w:val="20"/>
          <w:lang w:eastAsia="en-US"/>
        </w:rPr>
      </w:pPr>
      <w:r w:rsidRPr="00D13D63">
        <w:rPr>
          <w:bCs/>
          <w:color w:val="auto"/>
          <w:sz w:val="20"/>
          <w:szCs w:val="20"/>
          <w:lang w:eastAsia="en-US"/>
        </w:rPr>
        <w:t>•</w:t>
      </w:r>
      <w:r w:rsidRPr="00D13D63">
        <w:rPr>
          <w:bCs/>
          <w:color w:val="auto"/>
          <w:sz w:val="20"/>
          <w:szCs w:val="20"/>
          <w:lang w:eastAsia="en-US"/>
        </w:rPr>
        <w:tab/>
        <w:t>zwiększenie dostępności usług świadczonych dr</w:t>
      </w:r>
      <w:r w:rsidR="00C071F1" w:rsidRPr="00D13D63">
        <w:rPr>
          <w:bCs/>
          <w:color w:val="auto"/>
          <w:sz w:val="20"/>
          <w:szCs w:val="20"/>
          <w:lang w:eastAsia="en-US"/>
        </w:rPr>
        <w:t>ogą elektroniczną</w:t>
      </w:r>
      <w:r w:rsidRPr="00D13D63">
        <w:rPr>
          <w:bCs/>
          <w:color w:val="auto"/>
          <w:sz w:val="20"/>
          <w:szCs w:val="20"/>
          <w:lang w:eastAsia="en-US"/>
        </w:rPr>
        <w:t>,</w:t>
      </w:r>
    </w:p>
    <w:p w14:paraId="148226D3" w14:textId="77777777" w:rsidR="00D44238" w:rsidRPr="00D13D63" w:rsidRDefault="00D44238" w:rsidP="00D13D63">
      <w:pPr>
        <w:spacing w:line="276" w:lineRule="auto"/>
        <w:ind w:left="142" w:firstLine="357"/>
        <w:jc w:val="both"/>
        <w:rPr>
          <w:bCs/>
          <w:color w:val="auto"/>
          <w:sz w:val="20"/>
          <w:szCs w:val="20"/>
          <w:lang w:eastAsia="en-US"/>
        </w:rPr>
      </w:pPr>
      <w:r w:rsidRPr="00D13D63">
        <w:rPr>
          <w:bCs/>
          <w:color w:val="auto"/>
          <w:sz w:val="20"/>
          <w:szCs w:val="20"/>
          <w:lang w:eastAsia="en-US"/>
        </w:rPr>
        <w:t>•</w:t>
      </w:r>
      <w:r w:rsidRPr="00D13D63">
        <w:rPr>
          <w:bCs/>
          <w:color w:val="auto"/>
          <w:sz w:val="20"/>
          <w:szCs w:val="20"/>
          <w:lang w:eastAsia="en-US"/>
        </w:rPr>
        <w:tab/>
        <w:t>usprawnienie obsługi pacjentów poprzez wprowadzenie systemu e-usług,</w:t>
      </w:r>
    </w:p>
    <w:p w14:paraId="60182526" w14:textId="620005C4" w:rsidR="00D44238" w:rsidRPr="00D13D63" w:rsidRDefault="00D44238" w:rsidP="00D13D63">
      <w:pPr>
        <w:spacing w:line="276" w:lineRule="auto"/>
        <w:ind w:left="142" w:firstLine="357"/>
        <w:jc w:val="both"/>
        <w:rPr>
          <w:bCs/>
          <w:color w:val="auto"/>
          <w:sz w:val="20"/>
          <w:szCs w:val="20"/>
          <w:lang w:eastAsia="en-US"/>
        </w:rPr>
      </w:pPr>
      <w:r w:rsidRPr="00D13D63">
        <w:rPr>
          <w:bCs/>
          <w:color w:val="auto"/>
          <w:sz w:val="20"/>
          <w:szCs w:val="20"/>
          <w:lang w:eastAsia="en-US"/>
        </w:rPr>
        <w:t>•</w:t>
      </w:r>
      <w:r w:rsidRPr="00D13D63">
        <w:rPr>
          <w:bCs/>
          <w:color w:val="auto"/>
          <w:sz w:val="20"/>
          <w:szCs w:val="20"/>
          <w:lang w:eastAsia="en-US"/>
        </w:rPr>
        <w:tab/>
        <w:t>usprawnienie systemu zarządzania placówką i podejmowania decyzji zarządczych.</w:t>
      </w:r>
    </w:p>
    <w:p w14:paraId="35EA28D7" w14:textId="77777777" w:rsidR="00D37751" w:rsidRPr="00D13D63" w:rsidRDefault="00D37751" w:rsidP="00D13D63">
      <w:pPr>
        <w:spacing w:line="276" w:lineRule="auto"/>
        <w:ind w:left="142" w:firstLine="357"/>
        <w:jc w:val="both"/>
        <w:rPr>
          <w:bCs/>
          <w:color w:val="auto"/>
          <w:sz w:val="20"/>
          <w:szCs w:val="20"/>
          <w:lang w:eastAsia="en-US"/>
        </w:rPr>
      </w:pPr>
    </w:p>
    <w:p w14:paraId="1955FAFF" w14:textId="77777777" w:rsidR="00D44238" w:rsidRPr="00D13D63" w:rsidRDefault="00D44238" w:rsidP="00D13D63">
      <w:pPr>
        <w:spacing w:line="276" w:lineRule="auto"/>
        <w:jc w:val="both"/>
        <w:rPr>
          <w:rFonts w:eastAsia="Calibri"/>
          <w:color w:val="auto"/>
          <w:sz w:val="20"/>
          <w:szCs w:val="20"/>
          <w:lang w:eastAsia="en-US"/>
        </w:rPr>
      </w:pPr>
      <w:r w:rsidRPr="00D13D63">
        <w:rPr>
          <w:rFonts w:eastAsia="Calibri"/>
          <w:color w:val="auto"/>
          <w:sz w:val="20"/>
          <w:szCs w:val="20"/>
          <w:lang w:eastAsia="en-US"/>
        </w:rPr>
        <w:t>W wyniku realizacji projektu osiągnięte zostaną następujące rezultaty:</w:t>
      </w:r>
    </w:p>
    <w:p w14:paraId="128ADA76" w14:textId="77777777" w:rsidR="00D44238" w:rsidRPr="00D13D63" w:rsidRDefault="00D44238" w:rsidP="00D13D63">
      <w:pPr>
        <w:spacing w:line="276" w:lineRule="auto"/>
        <w:ind w:left="142" w:firstLine="357"/>
        <w:jc w:val="both"/>
        <w:rPr>
          <w:bCs/>
          <w:color w:val="auto"/>
          <w:sz w:val="20"/>
          <w:szCs w:val="20"/>
          <w:lang w:eastAsia="en-US"/>
        </w:rPr>
      </w:pPr>
      <w:r w:rsidRPr="00D13D63">
        <w:rPr>
          <w:bCs/>
          <w:color w:val="auto"/>
          <w:sz w:val="20"/>
          <w:szCs w:val="20"/>
          <w:lang w:eastAsia="en-US"/>
        </w:rPr>
        <w:t>•</w:t>
      </w:r>
      <w:r w:rsidRPr="00D13D63">
        <w:rPr>
          <w:bCs/>
          <w:color w:val="auto"/>
          <w:sz w:val="20"/>
          <w:szCs w:val="20"/>
          <w:lang w:eastAsia="en-US"/>
        </w:rPr>
        <w:tab/>
        <w:t>rozbudowa strony www szpitala o funkcjonalności e-usług,</w:t>
      </w:r>
    </w:p>
    <w:p w14:paraId="73EBA1D4" w14:textId="77777777" w:rsidR="00D44238" w:rsidRPr="00D13D63" w:rsidRDefault="00D44238" w:rsidP="00D13D63">
      <w:pPr>
        <w:spacing w:line="276" w:lineRule="auto"/>
        <w:ind w:left="142" w:firstLine="357"/>
        <w:jc w:val="both"/>
        <w:rPr>
          <w:bCs/>
          <w:color w:val="auto"/>
          <w:sz w:val="20"/>
          <w:szCs w:val="20"/>
          <w:lang w:eastAsia="en-US"/>
        </w:rPr>
      </w:pPr>
      <w:r w:rsidRPr="00D13D63">
        <w:rPr>
          <w:bCs/>
          <w:color w:val="auto"/>
          <w:sz w:val="20"/>
          <w:szCs w:val="20"/>
          <w:lang w:eastAsia="en-US"/>
        </w:rPr>
        <w:t>•</w:t>
      </w:r>
      <w:r w:rsidRPr="00D13D63">
        <w:rPr>
          <w:bCs/>
          <w:color w:val="auto"/>
          <w:sz w:val="20"/>
          <w:szCs w:val="20"/>
          <w:lang w:eastAsia="en-US"/>
        </w:rPr>
        <w:tab/>
        <w:t>wyposażenie w nowoczesny sprzęt informatyczny,</w:t>
      </w:r>
    </w:p>
    <w:p w14:paraId="0D5EBCB3" w14:textId="0127F2D1" w:rsidR="00C071F1" w:rsidRPr="00D13D63" w:rsidRDefault="00D44238" w:rsidP="00D13D63">
      <w:pPr>
        <w:spacing w:line="276" w:lineRule="auto"/>
        <w:ind w:left="142" w:firstLine="357"/>
        <w:jc w:val="both"/>
        <w:rPr>
          <w:bCs/>
          <w:color w:val="auto"/>
          <w:sz w:val="20"/>
          <w:szCs w:val="20"/>
          <w:lang w:eastAsia="en-US"/>
        </w:rPr>
      </w:pPr>
      <w:r w:rsidRPr="00D13D63">
        <w:rPr>
          <w:bCs/>
          <w:color w:val="auto"/>
          <w:sz w:val="20"/>
          <w:szCs w:val="20"/>
          <w:lang w:eastAsia="en-US"/>
        </w:rPr>
        <w:t>•</w:t>
      </w:r>
      <w:r w:rsidRPr="00D13D63">
        <w:rPr>
          <w:bCs/>
          <w:color w:val="auto"/>
          <w:sz w:val="20"/>
          <w:szCs w:val="20"/>
          <w:lang w:eastAsia="en-US"/>
        </w:rPr>
        <w:tab/>
        <w:t xml:space="preserve">modernizacja </w:t>
      </w:r>
      <w:r w:rsidR="00456BEB" w:rsidRPr="00D13D63">
        <w:rPr>
          <w:bCs/>
          <w:color w:val="auto"/>
          <w:sz w:val="20"/>
          <w:szCs w:val="20"/>
          <w:lang w:eastAsia="en-US"/>
        </w:rPr>
        <w:t>środowiska serwerowego</w:t>
      </w:r>
      <w:r w:rsidR="00C071F1" w:rsidRPr="00D13D63">
        <w:rPr>
          <w:bCs/>
          <w:color w:val="auto"/>
          <w:sz w:val="20"/>
          <w:szCs w:val="20"/>
          <w:lang w:eastAsia="en-US"/>
        </w:rPr>
        <w:t xml:space="preserve"> oraz sieci logicznej</w:t>
      </w:r>
    </w:p>
    <w:p w14:paraId="357B7270" w14:textId="77777777" w:rsidR="00D44238" w:rsidRPr="00D13D63" w:rsidRDefault="00D44238" w:rsidP="00D13D63">
      <w:pPr>
        <w:spacing w:line="276" w:lineRule="auto"/>
        <w:ind w:left="142" w:firstLine="357"/>
        <w:jc w:val="both"/>
        <w:rPr>
          <w:bCs/>
          <w:color w:val="auto"/>
          <w:sz w:val="20"/>
          <w:szCs w:val="20"/>
          <w:lang w:eastAsia="en-US"/>
        </w:rPr>
      </w:pPr>
      <w:r w:rsidRPr="00D13D63">
        <w:rPr>
          <w:bCs/>
          <w:color w:val="auto"/>
          <w:sz w:val="20"/>
          <w:szCs w:val="20"/>
          <w:lang w:eastAsia="en-US"/>
        </w:rPr>
        <w:t>•</w:t>
      </w:r>
      <w:r w:rsidRPr="00D13D63">
        <w:rPr>
          <w:bCs/>
          <w:color w:val="auto"/>
          <w:sz w:val="20"/>
          <w:szCs w:val="20"/>
          <w:lang w:eastAsia="en-US"/>
        </w:rPr>
        <w:tab/>
        <w:t>integracja z zewnętrznymi bazami danych i rejestrami,</w:t>
      </w:r>
    </w:p>
    <w:p w14:paraId="5BE2058F" w14:textId="77777777" w:rsidR="00D44238" w:rsidRPr="00D13D63" w:rsidRDefault="00D44238" w:rsidP="00D13D63">
      <w:pPr>
        <w:spacing w:line="276" w:lineRule="auto"/>
        <w:ind w:left="142" w:firstLine="357"/>
        <w:jc w:val="both"/>
        <w:rPr>
          <w:bCs/>
          <w:color w:val="auto"/>
          <w:sz w:val="20"/>
          <w:szCs w:val="20"/>
          <w:lang w:eastAsia="en-US"/>
        </w:rPr>
      </w:pPr>
      <w:r w:rsidRPr="00D13D63">
        <w:rPr>
          <w:bCs/>
          <w:color w:val="auto"/>
          <w:sz w:val="20"/>
          <w:szCs w:val="20"/>
          <w:lang w:eastAsia="en-US"/>
        </w:rPr>
        <w:t>•</w:t>
      </w:r>
      <w:r w:rsidRPr="00D13D63">
        <w:rPr>
          <w:bCs/>
          <w:color w:val="auto"/>
          <w:sz w:val="20"/>
          <w:szCs w:val="20"/>
          <w:lang w:eastAsia="en-US"/>
        </w:rPr>
        <w:tab/>
        <w:t>zapewnienie interoperacyjności systemów poprzez ich integrację</w:t>
      </w:r>
      <w:r w:rsidR="00F71246" w:rsidRPr="00D13D63">
        <w:rPr>
          <w:bCs/>
          <w:color w:val="auto"/>
          <w:sz w:val="20"/>
          <w:szCs w:val="20"/>
          <w:lang w:eastAsia="en-US"/>
        </w:rPr>
        <w:t>.</w:t>
      </w:r>
    </w:p>
    <w:p w14:paraId="749ADAA5" w14:textId="77777777" w:rsidR="00C071F1" w:rsidRPr="00D13D63" w:rsidRDefault="00C071F1" w:rsidP="00D13D63">
      <w:pPr>
        <w:spacing w:line="276" w:lineRule="auto"/>
        <w:ind w:left="142" w:firstLine="357"/>
        <w:jc w:val="both"/>
        <w:rPr>
          <w:bCs/>
          <w:color w:val="auto"/>
          <w:sz w:val="20"/>
          <w:szCs w:val="20"/>
          <w:lang w:eastAsia="en-US"/>
        </w:rPr>
      </w:pPr>
    </w:p>
    <w:p w14:paraId="2DD91A66" w14:textId="77777777" w:rsidR="00D37751" w:rsidRPr="00D13D63" w:rsidRDefault="00D37751" w:rsidP="00D13D63">
      <w:pPr>
        <w:spacing w:line="276" w:lineRule="auto"/>
        <w:rPr>
          <w:rFonts w:eastAsia="Calibri Light"/>
          <w:color w:val="auto"/>
          <w:sz w:val="20"/>
          <w:szCs w:val="20"/>
          <w:lang w:bidi="pl-PL"/>
        </w:rPr>
      </w:pPr>
      <w:bookmarkStart w:id="17" w:name="_Toc519569829"/>
      <w:bookmarkStart w:id="18" w:name="_Toc519569831"/>
      <w:bookmarkStart w:id="19" w:name="_Toc15554017"/>
      <w:bookmarkStart w:id="20" w:name="_Toc16548810"/>
      <w:bookmarkEnd w:id="17"/>
      <w:bookmarkEnd w:id="18"/>
      <w:r w:rsidRPr="00D13D63">
        <w:rPr>
          <w:sz w:val="20"/>
          <w:szCs w:val="20"/>
        </w:rPr>
        <w:br w:type="page"/>
      </w:r>
    </w:p>
    <w:p w14:paraId="47473C2D" w14:textId="77777777" w:rsidR="00A90A9F" w:rsidRPr="00D13D63" w:rsidRDefault="00A90A9F" w:rsidP="00D13D63">
      <w:pPr>
        <w:pStyle w:val="Nagwek2"/>
      </w:pPr>
      <w:bookmarkStart w:id="21" w:name="_Toc91020235"/>
      <w:bookmarkStart w:id="22" w:name="_Toc91020355"/>
      <w:bookmarkStart w:id="23" w:name="_Toc498334536"/>
      <w:bookmarkStart w:id="24" w:name="_Toc503180730"/>
      <w:bookmarkStart w:id="25" w:name="_Toc503423852"/>
      <w:bookmarkStart w:id="26" w:name="_Toc504138651"/>
      <w:bookmarkStart w:id="27" w:name="_Toc504483265"/>
      <w:bookmarkStart w:id="28" w:name="_Toc15554022"/>
      <w:bookmarkStart w:id="29" w:name="_Toc16548822"/>
      <w:bookmarkStart w:id="30" w:name="_Toc91020358"/>
      <w:bookmarkEnd w:id="21"/>
      <w:bookmarkEnd w:id="22"/>
      <w:r w:rsidRPr="00D13D63">
        <w:lastRenderedPageBreak/>
        <w:t>Wymagania w zakresie przedmiotu zamówienia</w:t>
      </w:r>
      <w:bookmarkEnd w:id="23"/>
      <w:bookmarkEnd w:id="24"/>
      <w:bookmarkEnd w:id="25"/>
      <w:bookmarkEnd w:id="26"/>
      <w:bookmarkEnd w:id="27"/>
      <w:bookmarkEnd w:id="28"/>
      <w:bookmarkEnd w:id="29"/>
      <w:bookmarkEnd w:id="30"/>
    </w:p>
    <w:p w14:paraId="2C63D275" w14:textId="77777777" w:rsidR="00A90A9F" w:rsidRPr="00D13D63" w:rsidRDefault="00A90A9F" w:rsidP="00D13D63">
      <w:pPr>
        <w:shd w:val="clear" w:color="auto" w:fill="FFFFFF"/>
        <w:spacing w:before="40" w:after="60" w:line="276" w:lineRule="auto"/>
        <w:ind w:right="6"/>
        <w:jc w:val="both"/>
        <w:rPr>
          <w:b/>
          <w:bCs/>
          <w:color w:val="333333"/>
          <w:sz w:val="20"/>
          <w:szCs w:val="20"/>
        </w:rPr>
      </w:pPr>
      <w:bookmarkStart w:id="31" w:name="_Toc16508744"/>
      <w:bookmarkStart w:id="32" w:name="_Toc16529451"/>
      <w:bookmarkStart w:id="33" w:name="_Toc16546302"/>
      <w:bookmarkStart w:id="34" w:name="_Toc16548823"/>
      <w:bookmarkStart w:id="35" w:name="_Toc41854880"/>
      <w:bookmarkStart w:id="36" w:name="_Toc41855050"/>
      <w:bookmarkStart w:id="37" w:name="_Toc91020239"/>
      <w:bookmarkStart w:id="38" w:name="_Toc91020359"/>
      <w:bookmarkStart w:id="39" w:name="_Toc15554025"/>
      <w:bookmarkStart w:id="40" w:name="_Toc16548824"/>
      <w:bookmarkEnd w:id="31"/>
      <w:bookmarkEnd w:id="32"/>
      <w:bookmarkEnd w:id="33"/>
      <w:bookmarkEnd w:id="34"/>
      <w:bookmarkEnd w:id="35"/>
      <w:bookmarkEnd w:id="36"/>
      <w:bookmarkEnd w:id="37"/>
      <w:bookmarkEnd w:id="38"/>
      <w:r w:rsidRPr="00D13D63">
        <w:rPr>
          <w:b/>
          <w:bCs/>
          <w:color w:val="333333"/>
          <w:sz w:val="20"/>
          <w:szCs w:val="20"/>
        </w:rPr>
        <w:t>Zidentyfikowane potrzeby</w:t>
      </w:r>
      <w:bookmarkEnd w:id="39"/>
      <w:bookmarkEnd w:id="40"/>
      <w:r w:rsidRPr="00D13D63">
        <w:rPr>
          <w:b/>
          <w:bCs/>
          <w:color w:val="333333"/>
          <w:sz w:val="20"/>
          <w:szCs w:val="20"/>
        </w:rPr>
        <w:t xml:space="preserve"> </w:t>
      </w:r>
    </w:p>
    <w:p w14:paraId="0C8D8AA1" w14:textId="653167F6" w:rsidR="00A90A9F" w:rsidRPr="00D13D63" w:rsidRDefault="004A6F51" w:rsidP="00D13D63">
      <w:pPr>
        <w:spacing w:before="60" w:after="60" w:line="276" w:lineRule="auto"/>
        <w:jc w:val="both"/>
        <w:rPr>
          <w:rFonts w:eastAsia="Calibri"/>
          <w:color w:val="auto"/>
          <w:sz w:val="20"/>
          <w:szCs w:val="20"/>
          <w:lang w:eastAsia="en-US"/>
        </w:rPr>
      </w:pPr>
      <w:r w:rsidRPr="00D13D63">
        <w:rPr>
          <w:rFonts w:eastAsia="Calibri"/>
          <w:color w:val="auto"/>
          <w:sz w:val="20"/>
          <w:szCs w:val="20"/>
          <w:lang w:eastAsia="en-US"/>
        </w:rPr>
        <w:t>Zamawiający</w:t>
      </w:r>
      <w:r w:rsidR="00A90A9F" w:rsidRPr="00D13D63">
        <w:rPr>
          <w:rFonts w:eastAsia="Calibri"/>
          <w:color w:val="auto"/>
          <w:sz w:val="20"/>
          <w:szCs w:val="20"/>
          <w:lang w:eastAsia="en-US"/>
        </w:rPr>
        <w:t xml:space="preserve"> nie posiada oprogramowania umożliwiającego wdrożenie i stosowanie Elektronicznej Dokumentacji Medycznej </w:t>
      </w:r>
      <w:r w:rsidR="00C071F1" w:rsidRPr="00D13D63">
        <w:rPr>
          <w:rFonts w:eastAsia="Calibri"/>
          <w:color w:val="auto"/>
          <w:sz w:val="20"/>
          <w:szCs w:val="20"/>
          <w:lang w:eastAsia="en-US"/>
        </w:rPr>
        <w:t xml:space="preserve"> w pełnym zakresie funkcjonalnym  świadczonych usług  </w:t>
      </w:r>
      <w:r w:rsidR="00A90A9F" w:rsidRPr="00D13D63">
        <w:rPr>
          <w:rFonts w:eastAsia="Calibri"/>
          <w:color w:val="auto"/>
          <w:sz w:val="20"/>
          <w:szCs w:val="20"/>
          <w:lang w:eastAsia="en-US"/>
        </w:rPr>
        <w:t>zgodnie z obowiązującymi przepisami prawa, w tym Rozporządzeni</w:t>
      </w:r>
      <w:r w:rsidR="00294D7E" w:rsidRPr="00D13D63">
        <w:rPr>
          <w:rFonts w:eastAsia="Calibri"/>
          <w:color w:val="auto"/>
          <w:sz w:val="20"/>
          <w:szCs w:val="20"/>
          <w:lang w:eastAsia="en-US"/>
        </w:rPr>
        <w:t>em</w:t>
      </w:r>
      <w:r w:rsidR="00A90A9F" w:rsidRPr="00D13D63">
        <w:rPr>
          <w:rFonts w:eastAsia="Calibri"/>
          <w:color w:val="auto"/>
          <w:sz w:val="20"/>
          <w:szCs w:val="20"/>
          <w:lang w:eastAsia="en-US"/>
        </w:rPr>
        <w:t xml:space="preserve"> Ministra Zdrowia z dnia 8 maja 2018 r. w sprawie rodzajów elektronicznej dokumentacji medycznej (Dz. U. 2018 r. poz. 941)</w:t>
      </w:r>
      <w:r w:rsidR="00294D7E" w:rsidRPr="00D13D63">
        <w:rPr>
          <w:rFonts w:eastAsia="Calibri"/>
          <w:color w:val="auto"/>
          <w:sz w:val="20"/>
          <w:szCs w:val="20"/>
          <w:lang w:eastAsia="en-US"/>
        </w:rPr>
        <w:t xml:space="preserve"> oraz Rozporządzeniem Ministra Zdrowia z dnia 15 października 2019 r. zmieniające rozporządzenie w sprawie rodzajów elektronicznej dokumentacji medycznej (Dz. U. 2019 r. poz. 2029).</w:t>
      </w:r>
    </w:p>
    <w:p w14:paraId="3F2FB32B" w14:textId="77777777" w:rsidR="00A90A9F" w:rsidRPr="00D13D63" w:rsidRDefault="00A90A9F" w:rsidP="00D13D63">
      <w:pPr>
        <w:shd w:val="clear" w:color="auto" w:fill="FFFFFF"/>
        <w:spacing w:before="40" w:after="60" w:line="276" w:lineRule="auto"/>
        <w:ind w:right="6"/>
        <w:jc w:val="both"/>
        <w:rPr>
          <w:b/>
          <w:bCs/>
          <w:color w:val="333333"/>
          <w:sz w:val="20"/>
          <w:szCs w:val="20"/>
        </w:rPr>
      </w:pPr>
      <w:bookmarkStart w:id="41" w:name="_Toc15554026"/>
      <w:bookmarkStart w:id="42" w:name="_Toc16548825"/>
      <w:r w:rsidRPr="00D13D63">
        <w:rPr>
          <w:b/>
          <w:bCs/>
          <w:color w:val="333333"/>
          <w:sz w:val="20"/>
          <w:szCs w:val="20"/>
        </w:rPr>
        <w:t>Konieczne działania</w:t>
      </w:r>
      <w:bookmarkEnd w:id="41"/>
      <w:bookmarkEnd w:id="42"/>
    </w:p>
    <w:p w14:paraId="23F95E13" w14:textId="180ABD6D" w:rsidR="00A90A9F" w:rsidRPr="00D13D63" w:rsidRDefault="00A90A9F" w:rsidP="00D13D63">
      <w:pPr>
        <w:spacing w:before="60" w:after="60" w:line="276" w:lineRule="auto"/>
        <w:jc w:val="both"/>
        <w:rPr>
          <w:rFonts w:eastAsia="Calibri"/>
          <w:color w:val="auto"/>
          <w:sz w:val="20"/>
          <w:szCs w:val="20"/>
          <w:lang w:eastAsia="en-US"/>
        </w:rPr>
      </w:pPr>
      <w:r w:rsidRPr="00D13D63">
        <w:rPr>
          <w:rFonts w:eastAsia="Calibri"/>
          <w:color w:val="auto"/>
          <w:sz w:val="20"/>
          <w:szCs w:val="20"/>
          <w:lang w:eastAsia="en-US"/>
        </w:rPr>
        <w:t>Zidentyfikowane potrzeby wymagają działań o charakterze inwestycyjnym</w:t>
      </w:r>
      <w:r w:rsidR="000E2DDE" w:rsidRPr="00D13D63">
        <w:rPr>
          <w:rFonts w:eastAsia="Calibri"/>
          <w:color w:val="auto"/>
          <w:sz w:val="20"/>
          <w:szCs w:val="20"/>
          <w:lang w:eastAsia="en-US"/>
        </w:rPr>
        <w:t>, s</w:t>
      </w:r>
      <w:r w:rsidRPr="00D13D63">
        <w:rPr>
          <w:rFonts w:eastAsia="Calibri"/>
          <w:color w:val="auto"/>
          <w:sz w:val="20"/>
          <w:szCs w:val="20"/>
          <w:lang w:eastAsia="en-US"/>
        </w:rPr>
        <w:t>ą to:</w:t>
      </w:r>
    </w:p>
    <w:p w14:paraId="309AD67F" w14:textId="77777777" w:rsidR="00A90A9F" w:rsidRPr="00D13D63" w:rsidRDefault="00A90A9F" w:rsidP="00E62DCB">
      <w:pPr>
        <w:pStyle w:val="Akapitzlist"/>
        <w:numPr>
          <w:ilvl w:val="0"/>
          <w:numId w:val="25"/>
        </w:numPr>
        <w:autoSpaceDE w:val="0"/>
        <w:adjustRightInd w:val="0"/>
        <w:spacing w:line="276" w:lineRule="auto"/>
        <w:ind w:left="1134" w:hanging="283"/>
        <w:contextualSpacing/>
        <w:jc w:val="both"/>
        <w:rPr>
          <w:sz w:val="20"/>
          <w:szCs w:val="20"/>
        </w:rPr>
      </w:pPr>
      <w:r w:rsidRPr="00D13D63">
        <w:rPr>
          <w:sz w:val="20"/>
          <w:szCs w:val="20"/>
        </w:rPr>
        <w:t>rozbudowa i aktualizacja systemów oprogramowania aplikacyjnego dziedzinowego,</w:t>
      </w:r>
    </w:p>
    <w:p w14:paraId="3F238693" w14:textId="77777777" w:rsidR="00A90A9F" w:rsidRPr="00D13D63" w:rsidRDefault="00A90A9F" w:rsidP="00E62DCB">
      <w:pPr>
        <w:pStyle w:val="Akapitzlist"/>
        <w:numPr>
          <w:ilvl w:val="0"/>
          <w:numId w:val="25"/>
        </w:numPr>
        <w:autoSpaceDE w:val="0"/>
        <w:adjustRightInd w:val="0"/>
        <w:spacing w:line="276" w:lineRule="auto"/>
        <w:ind w:left="1134" w:hanging="283"/>
        <w:contextualSpacing/>
        <w:jc w:val="both"/>
        <w:rPr>
          <w:sz w:val="20"/>
          <w:szCs w:val="20"/>
        </w:rPr>
      </w:pPr>
      <w:r w:rsidRPr="00D13D63">
        <w:rPr>
          <w:sz w:val="20"/>
          <w:szCs w:val="20"/>
        </w:rPr>
        <w:t>dostawa i wdrożenie nowych modułów oprogramowania,</w:t>
      </w:r>
    </w:p>
    <w:p w14:paraId="50EE9755" w14:textId="77777777" w:rsidR="003E7D63" w:rsidRPr="00D13D63" w:rsidRDefault="003E7D63" w:rsidP="00E62DCB">
      <w:pPr>
        <w:pStyle w:val="Akapitzlist"/>
        <w:numPr>
          <w:ilvl w:val="0"/>
          <w:numId w:val="25"/>
        </w:numPr>
        <w:autoSpaceDE w:val="0"/>
        <w:adjustRightInd w:val="0"/>
        <w:spacing w:line="276" w:lineRule="auto"/>
        <w:ind w:left="1134" w:hanging="283"/>
        <w:contextualSpacing/>
        <w:jc w:val="both"/>
        <w:rPr>
          <w:sz w:val="20"/>
          <w:szCs w:val="20"/>
        </w:rPr>
      </w:pPr>
      <w:r w:rsidRPr="00D13D63">
        <w:rPr>
          <w:sz w:val="20"/>
          <w:szCs w:val="20"/>
        </w:rPr>
        <w:t>dostawa i uruchomienie oraz konfiguracja sprzętu komputerowego,</w:t>
      </w:r>
    </w:p>
    <w:p w14:paraId="609DAB11" w14:textId="67A76233" w:rsidR="00C071F1" w:rsidRPr="00D13D63" w:rsidRDefault="00C071F1" w:rsidP="00E62DCB">
      <w:pPr>
        <w:pStyle w:val="Akapitzlist"/>
        <w:numPr>
          <w:ilvl w:val="0"/>
          <w:numId w:val="25"/>
        </w:numPr>
        <w:autoSpaceDE w:val="0"/>
        <w:adjustRightInd w:val="0"/>
        <w:spacing w:line="276" w:lineRule="auto"/>
        <w:ind w:left="1134" w:hanging="283"/>
        <w:contextualSpacing/>
        <w:jc w:val="both"/>
        <w:rPr>
          <w:sz w:val="20"/>
          <w:szCs w:val="20"/>
        </w:rPr>
      </w:pPr>
      <w:r w:rsidRPr="00D13D63">
        <w:rPr>
          <w:sz w:val="20"/>
          <w:szCs w:val="20"/>
        </w:rPr>
        <w:t xml:space="preserve">modernizacji infrastruktury </w:t>
      </w:r>
      <w:r w:rsidR="001B1058" w:rsidRPr="00D13D63">
        <w:rPr>
          <w:sz w:val="20"/>
          <w:szCs w:val="20"/>
        </w:rPr>
        <w:t xml:space="preserve">sprzętowej i </w:t>
      </w:r>
      <w:r w:rsidRPr="00D13D63">
        <w:rPr>
          <w:sz w:val="20"/>
          <w:szCs w:val="20"/>
        </w:rPr>
        <w:t>sieciowej</w:t>
      </w:r>
    </w:p>
    <w:p w14:paraId="6C30813A" w14:textId="77777777" w:rsidR="00A90A9F" w:rsidRPr="00D13D63" w:rsidRDefault="00A90A9F" w:rsidP="00E62DCB">
      <w:pPr>
        <w:pStyle w:val="Akapitzlist"/>
        <w:numPr>
          <w:ilvl w:val="0"/>
          <w:numId w:val="25"/>
        </w:numPr>
        <w:autoSpaceDE w:val="0"/>
        <w:adjustRightInd w:val="0"/>
        <w:spacing w:line="276" w:lineRule="auto"/>
        <w:ind w:left="1134" w:hanging="283"/>
        <w:contextualSpacing/>
        <w:jc w:val="both"/>
        <w:rPr>
          <w:sz w:val="20"/>
          <w:szCs w:val="20"/>
        </w:rPr>
      </w:pPr>
      <w:r w:rsidRPr="00D13D63">
        <w:rPr>
          <w:bCs/>
          <w:color w:val="auto"/>
          <w:sz w:val="20"/>
          <w:szCs w:val="20"/>
          <w:lang w:eastAsia="en-US"/>
        </w:rPr>
        <w:t>zapewnienie interoperacyjności systemów poprzez ich integrację,</w:t>
      </w:r>
    </w:p>
    <w:p w14:paraId="270A4DC9" w14:textId="3E6F5129" w:rsidR="00A90A9F" w:rsidRPr="00D13D63" w:rsidRDefault="00A90A9F" w:rsidP="00E62DCB">
      <w:pPr>
        <w:pStyle w:val="Akapitzlist"/>
        <w:numPr>
          <w:ilvl w:val="0"/>
          <w:numId w:val="25"/>
        </w:numPr>
        <w:autoSpaceDE w:val="0"/>
        <w:adjustRightInd w:val="0"/>
        <w:spacing w:after="240" w:line="276" w:lineRule="auto"/>
        <w:ind w:left="1135" w:hanging="284"/>
        <w:jc w:val="both"/>
        <w:rPr>
          <w:sz w:val="20"/>
          <w:szCs w:val="20"/>
        </w:rPr>
      </w:pPr>
      <w:r w:rsidRPr="00D13D63">
        <w:rPr>
          <w:sz w:val="20"/>
          <w:szCs w:val="20"/>
        </w:rPr>
        <w:t>stworzenie i uruchomienie e-usłu</w:t>
      </w:r>
      <w:r w:rsidR="00C071F1" w:rsidRPr="00D13D63">
        <w:rPr>
          <w:sz w:val="20"/>
          <w:szCs w:val="20"/>
        </w:rPr>
        <w:t xml:space="preserve">g </w:t>
      </w:r>
    </w:p>
    <w:p w14:paraId="5156EE09" w14:textId="77777777" w:rsidR="00A90A9F" w:rsidRPr="00D13D63" w:rsidRDefault="00A90A9F" w:rsidP="00D13D63">
      <w:pPr>
        <w:pStyle w:val="Nagwek2"/>
      </w:pPr>
      <w:bookmarkStart w:id="43" w:name="_Toc16548826"/>
      <w:bookmarkStart w:id="44" w:name="_Toc91020360"/>
      <w:r w:rsidRPr="00D13D63">
        <w:t>Zakres zamówienia</w:t>
      </w:r>
      <w:bookmarkEnd w:id="43"/>
      <w:bookmarkEnd w:id="44"/>
    </w:p>
    <w:p w14:paraId="176E16E3" w14:textId="1F59B8AE" w:rsidR="00460F14" w:rsidRPr="00D13D63" w:rsidRDefault="00460F14" w:rsidP="00D13D63">
      <w:pPr>
        <w:tabs>
          <w:tab w:val="left" w:pos="5760"/>
        </w:tabs>
        <w:spacing w:after="40" w:line="276" w:lineRule="auto"/>
        <w:ind w:right="6"/>
        <w:jc w:val="both"/>
        <w:rPr>
          <w:b/>
          <w:bCs/>
          <w:color w:val="auto"/>
          <w:sz w:val="20"/>
          <w:szCs w:val="20"/>
          <w:lang w:eastAsia="en-US"/>
        </w:rPr>
      </w:pPr>
      <w:r w:rsidRPr="00D13D63">
        <w:rPr>
          <w:b/>
          <w:bCs/>
          <w:color w:val="auto"/>
          <w:sz w:val="20"/>
          <w:szCs w:val="20"/>
          <w:lang w:eastAsia="en-US"/>
        </w:rPr>
        <w:t>Zamawiający oczekuje że oferowan</w:t>
      </w:r>
      <w:r w:rsidR="0059310B" w:rsidRPr="00D13D63">
        <w:rPr>
          <w:b/>
          <w:bCs/>
          <w:color w:val="auto"/>
          <w:sz w:val="20"/>
          <w:szCs w:val="20"/>
          <w:lang w:eastAsia="en-US"/>
        </w:rPr>
        <w:t xml:space="preserve">e rozwiązanie </w:t>
      </w:r>
      <w:r w:rsidRPr="00D13D63">
        <w:rPr>
          <w:b/>
          <w:bCs/>
          <w:color w:val="auto"/>
          <w:sz w:val="20"/>
          <w:szCs w:val="20"/>
          <w:lang w:eastAsia="en-US"/>
        </w:rPr>
        <w:t xml:space="preserve">będzie </w:t>
      </w:r>
      <w:r w:rsidR="0059310B" w:rsidRPr="00D13D63">
        <w:rPr>
          <w:b/>
          <w:bCs/>
          <w:color w:val="auto"/>
          <w:sz w:val="20"/>
          <w:szCs w:val="20"/>
          <w:lang w:eastAsia="en-US"/>
        </w:rPr>
        <w:t>g</w:t>
      </w:r>
      <w:r w:rsidRPr="00D13D63">
        <w:rPr>
          <w:b/>
          <w:bCs/>
          <w:color w:val="auto"/>
          <w:sz w:val="20"/>
          <w:szCs w:val="20"/>
          <w:lang w:eastAsia="en-US"/>
        </w:rPr>
        <w:t>otow</w:t>
      </w:r>
      <w:r w:rsidR="0059310B" w:rsidRPr="00D13D63">
        <w:rPr>
          <w:b/>
          <w:bCs/>
          <w:color w:val="auto"/>
          <w:sz w:val="20"/>
          <w:szCs w:val="20"/>
          <w:lang w:eastAsia="en-US"/>
        </w:rPr>
        <w:t xml:space="preserve">e </w:t>
      </w:r>
      <w:r w:rsidRPr="00D13D63">
        <w:rPr>
          <w:b/>
          <w:bCs/>
          <w:color w:val="auto"/>
          <w:sz w:val="20"/>
          <w:szCs w:val="20"/>
          <w:lang w:eastAsia="en-US"/>
        </w:rPr>
        <w:t>na dzień składania ofert</w:t>
      </w:r>
      <w:r w:rsidR="0059310B" w:rsidRPr="00D13D63">
        <w:rPr>
          <w:b/>
          <w:bCs/>
          <w:color w:val="auto"/>
          <w:sz w:val="20"/>
          <w:szCs w:val="20"/>
          <w:lang w:eastAsia="en-US"/>
        </w:rPr>
        <w:t>, nie może być w fazie budowy, testów itp.</w:t>
      </w:r>
      <w:r w:rsidRPr="00D13D63">
        <w:rPr>
          <w:b/>
          <w:bCs/>
          <w:color w:val="auto"/>
          <w:sz w:val="20"/>
          <w:szCs w:val="20"/>
          <w:lang w:eastAsia="en-US"/>
        </w:rPr>
        <w:t xml:space="preserve"> </w:t>
      </w:r>
    </w:p>
    <w:p w14:paraId="0EF6BD31" w14:textId="6F11B571" w:rsidR="00A90A9F" w:rsidRPr="00D13D63" w:rsidRDefault="00C071F1" w:rsidP="00D13D63">
      <w:pPr>
        <w:tabs>
          <w:tab w:val="left" w:pos="5760"/>
        </w:tabs>
        <w:spacing w:after="40" w:line="276" w:lineRule="auto"/>
        <w:ind w:right="6"/>
        <w:jc w:val="both"/>
        <w:rPr>
          <w:bCs/>
          <w:color w:val="auto"/>
          <w:sz w:val="20"/>
          <w:szCs w:val="20"/>
          <w:lang w:eastAsia="en-US"/>
        </w:rPr>
      </w:pPr>
      <w:r w:rsidRPr="00D13D63">
        <w:rPr>
          <w:bCs/>
          <w:color w:val="auto"/>
          <w:sz w:val="20"/>
          <w:szCs w:val="20"/>
          <w:lang w:eastAsia="en-US"/>
        </w:rPr>
        <w:t>Szpital Powiatowy w Sochaczewie</w:t>
      </w:r>
      <w:r w:rsidR="00A90A9F" w:rsidRPr="00D13D63">
        <w:rPr>
          <w:bCs/>
          <w:color w:val="auto"/>
          <w:sz w:val="20"/>
          <w:szCs w:val="20"/>
          <w:lang w:eastAsia="en-US"/>
        </w:rPr>
        <w:t xml:space="preserve">, zamawia niżej wyszczególnione produkty i usługi, zgodnie z opisem parametrów minimalnych poszczególnych elementów zamówienia zawartym w dalszej części dokumentu. </w:t>
      </w:r>
    </w:p>
    <w:p w14:paraId="2AC4C630" w14:textId="77777777" w:rsidR="00A90A9F" w:rsidRPr="00D13D63" w:rsidRDefault="00A90A9F" w:rsidP="00D13D63">
      <w:pPr>
        <w:tabs>
          <w:tab w:val="left" w:pos="5760"/>
        </w:tabs>
        <w:spacing w:after="40" w:line="276" w:lineRule="auto"/>
        <w:ind w:right="6"/>
        <w:jc w:val="both"/>
        <w:rPr>
          <w:bCs/>
          <w:color w:val="auto"/>
          <w:sz w:val="20"/>
          <w:szCs w:val="20"/>
          <w:lang w:eastAsia="en-US"/>
        </w:rPr>
      </w:pPr>
      <w:r w:rsidRPr="00D13D63">
        <w:rPr>
          <w:bCs/>
          <w:color w:val="auto"/>
          <w:sz w:val="20"/>
          <w:szCs w:val="20"/>
          <w:lang w:eastAsia="en-US"/>
        </w:rPr>
        <w:t>Przedmiot zamówienia obejmuje:</w:t>
      </w:r>
    </w:p>
    <w:p w14:paraId="59F3DA8E" w14:textId="77777777" w:rsidR="00A90A9F" w:rsidRPr="00D13D63" w:rsidRDefault="00A90A9F" w:rsidP="00E62DCB">
      <w:pPr>
        <w:pStyle w:val="Akapitzlist"/>
        <w:numPr>
          <w:ilvl w:val="0"/>
          <w:numId w:val="91"/>
        </w:numPr>
        <w:spacing w:after="60" w:line="276" w:lineRule="auto"/>
        <w:jc w:val="both"/>
        <w:rPr>
          <w:bCs/>
          <w:color w:val="auto"/>
          <w:sz w:val="20"/>
          <w:szCs w:val="20"/>
          <w:lang w:eastAsia="en-US"/>
        </w:rPr>
      </w:pPr>
      <w:r w:rsidRPr="00D13D63">
        <w:rPr>
          <w:bCs/>
          <w:color w:val="auto"/>
          <w:sz w:val="20"/>
          <w:szCs w:val="20"/>
          <w:lang w:eastAsia="en-US"/>
        </w:rPr>
        <w:t>Rozbudowę systemu oprogramowania usprawniającego komunikację i obieg informacji o zdarzeniach medycznych, na którą składa się:</w:t>
      </w:r>
    </w:p>
    <w:p w14:paraId="7B145F7C" w14:textId="4A317889" w:rsidR="00A90A9F" w:rsidRPr="00D13D63" w:rsidRDefault="00C071F1" w:rsidP="00E62DCB">
      <w:pPr>
        <w:pStyle w:val="Akapitzlist"/>
        <w:numPr>
          <w:ilvl w:val="0"/>
          <w:numId w:val="92"/>
        </w:numPr>
        <w:spacing w:after="60" w:line="276" w:lineRule="auto"/>
        <w:jc w:val="both"/>
        <w:rPr>
          <w:bCs/>
          <w:color w:val="auto"/>
          <w:sz w:val="20"/>
          <w:szCs w:val="20"/>
          <w:lang w:eastAsia="en-US"/>
        </w:rPr>
      </w:pPr>
      <w:r w:rsidRPr="00D13D63">
        <w:rPr>
          <w:bCs/>
          <w:color w:val="auto"/>
          <w:sz w:val="20"/>
          <w:szCs w:val="20"/>
          <w:lang w:eastAsia="en-US"/>
        </w:rPr>
        <w:t xml:space="preserve">Rozbudowa </w:t>
      </w:r>
      <w:r w:rsidR="00A90A9F" w:rsidRPr="00D13D63">
        <w:rPr>
          <w:bCs/>
          <w:color w:val="auto"/>
          <w:sz w:val="20"/>
          <w:szCs w:val="20"/>
          <w:lang w:eastAsia="en-US"/>
        </w:rPr>
        <w:t xml:space="preserve"> posiadanego i użytkowanego oprogramowania w „części białej”</w:t>
      </w:r>
      <w:r w:rsidRPr="00D13D63">
        <w:rPr>
          <w:bCs/>
          <w:color w:val="auto"/>
          <w:sz w:val="20"/>
          <w:szCs w:val="20"/>
          <w:lang w:eastAsia="en-US"/>
        </w:rPr>
        <w:t xml:space="preserve"> produkcji </w:t>
      </w:r>
      <w:proofErr w:type="spellStart"/>
      <w:r w:rsidRPr="00D13D63">
        <w:rPr>
          <w:bCs/>
          <w:color w:val="auto"/>
          <w:sz w:val="20"/>
          <w:szCs w:val="20"/>
          <w:lang w:eastAsia="en-US"/>
        </w:rPr>
        <w:t>CloudiMed</w:t>
      </w:r>
      <w:proofErr w:type="spellEnd"/>
      <w:r w:rsidRPr="00D13D63">
        <w:rPr>
          <w:bCs/>
          <w:color w:val="auto"/>
          <w:sz w:val="20"/>
          <w:szCs w:val="20"/>
          <w:lang w:eastAsia="en-US"/>
        </w:rPr>
        <w:t xml:space="preserve"> Sp. z o.o. </w:t>
      </w:r>
      <w:proofErr w:type="spellStart"/>
      <w:r w:rsidRPr="00D13D63">
        <w:rPr>
          <w:bCs/>
          <w:color w:val="auto"/>
          <w:sz w:val="20"/>
          <w:szCs w:val="20"/>
          <w:lang w:eastAsia="en-US"/>
        </w:rPr>
        <w:t>Medicus</w:t>
      </w:r>
      <w:proofErr w:type="spellEnd"/>
      <w:r w:rsidRPr="00D13D63">
        <w:rPr>
          <w:bCs/>
          <w:color w:val="auto"/>
          <w:sz w:val="20"/>
          <w:szCs w:val="20"/>
          <w:lang w:eastAsia="en-US"/>
        </w:rPr>
        <w:t xml:space="preserve"> On Line</w:t>
      </w:r>
      <w:r w:rsidR="00A90A9F" w:rsidRPr="00D13D63">
        <w:rPr>
          <w:bCs/>
          <w:color w:val="auto"/>
          <w:sz w:val="20"/>
          <w:szCs w:val="20"/>
          <w:lang w:eastAsia="en-US"/>
        </w:rPr>
        <w:t xml:space="preserve"> dla zapewnienia wdrożenia systemu Elektronicznej Dokumentacji Medycznej (EDM)</w:t>
      </w:r>
      <w:r w:rsidRPr="00D13D63">
        <w:rPr>
          <w:bCs/>
          <w:color w:val="auto"/>
          <w:sz w:val="20"/>
          <w:szCs w:val="20"/>
          <w:lang w:eastAsia="en-US"/>
        </w:rPr>
        <w:t xml:space="preserve"> w pełnym zakresie świadczonych usług</w:t>
      </w:r>
      <w:r w:rsidR="00CD4E35">
        <w:rPr>
          <w:bCs/>
          <w:color w:val="auto"/>
          <w:sz w:val="20"/>
          <w:szCs w:val="20"/>
          <w:lang w:eastAsia="en-US"/>
        </w:rPr>
        <w:t xml:space="preserve"> wraz z systemami RIS oraz PACS</w:t>
      </w:r>
      <w:r w:rsidRPr="00D13D63">
        <w:rPr>
          <w:bCs/>
          <w:color w:val="auto"/>
          <w:sz w:val="20"/>
          <w:szCs w:val="20"/>
          <w:lang w:eastAsia="en-US"/>
        </w:rPr>
        <w:t xml:space="preserve"> </w:t>
      </w:r>
      <w:r w:rsidR="00A90A9F" w:rsidRPr="00D13D63">
        <w:rPr>
          <w:bCs/>
          <w:color w:val="auto"/>
          <w:sz w:val="20"/>
          <w:szCs w:val="20"/>
          <w:lang w:eastAsia="en-US"/>
        </w:rPr>
        <w:t>;</w:t>
      </w:r>
    </w:p>
    <w:p w14:paraId="591057BB" w14:textId="77777777" w:rsidR="00F21C49" w:rsidRPr="00D13D63" w:rsidRDefault="00F21C49" w:rsidP="00E62DCB">
      <w:pPr>
        <w:pStyle w:val="Akapitzlist"/>
        <w:numPr>
          <w:ilvl w:val="0"/>
          <w:numId w:val="92"/>
        </w:numPr>
        <w:spacing w:after="60" w:line="276" w:lineRule="auto"/>
        <w:jc w:val="both"/>
        <w:rPr>
          <w:bCs/>
          <w:color w:val="auto"/>
          <w:sz w:val="20"/>
          <w:szCs w:val="20"/>
          <w:lang w:eastAsia="en-US"/>
        </w:rPr>
      </w:pPr>
      <w:r w:rsidRPr="00D13D63">
        <w:rPr>
          <w:bCs/>
          <w:color w:val="auto"/>
          <w:sz w:val="20"/>
          <w:szCs w:val="20"/>
          <w:lang w:eastAsia="en-US"/>
        </w:rPr>
        <w:t>Wdrożenie platformy e-usług zdrowotnych - stworzenie i uruchomienie e-usług:</w:t>
      </w:r>
    </w:p>
    <w:p w14:paraId="63027933" w14:textId="77777777" w:rsidR="00F21C49" w:rsidRPr="00D13D63" w:rsidRDefault="00F21C49" w:rsidP="00E62DCB">
      <w:pPr>
        <w:pStyle w:val="Akapitzlist"/>
        <w:numPr>
          <w:ilvl w:val="0"/>
          <w:numId w:val="93"/>
        </w:numPr>
        <w:spacing w:after="60" w:line="276" w:lineRule="auto"/>
        <w:jc w:val="both"/>
        <w:rPr>
          <w:bCs/>
          <w:color w:val="auto"/>
          <w:sz w:val="20"/>
          <w:szCs w:val="20"/>
          <w:lang w:eastAsia="en-US"/>
        </w:rPr>
      </w:pPr>
      <w:r w:rsidRPr="00D13D63">
        <w:rPr>
          <w:bCs/>
          <w:color w:val="auto"/>
          <w:sz w:val="20"/>
          <w:szCs w:val="20"/>
          <w:lang w:eastAsia="en-US"/>
        </w:rPr>
        <w:t>rozbudowa użytkowanego Portalu Pacjenta o nowe e-usługi  w oparciu o wdrożony system oprogramowania;</w:t>
      </w:r>
    </w:p>
    <w:p w14:paraId="4D9FF62D" w14:textId="70F07251" w:rsidR="00F21C49" w:rsidRPr="00D13D63" w:rsidRDefault="00F21C49" w:rsidP="00E62DCB">
      <w:pPr>
        <w:pStyle w:val="Akapitzlist"/>
        <w:numPr>
          <w:ilvl w:val="0"/>
          <w:numId w:val="93"/>
        </w:numPr>
        <w:spacing w:after="60" w:line="276" w:lineRule="auto"/>
        <w:jc w:val="both"/>
        <w:rPr>
          <w:bCs/>
          <w:color w:val="auto"/>
          <w:sz w:val="20"/>
          <w:szCs w:val="20"/>
          <w:lang w:eastAsia="en-US"/>
        </w:rPr>
      </w:pPr>
      <w:r w:rsidRPr="00D13D63">
        <w:rPr>
          <w:bCs/>
          <w:color w:val="auto"/>
          <w:sz w:val="20"/>
          <w:szCs w:val="20"/>
          <w:lang w:eastAsia="en-US"/>
        </w:rPr>
        <w:t>dostępność wdrożonych e-usług zgodnie ze  standardem WCAG 2.1</w:t>
      </w:r>
    </w:p>
    <w:p w14:paraId="18D89AB5" w14:textId="4C927D90" w:rsidR="000E2DDE" w:rsidRPr="00D13D63" w:rsidRDefault="00A90A9F" w:rsidP="00E62DCB">
      <w:pPr>
        <w:pStyle w:val="Akapitzlist"/>
        <w:numPr>
          <w:ilvl w:val="0"/>
          <w:numId w:val="92"/>
        </w:numPr>
        <w:spacing w:after="60" w:line="276" w:lineRule="auto"/>
        <w:jc w:val="both"/>
        <w:rPr>
          <w:bCs/>
          <w:color w:val="000000" w:themeColor="text1"/>
          <w:sz w:val="20"/>
          <w:szCs w:val="20"/>
          <w:lang w:eastAsia="en-US"/>
        </w:rPr>
      </w:pPr>
      <w:r w:rsidRPr="00D13D63">
        <w:rPr>
          <w:bCs/>
          <w:color w:val="000000" w:themeColor="text1"/>
          <w:sz w:val="20"/>
          <w:szCs w:val="20"/>
          <w:lang w:eastAsia="en-US"/>
        </w:rPr>
        <w:t>rozbudowa i aktualizacja systemów oprogramowania dziedzin</w:t>
      </w:r>
      <w:r w:rsidR="00C071F1" w:rsidRPr="00D13D63">
        <w:rPr>
          <w:bCs/>
          <w:color w:val="000000" w:themeColor="text1"/>
          <w:sz w:val="20"/>
          <w:szCs w:val="20"/>
          <w:lang w:eastAsia="en-US"/>
        </w:rPr>
        <w:t xml:space="preserve">owego: </w:t>
      </w:r>
      <w:r w:rsidRPr="00D13D63">
        <w:rPr>
          <w:bCs/>
          <w:color w:val="000000" w:themeColor="text1"/>
          <w:sz w:val="20"/>
          <w:szCs w:val="20"/>
          <w:lang w:eastAsia="en-US"/>
        </w:rPr>
        <w:t xml:space="preserve"> „części szarej” ERP </w:t>
      </w:r>
      <w:r w:rsidR="00C071F1" w:rsidRPr="00D13D63">
        <w:rPr>
          <w:bCs/>
          <w:color w:val="000000" w:themeColor="text1"/>
          <w:sz w:val="20"/>
          <w:szCs w:val="20"/>
          <w:lang w:eastAsia="en-US"/>
        </w:rPr>
        <w:t xml:space="preserve">produkcji Simple S.A. </w:t>
      </w:r>
      <w:r w:rsidRPr="00D13D63">
        <w:rPr>
          <w:bCs/>
          <w:color w:val="000000" w:themeColor="text1"/>
          <w:sz w:val="20"/>
          <w:szCs w:val="20"/>
          <w:lang w:eastAsia="en-US"/>
        </w:rPr>
        <w:t>dla zapewnienia wdrożenia usług publicznych oraz wewnątrzadministracyj</w:t>
      </w:r>
      <w:r w:rsidR="00C071F1" w:rsidRPr="00D13D63">
        <w:rPr>
          <w:bCs/>
          <w:color w:val="000000" w:themeColor="text1"/>
          <w:sz w:val="20"/>
          <w:szCs w:val="20"/>
          <w:lang w:eastAsia="en-US"/>
        </w:rPr>
        <w:t>nych</w:t>
      </w:r>
      <w:r w:rsidR="001B1058" w:rsidRPr="00D13D63">
        <w:rPr>
          <w:bCs/>
          <w:color w:val="000000" w:themeColor="text1"/>
          <w:sz w:val="20"/>
          <w:szCs w:val="20"/>
          <w:lang w:eastAsia="en-US"/>
        </w:rPr>
        <w:t xml:space="preserve"> oraz </w:t>
      </w:r>
      <w:r w:rsidR="000E2DDE" w:rsidRPr="00D13D63">
        <w:rPr>
          <w:bCs/>
          <w:color w:val="000000" w:themeColor="text1"/>
          <w:sz w:val="20"/>
          <w:szCs w:val="20"/>
          <w:lang w:eastAsia="en-US"/>
        </w:rPr>
        <w:t>dostawa systemu do analiz zarządczych</w:t>
      </w:r>
    </w:p>
    <w:p w14:paraId="2AE7CEFC" w14:textId="05258A57" w:rsidR="0095664C" w:rsidRPr="00D13D63" w:rsidRDefault="0095664C" w:rsidP="00D13D63">
      <w:pPr>
        <w:spacing w:after="60" w:line="276" w:lineRule="auto"/>
        <w:ind w:left="709"/>
        <w:jc w:val="both"/>
        <w:rPr>
          <w:bCs/>
          <w:color w:val="auto"/>
          <w:sz w:val="20"/>
          <w:szCs w:val="20"/>
          <w:lang w:eastAsia="en-US"/>
        </w:rPr>
      </w:pPr>
      <w:r w:rsidRPr="00D13D63">
        <w:rPr>
          <w:bCs/>
          <w:color w:val="auto"/>
          <w:sz w:val="20"/>
          <w:szCs w:val="20"/>
          <w:lang w:eastAsia="en-US"/>
        </w:rPr>
        <w:t xml:space="preserve">UWAGA: Zamawiający nie dopuszcza wymiany posiadanych i użytkowanych obecnie modułów systemów </w:t>
      </w:r>
      <w:r w:rsidR="009460B5" w:rsidRPr="00D13D63">
        <w:rPr>
          <w:bCs/>
          <w:color w:val="auto"/>
          <w:sz w:val="20"/>
          <w:szCs w:val="20"/>
          <w:lang w:eastAsia="en-US"/>
        </w:rPr>
        <w:t>SSI</w:t>
      </w:r>
      <w:r w:rsidRPr="00D13D63">
        <w:rPr>
          <w:sz w:val="20"/>
          <w:szCs w:val="20"/>
        </w:rPr>
        <w:t>. Zamawiający oczekuje od Wykonawcy integracji z nimi, dostarczanego systemu. Cena ofert musi zawierać wszystkie koszty związane z wykonaniem takiej integracji oraz jej utrzymaniem w okresie gwarancji. Oferowany system musi pracować na posiadanej przez Zamawiającego bazie danych.</w:t>
      </w:r>
    </w:p>
    <w:p w14:paraId="53FB40AE" w14:textId="5DC502D4" w:rsidR="00F21C49" w:rsidRPr="00D13D63" w:rsidRDefault="00F21C49" w:rsidP="00E62DCB">
      <w:pPr>
        <w:pStyle w:val="Akapitzlist"/>
        <w:numPr>
          <w:ilvl w:val="0"/>
          <w:numId w:val="91"/>
        </w:numPr>
        <w:spacing w:after="60" w:line="276" w:lineRule="auto"/>
        <w:jc w:val="both"/>
        <w:rPr>
          <w:bCs/>
          <w:color w:val="000000" w:themeColor="text1"/>
          <w:sz w:val="20"/>
          <w:szCs w:val="20"/>
          <w:lang w:eastAsia="en-US"/>
        </w:rPr>
      </w:pPr>
      <w:r w:rsidRPr="00D13D63">
        <w:rPr>
          <w:bCs/>
          <w:color w:val="000000" w:themeColor="text1"/>
          <w:sz w:val="20"/>
          <w:szCs w:val="20"/>
          <w:lang w:eastAsia="en-US"/>
        </w:rPr>
        <w:t>Instruktaże</w:t>
      </w:r>
    </w:p>
    <w:p w14:paraId="340D83F7" w14:textId="2678E9A0" w:rsidR="006D7B9A" w:rsidRPr="00D13D63" w:rsidRDefault="006D7B9A" w:rsidP="00E62DCB">
      <w:pPr>
        <w:pStyle w:val="Akapitzlist"/>
        <w:numPr>
          <w:ilvl w:val="0"/>
          <w:numId w:val="91"/>
        </w:numPr>
        <w:spacing w:after="60" w:line="276" w:lineRule="auto"/>
        <w:jc w:val="both"/>
        <w:rPr>
          <w:bCs/>
          <w:color w:val="000000" w:themeColor="text1"/>
          <w:sz w:val="20"/>
          <w:szCs w:val="20"/>
          <w:lang w:eastAsia="en-US"/>
        </w:rPr>
      </w:pPr>
      <w:r w:rsidRPr="00D13D63">
        <w:rPr>
          <w:bCs/>
          <w:color w:val="000000" w:themeColor="text1"/>
          <w:sz w:val="20"/>
          <w:szCs w:val="20"/>
          <w:lang w:eastAsia="en-US"/>
        </w:rPr>
        <w:t>Modernizacj</w:t>
      </w:r>
      <w:r w:rsidR="0095664C" w:rsidRPr="00D13D63">
        <w:rPr>
          <w:bCs/>
          <w:color w:val="000000" w:themeColor="text1"/>
          <w:sz w:val="20"/>
          <w:szCs w:val="20"/>
          <w:lang w:eastAsia="en-US"/>
        </w:rPr>
        <w:t>ę</w:t>
      </w:r>
      <w:r w:rsidRPr="00D13D63">
        <w:rPr>
          <w:bCs/>
          <w:color w:val="000000" w:themeColor="text1"/>
          <w:sz w:val="20"/>
          <w:szCs w:val="20"/>
          <w:lang w:eastAsia="en-US"/>
        </w:rPr>
        <w:t xml:space="preserve"> infrastruktury sieciowej</w:t>
      </w:r>
    </w:p>
    <w:p w14:paraId="62203B02" w14:textId="3486B748" w:rsidR="0048478D" w:rsidRPr="00D13D63" w:rsidRDefault="0048478D" w:rsidP="00E62DCB">
      <w:pPr>
        <w:pStyle w:val="Akapitzlist"/>
        <w:numPr>
          <w:ilvl w:val="0"/>
          <w:numId w:val="91"/>
        </w:numPr>
        <w:spacing w:after="60" w:line="276" w:lineRule="auto"/>
        <w:jc w:val="both"/>
        <w:rPr>
          <w:bCs/>
          <w:color w:val="000000" w:themeColor="text1"/>
          <w:sz w:val="20"/>
          <w:szCs w:val="20"/>
          <w:lang w:eastAsia="en-US"/>
        </w:rPr>
      </w:pPr>
      <w:r w:rsidRPr="00D13D63">
        <w:rPr>
          <w:bCs/>
          <w:color w:val="000000" w:themeColor="text1"/>
          <w:sz w:val="20"/>
          <w:szCs w:val="20"/>
          <w:lang w:eastAsia="en-US"/>
        </w:rPr>
        <w:t>Dostaw</w:t>
      </w:r>
      <w:r w:rsidR="009460B5" w:rsidRPr="00D13D63">
        <w:rPr>
          <w:bCs/>
          <w:color w:val="000000" w:themeColor="text1"/>
          <w:sz w:val="20"/>
          <w:szCs w:val="20"/>
          <w:lang w:eastAsia="en-US"/>
        </w:rPr>
        <w:t xml:space="preserve">ę </w:t>
      </w:r>
      <w:r w:rsidRPr="00D13D63">
        <w:rPr>
          <w:bCs/>
          <w:color w:val="000000" w:themeColor="text1"/>
          <w:sz w:val="20"/>
          <w:szCs w:val="20"/>
          <w:lang w:eastAsia="en-US"/>
        </w:rPr>
        <w:t>i instalacj</w:t>
      </w:r>
      <w:r w:rsidR="009460B5" w:rsidRPr="00D13D63">
        <w:rPr>
          <w:bCs/>
          <w:color w:val="000000" w:themeColor="text1"/>
          <w:sz w:val="20"/>
          <w:szCs w:val="20"/>
          <w:lang w:eastAsia="en-US"/>
        </w:rPr>
        <w:t>ę</w:t>
      </w:r>
      <w:r w:rsidRPr="00D13D63">
        <w:rPr>
          <w:bCs/>
          <w:color w:val="000000" w:themeColor="text1"/>
          <w:sz w:val="20"/>
          <w:szCs w:val="20"/>
          <w:lang w:eastAsia="en-US"/>
        </w:rPr>
        <w:t xml:space="preserve"> infrastruktury sprzętowej</w:t>
      </w:r>
    </w:p>
    <w:p w14:paraId="45DB53C5" w14:textId="77777777" w:rsidR="00F87789" w:rsidRPr="00D13D63" w:rsidRDefault="00F87789" w:rsidP="00D13D63">
      <w:pPr>
        <w:spacing w:after="60" w:line="276" w:lineRule="auto"/>
        <w:jc w:val="both"/>
        <w:rPr>
          <w:bCs/>
          <w:color w:val="auto"/>
          <w:sz w:val="20"/>
          <w:szCs w:val="20"/>
          <w:lang w:eastAsia="en-US"/>
        </w:rPr>
      </w:pPr>
    </w:p>
    <w:p w14:paraId="10985540" w14:textId="77777777" w:rsidR="00A90A9F" w:rsidRPr="00D13D63" w:rsidRDefault="00A90A9F" w:rsidP="00D13D63">
      <w:pPr>
        <w:autoSpaceDE w:val="0"/>
        <w:adjustRightInd w:val="0"/>
        <w:spacing w:line="276" w:lineRule="auto"/>
        <w:jc w:val="both"/>
        <w:rPr>
          <w:color w:val="auto"/>
          <w:sz w:val="20"/>
          <w:szCs w:val="20"/>
        </w:rPr>
      </w:pPr>
      <w:r w:rsidRPr="00D13D63">
        <w:rPr>
          <w:color w:val="auto"/>
          <w:sz w:val="20"/>
          <w:szCs w:val="20"/>
        </w:rPr>
        <w:t>Specyfikacja prac:</w:t>
      </w:r>
    </w:p>
    <w:p w14:paraId="3F0B21FC" w14:textId="77777777" w:rsidR="00A90A9F" w:rsidRPr="00D13D63" w:rsidRDefault="00A90A9F" w:rsidP="00E62DCB">
      <w:pPr>
        <w:pStyle w:val="Akapitzlist"/>
        <w:numPr>
          <w:ilvl w:val="0"/>
          <w:numId w:val="94"/>
        </w:numPr>
        <w:spacing w:line="276" w:lineRule="auto"/>
        <w:jc w:val="left"/>
        <w:rPr>
          <w:sz w:val="20"/>
          <w:szCs w:val="20"/>
        </w:rPr>
      </w:pPr>
      <w:r w:rsidRPr="00D13D63">
        <w:rPr>
          <w:sz w:val="20"/>
          <w:szCs w:val="20"/>
        </w:rPr>
        <w:t>analiza przedwdrożeniowa;</w:t>
      </w:r>
    </w:p>
    <w:p w14:paraId="2923A10E" w14:textId="77777777" w:rsidR="00A90A9F" w:rsidRPr="00D13D63" w:rsidRDefault="00A90A9F" w:rsidP="00E62DCB">
      <w:pPr>
        <w:pStyle w:val="Akapitzlist"/>
        <w:numPr>
          <w:ilvl w:val="0"/>
          <w:numId w:val="94"/>
        </w:numPr>
        <w:spacing w:line="276" w:lineRule="auto"/>
        <w:jc w:val="left"/>
        <w:rPr>
          <w:sz w:val="20"/>
          <w:szCs w:val="20"/>
        </w:rPr>
      </w:pPr>
      <w:r w:rsidRPr="00D13D63">
        <w:rPr>
          <w:sz w:val="20"/>
          <w:szCs w:val="20"/>
        </w:rPr>
        <w:t>dostosowanie i adaptacja modułów oprogramowania zgodnie z wynikami analizy przedwdrożeniowej;</w:t>
      </w:r>
    </w:p>
    <w:p w14:paraId="56E66E20" w14:textId="77777777" w:rsidR="00A90A9F" w:rsidRPr="00D13D63" w:rsidRDefault="00A90A9F" w:rsidP="00E62DCB">
      <w:pPr>
        <w:pStyle w:val="Akapitzlist"/>
        <w:numPr>
          <w:ilvl w:val="0"/>
          <w:numId w:val="94"/>
        </w:numPr>
        <w:spacing w:line="276" w:lineRule="auto"/>
        <w:jc w:val="left"/>
        <w:rPr>
          <w:sz w:val="20"/>
          <w:szCs w:val="20"/>
        </w:rPr>
      </w:pPr>
      <w:r w:rsidRPr="00D13D63">
        <w:rPr>
          <w:sz w:val="20"/>
          <w:szCs w:val="20"/>
        </w:rPr>
        <w:t>wdrożenie oprogramowania i integracja z systemem użytkowanym w szpitalu;</w:t>
      </w:r>
    </w:p>
    <w:p w14:paraId="611BABDF" w14:textId="2A072CDF" w:rsidR="00A90A9F" w:rsidRPr="00D13D63" w:rsidRDefault="00A90A9F" w:rsidP="00E62DCB">
      <w:pPr>
        <w:pStyle w:val="Akapitzlist"/>
        <w:numPr>
          <w:ilvl w:val="0"/>
          <w:numId w:val="94"/>
        </w:numPr>
        <w:spacing w:line="276" w:lineRule="auto"/>
        <w:jc w:val="left"/>
        <w:rPr>
          <w:sz w:val="20"/>
          <w:szCs w:val="20"/>
        </w:rPr>
      </w:pPr>
      <w:r w:rsidRPr="00D13D63">
        <w:rPr>
          <w:sz w:val="20"/>
          <w:szCs w:val="20"/>
        </w:rPr>
        <w:t>integracja systemu z usługami udostępnianymi na platformie P1</w:t>
      </w:r>
    </w:p>
    <w:p w14:paraId="783A5C7A" w14:textId="5AAE3C81" w:rsidR="00F21C49" w:rsidRPr="00D13D63" w:rsidRDefault="00F21C49" w:rsidP="00E62DCB">
      <w:pPr>
        <w:pStyle w:val="Akapitzlist"/>
        <w:numPr>
          <w:ilvl w:val="0"/>
          <w:numId w:val="94"/>
        </w:numPr>
        <w:spacing w:line="276" w:lineRule="auto"/>
        <w:jc w:val="left"/>
        <w:rPr>
          <w:sz w:val="20"/>
          <w:szCs w:val="20"/>
        </w:rPr>
      </w:pPr>
      <w:r w:rsidRPr="00D13D63">
        <w:rPr>
          <w:sz w:val="20"/>
          <w:szCs w:val="20"/>
        </w:rPr>
        <w:lastRenderedPageBreak/>
        <w:t>szkolenia personelu Zamawiającego.</w:t>
      </w:r>
    </w:p>
    <w:p w14:paraId="7DC4027F" w14:textId="77777777" w:rsidR="00F21C49" w:rsidRPr="00D13D63" w:rsidRDefault="00A90A9F" w:rsidP="00E62DCB">
      <w:pPr>
        <w:pStyle w:val="Akapitzlist"/>
        <w:numPr>
          <w:ilvl w:val="0"/>
          <w:numId w:val="94"/>
        </w:numPr>
        <w:spacing w:line="276" w:lineRule="auto"/>
        <w:jc w:val="left"/>
        <w:rPr>
          <w:sz w:val="20"/>
          <w:szCs w:val="20"/>
        </w:rPr>
      </w:pPr>
      <w:r w:rsidRPr="00D13D63">
        <w:rPr>
          <w:sz w:val="20"/>
          <w:szCs w:val="20"/>
        </w:rPr>
        <w:t xml:space="preserve">świadczenie </w:t>
      </w:r>
      <w:r w:rsidR="001F1E00" w:rsidRPr="00D13D63">
        <w:rPr>
          <w:sz w:val="20"/>
          <w:szCs w:val="20"/>
        </w:rPr>
        <w:t xml:space="preserve">gwarancyjnych </w:t>
      </w:r>
      <w:r w:rsidRPr="00D13D63">
        <w:rPr>
          <w:sz w:val="20"/>
          <w:szCs w:val="20"/>
        </w:rPr>
        <w:t xml:space="preserve">usług serwisowych w zakresie zapewnienia </w:t>
      </w:r>
      <w:r w:rsidR="001F1E00" w:rsidRPr="00D13D63">
        <w:rPr>
          <w:sz w:val="20"/>
          <w:szCs w:val="20"/>
        </w:rPr>
        <w:t xml:space="preserve">ciągłości świadczenia usług  w zakresie </w:t>
      </w:r>
      <w:r w:rsidRPr="00D13D63">
        <w:rPr>
          <w:sz w:val="20"/>
          <w:szCs w:val="20"/>
        </w:rPr>
        <w:t>wymaganych funkcjonalności systemu.</w:t>
      </w:r>
      <w:r w:rsidR="00F21C49" w:rsidRPr="00D13D63">
        <w:rPr>
          <w:sz w:val="20"/>
          <w:szCs w:val="20"/>
        </w:rPr>
        <w:t xml:space="preserve"> </w:t>
      </w:r>
    </w:p>
    <w:p w14:paraId="3C7A6ABF" w14:textId="44B9AF6F" w:rsidR="00F21C49" w:rsidRPr="00D13D63" w:rsidRDefault="00F21C49" w:rsidP="00E62DCB">
      <w:pPr>
        <w:pStyle w:val="Akapitzlist"/>
        <w:numPr>
          <w:ilvl w:val="0"/>
          <w:numId w:val="94"/>
        </w:numPr>
        <w:spacing w:line="276" w:lineRule="auto"/>
        <w:jc w:val="left"/>
        <w:rPr>
          <w:sz w:val="20"/>
          <w:szCs w:val="20"/>
        </w:rPr>
      </w:pPr>
      <w:r w:rsidRPr="00D13D63">
        <w:rPr>
          <w:sz w:val="20"/>
          <w:szCs w:val="20"/>
        </w:rPr>
        <w:t>rozbudowa infrastruktury teleinformatycznej szpitala</w:t>
      </w:r>
    </w:p>
    <w:p w14:paraId="3F5DEE1D" w14:textId="77777777" w:rsidR="00F21C49" w:rsidRPr="00D13D63" w:rsidRDefault="00F21C49" w:rsidP="00E62DCB">
      <w:pPr>
        <w:pStyle w:val="Akapitzlist"/>
        <w:numPr>
          <w:ilvl w:val="0"/>
          <w:numId w:val="94"/>
        </w:numPr>
        <w:spacing w:line="276" w:lineRule="auto"/>
        <w:jc w:val="left"/>
        <w:rPr>
          <w:sz w:val="20"/>
          <w:szCs w:val="20"/>
        </w:rPr>
      </w:pPr>
      <w:r w:rsidRPr="00D13D63">
        <w:rPr>
          <w:sz w:val="20"/>
          <w:szCs w:val="20"/>
        </w:rPr>
        <w:t>rozbudowa sprzętowo-programowego środowiska serwerowego;</w:t>
      </w:r>
    </w:p>
    <w:p w14:paraId="59C1679A" w14:textId="6F30C732" w:rsidR="00D9004C" w:rsidRPr="00D13D63" w:rsidRDefault="00D9004C" w:rsidP="00E62DCB">
      <w:pPr>
        <w:pStyle w:val="Akapitzlist"/>
        <w:numPr>
          <w:ilvl w:val="0"/>
          <w:numId w:val="94"/>
        </w:numPr>
        <w:spacing w:line="276" w:lineRule="auto"/>
        <w:jc w:val="left"/>
        <w:rPr>
          <w:sz w:val="20"/>
          <w:szCs w:val="20"/>
        </w:rPr>
      </w:pPr>
      <w:r w:rsidRPr="00D13D63">
        <w:rPr>
          <w:sz w:val="20"/>
          <w:szCs w:val="20"/>
        </w:rPr>
        <w:t xml:space="preserve">Zakup sprzętu komputerowego w celu wyposażenia stanowisk do pracy z Elektroniczną Dokumentacją Medyczną (EDM). </w:t>
      </w:r>
    </w:p>
    <w:p w14:paraId="5EDC2EB1" w14:textId="77777777" w:rsidR="00F21C49" w:rsidRPr="00D13D63" w:rsidRDefault="00F21C49" w:rsidP="00D13D63">
      <w:pPr>
        <w:pStyle w:val="Akapitzlist"/>
        <w:autoSpaceDE w:val="0"/>
        <w:adjustRightInd w:val="0"/>
        <w:spacing w:line="276" w:lineRule="auto"/>
        <w:ind w:left="284" w:right="-284"/>
        <w:jc w:val="both"/>
        <w:rPr>
          <w:color w:val="auto"/>
          <w:sz w:val="20"/>
          <w:szCs w:val="20"/>
        </w:rPr>
      </w:pPr>
    </w:p>
    <w:p w14:paraId="2071B041" w14:textId="77777777" w:rsidR="004A6F51" w:rsidRPr="00D13D63" w:rsidRDefault="004A6F51" w:rsidP="00D13D63">
      <w:pPr>
        <w:pStyle w:val="Nagwek2"/>
      </w:pPr>
      <w:bookmarkStart w:id="45" w:name="_Toc91020361"/>
      <w:r w:rsidRPr="00D13D63">
        <w:t>Szczegółowe wymagania</w:t>
      </w:r>
      <w:bookmarkEnd w:id="45"/>
    </w:p>
    <w:p w14:paraId="44836523" w14:textId="77777777" w:rsidR="00A90A9F" w:rsidRPr="00D13D63" w:rsidRDefault="00A90A9F" w:rsidP="00D13D63">
      <w:pPr>
        <w:pStyle w:val="Akapitzlist"/>
        <w:numPr>
          <w:ilvl w:val="0"/>
          <w:numId w:val="23"/>
        </w:numPr>
        <w:tabs>
          <w:tab w:val="left" w:pos="5760"/>
        </w:tabs>
        <w:spacing w:after="40" w:line="276" w:lineRule="auto"/>
        <w:ind w:left="357" w:right="6" w:hanging="357"/>
        <w:jc w:val="both"/>
        <w:rPr>
          <w:bCs/>
          <w:color w:val="auto"/>
          <w:sz w:val="20"/>
          <w:szCs w:val="20"/>
          <w:lang w:eastAsia="en-US"/>
        </w:rPr>
      </w:pPr>
      <w:r w:rsidRPr="00D13D63">
        <w:rPr>
          <w:bCs/>
          <w:color w:val="auto"/>
          <w:sz w:val="20"/>
          <w:szCs w:val="20"/>
          <w:lang w:eastAsia="en-US"/>
        </w:rPr>
        <w:t>Wykonawca zobowiązany jest do połączenia</w:t>
      </w:r>
      <w:r w:rsidR="00662CD5" w:rsidRPr="00D13D63">
        <w:rPr>
          <w:bCs/>
          <w:color w:val="auto"/>
          <w:sz w:val="20"/>
          <w:szCs w:val="20"/>
          <w:lang w:eastAsia="en-US"/>
        </w:rPr>
        <w:t>/integracji</w:t>
      </w:r>
      <w:r w:rsidRPr="00D13D63">
        <w:rPr>
          <w:bCs/>
          <w:color w:val="auto"/>
          <w:sz w:val="20"/>
          <w:szCs w:val="20"/>
          <w:lang w:eastAsia="en-US"/>
        </w:rPr>
        <w:t xml:space="preserve"> </w:t>
      </w:r>
      <w:r w:rsidR="001F1E00" w:rsidRPr="00D13D63">
        <w:rPr>
          <w:bCs/>
          <w:color w:val="auto"/>
          <w:sz w:val="20"/>
          <w:szCs w:val="20"/>
          <w:lang w:eastAsia="en-US"/>
        </w:rPr>
        <w:t xml:space="preserve">wdrożonego </w:t>
      </w:r>
      <w:r w:rsidRPr="00D13D63">
        <w:rPr>
          <w:bCs/>
          <w:color w:val="auto"/>
          <w:sz w:val="20"/>
          <w:szCs w:val="20"/>
          <w:lang w:eastAsia="en-US"/>
        </w:rPr>
        <w:t>systemu z wszystkimi systemami funkcjonującymi u  Zamawiającego.</w:t>
      </w:r>
    </w:p>
    <w:p w14:paraId="7FCBBA0A" w14:textId="77777777" w:rsidR="00A90A9F" w:rsidRPr="00D13D63" w:rsidRDefault="00A90A9F" w:rsidP="00D13D63">
      <w:pPr>
        <w:pStyle w:val="Akapitzlist"/>
        <w:numPr>
          <w:ilvl w:val="0"/>
          <w:numId w:val="23"/>
        </w:numPr>
        <w:tabs>
          <w:tab w:val="left" w:pos="5760"/>
        </w:tabs>
        <w:spacing w:after="40" w:line="276" w:lineRule="auto"/>
        <w:ind w:left="357" w:right="6" w:hanging="357"/>
        <w:jc w:val="both"/>
        <w:rPr>
          <w:bCs/>
          <w:color w:val="auto"/>
          <w:sz w:val="20"/>
          <w:szCs w:val="20"/>
          <w:lang w:eastAsia="en-US"/>
        </w:rPr>
      </w:pPr>
      <w:r w:rsidRPr="00D13D63">
        <w:rPr>
          <w:bCs/>
          <w:color w:val="auto"/>
          <w:sz w:val="20"/>
          <w:szCs w:val="20"/>
          <w:lang w:eastAsia="en-US"/>
        </w:rPr>
        <w:t>Warunki organizacyjne przeprowadzenia integracji:</w:t>
      </w:r>
    </w:p>
    <w:p w14:paraId="1CA60413" w14:textId="378ECE41" w:rsidR="00A90A9F" w:rsidRPr="00D13D63" w:rsidRDefault="00A90A9F" w:rsidP="00E62DCB">
      <w:pPr>
        <w:pStyle w:val="Akapitzlist"/>
        <w:numPr>
          <w:ilvl w:val="0"/>
          <w:numId w:val="31"/>
        </w:numPr>
        <w:spacing w:after="40" w:line="276" w:lineRule="auto"/>
        <w:ind w:left="1134" w:hanging="425"/>
        <w:jc w:val="both"/>
        <w:rPr>
          <w:bCs/>
          <w:color w:val="auto"/>
          <w:sz w:val="20"/>
          <w:szCs w:val="20"/>
          <w:lang w:eastAsia="en-US"/>
        </w:rPr>
      </w:pPr>
      <w:r w:rsidRPr="00D13D63">
        <w:rPr>
          <w:bCs/>
          <w:color w:val="auto"/>
          <w:sz w:val="20"/>
          <w:szCs w:val="20"/>
          <w:lang w:eastAsia="en-US"/>
        </w:rPr>
        <w:t>Uzyskanie opisów interfejsów lub innych sposobów wymiany danych do integracji z wymienionymi w SWZ systemami oraz określenie wykonawcy lub wykonawców tych integracji jest obowiązkiem Wykonawcy.</w:t>
      </w:r>
    </w:p>
    <w:p w14:paraId="27F72146" w14:textId="77777777" w:rsidR="00A90A9F" w:rsidRPr="00D13D63" w:rsidRDefault="00A90A9F" w:rsidP="00E62DCB">
      <w:pPr>
        <w:pStyle w:val="Akapitzlist"/>
        <w:numPr>
          <w:ilvl w:val="0"/>
          <w:numId w:val="31"/>
        </w:numPr>
        <w:spacing w:after="40" w:line="276" w:lineRule="auto"/>
        <w:ind w:left="1134" w:hanging="425"/>
        <w:jc w:val="both"/>
        <w:rPr>
          <w:bCs/>
          <w:color w:val="auto"/>
          <w:sz w:val="20"/>
          <w:szCs w:val="20"/>
          <w:lang w:eastAsia="en-US"/>
        </w:rPr>
      </w:pPr>
      <w:r w:rsidRPr="00D13D63">
        <w:rPr>
          <w:bCs/>
          <w:color w:val="auto"/>
          <w:sz w:val="20"/>
          <w:szCs w:val="20"/>
          <w:lang w:eastAsia="en-US"/>
        </w:rPr>
        <w:t>Ustalenie kosztów integracji z systemami posiadanymi przez Zamawiającego jest obowiązkiem Wykonawcy.</w:t>
      </w:r>
    </w:p>
    <w:p w14:paraId="4EC44223" w14:textId="77777777" w:rsidR="00662CD5" w:rsidRPr="00D13D63" w:rsidRDefault="00A90A9F" w:rsidP="00E62DCB">
      <w:pPr>
        <w:pStyle w:val="Akapitzlist"/>
        <w:numPr>
          <w:ilvl w:val="0"/>
          <w:numId w:val="31"/>
        </w:numPr>
        <w:spacing w:after="40" w:line="276" w:lineRule="auto"/>
        <w:ind w:left="1134" w:hanging="425"/>
        <w:jc w:val="both"/>
        <w:rPr>
          <w:bCs/>
          <w:color w:val="auto"/>
          <w:sz w:val="20"/>
          <w:szCs w:val="20"/>
          <w:lang w:eastAsia="en-US"/>
        </w:rPr>
      </w:pPr>
      <w:r w:rsidRPr="00D13D63">
        <w:rPr>
          <w:bCs/>
          <w:color w:val="auto"/>
          <w:sz w:val="20"/>
          <w:szCs w:val="20"/>
          <w:lang w:eastAsia="en-US"/>
        </w:rPr>
        <w:t xml:space="preserve">Na wniosek Wykonawcy, Zamawiający umożliwi Wykonawcy dostęp do baz danych posiadanych systemów informatycznych, udzieli wsparcia Wykonawcy w dokonaniu integracji, poprzez nadanie wskazanym pracownikom Wykonawcy niezbędnych uprawnień do pracy w systemie oraz przekaże Wykonawcy posiadane instrukcje obsługi. </w:t>
      </w:r>
    </w:p>
    <w:p w14:paraId="5A2A0C09" w14:textId="77777777" w:rsidR="00A90A9F" w:rsidRPr="00D13D63" w:rsidRDefault="00A90A9F" w:rsidP="00E62DCB">
      <w:pPr>
        <w:pStyle w:val="Akapitzlist"/>
        <w:numPr>
          <w:ilvl w:val="0"/>
          <w:numId w:val="31"/>
        </w:numPr>
        <w:spacing w:after="40" w:line="276" w:lineRule="auto"/>
        <w:ind w:left="1134" w:hanging="425"/>
        <w:jc w:val="both"/>
        <w:rPr>
          <w:bCs/>
          <w:color w:val="auto"/>
          <w:sz w:val="20"/>
          <w:szCs w:val="20"/>
          <w:lang w:eastAsia="en-US"/>
        </w:rPr>
      </w:pPr>
      <w:r w:rsidRPr="00D13D63">
        <w:rPr>
          <w:bCs/>
          <w:color w:val="auto"/>
          <w:sz w:val="20"/>
          <w:szCs w:val="20"/>
          <w:lang w:eastAsia="en-US"/>
        </w:rPr>
        <w:t>Wykonawca ponosi odpowiedzialność za ewentualne szkody, wyrządzone przez jego pracowników w trakcie prac integracyjnych.</w:t>
      </w:r>
    </w:p>
    <w:p w14:paraId="1A1C8E83" w14:textId="77777777" w:rsidR="00A90A9F" w:rsidRPr="00D13D63" w:rsidRDefault="00A90A9F" w:rsidP="00D13D63">
      <w:pPr>
        <w:pStyle w:val="Akapitzlist"/>
        <w:numPr>
          <w:ilvl w:val="0"/>
          <w:numId w:val="23"/>
        </w:numPr>
        <w:spacing w:after="40" w:line="276" w:lineRule="auto"/>
        <w:ind w:left="357" w:right="6" w:hanging="357"/>
        <w:jc w:val="both"/>
        <w:rPr>
          <w:bCs/>
          <w:color w:val="auto"/>
          <w:sz w:val="20"/>
          <w:szCs w:val="20"/>
          <w:lang w:eastAsia="en-US"/>
        </w:rPr>
      </w:pPr>
      <w:r w:rsidRPr="00D13D63">
        <w:rPr>
          <w:bCs/>
          <w:color w:val="auto"/>
          <w:sz w:val="20"/>
          <w:szCs w:val="20"/>
          <w:lang w:eastAsia="en-US"/>
        </w:rPr>
        <w:t>Koszty integracji są częścią ceny, składanej przez Wykonawcę. Wykonawca zobowiązany jest uwzględnić w ofercie pełny koszt wykonania integracji uwzględniający również, o ile będzie to konieczne, wykonanie modyfikacji interfejsów wymiany danych posiadanych systemów oraz zakup niezbędnych do integracji licencji.</w:t>
      </w:r>
    </w:p>
    <w:p w14:paraId="5493F7E1" w14:textId="0A909E1C" w:rsidR="00D44238" w:rsidRPr="00D13D63" w:rsidRDefault="001F1E00" w:rsidP="00D13D63">
      <w:pPr>
        <w:pStyle w:val="Akapitzlist"/>
        <w:numPr>
          <w:ilvl w:val="0"/>
          <w:numId w:val="23"/>
        </w:numPr>
        <w:tabs>
          <w:tab w:val="left" w:pos="5760"/>
        </w:tabs>
        <w:spacing w:after="160" w:line="276" w:lineRule="auto"/>
        <w:ind w:left="357" w:right="6" w:hanging="357"/>
        <w:jc w:val="both"/>
        <w:rPr>
          <w:rFonts w:eastAsia="Calibri"/>
          <w:color w:val="auto"/>
          <w:sz w:val="20"/>
          <w:szCs w:val="20"/>
          <w:lang w:eastAsia="en-US"/>
        </w:rPr>
      </w:pPr>
      <w:bookmarkStart w:id="46" w:name="_Hlk503167947"/>
      <w:r w:rsidRPr="00D13D63">
        <w:rPr>
          <w:bCs/>
          <w:color w:val="000000" w:themeColor="text1"/>
          <w:sz w:val="20"/>
          <w:szCs w:val="20"/>
          <w:lang w:eastAsia="en-US"/>
        </w:rPr>
        <w:t xml:space="preserve">Świadczenie usług gwarancyjnych: objęcie oprogramowania aplikacyjnego gwarancyjnym nadzorem autorskim </w:t>
      </w:r>
      <w:r w:rsidR="004B46A9" w:rsidRPr="00D13D63">
        <w:rPr>
          <w:bCs/>
          <w:color w:val="000000" w:themeColor="text1"/>
          <w:sz w:val="20"/>
          <w:szCs w:val="20"/>
          <w:lang w:eastAsia="en-US"/>
        </w:rPr>
        <w:t xml:space="preserve">przez okres </w:t>
      </w:r>
      <w:r w:rsidR="00D9004C" w:rsidRPr="00D13D63">
        <w:rPr>
          <w:bCs/>
          <w:color w:val="000000" w:themeColor="text1"/>
          <w:sz w:val="20"/>
          <w:szCs w:val="20"/>
          <w:lang w:eastAsia="en-US"/>
        </w:rPr>
        <w:t>24 miesięcy od daty zakończenia realizacji przedmiotu zamówienia tj</w:t>
      </w:r>
      <w:r w:rsidRPr="00D13D63">
        <w:rPr>
          <w:bCs/>
          <w:color w:val="000000" w:themeColor="text1"/>
          <w:sz w:val="20"/>
          <w:szCs w:val="20"/>
          <w:lang w:eastAsia="en-US"/>
        </w:rPr>
        <w:t>.</w:t>
      </w:r>
      <w:r w:rsidR="00D9004C" w:rsidRPr="00D13D63">
        <w:rPr>
          <w:bCs/>
          <w:color w:val="000000" w:themeColor="text1"/>
          <w:sz w:val="20"/>
          <w:szCs w:val="20"/>
          <w:lang w:eastAsia="en-US"/>
        </w:rPr>
        <w:t xml:space="preserve"> id daty podpisania protokołu końcowego</w:t>
      </w:r>
      <w:r w:rsidRPr="00D13D63">
        <w:rPr>
          <w:bCs/>
          <w:color w:val="000000" w:themeColor="text1"/>
          <w:sz w:val="20"/>
          <w:szCs w:val="20"/>
          <w:lang w:eastAsia="en-US"/>
        </w:rPr>
        <w:t xml:space="preserve"> </w:t>
      </w:r>
      <w:bookmarkEnd w:id="19"/>
      <w:bookmarkEnd w:id="20"/>
      <w:bookmarkEnd w:id="46"/>
      <w:r w:rsidR="00D44238" w:rsidRPr="00D13D63">
        <w:rPr>
          <w:rFonts w:eastAsia="Calibri"/>
          <w:color w:val="auto"/>
          <w:sz w:val="20"/>
          <w:szCs w:val="20"/>
          <w:lang w:eastAsia="en-US"/>
        </w:rPr>
        <w:br w:type="page"/>
      </w:r>
    </w:p>
    <w:p w14:paraId="4B9946BC" w14:textId="77777777" w:rsidR="00223613" w:rsidRPr="00D13D63" w:rsidRDefault="00223613" w:rsidP="00D13D63">
      <w:pPr>
        <w:pStyle w:val="Nagwek1"/>
      </w:pPr>
      <w:bookmarkStart w:id="47" w:name="_Toc15554020"/>
      <w:bookmarkStart w:id="48" w:name="_Toc16548813"/>
      <w:bookmarkStart w:id="49" w:name="_Toc91019415"/>
      <w:bookmarkStart w:id="50" w:name="_Toc91020362"/>
      <w:bookmarkStart w:id="51" w:name="_Toc498334535"/>
      <w:bookmarkStart w:id="52" w:name="_Toc503180729"/>
      <w:bookmarkStart w:id="53" w:name="_Toc503423851"/>
      <w:bookmarkStart w:id="54" w:name="_Toc504138650"/>
      <w:bookmarkStart w:id="55" w:name="_Toc504483264"/>
      <w:r w:rsidRPr="00D13D63">
        <w:lastRenderedPageBreak/>
        <w:t>Wymogi prawne</w:t>
      </w:r>
      <w:bookmarkEnd w:id="47"/>
      <w:bookmarkEnd w:id="48"/>
      <w:bookmarkEnd w:id="49"/>
      <w:bookmarkEnd w:id="50"/>
    </w:p>
    <w:p w14:paraId="523B6586" w14:textId="77777777" w:rsidR="00223613" w:rsidRPr="00D13D63" w:rsidRDefault="00C456D2" w:rsidP="00D13D63">
      <w:pPr>
        <w:spacing w:line="276" w:lineRule="auto"/>
        <w:ind w:left="147" w:right="136" w:hanging="11"/>
        <w:jc w:val="both"/>
        <w:rPr>
          <w:sz w:val="20"/>
          <w:szCs w:val="20"/>
        </w:rPr>
      </w:pPr>
      <w:r w:rsidRPr="00D13D63">
        <w:rPr>
          <w:sz w:val="20"/>
          <w:szCs w:val="20"/>
        </w:rPr>
        <w:t xml:space="preserve">Wdrożony system oprogramowania musi być zgodny z </w:t>
      </w:r>
      <w:r w:rsidR="00223613" w:rsidRPr="00D13D63">
        <w:rPr>
          <w:sz w:val="20"/>
          <w:szCs w:val="20"/>
        </w:rPr>
        <w:t>następującymi ustawami i rozporządzeniami:</w:t>
      </w:r>
    </w:p>
    <w:p w14:paraId="4BB2AD9B" w14:textId="77777777" w:rsidR="00DA3BA0" w:rsidRPr="00D13D63" w:rsidRDefault="00DA3BA0" w:rsidP="00E62DCB">
      <w:pPr>
        <w:pStyle w:val="Akapitzlist"/>
        <w:numPr>
          <w:ilvl w:val="0"/>
          <w:numId w:val="27"/>
        </w:numPr>
        <w:spacing w:line="276" w:lineRule="auto"/>
        <w:ind w:left="567" w:right="136" w:hanging="291"/>
        <w:jc w:val="both"/>
        <w:rPr>
          <w:sz w:val="20"/>
          <w:szCs w:val="20"/>
        </w:rPr>
      </w:pPr>
      <w:r w:rsidRPr="00D13D63">
        <w:rPr>
          <w:sz w:val="20"/>
          <w:szCs w:val="20"/>
        </w:rPr>
        <w:t>Rozporządzenie Ogólne – Rozporządzenie Parlamentu Europejskiego i Rady (UE) Nr 1303/2013 z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uchylające rozporządzenie Rady (WE) nr 1083/2006.</w:t>
      </w:r>
    </w:p>
    <w:p w14:paraId="20BAEAAD" w14:textId="77777777" w:rsidR="00F24B69" w:rsidRPr="00D13D63" w:rsidRDefault="00F24B69" w:rsidP="00E62DCB">
      <w:pPr>
        <w:pStyle w:val="Akapitzlist"/>
        <w:numPr>
          <w:ilvl w:val="0"/>
          <w:numId w:val="27"/>
        </w:numPr>
        <w:spacing w:after="60" w:line="276" w:lineRule="auto"/>
        <w:ind w:left="567" w:right="136" w:hanging="291"/>
        <w:jc w:val="both"/>
        <w:rPr>
          <w:sz w:val="20"/>
          <w:szCs w:val="20"/>
        </w:rPr>
      </w:pPr>
      <w:r w:rsidRPr="00D13D63">
        <w:rPr>
          <w:sz w:val="20"/>
          <w:szCs w:val="20"/>
        </w:rPr>
        <w:t>Ustawa wdrożeniowa – ustawa z dnia 11 lipca 2014 r. o zasadach realizacji programów w zakresie polityki spójności finansowanych w perspektywie finansowej 2014-2020</w:t>
      </w:r>
      <w:r w:rsidR="00D777C7" w:rsidRPr="00D13D63">
        <w:rPr>
          <w:sz w:val="20"/>
          <w:szCs w:val="20"/>
        </w:rPr>
        <w:t>,</w:t>
      </w:r>
    </w:p>
    <w:p w14:paraId="3DC9C0BF" w14:textId="77777777" w:rsidR="00223613" w:rsidRPr="00D13D63" w:rsidRDefault="00223613" w:rsidP="00E62DCB">
      <w:pPr>
        <w:pStyle w:val="Akapitzlist"/>
        <w:numPr>
          <w:ilvl w:val="0"/>
          <w:numId w:val="27"/>
        </w:numPr>
        <w:spacing w:after="60" w:line="276" w:lineRule="auto"/>
        <w:ind w:left="567" w:right="136" w:hanging="291"/>
        <w:jc w:val="both"/>
        <w:rPr>
          <w:sz w:val="20"/>
          <w:szCs w:val="20"/>
        </w:rPr>
      </w:pPr>
      <w:r w:rsidRPr="00D13D63">
        <w:rPr>
          <w:sz w:val="20"/>
          <w:szCs w:val="20"/>
        </w:rPr>
        <w:t>Ustawa z dnia 15 kwietnia 2011 o działalności leczniczej (Dz.U. 2011 nr 112 poz. 654),</w:t>
      </w:r>
    </w:p>
    <w:p w14:paraId="7FF42750" w14:textId="77777777" w:rsidR="00223613" w:rsidRPr="00D13D63" w:rsidRDefault="00223613" w:rsidP="00E62DCB">
      <w:pPr>
        <w:pStyle w:val="Akapitzlist"/>
        <w:numPr>
          <w:ilvl w:val="0"/>
          <w:numId w:val="27"/>
        </w:numPr>
        <w:spacing w:after="60" w:line="276" w:lineRule="auto"/>
        <w:ind w:left="567" w:right="136" w:hanging="291"/>
        <w:jc w:val="both"/>
        <w:rPr>
          <w:sz w:val="20"/>
          <w:szCs w:val="20"/>
        </w:rPr>
      </w:pPr>
      <w:r w:rsidRPr="00D13D63">
        <w:rPr>
          <w:sz w:val="20"/>
          <w:szCs w:val="20"/>
        </w:rPr>
        <w:t xml:space="preserve">Ustawa o świadczeniach opieki zdrowotnej finansowanych ze środków publicznych z dnia 27 sierpnia 2004 r. (Dz.U. Nr 210, poz. 2135) tekst jednolity z dnia 25 sierpnia 2008 r. (Dz.U. Nr 164, poz. 1027 z </w:t>
      </w:r>
      <w:proofErr w:type="spellStart"/>
      <w:r w:rsidRPr="00D13D63">
        <w:rPr>
          <w:sz w:val="20"/>
          <w:szCs w:val="20"/>
        </w:rPr>
        <w:t>późn</w:t>
      </w:r>
      <w:proofErr w:type="spellEnd"/>
      <w:r w:rsidRPr="00D13D63">
        <w:rPr>
          <w:sz w:val="20"/>
          <w:szCs w:val="20"/>
        </w:rPr>
        <w:t>. zm.)</w:t>
      </w:r>
    </w:p>
    <w:p w14:paraId="549536A6" w14:textId="77777777" w:rsidR="008C7ADE" w:rsidRPr="00D13D63" w:rsidRDefault="008C7ADE" w:rsidP="00E62DCB">
      <w:pPr>
        <w:pStyle w:val="Akapitzlist"/>
        <w:numPr>
          <w:ilvl w:val="0"/>
          <w:numId w:val="27"/>
        </w:numPr>
        <w:spacing w:after="60" w:line="276" w:lineRule="auto"/>
        <w:ind w:left="567" w:right="136" w:hanging="291"/>
        <w:jc w:val="both"/>
        <w:rPr>
          <w:sz w:val="20"/>
          <w:szCs w:val="20"/>
        </w:rPr>
      </w:pPr>
      <w:r w:rsidRPr="00D13D63">
        <w:rPr>
          <w:sz w:val="20"/>
          <w:szCs w:val="20"/>
        </w:rPr>
        <w:t xml:space="preserve">Ustawa z dnia 13 października 1998 r. o systemie ubezpieczeń społecznych (j.t. Dz.U. z 2019 r . poz. 300),  </w:t>
      </w:r>
    </w:p>
    <w:p w14:paraId="7B5E719E" w14:textId="77777777" w:rsidR="00223613" w:rsidRPr="00D13D63" w:rsidRDefault="00223613" w:rsidP="00E62DCB">
      <w:pPr>
        <w:pStyle w:val="Akapitzlist"/>
        <w:numPr>
          <w:ilvl w:val="0"/>
          <w:numId w:val="27"/>
        </w:numPr>
        <w:spacing w:after="60" w:line="276" w:lineRule="auto"/>
        <w:ind w:left="567" w:right="136" w:hanging="291"/>
        <w:jc w:val="both"/>
        <w:rPr>
          <w:sz w:val="20"/>
          <w:szCs w:val="20"/>
        </w:rPr>
      </w:pPr>
      <w:r w:rsidRPr="00D13D63">
        <w:rPr>
          <w:sz w:val="20"/>
          <w:szCs w:val="20"/>
        </w:rPr>
        <w:t>Ustawa z 6 listopada 2008 r. o prawach pacjenta i Rzeczniku Praw Pacjenta (Dz. U. z 2016 r. poz. 186)</w:t>
      </w:r>
      <w:r w:rsidR="00093E81" w:rsidRPr="00D13D63">
        <w:rPr>
          <w:sz w:val="20"/>
          <w:szCs w:val="20"/>
        </w:rPr>
        <w:t>,</w:t>
      </w:r>
      <w:r w:rsidRPr="00D13D63">
        <w:rPr>
          <w:sz w:val="20"/>
          <w:szCs w:val="20"/>
        </w:rPr>
        <w:t xml:space="preserve">   </w:t>
      </w:r>
    </w:p>
    <w:p w14:paraId="7139A924" w14:textId="77777777" w:rsidR="00223613" w:rsidRPr="00D13D63" w:rsidRDefault="00223613" w:rsidP="00E62DCB">
      <w:pPr>
        <w:pStyle w:val="Akapitzlist"/>
        <w:numPr>
          <w:ilvl w:val="0"/>
          <w:numId w:val="27"/>
        </w:numPr>
        <w:spacing w:after="60" w:line="276" w:lineRule="auto"/>
        <w:ind w:left="567" w:right="136" w:hanging="142"/>
        <w:jc w:val="both"/>
        <w:rPr>
          <w:sz w:val="20"/>
          <w:szCs w:val="20"/>
        </w:rPr>
      </w:pPr>
      <w:r w:rsidRPr="00D13D63">
        <w:rPr>
          <w:sz w:val="20"/>
          <w:szCs w:val="20"/>
        </w:rPr>
        <w:t xml:space="preserve">Ustawy z dnia 28 kwietnia 2011 o systemie informacji w ochronie zdrowia (Dz. U. </w:t>
      </w:r>
      <w:r w:rsidR="008C7ADE" w:rsidRPr="00D13D63">
        <w:rPr>
          <w:sz w:val="20"/>
          <w:szCs w:val="20"/>
        </w:rPr>
        <w:t xml:space="preserve">2011 </w:t>
      </w:r>
      <w:r w:rsidRPr="00D13D63">
        <w:rPr>
          <w:sz w:val="20"/>
          <w:szCs w:val="20"/>
        </w:rPr>
        <w:t xml:space="preserve">Nr 113 poz. 657),  </w:t>
      </w:r>
    </w:p>
    <w:p w14:paraId="4C1AB5E6" w14:textId="77777777" w:rsidR="00223613" w:rsidRPr="00D13D63" w:rsidRDefault="00223613" w:rsidP="00E62DCB">
      <w:pPr>
        <w:pStyle w:val="Akapitzlist"/>
        <w:numPr>
          <w:ilvl w:val="0"/>
          <w:numId w:val="27"/>
        </w:numPr>
        <w:spacing w:after="60" w:line="276" w:lineRule="auto"/>
        <w:ind w:left="567" w:right="136" w:hanging="291"/>
        <w:jc w:val="both"/>
        <w:rPr>
          <w:sz w:val="20"/>
          <w:szCs w:val="20"/>
        </w:rPr>
      </w:pPr>
      <w:r w:rsidRPr="00D13D63">
        <w:rPr>
          <w:sz w:val="20"/>
          <w:szCs w:val="20"/>
        </w:rPr>
        <w:t>Rozporządzenie Ministra Zdrowia z dnia 28 marca 2013 r. w sprawie wymagań dla Systemu Informacji Medycznej (Dz. U. poz. 463)</w:t>
      </w:r>
      <w:r w:rsidR="00093E81" w:rsidRPr="00D13D63">
        <w:rPr>
          <w:sz w:val="20"/>
          <w:szCs w:val="20"/>
        </w:rPr>
        <w:t>,</w:t>
      </w:r>
    </w:p>
    <w:p w14:paraId="37C12115" w14:textId="77777777" w:rsidR="00093E81" w:rsidRPr="00D13D63" w:rsidRDefault="00223613" w:rsidP="00E62DCB">
      <w:pPr>
        <w:pStyle w:val="Akapitzlist"/>
        <w:numPr>
          <w:ilvl w:val="0"/>
          <w:numId w:val="27"/>
        </w:numPr>
        <w:spacing w:after="60" w:line="276" w:lineRule="auto"/>
        <w:ind w:left="567" w:right="136" w:hanging="291"/>
        <w:jc w:val="both"/>
        <w:rPr>
          <w:sz w:val="20"/>
          <w:szCs w:val="20"/>
        </w:rPr>
      </w:pPr>
      <w:r w:rsidRPr="00D13D63">
        <w:rPr>
          <w:sz w:val="20"/>
          <w:szCs w:val="20"/>
        </w:rPr>
        <w:t>Rozporządzenie Ministra Zdrowia z dnia 26 czerwca 2019 r. w sprawie zakresu niezbędnych informacji przetwarzanych przez świadczeniodawców, szczegółowego sposobu rejestrowania tych informacji oraz ich przekazywania podmiotom zobowiązanym do finansowania świadczeń ze środków publicznych  (Dz. U. 2019 Nr 221, poz. 1319),</w:t>
      </w:r>
    </w:p>
    <w:p w14:paraId="071EE505" w14:textId="77777777" w:rsidR="00093E81" w:rsidRPr="00D13D63" w:rsidRDefault="00093E81" w:rsidP="00E62DCB">
      <w:pPr>
        <w:pStyle w:val="Akapitzlist"/>
        <w:numPr>
          <w:ilvl w:val="0"/>
          <w:numId w:val="27"/>
        </w:numPr>
        <w:spacing w:after="60" w:line="276" w:lineRule="auto"/>
        <w:ind w:left="567" w:right="136" w:hanging="291"/>
        <w:jc w:val="both"/>
        <w:rPr>
          <w:sz w:val="20"/>
          <w:szCs w:val="20"/>
        </w:rPr>
      </w:pPr>
      <w:r w:rsidRPr="00D13D63">
        <w:rPr>
          <w:sz w:val="20"/>
          <w:szCs w:val="20"/>
        </w:rPr>
        <w:t>Rozporządzenie Ministra Zdrowia  z dnia 7 lipca 2017 r. w sprawie minimalnej funkcjonalności dla systemów teleinformatycznych umożliwiających realizację usług związanych z  prowadzeniem przez  świadczeniodawców  list oczekujących na udzielenie świadczenia opieki zdrowotnej,</w:t>
      </w:r>
    </w:p>
    <w:p w14:paraId="4744A1BF" w14:textId="77777777" w:rsidR="008B6DB8" w:rsidRPr="00D13D63" w:rsidRDefault="008B6DB8" w:rsidP="00E62DCB">
      <w:pPr>
        <w:pStyle w:val="Akapitzlist"/>
        <w:numPr>
          <w:ilvl w:val="0"/>
          <w:numId w:val="27"/>
        </w:numPr>
        <w:spacing w:after="60" w:line="276" w:lineRule="auto"/>
        <w:ind w:left="567" w:right="136" w:hanging="291"/>
        <w:jc w:val="both"/>
        <w:rPr>
          <w:sz w:val="20"/>
          <w:szCs w:val="20"/>
        </w:rPr>
      </w:pPr>
      <w:r w:rsidRPr="00D13D63">
        <w:rPr>
          <w:sz w:val="20"/>
          <w:szCs w:val="20"/>
        </w:rPr>
        <w:t>Rozporządzenie Ministra Zdrowia z dnia 9 listopada 2015 r. w sprawie rodzajów, zakresu i wzorów dokumentacji medycznej oraz sposobu jej przetwarzania</w:t>
      </w:r>
      <w:r w:rsidR="0035101A" w:rsidRPr="00D13D63">
        <w:rPr>
          <w:sz w:val="20"/>
          <w:szCs w:val="20"/>
        </w:rPr>
        <w:t xml:space="preserve"> (Dz.U. 2015 poz. 2069)</w:t>
      </w:r>
      <w:r w:rsidRPr="00D13D63">
        <w:rPr>
          <w:sz w:val="20"/>
          <w:szCs w:val="20"/>
        </w:rPr>
        <w:t>,</w:t>
      </w:r>
    </w:p>
    <w:p w14:paraId="2EFDE751" w14:textId="77777777" w:rsidR="008B6DB8" w:rsidRPr="00D13D63" w:rsidRDefault="008B6DB8" w:rsidP="00E62DCB">
      <w:pPr>
        <w:pStyle w:val="Akapitzlist"/>
        <w:numPr>
          <w:ilvl w:val="0"/>
          <w:numId w:val="27"/>
        </w:numPr>
        <w:spacing w:after="60" w:line="276" w:lineRule="auto"/>
        <w:ind w:left="567" w:right="136" w:hanging="291"/>
        <w:jc w:val="both"/>
        <w:rPr>
          <w:sz w:val="20"/>
          <w:szCs w:val="20"/>
        </w:rPr>
      </w:pPr>
      <w:r w:rsidRPr="00D13D63">
        <w:rPr>
          <w:sz w:val="20"/>
          <w:szCs w:val="20"/>
        </w:rPr>
        <w:t>Rozporządzenie Ministra Zdrowia z dnia 8 maja  2018 r. w sprawie rodzajów elektronicznej dokumentacji medycznej (Dz. U. 2018 r. poz. 941</w:t>
      </w:r>
      <w:r w:rsidR="002D2F65" w:rsidRPr="00D13D63">
        <w:rPr>
          <w:sz w:val="20"/>
          <w:szCs w:val="20"/>
        </w:rPr>
        <w:t xml:space="preserve"> z </w:t>
      </w:r>
      <w:proofErr w:type="spellStart"/>
      <w:r w:rsidR="002D2F65" w:rsidRPr="00D13D63">
        <w:rPr>
          <w:sz w:val="20"/>
          <w:szCs w:val="20"/>
        </w:rPr>
        <w:t>późn</w:t>
      </w:r>
      <w:proofErr w:type="spellEnd"/>
      <w:r w:rsidR="002D2F65" w:rsidRPr="00D13D63">
        <w:rPr>
          <w:sz w:val="20"/>
          <w:szCs w:val="20"/>
        </w:rPr>
        <w:t>. zm.)</w:t>
      </w:r>
      <w:r w:rsidRPr="00D13D63">
        <w:rPr>
          <w:sz w:val="20"/>
          <w:szCs w:val="20"/>
        </w:rPr>
        <w:t>,</w:t>
      </w:r>
    </w:p>
    <w:p w14:paraId="5D9FDA7A" w14:textId="77777777" w:rsidR="008B6DB8" w:rsidRPr="00D13D63" w:rsidRDefault="008B6DB8" w:rsidP="00E62DCB">
      <w:pPr>
        <w:pStyle w:val="Akapitzlist"/>
        <w:numPr>
          <w:ilvl w:val="0"/>
          <w:numId w:val="27"/>
        </w:numPr>
        <w:spacing w:after="60" w:line="276" w:lineRule="auto"/>
        <w:ind w:left="567" w:right="136" w:hanging="291"/>
        <w:jc w:val="both"/>
        <w:rPr>
          <w:sz w:val="20"/>
          <w:szCs w:val="20"/>
        </w:rPr>
      </w:pPr>
      <w:r w:rsidRPr="00D13D63">
        <w:rPr>
          <w:sz w:val="20"/>
          <w:szCs w:val="20"/>
        </w:rPr>
        <w:t xml:space="preserve"> Ustawa z dnia 13 października 1998 r. o systemie ubezpieczeń społecznych (j.t. Dz.U. z 2017r . poz. 1778),  </w:t>
      </w:r>
    </w:p>
    <w:p w14:paraId="588D622B" w14:textId="77777777" w:rsidR="00093E81" w:rsidRPr="00D13D63" w:rsidRDefault="00093E81" w:rsidP="00E62DCB">
      <w:pPr>
        <w:pStyle w:val="Akapitzlist"/>
        <w:numPr>
          <w:ilvl w:val="0"/>
          <w:numId w:val="27"/>
        </w:numPr>
        <w:spacing w:after="60" w:line="276" w:lineRule="auto"/>
        <w:ind w:left="567" w:right="136" w:hanging="291"/>
        <w:jc w:val="both"/>
        <w:rPr>
          <w:sz w:val="20"/>
          <w:szCs w:val="20"/>
        </w:rPr>
      </w:pPr>
      <w:r w:rsidRPr="00D13D63">
        <w:rPr>
          <w:sz w:val="20"/>
          <w:szCs w:val="20"/>
        </w:rPr>
        <w:t>Ustawa z dnia 18 lipca 2002 r. o świadczeniu usług drogą elektroniczną (Dz.U. 2002 nr 144 poz. 1204);</w:t>
      </w:r>
    </w:p>
    <w:p w14:paraId="42FC0262" w14:textId="77777777" w:rsidR="00223613" w:rsidRPr="00D13D63" w:rsidRDefault="00223613" w:rsidP="00E62DCB">
      <w:pPr>
        <w:pStyle w:val="Akapitzlist"/>
        <w:numPr>
          <w:ilvl w:val="0"/>
          <w:numId w:val="27"/>
        </w:numPr>
        <w:spacing w:after="60" w:line="276" w:lineRule="auto"/>
        <w:ind w:left="567" w:right="136" w:hanging="291"/>
        <w:jc w:val="both"/>
        <w:rPr>
          <w:sz w:val="20"/>
          <w:szCs w:val="20"/>
        </w:rPr>
      </w:pPr>
      <w:r w:rsidRPr="00D13D63">
        <w:rPr>
          <w:sz w:val="20"/>
          <w:szCs w:val="20"/>
        </w:rPr>
        <w:t>Ustawa z dnia 29 września 1994 r. o rachunkowości (j.t. Dz.U. z 2016 r. poz. 1047 ze zm.),</w:t>
      </w:r>
    </w:p>
    <w:p w14:paraId="58F43F9E" w14:textId="326597B4" w:rsidR="00223613" w:rsidRPr="00D13D63" w:rsidRDefault="00223613" w:rsidP="00E62DCB">
      <w:pPr>
        <w:pStyle w:val="Akapitzlist"/>
        <w:numPr>
          <w:ilvl w:val="0"/>
          <w:numId w:val="27"/>
        </w:numPr>
        <w:spacing w:after="60" w:line="276" w:lineRule="auto"/>
        <w:ind w:left="567" w:right="136" w:hanging="291"/>
        <w:jc w:val="both"/>
        <w:rPr>
          <w:sz w:val="20"/>
          <w:szCs w:val="20"/>
        </w:rPr>
      </w:pPr>
      <w:r w:rsidRPr="00D13D63">
        <w:rPr>
          <w:sz w:val="20"/>
          <w:szCs w:val="20"/>
        </w:rPr>
        <w:t>Ustawa z dnia 11 marca 2004</w:t>
      </w:r>
      <w:r w:rsidR="0075218F" w:rsidRPr="00D13D63">
        <w:rPr>
          <w:sz w:val="20"/>
          <w:szCs w:val="20"/>
        </w:rPr>
        <w:t xml:space="preserve"> </w:t>
      </w:r>
      <w:r w:rsidRPr="00D13D63">
        <w:rPr>
          <w:sz w:val="20"/>
          <w:szCs w:val="20"/>
        </w:rPr>
        <w:t xml:space="preserve">r. o podatku od towarów i usług (j.t. Dz.U. z 2017r. poz. 1221 ze zm.)  wraz z rozporządzeniami, </w:t>
      </w:r>
    </w:p>
    <w:p w14:paraId="2D397E52" w14:textId="77777777" w:rsidR="00223613" w:rsidRPr="00D13D63" w:rsidRDefault="00223613" w:rsidP="00E62DCB">
      <w:pPr>
        <w:pStyle w:val="Akapitzlist"/>
        <w:numPr>
          <w:ilvl w:val="0"/>
          <w:numId w:val="27"/>
        </w:numPr>
        <w:spacing w:after="60" w:line="276" w:lineRule="auto"/>
        <w:ind w:left="567" w:right="136" w:hanging="291"/>
        <w:jc w:val="both"/>
        <w:rPr>
          <w:sz w:val="20"/>
          <w:szCs w:val="20"/>
        </w:rPr>
      </w:pPr>
      <w:r w:rsidRPr="00D13D63">
        <w:rPr>
          <w:sz w:val="20"/>
          <w:szCs w:val="20"/>
        </w:rPr>
        <w:t xml:space="preserve">Ustawa z dnia 23 kwietnia 1964 r. Kodeks cywilny (Dz.U. z 2017 r. poz. 459), </w:t>
      </w:r>
    </w:p>
    <w:p w14:paraId="11AFD52D" w14:textId="77777777" w:rsidR="00223613" w:rsidRPr="00D13D63" w:rsidRDefault="00223613" w:rsidP="00E62DCB">
      <w:pPr>
        <w:pStyle w:val="Akapitzlist"/>
        <w:numPr>
          <w:ilvl w:val="0"/>
          <w:numId w:val="27"/>
        </w:numPr>
        <w:spacing w:after="60" w:line="276" w:lineRule="auto"/>
        <w:ind w:left="567" w:right="136" w:hanging="291"/>
        <w:jc w:val="both"/>
        <w:rPr>
          <w:sz w:val="20"/>
          <w:szCs w:val="20"/>
        </w:rPr>
      </w:pPr>
      <w:r w:rsidRPr="00D13D63">
        <w:rPr>
          <w:sz w:val="20"/>
          <w:szCs w:val="20"/>
        </w:rPr>
        <w:t xml:space="preserve">Ustawa z dnia 26 lipca 1991 r. o podatku dochodowym od osób fizycznych (Dz. U. z 2016 r., poz. 2032 z </w:t>
      </w:r>
      <w:proofErr w:type="spellStart"/>
      <w:r w:rsidRPr="00D13D63">
        <w:rPr>
          <w:sz w:val="20"/>
          <w:szCs w:val="20"/>
        </w:rPr>
        <w:t>późn</w:t>
      </w:r>
      <w:proofErr w:type="spellEnd"/>
      <w:r w:rsidRPr="00D13D63">
        <w:rPr>
          <w:sz w:val="20"/>
          <w:szCs w:val="20"/>
        </w:rPr>
        <w:t xml:space="preserve">. zm.), </w:t>
      </w:r>
    </w:p>
    <w:p w14:paraId="2191DA78" w14:textId="77777777" w:rsidR="00223613" w:rsidRPr="00D13D63" w:rsidRDefault="00223613" w:rsidP="00E62DCB">
      <w:pPr>
        <w:pStyle w:val="Akapitzlist"/>
        <w:numPr>
          <w:ilvl w:val="0"/>
          <w:numId w:val="27"/>
        </w:numPr>
        <w:spacing w:after="60" w:line="276" w:lineRule="auto"/>
        <w:ind w:left="567" w:right="136" w:hanging="291"/>
        <w:jc w:val="both"/>
        <w:rPr>
          <w:sz w:val="20"/>
          <w:szCs w:val="20"/>
        </w:rPr>
      </w:pPr>
      <w:r w:rsidRPr="00D13D63">
        <w:rPr>
          <w:sz w:val="20"/>
          <w:szCs w:val="20"/>
        </w:rPr>
        <w:t>Ustawa z dnia 15 lutego 1992 r. o podatku dochodowym od osób prawnych (Dz.U. 2016 poz. 1888).</w:t>
      </w:r>
    </w:p>
    <w:p w14:paraId="7376ED21" w14:textId="77777777" w:rsidR="00223613" w:rsidRPr="00D13D63" w:rsidRDefault="00223613" w:rsidP="00E62DCB">
      <w:pPr>
        <w:pStyle w:val="Akapitzlist"/>
        <w:numPr>
          <w:ilvl w:val="0"/>
          <w:numId w:val="27"/>
        </w:numPr>
        <w:spacing w:after="60" w:line="276" w:lineRule="auto"/>
        <w:ind w:left="567" w:right="136" w:hanging="291"/>
        <w:jc w:val="both"/>
        <w:rPr>
          <w:sz w:val="20"/>
          <w:szCs w:val="20"/>
        </w:rPr>
      </w:pPr>
      <w:r w:rsidRPr="00D13D63">
        <w:rPr>
          <w:sz w:val="20"/>
          <w:szCs w:val="20"/>
        </w:rPr>
        <w:t>Rozporządzenie Parlamentu Europejskiego i Rady (UE) z dnia 27 kwietnia 2016 r. w sprawie ochrony osób fizycznych w związku z przetwarzaniem danych osobowych i w sprawie swobodnego przepływu takich danych oraz uchylenia dyrektywy 95/46/WE nazywanego ogólnym Rozporządzeniem o ochronie danych osobowych (</w:t>
      </w:r>
      <w:hyperlink r:id="rId10" w:history="1">
        <w:r w:rsidRPr="00D13D63">
          <w:rPr>
            <w:sz w:val="20"/>
            <w:szCs w:val="20"/>
          </w:rPr>
          <w:t>RODO</w:t>
        </w:r>
      </w:hyperlink>
      <w:r w:rsidRPr="00D13D63">
        <w:rPr>
          <w:sz w:val="20"/>
          <w:szCs w:val="20"/>
        </w:rPr>
        <w:t>);</w:t>
      </w:r>
    </w:p>
    <w:p w14:paraId="34740C64" w14:textId="77777777" w:rsidR="00223613" w:rsidRPr="00D13D63" w:rsidRDefault="00223613" w:rsidP="00E62DCB">
      <w:pPr>
        <w:pStyle w:val="Akapitzlist"/>
        <w:numPr>
          <w:ilvl w:val="0"/>
          <w:numId w:val="27"/>
        </w:numPr>
        <w:spacing w:after="60" w:line="276" w:lineRule="auto"/>
        <w:ind w:left="567" w:right="136" w:hanging="291"/>
        <w:jc w:val="both"/>
        <w:rPr>
          <w:sz w:val="20"/>
          <w:szCs w:val="20"/>
        </w:rPr>
      </w:pPr>
      <w:r w:rsidRPr="00D13D63">
        <w:rPr>
          <w:sz w:val="20"/>
          <w:szCs w:val="20"/>
        </w:rPr>
        <w:t>Ustawa z dnia 10 maja 2018 r. o ochronie danych osobowych (Dz. U. 2018 r., poz. 1000);</w:t>
      </w:r>
    </w:p>
    <w:p w14:paraId="630C267A" w14:textId="77777777" w:rsidR="00490692" w:rsidRPr="00D13D63" w:rsidRDefault="00223613" w:rsidP="00E62DCB">
      <w:pPr>
        <w:pStyle w:val="Akapitzlist"/>
        <w:numPr>
          <w:ilvl w:val="0"/>
          <w:numId w:val="27"/>
        </w:numPr>
        <w:spacing w:after="60" w:line="276" w:lineRule="auto"/>
        <w:ind w:left="567" w:right="136" w:hanging="291"/>
        <w:jc w:val="both"/>
        <w:rPr>
          <w:sz w:val="20"/>
          <w:szCs w:val="20"/>
        </w:rPr>
      </w:pPr>
      <w:r w:rsidRPr="00D13D63">
        <w:rPr>
          <w:sz w:val="20"/>
          <w:szCs w:val="20"/>
        </w:rPr>
        <w:t>Ustawa z dnia 14 grudnia 2018 r. o ochronie danych osobowych przetwarzanych w związku z zapobieganiem i zwalczaniem przestępczości (Dz. U. 2019 poz. 125)</w:t>
      </w:r>
      <w:r w:rsidR="00490692" w:rsidRPr="00D13D63">
        <w:rPr>
          <w:sz w:val="20"/>
          <w:szCs w:val="20"/>
        </w:rPr>
        <w:t>,</w:t>
      </w:r>
    </w:p>
    <w:p w14:paraId="642D0177" w14:textId="77777777" w:rsidR="00D777C7" w:rsidRPr="00D13D63" w:rsidRDefault="00490692" w:rsidP="00E62DCB">
      <w:pPr>
        <w:pStyle w:val="Akapitzlist"/>
        <w:numPr>
          <w:ilvl w:val="0"/>
          <w:numId w:val="27"/>
        </w:numPr>
        <w:spacing w:after="60" w:line="276" w:lineRule="auto"/>
        <w:ind w:left="567" w:right="136" w:hanging="291"/>
        <w:jc w:val="both"/>
        <w:rPr>
          <w:sz w:val="20"/>
          <w:szCs w:val="20"/>
        </w:rPr>
      </w:pPr>
      <w:r w:rsidRPr="00D13D63">
        <w:rPr>
          <w:sz w:val="20"/>
          <w:szCs w:val="20"/>
        </w:rPr>
        <w:lastRenderedPageBreak/>
        <w:t>Rozporządzenie Rady Ministrów z dnia 12 kwietnia 2012 r. w sprawie Krajowych Ram Interoperacyjności, minimalnych wymagań dla rejestrów publicznych i wymiany informacji w postaci elektronicznej oraz minimalnych wymagań dla systemów teleinformatycznych</w:t>
      </w:r>
      <w:r w:rsidR="00D777C7" w:rsidRPr="00D13D63">
        <w:rPr>
          <w:sz w:val="20"/>
          <w:szCs w:val="20"/>
        </w:rPr>
        <w:t xml:space="preserve"> (</w:t>
      </w:r>
      <w:proofErr w:type="spellStart"/>
      <w:r w:rsidR="00D777C7" w:rsidRPr="00D13D63">
        <w:rPr>
          <w:sz w:val="20"/>
          <w:szCs w:val="20"/>
        </w:rPr>
        <w:t>t.j</w:t>
      </w:r>
      <w:proofErr w:type="spellEnd"/>
      <w:r w:rsidR="00D777C7" w:rsidRPr="00D13D63">
        <w:rPr>
          <w:sz w:val="20"/>
          <w:szCs w:val="20"/>
        </w:rPr>
        <w:t>. Dz.U. 2017 poz. 2247),</w:t>
      </w:r>
    </w:p>
    <w:p w14:paraId="2D9E28B2" w14:textId="77777777" w:rsidR="001125B2" w:rsidRPr="00D13D63" w:rsidRDefault="001125B2" w:rsidP="00D13D63">
      <w:pPr>
        <w:spacing w:after="60" w:line="276" w:lineRule="auto"/>
        <w:ind w:right="136"/>
        <w:jc w:val="both"/>
        <w:rPr>
          <w:sz w:val="20"/>
          <w:szCs w:val="20"/>
        </w:rPr>
      </w:pPr>
    </w:p>
    <w:p w14:paraId="526542D6" w14:textId="77777777" w:rsidR="001D076B" w:rsidRPr="00D13D63" w:rsidRDefault="001D076B" w:rsidP="00D13D63">
      <w:pPr>
        <w:pStyle w:val="Nagwek2"/>
      </w:pPr>
      <w:bookmarkStart w:id="56" w:name="_Toc16499600"/>
      <w:bookmarkStart w:id="57" w:name="_Toc16499843"/>
      <w:bookmarkStart w:id="58" w:name="_Toc16499953"/>
      <w:bookmarkStart w:id="59" w:name="_Toc16500055"/>
      <w:bookmarkStart w:id="60" w:name="_Toc16501117"/>
      <w:bookmarkStart w:id="61" w:name="_Toc16501227"/>
      <w:bookmarkStart w:id="62" w:name="_Toc16501321"/>
      <w:bookmarkStart w:id="63" w:name="_Toc16501423"/>
      <w:bookmarkStart w:id="64" w:name="_Toc16502025"/>
      <w:bookmarkStart w:id="65" w:name="_Toc16502143"/>
      <w:bookmarkStart w:id="66" w:name="_Toc16502255"/>
      <w:bookmarkStart w:id="67" w:name="_Toc16502400"/>
      <w:bookmarkStart w:id="68" w:name="_Toc16502593"/>
      <w:bookmarkStart w:id="69" w:name="_Toc16503186"/>
      <w:bookmarkStart w:id="70" w:name="_Toc16503296"/>
      <w:bookmarkStart w:id="71" w:name="_Toc16503777"/>
      <w:bookmarkStart w:id="72" w:name="_Toc16506034"/>
      <w:bookmarkStart w:id="73" w:name="_Toc16508736"/>
      <w:bookmarkStart w:id="74" w:name="_Toc16529443"/>
      <w:bookmarkStart w:id="75" w:name="_Toc16546294"/>
      <w:bookmarkStart w:id="76" w:name="_Toc16548815"/>
      <w:bookmarkStart w:id="77" w:name="_Toc41854870"/>
      <w:bookmarkStart w:id="78" w:name="_Toc41855040"/>
      <w:bookmarkStart w:id="79" w:name="_Toc91020244"/>
      <w:bookmarkStart w:id="80" w:name="_Toc91020364"/>
      <w:bookmarkStart w:id="81" w:name="_Toc16548820"/>
      <w:bookmarkStart w:id="82" w:name="_Toc9102037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D13D63">
        <w:t>Struktura organizacyjna realizacji projektu</w:t>
      </w:r>
      <w:bookmarkEnd w:id="81"/>
      <w:bookmarkEnd w:id="82"/>
    </w:p>
    <w:p w14:paraId="11C1DE2B" w14:textId="77777777" w:rsidR="00CF3280" w:rsidRPr="00D13D63" w:rsidRDefault="00BA5937" w:rsidP="00D13D63">
      <w:pPr>
        <w:spacing w:before="120" w:after="60" w:line="276" w:lineRule="auto"/>
        <w:ind w:firstLine="357"/>
        <w:jc w:val="both"/>
        <w:rPr>
          <w:rFonts w:eastAsia="Calibri"/>
          <w:color w:val="auto"/>
          <w:sz w:val="20"/>
          <w:szCs w:val="20"/>
          <w:lang w:eastAsia="en-US"/>
        </w:rPr>
      </w:pPr>
      <w:r w:rsidRPr="00D13D63">
        <w:rPr>
          <w:rFonts w:eastAsia="Calibri"/>
          <w:color w:val="auto"/>
          <w:sz w:val="20"/>
          <w:szCs w:val="20"/>
          <w:lang w:eastAsia="en-US"/>
        </w:rPr>
        <w:t>Dla realizacji zadań objętych zakresem rz</w:t>
      </w:r>
      <w:r w:rsidR="005A62E9" w:rsidRPr="00D13D63">
        <w:rPr>
          <w:rFonts w:eastAsia="Calibri"/>
          <w:color w:val="auto"/>
          <w:sz w:val="20"/>
          <w:szCs w:val="20"/>
          <w:lang w:eastAsia="en-US"/>
        </w:rPr>
        <w:t>eczowym projektu powołana została</w:t>
      </w:r>
      <w:r w:rsidRPr="00D13D63">
        <w:rPr>
          <w:rFonts w:eastAsia="Calibri"/>
          <w:color w:val="auto"/>
          <w:sz w:val="20"/>
          <w:szCs w:val="20"/>
          <w:lang w:eastAsia="en-US"/>
        </w:rPr>
        <w:t xml:space="preserve"> hierarchiczna struktura organizacyjna projektu. Jego realizacja będzie prowadzona w oparciu o powszechnie stosowane metodyki zarządzania projektami. Tym samym celem skutecznego wdrożenia projektu </w:t>
      </w:r>
      <w:r w:rsidR="006675D9" w:rsidRPr="00D13D63">
        <w:rPr>
          <w:rFonts w:eastAsia="Calibri"/>
          <w:color w:val="auto"/>
          <w:sz w:val="20"/>
          <w:szCs w:val="20"/>
          <w:lang w:eastAsia="en-US"/>
        </w:rPr>
        <w:t>przyjęto</w:t>
      </w:r>
      <w:r w:rsidRPr="00D13D63">
        <w:rPr>
          <w:rFonts w:eastAsia="Calibri"/>
          <w:color w:val="auto"/>
          <w:sz w:val="20"/>
          <w:szCs w:val="20"/>
          <w:lang w:eastAsia="en-US"/>
        </w:rPr>
        <w:t xml:space="preserve">, że </w:t>
      </w:r>
      <w:r w:rsidR="000337C4" w:rsidRPr="00D13D63">
        <w:rPr>
          <w:rFonts w:eastAsia="Calibri"/>
          <w:color w:val="auto"/>
          <w:sz w:val="20"/>
          <w:szCs w:val="20"/>
          <w:lang w:eastAsia="en-US"/>
        </w:rPr>
        <w:t>wszyscy członkowie</w:t>
      </w:r>
      <w:r w:rsidRPr="00D13D63">
        <w:rPr>
          <w:rFonts w:eastAsia="Calibri"/>
          <w:color w:val="auto"/>
          <w:sz w:val="20"/>
          <w:szCs w:val="20"/>
          <w:lang w:eastAsia="en-US"/>
        </w:rPr>
        <w:t xml:space="preserve"> oraz Wykonawcy zostaną zobowiązani do stosowania przyjętej metodyki zarządzania projektem.</w:t>
      </w:r>
    </w:p>
    <w:p w14:paraId="2932D884" w14:textId="596ACB3D" w:rsidR="001A1DFB" w:rsidRPr="00D13D63" w:rsidRDefault="00657465" w:rsidP="00D13D63">
      <w:pPr>
        <w:spacing w:before="120" w:after="240" w:line="276" w:lineRule="auto"/>
        <w:ind w:firstLine="357"/>
        <w:jc w:val="both"/>
        <w:rPr>
          <w:rFonts w:eastAsia="Calibri"/>
          <w:color w:val="auto"/>
          <w:sz w:val="20"/>
          <w:szCs w:val="20"/>
          <w:lang w:eastAsia="en-US"/>
        </w:rPr>
      </w:pPr>
      <w:r w:rsidRPr="00D13D63">
        <w:rPr>
          <w:rFonts w:eastAsia="Calibri"/>
          <w:color w:val="auto"/>
          <w:sz w:val="20"/>
          <w:szCs w:val="20"/>
          <w:lang w:eastAsia="en-US"/>
        </w:rPr>
        <w:t>Na etapie wdrożenia – po wyborze dostawców Zespół zostanie rozszerzony o Kierownika projektu</w:t>
      </w:r>
      <w:r w:rsidR="00607B6C" w:rsidRPr="00D13D63">
        <w:rPr>
          <w:rFonts w:eastAsia="Calibri"/>
          <w:color w:val="auto"/>
          <w:sz w:val="20"/>
          <w:szCs w:val="20"/>
          <w:lang w:eastAsia="en-US"/>
        </w:rPr>
        <w:t>/ Koordynatora projektu</w:t>
      </w:r>
      <w:r w:rsidRPr="00D13D63">
        <w:rPr>
          <w:rFonts w:eastAsia="Calibri"/>
          <w:color w:val="auto"/>
          <w:sz w:val="20"/>
          <w:szCs w:val="20"/>
          <w:lang w:eastAsia="en-US"/>
        </w:rPr>
        <w:t xml:space="preserve"> ze strony wykonawcy/ów oraz powołany Zespół </w:t>
      </w:r>
      <w:r w:rsidR="00450A3E" w:rsidRPr="00D13D63">
        <w:rPr>
          <w:rFonts w:eastAsia="Calibri"/>
          <w:color w:val="auto"/>
          <w:sz w:val="20"/>
          <w:szCs w:val="20"/>
          <w:lang w:eastAsia="en-US"/>
        </w:rPr>
        <w:t>wdrożeniowy</w:t>
      </w:r>
      <w:r w:rsidRPr="00D13D63">
        <w:rPr>
          <w:rFonts w:eastAsia="Calibri"/>
          <w:color w:val="auto"/>
          <w:sz w:val="20"/>
          <w:szCs w:val="20"/>
          <w:lang w:eastAsia="en-US"/>
        </w:rPr>
        <w:t xml:space="preserve"> składający się z</w:t>
      </w:r>
      <w:r w:rsidR="00450A3E" w:rsidRPr="00D13D63">
        <w:rPr>
          <w:rFonts w:eastAsia="Calibri"/>
          <w:color w:val="auto"/>
          <w:sz w:val="20"/>
          <w:szCs w:val="20"/>
          <w:lang w:eastAsia="en-US"/>
        </w:rPr>
        <w:t xml:space="preserve">e specjalistów </w:t>
      </w:r>
      <w:r w:rsidRPr="00D13D63">
        <w:rPr>
          <w:rFonts w:eastAsia="Calibri"/>
          <w:color w:val="auto"/>
          <w:sz w:val="20"/>
          <w:szCs w:val="20"/>
          <w:lang w:eastAsia="en-US"/>
        </w:rPr>
        <w:t xml:space="preserve"> wdrożeniowców -</w:t>
      </w:r>
      <w:r w:rsidR="00450A3E" w:rsidRPr="00D13D63">
        <w:rPr>
          <w:rFonts w:eastAsia="Calibri"/>
          <w:color w:val="auto"/>
          <w:sz w:val="20"/>
          <w:szCs w:val="20"/>
          <w:lang w:eastAsia="en-US"/>
        </w:rPr>
        <w:t xml:space="preserve"> </w:t>
      </w:r>
      <w:r w:rsidRPr="00D13D63">
        <w:rPr>
          <w:rFonts w:eastAsia="Calibri"/>
          <w:color w:val="auto"/>
          <w:sz w:val="20"/>
          <w:szCs w:val="20"/>
          <w:lang w:eastAsia="en-US"/>
        </w:rPr>
        <w:t xml:space="preserve">reprezentujących wykonawcę oraz </w:t>
      </w:r>
      <w:r w:rsidR="00450A3E" w:rsidRPr="00D13D63">
        <w:rPr>
          <w:rFonts w:eastAsia="Calibri"/>
          <w:color w:val="auto"/>
          <w:sz w:val="20"/>
          <w:szCs w:val="20"/>
          <w:lang w:eastAsia="en-US"/>
        </w:rPr>
        <w:t>koordynatorów wdrożenia</w:t>
      </w:r>
      <w:r w:rsidR="004B46A9" w:rsidRPr="00D13D63">
        <w:rPr>
          <w:rFonts w:eastAsia="Calibri"/>
          <w:color w:val="auto"/>
          <w:sz w:val="20"/>
          <w:szCs w:val="20"/>
          <w:lang w:eastAsia="en-US"/>
        </w:rPr>
        <w:t xml:space="preserve"> ze strony Szpitala</w:t>
      </w:r>
      <w:r w:rsidRPr="00D13D63">
        <w:rPr>
          <w:rFonts w:eastAsia="Calibri"/>
          <w:color w:val="auto"/>
          <w:sz w:val="20"/>
          <w:szCs w:val="20"/>
          <w:lang w:eastAsia="en-US"/>
        </w:rPr>
        <w:t xml:space="preserve"> </w:t>
      </w:r>
      <w:r w:rsidR="00450A3E" w:rsidRPr="00D13D63">
        <w:rPr>
          <w:rFonts w:eastAsia="Calibri"/>
          <w:color w:val="auto"/>
          <w:sz w:val="20"/>
          <w:szCs w:val="20"/>
          <w:lang w:eastAsia="en-US"/>
        </w:rPr>
        <w:t>odpowiedzialnych</w:t>
      </w:r>
      <w:r w:rsidRPr="00D13D63">
        <w:rPr>
          <w:rFonts w:eastAsia="Calibri"/>
          <w:color w:val="auto"/>
          <w:sz w:val="20"/>
          <w:szCs w:val="20"/>
          <w:lang w:eastAsia="en-US"/>
        </w:rPr>
        <w:t xml:space="preserve"> za poszczególne obszary wdrożenia.</w:t>
      </w:r>
    </w:p>
    <w:p w14:paraId="1EA91646" w14:textId="77777777" w:rsidR="001D076B" w:rsidRPr="00D13D63" w:rsidRDefault="001D076B" w:rsidP="00D13D63">
      <w:pPr>
        <w:pStyle w:val="Nagwek2"/>
      </w:pPr>
      <w:bookmarkStart w:id="83" w:name="_Toc16548821"/>
      <w:bookmarkStart w:id="84" w:name="_Toc91020377"/>
      <w:r w:rsidRPr="00D13D63">
        <w:t>Wymagania dotyczące personelu Wykonawcy</w:t>
      </w:r>
      <w:bookmarkEnd w:id="83"/>
      <w:bookmarkEnd w:id="84"/>
    </w:p>
    <w:p w14:paraId="57C8387F" w14:textId="77777777" w:rsidR="001D076B" w:rsidRPr="00D13D63" w:rsidRDefault="001D076B" w:rsidP="00D13D63">
      <w:pPr>
        <w:pStyle w:val="Nagwek3"/>
      </w:pPr>
      <w:bookmarkStart w:id="85" w:name="_Toc91019419"/>
      <w:bookmarkStart w:id="86" w:name="_Toc91020378"/>
      <w:r w:rsidRPr="00D13D63">
        <w:t>Wymagania ogólne</w:t>
      </w:r>
      <w:bookmarkEnd w:id="85"/>
      <w:bookmarkEnd w:id="86"/>
    </w:p>
    <w:p w14:paraId="36EF9B09" w14:textId="010FDBA0" w:rsidR="001D076B" w:rsidRPr="00D13D63" w:rsidRDefault="001D076B" w:rsidP="00D13D63">
      <w:pPr>
        <w:spacing w:after="160" w:line="276" w:lineRule="auto"/>
        <w:jc w:val="both"/>
        <w:rPr>
          <w:rFonts w:eastAsia="Calibri"/>
          <w:color w:val="auto"/>
          <w:sz w:val="20"/>
          <w:szCs w:val="20"/>
          <w:lang w:eastAsia="en-US"/>
        </w:rPr>
      </w:pPr>
      <w:r w:rsidRPr="00D13D63">
        <w:rPr>
          <w:rFonts w:eastAsia="Calibri"/>
          <w:color w:val="auto"/>
          <w:sz w:val="20"/>
          <w:szCs w:val="20"/>
          <w:lang w:eastAsia="en-US"/>
        </w:rPr>
        <w:t>Zamawiający wymaga, by prace instalacyjne i wdrożeniowe oraz przygotowania personelu Zamawiającego przeprowadzały osoby posiadające doświadczenie w zakresie produktów, których dotyczyć będzie instalacja</w:t>
      </w:r>
      <w:r w:rsidR="00607B6C" w:rsidRPr="00D13D63">
        <w:rPr>
          <w:rFonts w:eastAsia="Calibri"/>
          <w:color w:val="auto"/>
          <w:sz w:val="20"/>
          <w:szCs w:val="20"/>
          <w:lang w:eastAsia="en-US"/>
        </w:rPr>
        <w:t>, konfiguracja</w:t>
      </w:r>
      <w:r w:rsidRPr="00D13D63">
        <w:rPr>
          <w:rFonts w:eastAsia="Calibri"/>
          <w:color w:val="auto"/>
          <w:sz w:val="20"/>
          <w:szCs w:val="20"/>
          <w:lang w:eastAsia="en-US"/>
        </w:rPr>
        <w:t xml:space="preserve"> oraz wdrożenie</w:t>
      </w:r>
      <w:r w:rsidR="00607B6C" w:rsidRPr="00D13D63">
        <w:rPr>
          <w:rFonts w:eastAsia="Calibri"/>
          <w:color w:val="auto"/>
          <w:sz w:val="20"/>
          <w:szCs w:val="20"/>
          <w:lang w:eastAsia="en-US"/>
        </w:rPr>
        <w:t>.</w:t>
      </w:r>
    </w:p>
    <w:p w14:paraId="211B8016" w14:textId="77777777" w:rsidR="001D076B" w:rsidRPr="00D13D63" w:rsidRDefault="00721B1B" w:rsidP="00D13D63">
      <w:pPr>
        <w:spacing w:after="160" w:line="276" w:lineRule="auto"/>
        <w:jc w:val="both"/>
        <w:rPr>
          <w:rFonts w:eastAsia="Calibri"/>
          <w:color w:val="auto"/>
          <w:sz w:val="20"/>
          <w:szCs w:val="20"/>
          <w:lang w:eastAsia="en-US"/>
        </w:rPr>
      </w:pPr>
      <w:r w:rsidRPr="00D13D63">
        <w:rPr>
          <w:rFonts w:eastAsia="Calibri"/>
          <w:color w:val="auto"/>
          <w:sz w:val="20"/>
          <w:szCs w:val="20"/>
          <w:lang w:eastAsia="en-US"/>
        </w:rPr>
        <w:t>O</w:t>
      </w:r>
      <w:r w:rsidR="001D076B" w:rsidRPr="00D13D63">
        <w:rPr>
          <w:rFonts w:eastAsia="Calibri"/>
          <w:color w:val="auto"/>
          <w:sz w:val="20"/>
          <w:szCs w:val="20"/>
          <w:lang w:eastAsia="en-US"/>
        </w:rPr>
        <w:t>soby wykonujące prace instalacyjne i wdrożeniowe oraz realizujące przygotowania personelu Zamawiającego muszą być dyspozycyjne w trakcie trwania prac instalacyjnych, wdrożeniowych oraz szkoleń. Wymagany jest stały kontakt roboczy z Zamawiającym</w:t>
      </w:r>
      <w:r w:rsidR="00BC4432" w:rsidRPr="00D13D63">
        <w:rPr>
          <w:rFonts w:eastAsia="Calibri"/>
          <w:color w:val="auto"/>
          <w:sz w:val="20"/>
          <w:szCs w:val="20"/>
          <w:lang w:eastAsia="en-US"/>
        </w:rPr>
        <w:t>.</w:t>
      </w:r>
    </w:p>
    <w:p w14:paraId="370DA156" w14:textId="58694345" w:rsidR="001D076B" w:rsidRPr="00D13D63" w:rsidRDefault="001D076B" w:rsidP="00D13D63">
      <w:pPr>
        <w:spacing w:after="160" w:line="276" w:lineRule="auto"/>
        <w:jc w:val="both"/>
        <w:rPr>
          <w:rFonts w:eastAsia="Calibri"/>
          <w:color w:val="auto"/>
          <w:sz w:val="20"/>
          <w:szCs w:val="20"/>
          <w:lang w:eastAsia="en-US"/>
        </w:rPr>
      </w:pPr>
      <w:r w:rsidRPr="00D13D63">
        <w:rPr>
          <w:rFonts w:eastAsia="Calibri"/>
          <w:color w:val="auto"/>
          <w:sz w:val="20"/>
          <w:szCs w:val="20"/>
          <w:lang w:eastAsia="en-US"/>
        </w:rPr>
        <w:t>Wykonawca najpóźniej w dniu zawarcia umowy przekaże Zamawiającemu wykaz numerów telefonów kontaktowych do osób wykonujących prace instalacyjne, wdrożeniowe i szkolenia. Stały kontakt oznacza dyspozycyjność osób wykonujących prace instalacyjne i wdrożeniowe w trakcie trwania prac instalacyjnych i wdrożeniowych w godzinach pracy Zamawiającego tj. 7:30 do 15:00</w:t>
      </w:r>
      <w:r w:rsidR="00BC4432" w:rsidRPr="00D13D63">
        <w:rPr>
          <w:rFonts w:eastAsia="Calibri"/>
          <w:color w:val="auto"/>
          <w:sz w:val="20"/>
          <w:szCs w:val="20"/>
          <w:lang w:eastAsia="en-US"/>
        </w:rPr>
        <w:t>.</w:t>
      </w:r>
    </w:p>
    <w:p w14:paraId="20F335D0" w14:textId="77777777" w:rsidR="001D076B" w:rsidRPr="00D13D63" w:rsidRDefault="001D076B" w:rsidP="00D13D63">
      <w:pPr>
        <w:spacing w:after="160" w:line="276" w:lineRule="auto"/>
        <w:jc w:val="both"/>
        <w:rPr>
          <w:rFonts w:eastAsia="Calibri"/>
          <w:color w:val="auto"/>
          <w:sz w:val="20"/>
          <w:szCs w:val="20"/>
          <w:lang w:eastAsia="en-US"/>
        </w:rPr>
      </w:pPr>
      <w:r w:rsidRPr="00D13D63">
        <w:rPr>
          <w:rFonts w:eastAsia="Calibri"/>
          <w:color w:val="auto"/>
          <w:sz w:val="20"/>
          <w:szCs w:val="20"/>
          <w:lang w:eastAsia="en-US"/>
        </w:rPr>
        <w:t>Zamawiający wymaga, by wszelkie zastępstwa lub trwała zmiana w osobach instalujących i wdrażających zgłaszana była niezwłocznie przez Wykonawcę, z zastrzeżeniem, że osoba zastępująca musi posiadać niemniejsze kwalifikacje niż osoba zastępowana. Zastępstwo lub trwała zmiana danej osoby wymaga akceptacji ze strony Zamawiającego.</w:t>
      </w:r>
    </w:p>
    <w:p w14:paraId="2E9538E3" w14:textId="77777777" w:rsidR="00DA3BA0" w:rsidRPr="00D13D63" w:rsidRDefault="00DA3BA0" w:rsidP="00D13D63">
      <w:pPr>
        <w:spacing w:after="160" w:line="276" w:lineRule="auto"/>
        <w:jc w:val="both"/>
        <w:rPr>
          <w:rFonts w:eastAsia="Calibri"/>
          <w:color w:val="auto"/>
          <w:sz w:val="20"/>
          <w:szCs w:val="20"/>
          <w:lang w:eastAsia="en-US"/>
        </w:rPr>
      </w:pPr>
      <w:r w:rsidRPr="00D13D63">
        <w:rPr>
          <w:rFonts w:eastAsia="Calibri"/>
          <w:color w:val="auto"/>
          <w:sz w:val="20"/>
          <w:szCs w:val="20"/>
          <w:lang w:eastAsia="en-US"/>
        </w:rPr>
        <w:br w:type="page"/>
      </w:r>
    </w:p>
    <w:p w14:paraId="2DB420A7" w14:textId="7801A3FF" w:rsidR="00542A44" w:rsidRPr="00D13D63" w:rsidRDefault="00542A44" w:rsidP="00D13D63">
      <w:pPr>
        <w:pStyle w:val="Nagwek2"/>
      </w:pPr>
      <w:bookmarkStart w:id="87" w:name="_Toc91020379"/>
      <w:bookmarkEnd w:id="13"/>
      <w:r w:rsidRPr="00D13D63">
        <w:lastRenderedPageBreak/>
        <w:t>Definicje pojęć</w:t>
      </w:r>
      <w:bookmarkEnd w:id="87"/>
    </w:p>
    <w:p w14:paraId="72556561" w14:textId="77777777" w:rsidR="00542A44" w:rsidRPr="00D13D63" w:rsidRDefault="00542A44" w:rsidP="00D13D63">
      <w:pPr>
        <w:spacing w:after="120" w:line="276" w:lineRule="auto"/>
        <w:ind w:left="11" w:right="34" w:hanging="11"/>
        <w:contextualSpacing/>
        <w:jc w:val="both"/>
        <w:rPr>
          <w:rFonts w:eastAsia="Calibri"/>
          <w:color w:val="auto"/>
          <w:sz w:val="20"/>
          <w:szCs w:val="20"/>
        </w:rPr>
      </w:pPr>
      <w:r w:rsidRPr="00D13D63">
        <w:rPr>
          <w:rFonts w:eastAsia="Calibri"/>
          <w:color w:val="auto"/>
          <w:sz w:val="20"/>
          <w:szCs w:val="20"/>
        </w:rPr>
        <w:t>Zamawiający określa następujące definicje pojęć:</w:t>
      </w:r>
    </w:p>
    <w:p w14:paraId="06E1785A" w14:textId="12D2BCEF" w:rsidR="00EB363E" w:rsidRPr="00D13D63" w:rsidRDefault="00542A44" w:rsidP="00E62DCB">
      <w:pPr>
        <w:pStyle w:val="Akapitzlist"/>
        <w:numPr>
          <w:ilvl w:val="0"/>
          <w:numId w:val="95"/>
        </w:numPr>
        <w:tabs>
          <w:tab w:val="num" w:pos="709"/>
        </w:tabs>
        <w:autoSpaceDE w:val="0"/>
        <w:spacing w:after="40" w:line="276" w:lineRule="auto"/>
        <w:ind w:right="-1"/>
        <w:jc w:val="both"/>
        <w:rPr>
          <w:color w:val="auto"/>
          <w:sz w:val="20"/>
          <w:szCs w:val="20"/>
        </w:rPr>
      </w:pPr>
      <w:bookmarkStart w:id="88" w:name="_Hlk90979760"/>
      <w:r w:rsidRPr="00D13D63">
        <w:rPr>
          <w:b/>
          <w:color w:val="auto"/>
          <w:sz w:val="20"/>
          <w:szCs w:val="20"/>
          <w:lang w:eastAsia="en-US"/>
        </w:rPr>
        <w:t>Oprogramowanie Aplikacyjne</w:t>
      </w:r>
      <w:r w:rsidRPr="00D13D63">
        <w:rPr>
          <w:bCs/>
          <w:color w:val="auto"/>
          <w:sz w:val="20"/>
          <w:szCs w:val="20"/>
          <w:lang w:eastAsia="en-US"/>
        </w:rPr>
        <w:t xml:space="preserve"> – ogół Aplikacji, objętych świadczeniami wynikającymi z </w:t>
      </w:r>
      <w:r w:rsidR="00607B6C" w:rsidRPr="00D13D63">
        <w:rPr>
          <w:bCs/>
          <w:color w:val="auto"/>
          <w:sz w:val="20"/>
          <w:szCs w:val="20"/>
          <w:lang w:eastAsia="en-US"/>
        </w:rPr>
        <w:t>przedmiotu zamówienia.</w:t>
      </w:r>
    </w:p>
    <w:p w14:paraId="26353D46" w14:textId="77777777" w:rsidR="00EB363E" w:rsidRPr="00D13D63" w:rsidRDefault="00EB363E" w:rsidP="00E62DCB">
      <w:pPr>
        <w:pStyle w:val="Akapitzlist"/>
        <w:widowControl w:val="0"/>
        <w:numPr>
          <w:ilvl w:val="0"/>
          <w:numId w:val="95"/>
        </w:numPr>
        <w:spacing w:line="276" w:lineRule="auto"/>
        <w:ind w:right="-20"/>
        <w:contextualSpacing/>
        <w:jc w:val="both"/>
        <w:rPr>
          <w:rFonts w:eastAsia="Arial"/>
          <w:sz w:val="20"/>
          <w:szCs w:val="20"/>
        </w:rPr>
      </w:pPr>
      <w:r w:rsidRPr="00D13D63">
        <w:rPr>
          <w:rFonts w:eastAsia="Arial"/>
          <w:b/>
          <w:bCs/>
          <w:sz w:val="20"/>
          <w:szCs w:val="20"/>
        </w:rPr>
        <w:t>Oprogramowanie</w:t>
      </w:r>
      <w:r w:rsidRPr="00D13D63">
        <w:rPr>
          <w:rFonts w:eastAsia="Arial"/>
          <w:sz w:val="20"/>
          <w:szCs w:val="20"/>
        </w:rPr>
        <w:t xml:space="preserve"> – całość lub dowolny element oprogramowania dostarczanego w ramach realizacji Umowy, obejmujące w szczególności specjalizowane oprogramowanie licencjonowane. Oprogramowanie musi być zgodne z wymaganiami wskazanymi w Szczegółowym Opisie Przedmiotu Zamówienia będącym częścią Specyfikacji Istotnych Warunków Zamówienia stanowiącym </w:t>
      </w:r>
      <w:r w:rsidRPr="00D13D63">
        <w:rPr>
          <w:sz w:val="20"/>
          <w:szCs w:val="20"/>
        </w:rPr>
        <w:fldChar w:fldCharType="begin"/>
      </w:r>
      <w:r w:rsidRPr="00D13D63">
        <w:rPr>
          <w:sz w:val="20"/>
          <w:szCs w:val="20"/>
        </w:rPr>
        <w:instrText xml:space="preserve"> REF _Ref495005222 \r \h  \* MERGEFORMAT </w:instrText>
      </w:r>
      <w:r w:rsidRPr="00D13D63">
        <w:rPr>
          <w:sz w:val="20"/>
          <w:szCs w:val="20"/>
        </w:rPr>
      </w:r>
      <w:r w:rsidRPr="00D13D63">
        <w:rPr>
          <w:sz w:val="20"/>
          <w:szCs w:val="20"/>
        </w:rPr>
        <w:fldChar w:fldCharType="separate"/>
      </w:r>
      <w:r w:rsidRPr="00D13D63">
        <w:rPr>
          <w:rFonts w:eastAsia="Arial"/>
          <w:sz w:val="20"/>
          <w:szCs w:val="20"/>
        </w:rPr>
        <w:t xml:space="preserve">Załącznik nr </w:t>
      </w:r>
      <w:r w:rsidRPr="00D13D63">
        <w:rPr>
          <w:sz w:val="20"/>
          <w:szCs w:val="20"/>
        </w:rPr>
        <w:fldChar w:fldCharType="end"/>
      </w:r>
      <w:r w:rsidRPr="00D13D63">
        <w:rPr>
          <w:sz w:val="20"/>
          <w:szCs w:val="20"/>
        </w:rPr>
        <w:t>3</w:t>
      </w:r>
      <w:r w:rsidRPr="00D13D63">
        <w:rPr>
          <w:rFonts w:eastAsia="Arial"/>
          <w:sz w:val="20"/>
          <w:szCs w:val="20"/>
        </w:rPr>
        <w:t xml:space="preserve"> do Umowy. W skład Oprogramowania wchodzą: Oprogramowanie Wspomagające, Oprogramowanie Systemowe, Oprogramowanie Aplikacyjne.</w:t>
      </w:r>
    </w:p>
    <w:p w14:paraId="637C61D9" w14:textId="77777777" w:rsidR="00EB363E" w:rsidRPr="00D13D63" w:rsidRDefault="00EB363E" w:rsidP="00E62DCB">
      <w:pPr>
        <w:pStyle w:val="Akapitzlist"/>
        <w:widowControl w:val="0"/>
        <w:numPr>
          <w:ilvl w:val="0"/>
          <w:numId w:val="95"/>
        </w:numPr>
        <w:spacing w:line="276" w:lineRule="auto"/>
        <w:ind w:right="-20"/>
        <w:contextualSpacing/>
        <w:jc w:val="both"/>
        <w:rPr>
          <w:rFonts w:eastAsia="Arial"/>
          <w:sz w:val="20"/>
          <w:szCs w:val="20"/>
        </w:rPr>
      </w:pPr>
      <w:r w:rsidRPr="00D13D63">
        <w:rPr>
          <w:rFonts w:eastAsia="Arial"/>
          <w:b/>
          <w:bCs/>
          <w:sz w:val="20"/>
          <w:szCs w:val="20"/>
        </w:rPr>
        <w:t>Oprogramowanie Wspomagające</w:t>
      </w:r>
      <w:r w:rsidRPr="00D13D63">
        <w:rPr>
          <w:rFonts w:eastAsia="Arial"/>
          <w:sz w:val="20"/>
          <w:szCs w:val="20"/>
        </w:rPr>
        <w:t xml:space="preserve"> – wszelkie programy komputerowe w postaci kodu wynikowego, do których autorskie prawa majątkowe przysługują osobom trzecim, a na które Wykonawca udziela lub przekazuje Zamawiającemu licencje lub sublicencje na podstawie Umowy oraz nośniki, dokumentacje i aktualizacje takich programów komputerowych, niezbędne do działania Systemu, w tym systemy operacyjne i oprogramowanie bazodanowe oraz sterowniki.</w:t>
      </w:r>
    </w:p>
    <w:p w14:paraId="06174472" w14:textId="77777777" w:rsidR="00EB363E" w:rsidRPr="00D13D63" w:rsidRDefault="00EB363E" w:rsidP="00E62DCB">
      <w:pPr>
        <w:pStyle w:val="Akapitzlist"/>
        <w:widowControl w:val="0"/>
        <w:numPr>
          <w:ilvl w:val="0"/>
          <w:numId w:val="95"/>
        </w:numPr>
        <w:spacing w:line="276" w:lineRule="auto"/>
        <w:ind w:right="-20"/>
        <w:contextualSpacing/>
        <w:jc w:val="both"/>
        <w:rPr>
          <w:rFonts w:eastAsia="Arial"/>
          <w:sz w:val="20"/>
          <w:szCs w:val="20"/>
        </w:rPr>
      </w:pPr>
      <w:r w:rsidRPr="00D13D63">
        <w:rPr>
          <w:rFonts w:eastAsia="Arial"/>
          <w:b/>
          <w:bCs/>
          <w:sz w:val="20"/>
          <w:szCs w:val="20"/>
        </w:rPr>
        <w:t>Oprogramowanie Systemowe</w:t>
      </w:r>
      <w:r w:rsidRPr="00D13D63">
        <w:rPr>
          <w:rFonts w:eastAsia="Arial"/>
          <w:sz w:val="20"/>
          <w:szCs w:val="20"/>
        </w:rPr>
        <w:t xml:space="preserve"> – oprogramowanie tworzące środowisko, w którym uruchamiane jest Oprogramowanie, w tym oprogramowanie systemowe lub bazodanowe.</w:t>
      </w:r>
    </w:p>
    <w:p w14:paraId="39A6E50E" w14:textId="3DCB8AFF" w:rsidR="00EB363E" w:rsidRPr="00D13D63" w:rsidRDefault="00EB363E" w:rsidP="00E62DCB">
      <w:pPr>
        <w:pStyle w:val="Akapitzlist"/>
        <w:widowControl w:val="0"/>
        <w:numPr>
          <w:ilvl w:val="0"/>
          <w:numId w:val="95"/>
        </w:numPr>
        <w:spacing w:line="276" w:lineRule="auto"/>
        <w:ind w:right="-20"/>
        <w:contextualSpacing/>
        <w:jc w:val="both"/>
        <w:rPr>
          <w:rFonts w:eastAsia="Arial"/>
          <w:sz w:val="20"/>
          <w:szCs w:val="20"/>
        </w:rPr>
      </w:pPr>
      <w:r w:rsidRPr="00D13D63">
        <w:rPr>
          <w:rFonts w:eastAsia="Arial"/>
          <w:b/>
          <w:bCs/>
          <w:sz w:val="20"/>
          <w:szCs w:val="20"/>
        </w:rPr>
        <w:t>Oprogramowanie Aplikacyjne</w:t>
      </w:r>
      <w:r w:rsidRPr="00D13D63">
        <w:rPr>
          <w:rFonts w:eastAsia="Arial"/>
          <w:sz w:val="20"/>
          <w:szCs w:val="20"/>
        </w:rPr>
        <w:t xml:space="preserve"> – oprogramowanie będące podstawą do stworzenia Systemu, istniejące i dystrybuowane przez Wykonawcę przed zawarciem Umowy.</w:t>
      </w:r>
    </w:p>
    <w:p w14:paraId="44A0231E" w14:textId="14DBF665" w:rsidR="00EB363E" w:rsidRPr="00D13D63" w:rsidRDefault="00EB363E" w:rsidP="00E62DCB">
      <w:pPr>
        <w:pStyle w:val="Akapitzlist"/>
        <w:widowControl w:val="0"/>
        <w:numPr>
          <w:ilvl w:val="0"/>
          <w:numId w:val="95"/>
        </w:numPr>
        <w:spacing w:line="276" w:lineRule="auto"/>
        <w:ind w:right="-20"/>
        <w:contextualSpacing/>
        <w:jc w:val="both"/>
        <w:rPr>
          <w:rFonts w:eastAsia="Arial"/>
          <w:sz w:val="20"/>
          <w:szCs w:val="20"/>
        </w:rPr>
      </w:pPr>
      <w:r w:rsidRPr="00D13D63">
        <w:rPr>
          <w:rFonts w:eastAsia="Arial"/>
          <w:b/>
          <w:bCs/>
          <w:sz w:val="20"/>
          <w:szCs w:val="20"/>
        </w:rPr>
        <w:t>System</w:t>
      </w:r>
      <w:r w:rsidRPr="00D13D63">
        <w:rPr>
          <w:rFonts w:eastAsia="Arial"/>
          <w:sz w:val="20"/>
          <w:szCs w:val="20"/>
        </w:rPr>
        <w:t xml:space="preserve"> – Oprogramowanie wraz z niezbędną do jego poprawnego działania infrastrukturą techniczną wytworzone lub dostarczone w ramach Umowy, wraz z nośnikami, dokumentacją techniczną, dokumentacją użytkowników i administratora tego oprogramowania. Na System składają się wszystkie elementy zamówienia wskazane w </w:t>
      </w:r>
      <w:r w:rsidR="00686684" w:rsidRPr="00D13D63">
        <w:rPr>
          <w:rFonts w:eastAsia="Arial"/>
          <w:sz w:val="20"/>
          <w:szCs w:val="20"/>
        </w:rPr>
        <w:t>niniejszym dokumencie.</w:t>
      </w:r>
    </w:p>
    <w:p w14:paraId="3642B086" w14:textId="13DC5625" w:rsidR="00542A44" w:rsidRPr="00D13D63" w:rsidRDefault="00542A44" w:rsidP="00E62DCB">
      <w:pPr>
        <w:pStyle w:val="Akapitzlist"/>
        <w:numPr>
          <w:ilvl w:val="0"/>
          <w:numId w:val="95"/>
        </w:numPr>
        <w:tabs>
          <w:tab w:val="num" w:pos="709"/>
        </w:tabs>
        <w:autoSpaceDE w:val="0"/>
        <w:spacing w:after="40" w:line="276" w:lineRule="auto"/>
        <w:ind w:right="-1"/>
        <w:jc w:val="both"/>
        <w:rPr>
          <w:color w:val="auto"/>
          <w:sz w:val="20"/>
          <w:szCs w:val="20"/>
        </w:rPr>
      </w:pPr>
      <w:r w:rsidRPr="00D13D63">
        <w:rPr>
          <w:b/>
          <w:color w:val="auto"/>
          <w:sz w:val="20"/>
          <w:szCs w:val="20"/>
        </w:rPr>
        <w:t xml:space="preserve">Aplikacja (moduł) </w:t>
      </w:r>
      <w:r w:rsidRPr="00D13D63">
        <w:rPr>
          <w:color w:val="auto"/>
          <w:sz w:val="20"/>
          <w:szCs w:val="20"/>
        </w:rPr>
        <w:t xml:space="preserve">– wyodrębniony poprzez nadanie nazwy program komputerowy, realizujący zbiór funkcji charakteryzujących się spójnym zakresem merytorycznym, stanowiący utwór w rozumieniu ustawy o prawie autorskim i prawach pokrewnych. </w:t>
      </w:r>
    </w:p>
    <w:p w14:paraId="377AE4BD" w14:textId="77777777" w:rsidR="00542A44" w:rsidRPr="00D13D63" w:rsidRDefault="00542A44" w:rsidP="00E62DCB">
      <w:pPr>
        <w:numPr>
          <w:ilvl w:val="0"/>
          <w:numId w:val="95"/>
        </w:numPr>
        <w:tabs>
          <w:tab w:val="num" w:pos="709"/>
        </w:tabs>
        <w:autoSpaceDE w:val="0"/>
        <w:spacing w:after="40" w:line="276" w:lineRule="auto"/>
        <w:jc w:val="both"/>
        <w:rPr>
          <w:color w:val="auto"/>
          <w:sz w:val="20"/>
          <w:szCs w:val="20"/>
        </w:rPr>
      </w:pPr>
      <w:r w:rsidRPr="00D13D63">
        <w:rPr>
          <w:b/>
          <w:color w:val="auto"/>
          <w:sz w:val="20"/>
          <w:szCs w:val="20"/>
        </w:rPr>
        <w:t>Motor bazy danych (MBD)</w:t>
      </w:r>
      <w:r w:rsidRPr="00D13D63">
        <w:rPr>
          <w:color w:val="auto"/>
          <w:sz w:val="20"/>
          <w:szCs w:val="20"/>
        </w:rPr>
        <w:t xml:space="preserve"> – program komputerowy dedykowany do zarządzania bazami danych.</w:t>
      </w:r>
    </w:p>
    <w:p w14:paraId="00A5FB42" w14:textId="77777777" w:rsidR="00542A44" w:rsidRPr="00D13D63" w:rsidRDefault="00542A44" w:rsidP="00E62DCB">
      <w:pPr>
        <w:numPr>
          <w:ilvl w:val="0"/>
          <w:numId w:val="95"/>
        </w:numPr>
        <w:tabs>
          <w:tab w:val="num" w:pos="709"/>
        </w:tabs>
        <w:autoSpaceDE w:val="0"/>
        <w:spacing w:after="40" w:line="276" w:lineRule="auto"/>
        <w:jc w:val="both"/>
        <w:rPr>
          <w:color w:val="auto"/>
          <w:sz w:val="20"/>
          <w:szCs w:val="20"/>
        </w:rPr>
      </w:pPr>
      <w:r w:rsidRPr="00D13D63">
        <w:rPr>
          <w:b/>
          <w:color w:val="auto"/>
          <w:sz w:val="20"/>
          <w:szCs w:val="20"/>
        </w:rPr>
        <w:t>Baza danych</w:t>
      </w:r>
      <w:r w:rsidRPr="00D13D63">
        <w:rPr>
          <w:color w:val="auto"/>
          <w:sz w:val="20"/>
          <w:szCs w:val="20"/>
        </w:rPr>
        <w:t xml:space="preserve"> – utworzone w wyniku eksploatacji Oprogramowania Aplikacyjnego dane ZAMAWIAJĄCEGO, przetwarzane w Motorze bazy danych.</w:t>
      </w:r>
    </w:p>
    <w:p w14:paraId="7AA4C939" w14:textId="77777777" w:rsidR="00542A44" w:rsidRPr="00D13D63" w:rsidRDefault="00542A44" w:rsidP="00E62DCB">
      <w:pPr>
        <w:numPr>
          <w:ilvl w:val="0"/>
          <w:numId w:val="95"/>
        </w:numPr>
        <w:tabs>
          <w:tab w:val="num" w:pos="709"/>
        </w:tabs>
        <w:autoSpaceDE w:val="0"/>
        <w:spacing w:after="40" w:line="276" w:lineRule="auto"/>
        <w:jc w:val="both"/>
        <w:rPr>
          <w:color w:val="auto"/>
          <w:sz w:val="20"/>
          <w:szCs w:val="20"/>
        </w:rPr>
      </w:pPr>
      <w:r w:rsidRPr="00D13D63">
        <w:rPr>
          <w:b/>
          <w:bCs/>
          <w:color w:val="auto"/>
          <w:sz w:val="20"/>
          <w:szCs w:val="20"/>
        </w:rPr>
        <w:t>Infrastruktura</w:t>
      </w:r>
      <w:r w:rsidRPr="00D13D63">
        <w:rPr>
          <w:color w:val="auto"/>
          <w:sz w:val="20"/>
          <w:szCs w:val="20"/>
        </w:rPr>
        <w:t xml:space="preserve"> – stanowiące elementy systemu teleinformatycznego Zamawiającego: serwer, stacje robocze, sieć komputerowa, oprogramowanie systemowe i towarzyszące.</w:t>
      </w:r>
    </w:p>
    <w:p w14:paraId="1EC87D08" w14:textId="77777777" w:rsidR="00542A44" w:rsidRPr="00D13D63" w:rsidRDefault="00542A44" w:rsidP="00E62DCB">
      <w:pPr>
        <w:numPr>
          <w:ilvl w:val="0"/>
          <w:numId w:val="95"/>
        </w:numPr>
        <w:tabs>
          <w:tab w:val="num" w:pos="709"/>
        </w:tabs>
        <w:autoSpaceDE w:val="0"/>
        <w:spacing w:after="40" w:line="276" w:lineRule="auto"/>
        <w:ind w:right="-143"/>
        <w:jc w:val="both"/>
        <w:rPr>
          <w:color w:val="auto"/>
          <w:sz w:val="20"/>
          <w:szCs w:val="20"/>
        </w:rPr>
      </w:pPr>
      <w:r w:rsidRPr="00D13D63">
        <w:rPr>
          <w:b/>
          <w:bCs/>
          <w:color w:val="auto"/>
          <w:sz w:val="20"/>
          <w:szCs w:val="20"/>
        </w:rPr>
        <w:t xml:space="preserve">Sprzęt </w:t>
      </w:r>
      <w:r w:rsidRPr="00D13D63">
        <w:rPr>
          <w:color w:val="auto"/>
          <w:sz w:val="20"/>
          <w:szCs w:val="20"/>
        </w:rPr>
        <w:t xml:space="preserve">– urządzenia będące Przedmiotem </w:t>
      </w:r>
      <w:r w:rsidR="009A3764" w:rsidRPr="00D13D63">
        <w:rPr>
          <w:color w:val="auto"/>
          <w:sz w:val="20"/>
          <w:szCs w:val="20"/>
        </w:rPr>
        <w:t>Zamówienia</w:t>
      </w:r>
      <w:r w:rsidRPr="00D13D63">
        <w:rPr>
          <w:color w:val="auto"/>
          <w:sz w:val="20"/>
          <w:szCs w:val="20"/>
        </w:rPr>
        <w:t>, określone szczegółowo w Opisie Przedmiotu Zamówienia.</w:t>
      </w:r>
    </w:p>
    <w:p w14:paraId="0C715B86" w14:textId="68C8598A" w:rsidR="00542A44" w:rsidRPr="00D13D63" w:rsidRDefault="00542A44" w:rsidP="00E62DCB">
      <w:pPr>
        <w:numPr>
          <w:ilvl w:val="0"/>
          <w:numId w:val="95"/>
        </w:numPr>
        <w:tabs>
          <w:tab w:val="num" w:pos="709"/>
        </w:tabs>
        <w:autoSpaceDE w:val="0"/>
        <w:spacing w:after="40" w:line="276" w:lineRule="auto"/>
        <w:jc w:val="both"/>
        <w:rPr>
          <w:color w:val="auto"/>
          <w:sz w:val="20"/>
          <w:szCs w:val="20"/>
        </w:rPr>
      </w:pPr>
      <w:r w:rsidRPr="00D13D63">
        <w:rPr>
          <w:b/>
          <w:color w:val="auto"/>
          <w:sz w:val="20"/>
          <w:szCs w:val="20"/>
        </w:rPr>
        <w:t>Użytkownik</w:t>
      </w:r>
      <w:r w:rsidRPr="00D13D63">
        <w:rPr>
          <w:color w:val="auto"/>
          <w:sz w:val="20"/>
          <w:szCs w:val="20"/>
        </w:rPr>
        <w:t xml:space="preserve"> –</w:t>
      </w:r>
      <w:r w:rsidRPr="00D13D63">
        <w:rPr>
          <w:b/>
          <w:color w:val="auto"/>
          <w:sz w:val="20"/>
          <w:szCs w:val="20"/>
        </w:rPr>
        <w:t xml:space="preserve"> </w:t>
      </w:r>
      <w:r w:rsidRPr="00D13D63">
        <w:rPr>
          <w:color w:val="auto"/>
          <w:sz w:val="20"/>
          <w:szCs w:val="20"/>
        </w:rPr>
        <w:t>Osoba fizyczna posiadająca przyznane przez Zamawiającego dane identyfikacyjne umożliwiające u</w:t>
      </w:r>
      <w:r w:rsidR="00113E78" w:rsidRPr="00D13D63">
        <w:rPr>
          <w:color w:val="auto"/>
          <w:sz w:val="20"/>
          <w:szCs w:val="20"/>
        </w:rPr>
        <w:t>wierzytelnianie w Aplikacjach</w:t>
      </w:r>
      <w:r w:rsidRPr="00D13D63">
        <w:rPr>
          <w:color w:val="auto"/>
          <w:sz w:val="20"/>
          <w:szCs w:val="20"/>
        </w:rPr>
        <w:t>.</w:t>
      </w:r>
    </w:p>
    <w:p w14:paraId="73D0DF52" w14:textId="77777777" w:rsidR="00542A44" w:rsidRPr="00D13D63" w:rsidRDefault="00542A44" w:rsidP="00E62DCB">
      <w:pPr>
        <w:numPr>
          <w:ilvl w:val="0"/>
          <w:numId w:val="95"/>
        </w:numPr>
        <w:tabs>
          <w:tab w:val="num" w:pos="709"/>
        </w:tabs>
        <w:autoSpaceDE w:val="0"/>
        <w:spacing w:before="60" w:after="60" w:line="276" w:lineRule="auto"/>
        <w:jc w:val="both"/>
        <w:rPr>
          <w:b/>
          <w:color w:val="auto"/>
          <w:sz w:val="20"/>
          <w:szCs w:val="20"/>
        </w:rPr>
      </w:pPr>
      <w:r w:rsidRPr="00D13D63">
        <w:rPr>
          <w:b/>
          <w:color w:val="auto"/>
          <w:sz w:val="20"/>
          <w:szCs w:val="20"/>
        </w:rPr>
        <w:t xml:space="preserve">Błąd Aplikacji </w:t>
      </w:r>
      <w:r w:rsidRPr="00D13D63">
        <w:rPr>
          <w:bCs/>
          <w:color w:val="auto"/>
          <w:sz w:val="20"/>
          <w:szCs w:val="20"/>
        </w:rPr>
        <w:t>– oznacza działanie powtarzalne, pojawiające się za każdym razem w tym samym miejscu w Aplikacji na różnych stacjach roboczych (terminalach) i prowadzące w każdym przypadku do otrzymywania nieprawidłowych wyników jej działania. Z definicji wyłącza się błędy powodowane przez następujące okoliczności:</w:t>
      </w:r>
      <w:r w:rsidRPr="00D13D63">
        <w:rPr>
          <w:b/>
          <w:color w:val="auto"/>
          <w:sz w:val="20"/>
          <w:szCs w:val="20"/>
        </w:rPr>
        <w:t xml:space="preserve"> </w:t>
      </w:r>
    </w:p>
    <w:p w14:paraId="2F143D1C" w14:textId="77777777" w:rsidR="00542A44" w:rsidRPr="00D13D63" w:rsidRDefault="00542A44" w:rsidP="00E62DCB">
      <w:pPr>
        <w:pStyle w:val="Akapitzlist"/>
        <w:numPr>
          <w:ilvl w:val="0"/>
          <w:numId w:val="36"/>
        </w:numPr>
        <w:autoSpaceDE w:val="0"/>
        <w:spacing w:line="276" w:lineRule="auto"/>
        <w:ind w:left="851"/>
        <w:jc w:val="both"/>
        <w:rPr>
          <w:color w:val="auto"/>
          <w:sz w:val="20"/>
          <w:szCs w:val="20"/>
        </w:rPr>
      </w:pPr>
      <w:r w:rsidRPr="00D13D63">
        <w:rPr>
          <w:color w:val="auto"/>
          <w:sz w:val="20"/>
          <w:szCs w:val="20"/>
        </w:rPr>
        <w:t>zastosowanie Aplikacji w sposób niezgodny z przeznaczeniem lub Dokumentacją,</w:t>
      </w:r>
    </w:p>
    <w:p w14:paraId="36791970" w14:textId="77777777" w:rsidR="00542A44" w:rsidRPr="00D13D63" w:rsidRDefault="00542A44" w:rsidP="00E62DCB">
      <w:pPr>
        <w:pStyle w:val="Akapitzlist"/>
        <w:numPr>
          <w:ilvl w:val="0"/>
          <w:numId w:val="36"/>
        </w:numPr>
        <w:autoSpaceDE w:val="0"/>
        <w:spacing w:line="276" w:lineRule="auto"/>
        <w:ind w:left="851"/>
        <w:jc w:val="both"/>
        <w:rPr>
          <w:color w:val="auto"/>
          <w:sz w:val="20"/>
          <w:szCs w:val="20"/>
        </w:rPr>
      </w:pPr>
      <w:r w:rsidRPr="00D13D63">
        <w:rPr>
          <w:color w:val="auto"/>
          <w:sz w:val="20"/>
          <w:szCs w:val="20"/>
        </w:rPr>
        <w:t>wprowadzenie przez Użytkownika nieprawidłowych danych,</w:t>
      </w:r>
    </w:p>
    <w:p w14:paraId="5ED1B55A" w14:textId="77777777" w:rsidR="00542A44" w:rsidRPr="00D13D63" w:rsidRDefault="00542A44" w:rsidP="00E62DCB">
      <w:pPr>
        <w:pStyle w:val="Akapitzlist"/>
        <w:numPr>
          <w:ilvl w:val="0"/>
          <w:numId w:val="36"/>
        </w:numPr>
        <w:autoSpaceDE w:val="0"/>
        <w:spacing w:line="276" w:lineRule="auto"/>
        <w:ind w:left="851"/>
        <w:jc w:val="both"/>
        <w:rPr>
          <w:color w:val="auto"/>
          <w:sz w:val="20"/>
          <w:szCs w:val="20"/>
        </w:rPr>
      </w:pPr>
      <w:r w:rsidRPr="00D13D63">
        <w:rPr>
          <w:color w:val="auto"/>
          <w:sz w:val="20"/>
          <w:szCs w:val="20"/>
        </w:rPr>
        <w:t>użytkowanie Aplikacji na Infrastrukturze niespełniającej</w:t>
      </w:r>
      <w:r w:rsidRPr="00D13D63">
        <w:rPr>
          <w:b/>
          <w:color w:val="auto"/>
          <w:sz w:val="20"/>
          <w:szCs w:val="20"/>
        </w:rPr>
        <w:t xml:space="preserve"> </w:t>
      </w:r>
      <w:r w:rsidRPr="00D13D63">
        <w:rPr>
          <w:color w:val="auto"/>
          <w:sz w:val="20"/>
          <w:szCs w:val="20"/>
        </w:rPr>
        <w:t xml:space="preserve">ogólnie przyjętych w branży norm technicznych oraz bezpieczeństwa lub wydajnościowych określonych dla wskazanej ilości stanowisk i producenta Motoru bazy danych, </w:t>
      </w:r>
    </w:p>
    <w:p w14:paraId="2E272B77" w14:textId="77777777" w:rsidR="00542A44" w:rsidRPr="00D13D63" w:rsidRDefault="00542A44" w:rsidP="00E62DCB">
      <w:pPr>
        <w:pStyle w:val="Akapitzlist"/>
        <w:numPr>
          <w:ilvl w:val="0"/>
          <w:numId w:val="36"/>
        </w:numPr>
        <w:autoSpaceDE w:val="0"/>
        <w:spacing w:line="276" w:lineRule="auto"/>
        <w:ind w:left="851"/>
        <w:jc w:val="both"/>
        <w:rPr>
          <w:color w:val="auto"/>
          <w:sz w:val="20"/>
          <w:szCs w:val="20"/>
        </w:rPr>
      </w:pPr>
      <w:r w:rsidRPr="00D13D63">
        <w:rPr>
          <w:color w:val="auto"/>
          <w:sz w:val="20"/>
          <w:szCs w:val="20"/>
        </w:rPr>
        <w:t xml:space="preserve">użytkowanie Aplikacji w pomieszczeniach z niesprawną lub niewydolną instalacją elektryczną i zasilaniem elektrycznym, klimatyzacją </w:t>
      </w:r>
      <w:proofErr w:type="spellStart"/>
      <w:r w:rsidR="009A3764" w:rsidRPr="00D13D63">
        <w:rPr>
          <w:color w:val="auto"/>
          <w:sz w:val="20"/>
          <w:szCs w:val="20"/>
        </w:rPr>
        <w:t>itp</w:t>
      </w:r>
      <w:proofErr w:type="spellEnd"/>
    </w:p>
    <w:p w14:paraId="2FBB520B" w14:textId="77777777" w:rsidR="00542A44" w:rsidRPr="00D13D63" w:rsidRDefault="00542A44" w:rsidP="00E62DCB">
      <w:pPr>
        <w:pStyle w:val="Akapitzlist"/>
        <w:numPr>
          <w:ilvl w:val="0"/>
          <w:numId w:val="36"/>
        </w:numPr>
        <w:autoSpaceDE w:val="0"/>
        <w:spacing w:line="276" w:lineRule="auto"/>
        <w:ind w:left="851"/>
        <w:jc w:val="both"/>
        <w:rPr>
          <w:color w:val="auto"/>
          <w:sz w:val="20"/>
          <w:szCs w:val="20"/>
        </w:rPr>
      </w:pPr>
      <w:r w:rsidRPr="00D13D63">
        <w:rPr>
          <w:color w:val="auto"/>
          <w:sz w:val="20"/>
          <w:szCs w:val="20"/>
        </w:rPr>
        <w:t xml:space="preserve">uszkodzenia Nośników danych, </w:t>
      </w:r>
    </w:p>
    <w:p w14:paraId="4047335B" w14:textId="77777777" w:rsidR="00542A44" w:rsidRPr="00D13D63" w:rsidRDefault="00542A44" w:rsidP="00E62DCB">
      <w:pPr>
        <w:pStyle w:val="Akapitzlist"/>
        <w:numPr>
          <w:ilvl w:val="0"/>
          <w:numId w:val="36"/>
        </w:numPr>
        <w:autoSpaceDE w:val="0"/>
        <w:spacing w:line="276" w:lineRule="auto"/>
        <w:ind w:left="851"/>
        <w:jc w:val="both"/>
        <w:rPr>
          <w:color w:val="auto"/>
          <w:sz w:val="20"/>
          <w:szCs w:val="20"/>
        </w:rPr>
      </w:pPr>
      <w:r w:rsidRPr="00D13D63">
        <w:rPr>
          <w:color w:val="auto"/>
          <w:sz w:val="20"/>
          <w:szCs w:val="20"/>
        </w:rPr>
        <w:t>nieautoryzowana przez Wykonawcę zmiana parametrów Infrastruktury dokonana po wykonaniu instalacji Oprogramowania Aplikacyjnego,</w:t>
      </w:r>
    </w:p>
    <w:p w14:paraId="068A0F37" w14:textId="77777777" w:rsidR="00542A44" w:rsidRPr="00D13D63" w:rsidRDefault="00542A44" w:rsidP="00E62DCB">
      <w:pPr>
        <w:pStyle w:val="Akapitzlist"/>
        <w:numPr>
          <w:ilvl w:val="0"/>
          <w:numId w:val="36"/>
        </w:numPr>
        <w:autoSpaceDE w:val="0"/>
        <w:spacing w:line="276" w:lineRule="auto"/>
        <w:ind w:left="851"/>
        <w:jc w:val="both"/>
        <w:rPr>
          <w:color w:val="auto"/>
          <w:sz w:val="20"/>
          <w:szCs w:val="20"/>
        </w:rPr>
      </w:pPr>
      <w:r w:rsidRPr="00D13D63">
        <w:rPr>
          <w:color w:val="auto"/>
          <w:sz w:val="20"/>
          <w:szCs w:val="20"/>
        </w:rPr>
        <w:t>działanie wirusa komputerowego,</w:t>
      </w:r>
    </w:p>
    <w:p w14:paraId="79766CB2" w14:textId="77777777" w:rsidR="00542A44" w:rsidRPr="00D13D63" w:rsidRDefault="00542A44" w:rsidP="00E62DCB">
      <w:pPr>
        <w:pStyle w:val="Akapitzlist"/>
        <w:numPr>
          <w:ilvl w:val="0"/>
          <w:numId w:val="36"/>
        </w:numPr>
        <w:autoSpaceDE w:val="0"/>
        <w:spacing w:line="276" w:lineRule="auto"/>
        <w:ind w:left="851"/>
        <w:jc w:val="both"/>
        <w:rPr>
          <w:color w:val="auto"/>
          <w:sz w:val="20"/>
          <w:szCs w:val="20"/>
        </w:rPr>
      </w:pPr>
      <w:r w:rsidRPr="00D13D63">
        <w:rPr>
          <w:color w:val="auto"/>
          <w:sz w:val="20"/>
          <w:szCs w:val="20"/>
        </w:rPr>
        <w:lastRenderedPageBreak/>
        <w:t xml:space="preserve">wdrożenia Aplikacji wykonanego w sposób wadliwy, z wyłączeniem sytuacji, w której było to wykonywane przez Wykonawcę, </w:t>
      </w:r>
    </w:p>
    <w:p w14:paraId="4F34DFF3" w14:textId="77777777" w:rsidR="00542A44" w:rsidRPr="00D13D63" w:rsidRDefault="00542A44" w:rsidP="00E62DCB">
      <w:pPr>
        <w:pStyle w:val="Akapitzlist"/>
        <w:numPr>
          <w:ilvl w:val="0"/>
          <w:numId w:val="36"/>
        </w:numPr>
        <w:autoSpaceDE w:val="0"/>
        <w:spacing w:line="276" w:lineRule="auto"/>
        <w:ind w:left="851"/>
        <w:jc w:val="both"/>
        <w:rPr>
          <w:color w:val="auto"/>
          <w:sz w:val="20"/>
          <w:szCs w:val="20"/>
        </w:rPr>
      </w:pPr>
      <w:r w:rsidRPr="00D13D63">
        <w:rPr>
          <w:color w:val="auto"/>
          <w:sz w:val="20"/>
          <w:szCs w:val="20"/>
        </w:rPr>
        <w:t xml:space="preserve">niewłaściwa parametryzacja Aplikacji lub systemu operacyjnego i motoru bazy danych, z którymi ta współpracuje, jak również brak należytego nadzoru eksploatacyjnego nad rzeczonymi z wyłączeniem sytuacji, w której z postanowień umownych wynika, że czynności te pozostają w zobowiązaniach Wykonawcy, </w:t>
      </w:r>
    </w:p>
    <w:p w14:paraId="3A804DB6" w14:textId="77777777" w:rsidR="00542A44" w:rsidRPr="00D13D63" w:rsidRDefault="00542A44" w:rsidP="00E62DCB">
      <w:pPr>
        <w:pStyle w:val="Akapitzlist"/>
        <w:numPr>
          <w:ilvl w:val="0"/>
          <w:numId w:val="36"/>
        </w:numPr>
        <w:autoSpaceDE w:val="0"/>
        <w:spacing w:line="276" w:lineRule="auto"/>
        <w:ind w:left="851"/>
        <w:jc w:val="both"/>
        <w:rPr>
          <w:color w:val="auto"/>
          <w:sz w:val="20"/>
          <w:szCs w:val="20"/>
        </w:rPr>
      </w:pPr>
      <w:r w:rsidRPr="00D13D63">
        <w:rPr>
          <w:color w:val="auto"/>
          <w:sz w:val="20"/>
          <w:szCs w:val="20"/>
        </w:rPr>
        <w:t>wszelkie działania Zamawiającego lub osób trzecich polegające na modyfikacji lub ingerencji</w:t>
      </w:r>
      <w:r w:rsidR="00154873" w:rsidRPr="00D13D63">
        <w:rPr>
          <w:color w:val="auto"/>
          <w:sz w:val="20"/>
          <w:szCs w:val="20"/>
        </w:rPr>
        <w:t xml:space="preserve"> w Oprogramowanie Aplikacyjne,</w:t>
      </w:r>
    </w:p>
    <w:p w14:paraId="67321030" w14:textId="77777777" w:rsidR="00542A44" w:rsidRPr="00D13D63" w:rsidRDefault="00542A44" w:rsidP="00E62DCB">
      <w:pPr>
        <w:pStyle w:val="Akapitzlist"/>
        <w:numPr>
          <w:ilvl w:val="0"/>
          <w:numId w:val="36"/>
        </w:numPr>
        <w:autoSpaceDE w:val="0"/>
        <w:spacing w:line="276" w:lineRule="auto"/>
        <w:ind w:left="851"/>
        <w:jc w:val="both"/>
        <w:rPr>
          <w:color w:val="auto"/>
          <w:sz w:val="20"/>
          <w:szCs w:val="20"/>
        </w:rPr>
      </w:pPr>
      <w:r w:rsidRPr="00D13D63">
        <w:rPr>
          <w:color w:val="auto"/>
          <w:sz w:val="20"/>
          <w:szCs w:val="20"/>
        </w:rPr>
        <w:t>wszelkie działania Zamawiającego lub osób trzecich ingerujące w oprogramowanie, z którym Oprogramowanie Aplikacyjne zostało zintegrowane w zakresie wywołującym skutki dla tej integracji (sterowniki laboratoryjne, interfejsy HL7, interfejsy DICOM, web service, inne),</w:t>
      </w:r>
    </w:p>
    <w:p w14:paraId="06A3EFD0" w14:textId="77777777" w:rsidR="00542A44" w:rsidRPr="00D13D63" w:rsidRDefault="00542A44" w:rsidP="00E62DCB">
      <w:pPr>
        <w:pStyle w:val="Akapitzlist"/>
        <w:numPr>
          <w:ilvl w:val="0"/>
          <w:numId w:val="36"/>
        </w:numPr>
        <w:autoSpaceDE w:val="0"/>
        <w:spacing w:line="276" w:lineRule="auto"/>
        <w:ind w:left="851"/>
        <w:jc w:val="both"/>
        <w:rPr>
          <w:color w:val="auto"/>
          <w:sz w:val="20"/>
          <w:szCs w:val="20"/>
        </w:rPr>
      </w:pPr>
      <w:r w:rsidRPr="00D13D63">
        <w:rPr>
          <w:color w:val="auto"/>
          <w:sz w:val="20"/>
          <w:szCs w:val="20"/>
        </w:rPr>
        <w:t>działanie Siły Wyższej,</w:t>
      </w:r>
    </w:p>
    <w:p w14:paraId="5A33A107" w14:textId="77777777" w:rsidR="00542A44" w:rsidRPr="00D13D63" w:rsidRDefault="00542A44" w:rsidP="00E62DCB">
      <w:pPr>
        <w:pStyle w:val="Akapitzlist"/>
        <w:numPr>
          <w:ilvl w:val="0"/>
          <w:numId w:val="36"/>
        </w:numPr>
        <w:autoSpaceDE w:val="0"/>
        <w:spacing w:line="276" w:lineRule="auto"/>
        <w:ind w:left="851"/>
        <w:jc w:val="both"/>
        <w:rPr>
          <w:color w:val="auto"/>
          <w:sz w:val="20"/>
          <w:szCs w:val="20"/>
        </w:rPr>
      </w:pPr>
      <w:r w:rsidRPr="00D13D63">
        <w:rPr>
          <w:color w:val="auto"/>
          <w:sz w:val="20"/>
          <w:szCs w:val="20"/>
        </w:rPr>
        <w:t>niewykonanie przez Zamawiającego opublikowanych w serwisie HD Uaktualnień Aplikacji,</w:t>
      </w:r>
    </w:p>
    <w:p w14:paraId="09B578AA" w14:textId="77777777" w:rsidR="00542A44" w:rsidRPr="00D13D63" w:rsidRDefault="00542A44" w:rsidP="00E62DCB">
      <w:pPr>
        <w:pStyle w:val="Akapitzlist"/>
        <w:numPr>
          <w:ilvl w:val="0"/>
          <w:numId w:val="36"/>
        </w:numPr>
        <w:autoSpaceDE w:val="0"/>
        <w:spacing w:line="276" w:lineRule="auto"/>
        <w:ind w:left="851"/>
        <w:jc w:val="both"/>
        <w:rPr>
          <w:color w:val="auto"/>
          <w:sz w:val="20"/>
          <w:szCs w:val="20"/>
        </w:rPr>
      </w:pPr>
      <w:r w:rsidRPr="00D13D63">
        <w:rPr>
          <w:color w:val="auto"/>
          <w:sz w:val="20"/>
          <w:szCs w:val="20"/>
        </w:rPr>
        <w:t xml:space="preserve">brak zgłoszenia niepomyślnego wykonania aktualizacji Aplikacji przez Zamawiającego </w:t>
      </w:r>
      <w:r w:rsidRPr="00D13D63">
        <w:rPr>
          <w:color w:val="auto"/>
          <w:sz w:val="20"/>
          <w:szCs w:val="20"/>
        </w:rPr>
        <w:br/>
        <w:t>i dalsza eksploatacja Aplikacji mimo pojawiania się błędów (dotyczy także logów),</w:t>
      </w:r>
    </w:p>
    <w:p w14:paraId="11E2D38C" w14:textId="77777777" w:rsidR="00542A44" w:rsidRPr="00D13D63" w:rsidRDefault="00542A44" w:rsidP="00E62DCB">
      <w:pPr>
        <w:pStyle w:val="Akapitzlist"/>
        <w:numPr>
          <w:ilvl w:val="0"/>
          <w:numId w:val="36"/>
        </w:numPr>
        <w:autoSpaceDE w:val="0"/>
        <w:spacing w:line="276" w:lineRule="auto"/>
        <w:ind w:left="851"/>
        <w:jc w:val="both"/>
        <w:rPr>
          <w:color w:val="auto"/>
          <w:sz w:val="20"/>
          <w:szCs w:val="20"/>
        </w:rPr>
      </w:pPr>
      <w:r w:rsidRPr="00D13D63">
        <w:rPr>
          <w:color w:val="auto"/>
          <w:sz w:val="20"/>
          <w:szCs w:val="20"/>
        </w:rPr>
        <w:t>niezastosowanie się Zamawiającego do zaleceń w zakresie eksploatacji Aplikacji lub jej Uaktualnień opublikowanych przez Wykonawcę,</w:t>
      </w:r>
    </w:p>
    <w:p w14:paraId="45DA67C4" w14:textId="77777777" w:rsidR="00542A44" w:rsidRPr="00D13D63" w:rsidRDefault="00542A44" w:rsidP="00E62DCB">
      <w:pPr>
        <w:pStyle w:val="Akapitzlist"/>
        <w:numPr>
          <w:ilvl w:val="0"/>
          <w:numId w:val="36"/>
        </w:numPr>
        <w:autoSpaceDE w:val="0"/>
        <w:spacing w:line="276" w:lineRule="auto"/>
        <w:ind w:left="851"/>
        <w:jc w:val="both"/>
        <w:rPr>
          <w:color w:val="auto"/>
          <w:sz w:val="20"/>
          <w:szCs w:val="20"/>
        </w:rPr>
      </w:pPr>
      <w:r w:rsidRPr="00D13D63">
        <w:rPr>
          <w:color w:val="auto"/>
          <w:sz w:val="20"/>
          <w:szCs w:val="20"/>
        </w:rPr>
        <w:t>użytkowanie Aplikacji ze złamaniem obwarowań licencyjnych nałożonych na Zamawiającego postanowieniami umowy licencyjnej.</w:t>
      </w:r>
    </w:p>
    <w:p w14:paraId="66CBB619" w14:textId="7AB70F8E" w:rsidR="00542A44" w:rsidRPr="00D13D63" w:rsidRDefault="00EB363E" w:rsidP="00D13D63">
      <w:pPr>
        <w:tabs>
          <w:tab w:val="num" w:pos="709"/>
        </w:tabs>
        <w:spacing w:before="60" w:after="60" w:line="276" w:lineRule="auto"/>
        <w:ind w:left="284" w:hanging="567"/>
        <w:jc w:val="both"/>
        <w:rPr>
          <w:color w:val="auto"/>
          <w:sz w:val="20"/>
          <w:szCs w:val="20"/>
        </w:rPr>
      </w:pPr>
      <w:r w:rsidRPr="00D13D63">
        <w:rPr>
          <w:color w:val="auto"/>
          <w:sz w:val="20"/>
          <w:szCs w:val="20"/>
        </w:rPr>
        <w:tab/>
      </w:r>
      <w:r w:rsidR="00542A44" w:rsidRPr="00D13D63">
        <w:rPr>
          <w:color w:val="auto"/>
          <w:sz w:val="20"/>
          <w:szCs w:val="20"/>
        </w:rPr>
        <w:t>Szczególnymi rodzajami Błędów Aplikacji są Awarie oraz Usterki Programistyczne zdefiniowane poniżej.</w:t>
      </w:r>
    </w:p>
    <w:p w14:paraId="3015CC80" w14:textId="77777777" w:rsidR="00542A44" w:rsidRPr="00D13D63" w:rsidRDefault="00542A44" w:rsidP="00E62DCB">
      <w:pPr>
        <w:numPr>
          <w:ilvl w:val="0"/>
          <w:numId w:val="95"/>
        </w:numPr>
        <w:tabs>
          <w:tab w:val="num" w:pos="709"/>
        </w:tabs>
        <w:autoSpaceDE w:val="0"/>
        <w:spacing w:after="40" w:line="276" w:lineRule="auto"/>
        <w:jc w:val="both"/>
        <w:rPr>
          <w:b/>
          <w:color w:val="auto"/>
          <w:sz w:val="20"/>
          <w:szCs w:val="20"/>
        </w:rPr>
      </w:pPr>
      <w:r w:rsidRPr="00D13D63">
        <w:rPr>
          <w:b/>
          <w:color w:val="auto"/>
          <w:sz w:val="20"/>
          <w:szCs w:val="20"/>
        </w:rPr>
        <w:t xml:space="preserve">Awaria (błąd krytyczny) </w:t>
      </w:r>
      <w:r w:rsidRPr="00D13D63">
        <w:rPr>
          <w:bCs/>
          <w:color w:val="auto"/>
          <w:sz w:val="20"/>
          <w:szCs w:val="20"/>
        </w:rPr>
        <w:t>–  krytyczny Błąd Aplikacji powodujący, że nie jest możliwa eksploatacja jej istotnego obszaru z powodu uszkodzenia lub utraty: kodu programu, struktur danych, zawartości bazy danych, integralności danych oraz inne Błędy, jeżeli podejmowane w konsekwencji ich wystąpienia decyzje medyczne mogą mieć negatywny wpływ na stan zdrowia pacjenta.</w:t>
      </w:r>
    </w:p>
    <w:p w14:paraId="4F532829" w14:textId="77777777" w:rsidR="00542A44" w:rsidRPr="00D13D63" w:rsidRDefault="00542A44" w:rsidP="00E62DCB">
      <w:pPr>
        <w:numPr>
          <w:ilvl w:val="0"/>
          <w:numId w:val="95"/>
        </w:numPr>
        <w:tabs>
          <w:tab w:val="num" w:pos="709"/>
        </w:tabs>
        <w:autoSpaceDE w:val="0"/>
        <w:spacing w:after="40" w:line="276" w:lineRule="auto"/>
        <w:jc w:val="both"/>
        <w:rPr>
          <w:b/>
          <w:color w:val="auto"/>
          <w:sz w:val="20"/>
          <w:szCs w:val="20"/>
        </w:rPr>
      </w:pPr>
      <w:r w:rsidRPr="00D13D63">
        <w:rPr>
          <w:b/>
          <w:color w:val="auto"/>
          <w:sz w:val="20"/>
          <w:szCs w:val="20"/>
        </w:rPr>
        <w:t xml:space="preserve">Usterka Programistyczna </w:t>
      </w:r>
      <w:r w:rsidRPr="00D13D63">
        <w:rPr>
          <w:bCs/>
          <w:color w:val="auto"/>
          <w:sz w:val="20"/>
          <w:szCs w:val="20"/>
        </w:rPr>
        <w:t>– Błąd Aplikacji, mimo identyfikacji którego Aplikacja nadal funkcjonuje, lecz jej eksploatacja jest uciążliwa, skomplikowana lub spowolniona, a usuniecie Błędu wymaga wykonania prac programistycznych.</w:t>
      </w:r>
    </w:p>
    <w:p w14:paraId="443888AF" w14:textId="77777777" w:rsidR="00542A44" w:rsidRPr="00D13D63" w:rsidRDefault="00542A44" w:rsidP="00E62DCB">
      <w:pPr>
        <w:numPr>
          <w:ilvl w:val="0"/>
          <w:numId w:val="95"/>
        </w:numPr>
        <w:tabs>
          <w:tab w:val="num" w:pos="709"/>
        </w:tabs>
        <w:autoSpaceDE w:val="0"/>
        <w:spacing w:after="40" w:line="276" w:lineRule="auto"/>
        <w:jc w:val="both"/>
        <w:rPr>
          <w:b/>
          <w:color w:val="auto"/>
          <w:sz w:val="20"/>
          <w:szCs w:val="20"/>
        </w:rPr>
      </w:pPr>
      <w:r w:rsidRPr="00D13D63">
        <w:rPr>
          <w:b/>
          <w:color w:val="auto"/>
          <w:sz w:val="20"/>
          <w:szCs w:val="20"/>
        </w:rPr>
        <w:t xml:space="preserve">Konsultacja </w:t>
      </w:r>
      <w:r w:rsidRPr="00D13D63">
        <w:rPr>
          <w:bCs/>
          <w:color w:val="auto"/>
          <w:sz w:val="20"/>
          <w:szCs w:val="20"/>
        </w:rPr>
        <w:t>– usługa świadczona przez Wykonawcę polegająca na udzielaniu Zamawiającemu wyjaśnień w kwestiach dotyczących Oprogramowania Aplikacyjnego.</w:t>
      </w:r>
      <w:r w:rsidRPr="00D13D63">
        <w:rPr>
          <w:b/>
          <w:color w:val="auto"/>
          <w:sz w:val="20"/>
          <w:szCs w:val="20"/>
        </w:rPr>
        <w:t xml:space="preserve"> </w:t>
      </w:r>
    </w:p>
    <w:p w14:paraId="47E0689B" w14:textId="77777777" w:rsidR="00542A44" w:rsidRPr="00D13D63" w:rsidRDefault="00542A44" w:rsidP="00E62DCB">
      <w:pPr>
        <w:numPr>
          <w:ilvl w:val="0"/>
          <w:numId w:val="95"/>
        </w:numPr>
        <w:tabs>
          <w:tab w:val="num" w:pos="709"/>
        </w:tabs>
        <w:autoSpaceDE w:val="0"/>
        <w:spacing w:after="40" w:line="276" w:lineRule="auto"/>
        <w:jc w:val="both"/>
        <w:rPr>
          <w:b/>
          <w:color w:val="auto"/>
          <w:sz w:val="20"/>
          <w:szCs w:val="20"/>
        </w:rPr>
      </w:pPr>
      <w:r w:rsidRPr="00D13D63">
        <w:rPr>
          <w:b/>
          <w:color w:val="auto"/>
          <w:sz w:val="20"/>
          <w:szCs w:val="20"/>
        </w:rPr>
        <w:t xml:space="preserve">Help </w:t>
      </w:r>
      <w:proofErr w:type="spellStart"/>
      <w:r w:rsidRPr="00D13D63">
        <w:rPr>
          <w:b/>
          <w:color w:val="auto"/>
          <w:sz w:val="20"/>
          <w:szCs w:val="20"/>
        </w:rPr>
        <w:t>Desk</w:t>
      </w:r>
      <w:proofErr w:type="spellEnd"/>
      <w:r w:rsidRPr="00D13D63">
        <w:rPr>
          <w:b/>
          <w:color w:val="auto"/>
          <w:sz w:val="20"/>
          <w:szCs w:val="20"/>
        </w:rPr>
        <w:t xml:space="preserve"> (HD) </w:t>
      </w:r>
      <w:r w:rsidRPr="00D13D63">
        <w:rPr>
          <w:bCs/>
          <w:color w:val="auto"/>
          <w:sz w:val="20"/>
          <w:szCs w:val="20"/>
        </w:rPr>
        <w:t>– serwis internetowy udostępniony przez Wykonawcę dedykowany do ewidencji i obsługi Zgłoszeń Serwisowych, udostępniania Uaktualnień Aplikacji, publikowania wymogów, informacji i procedur dotyczących Oprogramowania Aplikacyjnego, Infrastruktury oraz MBD.</w:t>
      </w:r>
    </w:p>
    <w:p w14:paraId="0719E3A5" w14:textId="77777777" w:rsidR="00542A44" w:rsidRPr="00D13D63" w:rsidRDefault="00542A44" w:rsidP="00E62DCB">
      <w:pPr>
        <w:numPr>
          <w:ilvl w:val="0"/>
          <w:numId w:val="95"/>
        </w:numPr>
        <w:tabs>
          <w:tab w:val="num" w:pos="709"/>
        </w:tabs>
        <w:autoSpaceDE w:val="0"/>
        <w:spacing w:after="40" w:line="276" w:lineRule="auto"/>
        <w:jc w:val="both"/>
        <w:rPr>
          <w:b/>
          <w:color w:val="auto"/>
          <w:sz w:val="20"/>
          <w:szCs w:val="20"/>
        </w:rPr>
      </w:pPr>
      <w:r w:rsidRPr="00D13D63">
        <w:rPr>
          <w:b/>
          <w:color w:val="auto"/>
          <w:sz w:val="20"/>
          <w:szCs w:val="20"/>
        </w:rPr>
        <w:t xml:space="preserve">Zgłoszenie Serwisowe (Zgłoszenie) </w:t>
      </w:r>
      <w:r w:rsidRPr="00D13D63">
        <w:rPr>
          <w:bCs/>
          <w:color w:val="auto"/>
          <w:sz w:val="20"/>
          <w:szCs w:val="20"/>
        </w:rPr>
        <w:t>– zaewidencjonowane w HD zdarzenie dotyczące Oprogramowania Aplikacyjnego lub MBD, implikujące wykonanie na rzecz Zamawiającego usługi informatycznej przez Wykonawcę na zasadach określonych w Umowie.</w:t>
      </w:r>
    </w:p>
    <w:p w14:paraId="073EE28C" w14:textId="77777777" w:rsidR="00542A44" w:rsidRPr="00D13D63" w:rsidRDefault="00542A44" w:rsidP="00E62DCB">
      <w:pPr>
        <w:numPr>
          <w:ilvl w:val="0"/>
          <w:numId w:val="95"/>
        </w:numPr>
        <w:tabs>
          <w:tab w:val="num" w:pos="709"/>
        </w:tabs>
        <w:autoSpaceDE w:val="0"/>
        <w:spacing w:after="40" w:line="276" w:lineRule="auto"/>
        <w:jc w:val="both"/>
        <w:rPr>
          <w:b/>
          <w:color w:val="auto"/>
          <w:sz w:val="20"/>
          <w:szCs w:val="20"/>
        </w:rPr>
      </w:pPr>
      <w:r w:rsidRPr="00D13D63">
        <w:rPr>
          <w:b/>
          <w:color w:val="auto"/>
          <w:sz w:val="20"/>
          <w:szCs w:val="20"/>
        </w:rPr>
        <w:t xml:space="preserve">Użytkownik HD </w:t>
      </w:r>
      <w:r w:rsidRPr="00D13D63">
        <w:rPr>
          <w:bCs/>
          <w:color w:val="auto"/>
          <w:sz w:val="20"/>
          <w:szCs w:val="20"/>
        </w:rPr>
        <w:t>– zadeklarowana w HD osoba fizyczna desygnowana przez Zamawiającego do bezpośredniej współpracy z Wykonawcą, w tym do ewidencji i edycji lub/i podglądu Zgłoszeń Serwisowych.</w:t>
      </w:r>
    </w:p>
    <w:p w14:paraId="1285D1C7" w14:textId="77777777" w:rsidR="00542A44" w:rsidRPr="00D13D63" w:rsidRDefault="00542A44" w:rsidP="00E62DCB">
      <w:pPr>
        <w:numPr>
          <w:ilvl w:val="0"/>
          <w:numId w:val="95"/>
        </w:numPr>
        <w:tabs>
          <w:tab w:val="num" w:pos="709"/>
        </w:tabs>
        <w:autoSpaceDE w:val="0"/>
        <w:spacing w:after="40" w:line="276" w:lineRule="auto"/>
        <w:jc w:val="both"/>
        <w:rPr>
          <w:b/>
          <w:color w:val="auto"/>
          <w:sz w:val="20"/>
          <w:szCs w:val="20"/>
        </w:rPr>
      </w:pPr>
      <w:r w:rsidRPr="00D13D63">
        <w:rPr>
          <w:b/>
          <w:color w:val="auto"/>
          <w:sz w:val="20"/>
          <w:szCs w:val="20"/>
        </w:rPr>
        <w:t xml:space="preserve">Uaktualnienie (update) </w:t>
      </w:r>
      <w:r w:rsidRPr="00D13D63">
        <w:rPr>
          <w:bCs/>
          <w:color w:val="auto"/>
          <w:sz w:val="20"/>
          <w:szCs w:val="20"/>
        </w:rPr>
        <w:t>– wszelkie powszechnie udostępniane przez Producenta modyfikacje Oprogramowania powodujące usunięcie wykrytych Błędów Oprogramowania Aplikacyjnego.</w:t>
      </w:r>
    </w:p>
    <w:p w14:paraId="32CD8C9F" w14:textId="77777777" w:rsidR="00542A44" w:rsidRPr="00D13D63" w:rsidRDefault="00542A44" w:rsidP="00E62DCB">
      <w:pPr>
        <w:numPr>
          <w:ilvl w:val="0"/>
          <w:numId w:val="95"/>
        </w:numPr>
        <w:tabs>
          <w:tab w:val="num" w:pos="709"/>
        </w:tabs>
        <w:autoSpaceDE w:val="0"/>
        <w:spacing w:after="40" w:line="276" w:lineRule="auto"/>
        <w:jc w:val="both"/>
        <w:rPr>
          <w:b/>
          <w:color w:val="auto"/>
          <w:sz w:val="20"/>
          <w:szCs w:val="20"/>
        </w:rPr>
      </w:pPr>
      <w:r w:rsidRPr="00D13D63">
        <w:rPr>
          <w:b/>
          <w:color w:val="auto"/>
          <w:sz w:val="20"/>
          <w:szCs w:val="20"/>
        </w:rPr>
        <w:t>Rozwinięcie (</w:t>
      </w:r>
      <w:proofErr w:type="spellStart"/>
      <w:r w:rsidRPr="00D13D63">
        <w:rPr>
          <w:b/>
          <w:color w:val="auto"/>
          <w:sz w:val="20"/>
          <w:szCs w:val="20"/>
        </w:rPr>
        <w:t>upgrade</w:t>
      </w:r>
      <w:proofErr w:type="spellEnd"/>
      <w:r w:rsidRPr="00D13D63">
        <w:rPr>
          <w:b/>
          <w:color w:val="auto"/>
          <w:sz w:val="20"/>
          <w:szCs w:val="20"/>
        </w:rPr>
        <w:t xml:space="preserve">) </w:t>
      </w:r>
      <w:r w:rsidRPr="00D13D63">
        <w:rPr>
          <w:bCs/>
          <w:color w:val="auto"/>
          <w:sz w:val="20"/>
          <w:szCs w:val="20"/>
        </w:rPr>
        <w:t>– wszelkie powszechnie udostępniane przez Producenta nowe wersje lub inne niż Uaktualnienie (update) modyfikacje Oprogramowania Aplikacyjnego, zmieniające dotychczasową funkcjonalność Oprogramowania Aplikacyjnego.</w:t>
      </w:r>
      <w:r w:rsidRPr="00D13D63">
        <w:rPr>
          <w:b/>
          <w:color w:val="auto"/>
          <w:sz w:val="20"/>
          <w:szCs w:val="20"/>
        </w:rPr>
        <w:t xml:space="preserve"> </w:t>
      </w:r>
    </w:p>
    <w:p w14:paraId="129874A0" w14:textId="77777777" w:rsidR="00AC652F" w:rsidRPr="00D13D63" w:rsidRDefault="00AC652F" w:rsidP="00E62DCB">
      <w:pPr>
        <w:numPr>
          <w:ilvl w:val="0"/>
          <w:numId w:val="95"/>
        </w:numPr>
        <w:tabs>
          <w:tab w:val="num" w:pos="709"/>
        </w:tabs>
        <w:autoSpaceDE w:val="0"/>
        <w:spacing w:after="40" w:line="276" w:lineRule="auto"/>
        <w:jc w:val="both"/>
        <w:rPr>
          <w:b/>
          <w:color w:val="auto"/>
          <w:sz w:val="20"/>
          <w:szCs w:val="20"/>
        </w:rPr>
      </w:pPr>
      <w:r w:rsidRPr="00D13D63">
        <w:rPr>
          <w:b/>
          <w:color w:val="auto"/>
          <w:sz w:val="20"/>
          <w:szCs w:val="20"/>
        </w:rPr>
        <w:t xml:space="preserve">RU – Równoczesny użytkownik </w:t>
      </w:r>
      <w:r w:rsidRPr="00D13D63">
        <w:rPr>
          <w:bCs/>
          <w:color w:val="auto"/>
          <w:sz w:val="20"/>
          <w:szCs w:val="20"/>
        </w:rPr>
        <w:t>– model licencjonowania określający liczbę użytkowników, którzy mogą jednocześnie korzystać z danego modułu oprogramowania;</w:t>
      </w:r>
    </w:p>
    <w:p w14:paraId="7DBECED3" w14:textId="77777777" w:rsidR="00542A44" w:rsidRPr="00D13D63" w:rsidRDefault="00542A44" w:rsidP="00E62DCB">
      <w:pPr>
        <w:numPr>
          <w:ilvl w:val="0"/>
          <w:numId w:val="95"/>
        </w:numPr>
        <w:tabs>
          <w:tab w:val="num" w:pos="709"/>
        </w:tabs>
        <w:autoSpaceDE w:val="0"/>
        <w:spacing w:after="40" w:line="276" w:lineRule="auto"/>
        <w:jc w:val="both"/>
        <w:rPr>
          <w:b/>
          <w:color w:val="auto"/>
          <w:sz w:val="20"/>
          <w:szCs w:val="20"/>
        </w:rPr>
      </w:pPr>
      <w:r w:rsidRPr="00D13D63">
        <w:rPr>
          <w:b/>
          <w:color w:val="auto"/>
          <w:sz w:val="20"/>
          <w:szCs w:val="20"/>
        </w:rPr>
        <w:t xml:space="preserve">Obejście </w:t>
      </w:r>
      <w:r w:rsidRPr="00D13D63">
        <w:rPr>
          <w:bCs/>
          <w:color w:val="auto"/>
          <w:sz w:val="20"/>
          <w:szCs w:val="20"/>
        </w:rPr>
        <w:t>– udostępnione Zamawiającemu doraźne rozwiązanie mające na celu zminimalizowanie skutków Błędu Aplikacji, zanim zostanie całkowicie usunięty. Zastosowanie obejścia jest zależne od woli Wykonawcy, a w wypadku jego wdrożenia przewidziane warunki brzegowe realizacji usług dla usunięcia poszczególnych Błędów Aplikacji zostają wydłużone o 50 %.</w:t>
      </w:r>
    </w:p>
    <w:p w14:paraId="1C117768" w14:textId="3DE8D31B" w:rsidR="00542A44" w:rsidRPr="00D13D63" w:rsidRDefault="00542A44" w:rsidP="00E62DCB">
      <w:pPr>
        <w:numPr>
          <w:ilvl w:val="0"/>
          <w:numId w:val="95"/>
        </w:numPr>
        <w:autoSpaceDE w:val="0"/>
        <w:spacing w:after="40" w:line="276" w:lineRule="auto"/>
        <w:jc w:val="both"/>
        <w:rPr>
          <w:b/>
          <w:color w:val="auto"/>
          <w:sz w:val="20"/>
          <w:szCs w:val="20"/>
        </w:rPr>
      </w:pPr>
      <w:r w:rsidRPr="00D13D63">
        <w:rPr>
          <w:b/>
          <w:color w:val="auto"/>
          <w:sz w:val="20"/>
          <w:szCs w:val="20"/>
        </w:rPr>
        <w:t xml:space="preserve">Czas Reakcji </w:t>
      </w:r>
      <w:r w:rsidRPr="00D13D63">
        <w:rPr>
          <w:bCs/>
          <w:color w:val="auto"/>
          <w:sz w:val="20"/>
          <w:szCs w:val="20"/>
        </w:rPr>
        <w:t>– okres liczony od zaewidencjonowania Zgłoszenia Serwisowego do zmiany jego statusu na zarejestrowane.</w:t>
      </w:r>
      <w:r w:rsidRPr="00D13D63">
        <w:rPr>
          <w:b/>
          <w:color w:val="auto"/>
          <w:sz w:val="20"/>
          <w:szCs w:val="20"/>
        </w:rPr>
        <w:t xml:space="preserve"> </w:t>
      </w:r>
    </w:p>
    <w:p w14:paraId="27F79664" w14:textId="44E937C5" w:rsidR="00686684" w:rsidRPr="00D13D63" w:rsidRDefault="00686684" w:rsidP="00E62DCB">
      <w:pPr>
        <w:numPr>
          <w:ilvl w:val="0"/>
          <w:numId w:val="95"/>
        </w:numPr>
        <w:tabs>
          <w:tab w:val="num" w:pos="709"/>
        </w:tabs>
        <w:autoSpaceDE w:val="0"/>
        <w:spacing w:after="40" w:line="276" w:lineRule="auto"/>
        <w:jc w:val="both"/>
        <w:rPr>
          <w:b/>
          <w:color w:val="auto"/>
          <w:sz w:val="20"/>
          <w:szCs w:val="20"/>
        </w:rPr>
      </w:pPr>
      <w:r w:rsidRPr="00D13D63">
        <w:rPr>
          <w:b/>
          <w:color w:val="auto"/>
          <w:sz w:val="20"/>
          <w:szCs w:val="20"/>
        </w:rPr>
        <w:lastRenderedPageBreak/>
        <w:t xml:space="preserve">Dzień roboczy – </w:t>
      </w:r>
      <w:r w:rsidRPr="00D13D63">
        <w:rPr>
          <w:bCs/>
          <w:color w:val="auto"/>
          <w:sz w:val="20"/>
          <w:szCs w:val="20"/>
        </w:rPr>
        <w:t>dzień kalendarzowy od poniedziałku do piątku z wyłączeniem świąt i dni ustawowo wolnych od pracy oraz dni wolnych od pracy</w:t>
      </w:r>
    </w:p>
    <w:p w14:paraId="651E82E8" w14:textId="77777777" w:rsidR="00542A44" w:rsidRPr="00D13D63" w:rsidRDefault="00542A44" w:rsidP="00E62DCB">
      <w:pPr>
        <w:numPr>
          <w:ilvl w:val="0"/>
          <w:numId w:val="95"/>
        </w:numPr>
        <w:tabs>
          <w:tab w:val="num" w:pos="709"/>
        </w:tabs>
        <w:autoSpaceDE w:val="0"/>
        <w:spacing w:after="40" w:line="276" w:lineRule="auto"/>
        <w:jc w:val="both"/>
        <w:rPr>
          <w:b/>
          <w:color w:val="auto"/>
          <w:sz w:val="20"/>
          <w:szCs w:val="20"/>
        </w:rPr>
      </w:pPr>
      <w:r w:rsidRPr="00D13D63">
        <w:rPr>
          <w:b/>
          <w:color w:val="auto"/>
          <w:sz w:val="20"/>
          <w:szCs w:val="20"/>
        </w:rPr>
        <w:t xml:space="preserve">Dokumentacja </w:t>
      </w:r>
      <w:r w:rsidRPr="00D13D63">
        <w:rPr>
          <w:bCs/>
          <w:color w:val="auto"/>
          <w:sz w:val="20"/>
          <w:szCs w:val="20"/>
        </w:rPr>
        <w:t>– podręcznik w formie elektronicznej, zawierający opis użytkowy Oprogramowania Aplikacyjnego oraz instrukcję jego obsługi w języku polskim.</w:t>
      </w:r>
    </w:p>
    <w:p w14:paraId="5E90EBFA" w14:textId="77777777" w:rsidR="00542A44" w:rsidRPr="00D13D63" w:rsidRDefault="00542A44" w:rsidP="00E62DCB">
      <w:pPr>
        <w:numPr>
          <w:ilvl w:val="0"/>
          <w:numId w:val="95"/>
        </w:numPr>
        <w:tabs>
          <w:tab w:val="num" w:pos="709"/>
        </w:tabs>
        <w:autoSpaceDE w:val="0"/>
        <w:spacing w:after="40" w:line="276" w:lineRule="auto"/>
        <w:jc w:val="both"/>
        <w:rPr>
          <w:b/>
          <w:color w:val="auto"/>
          <w:sz w:val="20"/>
          <w:szCs w:val="20"/>
        </w:rPr>
      </w:pPr>
      <w:r w:rsidRPr="00D13D63">
        <w:rPr>
          <w:b/>
          <w:color w:val="auto"/>
          <w:sz w:val="20"/>
          <w:szCs w:val="20"/>
        </w:rPr>
        <w:t xml:space="preserve">Nośnik </w:t>
      </w:r>
      <w:r w:rsidRPr="00D13D63">
        <w:rPr>
          <w:bCs/>
          <w:color w:val="auto"/>
          <w:sz w:val="20"/>
          <w:szCs w:val="20"/>
        </w:rPr>
        <w:t>– fizyczny środek (materiał lub urządzenie) przechowujący lub przeznaczony do przechowywania w nim danych (ciągów symboli).</w:t>
      </w:r>
    </w:p>
    <w:p w14:paraId="78B9ACA9" w14:textId="77777777" w:rsidR="007C0511" w:rsidRPr="00D13D63" w:rsidRDefault="00542A44" w:rsidP="00E62DCB">
      <w:pPr>
        <w:numPr>
          <w:ilvl w:val="0"/>
          <w:numId w:val="95"/>
        </w:numPr>
        <w:tabs>
          <w:tab w:val="num" w:pos="709"/>
        </w:tabs>
        <w:autoSpaceDE w:val="0"/>
        <w:spacing w:after="40" w:line="276" w:lineRule="auto"/>
        <w:jc w:val="both"/>
        <w:rPr>
          <w:sz w:val="20"/>
          <w:szCs w:val="20"/>
          <w:lang w:eastAsia="en-US"/>
        </w:rPr>
      </w:pPr>
      <w:r w:rsidRPr="00D13D63">
        <w:rPr>
          <w:b/>
          <w:color w:val="auto"/>
          <w:sz w:val="20"/>
          <w:szCs w:val="20"/>
        </w:rPr>
        <w:t xml:space="preserve">Serwis </w:t>
      </w:r>
      <w:r w:rsidRPr="00D13D63">
        <w:rPr>
          <w:bCs/>
          <w:color w:val="auto"/>
          <w:sz w:val="20"/>
          <w:szCs w:val="20"/>
        </w:rPr>
        <w:t>– Dział Wykonawcy dedykowany do świadczenia usług serwisowych.</w:t>
      </w:r>
      <w:r w:rsidR="009A3764" w:rsidRPr="00D13D63">
        <w:rPr>
          <w:sz w:val="20"/>
          <w:szCs w:val="20"/>
          <w:lang w:eastAsia="en-US"/>
        </w:rPr>
        <w:t xml:space="preserve"> </w:t>
      </w:r>
      <w:bookmarkEnd w:id="88"/>
      <w:r w:rsidR="007C0511" w:rsidRPr="00D13D63">
        <w:rPr>
          <w:sz w:val="20"/>
          <w:szCs w:val="20"/>
          <w:lang w:eastAsia="en-US"/>
        </w:rPr>
        <w:br w:type="page"/>
      </w:r>
    </w:p>
    <w:p w14:paraId="2335ECF8" w14:textId="31E6BD87" w:rsidR="00F054F8" w:rsidRPr="00D13D63" w:rsidRDefault="00F054F8" w:rsidP="00D13D63">
      <w:pPr>
        <w:pStyle w:val="Nagwek2"/>
      </w:pPr>
      <w:bookmarkStart w:id="89" w:name="_Toc16499610"/>
      <w:bookmarkStart w:id="90" w:name="_Toc16499853"/>
      <w:bookmarkStart w:id="91" w:name="_Toc16499963"/>
      <w:bookmarkStart w:id="92" w:name="_Toc16500065"/>
      <w:bookmarkStart w:id="93" w:name="_Toc16501127"/>
      <w:bookmarkStart w:id="94" w:name="_Toc16501237"/>
      <w:bookmarkStart w:id="95" w:name="_Toc16501331"/>
      <w:bookmarkStart w:id="96" w:name="_Toc16501433"/>
      <w:bookmarkStart w:id="97" w:name="_Toc16502035"/>
      <w:bookmarkStart w:id="98" w:name="_Toc16502153"/>
      <w:bookmarkStart w:id="99" w:name="_Toc16502265"/>
      <w:bookmarkStart w:id="100" w:name="_Toc16502410"/>
      <w:bookmarkStart w:id="101" w:name="_Toc16502603"/>
      <w:bookmarkStart w:id="102" w:name="_Toc16503196"/>
      <w:bookmarkStart w:id="103" w:name="_Toc16503306"/>
      <w:bookmarkStart w:id="104" w:name="_Toc16503787"/>
      <w:bookmarkStart w:id="105" w:name="_Toc16506044"/>
      <w:bookmarkStart w:id="106" w:name="_Toc16508747"/>
      <w:bookmarkStart w:id="107" w:name="_Toc16529455"/>
      <w:bookmarkStart w:id="108" w:name="_Toc16546306"/>
      <w:bookmarkStart w:id="109" w:name="_Toc16548827"/>
      <w:bookmarkStart w:id="110" w:name="_Toc41854885"/>
      <w:bookmarkStart w:id="111" w:name="_Toc41855055"/>
      <w:bookmarkStart w:id="112" w:name="_Toc91020260"/>
      <w:bookmarkStart w:id="113" w:name="_Toc91020380"/>
      <w:bookmarkStart w:id="114" w:name="_Toc15554024"/>
      <w:bookmarkStart w:id="115" w:name="_Toc16548838"/>
      <w:bookmarkStart w:id="116" w:name="_Toc91020395"/>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D13D63">
        <w:lastRenderedPageBreak/>
        <w:t>Stan obecny posiadanego oprogramowania</w:t>
      </w:r>
      <w:bookmarkEnd w:id="114"/>
      <w:bookmarkEnd w:id="115"/>
      <w:bookmarkEnd w:id="116"/>
      <w:r w:rsidRPr="00D13D63">
        <w:t xml:space="preserve"> </w:t>
      </w:r>
      <w:r w:rsidR="00585901" w:rsidRPr="00D13D63">
        <w:t xml:space="preserve"> SSI</w:t>
      </w:r>
    </w:p>
    <w:p w14:paraId="66D0B2BE" w14:textId="039821F9" w:rsidR="00F054F8" w:rsidRPr="00D13D63" w:rsidRDefault="00F054F8" w:rsidP="00D13D63">
      <w:pPr>
        <w:spacing w:before="60" w:after="120" w:line="276" w:lineRule="auto"/>
        <w:jc w:val="both"/>
        <w:rPr>
          <w:rFonts w:eastAsia="Calibri"/>
          <w:color w:val="auto"/>
          <w:sz w:val="20"/>
          <w:szCs w:val="20"/>
          <w:lang w:eastAsia="en-US"/>
        </w:rPr>
      </w:pPr>
      <w:r w:rsidRPr="00D13D63">
        <w:rPr>
          <w:rFonts w:eastAsia="Calibri"/>
          <w:color w:val="auto"/>
          <w:sz w:val="20"/>
          <w:szCs w:val="20"/>
          <w:lang w:eastAsia="en-US"/>
        </w:rPr>
        <w:t xml:space="preserve">Szpital użytkuje </w:t>
      </w:r>
      <w:r w:rsidR="009B37EF" w:rsidRPr="00D13D63">
        <w:rPr>
          <w:rFonts w:eastAsia="Calibri"/>
          <w:color w:val="auto"/>
          <w:sz w:val="20"/>
          <w:szCs w:val="20"/>
          <w:lang w:eastAsia="en-US"/>
        </w:rPr>
        <w:t xml:space="preserve">system </w:t>
      </w:r>
      <w:r w:rsidR="002B64A8" w:rsidRPr="00D13D63">
        <w:rPr>
          <w:rFonts w:eastAsia="Calibri"/>
          <w:color w:val="auto"/>
          <w:sz w:val="20"/>
          <w:szCs w:val="20"/>
          <w:lang w:eastAsia="en-US"/>
        </w:rPr>
        <w:t xml:space="preserve">oprogramowania składający się na </w:t>
      </w:r>
      <w:r w:rsidR="00731C6A" w:rsidRPr="00D13D63">
        <w:rPr>
          <w:rFonts w:eastAsia="Calibri"/>
          <w:color w:val="auto"/>
          <w:sz w:val="20"/>
          <w:szCs w:val="20"/>
          <w:lang w:eastAsia="en-US"/>
        </w:rPr>
        <w:t xml:space="preserve">Szpitalny </w:t>
      </w:r>
      <w:r w:rsidR="00D15087" w:rsidRPr="00D13D63">
        <w:rPr>
          <w:rFonts w:eastAsia="Calibri"/>
          <w:color w:val="auto"/>
          <w:sz w:val="20"/>
          <w:szCs w:val="20"/>
          <w:lang w:eastAsia="en-US"/>
        </w:rPr>
        <w:t>S</w:t>
      </w:r>
      <w:r w:rsidR="002B64A8" w:rsidRPr="00D13D63">
        <w:rPr>
          <w:rFonts w:eastAsia="Calibri"/>
          <w:color w:val="auto"/>
          <w:sz w:val="20"/>
          <w:szCs w:val="20"/>
          <w:lang w:eastAsia="en-US"/>
        </w:rPr>
        <w:t>ystem Informatyczny</w:t>
      </w:r>
      <w:r w:rsidR="00D15087" w:rsidRPr="00D13D63">
        <w:rPr>
          <w:rFonts w:eastAsia="Calibri"/>
          <w:color w:val="auto"/>
          <w:sz w:val="20"/>
          <w:szCs w:val="20"/>
          <w:lang w:eastAsia="en-US"/>
        </w:rPr>
        <w:t xml:space="preserve"> </w:t>
      </w:r>
      <w:r w:rsidR="00113E78" w:rsidRPr="00D13D63">
        <w:rPr>
          <w:rFonts w:eastAsia="Calibri"/>
          <w:color w:val="auto"/>
          <w:sz w:val="20"/>
          <w:szCs w:val="20"/>
          <w:lang w:eastAsia="en-US"/>
        </w:rPr>
        <w:t xml:space="preserve">w części „białej” </w:t>
      </w:r>
      <w:proofErr w:type="spellStart"/>
      <w:r w:rsidR="00113E78" w:rsidRPr="00D13D63">
        <w:rPr>
          <w:rFonts w:eastAsia="Calibri"/>
          <w:color w:val="auto"/>
          <w:sz w:val="20"/>
          <w:szCs w:val="20"/>
          <w:lang w:eastAsia="en-US"/>
        </w:rPr>
        <w:t>Medicus</w:t>
      </w:r>
      <w:proofErr w:type="spellEnd"/>
      <w:r w:rsidR="00113E78" w:rsidRPr="00D13D63">
        <w:rPr>
          <w:rFonts w:eastAsia="Calibri"/>
          <w:color w:val="auto"/>
          <w:sz w:val="20"/>
          <w:szCs w:val="20"/>
          <w:lang w:eastAsia="en-US"/>
        </w:rPr>
        <w:t xml:space="preserve"> On Line firmy </w:t>
      </w:r>
      <w:proofErr w:type="spellStart"/>
      <w:r w:rsidR="00113E78" w:rsidRPr="00D13D63">
        <w:rPr>
          <w:rFonts w:eastAsia="Calibri"/>
          <w:color w:val="auto"/>
          <w:sz w:val="20"/>
          <w:szCs w:val="20"/>
          <w:lang w:eastAsia="en-US"/>
        </w:rPr>
        <w:t>CludiMed</w:t>
      </w:r>
      <w:proofErr w:type="spellEnd"/>
      <w:r w:rsidR="00113E78" w:rsidRPr="00D13D63">
        <w:rPr>
          <w:rFonts w:eastAsia="Calibri"/>
          <w:color w:val="auto"/>
          <w:sz w:val="20"/>
          <w:szCs w:val="20"/>
          <w:lang w:eastAsia="en-US"/>
        </w:rPr>
        <w:t>. Sp. z o.o. oraz w części „szarej” Simple S.A.</w:t>
      </w:r>
      <w:r w:rsidR="00326F4E" w:rsidRPr="00D13D63">
        <w:rPr>
          <w:sz w:val="20"/>
          <w:szCs w:val="20"/>
        </w:rPr>
        <w:t>.</w:t>
      </w:r>
    </w:p>
    <w:p w14:paraId="6F661C41" w14:textId="16115C05" w:rsidR="002B64A8" w:rsidRPr="00D13D63" w:rsidRDefault="00205E91" w:rsidP="00D13D63">
      <w:pPr>
        <w:spacing w:line="276" w:lineRule="auto"/>
        <w:jc w:val="left"/>
        <w:rPr>
          <w:sz w:val="20"/>
          <w:szCs w:val="20"/>
        </w:rPr>
      </w:pPr>
      <w:r w:rsidRPr="00D13D63">
        <w:rPr>
          <w:sz w:val="20"/>
          <w:szCs w:val="20"/>
        </w:rPr>
        <w:t>Oprogramowanie</w:t>
      </w:r>
      <w:r w:rsidR="002B64A8" w:rsidRPr="00D13D63">
        <w:rPr>
          <w:sz w:val="20"/>
          <w:szCs w:val="20"/>
        </w:rPr>
        <w:t xml:space="preserve"> baz danych: </w:t>
      </w:r>
    </w:p>
    <w:p w14:paraId="3B56E5C5" w14:textId="058A3759" w:rsidR="002B64A8" w:rsidRPr="00D13D63" w:rsidRDefault="00E36321" w:rsidP="00E62DCB">
      <w:pPr>
        <w:pStyle w:val="Tekstpodstawowy2"/>
        <w:numPr>
          <w:ilvl w:val="0"/>
          <w:numId w:val="28"/>
        </w:numPr>
        <w:spacing w:before="0" w:after="0" w:line="276" w:lineRule="auto"/>
        <w:ind w:right="6" w:hanging="357"/>
        <w:jc w:val="both"/>
        <w:rPr>
          <w:rFonts w:ascii="Times New Roman" w:hAnsi="Times New Roman" w:cs="Times New Roman"/>
          <w:sz w:val="20"/>
          <w:szCs w:val="20"/>
          <w:lang w:val="pl-PL" w:eastAsia="pl-PL"/>
        </w:rPr>
      </w:pPr>
      <w:r w:rsidRPr="00D13D63">
        <w:rPr>
          <w:rFonts w:ascii="Times New Roman" w:hAnsi="Times New Roman" w:cs="Times New Roman"/>
          <w:sz w:val="20"/>
          <w:szCs w:val="20"/>
          <w:lang w:val="pl-PL" w:eastAsia="pl-PL"/>
        </w:rPr>
        <w:t xml:space="preserve">Ilość baz danych: 2 </w:t>
      </w:r>
      <w:r w:rsidR="002B64A8" w:rsidRPr="00D13D63">
        <w:rPr>
          <w:rFonts w:ascii="Times New Roman" w:hAnsi="Times New Roman" w:cs="Times New Roman"/>
          <w:sz w:val="20"/>
          <w:szCs w:val="20"/>
          <w:lang w:val="pl-PL" w:eastAsia="pl-PL"/>
        </w:rPr>
        <w:t xml:space="preserve"> </w:t>
      </w:r>
    </w:p>
    <w:p w14:paraId="0FB98FA9" w14:textId="77777777" w:rsidR="002B64A8" w:rsidRPr="00D13D63" w:rsidRDefault="002B64A8" w:rsidP="00E62DCB">
      <w:pPr>
        <w:pStyle w:val="Tekstpodstawowy2"/>
        <w:numPr>
          <w:ilvl w:val="0"/>
          <w:numId w:val="28"/>
        </w:numPr>
        <w:spacing w:before="0" w:after="0" w:line="276" w:lineRule="auto"/>
        <w:ind w:right="6" w:hanging="357"/>
        <w:jc w:val="both"/>
        <w:rPr>
          <w:rFonts w:ascii="Times New Roman" w:hAnsi="Times New Roman" w:cs="Times New Roman"/>
          <w:sz w:val="20"/>
          <w:szCs w:val="20"/>
          <w:lang w:val="pl-PL" w:eastAsia="pl-PL"/>
        </w:rPr>
      </w:pPr>
      <w:r w:rsidRPr="00D13D63">
        <w:rPr>
          <w:rFonts w:ascii="Times New Roman" w:hAnsi="Times New Roman" w:cs="Times New Roman"/>
          <w:sz w:val="20"/>
          <w:szCs w:val="20"/>
          <w:lang w:val="pl-PL" w:eastAsia="pl-PL"/>
        </w:rPr>
        <w:t>Rodzaj baz danych: relacyjna;</w:t>
      </w:r>
    </w:p>
    <w:p w14:paraId="5CC8F8BF" w14:textId="77777777" w:rsidR="002B64A8" w:rsidRPr="00D13D63" w:rsidRDefault="002B64A8" w:rsidP="00E62DCB">
      <w:pPr>
        <w:pStyle w:val="Tekstpodstawowy2"/>
        <w:numPr>
          <w:ilvl w:val="0"/>
          <w:numId w:val="28"/>
        </w:numPr>
        <w:spacing w:before="0" w:after="0" w:line="276" w:lineRule="auto"/>
        <w:ind w:right="6" w:hanging="357"/>
        <w:jc w:val="both"/>
        <w:rPr>
          <w:rFonts w:ascii="Times New Roman" w:hAnsi="Times New Roman" w:cs="Times New Roman"/>
          <w:sz w:val="20"/>
          <w:szCs w:val="20"/>
          <w:lang w:val="pl-PL" w:eastAsia="pl-PL"/>
        </w:rPr>
      </w:pPr>
      <w:r w:rsidRPr="00D13D63">
        <w:rPr>
          <w:rFonts w:ascii="Times New Roman" w:hAnsi="Times New Roman" w:cs="Times New Roman"/>
          <w:sz w:val="20"/>
          <w:szCs w:val="20"/>
          <w:lang w:val="pl-PL" w:eastAsia="pl-PL"/>
        </w:rPr>
        <w:t>Struktura poszczególnych baz danych: baza danych zgodna ze standardem SQL;</w:t>
      </w:r>
    </w:p>
    <w:p w14:paraId="3EE83363" w14:textId="4AF03C3D" w:rsidR="00E36321" w:rsidRPr="00D13D63" w:rsidRDefault="00E36321" w:rsidP="00E62DCB">
      <w:pPr>
        <w:pStyle w:val="Tekstpodstawowy2"/>
        <w:numPr>
          <w:ilvl w:val="0"/>
          <w:numId w:val="28"/>
        </w:numPr>
        <w:spacing w:before="0" w:line="276" w:lineRule="auto"/>
        <w:ind w:right="6" w:hanging="357"/>
        <w:jc w:val="both"/>
        <w:rPr>
          <w:rFonts w:ascii="Times New Roman" w:hAnsi="Times New Roman" w:cs="Times New Roman"/>
          <w:sz w:val="20"/>
          <w:szCs w:val="20"/>
          <w:lang w:val="pl-PL" w:eastAsia="pl-PL"/>
        </w:rPr>
      </w:pPr>
      <w:r w:rsidRPr="00D13D63">
        <w:rPr>
          <w:rFonts w:ascii="Times New Roman" w:hAnsi="Times New Roman" w:cs="Times New Roman"/>
          <w:sz w:val="20"/>
          <w:szCs w:val="20"/>
          <w:lang w:val="pl-PL" w:eastAsia="pl-PL"/>
        </w:rPr>
        <w:t xml:space="preserve">W zakresie części „białej” Baza danych to </w:t>
      </w:r>
      <w:proofErr w:type="spellStart"/>
      <w:r w:rsidRPr="00D13D63">
        <w:rPr>
          <w:rFonts w:ascii="Times New Roman" w:hAnsi="Times New Roman" w:cs="Times New Roman"/>
          <w:sz w:val="20"/>
          <w:szCs w:val="20"/>
          <w:lang w:val="pl-PL" w:eastAsia="pl-PL"/>
        </w:rPr>
        <w:t>Postgress</w:t>
      </w:r>
      <w:proofErr w:type="spellEnd"/>
      <w:r w:rsidRPr="00D13D63">
        <w:rPr>
          <w:rFonts w:ascii="Times New Roman" w:hAnsi="Times New Roman" w:cs="Times New Roman"/>
          <w:sz w:val="20"/>
          <w:szCs w:val="20"/>
          <w:lang w:val="pl-PL" w:eastAsia="pl-PL"/>
        </w:rPr>
        <w:t xml:space="preserve"> SQL</w:t>
      </w:r>
    </w:p>
    <w:p w14:paraId="625B2B9A" w14:textId="77777777" w:rsidR="004143FE" w:rsidRPr="00D13D63" w:rsidRDefault="004A6F51" w:rsidP="00D13D63">
      <w:pPr>
        <w:pStyle w:val="Nagwek3"/>
      </w:pPr>
      <w:r w:rsidRPr="00D13D63">
        <w:t xml:space="preserve"> </w:t>
      </w:r>
      <w:bookmarkStart w:id="117" w:name="_Toc91020396"/>
      <w:r w:rsidR="00F054F8" w:rsidRPr="00D13D63">
        <w:t xml:space="preserve">Oprogramowanie </w:t>
      </w:r>
      <w:r w:rsidR="00326F4E" w:rsidRPr="00D13D63">
        <w:t>obszaru medycznego („część biała”):</w:t>
      </w:r>
      <w:bookmarkEnd w:id="117"/>
    </w:p>
    <w:tbl>
      <w:tblPr>
        <w:tblW w:w="10774" w:type="dxa"/>
        <w:tblInd w:w="-712" w:type="dxa"/>
        <w:tblLayout w:type="fixed"/>
        <w:tblCellMar>
          <w:left w:w="10" w:type="dxa"/>
          <w:right w:w="10" w:type="dxa"/>
        </w:tblCellMar>
        <w:tblLook w:val="04A0" w:firstRow="1" w:lastRow="0" w:firstColumn="1" w:lastColumn="0" w:noHBand="0" w:noVBand="1"/>
      </w:tblPr>
      <w:tblGrid>
        <w:gridCol w:w="425"/>
        <w:gridCol w:w="2694"/>
        <w:gridCol w:w="2126"/>
        <w:gridCol w:w="1418"/>
        <w:gridCol w:w="4111"/>
      </w:tblGrid>
      <w:tr w:rsidR="00FA6403" w:rsidRPr="00D13D63" w14:paraId="04DD13A3" w14:textId="77777777" w:rsidTr="00731C6A">
        <w:tc>
          <w:tcPr>
            <w:tcW w:w="425" w:type="dxa"/>
            <w:tcBorders>
              <w:top w:val="single" w:sz="2" w:space="0" w:color="000000"/>
              <w:left w:val="single" w:sz="2" w:space="0" w:color="000000"/>
              <w:bottom w:val="single" w:sz="2" w:space="0" w:color="000000"/>
            </w:tcBorders>
            <w:shd w:val="clear" w:color="auto" w:fill="1F497D" w:themeFill="text2"/>
            <w:tcMar>
              <w:top w:w="55" w:type="dxa"/>
              <w:left w:w="55" w:type="dxa"/>
              <w:bottom w:w="55" w:type="dxa"/>
              <w:right w:w="55" w:type="dxa"/>
            </w:tcMar>
          </w:tcPr>
          <w:p w14:paraId="6CE46838" w14:textId="77777777" w:rsidR="00FA6403" w:rsidRPr="00D13D63" w:rsidRDefault="00FA6403" w:rsidP="00D13D63">
            <w:pPr>
              <w:pStyle w:val="TableContents"/>
              <w:spacing w:line="276" w:lineRule="auto"/>
              <w:jc w:val="both"/>
              <w:rPr>
                <w:b/>
                <w:bCs/>
                <w:color w:val="FFFFFF" w:themeColor="background1"/>
                <w:sz w:val="20"/>
                <w:szCs w:val="20"/>
              </w:rPr>
            </w:pPr>
            <w:r w:rsidRPr="00D13D63">
              <w:rPr>
                <w:b/>
                <w:bCs/>
                <w:color w:val="FFFFFF" w:themeColor="background1"/>
                <w:sz w:val="20"/>
                <w:szCs w:val="20"/>
              </w:rPr>
              <w:t>Lp.</w:t>
            </w:r>
          </w:p>
        </w:tc>
        <w:tc>
          <w:tcPr>
            <w:tcW w:w="2694" w:type="dxa"/>
            <w:tcBorders>
              <w:top w:val="single" w:sz="2" w:space="0" w:color="000000"/>
              <w:left w:val="single" w:sz="2" w:space="0" w:color="000000"/>
              <w:bottom w:val="single" w:sz="2" w:space="0" w:color="000000"/>
            </w:tcBorders>
            <w:shd w:val="clear" w:color="auto" w:fill="1F497D" w:themeFill="text2"/>
            <w:tcMar>
              <w:top w:w="55" w:type="dxa"/>
              <w:left w:w="55" w:type="dxa"/>
              <w:bottom w:w="55" w:type="dxa"/>
              <w:right w:w="55" w:type="dxa"/>
            </w:tcMar>
          </w:tcPr>
          <w:p w14:paraId="117F20DC" w14:textId="77777777" w:rsidR="00FA6403" w:rsidRPr="00D13D63" w:rsidRDefault="00FA6403" w:rsidP="00D13D63">
            <w:pPr>
              <w:pStyle w:val="TableContents"/>
              <w:spacing w:line="276" w:lineRule="auto"/>
              <w:jc w:val="both"/>
              <w:rPr>
                <w:b/>
                <w:bCs/>
                <w:color w:val="FFFFFF" w:themeColor="background1"/>
                <w:sz w:val="20"/>
                <w:szCs w:val="20"/>
              </w:rPr>
            </w:pPr>
            <w:r w:rsidRPr="00D13D63">
              <w:rPr>
                <w:b/>
                <w:bCs/>
                <w:color w:val="FFFFFF" w:themeColor="background1"/>
                <w:sz w:val="20"/>
                <w:szCs w:val="20"/>
              </w:rPr>
              <w:t>Obszar</w:t>
            </w:r>
          </w:p>
        </w:tc>
        <w:tc>
          <w:tcPr>
            <w:tcW w:w="2126" w:type="dxa"/>
            <w:tcBorders>
              <w:top w:val="single" w:sz="2" w:space="0" w:color="000000"/>
              <w:left w:val="single" w:sz="2" w:space="0" w:color="000000"/>
              <w:bottom w:val="single" w:sz="2" w:space="0" w:color="000000"/>
            </w:tcBorders>
            <w:shd w:val="clear" w:color="auto" w:fill="1F497D" w:themeFill="text2"/>
            <w:tcMar>
              <w:top w:w="55" w:type="dxa"/>
              <w:left w:w="55" w:type="dxa"/>
              <w:bottom w:w="55" w:type="dxa"/>
              <w:right w:w="55" w:type="dxa"/>
            </w:tcMar>
          </w:tcPr>
          <w:p w14:paraId="551C5CC8" w14:textId="77777777" w:rsidR="00FA6403" w:rsidRPr="00D13D63" w:rsidRDefault="00FA6403" w:rsidP="00D13D63">
            <w:pPr>
              <w:pStyle w:val="TableContents"/>
              <w:spacing w:line="276" w:lineRule="auto"/>
              <w:jc w:val="both"/>
              <w:rPr>
                <w:b/>
                <w:bCs/>
                <w:color w:val="FFFFFF" w:themeColor="background1"/>
                <w:sz w:val="20"/>
                <w:szCs w:val="20"/>
              </w:rPr>
            </w:pPr>
            <w:r w:rsidRPr="00D13D63">
              <w:rPr>
                <w:b/>
                <w:bCs/>
                <w:color w:val="FFFFFF" w:themeColor="background1"/>
                <w:sz w:val="20"/>
                <w:szCs w:val="20"/>
              </w:rPr>
              <w:t>Nazwa systemu / producent</w:t>
            </w:r>
          </w:p>
        </w:tc>
        <w:tc>
          <w:tcPr>
            <w:tcW w:w="1418" w:type="dxa"/>
            <w:tcBorders>
              <w:top w:val="single" w:sz="2" w:space="0" w:color="000000"/>
              <w:left w:val="single" w:sz="2" w:space="0" w:color="000000"/>
              <w:bottom w:val="single" w:sz="2" w:space="0" w:color="000000"/>
            </w:tcBorders>
            <w:shd w:val="clear" w:color="auto" w:fill="1F497D" w:themeFill="text2"/>
            <w:tcMar>
              <w:top w:w="55" w:type="dxa"/>
              <w:left w:w="55" w:type="dxa"/>
              <w:bottom w:w="55" w:type="dxa"/>
              <w:right w:w="55" w:type="dxa"/>
            </w:tcMar>
          </w:tcPr>
          <w:p w14:paraId="3C203BB9" w14:textId="77777777" w:rsidR="00FA6403" w:rsidRPr="00D13D63" w:rsidRDefault="00FA6403" w:rsidP="00D13D63">
            <w:pPr>
              <w:pStyle w:val="TableContents"/>
              <w:spacing w:line="276" w:lineRule="auto"/>
              <w:jc w:val="both"/>
              <w:rPr>
                <w:b/>
                <w:bCs/>
                <w:color w:val="FFFFFF" w:themeColor="background1"/>
                <w:sz w:val="20"/>
                <w:szCs w:val="20"/>
              </w:rPr>
            </w:pPr>
            <w:r w:rsidRPr="00D13D63">
              <w:rPr>
                <w:b/>
                <w:bCs/>
                <w:color w:val="FFFFFF" w:themeColor="background1"/>
                <w:sz w:val="20"/>
                <w:szCs w:val="20"/>
              </w:rPr>
              <w:t>Rozmiar instalacji</w:t>
            </w:r>
          </w:p>
        </w:tc>
        <w:tc>
          <w:tcPr>
            <w:tcW w:w="4111" w:type="dxa"/>
            <w:tcBorders>
              <w:top w:val="single" w:sz="2" w:space="0" w:color="000000"/>
              <w:left w:val="single" w:sz="2" w:space="0" w:color="000000"/>
              <w:bottom w:val="single" w:sz="2" w:space="0" w:color="000000"/>
              <w:right w:val="single" w:sz="2" w:space="0" w:color="000000"/>
            </w:tcBorders>
            <w:shd w:val="clear" w:color="auto" w:fill="1F497D" w:themeFill="text2"/>
            <w:tcMar>
              <w:top w:w="55" w:type="dxa"/>
              <w:left w:w="55" w:type="dxa"/>
              <w:bottom w:w="55" w:type="dxa"/>
              <w:right w:w="55" w:type="dxa"/>
            </w:tcMar>
          </w:tcPr>
          <w:p w14:paraId="3BA00498" w14:textId="77777777" w:rsidR="00FA6403" w:rsidRPr="00D13D63" w:rsidRDefault="00FA6403" w:rsidP="00D13D63">
            <w:pPr>
              <w:pStyle w:val="TableContents"/>
              <w:spacing w:line="276" w:lineRule="auto"/>
              <w:jc w:val="both"/>
              <w:rPr>
                <w:b/>
                <w:bCs/>
                <w:color w:val="FFFFFF" w:themeColor="background1"/>
                <w:sz w:val="20"/>
                <w:szCs w:val="20"/>
              </w:rPr>
            </w:pPr>
            <w:r w:rsidRPr="00D13D63">
              <w:rPr>
                <w:b/>
                <w:bCs/>
                <w:color w:val="FFFFFF" w:themeColor="background1"/>
                <w:sz w:val="20"/>
                <w:szCs w:val="20"/>
              </w:rPr>
              <w:t>Uwagi</w:t>
            </w:r>
          </w:p>
        </w:tc>
      </w:tr>
      <w:tr w:rsidR="00FA6403" w:rsidRPr="00D13D63" w14:paraId="08C703C8" w14:textId="77777777" w:rsidTr="00731C6A">
        <w:tc>
          <w:tcPr>
            <w:tcW w:w="425" w:type="dxa"/>
            <w:tcBorders>
              <w:left w:val="single" w:sz="2" w:space="0" w:color="000000"/>
              <w:bottom w:val="single" w:sz="2" w:space="0" w:color="000000"/>
            </w:tcBorders>
            <w:tcMar>
              <w:top w:w="55" w:type="dxa"/>
              <w:left w:w="55" w:type="dxa"/>
              <w:bottom w:w="55" w:type="dxa"/>
              <w:right w:w="55" w:type="dxa"/>
            </w:tcMar>
          </w:tcPr>
          <w:p w14:paraId="30471494" w14:textId="77777777" w:rsidR="00FA6403" w:rsidRPr="00D13D63" w:rsidRDefault="00FA6403" w:rsidP="00E62DCB">
            <w:pPr>
              <w:pStyle w:val="TableContents"/>
              <w:numPr>
                <w:ilvl w:val="0"/>
                <w:numId w:val="50"/>
              </w:numPr>
              <w:spacing w:line="276" w:lineRule="auto"/>
              <w:ind w:left="567" w:hanging="454"/>
              <w:jc w:val="both"/>
              <w:rPr>
                <w:sz w:val="20"/>
                <w:szCs w:val="20"/>
              </w:rPr>
            </w:pPr>
          </w:p>
        </w:tc>
        <w:tc>
          <w:tcPr>
            <w:tcW w:w="2694" w:type="dxa"/>
            <w:tcBorders>
              <w:left w:val="single" w:sz="2" w:space="0" w:color="000000"/>
              <w:bottom w:val="single" w:sz="2" w:space="0" w:color="000000"/>
            </w:tcBorders>
            <w:tcMar>
              <w:top w:w="55" w:type="dxa"/>
              <w:left w:w="55" w:type="dxa"/>
              <w:bottom w:w="55" w:type="dxa"/>
              <w:right w:w="55" w:type="dxa"/>
            </w:tcMar>
          </w:tcPr>
          <w:p w14:paraId="31ED4CBB" w14:textId="5D0940EA" w:rsidR="00FA6403" w:rsidRPr="00D13D63" w:rsidRDefault="00113E78" w:rsidP="00D13D63">
            <w:pPr>
              <w:pStyle w:val="TableContents"/>
              <w:spacing w:line="276" w:lineRule="auto"/>
              <w:jc w:val="both"/>
              <w:rPr>
                <w:sz w:val="20"/>
                <w:szCs w:val="20"/>
              </w:rPr>
            </w:pPr>
            <w:r w:rsidRPr="00D13D63">
              <w:rPr>
                <w:sz w:val="20"/>
                <w:szCs w:val="20"/>
              </w:rPr>
              <w:t>Ruch Chorych</w:t>
            </w:r>
          </w:p>
        </w:tc>
        <w:tc>
          <w:tcPr>
            <w:tcW w:w="2126" w:type="dxa"/>
            <w:tcBorders>
              <w:left w:val="single" w:sz="2" w:space="0" w:color="000000"/>
              <w:bottom w:val="single" w:sz="2" w:space="0" w:color="000000"/>
            </w:tcBorders>
            <w:tcMar>
              <w:top w:w="55" w:type="dxa"/>
              <w:left w:w="55" w:type="dxa"/>
              <w:bottom w:w="55" w:type="dxa"/>
              <w:right w:w="55" w:type="dxa"/>
            </w:tcMar>
          </w:tcPr>
          <w:p w14:paraId="77A5690A" w14:textId="19559B88" w:rsidR="00FA6403" w:rsidRPr="00D13D63" w:rsidRDefault="00113E78" w:rsidP="00D13D63">
            <w:pPr>
              <w:pStyle w:val="TableContents"/>
              <w:spacing w:line="276" w:lineRule="auto"/>
              <w:jc w:val="both"/>
              <w:rPr>
                <w:sz w:val="20"/>
                <w:szCs w:val="20"/>
              </w:rPr>
            </w:pPr>
            <w:proofErr w:type="spellStart"/>
            <w:r w:rsidRPr="00D13D63">
              <w:rPr>
                <w:sz w:val="20"/>
                <w:szCs w:val="20"/>
              </w:rPr>
              <w:t>Medicus</w:t>
            </w:r>
            <w:proofErr w:type="spellEnd"/>
            <w:r w:rsidRPr="00D13D63">
              <w:rPr>
                <w:sz w:val="20"/>
                <w:szCs w:val="20"/>
              </w:rPr>
              <w:t xml:space="preserve"> On Line</w:t>
            </w:r>
          </w:p>
        </w:tc>
        <w:tc>
          <w:tcPr>
            <w:tcW w:w="1418" w:type="dxa"/>
            <w:tcBorders>
              <w:left w:val="single" w:sz="2" w:space="0" w:color="000000"/>
              <w:bottom w:val="single" w:sz="2" w:space="0" w:color="000000"/>
            </w:tcBorders>
            <w:tcMar>
              <w:top w:w="55" w:type="dxa"/>
              <w:left w:w="55" w:type="dxa"/>
              <w:bottom w:w="55" w:type="dxa"/>
              <w:right w:w="55" w:type="dxa"/>
            </w:tcMar>
          </w:tcPr>
          <w:p w14:paraId="1FBB8CEF" w14:textId="29425BC8" w:rsidR="00FA6403" w:rsidRPr="00D13D63" w:rsidRDefault="00113E78" w:rsidP="00D13D63">
            <w:pPr>
              <w:pStyle w:val="TableContents"/>
              <w:spacing w:line="276" w:lineRule="auto"/>
              <w:jc w:val="both"/>
              <w:rPr>
                <w:sz w:val="20"/>
                <w:szCs w:val="20"/>
              </w:rPr>
            </w:pPr>
            <w:r w:rsidRPr="00D13D63">
              <w:rPr>
                <w:sz w:val="20"/>
                <w:szCs w:val="20"/>
              </w:rPr>
              <w:t>Bez ograniczeń</w:t>
            </w:r>
          </w:p>
        </w:tc>
        <w:tc>
          <w:tcPr>
            <w:tcW w:w="41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1A80AA" w14:textId="24C7BFE8" w:rsidR="00FA6403" w:rsidRPr="00D13D63" w:rsidRDefault="00736454" w:rsidP="00D13D63">
            <w:pPr>
              <w:pStyle w:val="TableContents"/>
              <w:spacing w:line="276" w:lineRule="auto"/>
              <w:jc w:val="both"/>
              <w:rPr>
                <w:sz w:val="20"/>
                <w:szCs w:val="20"/>
              </w:rPr>
            </w:pPr>
            <w:r w:rsidRPr="00D13D63">
              <w:rPr>
                <w:sz w:val="20"/>
                <w:szCs w:val="20"/>
              </w:rPr>
              <w:t>Zamawiający nie wyraża zgody na jego wymianę</w:t>
            </w:r>
          </w:p>
        </w:tc>
      </w:tr>
      <w:tr w:rsidR="00113E78" w:rsidRPr="00D13D63" w14:paraId="23922B51" w14:textId="77777777" w:rsidTr="00731C6A">
        <w:tc>
          <w:tcPr>
            <w:tcW w:w="425" w:type="dxa"/>
            <w:tcBorders>
              <w:left w:val="single" w:sz="2" w:space="0" w:color="000000"/>
              <w:bottom w:val="single" w:sz="2" w:space="0" w:color="000000"/>
            </w:tcBorders>
            <w:tcMar>
              <w:top w:w="55" w:type="dxa"/>
              <w:left w:w="55" w:type="dxa"/>
              <w:bottom w:w="55" w:type="dxa"/>
              <w:right w:w="55" w:type="dxa"/>
            </w:tcMar>
          </w:tcPr>
          <w:p w14:paraId="55E8B33F" w14:textId="77777777" w:rsidR="00113E78" w:rsidRPr="00D13D63" w:rsidRDefault="00113E78" w:rsidP="00E62DCB">
            <w:pPr>
              <w:pStyle w:val="TableContents"/>
              <w:numPr>
                <w:ilvl w:val="0"/>
                <w:numId w:val="50"/>
              </w:numPr>
              <w:spacing w:line="276" w:lineRule="auto"/>
              <w:ind w:left="567" w:hanging="454"/>
              <w:jc w:val="both"/>
              <w:rPr>
                <w:sz w:val="20"/>
                <w:szCs w:val="20"/>
              </w:rPr>
            </w:pPr>
          </w:p>
        </w:tc>
        <w:tc>
          <w:tcPr>
            <w:tcW w:w="2694" w:type="dxa"/>
            <w:tcBorders>
              <w:left w:val="single" w:sz="2" w:space="0" w:color="000000"/>
              <w:bottom w:val="single" w:sz="2" w:space="0" w:color="000000"/>
            </w:tcBorders>
            <w:tcMar>
              <w:top w:w="55" w:type="dxa"/>
              <w:left w:w="55" w:type="dxa"/>
              <w:bottom w:w="55" w:type="dxa"/>
              <w:right w:w="55" w:type="dxa"/>
            </w:tcMar>
          </w:tcPr>
          <w:p w14:paraId="5B315C70" w14:textId="3B97B8B1" w:rsidR="00113E78" w:rsidRPr="00D13D63" w:rsidRDefault="00113E78" w:rsidP="00D13D63">
            <w:pPr>
              <w:pStyle w:val="Standard"/>
              <w:spacing w:line="276" w:lineRule="auto"/>
              <w:jc w:val="both"/>
              <w:rPr>
                <w:sz w:val="20"/>
                <w:szCs w:val="20"/>
              </w:rPr>
            </w:pPr>
            <w:r w:rsidRPr="00D13D63">
              <w:rPr>
                <w:sz w:val="20"/>
                <w:szCs w:val="20"/>
              </w:rPr>
              <w:t>Poradnie AOS</w:t>
            </w:r>
          </w:p>
        </w:tc>
        <w:tc>
          <w:tcPr>
            <w:tcW w:w="2126" w:type="dxa"/>
            <w:tcBorders>
              <w:left w:val="single" w:sz="2" w:space="0" w:color="000000"/>
              <w:bottom w:val="single" w:sz="2" w:space="0" w:color="000000"/>
            </w:tcBorders>
            <w:tcMar>
              <w:top w:w="55" w:type="dxa"/>
              <w:left w:w="55" w:type="dxa"/>
              <w:bottom w:w="55" w:type="dxa"/>
              <w:right w:w="55" w:type="dxa"/>
            </w:tcMar>
          </w:tcPr>
          <w:p w14:paraId="0FB42BC0" w14:textId="58E3E6C8" w:rsidR="00113E78" w:rsidRPr="00D13D63" w:rsidRDefault="00113E78" w:rsidP="00D13D63">
            <w:pPr>
              <w:pStyle w:val="TableContents"/>
              <w:spacing w:line="276" w:lineRule="auto"/>
              <w:jc w:val="both"/>
              <w:rPr>
                <w:sz w:val="20"/>
                <w:szCs w:val="20"/>
              </w:rPr>
            </w:pPr>
            <w:proofErr w:type="spellStart"/>
            <w:r w:rsidRPr="00D13D63">
              <w:rPr>
                <w:sz w:val="20"/>
                <w:szCs w:val="20"/>
              </w:rPr>
              <w:t>Medicus</w:t>
            </w:r>
            <w:proofErr w:type="spellEnd"/>
            <w:r w:rsidRPr="00D13D63">
              <w:rPr>
                <w:sz w:val="20"/>
                <w:szCs w:val="20"/>
              </w:rPr>
              <w:t xml:space="preserve"> On Line</w:t>
            </w:r>
          </w:p>
        </w:tc>
        <w:tc>
          <w:tcPr>
            <w:tcW w:w="1418" w:type="dxa"/>
            <w:tcBorders>
              <w:left w:val="single" w:sz="2" w:space="0" w:color="000000"/>
              <w:bottom w:val="single" w:sz="2" w:space="0" w:color="000000"/>
            </w:tcBorders>
            <w:tcMar>
              <w:top w:w="55" w:type="dxa"/>
              <w:left w:w="55" w:type="dxa"/>
              <w:bottom w:w="55" w:type="dxa"/>
              <w:right w:w="55" w:type="dxa"/>
            </w:tcMar>
          </w:tcPr>
          <w:p w14:paraId="0DFF3048" w14:textId="25093449" w:rsidR="00113E78" w:rsidRPr="00D13D63" w:rsidRDefault="00113E78" w:rsidP="00D13D63">
            <w:pPr>
              <w:pStyle w:val="TableContents"/>
              <w:spacing w:line="276" w:lineRule="auto"/>
              <w:jc w:val="both"/>
              <w:rPr>
                <w:sz w:val="20"/>
                <w:szCs w:val="20"/>
              </w:rPr>
            </w:pPr>
            <w:r w:rsidRPr="00D13D63">
              <w:rPr>
                <w:sz w:val="20"/>
                <w:szCs w:val="20"/>
              </w:rPr>
              <w:t>Bez ograniczeń</w:t>
            </w:r>
          </w:p>
        </w:tc>
        <w:tc>
          <w:tcPr>
            <w:tcW w:w="41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1EBF13B" w14:textId="28A62102" w:rsidR="00113E78" w:rsidRPr="00D13D63" w:rsidRDefault="00736454" w:rsidP="00D13D63">
            <w:pPr>
              <w:pStyle w:val="TableContents"/>
              <w:spacing w:line="276" w:lineRule="auto"/>
              <w:jc w:val="both"/>
              <w:rPr>
                <w:sz w:val="20"/>
                <w:szCs w:val="20"/>
              </w:rPr>
            </w:pPr>
            <w:r w:rsidRPr="00D13D63">
              <w:rPr>
                <w:sz w:val="20"/>
                <w:szCs w:val="20"/>
              </w:rPr>
              <w:t>Zamawiający nie wyraża zgody na jego wymianę</w:t>
            </w:r>
          </w:p>
        </w:tc>
      </w:tr>
      <w:tr w:rsidR="00113E78" w:rsidRPr="00D13D63" w14:paraId="76901613" w14:textId="77777777" w:rsidTr="00731C6A">
        <w:tc>
          <w:tcPr>
            <w:tcW w:w="425" w:type="dxa"/>
            <w:tcBorders>
              <w:left w:val="single" w:sz="2" w:space="0" w:color="000000"/>
              <w:bottom w:val="single" w:sz="2" w:space="0" w:color="000000"/>
            </w:tcBorders>
            <w:tcMar>
              <w:top w:w="55" w:type="dxa"/>
              <w:left w:w="55" w:type="dxa"/>
              <w:bottom w:w="55" w:type="dxa"/>
              <w:right w:w="55" w:type="dxa"/>
            </w:tcMar>
          </w:tcPr>
          <w:p w14:paraId="399495D2" w14:textId="77777777" w:rsidR="00113E78" w:rsidRPr="00D13D63" w:rsidRDefault="00113E78" w:rsidP="00E62DCB">
            <w:pPr>
              <w:pStyle w:val="TableContents"/>
              <w:numPr>
                <w:ilvl w:val="0"/>
                <w:numId w:val="50"/>
              </w:numPr>
              <w:spacing w:line="276" w:lineRule="auto"/>
              <w:ind w:left="567" w:hanging="454"/>
              <w:jc w:val="both"/>
              <w:rPr>
                <w:sz w:val="20"/>
                <w:szCs w:val="20"/>
              </w:rPr>
            </w:pPr>
          </w:p>
        </w:tc>
        <w:tc>
          <w:tcPr>
            <w:tcW w:w="2694" w:type="dxa"/>
            <w:tcBorders>
              <w:left w:val="single" w:sz="2" w:space="0" w:color="000000"/>
              <w:bottom w:val="single" w:sz="2" w:space="0" w:color="000000"/>
            </w:tcBorders>
            <w:tcMar>
              <w:top w:w="55" w:type="dxa"/>
              <w:left w:w="55" w:type="dxa"/>
              <w:bottom w:w="55" w:type="dxa"/>
              <w:right w:w="55" w:type="dxa"/>
            </w:tcMar>
          </w:tcPr>
          <w:p w14:paraId="14447980" w14:textId="6313ABB8" w:rsidR="00113E78" w:rsidRPr="00D13D63" w:rsidRDefault="00113E78" w:rsidP="00D13D63">
            <w:pPr>
              <w:pStyle w:val="Standard"/>
              <w:spacing w:line="276" w:lineRule="auto"/>
              <w:jc w:val="both"/>
              <w:rPr>
                <w:sz w:val="20"/>
                <w:szCs w:val="20"/>
              </w:rPr>
            </w:pPr>
            <w:r w:rsidRPr="00D13D63">
              <w:rPr>
                <w:sz w:val="20"/>
                <w:szCs w:val="20"/>
              </w:rPr>
              <w:t>Apteka</w:t>
            </w:r>
          </w:p>
        </w:tc>
        <w:tc>
          <w:tcPr>
            <w:tcW w:w="2126" w:type="dxa"/>
            <w:tcBorders>
              <w:left w:val="single" w:sz="2" w:space="0" w:color="000000"/>
              <w:bottom w:val="single" w:sz="2" w:space="0" w:color="000000"/>
            </w:tcBorders>
            <w:tcMar>
              <w:top w:w="55" w:type="dxa"/>
              <w:left w:w="55" w:type="dxa"/>
              <w:bottom w:w="55" w:type="dxa"/>
              <w:right w:w="55" w:type="dxa"/>
            </w:tcMar>
          </w:tcPr>
          <w:p w14:paraId="21F5DFAB" w14:textId="7E01927D" w:rsidR="00113E78" w:rsidRPr="00D13D63" w:rsidRDefault="00113E78" w:rsidP="00D13D63">
            <w:pPr>
              <w:pStyle w:val="TableContents"/>
              <w:spacing w:line="276" w:lineRule="auto"/>
              <w:jc w:val="both"/>
              <w:rPr>
                <w:sz w:val="20"/>
                <w:szCs w:val="20"/>
              </w:rPr>
            </w:pPr>
            <w:proofErr w:type="spellStart"/>
            <w:r w:rsidRPr="00D13D63">
              <w:rPr>
                <w:sz w:val="20"/>
                <w:szCs w:val="20"/>
              </w:rPr>
              <w:t>Medicus</w:t>
            </w:r>
            <w:proofErr w:type="spellEnd"/>
            <w:r w:rsidRPr="00D13D63">
              <w:rPr>
                <w:sz w:val="20"/>
                <w:szCs w:val="20"/>
              </w:rPr>
              <w:t xml:space="preserve"> On Line</w:t>
            </w:r>
          </w:p>
        </w:tc>
        <w:tc>
          <w:tcPr>
            <w:tcW w:w="1418" w:type="dxa"/>
            <w:tcBorders>
              <w:left w:val="single" w:sz="2" w:space="0" w:color="000000"/>
              <w:bottom w:val="single" w:sz="2" w:space="0" w:color="000000"/>
            </w:tcBorders>
            <w:tcMar>
              <w:top w:w="55" w:type="dxa"/>
              <w:left w:w="55" w:type="dxa"/>
              <w:bottom w:w="55" w:type="dxa"/>
              <w:right w:w="55" w:type="dxa"/>
            </w:tcMar>
          </w:tcPr>
          <w:p w14:paraId="7092777D" w14:textId="18DE1C72" w:rsidR="00113E78" w:rsidRPr="00D13D63" w:rsidRDefault="00113E78" w:rsidP="00D13D63">
            <w:pPr>
              <w:pStyle w:val="TableContents"/>
              <w:spacing w:line="276" w:lineRule="auto"/>
              <w:jc w:val="both"/>
              <w:rPr>
                <w:sz w:val="20"/>
                <w:szCs w:val="20"/>
              </w:rPr>
            </w:pPr>
            <w:r w:rsidRPr="00D13D63">
              <w:rPr>
                <w:sz w:val="20"/>
                <w:szCs w:val="20"/>
              </w:rPr>
              <w:t>Bez ograniczeń</w:t>
            </w:r>
          </w:p>
        </w:tc>
        <w:tc>
          <w:tcPr>
            <w:tcW w:w="41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DFEE47B" w14:textId="084D0D04" w:rsidR="00113E78" w:rsidRPr="00D13D63" w:rsidRDefault="00736454" w:rsidP="00D13D63">
            <w:pPr>
              <w:pStyle w:val="TableContents"/>
              <w:spacing w:line="276" w:lineRule="auto"/>
              <w:jc w:val="both"/>
              <w:rPr>
                <w:sz w:val="20"/>
                <w:szCs w:val="20"/>
              </w:rPr>
            </w:pPr>
            <w:r w:rsidRPr="00D13D63">
              <w:rPr>
                <w:sz w:val="20"/>
                <w:szCs w:val="20"/>
              </w:rPr>
              <w:t>Zamawiający nie wyraża zgody na jego wymianę</w:t>
            </w:r>
          </w:p>
        </w:tc>
      </w:tr>
      <w:tr w:rsidR="00113E78" w:rsidRPr="00D13D63" w14:paraId="17BB03EC" w14:textId="77777777" w:rsidTr="00731C6A">
        <w:tc>
          <w:tcPr>
            <w:tcW w:w="425" w:type="dxa"/>
            <w:tcBorders>
              <w:left w:val="single" w:sz="2" w:space="0" w:color="000000"/>
              <w:bottom w:val="single" w:sz="2" w:space="0" w:color="000000"/>
            </w:tcBorders>
            <w:tcMar>
              <w:top w:w="55" w:type="dxa"/>
              <w:left w:w="55" w:type="dxa"/>
              <w:bottom w:w="55" w:type="dxa"/>
              <w:right w:w="55" w:type="dxa"/>
            </w:tcMar>
          </w:tcPr>
          <w:p w14:paraId="10ABDD7A" w14:textId="77777777" w:rsidR="00113E78" w:rsidRPr="00D13D63" w:rsidRDefault="00113E78" w:rsidP="00E62DCB">
            <w:pPr>
              <w:pStyle w:val="TableContents"/>
              <w:numPr>
                <w:ilvl w:val="0"/>
                <w:numId w:val="50"/>
              </w:numPr>
              <w:spacing w:line="276" w:lineRule="auto"/>
              <w:ind w:left="567" w:hanging="454"/>
              <w:jc w:val="both"/>
              <w:rPr>
                <w:sz w:val="20"/>
                <w:szCs w:val="20"/>
              </w:rPr>
            </w:pPr>
          </w:p>
        </w:tc>
        <w:tc>
          <w:tcPr>
            <w:tcW w:w="2694" w:type="dxa"/>
            <w:tcBorders>
              <w:left w:val="single" w:sz="2" w:space="0" w:color="000000"/>
              <w:bottom w:val="single" w:sz="2" w:space="0" w:color="000000"/>
            </w:tcBorders>
            <w:tcMar>
              <w:top w:w="55" w:type="dxa"/>
              <w:left w:w="55" w:type="dxa"/>
              <w:bottom w:w="55" w:type="dxa"/>
              <w:right w:w="55" w:type="dxa"/>
            </w:tcMar>
          </w:tcPr>
          <w:p w14:paraId="2C5C4D7D" w14:textId="2894A812" w:rsidR="00113E78" w:rsidRPr="00D13D63" w:rsidRDefault="00113E78" w:rsidP="00D13D63">
            <w:pPr>
              <w:pStyle w:val="Standard"/>
              <w:spacing w:line="276" w:lineRule="auto"/>
              <w:jc w:val="both"/>
              <w:rPr>
                <w:sz w:val="20"/>
                <w:szCs w:val="20"/>
              </w:rPr>
            </w:pPr>
            <w:r w:rsidRPr="00D13D63">
              <w:rPr>
                <w:sz w:val="20"/>
                <w:szCs w:val="20"/>
              </w:rPr>
              <w:t>Apteczki Oddziałowe</w:t>
            </w:r>
          </w:p>
        </w:tc>
        <w:tc>
          <w:tcPr>
            <w:tcW w:w="2126" w:type="dxa"/>
            <w:tcBorders>
              <w:left w:val="single" w:sz="2" w:space="0" w:color="000000"/>
              <w:bottom w:val="single" w:sz="2" w:space="0" w:color="000000"/>
            </w:tcBorders>
            <w:tcMar>
              <w:top w:w="55" w:type="dxa"/>
              <w:left w:w="55" w:type="dxa"/>
              <w:bottom w:w="55" w:type="dxa"/>
              <w:right w:w="55" w:type="dxa"/>
            </w:tcMar>
          </w:tcPr>
          <w:p w14:paraId="6C1588C7" w14:textId="335B93CC" w:rsidR="00113E78" w:rsidRPr="00D13D63" w:rsidRDefault="00113E78" w:rsidP="00D13D63">
            <w:pPr>
              <w:pStyle w:val="TableContents"/>
              <w:spacing w:line="276" w:lineRule="auto"/>
              <w:rPr>
                <w:sz w:val="20"/>
                <w:szCs w:val="20"/>
              </w:rPr>
            </w:pPr>
            <w:proofErr w:type="spellStart"/>
            <w:r w:rsidRPr="00D13D63">
              <w:rPr>
                <w:sz w:val="20"/>
                <w:szCs w:val="20"/>
              </w:rPr>
              <w:t>Medicus</w:t>
            </w:r>
            <w:proofErr w:type="spellEnd"/>
            <w:r w:rsidRPr="00D13D63">
              <w:rPr>
                <w:sz w:val="20"/>
                <w:szCs w:val="20"/>
              </w:rPr>
              <w:t xml:space="preserve"> On Line</w:t>
            </w:r>
          </w:p>
        </w:tc>
        <w:tc>
          <w:tcPr>
            <w:tcW w:w="1418" w:type="dxa"/>
            <w:tcBorders>
              <w:left w:val="single" w:sz="2" w:space="0" w:color="000000"/>
              <w:bottom w:val="single" w:sz="2" w:space="0" w:color="000000"/>
            </w:tcBorders>
            <w:tcMar>
              <w:top w:w="55" w:type="dxa"/>
              <w:left w:w="55" w:type="dxa"/>
              <w:bottom w:w="55" w:type="dxa"/>
              <w:right w:w="55" w:type="dxa"/>
            </w:tcMar>
          </w:tcPr>
          <w:p w14:paraId="112D285E" w14:textId="1BF5FE7C" w:rsidR="00113E78" w:rsidRPr="00D13D63" w:rsidRDefault="00113E78" w:rsidP="00D13D63">
            <w:pPr>
              <w:pStyle w:val="TableContents"/>
              <w:spacing w:line="276" w:lineRule="auto"/>
              <w:jc w:val="both"/>
              <w:rPr>
                <w:sz w:val="20"/>
                <w:szCs w:val="20"/>
              </w:rPr>
            </w:pPr>
            <w:r w:rsidRPr="00D13D63">
              <w:rPr>
                <w:sz w:val="20"/>
                <w:szCs w:val="20"/>
              </w:rPr>
              <w:t>Bez ograniczeń</w:t>
            </w:r>
          </w:p>
        </w:tc>
        <w:tc>
          <w:tcPr>
            <w:tcW w:w="41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724B2F" w14:textId="0EF90A47" w:rsidR="00113E78" w:rsidRPr="00D13D63" w:rsidRDefault="00736454" w:rsidP="00D13D63">
            <w:pPr>
              <w:pStyle w:val="Standard"/>
              <w:spacing w:line="276" w:lineRule="auto"/>
              <w:jc w:val="both"/>
              <w:rPr>
                <w:sz w:val="20"/>
                <w:szCs w:val="20"/>
              </w:rPr>
            </w:pPr>
            <w:r w:rsidRPr="00D13D63">
              <w:rPr>
                <w:sz w:val="20"/>
                <w:szCs w:val="20"/>
              </w:rPr>
              <w:t>Zamawiający nie wyraża zgody na jego wymianę</w:t>
            </w:r>
          </w:p>
        </w:tc>
      </w:tr>
      <w:tr w:rsidR="00113E78" w:rsidRPr="00D13D63" w14:paraId="65D5C88C" w14:textId="77777777" w:rsidTr="00731C6A">
        <w:tc>
          <w:tcPr>
            <w:tcW w:w="425" w:type="dxa"/>
            <w:tcBorders>
              <w:left w:val="single" w:sz="2" w:space="0" w:color="000000"/>
              <w:bottom w:val="single" w:sz="2" w:space="0" w:color="000000"/>
            </w:tcBorders>
            <w:tcMar>
              <w:top w:w="55" w:type="dxa"/>
              <w:left w:w="55" w:type="dxa"/>
              <w:bottom w:w="55" w:type="dxa"/>
              <w:right w:w="55" w:type="dxa"/>
            </w:tcMar>
          </w:tcPr>
          <w:p w14:paraId="7C9230E6" w14:textId="77777777" w:rsidR="00113E78" w:rsidRPr="00D13D63" w:rsidRDefault="00113E78" w:rsidP="00E62DCB">
            <w:pPr>
              <w:pStyle w:val="TableContents"/>
              <w:numPr>
                <w:ilvl w:val="0"/>
                <w:numId w:val="50"/>
              </w:numPr>
              <w:spacing w:line="276" w:lineRule="auto"/>
              <w:ind w:left="567" w:hanging="454"/>
              <w:jc w:val="both"/>
              <w:rPr>
                <w:sz w:val="20"/>
                <w:szCs w:val="20"/>
              </w:rPr>
            </w:pPr>
          </w:p>
        </w:tc>
        <w:tc>
          <w:tcPr>
            <w:tcW w:w="2694" w:type="dxa"/>
            <w:tcBorders>
              <w:left w:val="single" w:sz="2" w:space="0" w:color="000000"/>
              <w:bottom w:val="single" w:sz="2" w:space="0" w:color="000000"/>
            </w:tcBorders>
            <w:tcMar>
              <w:top w:w="55" w:type="dxa"/>
              <w:left w:w="55" w:type="dxa"/>
              <w:bottom w:w="55" w:type="dxa"/>
              <w:right w:w="55" w:type="dxa"/>
            </w:tcMar>
          </w:tcPr>
          <w:p w14:paraId="0F6AE24A" w14:textId="32A54648" w:rsidR="00113E78" w:rsidRPr="00D13D63" w:rsidRDefault="00113E78" w:rsidP="00D13D63">
            <w:pPr>
              <w:pStyle w:val="Standard"/>
              <w:spacing w:line="276" w:lineRule="auto"/>
              <w:jc w:val="both"/>
              <w:rPr>
                <w:sz w:val="20"/>
                <w:szCs w:val="20"/>
              </w:rPr>
            </w:pPr>
            <w:r w:rsidRPr="00D13D63">
              <w:rPr>
                <w:sz w:val="20"/>
                <w:szCs w:val="20"/>
              </w:rPr>
              <w:t>Rozliczenia z NFZ</w:t>
            </w:r>
          </w:p>
        </w:tc>
        <w:tc>
          <w:tcPr>
            <w:tcW w:w="2126" w:type="dxa"/>
            <w:tcBorders>
              <w:left w:val="single" w:sz="2" w:space="0" w:color="000000"/>
              <w:bottom w:val="single" w:sz="2" w:space="0" w:color="000000"/>
            </w:tcBorders>
            <w:tcMar>
              <w:top w:w="55" w:type="dxa"/>
              <w:left w:w="55" w:type="dxa"/>
              <w:bottom w:w="55" w:type="dxa"/>
              <w:right w:w="55" w:type="dxa"/>
            </w:tcMar>
          </w:tcPr>
          <w:p w14:paraId="1277F8BE" w14:textId="356CEFC4" w:rsidR="00113E78" w:rsidRPr="00D13D63" w:rsidRDefault="00113E78" w:rsidP="00D13D63">
            <w:pPr>
              <w:pStyle w:val="TableContents"/>
              <w:spacing w:line="276" w:lineRule="auto"/>
              <w:jc w:val="both"/>
              <w:rPr>
                <w:sz w:val="20"/>
                <w:szCs w:val="20"/>
              </w:rPr>
            </w:pPr>
            <w:proofErr w:type="spellStart"/>
            <w:r w:rsidRPr="00D13D63">
              <w:rPr>
                <w:sz w:val="20"/>
                <w:szCs w:val="20"/>
              </w:rPr>
              <w:t>Medicus</w:t>
            </w:r>
            <w:proofErr w:type="spellEnd"/>
            <w:r w:rsidRPr="00D13D63">
              <w:rPr>
                <w:sz w:val="20"/>
                <w:szCs w:val="20"/>
              </w:rPr>
              <w:t xml:space="preserve"> On Line</w:t>
            </w:r>
          </w:p>
        </w:tc>
        <w:tc>
          <w:tcPr>
            <w:tcW w:w="1418" w:type="dxa"/>
            <w:tcBorders>
              <w:left w:val="single" w:sz="2" w:space="0" w:color="000000"/>
              <w:bottom w:val="single" w:sz="2" w:space="0" w:color="000000"/>
            </w:tcBorders>
            <w:tcMar>
              <w:top w:w="55" w:type="dxa"/>
              <w:left w:w="55" w:type="dxa"/>
              <w:bottom w:w="55" w:type="dxa"/>
              <w:right w:w="55" w:type="dxa"/>
            </w:tcMar>
          </w:tcPr>
          <w:p w14:paraId="1F8E4BEB" w14:textId="2D0F19E5" w:rsidR="00113E78" w:rsidRPr="00D13D63" w:rsidRDefault="00113E78" w:rsidP="00D13D63">
            <w:pPr>
              <w:pStyle w:val="TableContents"/>
              <w:spacing w:line="276" w:lineRule="auto"/>
              <w:jc w:val="both"/>
              <w:rPr>
                <w:sz w:val="20"/>
                <w:szCs w:val="20"/>
              </w:rPr>
            </w:pPr>
            <w:r w:rsidRPr="00D13D63">
              <w:rPr>
                <w:sz w:val="20"/>
                <w:szCs w:val="20"/>
              </w:rPr>
              <w:t>Bez ograniczeń</w:t>
            </w:r>
          </w:p>
        </w:tc>
        <w:tc>
          <w:tcPr>
            <w:tcW w:w="41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03475F" w14:textId="030C05A3" w:rsidR="00113E78" w:rsidRPr="00D13D63" w:rsidRDefault="00736454" w:rsidP="00D13D63">
            <w:pPr>
              <w:pStyle w:val="Standard"/>
              <w:spacing w:line="276" w:lineRule="auto"/>
              <w:jc w:val="both"/>
              <w:rPr>
                <w:sz w:val="20"/>
                <w:szCs w:val="20"/>
              </w:rPr>
            </w:pPr>
            <w:r w:rsidRPr="00D13D63">
              <w:rPr>
                <w:sz w:val="20"/>
                <w:szCs w:val="20"/>
              </w:rPr>
              <w:t>Zamawiający nie wyraża zgody na jego wymianę</w:t>
            </w:r>
          </w:p>
        </w:tc>
      </w:tr>
      <w:tr w:rsidR="00113E78" w:rsidRPr="00D13D63" w14:paraId="0E75F310" w14:textId="77777777" w:rsidTr="00731C6A">
        <w:tc>
          <w:tcPr>
            <w:tcW w:w="425" w:type="dxa"/>
            <w:tcBorders>
              <w:left w:val="single" w:sz="2" w:space="0" w:color="000000"/>
              <w:bottom w:val="single" w:sz="2" w:space="0" w:color="000000"/>
            </w:tcBorders>
            <w:tcMar>
              <w:top w:w="55" w:type="dxa"/>
              <w:left w:w="55" w:type="dxa"/>
              <w:bottom w:w="55" w:type="dxa"/>
              <w:right w:w="55" w:type="dxa"/>
            </w:tcMar>
          </w:tcPr>
          <w:p w14:paraId="557B962C" w14:textId="77777777" w:rsidR="00113E78" w:rsidRPr="00D13D63" w:rsidRDefault="00113E78" w:rsidP="00E62DCB">
            <w:pPr>
              <w:pStyle w:val="TableContents"/>
              <w:numPr>
                <w:ilvl w:val="0"/>
                <w:numId w:val="50"/>
              </w:numPr>
              <w:spacing w:line="276" w:lineRule="auto"/>
              <w:ind w:left="567" w:hanging="454"/>
              <w:jc w:val="both"/>
              <w:rPr>
                <w:sz w:val="20"/>
                <w:szCs w:val="20"/>
              </w:rPr>
            </w:pPr>
          </w:p>
        </w:tc>
        <w:tc>
          <w:tcPr>
            <w:tcW w:w="2694" w:type="dxa"/>
            <w:tcBorders>
              <w:left w:val="single" w:sz="2" w:space="0" w:color="000000"/>
              <w:bottom w:val="single" w:sz="2" w:space="0" w:color="000000"/>
            </w:tcBorders>
            <w:tcMar>
              <w:top w:w="55" w:type="dxa"/>
              <w:left w:w="55" w:type="dxa"/>
              <w:bottom w:w="55" w:type="dxa"/>
              <w:right w:w="55" w:type="dxa"/>
            </w:tcMar>
          </w:tcPr>
          <w:p w14:paraId="013D04BC" w14:textId="71EA8380" w:rsidR="00113E78" w:rsidRPr="00D13D63" w:rsidRDefault="00113E78" w:rsidP="00D13D63">
            <w:pPr>
              <w:pStyle w:val="Standard"/>
              <w:spacing w:line="276" w:lineRule="auto"/>
              <w:rPr>
                <w:sz w:val="20"/>
                <w:szCs w:val="20"/>
              </w:rPr>
            </w:pPr>
            <w:r w:rsidRPr="00D13D63">
              <w:rPr>
                <w:sz w:val="20"/>
                <w:szCs w:val="20"/>
              </w:rPr>
              <w:t>Weryfikacja</w:t>
            </w:r>
            <w:r w:rsidR="00731C6A" w:rsidRPr="00D13D63">
              <w:rPr>
                <w:sz w:val="20"/>
                <w:szCs w:val="20"/>
              </w:rPr>
              <w:t xml:space="preserve"> </w:t>
            </w:r>
            <w:r w:rsidRPr="00D13D63">
              <w:rPr>
                <w:sz w:val="20"/>
                <w:szCs w:val="20"/>
              </w:rPr>
              <w:t>autentyczności leków</w:t>
            </w:r>
          </w:p>
        </w:tc>
        <w:tc>
          <w:tcPr>
            <w:tcW w:w="2126" w:type="dxa"/>
            <w:tcBorders>
              <w:left w:val="single" w:sz="2" w:space="0" w:color="000000"/>
              <w:bottom w:val="single" w:sz="2" w:space="0" w:color="000000"/>
            </w:tcBorders>
            <w:tcMar>
              <w:top w:w="55" w:type="dxa"/>
              <w:left w:w="55" w:type="dxa"/>
              <w:bottom w:w="55" w:type="dxa"/>
              <w:right w:w="55" w:type="dxa"/>
            </w:tcMar>
          </w:tcPr>
          <w:p w14:paraId="1CEB3F3F" w14:textId="6B495106" w:rsidR="00113E78" w:rsidRPr="00D13D63" w:rsidRDefault="00113E78" w:rsidP="00D13D63">
            <w:pPr>
              <w:pStyle w:val="TableContents"/>
              <w:spacing w:line="276" w:lineRule="auto"/>
              <w:jc w:val="both"/>
              <w:rPr>
                <w:sz w:val="20"/>
                <w:szCs w:val="20"/>
              </w:rPr>
            </w:pPr>
            <w:proofErr w:type="spellStart"/>
            <w:r w:rsidRPr="00D13D63">
              <w:rPr>
                <w:sz w:val="20"/>
                <w:szCs w:val="20"/>
              </w:rPr>
              <w:t>Medicus</w:t>
            </w:r>
            <w:proofErr w:type="spellEnd"/>
            <w:r w:rsidRPr="00D13D63">
              <w:rPr>
                <w:sz w:val="20"/>
                <w:szCs w:val="20"/>
              </w:rPr>
              <w:t xml:space="preserve"> On Line</w:t>
            </w:r>
          </w:p>
        </w:tc>
        <w:tc>
          <w:tcPr>
            <w:tcW w:w="1418" w:type="dxa"/>
            <w:tcBorders>
              <w:left w:val="single" w:sz="2" w:space="0" w:color="000000"/>
              <w:bottom w:val="single" w:sz="2" w:space="0" w:color="000000"/>
            </w:tcBorders>
            <w:tcMar>
              <w:top w:w="55" w:type="dxa"/>
              <w:left w:w="55" w:type="dxa"/>
              <w:bottom w:w="55" w:type="dxa"/>
              <w:right w:w="55" w:type="dxa"/>
            </w:tcMar>
          </w:tcPr>
          <w:p w14:paraId="07E6080B" w14:textId="77777777" w:rsidR="00113E78" w:rsidRPr="00D13D63" w:rsidRDefault="00113E78" w:rsidP="00D13D63">
            <w:pPr>
              <w:pStyle w:val="TableContents"/>
              <w:spacing w:line="276" w:lineRule="auto"/>
              <w:jc w:val="both"/>
              <w:rPr>
                <w:sz w:val="20"/>
                <w:szCs w:val="20"/>
              </w:rPr>
            </w:pPr>
            <w:r w:rsidRPr="00D13D63">
              <w:rPr>
                <w:sz w:val="20"/>
                <w:szCs w:val="20"/>
              </w:rPr>
              <w:t>1 stanowisko</w:t>
            </w:r>
          </w:p>
        </w:tc>
        <w:tc>
          <w:tcPr>
            <w:tcW w:w="41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CF36CC" w14:textId="6B56B9B5" w:rsidR="00113E78" w:rsidRPr="00D13D63" w:rsidRDefault="00736454" w:rsidP="00D13D63">
            <w:pPr>
              <w:pStyle w:val="Standard"/>
              <w:spacing w:line="276" w:lineRule="auto"/>
              <w:jc w:val="both"/>
              <w:rPr>
                <w:sz w:val="20"/>
                <w:szCs w:val="20"/>
              </w:rPr>
            </w:pPr>
            <w:r w:rsidRPr="00D13D63">
              <w:rPr>
                <w:sz w:val="20"/>
                <w:szCs w:val="20"/>
              </w:rPr>
              <w:t>Zamawiający nie wyraża zgody na jego wymianę</w:t>
            </w:r>
          </w:p>
        </w:tc>
      </w:tr>
      <w:tr w:rsidR="00FA6403" w:rsidRPr="00D13D63" w14:paraId="29C4F9B1" w14:textId="77777777" w:rsidTr="00731C6A">
        <w:tc>
          <w:tcPr>
            <w:tcW w:w="425" w:type="dxa"/>
            <w:tcBorders>
              <w:left w:val="single" w:sz="2" w:space="0" w:color="000000"/>
              <w:bottom w:val="single" w:sz="2" w:space="0" w:color="000000"/>
            </w:tcBorders>
            <w:tcMar>
              <w:top w:w="55" w:type="dxa"/>
              <w:left w:w="55" w:type="dxa"/>
              <w:bottom w:w="55" w:type="dxa"/>
              <w:right w:w="55" w:type="dxa"/>
            </w:tcMar>
          </w:tcPr>
          <w:p w14:paraId="5DFA5875" w14:textId="77777777" w:rsidR="00FA6403" w:rsidRPr="00D13D63" w:rsidRDefault="00FA6403" w:rsidP="00E62DCB">
            <w:pPr>
              <w:pStyle w:val="TableContents"/>
              <w:numPr>
                <w:ilvl w:val="0"/>
                <w:numId w:val="50"/>
              </w:numPr>
              <w:spacing w:line="276" w:lineRule="auto"/>
              <w:ind w:left="567" w:hanging="454"/>
              <w:jc w:val="both"/>
              <w:rPr>
                <w:sz w:val="20"/>
                <w:szCs w:val="20"/>
              </w:rPr>
            </w:pPr>
          </w:p>
        </w:tc>
        <w:tc>
          <w:tcPr>
            <w:tcW w:w="2694" w:type="dxa"/>
            <w:tcBorders>
              <w:left w:val="single" w:sz="2" w:space="0" w:color="000000"/>
              <w:bottom w:val="single" w:sz="2" w:space="0" w:color="000000"/>
            </w:tcBorders>
            <w:tcMar>
              <w:top w:w="55" w:type="dxa"/>
              <w:left w:w="55" w:type="dxa"/>
              <w:bottom w:w="55" w:type="dxa"/>
              <w:right w:w="55" w:type="dxa"/>
            </w:tcMar>
          </w:tcPr>
          <w:p w14:paraId="68206611" w14:textId="480EF1F0" w:rsidR="00FA6403" w:rsidRPr="00D13D63" w:rsidRDefault="00113E78" w:rsidP="00D13D63">
            <w:pPr>
              <w:pStyle w:val="Standard"/>
              <w:spacing w:line="276" w:lineRule="auto"/>
              <w:jc w:val="both"/>
              <w:rPr>
                <w:sz w:val="20"/>
                <w:szCs w:val="20"/>
              </w:rPr>
            </w:pPr>
            <w:r w:rsidRPr="00D13D63">
              <w:rPr>
                <w:sz w:val="20"/>
                <w:szCs w:val="20"/>
              </w:rPr>
              <w:t>LIS</w:t>
            </w:r>
          </w:p>
        </w:tc>
        <w:tc>
          <w:tcPr>
            <w:tcW w:w="2126" w:type="dxa"/>
            <w:tcBorders>
              <w:left w:val="single" w:sz="2" w:space="0" w:color="000000"/>
              <w:bottom w:val="single" w:sz="2" w:space="0" w:color="000000"/>
            </w:tcBorders>
            <w:tcMar>
              <w:top w:w="55" w:type="dxa"/>
              <w:left w:w="55" w:type="dxa"/>
              <w:bottom w:w="55" w:type="dxa"/>
              <w:right w:w="55" w:type="dxa"/>
            </w:tcMar>
          </w:tcPr>
          <w:p w14:paraId="3DF88F5D" w14:textId="0B00479B" w:rsidR="00FA6403" w:rsidRPr="00D13D63" w:rsidRDefault="00736454" w:rsidP="00D13D63">
            <w:pPr>
              <w:pStyle w:val="TableContents"/>
              <w:spacing w:line="276" w:lineRule="auto"/>
              <w:jc w:val="both"/>
              <w:rPr>
                <w:sz w:val="20"/>
                <w:szCs w:val="20"/>
              </w:rPr>
            </w:pPr>
            <w:r w:rsidRPr="00D13D63">
              <w:rPr>
                <w:sz w:val="20"/>
                <w:szCs w:val="20"/>
              </w:rPr>
              <w:t>ALAB</w:t>
            </w:r>
          </w:p>
        </w:tc>
        <w:tc>
          <w:tcPr>
            <w:tcW w:w="1418" w:type="dxa"/>
            <w:tcBorders>
              <w:left w:val="single" w:sz="2" w:space="0" w:color="000000"/>
              <w:bottom w:val="single" w:sz="2" w:space="0" w:color="000000"/>
            </w:tcBorders>
            <w:tcMar>
              <w:top w:w="55" w:type="dxa"/>
              <w:left w:w="55" w:type="dxa"/>
              <w:bottom w:w="55" w:type="dxa"/>
              <w:right w:w="55" w:type="dxa"/>
            </w:tcMar>
          </w:tcPr>
          <w:p w14:paraId="03A0BFED" w14:textId="1419CAE8" w:rsidR="00FA6403" w:rsidRPr="00D13D63" w:rsidRDefault="00925A4D" w:rsidP="00D13D63">
            <w:pPr>
              <w:pStyle w:val="TableContents"/>
              <w:spacing w:line="276" w:lineRule="auto"/>
              <w:jc w:val="both"/>
              <w:rPr>
                <w:sz w:val="20"/>
                <w:szCs w:val="20"/>
              </w:rPr>
            </w:pPr>
            <w:r w:rsidRPr="00D13D63">
              <w:rPr>
                <w:sz w:val="20"/>
                <w:szCs w:val="20"/>
              </w:rPr>
              <w:t>Brak danych</w:t>
            </w:r>
          </w:p>
        </w:tc>
        <w:tc>
          <w:tcPr>
            <w:tcW w:w="41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EF921B" w14:textId="341A2DAB" w:rsidR="00FA6403" w:rsidRPr="00D13D63" w:rsidRDefault="00736454" w:rsidP="00D13D63">
            <w:pPr>
              <w:pStyle w:val="Standard"/>
              <w:spacing w:line="276" w:lineRule="auto"/>
              <w:jc w:val="both"/>
              <w:rPr>
                <w:sz w:val="20"/>
                <w:szCs w:val="20"/>
              </w:rPr>
            </w:pPr>
            <w:r w:rsidRPr="00D13D63">
              <w:rPr>
                <w:sz w:val="20"/>
                <w:szCs w:val="20"/>
              </w:rPr>
              <w:t>Zamawiający nie wyraża zgody na jego wymianę</w:t>
            </w:r>
          </w:p>
        </w:tc>
      </w:tr>
      <w:tr w:rsidR="00FA6403" w:rsidRPr="00D13D63" w14:paraId="348DCAB7" w14:textId="77777777" w:rsidTr="00731C6A">
        <w:tc>
          <w:tcPr>
            <w:tcW w:w="425" w:type="dxa"/>
            <w:tcBorders>
              <w:left w:val="single" w:sz="2" w:space="0" w:color="000000"/>
              <w:bottom w:val="single" w:sz="2" w:space="0" w:color="000000"/>
            </w:tcBorders>
            <w:tcMar>
              <w:top w:w="55" w:type="dxa"/>
              <w:left w:w="55" w:type="dxa"/>
              <w:bottom w:w="55" w:type="dxa"/>
              <w:right w:w="55" w:type="dxa"/>
            </w:tcMar>
          </w:tcPr>
          <w:p w14:paraId="22ADA086" w14:textId="77777777" w:rsidR="00FA6403" w:rsidRPr="00D13D63" w:rsidRDefault="00FA6403" w:rsidP="00E62DCB">
            <w:pPr>
              <w:pStyle w:val="TableContents"/>
              <w:numPr>
                <w:ilvl w:val="0"/>
                <w:numId w:val="50"/>
              </w:numPr>
              <w:spacing w:line="276" w:lineRule="auto"/>
              <w:ind w:left="567" w:hanging="454"/>
              <w:jc w:val="both"/>
              <w:rPr>
                <w:sz w:val="20"/>
                <w:szCs w:val="20"/>
              </w:rPr>
            </w:pPr>
          </w:p>
        </w:tc>
        <w:tc>
          <w:tcPr>
            <w:tcW w:w="2694" w:type="dxa"/>
            <w:tcBorders>
              <w:left w:val="single" w:sz="2" w:space="0" w:color="000000"/>
              <w:bottom w:val="single" w:sz="2" w:space="0" w:color="000000"/>
            </w:tcBorders>
            <w:tcMar>
              <w:top w:w="55" w:type="dxa"/>
              <w:left w:w="55" w:type="dxa"/>
              <w:bottom w:w="55" w:type="dxa"/>
              <w:right w:w="55" w:type="dxa"/>
            </w:tcMar>
          </w:tcPr>
          <w:p w14:paraId="79F3E6CE" w14:textId="246EF648" w:rsidR="00FA6403" w:rsidRPr="00D13D63" w:rsidRDefault="00FA6403" w:rsidP="00D13D63">
            <w:pPr>
              <w:pStyle w:val="Standard"/>
              <w:spacing w:line="276" w:lineRule="auto"/>
              <w:jc w:val="both"/>
              <w:rPr>
                <w:sz w:val="20"/>
                <w:szCs w:val="20"/>
              </w:rPr>
            </w:pPr>
            <w:r w:rsidRPr="00D13D63">
              <w:rPr>
                <w:sz w:val="20"/>
                <w:szCs w:val="20"/>
              </w:rPr>
              <w:t>PACS</w:t>
            </w:r>
            <w:r w:rsidR="00736454" w:rsidRPr="00D13D63">
              <w:rPr>
                <w:sz w:val="20"/>
                <w:szCs w:val="20"/>
              </w:rPr>
              <w:t>/RIS</w:t>
            </w:r>
          </w:p>
        </w:tc>
        <w:tc>
          <w:tcPr>
            <w:tcW w:w="2126" w:type="dxa"/>
            <w:tcBorders>
              <w:left w:val="single" w:sz="2" w:space="0" w:color="000000"/>
              <w:bottom w:val="single" w:sz="2" w:space="0" w:color="000000"/>
            </w:tcBorders>
            <w:tcMar>
              <w:top w:w="55" w:type="dxa"/>
              <w:left w:w="55" w:type="dxa"/>
              <w:bottom w:w="55" w:type="dxa"/>
              <w:right w:w="55" w:type="dxa"/>
            </w:tcMar>
          </w:tcPr>
          <w:p w14:paraId="1CEA5A89" w14:textId="4290B4A8" w:rsidR="00FA6403" w:rsidRPr="00D13D63" w:rsidRDefault="00736454" w:rsidP="00D13D63">
            <w:pPr>
              <w:pStyle w:val="TableContents"/>
              <w:spacing w:line="276" w:lineRule="auto"/>
              <w:jc w:val="both"/>
              <w:rPr>
                <w:sz w:val="20"/>
                <w:szCs w:val="20"/>
              </w:rPr>
            </w:pPr>
            <w:proofErr w:type="spellStart"/>
            <w:r w:rsidRPr="00D13D63">
              <w:rPr>
                <w:sz w:val="20"/>
                <w:szCs w:val="20"/>
              </w:rPr>
              <w:t>Radpoint</w:t>
            </w:r>
            <w:proofErr w:type="spellEnd"/>
          </w:p>
        </w:tc>
        <w:tc>
          <w:tcPr>
            <w:tcW w:w="1418" w:type="dxa"/>
            <w:tcBorders>
              <w:left w:val="single" w:sz="2" w:space="0" w:color="000000"/>
              <w:bottom w:val="single" w:sz="2" w:space="0" w:color="000000"/>
            </w:tcBorders>
            <w:tcMar>
              <w:top w:w="55" w:type="dxa"/>
              <w:left w:w="55" w:type="dxa"/>
              <w:bottom w:w="55" w:type="dxa"/>
              <w:right w:w="55" w:type="dxa"/>
            </w:tcMar>
          </w:tcPr>
          <w:p w14:paraId="659FEA3F" w14:textId="695C170C" w:rsidR="00FA6403" w:rsidRPr="00D13D63" w:rsidRDefault="00E274A6" w:rsidP="00D13D63">
            <w:pPr>
              <w:pStyle w:val="TableContents"/>
              <w:spacing w:line="276" w:lineRule="auto"/>
              <w:jc w:val="both"/>
              <w:rPr>
                <w:sz w:val="20"/>
                <w:szCs w:val="20"/>
              </w:rPr>
            </w:pPr>
            <w:r w:rsidRPr="00D13D63">
              <w:rPr>
                <w:sz w:val="20"/>
                <w:szCs w:val="20"/>
              </w:rPr>
              <w:t>Brak danych</w:t>
            </w:r>
          </w:p>
        </w:tc>
        <w:tc>
          <w:tcPr>
            <w:tcW w:w="41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EA60BB" w14:textId="77777777" w:rsidR="00FA6403" w:rsidRPr="00D13D63" w:rsidRDefault="00FA6403" w:rsidP="00D13D63">
            <w:pPr>
              <w:pStyle w:val="Standard"/>
              <w:spacing w:line="276" w:lineRule="auto"/>
              <w:jc w:val="both"/>
              <w:rPr>
                <w:sz w:val="20"/>
                <w:szCs w:val="20"/>
              </w:rPr>
            </w:pPr>
          </w:p>
        </w:tc>
      </w:tr>
    </w:tbl>
    <w:p w14:paraId="3EA68DB8" w14:textId="77777777" w:rsidR="00FA6403" w:rsidRPr="00D13D63" w:rsidRDefault="00FA6403" w:rsidP="00D13D63">
      <w:pPr>
        <w:pStyle w:val="Tekstpodstawowy2"/>
        <w:spacing w:before="0" w:after="0" w:line="276" w:lineRule="auto"/>
        <w:ind w:left="709" w:right="5"/>
        <w:jc w:val="both"/>
        <w:rPr>
          <w:rFonts w:ascii="Times New Roman" w:hAnsi="Times New Roman" w:cs="Times New Roman"/>
          <w:b/>
          <w:bCs/>
          <w:sz w:val="20"/>
          <w:szCs w:val="20"/>
          <w:lang w:val="pl-PL" w:eastAsia="pl-PL"/>
        </w:rPr>
      </w:pPr>
    </w:p>
    <w:p w14:paraId="1697B160" w14:textId="77777777" w:rsidR="00042FEC" w:rsidRPr="00D13D63" w:rsidRDefault="00042FEC" w:rsidP="00D13D63">
      <w:pPr>
        <w:pStyle w:val="Nagwek3"/>
      </w:pPr>
      <w:bookmarkStart w:id="118" w:name="_Toc91020397"/>
      <w:r w:rsidRPr="00D13D63">
        <w:t xml:space="preserve">Oprogramowanie </w:t>
      </w:r>
      <w:r w:rsidR="00326F4E" w:rsidRPr="00D13D63">
        <w:t xml:space="preserve">obszaru </w:t>
      </w:r>
      <w:r w:rsidR="00E05E8E" w:rsidRPr="00D13D63">
        <w:t>administracyjn</w:t>
      </w:r>
      <w:r w:rsidR="00326F4E" w:rsidRPr="00D13D63">
        <w:t xml:space="preserve">ego </w:t>
      </w:r>
      <w:r w:rsidR="00B47486" w:rsidRPr="00D13D63">
        <w:t>(„część szara”)</w:t>
      </w:r>
      <w:bookmarkEnd w:id="118"/>
    </w:p>
    <w:tbl>
      <w:tblPr>
        <w:tblW w:w="10774" w:type="dxa"/>
        <w:tblInd w:w="-712" w:type="dxa"/>
        <w:tblLayout w:type="fixed"/>
        <w:tblCellMar>
          <w:left w:w="10" w:type="dxa"/>
          <w:right w:w="10" w:type="dxa"/>
        </w:tblCellMar>
        <w:tblLook w:val="04A0" w:firstRow="1" w:lastRow="0" w:firstColumn="1" w:lastColumn="0" w:noHBand="0" w:noVBand="1"/>
      </w:tblPr>
      <w:tblGrid>
        <w:gridCol w:w="425"/>
        <w:gridCol w:w="2694"/>
        <w:gridCol w:w="2126"/>
        <w:gridCol w:w="1418"/>
        <w:gridCol w:w="4111"/>
      </w:tblGrid>
      <w:tr w:rsidR="00FA6403" w:rsidRPr="00D13D63" w14:paraId="1C8F25C5" w14:textId="77777777" w:rsidTr="00731C6A">
        <w:tc>
          <w:tcPr>
            <w:tcW w:w="425" w:type="dxa"/>
            <w:tcBorders>
              <w:top w:val="single" w:sz="2" w:space="0" w:color="000000"/>
              <w:left w:val="single" w:sz="2" w:space="0" w:color="000000"/>
              <w:bottom w:val="single" w:sz="2" w:space="0" w:color="000000"/>
            </w:tcBorders>
            <w:shd w:val="clear" w:color="auto" w:fill="1F497D" w:themeFill="text2"/>
            <w:tcMar>
              <w:top w:w="55" w:type="dxa"/>
              <w:left w:w="55" w:type="dxa"/>
              <w:bottom w:w="55" w:type="dxa"/>
              <w:right w:w="55" w:type="dxa"/>
            </w:tcMar>
          </w:tcPr>
          <w:p w14:paraId="43B15D38" w14:textId="77777777" w:rsidR="00FA6403" w:rsidRPr="00D13D63" w:rsidRDefault="00FA6403" w:rsidP="00D13D63">
            <w:pPr>
              <w:pStyle w:val="TableContents"/>
              <w:spacing w:line="276" w:lineRule="auto"/>
              <w:jc w:val="both"/>
              <w:rPr>
                <w:b/>
                <w:bCs/>
                <w:color w:val="FFFFFF" w:themeColor="background1"/>
                <w:sz w:val="20"/>
                <w:szCs w:val="20"/>
              </w:rPr>
            </w:pPr>
            <w:r w:rsidRPr="00D13D63">
              <w:rPr>
                <w:b/>
                <w:bCs/>
                <w:color w:val="FFFFFF" w:themeColor="background1"/>
                <w:sz w:val="20"/>
                <w:szCs w:val="20"/>
              </w:rPr>
              <w:t>Lp.</w:t>
            </w:r>
          </w:p>
        </w:tc>
        <w:tc>
          <w:tcPr>
            <w:tcW w:w="2694" w:type="dxa"/>
            <w:tcBorders>
              <w:top w:val="single" w:sz="2" w:space="0" w:color="000000"/>
              <w:left w:val="single" w:sz="2" w:space="0" w:color="000000"/>
              <w:bottom w:val="single" w:sz="2" w:space="0" w:color="000000"/>
            </w:tcBorders>
            <w:shd w:val="clear" w:color="auto" w:fill="1F497D" w:themeFill="text2"/>
            <w:tcMar>
              <w:top w:w="55" w:type="dxa"/>
              <w:left w:w="55" w:type="dxa"/>
              <w:bottom w:w="55" w:type="dxa"/>
              <w:right w:w="55" w:type="dxa"/>
            </w:tcMar>
          </w:tcPr>
          <w:p w14:paraId="06520FA7" w14:textId="77777777" w:rsidR="00FA6403" w:rsidRPr="00D13D63" w:rsidRDefault="00FA6403" w:rsidP="00D13D63">
            <w:pPr>
              <w:pStyle w:val="TableContents"/>
              <w:spacing w:line="276" w:lineRule="auto"/>
              <w:jc w:val="both"/>
              <w:rPr>
                <w:b/>
                <w:bCs/>
                <w:color w:val="FFFFFF" w:themeColor="background1"/>
                <w:sz w:val="20"/>
                <w:szCs w:val="20"/>
              </w:rPr>
            </w:pPr>
            <w:r w:rsidRPr="00D13D63">
              <w:rPr>
                <w:b/>
                <w:bCs/>
                <w:color w:val="FFFFFF" w:themeColor="background1"/>
                <w:sz w:val="20"/>
                <w:szCs w:val="20"/>
              </w:rPr>
              <w:t>Obszar</w:t>
            </w:r>
          </w:p>
        </w:tc>
        <w:tc>
          <w:tcPr>
            <w:tcW w:w="2126" w:type="dxa"/>
            <w:tcBorders>
              <w:top w:val="single" w:sz="2" w:space="0" w:color="000000"/>
              <w:left w:val="single" w:sz="2" w:space="0" w:color="000000"/>
              <w:bottom w:val="single" w:sz="2" w:space="0" w:color="000000"/>
            </w:tcBorders>
            <w:shd w:val="clear" w:color="auto" w:fill="1F497D" w:themeFill="text2"/>
            <w:tcMar>
              <w:top w:w="55" w:type="dxa"/>
              <w:left w:w="55" w:type="dxa"/>
              <w:bottom w:w="55" w:type="dxa"/>
              <w:right w:w="55" w:type="dxa"/>
            </w:tcMar>
          </w:tcPr>
          <w:p w14:paraId="152F3923" w14:textId="77777777" w:rsidR="00FA6403" w:rsidRPr="00D13D63" w:rsidRDefault="00FA6403" w:rsidP="00D13D63">
            <w:pPr>
              <w:pStyle w:val="TableContents"/>
              <w:spacing w:line="276" w:lineRule="auto"/>
              <w:jc w:val="both"/>
              <w:rPr>
                <w:b/>
                <w:bCs/>
                <w:color w:val="FFFFFF" w:themeColor="background1"/>
                <w:sz w:val="20"/>
                <w:szCs w:val="20"/>
              </w:rPr>
            </w:pPr>
            <w:r w:rsidRPr="00D13D63">
              <w:rPr>
                <w:b/>
                <w:bCs/>
                <w:color w:val="FFFFFF" w:themeColor="background1"/>
                <w:sz w:val="20"/>
                <w:szCs w:val="20"/>
              </w:rPr>
              <w:t>Nazwa systemu / producent</w:t>
            </w:r>
          </w:p>
        </w:tc>
        <w:tc>
          <w:tcPr>
            <w:tcW w:w="1418" w:type="dxa"/>
            <w:tcBorders>
              <w:top w:val="single" w:sz="2" w:space="0" w:color="000000"/>
              <w:left w:val="single" w:sz="2" w:space="0" w:color="000000"/>
              <w:bottom w:val="single" w:sz="2" w:space="0" w:color="000000"/>
            </w:tcBorders>
            <w:shd w:val="clear" w:color="auto" w:fill="1F497D" w:themeFill="text2"/>
            <w:tcMar>
              <w:top w:w="55" w:type="dxa"/>
              <w:left w:w="55" w:type="dxa"/>
              <w:bottom w:w="55" w:type="dxa"/>
              <w:right w:w="55" w:type="dxa"/>
            </w:tcMar>
          </w:tcPr>
          <w:p w14:paraId="4FAFA16C" w14:textId="77777777" w:rsidR="00FA6403" w:rsidRPr="00D13D63" w:rsidRDefault="00FA6403" w:rsidP="00D13D63">
            <w:pPr>
              <w:pStyle w:val="TableContents"/>
              <w:spacing w:line="276" w:lineRule="auto"/>
              <w:jc w:val="both"/>
              <w:rPr>
                <w:b/>
                <w:bCs/>
                <w:color w:val="FFFFFF" w:themeColor="background1"/>
                <w:sz w:val="20"/>
                <w:szCs w:val="20"/>
              </w:rPr>
            </w:pPr>
            <w:r w:rsidRPr="00D13D63">
              <w:rPr>
                <w:b/>
                <w:bCs/>
                <w:color w:val="FFFFFF" w:themeColor="background1"/>
                <w:sz w:val="20"/>
                <w:szCs w:val="20"/>
              </w:rPr>
              <w:t>Rozmiar instalacji</w:t>
            </w:r>
          </w:p>
        </w:tc>
        <w:tc>
          <w:tcPr>
            <w:tcW w:w="4111" w:type="dxa"/>
            <w:tcBorders>
              <w:top w:val="single" w:sz="2" w:space="0" w:color="000000"/>
              <w:left w:val="single" w:sz="2" w:space="0" w:color="000000"/>
              <w:bottom w:val="single" w:sz="2" w:space="0" w:color="000000"/>
              <w:right w:val="single" w:sz="2" w:space="0" w:color="000000"/>
            </w:tcBorders>
            <w:shd w:val="clear" w:color="auto" w:fill="1F497D" w:themeFill="text2"/>
            <w:tcMar>
              <w:top w:w="55" w:type="dxa"/>
              <w:left w:w="55" w:type="dxa"/>
              <w:bottom w:w="55" w:type="dxa"/>
              <w:right w:w="55" w:type="dxa"/>
            </w:tcMar>
          </w:tcPr>
          <w:p w14:paraId="1FD07E6F" w14:textId="77777777" w:rsidR="00FA6403" w:rsidRPr="00D13D63" w:rsidRDefault="00FA6403" w:rsidP="00D13D63">
            <w:pPr>
              <w:pStyle w:val="TableContents"/>
              <w:spacing w:line="276" w:lineRule="auto"/>
              <w:jc w:val="both"/>
              <w:rPr>
                <w:b/>
                <w:bCs/>
                <w:color w:val="FFFFFF" w:themeColor="background1"/>
                <w:sz w:val="20"/>
                <w:szCs w:val="20"/>
              </w:rPr>
            </w:pPr>
            <w:r w:rsidRPr="00D13D63">
              <w:rPr>
                <w:b/>
                <w:bCs/>
                <w:color w:val="FFFFFF" w:themeColor="background1"/>
                <w:sz w:val="20"/>
                <w:szCs w:val="20"/>
              </w:rPr>
              <w:t>Uwagi</w:t>
            </w:r>
          </w:p>
        </w:tc>
      </w:tr>
      <w:tr w:rsidR="00FA6403" w:rsidRPr="00D13D63" w14:paraId="69F56D91" w14:textId="77777777" w:rsidTr="00731C6A">
        <w:tc>
          <w:tcPr>
            <w:tcW w:w="425" w:type="dxa"/>
            <w:tcBorders>
              <w:left w:val="single" w:sz="2" w:space="0" w:color="000000"/>
              <w:bottom w:val="single" w:sz="2" w:space="0" w:color="000000"/>
            </w:tcBorders>
            <w:tcMar>
              <w:top w:w="55" w:type="dxa"/>
              <w:left w:w="55" w:type="dxa"/>
              <w:bottom w:w="55" w:type="dxa"/>
              <w:right w:w="55" w:type="dxa"/>
            </w:tcMar>
          </w:tcPr>
          <w:p w14:paraId="3AA8A7F2" w14:textId="77777777" w:rsidR="00FA6403" w:rsidRPr="00D13D63" w:rsidRDefault="00FA6403" w:rsidP="00E62DCB">
            <w:pPr>
              <w:pStyle w:val="TableContents"/>
              <w:numPr>
                <w:ilvl w:val="0"/>
                <w:numId w:val="51"/>
              </w:numPr>
              <w:spacing w:line="276" w:lineRule="auto"/>
              <w:ind w:left="567" w:hanging="454"/>
              <w:jc w:val="both"/>
              <w:rPr>
                <w:sz w:val="20"/>
                <w:szCs w:val="20"/>
              </w:rPr>
            </w:pPr>
          </w:p>
        </w:tc>
        <w:tc>
          <w:tcPr>
            <w:tcW w:w="2694" w:type="dxa"/>
            <w:tcBorders>
              <w:left w:val="single" w:sz="2" w:space="0" w:color="000000"/>
              <w:bottom w:val="single" w:sz="2" w:space="0" w:color="000000"/>
            </w:tcBorders>
            <w:tcMar>
              <w:top w:w="55" w:type="dxa"/>
              <w:left w:w="55" w:type="dxa"/>
              <w:bottom w:w="55" w:type="dxa"/>
              <w:right w:w="55" w:type="dxa"/>
            </w:tcMar>
          </w:tcPr>
          <w:p w14:paraId="733FBD49" w14:textId="2DBE749B" w:rsidR="00FA6403" w:rsidRPr="00D13D63" w:rsidRDefault="00D85488" w:rsidP="00D13D63">
            <w:pPr>
              <w:pStyle w:val="Standard"/>
              <w:spacing w:line="276" w:lineRule="auto"/>
              <w:jc w:val="both"/>
              <w:rPr>
                <w:sz w:val="20"/>
                <w:szCs w:val="20"/>
              </w:rPr>
            </w:pPr>
            <w:r>
              <w:rPr>
                <w:sz w:val="20"/>
                <w:szCs w:val="20"/>
              </w:rPr>
              <w:t>Elektroniczne zwolnienia</w:t>
            </w:r>
          </w:p>
        </w:tc>
        <w:tc>
          <w:tcPr>
            <w:tcW w:w="2126" w:type="dxa"/>
            <w:tcBorders>
              <w:left w:val="single" w:sz="2" w:space="0" w:color="000000"/>
              <w:bottom w:val="single" w:sz="2" w:space="0" w:color="000000"/>
            </w:tcBorders>
            <w:tcMar>
              <w:top w:w="55" w:type="dxa"/>
              <w:left w:w="55" w:type="dxa"/>
              <w:bottom w:w="55" w:type="dxa"/>
              <w:right w:w="55" w:type="dxa"/>
            </w:tcMar>
          </w:tcPr>
          <w:p w14:paraId="6F4D9992" w14:textId="00886110" w:rsidR="00FA6403" w:rsidRPr="00D13D63" w:rsidRDefault="00736454" w:rsidP="00D13D63">
            <w:pPr>
              <w:pStyle w:val="TableContents"/>
              <w:spacing w:line="276" w:lineRule="auto"/>
              <w:jc w:val="both"/>
              <w:rPr>
                <w:sz w:val="20"/>
                <w:szCs w:val="20"/>
              </w:rPr>
            </w:pPr>
            <w:r w:rsidRPr="00D13D63">
              <w:rPr>
                <w:sz w:val="20"/>
                <w:szCs w:val="20"/>
              </w:rPr>
              <w:t>Simple S.A.</w:t>
            </w:r>
          </w:p>
        </w:tc>
        <w:tc>
          <w:tcPr>
            <w:tcW w:w="1418" w:type="dxa"/>
            <w:tcBorders>
              <w:left w:val="single" w:sz="2" w:space="0" w:color="000000"/>
              <w:bottom w:val="single" w:sz="2" w:space="0" w:color="000000"/>
            </w:tcBorders>
            <w:tcMar>
              <w:top w:w="55" w:type="dxa"/>
              <w:left w:w="55" w:type="dxa"/>
              <w:bottom w:w="55" w:type="dxa"/>
              <w:right w:w="55" w:type="dxa"/>
            </w:tcMar>
          </w:tcPr>
          <w:p w14:paraId="0F096037" w14:textId="2988D24A" w:rsidR="00FA6403" w:rsidRPr="00D13D63" w:rsidRDefault="00D85488" w:rsidP="00D13D63">
            <w:pPr>
              <w:pStyle w:val="TableContents"/>
              <w:spacing w:line="276" w:lineRule="auto"/>
              <w:jc w:val="both"/>
              <w:rPr>
                <w:sz w:val="20"/>
                <w:szCs w:val="20"/>
              </w:rPr>
            </w:pPr>
            <w:r>
              <w:rPr>
                <w:sz w:val="20"/>
                <w:szCs w:val="20"/>
              </w:rPr>
              <w:t>30</w:t>
            </w:r>
            <w:r w:rsidR="00736454" w:rsidRPr="00D13D63">
              <w:rPr>
                <w:sz w:val="20"/>
                <w:szCs w:val="20"/>
              </w:rPr>
              <w:t xml:space="preserve"> stanowisk</w:t>
            </w:r>
            <w:r>
              <w:rPr>
                <w:sz w:val="20"/>
                <w:szCs w:val="20"/>
              </w:rPr>
              <w:t>*</w:t>
            </w:r>
          </w:p>
        </w:tc>
        <w:tc>
          <w:tcPr>
            <w:tcW w:w="41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5BCE04A" w14:textId="172A9467" w:rsidR="00FA6403" w:rsidRPr="00D13D63" w:rsidRDefault="00FA6403" w:rsidP="00D13D63">
            <w:pPr>
              <w:pStyle w:val="TableContents"/>
              <w:spacing w:line="276" w:lineRule="auto"/>
              <w:jc w:val="both"/>
              <w:rPr>
                <w:sz w:val="20"/>
                <w:szCs w:val="20"/>
              </w:rPr>
            </w:pPr>
          </w:p>
        </w:tc>
      </w:tr>
      <w:tr w:rsidR="00736454" w:rsidRPr="00D13D63" w14:paraId="4CB035C7" w14:textId="77777777" w:rsidTr="00731C6A">
        <w:tc>
          <w:tcPr>
            <w:tcW w:w="425" w:type="dxa"/>
            <w:tcBorders>
              <w:left w:val="single" w:sz="2" w:space="0" w:color="000000"/>
              <w:bottom w:val="single" w:sz="2" w:space="0" w:color="000000"/>
            </w:tcBorders>
            <w:tcMar>
              <w:top w:w="55" w:type="dxa"/>
              <w:left w:w="55" w:type="dxa"/>
              <w:bottom w:w="55" w:type="dxa"/>
              <w:right w:w="55" w:type="dxa"/>
            </w:tcMar>
          </w:tcPr>
          <w:p w14:paraId="07794918" w14:textId="77777777" w:rsidR="00736454" w:rsidRPr="00D13D63" w:rsidRDefault="00736454" w:rsidP="00E62DCB">
            <w:pPr>
              <w:pStyle w:val="TableContents"/>
              <w:numPr>
                <w:ilvl w:val="0"/>
                <w:numId w:val="51"/>
              </w:numPr>
              <w:spacing w:line="276" w:lineRule="auto"/>
              <w:ind w:left="567" w:hanging="454"/>
              <w:jc w:val="both"/>
              <w:rPr>
                <w:sz w:val="20"/>
                <w:szCs w:val="20"/>
              </w:rPr>
            </w:pPr>
          </w:p>
        </w:tc>
        <w:tc>
          <w:tcPr>
            <w:tcW w:w="2694" w:type="dxa"/>
            <w:tcBorders>
              <w:left w:val="single" w:sz="2" w:space="0" w:color="000000"/>
              <w:bottom w:val="single" w:sz="2" w:space="0" w:color="000000"/>
            </w:tcBorders>
            <w:tcMar>
              <w:top w:w="55" w:type="dxa"/>
              <w:left w:w="55" w:type="dxa"/>
              <w:bottom w:w="55" w:type="dxa"/>
              <w:right w:w="55" w:type="dxa"/>
            </w:tcMar>
          </w:tcPr>
          <w:p w14:paraId="52F5C308" w14:textId="4FAFC4DA" w:rsidR="00736454" w:rsidRPr="00D13D63" w:rsidRDefault="00D85488" w:rsidP="00D13D63">
            <w:pPr>
              <w:pStyle w:val="Standard"/>
              <w:spacing w:line="276" w:lineRule="auto"/>
              <w:jc w:val="both"/>
              <w:rPr>
                <w:sz w:val="20"/>
                <w:szCs w:val="20"/>
              </w:rPr>
            </w:pPr>
            <w:r>
              <w:rPr>
                <w:sz w:val="20"/>
                <w:szCs w:val="20"/>
              </w:rPr>
              <w:t xml:space="preserve">Finanse i księgowość </w:t>
            </w:r>
          </w:p>
        </w:tc>
        <w:tc>
          <w:tcPr>
            <w:tcW w:w="2126" w:type="dxa"/>
            <w:tcBorders>
              <w:left w:val="single" w:sz="2" w:space="0" w:color="000000"/>
              <w:bottom w:val="single" w:sz="2" w:space="0" w:color="000000"/>
            </w:tcBorders>
            <w:tcMar>
              <w:top w:w="55" w:type="dxa"/>
              <w:left w:w="55" w:type="dxa"/>
              <w:bottom w:w="55" w:type="dxa"/>
              <w:right w:w="55" w:type="dxa"/>
            </w:tcMar>
          </w:tcPr>
          <w:p w14:paraId="3947F547" w14:textId="45D67FFB" w:rsidR="00736454" w:rsidRPr="00D13D63" w:rsidRDefault="00736454" w:rsidP="00D13D63">
            <w:pPr>
              <w:pStyle w:val="TableContents"/>
              <w:spacing w:line="276" w:lineRule="auto"/>
              <w:jc w:val="both"/>
              <w:rPr>
                <w:sz w:val="20"/>
                <w:szCs w:val="20"/>
              </w:rPr>
            </w:pPr>
            <w:r w:rsidRPr="00D13D63">
              <w:rPr>
                <w:sz w:val="20"/>
                <w:szCs w:val="20"/>
              </w:rPr>
              <w:t>Simple S.A.</w:t>
            </w:r>
          </w:p>
        </w:tc>
        <w:tc>
          <w:tcPr>
            <w:tcW w:w="1418" w:type="dxa"/>
            <w:tcBorders>
              <w:left w:val="single" w:sz="2" w:space="0" w:color="000000"/>
              <w:bottom w:val="single" w:sz="2" w:space="0" w:color="000000"/>
            </w:tcBorders>
            <w:tcMar>
              <w:top w:w="55" w:type="dxa"/>
              <w:left w:w="55" w:type="dxa"/>
              <w:bottom w:w="55" w:type="dxa"/>
              <w:right w:w="55" w:type="dxa"/>
            </w:tcMar>
          </w:tcPr>
          <w:p w14:paraId="189989CD" w14:textId="7FD49F91" w:rsidR="00736454" w:rsidRPr="00D13D63" w:rsidRDefault="00D85488" w:rsidP="00D13D63">
            <w:pPr>
              <w:pStyle w:val="TableContents"/>
              <w:spacing w:line="276" w:lineRule="auto"/>
              <w:jc w:val="both"/>
              <w:rPr>
                <w:sz w:val="20"/>
                <w:szCs w:val="20"/>
              </w:rPr>
            </w:pPr>
            <w:r>
              <w:rPr>
                <w:sz w:val="20"/>
                <w:szCs w:val="20"/>
              </w:rPr>
              <w:t>30</w:t>
            </w:r>
            <w:r w:rsidRPr="00D13D63">
              <w:rPr>
                <w:sz w:val="20"/>
                <w:szCs w:val="20"/>
              </w:rPr>
              <w:t xml:space="preserve"> stanowisk</w:t>
            </w:r>
            <w:r>
              <w:rPr>
                <w:sz w:val="20"/>
                <w:szCs w:val="20"/>
              </w:rPr>
              <w:t>*</w:t>
            </w:r>
          </w:p>
        </w:tc>
        <w:tc>
          <w:tcPr>
            <w:tcW w:w="41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482B41" w14:textId="578BF07C" w:rsidR="00736454" w:rsidRPr="00D13D63" w:rsidRDefault="00736454" w:rsidP="00D13D63">
            <w:pPr>
              <w:pStyle w:val="Standard"/>
              <w:spacing w:line="276" w:lineRule="auto"/>
              <w:rPr>
                <w:sz w:val="20"/>
                <w:szCs w:val="20"/>
              </w:rPr>
            </w:pPr>
          </w:p>
        </w:tc>
      </w:tr>
      <w:tr w:rsidR="00736454" w:rsidRPr="00D13D63" w14:paraId="3BCFD82F" w14:textId="77777777" w:rsidTr="00731C6A">
        <w:tc>
          <w:tcPr>
            <w:tcW w:w="425" w:type="dxa"/>
            <w:tcBorders>
              <w:left w:val="single" w:sz="2" w:space="0" w:color="000000"/>
              <w:bottom w:val="single" w:sz="2" w:space="0" w:color="000000"/>
            </w:tcBorders>
            <w:tcMar>
              <w:top w:w="55" w:type="dxa"/>
              <w:left w:w="55" w:type="dxa"/>
              <w:bottom w:w="55" w:type="dxa"/>
              <w:right w:w="55" w:type="dxa"/>
            </w:tcMar>
          </w:tcPr>
          <w:p w14:paraId="1F0BF2FB" w14:textId="77777777" w:rsidR="00736454" w:rsidRPr="00D13D63" w:rsidRDefault="00736454" w:rsidP="00E62DCB">
            <w:pPr>
              <w:pStyle w:val="TableContents"/>
              <w:numPr>
                <w:ilvl w:val="0"/>
                <w:numId w:val="51"/>
              </w:numPr>
              <w:spacing w:line="276" w:lineRule="auto"/>
              <w:ind w:left="567" w:hanging="454"/>
              <w:jc w:val="both"/>
              <w:rPr>
                <w:sz w:val="20"/>
                <w:szCs w:val="20"/>
              </w:rPr>
            </w:pPr>
          </w:p>
        </w:tc>
        <w:tc>
          <w:tcPr>
            <w:tcW w:w="2694" w:type="dxa"/>
            <w:tcBorders>
              <w:left w:val="single" w:sz="2" w:space="0" w:color="000000"/>
              <w:bottom w:val="single" w:sz="2" w:space="0" w:color="000000"/>
            </w:tcBorders>
            <w:tcMar>
              <w:top w:w="55" w:type="dxa"/>
              <w:left w:w="55" w:type="dxa"/>
              <w:bottom w:w="55" w:type="dxa"/>
              <w:right w:w="55" w:type="dxa"/>
            </w:tcMar>
          </w:tcPr>
          <w:p w14:paraId="287538F0" w14:textId="22FEE480" w:rsidR="00736454" w:rsidRPr="00D13D63" w:rsidRDefault="00D85488" w:rsidP="00D13D63">
            <w:pPr>
              <w:pStyle w:val="Standard"/>
              <w:spacing w:line="276" w:lineRule="auto"/>
              <w:jc w:val="both"/>
              <w:rPr>
                <w:sz w:val="20"/>
                <w:szCs w:val="20"/>
              </w:rPr>
            </w:pPr>
            <w:r>
              <w:rPr>
                <w:sz w:val="20"/>
                <w:szCs w:val="20"/>
              </w:rPr>
              <w:t>Umowy o prace</w:t>
            </w:r>
          </w:p>
        </w:tc>
        <w:tc>
          <w:tcPr>
            <w:tcW w:w="2126" w:type="dxa"/>
            <w:tcBorders>
              <w:left w:val="single" w:sz="2" w:space="0" w:color="000000"/>
              <w:bottom w:val="single" w:sz="2" w:space="0" w:color="000000"/>
            </w:tcBorders>
            <w:tcMar>
              <w:top w:w="55" w:type="dxa"/>
              <w:left w:w="55" w:type="dxa"/>
              <w:bottom w:w="55" w:type="dxa"/>
              <w:right w:w="55" w:type="dxa"/>
            </w:tcMar>
          </w:tcPr>
          <w:p w14:paraId="34161A0B" w14:textId="6D72FBC1" w:rsidR="00736454" w:rsidRPr="00D13D63" w:rsidRDefault="00736454" w:rsidP="00D13D63">
            <w:pPr>
              <w:pStyle w:val="TableContents"/>
              <w:spacing w:line="276" w:lineRule="auto"/>
              <w:jc w:val="both"/>
              <w:rPr>
                <w:sz w:val="20"/>
                <w:szCs w:val="20"/>
              </w:rPr>
            </w:pPr>
            <w:r w:rsidRPr="00D13D63">
              <w:rPr>
                <w:sz w:val="20"/>
                <w:szCs w:val="20"/>
              </w:rPr>
              <w:t>Simple S.A.</w:t>
            </w:r>
          </w:p>
        </w:tc>
        <w:tc>
          <w:tcPr>
            <w:tcW w:w="1418" w:type="dxa"/>
            <w:tcBorders>
              <w:left w:val="single" w:sz="2" w:space="0" w:color="000000"/>
              <w:bottom w:val="single" w:sz="2" w:space="0" w:color="000000"/>
            </w:tcBorders>
            <w:tcMar>
              <w:top w:w="55" w:type="dxa"/>
              <w:left w:w="55" w:type="dxa"/>
              <w:bottom w:w="55" w:type="dxa"/>
              <w:right w:w="55" w:type="dxa"/>
            </w:tcMar>
          </w:tcPr>
          <w:p w14:paraId="4EF1DD14" w14:textId="1809637C" w:rsidR="00736454" w:rsidRPr="00D13D63" w:rsidRDefault="00D85488" w:rsidP="00D13D63">
            <w:pPr>
              <w:pStyle w:val="TableContents"/>
              <w:spacing w:line="276" w:lineRule="auto"/>
              <w:jc w:val="both"/>
              <w:rPr>
                <w:sz w:val="20"/>
                <w:szCs w:val="20"/>
              </w:rPr>
            </w:pPr>
            <w:r>
              <w:rPr>
                <w:sz w:val="20"/>
                <w:szCs w:val="20"/>
              </w:rPr>
              <w:t>30</w:t>
            </w:r>
            <w:r w:rsidRPr="00D13D63">
              <w:rPr>
                <w:sz w:val="20"/>
                <w:szCs w:val="20"/>
              </w:rPr>
              <w:t xml:space="preserve"> stanowisk</w:t>
            </w:r>
            <w:r>
              <w:rPr>
                <w:sz w:val="20"/>
                <w:szCs w:val="20"/>
              </w:rPr>
              <w:t>*</w:t>
            </w:r>
          </w:p>
        </w:tc>
        <w:tc>
          <w:tcPr>
            <w:tcW w:w="41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FBB343D" w14:textId="2E95A050" w:rsidR="00736454" w:rsidRPr="00D13D63" w:rsidRDefault="00736454" w:rsidP="00D13D63">
            <w:pPr>
              <w:pStyle w:val="Standard"/>
              <w:spacing w:line="276" w:lineRule="auto"/>
              <w:rPr>
                <w:sz w:val="20"/>
                <w:szCs w:val="20"/>
              </w:rPr>
            </w:pPr>
          </w:p>
        </w:tc>
      </w:tr>
      <w:tr w:rsidR="00736454" w:rsidRPr="00D13D63" w14:paraId="5CA30F6C" w14:textId="77777777" w:rsidTr="00731C6A">
        <w:tc>
          <w:tcPr>
            <w:tcW w:w="425" w:type="dxa"/>
            <w:tcBorders>
              <w:left w:val="single" w:sz="2" w:space="0" w:color="000000"/>
              <w:bottom w:val="single" w:sz="4" w:space="0" w:color="auto"/>
            </w:tcBorders>
            <w:tcMar>
              <w:top w:w="55" w:type="dxa"/>
              <w:left w:w="55" w:type="dxa"/>
              <w:bottom w:w="55" w:type="dxa"/>
              <w:right w:w="55" w:type="dxa"/>
            </w:tcMar>
          </w:tcPr>
          <w:p w14:paraId="714BD484" w14:textId="77777777" w:rsidR="00736454" w:rsidRPr="00D13D63" w:rsidRDefault="00736454" w:rsidP="00E62DCB">
            <w:pPr>
              <w:pStyle w:val="TableContents"/>
              <w:numPr>
                <w:ilvl w:val="0"/>
                <w:numId w:val="51"/>
              </w:numPr>
              <w:spacing w:line="276" w:lineRule="auto"/>
              <w:ind w:left="567" w:hanging="454"/>
              <w:jc w:val="both"/>
              <w:rPr>
                <w:sz w:val="20"/>
                <w:szCs w:val="20"/>
              </w:rPr>
            </w:pPr>
          </w:p>
        </w:tc>
        <w:tc>
          <w:tcPr>
            <w:tcW w:w="2694" w:type="dxa"/>
            <w:tcBorders>
              <w:left w:val="single" w:sz="2" w:space="0" w:color="000000"/>
              <w:bottom w:val="single" w:sz="4" w:space="0" w:color="auto"/>
            </w:tcBorders>
            <w:tcMar>
              <w:top w:w="55" w:type="dxa"/>
              <w:left w:w="55" w:type="dxa"/>
              <w:bottom w:w="55" w:type="dxa"/>
              <w:right w:w="55" w:type="dxa"/>
            </w:tcMar>
          </w:tcPr>
          <w:p w14:paraId="0524C03F" w14:textId="3B2BF312" w:rsidR="00736454" w:rsidRPr="00D13D63" w:rsidRDefault="00D85488" w:rsidP="00D85488">
            <w:pPr>
              <w:pStyle w:val="Standard"/>
              <w:spacing w:line="276" w:lineRule="auto"/>
              <w:rPr>
                <w:sz w:val="20"/>
                <w:szCs w:val="20"/>
              </w:rPr>
            </w:pPr>
            <w:r>
              <w:rPr>
                <w:sz w:val="20"/>
                <w:szCs w:val="20"/>
              </w:rPr>
              <w:t>Biblioteka Funkcji SIMPLE.ERP dla MS Excel</w:t>
            </w:r>
          </w:p>
        </w:tc>
        <w:tc>
          <w:tcPr>
            <w:tcW w:w="2126" w:type="dxa"/>
            <w:tcBorders>
              <w:left w:val="single" w:sz="2" w:space="0" w:color="000000"/>
              <w:bottom w:val="single" w:sz="4" w:space="0" w:color="auto"/>
            </w:tcBorders>
            <w:tcMar>
              <w:top w:w="55" w:type="dxa"/>
              <w:left w:w="55" w:type="dxa"/>
              <w:bottom w:w="55" w:type="dxa"/>
              <w:right w:w="55" w:type="dxa"/>
            </w:tcMar>
          </w:tcPr>
          <w:p w14:paraId="6DEFE0C3" w14:textId="4ACD2503" w:rsidR="00736454" w:rsidRPr="00D13D63" w:rsidRDefault="00736454" w:rsidP="00D13D63">
            <w:pPr>
              <w:pStyle w:val="TableContents"/>
              <w:spacing w:line="276" w:lineRule="auto"/>
              <w:jc w:val="both"/>
              <w:rPr>
                <w:sz w:val="20"/>
                <w:szCs w:val="20"/>
              </w:rPr>
            </w:pPr>
            <w:r w:rsidRPr="00D13D63">
              <w:rPr>
                <w:sz w:val="20"/>
                <w:szCs w:val="20"/>
              </w:rPr>
              <w:t>Simple S.A.</w:t>
            </w:r>
          </w:p>
        </w:tc>
        <w:tc>
          <w:tcPr>
            <w:tcW w:w="1418" w:type="dxa"/>
            <w:tcBorders>
              <w:left w:val="single" w:sz="2" w:space="0" w:color="000000"/>
              <w:bottom w:val="single" w:sz="4" w:space="0" w:color="auto"/>
            </w:tcBorders>
            <w:tcMar>
              <w:top w:w="55" w:type="dxa"/>
              <w:left w:w="55" w:type="dxa"/>
              <w:bottom w:w="55" w:type="dxa"/>
              <w:right w:w="55" w:type="dxa"/>
            </w:tcMar>
          </w:tcPr>
          <w:p w14:paraId="268E9BAB" w14:textId="48B73A68" w:rsidR="00736454" w:rsidRPr="00D13D63" w:rsidRDefault="00D85488" w:rsidP="00D13D63">
            <w:pPr>
              <w:pStyle w:val="TableContents"/>
              <w:spacing w:line="276" w:lineRule="auto"/>
              <w:jc w:val="both"/>
              <w:rPr>
                <w:sz w:val="20"/>
                <w:szCs w:val="20"/>
              </w:rPr>
            </w:pPr>
            <w:r>
              <w:rPr>
                <w:sz w:val="20"/>
                <w:szCs w:val="20"/>
              </w:rPr>
              <w:t>30</w:t>
            </w:r>
            <w:r w:rsidRPr="00D13D63">
              <w:rPr>
                <w:sz w:val="20"/>
                <w:szCs w:val="20"/>
              </w:rPr>
              <w:t xml:space="preserve"> stanowisk</w:t>
            </w:r>
            <w:r>
              <w:rPr>
                <w:sz w:val="20"/>
                <w:szCs w:val="20"/>
              </w:rPr>
              <w:t>*</w:t>
            </w:r>
          </w:p>
        </w:tc>
        <w:tc>
          <w:tcPr>
            <w:tcW w:w="4111" w:type="dxa"/>
            <w:tcBorders>
              <w:left w:val="single" w:sz="2" w:space="0" w:color="000000"/>
              <w:bottom w:val="single" w:sz="4" w:space="0" w:color="auto"/>
              <w:right w:val="single" w:sz="2" w:space="0" w:color="000000"/>
            </w:tcBorders>
            <w:tcMar>
              <w:top w:w="55" w:type="dxa"/>
              <w:left w:w="55" w:type="dxa"/>
              <w:bottom w:w="55" w:type="dxa"/>
              <w:right w:w="55" w:type="dxa"/>
            </w:tcMar>
          </w:tcPr>
          <w:p w14:paraId="47F6A84B" w14:textId="3D33D9AE" w:rsidR="00736454" w:rsidRPr="00D13D63" w:rsidRDefault="00736454" w:rsidP="00D13D63">
            <w:pPr>
              <w:pStyle w:val="Standard"/>
              <w:spacing w:line="276" w:lineRule="auto"/>
              <w:rPr>
                <w:sz w:val="20"/>
                <w:szCs w:val="20"/>
              </w:rPr>
            </w:pPr>
          </w:p>
        </w:tc>
      </w:tr>
      <w:tr w:rsidR="00D85488" w:rsidRPr="00D13D63" w14:paraId="5FD5FAA6" w14:textId="77777777" w:rsidTr="00731C6A">
        <w:tc>
          <w:tcPr>
            <w:tcW w:w="425" w:type="dxa"/>
            <w:tcBorders>
              <w:left w:val="single" w:sz="2" w:space="0" w:color="000000"/>
              <w:bottom w:val="single" w:sz="4" w:space="0" w:color="auto"/>
            </w:tcBorders>
            <w:tcMar>
              <w:top w:w="55" w:type="dxa"/>
              <w:left w:w="55" w:type="dxa"/>
              <w:bottom w:w="55" w:type="dxa"/>
              <w:right w:w="55" w:type="dxa"/>
            </w:tcMar>
          </w:tcPr>
          <w:p w14:paraId="4075235B" w14:textId="77777777" w:rsidR="00D85488" w:rsidRPr="00D13D63" w:rsidRDefault="00D85488" w:rsidP="00E62DCB">
            <w:pPr>
              <w:pStyle w:val="TableContents"/>
              <w:numPr>
                <w:ilvl w:val="0"/>
                <w:numId w:val="51"/>
              </w:numPr>
              <w:spacing w:line="276" w:lineRule="auto"/>
              <w:ind w:left="567" w:hanging="454"/>
              <w:jc w:val="both"/>
              <w:rPr>
                <w:sz w:val="20"/>
                <w:szCs w:val="20"/>
              </w:rPr>
            </w:pPr>
          </w:p>
        </w:tc>
        <w:tc>
          <w:tcPr>
            <w:tcW w:w="2694" w:type="dxa"/>
            <w:tcBorders>
              <w:left w:val="single" w:sz="2" w:space="0" w:color="000000"/>
              <w:bottom w:val="single" w:sz="4" w:space="0" w:color="auto"/>
            </w:tcBorders>
            <w:tcMar>
              <w:top w:w="55" w:type="dxa"/>
              <w:left w:w="55" w:type="dxa"/>
              <w:bottom w:w="55" w:type="dxa"/>
              <w:right w:w="55" w:type="dxa"/>
            </w:tcMar>
          </w:tcPr>
          <w:p w14:paraId="68DA365E" w14:textId="0E7FEF95" w:rsidR="00D85488" w:rsidRDefault="00D85488" w:rsidP="00D85488">
            <w:pPr>
              <w:pStyle w:val="Standard"/>
              <w:spacing w:line="276" w:lineRule="auto"/>
              <w:rPr>
                <w:sz w:val="20"/>
                <w:szCs w:val="20"/>
              </w:rPr>
            </w:pPr>
            <w:r>
              <w:rPr>
                <w:sz w:val="20"/>
                <w:szCs w:val="20"/>
              </w:rPr>
              <w:t>Jednorodny plik kontrolny</w:t>
            </w:r>
          </w:p>
        </w:tc>
        <w:tc>
          <w:tcPr>
            <w:tcW w:w="2126" w:type="dxa"/>
            <w:tcBorders>
              <w:left w:val="single" w:sz="2" w:space="0" w:color="000000"/>
              <w:bottom w:val="single" w:sz="4" w:space="0" w:color="auto"/>
            </w:tcBorders>
            <w:tcMar>
              <w:top w:w="55" w:type="dxa"/>
              <w:left w:w="55" w:type="dxa"/>
              <w:bottom w:w="55" w:type="dxa"/>
              <w:right w:w="55" w:type="dxa"/>
            </w:tcMar>
          </w:tcPr>
          <w:p w14:paraId="1664ABF6" w14:textId="3F9E0A0D" w:rsidR="00D85488" w:rsidRPr="00D13D63" w:rsidRDefault="00D85488" w:rsidP="00D13D63">
            <w:pPr>
              <w:pStyle w:val="TableContents"/>
              <w:spacing w:line="276" w:lineRule="auto"/>
              <w:jc w:val="both"/>
              <w:rPr>
                <w:sz w:val="20"/>
                <w:szCs w:val="20"/>
              </w:rPr>
            </w:pPr>
            <w:r w:rsidRPr="00D13D63">
              <w:rPr>
                <w:sz w:val="20"/>
                <w:szCs w:val="20"/>
              </w:rPr>
              <w:t>Simple S.A.</w:t>
            </w:r>
          </w:p>
        </w:tc>
        <w:tc>
          <w:tcPr>
            <w:tcW w:w="1418" w:type="dxa"/>
            <w:tcBorders>
              <w:left w:val="single" w:sz="2" w:space="0" w:color="000000"/>
              <w:bottom w:val="single" w:sz="4" w:space="0" w:color="auto"/>
            </w:tcBorders>
            <w:tcMar>
              <w:top w:w="55" w:type="dxa"/>
              <w:left w:w="55" w:type="dxa"/>
              <w:bottom w:w="55" w:type="dxa"/>
              <w:right w:w="55" w:type="dxa"/>
            </w:tcMar>
          </w:tcPr>
          <w:p w14:paraId="2F25C0DA" w14:textId="1442780B" w:rsidR="00D85488" w:rsidRPr="00D13D63" w:rsidRDefault="00485098" w:rsidP="00D13D63">
            <w:pPr>
              <w:pStyle w:val="TableContents"/>
              <w:spacing w:line="276" w:lineRule="auto"/>
              <w:jc w:val="both"/>
              <w:rPr>
                <w:sz w:val="20"/>
                <w:szCs w:val="20"/>
              </w:rPr>
            </w:pPr>
            <w:r>
              <w:rPr>
                <w:sz w:val="20"/>
                <w:szCs w:val="20"/>
              </w:rPr>
              <w:t>30</w:t>
            </w:r>
            <w:r w:rsidRPr="00D13D63">
              <w:rPr>
                <w:sz w:val="20"/>
                <w:szCs w:val="20"/>
              </w:rPr>
              <w:t xml:space="preserve"> stanowisk</w:t>
            </w:r>
            <w:r>
              <w:rPr>
                <w:sz w:val="20"/>
                <w:szCs w:val="20"/>
              </w:rPr>
              <w:t>*</w:t>
            </w:r>
          </w:p>
        </w:tc>
        <w:tc>
          <w:tcPr>
            <w:tcW w:w="4111" w:type="dxa"/>
            <w:tcBorders>
              <w:left w:val="single" w:sz="2" w:space="0" w:color="000000"/>
              <w:bottom w:val="single" w:sz="4" w:space="0" w:color="auto"/>
              <w:right w:val="single" w:sz="2" w:space="0" w:color="000000"/>
            </w:tcBorders>
            <w:tcMar>
              <w:top w:w="55" w:type="dxa"/>
              <w:left w:w="55" w:type="dxa"/>
              <w:bottom w:w="55" w:type="dxa"/>
              <w:right w:w="55" w:type="dxa"/>
            </w:tcMar>
          </w:tcPr>
          <w:p w14:paraId="566445C8" w14:textId="77777777" w:rsidR="00D85488" w:rsidRPr="00D13D63" w:rsidRDefault="00D85488" w:rsidP="00D13D63">
            <w:pPr>
              <w:pStyle w:val="Standard"/>
              <w:spacing w:line="276" w:lineRule="auto"/>
              <w:rPr>
                <w:sz w:val="20"/>
                <w:szCs w:val="20"/>
              </w:rPr>
            </w:pPr>
          </w:p>
        </w:tc>
      </w:tr>
      <w:tr w:rsidR="00D85488" w:rsidRPr="00D13D63" w14:paraId="33D89CC7" w14:textId="77777777" w:rsidTr="00731C6A">
        <w:tc>
          <w:tcPr>
            <w:tcW w:w="425" w:type="dxa"/>
            <w:tcBorders>
              <w:left w:val="single" w:sz="2" w:space="0" w:color="000000"/>
              <w:bottom w:val="single" w:sz="4" w:space="0" w:color="auto"/>
            </w:tcBorders>
            <w:tcMar>
              <w:top w:w="55" w:type="dxa"/>
              <w:left w:w="55" w:type="dxa"/>
              <w:bottom w:w="55" w:type="dxa"/>
              <w:right w:w="55" w:type="dxa"/>
            </w:tcMar>
          </w:tcPr>
          <w:p w14:paraId="3B77985D" w14:textId="77777777" w:rsidR="00D85488" w:rsidRPr="00D13D63" w:rsidRDefault="00D85488" w:rsidP="00E62DCB">
            <w:pPr>
              <w:pStyle w:val="TableContents"/>
              <w:numPr>
                <w:ilvl w:val="0"/>
                <w:numId w:val="51"/>
              </w:numPr>
              <w:spacing w:line="276" w:lineRule="auto"/>
              <w:ind w:left="567" w:hanging="454"/>
              <w:jc w:val="both"/>
              <w:rPr>
                <w:sz w:val="20"/>
                <w:szCs w:val="20"/>
              </w:rPr>
            </w:pPr>
          </w:p>
        </w:tc>
        <w:tc>
          <w:tcPr>
            <w:tcW w:w="2694" w:type="dxa"/>
            <w:tcBorders>
              <w:left w:val="single" w:sz="2" w:space="0" w:color="000000"/>
              <w:bottom w:val="single" w:sz="4" w:space="0" w:color="auto"/>
            </w:tcBorders>
            <w:tcMar>
              <w:top w:w="55" w:type="dxa"/>
              <w:left w:w="55" w:type="dxa"/>
              <w:bottom w:w="55" w:type="dxa"/>
              <w:right w:w="55" w:type="dxa"/>
            </w:tcMar>
          </w:tcPr>
          <w:p w14:paraId="761CF93B" w14:textId="223EAD0E" w:rsidR="00D85488" w:rsidRDefault="00D85488" w:rsidP="00D85488">
            <w:pPr>
              <w:pStyle w:val="Standard"/>
              <w:spacing w:line="276" w:lineRule="auto"/>
              <w:rPr>
                <w:sz w:val="20"/>
                <w:szCs w:val="20"/>
              </w:rPr>
            </w:pPr>
            <w:r>
              <w:rPr>
                <w:sz w:val="20"/>
                <w:szCs w:val="20"/>
              </w:rPr>
              <w:t>Majątek trwały</w:t>
            </w:r>
          </w:p>
        </w:tc>
        <w:tc>
          <w:tcPr>
            <w:tcW w:w="2126" w:type="dxa"/>
            <w:tcBorders>
              <w:left w:val="single" w:sz="2" w:space="0" w:color="000000"/>
              <w:bottom w:val="single" w:sz="4" w:space="0" w:color="auto"/>
            </w:tcBorders>
            <w:tcMar>
              <w:top w:w="55" w:type="dxa"/>
              <w:left w:w="55" w:type="dxa"/>
              <w:bottom w:w="55" w:type="dxa"/>
              <w:right w:w="55" w:type="dxa"/>
            </w:tcMar>
          </w:tcPr>
          <w:p w14:paraId="50923748" w14:textId="2CF4590F" w:rsidR="00D85488" w:rsidRPr="00D13D63" w:rsidRDefault="00D85488" w:rsidP="00D13D63">
            <w:pPr>
              <w:pStyle w:val="TableContents"/>
              <w:spacing w:line="276" w:lineRule="auto"/>
              <w:jc w:val="both"/>
              <w:rPr>
                <w:sz w:val="20"/>
                <w:szCs w:val="20"/>
              </w:rPr>
            </w:pPr>
            <w:r w:rsidRPr="00D13D63">
              <w:rPr>
                <w:sz w:val="20"/>
                <w:szCs w:val="20"/>
              </w:rPr>
              <w:t>Simple S.A.</w:t>
            </w:r>
          </w:p>
        </w:tc>
        <w:tc>
          <w:tcPr>
            <w:tcW w:w="1418" w:type="dxa"/>
            <w:tcBorders>
              <w:left w:val="single" w:sz="2" w:space="0" w:color="000000"/>
              <w:bottom w:val="single" w:sz="4" w:space="0" w:color="auto"/>
            </w:tcBorders>
            <w:tcMar>
              <w:top w:w="55" w:type="dxa"/>
              <w:left w:w="55" w:type="dxa"/>
              <w:bottom w:w="55" w:type="dxa"/>
              <w:right w:w="55" w:type="dxa"/>
            </w:tcMar>
          </w:tcPr>
          <w:p w14:paraId="145F9FE6" w14:textId="55040B19" w:rsidR="00D85488" w:rsidRPr="00D13D63" w:rsidRDefault="00485098" w:rsidP="00D13D63">
            <w:pPr>
              <w:pStyle w:val="TableContents"/>
              <w:spacing w:line="276" w:lineRule="auto"/>
              <w:jc w:val="both"/>
              <w:rPr>
                <w:sz w:val="20"/>
                <w:szCs w:val="20"/>
              </w:rPr>
            </w:pPr>
            <w:r>
              <w:rPr>
                <w:sz w:val="20"/>
                <w:szCs w:val="20"/>
              </w:rPr>
              <w:t>30</w:t>
            </w:r>
            <w:r w:rsidRPr="00D13D63">
              <w:rPr>
                <w:sz w:val="20"/>
                <w:szCs w:val="20"/>
              </w:rPr>
              <w:t xml:space="preserve"> stanowisk</w:t>
            </w:r>
            <w:r>
              <w:rPr>
                <w:sz w:val="20"/>
                <w:szCs w:val="20"/>
              </w:rPr>
              <w:t>*</w:t>
            </w:r>
          </w:p>
        </w:tc>
        <w:tc>
          <w:tcPr>
            <w:tcW w:w="4111" w:type="dxa"/>
            <w:tcBorders>
              <w:left w:val="single" w:sz="2" w:space="0" w:color="000000"/>
              <w:bottom w:val="single" w:sz="4" w:space="0" w:color="auto"/>
              <w:right w:val="single" w:sz="2" w:space="0" w:color="000000"/>
            </w:tcBorders>
            <w:tcMar>
              <w:top w:w="55" w:type="dxa"/>
              <w:left w:w="55" w:type="dxa"/>
              <w:bottom w:w="55" w:type="dxa"/>
              <w:right w:w="55" w:type="dxa"/>
            </w:tcMar>
          </w:tcPr>
          <w:p w14:paraId="3385ECC2" w14:textId="77777777" w:rsidR="00D85488" w:rsidRPr="00D13D63" w:rsidRDefault="00D85488" w:rsidP="00D13D63">
            <w:pPr>
              <w:pStyle w:val="Standard"/>
              <w:spacing w:line="276" w:lineRule="auto"/>
              <w:rPr>
                <w:sz w:val="20"/>
                <w:szCs w:val="20"/>
              </w:rPr>
            </w:pPr>
          </w:p>
        </w:tc>
      </w:tr>
      <w:tr w:rsidR="007C05FE" w:rsidRPr="00D13D63" w14:paraId="4CC8A26F" w14:textId="77777777" w:rsidTr="00731C6A">
        <w:tc>
          <w:tcPr>
            <w:tcW w:w="425" w:type="dxa"/>
            <w:tcBorders>
              <w:left w:val="single" w:sz="2" w:space="0" w:color="000000"/>
              <w:bottom w:val="single" w:sz="4" w:space="0" w:color="auto"/>
            </w:tcBorders>
            <w:tcMar>
              <w:top w:w="55" w:type="dxa"/>
              <w:left w:w="55" w:type="dxa"/>
              <w:bottom w:w="55" w:type="dxa"/>
              <w:right w:w="55" w:type="dxa"/>
            </w:tcMar>
          </w:tcPr>
          <w:p w14:paraId="7DE27F8A" w14:textId="77777777" w:rsidR="007C05FE" w:rsidRPr="00D13D63" w:rsidRDefault="007C05FE" w:rsidP="00E62DCB">
            <w:pPr>
              <w:pStyle w:val="TableContents"/>
              <w:numPr>
                <w:ilvl w:val="0"/>
                <w:numId w:val="51"/>
              </w:numPr>
              <w:spacing w:line="276" w:lineRule="auto"/>
              <w:ind w:left="567" w:hanging="454"/>
              <w:jc w:val="both"/>
              <w:rPr>
                <w:sz w:val="20"/>
                <w:szCs w:val="20"/>
              </w:rPr>
            </w:pPr>
          </w:p>
        </w:tc>
        <w:tc>
          <w:tcPr>
            <w:tcW w:w="2694" w:type="dxa"/>
            <w:tcBorders>
              <w:left w:val="single" w:sz="2" w:space="0" w:color="000000"/>
              <w:bottom w:val="single" w:sz="4" w:space="0" w:color="auto"/>
            </w:tcBorders>
            <w:tcMar>
              <w:top w:w="55" w:type="dxa"/>
              <w:left w:w="55" w:type="dxa"/>
              <w:bottom w:w="55" w:type="dxa"/>
              <w:right w:w="55" w:type="dxa"/>
            </w:tcMar>
          </w:tcPr>
          <w:p w14:paraId="7543D23B" w14:textId="53313981" w:rsidR="007C05FE" w:rsidRDefault="007C05FE" w:rsidP="00D85488">
            <w:pPr>
              <w:pStyle w:val="Standard"/>
              <w:spacing w:line="276" w:lineRule="auto"/>
              <w:rPr>
                <w:sz w:val="20"/>
                <w:szCs w:val="20"/>
              </w:rPr>
            </w:pPr>
            <w:r>
              <w:rPr>
                <w:sz w:val="20"/>
                <w:szCs w:val="20"/>
              </w:rPr>
              <w:t>Obieg dokumentów</w:t>
            </w:r>
          </w:p>
        </w:tc>
        <w:tc>
          <w:tcPr>
            <w:tcW w:w="2126" w:type="dxa"/>
            <w:tcBorders>
              <w:left w:val="single" w:sz="2" w:space="0" w:color="000000"/>
              <w:bottom w:val="single" w:sz="4" w:space="0" w:color="auto"/>
            </w:tcBorders>
            <w:tcMar>
              <w:top w:w="55" w:type="dxa"/>
              <w:left w:w="55" w:type="dxa"/>
              <w:bottom w:w="55" w:type="dxa"/>
              <w:right w:w="55" w:type="dxa"/>
            </w:tcMar>
          </w:tcPr>
          <w:p w14:paraId="45E52070" w14:textId="754598BB" w:rsidR="007C05FE" w:rsidRPr="00D13D63" w:rsidRDefault="007C05FE" w:rsidP="00D13D63">
            <w:pPr>
              <w:pStyle w:val="TableContents"/>
              <w:spacing w:line="276" w:lineRule="auto"/>
              <w:jc w:val="both"/>
              <w:rPr>
                <w:sz w:val="20"/>
                <w:szCs w:val="20"/>
              </w:rPr>
            </w:pPr>
            <w:r w:rsidRPr="00D13D63">
              <w:rPr>
                <w:sz w:val="20"/>
                <w:szCs w:val="20"/>
              </w:rPr>
              <w:t>Simple S.A.</w:t>
            </w:r>
          </w:p>
        </w:tc>
        <w:tc>
          <w:tcPr>
            <w:tcW w:w="1418" w:type="dxa"/>
            <w:tcBorders>
              <w:left w:val="single" w:sz="2" w:space="0" w:color="000000"/>
              <w:bottom w:val="single" w:sz="4" w:space="0" w:color="auto"/>
            </w:tcBorders>
            <w:tcMar>
              <w:top w:w="55" w:type="dxa"/>
              <w:left w:w="55" w:type="dxa"/>
              <w:bottom w:w="55" w:type="dxa"/>
              <w:right w:w="55" w:type="dxa"/>
            </w:tcMar>
          </w:tcPr>
          <w:p w14:paraId="021A3E09" w14:textId="37265419" w:rsidR="007C05FE" w:rsidRDefault="007C05FE" w:rsidP="00D13D63">
            <w:pPr>
              <w:pStyle w:val="TableContents"/>
              <w:spacing w:line="276" w:lineRule="auto"/>
              <w:jc w:val="both"/>
              <w:rPr>
                <w:sz w:val="20"/>
                <w:szCs w:val="20"/>
              </w:rPr>
            </w:pPr>
            <w:r>
              <w:rPr>
                <w:sz w:val="20"/>
                <w:szCs w:val="20"/>
              </w:rPr>
              <w:t>30</w:t>
            </w:r>
            <w:r w:rsidRPr="00D13D63">
              <w:rPr>
                <w:sz w:val="20"/>
                <w:szCs w:val="20"/>
              </w:rPr>
              <w:t xml:space="preserve"> stanowisk</w:t>
            </w:r>
            <w:r>
              <w:rPr>
                <w:sz w:val="20"/>
                <w:szCs w:val="20"/>
              </w:rPr>
              <w:t>*</w:t>
            </w:r>
          </w:p>
        </w:tc>
        <w:tc>
          <w:tcPr>
            <w:tcW w:w="4111" w:type="dxa"/>
            <w:tcBorders>
              <w:left w:val="single" w:sz="2" w:space="0" w:color="000000"/>
              <w:bottom w:val="single" w:sz="4" w:space="0" w:color="auto"/>
              <w:right w:val="single" w:sz="2" w:space="0" w:color="000000"/>
            </w:tcBorders>
            <w:tcMar>
              <w:top w:w="55" w:type="dxa"/>
              <w:left w:w="55" w:type="dxa"/>
              <w:bottom w:w="55" w:type="dxa"/>
              <w:right w:w="55" w:type="dxa"/>
            </w:tcMar>
          </w:tcPr>
          <w:p w14:paraId="43CA8E79" w14:textId="77777777" w:rsidR="007C05FE" w:rsidRPr="00D13D63" w:rsidRDefault="007C05FE" w:rsidP="00D13D63">
            <w:pPr>
              <w:pStyle w:val="Standard"/>
              <w:spacing w:line="276" w:lineRule="auto"/>
              <w:rPr>
                <w:sz w:val="20"/>
                <w:szCs w:val="20"/>
              </w:rPr>
            </w:pPr>
          </w:p>
        </w:tc>
      </w:tr>
      <w:tr w:rsidR="007C05FE" w:rsidRPr="00D13D63" w14:paraId="090348AE" w14:textId="77777777" w:rsidTr="00731C6A">
        <w:tc>
          <w:tcPr>
            <w:tcW w:w="425" w:type="dxa"/>
            <w:tcBorders>
              <w:left w:val="single" w:sz="2" w:space="0" w:color="000000"/>
              <w:bottom w:val="single" w:sz="4" w:space="0" w:color="auto"/>
            </w:tcBorders>
            <w:tcMar>
              <w:top w:w="55" w:type="dxa"/>
              <w:left w:w="55" w:type="dxa"/>
              <w:bottom w:w="55" w:type="dxa"/>
              <w:right w:w="55" w:type="dxa"/>
            </w:tcMar>
          </w:tcPr>
          <w:p w14:paraId="73DBA002" w14:textId="77777777" w:rsidR="007C05FE" w:rsidRPr="00D13D63" w:rsidRDefault="007C05FE" w:rsidP="00E62DCB">
            <w:pPr>
              <w:pStyle w:val="TableContents"/>
              <w:numPr>
                <w:ilvl w:val="0"/>
                <w:numId w:val="51"/>
              </w:numPr>
              <w:spacing w:line="276" w:lineRule="auto"/>
              <w:ind w:left="567" w:hanging="454"/>
              <w:jc w:val="both"/>
              <w:rPr>
                <w:sz w:val="20"/>
                <w:szCs w:val="20"/>
              </w:rPr>
            </w:pPr>
          </w:p>
        </w:tc>
        <w:tc>
          <w:tcPr>
            <w:tcW w:w="2694" w:type="dxa"/>
            <w:tcBorders>
              <w:left w:val="single" w:sz="2" w:space="0" w:color="000000"/>
              <w:bottom w:val="single" w:sz="4" w:space="0" w:color="auto"/>
            </w:tcBorders>
            <w:tcMar>
              <w:top w:w="55" w:type="dxa"/>
              <w:left w:w="55" w:type="dxa"/>
              <w:bottom w:w="55" w:type="dxa"/>
              <w:right w:w="55" w:type="dxa"/>
            </w:tcMar>
          </w:tcPr>
          <w:p w14:paraId="4B96522E" w14:textId="7398CFB6" w:rsidR="007C05FE" w:rsidRDefault="007C05FE" w:rsidP="00D85488">
            <w:pPr>
              <w:pStyle w:val="Standard"/>
              <w:spacing w:line="276" w:lineRule="auto"/>
              <w:rPr>
                <w:sz w:val="20"/>
                <w:szCs w:val="20"/>
              </w:rPr>
            </w:pPr>
            <w:r>
              <w:rPr>
                <w:sz w:val="20"/>
                <w:szCs w:val="20"/>
              </w:rPr>
              <w:t>Obrót towarowy</w:t>
            </w:r>
          </w:p>
        </w:tc>
        <w:tc>
          <w:tcPr>
            <w:tcW w:w="2126" w:type="dxa"/>
            <w:tcBorders>
              <w:left w:val="single" w:sz="2" w:space="0" w:color="000000"/>
              <w:bottom w:val="single" w:sz="4" w:space="0" w:color="auto"/>
            </w:tcBorders>
            <w:tcMar>
              <w:top w:w="55" w:type="dxa"/>
              <w:left w:w="55" w:type="dxa"/>
              <w:bottom w:w="55" w:type="dxa"/>
              <w:right w:w="55" w:type="dxa"/>
            </w:tcMar>
          </w:tcPr>
          <w:p w14:paraId="60DB8673" w14:textId="15B3237A" w:rsidR="007C05FE" w:rsidRPr="00D13D63" w:rsidRDefault="007C05FE" w:rsidP="00D13D63">
            <w:pPr>
              <w:pStyle w:val="TableContents"/>
              <w:spacing w:line="276" w:lineRule="auto"/>
              <w:jc w:val="both"/>
              <w:rPr>
                <w:sz w:val="20"/>
                <w:szCs w:val="20"/>
              </w:rPr>
            </w:pPr>
            <w:r w:rsidRPr="00D13D63">
              <w:rPr>
                <w:sz w:val="20"/>
                <w:szCs w:val="20"/>
              </w:rPr>
              <w:t>Simple S.A.</w:t>
            </w:r>
          </w:p>
        </w:tc>
        <w:tc>
          <w:tcPr>
            <w:tcW w:w="1418" w:type="dxa"/>
            <w:tcBorders>
              <w:left w:val="single" w:sz="2" w:space="0" w:color="000000"/>
              <w:bottom w:val="single" w:sz="4" w:space="0" w:color="auto"/>
            </w:tcBorders>
            <w:tcMar>
              <w:top w:w="55" w:type="dxa"/>
              <w:left w:w="55" w:type="dxa"/>
              <w:bottom w:w="55" w:type="dxa"/>
              <w:right w:w="55" w:type="dxa"/>
            </w:tcMar>
          </w:tcPr>
          <w:p w14:paraId="60C1DE84" w14:textId="49EEF739" w:rsidR="007C05FE" w:rsidRDefault="007C05FE" w:rsidP="00D13D63">
            <w:pPr>
              <w:pStyle w:val="TableContents"/>
              <w:spacing w:line="276" w:lineRule="auto"/>
              <w:jc w:val="both"/>
              <w:rPr>
                <w:sz w:val="20"/>
                <w:szCs w:val="20"/>
              </w:rPr>
            </w:pPr>
            <w:r>
              <w:rPr>
                <w:sz w:val="20"/>
                <w:szCs w:val="20"/>
              </w:rPr>
              <w:t>30</w:t>
            </w:r>
            <w:r w:rsidRPr="00D13D63">
              <w:rPr>
                <w:sz w:val="20"/>
                <w:szCs w:val="20"/>
              </w:rPr>
              <w:t xml:space="preserve"> stanowisk</w:t>
            </w:r>
            <w:r>
              <w:rPr>
                <w:sz w:val="20"/>
                <w:szCs w:val="20"/>
              </w:rPr>
              <w:t>*</w:t>
            </w:r>
          </w:p>
        </w:tc>
        <w:tc>
          <w:tcPr>
            <w:tcW w:w="4111" w:type="dxa"/>
            <w:tcBorders>
              <w:left w:val="single" w:sz="2" w:space="0" w:color="000000"/>
              <w:bottom w:val="single" w:sz="4" w:space="0" w:color="auto"/>
              <w:right w:val="single" w:sz="2" w:space="0" w:color="000000"/>
            </w:tcBorders>
            <w:tcMar>
              <w:top w:w="55" w:type="dxa"/>
              <w:left w:w="55" w:type="dxa"/>
              <w:bottom w:w="55" w:type="dxa"/>
              <w:right w:w="55" w:type="dxa"/>
            </w:tcMar>
          </w:tcPr>
          <w:p w14:paraId="088247A5" w14:textId="77777777" w:rsidR="007C05FE" w:rsidRPr="00D13D63" w:rsidRDefault="007C05FE" w:rsidP="00D13D63">
            <w:pPr>
              <w:pStyle w:val="Standard"/>
              <w:spacing w:line="276" w:lineRule="auto"/>
              <w:rPr>
                <w:sz w:val="20"/>
                <w:szCs w:val="20"/>
              </w:rPr>
            </w:pPr>
          </w:p>
        </w:tc>
      </w:tr>
      <w:tr w:rsidR="007C05FE" w:rsidRPr="00D13D63" w14:paraId="22D25FC4" w14:textId="77777777" w:rsidTr="00731C6A">
        <w:tc>
          <w:tcPr>
            <w:tcW w:w="425" w:type="dxa"/>
            <w:tcBorders>
              <w:left w:val="single" w:sz="2" w:space="0" w:color="000000"/>
              <w:bottom w:val="single" w:sz="4" w:space="0" w:color="auto"/>
            </w:tcBorders>
            <w:tcMar>
              <w:top w:w="55" w:type="dxa"/>
              <w:left w:w="55" w:type="dxa"/>
              <w:bottom w:w="55" w:type="dxa"/>
              <w:right w:w="55" w:type="dxa"/>
            </w:tcMar>
          </w:tcPr>
          <w:p w14:paraId="1EE6482D" w14:textId="77777777" w:rsidR="007C05FE" w:rsidRPr="00D13D63" w:rsidRDefault="007C05FE" w:rsidP="00E62DCB">
            <w:pPr>
              <w:pStyle w:val="TableContents"/>
              <w:numPr>
                <w:ilvl w:val="0"/>
                <w:numId w:val="51"/>
              </w:numPr>
              <w:spacing w:line="276" w:lineRule="auto"/>
              <w:ind w:left="567" w:hanging="454"/>
              <w:jc w:val="both"/>
              <w:rPr>
                <w:sz w:val="20"/>
                <w:szCs w:val="20"/>
              </w:rPr>
            </w:pPr>
          </w:p>
        </w:tc>
        <w:tc>
          <w:tcPr>
            <w:tcW w:w="2694" w:type="dxa"/>
            <w:tcBorders>
              <w:left w:val="single" w:sz="2" w:space="0" w:color="000000"/>
              <w:bottom w:val="single" w:sz="4" w:space="0" w:color="auto"/>
            </w:tcBorders>
            <w:tcMar>
              <w:top w:w="55" w:type="dxa"/>
              <w:left w:w="55" w:type="dxa"/>
              <w:bottom w:w="55" w:type="dxa"/>
              <w:right w:w="55" w:type="dxa"/>
            </w:tcMar>
          </w:tcPr>
          <w:p w14:paraId="036BA285" w14:textId="6CF7194E" w:rsidR="007C05FE" w:rsidRDefault="007C05FE" w:rsidP="00D85488">
            <w:pPr>
              <w:pStyle w:val="Standard"/>
              <w:spacing w:line="276" w:lineRule="auto"/>
              <w:rPr>
                <w:sz w:val="20"/>
                <w:szCs w:val="20"/>
              </w:rPr>
            </w:pPr>
            <w:r>
              <w:rPr>
                <w:sz w:val="20"/>
                <w:szCs w:val="20"/>
              </w:rPr>
              <w:t>Kadry i płace</w:t>
            </w:r>
          </w:p>
        </w:tc>
        <w:tc>
          <w:tcPr>
            <w:tcW w:w="2126" w:type="dxa"/>
            <w:tcBorders>
              <w:left w:val="single" w:sz="2" w:space="0" w:color="000000"/>
              <w:bottom w:val="single" w:sz="4" w:space="0" w:color="auto"/>
            </w:tcBorders>
            <w:tcMar>
              <w:top w:w="55" w:type="dxa"/>
              <w:left w:w="55" w:type="dxa"/>
              <w:bottom w:w="55" w:type="dxa"/>
              <w:right w:w="55" w:type="dxa"/>
            </w:tcMar>
          </w:tcPr>
          <w:p w14:paraId="53467652" w14:textId="2AD108BE" w:rsidR="007C05FE" w:rsidRPr="00D13D63" w:rsidRDefault="007C05FE" w:rsidP="00D13D63">
            <w:pPr>
              <w:pStyle w:val="TableContents"/>
              <w:spacing w:line="276" w:lineRule="auto"/>
              <w:jc w:val="both"/>
              <w:rPr>
                <w:sz w:val="20"/>
                <w:szCs w:val="20"/>
              </w:rPr>
            </w:pPr>
            <w:r w:rsidRPr="00D13D63">
              <w:rPr>
                <w:sz w:val="20"/>
                <w:szCs w:val="20"/>
              </w:rPr>
              <w:t>Simple S.A.</w:t>
            </w:r>
          </w:p>
        </w:tc>
        <w:tc>
          <w:tcPr>
            <w:tcW w:w="1418" w:type="dxa"/>
            <w:tcBorders>
              <w:left w:val="single" w:sz="2" w:space="0" w:color="000000"/>
              <w:bottom w:val="single" w:sz="4" w:space="0" w:color="auto"/>
            </w:tcBorders>
            <w:tcMar>
              <w:top w:w="55" w:type="dxa"/>
              <w:left w:w="55" w:type="dxa"/>
              <w:bottom w:w="55" w:type="dxa"/>
              <w:right w:w="55" w:type="dxa"/>
            </w:tcMar>
          </w:tcPr>
          <w:p w14:paraId="513615DC" w14:textId="70128BA4" w:rsidR="007C05FE" w:rsidRDefault="007C05FE" w:rsidP="00D13D63">
            <w:pPr>
              <w:pStyle w:val="TableContents"/>
              <w:spacing w:line="276" w:lineRule="auto"/>
              <w:jc w:val="both"/>
              <w:rPr>
                <w:sz w:val="20"/>
                <w:szCs w:val="20"/>
              </w:rPr>
            </w:pPr>
            <w:r>
              <w:rPr>
                <w:sz w:val="20"/>
                <w:szCs w:val="20"/>
              </w:rPr>
              <w:t>30</w:t>
            </w:r>
            <w:r w:rsidRPr="00D13D63">
              <w:rPr>
                <w:sz w:val="20"/>
                <w:szCs w:val="20"/>
              </w:rPr>
              <w:t xml:space="preserve"> stanowisk</w:t>
            </w:r>
            <w:r>
              <w:rPr>
                <w:sz w:val="20"/>
                <w:szCs w:val="20"/>
              </w:rPr>
              <w:t>*</w:t>
            </w:r>
          </w:p>
        </w:tc>
        <w:tc>
          <w:tcPr>
            <w:tcW w:w="4111" w:type="dxa"/>
            <w:tcBorders>
              <w:left w:val="single" w:sz="2" w:space="0" w:color="000000"/>
              <w:bottom w:val="single" w:sz="4" w:space="0" w:color="auto"/>
              <w:right w:val="single" w:sz="2" w:space="0" w:color="000000"/>
            </w:tcBorders>
            <w:tcMar>
              <w:top w:w="55" w:type="dxa"/>
              <w:left w:w="55" w:type="dxa"/>
              <w:bottom w:w="55" w:type="dxa"/>
              <w:right w:w="55" w:type="dxa"/>
            </w:tcMar>
          </w:tcPr>
          <w:p w14:paraId="22F16C3F" w14:textId="77777777" w:rsidR="007C05FE" w:rsidRPr="00D13D63" w:rsidRDefault="007C05FE" w:rsidP="00D13D63">
            <w:pPr>
              <w:pStyle w:val="Standard"/>
              <w:spacing w:line="276" w:lineRule="auto"/>
              <w:rPr>
                <w:sz w:val="20"/>
                <w:szCs w:val="20"/>
              </w:rPr>
            </w:pPr>
          </w:p>
        </w:tc>
      </w:tr>
      <w:tr w:rsidR="007C05FE" w:rsidRPr="00D13D63" w14:paraId="13CD8C26" w14:textId="77777777" w:rsidTr="00731C6A">
        <w:tc>
          <w:tcPr>
            <w:tcW w:w="425" w:type="dxa"/>
            <w:tcBorders>
              <w:left w:val="single" w:sz="2" w:space="0" w:color="000000"/>
              <w:bottom w:val="single" w:sz="4" w:space="0" w:color="auto"/>
            </w:tcBorders>
            <w:tcMar>
              <w:top w:w="55" w:type="dxa"/>
              <w:left w:w="55" w:type="dxa"/>
              <w:bottom w:w="55" w:type="dxa"/>
              <w:right w:w="55" w:type="dxa"/>
            </w:tcMar>
          </w:tcPr>
          <w:p w14:paraId="31F651D5" w14:textId="77777777" w:rsidR="007C05FE" w:rsidRPr="00D13D63" w:rsidRDefault="007C05FE" w:rsidP="00E62DCB">
            <w:pPr>
              <w:pStyle w:val="TableContents"/>
              <w:numPr>
                <w:ilvl w:val="0"/>
                <w:numId w:val="51"/>
              </w:numPr>
              <w:spacing w:line="276" w:lineRule="auto"/>
              <w:ind w:left="567" w:hanging="454"/>
              <w:jc w:val="both"/>
              <w:rPr>
                <w:sz w:val="20"/>
                <w:szCs w:val="20"/>
              </w:rPr>
            </w:pPr>
          </w:p>
        </w:tc>
        <w:tc>
          <w:tcPr>
            <w:tcW w:w="2694" w:type="dxa"/>
            <w:tcBorders>
              <w:left w:val="single" w:sz="2" w:space="0" w:color="000000"/>
              <w:bottom w:val="single" w:sz="4" w:space="0" w:color="auto"/>
            </w:tcBorders>
            <w:tcMar>
              <w:top w:w="55" w:type="dxa"/>
              <w:left w:w="55" w:type="dxa"/>
              <w:bottom w:w="55" w:type="dxa"/>
              <w:right w:w="55" w:type="dxa"/>
            </w:tcMar>
          </w:tcPr>
          <w:p w14:paraId="51AE1CA3" w14:textId="35136D66" w:rsidR="007C05FE" w:rsidRDefault="007C05FE" w:rsidP="00D85488">
            <w:pPr>
              <w:pStyle w:val="Standard"/>
              <w:spacing w:line="276" w:lineRule="auto"/>
              <w:rPr>
                <w:sz w:val="20"/>
                <w:szCs w:val="20"/>
              </w:rPr>
            </w:pPr>
            <w:r>
              <w:rPr>
                <w:sz w:val="20"/>
                <w:szCs w:val="20"/>
              </w:rPr>
              <w:t>Sprawdzenie VAT</w:t>
            </w:r>
          </w:p>
        </w:tc>
        <w:tc>
          <w:tcPr>
            <w:tcW w:w="2126" w:type="dxa"/>
            <w:tcBorders>
              <w:left w:val="single" w:sz="2" w:space="0" w:color="000000"/>
              <w:bottom w:val="single" w:sz="4" w:space="0" w:color="auto"/>
            </w:tcBorders>
            <w:tcMar>
              <w:top w:w="55" w:type="dxa"/>
              <w:left w:w="55" w:type="dxa"/>
              <w:bottom w:w="55" w:type="dxa"/>
              <w:right w:w="55" w:type="dxa"/>
            </w:tcMar>
          </w:tcPr>
          <w:p w14:paraId="1F8D8544" w14:textId="68E80681" w:rsidR="007C05FE" w:rsidRPr="00D13D63" w:rsidRDefault="007C05FE" w:rsidP="00D13D63">
            <w:pPr>
              <w:pStyle w:val="TableContents"/>
              <w:spacing w:line="276" w:lineRule="auto"/>
              <w:jc w:val="both"/>
              <w:rPr>
                <w:sz w:val="20"/>
                <w:szCs w:val="20"/>
              </w:rPr>
            </w:pPr>
            <w:r w:rsidRPr="00D13D63">
              <w:rPr>
                <w:sz w:val="20"/>
                <w:szCs w:val="20"/>
              </w:rPr>
              <w:t>Simple S.A.</w:t>
            </w:r>
          </w:p>
        </w:tc>
        <w:tc>
          <w:tcPr>
            <w:tcW w:w="1418" w:type="dxa"/>
            <w:tcBorders>
              <w:left w:val="single" w:sz="2" w:space="0" w:color="000000"/>
              <w:bottom w:val="single" w:sz="4" w:space="0" w:color="auto"/>
            </w:tcBorders>
            <w:tcMar>
              <w:top w:w="55" w:type="dxa"/>
              <w:left w:w="55" w:type="dxa"/>
              <w:bottom w:w="55" w:type="dxa"/>
              <w:right w:w="55" w:type="dxa"/>
            </w:tcMar>
          </w:tcPr>
          <w:p w14:paraId="133E3256" w14:textId="29341046" w:rsidR="007C05FE" w:rsidRDefault="007C05FE" w:rsidP="00D13D63">
            <w:pPr>
              <w:pStyle w:val="TableContents"/>
              <w:spacing w:line="276" w:lineRule="auto"/>
              <w:jc w:val="both"/>
              <w:rPr>
                <w:sz w:val="20"/>
                <w:szCs w:val="20"/>
              </w:rPr>
            </w:pPr>
            <w:r>
              <w:rPr>
                <w:sz w:val="20"/>
                <w:szCs w:val="20"/>
              </w:rPr>
              <w:t>30</w:t>
            </w:r>
            <w:r w:rsidRPr="00D13D63">
              <w:rPr>
                <w:sz w:val="20"/>
                <w:szCs w:val="20"/>
              </w:rPr>
              <w:t xml:space="preserve"> stanowisk</w:t>
            </w:r>
            <w:r>
              <w:rPr>
                <w:sz w:val="20"/>
                <w:szCs w:val="20"/>
              </w:rPr>
              <w:t>*</w:t>
            </w:r>
          </w:p>
        </w:tc>
        <w:tc>
          <w:tcPr>
            <w:tcW w:w="4111" w:type="dxa"/>
            <w:tcBorders>
              <w:left w:val="single" w:sz="2" w:space="0" w:color="000000"/>
              <w:bottom w:val="single" w:sz="4" w:space="0" w:color="auto"/>
              <w:right w:val="single" w:sz="2" w:space="0" w:color="000000"/>
            </w:tcBorders>
            <w:tcMar>
              <w:top w:w="55" w:type="dxa"/>
              <w:left w:w="55" w:type="dxa"/>
              <w:bottom w:w="55" w:type="dxa"/>
              <w:right w:w="55" w:type="dxa"/>
            </w:tcMar>
          </w:tcPr>
          <w:p w14:paraId="541DBC4C" w14:textId="77777777" w:rsidR="007C05FE" w:rsidRPr="00D13D63" w:rsidRDefault="007C05FE" w:rsidP="00D13D63">
            <w:pPr>
              <w:pStyle w:val="Standard"/>
              <w:spacing w:line="276" w:lineRule="auto"/>
              <w:rPr>
                <w:sz w:val="20"/>
                <w:szCs w:val="20"/>
              </w:rPr>
            </w:pPr>
          </w:p>
        </w:tc>
      </w:tr>
      <w:tr w:rsidR="006705CD" w:rsidRPr="00D13D63" w14:paraId="061985DB" w14:textId="77777777" w:rsidTr="00731C6A">
        <w:tc>
          <w:tcPr>
            <w:tcW w:w="42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958D229" w14:textId="77777777" w:rsidR="006705CD" w:rsidRPr="00D13D63" w:rsidRDefault="006705CD" w:rsidP="00E62DCB">
            <w:pPr>
              <w:pStyle w:val="TableContents"/>
              <w:numPr>
                <w:ilvl w:val="0"/>
                <w:numId w:val="51"/>
              </w:numPr>
              <w:spacing w:line="276" w:lineRule="auto"/>
              <w:ind w:left="567" w:hanging="454"/>
              <w:jc w:val="both"/>
              <w:rPr>
                <w:sz w:val="20"/>
                <w:szCs w:val="20"/>
              </w:rPr>
            </w:pPr>
          </w:p>
        </w:tc>
        <w:tc>
          <w:tcPr>
            <w:tcW w:w="26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F8358B1" w14:textId="01D5B2C6" w:rsidR="006705CD" w:rsidRPr="00D13D63" w:rsidRDefault="006705CD" w:rsidP="00D13D63">
            <w:pPr>
              <w:pStyle w:val="Standard"/>
              <w:spacing w:line="276" w:lineRule="auto"/>
              <w:jc w:val="both"/>
              <w:rPr>
                <w:sz w:val="20"/>
                <w:szCs w:val="20"/>
              </w:rPr>
            </w:pPr>
            <w:r w:rsidRPr="00D13D63">
              <w:rPr>
                <w:sz w:val="20"/>
                <w:szCs w:val="20"/>
              </w:rPr>
              <w:t xml:space="preserve">Planowanie czasu pracy </w:t>
            </w:r>
          </w:p>
        </w:tc>
        <w:tc>
          <w:tcPr>
            <w:tcW w:w="21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CEE6A6C" w14:textId="5510D9EB" w:rsidR="006705CD" w:rsidRPr="00D13D63" w:rsidRDefault="006705CD" w:rsidP="00D13D63">
            <w:pPr>
              <w:pStyle w:val="TableContents"/>
              <w:spacing w:line="276" w:lineRule="auto"/>
              <w:jc w:val="both"/>
              <w:rPr>
                <w:sz w:val="20"/>
                <w:szCs w:val="20"/>
              </w:rPr>
            </w:pPr>
            <w:proofErr w:type="spellStart"/>
            <w:r w:rsidRPr="00D13D63">
              <w:rPr>
                <w:sz w:val="20"/>
                <w:szCs w:val="20"/>
              </w:rPr>
              <w:t>Nexar</w:t>
            </w:r>
            <w:proofErr w:type="spellEnd"/>
            <w:r w:rsidRPr="00D13D63">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1758F31" w14:textId="598712C4" w:rsidR="006705CD" w:rsidRPr="00D13D63" w:rsidRDefault="006705CD" w:rsidP="00D13D63">
            <w:pPr>
              <w:pStyle w:val="TableContents"/>
              <w:spacing w:line="276" w:lineRule="auto"/>
              <w:jc w:val="both"/>
              <w:rPr>
                <w:sz w:val="20"/>
                <w:szCs w:val="20"/>
              </w:rPr>
            </w:pPr>
            <w:r w:rsidRPr="00D13D63">
              <w:rPr>
                <w:sz w:val="20"/>
                <w:szCs w:val="20"/>
              </w:rPr>
              <w:t>Bez ograniczeń</w:t>
            </w:r>
          </w:p>
        </w:tc>
        <w:tc>
          <w:tcPr>
            <w:tcW w:w="41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6034276" w14:textId="0368D274" w:rsidR="006705CD" w:rsidRPr="00D13D63" w:rsidRDefault="006705CD" w:rsidP="00D13D63">
            <w:pPr>
              <w:pStyle w:val="Standard"/>
              <w:spacing w:line="276" w:lineRule="auto"/>
              <w:rPr>
                <w:sz w:val="20"/>
                <w:szCs w:val="20"/>
              </w:rPr>
            </w:pPr>
            <w:r w:rsidRPr="00D13D63">
              <w:rPr>
                <w:sz w:val="20"/>
                <w:szCs w:val="20"/>
              </w:rPr>
              <w:t>Zamawiający nie wyraża zgody na jego wymianę</w:t>
            </w:r>
          </w:p>
        </w:tc>
      </w:tr>
    </w:tbl>
    <w:p w14:paraId="4050A3E0" w14:textId="2528DB8C" w:rsidR="00CE1B14" w:rsidRDefault="00485098" w:rsidP="00D13D63">
      <w:pPr>
        <w:pStyle w:val="Nagwek2"/>
        <w:numPr>
          <w:ilvl w:val="0"/>
          <w:numId w:val="0"/>
        </w:numPr>
      </w:pPr>
      <w:bookmarkStart w:id="119" w:name="_Toc15554027"/>
      <w:bookmarkStart w:id="120" w:name="_Toc16548839"/>
      <w:bookmarkStart w:id="121" w:name="_Toc498334537"/>
      <w:bookmarkStart w:id="122" w:name="_Toc503180731"/>
      <w:bookmarkStart w:id="123" w:name="_Toc503423853"/>
      <w:bookmarkStart w:id="124" w:name="_Toc504138652"/>
      <w:bookmarkStart w:id="125" w:name="_Toc504483266"/>
      <w:bookmarkStart w:id="126" w:name="_Hlk76925739"/>
      <w:r>
        <w:t xml:space="preserve">* Jednocześnie zalogowanych użytkowników </w:t>
      </w:r>
    </w:p>
    <w:p w14:paraId="7AFDA1E2" w14:textId="4D610C5E" w:rsidR="00485098" w:rsidRDefault="00485098" w:rsidP="00485098">
      <w:pPr>
        <w:rPr>
          <w:lang w:bidi="pl-PL"/>
        </w:rPr>
      </w:pPr>
    </w:p>
    <w:p w14:paraId="1F24622B" w14:textId="51D6D44D" w:rsidR="007C05FE" w:rsidRDefault="007C05FE" w:rsidP="00485098">
      <w:pPr>
        <w:rPr>
          <w:lang w:bidi="pl-PL"/>
        </w:rPr>
      </w:pPr>
    </w:p>
    <w:p w14:paraId="399B6F28" w14:textId="77777777" w:rsidR="007C05FE" w:rsidRPr="00485098" w:rsidRDefault="007C05FE" w:rsidP="00485098">
      <w:pPr>
        <w:rPr>
          <w:lang w:bidi="pl-PL"/>
        </w:rPr>
      </w:pPr>
    </w:p>
    <w:p w14:paraId="7772B589" w14:textId="48675C67" w:rsidR="00CF3280" w:rsidRPr="00D13D63" w:rsidRDefault="00E05E8E" w:rsidP="00D13D63">
      <w:pPr>
        <w:pStyle w:val="Nagwek2"/>
      </w:pPr>
      <w:bookmarkStart w:id="127" w:name="_Toc91020398"/>
      <w:r w:rsidRPr="00D13D63">
        <w:lastRenderedPageBreak/>
        <w:t>Rozbudowa</w:t>
      </w:r>
      <w:r w:rsidR="00AB6CF1" w:rsidRPr="00D13D63">
        <w:t xml:space="preserve"> systemu </w:t>
      </w:r>
      <w:r w:rsidR="006D64B8" w:rsidRPr="00D13D63">
        <w:t>o</w:t>
      </w:r>
      <w:r w:rsidR="00AB6CF1" w:rsidRPr="00D13D63">
        <w:t>programowania</w:t>
      </w:r>
      <w:r w:rsidR="006E61DE" w:rsidRPr="00D13D63">
        <w:t xml:space="preserve"> </w:t>
      </w:r>
      <w:r w:rsidR="007E4E48" w:rsidRPr="00D13D63">
        <w:t>medycznego</w:t>
      </w:r>
      <w:r w:rsidR="00736454" w:rsidRPr="00D13D63">
        <w:t xml:space="preserve"> do wymaganych funkcjonalności:</w:t>
      </w:r>
      <w:bookmarkEnd w:id="127"/>
      <w:r w:rsidR="00AB6CF1" w:rsidRPr="00D13D63">
        <w:t xml:space="preserve"> </w:t>
      </w:r>
      <w:bookmarkEnd w:id="119"/>
      <w:bookmarkEnd w:id="120"/>
      <w:bookmarkEnd w:id="121"/>
      <w:bookmarkEnd w:id="122"/>
      <w:bookmarkEnd w:id="123"/>
      <w:bookmarkEnd w:id="124"/>
      <w:bookmarkEnd w:id="12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6"/>
        <w:gridCol w:w="8895"/>
      </w:tblGrid>
      <w:tr w:rsidR="00310551" w:rsidRPr="00D13D63" w14:paraId="1A0FDE43" w14:textId="77777777" w:rsidTr="00731C6A">
        <w:tc>
          <w:tcPr>
            <w:tcW w:w="353" w:type="pct"/>
            <w:shd w:val="clear" w:color="auto" w:fill="D9D9D9"/>
            <w:vAlign w:val="center"/>
          </w:tcPr>
          <w:p w14:paraId="622E0A36" w14:textId="77777777" w:rsidR="00310551" w:rsidRPr="00D13D63" w:rsidRDefault="00310551" w:rsidP="00D13D63">
            <w:pPr>
              <w:tabs>
                <w:tab w:val="left" w:pos="6209"/>
              </w:tabs>
              <w:spacing w:line="276" w:lineRule="auto"/>
              <w:jc w:val="center"/>
              <w:rPr>
                <w:b/>
                <w:sz w:val="20"/>
                <w:szCs w:val="20"/>
              </w:rPr>
            </w:pPr>
            <w:bookmarkStart w:id="128" w:name="_Toc519569852"/>
            <w:bookmarkStart w:id="129" w:name="_Toc519569853"/>
            <w:bookmarkStart w:id="130" w:name="_Toc519569854"/>
            <w:bookmarkStart w:id="131" w:name="_Toc498334593"/>
            <w:bookmarkStart w:id="132" w:name="_Toc503180778"/>
            <w:bookmarkStart w:id="133" w:name="_Toc503423900"/>
            <w:bookmarkStart w:id="134" w:name="_Toc504138659"/>
            <w:bookmarkStart w:id="135" w:name="_Toc504483273"/>
            <w:bookmarkStart w:id="136" w:name="_Toc15554053"/>
            <w:bookmarkStart w:id="137" w:name="_Toc16548840"/>
            <w:bookmarkEnd w:id="126"/>
            <w:bookmarkEnd w:id="128"/>
            <w:bookmarkEnd w:id="129"/>
            <w:bookmarkEnd w:id="130"/>
            <w:r w:rsidRPr="00D13D63">
              <w:rPr>
                <w:b/>
                <w:sz w:val="20"/>
                <w:szCs w:val="20"/>
              </w:rPr>
              <w:t>L.p.</w:t>
            </w:r>
          </w:p>
        </w:tc>
        <w:tc>
          <w:tcPr>
            <w:tcW w:w="4647" w:type="pct"/>
            <w:shd w:val="clear" w:color="auto" w:fill="D9D9D9"/>
            <w:vAlign w:val="center"/>
          </w:tcPr>
          <w:p w14:paraId="1B4AA7B0" w14:textId="77777777" w:rsidR="00310551" w:rsidRPr="00D13D63" w:rsidRDefault="00310551" w:rsidP="00D13D63">
            <w:pPr>
              <w:pStyle w:val="Nagwek1"/>
            </w:pPr>
            <w:bookmarkStart w:id="138" w:name="_Toc501352708"/>
            <w:bookmarkStart w:id="139" w:name="_Toc91020399"/>
            <w:r w:rsidRPr="00D13D63">
              <w:t>Wymagania ogólne – techniczne</w:t>
            </w:r>
            <w:bookmarkEnd w:id="138"/>
            <w:bookmarkEnd w:id="139"/>
          </w:p>
        </w:tc>
      </w:tr>
      <w:tr w:rsidR="00310551" w:rsidRPr="00D13D63" w14:paraId="084DEA00" w14:textId="77777777" w:rsidTr="00731C6A">
        <w:tblPrEx>
          <w:tblCellMar>
            <w:left w:w="70" w:type="dxa"/>
            <w:right w:w="70" w:type="dxa"/>
          </w:tblCellMar>
          <w:tblLook w:val="00A0" w:firstRow="1" w:lastRow="0" w:firstColumn="1" w:lastColumn="0" w:noHBand="0" w:noVBand="0"/>
        </w:tblPrEx>
        <w:tc>
          <w:tcPr>
            <w:tcW w:w="353" w:type="pct"/>
            <w:shd w:val="clear" w:color="800080" w:fill="auto"/>
            <w:vAlign w:val="center"/>
          </w:tcPr>
          <w:p w14:paraId="6DCE6337" w14:textId="77777777" w:rsidR="00310551" w:rsidRPr="00D13D63" w:rsidRDefault="00310551" w:rsidP="00D13D63">
            <w:pPr>
              <w:spacing w:line="276" w:lineRule="auto"/>
              <w:jc w:val="left"/>
              <w:rPr>
                <w:bCs/>
                <w:sz w:val="20"/>
                <w:szCs w:val="20"/>
              </w:rPr>
            </w:pPr>
          </w:p>
        </w:tc>
        <w:tc>
          <w:tcPr>
            <w:tcW w:w="4647" w:type="pct"/>
            <w:shd w:val="clear" w:color="800080" w:fill="auto"/>
          </w:tcPr>
          <w:p w14:paraId="21C11BA2" w14:textId="77777777" w:rsidR="00310551" w:rsidRPr="00D13D63" w:rsidRDefault="00310551" w:rsidP="00D13D63">
            <w:pPr>
              <w:spacing w:line="276" w:lineRule="auto"/>
              <w:jc w:val="left"/>
              <w:rPr>
                <w:b/>
                <w:bCs/>
                <w:sz w:val="20"/>
                <w:szCs w:val="20"/>
              </w:rPr>
            </w:pPr>
            <w:r w:rsidRPr="00D13D63">
              <w:rPr>
                <w:b/>
                <w:bCs/>
                <w:sz w:val="20"/>
                <w:szCs w:val="20"/>
              </w:rPr>
              <w:t>Architektura i interfejs użytkownika</w:t>
            </w:r>
          </w:p>
        </w:tc>
      </w:tr>
      <w:tr w:rsidR="00310551" w:rsidRPr="00D13D63" w14:paraId="433062A6" w14:textId="77777777" w:rsidTr="00731C6A">
        <w:tblPrEx>
          <w:tblCellMar>
            <w:left w:w="70" w:type="dxa"/>
            <w:right w:w="70" w:type="dxa"/>
          </w:tblCellMar>
          <w:tblLook w:val="00A0" w:firstRow="1" w:lastRow="0" w:firstColumn="1" w:lastColumn="0" w:noHBand="0" w:noVBand="0"/>
        </w:tblPrEx>
        <w:tc>
          <w:tcPr>
            <w:tcW w:w="353" w:type="pct"/>
            <w:shd w:val="clear" w:color="800080" w:fill="auto"/>
            <w:vAlign w:val="center"/>
          </w:tcPr>
          <w:p w14:paraId="3016B4CD" w14:textId="77777777" w:rsidR="00310551" w:rsidRPr="00D13D63" w:rsidRDefault="00310551" w:rsidP="00E62DCB">
            <w:pPr>
              <w:numPr>
                <w:ilvl w:val="0"/>
                <w:numId w:val="67"/>
              </w:numPr>
              <w:spacing w:line="276" w:lineRule="auto"/>
              <w:ind w:left="0" w:firstLine="0"/>
              <w:jc w:val="left"/>
              <w:rPr>
                <w:bCs/>
                <w:sz w:val="20"/>
                <w:szCs w:val="20"/>
              </w:rPr>
            </w:pPr>
          </w:p>
        </w:tc>
        <w:tc>
          <w:tcPr>
            <w:tcW w:w="4647" w:type="pct"/>
            <w:shd w:val="clear" w:color="800080" w:fill="auto"/>
          </w:tcPr>
          <w:p w14:paraId="7222FC27" w14:textId="77777777" w:rsidR="00310551" w:rsidRPr="00D13D63" w:rsidRDefault="00310551" w:rsidP="00D13D63">
            <w:pPr>
              <w:spacing w:line="276" w:lineRule="auto"/>
              <w:jc w:val="left"/>
              <w:rPr>
                <w:sz w:val="20"/>
                <w:szCs w:val="20"/>
              </w:rPr>
            </w:pPr>
            <w:r w:rsidRPr="00D13D63">
              <w:rPr>
                <w:sz w:val="20"/>
                <w:szCs w:val="20"/>
              </w:rPr>
              <w:t>System działa w architekturze trójwarstwowej</w:t>
            </w:r>
          </w:p>
        </w:tc>
      </w:tr>
      <w:tr w:rsidR="00310551" w:rsidRPr="00D13D63" w14:paraId="56FB34CA" w14:textId="77777777" w:rsidTr="00731C6A">
        <w:tblPrEx>
          <w:tblCellMar>
            <w:left w:w="70" w:type="dxa"/>
            <w:right w:w="70" w:type="dxa"/>
          </w:tblCellMar>
          <w:tblLook w:val="00A0" w:firstRow="1" w:lastRow="0" w:firstColumn="1" w:lastColumn="0" w:noHBand="0" w:noVBand="0"/>
        </w:tblPrEx>
        <w:tc>
          <w:tcPr>
            <w:tcW w:w="353" w:type="pct"/>
            <w:shd w:val="clear" w:color="800080" w:fill="auto"/>
            <w:vAlign w:val="center"/>
          </w:tcPr>
          <w:p w14:paraId="32454529" w14:textId="77777777" w:rsidR="00310551" w:rsidRPr="00D13D63" w:rsidRDefault="00310551" w:rsidP="00E62DCB">
            <w:pPr>
              <w:numPr>
                <w:ilvl w:val="0"/>
                <w:numId w:val="67"/>
              </w:numPr>
              <w:spacing w:line="276" w:lineRule="auto"/>
              <w:ind w:left="0" w:firstLine="0"/>
              <w:jc w:val="left"/>
              <w:rPr>
                <w:bCs/>
                <w:sz w:val="20"/>
                <w:szCs w:val="20"/>
              </w:rPr>
            </w:pPr>
          </w:p>
        </w:tc>
        <w:tc>
          <w:tcPr>
            <w:tcW w:w="4647" w:type="pct"/>
            <w:shd w:val="clear" w:color="800080" w:fill="auto"/>
          </w:tcPr>
          <w:p w14:paraId="267AFAFB" w14:textId="77777777" w:rsidR="00310551" w:rsidRPr="00D13D63" w:rsidRDefault="00310551" w:rsidP="00D13D63">
            <w:pPr>
              <w:spacing w:line="276" w:lineRule="auto"/>
              <w:jc w:val="left"/>
              <w:rPr>
                <w:sz w:val="20"/>
                <w:szCs w:val="20"/>
              </w:rPr>
            </w:pPr>
            <w:r w:rsidRPr="00D13D63">
              <w:rPr>
                <w:sz w:val="20"/>
                <w:szCs w:val="20"/>
              </w:rPr>
              <w:t xml:space="preserve">System ma interfejs graficzny dla wszystkich modułów </w:t>
            </w:r>
          </w:p>
        </w:tc>
      </w:tr>
      <w:tr w:rsidR="00310551" w:rsidRPr="00D13D63" w14:paraId="5797C20B" w14:textId="77777777" w:rsidTr="00731C6A">
        <w:tblPrEx>
          <w:tblCellMar>
            <w:left w:w="70" w:type="dxa"/>
            <w:right w:w="70" w:type="dxa"/>
          </w:tblCellMar>
          <w:tblLook w:val="00A0" w:firstRow="1" w:lastRow="0" w:firstColumn="1" w:lastColumn="0" w:noHBand="0" w:noVBand="0"/>
        </w:tblPrEx>
        <w:tc>
          <w:tcPr>
            <w:tcW w:w="353" w:type="pct"/>
            <w:shd w:val="clear" w:color="800080" w:fill="auto"/>
            <w:vAlign w:val="center"/>
          </w:tcPr>
          <w:p w14:paraId="7E251FC4" w14:textId="77777777" w:rsidR="00310551" w:rsidRPr="00D13D63" w:rsidRDefault="00310551" w:rsidP="00E62DCB">
            <w:pPr>
              <w:numPr>
                <w:ilvl w:val="0"/>
                <w:numId w:val="67"/>
              </w:numPr>
              <w:spacing w:line="276" w:lineRule="auto"/>
              <w:ind w:left="0" w:firstLine="0"/>
              <w:jc w:val="left"/>
              <w:rPr>
                <w:bCs/>
                <w:sz w:val="20"/>
                <w:szCs w:val="20"/>
              </w:rPr>
            </w:pPr>
          </w:p>
        </w:tc>
        <w:tc>
          <w:tcPr>
            <w:tcW w:w="4647" w:type="pct"/>
            <w:shd w:val="clear" w:color="800080" w:fill="auto"/>
          </w:tcPr>
          <w:p w14:paraId="7140A21A" w14:textId="77777777" w:rsidR="00310551" w:rsidRPr="00D13D63" w:rsidRDefault="00310551" w:rsidP="00D13D63">
            <w:pPr>
              <w:spacing w:line="276" w:lineRule="auto"/>
              <w:jc w:val="left"/>
              <w:rPr>
                <w:sz w:val="20"/>
                <w:szCs w:val="20"/>
              </w:rPr>
            </w:pPr>
            <w:r w:rsidRPr="00D13D63">
              <w:rPr>
                <w:sz w:val="20"/>
                <w:szCs w:val="20"/>
              </w:rPr>
              <w:t>Z uwagi na środowisko IT posiadane przez Zamawiającego system musi pracować w środowisku graficznym MS Windows na stanowiskach użytkowników (Zamawiający przewiduje korzystanie z systemu na komputerach pracujących w oparciu o system operacyjny MS Windows 7/8/10)</w:t>
            </w:r>
          </w:p>
        </w:tc>
      </w:tr>
      <w:tr w:rsidR="00310551" w:rsidRPr="00D13D63" w14:paraId="2F801A5F" w14:textId="77777777" w:rsidTr="00731C6A">
        <w:tblPrEx>
          <w:tblCellMar>
            <w:left w:w="70" w:type="dxa"/>
            <w:right w:w="70" w:type="dxa"/>
          </w:tblCellMar>
          <w:tblLook w:val="00A0" w:firstRow="1" w:lastRow="0" w:firstColumn="1" w:lastColumn="0" w:noHBand="0" w:noVBand="0"/>
        </w:tblPrEx>
        <w:tc>
          <w:tcPr>
            <w:tcW w:w="353" w:type="pct"/>
            <w:shd w:val="clear" w:color="800080" w:fill="auto"/>
            <w:vAlign w:val="center"/>
          </w:tcPr>
          <w:p w14:paraId="73FC10E9" w14:textId="77777777" w:rsidR="00310551" w:rsidRPr="00D13D63" w:rsidRDefault="00310551" w:rsidP="00E62DCB">
            <w:pPr>
              <w:numPr>
                <w:ilvl w:val="0"/>
                <w:numId w:val="67"/>
              </w:numPr>
              <w:spacing w:line="276" w:lineRule="auto"/>
              <w:ind w:left="0" w:firstLine="0"/>
              <w:jc w:val="left"/>
              <w:rPr>
                <w:bCs/>
                <w:sz w:val="20"/>
                <w:szCs w:val="20"/>
              </w:rPr>
            </w:pPr>
          </w:p>
        </w:tc>
        <w:tc>
          <w:tcPr>
            <w:tcW w:w="4647" w:type="pct"/>
            <w:shd w:val="clear" w:color="800080" w:fill="auto"/>
          </w:tcPr>
          <w:p w14:paraId="2821B095" w14:textId="77777777" w:rsidR="00310551" w:rsidRPr="00D13D63" w:rsidRDefault="00310551" w:rsidP="00D13D63">
            <w:pPr>
              <w:spacing w:line="276" w:lineRule="auto"/>
              <w:jc w:val="left"/>
              <w:rPr>
                <w:sz w:val="20"/>
                <w:szCs w:val="20"/>
              </w:rPr>
            </w:pPr>
            <w:r w:rsidRPr="00D13D63">
              <w:rPr>
                <w:sz w:val="20"/>
                <w:szCs w:val="20"/>
              </w:rPr>
              <w:t>System komunikuje się z użytkownikiem w języku polskim. Jest wyposażony w system podpowiedzi (</w:t>
            </w:r>
            <w:proofErr w:type="spellStart"/>
            <w:r w:rsidRPr="00D13D63">
              <w:rPr>
                <w:sz w:val="20"/>
                <w:szCs w:val="20"/>
              </w:rPr>
              <w:t>help</w:t>
            </w:r>
            <w:proofErr w:type="spellEnd"/>
            <w:r w:rsidRPr="00D13D63">
              <w:rPr>
                <w:sz w:val="20"/>
                <w:szCs w:val="20"/>
              </w:rPr>
              <w:t xml:space="preserve">). W przypadku oprogramowania narzędziowego i administracyjnego serwera bazy danych dopuszczalna jest częściowa komunikacja w języku angielskim </w:t>
            </w:r>
          </w:p>
        </w:tc>
      </w:tr>
      <w:tr w:rsidR="00310551" w:rsidRPr="00D13D63" w14:paraId="103087B7"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60808AF9" w14:textId="77777777" w:rsidR="00310551" w:rsidRPr="00D13D63" w:rsidRDefault="00310551"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3E6051D7" w14:textId="77777777" w:rsidR="00310551" w:rsidRPr="00D13D63" w:rsidRDefault="00310551" w:rsidP="00D13D63">
            <w:pPr>
              <w:spacing w:line="276" w:lineRule="auto"/>
              <w:jc w:val="left"/>
              <w:rPr>
                <w:sz w:val="20"/>
                <w:szCs w:val="20"/>
              </w:rPr>
            </w:pPr>
            <w:r w:rsidRPr="00D13D63">
              <w:rPr>
                <w:sz w:val="20"/>
                <w:szCs w:val="20"/>
              </w:rPr>
              <w:t xml:space="preserve">Interfejs użytkownika jest dostępny z poziomu przeglądarki internetowej i nie wymaga instalowania żadnego oprogramowania na stacjach klienckich. Na dzień złożenia musi być dostęp do aplikacji przez WWW, co najmniej, w zakresie obsługi izby przyjęć, oddziału i zleceń, rejestracji gabinetu lekarskiego pracowni diagnostycznej oraz apteki i apteczek oddziałowych, rozliczeń z NFZ wraz z </w:t>
            </w:r>
            <w:proofErr w:type="spellStart"/>
            <w:r w:rsidRPr="00D13D63">
              <w:rPr>
                <w:sz w:val="20"/>
                <w:szCs w:val="20"/>
              </w:rPr>
              <w:t>gruperem</w:t>
            </w:r>
            <w:proofErr w:type="spellEnd"/>
            <w:r w:rsidRPr="00D13D63">
              <w:rPr>
                <w:sz w:val="20"/>
                <w:szCs w:val="20"/>
              </w:rPr>
              <w:t xml:space="preserve"> JGP.</w:t>
            </w:r>
          </w:p>
        </w:tc>
      </w:tr>
      <w:tr w:rsidR="00310551" w:rsidRPr="00D13D63" w14:paraId="05A36E0E"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30D32C75" w14:textId="77777777" w:rsidR="00310551" w:rsidRPr="00D13D63" w:rsidRDefault="00310551"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305D4817" w14:textId="77777777" w:rsidR="00310551" w:rsidRPr="00D13D63" w:rsidRDefault="00310551" w:rsidP="00D13D63">
            <w:pPr>
              <w:spacing w:line="276" w:lineRule="auto"/>
              <w:jc w:val="left"/>
              <w:rPr>
                <w:sz w:val="20"/>
                <w:szCs w:val="20"/>
              </w:rPr>
            </w:pPr>
            <w:r w:rsidRPr="00D13D63">
              <w:rPr>
                <w:sz w:val="20"/>
                <w:szCs w:val="20"/>
              </w:rPr>
              <w:t xml:space="preserve">System musi umożliwić pracę z poziomu najbardziej popularnych przeglądarek, co najmniej MS Internet </w:t>
            </w:r>
            <w:proofErr w:type="spellStart"/>
            <w:r w:rsidRPr="00D13D63">
              <w:rPr>
                <w:sz w:val="20"/>
                <w:szCs w:val="20"/>
              </w:rPr>
              <w:t>Explorer,MS</w:t>
            </w:r>
            <w:proofErr w:type="spellEnd"/>
            <w:r w:rsidRPr="00D13D63">
              <w:rPr>
                <w:sz w:val="20"/>
                <w:szCs w:val="20"/>
              </w:rPr>
              <w:t xml:space="preserve"> Edge Mozilla </w:t>
            </w:r>
            <w:proofErr w:type="spellStart"/>
            <w:r w:rsidRPr="00D13D63">
              <w:rPr>
                <w:sz w:val="20"/>
                <w:szCs w:val="20"/>
              </w:rPr>
              <w:t>Firefox</w:t>
            </w:r>
            <w:proofErr w:type="spellEnd"/>
            <w:r w:rsidRPr="00D13D63">
              <w:rPr>
                <w:sz w:val="20"/>
                <w:szCs w:val="20"/>
              </w:rPr>
              <w:t xml:space="preserve">, Google Chrome i Opera </w:t>
            </w:r>
          </w:p>
        </w:tc>
      </w:tr>
      <w:tr w:rsidR="00310551" w:rsidRPr="00D13D63" w14:paraId="33E9DFF3"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69C1BE70" w14:textId="77777777" w:rsidR="00310551" w:rsidRPr="00D13D63" w:rsidRDefault="00310551"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48B3C719" w14:textId="77777777" w:rsidR="00310551" w:rsidRPr="00D13D63" w:rsidRDefault="00310551" w:rsidP="00D13D63">
            <w:pPr>
              <w:spacing w:line="276" w:lineRule="auto"/>
              <w:jc w:val="left"/>
              <w:rPr>
                <w:sz w:val="20"/>
                <w:szCs w:val="20"/>
              </w:rPr>
            </w:pPr>
            <w:r w:rsidRPr="00D13D63">
              <w:rPr>
                <w:sz w:val="20"/>
                <w:szCs w:val="20"/>
              </w:rPr>
              <w:t>System w części medycznej musi umożliwić pracę na urządzeniach z interfejsem dotykowym.</w:t>
            </w:r>
          </w:p>
        </w:tc>
      </w:tr>
      <w:tr w:rsidR="00310551" w:rsidRPr="00D13D63" w14:paraId="50867476"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2E414D43" w14:textId="77777777" w:rsidR="00310551" w:rsidRPr="00D13D63" w:rsidRDefault="00310551"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1A3DD0F8" w14:textId="77777777" w:rsidR="00310551" w:rsidRPr="00D13D63" w:rsidRDefault="00310551" w:rsidP="00D13D63">
            <w:pPr>
              <w:spacing w:line="276" w:lineRule="auto"/>
              <w:jc w:val="left"/>
              <w:rPr>
                <w:sz w:val="20"/>
                <w:szCs w:val="20"/>
              </w:rPr>
            </w:pPr>
            <w:r w:rsidRPr="00D13D63">
              <w:rPr>
                <w:sz w:val="20"/>
                <w:szCs w:val="20"/>
              </w:rPr>
              <w:t>System powinien umożliwiać zapamiętanie zdefiniowanych kryteriów wyszukiwania, z zapamiętaniem ich z dokładnością dla jednostki i użytkownika.</w:t>
            </w:r>
          </w:p>
        </w:tc>
      </w:tr>
      <w:tr w:rsidR="00310551" w:rsidRPr="00D13D63" w14:paraId="452A421B"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512EBFD0" w14:textId="77777777" w:rsidR="00310551" w:rsidRPr="00D13D63" w:rsidRDefault="00310551"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09816C74" w14:textId="77777777" w:rsidR="00310551" w:rsidRPr="00D13D63" w:rsidRDefault="00310551" w:rsidP="00D13D63">
            <w:pPr>
              <w:spacing w:line="276" w:lineRule="auto"/>
              <w:jc w:val="left"/>
              <w:rPr>
                <w:sz w:val="20"/>
                <w:szCs w:val="20"/>
              </w:rPr>
            </w:pPr>
            <w:r w:rsidRPr="00D13D63">
              <w:rPr>
                <w:sz w:val="20"/>
                <w:szCs w:val="20"/>
              </w:rPr>
              <w:t xml:space="preserve">System posiada mechanizm informujący użytkowników o zmianach i nowościach w aplikacjach. </w:t>
            </w:r>
          </w:p>
        </w:tc>
      </w:tr>
      <w:tr w:rsidR="00310551" w:rsidRPr="00D13D63" w14:paraId="424969B7"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0136E6D8" w14:textId="77777777" w:rsidR="00310551" w:rsidRPr="00D13D63" w:rsidRDefault="00310551"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3242A890" w14:textId="77777777" w:rsidR="00310551" w:rsidRPr="00D13D63" w:rsidRDefault="00310551" w:rsidP="00D13D63">
            <w:pPr>
              <w:spacing w:line="276" w:lineRule="auto"/>
              <w:jc w:val="left"/>
              <w:rPr>
                <w:sz w:val="20"/>
                <w:szCs w:val="20"/>
              </w:rPr>
            </w:pPr>
            <w:r w:rsidRPr="00D13D63">
              <w:rPr>
                <w:sz w:val="20"/>
                <w:szCs w:val="20"/>
              </w:rPr>
              <w:t xml:space="preserve">System musi umożliwić zmianę jednostki organizacyjnej na której pracuje użytkownik bez konieczności </w:t>
            </w:r>
            <w:proofErr w:type="spellStart"/>
            <w:r w:rsidRPr="00D13D63">
              <w:rPr>
                <w:sz w:val="20"/>
                <w:szCs w:val="20"/>
              </w:rPr>
              <w:t>wylogowywania</w:t>
            </w:r>
            <w:proofErr w:type="spellEnd"/>
            <w:r w:rsidRPr="00D13D63">
              <w:rPr>
                <w:sz w:val="20"/>
                <w:szCs w:val="20"/>
              </w:rPr>
              <w:t xml:space="preserve"> się z systemu. Funkcjonalność ta musi być powiązana z uprawnieniami użytkownika.</w:t>
            </w:r>
          </w:p>
        </w:tc>
      </w:tr>
      <w:tr w:rsidR="00310551" w:rsidRPr="00D13D63" w14:paraId="37CB0EFC"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156968D0" w14:textId="77777777" w:rsidR="00310551" w:rsidRPr="00D13D63" w:rsidRDefault="00310551"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07E6AEC2" w14:textId="77777777" w:rsidR="00310551" w:rsidRPr="00D13D63" w:rsidRDefault="00310551" w:rsidP="00D13D63">
            <w:pPr>
              <w:spacing w:line="276" w:lineRule="auto"/>
              <w:jc w:val="left"/>
              <w:rPr>
                <w:sz w:val="20"/>
                <w:szCs w:val="20"/>
              </w:rPr>
            </w:pPr>
            <w:r w:rsidRPr="00D13D63">
              <w:rPr>
                <w:sz w:val="20"/>
                <w:szCs w:val="20"/>
              </w:rPr>
              <w:t>System powinien umożliwić obsługę procesów biznesowych realizowanych w szpitalu tzn. powinien podpowiadać kolejne kroki procesu.</w:t>
            </w:r>
          </w:p>
        </w:tc>
      </w:tr>
      <w:tr w:rsidR="00310551" w:rsidRPr="00D13D63" w14:paraId="61CE5ADE"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040AB078" w14:textId="77777777" w:rsidR="00310551" w:rsidRPr="00D13D63" w:rsidRDefault="00310551"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292093AF" w14:textId="77777777" w:rsidR="00310551" w:rsidRPr="00D13D63" w:rsidRDefault="00310551" w:rsidP="00D13D63">
            <w:pPr>
              <w:spacing w:line="276" w:lineRule="auto"/>
              <w:jc w:val="left"/>
              <w:rPr>
                <w:sz w:val="20"/>
                <w:szCs w:val="20"/>
              </w:rPr>
            </w:pPr>
            <w:r w:rsidRPr="00D13D63">
              <w:rPr>
                <w:sz w:val="20"/>
                <w:szCs w:val="20"/>
              </w:rPr>
              <w:t>System powinien umożliwiać sprawdzanie poprawności pisowni w polach opisowych tj. co najmniej dla opisu badania, wyniku i epikryzy.</w:t>
            </w:r>
          </w:p>
        </w:tc>
      </w:tr>
      <w:tr w:rsidR="00310551" w:rsidRPr="00D13D63" w14:paraId="7FB68A4D"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4480DCA0" w14:textId="77777777" w:rsidR="00310551" w:rsidRPr="00D13D63" w:rsidRDefault="00310551"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1E9CC822" w14:textId="77777777" w:rsidR="00310551" w:rsidRPr="00D13D63" w:rsidRDefault="00310551" w:rsidP="00D13D63">
            <w:pPr>
              <w:spacing w:line="276" w:lineRule="auto"/>
              <w:jc w:val="left"/>
              <w:rPr>
                <w:sz w:val="20"/>
                <w:szCs w:val="20"/>
              </w:rPr>
            </w:pPr>
            <w:r w:rsidRPr="00D13D63">
              <w:rPr>
                <w:sz w:val="20"/>
                <w:szCs w:val="20"/>
              </w:rPr>
              <w:t>System musi umożliwiać drukowanie kodów jedno i dwuwymiarowych na opaskach dla pacjentów</w:t>
            </w:r>
          </w:p>
        </w:tc>
      </w:tr>
      <w:tr w:rsidR="00310551" w:rsidRPr="00D13D63" w14:paraId="246ADB50"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18E4B6E4" w14:textId="77777777" w:rsidR="00310551" w:rsidRPr="00D13D63" w:rsidRDefault="00310551"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194919AE" w14:textId="77777777" w:rsidR="00310551" w:rsidRPr="00D13D63" w:rsidRDefault="00310551" w:rsidP="00D13D63">
            <w:pPr>
              <w:spacing w:line="276" w:lineRule="auto"/>
              <w:jc w:val="left"/>
              <w:rPr>
                <w:sz w:val="20"/>
                <w:szCs w:val="20"/>
              </w:rPr>
            </w:pPr>
            <w:r w:rsidRPr="00D13D63">
              <w:rPr>
                <w:sz w:val="20"/>
                <w:szCs w:val="20"/>
              </w:rPr>
              <w:t>System musi umożliwiać przeglądanie historii choroby, wyników badań, dokumentacji, zleceń na jednym ekranie z jednego i wielu pobytów. System musi umożliwiać porównywanie tych danych.</w:t>
            </w:r>
          </w:p>
        </w:tc>
      </w:tr>
      <w:tr w:rsidR="00310551" w:rsidRPr="00D13D63" w14:paraId="49777506"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326C6142" w14:textId="77777777" w:rsidR="00310551" w:rsidRPr="00D13D63" w:rsidRDefault="00310551"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02DBE89D" w14:textId="77777777" w:rsidR="00310551" w:rsidRPr="00D13D63" w:rsidRDefault="00310551" w:rsidP="00D13D63">
            <w:pPr>
              <w:spacing w:line="276" w:lineRule="auto"/>
              <w:jc w:val="left"/>
              <w:rPr>
                <w:sz w:val="20"/>
                <w:szCs w:val="20"/>
              </w:rPr>
            </w:pPr>
            <w:r w:rsidRPr="00D13D63">
              <w:rPr>
                <w:sz w:val="20"/>
                <w:szCs w:val="20"/>
              </w:rPr>
              <w:t>System powinien blokować sesję użytkownika po zadanym czasie braku aktywności</w:t>
            </w:r>
          </w:p>
        </w:tc>
      </w:tr>
      <w:tr w:rsidR="00310551" w:rsidRPr="00D13D63" w14:paraId="0B3C33F6"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06D1448C" w14:textId="77777777" w:rsidR="00310551" w:rsidRPr="00D13D63" w:rsidRDefault="00310551"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253F5F6A" w14:textId="77777777" w:rsidR="00310551" w:rsidRPr="00D13D63" w:rsidRDefault="00310551" w:rsidP="00D13D63">
            <w:pPr>
              <w:spacing w:line="276" w:lineRule="auto"/>
              <w:jc w:val="left"/>
              <w:rPr>
                <w:sz w:val="20"/>
                <w:szCs w:val="20"/>
              </w:rPr>
            </w:pPr>
            <w:r w:rsidRPr="00D13D63">
              <w:rPr>
                <w:sz w:val="20"/>
                <w:szCs w:val="20"/>
              </w:rPr>
              <w:t>W systemie musi zostać zachowana zasada jednokrotnego wprowadzania danych. Wymiana danych pomiędzy modułami musi odbywać się na poziomie bazy danych</w:t>
            </w:r>
          </w:p>
        </w:tc>
      </w:tr>
      <w:tr w:rsidR="00310551" w:rsidRPr="00D13D63" w14:paraId="0CE36185"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1FA21EAA" w14:textId="77777777" w:rsidR="00310551" w:rsidRPr="00D13D63" w:rsidRDefault="00310551"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297F1F60" w14:textId="77777777" w:rsidR="00310551" w:rsidRPr="00D13D63" w:rsidRDefault="00310551" w:rsidP="00D13D63">
            <w:pPr>
              <w:spacing w:line="276" w:lineRule="auto"/>
              <w:jc w:val="left"/>
              <w:rPr>
                <w:sz w:val="20"/>
                <w:szCs w:val="20"/>
              </w:rPr>
            </w:pPr>
            <w:r w:rsidRPr="00D13D63">
              <w:rPr>
                <w:sz w:val="20"/>
                <w:szCs w:val="20"/>
              </w:rPr>
              <w:t>System powinien zawierać komunikator umożliwiający wymianę wiadomości pomiędzy użytkownikami.</w:t>
            </w:r>
          </w:p>
        </w:tc>
      </w:tr>
      <w:tr w:rsidR="00310551" w:rsidRPr="00D13D63" w14:paraId="79187075"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0A20F546" w14:textId="77777777" w:rsidR="00310551" w:rsidRPr="00D13D63" w:rsidRDefault="00310551" w:rsidP="00D13D63">
            <w:pPr>
              <w:pStyle w:val="Tekstpodstawowywcity"/>
              <w:spacing w:after="0" w:line="276" w:lineRule="auto"/>
              <w:ind w:left="0"/>
              <w:rPr>
                <w:bCs/>
                <w:color w:val="000000"/>
                <w:sz w:val="20"/>
              </w:rPr>
            </w:pPr>
          </w:p>
        </w:tc>
        <w:tc>
          <w:tcPr>
            <w:tcW w:w="4647" w:type="pct"/>
            <w:shd w:val="clear" w:color="C0C0C0" w:fill="FFFFFF"/>
          </w:tcPr>
          <w:p w14:paraId="2D6E3C9F" w14:textId="77777777" w:rsidR="00310551" w:rsidRPr="00D13D63" w:rsidRDefault="00310551" w:rsidP="00D13D63">
            <w:pPr>
              <w:spacing w:line="276" w:lineRule="auto"/>
              <w:jc w:val="left"/>
              <w:rPr>
                <w:sz w:val="20"/>
                <w:szCs w:val="20"/>
              </w:rPr>
            </w:pPr>
            <w:r w:rsidRPr="00D13D63">
              <w:rPr>
                <w:sz w:val="20"/>
                <w:szCs w:val="20"/>
              </w:rPr>
              <w:t>Komunikator musi umożliwić wysłanie wiadomości do:</w:t>
            </w:r>
          </w:p>
        </w:tc>
      </w:tr>
      <w:tr w:rsidR="00310551" w:rsidRPr="00D13D63" w14:paraId="3237B2DF"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399F2A65" w14:textId="77777777" w:rsidR="00310551" w:rsidRPr="00D13D63" w:rsidRDefault="00310551"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2A2A4221" w14:textId="77777777" w:rsidR="00310551" w:rsidRPr="00D13D63" w:rsidRDefault="00310551" w:rsidP="00D13D63">
            <w:pPr>
              <w:spacing w:line="276" w:lineRule="auto"/>
              <w:jc w:val="left"/>
              <w:rPr>
                <w:sz w:val="20"/>
                <w:szCs w:val="20"/>
              </w:rPr>
            </w:pPr>
            <w:r w:rsidRPr="00D13D63">
              <w:rPr>
                <w:sz w:val="20"/>
                <w:szCs w:val="20"/>
              </w:rPr>
              <w:t xml:space="preserve"> - pracowników jednostki organizacyjnej</w:t>
            </w:r>
          </w:p>
        </w:tc>
      </w:tr>
      <w:tr w:rsidR="00310551" w:rsidRPr="00D13D63" w14:paraId="1F227571"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1DD5E869" w14:textId="77777777" w:rsidR="00310551" w:rsidRPr="00D13D63" w:rsidRDefault="00310551"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3241BDFE" w14:textId="77777777" w:rsidR="00310551" w:rsidRPr="00D13D63" w:rsidRDefault="00310551" w:rsidP="00D13D63">
            <w:pPr>
              <w:spacing w:line="276" w:lineRule="auto"/>
              <w:jc w:val="left"/>
              <w:rPr>
                <w:sz w:val="20"/>
                <w:szCs w:val="20"/>
              </w:rPr>
            </w:pPr>
            <w:r w:rsidRPr="00D13D63">
              <w:rPr>
                <w:sz w:val="20"/>
                <w:szCs w:val="20"/>
              </w:rPr>
              <w:t xml:space="preserve"> - użytkowników pełniących określoną funkcję (lekarze, pielęgniarki)</w:t>
            </w:r>
          </w:p>
        </w:tc>
      </w:tr>
      <w:tr w:rsidR="00310551" w:rsidRPr="00D13D63" w14:paraId="77A3B2DE"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0800446C" w14:textId="77777777" w:rsidR="00310551" w:rsidRPr="00D13D63" w:rsidRDefault="00310551"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0D4DAAF2" w14:textId="77777777" w:rsidR="00310551" w:rsidRPr="00D13D63" w:rsidRDefault="00310551" w:rsidP="00D13D63">
            <w:pPr>
              <w:spacing w:line="276" w:lineRule="auto"/>
              <w:jc w:val="left"/>
              <w:rPr>
                <w:sz w:val="20"/>
                <w:szCs w:val="20"/>
              </w:rPr>
            </w:pPr>
            <w:r w:rsidRPr="00D13D63">
              <w:rPr>
                <w:sz w:val="20"/>
                <w:szCs w:val="20"/>
              </w:rPr>
              <w:t xml:space="preserve"> - użytkowników wskazanego modułu</w:t>
            </w:r>
          </w:p>
        </w:tc>
      </w:tr>
      <w:tr w:rsidR="00310551" w:rsidRPr="00D13D63" w14:paraId="73B598C8"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5E11EE40" w14:textId="77777777" w:rsidR="00310551" w:rsidRPr="00D13D63" w:rsidRDefault="00310551"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70EDF3F9" w14:textId="77777777" w:rsidR="00310551" w:rsidRPr="00D13D63" w:rsidRDefault="00310551" w:rsidP="00D13D63">
            <w:pPr>
              <w:spacing w:line="276" w:lineRule="auto"/>
              <w:jc w:val="left"/>
              <w:rPr>
                <w:sz w:val="20"/>
                <w:szCs w:val="20"/>
              </w:rPr>
            </w:pPr>
            <w:r w:rsidRPr="00D13D63">
              <w:rPr>
                <w:sz w:val="20"/>
                <w:szCs w:val="20"/>
              </w:rPr>
              <w:t xml:space="preserve"> System musi mieć możliwość łączenia w/w grup adresatów np. wszystkie pielęgniarki z oddziału chorób wewnętrznych pracujące w module Apteczka</w:t>
            </w:r>
          </w:p>
        </w:tc>
      </w:tr>
      <w:tr w:rsidR="00310551" w:rsidRPr="00D13D63" w14:paraId="7188A097"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18B31E47" w14:textId="77777777" w:rsidR="00310551" w:rsidRPr="00D13D63" w:rsidRDefault="00310551"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2A9D59BE" w14:textId="77777777" w:rsidR="00310551" w:rsidRPr="00D13D63" w:rsidRDefault="00310551" w:rsidP="00D13D63">
            <w:pPr>
              <w:spacing w:line="276" w:lineRule="auto"/>
              <w:jc w:val="left"/>
              <w:rPr>
                <w:sz w:val="20"/>
                <w:szCs w:val="20"/>
              </w:rPr>
            </w:pPr>
            <w:r w:rsidRPr="00D13D63">
              <w:rPr>
                <w:sz w:val="20"/>
                <w:szCs w:val="20"/>
              </w:rPr>
              <w:t>Musi istnieć możliwość nadania wiadomości statusu: zwykła, ważna, wymagająca potwierdzenia</w:t>
            </w:r>
          </w:p>
        </w:tc>
      </w:tr>
      <w:tr w:rsidR="00310551" w:rsidRPr="00D13D63" w14:paraId="483CA71E"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2185C781" w14:textId="77777777" w:rsidR="00310551" w:rsidRPr="00D13D63" w:rsidRDefault="00310551"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24436313" w14:textId="77777777" w:rsidR="00310551" w:rsidRPr="00D13D63" w:rsidRDefault="00310551" w:rsidP="00D13D63">
            <w:pPr>
              <w:spacing w:line="276" w:lineRule="auto"/>
              <w:jc w:val="left"/>
              <w:rPr>
                <w:sz w:val="20"/>
                <w:szCs w:val="20"/>
              </w:rPr>
            </w:pPr>
            <w:r w:rsidRPr="00D13D63">
              <w:rPr>
                <w:sz w:val="20"/>
                <w:szCs w:val="20"/>
              </w:rPr>
              <w:t>System powinien umożliwić definiowanie wiadomości, których wysłanie jest inicjowane zdarzeniem np. zlecenie leku, badania, wynik badania, zamówienie na lek do apteki, przeterminowane podania.</w:t>
            </w:r>
          </w:p>
        </w:tc>
      </w:tr>
      <w:tr w:rsidR="00310551" w:rsidRPr="00D13D63" w14:paraId="00240538"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59E41438" w14:textId="77777777" w:rsidR="00310551" w:rsidRPr="00D13D63" w:rsidRDefault="00310551"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1DE89EE2" w14:textId="77777777" w:rsidR="00310551" w:rsidRPr="00D13D63" w:rsidRDefault="00310551" w:rsidP="00D13D63">
            <w:pPr>
              <w:spacing w:line="276" w:lineRule="auto"/>
              <w:jc w:val="left"/>
              <w:rPr>
                <w:sz w:val="20"/>
                <w:szCs w:val="20"/>
              </w:rPr>
            </w:pPr>
            <w:r w:rsidRPr="00D13D63">
              <w:rPr>
                <w:sz w:val="20"/>
                <w:szCs w:val="20"/>
              </w:rPr>
              <w:t>Wiadomości powinny mieć określony termin obowiązywania podawany z dokładnością do godziny</w:t>
            </w:r>
          </w:p>
        </w:tc>
      </w:tr>
      <w:tr w:rsidR="00A14E27" w:rsidRPr="00D13D63" w14:paraId="4785EF67"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54FE6AA9" w14:textId="77777777" w:rsidR="00A14E27" w:rsidRPr="00D13D63" w:rsidRDefault="00A14E27"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3F4EA7BE" w14:textId="77777777" w:rsidR="00A14E27" w:rsidRPr="00D13D63" w:rsidRDefault="00A14E27" w:rsidP="00D13D63">
            <w:pPr>
              <w:spacing w:line="276" w:lineRule="auto"/>
              <w:jc w:val="left"/>
              <w:rPr>
                <w:sz w:val="20"/>
                <w:szCs w:val="20"/>
              </w:rPr>
            </w:pPr>
            <w:r w:rsidRPr="00D13D63">
              <w:rPr>
                <w:sz w:val="20"/>
                <w:szCs w:val="20"/>
              </w:rPr>
              <w:t>System musi umożliwiać odbiór danych z urządzeń medycznych, przekazujących dane bezpośrednio do systemu HIS</w:t>
            </w:r>
          </w:p>
        </w:tc>
      </w:tr>
      <w:tr w:rsidR="00A14E27" w:rsidRPr="00D13D63" w14:paraId="021B9356"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794CD122" w14:textId="77777777" w:rsidR="00A14E27" w:rsidRPr="00D13D63" w:rsidRDefault="00A14E27"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13000063" w14:textId="77777777" w:rsidR="00A14E27" w:rsidRPr="00D13D63" w:rsidRDefault="00A14E27" w:rsidP="00D13D63">
            <w:pPr>
              <w:spacing w:line="276" w:lineRule="auto"/>
              <w:jc w:val="left"/>
              <w:rPr>
                <w:sz w:val="20"/>
                <w:szCs w:val="20"/>
              </w:rPr>
            </w:pPr>
            <w:r w:rsidRPr="00D13D63">
              <w:rPr>
                <w:sz w:val="20"/>
                <w:szCs w:val="20"/>
              </w:rPr>
              <w:t xml:space="preserve">HIS zapewnia możliwość przenoszenia sesji użytkownika z jednego urządzenia (komputera, tabletu, </w:t>
            </w:r>
            <w:proofErr w:type="spellStart"/>
            <w:r w:rsidRPr="00D13D63">
              <w:rPr>
                <w:sz w:val="20"/>
                <w:szCs w:val="20"/>
              </w:rPr>
              <w:t>smartfona</w:t>
            </w:r>
            <w:proofErr w:type="spellEnd"/>
            <w:r w:rsidRPr="00D13D63">
              <w:rPr>
                <w:sz w:val="20"/>
                <w:szCs w:val="20"/>
              </w:rPr>
              <w:t>) na drugie.</w:t>
            </w:r>
          </w:p>
        </w:tc>
      </w:tr>
      <w:tr w:rsidR="00A14E27" w:rsidRPr="00D13D63" w14:paraId="2B93A494"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76EFF4A6" w14:textId="77777777" w:rsidR="00A14E27" w:rsidRPr="00D13D63" w:rsidRDefault="00A14E27"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6E897D2A" w14:textId="56625CA6" w:rsidR="00A14E27" w:rsidRPr="00D13D63" w:rsidRDefault="00A14E27" w:rsidP="00D13D63">
            <w:pPr>
              <w:spacing w:line="276" w:lineRule="auto"/>
              <w:jc w:val="left"/>
              <w:rPr>
                <w:sz w:val="20"/>
                <w:szCs w:val="20"/>
              </w:rPr>
            </w:pPr>
            <w:r w:rsidRPr="00D13D63">
              <w:rPr>
                <w:sz w:val="20"/>
                <w:szCs w:val="20"/>
              </w:rPr>
              <w:t>W przypadku uruchomienia na jednej stacji wielu sesji przez użytkownika system zapewnia możliwość przeniesienia tylko jednej, wskazanej sesji.</w:t>
            </w:r>
          </w:p>
        </w:tc>
      </w:tr>
      <w:tr w:rsidR="00A14E27" w:rsidRPr="00D13D63" w14:paraId="0D61F0D0"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5A1D8008" w14:textId="77777777" w:rsidR="00A14E27" w:rsidRPr="00D13D63" w:rsidRDefault="00A14E27"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38C58A93" w14:textId="07F74AD6" w:rsidR="00A14E27" w:rsidRPr="00D13D63" w:rsidRDefault="00A14E27" w:rsidP="00D13D63">
            <w:pPr>
              <w:spacing w:line="276" w:lineRule="auto"/>
              <w:jc w:val="left"/>
              <w:rPr>
                <w:sz w:val="20"/>
                <w:szCs w:val="20"/>
              </w:rPr>
            </w:pPr>
            <w:r w:rsidRPr="00D13D63">
              <w:rPr>
                <w:sz w:val="20"/>
                <w:szCs w:val="20"/>
              </w:rPr>
              <w:t xml:space="preserve">HIS zapewnia możliwość przeniesienia sesji z wypełnionymi polami, niezapisanymi zmianami do bazy </w:t>
            </w:r>
            <w:r w:rsidRPr="00D13D63">
              <w:rPr>
                <w:sz w:val="20"/>
                <w:szCs w:val="20"/>
              </w:rPr>
              <w:lastRenderedPageBreak/>
              <w:t>danych bez utraty tych zmian po przeniesieniu.</w:t>
            </w:r>
          </w:p>
        </w:tc>
      </w:tr>
      <w:tr w:rsidR="00613FDD" w:rsidRPr="00D13D63" w14:paraId="1B39AE71"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77DCE9D1" w14:textId="77777777" w:rsidR="00613FDD" w:rsidRPr="00D13D63" w:rsidRDefault="00613FDD"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71030091" w14:textId="77777777" w:rsidR="00613FDD" w:rsidRPr="00D13D63" w:rsidRDefault="00613FDD" w:rsidP="00D13D63">
            <w:pPr>
              <w:spacing w:line="276" w:lineRule="auto"/>
              <w:jc w:val="left"/>
              <w:rPr>
                <w:sz w:val="20"/>
                <w:szCs w:val="20"/>
              </w:rPr>
            </w:pPr>
            <w:r w:rsidRPr="00D13D63">
              <w:rPr>
                <w:sz w:val="20"/>
                <w:szCs w:val="20"/>
              </w:rPr>
              <w:t xml:space="preserve">System wyświetla na ekranie, z którego sesja została przeniesiona, informacje dokąd przeniesiono sesję. </w:t>
            </w:r>
          </w:p>
        </w:tc>
      </w:tr>
      <w:tr w:rsidR="00613FDD" w:rsidRPr="00D13D63" w14:paraId="4B60AB66"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60882B2E" w14:textId="77777777" w:rsidR="00613FDD" w:rsidRPr="00D13D63" w:rsidRDefault="00613FDD"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62ED79A5" w14:textId="77777777" w:rsidR="00613FDD" w:rsidRPr="00D13D63" w:rsidRDefault="00613FDD" w:rsidP="00D13D63">
            <w:pPr>
              <w:spacing w:line="276" w:lineRule="auto"/>
              <w:jc w:val="left"/>
              <w:rPr>
                <w:sz w:val="20"/>
                <w:szCs w:val="20"/>
              </w:rPr>
            </w:pPr>
            <w:r w:rsidRPr="00D13D63">
              <w:rPr>
                <w:color w:val="00000A"/>
                <w:sz w:val="20"/>
                <w:szCs w:val="20"/>
              </w:rPr>
              <w:t>System jest zintegrowany pod względem przepływu informacji - informacja raz wprowadzona do systemu w jakimkolwiek z modułów jest wielokrotnie wykorzystywana we wszystkich innych modułach.</w:t>
            </w:r>
          </w:p>
        </w:tc>
      </w:tr>
      <w:tr w:rsidR="00A14E27" w:rsidRPr="00D13D63" w14:paraId="1464A9EF"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01601303" w14:textId="77777777" w:rsidR="00A14E27" w:rsidRPr="00D13D63" w:rsidRDefault="00A14E27" w:rsidP="00E62DCB">
            <w:pPr>
              <w:pStyle w:val="Tekstpodstawowywcity"/>
              <w:numPr>
                <w:ilvl w:val="0"/>
                <w:numId w:val="67"/>
              </w:numPr>
              <w:spacing w:after="0" w:line="276" w:lineRule="auto"/>
              <w:ind w:left="0" w:firstLine="0"/>
              <w:rPr>
                <w:bCs/>
                <w:color w:val="000000"/>
                <w:sz w:val="20"/>
              </w:rPr>
            </w:pPr>
          </w:p>
        </w:tc>
        <w:tc>
          <w:tcPr>
            <w:tcW w:w="4647" w:type="pct"/>
            <w:shd w:val="clear" w:color="C0C0C0" w:fill="FFFFFF"/>
          </w:tcPr>
          <w:p w14:paraId="5DC61D73" w14:textId="4A7CE52F" w:rsidR="00A14E27" w:rsidRPr="00D13D63" w:rsidRDefault="00613FDD" w:rsidP="00D13D63">
            <w:pPr>
              <w:spacing w:line="276" w:lineRule="auto"/>
              <w:jc w:val="left"/>
              <w:rPr>
                <w:sz w:val="20"/>
                <w:szCs w:val="20"/>
              </w:rPr>
            </w:pPr>
            <w:r w:rsidRPr="00D13D63">
              <w:rPr>
                <w:sz w:val="20"/>
                <w:szCs w:val="20"/>
              </w:rPr>
              <w:t>System posiada dla administratora Menedżera sesji w zakresie zapewnienia podglądu wszystkich aktywnych sesji użytkowników w systemie w wersji przeglądarkowej z zapewnieniem prezentacji numeru IP każdej sesji, z czasem startu oraz czasem pracy.</w:t>
            </w:r>
          </w:p>
        </w:tc>
      </w:tr>
      <w:tr w:rsidR="00A14E27" w:rsidRPr="00D13D63" w14:paraId="55877999"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0B4E8061" w14:textId="77777777" w:rsidR="00A14E27" w:rsidRPr="00D13D63" w:rsidRDefault="00A14E27" w:rsidP="00D13D63">
            <w:pPr>
              <w:pStyle w:val="Tekstpodstawowywcity"/>
              <w:spacing w:after="0" w:line="276" w:lineRule="auto"/>
              <w:ind w:left="0"/>
              <w:rPr>
                <w:color w:val="000000"/>
                <w:sz w:val="20"/>
              </w:rPr>
            </w:pPr>
          </w:p>
        </w:tc>
        <w:tc>
          <w:tcPr>
            <w:tcW w:w="4647" w:type="pct"/>
            <w:shd w:val="clear" w:color="C0C0C0" w:fill="FFFFFF"/>
          </w:tcPr>
          <w:p w14:paraId="5D9FC64E" w14:textId="77777777" w:rsidR="00A14E27" w:rsidRPr="00D13D63" w:rsidRDefault="00A14E27" w:rsidP="00D13D63">
            <w:pPr>
              <w:spacing w:line="276" w:lineRule="auto"/>
              <w:jc w:val="left"/>
              <w:rPr>
                <w:b/>
                <w:bCs/>
                <w:sz w:val="20"/>
                <w:szCs w:val="20"/>
              </w:rPr>
            </w:pPr>
            <w:r w:rsidRPr="00D13D63">
              <w:rPr>
                <w:b/>
                <w:bCs/>
                <w:sz w:val="20"/>
                <w:szCs w:val="20"/>
              </w:rPr>
              <w:t>Baza danych</w:t>
            </w:r>
          </w:p>
        </w:tc>
      </w:tr>
      <w:tr w:rsidR="00A14E27" w:rsidRPr="00D13D63" w14:paraId="3F76B055"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4950C590" w14:textId="77777777" w:rsidR="00A14E27" w:rsidRPr="00D13D63" w:rsidRDefault="00A14E27" w:rsidP="00E62DCB">
            <w:pPr>
              <w:pStyle w:val="Tekstpodstawowywcity"/>
              <w:numPr>
                <w:ilvl w:val="0"/>
                <w:numId w:val="67"/>
              </w:numPr>
              <w:spacing w:after="0" w:line="276" w:lineRule="auto"/>
              <w:ind w:left="0" w:firstLine="0"/>
              <w:rPr>
                <w:color w:val="000000"/>
                <w:sz w:val="20"/>
              </w:rPr>
            </w:pPr>
          </w:p>
        </w:tc>
        <w:tc>
          <w:tcPr>
            <w:tcW w:w="4647" w:type="pct"/>
            <w:shd w:val="clear" w:color="C0C0C0" w:fill="FFFFFF"/>
          </w:tcPr>
          <w:p w14:paraId="3AB7FD21" w14:textId="4F30612F" w:rsidR="00A14E27" w:rsidRPr="00D13D63" w:rsidRDefault="00493AEA" w:rsidP="00D13D63">
            <w:pPr>
              <w:spacing w:line="276" w:lineRule="auto"/>
              <w:jc w:val="left"/>
              <w:rPr>
                <w:sz w:val="20"/>
                <w:szCs w:val="20"/>
              </w:rPr>
            </w:pPr>
            <w:r>
              <w:rPr>
                <w:sz w:val="20"/>
                <w:szCs w:val="20"/>
              </w:rPr>
              <w:t>Wymagane</w:t>
            </w:r>
            <w:r w:rsidR="00A14E27" w:rsidRPr="00D13D63">
              <w:rPr>
                <w:sz w:val="20"/>
                <w:szCs w:val="20"/>
              </w:rPr>
              <w:t xml:space="preserve"> jest aby wszystkie moduły systemu działały w oparciu o jeden motor bazy danych. Wyjątkiem mogą być moduły specjalistyczne jak </w:t>
            </w:r>
            <w:proofErr w:type="spellStart"/>
            <w:r w:rsidR="00A14E27" w:rsidRPr="00D13D63">
              <w:rPr>
                <w:sz w:val="20"/>
                <w:szCs w:val="20"/>
              </w:rPr>
              <w:t>Sterylizatornia</w:t>
            </w:r>
            <w:proofErr w:type="spellEnd"/>
            <w:r w:rsidR="00A14E27" w:rsidRPr="00D13D63">
              <w:rPr>
                <w:sz w:val="20"/>
                <w:szCs w:val="20"/>
              </w:rPr>
              <w:t xml:space="preserve">, Laboratorium/LIS, Pracownia Diagnostyczna/RIS. </w:t>
            </w:r>
          </w:p>
        </w:tc>
      </w:tr>
      <w:tr w:rsidR="00A14E27" w:rsidRPr="00D13D63" w14:paraId="059D9794"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47578272" w14:textId="77777777" w:rsidR="00A14E27" w:rsidRPr="00D13D63" w:rsidRDefault="00A14E27" w:rsidP="00E62DCB">
            <w:pPr>
              <w:pStyle w:val="Tekstpodstawowywcity"/>
              <w:numPr>
                <w:ilvl w:val="0"/>
                <w:numId w:val="67"/>
              </w:numPr>
              <w:spacing w:after="0" w:line="276" w:lineRule="auto"/>
              <w:ind w:left="0" w:firstLine="0"/>
              <w:rPr>
                <w:color w:val="000000"/>
                <w:sz w:val="20"/>
              </w:rPr>
            </w:pPr>
          </w:p>
        </w:tc>
        <w:tc>
          <w:tcPr>
            <w:tcW w:w="4647" w:type="pct"/>
            <w:shd w:val="clear" w:color="C0C0C0" w:fill="FFFFFF"/>
          </w:tcPr>
          <w:p w14:paraId="033439E4" w14:textId="165F8444" w:rsidR="00A14E27" w:rsidRPr="00D13D63" w:rsidRDefault="00A14E27" w:rsidP="00D13D63">
            <w:pPr>
              <w:spacing w:line="276" w:lineRule="auto"/>
              <w:jc w:val="left"/>
              <w:rPr>
                <w:sz w:val="20"/>
                <w:szCs w:val="20"/>
              </w:rPr>
            </w:pPr>
            <w:r w:rsidRPr="00D13D63">
              <w:rPr>
                <w:sz w:val="20"/>
                <w:szCs w:val="20"/>
              </w:rPr>
              <w:t xml:space="preserve">System, co najmniej, w zakresie modułów Ruch chorych, poradnia ,Oddział, Gabinet, zlecenia, apteka centralna, apteczki oddziałowej, lecznictwo </w:t>
            </w:r>
            <w:r w:rsidR="00F166DE" w:rsidRPr="00D13D63">
              <w:rPr>
                <w:sz w:val="20"/>
                <w:szCs w:val="20"/>
              </w:rPr>
              <w:t>otwarte</w:t>
            </w:r>
            <w:r w:rsidRPr="00D13D63">
              <w:rPr>
                <w:sz w:val="20"/>
                <w:szCs w:val="20"/>
              </w:rPr>
              <w:t xml:space="preserve"> i rozliczeń NFZ powinien pracować w oparciu o tę samą bazę danych obecnie użytkowaną , przez co należy rozumieć tę samą instancję bazy danych, te same tabele. Niedopuszczalne jest przekazywanie i dublowanie danych w zakresie w/w systemów. </w:t>
            </w:r>
          </w:p>
        </w:tc>
      </w:tr>
      <w:tr w:rsidR="00A14E27" w:rsidRPr="00D13D63" w14:paraId="5E1003FE"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09CCC1A4" w14:textId="77777777" w:rsidR="00A14E27" w:rsidRPr="00D13D63" w:rsidRDefault="00A14E27" w:rsidP="00E62DCB">
            <w:pPr>
              <w:pStyle w:val="Tekstpodstawowywcity"/>
              <w:numPr>
                <w:ilvl w:val="0"/>
                <w:numId w:val="67"/>
              </w:numPr>
              <w:spacing w:after="0" w:line="276" w:lineRule="auto"/>
              <w:ind w:left="0" w:firstLine="0"/>
              <w:rPr>
                <w:color w:val="000000"/>
                <w:sz w:val="20"/>
              </w:rPr>
            </w:pPr>
          </w:p>
        </w:tc>
        <w:tc>
          <w:tcPr>
            <w:tcW w:w="4647" w:type="pct"/>
            <w:shd w:val="clear" w:color="C0C0C0" w:fill="FFFFFF"/>
          </w:tcPr>
          <w:p w14:paraId="0F2D75E1" w14:textId="77777777" w:rsidR="00A14E27" w:rsidRPr="00D13D63" w:rsidRDefault="00A14E27" w:rsidP="00D13D63">
            <w:pPr>
              <w:spacing w:line="276" w:lineRule="auto"/>
              <w:jc w:val="left"/>
              <w:rPr>
                <w:sz w:val="20"/>
                <w:szCs w:val="20"/>
              </w:rPr>
            </w:pPr>
            <w:r w:rsidRPr="00D13D63">
              <w:rPr>
                <w:sz w:val="20"/>
                <w:szCs w:val="20"/>
              </w:rPr>
              <w:t>System zapewnia odporność struktur danych (baz danych) na uszkodzenia oraz pozwala na szybkie odtworzenie ich zawartości i właściwego stanu, jak również posiada łatwość wykonania ich kopii bieżących oraz łatwość odtwarzania z kopii. System jest wyposażony w zabezpieczenia przed nie</w:t>
            </w:r>
            <w:r w:rsidRPr="00D13D63">
              <w:rPr>
                <w:sz w:val="20"/>
                <w:szCs w:val="20"/>
              </w:rPr>
              <w:softHyphen/>
              <w:t>autoryzowanym dostępem. Zabezpieczenia funkcjonują na poziomie klienta (aplikacja) i serwera (serwer baz danych).</w:t>
            </w:r>
          </w:p>
        </w:tc>
      </w:tr>
      <w:tr w:rsidR="00A14E27" w:rsidRPr="00D13D63" w14:paraId="76E18C43"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2776169E" w14:textId="77777777" w:rsidR="00A14E27" w:rsidRPr="00D13D63" w:rsidRDefault="00A14E27" w:rsidP="00D13D63">
            <w:pPr>
              <w:tabs>
                <w:tab w:val="left" w:pos="-720"/>
                <w:tab w:val="left" w:pos="0"/>
                <w:tab w:val="left" w:pos="720"/>
                <w:tab w:val="left" w:pos="1440"/>
                <w:tab w:val="left" w:pos="2160"/>
                <w:tab w:val="left" w:pos="2880"/>
                <w:tab w:val="left" w:pos="3600"/>
                <w:tab w:val="left" w:pos="4320"/>
              </w:tabs>
              <w:autoSpaceDE w:val="0"/>
              <w:autoSpaceDN w:val="0"/>
              <w:spacing w:line="276" w:lineRule="auto"/>
              <w:jc w:val="left"/>
              <w:rPr>
                <w:sz w:val="20"/>
                <w:szCs w:val="20"/>
              </w:rPr>
            </w:pPr>
          </w:p>
        </w:tc>
        <w:tc>
          <w:tcPr>
            <w:tcW w:w="4647" w:type="pct"/>
            <w:shd w:val="clear" w:color="C0C0C0" w:fill="FFFFFF"/>
          </w:tcPr>
          <w:p w14:paraId="784E8216" w14:textId="77777777" w:rsidR="00A14E27" w:rsidRPr="00D13D63" w:rsidRDefault="00A14E27" w:rsidP="00D13D63">
            <w:pPr>
              <w:spacing w:line="276" w:lineRule="auto"/>
              <w:jc w:val="left"/>
              <w:rPr>
                <w:b/>
                <w:bCs/>
                <w:sz w:val="20"/>
                <w:szCs w:val="20"/>
              </w:rPr>
            </w:pPr>
            <w:r w:rsidRPr="00D13D63">
              <w:rPr>
                <w:b/>
                <w:bCs/>
                <w:sz w:val="20"/>
                <w:szCs w:val="20"/>
              </w:rPr>
              <w:t>Udogodnienia interfejsu użytkownika</w:t>
            </w:r>
          </w:p>
        </w:tc>
      </w:tr>
      <w:tr w:rsidR="00A14E27" w:rsidRPr="00D13D63" w14:paraId="57CA2ADF"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45CED35C" w14:textId="77777777" w:rsidR="00A14E27" w:rsidRPr="00D13D63" w:rsidRDefault="00A14E27" w:rsidP="00E62DCB">
            <w:pPr>
              <w:pStyle w:val="Tekstpodstawowy"/>
              <w:numPr>
                <w:ilvl w:val="0"/>
                <w:numId w:val="67"/>
              </w:numPr>
              <w:spacing w:line="276" w:lineRule="auto"/>
              <w:ind w:left="0" w:firstLine="0"/>
              <w:rPr>
                <w:b w:val="0"/>
                <w:i/>
                <w:color w:val="000000"/>
                <w:sz w:val="20"/>
                <w:szCs w:val="20"/>
                <w:lang w:eastAsia="en-US"/>
              </w:rPr>
            </w:pPr>
          </w:p>
        </w:tc>
        <w:tc>
          <w:tcPr>
            <w:tcW w:w="4647" w:type="pct"/>
            <w:shd w:val="clear" w:color="C0C0C0" w:fill="FFFFFF"/>
          </w:tcPr>
          <w:p w14:paraId="2A8F555A" w14:textId="77777777" w:rsidR="00A14E27" w:rsidRPr="00D13D63" w:rsidRDefault="00A14E27" w:rsidP="00D13D63">
            <w:pPr>
              <w:spacing w:line="276" w:lineRule="auto"/>
              <w:jc w:val="left"/>
              <w:rPr>
                <w:sz w:val="20"/>
                <w:szCs w:val="20"/>
              </w:rPr>
            </w:pPr>
            <w:r w:rsidRPr="00D13D63">
              <w:rPr>
                <w:sz w:val="20"/>
                <w:szCs w:val="20"/>
              </w:rPr>
              <w:t>W funkcjach związanych z wprowadzaniem danych system udostępnia podpowiedzi, automatyczne wypełnianie pól, słowniki grup danych (katalogi leków, procedur medycznych, danych osobowych, terytorialnych).</w:t>
            </w:r>
          </w:p>
        </w:tc>
      </w:tr>
      <w:tr w:rsidR="00A14E27" w:rsidRPr="00D13D63" w14:paraId="0D0D6704"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01DB8A4D" w14:textId="77777777" w:rsidR="00A14E27" w:rsidRPr="00D13D63" w:rsidRDefault="00A14E27" w:rsidP="00E62DCB">
            <w:pPr>
              <w:pStyle w:val="Tekstpodstawowy"/>
              <w:numPr>
                <w:ilvl w:val="0"/>
                <w:numId w:val="67"/>
              </w:numPr>
              <w:spacing w:line="276" w:lineRule="auto"/>
              <w:ind w:left="0" w:firstLine="0"/>
              <w:rPr>
                <w:b w:val="0"/>
                <w:i/>
                <w:color w:val="000000"/>
                <w:sz w:val="20"/>
                <w:szCs w:val="20"/>
                <w:lang w:eastAsia="en-US"/>
              </w:rPr>
            </w:pPr>
          </w:p>
        </w:tc>
        <w:tc>
          <w:tcPr>
            <w:tcW w:w="4647" w:type="pct"/>
            <w:shd w:val="clear" w:color="C0C0C0" w:fill="FFFFFF"/>
          </w:tcPr>
          <w:p w14:paraId="5E5564EB" w14:textId="77777777" w:rsidR="00A14E27" w:rsidRPr="00D13D63" w:rsidRDefault="00A14E27" w:rsidP="00D13D63">
            <w:pPr>
              <w:spacing w:line="276" w:lineRule="auto"/>
              <w:jc w:val="left"/>
              <w:rPr>
                <w:sz w:val="20"/>
                <w:szCs w:val="20"/>
              </w:rPr>
            </w:pPr>
            <w:r w:rsidRPr="00D13D63">
              <w:rPr>
                <w:sz w:val="20"/>
                <w:szCs w:val="20"/>
              </w:rPr>
              <w:t xml:space="preserve">Ręczne i automatyczne, na podstawie częstotliwości użycia, wyróżnienie w słownika pozycji najczęściej używanych </w:t>
            </w:r>
          </w:p>
        </w:tc>
      </w:tr>
      <w:tr w:rsidR="00A14E27" w:rsidRPr="00D13D63" w14:paraId="0F9CE6F5"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5635AE30" w14:textId="77777777" w:rsidR="00A14E27" w:rsidRPr="00D13D63" w:rsidRDefault="00A14E27" w:rsidP="00E62DCB">
            <w:pPr>
              <w:pStyle w:val="Tekstpodstawowy"/>
              <w:numPr>
                <w:ilvl w:val="0"/>
                <w:numId w:val="67"/>
              </w:numPr>
              <w:spacing w:line="276" w:lineRule="auto"/>
              <w:ind w:left="0" w:firstLine="0"/>
              <w:rPr>
                <w:b w:val="0"/>
                <w:i/>
                <w:color w:val="000000"/>
                <w:sz w:val="20"/>
                <w:szCs w:val="20"/>
                <w:lang w:eastAsia="en-US"/>
              </w:rPr>
            </w:pPr>
          </w:p>
        </w:tc>
        <w:tc>
          <w:tcPr>
            <w:tcW w:w="4647" w:type="pct"/>
            <w:shd w:val="clear" w:color="C0C0C0" w:fill="FFFFFF"/>
          </w:tcPr>
          <w:p w14:paraId="646847F1" w14:textId="77777777" w:rsidR="00A14E27" w:rsidRPr="00D13D63" w:rsidRDefault="00A14E27" w:rsidP="00D13D63">
            <w:pPr>
              <w:spacing w:line="276" w:lineRule="auto"/>
              <w:jc w:val="left"/>
              <w:rPr>
                <w:sz w:val="20"/>
                <w:szCs w:val="20"/>
              </w:rPr>
            </w:pPr>
            <w:r w:rsidRPr="00D13D63">
              <w:rPr>
                <w:sz w:val="20"/>
                <w:szCs w:val="20"/>
              </w:rPr>
              <w:t>Kontrola/parametryzacja Wielkich/małych liter. Możliwość ustawienia w wybranych polach jak ma być sformatowany wpis</w:t>
            </w:r>
          </w:p>
        </w:tc>
      </w:tr>
      <w:tr w:rsidR="00A14E27" w:rsidRPr="00D13D63" w14:paraId="4E000A81"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115508E4"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0642DC09" w14:textId="77777777" w:rsidR="00A14E27" w:rsidRPr="00D13D63" w:rsidRDefault="00A14E27" w:rsidP="00D13D63">
            <w:pPr>
              <w:spacing w:line="276" w:lineRule="auto"/>
              <w:jc w:val="left"/>
              <w:rPr>
                <w:sz w:val="20"/>
                <w:szCs w:val="20"/>
              </w:rPr>
            </w:pPr>
            <w:r w:rsidRPr="00D13D63">
              <w:rPr>
                <w:sz w:val="20"/>
                <w:szCs w:val="20"/>
              </w:rPr>
              <w:t>Wyróżnienie pól:</w:t>
            </w:r>
          </w:p>
        </w:tc>
      </w:tr>
      <w:tr w:rsidR="00A14E27" w:rsidRPr="00D13D63" w14:paraId="5D958F89"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729FCA68"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7724E5EC" w14:textId="77777777" w:rsidR="00A14E27" w:rsidRPr="00D13D63" w:rsidRDefault="00A14E27" w:rsidP="00D13D63">
            <w:pPr>
              <w:spacing w:line="276" w:lineRule="auto"/>
              <w:jc w:val="left"/>
              <w:rPr>
                <w:sz w:val="20"/>
                <w:szCs w:val="20"/>
              </w:rPr>
            </w:pPr>
            <w:r w:rsidRPr="00D13D63">
              <w:rPr>
                <w:sz w:val="20"/>
                <w:szCs w:val="20"/>
              </w:rPr>
              <w:t>- których wypełnienie jest wymagane,</w:t>
            </w:r>
          </w:p>
        </w:tc>
      </w:tr>
      <w:tr w:rsidR="00A14E27" w:rsidRPr="00D13D63" w14:paraId="1A3D71CE"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4DB05DE6"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020F2650" w14:textId="77777777" w:rsidR="00A14E27" w:rsidRPr="00D13D63" w:rsidRDefault="00A14E27" w:rsidP="00D13D63">
            <w:pPr>
              <w:spacing w:line="276" w:lineRule="auto"/>
              <w:jc w:val="left"/>
              <w:rPr>
                <w:sz w:val="20"/>
                <w:szCs w:val="20"/>
              </w:rPr>
            </w:pPr>
            <w:r w:rsidRPr="00D13D63">
              <w:rPr>
                <w:sz w:val="20"/>
                <w:szCs w:val="20"/>
              </w:rPr>
              <w:t>- przeznaczonych do edycji,</w:t>
            </w:r>
          </w:p>
        </w:tc>
      </w:tr>
      <w:tr w:rsidR="00A14E27" w:rsidRPr="00D13D63" w14:paraId="7ABFBA1E"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42439BCB"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36BC8ED1" w14:textId="77777777" w:rsidR="00A14E27" w:rsidRPr="00D13D63" w:rsidRDefault="00A14E27" w:rsidP="00D13D63">
            <w:pPr>
              <w:spacing w:line="276" w:lineRule="auto"/>
              <w:jc w:val="left"/>
              <w:rPr>
                <w:sz w:val="20"/>
                <w:szCs w:val="20"/>
              </w:rPr>
            </w:pPr>
            <w:r w:rsidRPr="00D13D63">
              <w:rPr>
                <w:sz w:val="20"/>
                <w:szCs w:val="20"/>
              </w:rPr>
              <w:t>- wypełnionych niepoprawnie</w:t>
            </w:r>
          </w:p>
        </w:tc>
      </w:tr>
      <w:tr w:rsidR="00A14E27" w:rsidRPr="00D13D63" w14:paraId="1F712FC0"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28541B11"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3D9F32EB" w14:textId="77777777" w:rsidR="00A14E27" w:rsidRPr="00D13D63" w:rsidRDefault="00A14E27" w:rsidP="00D13D63">
            <w:pPr>
              <w:spacing w:line="276" w:lineRule="auto"/>
              <w:jc w:val="left"/>
              <w:rPr>
                <w:sz w:val="20"/>
                <w:szCs w:val="20"/>
              </w:rPr>
            </w:pPr>
            <w:r w:rsidRPr="00D13D63">
              <w:rPr>
                <w:sz w:val="20"/>
                <w:szCs w:val="20"/>
              </w:rPr>
              <w:t>System umożliwia wykonanie nowej operacji w systemie bez konieczności przerywania czynności dotychczas wykonywanej (np. obsługa zdarzenie w trybie nagłym) i powrót do zawieszonej czynności bez utraty danych, kontekstu itp. Bez konieczności ponownego uruchamiania aplikacji i wykorzystania licencji z puli dostępnych.</w:t>
            </w:r>
          </w:p>
        </w:tc>
      </w:tr>
      <w:tr w:rsidR="00A14E27" w:rsidRPr="00D13D63" w14:paraId="468BA4A2"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54418C13"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71A79F00" w14:textId="77777777" w:rsidR="00A14E27" w:rsidRPr="00D13D63" w:rsidRDefault="00A14E27" w:rsidP="00D13D63">
            <w:pPr>
              <w:spacing w:line="276" w:lineRule="auto"/>
              <w:jc w:val="left"/>
              <w:rPr>
                <w:sz w:val="20"/>
                <w:szCs w:val="20"/>
              </w:rPr>
            </w:pPr>
            <w:r w:rsidRPr="00D13D63">
              <w:rPr>
                <w:sz w:val="20"/>
                <w:szCs w:val="20"/>
              </w:rPr>
              <w:t>Wszystkie błędy niewypełnienie pól obligatoryjnych oraz błędnego wypełnienia powinny być prezentowane w jednym komunikacie z możliwością szybkiego przejścia do miejsca aplikacji, gdzie te błędy wystąpiły.</w:t>
            </w:r>
          </w:p>
        </w:tc>
      </w:tr>
      <w:tr w:rsidR="00A14E27" w:rsidRPr="00D13D63" w14:paraId="67EB42ED"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7637A866"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5044512E" w14:textId="77777777" w:rsidR="00A14E27" w:rsidRPr="00D13D63" w:rsidRDefault="00A14E27" w:rsidP="00D13D63">
            <w:pPr>
              <w:spacing w:line="276" w:lineRule="auto"/>
              <w:jc w:val="left"/>
              <w:rPr>
                <w:sz w:val="20"/>
                <w:szCs w:val="20"/>
              </w:rPr>
            </w:pPr>
            <w:r w:rsidRPr="00D13D63">
              <w:rPr>
                <w:sz w:val="20"/>
                <w:szCs w:val="20"/>
              </w:rPr>
              <w:t>W każdym polu edycyjnym(opisowym) tj. np. treść wywiadu powinna istnieć możliwość wybrania i skorzystania z dowolnego formularza, tekstu standardowego lub wczytania tekstu zapisanego w pliku zewnętrznym. Powinna również w tych miejscach istnieć możliwość zapisu do zewnętrznego pliku przygotowanego tekstu oraz powinny być udostępnione podstawowe narzędzia ułatwiające edycję np. kopiuj/wklej, możliwość wstawiania znaków specjalnych</w:t>
            </w:r>
          </w:p>
        </w:tc>
      </w:tr>
      <w:tr w:rsidR="00A14E27" w:rsidRPr="00D13D63" w14:paraId="1E03FC9F"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4773698B"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31A4E578" w14:textId="77777777" w:rsidR="00A14E27" w:rsidRPr="00D13D63" w:rsidRDefault="00A14E27" w:rsidP="00D13D63">
            <w:pPr>
              <w:spacing w:line="276" w:lineRule="auto"/>
              <w:jc w:val="left"/>
              <w:rPr>
                <w:sz w:val="20"/>
                <w:szCs w:val="20"/>
              </w:rPr>
            </w:pPr>
            <w:r w:rsidRPr="00D13D63">
              <w:rPr>
                <w:sz w:val="20"/>
                <w:szCs w:val="20"/>
              </w:rPr>
              <w:t xml:space="preserve">System musi umożliwiać drukowanie kodów na opaskach dla pacjentów. Typ stosowanych kodów zostanie uzgodniony z Zamawiającym na etapie analizy przedwdrożeniowej. </w:t>
            </w:r>
          </w:p>
        </w:tc>
      </w:tr>
      <w:tr w:rsidR="00A14E27" w:rsidRPr="00D13D63" w14:paraId="62B80934"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19FF12F1" w14:textId="77777777" w:rsidR="00A14E27" w:rsidRPr="00D13D63" w:rsidRDefault="00A14E27" w:rsidP="00D13D63">
            <w:pPr>
              <w:tabs>
                <w:tab w:val="left" w:pos="-720"/>
                <w:tab w:val="left" w:pos="0"/>
                <w:tab w:val="left" w:pos="720"/>
                <w:tab w:val="left" w:pos="1440"/>
                <w:tab w:val="left" w:pos="2160"/>
                <w:tab w:val="left" w:pos="2880"/>
                <w:tab w:val="left" w:pos="3600"/>
                <w:tab w:val="left" w:pos="4320"/>
              </w:tabs>
              <w:autoSpaceDE w:val="0"/>
              <w:autoSpaceDN w:val="0"/>
              <w:spacing w:line="276" w:lineRule="auto"/>
              <w:jc w:val="left"/>
              <w:rPr>
                <w:sz w:val="20"/>
                <w:szCs w:val="20"/>
              </w:rPr>
            </w:pPr>
          </w:p>
        </w:tc>
        <w:tc>
          <w:tcPr>
            <w:tcW w:w="4647" w:type="pct"/>
            <w:shd w:val="clear" w:color="C0C0C0" w:fill="FFFFFF"/>
          </w:tcPr>
          <w:p w14:paraId="69865D59" w14:textId="77777777" w:rsidR="00A14E27" w:rsidRPr="00D13D63" w:rsidRDefault="00A14E27" w:rsidP="00D13D63">
            <w:pPr>
              <w:spacing w:line="276" w:lineRule="auto"/>
              <w:jc w:val="left"/>
              <w:rPr>
                <w:b/>
                <w:bCs/>
                <w:sz w:val="20"/>
                <w:szCs w:val="20"/>
              </w:rPr>
            </w:pPr>
            <w:r w:rsidRPr="00D13D63">
              <w:rPr>
                <w:b/>
                <w:bCs/>
                <w:sz w:val="20"/>
                <w:szCs w:val="20"/>
              </w:rPr>
              <w:t xml:space="preserve">Bezpieczeństwo </w:t>
            </w:r>
          </w:p>
        </w:tc>
      </w:tr>
      <w:tr w:rsidR="00A14E27" w:rsidRPr="00D13D63" w14:paraId="2F7E84DA"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494602FB"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1DED3106" w14:textId="77777777" w:rsidR="00A14E27" w:rsidRPr="00D13D63" w:rsidRDefault="00A14E27" w:rsidP="00D13D63">
            <w:pPr>
              <w:spacing w:line="276" w:lineRule="auto"/>
              <w:jc w:val="left"/>
              <w:rPr>
                <w:sz w:val="20"/>
                <w:szCs w:val="20"/>
              </w:rPr>
            </w:pPr>
            <w:r w:rsidRPr="00D13D63">
              <w:rPr>
                <w:sz w:val="20"/>
                <w:szCs w:val="20"/>
              </w:rPr>
              <w:t>System musi być wyposażony w zabezpieczenia przed nieautoryzowanym dostępem. Zabezpieczenia muszą funkcjonować na poziomie klienta (aplikacja) i serwera (serwer baz danych),</w:t>
            </w:r>
          </w:p>
        </w:tc>
      </w:tr>
      <w:tr w:rsidR="00A14E27" w:rsidRPr="00D13D63" w14:paraId="3172BE99"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23BB7896"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6A0DE0B7" w14:textId="77777777" w:rsidR="00A14E27" w:rsidRPr="00D13D63" w:rsidRDefault="00A14E27" w:rsidP="00D13D63">
            <w:pPr>
              <w:spacing w:line="276" w:lineRule="auto"/>
              <w:jc w:val="left"/>
              <w:rPr>
                <w:sz w:val="20"/>
                <w:szCs w:val="20"/>
              </w:rPr>
            </w:pPr>
            <w:r w:rsidRPr="00D13D63">
              <w:rPr>
                <w:sz w:val="20"/>
                <w:szCs w:val="20"/>
              </w:rPr>
              <w:t xml:space="preserve">System musi umożliwić logowanie z wykorzystaniem usług domenowych stosowanym u Zamawiającego tj. Active Directory (AD),. </w:t>
            </w:r>
          </w:p>
        </w:tc>
      </w:tr>
      <w:tr w:rsidR="00A14E27" w:rsidRPr="00D13D63" w14:paraId="79860CE5"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1A06BF90"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0FEFB1D6" w14:textId="77777777" w:rsidR="00A14E27" w:rsidRPr="00D13D63" w:rsidRDefault="00A14E27" w:rsidP="00D13D63">
            <w:pPr>
              <w:spacing w:line="276" w:lineRule="auto"/>
              <w:jc w:val="left"/>
              <w:rPr>
                <w:sz w:val="20"/>
                <w:szCs w:val="20"/>
              </w:rPr>
            </w:pPr>
            <w:r w:rsidRPr="00D13D63">
              <w:rPr>
                <w:sz w:val="20"/>
                <w:szCs w:val="20"/>
              </w:rPr>
              <w:t>System musi tworzyć i utrzymywać log systemu, rejestrujący wszystkich użytkowników systemu i wykonane przez nich najważniejsze czynności z możliwością analizy historii zmienianych wartości danych.</w:t>
            </w:r>
          </w:p>
        </w:tc>
      </w:tr>
      <w:tr w:rsidR="00A14E27" w:rsidRPr="00D13D63" w14:paraId="2E07F82B"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26A9A933"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55CCD4AE" w14:textId="77777777" w:rsidR="00A14E27" w:rsidRPr="00D13D63" w:rsidRDefault="00A14E27" w:rsidP="00D13D63">
            <w:pPr>
              <w:spacing w:line="276" w:lineRule="auto"/>
              <w:jc w:val="left"/>
              <w:rPr>
                <w:sz w:val="20"/>
                <w:szCs w:val="20"/>
              </w:rPr>
            </w:pPr>
            <w:r w:rsidRPr="00D13D63">
              <w:rPr>
                <w:sz w:val="20"/>
                <w:szCs w:val="20"/>
              </w:rPr>
              <w:t xml:space="preserve">W przypadku przechowywania haseł w bazie danych, hasła muszą być zapamiętane w postaci niejawnej </w:t>
            </w:r>
            <w:r w:rsidRPr="00D13D63">
              <w:rPr>
                <w:sz w:val="20"/>
                <w:szCs w:val="20"/>
              </w:rPr>
              <w:lastRenderedPageBreak/>
              <w:t>(zaszyfrowanej).</w:t>
            </w:r>
          </w:p>
        </w:tc>
      </w:tr>
      <w:tr w:rsidR="00A14E27" w:rsidRPr="00D13D63" w14:paraId="73AFDC1E"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02C8651D"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5CDBB4B1" w14:textId="77777777" w:rsidR="00A14E27" w:rsidRPr="00D13D63" w:rsidRDefault="00A14E27" w:rsidP="00D13D63">
            <w:pPr>
              <w:spacing w:line="276" w:lineRule="auto"/>
              <w:jc w:val="left"/>
              <w:rPr>
                <w:sz w:val="20"/>
                <w:szCs w:val="20"/>
              </w:rPr>
            </w:pPr>
            <w:r w:rsidRPr="00D13D63">
              <w:rPr>
                <w:sz w:val="20"/>
                <w:szCs w:val="20"/>
              </w:rPr>
              <w:t xml:space="preserve">Dane powinny być chronione przed niepowołanym dostępem przy pomocy mechanizmu uprawnień użytkowników. Każdy użytkownik systemu powinien mieć odrębny login i hasło. Jakakolwiek funkcjonalność systemu (niezależnie od ilości modułów) będzie dostępna dla użytkownika dopiero po jego zalogowaniu.  </w:t>
            </w:r>
          </w:p>
        </w:tc>
      </w:tr>
      <w:tr w:rsidR="00A14E27" w:rsidRPr="00D13D63" w14:paraId="215C4D7F"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3C9C585F"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54F6F686" w14:textId="77777777" w:rsidR="00A14E27" w:rsidRPr="00D13D63" w:rsidRDefault="00A14E27" w:rsidP="00D13D63">
            <w:pPr>
              <w:spacing w:line="276" w:lineRule="auto"/>
              <w:jc w:val="left"/>
              <w:rPr>
                <w:sz w:val="20"/>
                <w:szCs w:val="20"/>
              </w:rPr>
            </w:pPr>
            <w:r w:rsidRPr="00D13D63">
              <w:rPr>
                <w:sz w:val="20"/>
                <w:szCs w:val="20"/>
              </w:rPr>
              <w:t>System powinien wyświetlać czas pozostały do wylogowania (zablokowania) użytkownika</w:t>
            </w:r>
          </w:p>
        </w:tc>
      </w:tr>
      <w:tr w:rsidR="00A14E27" w:rsidRPr="00D13D63" w14:paraId="1141B4FD"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6D15BA4E"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759932E0" w14:textId="77777777" w:rsidR="00A14E27" w:rsidRPr="00D13D63" w:rsidRDefault="00A14E27" w:rsidP="00D13D63">
            <w:pPr>
              <w:spacing w:line="276" w:lineRule="auto"/>
              <w:jc w:val="left"/>
              <w:rPr>
                <w:sz w:val="20"/>
                <w:szCs w:val="20"/>
              </w:rPr>
            </w:pPr>
            <w:r w:rsidRPr="00D13D63">
              <w:rPr>
                <w:sz w:val="20"/>
                <w:szCs w:val="20"/>
              </w:rPr>
              <w:t>Użytkownik po zalogowaniu powinien widzieć pulpit zawierający wszystkie funkcje i moduły dostępne dla tego użytkownika</w:t>
            </w:r>
          </w:p>
        </w:tc>
      </w:tr>
      <w:tr w:rsidR="00A14E27" w:rsidRPr="00D13D63" w14:paraId="5E085D89"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20C8F9E5"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59279191" w14:textId="77777777" w:rsidR="00A14E27" w:rsidRPr="00D13D63" w:rsidRDefault="00A14E27" w:rsidP="00D13D63">
            <w:pPr>
              <w:spacing w:line="276" w:lineRule="auto"/>
              <w:jc w:val="left"/>
              <w:rPr>
                <w:sz w:val="20"/>
                <w:szCs w:val="20"/>
              </w:rPr>
            </w:pPr>
            <w:r w:rsidRPr="00D13D63">
              <w:rPr>
                <w:sz w:val="20"/>
                <w:szCs w:val="20"/>
              </w:rPr>
              <w:t>W systemie musi zostać zachowana zasada jednokrotnego wprowadzania danych. Wymiana danych pomiędzy modułami musi odbywać się na poziomie bazy danych</w:t>
            </w:r>
          </w:p>
        </w:tc>
      </w:tr>
      <w:tr w:rsidR="00A14E27" w:rsidRPr="00D13D63" w14:paraId="20CECF04"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01F94643"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5309249F" w14:textId="77777777" w:rsidR="00A14E27" w:rsidRPr="00D13D63" w:rsidRDefault="00A14E27" w:rsidP="00D13D63">
            <w:pPr>
              <w:spacing w:line="276" w:lineRule="auto"/>
              <w:jc w:val="left"/>
              <w:rPr>
                <w:sz w:val="20"/>
                <w:szCs w:val="20"/>
              </w:rPr>
            </w:pPr>
            <w:r w:rsidRPr="00D13D63">
              <w:rPr>
                <w:sz w:val="20"/>
                <w:szCs w:val="20"/>
              </w:rPr>
              <w:t>System musi umożliwić samodzielne odzyskiwanie hasła przez użytkownika realizowane za pomocą wysłania wiadomości e-mail/sms.</w:t>
            </w:r>
          </w:p>
        </w:tc>
      </w:tr>
      <w:tr w:rsidR="00A14E27" w:rsidRPr="00D13D63" w14:paraId="58326456"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38E8A279" w14:textId="77777777" w:rsidR="00A14E27" w:rsidRPr="00D13D63" w:rsidRDefault="00A14E27" w:rsidP="00D13D63">
            <w:pPr>
              <w:tabs>
                <w:tab w:val="left" w:pos="-720"/>
                <w:tab w:val="left" w:pos="0"/>
                <w:tab w:val="left" w:pos="720"/>
                <w:tab w:val="left" w:pos="1440"/>
                <w:tab w:val="left" w:pos="2160"/>
                <w:tab w:val="left" w:pos="2880"/>
                <w:tab w:val="left" w:pos="3600"/>
                <w:tab w:val="left" w:pos="4320"/>
              </w:tabs>
              <w:autoSpaceDE w:val="0"/>
              <w:autoSpaceDN w:val="0"/>
              <w:spacing w:line="276" w:lineRule="auto"/>
              <w:jc w:val="left"/>
              <w:rPr>
                <w:sz w:val="20"/>
                <w:szCs w:val="20"/>
              </w:rPr>
            </w:pPr>
          </w:p>
        </w:tc>
        <w:tc>
          <w:tcPr>
            <w:tcW w:w="4647" w:type="pct"/>
            <w:shd w:val="clear" w:color="C0C0C0" w:fill="FFFFFF"/>
          </w:tcPr>
          <w:p w14:paraId="4FADC383" w14:textId="77777777" w:rsidR="00A14E27" w:rsidRPr="00D13D63" w:rsidRDefault="00A14E27" w:rsidP="00D13D63">
            <w:pPr>
              <w:spacing w:line="276" w:lineRule="auto"/>
              <w:jc w:val="left"/>
              <w:rPr>
                <w:b/>
                <w:bCs/>
                <w:sz w:val="20"/>
                <w:szCs w:val="20"/>
              </w:rPr>
            </w:pPr>
            <w:r w:rsidRPr="00D13D63">
              <w:rPr>
                <w:b/>
                <w:bCs/>
                <w:sz w:val="20"/>
                <w:szCs w:val="20"/>
              </w:rPr>
              <w:t>Komunikacja z pacjentem</w:t>
            </w:r>
          </w:p>
        </w:tc>
      </w:tr>
      <w:tr w:rsidR="00A14E27" w:rsidRPr="00D13D63" w14:paraId="0C77A837"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204018BA"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5601571C" w14:textId="77777777" w:rsidR="00A14E27" w:rsidRPr="00D13D63" w:rsidRDefault="00A14E27" w:rsidP="00D13D63">
            <w:pPr>
              <w:spacing w:line="276" w:lineRule="auto"/>
              <w:jc w:val="left"/>
              <w:rPr>
                <w:sz w:val="20"/>
                <w:szCs w:val="20"/>
              </w:rPr>
            </w:pPr>
            <w:r w:rsidRPr="00D13D63">
              <w:rPr>
                <w:sz w:val="20"/>
                <w:szCs w:val="20"/>
              </w:rPr>
              <w:t>System powinien umożliwiać wysyłanie indywidualnych i grupowych SMS do pacjentów</w:t>
            </w:r>
          </w:p>
        </w:tc>
      </w:tr>
      <w:tr w:rsidR="00A14E27" w:rsidRPr="00D13D63" w14:paraId="0F3BD9E8"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657CEDB1"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04B7837C" w14:textId="77777777" w:rsidR="00A14E27" w:rsidRPr="00D13D63" w:rsidRDefault="00A14E27" w:rsidP="00D13D63">
            <w:pPr>
              <w:spacing w:line="276" w:lineRule="auto"/>
              <w:jc w:val="left"/>
              <w:rPr>
                <w:sz w:val="20"/>
                <w:szCs w:val="20"/>
              </w:rPr>
            </w:pPr>
            <w:r w:rsidRPr="00D13D63">
              <w:rPr>
                <w:sz w:val="20"/>
                <w:szCs w:val="20"/>
              </w:rPr>
              <w:t>System powinien umożliwiać wysyłanie e-mail do pacjentów</w:t>
            </w:r>
          </w:p>
        </w:tc>
      </w:tr>
      <w:tr w:rsidR="00A14E27" w:rsidRPr="00D13D63" w14:paraId="750FCA02"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0623530E"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1435F54A" w14:textId="77777777" w:rsidR="00A14E27" w:rsidRPr="00D13D63" w:rsidRDefault="00A14E27" w:rsidP="00D13D63">
            <w:pPr>
              <w:spacing w:line="276" w:lineRule="auto"/>
              <w:jc w:val="left"/>
              <w:rPr>
                <w:sz w:val="20"/>
                <w:szCs w:val="20"/>
              </w:rPr>
            </w:pPr>
            <w:r w:rsidRPr="00D13D63">
              <w:rPr>
                <w:sz w:val="20"/>
                <w:szCs w:val="20"/>
              </w:rPr>
              <w:t>System musi umożliwić wysyłanie do użytkownika wiadomości e-mail/sms dla zdefiniowanych zdarzeń np. zlecenia wysłanego.</w:t>
            </w:r>
          </w:p>
        </w:tc>
      </w:tr>
      <w:tr w:rsidR="00A14E27" w:rsidRPr="00D13D63" w14:paraId="27D270D3"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79C59C6B"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2D0EB214" w14:textId="77777777" w:rsidR="00A14E27" w:rsidRPr="00D13D63" w:rsidRDefault="00A14E27" w:rsidP="00D13D63">
            <w:pPr>
              <w:spacing w:line="276" w:lineRule="auto"/>
              <w:jc w:val="left"/>
              <w:rPr>
                <w:sz w:val="20"/>
                <w:szCs w:val="20"/>
              </w:rPr>
            </w:pPr>
            <w:r w:rsidRPr="00D13D63">
              <w:rPr>
                <w:sz w:val="20"/>
                <w:szCs w:val="20"/>
              </w:rPr>
              <w:t>W przypadku zmiany terminu system musi umożliwić zatwierdzenie nowego terminu za pomocą odpowiedniego linku wysyłanego w wiadomości e-mail.</w:t>
            </w:r>
          </w:p>
        </w:tc>
      </w:tr>
      <w:tr w:rsidR="00A14E27" w:rsidRPr="00D13D63" w14:paraId="423B71A7"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4F3F1409"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41F07EC0" w14:textId="77777777" w:rsidR="00A14E27" w:rsidRPr="00D13D63" w:rsidRDefault="00A14E27" w:rsidP="00D13D63">
            <w:pPr>
              <w:spacing w:line="276" w:lineRule="auto"/>
              <w:jc w:val="left"/>
              <w:rPr>
                <w:sz w:val="20"/>
                <w:szCs w:val="20"/>
              </w:rPr>
            </w:pPr>
            <w:r w:rsidRPr="00D13D63">
              <w:rPr>
                <w:sz w:val="20"/>
                <w:szCs w:val="20"/>
              </w:rPr>
              <w:t>Wiadomości mogą być wysyłane przez użytkowników systemu</w:t>
            </w:r>
          </w:p>
        </w:tc>
      </w:tr>
      <w:tr w:rsidR="00A14E27" w:rsidRPr="00D13D63" w14:paraId="6B27A058"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7D83EEB4"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496963D4" w14:textId="77777777" w:rsidR="00A14E27" w:rsidRPr="00D13D63" w:rsidRDefault="00A14E27" w:rsidP="00D13D63">
            <w:pPr>
              <w:spacing w:line="276" w:lineRule="auto"/>
              <w:jc w:val="left"/>
              <w:rPr>
                <w:sz w:val="20"/>
                <w:szCs w:val="20"/>
              </w:rPr>
            </w:pPr>
            <w:r w:rsidRPr="00D13D63">
              <w:rPr>
                <w:sz w:val="20"/>
                <w:szCs w:val="20"/>
              </w:rPr>
              <w:t>System powinien informować o przewidywanym niedoborze leków w apteczce jednostki organizacyjnej, przy możliwości ustawienia limitu, pozwalającego określić poziom uznany za „niedobór”.</w:t>
            </w:r>
          </w:p>
        </w:tc>
      </w:tr>
      <w:tr w:rsidR="00A14E27" w:rsidRPr="00D13D63" w14:paraId="7048DD01"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6A3F321F"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1572CDAB" w14:textId="77777777" w:rsidR="00A14E27" w:rsidRPr="00D13D63" w:rsidRDefault="00A14E27" w:rsidP="00D13D63">
            <w:pPr>
              <w:spacing w:line="276" w:lineRule="auto"/>
              <w:jc w:val="left"/>
              <w:rPr>
                <w:sz w:val="20"/>
                <w:szCs w:val="20"/>
              </w:rPr>
            </w:pPr>
            <w:r w:rsidRPr="00D13D63">
              <w:rPr>
                <w:sz w:val="20"/>
                <w:szCs w:val="20"/>
              </w:rPr>
              <w:t xml:space="preserve">System musi umożliwić uruchomienie dla zalogowanego użytkownika, bezpośrednio z poziomu aplikacji, komunikatora </w:t>
            </w:r>
          </w:p>
        </w:tc>
      </w:tr>
      <w:tr w:rsidR="00A14E27" w:rsidRPr="00D13D63" w14:paraId="07D73EDE"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36535EEF"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376DBC22" w14:textId="77777777" w:rsidR="00A14E27" w:rsidRPr="00D13D63" w:rsidRDefault="00A14E27" w:rsidP="00D13D63">
            <w:pPr>
              <w:spacing w:line="276" w:lineRule="auto"/>
              <w:jc w:val="left"/>
              <w:rPr>
                <w:sz w:val="20"/>
                <w:szCs w:val="20"/>
              </w:rPr>
            </w:pPr>
            <w:r w:rsidRPr="00D13D63">
              <w:rPr>
                <w:sz w:val="20"/>
                <w:szCs w:val="20"/>
              </w:rPr>
              <w:t>System musi zapewnić możliwość przypisania identyfikatora komunikatora do użytkownika.</w:t>
            </w:r>
          </w:p>
        </w:tc>
      </w:tr>
      <w:tr w:rsidR="00A14E27" w:rsidRPr="00D13D63" w14:paraId="52098C62"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67938E4E"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22C7475D" w14:textId="77777777" w:rsidR="00A14E27" w:rsidRPr="00D13D63" w:rsidRDefault="00A14E27" w:rsidP="00D13D63">
            <w:pPr>
              <w:spacing w:line="276" w:lineRule="auto"/>
              <w:jc w:val="left"/>
              <w:rPr>
                <w:sz w:val="20"/>
                <w:szCs w:val="20"/>
              </w:rPr>
            </w:pPr>
            <w:r w:rsidRPr="00D13D63">
              <w:rPr>
                <w:sz w:val="20"/>
                <w:szCs w:val="20"/>
              </w:rPr>
              <w:t>System musi umożliwić rozpoczęcie konwersacji (tekstowej, audio/wideo) z wykorzystaniem komunikatora z innym użytkownikiem bezpośrednio z różnych miejsc systemu, bez konieczności przerywania czynności dotychczas wykonywanych.</w:t>
            </w:r>
          </w:p>
        </w:tc>
      </w:tr>
      <w:tr w:rsidR="00A14E27" w:rsidRPr="00D13D63" w14:paraId="018FAC6D"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535B5E06"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7332DE86" w14:textId="77777777" w:rsidR="00A14E27" w:rsidRPr="00D13D63" w:rsidRDefault="00A14E27" w:rsidP="00D13D63">
            <w:pPr>
              <w:spacing w:line="276" w:lineRule="auto"/>
              <w:jc w:val="left"/>
              <w:rPr>
                <w:sz w:val="20"/>
                <w:szCs w:val="20"/>
              </w:rPr>
            </w:pPr>
            <w:r w:rsidRPr="00D13D63">
              <w:rPr>
                <w:sz w:val="20"/>
                <w:szCs w:val="20"/>
              </w:rPr>
              <w:t>System musi umożliwić prowadzenie wielu niezależnych konwersacji tekstowych za pomocą komunikatora).</w:t>
            </w:r>
          </w:p>
        </w:tc>
      </w:tr>
      <w:tr w:rsidR="00A14E27" w:rsidRPr="00D13D63" w14:paraId="2846DA34"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7FD67AE1"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62350D29" w14:textId="77777777" w:rsidR="00A14E27" w:rsidRPr="00D13D63" w:rsidRDefault="00A14E27" w:rsidP="00D13D63">
            <w:pPr>
              <w:spacing w:line="276" w:lineRule="auto"/>
              <w:jc w:val="left"/>
              <w:rPr>
                <w:sz w:val="20"/>
                <w:szCs w:val="20"/>
              </w:rPr>
            </w:pPr>
            <w:r w:rsidRPr="00D13D63">
              <w:rPr>
                <w:sz w:val="20"/>
                <w:szCs w:val="20"/>
              </w:rPr>
              <w:t>System musi umożliwić wyszukiwanie użytkowników w katalogu organizacji, w przypadku gdy użytkownik z którym ma być nawiązana konwersacja za pomocą komunikatora nie znajduje się na liście kontaktowej.</w:t>
            </w:r>
          </w:p>
        </w:tc>
      </w:tr>
      <w:tr w:rsidR="00A14E27" w:rsidRPr="00D13D63" w14:paraId="0C2DCF8C" w14:textId="77777777" w:rsidTr="00731C6A">
        <w:tblPrEx>
          <w:tblCellMar>
            <w:left w:w="70" w:type="dxa"/>
            <w:right w:w="70" w:type="dxa"/>
          </w:tblCellMar>
          <w:tblLook w:val="00A0" w:firstRow="1" w:lastRow="0" w:firstColumn="1" w:lastColumn="0" w:noHBand="0" w:noVBand="0"/>
        </w:tblPrEx>
        <w:tc>
          <w:tcPr>
            <w:tcW w:w="353" w:type="pct"/>
            <w:shd w:val="clear" w:color="C0C0C0" w:fill="FFFFFF"/>
            <w:vAlign w:val="center"/>
          </w:tcPr>
          <w:p w14:paraId="412DBD7B" w14:textId="77777777" w:rsidR="00A14E27" w:rsidRPr="00D13D63" w:rsidRDefault="00A14E27" w:rsidP="00E62DCB">
            <w:pPr>
              <w:numPr>
                <w:ilvl w:val="0"/>
                <w:numId w:val="67"/>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12CAE131" w14:textId="77777777" w:rsidR="00A14E27" w:rsidRPr="00D13D63" w:rsidRDefault="00A14E27" w:rsidP="00D13D63">
            <w:pPr>
              <w:spacing w:line="276" w:lineRule="auto"/>
              <w:jc w:val="left"/>
              <w:rPr>
                <w:sz w:val="20"/>
                <w:szCs w:val="20"/>
              </w:rPr>
            </w:pPr>
            <w:r w:rsidRPr="00D13D63">
              <w:rPr>
                <w:sz w:val="20"/>
                <w:szCs w:val="20"/>
              </w:rPr>
              <w:t>System musi umożliwić pracę współbieżną użytkowników w zakresie pracy na tym samym zestawie danych.</w:t>
            </w:r>
          </w:p>
        </w:tc>
      </w:tr>
    </w:tbl>
    <w:p w14:paraId="547FF0EB" w14:textId="77777777" w:rsidR="00310551" w:rsidRPr="00D13D63" w:rsidRDefault="00310551" w:rsidP="00D13D63">
      <w:pPr>
        <w:spacing w:line="276" w:lineRule="auto"/>
        <w:jc w:val="left"/>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661"/>
        <w:gridCol w:w="8834"/>
      </w:tblGrid>
      <w:tr w:rsidR="00310551" w:rsidRPr="00D13D63" w14:paraId="549AFC74" w14:textId="77777777" w:rsidTr="00310551">
        <w:trPr>
          <w:trHeight w:val="531"/>
        </w:trPr>
        <w:tc>
          <w:tcPr>
            <w:tcW w:w="348" w:type="pct"/>
            <w:shd w:val="clear" w:color="auto" w:fill="D9D9D9"/>
            <w:vAlign w:val="center"/>
          </w:tcPr>
          <w:p w14:paraId="4B4A5704" w14:textId="77777777" w:rsidR="00310551" w:rsidRPr="00D13D63" w:rsidRDefault="00310551" w:rsidP="00D13D63">
            <w:pPr>
              <w:spacing w:line="276" w:lineRule="auto"/>
              <w:jc w:val="left"/>
              <w:rPr>
                <w:b/>
                <w:bCs/>
                <w:sz w:val="20"/>
                <w:szCs w:val="20"/>
              </w:rPr>
            </w:pPr>
            <w:r w:rsidRPr="00D13D63">
              <w:rPr>
                <w:b/>
                <w:bCs/>
                <w:sz w:val="20"/>
                <w:szCs w:val="20"/>
              </w:rPr>
              <w:t>L.p.</w:t>
            </w:r>
          </w:p>
        </w:tc>
        <w:tc>
          <w:tcPr>
            <w:tcW w:w="4652" w:type="pct"/>
            <w:shd w:val="clear" w:color="auto" w:fill="D9D9D9"/>
            <w:vAlign w:val="center"/>
          </w:tcPr>
          <w:p w14:paraId="7DF900A7" w14:textId="77777777" w:rsidR="00310551" w:rsidRPr="00D13D63" w:rsidRDefault="00310551" w:rsidP="00D13D63">
            <w:pPr>
              <w:spacing w:line="276" w:lineRule="auto"/>
              <w:jc w:val="left"/>
              <w:rPr>
                <w:b/>
                <w:bCs/>
                <w:sz w:val="20"/>
                <w:szCs w:val="20"/>
              </w:rPr>
            </w:pPr>
            <w:bookmarkStart w:id="140" w:name="_Toc501352733"/>
            <w:r w:rsidRPr="00D13D63">
              <w:rPr>
                <w:b/>
                <w:bCs/>
                <w:sz w:val="20"/>
                <w:szCs w:val="20"/>
              </w:rPr>
              <w:t>Motor bazy danych</w:t>
            </w:r>
            <w:bookmarkEnd w:id="140"/>
          </w:p>
        </w:tc>
      </w:tr>
      <w:tr w:rsidR="00310551" w:rsidRPr="00D13D63" w14:paraId="6DF009C5" w14:textId="77777777" w:rsidTr="00F166DE">
        <w:trPr>
          <w:trHeight w:val="421"/>
        </w:trPr>
        <w:tc>
          <w:tcPr>
            <w:tcW w:w="348" w:type="pct"/>
            <w:shd w:val="clear" w:color="800080" w:fill="auto"/>
            <w:vAlign w:val="center"/>
          </w:tcPr>
          <w:p w14:paraId="58D3DCA9" w14:textId="77777777" w:rsidR="00310551" w:rsidRPr="00D13D63" w:rsidRDefault="00310551" w:rsidP="00E62DCB">
            <w:pPr>
              <w:numPr>
                <w:ilvl w:val="0"/>
                <w:numId w:val="68"/>
              </w:numPr>
              <w:spacing w:before="120" w:after="120" w:line="276" w:lineRule="auto"/>
              <w:jc w:val="left"/>
              <w:rPr>
                <w:sz w:val="20"/>
                <w:szCs w:val="20"/>
              </w:rPr>
            </w:pPr>
          </w:p>
        </w:tc>
        <w:tc>
          <w:tcPr>
            <w:tcW w:w="4652" w:type="pct"/>
            <w:shd w:val="clear" w:color="800080" w:fill="auto"/>
          </w:tcPr>
          <w:p w14:paraId="52C51629" w14:textId="32922C9E" w:rsidR="00310551" w:rsidRPr="00D13D63" w:rsidRDefault="00310551" w:rsidP="00D13D63">
            <w:pPr>
              <w:spacing w:line="276" w:lineRule="auto"/>
              <w:jc w:val="left"/>
              <w:rPr>
                <w:sz w:val="20"/>
                <w:szCs w:val="20"/>
              </w:rPr>
            </w:pPr>
            <w:r w:rsidRPr="00D13D63">
              <w:rPr>
                <w:sz w:val="20"/>
                <w:szCs w:val="20"/>
              </w:rPr>
              <w:t>System musi działać na użytkownej obecnie przez inne moduły  bazie danych</w:t>
            </w:r>
            <w:r w:rsidR="00790267" w:rsidRPr="00D13D63">
              <w:rPr>
                <w:sz w:val="20"/>
                <w:szCs w:val="20"/>
              </w:rPr>
              <w:t>.</w:t>
            </w:r>
          </w:p>
        </w:tc>
      </w:tr>
    </w:tbl>
    <w:p w14:paraId="766B2112" w14:textId="77777777" w:rsidR="00310551" w:rsidRPr="00D13D63" w:rsidRDefault="00310551" w:rsidP="00D13D63">
      <w:pPr>
        <w:spacing w:line="276" w:lineRule="auto"/>
        <w:jc w:val="left"/>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4"/>
        <w:gridCol w:w="8897"/>
      </w:tblGrid>
      <w:tr w:rsidR="00310551" w:rsidRPr="00D13D63" w14:paraId="069E8372" w14:textId="77777777" w:rsidTr="00310551">
        <w:tc>
          <w:tcPr>
            <w:tcW w:w="352" w:type="pct"/>
            <w:shd w:val="clear" w:color="auto" w:fill="D9D9D9"/>
            <w:vAlign w:val="center"/>
          </w:tcPr>
          <w:p w14:paraId="06E0A8A1" w14:textId="77777777" w:rsidR="00310551" w:rsidRPr="00D13D63" w:rsidRDefault="00310551" w:rsidP="00D13D63">
            <w:pPr>
              <w:spacing w:line="276" w:lineRule="auto"/>
              <w:jc w:val="left"/>
              <w:rPr>
                <w:b/>
                <w:sz w:val="20"/>
                <w:szCs w:val="20"/>
              </w:rPr>
            </w:pPr>
            <w:r w:rsidRPr="00D13D63">
              <w:rPr>
                <w:b/>
                <w:sz w:val="20"/>
                <w:szCs w:val="20"/>
              </w:rPr>
              <w:t>L.p.</w:t>
            </w:r>
          </w:p>
        </w:tc>
        <w:tc>
          <w:tcPr>
            <w:tcW w:w="4648" w:type="pct"/>
            <w:shd w:val="clear" w:color="auto" w:fill="D9D9D9"/>
            <w:vAlign w:val="center"/>
          </w:tcPr>
          <w:p w14:paraId="73B1C9FA" w14:textId="77777777" w:rsidR="00310551" w:rsidRPr="00D13D63" w:rsidRDefault="00310551" w:rsidP="00D13D63">
            <w:pPr>
              <w:pStyle w:val="Nagwek1"/>
            </w:pPr>
            <w:bookmarkStart w:id="141" w:name="_Toc501352724"/>
            <w:bookmarkStart w:id="142" w:name="_Toc91020400"/>
            <w:r w:rsidRPr="00D13D63">
              <w:t>Administrator</w:t>
            </w:r>
            <w:bookmarkEnd w:id="141"/>
            <w:bookmarkEnd w:id="142"/>
          </w:p>
        </w:tc>
      </w:tr>
      <w:tr w:rsidR="00310551" w:rsidRPr="00D13D63" w14:paraId="6C2C2F9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A255734" w14:textId="77777777" w:rsidR="00310551" w:rsidRPr="00D13D63" w:rsidRDefault="00310551" w:rsidP="00D13D63">
            <w:pPr>
              <w:spacing w:line="276" w:lineRule="auto"/>
              <w:jc w:val="left"/>
              <w:rPr>
                <w:sz w:val="20"/>
                <w:szCs w:val="20"/>
              </w:rPr>
            </w:pPr>
          </w:p>
        </w:tc>
        <w:tc>
          <w:tcPr>
            <w:tcW w:w="4648" w:type="pct"/>
          </w:tcPr>
          <w:p w14:paraId="558F0E80" w14:textId="77777777" w:rsidR="00310551" w:rsidRPr="00D13D63" w:rsidRDefault="00310551" w:rsidP="00D13D63">
            <w:pPr>
              <w:spacing w:line="276" w:lineRule="auto"/>
              <w:jc w:val="left"/>
              <w:rPr>
                <w:b/>
                <w:bCs/>
                <w:sz w:val="20"/>
                <w:szCs w:val="20"/>
              </w:rPr>
            </w:pPr>
            <w:r w:rsidRPr="00D13D63">
              <w:rPr>
                <w:b/>
                <w:bCs/>
                <w:sz w:val="20"/>
                <w:szCs w:val="20"/>
              </w:rPr>
              <w:t>Konfigurowanie systemu</w:t>
            </w:r>
          </w:p>
        </w:tc>
      </w:tr>
      <w:tr w:rsidR="00310551" w:rsidRPr="00D13D63" w14:paraId="7702DA0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629E388"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400ABD09" w14:textId="77777777" w:rsidR="00310551" w:rsidRPr="00D13D63" w:rsidRDefault="00310551" w:rsidP="00D13D63">
            <w:pPr>
              <w:spacing w:line="276" w:lineRule="auto"/>
              <w:jc w:val="left"/>
              <w:rPr>
                <w:sz w:val="20"/>
                <w:szCs w:val="20"/>
              </w:rPr>
            </w:pPr>
            <w:r w:rsidRPr="00D13D63">
              <w:rPr>
                <w:sz w:val="20"/>
                <w:szCs w:val="20"/>
              </w:rPr>
              <w:t>Dynamiczne definiowanie widoków słowników (zakresu danych wyświetlanych) dla jednostki organizacyjnej, dla użytkownika,</w:t>
            </w:r>
          </w:p>
        </w:tc>
      </w:tr>
      <w:tr w:rsidR="00310551" w:rsidRPr="00D13D63" w14:paraId="43F2623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3727377"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18C47612" w14:textId="77777777" w:rsidR="00310551" w:rsidRPr="00D13D63" w:rsidRDefault="00310551" w:rsidP="00D13D63">
            <w:pPr>
              <w:spacing w:line="276" w:lineRule="auto"/>
              <w:jc w:val="left"/>
              <w:rPr>
                <w:sz w:val="20"/>
                <w:szCs w:val="20"/>
              </w:rPr>
            </w:pPr>
            <w:r w:rsidRPr="00D13D63">
              <w:rPr>
                <w:sz w:val="20"/>
                <w:szCs w:val="20"/>
              </w:rPr>
              <w:t>Zarządzanie słownikiem jednostek struktury organizacyjnej Zamawiającego na poziomie całego systemu</w:t>
            </w:r>
          </w:p>
        </w:tc>
      </w:tr>
      <w:tr w:rsidR="00310551" w:rsidRPr="00D13D63" w14:paraId="5F79F16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4AE8B02"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771799F3" w14:textId="77777777" w:rsidR="00310551" w:rsidRPr="00D13D63" w:rsidRDefault="00310551" w:rsidP="00D13D63">
            <w:pPr>
              <w:spacing w:line="276" w:lineRule="auto"/>
              <w:jc w:val="left"/>
              <w:rPr>
                <w:sz w:val="20"/>
                <w:szCs w:val="20"/>
              </w:rPr>
            </w:pPr>
            <w:r w:rsidRPr="00D13D63">
              <w:rPr>
                <w:sz w:val="20"/>
                <w:szCs w:val="20"/>
              </w:rPr>
              <w:t>Tworzenie i modyfikacja listy jednostek organizacyjnych (recepcje, gabinety, pracownie, oddziały, izby przyjęć, bloki operacyjne itp.)</w:t>
            </w:r>
          </w:p>
        </w:tc>
      </w:tr>
      <w:tr w:rsidR="00310551" w:rsidRPr="00D13D63" w14:paraId="5BC3D4C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42E7BBE"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664E0FDF" w14:textId="77777777" w:rsidR="00310551" w:rsidRPr="00D13D63" w:rsidRDefault="00310551" w:rsidP="00D13D63">
            <w:pPr>
              <w:spacing w:line="276" w:lineRule="auto"/>
              <w:jc w:val="left"/>
              <w:rPr>
                <w:sz w:val="20"/>
                <w:szCs w:val="20"/>
              </w:rPr>
            </w:pPr>
            <w:r w:rsidRPr="00D13D63">
              <w:rPr>
                <w:sz w:val="20"/>
                <w:szCs w:val="20"/>
              </w:rPr>
              <w:t>System zarządzania użytkownikami musi być wspólny dla wszystkich systemów, w szczególności dla modułu RCH, Apteka, Apteczki oddziałowe, Rozliczenia z NFZ</w:t>
            </w:r>
            <w:r w:rsidRPr="00D13D63">
              <w:rPr>
                <w:color w:val="FF0000"/>
                <w:sz w:val="20"/>
                <w:szCs w:val="20"/>
              </w:rPr>
              <w:t xml:space="preserve"> </w:t>
            </w:r>
          </w:p>
        </w:tc>
      </w:tr>
      <w:tr w:rsidR="00310551" w:rsidRPr="00D13D63" w14:paraId="4261112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2C685F4"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150D82D6" w14:textId="77777777" w:rsidR="00310551" w:rsidRPr="00D13D63" w:rsidRDefault="00310551" w:rsidP="00D13D63">
            <w:pPr>
              <w:spacing w:line="276" w:lineRule="auto"/>
              <w:jc w:val="left"/>
              <w:rPr>
                <w:sz w:val="20"/>
                <w:szCs w:val="20"/>
              </w:rPr>
            </w:pPr>
            <w:r w:rsidRPr="00D13D63">
              <w:rPr>
                <w:sz w:val="20"/>
                <w:szCs w:val="20"/>
              </w:rPr>
              <w:t>Musi istnieć możliwość nadania użytkownik uprawnień do pracy wyłącznie w kontekście wybranej/ wybranych jednostek organizacyjnych. Np. tylko oddział wewnętrzny lub gabinet POZ i Izba Przyjęć.</w:t>
            </w:r>
          </w:p>
        </w:tc>
      </w:tr>
      <w:tr w:rsidR="00310551" w:rsidRPr="00D13D63" w14:paraId="374DD49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0DAF11D"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0A609C03" w14:textId="77777777" w:rsidR="00310551" w:rsidRPr="00D13D63" w:rsidRDefault="00310551" w:rsidP="00D13D63">
            <w:pPr>
              <w:spacing w:line="276" w:lineRule="auto"/>
              <w:jc w:val="left"/>
              <w:rPr>
                <w:sz w:val="20"/>
                <w:szCs w:val="20"/>
              </w:rPr>
            </w:pPr>
            <w:r w:rsidRPr="00D13D63">
              <w:rPr>
                <w:sz w:val="20"/>
                <w:szCs w:val="20"/>
              </w:rPr>
              <w:t xml:space="preserve">Równolegle musi istnieć możliwość nadawania użytkownikowi pojedynczych uprawnień z listy dostępnych. System musi umożliwiać definiowanie grup użytkowników i przydzielanie użytkowników do </w:t>
            </w:r>
            <w:r w:rsidRPr="00D13D63">
              <w:rPr>
                <w:sz w:val="20"/>
                <w:szCs w:val="20"/>
              </w:rPr>
              <w:lastRenderedPageBreak/>
              <w:t xml:space="preserve">tych grup.  </w:t>
            </w:r>
          </w:p>
        </w:tc>
      </w:tr>
      <w:tr w:rsidR="00310551" w:rsidRPr="00D13D63" w14:paraId="69C315E8"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FE172DB"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470018C5" w14:textId="77777777" w:rsidR="00310551" w:rsidRPr="00D13D63" w:rsidRDefault="00310551" w:rsidP="00D13D63">
            <w:pPr>
              <w:spacing w:line="276" w:lineRule="auto"/>
              <w:jc w:val="left"/>
              <w:rPr>
                <w:sz w:val="20"/>
                <w:szCs w:val="20"/>
              </w:rPr>
            </w:pPr>
            <w:r w:rsidRPr="00D13D63">
              <w:rPr>
                <w:sz w:val="20"/>
                <w:szCs w:val="20"/>
              </w:rPr>
              <w:t xml:space="preserve">System powinien umożliwiać nadawanie uprawnień użytkownikom do jednostek organizacyjnych w których pracują, np. lekarz pracujący na izbie przyjęć i oddziale wewnętrznym powinien w swoich aplikacjach widzieć tylko pacjentów izby przyjęć i tego jednego oddziału. </w:t>
            </w:r>
          </w:p>
        </w:tc>
      </w:tr>
      <w:tr w:rsidR="00310551" w:rsidRPr="00D13D63" w14:paraId="3A07ACA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C2C4509"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49616FB7" w14:textId="77777777" w:rsidR="00310551" w:rsidRPr="00D13D63" w:rsidRDefault="00310551" w:rsidP="00D13D63">
            <w:pPr>
              <w:spacing w:line="276" w:lineRule="auto"/>
              <w:jc w:val="left"/>
              <w:rPr>
                <w:sz w:val="20"/>
                <w:szCs w:val="20"/>
              </w:rPr>
            </w:pPr>
            <w:r w:rsidRPr="00D13D63">
              <w:rPr>
                <w:sz w:val="20"/>
                <w:szCs w:val="20"/>
              </w:rPr>
              <w:t>Definiowanie terminarzy zasobów: pomieszczeń, łóżek, urządzeń</w:t>
            </w:r>
          </w:p>
        </w:tc>
      </w:tr>
      <w:tr w:rsidR="00310551" w:rsidRPr="00D13D63" w14:paraId="719A1E83"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3774F18"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2322300D" w14:textId="77777777" w:rsidR="00310551" w:rsidRPr="00D13D63" w:rsidRDefault="00310551" w:rsidP="00D13D63">
            <w:pPr>
              <w:spacing w:line="276" w:lineRule="auto"/>
              <w:jc w:val="left"/>
              <w:rPr>
                <w:sz w:val="20"/>
                <w:szCs w:val="20"/>
              </w:rPr>
            </w:pPr>
            <w:r w:rsidRPr="00D13D63">
              <w:rPr>
                <w:sz w:val="20"/>
                <w:szCs w:val="20"/>
              </w:rPr>
              <w:t>System musi umożliwić definiowanie i ewidencję ograniczeń terminarza dotyczących wieku i płci.</w:t>
            </w:r>
          </w:p>
        </w:tc>
      </w:tr>
      <w:tr w:rsidR="00310551" w:rsidRPr="00D13D63" w14:paraId="0DAA28F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09185D8"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29C88BDB" w14:textId="77777777" w:rsidR="00310551" w:rsidRPr="00D13D63" w:rsidRDefault="00310551" w:rsidP="00D13D63">
            <w:pPr>
              <w:spacing w:line="276" w:lineRule="auto"/>
              <w:jc w:val="left"/>
              <w:rPr>
                <w:sz w:val="20"/>
                <w:szCs w:val="20"/>
              </w:rPr>
            </w:pPr>
            <w:r w:rsidRPr="00D13D63">
              <w:rPr>
                <w:sz w:val="20"/>
                <w:szCs w:val="20"/>
              </w:rPr>
              <w:t>System musi umożliwić obsługę ograniczeń limitów dziennych dla terminarzy</w:t>
            </w:r>
          </w:p>
        </w:tc>
      </w:tr>
      <w:tr w:rsidR="00310551" w:rsidRPr="00D13D63" w14:paraId="0707CBB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3F2BF2F"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229D490A" w14:textId="77777777" w:rsidR="00310551" w:rsidRPr="00D13D63" w:rsidRDefault="00310551" w:rsidP="00D13D63">
            <w:pPr>
              <w:spacing w:line="276" w:lineRule="auto"/>
              <w:jc w:val="left"/>
              <w:rPr>
                <w:sz w:val="20"/>
                <w:szCs w:val="20"/>
              </w:rPr>
            </w:pPr>
            <w:r w:rsidRPr="00D13D63">
              <w:rPr>
                <w:sz w:val="20"/>
                <w:szCs w:val="20"/>
              </w:rPr>
              <w:t>Zarządzanie parametrami na poziomie systemu, jednostki organizacyjnej, stacji roboczej, użytkownika,</w:t>
            </w:r>
          </w:p>
        </w:tc>
      </w:tr>
      <w:tr w:rsidR="00310551" w:rsidRPr="00D13D63" w14:paraId="7057C94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11FF9F6" w14:textId="77777777" w:rsidR="00310551" w:rsidRPr="00D13D63" w:rsidRDefault="00310551" w:rsidP="00D13D63">
            <w:pPr>
              <w:spacing w:line="276" w:lineRule="auto"/>
              <w:jc w:val="left"/>
              <w:rPr>
                <w:sz w:val="20"/>
                <w:szCs w:val="20"/>
              </w:rPr>
            </w:pPr>
          </w:p>
        </w:tc>
        <w:tc>
          <w:tcPr>
            <w:tcW w:w="4648" w:type="pct"/>
          </w:tcPr>
          <w:p w14:paraId="52C52636" w14:textId="77777777" w:rsidR="00310551" w:rsidRPr="00D13D63" w:rsidRDefault="00310551" w:rsidP="00D13D63">
            <w:pPr>
              <w:spacing w:line="276" w:lineRule="auto"/>
              <w:jc w:val="left"/>
              <w:rPr>
                <w:sz w:val="20"/>
                <w:szCs w:val="20"/>
              </w:rPr>
            </w:pPr>
            <w:r w:rsidRPr="00D13D63">
              <w:rPr>
                <w:sz w:val="20"/>
                <w:szCs w:val="20"/>
              </w:rPr>
              <w:t xml:space="preserve">Definiowanie struktury dokumentów: </w:t>
            </w:r>
          </w:p>
        </w:tc>
      </w:tr>
      <w:tr w:rsidR="00310551" w:rsidRPr="00D13D63" w14:paraId="0EF64B6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2D14C3B"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6266707D" w14:textId="77777777" w:rsidR="00310551" w:rsidRPr="00D13D63" w:rsidRDefault="00310551" w:rsidP="00D13D63">
            <w:pPr>
              <w:spacing w:line="276" w:lineRule="auto"/>
              <w:jc w:val="left"/>
              <w:rPr>
                <w:sz w:val="20"/>
                <w:szCs w:val="20"/>
              </w:rPr>
            </w:pPr>
            <w:r w:rsidRPr="00D13D63">
              <w:rPr>
                <w:sz w:val="20"/>
                <w:szCs w:val="20"/>
              </w:rPr>
              <w:t xml:space="preserve"> - ksiąg wykorzystywanych w przychodni, szpitalu, pracowniach,</w:t>
            </w:r>
          </w:p>
        </w:tc>
      </w:tr>
      <w:tr w:rsidR="00310551" w:rsidRPr="00D13D63" w14:paraId="2948467B"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9B72F52"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239F1729" w14:textId="77777777" w:rsidR="00310551" w:rsidRPr="00D13D63" w:rsidRDefault="00310551" w:rsidP="00D13D63">
            <w:pPr>
              <w:spacing w:line="276" w:lineRule="auto"/>
              <w:jc w:val="left"/>
              <w:rPr>
                <w:sz w:val="20"/>
                <w:szCs w:val="20"/>
              </w:rPr>
            </w:pPr>
            <w:r w:rsidRPr="00D13D63">
              <w:rPr>
                <w:sz w:val="20"/>
                <w:szCs w:val="20"/>
              </w:rPr>
              <w:t xml:space="preserve"> - szablonów wydruków (pism),</w:t>
            </w:r>
          </w:p>
        </w:tc>
      </w:tr>
      <w:tr w:rsidR="00310551" w:rsidRPr="00D13D63" w14:paraId="2109582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4C49434" w14:textId="77777777" w:rsidR="00310551" w:rsidRPr="00D13D63" w:rsidRDefault="00310551" w:rsidP="00D13D63">
            <w:pPr>
              <w:spacing w:line="276" w:lineRule="auto"/>
              <w:jc w:val="left"/>
              <w:rPr>
                <w:sz w:val="20"/>
                <w:szCs w:val="20"/>
              </w:rPr>
            </w:pPr>
          </w:p>
        </w:tc>
        <w:tc>
          <w:tcPr>
            <w:tcW w:w="4648" w:type="pct"/>
          </w:tcPr>
          <w:p w14:paraId="14767F96" w14:textId="77777777" w:rsidR="00310551" w:rsidRPr="00D13D63" w:rsidRDefault="00310551" w:rsidP="00D13D63">
            <w:pPr>
              <w:spacing w:line="276" w:lineRule="auto"/>
              <w:jc w:val="left"/>
              <w:rPr>
                <w:sz w:val="20"/>
                <w:szCs w:val="20"/>
              </w:rPr>
            </w:pPr>
            <w:r w:rsidRPr="00D13D63">
              <w:rPr>
                <w:sz w:val="20"/>
                <w:szCs w:val="20"/>
              </w:rPr>
              <w:t>Definiowanie elementów leczenia i złożonych szablonów zleceń wykorzystywanych przez jednostki zlecające,</w:t>
            </w:r>
          </w:p>
        </w:tc>
      </w:tr>
      <w:tr w:rsidR="00310551" w:rsidRPr="00D13D63" w14:paraId="5BA3A3FC"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E87FF59"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425BED19" w14:textId="77777777" w:rsidR="00310551" w:rsidRPr="00D13D63" w:rsidRDefault="00310551" w:rsidP="00D13D63">
            <w:pPr>
              <w:spacing w:line="276" w:lineRule="auto"/>
              <w:jc w:val="left"/>
              <w:rPr>
                <w:sz w:val="20"/>
                <w:szCs w:val="20"/>
              </w:rPr>
            </w:pPr>
            <w:r w:rsidRPr="00D13D63">
              <w:rPr>
                <w:sz w:val="20"/>
                <w:szCs w:val="20"/>
              </w:rPr>
              <w:t xml:space="preserve"> - powiązanie struktury jednostek organizacyjnych ze strukturą kosztów. </w:t>
            </w:r>
          </w:p>
        </w:tc>
      </w:tr>
      <w:tr w:rsidR="00310551" w:rsidRPr="00D13D63" w14:paraId="5371CF7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FD6D476"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5FA18B81" w14:textId="77777777" w:rsidR="00310551" w:rsidRPr="00D13D63" w:rsidRDefault="00310551" w:rsidP="00D13D63">
            <w:pPr>
              <w:spacing w:line="276" w:lineRule="auto"/>
              <w:jc w:val="left"/>
              <w:rPr>
                <w:sz w:val="20"/>
                <w:szCs w:val="20"/>
              </w:rPr>
            </w:pPr>
            <w:r w:rsidRPr="00D13D63">
              <w:rPr>
                <w:sz w:val="20"/>
                <w:szCs w:val="20"/>
              </w:rPr>
              <w:t>Zarządzanie słownikami standardowymi (ogólnopolskimi):</w:t>
            </w:r>
          </w:p>
        </w:tc>
      </w:tr>
      <w:tr w:rsidR="00310551" w:rsidRPr="00D13D63" w14:paraId="31E78B9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03209BC"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2AAC5FE5" w14:textId="77777777" w:rsidR="00310551" w:rsidRPr="00D13D63" w:rsidRDefault="00310551" w:rsidP="00D13D63">
            <w:pPr>
              <w:spacing w:line="276" w:lineRule="auto"/>
              <w:jc w:val="left"/>
              <w:rPr>
                <w:sz w:val="20"/>
                <w:szCs w:val="20"/>
              </w:rPr>
            </w:pPr>
            <w:r w:rsidRPr="00D13D63">
              <w:rPr>
                <w:sz w:val="20"/>
                <w:szCs w:val="20"/>
              </w:rPr>
              <w:t xml:space="preserve"> - Międzynarodowa Klasyfikacja Procedur Medycznych ICD9 CM – druga polska edycja,</w:t>
            </w:r>
          </w:p>
        </w:tc>
      </w:tr>
      <w:tr w:rsidR="00310551" w:rsidRPr="00D13D63" w14:paraId="3321C47C"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AE1F612"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69A9D373" w14:textId="77777777" w:rsidR="00310551" w:rsidRPr="00D13D63" w:rsidRDefault="00310551" w:rsidP="00D13D63">
            <w:pPr>
              <w:spacing w:line="276" w:lineRule="auto"/>
              <w:jc w:val="left"/>
              <w:rPr>
                <w:sz w:val="20"/>
                <w:szCs w:val="20"/>
              </w:rPr>
            </w:pPr>
            <w:r w:rsidRPr="00D13D63">
              <w:rPr>
                <w:sz w:val="20"/>
                <w:szCs w:val="20"/>
              </w:rPr>
              <w:t xml:space="preserve"> - Klasyfikacja chorób wg ICD – rewizja 10,</w:t>
            </w:r>
          </w:p>
        </w:tc>
      </w:tr>
      <w:tr w:rsidR="00310551" w:rsidRPr="00D13D63" w14:paraId="69B83FF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17B9D7E"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6E55B972" w14:textId="77777777" w:rsidR="00310551" w:rsidRPr="00D13D63" w:rsidRDefault="00310551" w:rsidP="00D13D63">
            <w:pPr>
              <w:spacing w:line="276" w:lineRule="auto"/>
              <w:jc w:val="left"/>
              <w:rPr>
                <w:sz w:val="20"/>
                <w:szCs w:val="20"/>
              </w:rPr>
            </w:pPr>
            <w:r w:rsidRPr="00D13D63">
              <w:rPr>
                <w:sz w:val="20"/>
                <w:szCs w:val="20"/>
              </w:rPr>
              <w:t xml:space="preserve"> - Słownik Kodów Terytorialnych GUS,</w:t>
            </w:r>
          </w:p>
        </w:tc>
      </w:tr>
      <w:tr w:rsidR="00310551" w:rsidRPr="00D13D63" w14:paraId="633E0DC8"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C7B3382"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7D73EC52" w14:textId="77777777" w:rsidR="00310551" w:rsidRPr="00D13D63" w:rsidRDefault="00310551" w:rsidP="00D13D63">
            <w:pPr>
              <w:spacing w:line="276" w:lineRule="auto"/>
              <w:jc w:val="left"/>
              <w:rPr>
                <w:sz w:val="20"/>
                <w:szCs w:val="20"/>
              </w:rPr>
            </w:pPr>
            <w:r w:rsidRPr="00D13D63">
              <w:rPr>
                <w:sz w:val="20"/>
                <w:szCs w:val="20"/>
              </w:rPr>
              <w:t xml:space="preserve"> - Słownik Zawodów.</w:t>
            </w:r>
          </w:p>
        </w:tc>
      </w:tr>
      <w:tr w:rsidR="00310551" w:rsidRPr="00D13D63" w14:paraId="58B2C88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EA3A592" w14:textId="77777777" w:rsidR="00310551" w:rsidRPr="00D13D63" w:rsidRDefault="00310551" w:rsidP="00D13D63">
            <w:pPr>
              <w:spacing w:line="276" w:lineRule="auto"/>
              <w:jc w:val="left"/>
              <w:rPr>
                <w:sz w:val="20"/>
                <w:szCs w:val="20"/>
              </w:rPr>
            </w:pPr>
          </w:p>
        </w:tc>
        <w:tc>
          <w:tcPr>
            <w:tcW w:w="4648" w:type="pct"/>
          </w:tcPr>
          <w:p w14:paraId="4713ABCE" w14:textId="77777777" w:rsidR="00310551" w:rsidRPr="00D13D63" w:rsidRDefault="00310551" w:rsidP="00D13D63">
            <w:pPr>
              <w:spacing w:line="276" w:lineRule="auto"/>
              <w:jc w:val="left"/>
              <w:rPr>
                <w:sz w:val="20"/>
                <w:szCs w:val="20"/>
              </w:rPr>
            </w:pPr>
            <w:r w:rsidRPr="00D13D63">
              <w:rPr>
                <w:sz w:val="20"/>
                <w:szCs w:val="20"/>
              </w:rPr>
              <w:t xml:space="preserve">Tworzenie, przegląd, edycja słowników własnych Zamawiającego: </w:t>
            </w:r>
          </w:p>
        </w:tc>
      </w:tr>
      <w:tr w:rsidR="00310551" w:rsidRPr="00D13D63" w14:paraId="0F8A510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DC433A4"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4AFE0ECB" w14:textId="77777777" w:rsidR="00310551" w:rsidRPr="00D13D63" w:rsidRDefault="00310551" w:rsidP="00D13D63">
            <w:pPr>
              <w:spacing w:line="276" w:lineRule="auto"/>
              <w:jc w:val="left"/>
              <w:rPr>
                <w:sz w:val="20"/>
                <w:szCs w:val="20"/>
              </w:rPr>
            </w:pPr>
            <w:r w:rsidRPr="00D13D63">
              <w:rPr>
                <w:sz w:val="20"/>
                <w:szCs w:val="20"/>
              </w:rPr>
              <w:t xml:space="preserve"> - personelu,</w:t>
            </w:r>
          </w:p>
        </w:tc>
      </w:tr>
      <w:tr w:rsidR="00310551" w:rsidRPr="00D13D63" w14:paraId="6F0808F0"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8530D66"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3535E111" w14:textId="77777777" w:rsidR="00310551" w:rsidRPr="00D13D63" w:rsidRDefault="00310551" w:rsidP="00D13D63">
            <w:pPr>
              <w:spacing w:line="276" w:lineRule="auto"/>
              <w:jc w:val="left"/>
              <w:rPr>
                <w:sz w:val="20"/>
                <w:szCs w:val="20"/>
              </w:rPr>
            </w:pPr>
            <w:r w:rsidRPr="00D13D63">
              <w:rPr>
                <w:sz w:val="20"/>
                <w:szCs w:val="20"/>
              </w:rPr>
              <w:t xml:space="preserve"> - leków.</w:t>
            </w:r>
          </w:p>
        </w:tc>
      </w:tr>
      <w:tr w:rsidR="00310551" w:rsidRPr="00D13D63" w14:paraId="6D45C3DB"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24BCF22"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51560D36" w14:textId="77777777" w:rsidR="00310551" w:rsidRPr="00D13D63" w:rsidRDefault="00310551" w:rsidP="00D13D63">
            <w:pPr>
              <w:spacing w:line="276" w:lineRule="auto"/>
              <w:jc w:val="left"/>
              <w:rPr>
                <w:sz w:val="20"/>
                <w:szCs w:val="20"/>
              </w:rPr>
            </w:pPr>
            <w:r w:rsidRPr="00D13D63">
              <w:rPr>
                <w:sz w:val="20"/>
                <w:szCs w:val="20"/>
              </w:rPr>
              <w:t>Zarządzanie strukturą użytkowników i ich uprawnieniami:</w:t>
            </w:r>
          </w:p>
        </w:tc>
      </w:tr>
      <w:tr w:rsidR="00310551" w:rsidRPr="00D13D63" w14:paraId="3E350C7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8779056"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0DE8FCC0" w14:textId="77777777" w:rsidR="00310551" w:rsidRPr="00D13D63" w:rsidRDefault="00310551" w:rsidP="00D13D63">
            <w:pPr>
              <w:spacing w:line="276" w:lineRule="auto"/>
              <w:jc w:val="left"/>
              <w:rPr>
                <w:sz w:val="20"/>
                <w:szCs w:val="20"/>
              </w:rPr>
            </w:pPr>
            <w:r w:rsidRPr="00D13D63">
              <w:rPr>
                <w:sz w:val="20"/>
                <w:szCs w:val="20"/>
              </w:rPr>
              <w:t>System zarządzania użytkownikami musi umożliwiać  definiowanie listy użytkowników systemu</w:t>
            </w:r>
          </w:p>
        </w:tc>
      </w:tr>
      <w:tr w:rsidR="00310551" w:rsidRPr="00D13D63" w14:paraId="4004096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42D2733"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234598CF" w14:textId="77777777" w:rsidR="00310551" w:rsidRPr="00D13D63" w:rsidRDefault="00310551" w:rsidP="00D13D63">
            <w:pPr>
              <w:spacing w:line="276" w:lineRule="auto"/>
              <w:jc w:val="left"/>
              <w:rPr>
                <w:sz w:val="20"/>
                <w:szCs w:val="20"/>
              </w:rPr>
            </w:pPr>
            <w:r w:rsidRPr="00D13D63">
              <w:rPr>
                <w:sz w:val="20"/>
                <w:szCs w:val="20"/>
              </w:rPr>
              <w:t xml:space="preserve">System zarządzania użytkownikami musi umożliwiać określenie uprawnień użytkowników, </w:t>
            </w:r>
          </w:p>
        </w:tc>
      </w:tr>
      <w:tr w:rsidR="00310551" w:rsidRPr="00D13D63" w14:paraId="653E79F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5E983D7"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1A73BDA1" w14:textId="77777777" w:rsidR="00310551" w:rsidRPr="00D13D63" w:rsidRDefault="00310551" w:rsidP="00D13D63">
            <w:pPr>
              <w:spacing w:line="276" w:lineRule="auto"/>
              <w:jc w:val="left"/>
              <w:rPr>
                <w:sz w:val="20"/>
                <w:szCs w:val="20"/>
              </w:rPr>
            </w:pPr>
            <w:r w:rsidRPr="00D13D63">
              <w:rPr>
                <w:sz w:val="20"/>
                <w:szCs w:val="20"/>
              </w:rPr>
              <w:t>System zarządzania użytkownikami musi umożliwiać połączenie listy użytkowników ze słownikiem personelu,</w:t>
            </w:r>
          </w:p>
        </w:tc>
      </w:tr>
      <w:tr w:rsidR="00310551" w:rsidRPr="00D13D63" w14:paraId="31AF1C5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8D9E694"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4A6F7A2E" w14:textId="77777777" w:rsidR="00310551" w:rsidRPr="00D13D63" w:rsidRDefault="00310551" w:rsidP="00D13D63">
            <w:pPr>
              <w:spacing w:line="276" w:lineRule="auto"/>
              <w:jc w:val="left"/>
              <w:rPr>
                <w:sz w:val="20"/>
                <w:szCs w:val="20"/>
              </w:rPr>
            </w:pPr>
            <w:r w:rsidRPr="00D13D63">
              <w:rPr>
                <w:sz w:val="20"/>
                <w:szCs w:val="20"/>
              </w:rPr>
              <w:t>System musi umożliwiać zatwierdzenie wniosku użytkownika o zmianę danych.</w:t>
            </w:r>
          </w:p>
        </w:tc>
      </w:tr>
      <w:tr w:rsidR="00310551" w:rsidRPr="00D13D63" w14:paraId="598AE630"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5DE0E98"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52E2956A" w14:textId="77777777" w:rsidR="00310551" w:rsidRPr="00D13D63" w:rsidRDefault="00310551" w:rsidP="00D13D63">
            <w:pPr>
              <w:spacing w:line="276" w:lineRule="auto"/>
              <w:jc w:val="left"/>
              <w:rPr>
                <w:sz w:val="20"/>
                <w:szCs w:val="20"/>
              </w:rPr>
            </w:pPr>
            <w:r w:rsidRPr="00D13D63">
              <w:rPr>
                <w:sz w:val="20"/>
                <w:szCs w:val="20"/>
              </w:rPr>
              <w:t>System musi umożliwiać podgląd złożonych wniosków oraz ich statusów w kontekście osoby składającej oraz wszystkich użytkowników.</w:t>
            </w:r>
          </w:p>
        </w:tc>
      </w:tr>
      <w:tr w:rsidR="00310551" w:rsidRPr="00D13D63" w14:paraId="34590E4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0ADA1BE" w14:textId="77777777" w:rsidR="00310551" w:rsidRPr="00D13D63" w:rsidRDefault="00310551" w:rsidP="00D13D63">
            <w:pPr>
              <w:spacing w:line="276" w:lineRule="auto"/>
              <w:jc w:val="left"/>
              <w:rPr>
                <w:sz w:val="20"/>
                <w:szCs w:val="20"/>
              </w:rPr>
            </w:pPr>
          </w:p>
        </w:tc>
        <w:tc>
          <w:tcPr>
            <w:tcW w:w="4648" w:type="pct"/>
          </w:tcPr>
          <w:p w14:paraId="6022DBD9" w14:textId="77777777" w:rsidR="00310551" w:rsidRPr="00D13D63" w:rsidRDefault="00310551" w:rsidP="00D13D63">
            <w:pPr>
              <w:spacing w:line="276" w:lineRule="auto"/>
              <w:jc w:val="left"/>
              <w:rPr>
                <w:sz w:val="20"/>
                <w:szCs w:val="20"/>
              </w:rPr>
            </w:pPr>
            <w:r w:rsidRPr="00D13D63">
              <w:rPr>
                <w:sz w:val="20"/>
                <w:szCs w:val="20"/>
              </w:rPr>
              <w:t>System musi umożliwiać obsługę wniosków użytkownika o zmianę:</w:t>
            </w:r>
          </w:p>
        </w:tc>
      </w:tr>
      <w:tr w:rsidR="00310551" w:rsidRPr="00D13D63" w14:paraId="6508882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78518E6"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2819135C" w14:textId="77777777" w:rsidR="00310551" w:rsidRPr="00D13D63" w:rsidRDefault="00310551" w:rsidP="00D13D63">
            <w:pPr>
              <w:spacing w:line="276" w:lineRule="auto"/>
              <w:jc w:val="left"/>
              <w:rPr>
                <w:sz w:val="20"/>
                <w:szCs w:val="20"/>
              </w:rPr>
            </w:pPr>
            <w:r w:rsidRPr="00D13D63">
              <w:rPr>
                <w:sz w:val="20"/>
                <w:szCs w:val="20"/>
              </w:rPr>
              <w:t>-danych personalnych</w:t>
            </w:r>
          </w:p>
        </w:tc>
      </w:tr>
      <w:tr w:rsidR="00310551" w:rsidRPr="00D13D63" w14:paraId="383C813B"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35C81A3"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5EE5FD8A" w14:textId="77777777" w:rsidR="00310551" w:rsidRPr="00D13D63" w:rsidRDefault="00310551" w:rsidP="00D13D63">
            <w:pPr>
              <w:spacing w:line="276" w:lineRule="auto"/>
              <w:jc w:val="left"/>
              <w:rPr>
                <w:sz w:val="20"/>
                <w:szCs w:val="20"/>
              </w:rPr>
            </w:pPr>
            <w:r w:rsidRPr="00D13D63">
              <w:rPr>
                <w:sz w:val="20"/>
                <w:szCs w:val="20"/>
              </w:rPr>
              <w:t>-danych kontaktowych</w:t>
            </w:r>
          </w:p>
        </w:tc>
      </w:tr>
      <w:tr w:rsidR="00310551" w:rsidRPr="00D13D63" w14:paraId="3C88F47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4369612"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3D27D7A7" w14:textId="77777777" w:rsidR="00310551" w:rsidRPr="00D13D63" w:rsidRDefault="00310551" w:rsidP="00D13D63">
            <w:pPr>
              <w:spacing w:line="276" w:lineRule="auto"/>
              <w:jc w:val="left"/>
              <w:rPr>
                <w:sz w:val="20"/>
                <w:szCs w:val="20"/>
              </w:rPr>
            </w:pPr>
            <w:r w:rsidRPr="00D13D63">
              <w:rPr>
                <w:sz w:val="20"/>
                <w:szCs w:val="20"/>
              </w:rPr>
              <w:t>-danych wymaganych w dokumentacji medycznej (tytuł naukowy, tytuł zawodowy, specjalizacje)</w:t>
            </w:r>
          </w:p>
        </w:tc>
      </w:tr>
      <w:tr w:rsidR="00310551" w:rsidRPr="00D13D63" w14:paraId="37784228"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D17480D"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31341E39" w14:textId="77777777" w:rsidR="00310551" w:rsidRPr="00D13D63" w:rsidRDefault="00310551" w:rsidP="00D13D63">
            <w:pPr>
              <w:spacing w:line="276" w:lineRule="auto"/>
              <w:jc w:val="left"/>
              <w:rPr>
                <w:sz w:val="20"/>
                <w:szCs w:val="20"/>
              </w:rPr>
            </w:pPr>
            <w:r w:rsidRPr="00D13D63">
              <w:rPr>
                <w:sz w:val="20"/>
                <w:szCs w:val="20"/>
              </w:rPr>
              <w:t>Musi istnieć możliwość przenoszenia uprawnień miedzy użytkownikami</w:t>
            </w:r>
          </w:p>
        </w:tc>
      </w:tr>
      <w:tr w:rsidR="00310551" w:rsidRPr="00D13D63" w14:paraId="75C4F99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B8EBD05"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4DF61D0A" w14:textId="77777777" w:rsidR="00310551" w:rsidRPr="00D13D63" w:rsidRDefault="00310551" w:rsidP="00D13D63">
            <w:pPr>
              <w:spacing w:line="276" w:lineRule="auto"/>
              <w:jc w:val="left"/>
              <w:rPr>
                <w:sz w:val="20"/>
                <w:szCs w:val="20"/>
              </w:rPr>
            </w:pPr>
            <w:r w:rsidRPr="00D13D63">
              <w:rPr>
                <w:sz w:val="20"/>
                <w:szCs w:val="20"/>
              </w:rPr>
              <w:t>System musi posiadać mechanizmy umożliwiające zapis i przeglądanie danych o logowaniu użytkowników do systemu</w:t>
            </w:r>
          </w:p>
        </w:tc>
      </w:tr>
      <w:tr w:rsidR="00310551" w:rsidRPr="00D13D63" w14:paraId="44CEDE7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0A945AB"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18E2832C" w14:textId="77777777" w:rsidR="00310551" w:rsidRPr="00D13D63" w:rsidRDefault="00310551" w:rsidP="00D13D63">
            <w:pPr>
              <w:spacing w:line="276" w:lineRule="auto"/>
              <w:jc w:val="left"/>
              <w:rPr>
                <w:sz w:val="20"/>
                <w:szCs w:val="20"/>
              </w:rPr>
            </w:pPr>
            <w:r w:rsidRPr="00D13D63">
              <w:rPr>
                <w:sz w:val="20"/>
                <w:szCs w:val="20"/>
              </w:rPr>
              <w:t>Administrator musi posiadać możliwość z poziomu aplikacji z modułu administratora nadawania danemu użytkownikowi unikalnego loginu oraz hasła. Administrator musi posiadać możliwość ustawienia parametrów hasła: długość, czas żywotności, czas przed wygaśnięciem, minimalna liczba dużych i małych liter oraz cyfr, liczb, minimalna i maksymalna liczba znaków specjalnych w haśle</w:t>
            </w:r>
          </w:p>
        </w:tc>
      </w:tr>
      <w:tr w:rsidR="00310551" w:rsidRPr="00D13D63" w14:paraId="4F993D28"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F3A4165"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08EB8D52" w14:textId="77777777" w:rsidR="00310551" w:rsidRPr="00D13D63" w:rsidRDefault="00310551" w:rsidP="00D13D63">
            <w:pPr>
              <w:spacing w:line="276" w:lineRule="auto"/>
              <w:jc w:val="left"/>
              <w:rPr>
                <w:sz w:val="20"/>
                <w:szCs w:val="20"/>
              </w:rPr>
            </w:pPr>
            <w:r w:rsidRPr="00D13D63">
              <w:rPr>
                <w:sz w:val="20"/>
                <w:szCs w:val="20"/>
              </w:rPr>
              <w:t>System uprawnień powinien być tak skonstruowany, aby można było użytkownikowi nadać uprawnienia z dokładnością do rodzaju wykonywanej operacji tj. osobne uprawnienie na odczyt danych i osobne na wprowadzanie/modyfikację danych. System uprawnień powinien umożliwiać definiowanie grup uprawnień, które to mogłyby być przydzielane poszczególnym użytkownikom.</w:t>
            </w:r>
          </w:p>
        </w:tc>
      </w:tr>
      <w:tr w:rsidR="00310551" w:rsidRPr="00D13D63" w14:paraId="30093D9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4CC147A"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643A6A34" w14:textId="77777777" w:rsidR="00310551" w:rsidRPr="00D13D63" w:rsidRDefault="00310551" w:rsidP="00D13D63">
            <w:pPr>
              <w:spacing w:line="276" w:lineRule="auto"/>
              <w:jc w:val="left"/>
              <w:rPr>
                <w:sz w:val="20"/>
                <w:szCs w:val="20"/>
              </w:rPr>
            </w:pPr>
            <w:r w:rsidRPr="00D13D63">
              <w:rPr>
                <w:sz w:val="20"/>
                <w:szCs w:val="20"/>
              </w:rPr>
              <w:t>System musi umożliwić nadanie użytkownikowi lub grupie użytkowników uprawnień do wydruku dokumentu</w:t>
            </w:r>
          </w:p>
        </w:tc>
      </w:tr>
      <w:tr w:rsidR="00310551" w:rsidRPr="00D13D63" w14:paraId="0AA9A340"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D8C5E29"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3D052D5A" w14:textId="77777777" w:rsidR="00310551" w:rsidRPr="00D13D63" w:rsidRDefault="00310551" w:rsidP="00D13D63">
            <w:pPr>
              <w:spacing w:line="276" w:lineRule="auto"/>
              <w:jc w:val="left"/>
              <w:rPr>
                <w:sz w:val="20"/>
                <w:szCs w:val="20"/>
              </w:rPr>
            </w:pPr>
            <w:r w:rsidRPr="00D13D63">
              <w:rPr>
                <w:sz w:val="20"/>
                <w:szCs w:val="20"/>
              </w:rPr>
              <w:t>System musi umożliwiać podgląd aktualnie zalogowanych do systemu użytkowników.</w:t>
            </w:r>
          </w:p>
        </w:tc>
      </w:tr>
      <w:tr w:rsidR="00310551" w:rsidRPr="00D13D63" w14:paraId="19A8500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8E881A7"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7AC2AE5E" w14:textId="77777777" w:rsidR="00310551" w:rsidRPr="00D13D63" w:rsidRDefault="00310551" w:rsidP="00D13D63">
            <w:pPr>
              <w:spacing w:line="276" w:lineRule="auto"/>
              <w:jc w:val="left"/>
              <w:rPr>
                <w:sz w:val="20"/>
                <w:szCs w:val="20"/>
              </w:rPr>
            </w:pPr>
            <w:r w:rsidRPr="00D13D63">
              <w:rPr>
                <w:sz w:val="20"/>
                <w:szCs w:val="20"/>
              </w:rPr>
              <w:t>System powinien umożliwić przypisanie do komórki organizacyjnej jednostki, kodu technicznego NFZ. Powinna istnieć możliwość zmiany tego kodu w dowolnym momencie pracy systemu.</w:t>
            </w:r>
          </w:p>
        </w:tc>
      </w:tr>
      <w:tr w:rsidR="00310551" w:rsidRPr="00D13D63" w14:paraId="19E6634C"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912C407"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0FF7362F" w14:textId="77777777" w:rsidR="00310551" w:rsidRPr="00D13D63" w:rsidRDefault="00310551" w:rsidP="00D13D63">
            <w:pPr>
              <w:spacing w:line="276" w:lineRule="auto"/>
              <w:jc w:val="left"/>
              <w:rPr>
                <w:sz w:val="20"/>
                <w:szCs w:val="20"/>
              </w:rPr>
            </w:pPr>
            <w:r w:rsidRPr="00D13D63">
              <w:rPr>
                <w:sz w:val="20"/>
                <w:szCs w:val="20"/>
              </w:rPr>
              <w:t xml:space="preserve">System musi umożliwić określenie jednostkom organizacyjnym oddzielnego numeru REGON, innego niż </w:t>
            </w:r>
            <w:r w:rsidRPr="00D13D63">
              <w:rPr>
                <w:sz w:val="20"/>
                <w:szCs w:val="20"/>
              </w:rPr>
              <w:lastRenderedPageBreak/>
              <w:t>REGON zakładu opieki zdrowotnej</w:t>
            </w:r>
          </w:p>
        </w:tc>
      </w:tr>
      <w:tr w:rsidR="00310551" w:rsidRPr="00D13D63" w14:paraId="5D06649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67C1342"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50FB8ABD" w14:textId="77777777" w:rsidR="00310551" w:rsidRPr="00D13D63" w:rsidRDefault="00310551" w:rsidP="00D13D63">
            <w:pPr>
              <w:spacing w:line="276" w:lineRule="auto"/>
              <w:jc w:val="left"/>
              <w:rPr>
                <w:sz w:val="20"/>
                <w:szCs w:val="20"/>
              </w:rPr>
            </w:pPr>
            <w:r w:rsidRPr="00D13D63">
              <w:rPr>
                <w:sz w:val="20"/>
                <w:szCs w:val="20"/>
              </w:rPr>
              <w:t>System musi umożliwiać przegląd dziennika operacji (logi),</w:t>
            </w:r>
          </w:p>
        </w:tc>
      </w:tr>
      <w:tr w:rsidR="00310551" w:rsidRPr="00D13D63" w14:paraId="15112FEB"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94E5005"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2C60B51F" w14:textId="77777777" w:rsidR="00310551" w:rsidRPr="00D13D63" w:rsidRDefault="00310551" w:rsidP="00D13D63">
            <w:pPr>
              <w:spacing w:line="276" w:lineRule="auto"/>
              <w:jc w:val="left"/>
              <w:rPr>
                <w:sz w:val="20"/>
                <w:szCs w:val="20"/>
              </w:rPr>
            </w:pPr>
            <w:r w:rsidRPr="00D13D63">
              <w:rPr>
                <w:sz w:val="20"/>
                <w:szCs w:val="20"/>
              </w:rPr>
              <w:t>System musi umożliwiać zapisywanie informacji o przeglądanych danych przez wybranego użytkownika.</w:t>
            </w:r>
          </w:p>
        </w:tc>
      </w:tr>
      <w:tr w:rsidR="00310551" w:rsidRPr="00D13D63" w14:paraId="7EA2204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F68130D"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66AFBAE7" w14:textId="77777777" w:rsidR="00310551" w:rsidRPr="00D13D63" w:rsidRDefault="00310551" w:rsidP="00D13D63">
            <w:pPr>
              <w:spacing w:line="276" w:lineRule="auto"/>
              <w:jc w:val="left"/>
              <w:rPr>
                <w:sz w:val="20"/>
                <w:szCs w:val="20"/>
              </w:rPr>
            </w:pPr>
            <w:r w:rsidRPr="00D13D63">
              <w:rPr>
                <w:sz w:val="20"/>
                <w:szCs w:val="20"/>
              </w:rPr>
              <w:t xml:space="preserve">System musi umożliwiać wykonanie funkcji optymalizacji bazy danych </w:t>
            </w:r>
          </w:p>
        </w:tc>
      </w:tr>
      <w:tr w:rsidR="00310551" w:rsidRPr="00D13D63" w14:paraId="6A9A294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CBE6239"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1ECAF15C" w14:textId="77777777" w:rsidR="00310551" w:rsidRPr="00D13D63" w:rsidRDefault="00310551" w:rsidP="00D13D63">
            <w:pPr>
              <w:spacing w:line="276" w:lineRule="auto"/>
              <w:jc w:val="left"/>
              <w:rPr>
                <w:sz w:val="20"/>
                <w:szCs w:val="20"/>
              </w:rPr>
            </w:pPr>
            <w:r w:rsidRPr="00D13D63">
              <w:rPr>
                <w:sz w:val="20"/>
                <w:szCs w:val="20"/>
              </w:rPr>
              <w:t>System musi umożliwiać wyszukiwanie i łączenie podwójnie wprowadzonych danych pacjentów, lekarzy, instytucji.</w:t>
            </w:r>
          </w:p>
        </w:tc>
      </w:tr>
      <w:tr w:rsidR="00310551" w:rsidRPr="00D13D63" w14:paraId="1964620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72EF80A"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1FEE70A6" w14:textId="77777777" w:rsidR="00310551" w:rsidRPr="00D13D63" w:rsidRDefault="00310551" w:rsidP="00D13D63">
            <w:pPr>
              <w:spacing w:line="276" w:lineRule="auto"/>
              <w:jc w:val="left"/>
              <w:rPr>
                <w:sz w:val="20"/>
                <w:szCs w:val="20"/>
              </w:rPr>
            </w:pPr>
            <w:r w:rsidRPr="00D13D63">
              <w:rPr>
                <w:sz w:val="20"/>
                <w:szCs w:val="20"/>
              </w:rPr>
              <w:t>System musi zachowywać dane pacjenta "scalonego" mechanizmem scalania pacjentów. Pacjent którego dane zostały scalone z danymi innego pacjenta nie może być usunięty z systemu. Dane pacjenta powinny być dostępne do wyszukiwania w szczególności wyszukiwania wg identyfikatora pacjenta.</w:t>
            </w:r>
          </w:p>
        </w:tc>
      </w:tr>
      <w:tr w:rsidR="00310551" w:rsidRPr="00D13D63" w14:paraId="1C5D606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B126D15"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4CEF88BC" w14:textId="77777777" w:rsidR="00310551" w:rsidRPr="00D13D63" w:rsidRDefault="00310551" w:rsidP="00D13D63">
            <w:pPr>
              <w:spacing w:line="276" w:lineRule="auto"/>
              <w:jc w:val="left"/>
              <w:rPr>
                <w:sz w:val="20"/>
                <w:szCs w:val="20"/>
              </w:rPr>
            </w:pPr>
            <w:r w:rsidRPr="00D13D63">
              <w:rPr>
                <w:sz w:val="20"/>
                <w:szCs w:val="20"/>
              </w:rPr>
              <w:t>Istnieje możliwość odwrócenia procesu scalania pacjentów</w:t>
            </w:r>
          </w:p>
        </w:tc>
      </w:tr>
      <w:tr w:rsidR="00310551" w:rsidRPr="00D13D63" w14:paraId="7157652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548FE0E"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1C472B5E" w14:textId="77777777" w:rsidR="00310551" w:rsidRPr="00D13D63" w:rsidRDefault="00310551" w:rsidP="00D13D63">
            <w:pPr>
              <w:spacing w:line="276" w:lineRule="auto"/>
              <w:jc w:val="left"/>
              <w:rPr>
                <w:sz w:val="20"/>
                <w:szCs w:val="20"/>
              </w:rPr>
            </w:pPr>
            <w:r w:rsidRPr="00D13D63">
              <w:rPr>
                <w:sz w:val="20"/>
                <w:szCs w:val="20"/>
              </w:rPr>
              <w:t>Musi istnieć możliwość definiowania nowych rodzajów dokumentów. Musi definiować szablony dokumentów drukowanych oraz definiowania i modyfikowania formularzy do wprowadzania danych</w:t>
            </w:r>
          </w:p>
        </w:tc>
      </w:tr>
      <w:tr w:rsidR="00310551" w:rsidRPr="00D13D63" w14:paraId="7AC8DD6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0D159BF" w14:textId="77777777" w:rsidR="00310551" w:rsidRPr="00D13D63" w:rsidRDefault="00310551" w:rsidP="00D13D63">
            <w:pPr>
              <w:spacing w:line="276" w:lineRule="auto"/>
              <w:jc w:val="left"/>
              <w:rPr>
                <w:sz w:val="20"/>
                <w:szCs w:val="20"/>
              </w:rPr>
            </w:pPr>
          </w:p>
        </w:tc>
        <w:tc>
          <w:tcPr>
            <w:tcW w:w="4648" w:type="pct"/>
          </w:tcPr>
          <w:p w14:paraId="3A6CCB87" w14:textId="77777777" w:rsidR="00310551" w:rsidRPr="00D13D63" w:rsidRDefault="00310551" w:rsidP="00D13D63">
            <w:pPr>
              <w:spacing w:line="276" w:lineRule="auto"/>
              <w:jc w:val="left"/>
              <w:rPr>
                <w:sz w:val="20"/>
                <w:szCs w:val="20"/>
              </w:rPr>
            </w:pPr>
            <w:r w:rsidRPr="00D13D63">
              <w:rPr>
                <w:sz w:val="20"/>
                <w:szCs w:val="20"/>
              </w:rPr>
              <w:t xml:space="preserve">System musi umożliwiać zarządzanie międzymodułowym systemem komunikacyjnym umożliwiający pobranie lub wysłanie komunikatów do: </w:t>
            </w:r>
          </w:p>
        </w:tc>
      </w:tr>
      <w:tr w:rsidR="00310551" w:rsidRPr="00D13D63" w14:paraId="7FC698A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6E2665A"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367D4B82" w14:textId="77777777" w:rsidR="00310551" w:rsidRPr="00D13D63" w:rsidRDefault="00310551" w:rsidP="00D13D63">
            <w:pPr>
              <w:spacing w:line="276" w:lineRule="auto"/>
              <w:jc w:val="left"/>
              <w:rPr>
                <w:sz w:val="20"/>
                <w:szCs w:val="20"/>
              </w:rPr>
            </w:pPr>
            <w:r w:rsidRPr="00D13D63">
              <w:rPr>
                <w:sz w:val="20"/>
                <w:szCs w:val="20"/>
              </w:rPr>
              <w:t xml:space="preserve"> - użytkowników wybranych modułów,  </w:t>
            </w:r>
          </w:p>
        </w:tc>
      </w:tr>
      <w:tr w:rsidR="00310551" w:rsidRPr="00D13D63" w14:paraId="17F0642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0DA79F7"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588596A0" w14:textId="77777777" w:rsidR="00310551" w:rsidRPr="00D13D63" w:rsidRDefault="00310551" w:rsidP="00D13D63">
            <w:pPr>
              <w:spacing w:line="276" w:lineRule="auto"/>
              <w:jc w:val="left"/>
              <w:rPr>
                <w:sz w:val="20"/>
                <w:szCs w:val="20"/>
              </w:rPr>
            </w:pPr>
            <w:r w:rsidRPr="00D13D63">
              <w:rPr>
                <w:sz w:val="20"/>
                <w:szCs w:val="20"/>
              </w:rPr>
              <w:t xml:space="preserve"> - wskazanych użytkowników (nazwanych oraz ról jakie pełnią w systemie)  </w:t>
            </w:r>
          </w:p>
        </w:tc>
      </w:tr>
      <w:tr w:rsidR="00310551" w:rsidRPr="00D13D63" w14:paraId="3A02380B"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C3FCE70" w14:textId="77777777" w:rsidR="00310551" w:rsidRPr="00D13D63" w:rsidRDefault="00310551" w:rsidP="00E62DCB">
            <w:pPr>
              <w:numPr>
                <w:ilvl w:val="0"/>
                <w:numId w:val="73"/>
              </w:numPr>
              <w:spacing w:line="276" w:lineRule="auto"/>
              <w:ind w:left="0" w:firstLine="0"/>
              <w:jc w:val="left"/>
              <w:rPr>
                <w:sz w:val="20"/>
                <w:szCs w:val="20"/>
              </w:rPr>
            </w:pPr>
          </w:p>
        </w:tc>
        <w:tc>
          <w:tcPr>
            <w:tcW w:w="4648" w:type="pct"/>
          </w:tcPr>
          <w:p w14:paraId="36DF9274" w14:textId="77777777" w:rsidR="00310551" w:rsidRPr="00D13D63" w:rsidRDefault="00310551" w:rsidP="00D13D63">
            <w:pPr>
              <w:spacing w:line="276" w:lineRule="auto"/>
              <w:jc w:val="left"/>
              <w:rPr>
                <w:sz w:val="20"/>
                <w:szCs w:val="20"/>
              </w:rPr>
            </w:pPr>
            <w:r w:rsidRPr="00D13D63">
              <w:rPr>
                <w:sz w:val="20"/>
                <w:szCs w:val="20"/>
              </w:rPr>
              <w:t xml:space="preserve"> - wskazanych stacji roboczych  </w:t>
            </w:r>
          </w:p>
        </w:tc>
      </w:tr>
    </w:tbl>
    <w:p w14:paraId="022CD7EA" w14:textId="77777777" w:rsidR="00310551" w:rsidRPr="00D13D63" w:rsidRDefault="00310551" w:rsidP="00D13D63">
      <w:pPr>
        <w:spacing w:line="276" w:lineRule="auto"/>
        <w:jc w:val="left"/>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7"/>
        <w:gridCol w:w="8934"/>
      </w:tblGrid>
      <w:tr w:rsidR="00310551" w:rsidRPr="00D13D63" w14:paraId="5A5B09FC" w14:textId="77777777" w:rsidTr="00310551">
        <w:trPr>
          <w:trHeight w:val="227"/>
        </w:trPr>
        <w:tc>
          <w:tcPr>
            <w:tcW w:w="294" w:type="pct"/>
            <w:shd w:val="clear" w:color="auto" w:fill="D9D9D9"/>
            <w:vAlign w:val="center"/>
          </w:tcPr>
          <w:p w14:paraId="0D63DE4A" w14:textId="77777777" w:rsidR="00310551" w:rsidRPr="00D13D63" w:rsidRDefault="00310551" w:rsidP="00D13D63">
            <w:pPr>
              <w:spacing w:line="276" w:lineRule="auto"/>
              <w:jc w:val="left"/>
              <w:rPr>
                <w:b/>
                <w:sz w:val="20"/>
                <w:szCs w:val="20"/>
              </w:rPr>
            </w:pPr>
            <w:r w:rsidRPr="00D13D63">
              <w:rPr>
                <w:b/>
                <w:sz w:val="20"/>
                <w:szCs w:val="20"/>
              </w:rPr>
              <w:t>L.p.</w:t>
            </w:r>
          </w:p>
        </w:tc>
        <w:tc>
          <w:tcPr>
            <w:tcW w:w="4118" w:type="pct"/>
            <w:shd w:val="clear" w:color="auto" w:fill="D9D9D9"/>
            <w:vAlign w:val="center"/>
          </w:tcPr>
          <w:p w14:paraId="4B536BCA" w14:textId="77777777" w:rsidR="00310551" w:rsidRPr="00D13D63" w:rsidRDefault="00310551" w:rsidP="00D13D63">
            <w:pPr>
              <w:pStyle w:val="Nagwek1"/>
            </w:pPr>
            <w:bookmarkStart w:id="143" w:name="_Toc495409472"/>
            <w:bookmarkStart w:id="144" w:name="_Toc501352725"/>
            <w:bookmarkStart w:id="145" w:name="_Toc91020401"/>
            <w:r w:rsidRPr="00D13D63">
              <w:t>Pulpit Użytkownika</w:t>
            </w:r>
            <w:bookmarkEnd w:id="143"/>
            <w:bookmarkEnd w:id="144"/>
            <w:bookmarkEnd w:id="145"/>
          </w:p>
        </w:tc>
      </w:tr>
      <w:tr w:rsidR="00310551" w:rsidRPr="00D13D63" w14:paraId="6B58EAB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719AEE12" w14:textId="77777777" w:rsidR="00310551" w:rsidRPr="00D13D63" w:rsidRDefault="00310551" w:rsidP="00E62DCB">
            <w:pPr>
              <w:pStyle w:val="Akapitzlist1"/>
              <w:numPr>
                <w:ilvl w:val="0"/>
                <w:numId w:val="76"/>
              </w:numPr>
              <w:spacing w:line="276" w:lineRule="auto"/>
              <w:ind w:left="357" w:hanging="357"/>
              <w:rPr>
                <w:color w:val="000000"/>
                <w:sz w:val="20"/>
              </w:rPr>
            </w:pPr>
          </w:p>
        </w:tc>
        <w:tc>
          <w:tcPr>
            <w:tcW w:w="4118" w:type="pct"/>
          </w:tcPr>
          <w:p w14:paraId="5FAC2D76" w14:textId="77777777" w:rsidR="00310551" w:rsidRPr="00D13D63" w:rsidRDefault="00310551" w:rsidP="00D13D63">
            <w:pPr>
              <w:spacing w:line="276" w:lineRule="auto"/>
              <w:jc w:val="left"/>
              <w:rPr>
                <w:sz w:val="20"/>
                <w:szCs w:val="20"/>
              </w:rPr>
            </w:pPr>
            <w:r w:rsidRPr="00D13D63">
              <w:rPr>
                <w:sz w:val="20"/>
                <w:szCs w:val="20"/>
              </w:rPr>
              <w:t>System powinien zawierać pulpity użytkowników umożliwiające bezpośredni dostęp do wszystkich niezbędnych funkcji, do jakich użytkownik posiada uprawnienia</w:t>
            </w:r>
          </w:p>
        </w:tc>
      </w:tr>
      <w:tr w:rsidR="00310551" w:rsidRPr="00D13D63" w14:paraId="6F39643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4D309EE8" w14:textId="77777777" w:rsidR="00310551" w:rsidRPr="00D13D63" w:rsidRDefault="00310551" w:rsidP="00E62DCB">
            <w:pPr>
              <w:pStyle w:val="Akapitzlist1"/>
              <w:numPr>
                <w:ilvl w:val="0"/>
                <w:numId w:val="76"/>
              </w:numPr>
              <w:spacing w:line="276" w:lineRule="auto"/>
              <w:ind w:left="357" w:hanging="357"/>
              <w:rPr>
                <w:color w:val="000000"/>
                <w:sz w:val="20"/>
              </w:rPr>
            </w:pPr>
          </w:p>
        </w:tc>
        <w:tc>
          <w:tcPr>
            <w:tcW w:w="4118" w:type="pct"/>
          </w:tcPr>
          <w:p w14:paraId="5D4D0804" w14:textId="77777777" w:rsidR="00310551" w:rsidRPr="00D13D63" w:rsidRDefault="00310551" w:rsidP="00D13D63">
            <w:pPr>
              <w:spacing w:line="276" w:lineRule="auto"/>
              <w:jc w:val="left"/>
              <w:rPr>
                <w:sz w:val="20"/>
                <w:szCs w:val="20"/>
              </w:rPr>
            </w:pPr>
            <w:r w:rsidRPr="00D13D63">
              <w:rPr>
                <w:sz w:val="20"/>
                <w:szCs w:val="20"/>
              </w:rPr>
              <w:t>Powinien istnieć zdefiniowany pulpit, co najmniej, dla lekarza</w:t>
            </w:r>
          </w:p>
        </w:tc>
      </w:tr>
      <w:tr w:rsidR="00310551" w:rsidRPr="00D13D63" w14:paraId="1CEBC41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07C62E88" w14:textId="77777777" w:rsidR="00310551" w:rsidRPr="00D13D63" w:rsidRDefault="00310551" w:rsidP="00E62DCB">
            <w:pPr>
              <w:pStyle w:val="Akapitzlist1"/>
              <w:numPr>
                <w:ilvl w:val="0"/>
                <w:numId w:val="76"/>
              </w:numPr>
              <w:spacing w:line="276" w:lineRule="auto"/>
              <w:ind w:left="357" w:hanging="357"/>
              <w:rPr>
                <w:color w:val="000000"/>
                <w:sz w:val="20"/>
              </w:rPr>
            </w:pPr>
          </w:p>
        </w:tc>
        <w:tc>
          <w:tcPr>
            <w:tcW w:w="4118" w:type="pct"/>
          </w:tcPr>
          <w:p w14:paraId="58F3D2D3" w14:textId="77777777" w:rsidR="00310551" w:rsidRPr="00D13D63" w:rsidRDefault="00310551" w:rsidP="00D13D63">
            <w:pPr>
              <w:spacing w:line="276" w:lineRule="auto"/>
              <w:jc w:val="left"/>
              <w:rPr>
                <w:sz w:val="20"/>
                <w:szCs w:val="20"/>
              </w:rPr>
            </w:pPr>
            <w:r w:rsidRPr="00D13D63">
              <w:rPr>
                <w:sz w:val="20"/>
                <w:szCs w:val="20"/>
              </w:rPr>
              <w:t>Pulpit użytkownika powinien zawierać, co najmniej bezpośredni dostęp do:</w:t>
            </w:r>
          </w:p>
        </w:tc>
      </w:tr>
      <w:tr w:rsidR="00310551" w:rsidRPr="00D13D63" w14:paraId="11D70C53"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1BCD8ABB" w14:textId="77777777" w:rsidR="00310551" w:rsidRPr="00D13D63" w:rsidRDefault="00310551" w:rsidP="00E62DCB">
            <w:pPr>
              <w:pStyle w:val="Akapitzlist1"/>
              <w:numPr>
                <w:ilvl w:val="0"/>
                <w:numId w:val="76"/>
              </w:numPr>
              <w:spacing w:line="276" w:lineRule="auto"/>
              <w:ind w:left="357" w:hanging="357"/>
              <w:rPr>
                <w:color w:val="000000"/>
                <w:sz w:val="20"/>
              </w:rPr>
            </w:pPr>
          </w:p>
        </w:tc>
        <w:tc>
          <w:tcPr>
            <w:tcW w:w="4118" w:type="pct"/>
          </w:tcPr>
          <w:p w14:paraId="374FF782" w14:textId="77777777" w:rsidR="00310551" w:rsidRPr="00D13D63" w:rsidRDefault="00310551" w:rsidP="00D13D63">
            <w:pPr>
              <w:spacing w:line="276" w:lineRule="auto"/>
              <w:jc w:val="left"/>
              <w:rPr>
                <w:sz w:val="20"/>
                <w:szCs w:val="20"/>
              </w:rPr>
            </w:pPr>
            <w:r w:rsidRPr="00D13D63">
              <w:rPr>
                <w:sz w:val="20"/>
                <w:szCs w:val="20"/>
              </w:rPr>
              <w:t xml:space="preserve"> - dokumentacji medycznej pacjentów oddziału, „moich”, umówionych na wizytę, z odbytych wizyt i konsultacji</w:t>
            </w:r>
          </w:p>
        </w:tc>
      </w:tr>
      <w:tr w:rsidR="00310551" w:rsidRPr="00D13D63" w14:paraId="190929C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02007451" w14:textId="77777777" w:rsidR="00310551" w:rsidRPr="00D13D63" w:rsidRDefault="00310551" w:rsidP="00E62DCB">
            <w:pPr>
              <w:pStyle w:val="Akapitzlist1"/>
              <w:numPr>
                <w:ilvl w:val="0"/>
                <w:numId w:val="76"/>
              </w:numPr>
              <w:spacing w:line="276" w:lineRule="auto"/>
              <w:ind w:left="357" w:hanging="357"/>
              <w:rPr>
                <w:color w:val="000000"/>
                <w:sz w:val="20"/>
              </w:rPr>
            </w:pPr>
          </w:p>
        </w:tc>
        <w:tc>
          <w:tcPr>
            <w:tcW w:w="4118" w:type="pct"/>
          </w:tcPr>
          <w:p w14:paraId="667B08B0" w14:textId="77777777" w:rsidR="00310551" w:rsidRPr="00D13D63" w:rsidRDefault="00310551" w:rsidP="00D13D63">
            <w:pPr>
              <w:spacing w:line="276" w:lineRule="auto"/>
              <w:jc w:val="left"/>
              <w:rPr>
                <w:sz w:val="20"/>
                <w:szCs w:val="20"/>
              </w:rPr>
            </w:pPr>
            <w:r w:rsidRPr="00D13D63">
              <w:rPr>
                <w:sz w:val="20"/>
                <w:szCs w:val="20"/>
              </w:rPr>
              <w:t xml:space="preserve"> - pacjentów: oddziału, „moich” pacjentów czyli tych dla których zalogowany lekarz jest lekarzem prowadzącym, zaplanowanych na wizytę i konsultacje, umówionych na dzisiaj</w:t>
            </w:r>
          </w:p>
        </w:tc>
      </w:tr>
      <w:tr w:rsidR="00310551" w:rsidRPr="00D13D63" w14:paraId="4019DE9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0F954A22" w14:textId="77777777" w:rsidR="00310551" w:rsidRPr="00D13D63" w:rsidRDefault="00310551" w:rsidP="00E62DCB">
            <w:pPr>
              <w:pStyle w:val="Akapitzlist1"/>
              <w:numPr>
                <w:ilvl w:val="0"/>
                <w:numId w:val="76"/>
              </w:numPr>
              <w:spacing w:line="276" w:lineRule="auto"/>
              <w:ind w:left="357" w:hanging="357"/>
              <w:rPr>
                <w:color w:val="000000"/>
                <w:sz w:val="20"/>
              </w:rPr>
            </w:pPr>
          </w:p>
        </w:tc>
        <w:tc>
          <w:tcPr>
            <w:tcW w:w="4118" w:type="pct"/>
          </w:tcPr>
          <w:p w14:paraId="6D49B7B7" w14:textId="77777777" w:rsidR="00310551" w:rsidRPr="00D13D63" w:rsidRDefault="00310551" w:rsidP="00D13D63">
            <w:pPr>
              <w:spacing w:line="276" w:lineRule="auto"/>
              <w:jc w:val="left"/>
              <w:rPr>
                <w:sz w:val="20"/>
                <w:szCs w:val="20"/>
              </w:rPr>
            </w:pPr>
            <w:r w:rsidRPr="00D13D63">
              <w:rPr>
                <w:sz w:val="20"/>
                <w:szCs w:val="20"/>
              </w:rPr>
              <w:t xml:space="preserve"> - wyników badań z podziałem na laboratoryjne, diagnostyczne i inne z możliwością wyświetlenia tylko najnowszych wyników (np. z ostatnich 24godzin)</w:t>
            </w:r>
          </w:p>
        </w:tc>
      </w:tr>
      <w:tr w:rsidR="00310551" w:rsidRPr="00D13D63" w14:paraId="4A67654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3B7E260C" w14:textId="77777777" w:rsidR="00310551" w:rsidRPr="00D13D63" w:rsidRDefault="00310551" w:rsidP="00E62DCB">
            <w:pPr>
              <w:pStyle w:val="Akapitzlist1"/>
              <w:numPr>
                <w:ilvl w:val="0"/>
                <w:numId w:val="76"/>
              </w:numPr>
              <w:spacing w:line="276" w:lineRule="auto"/>
              <w:ind w:left="357" w:hanging="357"/>
              <w:rPr>
                <w:color w:val="000000"/>
                <w:sz w:val="20"/>
              </w:rPr>
            </w:pPr>
          </w:p>
        </w:tc>
        <w:tc>
          <w:tcPr>
            <w:tcW w:w="4118" w:type="pct"/>
          </w:tcPr>
          <w:p w14:paraId="71865B3F" w14:textId="77777777" w:rsidR="00310551" w:rsidRPr="00D13D63" w:rsidRDefault="00310551" w:rsidP="00D13D63">
            <w:pPr>
              <w:spacing w:line="276" w:lineRule="auto"/>
              <w:jc w:val="left"/>
              <w:rPr>
                <w:sz w:val="20"/>
                <w:szCs w:val="20"/>
              </w:rPr>
            </w:pPr>
            <w:r w:rsidRPr="00D13D63">
              <w:rPr>
                <w:sz w:val="20"/>
                <w:szCs w:val="20"/>
              </w:rPr>
              <w:t xml:space="preserve"> - zaplanowane na dzisiaj: wizyty, konsultacje</w:t>
            </w:r>
          </w:p>
        </w:tc>
      </w:tr>
      <w:tr w:rsidR="00310551" w:rsidRPr="00D13D63" w14:paraId="1EC7F55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7BA4B266" w14:textId="77777777" w:rsidR="00310551" w:rsidRPr="00D13D63" w:rsidRDefault="00310551" w:rsidP="00E62DCB">
            <w:pPr>
              <w:pStyle w:val="Akapitzlist1"/>
              <w:numPr>
                <w:ilvl w:val="0"/>
                <w:numId w:val="76"/>
              </w:numPr>
              <w:spacing w:line="276" w:lineRule="auto"/>
              <w:ind w:left="357" w:hanging="357"/>
              <w:rPr>
                <w:color w:val="000000"/>
                <w:sz w:val="20"/>
              </w:rPr>
            </w:pPr>
          </w:p>
        </w:tc>
        <w:tc>
          <w:tcPr>
            <w:tcW w:w="4118" w:type="pct"/>
          </w:tcPr>
          <w:p w14:paraId="785CE4F1" w14:textId="77777777" w:rsidR="00310551" w:rsidRPr="00D13D63" w:rsidRDefault="00310551" w:rsidP="00D13D63">
            <w:pPr>
              <w:spacing w:line="276" w:lineRule="auto"/>
              <w:jc w:val="left"/>
              <w:rPr>
                <w:sz w:val="20"/>
                <w:szCs w:val="20"/>
              </w:rPr>
            </w:pPr>
            <w:r w:rsidRPr="00D13D63">
              <w:rPr>
                <w:sz w:val="20"/>
                <w:szCs w:val="20"/>
              </w:rPr>
              <w:t xml:space="preserve"> - terminarz użytkownika uwzględniający jego: dyżury, nieobecności, zadania, zaplanowane dla niego lub zrealizowane przez niego: zabiegi, konsultacje, wizyty</w:t>
            </w:r>
          </w:p>
        </w:tc>
      </w:tr>
    </w:tbl>
    <w:p w14:paraId="781C44A6" w14:textId="77777777" w:rsidR="00310551" w:rsidRPr="00D13D63" w:rsidRDefault="00310551" w:rsidP="00D13D63">
      <w:pPr>
        <w:spacing w:line="276" w:lineRule="auto"/>
        <w:jc w:val="left"/>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4"/>
        <w:gridCol w:w="8897"/>
      </w:tblGrid>
      <w:tr w:rsidR="00310551" w:rsidRPr="00D13D63" w14:paraId="03481D5A" w14:textId="77777777" w:rsidTr="00310551">
        <w:tc>
          <w:tcPr>
            <w:tcW w:w="352" w:type="pct"/>
            <w:shd w:val="clear" w:color="auto" w:fill="D9D9D9"/>
            <w:vAlign w:val="center"/>
          </w:tcPr>
          <w:p w14:paraId="21273AF1" w14:textId="77777777" w:rsidR="00310551" w:rsidRPr="00D13D63" w:rsidRDefault="00310551" w:rsidP="00D13D63">
            <w:pPr>
              <w:tabs>
                <w:tab w:val="left" w:pos="6209"/>
              </w:tabs>
              <w:spacing w:line="276" w:lineRule="auto"/>
              <w:jc w:val="left"/>
              <w:rPr>
                <w:b/>
                <w:sz w:val="20"/>
                <w:szCs w:val="20"/>
              </w:rPr>
            </w:pPr>
            <w:r w:rsidRPr="00D13D63">
              <w:rPr>
                <w:b/>
                <w:sz w:val="20"/>
                <w:szCs w:val="20"/>
              </w:rPr>
              <w:t>L.p.</w:t>
            </w:r>
          </w:p>
        </w:tc>
        <w:tc>
          <w:tcPr>
            <w:tcW w:w="4648" w:type="pct"/>
            <w:shd w:val="clear" w:color="auto" w:fill="D9D9D9"/>
            <w:vAlign w:val="center"/>
          </w:tcPr>
          <w:p w14:paraId="790D0364" w14:textId="77777777" w:rsidR="00310551" w:rsidRPr="00D13D63" w:rsidRDefault="00310551" w:rsidP="00D13D63">
            <w:pPr>
              <w:pStyle w:val="Nagwek1"/>
            </w:pPr>
            <w:bookmarkStart w:id="146" w:name="_Toc501352710"/>
            <w:bookmarkStart w:id="147" w:name="_Toc91020402"/>
            <w:r w:rsidRPr="00D13D63">
              <w:t>Oddział</w:t>
            </w:r>
            <w:bookmarkEnd w:id="146"/>
            <w:bookmarkEnd w:id="147"/>
          </w:p>
        </w:tc>
      </w:tr>
      <w:tr w:rsidR="00310551" w:rsidRPr="00D13D63" w14:paraId="3B89D299" w14:textId="77777777" w:rsidTr="00310551">
        <w:tblPrEx>
          <w:tblCellMar>
            <w:left w:w="70" w:type="dxa"/>
            <w:right w:w="70" w:type="dxa"/>
          </w:tblCellMar>
          <w:tblLook w:val="00A0" w:firstRow="1" w:lastRow="0" w:firstColumn="1" w:lastColumn="0" w:noHBand="0" w:noVBand="0"/>
        </w:tblPrEx>
        <w:tc>
          <w:tcPr>
            <w:tcW w:w="352" w:type="pct"/>
            <w:shd w:val="clear" w:color="800080" w:fill="auto"/>
            <w:vAlign w:val="center"/>
          </w:tcPr>
          <w:p w14:paraId="009AA94A" w14:textId="77777777" w:rsidR="00310551" w:rsidRPr="00D13D63" w:rsidRDefault="00310551" w:rsidP="00E62DCB">
            <w:pPr>
              <w:pStyle w:val="Akapitzlist1"/>
              <w:numPr>
                <w:ilvl w:val="0"/>
                <w:numId w:val="69"/>
              </w:numPr>
              <w:spacing w:line="276" w:lineRule="auto"/>
              <w:ind w:left="357" w:hanging="357"/>
              <w:rPr>
                <w:bCs/>
                <w:color w:val="000000"/>
                <w:sz w:val="20"/>
              </w:rPr>
            </w:pPr>
          </w:p>
        </w:tc>
        <w:tc>
          <w:tcPr>
            <w:tcW w:w="4648" w:type="pct"/>
            <w:shd w:val="clear" w:color="800080" w:fill="auto"/>
          </w:tcPr>
          <w:p w14:paraId="485D3A13" w14:textId="77777777" w:rsidR="00310551" w:rsidRPr="00D13D63" w:rsidRDefault="00310551" w:rsidP="00D13D63">
            <w:pPr>
              <w:spacing w:line="276" w:lineRule="auto"/>
              <w:jc w:val="left"/>
              <w:rPr>
                <w:sz w:val="20"/>
                <w:szCs w:val="20"/>
              </w:rPr>
            </w:pPr>
            <w:r w:rsidRPr="00D13D63">
              <w:rPr>
                <w:sz w:val="20"/>
                <w:szCs w:val="20"/>
              </w:rPr>
              <w:t>Pulpit główny modułu powinien zawierać podstawowe informacje liczbowe informujące o liczbie aktualnie przebywających w oddziale pacjentach, o liczbie pacjentów wypisywanych, do przyjęcia, liczbie zleceń do obsłużenia</w:t>
            </w:r>
          </w:p>
        </w:tc>
      </w:tr>
      <w:tr w:rsidR="00310551" w:rsidRPr="00D13D63" w14:paraId="2F5B36B0" w14:textId="77777777" w:rsidTr="00310551">
        <w:tblPrEx>
          <w:tblCellMar>
            <w:left w:w="70" w:type="dxa"/>
            <w:right w:w="70" w:type="dxa"/>
          </w:tblCellMar>
          <w:tblLook w:val="00A0" w:firstRow="1" w:lastRow="0" w:firstColumn="1" w:lastColumn="0" w:noHBand="0" w:noVBand="0"/>
        </w:tblPrEx>
        <w:trPr>
          <w:trHeight w:val="290"/>
        </w:trPr>
        <w:tc>
          <w:tcPr>
            <w:tcW w:w="352" w:type="pct"/>
            <w:shd w:val="clear" w:color="800080" w:fill="auto"/>
            <w:vAlign w:val="center"/>
          </w:tcPr>
          <w:p w14:paraId="31610D4D" w14:textId="77777777" w:rsidR="00310551" w:rsidRPr="00D13D63" w:rsidRDefault="00310551" w:rsidP="00E62DCB">
            <w:pPr>
              <w:numPr>
                <w:ilvl w:val="0"/>
                <w:numId w:val="69"/>
              </w:numPr>
              <w:spacing w:line="276" w:lineRule="auto"/>
              <w:ind w:left="0" w:right="-86" w:firstLine="0"/>
              <w:jc w:val="left"/>
              <w:rPr>
                <w:bCs/>
                <w:sz w:val="20"/>
                <w:szCs w:val="20"/>
              </w:rPr>
            </w:pPr>
          </w:p>
        </w:tc>
        <w:tc>
          <w:tcPr>
            <w:tcW w:w="4648" w:type="pct"/>
            <w:shd w:val="clear" w:color="800080" w:fill="auto"/>
          </w:tcPr>
          <w:p w14:paraId="73481504" w14:textId="77777777" w:rsidR="00310551" w:rsidRPr="00D13D63" w:rsidRDefault="00310551" w:rsidP="00D13D63">
            <w:pPr>
              <w:spacing w:line="276" w:lineRule="auto"/>
              <w:jc w:val="left"/>
              <w:rPr>
                <w:sz w:val="20"/>
                <w:szCs w:val="20"/>
              </w:rPr>
            </w:pPr>
            <w:r w:rsidRPr="00D13D63">
              <w:rPr>
                <w:sz w:val="20"/>
                <w:szCs w:val="20"/>
              </w:rPr>
              <w:t>System musi umożliwić prezentację na głównym pulpicie modułu informacji o liczbie pacjentów przebywających na przepustkach.</w:t>
            </w:r>
          </w:p>
        </w:tc>
      </w:tr>
      <w:tr w:rsidR="00310551" w:rsidRPr="00D13D63" w14:paraId="6F00D9EA" w14:textId="77777777" w:rsidTr="00310551">
        <w:tblPrEx>
          <w:tblCellMar>
            <w:left w:w="70" w:type="dxa"/>
            <w:right w:w="70" w:type="dxa"/>
          </w:tblCellMar>
          <w:tblLook w:val="00A0" w:firstRow="1" w:lastRow="0" w:firstColumn="1" w:lastColumn="0" w:noHBand="0" w:noVBand="0"/>
        </w:tblPrEx>
        <w:trPr>
          <w:trHeight w:val="346"/>
        </w:trPr>
        <w:tc>
          <w:tcPr>
            <w:tcW w:w="352" w:type="pct"/>
            <w:shd w:val="clear" w:color="C0C0C0" w:fill="FFFFFF"/>
            <w:vAlign w:val="center"/>
          </w:tcPr>
          <w:p w14:paraId="594DB7B5"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spacing w:line="276" w:lineRule="auto"/>
              <w:jc w:val="left"/>
              <w:rPr>
                <w:sz w:val="20"/>
                <w:szCs w:val="20"/>
              </w:rPr>
            </w:pPr>
          </w:p>
        </w:tc>
        <w:tc>
          <w:tcPr>
            <w:tcW w:w="4648" w:type="pct"/>
            <w:shd w:val="clear" w:color="C0C0C0" w:fill="FFFFFF"/>
          </w:tcPr>
          <w:p w14:paraId="158D7652" w14:textId="77777777" w:rsidR="00310551" w:rsidRPr="00D13D63" w:rsidRDefault="00310551" w:rsidP="00D13D63">
            <w:pPr>
              <w:spacing w:line="276" w:lineRule="auto"/>
              <w:jc w:val="left"/>
              <w:rPr>
                <w:b/>
                <w:bCs/>
                <w:sz w:val="20"/>
                <w:szCs w:val="20"/>
              </w:rPr>
            </w:pPr>
            <w:r w:rsidRPr="00D13D63">
              <w:rPr>
                <w:b/>
                <w:bCs/>
                <w:sz w:val="20"/>
                <w:szCs w:val="20"/>
              </w:rPr>
              <w:t>Obsługa rejestru pacjentów</w:t>
            </w:r>
          </w:p>
        </w:tc>
      </w:tr>
      <w:tr w:rsidR="00310551" w:rsidRPr="00D13D63" w14:paraId="5A2D0047"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EB4D3B5"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4A2A773B" w14:textId="77777777" w:rsidR="00310551" w:rsidRPr="00D13D63" w:rsidRDefault="00310551" w:rsidP="00D13D63">
            <w:pPr>
              <w:spacing w:line="276" w:lineRule="auto"/>
              <w:jc w:val="left"/>
              <w:rPr>
                <w:sz w:val="20"/>
                <w:szCs w:val="20"/>
              </w:rPr>
            </w:pPr>
            <w:r w:rsidRPr="00D13D63">
              <w:rPr>
                <w:sz w:val="20"/>
                <w:szCs w:val="20"/>
              </w:rPr>
              <w:t>System musi umożliwić modyfikację danych osobowych pacjentów przebywających na oddziale.</w:t>
            </w:r>
          </w:p>
        </w:tc>
      </w:tr>
      <w:tr w:rsidR="00310551" w:rsidRPr="00D13D63" w14:paraId="27EE2F1C"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B708893"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7342EA4" w14:textId="77777777" w:rsidR="00310551" w:rsidRPr="00D13D63" w:rsidRDefault="00310551" w:rsidP="00D13D63">
            <w:pPr>
              <w:spacing w:line="276" w:lineRule="auto"/>
              <w:jc w:val="left"/>
              <w:rPr>
                <w:sz w:val="20"/>
                <w:szCs w:val="20"/>
              </w:rPr>
            </w:pPr>
            <w:r w:rsidRPr="00D13D63">
              <w:rPr>
                <w:sz w:val="20"/>
                <w:szCs w:val="20"/>
              </w:rPr>
              <w:t>System musi umożliwiać rejestrację i śledzenie historii dokumentów uprawniających do uzyskania świadczeń.</w:t>
            </w:r>
          </w:p>
        </w:tc>
      </w:tr>
      <w:tr w:rsidR="00310551" w:rsidRPr="00D13D63" w14:paraId="4F77CE5D"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791FD71"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6B4C1B3" w14:textId="77777777" w:rsidR="00310551" w:rsidRPr="00D13D63" w:rsidRDefault="00310551" w:rsidP="00D13D63">
            <w:pPr>
              <w:spacing w:line="276" w:lineRule="auto"/>
              <w:jc w:val="left"/>
              <w:rPr>
                <w:sz w:val="20"/>
                <w:szCs w:val="20"/>
              </w:rPr>
            </w:pPr>
            <w:r w:rsidRPr="00D13D63">
              <w:rPr>
                <w:sz w:val="20"/>
                <w:szCs w:val="20"/>
              </w:rPr>
              <w:t>System musi sprawdzać zgodność daty urodzenia pacjenta podanej w dokumencie UE, z datą urodzenia podaną w danych osobowych pacjenta.</w:t>
            </w:r>
          </w:p>
        </w:tc>
      </w:tr>
      <w:tr w:rsidR="00310551" w:rsidRPr="00D13D63" w14:paraId="0916691B"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2349390"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60DC39E" w14:textId="77777777" w:rsidR="00310551" w:rsidRPr="00D13D63" w:rsidRDefault="00310551" w:rsidP="00D13D63">
            <w:pPr>
              <w:spacing w:line="276" w:lineRule="auto"/>
              <w:jc w:val="left"/>
              <w:rPr>
                <w:sz w:val="20"/>
                <w:szCs w:val="20"/>
              </w:rPr>
            </w:pPr>
            <w:r w:rsidRPr="00D13D63">
              <w:rPr>
                <w:sz w:val="20"/>
                <w:szCs w:val="20"/>
              </w:rPr>
              <w:t>System musi umożliwiać określenie stopnia niepełnosprawności w danych pacjenta.</w:t>
            </w:r>
          </w:p>
        </w:tc>
      </w:tr>
      <w:tr w:rsidR="00310551" w:rsidRPr="00D13D63" w14:paraId="63BD2831"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BCAE915"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25C8DE9" w14:textId="77777777" w:rsidR="00310551" w:rsidRPr="00D13D63" w:rsidRDefault="00310551" w:rsidP="00D13D63">
            <w:pPr>
              <w:spacing w:line="276" w:lineRule="auto"/>
              <w:jc w:val="left"/>
              <w:rPr>
                <w:sz w:val="20"/>
                <w:szCs w:val="20"/>
              </w:rPr>
            </w:pPr>
            <w:r w:rsidRPr="00D13D63">
              <w:rPr>
                <w:sz w:val="20"/>
                <w:szCs w:val="20"/>
              </w:rPr>
              <w:t>System musi umożliwiać obsługę innych dokumentów tożsamości niż dowód osobisty/paszport dla opiekuna/osoby upoważnionej.</w:t>
            </w:r>
          </w:p>
        </w:tc>
      </w:tr>
      <w:tr w:rsidR="00310551" w:rsidRPr="00D13D63" w14:paraId="724C0C7D"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ABBC613"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40AAC4C8" w14:textId="77777777" w:rsidR="00310551" w:rsidRPr="00D13D63" w:rsidRDefault="00310551" w:rsidP="00D13D63">
            <w:pPr>
              <w:spacing w:line="276" w:lineRule="auto"/>
              <w:jc w:val="left"/>
              <w:rPr>
                <w:sz w:val="20"/>
                <w:szCs w:val="20"/>
              </w:rPr>
            </w:pPr>
            <w:r w:rsidRPr="00D13D63">
              <w:rPr>
                <w:sz w:val="20"/>
                <w:szCs w:val="20"/>
              </w:rPr>
              <w:t>System musi umożliwić ograniczenie widoczności danych wrażliwych za pomocą uprawnień.</w:t>
            </w:r>
          </w:p>
        </w:tc>
      </w:tr>
      <w:tr w:rsidR="00310551" w:rsidRPr="00D13D63" w14:paraId="4D48640B"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A87FD76"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left"/>
              <w:rPr>
                <w:sz w:val="20"/>
                <w:szCs w:val="20"/>
              </w:rPr>
            </w:pPr>
          </w:p>
        </w:tc>
        <w:tc>
          <w:tcPr>
            <w:tcW w:w="4648" w:type="pct"/>
            <w:shd w:val="clear" w:color="C0C0C0" w:fill="FFFFFF"/>
          </w:tcPr>
          <w:p w14:paraId="7E1380FD" w14:textId="77777777" w:rsidR="00310551" w:rsidRPr="00D13D63" w:rsidRDefault="00310551" w:rsidP="00D13D63">
            <w:pPr>
              <w:spacing w:line="276" w:lineRule="auto"/>
              <w:jc w:val="left"/>
              <w:rPr>
                <w:sz w:val="20"/>
                <w:szCs w:val="20"/>
              </w:rPr>
            </w:pPr>
            <w:r w:rsidRPr="00D13D63">
              <w:rPr>
                <w:sz w:val="20"/>
                <w:szCs w:val="20"/>
              </w:rPr>
              <w:t>System musi umożliwiać wyszukiwanie pacjentów na liście wg różnych parametrów, w tym:</w:t>
            </w:r>
          </w:p>
        </w:tc>
      </w:tr>
      <w:tr w:rsidR="00310551" w:rsidRPr="00D13D63" w14:paraId="0ECC69AD"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D32D6D4"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268853D" w14:textId="77777777" w:rsidR="00310551" w:rsidRPr="00D13D63" w:rsidRDefault="00310551" w:rsidP="00D13D63">
            <w:pPr>
              <w:spacing w:line="276" w:lineRule="auto"/>
              <w:jc w:val="left"/>
              <w:rPr>
                <w:sz w:val="20"/>
                <w:szCs w:val="20"/>
              </w:rPr>
            </w:pPr>
            <w:r w:rsidRPr="00D13D63">
              <w:rPr>
                <w:sz w:val="20"/>
                <w:szCs w:val="20"/>
              </w:rPr>
              <w:t xml:space="preserve"> - stan pacjenta</w:t>
            </w:r>
          </w:p>
        </w:tc>
      </w:tr>
      <w:tr w:rsidR="00310551" w:rsidRPr="00D13D63" w14:paraId="71024EC8"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2FED6A2"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157CD4F4" w14:textId="77777777" w:rsidR="00310551" w:rsidRPr="00D13D63" w:rsidRDefault="00310551" w:rsidP="00D13D63">
            <w:pPr>
              <w:spacing w:line="276" w:lineRule="auto"/>
              <w:jc w:val="left"/>
              <w:rPr>
                <w:sz w:val="20"/>
                <w:szCs w:val="20"/>
              </w:rPr>
            </w:pPr>
            <w:r w:rsidRPr="00D13D63">
              <w:rPr>
                <w:sz w:val="20"/>
                <w:szCs w:val="20"/>
              </w:rPr>
              <w:t xml:space="preserve"> - status pacjenta ( przysłany z IP, przebywający na oddziale, skierowany do innej jednostki, na przepustce, uciekinier)</w:t>
            </w:r>
          </w:p>
        </w:tc>
      </w:tr>
      <w:tr w:rsidR="00310551" w:rsidRPr="00D13D63" w14:paraId="51D4D61A"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0954D11"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ABA22C5" w14:textId="77777777" w:rsidR="00310551" w:rsidRPr="00D13D63" w:rsidRDefault="00310551" w:rsidP="00D13D63">
            <w:pPr>
              <w:spacing w:line="276" w:lineRule="auto"/>
              <w:jc w:val="left"/>
              <w:rPr>
                <w:sz w:val="20"/>
                <w:szCs w:val="20"/>
              </w:rPr>
            </w:pPr>
            <w:r w:rsidRPr="00D13D63">
              <w:rPr>
                <w:sz w:val="20"/>
                <w:szCs w:val="20"/>
              </w:rPr>
              <w:t xml:space="preserve"> - status </w:t>
            </w:r>
            <w:proofErr w:type="spellStart"/>
            <w:r w:rsidRPr="00D13D63">
              <w:rPr>
                <w:sz w:val="20"/>
                <w:szCs w:val="20"/>
              </w:rPr>
              <w:t>eWUŚ</w:t>
            </w:r>
            <w:proofErr w:type="spellEnd"/>
          </w:p>
        </w:tc>
      </w:tr>
      <w:tr w:rsidR="00310551" w:rsidRPr="00D13D63" w14:paraId="166DCB9B"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D269675"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C66FFBC" w14:textId="77777777" w:rsidR="00310551" w:rsidRPr="00D13D63" w:rsidRDefault="00310551" w:rsidP="00D13D63">
            <w:pPr>
              <w:spacing w:line="276" w:lineRule="auto"/>
              <w:jc w:val="left"/>
              <w:rPr>
                <w:sz w:val="20"/>
                <w:szCs w:val="20"/>
              </w:rPr>
            </w:pPr>
            <w:r w:rsidRPr="00D13D63">
              <w:rPr>
                <w:sz w:val="20"/>
                <w:szCs w:val="20"/>
              </w:rPr>
              <w:t xml:space="preserve"> - identyfikator pacjenta nadany przez system</w:t>
            </w:r>
          </w:p>
        </w:tc>
      </w:tr>
      <w:tr w:rsidR="00310551" w:rsidRPr="00D13D63" w14:paraId="59B46872"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D28B9FA"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6E7355ED" w14:textId="77777777" w:rsidR="00310551" w:rsidRPr="00D13D63" w:rsidRDefault="00310551" w:rsidP="00D13D63">
            <w:pPr>
              <w:spacing w:line="276" w:lineRule="auto"/>
              <w:jc w:val="left"/>
              <w:rPr>
                <w:sz w:val="20"/>
                <w:szCs w:val="20"/>
              </w:rPr>
            </w:pPr>
            <w:r w:rsidRPr="00D13D63">
              <w:rPr>
                <w:sz w:val="20"/>
                <w:szCs w:val="20"/>
              </w:rPr>
              <w:t xml:space="preserve"> - lekarz prowadzący</w:t>
            </w:r>
          </w:p>
        </w:tc>
      </w:tr>
      <w:tr w:rsidR="00310551" w:rsidRPr="00D13D63" w14:paraId="1919F083"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917C749"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0452E9D" w14:textId="77777777" w:rsidR="00310551" w:rsidRPr="00D13D63" w:rsidRDefault="00310551" w:rsidP="00D13D63">
            <w:pPr>
              <w:spacing w:line="276" w:lineRule="auto"/>
              <w:jc w:val="left"/>
              <w:rPr>
                <w:sz w:val="20"/>
                <w:szCs w:val="20"/>
              </w:rPr>
            </w:pPr>
            <w:r w:rsidRPr="00D13D63">
              <w:rPr>
                <w:sz w:val="20"/>
                <w:szCs w:val="20"/>
              </w:rPr>
              <w:t xml:space="preserve"> - nazwisko i imię</w:t>
            </w:r>
          </w:p>
        </w:tc>
      </w:tr>
      <w:tr w:rsidR="00310551" w:rsidRPr="00D13D63" w14:paraId="778E4628"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32CA344"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2801ABB" w14:textId="77777777" w:rsidR="00310551" w:rsidRPr="00D13D63" w:rsidRDefault="00310551" w:rsidP="00D13D63">
            <w:pPr>
              <w:spacing w:line="276" w:lineRule="auto"/>
              <w:jc w:val="left"/>
              <w:rPr>
                <w:sz w:val="20"/>
                <w:szCs w:val="20"/>
              </w:rPr>
            </w:pPr>
            <w:r w:rsidRPr="00D13D63">
              <w:rPr>
                <w:sz w:val="20"/>
                <w:szCs w:val="20"/>
              </w:rPr>
              <w:t xml:space="preserve"> - nr księgi głównej</w:t>
            </w:r>
          </w:p>
        </w:tc>
      </w:tr>
      <w:tr w:rsidR="00310551" w:rsidRPr="00D13D63" w14:paraId="0AD7D4EA"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8265EA6"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6309D25B" w14:textId="77777777" w:rsidR="00310551" w:rsidRPr="00D13D63" w:rsidRDefault="00310551" w:rsidP="00D13D63">
            <w:pPr>
              <w:spacing w:line="276" w:lineRule="auto"/>
              <w:jc w:val="left"/>
              <w:rPr>
                <w:sz w:val="20"/>
                <w:szCs w:val="20"/>
              </w:rPr>
            </w:pPr>
            <w:r w:rsidRPr="00D13D63">
              <w:rPr>
                <w:sz w:val="20"/>
                <w:szCs w:val="20"/>
              </w:rPr>
              <w:t xml:space="preserve"> - rozpoznanie wg ICD</w:t>
            </w:r>
          </w:p>
        </w:tc>
      </w:tr>
      <w:tr w:rsidR="00310551" w:rsidRPr="00D13D63" w14:paraId="40186403"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50FBF0C"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1820DF04" w14:textId="77777777" w:rsidR="00310551" w:rsidRPr="00D13D63" w:rsidRDefault="00310551" w:rsidP="00D13D63">
            <w:pPr>
              <w:spacing w:line="276" w:lineRule="auto"/>
              <w:jc w:val="left"/>
              <w:rPr>
                <w:sz w:val="20"/>
                <w:szCs w:val="20"/>
              </w:rPr>
            </w:pPr>
            <w:r w:rsidRPr="00D13D63">
              <w:rPr>
                <w:sz w:val="20"/>
                <w:szCs w:val="20"/>
              </w:rPr>
              <w:t xml:space="preserve"> - płatnik</w:t>
            </w:r>
          </w:p>
        </w:tc>
      </w:tr>
      <w:tr w:rsidR="00310551" w:rsidRPr="00D13D63" w14:paraId="1226B198"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2C18C7A"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636DF70" w14:textId="77777777" w:rsidR="00310551" w:rsidRPr="00D13D63" w:rsidRDefault="00310551" w:rsidP="00D13D63">
            <w:pPr>
              <w:spacing w:line="276" w:lineRule="auto"/>
              <w:jc w:val="left"/>
              <w:rPr>
                <w:sz w:val="20"/>
                <w:szCs w:val="20"/>
              </w:rPr>
            </w:pPr>
            <w:r w:rsidRPr="00D13D63">
              <w:rPr>
                <w:sz w:val="20"/>
                <w:szCs w:val="20"/>
              </w:rPr>
              <w:t xml:space="preserve"> - nr kartoteki pacjenta</w:t>
            </w:r>
          </w:p>
        </w:tc>
      </w:tr>
      <w:tr w:rsidR="00310551" w:rsidRPr="00D13D63" w14:paraId="75F45C63"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177DFE5"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1ED53F91" w14:textId="77777777" w:rsidR="00310551" w:rsidRPr="00D13D63" w:rsidRDefault="00310551" w:rsidP="00D13D63">
            <w:pPr>
              <w:spacing w:line="276" w:lineRule="auto"/>
              <w:jc w:val="left"/>
              <w:rPr>
                <w:sz w:val="20"/>
                <w:szCs w:val="20"/>
              </w:rPr>
            </w:pPr>
            <w:r w:rsidRPr="00D13D63">
              <w:rPr>
                <w:sz w:val="20"/>
                <w:szCs w:val="20"/>
              </w:rPr>
              <w:t xml:space="preserve"> - zlecenia modyfikowane w ciągu ostatnich X godzin</w:t>
            </w:r>
          </w:p>
        </w:tc>
      </w:tr>
      <w:tr w:rsidR="00310551" w:rsidRPr="00D13D63" w14:paraId="293547C7"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A894371"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EED1B18" w14:textId="77777777" w:rsidR="00310551" w:rsidRPr="00D13D63" w:rsidRDefault="00310551" w:rsidP="00D13D63">
            <w:pPr>
              <w:spacing w:line="276" w:lineRule="auto"/>
              <w:jc w:val="left"/>
              <w:rPr>
                <w:sz w:val="20"/>
                <w:szCs w:val="20"/>
              </w:rPr>
            </w:pPr>
            <w:r w:rsidRPr="00D13D63">
              <w:rPr>
                <w:sz w:val="20"/>
                <w:szCs w:val="20"/>
              </w:rPr>
              <w:t xml:space="preserve"> - z aktualnymi zleceniami leków</w:t>
            </w:r>
          </w:p>
        </w:tc>
      </w:tr>
      <w:tr w:rsidR="00310551" w:rsidRPr="00D13D63" w14:paraId="0E0A3C3A"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C0F71E2"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790EE13" w14:textId="77777777" w:rsidR="00310551" w:rsidRPr="00D13D63" w:rsidRDefault="00310551" w:rsidP="00D13D63">
            <w:pPr>
              <w:spacing w:line="276" w:lineRule="auto"/>
              <w:jc w:val="left"/>
              <w:rPr>
                <w:sz w:val="20"/>
                <w:szCs w:val="20"/>
              </w:rPr>
            </w:pPr>
            <w:r w:rsidRPr="00D13D63">
              <w:rPr>
                <w:sz w:val="20"/>
                <w:szCs w:val="20"/>
              </w:rPr>
              <w:t xml:space="preserve"> - obsługiwani w innych jednostkach</w:t>
            </w:r>
          </w:p>
        </w:tc>
      </w:tr>
      <w:tr w:rsidR="00310551" w:rsidRPr="00D13D63" w14:paraId="509655EC"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9B53125"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72B3B7E" w14:textId="77777777" w:rsidR="00310551" w:rsidRPr="00D13D63" w:rsidRDefault="00310551" w:rsidP="00D13D63">
            <w:pPr>
              <w:spacing w:line="276" w:lineRule="auto"/>
              <w:jc w:val="left"/>
              <w:rPr>
                <w:sz w:val="20"/>
                <w:szCs w:val="20"/>
              </w:rPr>
            </w:pPr>
            <w:r w:rsidRPr="00D13D63">
              <w:rPr>
                <w:sz w:val="20"/>
                <w:szCs w:val="20"/>
              </w:rPr>
              <w:t xml:space="preserve"> - zlecenia leków do potwierdzenia</w:t>
            </w:r>
          </w:p>
        </w:tc>
      </w:tr>
      <w:tr w:rsidR="00310551" w:rsidRPr="00D13D63" w14:paraId="166137C2"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26B1008"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052DFD1" w14:textId="77777777" w:rsidR="00310551" w:rsidRPr="00D13D63" w:rsidRDefault="00310551" w:rsidP="00D13D63">
            <w:pPr>
              <w:spacing w:line="276" w:lineRule="auto"/>
              <w:jc w:val="left"/>
              <w:rPr>
                <w:sz w:val="20"/>
                <w:szCs w:val="20"/>
              </w:rPr>
            </w:pPr>
            <w:r w:rsidRPr="00D13D63">
              <w:rPr>
                <w:sz w:val="20"/>
                <w:szCs w:val="20"/>
              </w:rPr>
              <w:t xml:space="preserve"> - obsługiwani w trybie IOM</w:t>
            </w:r>
          </w:p>
        </w:tc>
      </w:tr>
      <w:tr w:rsidR="00310551" w:rsidRPr="00D13D63" w14:paraId="79EDDDC2"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AA4D75C"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10E69BA6" w14:textId="77777777" w:rsidR="00310551" w:rsidRPr="00D13D63" w:rsidRDefault="00310551" w:rsidP="00D13D63">
            <w:pPr>
              <w:spacing w:line="276" w:lineRule="auto"/>
              <w:jc w:val="left"/>
              <w:rPr>
                <w:sz w:val="20"/>
                <w:szCs w:val="20"/>
              </w:rPr>
            </w:pPr>
            <w:r w:rsidRPr="00D13D63">
              <w:rPr>
                <w:sz w:val="20"/>
                <w:szCs w:val="20"/>
              </w:rPr>
              <w:t xml:space="preserve"> - bez opisu historii choroby</w:t>
            </w:r>
          </w:p>
        </w:tc>
      </w:tr>
      <w:tr w:rsidR="00310551" w:rsidRPr="00D13D63" w14:paraId="7EE0CBCA"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5614CFE"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0D38D4E" w14:textId="77777777" w:rsidR="00310551" w:rsidRPr="00D13D63" w:rsidRDefault="00310551" w:rsidP="00D13D63">
            <w:pPr>
              <w:spacing w:line="276" w:lineRule="auto"/>
              <w:jc w:val="left"/>
              <w:rPr>
                <w:sz w:val="20"/>
                <w:szCs w:val="20"/>
              </w:rPr>
            </w:pPr>
            <w:r w:rsidRPr="00D13D63">
              <w:rPr>
                <w:sz w:val="20"/>
                <w:szCs w:val="20"/>
              </w:rPr>
              <w:t xml:space="preserve"> - daty urodzenia</w:t>
            </w:r>
          </w:p>
        </w:tc>
      </w:tr>
      <w:tr w:rsidR="00310551" w:rsidRPr="00D13D63" w14:paraId="3AFAEE73"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0F6F84D"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6DA05572" w14:textId="77777777" w:rsidR="00310551" w:rsidRPr="00D13D63" w:rsidRDefault="00310551" w:rsidP="00D13D63">
            <w:pPr>
              <w:spacing w:line="276" w:lineRule="auto"/>
              <w:jc w:val="left"/>
              <w:rPr>
                <w:sz w:val="20"/>
                <w:szCs w:val="20"/>
              </w:rPr>
            </w:pPr>
            <w:r w:rsidRPr="00D13D63">
              <w:rPr>
                <w:sz w:val="20"/>
                <w:szCs w:val="20"/>
              </w:rPr>
              <w:t xml:space="preserve"> - wyszukanie pacjenta z wykorzystanie kodu paskowego z opaski</w:t>
            </w:r>
          </w:p>
        </w:tc>
      </w:tr>
      <w:tr w:rsidR="00310551" w:rsidRPr="00D13D63" w14:paraId="2F082A5E"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79A8B51"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0EDF7E97" w14:textId="77777777" w:rsidR="00310551" w:rsidRPr="00D13D63" w:rsidRDefault="00310551" w:rsidP="00D13D63">
            <w:pPr>
              <w:spacing w:line="276" w:lineRule="auto"/>
              <w:jc w:val="left"/>
              <w:rPr>
                <w:sz w:val="20"/>
                <w:szCs w:val="20"/>
              </w:rPr>
            </w:pPr>
            <w:r w:rsidRPr="00D13D63">
              <w:rPr>
                <w:sz w:val="20"/>
                <w:szCs w:val="20"/>
              </w:rPr>
              <w:t xml:space="preserve"> - osoby poniżej określonego wieku (roku życia)</w:t>
            </w:r>
          </w:p>
        </w:tc>
      </w:tr>
      <w:tr w:rsidR="00310551" w:rsidRPr="00D13D63" w14:paraId="07C232A8"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74E24DF"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BE97F37" w14:textId="77777777" w:rsidR="00310551" w:rsidRPr="00D13D63" w:rsidRDefault="00310551" w:rsidP="00D13D63">
            <w:pPr>
              <w:spacing w:line="276" w:lineRule="auto"/>
              <w:jc w:val="left"/>
              <w:rPr>
                <w:sz w:val="20"/>
                <w:szCs w:val="20"/>
              </w:rPr>
            </w:pPr>
            <w:r w:rsidRPr="00D13D63">
              <w:rPr>
                <w:sz w:val="20"/>
                <w:szCs w:val="20"/>
              </w:rPr>
              <w:t>System musi umożliwić rejestrację odmowy lub anulowania przyjęcia do Oddziału, skutkujące wycofaniem danych pacjenta na Izbę Przyjęć lub innej jednostki kierującej (inny oddział)</w:t>
            </w:r>
          </w:p>
        </w:tc>
      </w:tr>
      <w:tr w:rsidR="00310551" w:rsidRPr="00D13D63" w14:paraId="26844B9A"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01E0A0F"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B74AFAC" w14:textId="77777777" w:rsidR="00310551" w:rsidRPr="00D13D63" w:rsidRDefault="00310551" w:rsidP="00D13D63">
            <w:pPr>
              <w:spacing w:line="276" w:lineRule="auto"/>
              <w:jc w:val="left"/>
              <w:rPr>
                <w:sz w:val="20"/>
                <w:szCs w:val="20"/>
              </w:rPr>
            </w:pPr>
            <w:r w:rsidRPr="00D13D63">
              <w:rPr>
                <w:sz w:val="20"/>
                <w:szCs w:val="20"/>
              </w:rPr>
              <w:t>Podczas rejestracji danych dot. pobytu system, w zależności od statusu pobytu, podpowiada do wypełnienia odpowiedni typ rozpoznania. Jeśli pobyt nie posiada statusu "zamknięty" to domyślnie podpowiadanym rozpoznaniem, jest rozpoznanie wstępne</w:t>
            </w:r>
          </w:p>
        </w:tc>
      </w:tr>
      <w:tr w:rsidR="00310551" w:rsidRPr="00D13D63" w14:paraId="3CD995EB"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C551EEC"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890249E" w14:textId="77777777" w:rsidR="00310551" w:rsidRPr="00D13D63" w:rsidRDefault="00310551" w:rsidP="00D13D63">
            <w:pPr>
              <w:spacing w:line="276" w:lineRule="auto"/>
              <w:jc w:val="left"/>
              <w:rPr>
                <w:sz w:val="20"/>
                <w:szCs w:val="20"/>
              </w:rPr>
            </w:pPr>
            <w:r w:rsidRPr="00D13D63">
              <w:rPr>
                <w:sz w:val="20"/>
                <w:szCs w:val="20"/>
              </w:rPr>
              <w:t>System musi umożliwiać przeglądanie historii choroby, wyników badań, zleceń z wielu pobytów na jednym ekranie.</w:t>
            </w:r>
          </w:p>
        </w:tc>
      </w:tr>
      <w:tr w:rsidR="00310551" w:rsidRPr="00D13D63" w14:paraId="6CD1AD65"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2592E05"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2471A88" w14:textId="77777777" w:rsidR="00310551" w:rsidRPr="00D13D63" w:rsidRDefault="00310551" w:rsidP="00D13D63">
            <w:pPr>
              <w:spacing w:line="276" w:lineRule="auto"/>
              <w:jc w:val="left"/>
              <w:rPr>
                <w:sz w:val="20"/>
                <w:szCs w:val="20"/>
              </w:rPr>
            </w:pPr>
            <w:r w:rsidRPr="00D13D63">
              <w:rPr>
                <w:sz w:val="20"/>
                <w:szCs w:val="20"/>
              </w:rPr>
              <w:t>System musi umożliwiać rejestrację informacji o zdeponowanych przez pacjenta rzeczach, z wpisem do wybranej księgi depozytów</w:t>
            </w:r>
          </w:p>
        </w:tc>
      </w:tr>
      <w:tr w:rsidR="00310551" w:rsidRPr="00D13D63" w14:paraId="4998528A"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2F5F24E"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left"/>
              <w:rPr>
                <w:sz w:val="20"/>
                <w:szCs w:val="20"/>
              </w:rPr>
            </w:pPr>
          </w:p>
        </w:tc>
        <w:tc>
          <w:tcPr>
            <w:tcW w:w="4648" w:type="pct"/>
            <w:shd w:val="clear" w:color="C0C0C0" w:fill="FFFFFF"/>
          </w:tcPr>
          <w:p w14:paraId="705D627D" w14:textId="77777777" w:rsidR="00310551" w:rsidRPr="00D13D63" w:rsidRDefault="00310551" w:rsidP="00D13D63">
            <w:pPr>
              <w:spacing w:line="276" w:lineRule="auto"/>
              <w:jc w:val="left"/>
              <w:rPr>
                <w:sz w:val="20"/>
                <w:szCs w:val="20"/>
              </w:rPr>
            </w:pPr>
            <w:r w:rsidRPr="00D13D63">
              <w:rPr>
                <w:sz w:val="20"/>
                <w:szCs w:val="20"/>
              </w:rPr>
              <w:t xml:space="preserve">System musi umożliwiać rejestrację wykonanych oraz zlecanych pacjentowi elementów leczenia, w szczególności: </w:t>
            </w:r>
          </w:p>
        </w:tc>
      </w:tr>
      <w:tr w:rsidR="00310551" w:rsidRPr="00D13D63" w14:paraId="0AC48B4A"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3A35F28"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D86785E" w14:textId="77777777" w:rsidR="00310551" w:rsidRPr="00D13D63" w:rsidRDefault="00310551" w:rsidP="00D13D63">
            <w:pPr>
              <w:spacing w:line="276" w:lineRule="auto"/>
              <w:jc w:val="left"/>
              <w:rPr>
                <w:sz w:val="20"/>
                <w:szCs w:val="20"/>
              </w:rPr>
            </w:pPr>
            <w:r w:rsidRPr="00D13D63">
              <w:rPr>
                <w:sz w:val="20"/>
                <w:szCs w:val="20"/>
              </w:rPr>
              <w:t xml:space="preserve"> - procedur, w tym zabiegów, z możliwością ich wprowadzania wg zdefiniowanych grup</w:t>
            </w:r>
          </w:p>
        </w:tc>
      </w:tr>
      <w:tr w:rsidR="00310551" w:rsidRPr="00D13D63" w14:paraId="18E65477"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12040E5"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D664EB5" w14:textId="77777777" w:rsidR="00310551" w:rsidRPr="00D13D63" w:rsidRDefault="00310551" w:rsidP="00D13D63">
            <w:pPr>
              <w:spacing w:line="276" w:lineRule="auto"/>
              <w:jc w:val="left"/>
              <w:rPr>
                <w:sz w:val="20"/>
                <w:szCs w:val="20"/>
              </w:rPr>
            </w:pPr>
            <w:r w:rsidRPr="00D13D63">
              <w:rPr>
                <w:sz w:val="20"/>
                <w:szCs w:val="20"/>
              </w:rPr>
              <w:t xml:space="preserve"> - umiejscowieniu realizacji procedury medycznej, </w:t>
            </w:r>
          </w:p>
        </w:tc>
      </w:tr>
      <w:tr w:rsidR="00310551" w:rsidRPr="00D13D63" w14:paraId="5183E6BF"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743237C"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45B5261C" w14:textId="77777777" w:rsidR="00310551" w:rsidRPr="00D13D63" w:rsidRDefault="00310551" w:rsidP="00D13D63">
            <w:pPr>
              <w:spacing w:line="276" w:lineRule="auto"/>
              <w:jc w:val="left"/>
              <w:rPr>
                <w:sz w:val="20"/>
                <w:szCs w:val="20"/>
              </w:rPr>
            </w:pPr>
            <w:r w:rsidRPr="00D13D63">
              <w:rPr>
                <w:sz w:val="20"/>
                <w:szCs w:val="20"/>
              </w:rPr>
              <w:t xml:space="preserve"> - badań diagnostyczne,</w:t>
            </w:r>
          </w:p>
        </w:tc>
      </w:tr>
      <w:tr w:rsidR="00310551" w:rsidRPr="00D13D63" w14:paraId="75391820"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C3820C7"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04E41A5" w14:textId="77777777" w:rsidR="00310551" w:rsidRPr="00D13D63" w:rsidRDefault="00310551" w:rsidP="00D13D63">
            <w:pPr>
              <w:spacing w:line="276" w:lineRule="auto"/>
              <w:jc w:val="left"/>
              <w:rPr>
                <w:sz w:val="20"/>
                <w:szCs w:val="20"/>
              </w:rPr>
            </w:pPr>
            <w:r w:rsidRPr="00D13D63">
              <w:rPr>
                <w:sz w:val="20"/>
                <w:szCs w:val="20"/>
              </w:rPr>
              <w:t xml:space="preserve"> - leków, </w:t>
            </w:r>
          </w:p>
        </w:tc>
      </w:tr>
      <w:tr w:rsidR="00310551" w:rsidRPr="00D13D63" w14:paraId="262F3CAB"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A5F84E1"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D796BF4" w14:textId="77777777" w:rsidR="00310551" w:rsidRPr="00D13D63" w:rsidRDefault="00310551" w:rsidP="00D13D63">
            <w:pPr>
              <w:spacing w:line="276" w:lineRule="auto"/>
              <w:jc w:val="left"/>
              <w:rPr>
                <w:sz w:val="20"/>
                <w:szCs w:val="20"/>
              </w:rPr>
            </w:pPr>
            <w:r w:rsidRPr="00D13D63">
              <w:rPr>
                <w:sz w:val="20"/>
                <w:szCs w:val="20"/>
              </w:rPr>
              <w:t xml:space="preserve"> - konsultacji,</w:t>
            </w:r>
          </w:p>
        </w:tc>
      </w:tr>
      <w:tr w:rsidR="00310551" w:rsidRPr="00D13D63" w14:paraId="26E9307B"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D373B77"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4AF15225" w14:textId="77777777" w:rsidR="00310551" w:rsidRPr="00D13D63" w:rsidRDefault="00310551" w:rsidP="00D13D63">
            <w:pPr>
              <w:spacing w:line="276" w:lineRule="auto"/>
              <w:jc w:val="left"/>
              <w:rPr>
                <w:sz w:val="20"/>
                <w:szCs w:val="20"/>
              </w:rPr>
            </w:pPr>
            <w:r w:rsidRPr="00D13D63">
              <w:rPr>
                <w:sz w:val="20"/>
                <w:szCs w:val="20"/>
              </w:rPr>
              <w:t xml:space="preserve"> - diet,</w:t>
            </w:r>
          </w:p>
        </w:tc>
      </w:tr>
      <w:tr w:rsidR="00613FDD" w:rsidRPr="00D13D63" w14:paraId="43438FB5" w14:textId="77777777" w:rsidTr="00F878F0">
        <w:tblPrEx>
          <w:tblCellMar>
            <w:left w:w="70" w:type="dxa"/>
            <w:right w:w="70" w:type="dxa"/>
          </w:tblCellMar>
          <w:tblLook w:val="00A0" w:firstRow="1" w:lastRow="0" w:firstColumn="1" w:lastColumn="0" w:noHBand="0" w:noVBand="0"/>
        </w:tblPrEx>
        <w:tc>
          <w:tcPr>
            <w:tcW w:w="352" w:type="pct"/>
            <w:shd w:val="clear" w:color="C0C0C0" w:fill="FFFFFF"/>
            <w:vAlign w:val="center"/>
          </w:tcPr>
          <w:p w14:paraId="0CA7ED1F" w14:textId="77777777" w:rsidR="00613FDD" w:rsidRPr="00D13D63" w:rsidRDefault="00613FDD"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1408539" w14:textId="77777777" w:rsidR="00613FDD" w:rsidRPr="00D13D63" w:rsidRDefault="00613FDD" w:rsidP="00D13D63">
            <w:pPr>
              <w:spacing w:line="276" w:lineRule="auto"/>
              <w:jc w:val="left"/>
              <w:rPr>
                <w:sz w:val="20"/>
                <w:szCs w:val="20"/>
              </w:rPr>
            </w:pPr>
            <w:r w:rsidRPr="00D13D63">
              <w:rPr>
                <w:sz w:val="20"/>
                <w:szCs w:val="20"/>
              </w:rPr>
              <w:t>System musi umożliwić podczas przenoszenia pacjenta na inny oddział, przepięcie kart pomocniczych pacjenta do dokumentacji nowego oddziału.</w:t>
            </w:r>
          </w:p>
        </w:tc>
      </w:tr>
      <w:tr w:rsidR="008B5321" w:rsidRPr="00D13D63" w14:paraId="69995045" w14:textId="77777777" w:rsidTr="00F878F0">
        <w:tblPrEx>
          <w:tblCellMar>
            <w:left w:w="70" w:type="dxa"/>
            <w:right w:w="70" w:type="dxa"/>
          </w:tblCellMar>
          <w:tblLook w:val="00A0" w:firstRow="1" w:lastRow="0" w:firstColumn="1" w:lastColumn="0" w:noHBand="0" w:noVBand="0"/>
        </w:tblPrEx>
        <w:tc>
          <w:tcPr>
            <w:tcW w:w="352" w:type="pct"/>
            <w:shd w:val="clear" w:color="C0C0C0" w:fill="FFFFFF"/>
            <w:vAlign w:val="center"/>
          </w:tcPr>
          <w:p w14:paraId="4AA9A226" w14:textId="77777777" w:rsidR="008B5321" w:rsidRPr="00D13D63" w:rsidRDefault="008B532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68BE5A41" w14:textId="77777777" w:rsidR="008B5321" w:rsidRPr="00D13D63" w:rsidRDefault="008B5321" w:rsidP="00D13D63">
            <w:pPr>
              <w:spacing w:line="276" w:lineRule="auto"/>
              <w:jc w:val="left"/>
              <w:rPr>
                <w:sz w:val="20"/>
                <w:szCs w:val="20"/>
              </w:rPr>
            </w:pPr>
            <w:r w:rsidRPr="00D13D63">
              <w:rPr>
                <w:sz w:val="20"/>
                <w:szCs w:val="20"/>
              </w:rPr>
              <w:t>Możliwość wglądu do archiwalnych wersji danych osobowych pacjenta.</w:t>
            </w:r>
          </w:p>
        </w:tc>
      </w:tr>
      <w:tr w:rsidR="008B5321" w:rsidRPr="00D13D63" w14:paraId="3797ED3F" w14:textId="77777777" w:rsidTr="00F878F0">
        <w:tblPrEx>
          <w:tblCellMar>
            <w:left w:w="70" w:type="dxa"/>
            <w:right w:w="70" w:type="dxa"/>
          </w:tblCellMar>
          <w:tblLook w:val="00A0" w:firstRow="1" w:lastRow="0" w:firstColumn="1" w:lastColumn="0" w:noHBand="0" w:noVBand="0"/>
        </w:tblPrEx>
        <w:tc>
          <w:tcPr>
            <w:tcW w:w="352" w:type="pct"/>
            <w:shd w:val="clear" w:color="C0C0C0" w:fill="FFFFFF"/>
            <w:vAlign w:val="center"/>
          </w:tcPr>
          <w:p w14:paraId="318F1A82" w14:textId="77777777" w:rsidR="008B5321" w:rsidRPr="00D13D63" w:rsidRDefault="008B532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9F8C484" w14:textId="77777777" w:rsidR="008B5321" w:rsidRPr="00D13D63" w:rsidRDefault="008B5321" w:rsidP="00D13D63">
            <w:pPr>
              <w:spacing w:line="276" w:lineRule="auto"/>
              <w:jc w:val="left"/>
              <w:rPr>
                <w:sz w:val="20"/>
                <w:szCs w:val="20"/>
              </w:rPr>
            </w:pPr>
            <w:r w:rsidRPr="00D13D63">
              <w:rPr>
                <w:sz w:val="20"/>
                <w:szCs w:val="20"/>
              </w:rPr>
              <w:t>Możliwość ustawienia blokady modyfikacji oraz blokady przeglądania historii choroby dla archiwalnych pobytów. Blokady muszę działać per cały system, a nie per każdy pacjent</w:t>
            </w:r>
          </w:p>
        </w:tc>
      </w:tr>
      <w:tr w:rsidR="00310551" w:rsidRPr="00D13D63" w14:paraId="52C86B40"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AF5ACC2"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1DF172A8" w14:textId="6E47C9B0" w:rsidR="00310551" w:rsidRPr="00D13D63" w:rsidRDefault="008B5321" w:rsidP="00D13D63">
            <w:pPr>
              <w:spacing w:line="276" w:lineRule="auto"/>
              <w:jc w:val="left"/>
              <w:rPr>
                <w:sz w:val="20"/>
                <w:szCs w:val="20"/>
              </w:rPr>
            </w:pPr>
            <w:r w:rsidRPr="00D13D63">
              <w:rPr>
                <w:sz w:val="20"/>
                <w:szCs w:val="20"/>
              </w:rPr>
              <w:t>Możliwość prowadzenia bilansu płynów ze zgromadzonych informacji o płynach podanych i płynach wydalonych. Formularz bilansu płynów pozwala na automatyczne obliczanie bilansu zmianowego i dobowego na podstawie wprowadzonych wartości liczbowych.</w:t>
            </w:r>
          </w:p>
        </w:tc>
      </w:tr>
      <w:tr w:rsidR="00310551" w:rsidRPr="00D13D63" w14:paraId="10B728E7"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DC75661"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spacing w:line="276" w:lineRule="auto"/>
              <w:jc w:val="left"/>
              <w:rPr>
                <w:sz w:val="20"/>
                <w:szCs w:val="20"/>
              </w:rPr>
            </w:pPr>
          </w:p>
        </w:tc>
        <w:tc>
          <w:tcPr>
            <w:tcW w:w="4648" w:type="pct"/>
            <w:shd w:val="clear" w:color="C0C0C0" w:fill="FFFFFF"/>
          </w:tcPr>
          <w:p w14:paraId="1349C92B" w14:textId="77777777" w:rsidR="00310551" w:rsidRPr="00D13D63" w:rsidRDefault="00310551" w:rsidP="00D13D63">
            <w:pPr>
              <w:spacing w:line="276" w:lineRule="auto"/>
              <w:jc w:val="left"/>
              <w:rPr>
                <w:b/>
                <w:bCs/>
                <w:sz w:val="20"/>
                <w:szCs w:val="20"/>
              </w:rPr>
            </w:pPr>
            <w:r w:rsidRPr="00D13D63">
              <w:rPr>
                <w:b/>
                <w:bCs/>
                <w:sz w:val="20"/>
                <w:szCs w:val="20"/>
              </w:rPr>
              <w:t>Przyjęcie pacjenta na oddział</w:t>
            </w:r>
          </w:p>
        </w:tc>
      </w:tr>
      <w:tr w:rsidR="00310551" w:rsidRPr="00D13D63" w14:paraId="6C7A92D7"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DA8D4D2"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0F97141" w14:textId="77777777" w:rsidR="00310551" w:rsidRPr="00D13D63" w:rsidRDefault="00310551" w:rsidP="00D13D63">
            <w:pPr>
              <w:spacing w:line="276" w:lineRule="auto"/>
              <w:jc w:val="left"/>
              <w:rPr>
                <w:sz w:val="20"/>
                <w:szCs w:val="20"/>
              </w:rPr>
            </w:pPr>
            <w:r w:rsidRPr="00D13D63">
              <w:rPr>
                <w:sz w:val="20"/>
                <w:szCs w:val="20"/>
              </w:rPr>
              <w:t>Przyjęcie pacjenta do oddziału powinno odbywać się w jednym z trybów:</w:t>
            </w:r>
          </w:p>
        </w:tc>
      </w:tr>
      <w:tr w:rsidR="00310551" w:rsidRPr="00D13D63" w14:paraId="399E5216"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5604634"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49721BB9" w14:textId="77777777" w:rsidR="00310551" w:rsidRPr="00D13D63" w:rsidRDefault="00310551" w:rsidP="00D13D63">
            <w:pPr>
              <w:spacing w:line="276" w:lineRule="auto"/>
              <w:jc w:val="left"/>
              <w:rPr>
                <w:sz w:val="20"/>
                <w:szCs w:val="20"/>
              </w:rPr>
            </w:pPr>
            <w:r w:rsidRPr="00D13D63">
              <w:rPr>
                <w:sz w:val="20"/>
                <w:szCs w:val="20"/>
              </w:rPr>
              <w:t xml:space="preserve"> - w trybie nagłym w wyniku przekazania przez zespół ratunkowy</w:t>
            </w:r>
          </w:p>
        </w:tc>
      </w:tr>
      <w:tr w:rsidR="00310551" w:rsidRPr="00D13D63" w14:paraId="5443CAA5"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9BFF395"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3F04996" w14:textId="77777777" w:rsidR="00310551" w:rsidRPr="00D13D63" w:rsidRDefault="00310551" w:rsidP="00D13D63">
            <w:pPr>
              <w:spacing w:line="276" w:lineRule="auto"/>
              <w:jc w:val="left"/>
              <w:rPr>
                <w:sz w:val="20"/>
                <w:szCs w:val="20"/>
              </w:rPr>
            </w:pPr>
            <w:r w:rsidRPr="00D13D63">
              <w:rPr>
                <w:sz w:val="20"/>
                <w:szCs w:val="20"/>
              </w:rPr>
              <w:t xml:space="preserve"> - w trybie nagłym</w:t>
            </w:r>
          </w:p>
        </w:tc>
      </w:tr>
      <w:tr w:rsidR="00310551" w:rsidRPr="00D13D63" w14:paraId="13EC7A85"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7C1FCE6"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80FDF0A" w14:textId="77777777" w:rsidR="00310551" w:rsidRPr="00D13D63" w:rsidRDefault="00310551" w:rsidP="00D13D63">
            <w:pPr>
              <w:spacing w:line="276" w:lineRule="auto"/>
              <w:jc w:val="left"/>
              <w:rPr>
                <w:sz w:val="20"/>
                <w:szCs w:val="20"/>
              </w:rPr>
            </w:pPr>
            <w:r w:rsidRPr="00D13D63">
              <w:rPr>
                <w:sz w:val="20"/>
                <w:szCs w:val="20"/>
              </w:rPr>
              <w:t xml:space="preserve"> - planowane na podstawie skierowania</w:t>
            </w:r>
          </w:p>
        </w:tc>
      </w:tr>
      <w:tr w:rsidR="00310551" w:rsidRPr="00D13D63" w14:paraId="704E336C"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2250BC4"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12415B09" w14:textId="77777777" w:rsidR="00310551" w:rsidRPr="00D13D63" w:rsidRDefault="00310551" w:rsidP="00D13D63">
            <w:pPr>
              <w:spacing w:line="276" w:lineRule="auto"/>
              <w:jc w:val="left"/>
              <w:rPr>
                <w:sz w:val="20"/>
                <w:szCs w:val="20"/>
              </w:rPr>
            </w:pPr>
            <w:r w:rsidRPr="00D13D63">
              <w:rPr>
                <w:sz w:val="20"/>
                <w:szCs w:val="20"/>
              </w:rPr>
              <w:t xml:space="preserve"> - planowane, poza kolejnością, na podstawie posiadanych uprawnień</w:t>
            </w:r>
          </w:p>
        </w:tc>
      </w:tr>
      <w:tr w:rsidR="00310551" w:rsidRPr="00D13D63" w14:paraId="7206BE25"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3179732"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B100E70" w14:textId="77777777" w:rsidR="00310551" w:rsidRPr="00D13D63" w:rsidRDefault="00310551" w:rsidP="00D13D63">
            <w:pPr>
              <w:spacing w:line="276" w:lineRule="auto"/>
              <w:jc w:val="left"/>
              <w:rPr>
                <w:sz w:val="20"/>
                <w:szCs w:val="20"/>
              </w:rPr>
            </w:pPr>
            <w:r w:rsidRPr="00D13D63">
              <w:rPr>
                <w:sz w:val="20"/>
                <w:szCs w:val="20"/>
              </w:rPr>
              <w:t xml:space="preserve"> - przymusowe</w:t>
            </w:r>
          </w:p>
        </w:tc>
      </w:tr>
      <w:tr w:rsidR="00310551" w:rsidRPr="00D13D63" w14:paraId="7189C9E0" w14:textId="77777777" w:rsidTr="00310551">
        <w:tblPrEx>
          <w:tblCellMar>
            <w:left w:w="70" w:type="dxa"/>
            <w:right w:w="70" w:type="dxa"/>
          </w:tblCellMar>
          <w:tblLook w:val="00A0" w:firstRow="1" w:lastRow="0" w:firstColumn="1" w:lastColumn="0" w:noHBand="0" w:noVBand="0"/>
        </w:tblPrEx>
        <w:trPr>
          <w:trHeight w:val="346"/>
        </w:trPr>
        <w:tc>
          <w:tcPr>
            <w:tcW w:w="352" w:type="pct"/>
            <w:shd w:val="clear" w:color="C0C0C0" w:fill="FFFFFF"/>
            <w:vAlign w:val="center"/>
          </w:tcPr>
          <w:p w14:paraId="07B99206"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52397F7" w14:textId="77777777" w:rsidR="00310551" w:rsidRPr="00D13D63" w:rsidRDefault="00310551" w:rsidP="00D13D63">
            <w:pPr>
              <w:spacing w:line="276" w:lineRule="auto"/>
              <w:jc w:val="left"/>
              <w:rPr>
                <w:sz w:val="20"/>
                <w:szCs w:val="20"/>
              </w:rPr>
            </w:pPr>
            <w:r w:rsidRPr="00D13D63">
              <w:rPr>
                <w:sz w:val="20"/>
                <w:szCs w:val="20"/>
              </w:rPr>
              <w:t xml:space="preserve"> - przeniesienie z innego szpitala</w:t>
            </w:r>
          </w:p>
        </w:tc>
      </w:tr>
      <w:tr w:rsidR="00310551" w:rsidRPr="00D13D63" w14:paraId="74D1F8F1"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E128CFC"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8B78E11" w14:textId="77777777" w:rsidR="00310551" w:rsidRPr="00D13D63" w:rsidRDefault="00310551" w:rsidP="00D13D63">
            <w:pPr>
              <w:spacing w:line="276" w:lineRule="auto"/>
              <w:jc w:val="left"/>
              <w:rPr>
                <w:sz w:val="20"/>
                <w:szCs w:val="20"/>
              </w:rPr>
            </w:pPr>
            <w:r w:rsidRPr="00D13D63">
              <w:rPr>
                <w:sz w:val="20"/>
                <w:szCs w:val="20"/>
              </w:rPr>
              <w:t xml:space="preserve"> - przyjęcie osoby podlegającej obowiązkowemu leczeniu</w:t>
            </w:r>
          </w:p>
        </w:tc>
      </w:tr>
      <w:tr w:rsidR="00310551" w:rsidRPr="00D13D63" w14:paraId="0B404F3D"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6481C6E"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07776A93" w14:textId="77777777" w:rsidR="00310551" w:rsidRPr="00D13D63" w:rsidRDefault="00310551" w:rsidP="00D13D63">
            <w:pPr>
              <w:spacing w:line="276" w:lineRule="auto"/>
              <w:jc w:val="left"/>
              <w:rPr>
                <w:sz w:val="20"/>
                <w:szCs w:val="20"/>
              </w:rPr>
            </w:pPr>
            <w:r w:rsidRPr="00D13D63">
              <w:rPr>
                <w:sz w:val="20"/>
                <w:szCs w:val="20"/>
              </w:rPr>
              <w:t xml:space="preserve"> - noworodka, w wyniku porodu w tym szpitalu (dla oddziału neonatologicznego)</w:t>
            </w:r>
          </w:p>
        </w:tc>
      </w:tr>
      <w:tr w:rsidR="00310551" w:rsidRPr="00D13D63" w14:paraId="1F79F5AD"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D2C95BA"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278CDBE" w14:textId="77777777" w:rsidR="00310551" w:rsidRPr="00D13D63" w:rsidRDefault="00310551" w:rsidP="00D13D63">
            <w:pPr>
              <w:spacing w:line="276" w:lineRule="auto"/>
              <w:jc w:val="left"/>
              <w:rPr>
                <w:sz w:val="20"/>
                <w:szCs w:val="20"/>
              </w:rPr>
            </w:pPr>
            <w:r w:rsidRPr="00D13D63">
              <w:rPr>
                <w:sz w:val="20"/>
                <w:szCs w:val="20"/>
              </w:rPr>
              <w:t>System musi umożliwiać zaplanowanie późniejszego terminu przyjęcia – wpis do Księgi Oczekujących Oddziału,</w:t>
            </w:r>
          </w:p>
        </w:tc>
      </w:tr>
      <w:tr w:rsidR="00310551" w:rsidRPr="00D13D63" w14:paraId="1C9719F4"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4D2A6DF"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40587541" w14:textId="77777777" w:rsidR="00310551" w:rsidRPr="00D13D63" w:rsidRDefault="00310551" w:rsidP="00D13D63">
            <w:pPr>
              <w:spacing w:line="276" w:lineRule="auto"/>
              <w:jc w:val="left"/>
              <w:rPr>
                <w:sz w:val="20"/>
                <w:szCs w:val="20"/>
              </w:rPr>
            </w:pPr>
            <w:r w:rsidRPr="00D13D63">
              <w:rPr>
                <w:sz w:val="20"/>
                <w:szCs w:val="20"/>
              </w:rPr>
              <w:t>System musi umożliwić dodanie zdefiniowanej (dla jednostki lub odcinka) listy procedur medycznych podczas przyjmowania pacjenta na oddział.</w:t>
            </w:r>
          </w:p>
        </w:tc>
      </w:tr>
      <w:tr w:rsidR="00310551" w:rsidRPr="00D13D63" w14:paraId="49CD99FF"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BCB6939"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590A9C3" w14:textId="77777777" w:rsidR="00310551" w:rsidRPr="00D13D63" w:rsidRDefault="00310551" w:rsidP="00D13D63">
            <w:pPr>
              <w:spacing w:line="276" w:lineRule="auto"/>
              <w:jc w:val="left"/>
              <w:rPr>
                <w:sz w:val="20"/>
                <w:szCs w:val="20"/>
              </w:rPr>
            </w:pPr>
            <w:r w:rsidRPr="00D13D63">
              <w:rPr>
                <w:sz w:val="20"/>
                <w:szCs w:val="20"/>
              </w:rPr>
              <w:t>Podczas rejestracji przyjęcia pacjenta na oddział system powinien umożliwiać:</w:t>
            </w:r>
          </w:p>
        </w:tc>
      </w:tr>
      <w:tr w:rsidR="00310551" w:rsidRPr="00D13D63" w14:paraId="6DE868C1"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F99A4B9"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4514C48" w14:textId="77777777" w:rsidR="00310551" w:rsidRPr="00D13D63" w:rsidRDefault="00310551" w:rsidP="00D13D63">
            <w:pPr>
              <w:spacing w:line="276" w:lineRule="auto"/>
              <w:jc w:val="left"/>
              <w:rPr>
                <w:sz w:val="20"/>
                <w:szCs w:val="20"/>
              </w:rPr>
            </w:pPr>
            <w:r w:rsidRPr="00D13D63">
              <w:rPr>
                <w:sz w:val="20"/>
                <w:szCs w:val="20"/>
              </w:rPr>
              <w:t xml:space="preserve"> - nadanie numeru Księgi Oddziałowej – automatycznego lub wpisanie przez użytkownika,</w:t>
            </w:r>
          </w:p>
        </w:tc>
      </w:tr>
      <w:tr w:rsidR="00310551" w:rsidRPr="00D13D63" w14:paraId="11566BA6"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807A509"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852F38F" w14:textId="77777777" w:rsidR="00310551" w:rsidRPr="00D13D63" w:rsidRDefault="00310551" w:rsidP="00D13D63">
            <w:pPr>
              <w:spacing w:line="276" w:lineRule="auto"/>
              <w:jc w:val="left"/>
              <w:rPr>
                <w:sz w:val="20"/>
                <w:szCs w:val="20"/>
              </w:rPr>
            </w:pPr>
            <w:r w:rsidRPr="00D13D63">
              <w:rPr>
                <w:sz w:val="20"/>
                <w:szCs w:val="20"/>
              </w:rPr>
              <w:t xml:space="preserve"> - wprowadzenie danych lekarza prowadzącego,</w:t>
            </w:r>
          </w:p>
        </w:tc>
      </w:tr>
      <w:tr w:rsidR="00310551" w:rsidRPr="00D13D63" w14:paraId="6A1AE672"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B6C89B6"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4DEBCCC1" w14:textId="77777777" w:rsidR="00310551" w:rsidRPr="00D13D63" w:rsidRDefault="00310551" w:rsidP="00D13D63">
            <w:pPr>
              <w:spacing w:line="276" w:lineRule="auto"/>
              <w:jc w:val="left"/>
              <w:rPr>
                <w:sz w:val="20"/>
                <w:szCs w:val="20"/>
              </w:rPr>
            </w:pPr>
            <w:r w:rsidRPr="00D13D63">
              <w:rPr>
                <w:sz w:val="20"/>
                <w:szCs w:val="20"/>
              </w:rPr>
              <w:t xml:space="preserve"> - możliwość modyfikacji danych płatnika,</w:t>
            </w:r>
          </w:p>
        </w:tc>
      </w:tr>
      <w:tr w:rsidR="00310551" w:rsidRPr="00D13D63" w14:paraId="5B391188"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507978E"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F4DEAE5" w14:textId="77777777" w:rsidR="00310551" w:rsidRPr="00D13D63" w:rsidRDefault="00310551" w:rsidP="00D13D63">
            <w:pPr>
              <w:spacing w:line="276" w:lineRule="auto"/>
              <w:jc w:val="left"/>
              <w:rPr>
                <w:sz w:val="20"/>
                <w:szCs w:val="20"/>
              </w:rPr>
            </w:pPr>
            <w:r w:rsidRPr="00D13D63">
              <w:rPr>
                <w:sz w:val="20"/>
                <w:szCs w:val="20"/>
              </w:rPr>
              <w:t xml:space="preserve"> - wprowadzenie danych o miejscu hospitalizacji w ramach oddziału: odcinka oddziałowego, łóżka,</w:t>
            </w:r>
          </w:p>
        </w:tc>
      </w:tr>
      <w:tr w:rsidR="00310551" w:rsidRPr="00D13D63" w14:paraId="0CAA6258"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7626D0B"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5FE0248" w14:textId="77777777" w:rsidR="00310551" w:rsidRPr="00D13D63" w:rsidRDefault="00310551" w:rsidP="00D13D63">
            <w:pPr>
              <w:spacing w:line="276" w:lineRule="auto"/>
              <w:jc w:val="left"/>
              <w:rPr>
                <w:sz w:val="20"/>
                <w:szCs w:val="20"/>
              </w:rPr>
            </w:pPr>
            <w:r w:rsidRPr="00D13D63">
              <w:rPr>
                <w:sz w:val="20"/>
                <w:szCs w:val="20"/>
              </w:rPr>
              <w:t xml:space="preserve"> - wprowadzenie danych o rodzaju hospitalizacji do celów statystycznych, np. całodobowa z zabiegiem operacyjnym, dzienna z bez zabiegów i badań laboratoryjnych, itp.</w:t>
            </w:r>
          </w:p>
        </w:tc>
      </w:tr>
      <w:tr w:rsidR="00310551" w:rsidRPr="00D13D63" w14:paraId="5B67756A"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F8B89CE"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7329AC0" w14:textId="77777777" w:rsidR="00310551" w:rsidRPr="00D13D63" w:rsidRDefault="00310551" w:rsidP="00D13D63">
            <w:pPr>
              <w:spacing w:line="276" w:lineRule="auto"/>
              <w:jc w:val="left"/>
              <w:rPr>
                <w:sz w:val="20"/>
                <w:szCs w:val="20"/>
              </w:rPr>
            </w:pPr>
            <w:r w:rsidRPr="00D13D63">
              <w:rPr>
                <w:sz w:val="20"/>
                <w:szCs w:val="20"/>
              </w:rPr>
              <w:t xml:space="preserve"> - podpowiadanie czasu trwania pobytu na oddziale. System powinien umożliwiać określanie domyślnej liczby dni pobytu dla oddziałów</w:t>
            </w:r>
          </w:p>
        </w:tc>
      </w:tr>
      <w:tr w:rsidR="00310551" w:rsidRPr="00D13D63" w14:paraId="44503F4F"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B105028"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spacing w:line="276" w:lineRule="auto"/>
              <w:jc w:val="left"/>
              <w:rPr>
                <w:sz w:val="20"/>
                <w:szCs w:val="20"/>
              </w:rPr>
            </w:pPr>
          </w:p>
        </w:tc>
        <w:tc>
          <w:tcPr>
            <w:tcW w:w="4648" w:type="pct"/>
            <w:shd w:val="clear" w:color="C0C0C0" w:fill="FFFFFF"/>
          </w:tcPr>
          <w:p w14:paraId="2BDFD08B" w14:textId="77777777" w:rsidR="00310551" w:rsidRPr="00D13D63" w:rsidRDefault="00310551" w:rsidP="00D13D63">
            <w:pPr>
              <w:spacing w:line="276" w:lineRule="auto"/>
              <w:jc w:val="left"/>
              <w:rPr>
                <w:b/>
                <w:bCs/>
                <w:sz w:val="20"/>
                <w:szCs w:val="20"/>
              </w:rPr>
            </w:pPr>
            <w:r w:rsidRPr="00D13D63">
              <w:rPr>
                <w:b/>
                <w:bCs/>
                <w:sz w:val="20"/>
                <w:szCs w:val="20"/>
              </w:rPr>
              <w:t>Pobyt pacjenta na oddziale</w:t>
            </w:r>
          </w:p>
        </w:tc>
      </w:tr>
      <w:tr w:rsidR="00310551" w:rsidRPr="00D13D63" w14:paraId="7033B5EA"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599993B"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00985CFB" w14:textId="77777777" w:rsidR="00310551" w:rsidRPr="00D13D63" w:rsidRDefault="00310551" w:rsidP="00D13D63">
            <w:pPr>
              <w:spacing w:line="276" w:lineRule="auto"/>
              <w:jc w:val="left"/>
              <w:rPr>
                <w:sz w:val="20"/>
                <w:szCs w:val="20"/>
              </w:rPr>
            </w:pPr>
            <w:r w:rsidRPr="00D13D63">
              <w:rPr>
                <w:sz w:val="20"/>
                <w:szCs w:val="20"/>
              </w:rPr>
              <w:t>System musi umożliwić rejestrację wywiadu wstępnego z możliwością użycia słownika tekstów standardowych lub zdefiniowanych formularzy,</w:t>
            </w:r>
          </w:p>
        </w:tc>
      </w:tr>
      <w:tr w:rsidR="00310551" w:rsidRPr="00D13D63" w14:paraId="36C56CBD"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AD6BCB6"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6B1243F1" w14:textId="77777777" w:rsidR="00310551" w:rsidRPr="00D13D63" w:rsidRDefault="00310551" w:rsidP="00D13D63">
            <w:pPr>
              <w:spacing w:line="276" w:lineRule="auto"/>
              <w:jc w:val="left"/>
              <w:rPr>
                <w:sz w:val="20"/>
                <w:szCs w:val="20"/>
              </w:rPr>
            </w:pPr>
            <w:r w:rsidRPr="00D13D63">
              <w:rPr>
                <w:sz w:val="20"/>
                <w:szCs w:val="20"/>
              </w:rPr>
              <w:t xml:space="preserve">System musi umożliwiać rejestrację </w:t>
            </w:r>
            <w:proofErr w:type="spellStart"/>
            <w:r w:rsidRPr="00D13D63">
              <w:rPr>
                <w:sz w:val="20"/>
                <w:szCs w:val="20"/>
              </w:rPr>
              <w:t>rozpoznań</w:t>
            </w:r>
            <w:proofErr w:type="spellEnd"/>
            <w:r w:rsidRPr="00D13D63">
              <w:rPr>
                <w:sz w:val="20"/>
                <w:szCs w:val="20"/>
              </w:rPr>
              <w:t xml:space="preserve">: wstępnego, końcowego, przyczyny zgonu, </w:t>
            </w:r>
          </w:p>
        </w:tc>
      </w:tr>
      <w:tr w:rsidR="00310551" w:rsidRPr="00D13D63" w14:paraId="116CC5AD"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EE94F9F"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67A0731B" w14:textId="77777777" w:rsidR="00310551" w:rsidRPr="00D13D63" w:rsidRDefault="00310551" w:rsidP="00D13D63">
            <w:pPr>
              <w:spacing w:line="276" w:lineRule="auto"/>
              <w:jc w:val="left"/>
              <w:rPr>
                <w:sz w:val="20"/>
                <w:szCs w:val="20"/>
              </w:rPr>
            </w:pPr>
            <w:r w:rsidRPr="00D13D63">
              <w:rPr>
                <w:sz w:val="20"/>
                <w:szCs w:val="20"/>
              </w:rPr>
              <w:t>System musi podpowiadać rozpoznanie wstępne – oddziałowego, takie samo, jak rozpoznanie z poprzedniego pobytu</w:t>
            </w:r>
          </w:p>
        </w:tc>
      </w:tr>
      <w:tr w:rsidR="00310551" w:rsidRPr="00D13D63" w14:paraId="7690EE90"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4E842C9"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D56D0B1" w14:textId="77777777" w:rsidR="00310551" w:rsidRPr="00D13D63" w:rsidRDefault="00310551" w:rsidP="00D13D63">
            <w:pPr>
              <w:spacing w:line="276" w:lineRule="auto"/>
              <w:jc w:val="left"/>
              <w:rPr>
                <w:sz w:val="20"/>
                <w:szCs w:val="20"/>
              </w:rPr>
            </w:pPr>
            <w:r w:rsidRPr="00D13D63">
              <w:rPr>
                <w:sz w:val="20"/>
                <w:szCs w:val="20"/>
              </w:rPr>
              <w:t>System powinien sygnalizować brak rozpoznania dodatkowego z zakresu V-Y przy podanym rozpoznaniu zasadniczym z grup S-T</w:t>
            </w:r>
          </w:p>
        </w:tc>
      </w:tr>
      <w:tr w:rsidR="00310551" w:rsidRPr="00D13D63" w14:paraId="3B0A57EB"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11D0978"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4200FD83" w14:textId="77777777" w:rsidR="00310551" w:rsidRPr="00D13D63" w:rsidRDefault="00310551" w:rsidP="00D13D63">
            <w:pPr>
              <w:spacing w:line="276" w:lineRule="auto"/>
              <w:jc w:val="left"/>
              <w:rPr>
                <w:sz w:val="20"/>
                <w:szCs w:val="20"/>
              </w:rPr>
            </w:pPr>
            <w:r w:rsidRPr="00D13D63">
              <w:rPr>
                <w:sz w:val="20"/>
                <w:szCs w:val="20"/>
              </w:rPr>
              <w:t>System powinien umożliwiać tworzenie tymczasowych wpisów w historii choroby</w:t>
            </w:r>
          </w:p>
        </w:tc>
      </w:tr>
      <w:tr w:rsidR="00310551" w:rsidRPr="00D13D63" w14:paraId="63B8CFE2"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6DB973C"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01458981" w14:textId="77777777" w:rsidR="00310551" w:rsidRPr="00D13D63" w:rsidRDefault="00310551" w:rsidP="00D13D63">
            <w:pPr>
              <w:spacing w:line="276" w:lineRule="auto"/>
              <w:jc w:val="left"/>
              <w:rPr>
                <w:sz w:val="20"/>
                <w:szCs w:val="20"/>
              </w:rPr>
            </w:pPr>
            <w:r w:rsidRPr="00D13D63">
              <w:rPr>
                <w:sz w:val="20"/>
                <w:szCs w:val="20"/>
              </w:rPr>
              <w:t xml:space="preserve">System musi umożliwiać autoryzację, przez lekarza, rejestrowanych elementów historii choroby </w:t>
            </w:r>
          </w:p>
        </w:tc>
      </w:tr>
      <w:tr w:rsidR="00310551" w:rsidRPr="00D13D63" w14:paraId="6DC4A967"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40C0FE2"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1DCA1CEE" w14:textId="77777777" w:rsidR="00310551" w:rsidRPr="00D13D63" w:rsidRDefault="00310551" w:rsidP="00D13D63">
            <w:pPr>
              <w:spacing w:line="276" w:lineRule="auto"/>
              <w:jc w:val="left"/>
              <w:rPr>
                <w:sz w:val="20"/>
                <w:szCs w:val="20"/>
              </w:rPr>
            </w:pPr>
            <w:r w:rsidRPr="00D13D63">
              <w:rPr>
                <w:sz w:val="20"/>
                <w:szCs w:val="20"/>
              </w:rPr>
              <w:t>Dla wpisów autoryzowanych, system musi prezentować informacje o dacie i godzinie autoryzacji oraz osobie autoryzującej</w:t>
            </w:r>
          </w:p>
        </w:tc>
      </w:tr>
      <w:tr w:rsidR="00310551" w:rsidRPr="00D13D63" w14:paraId="60D0C230"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CA3D78B"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490C48B" w14:textId="77777777" w:rsidR="00310551" w:rsidRPr="00D13D63" w:rsidRDefault="00310551" w:rsidP="00D13D63">
            <w:pPr>
              <w:spacing w:line="276" w:lineRule="auto"/>
              <w:jc w:val="left"/>
              <w:rPr>
                <w:sz w:val="20"/>
                <w:szCs w:val="20"/>
              </w:rPr>
            </w:pPr>
            <w:r w:rsidRPr="00D13D63">
              <w:rPr>
                <w:sz w:val="20"/>
                <w:szCs w:val="20"/>
              </w:rPr>
              <w:t>System musi umożliwić wpisanie planowanego czasu trwania hospitalizacji</w:t>
            </w:r>
          </w:p>
        </w:tc>
      </w:tr>
      <w:tr w:rsidR="00310551" w:rsidRPr="00D13D63" w14:paraId="7914704A"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3B6A665"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11A4D4D" w14:textId="77777777" w:rsidR="00310551" w:rsidRPr="00D13D63" w:rsidRDefault="00310551" w:rsidP="00D13D63">
            <w:pPr>
              <w:spacing w:line="276" w:lineRule="auto"/>
              <w:jc w:val="left"/>
              <w:rPr>
                <w:sz w:val="20"/>
                <w:szCs w:val="20"/>
              </w:rPr>
            </w:pPr>
            <w:r w:rsidRPr="00D13D63">
              <w:rPr>
                <w:sz w:val="20"/>
                <w:szCs w:val="20"/>
              </w:rPr>
              <w:t>System powinien umożliwiać zdefiniowanie standardowego czasu pobytu pacjenta dla każdego z oddziałów. Czas ten powinien być podpowiadany podczas przyjęcie pacjenta na oddział.</w:t>
            </w:r>
          </w:p>
        </w:tc>
      </w:tr>
      <w:tr w:rsidR="00310551" w:rsidRPr="00D13D63" w14:paraId="350CC020"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024C79D"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E0A87E9" w14:textId="77777777" w:rsidR="00310551" w:rsidRPr="00D13D63" w:rsidRDefault="00310551" w:rsidP="00D13D63">
            <w:pPr>
              <w:spacing w:line="276" w:lineRule="auto"/>
              <w:jc w:val="left"/>
              <w:rPr>
                <w:sz w:val="20"/>
                <w:szCs w:val="20"/>
              </w:rPr>
            </w:pPr>
            <w:r w:rsidRPr="00D13D63">
              <w:rPr>
                <w:sz w:val="20"/>
                <w:szCs w:val="20"/>
              </w:rPr>
              <w:t>System musi informować o przeterminowanych pobytach w zależności od rozpoznania</w:t>
            </w:r>
          </w:p>
        </w:tc>
      </w:tr>
      <w:tr w:rsidR="00310551" w:rsidRPr="00D13D63" w14:paraId="109DEF75"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533543B"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D3335A5" w14:textId="77777777" w:rsidR="00310551" w:rsidRPr="00D13D63" w:rsidRDefault="00310551" w:rsidP="00D13D63">
            <w:pPr>
              <w:spacing w:line="276" w:lineRule="auto"/>
              <w:jc w:val="left"/>
              <w:rPr>
                <w:sz w:val="20"/>
                <w:szCs w:val="20"/>
              </w:rPr>
            </w:pPr>
            <w:r w:rsidRPr="00D13D63">
              <w:rPr>
                <w:sz w:val="20"/>
                <w:szCs w:val="20"/>
              </w:rPr>
              <w:t>System musi umożliwiać przegląd historii zmian danych pobytu w oddziale</w:t>
            </w:r>
          </w:p>
        </w:tc>
      </w:tr>
      <w:tr w:rsidR="00310551" w:rsidRPr="00D13D63" w14:paraId="4E762BB1"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5F8204A"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6AFB86FB" w14:textId="77777777" w:rsidR="00310551" w:rsidRPr="00D13D63" w:rsidRDefault="00310551" w:rsidP="00D13D63">
            <w:pPr>
              <w:spacing w:line="276" w:lineRule="auto"/>
              <w:jc w:val="left"/>
              <w:rPr>
                <w:sz w:val="20"/>
                <w:szCs w:val="20"/>
              </w:rPr>
            </w:pPr>
            <w:r w:rsidRPr="00D13D63">
              <w:rPr>
                <w:sz w:val="20"/>
                <w:szCs w:val="20"/>
              </w:rPr>
              <w:t>Powinna istnieć możliwość jednoczesnego dodawania i usuwania wielu procedur</w:t>
            </w:r>
          </w:p>
        </w:tc>
      </w:tr>
      <w:tr w:rsidR="00310551" w:rsidRPr="00D13D63" w14:paraId="1CE286C4"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676FD58"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DE1DCDB" w14:textId="77777777" w:rsidR="00310551" w:rsidRPr="00D13D63" w:rsidRDefault="00310551" w:rsidP="00D13D63">
            <w:pPr>
              <w:spacing w:line="276" w:lineRule="auto"/>
              <w:jc w:val="left"/>
              <w:rPr>
                <w:sz w:val="20"/>
                <w:szCs w:val="20"/>
              </w:rPr>
            </w:pPr>
            <w:r w:rsidRPr="00D13D63">
              <w:rPr>
                <w:sz w:val="20"/>
                <w:szCs w:val="20"/>
              </w:rPr>
              <w:t>System musi umożliwić ewidencję przepustek</w:t>
            </w:r>
          </w:p>
        </w:tc>
      </w:tr>
      <w:tr w:rsidR="00310551" w:rsidRPr="00D13D63" w14:paraId="21C65395"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958D270"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1F8DE63C" w14:textId="77777777" w:rsidR="00310551" w:rsidRPr="00D13D63" w:rsidRDefault="00310551" w:rsidP="00D13D63">
            <w:pPr>
              <w:spacing w:line="276" w:lineRule="auto"/>
              <w:jc w:val="left"/>
              <w:rPr>
                <w:sz w:val="20"/>
                <w:szCs w:val="20"/>
              </w:rPr>
            </w:pPr>
            <w:r w:rsidRPr="00D13D63">
              <w:rPr>
                <w:sz w:val="20"/>
                <w:szCs w:val="20"/>
              </w:rPr>
              <w:t>W danych medycznych pacjenta musi istnieć możliwość rejestracja informacji o szczepieniach, alergii, chorobach przewlekłych, grupie krwi. Dane te powinny być na stałe przypisane do pacjenta i widoczne w kontekście każdego pobytu.</w:t>
            </w:r>
          </w:p>
        </w:tc>
      </w:tr>
      <w:tr w:rsidR="00310551" w:rsidRPr="00D13D63" w14:paraId="4CF60EEB"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0812F0E"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06F70135" w14:textId="77777777" w:rsidR="00310551" w:rsidRPr="00D13D63" w:rsidRDefault="00310551" w:rsidP="00D13D63">
            <w:pPr>
              <w:spacing w:line="276" w:lineRule="auto"/>
              <w:jc w:val="left"/>
              <w:rPr>
                <w:sz w:val="20"/>
                <w:szCs w:val="20"/>
              </w:rPr>
            </w:pPr>
            <w:r w:rsidRPr="00D13D63">
              <w:rPr>
                <w:sz w:val="20"/>
                <w:szCs w:val="20"/>
              </w:rPr>
              <w:t>Dla grupy krwi powinna być możliwość potwierdzenia przez lekarza oraz możliwość załączenia skanu dokumentu potwierdzającego grupę</w:t>
            </w:r>
          </w:p>
        </w:tc>
      </w:tr>
      <w:tr w:rsidR="00310551" w:rsidRPr="00D13D63" w14:paraId="7DED7FF0"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6A71DD9"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430C475" w14:textId="77777777" w:rsidR="00310551" w:rsidRPr="00D13D63" w:rsidRDefault="00310551" w:rsidP="00D13D63">
            <w:pPr>
              <w:spacing w:line="276" w:lineRule="auto"/>
              <w:jc w:val="left"/>
              <w:rPr>
                <w:sz w:val="20"/>
                <w:szCs w:val="20"/>
              </w:rPr>
            </w:pPr>
            <w:r w:rsidRPr="00D13D63">
              <w:rPr>
                <w:sz w:val="20"/>
                <w:szCs w:val="20"/>
              </w:rPr>
              <w:t>Ewidencja danych do rozliczenia kontraktowanych produktów z płatnikiem, w tym rozliczanie kart TISS28,</w:t>
            </w:r>
          </w:p>
        </w:tc>
      </w:tr>
      <w:tr w:rsidR="00310551" w:rsidRPr="00D13D63" w14:paraId="19AF1E91"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B520650"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4C8E2BC" w14:textId="77777777" w:rsidR="00310551" w:rsidRPr="00D13D63" w:rsidRDefault="00310551" w:rsidP="00D13D63">
            <w:pPr>
              <w:spacing w:line="276" w:lineRule="auto"/>
              <w:jc w:val="left"/>
              <w:rPr>
                <w:sz w:val="20"/>
                <w:szCs w:val="20"/>
              </w:rPr>
            </w:pPr>
            <w:r w:rsidRPr="00D13D63">
              <w:rPr>
                <w:sz w:val="20"/>
                <w:szCs w:val="20"/>
              </w:rPr>
              <w:t>System powinien umożliwiać powielanie, już zarejestrowanych kart TISS28</w:t>
            </w:r>
          </w:p>
        </w:tc>
      </w:tr>
      <w:tr w:rsidR="00310551" w:rsidRPr="00D13D63" w14:paraId="034AA008"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E34531A"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6864EFA6" w14:textId="77777777" w:rsidR="00310551" w:rsidRPr="00D13D63" w:rsidRDefault="00310551" w:rsidP="00D13D63">
            <w:pPr>
              <w:spacing w:line="276" w:lineRule="auto"/>
              <w:jc w:val="left"/>
              <w:rPr>
                <w:sz w:val="20"/>
                <w:szCs w:val="20"/>
              </w:rPr>
            </w:pPr>
            <w:r w:rsidRPr="00D13D63">
              <w:rPr>
                <w:sz w:val="20"/>
                <w:szCs w:val="20"/>
              </w:rPr>
              <w:t>System musi umożliwić tworzenie kart kwalifikacji do żywienia dojelitowego i pozajelitowego</w:t>
            </w:r>
          </w:p>
        </w:tc>
      </w:tr>
      <w:tr w:rsidR="00CC02F8" w:rsidRPr="00D13D63" w14:paraId="0A52A716" w14:textId="77777777" w:rsidTr="00F878F0">
        <w:tblPrEx>
          <w:tblCellMar>
            <w:left w:w="70" w:type="dxa"/>
            <w:right w:w="70" w:type="dxa"/>
          </w:tblCellMar>
          <w:tblLook w:val="00A0" w:firstRow="1" w:lastRow="0" w:firstColumn="1" w:lastColumn="0" w:noHBand="0" w:noVBand="0"/>
        </w:tblPrEx>
        <w:tc>
          <w:tcPr>
            <w:tcW w:w="352" w:type="pct"/>
            <w:shd w:val="clear" w:color="C0C0C0" w:fill="FFFFFF"/>
            <w:vAlign w:val="center"/>
          </w:tcPr>
          <w:p w14:paraId="475002CF" w14:textId="77777777" w:rsidR="00CC02F8" w:rsidRPr="00D13D63" w:rsidRDefault="00CC02F8"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63889896" w14:textId="77777777" w:rsidR="00CC02F8" w:rsidRPr="00D13D63" w:rsidRDefault="00CC02F8" w:rsidP="00D13D63">
            <w:pPr>
              <w:spacing w:line="276" w:lineRule="auto"/>
              <w:jc w:val="left"/>
              <w:rPr>
                <w:sz w:val="20"/>
                <w:szCs w:val="20"/>
              </w:rPr>
            </w:pPr>
            <w:r w:rsidRPr="00D13D63">
              <w:rPr>
                <w:sz w:val="20"/>
                <w:szCs w:val="20"/>
              </w:rPr>
              <w:t xml:space="preserve">System musi umożliwiać dodanie pakietu materiałów podczas grupowego dodawania leków w jednostkach. </w:t>
            </w:r>
          </w:p>
        </w:tc>
      </w:tr>
      <w:tr w:rsidR="00310551" w:rsidRPr="00D13D63" w14:paraId="7584EF6C"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0E9F585"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0A7CEC61" w14:textId="04CF846D" w:rsidR="00310551" w:rsidRPr="00D13D63" w:rsidRDefault="00CC02F8" w:rsidP="00D13D63">
            <w:pPr>
              <w:spacing w:line="276" w:lineRule="auto"/>
              <w:jc w:val="left"/>
              <w:rPr>
                <w:sz w:val="20"/>
                <w:szCs w:val="20"/>
              </w:rPr>
            </w:pPr>
            <w:r w:rsidRPr="00D13D63">
              <w:rPr>
                <w:sz w:val="20"/>
                <w:szCs w:val="20"/>
              </w:rPr>
              <w:t>Moduł pozwala na automatyczne wyznaczenie grup JGP dla wszystkich hospitalizacji, przy czym listę można zawęzić do hospitalizacji na danym oddziale.</w:t>
            </w:r>
          </w:p>
        </w:tc>
      </w:tr>
      <w:tr w:rsidR="00310551" w:rsidRPr="00D13D63" w14:paraId="7DF8F5C5"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7E1E631"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spacing w:line="276" w:lineRule="auto"/>
              <w:jc w:val="left"/>
              <w:rPr>
                <w:sz w:val="20"/>
                <w:szCs w:val="20"/>
              </w:rPr>
            </w:pPr>
          </w:p>
        </w:tc>
        <w:tc>
          <w:tcPr>
            <w:tcW w:w="4648" w:type="pct"/>
            <w:shd w:val="clear" w:color="C0C0C0" w:fill="FFFFFF"/>
          </w:tcPr>
          <w:p w14:paraId="0048A545" w14:textId="77777777" w:rsidR="00310551" w:rsidRPr="00D13D63" w:rsidRDefault="00310551" w:rsidP="00D13D63">
            <w:pPr>
              <w:spacing w:line="276" w:lineRule="auto"/>
              <w:jc w:val="left"/>
              <w:rPr>
                <w:b/>
                <w:bCs/>
                <w:sz w:val="20"/>
                <w:szCs w:val="20"/>
              </w:rPr>
            </w:pPr>
            <w:r w:rsidRPr="00D13D63">
              <w:rPr>
                <w:b/>
                <w:bCs/>
                <w:sz w:val="20"/>
                <w:szCs w:val="20"/>
              </w:rPr>
              <w:t>Opieka pielęgniarska</w:t>
            </w:r>
          </w:p>
        </w:tc>
      </w:tr>
      <w:tr w:rsidR="00310551" w:rsidRPr="00D13D63" w14:paraId="2C5664BE"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2F97F20"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left"/>
              <w:rPr>
                <w:sz w:val="20"/>
                <w:szCs w:val="20"/>
              </w:rPr>
            </w:pPr>
          </w:p>
        </w:tc>
        <w:tc>
          <w:tcPr>
            <w:tcW w:w="4648" w:type="pct"/>
            <w:shd w:val="clear" w:color="C0C0C0" w:fill="FFFFFF"/>
          </w:tcPr>
          <w:p w14:paraId="488EE0E4" w14:textId="77777777" w:rsidR="00310551" w:rsidRPr="00D13D63" w:rsidRDefault="00310551" w:rsidP="00D13D63">
            <w:pPr>
              <w:spacing w:line="276" w:lineRule="auto"/>
              <w:jc w:val="left"/>
              <w:rPr>
                <w:sz w:val="20"/>
                <w:szCs w:val="20"/>
              </w:rPr>
            </w:pPr>
            <w:r w:rsidRPr="00D13D63">
              <w:rPr>
                <w:sz w:val="20"/>
                <w:szCs w:val="20"/>
              </w:rPr>
              <w:t>System musi zapewnić możliwość wystawienia, podglądu i edycji:</w:t>
            </w:r>
          </w:p>
        </w:tc>
      </w:tr>
      <w:tr w:rsidR="00310551" w:rsidRPr="00D13D63" w14:paraId="32C01B25"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963A5AB"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4ED74007" w14:textId="77777777" w:rsidR="00310551" w:rsidRPr="00D13D63" w:rsidRDefault="00310551" w:rsidP="00D13D63">
            <w:pPr>
              <w:spacing w:line="276" w:lineRule="auto"/>
              <w:jc w:val="left"/>
              <w:rPr>
                <w:sz w:val="20"/>
                <w:szCs w:val="20"/>
              </w:rPr>
            </w:pPr>
            <w:r w:rsidRPr="00D13D63">
              <w:rPr>
                <w:sz w:val="20"/>
                <w:szCs w:val="20"/>
              </w:rPr>
              <w:t xml:space="preserve"> - zleceń wykonania diagnoz pielęgniarskich</w:t>
            </w:r>
          </w:p>
        </w:tc>
      </w:tr>
      <w:tr w:rsidR="00310551" w:rsidRPr="00D13D63" w14:paraId="3DF98D1A"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EDE22AD"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AE4FE37" w14:textId="77777777" w:rsidR="00310551" w:rsidRPr="00D13D63" w:rsidRDefault="00310551" w:rsidP="00D13D63">
            <w:pPr>
              <w:spacing w:line="276" w:lineRule="auto"/>
              <w:jc w:val="left"/>
              <w:rPr>
                <w:sz w:val="20"/>
                <w:szCs w:val="20"/>
              </w:rPr>
            </w:pPr>
            <w:r w:rsidRPr="00D13D63">
              <w:rPr>
                <w:sz w:val="20"/>
                <w:szCs w:val="20"/>
              </w:rPr>
              <w:t xml:space="preserve"> - zleceń wykonania pomiarów</w:t>
            </w:r>
          </w:p>
        </w:tc>
      </w:tr>
      <w:tr w:rsidR="00310551" w:rsidRPr="00D13D63" w14:paraId="0714A46F"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9A6E182"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02260183" w14:textId="77777777" w:rsidR="00310551" w:rsidRPr="00D13D63" w:rsidRDefault="00310551" w:rsidP="00D13D63">
            <w:pPr>
              <w:spacing w:line="276" w:lineRule="auto"/>
              <w:jc w:val="left"/>
              <w:rPr>
                <w:sz w:val="20"/>
                <w:szCs w:val="20"/>
              </w:rPr>
            </w:pPr>
            <w:r w:rsidRPr="00D13D63">
              <w:rPr>
                <w:sz w:val="20"/>
                <w:szCs w:val="20"/>
              </w:rPr>
              <w:t xml:space="preserve"> - innych zleceń pielęgniarskich</w:t>
            </w:r>
          </w:p>
        </w:tc>
      </w:tr>
      <w:tr w:rsidR="00310551" w:rsidRPr="00D13D63" w14:paraId="5FE61550"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DF4DF63"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left"/>
              <w:rPr>
                <w:sz w:val="20"/>
                <w:szCs w:val="20"/>
              </w:rPr>
            </w:pPr>
          </w:p>
        </w:tc>
        <w:tc>
          <w:tcPr>
            <w:tcW w:w="4648" w:type="pct"/>
            <w:shd w:val="clear" w:color="C0C0C0" w:fill="FFFFFF"/>
          </w:tcPr>
          <w:p w14:paraId="762AB81D" w14:textId="77777777" w:rsidR="00310551" w:rsidRPr="00D13D63" w:rsidRDefault="00310551" w:rsidP="00D13D63">
            <w:pPr>
              <w:spacing w:line="276" w:lineRule="auto"/>
              <w:jc w:val="left"/>
              <w:rPr>
                <w:sz w:val="20"/>
                <w:szCs w:val="20"/>
              </w:rPr>
            </w:pPr>
            <w:r w:rsidRPr="00D13D63">
              <w:rPr>
                <w:sz w:val="20"/>
                <w:szCs w:val="20"/>
              </w:rPr>
              <w:t>System musi umożliwiać ewidencję diagnoz pielęgniarskich, co najmniej, w zakresie:</w:t>
            </w:r>
          </w:p>
        </w:tc>
      </w:tr>
      <w:tr w:rsidR="00310551" w:rsidRPr="00D13D63" w14:paraId="4AB296F8"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8CC83BE"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8E6D627" w14:textId="77777777" w:rsidR="00310551" w:rsidRPr="00D13D63" w:rsidRDefault="00310551" w:rsidP="00D13D63">
            <w:pPr>
              <w:spacing w:line="276" w:lineRule="auto"/>
              <w:jc w:val="left"/>
              <w:rPr>
                <w:sz w:val="20"/>
                <w:szCs w:val="20"/>
              </w:rPr>
            </w:pPr>
            <w:r w:rsidRPr="00D13D63">
              <w:rPr>
                <w:sz w:val="20"/>
                <w:szCs w:val="20"/>
              </w:rPr>
              <w:t xml:space="preserve"> - wprowadzania diagnoz (przy użyciu słownika diagnoz funkcjonującego w szpitalu)</w:t>
            </w:r>
          </w:p>
        </w:tc>
      </w:tr>
      <w:tr w:rsidR="00310551" w:rsidRPr="00D13D63" w14:paraId="3E1A4EF8"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0568B39"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327EF75" w14:textId="77777777" w:rsidR="00310551" w:rsidRPr="00D13D63" w:rsidRDefault="00310551" w:rsidP="00D13D63">
            <w:pPr>
              <w:spacing w:line="276" w:lineRule="auto"/>
              <w:jc w:val="left"/>
              <w:rPr>
                <w:sz w:val="20"/>
                <w:szCs w:val="20"/>
              </w:rPr>
            </w:pPr>
            <w:r w:rsidRPr="00D13D63">
              <w:rPr>
                <w:sz w:val="20"/>
                <w:szCs w:val="20"/>
              </w:rPr>
              <w:t xml:space="preserve"> - wprowadzania procedur wynikających z diagnozy przy użyciu słownika INCP</w:t>
            </w:r>
          </w:p>
        </w:tc>
      </w:tr>
      <w:tr w:rsidR="00310551" w:rsidRPr="00D13D63" w14:paraId="05D82BAB"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254566A"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4883DD93" w14:textId="77777777" w:rsidR="00310551" w:rsidRPr="00D13D63" w:rsidRDefault="00310551" w:rsidP="00D13D63">
            <w:pPr>
              <w:spacing w:line="276" w:lineRule="auto"/>
              <w:jc w:val="left"/>
              <w:rPr>
                <w:sz w:val="20"/>
                <w:szCs w:val="20"/>
              </w:rPr>
            </w:pPr>
            <w:r w:rsidRPr="00D13D63">
              <w:rPr>
                <w:sz w:val="20"/>
                <w:szCs w:val="20"/>
              </w:rPr>
              <w:t xml:space="preserve"> - ustalenie listy diagnoz preferowanych dla jednostki</w:t>
            </w:r>
          </w:p>
        </w:tc>
      </w:tr>
      <w:tr w:rsidR="00310551" w:rsidRPr="00D13D63" w14:paraId="4C2A72AA"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10FFBBD"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6D395979" w14:textId="77777777" w:rsidR="00310551" w:rsidRPr="00D13D63" w:rsidRDefault="00310551" w:rsidP="00D13D63">
            <w:pPr>
              <w:spacing w:line="276" w:lineRule="auto"/>
              <w:jc w:val="left"/>
              <w:rPr>
                <w:sz w:val="20"/>
                <w:szCs w:val="20"/>
              </w:rPr>
            </w:pPr>
            <w:r w:rsidRPr="00D13D63">
              <w:rPr>
                <w:sz w:val="20"/>
                <w:szCs w:val="20"/>
              </w:rPr>
              <w:t xml:space="preserve"> - przegląd diagnoz z poprzednich pobytów pacjenta</w:t>
            </w:r>
          </w:p>
        </w:tc>
      </w:tr>
      <w:tr w:rsidR="00310551" w:rsidRPr="00D13D63" w14:paraId="4B483520"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37DB967"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93E6F7F" w14:textId="77777777" w:rsidR="00310551" w:rsidRPr="00D13D63" w:rsidRDefault="00310551" w:rsidP="00D13D63">
            <w:pPr>
              <w:spacing w:line="276" w:lineRule="auto"/>
              <w:jc w:val="left"/>
              <w:rPr>
                <w:sz w:val="20"/>
                <w:szCs w:val="20"/>
              </w:rPr>
            </w:pPr>
            <w:r w:rsidRPr="00D13D63">
              <w:rPr>
                <w:sz w:val="20"/>
                <w:szCs w:val="20"/>
              </w:rPr>
              <w:t xml:space="preserve"> - realizacji procedur wynikających z diagnoz,</w:t>
            </w:r>
          </w:p>
        </w:tc>
      </w:tr>
      <w:tr w:rsidR="00310551" w:rsidRPr="00D13D63" w14:paraId="20A034E4"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C2AEC3C"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05B58AF3" w14:textId="77777777" w:rsidR="00310551" w:rsidRPr="00D13D63" w:rsidRDefault="00310551" w:rsidP="00D13D63">
            <w:pPr>
              <w:spacing w:line="276" w:lineRule="auto"/>
              <w:jc w:val="left"/>
              <w:rPr>
                <w:sz w:val="20"/>
                <w:szCs w:val="20"/>
              </w:rPr>
            </w:pPr>
            <w:r w:rsidRPr="00D13D63">
              <w:rPr>
                <w:sz w:val="20"/>
                <w:szCs w:val="20"/>
              </w:rPr>
              <w:t xml:space="preserve"> - dodania lub usuwania wielu procedur jednocześnie</w:t>
            </w:r>
          </w:p>
        </w:tc>
      </w:tr>
      <w:tr w:rsidR="00310551" w:rsidRPr="00D13D63" w14:paraId="64F6D4F7"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D19D38A"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2D51E44" w14:textId="77777777" w:rsidR="00310551" w:rsidRPr="00D13D63" w:rsidRDefault="00310551" w:rsidP="00D13D63">
            <w:pPr>
              <w:spacing w:line="276" w:lineRule="auto"/>
              <w:jc w:val="left"/>
              <w:rPr>
                <w:sz w:val="20"/>
                <w:szCs w:val="20"/>
              </w:rPr>
            </w:pPr>
            <w:r w:rsidRPr="00D13D63">
              <w:rPr>
                <w:sz w:val="20"/>
                <w:szCs w:val="20"/>
              </w:rPr>
              <w:t xml:space="preserve"> - odnotowania realizacji wielu procedur jednocześnie</w:t>
            </w:r>
          </w:p>
        </w:tc>
      </w:tr>
      <w:tr w:rsidR="00310551" w:rsidRPr="00D13D63" w14:paraId="43CA3BC6"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C5505C2"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14CAD140" w14:textId="77777777" w:rsidR="00310551" w:rsidRPr="00D13D63" w:rsidRDefault="00310551" w:rsidP="00D13D63">
            <w:pPr>
              <w:spacing w:line="276" w:lineRule="auto"/>
              <w:jc w:val="left"/>
              <w:rPr>
                <w:sz w:val="20"/>
                <w:szCs w:val="20"/>
              </w:rPr>
            </w:pPr>
            <w:r w:rsidRPr="00D13D63">
              <w:rPr>
                <w:sz w:val="20"/>
                <w:szCs w:val="20"/>
              </w:rPr>
              <w:t xml:space="preserve"> - edycji opisu wykonanej procedury</w:t>
            </w:r>
          </w:p>
        </w:tc>
      </w:tr>
      <w:tr w:rsidR="00310551" w:rsidRPr="00D13D63" w14:paraId="7D108D2E"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063E542"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35EF602" w14:textId="77777777" w:rsidR="00310551" w:rsidRPr="00D13D63" w:rsidRDefault="00310551" w:rsidP="00D13D63">
            <w:pPr>
              <w:spacing w:line="276" w:lineRule="auto"/>
              <w:jc w:val="left"/>
              <w:rPr>
                <w:sz w:val="20"/>
                <w:szCs w:val="20"/>
              </w:rPr>
            </w:pPr>
            <w:r w:rsidRPr="00D13D63">
              <w:rPr>
                <w:sz w:val="20"/>
                <w:szCs w:val="20"/>
              </w:rPr>
              <w:t xml:space="preserve"> - wydruku indywidualnej karty procesu pielęgnacji</w:t>
            </w:r>
          </w:p>
        </w:tc>
      </w:tr>
      <w:tr w:rsidR="00310551" w:rsidRPr="00D13D63" w14:paraId="39DF01B2"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F051179"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007C413A" w14:textId="77777777" w:rsidR="00310551" w:rsidRPr="00D13D63" w:rsidRDefault="00310551" w:rsidP="00D13D63">
            <w:pPr>
              <w:spacing w:line="276" w:lineRule="auto"/>
              <w:jc w:val="left"/>
              <w:rPr>
                <w:sz w:val="20"/>
                <w:szCs w:val="20"/>
              </w:rPr>
            </w:pPr>
            <w:r w:rsidRPr="00D13D63">
              <w:rPr>
                <w:sz w:val="20"/>
                <w:szCs w:val="20"/>
              </w:rPr>
              <w:t xml:space="preserve"> - zbiorczej realizacji procedur wynikających z jednej lub wielu diagnoz</w:t>
            </w:r>
          </w:p>
        </w:tc>
      </w:tr>
      <w:tr w:rsidR="00310551" w:rsidRPr="00D13D63" w14:paraId="0F720FF5"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B50E946"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A11FF0B" w14:textId="77777777" w:rsidR="00310551" w:rsidRPr="00D13D63" w:rsidRDefault="00310551" w:rsidP="00D13D63">
            <w:pPr>
              <w:spacing w:line="276" w:lineRule="auto"/>
              <w:jc w:val="left"/>
              <w:rPr>
                <w:sz w:val="20"/>
                <w:szCs w:val="20"/>
              </w:rPr>
            </w:pPr>
            <w:r w:rsidRPr="00D13D63">
              <w:rPr>
                <w:sz w:val="20"/>
                <w:szCs w:val="20"/>
              </w:rPr>
              <w:t xml:space="preserve"> - zbiorczej realizacji procedur dla wielu pacjentów</w:t>
            </w:r>
          </w:p>
        </w:tc>
      </w:tr>
      <w:tr w:rsidR="00310551" w:rsidRPr="00D13D63" w14:paraId="4DE226AF"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5DADE02"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883A873" w14:textId="77777777" w:rsidR="00310551" w:rsidRPr="00D13D63" w:rsidRDefault="00310551" w:rsidP="00D13D63">
            <w:pPr>
              <w:spacing w:line="276" w:lineRule="auto"/>
              <w:jc w:val="left"/>
              <w:rPr>
                <w:sz w:val="20"/>
                <w:szCs w:val="20"/>
              </w:rPr>
            </w:pPr>
            <w:r w:rsidRPr="00D13D63">
              <w:rPr>
                <w:sz w:val="20"/>
                <w:szCs w:val="20"/>
              </w:rPr>
              <w:t>System musi umożliwić jednoczesne zakończenie wielu diagnoz pielęgniarskich.</w:t>
            </w:r>
          </w:p>
        </w:tc>
      </w:tr>
      <w:tr w:rsidR="00310551" w:rsidRPr="00D13D63" w14:paraId="6307285E"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7F2D86B"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A6580B3" w14:textId="77777777" w:rsidR="00310551" w:rsidRPr="00D13D63" w:rsidRDefault="00310551" w:rsidP="00D13D63">
            <w:pPr>
              <w:spacing w:line="276" w:lineRule="auto"/>
              <w:jc w:val="left"/>
              <w:rPr>
                <w:sz w:val="20"/>
                <w:szCs w:val="20"/>
              </w:rPr>
            </w:pPr>
            <w:r w:rsidRPr="00D13D63">
              <w:rPr>
                <w:sz w:val="20"/>
                <w:szCs w:val="20"/>
              </w:rPr>
              <w:t>System musi umożliwić jednoczesne przywrócenie do realizacji wielu diagnoz pielęgniarskich.</w:t>
            </w:r>
          </w:p>
        </w:tc>
      </w:tr>
      <w:tr w:rsidR="00310551" w:rsidRPr="00D13D63" w14:paraId="7D75BFC4"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4A49A15"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9B7DBBD" w14:textId="77777777" w:rsidR="00310551" w:rsidRPr="00D13D63" w:rsidRDefault="00310551" w:rsidP="00D13D63">
            <w:pPr>
              <w:spacing w:line="276" w:lineRule="auto"/>
              <w:jc w:val="left"/>
              <w:rPr>
                <w:sz w:val="20"/>
                <w:szCs w:val="20"/>
              </w:rPr>
            </w:pPr>
            <w:r w:rsidRPr="00D13D63">
              <w:rPr>
                <w:sz w:val="20"/>
                <w:szCs w:val="20"/>
              </w:rPr>
              <w:t>System musi umożliwiać określenie maksymalnego opóźnienia we wprowadzeniu opisu obserwacji/przebiegu pielęgniarskiego.</w:t>
            </w:r>
          </w:p>
        </w:tc>
      </w:tr>
      <w:tr w:rsidR="00310551" w:rsidRPr="00D13D63" w14:paraId="0A76A088"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94AC7CD"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4DFD838" w14:textId="77777777" w:rsidR="00310551" w:rsidRPr="00D13D63" w:rsidRDefault="00310551" w:rsidP="00D13D63">
            <w:pPr>
              <w:spacing w:line="276" w:lineRule="auto"/>
              <w:jc w:val="left"/>
              <w:rPr>
                <w:sz w:val="20"/>
                <w:szCs w:val="20"/>
              </w:rPr>
            </w:pPr>
            <w:r w:rsidRPr="00D13D63">
              <w:rPr>
                <w:sz w:val="20"/>
                <w:szCs w:val="20"/>
              </w:rPr>
              <w:t>System musi umożliwić określenie maksymalnego opóźnienia w wystawieniu zlecenia pielęgniarskiego.</w:t>
            </w:r>
          </w:p>
        </w:tc>
      </w:tr>
      <w:tr w:rsidR="00310551" w:rsidRPr="00D13D63" w14:paraId="6C69F7EB"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3F94020"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0C1DC061" w14:textId="77777777" w:rsidR="00310551" w:rsidRPr="00D13D63" w:rsidRDefault="00310551" w:rsidP="00D13D63">
            <w:pPr>
              <w:spacing w:line="276" w:lineRule="auto"/>
              <w:jc w:val="left"/>
              <w:rPr>
                <w:sz w:val="20"/>
                <w:szCs w:val="20"/>
              </w:rPr>
            </w:pPr>
            <w:r w:rsidRPr="00D13D63">
              <w:rPr>
                <w:sz w:val="20"/>
                <w:szCs w:val="20"/>
              </w:rPr>
              <w:t>System musi umożliwić wycofanie operacji realizacji lub odrzucenia zlecenia pielęgniarskiego.</w:t>
            </w:r>
          </w:p>
        </w:tc>
      </w:tr>
      <w:tr w:rsidR="00310551" w:rsidRPr="00D13D63" w14:paraId="4D74D5F0"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858D26E"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428D9AB4" w14:textId="77777777" w:rsidR="00310551" w:rsidRPr="00D13D63" w:rsidRDefault="00310551" w:rsidP="00D13D63">
            <w:pPr>
              <w:spacing w:line="276" w:lineRule="auto"/>
              <w:jc w:val="left"/>
              <w:rPr>
                <w:sz w:val="20"/>
                <w:szCs w:val="20"/>
              </w:rPr>
            </w:pPr>
            <w:r w:rsidRPr="00D13D63">
              <w:rPr>
                <w:sz w:val="20"/>
                <w:szCs w:val="20"/>
              </w:rPr>
              <w:t>System powinien umożliwiać wskazanie przebiegów pielęgniarskich, które powinny zostać wydrukowane na raporcie z dyżuru pielęgniarskiego</w:t>
            </w:r>
          </w:p>
        </w:tc>
      </w:tr>
      <w:tr w:rsidR="00310551" w:rsidRPr="00D13D63" w14:paraId="46A60AF8"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6403D45"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97B34D1" w14:textId="77777777" w:rsidR="00310551" w:rsidRPr="00D13D63" w:rsidRDefault="00310551" w:rsidP="00D13D63">
            <w:pPr>
              <w:spacing w:line="276" w:lineRule="auto"/>
              <w:jc w:val="left"/>
              <w:rPr>
                <w:sz w:val="20"/>
                <w:szCs w:val="20"/>
              </w:rPr>
            </w:pPr>
            <w:r w:rsidRPr="00D13D63">
              <w:rPr>
                <w:sz w:val="20"/>
                <w:szCs w:val="20"/>
              </w:rPr>
              <w:t>Powinna istnieć możliwość zdefiniowania, dla jednostki organizacyjnej, domyślnych diagnoz, które będą przypisywane pacjentowi w momencie jego przyjęcia na oddział</w:t>
            </w:r>
          </w:p>
        </w:tc>
      </w:tr>
      <w:tr w:rsidR="00310551" w:rsidRPr="00D13D63" w14:paraId="4F349D87"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AFFAC26"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6D7C28C2" w14:textId="77777777" w:rsidR="00310551" w:rsidRPr="00D13D63" w:rsidRDefault="00310551" w:rsidP="00D13D63">
            <w:pPr>
              <w:spacing w:line="276" w:lineRule="auto"/>
              <w:jc w:val="left"/>
              <w:rPr>
                <w:sz w:val="20"/>
                <w:szCs w:val="20"/>
              </w:rPr>
            </w:pPr>
            <w:r w:rsidRPr="00D13D63">
              <w:rPr>
                <w:sz w:val="20"/>
                <w:szCs w:val="20"/>
              </w:rPr>
              <w:t>System musi umożliwiać wydruk karty gorączkowej z możliwością wyboru pomiarów, jakie powinny pojawić się na karcie</w:t>
            </w:r>
          </w:p>
        </w:tc>
      </w:tr>
      <w:tr w:rsidR="00310551" w:rsidRPr="00D13D63" w14:paraId="0C108299"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08C120B"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089D0D36" w14:textId="77777777" w:rsidR="00310551" w:rsidRPr="00D13D63" w:rsidRDefault="00310551" w:rsidP="00D13D63">
            <w:pPr>
              <w:spacing w:line="276" w:lineRule="auto"/>
              <w:jc w:val="left"/>
              <w:rPr>
                <w:sz w:val="20"/>
                <w:szCs w:val="20"/>
              </w:rPr>
            </w:pPr>
            <w:r w:rsidRPr="00D13D63">
              <w:rPr>
                <w:sz w:val="20"/>
                <w:szCs w:val="20"/>
              </w:rPr>
              <w:t>System musi umożliwiać drukowanie wielu zleceń pielęgniarskich z danego dnia na wydruku karty gorączkowej</w:t>
            </w:r>
          </w:p>
        </w:tc>
      </w:tr>
      <w:tr w:rsidR="00310551" w:rsidRPr="00D13D63" w14:paraId="37844C17"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06EE0F9"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68B9B5E7" w14:textId="77777777" w:rsidR="00310551" w:rsidRPr="00D13D63" w:rsidRDefault="00310551" w:rsidP="00D13D63">
            <w:pPr>
              <w:spacing w:line="276" w:lineRule="auto"/>
              <w:jc w:val="left"/>
              <w:rPr>
                <w:sz w:val="20"/>
                <w:szCs w:val="20"/>
              </w:rPr>
            </w:pPr>
            <w:r w:rsidRPr="00D13D63">
              <w:rPr>
                <w:sz w:val="20"/>
                <w:szCs w:val="20"/>
              </w:rPr>
              <w:t>System musi umożliwiać definiowanie słowników wartości mierzonych i korzystanie ze słownika podczas odnotowywania pomiaru</w:t>
            </w:r>
          </w:p>
        </w:tc>
      </w:tr>
      <w:tr w:rsidR="00310551" w:rsidRPr="00D13D63" w14:paraId="6AE8BBB3"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967DAC8"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0410EFC" w14:textId="77777777" w:rsidR="00310551" w:rsidRPr="00D13D63" w:rsidRDefault="00310551" w:rsidP="00D13D63">
            <w:pPr>
              <w:spacing w:line="276" w:lineRule="auto"/>
              <w:jc w:val="left"/>
              <w:rPr>
                <w:sz w:val="20"/>
                <w:szCs w:val="20"/>
              </w:rPr>
            </w:pPr>
            <w:r w:rsidRPr="00D13D63">
              <w:rPr>
                <w:sz w:val="20"/>
                <w:szCs w:val="20"/>
              </w:rPr>
              <w:t>Musi istnieć możliwość wydruku siatek centylowych dla pomiaru wzrostu, wagi, obwodu głowy i BMI dla pacjentów w różnych grupach wiekowych.</w:t>
            </w:r>
          </w:p>
        </w:tc>
      </w:tr>
      <w:tr w:rsidR="00310551" w:rsidRPr="00D13D63" w14:paraId="2590BAFD"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D75C047"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95E668B" w14:textId="77777777" w:rsidR="00310551" w:rsidRPr="00D13D63" w:rsidRDefault="00310551" w:rsidP="00D13D63">
            <w:pPr>
              <w:spacing w:line="276" w:lineRule="auto"/>
              <w:jc w:val="left"/>
              <w:rPr>
                <w:sz w:val="20"/>
                <w:szCs w:val="20"/>
              </w:rPr>
            </w:pPr>
            <w:r w:rsidRPr="00D13D63">
              <w:rPr>
                <w:sz w:val="20"/>
                <w:szCs w:val="20"/>
              </w:rPr>
              <w:t>System musi umożliwić powiązanie wyniku pomiaru ze zleceniem pomiaru.</w:t>
            </w:r>
          </w:p>
        </w:tc>
      </w:tr>
      <w:tr w:rsidR="00310551" w:rsidRPr="00D13D63" w14:paraId="2CA875A2"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C62433E"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0BA785E" w14:textId="77777777" w:rsidR="00310551" w:rsidRPr="00D13D63" w:rsidRDefault="00310551" w:rsidP="00D13D63">
            <w:pPr>
              <w:spacing w:line="276" w:lineRule="auto"/>
              <w:jc w:val="left"/>
              <w:rPr>
                <w:sz w:val="20"/>
                <w:szCs w:val="20"/>
              </w:rPr>
            </w:pPr>
            <w:r w:rsidRPr="00D13D63">
              <w:rPr>
                <w:sz w:val="20"/>
                <w:szCs w:val="20"/>
              </w:rPr>
              <w:t>System musi umożliwiać wprowadzanie wyników pomiarów złożonych, na które składa się kilka pomiarów prostych.</w:t>
            </w:r>
          </w:p>
        </w:tc>
      </w:tr>
      <w:tr w:rsidR="00310551" w:rsidRPr="00D13D63" w14:paraId="2933C9DE"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5B58644"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FECC44F" w14:textId="77777777" w:rsidR="00310551" w:rsidRPr="00D13D63" w:rsidRDefault="00310551" w:rsidP="00D13D63">
            <w:pPr>
              <w:spacing w:line="276" w:lineRule="auto"/>
              <w:jc w:val="left"/>
              <w:rPr>
                <w:sz w:val="20"/>
                <w:szCs w:val="20"/>
              </w:rPr>
            </w:pPr>
            <w:r w:rsidRPr="00D13D63">
              <w:rPr>
                <w:sz w:val="20"/>
                <w:szCs w:val="20"/>
              </w:rPr>
              <w:t>System musi umożliwić ewidencję przebiegów pielęgniarskich</w:t>
            </w:r>
          </w:p>
        </w:tc>
      </w:tr>
      <w:tr w:rsidR="00310551" w:rsidRPr="00D13D63" w14:paraId="6E5AFA1C"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2D401D8"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A579E26" w14:textId="77777777" w:rsidR="00310551" w:rsidRPr="00D13D63" w:rsidRDefault="00310551" w:rsidP="00D13D63">
            <w:pPr>
              <w:spacing w:line="276" w:lineRule="auto"/>
              <w:jc w:val="left"/>
              <w:rPr>
                <w:sz w:val="20"/>
                <w:szCs w:val="20"/>
              </w:rPr>
            </w:pPr>
            <w:r w:rsidRPr="00D13D63">
              <w:rPr>
                <w:sz w:val="20"/>
                <w:szCs w:val="20"/>
              </w:rPr>
              <w:t>Musi istnieć możliwość wykorzystania definiowanych formularzy do opisu przebiegu pielęgniarskiego</w:t>
            </w:r>
          </w:p>
        </w:tc>
      </w:tr>
      <w:tr w:rsidR="00310551" w:rsidRPr="00D13D63" w14:paraId="666E229B"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339EA00"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4FD2D625" w14:textId="77777777" w:rsidR="00310551" w:rsidRPr="00D13D63" w:rsidRDefault="00310551" w:rsidP="00D13D63">
            <w:pPr>
              <w:spacing w:line="276" w:lineRule="auto"/>
              <w:jc w:val="left"/>
              <w:rPr>
                <w:sz w:val="20"/>
                <w:szCs w:val="20"/>
              </w:rPr>
            </w:pPr>
            <w:r w:rsidRPr="00D13D63">
              <w:rPr>
                <w:sz w:val="20"/>
                <w:szCs w:val="20"/>
              </w:rPr>
              <w:t>System musi umożliwiać wprowadzanie opisów zaleceń pielęgniarskich</w:t>
            </w:r>
          </w:p>
        </w:tc>
      </w:tr>
      <w:tr w:rsidR="00310551" w:rsidRPr="00D13D63" w14:paraId="388D5A2F"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A3273FE"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6C98AF63" w14:textId="77777777" w:rsidR="00310551" w:rsidRPr="00D13D63" w:rsidRDefault="00310551" w:rsidP="00D13D63">
            <w:pPr>
              <w:spacing w:line="276" w:lineRule="auto"/>
              <w:jc w:val="left"/>
              <w:rPr>
                <w:sz w:val="20"/>
                <w:szCs w:val="20"/>
              </w:rPr>
            </w:pPr>
            <w:r w:rsidRPr="00D13D63">
              <w:rPr>
                <w:sz w:val="20"/>
                <w:szCs w:val="20"/>
              </w:rPr>
              <w:t>System musi umożliwiać wprowadzanie opisów wywiadu pielęgniarskiego</w:t>
            </w:r>
          </w:p>
        </w:tc>
      </w:tr>
      <w:tr w:rsidR="00310551" w:rsidRPr="00D13D63" w14:paraId="7832A2C6"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1C9823C"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4A960460" w14:textId="77777777" w:rsidR="00310551" w:rsidRPr="00D13D63" w:rsidRDefault="00310551" w:rsidP="00D13D63">
            <w:pPr>
              <w:spacing w:line="276" w:lineRule="auto"/>
              <w:jc w:val="left"/>
              <w:rPr>
                <w:sz w:val="20"/>
                <w:szCs w:val="20"/>
              </w:rPr>
            </w:pPr>
            <w:r w:rsidRPr="00D13D63">
              <w:rPr>
                <w:sz w:val="20"/>
                <w:szCs w:val="20"/>
              </w:rPr>
              <w:t>System musi umożliwiać wprowadzani informacji o stopniu sprawności pacjenta</w:t>
            </w:r>
          </w:p>
        </w:tc>
      </w:tr>
      <w:tr w:rsidR="00310551" w:rsidRPr="00D13D63" w14:paraId="1E9C6176"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99B8635"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6E7877E4" w14:textId="77777777" w:rsidR="00310551" w:rsidRPr="00D13D63" w:rsidRDefault="00310551" w:rsidP="00D13D63">
            <w:pPr>
              <w:spacing w:line="276" w:lineRule="auto"/>
              <w:jc w:val="left"/>
              <w:rPr>
                <w:sz w:val="20"/>
                <w:szCs w:val="20"/>
              </w:rPr>
            </w:pPr>
            <w:r w:rsidRPr="00D13D63">
              <w:rPr>
                <w:sz w:val="20"/>
                <w:szCs w:val="20"/>
              </w:rPr>
              <w:t>System musi umożliwiać wprowadzanie opisów historii pielęgnowania</w:t>
            </w:r>
          </w:p>
        </w:tc>
      </w:tr>
      <w:tr w:rsidR="00310551" w:rsidRPr="00D13D63" w14:paraId="2AE73152"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053BA9D"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72B1591" w14:textId="77777777" w:rsidR="00310551" w:rsidRPr="00D13D63" w:rsidRDefault="00310551" w:rsidP="00D13D63">
            <w:pPr>
              <w:spacing w:line="276" w:lineRule="auto"/>
              <w:jc w:val="left"/>
              <w:rPr>
                <w:sz w:val="20"/>
                <w:szCs w:val="20"/>
              </w:rPr>
            </w:pPr>
            <w:r w:rsidRPr="00D13D63">
              <w:rPr>
                <w:sz w:val="20"/>
                <w:szCs w:val="20"/>
              </w:rPr>
              <w:t>System musi umożliwić podgląd opisów zleceń i wywiadów pielęgniarskich dla całej hospitalizacji pacjenta, a nie tylko dla bieżącego pobytu.</w:t>
            </w:r>
          </w:p>
        </w:tc>
      </w:tr>
      <w:tr w:rsidR="00310551" w:rsidRPr="00D13D63" w14:paraId="619ADBD3"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25BE1DF"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19F4DBA4" w14:textId="77777777" w:rsidR="00310551" w:rsidRPr="00D13D63" w:rsidRDefault="00310551" w:rsidP="00D13D63">
            <w:pPr>
              <w:spacing w:line="276" w:lineRule="auto"/>
              <w:jc w:val="left"/>
              <w:rPr>
                <w:sz w:val="20"/>
                <w:szCs w:val="20"/>
              </w:rPr>
            </w:pPr>
            <w:r w:rsidRPr="00D13D63">
              <w:rPr>
                <w:sz w:val="20"/>
                <w:szCs w:val="20"/>
              </w:rPr>
              <w:t>System musi umożliwiać rejestrację przebiegu pielęgniarskiego bezpośrednio z listy pacjentów</w:t>
            </w:r>
          </w:p>
        </w:tc>
      </w:tr>
      <w:tr w:rsidR="00310551" w:rsidRPr="00D13D63" w14:paraId="075D75ED"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CF015CE"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18145BE" w14:textId="77777777" w:rsidR="00310551" w:rsidRPr="00D13D63" w:rsidRDefault="00310551" w:rsidP="00D13D63">
            <w:pPr>
              <w:spacing w:line="276" w:lineRule="auto"/>
              <w:jc w:val="left"/>
              <w:rPr>
                <w:sz w:val="20"/>
                <w:szCs w:val="20"/>
              </w:rPr>
            </w:pPr>
            <w:r w:rsidRPr="00D13D63">
              <w:rPr>
                <w:sz w:val="20"/>
                <w:szCs w:val="20"/>
              </w:rPr>
              <w:t>System musi umożliwiać określanie kategorii opieki pielęgniarskiej dla pacjenta</w:t>
            </w:r>
          </w:p>
        </w:tc>
      </w:tr>
      <w:tr w:rsidR="00310551" w:rsidRPr="00D13D63" w14:paraId="370357C9"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781A7CB"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40ECE0B" w14:textId="77777777" w:rsidR="00310551" w:rsidRPr="00D13D63" w:rsidRDefault="00310551" w:rsidP="00D13D63">
            <w:pPr>
              <w:spacing w:line="276" w:lineRule="auto"/>
              <w:jc w:val="left"/>
              <w:rPr>
                <w:sz w:val="20"/>
                <w:szCs w:val="20"/>
              </w:rPr>
            </w:pPr>
            <w:r w:rsidRPr="00D13D63">
              <w:rPr>
                <w:sz w:val="20"/>
                <w:szCs w:val="20"/>
              </w:rPr>
              <w:t>System musi umożliwiać automatyczne ustalanie kategorii opieki pielęgniarskiej dla pacjenta, na podstawie kategorii określanych dla kryterium: aktywność fizyczna, odżywianie, wydalanie</w:t>
            </w:r>
          </w:p>
        </w:tc>
      </w:tr>
      <w:tr w:rsidR="00310551" w:rsidRPr="00D13D63" w14:paraId="216F3E0E"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64B810E"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69A2B10D" w14:textId="77777777" w:rsidR="00310551" w:rsidRPr="00D13D63" w:rsidRDefault="00310551" w:rsidP="00D13D63">
            <w:pPr>
              <w:spacing w:line="276" w:lineRule="auto"/>
              <w:jc w:val="left"/>
              <w:rPr>
                <w:sz w:val="20"/>
                <w:szCs w:val="20"/>
              </w:rPr>
            </w:pPr>
            <w:r w:rsidRPr="00D13D63">
              <w:rPr>
                <w:sz w:val="20"/>
                <w:szCs w:val="20"/>
              </w:rPr>
              <w:t>System musi umożliwiać wydruk przebiegów pielęgniarskich</w:t>
            </w:r>
          </w:p>
        </w:tc>
      </w:tr>
      <w:tr w:rsidR="00310551" w:rsidRPr="00D13D63" w14:paraId="612DCE28"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3AC5C01"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46525FB0" w14:textId="77777777" w:rsidR="00310551" w:rsidRPr="00D13D63" w:rsidRDefault="00310551" w:rsidP="00D13D63">
            <w:pPr>
              <w:spacing w:line="276" w:lineRule="auto"/>
              <w:jc w:val="left"/>
              <w:rPr>
                <w:sz w:val="20"/>
                <w:szCs w:val="20"/>
              </w:rPr>
            </w:pPr>
            <w:r w:rsidRPr="00D13D63">
              <w:rPr>
                <w:sz w:val="20"/>
                <w:szCs w:val="20"/>
              </w:rPr>
              <w:t>System musi umożliwić tworzenie dokumentacji związanej z oceną stanu odżywiania pacjenta</w:t>
            </w:r>
          </w:p>
        </w:tc>
      </w:tr>
      <w:tr w:rsidR="00310551" w:rsidRPr="00D13D63" w14:paraId="60BB1287"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54AD1F6"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1265A6C2" w14:textId="77777777" w:rsidR="00310551" w:rsidRPr="00D13D63" w:rsidRDefault="00310551" w:rsidP="00D13D63">
            <w:pPr>
              <w:spacing w:line="276" w:lineRule="auto"/>
              <w:jc w:val="left"/>
              <w:rPr>
                <w:sz w:val="20"/>
                <w:szCs w:val="20"/>
              </w:rPr>
            </w:pPr>
            <w:r w:rsidRPr="00D13D63">
              <w:rPr>
                <w:sz w:val="20"/>
                <w:szCs w:val="20"/>
              </w:rPr>
              <w:t>Tworzenie zapotrzebowania żywnościowego dla pacjentów oddziału z możliwością przeliczenia ilości zamawianych posiłków wg przypisanych pacjentom diet</w:t>
            </w:r>
          </w:p>
        </w:tc>
      </w:tr>
      <w:tr w:rsidR="00310551" w:rsidRPr="00D13D63" w14:paraId="04DD4B84"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3C2ABC6"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E447F87" w14:textId="77777777" w:rsidR="00310551" w:rsidRPr="00D13D63" w:rsidRDefault="00310551" w:rsidP="00D13D63">
            <w:pPr>
              <w:spacing w:line="276" w:lineRule="auto"/>
              <w:jc w:val="left"/>
              <w:rPr>
                <w:sz w:val="20"/>
                <w:szCs w:val="20"/>
              </w:rPr>
            </w:pPr>
            <w:r w:rsidRPr="00D13D63">
              <w:rPr>
                <w:sz w:val="20"/>
                <w:szCs w:val="20"/>
              </w:rPr>
              <w:t>Podczas tworzenia dokumentu oceny stanu odżywiania, system powinien uzupełniać dokument danymi ostatnich pomiarów</w:t>
            </w:r>
          </w:p>
        </w:tc>
      </w:tr>
      <w:tr w:rsidR="00310551" w:rsidRPr="00D13D63" w14:paraId="4987F824"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8A6C8E4"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175A6AC" w14:textId="77777777" w:rsidR="00310551" w:rsidRPr="00D13D63" w:rsidRDefault="00310551" w:rsidP="00D13D63">
            <w:pPr>
              <w:spacing w:line="276" w:lineRule="auto"/>
              <w:jc w:val="left"/>
              <w:rPr>
                <w:sz w:val="20"/>
                <w:szCs w:val="20"/>
              </w:rPr>
            </w:pPr>
            <w:r w:rsidRPr="00D13D63">
              <w:rPr>
                <w:sz w:val="20"/>
                <w:szCs w:val="20"/>
              </w:rPr>
              <w:t>System musi umożliwić ewidencję kart pomocniczych z poziomu opieki pielęgniarskiej</w:t>
            </w:r>
          </w:p>
        </w:tc>
      </w:tr>
      <w:tr w:rsidR="00310551" w:rsidRPr="00D13D63" w14:paraId="57089991"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0474709"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497CE276" w14:textId="77777777" w:rsidR="00310551" w:rsidRPr="00D13D63" w:rsidRDefault="00310551" w:rsidP="00D13D63">
            <w:pPr>
              <w:spacing w:line="276" w:lineRule="auto"/>
              <w:jc w:val="left"/>
              <w:rPr>
                <w:sz w:val="20"/>
                <w:szCs w:val="20"/>
              </w:rPr>
            </w:pPr>
            <w:r w:rsidRPr="00D13D63">
              <w:rPr>
                <w:sz w:val="20"/>
                <w:szCs w:val="20"/>
              </w:rPr>
              <w:t>System musi umożliwiać podgląd karty bilansu płynów w ramach opieki pielęgniarskiej</w:t>
            </w:r>
          </w:p>
        </w:tc>
      </w:tr>
      <w:tr w:rsidR="00310551" w:rsidRPr="00D13D63" w14:paraId="0216037C"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FF82996"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spacing w:line="276" w:lineRule="auto"/>
              <w:jc w:val="left"/>
              <w:rPr>
                <w:sz w:val="20"/>
                <w:szCs w:val="20"/>
              </w:rPr>
            </w:pPr>
          </w:p>
        </w:tc>
        <w:tc>
          <w:tcPr>
            <w:tcW w:w="4648" w:type="pct"/>
            <w:shd w:val="clear" w:color="C0C0C0" w:fill="FFFFFF"/>
          </w:tcPr>
          <w:p w14:paraId="6E605E7E" w14:textId="77777777" w:rsidR="00310551" w:rsidRPr="00D13D63" w:rsidRDefault="00310551" w:rsidP="00D13D63">
            <w:pPr>
              <w:spacing w:line="276" w:lineRule="auto"/>
              <w:jc w:val="left"/>
              <w:rPr>
                <w:b/>
                <w:bCs/>
                <w:sz w:val="20"/>
                <w:szCs w:val="20"/>
              </w:rPr>
            </w:pPr>
            <w:r w:rsidRPr="00D13D63">
              <w:rPr>
                <w:b/>
                <w:bCs/>
                <w:sz w:val="20"/>
                <w:szCs w:val="20"/>
              </w:rPr>
              <w:t xml:space="preserve">Oddział </w:t>
            </w:r>
            <w:proofErr w:type="spellStart"/>
            <w:r w:rsidRPr="00D13D63">
              <w:rPr>
                <w:b/>
                <w:bCs/>
                <w:sz w:val="20"/>
                <w:szCs w:val="20"/>
              </w:rPr>
              <w:t>ginekologiczno</w:t>
            </w:r>
            <w:proofErr w:type="spellEnd"/>
            <w:r w:rsidRPr="00D13D63">
              <w:rPr>
                <w:b/>
                <w:bCs/>
                <w:sz w:val="20"/>
                <w:szCs w:val="20"/>
              </w:rPr>
              <w:t xml:space="preserve"> - położniczy</w:t>
            </w:r>
          </w:p>
        </w:tc>
      </w:tr>
      <w:tr w:rsidR="00310551" w:rsidRPr="00D13D63" w14:paraId="0A486837"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1905B54"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A0C7099" w14:textId="77777777" w:rsidR="00310551" w:rsidRPr="00D13D63" w:rsidRDefault="00310551" w:rsidP="00D13D63">
            <w:pPr>
              <w:spacing w:line="276" w:lineRule="auto"/>
              <w:jc w:val="left"/>
              <w:rPr>
                <w:sz w:val="20"/>
                <w:szCs w:val="20"/>
              </w:rPr>
            </w:pPr>
            <w:r w:rsidRPr="00D13D63">
              <w:rPr>
                <w:sz w:val="20"/>
                <w:szCs w:val="20"/>
              </w:rPr>
              <w:t xml:space="preserve">System musi umożliwić ewidencję danych porodu, co najmniej w zakresie: </w:t>
            </w:r>
          </w:p>
        </w:tc>
      </w:tr>
      <w:tr w:rsidR="00310551" w:rsidRPr="00D13D63" w14:paraId="0764578D"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6D2B62A"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CA314DE" w14:textId="77777777" w:rsidR="00310551" w:rsidRPr="00D13D63" w:rsidRDefault="00310551" w:rsidP="00D13D63">
            <w:pPr>
              <w:spacing w:line="276" w:lineRule="auto"/>
              <w:jc w:val="left"/>
              <w:rPr>
                <w:sz w:val="20"/>
                <w:szCs w:val="20"/>
              </w:rPr>
            </w:pPr>
            <w:r w:rsidRPr="00D13D63">
              <w:rPr>
                <w:sz w:val="20"/>
                <w:szCs w:val="20"/>
              </w:rPr>
              <w:t xml:space="preserve"> - wywiadu przedporodowego (badania położniczego)</w:t>
            </w:r>
          </w:p>
        </w:tc>
      </w:tr>
      <w:tr w:rsidR="00310551" w:rsidRPr="00D13D63" w14:paraId="0F961271"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F7F79F7"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4876C5FB" w14:textId="77777777" w:rsidR="00310551" w:rsidRPr="00D13D63" w:rsidRDefault="00310551" w:rsidP="00D13D63">
            <w:pPr>
              <w:spacing w:line="276" w:lineRule="auto"/>
              <w:jc w:val="left"/>
              <w:rPr>
                <w:sz w:val="20"/>
                <w:szCs w:val="20"/>
              </w:rPr>
            </w:pPr>
            <w:r w:rsidRPr="00D13D63">
              <w:rPr>
                <w:sz w:val="20"/>
                <w:szCs w:val="20"/>
              </w:rPr>
              <w:t xml:space="preserve"> - wpis do Księgi Porodów,</w:t>
            </w:r>
          </w:p>
        </w:tc>
      </w:tr>
      <w:tr w:rsidR="00310551" w:rsidRPr="00D13D63" w14:paraId="09C19FE8"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B4E2DE1"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142C663" w14:textId="77777777" w:rsidR="00310551" w:rsidRPr="00D13D63" w:rsidRDefault="00310551" w:rsidP="00D13D63">
            <w:pPr>
              <w:spacing w:line="276" w:lineRule="auto"/>
              <w:jc w:val="left"/>
              <w:rPr>
                <w:sz w:val="20"/>
                <w:szCs w:val="20"/>
              </w:rPr>
            </w:pPr>
            <w:r w:rsidRPr="00D13D63">
              <w:rPr>
                <w:sz w:val="20"/>
                <w:szCs w:val="20"/>
              </w:rPr>
              <w:t xml:space="preserve"> - odnotowanie personelu uczestniczącego,</w:t>
            </w:r>
          </w:p>
        </w:tc>
      </w:tr>
      <w:tr w:rsidR="00310551" w:rsidRPr="00D13D63" w14:paraId="5F61064D"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42035E3"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42C01E8E" w14:textId="77777777" w:rsidR="00310551" w:rsidRPr="00D13D63" w:rsidRDefault="00310551" w:rsidP="00D13D63">
            <w:pPr>
              <w:spacing w:line="276" w:lineRule="auto"/>
              <w:jc w:val="left"/>
              <w:rPr>
                <w:sz w:val="20"/>
                <w:szCs w:val="20"/>
              </w:rPr>
            </w:pPr>
            <w:r w:rsidRPr="00D13D63">
              <w:rPr>
                <w:sz w:val="20"/>
                <w:szCs w:val="20"/>
              </w:rPr>
              <w:t xml:space="preserve"> - odnotowanie danych noworodka (medyczne, </w:t>
            </w:r>
            <w:proofErr w:type="spellStart"/>
            <w:r w:rsidRPr="00D13D63">
              <w:rPr>
                <w:sz w:val="20"/>
                <w:szCs w:val="20"/>
              </w:rPr>
              <w:t>Apgar</w:t>
            </w:r>
            <w:proofErr w:type="spellEnd"/>
            <w:r w:rsidRPr="00D13D63">
              <w:rPr>
                <w:sz w:val="20"/>
                <w:szCs w:val="20"/>
              </w:rPr>
              <w:t>)</w:t>
            </w:r>
          </w:p>
        </w:tc>
      </w:tr>
      <w:tr w:rsidR="00310551" w:rsidRPr="00D13D63" w14:paraId="0A3DD5B1"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83B9436"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10B1A619" w14:textId="77777777" w:rsidR="00310551" w:rsidRPr="00D13D63" w:rsidRDefault="00310551" w:rsidP="00D13D63">
            <w:pPr>
              <w:spacing w:line="276" w:lineRule="auto"/>
              <w:jc w:val="left"/>
              <w:rPr>
                <w:sz w:val="20"/>
                <w:szCs w:val="20"/>
              </w:rPr>
            </w:pPr>
            <w:r w:rsidRPr="00D13D63">
              <w:rPr>
                <w:sz w:val="20"/>
                <w:szCs w:val="20"/>
              </w:rPr>
              <w:t xml:space="preserve"> - odnotowanie badania przedmiotowego noworodka</w:t>
            </w:r>
          </w:p>
        </w:tc>
      </w:tr>
      <w:tr w:rsidR="00310551" w:rsidRPr="00D13D63" w14:paraId="53BF0F93"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13B9B28"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66BBF551" w14:textId="77777777" w:rsidR="00310551" w:rsidRPr="00D13D63" w:rsidRDefault="00310551" w:rsidP="00D13D63">
            <w:pPr>
              <w:spacing w:line="276" w:lineRule="auto"/>
              <w:jc w:val="left"/>
              <w:rPr>
                <w:sz w:val="20"/>
                <w:szCs w:val="20"/>
              </w:rPr>
            </w:pPr>
            <w:r w:rsidRPr="00D13D63">
              <w:rPr>
                <w:sz w:val="20"/>
                <w:szCs w:val="20"/>
              </w:rPr>
              <w:t xml:space="preserve"> - odnotowanie czasu pracy personelu uczestniczącego w porodzie</w:t>
            </w:r>
          </w:p>
        </w:tc>
      </w:tr>
      <w:tr w:rsidR="00310551" w:rsidRPr="00D13D63" w14:paraId="538AFB0A"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3C555F6"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47FBD39" w14:textId="77777777" w:rsidR="00310551" w:rsidRPr="00D13D63" w:rsidRDefault="00310551" w:rsidP="00D13D63">
            <w:pPr>
              <w:spacing w:line="276" w:lineRule="auto"/>
              <w:jc w:val="left"/>
              <w:rPr>
                <w:sz w:val="20"/>
                <w:szCs w:val="20"/>
              </w:rPr>
            </w:pPr>
            <w:r w:rsidRPr="00D13D63">
              <w:rPr>
                <w:sz w:val="20"/>
                <w:szCs w:val="20"/>
              </w:rPr>
              <w:t xml:space="preserve"> - odnotowanie informacji o zabiegach i powikłaniach</w:t>
            </w:r>
          </w:p>
        </w:tc>
      </w:tr>
      <w:tr w:rsidR="00310551" w:rsidRPr="00D13D63" w14:paraId="263C7D41"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5CD857A"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088660CE" w14:textId="77777777" w:rsidR="00310551" w:rsidRPr="00D13D63" w:rsidRDefault="00310551" w:rsidP="00D13D63">
            <w:pPr>
              <w:spacing w:line="276" w:lineRule="auto"/>
              <w:jc w:val="left"/>
              <w:rPr>
                <w:sz w:val="20"/>
                <w:szCs w:val="20"/>
              </w:rPr>
            </w:pPr>
            <w:r w:rsidRPr="00D13D63">
              <w:rPr>
                <w:sz w:val="20"/>
                <w:szCs w:val="20"/>
              </w:rPr>
              <w:t>System musi umożliwić kopiowanie do nowego wywiadu przedporodowego, danych z poprzedniego wywiadu pacjentki.</w:t>
            </w:r>
          </w:p>
        </w:tc>
      </w:tr>
      <w:tr w:rsidR="00310551" w:rsidRPr="00D13D63" w14:paraId="281FB4D8"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99DE5D9"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987C1B9" w14:textId="77777777" w:rsidR="00310551" w:rsidRPr="00D13D63" w:rsidRDefault="00310551" w:rsidP="00D13D63">
            <w:pPr>
              <w:spacing w:line="276" w:lineRule="auto"/>
              <w:jc w:val="left"/>
              <w:rPr>
                <w:sz w:val="20"/>
                <w:szCs w:val="20"/>
              </w:rPr>
            </w:pPr>
            <w:r w:rsidRPr="00D13D63">
              <w:rPr>
                <w:sz w:val="20"/>
                <w:szCs w:val="20"/>
              </w:rPr>
              <w:t>Dla porodów zabiegowych musi istnieć możliwość odnotowania rodzaju porodu:</w:t>
            </w:r>
          </w:p>
        </w:tc>
      </w:tr>
      <w:tr w:rsidR="00310551" w:rsidRPr="00D13D63" w14:paraId="5D4D18CF"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36985C1"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623D1B4C" w14:textId="77777777" w:rsidR="00310551" w:rsidRPr="00D13D63" w:rsidRDefault="00310551" w:rsidP="00D13D63">
            <w:pPr>
              <w:spacing w:line="276" w:lineRule="auto"/>
              <w:jc w:val="left"/>
              <w:rPr>
                <w:sz w:val="20"/>
                <w:szCs w:val="20"/>
              </w:rPr>
            </w:pPr>
            <w:r w:rsidRPr="00D13D63">
              <w:rPr>
                <w:sz w:val="20"/>
                <w:szCs w:val="20"/>
              </w:rPr>
              <w:t xml:space="preserve"> - cesarskie cięcie</w:t>
            </w:r>
          </w:p>
        </w:tc>
      </w:tr>
      <w:tr w:rsidR="00310551" w:rsidRPr="00D13D63" w14:paraId="21610374"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1BDB41C"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15B37A21" w14:textId="77777777" w:rsidR="00310551" w:rsidRPr="00D13D63" w:rsidRDefault="00310551" w:rsidP="00D13D63">
            <w:pPr>
              <w:spacing w:line="276" w:lineRule="auto"/>
              <w:jc w:val="left"/>
              <w:rPr>
                <w:sz w:val="20"/>
                <w:szCs w:val="20"/>
              </w:rPr>
            </w:pPr>
            <w:r w:rsidRPr="00D13D63">
              <w:rPr>
                <w:sz w:val="20"/>
                <w:szCs w:val="20"/>
              </w:rPr>
              <w:t xml:space="preserve"> - kleszcze</w:t>
            </w:r>
          </w:p>
        </w:tc>
      </w:tr>
      <w:tr w:rsidR="00310551" w:rsidRPr="00D13D63" w14:paraId="592E295E"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1CE4D36"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0274E2D1" w14:textId="77777777" w:rsidR="00310551" w:rsidRPr="00D13D63" w:rsidRDefault="00310551" w:rsidP="00D13D63">
            <w:pPr>
              <w:spacing w:line="276" w:lineRule="auto"/>
              <w:jc w:val="left"/>
              <w:rPr>
                <w:sz w:val="20"/>
                <w:szCs w:val="20"/>
              </w:rPr>
            </w:pPr>
            <w:r w:rsidRPr="00D13D63">
              <w:rPr>
                <w:sz w:val="20"/>
                <w:szCs w:val="20"/>
              </w:rPr>
              <w:t xml:space="preserve"> - </w:t>
            </w:r>
            <w:proofErr w:type="spellStart"/>
            <w:r w:rsidRPr="00D13D63">
              <w:rPr>
                <w:sz w:val="20"/>
                <w:szCs w:val="20"/>
              </w:rPr>
              <w:t>próżnociąg</w:t>
            </w:r>
            <w:proofErr w:type="spellEnd"/>
          </w:p>
        </w:tc>
      </w:tr>
      <w:tr w:rsidR="00310551" w:rsidRPr="00D13D63" w14:paraId="0C9973E1"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AF5D2E4"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3A85A35" w14:textId="77777777" w:rsidR="00310551" w:rsidRPr="00D13D63" w:rsidRDefault="00310551" w:rsidP="00D13D63">
            <w:pPr>
              <w:spacing w:line="276" w:lineRule="auto"/>
              <w:jc w:val="left"/>
              <w:rPr>
                <w:sz w:val="20"/>
                <w:szCs w:val="20"/>
              </w:rPr>
            </w:pPr>
            <w:r w:rsidRPr="00D13D63">
              <w:rPr>
                <w:sz w:val="20"/>
                <w:szCs w:val="20"/>
              </w:rPr>
              <w:t xml:space="preserve"> - zlecenie porodu zabiegowego kierowane na blok porodowy</w:t>
            </w:r>
          </w:p>
        </w:tc>
      </w:tr>
      <w:tr w:rsidR="00310551" w:rsidRPr="00D13D63" w14:paraId="2404E448"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5FF434B"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CC59C2A" w14:textId="77777777" w:rsidR="00310551" w:rsidRPr="00D13D63" w:rsidRDefault="00310551" w:rsidP="00D13D63">
            <w:pPr>
              <w:spacing w:line="276" w:lineRule="auto"/>
              <w:jc w:val="left"/>
              <w:rPr>
                <w:sz w:val="20"/>
                <w:szCs w:val="20"/>
              </w:rPr>
            </w:pPr>
            <w:r w:rsidRPr="00D13D63">
              <w:rPr>
                <w:sz w:val="20"/>
                <w:szCs w:val="20"/>
              </w:rPr>
              <w:t>Musi istnieć możliwość drukowania karty obserwacji porodu</w:t>
            </w:r>
          </w:p>
        </w:tc>
      </w:tr>
      <w:tr w:rsidR="00310551" w:rsidRPr="00D13D63" w14:paraId="1D8C0D00"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AB65CA5"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10D1283" w14:textId="77777777" w:rsidR="00310551" w:rsidRPr="00D13D63" w:rsidRDefault="00310551" w:rsidP="00D13D63">
            <w:pPr>
              <w:spacing w:line="276" w:lineRule="auto"/>
              <w:jc w:val="left"/>
              <w:rPr>
                <w:sz w:val="20"/>
                <w:szCs w:val="20"/>
              </w:rPr>
            </w:pPr>
            <w:r w:rsidRPr="00D13D63">
              <w:rPr>
                <w:sz w:val="20"/>
                <w:szCs w:val="20"/>
              </w:rPr>
              <w:t>System musi umożliwić zdefiniowanie zdarzenia związanego z porodem (takiego jak: początek porodu, koniec porodu, urodzenie pierwszego noworodka), na podstawie którego prezentowana jest data porodu w Księdze porodów.</w:t>
            </w:r>
          </w:p>
        </w:tc>
      </w:tr>
      <w:tr w:rsidR="00310551" w:rsidRPr="00D13D63" w14:paraId="3CECEB3A"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0DB7193"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1DA0CD33" w14:textId="77777777" w:rsidR="00310551" w:rsidRPr="00D13D63" w:rsidRDefault="00310551" w:rsidP="00D13D63">
            <w:pPr>
              <w:spacing w:line="276" w:lineRule="auto"/>
              <w:jc w:val="left"/>
              <w:rPr>
                <w:sz w:val="20"/>
                <w:szCs w:val="20"/>
              </w:rPr>
            </w:pPr>
            <w:r w:rsidRPr="00D13D63">
              <w:rPr>
                <w:sz w:val="20"/>
                <w:szCs w:val="20"/>
              </w:rPr>
              <w:t xml:space="preserve">Na oddziale Neonatologicznym, w danych medycznych noworodka wgląd w dane porodu i dane matki </w:t>
            </w:r>
          </w:p>
        </w:tc>
      </w:tr>
      <w:tr w:rsidR="00310551" w:rsidRPr="00D13D63" w14:paraId="5C3EBF96"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808F7C5"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B162964" w14:textId="77777777" w:rsidR="00310551" w:rsidRPr="00D13D63" w:rsidRDefault="00310551" w:rsidP="00D13D63">
            <w:pPr>
              <w:spacing w:line="276" w:lineRule="auto"/>
              <w:jc w:val="left"/>
              <w:rPr>
                <w:sz w:val="20"/>
                <w:szCs w:val="20"/>
              </w:rPr>
            </w:pPr>
            <w:r w:rsidRPr="00D13D63">
              <w:rPr>
                <w:sz w:val="20"/>
                <w:szCs w:val="20"/>
              </w:rPr>
              <w:t xml:space="preserve">System musi umożliwiać niezależną ewidencję danych charakterystyki porodu dla noworodków w przypadku porodów mnogich </w:t>
            </w:r>
          </w:p>
        </w:tc>
      </w:tr>
      <w:tr w:rsidR="00310551" w:rsidRPr="00D13D63" w14:paraId="30A7F768"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E48CAA9"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993A82E" w14:textId="77777777" w:rsidR="00310551" w:rsidRPr="00D13D63" w:rsidRDefault="00310551" w:rsidP="00D13D63">
            <w:pPr>
              <w:spacing w:line="276" w:lineRule="auto"/>
              <w:jc w:val="left"/>
              <w:rPr>
                <w:sz w:val="20"/>
                <w:szCs w:val="20"/>
              </w:rPr>
            </w:pPr>
            <w:r w:rsidRPr="00D13D63">
              <w:rPr>
                <w:sz w:val="20"/>
                <w:szCs w:val="20"/>
              </w:rPr>
              <w:t>System musi umożliwiać zlecenie sekcji zwłok lub innego badania histopatologicznego dla martwo urodzonego noworodka</w:t>
            </w:r>
          </w:p>
        </w:tc>
      </w:tr>
      <w:tr w:rsidR="00310551" w:rsidRPr="00D13D63" w14:paraId="736BF272"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6CB0CA6"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6B11B2A" w14:textId="77777777" w:rsidR="00310551" w:rsidRPr="00D13D63" w:rsidRDefault="00310551" w:rsidP="00D13D63">
            <w:pPr>
              <w:spacing w:line="276" w:lineRule="auto"/>
              <w:jc w:val="left"/>
              <w:rPr>
                <w:sz w:val="20"/>
                <w:szCs w:val="20"/>
              </w:rPr>
            </w:pPr>
            <w:r w:rsidRPr="00D13D63">
              <w:rPr>
                <w:sz w:val="20"/>
                <w:szCs w:val="20"/>
              </w:rPr>
              <w:t>System musi umożliwić pracę współbieżną użytkowników w zakresie pracy na tym samym zestawie danych.</w:t>
            </w:r>
          </w:p>
        </w:tc>
      </w:tr>
      <w:tr w:rsidR="00310551" w:rsidRPr="00D13D63" w14:paraId="0208A3A2"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F40F79A"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spacing w:line="276" w:lineRule="auto"/>
              <w:jc w:val="left"/>
              <w:rPr>
                <w:sz w:val="20"/>
                <w:szCs w:val="20"/>
              </w:rPr>
            </w:pPr>
          </w:p>
        </w:tc>
        <w:tc>
          <w:tcPr>
            <w:tcW w:w="4648" w:type="pct"/>
            <w:shd w:val="clear" w:color="C0C0C0" w:fill="FFFFFF"/>
          </w:tcPr>
          <w:p w14:paraId="4A678FE8" w14:textId="77777777" w:rsidR="00310551" w:rsidRPr="00D13D63" w:rsidRDefault="00310551" w:rsidP="00D13D63">
            <w:pPr>
              <w:spacing w:line="276" w:lineRule="auto"/>
              <w:jc w:val="left"/>
              <w:rPr>
                <w:b/>
                <w:bCs/>
                <w:sz w:val="20"/>
                <w:szCs w:val="20"/>
              </w:rPr>
            </w:pPr>
            <w:r w:rsidRPr="00D13D63">
              <w:rPr>
                <w:b/>
                <w:bCs/>
                <w:sz w:val="20"/>
                <w:szCs w:val="20"/>
              </w:rPr>
              <w:t>Zakończenie pobytu</w:t>
            </w:r>
          </w:p>
        </w:tc>
      </w:tr>
      <w:tr w:rsidR="00310551" w:rsidRPr="00D13D63" w14:paraId="50E6C24B"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07A23FE"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08C38C37" w14:textId="77777777" w:rsidR="00310551" w:rsidRPr="00D13D63" w:rsidRDefault="00310551" w:rsidP="00D13D63">
            <w:pPr>
              <w:spacing w:line="276" w:lineRule="auto"/>
              <w:jc w:val="left"/>
              <w:rPr>
                <w:sz w:val="20"/>
                <w:szCs w:val="20"/>
              </w:rPr>
            </w:pPr>
            <w:r w:rsidRPr="00D13D63">
              <w:rPr>
                <w:sz w:val="20"/>
                <w:szCs w:val="20"/>
              </w:rPr>
              <w:t xml:space="preserve">System musi umożliwić rejestrację opuszczenia oddziału przez pacjenta w jednym z trybów: </w:t>
            </w:r>
          </w:p>
        </w:tc>
      </w:tr>
      <w:tr w:rsidR="00310551" w:rsidRPr="00D13D63" w14:paraId="2336F8AD"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FB88672"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50A9D08" w14:textId="77777777" w:rsidR="00310551" w:rsidRPr="00D13D63" w:rsidRDefault="00310551" w:rsidP="00D13D63">
            <w:pPr>
              <w:spacing w:line="276" w:lineRule="auto"/>
              <w:jc w:val="left"/>
              <w:rPr>
                <w:sz w:val="20"/>
                <w:szCs w:val="20"/>
              </w:rPr>
            </w:pPr>
            <w:r w:rsidRPr="00D13D63">
              <w:rPr>
                <w:sz w:val="20"/>
                <w:szCs w:val="20"/>
              </w:rPr>
              <w:t xml:space="preserve"> - przeniesienie/wycofanie przeniesienia pacjenta na inny Oddział.</w:t>
            </w:r>
          </w:p>
        </w:tc>
      </w:tr>
      <w:tr w:rsidR="00310551" w:rsidRPr="00D13D63" w14:paraId="700151A8"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EEEC43E"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8EB2542" w14:textId="77777777" w:rsidR="00310551" w:rsidRPr="00D13D63" w:rsidRDefault="00310551" w:rsidP="00D13D63">
            <w:pPr>
              <w:spacing w:line="276" w:lineRule="auto"/>
              <w:jc w:val="left"/>
              <w:rPr>
                <w:sz w:val="20"/>
                <w:szCs w:val="20"/>
              </w:rPr>
            </w:pPr>
            <w:r w:rsidRPr="00D13D63">
              <w:rPr>
                <w:sz w:val="20"/>
                <w:szCs w:val="20"/>
              </w:rPr>
              <w:t xml:space="preserve"> - przeniesienie w trybie nagłym na inny Oddział (bez uzupełnienia danych wypisowych z poprzedniego oddziału),</w:t>
            </w:r>
          </w:p>
        </w:tc>
      </w:tr>
      <w:tr w:rsidR="00310551" w:rsidRPr="00D13D63" w14:paraId="52A9FBEA"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DA67D75"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727F334" w14:textId="77777777" w:rsidR="00310551" w:rsidRPr="00D13D63" w:rsidRDefault="00310551" w:rsidP="00D13D63">
            <w:pPr>
              <w:spacing w:line="276" w:lineRule="auto"/>
              <w:jc w:val="left"/>
              <w:rPr>
                <w:sz w:val="20"/>
                <w:szCs w:val="20"/>
              </w:rPr>
            </w:pPr>
            <w:r w:rsidRPr="00D13D63">
              <w:rPr>
                <w:sz w:val="20"/>
                <w:szCs w:val="20"/>
              </w:rPr>
              <w:t xml:space="preserve"> - wypis pacjenta ze Szpitala,</w:t>
            </w:r>
          </w:p>
        </w:tc>
      </w:tr>
      <w:tr w:rsidR="00310551" w:rsidRPr="00D13D63" w14:paraId="797403F0"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E321ABF"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4338E9F4" w14:textId="77777777" w:rsidR="00310551" w:rsidRPr="00D13D63" w:rsidRDefault="00310551" w:rsidP="00D13D63">
            <w:pPr>
              <w:spacing w:line="276" w:lineRule="auto"/>
              <w:jc w:val="left"/>
              <w:rPr>
                <w:sz w:val="20"/>
                <w:szCs w:val="20"/>
              </w:rPr>
            </w:pPr>
            <w:r w:rsidRPr="00D13D63">
              <w:rPr>
                <w:sz w:val="20"/>
                <w:szCs w:val="20"/>
              </w:rPr>
              <w:t xml:space="preserve"> - zgon pacjenta na Oddziale, z możliwością odnotowania:</w:t>
            </w:r>
          </w:p>
        </w:tc>
      </w:tr>
      <w:tr w:rsidR="00310551" w:rsidRPr="00D13D63" w14:paraId="6C0261D9"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2C80745"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ECBD048" w14:textId="77777777" w:rsidR="00310551" w:rsidRPr="00D13D63" w:rsidRDefault="00310551" w:rsidP="00D13D63">
            <w:pPr>
              <w:spacing w:line="276" w:lineRule="auto"/>
              <w:jc w:val="left"/>
              <w:rPr>
                <w:sz w:val="20"/>
                <w:szCs w:val="20"/>
              </w:rPr>
            </w:pPr>
            <w:r w:rsidRPr="00D13D63">
              <w:rPr>
                <w:sz w:val="20"/>
                <w:szCs w:val="20"/>
              </w:rPr>
              <w:t xml:space="preserve"> -- innej osoby wypisującej a innej stwierdzającej zgon</w:t>
            </w:r>
          </w:p>
        </w:tc>
      </w:tr>
      <w:tr w:rsidR="00310551" w:rsidRPr="00D13D63" w14:paraId="4ABD7D6F"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270C03D"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A8BA81F" w14:textId="77777777" w:rsidR="00310551" w:rsidRPr="00D13D63" w:rsidRDefault="00310551" w:rsidP="00D13D63">
            <w:pPr>
              <w:spacing w:line="276" w:lineRule="auto"/>
              <w:jc w:val="left"/>
              <w:rPr>
                <w:sz w:val="20"/>
                <w:szCs w:val="20"/>
              </w:rPr>
            </w:pPr>
            <w:r w:rsidRPr="00D13D63">
              <w:rPr>
                <w:sz w:val="20"/>
                <w:szCs w:val="20"/>
              </w:rPr>
              <w:t xml:space="preserve"> -- danych medycznych po zarejestrowaniu zgonu pacjenta</w:t>
            </w:r>
          </w:p>
        </w:tc>
      </w:tr>
      <w:tr w:rsidR="00310551" w:rsidRPr="00D13D63" w14:paraId="4666C4F3"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281F2CC"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E4C7665" w14:textId="77777777" w:rsidR="00310551" w:rsidRPr="00D13D63" w:rsidRDefault="00310551" w:rsidP="00D13D63">
            <w:pPr>
              <w:spacing w:line="276" w:lineRule="auto"/>
              <w:jc w:val="left"/>
              <w:rPr>
                <w:sz w:val="20"/>
                <w:szCs w:val="20"/>
              </w:rPr>
            </w:pPr>
            <w:r w:rsidRPr="00D13D63">
              <w:rPr>
                <w:sz w:val="20"/>
                <w:szCs w:val="20"/>
              </w:rPr>
              <w:t xml:space="preserve"> -- rodzaju zgonu: nagły, śródoperacyjny, </w:t>
            </w:r>
            <w:proofErr w:type="spellStart"/>
            <w:r w:rsidRPr="00D13D63">
              <w:rPr>
                <w:sz w:val="20"/>
                <w:szCs w:val="20"/>
              </w:rPr>
              <w:t>śródzabiegowy</w:t>
            </w:r>
            <w:proofErr w:type="spellEnd"/>
            <w:r w:rsidRPr="00D13D63">
              <w:rPr>
                <w:sz w:val="20"/>
                <w:szCs w:val="20"/>
              </w:rPr>
              <w:t>, inny</w:t>
            </w:r>
          </w:p>
        </w:tc>
      </w:tr>
      <w:tr w:rsidR="00310551" w:rsidRPr="00D13D63" w14:paraId="592785EF"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F9E8A52"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02D6925" w14:textId="77777777" w:rsidR="00310551" w:rsidRPr="00D13D63" w:rsidRDefault="00310551" w:rsidP="00D13D63">
            <w:pPr>
              <w:spacing w:line="276" w:lineRule="auto"/>
              <w:jc w:val="left"/>
              <w:rPr>
                <w:sz w:val="20"/>
                <w:szCs w:val="20"/>
              </w:rPr>
            </w:pPr>
            <w:r w:rsidRPr="00D13D63">
              <w:rPr>
                <w:sz w:val="20"/>
                <w:szCs w:val="20"/>
              </w:rPr>
              <w:t xml:space="preserve"> -- oznaczenia pacjenta jako dawcy organów</w:t>
            </w:r>
          </w:p>
        </w:tc>
      </w:tr>
      <w:tr w:rsidR="00310551" w:rsidRPr="00D13D63" w14:paraId="12090340"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C4A0554"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1EBB49C0" w14:textId="77777777" w:rsidR="00310551" w:rsidRPr="00D13D63" w:rsidRDefault="00310551" w:rsidP="00D13D63">
            <w:pPr>
              <w:spacing w:line="276" w:lineRule="auto"/>
              <w:jc w:val="left"/>
              <w:rPr>
                <w:sz w:val="20"/>
                <w:szCs w:val="20"/>
              </w:rPr>
            </w:pPr>
            <w:r w:rsidRPr="00D13D63">
              <w:rPr>
                <w:sz w:val="20"/>
                <w:szCs w:val="20"/>
              </w:rPr>
              <w:t xml:space="preserve"> -- wycofanie aktywnych deklaracji POZ</w:t>
            </w:r>
          </w:p>
        </w:tc>
      </w:tr>
      <w:tr w:rsidR="00310551" w:rsidRPr="00D13D63" w14:paraId="55BE8051"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ECE6013"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4E48B116" w14:textId="77777777" w:rsidR="00310551" w:rsidRPr="00D13D63" w:rsidRDefault="00310551" w:rsidP="00D13D63">
            <w:pPr>
              <w:spacing w:line="276" w:lineRule="auto"/>
              <w:jc w:val="left"/>
              <w:rPr>
                <w:sz w:val="20"/>
                <w:szCs w:val="20"/>
              </w:rPr>
            </w:pPr>
            <w:r w:rsidRPr="00D13D63">
              <w:rPr>
                <w:sz w:val="20"/>
                <w:szCs w:val="20"/>
              </w:rPr>
              <w:t>Podczas kończenia pobytu, jeśli stwierdzono wystąpienie patogenu alarmowego a karta zakażenia szpitalnego nie została wystawiona, system wymaga wypełnienie tej karty</w:t>
            </w:r>
          </w:p>
        </w:tc>
      </w:tr>
      <w:tr w:rsidR="00310551" w:rsidRPr="00D13D63" w14:paraId="3FD34642"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84D8FC7"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2916B6F" w14:textId="77777777" w:rsidR="00310551" w:rsidRPr="00D13D63" w:rsidRDefault="00310551" w:rsidP="00D13D63">
            <w:pPr>
              <w:spacing w:line="276" w:lineRule="auto"/>
              <w:jc w:val="left"/>
              <w:rPr>
                <w:sz w:val="20"/>
                <w:szCs w:val="20"/>
              </w:rPr>
            </w:pPr>
            <w:r w:rsidRPr="00D13D63">
              <w:rPr>
                <w:sz w:val="20"/>
                <w:szCs w:val="20"/>
              </w:rPr>
              <w:t>Odnotowanie faktu wydania pacjentowi druków, zaświadczeń, skierowań itp.,</w:t>
            </w:r>
          </w:p>
        </w:tc>
      </w:tr>
      <w:tr w:rsidR="00310551" w:rsidRPr="00D13D63" w14:paraId="37F96AD9"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73B3003"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4ADBB5B" w14:textId="77777777" w:rsidR="00310551" w:rsidRPr="00D13D63" w:rsidRDefault="00310551" w:rsidP="00D13D63">
            <w:pPr>
              <w:spacing w:line="276" w:lineRule="auto"/>
              <w:jc w:val="left"/>
              <w:rPr>
                <w:sz w:val="20"/>
                <w:szCs w:val="20"/>
              </w:rPr>
            </w:pPr>
            <w:r w:rsidRPr="00D13D63">
              <w:rPr>
                <w:sz w:val="20"/>
                <w:szCs w:val="20"/>
              </w:rPr>
              <w:t>System musi umożliwić zakończenie realizacji otwartych diagnoz pielęgniarskich podczas potwierdzania wypisu lub zgonu pacjenta.</w:t>
            </w:r>
          </w:p>
        </w:tc>
      </w:tr>
      <w:tr w:rsidR="00310551" w:rsidRPr="00D13D63" w14:paraId="52BDA454"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684EA09"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641347FD" w14:textId="77777777" w:rsidR="00310551" w:rsidRPr="00D13D63" w:rsidRDefault="00310551" w:rsidP="00D13D63">
            <w:pPr>
              <w:spacing w:line="276" w:lineRule="auto"/>
              <w:jc w:val="left"/>
              <w:rPr>
                <w:sz w:val="20"/>
                <w:szCs w:val="20"/>
              </w:rPr>
            </w:pPr>
            <w:r w:rsidRPr="00D13D63">
              <w:rPr>
                <w:sz w:val="20"/>
                <w:szCs w:val="20"/>
              </w:rPr>
              <w:t>Podczas rejestracji wypisu system powinien odnotowywać datę archiwizacji o nr kartoteki pacjenta</w:t>
            </w:r>
          </w:p>
        </w:tc>
      </w:tr>
      <w:tr w:rsidR="00310551" w:rsidRPr="00D13D63" w14:paraId="69813FBF"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056082D"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left"/>
              <w:rPr>
                <w:sz w:val="20"/>
                <w:szCs w:val="20"/>
              </w:rPr>
            </w:pPr>
          </w:p>
        </w:tc>
        <w:tc>
          <w:tcPr>
            <w:tcW w:w="4648" w:type="pct"/>
            <w:shd w:val="clear" w:color="C0C0C0" w:fill="FFFFFF"/>
          </w:tcPr>
          <w:p w14:paraId="0F848223" w14:textId="77777777" w:rsidR="00310551" w:rsidRPr="00D13D63" w:rsidRDefault="00310551" w:rsidP="00D13D63">
            <w:pPr>
              <w:spacing w:line="276" w:lineRule="auto"/>
              <w:jc w:val="left"/>
              <w:rPr>
                <w:sz w:val="20"/>
                <w:szCs w:val="20"/>
              </w:rPr>
            </w:pPr>
            <w:r w:rsidRPr="00D13D63">
              <w:rPr>
                <w:sz w:val="20"/>
                <w:szCs w:val="20"/>
              </w:rPr>
              <w:t xml:space="preserve">System musi umożliwić przeglądanie danych archiwalnych pacjenta w zakresie: </w:t>
            </w:r>
          </w:p>
        </w:tc>
      </w:tr>
      <w:tr w:rsidR="00310551" w:rsidRPr="00D13D63" w14:paraId="656A257A"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E7763B9"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653961CF" w14:textId="77777777" w:rsidR="00310551" w:rsidRPr="00D13D63" w:rsidRDefault="00310551" w:rsidP="00D13D63">
            <w:pPr>
              <w:spacing w:line="276" w:lineRule="auto"/>
              <w:jc w:val="left"/>
              <w:rPr>
                <w:sz w:val="20"/>
                <w:szCs w:val="20"/>
              </w:rPr>
            </w:pPr>
            <w:r w:rsidRPr="00D13D63">
              <w:rPr>
                <w:sz w:val="20"/>
                <w:szCs w:val="20"/>
              </w:rPr>
              <w:t xml:space="preserve"> - danych osobowych,</w:t>
            </w:r>
          </w:p>
        </w:tc>
      </w:tr>
      <w:tr w:rsidR="00310551" w:rsidRPr="00D13D63" w14:paraId="6AF51157"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42CAD03"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0F610F3" w14:textId="77777777" w:rsidR="00310551" w:rsidRPr="00D13D63" w:rsidRDefault="00310551" w:rsidP="00D13D63">
            <w:pPr>
              <w:spacing w:line="276" w:lineRule="auto"/>
              <w:jc w:val="left"/>
              <w:rPr>
                <w:sz w:val="20"/>
                <w:szCs w:val="20"/>
              </w:rPr>
            </w:pPr>
            <w:r w:rsidRPr="00D13D63">
              <w:rPr>
                <w:sz w:val="20"/>
                <w:szCs w:val="20"/>
              </w:rPr>
              <w:t xml:space="preserve"> - danych z poszczególnych pobytów szpitalnych, </w:t>
            </w:r>
          </w:p>
        </w:tc>
      </w:tr>
      <w:tr w:rsidR="00310551" w:rsidRPr="00D13D63" w14:paraId="6763588D"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6A7395B"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spacing w:line="276" w:lineRule="auto"/>
              <w:jc w:val="left"/>
              <w:rPr>
                <w:sz w:val="20"/>
                <w:szCs w:val="20"/>
              </w:rPr>
            </w:pPr>
          </w:p>
        </w:tc>
        <w:tc>
          <w:tcPr>
            <w:tcW w:w="4648" w:type="pct"/>
            <w:shd w:val="clear" w:color="C0C0C0" w:fill="FFFFFF"/>
          </w:tcPr>
          <w:p w14:paraId="6850308C" w14:textId="77777777" w:rsidR="00310551" w:rsidRPr="00D13D63" w:rsidRDefault="00310551" w:rsidP="00D13D63">
            <w:pPr>
              <w:spacing w:line="276" w:lineRule="auto"/>
              <w:jc w:val="left"/>
              <w:rPr>
                <w:b/>
                <w:bCs/>
                <w:sz w:val="20"/>
                <w:szCs w:val="20"/>
              </w:rPr>
            </w:pPr>
            <w:r w:rsidRPr="00D13D63">
              <w:rPr>
                <w:b/>
                <w:bCs/>
                <w:sz w:val="20"/>
                <w:szCs w:val="20"/>
              </w:rPr>
              <w:t>Przygotowanie dokumentacji medycznej</w:t>
            </w:r>
          </w:p>
        </w:tc>
      </w:tr>
      <w:tr w:rsidR="00310551" w:rsidRPr="00D13D63" w14:paraId="565170D4"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949166D"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left"/>
              <w:rPr>
                <w:sz w:val="20"/>
                <w:szCs w:val="20"/>
              </w:rPr>
            </w:pPr>
          </w:p>
        </w:tc>
        <w:tc>
          <w:tcPr>
            <w:tcW w:w="4648" w:type="pct"/>
            <w:shd w:val="clear" w:color="C0C0C0" w:fill="FFFFFF"/>
          </w:tcPr>
          <w:p w14:paraId="33EE4172" w14:textId="77777777" w:rsidR="00310551" w:rsidRPr="00D13D63" w:rsidRDefault="00310551" w:rsidP="00D13D63">
            <w:pPr>
              <w:spacing w:line="276" w:lineRule="auto"/>
              <w:jc w:val="left"/>
              <w:rPr>
                <w:sz w:val="20"/>
                <w:szCs w:val="20"/>
              </w:rPr>
            </w:pPr>
            <w:r w:rsidRPr="00D13D63">
              <w:rPr>
                <w:sz w:val="20"/>
                <w:szCs w:val="20"/>
              </w:rPr>
              <w:t>System musi umożliwić autoryzację danych oddziałowych, co najmniej w zakresie:</w:t>
            </w:r>
          </w:p>
        </w:tc>
      </w:tr>
      <w:tr w:rsidR="00310551" w:rsidRPr="00D13D63" w14:paraId="29D016A9"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D625A9F"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113B44EE" w14:textId="77777777" w:rsidR="00310551" w:rsidRPr="00D13D63" w:rsidRDefault="00310551" w:rsidP="00D13D63">
            <w:pPr>
              <w:spacing w:line="276" w:lineRule="auto"/>
              <w:jc w:val="left"/>
              <w:rPr>
                <w:sz w:val="20"/>
                <w:szCs w:val="20"/>
              </w:rPr>
            </w:pPr>
            <w:r w:rsidRPr="00D13D63">
              <w:rPr>
                <w:sz w:val="20"/>
                <w:szCs w:val="20"/>
              </w:rPr>
              <w:t xml:space="preserve"> - </w:t>
            </w:r>
            <w:proofErr w:type="spellStart"/>
            <w:r w:rsidRPr="00D13D63">
              <w:rPr>
                <w:sz w:val="20"/>
                <w:szCs w:val="20"/>
              </w:rPr>
              <w:t>rozpoznań</w:t>
            </w:r>
            <w:proofErr w:type="spellEnd"/>
            <w:r w:rsidRPr="00D13D63">
              <w:rPr>
                <w:sz w:val="20"/>
                <w:szCs w:val="20"/>
              </w:rPr>
              <w:t>,</w:t>
            </w:r>
          </w:p>
        </w:tc>
      </w:tr>
      <w:tr w:rsidR="00310551" w:rsidRPr="00D13D63" w14:paraId="0DD8D211"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F020DB7"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CD4E16B" w14:textId="77777777" w:rsidR="00310551" w:rsidRPr="00D13D63" w:rsidRDefault="00310551" w:rsidP="00D13D63">
            <w:pPr>
              <w:spacing w:line="276" w:lineRule="auto"/>
              <w:jc w:val="left"/>
              <w:rPr>
                <w:sz w:val="20"/>
                <w:szCs w:val="20"/>
              </w:rPr>
            </w:pPr>
            <w:r w:rsidRPr="00D13D63">
              <w:rPr>
                <w:sz w:val="20"/>
                <w:szCs w:val="20"/>
              </w:rPr>
              <w:t xml:space="preserve"> - epikryz,</w:t>
            </w:r>
          </w:p>
        </w:tc>
      </w:tr>
      <w:tr w:rsidR="00310551" w:rsidRPr="00D13D63" w14:paraId="19C97C4F"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1FF83F5"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276272B" w14:textId="77777777" w:rsidR="00310551" w:rsidRPr="00D13D63" w:rsidRDefault="00310551" w:rsidP="00D13D63">
            <w:pPr>
              <w:spacing w:line="276" w:lineRule="auto"/>
              <w:jc w:val="left"/>
              <w:rPr>
                <w:sz w:val="20"/>
                <w:szCs w:val="20"/>
              </w:rPr>
            </w:pPr>
            <w:r w:rsidRPr="00D13D63">
              <w:rPr>
                <w:sz w:val="20"/>
                <w:szCs w:val="20"/>
              </w:rPr>
              <w:t xml:space="preserve"> - obserwacji lekarskich.</w:t>
            </w:r>
          </w:p>
        </w:tc>
      </w:tr>
      <w:tr w:rsidR="00310551" w:rsidRPr="00D13D63" w14:paraId="682B2BB8"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1B29473"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1AF5F0FF" w14:textId="77777777" w:rsidR="00310551" w:rsidRPr="00D13D63" w:rsidRDefault="00310551" w:rsidP="00D13D63">
            <w:pPr>
              <w:spacing w:line="276" w:lineRule="auto"/>
              <w:jc w:val="left"/>
              <w:rPr>
                <w:sz w:val="20"/>
                <w:szCs w:val="20"/>
              </w:rPr>
            </w:pPr>
            <w:r w:rsidRPr="00D13D63">
              <w:rPr>
                <w:sz w:val="20"/>
                <w:szCs w:val="20"/>
              </w:rPr>
              <w:t>Danych autoryzowanych nie można usunąć ani modyfikować, jedynie oznaczyć jako nieaktualne</w:t>
            </w:r>
          </w:p>
        </w:tc>
      </w:tr>
      <w:tr w:rsidR="00310551" w:rsidRPr="00D13D63" w14:paraId="746005D0"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B391DD0"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939AAF3" w14:textId="77777777" w:rsidR="00310551" w:rsidRPr="00D13D63" w:rsidRDefault="00310551" w:rsidP="00D13D63">
            <w:pPr>
              <w:spacing w:line="276" w:lineRule="auto"/>
              <w:jc w:val="left"/>
              <w:rPr>
                <w:sz w:val="20"/>
                <w:szCs w:val="20"/>
              </w:rPr>
            </w:pPr>
            <w:r w:rsidRPr="00D13D63">
              <w:rPr>
                <w:sz w:val="20"/>
                <w:szCs w:val="20"/>
              </w:rPr>
              <w:t>Podczas wpisywania treści rozpoznania opisowego, system musi umożliwiać wykorzystanie wszystkich tekstów zapisanych wcześniej w historii choroby pacjenta.</w:t>
            </w:r>
          </w:p>
        </w:tc>
      </w:tr>
      <w:tr w:rsidR="00310551" w:rsidRPr="00D13D63" w14:paraId="0663491F"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2CBFF17"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0705D905" w14:textId="77777777" w:rsidR="00310551" w:rsidRPr="00D13D63" w:rsidRDefault="00310551" w:rsidP="00D13D63">
            <w:pPr>
              <w:spacing w:line="276" w:lineRule="auto"/>
              <w:jc w:val="left"/>
              <w:rPr>
                <w:sz w:val="20"/>
                <w:szCs w:val="20"/>
              </w:rPr>
            </w:pPr>
            <w:r w:rsidRPr="00D13D63">
              <w:rPr>
                <w:sz w:val="20"/>
                <w:szCs w:val="20"/>
              </w:rPr>
              <w:t>System musi umożliwiać wydruk obserwacji zarejestrowanych w ramach wszystkich pobytów pacjenta.</w:t>
            </w:r>
          </w:p>
        </w:tc>
      </w:tr>
      <w:tr w:rsidR="00310551" w:rsidRPr="00D13D63" w14:paraId="44B0AF4C"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9F8D57F"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4A233B8F" w14:textId="77777777" w:rsidR="00310551" w:rsidRPr="00D13D63" w:rsidRDefault="00310551" w:rsidP="00D13D63">
            <w:pPr>
              <w:spacing w:line="276" w:lineRule="auto"/>
              <w:jc w:val="left"/>
              <w:rPr>
                <w:sz w:val="20"/>
                <w:szCs w:val="20"/>
              </w:rPr>
            </w:pPr>
            <w:r w:rsidRPr="00D13D63">
              <w:rPr>
                <w:sz w:val="20"/>
                <w:szCs w:val="20"/>
              </w:rPr>
              <w:t>System musi informować o konieczności utworzenia właściwego dokumentu w oparciu o informacje o wyniku badania (patogen alarmowy)</w:t>
            </w:r>
          </w:p>
        </w:tc>
      </w:tr>
      <w:tr w:rsidR="00310551" w:rsidRPr="00D13D63" w14:paraId="131D4946"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941C1FD"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ABBD668" w14:textId="77777777" w:rsidR="00310551" w:rsidRPr="00D13D63" w:rsidRDefault="00310551" w:rsidP="00D13D63">
            <w:pPr>
              <w:spacing w:line="276" w:lineRule="auto"/>
              <w:jc w:val="left"/>
              <w:rPr>
                <w:sz w:val="20"/>
                <w:szCs w:val="20"/>
              </w:rPr>
            </w:pPr>
            <w:r w:rsidRPr="00D13D63">
              <w:rPr>
                <w:sz w:val="20"/>
                <w:szCs w:val="20"/>
              </w:rPr>
              <w:t>Przechowywanie wszystkich wersji utworzonych dokumentów</w:t>
            </w:r>
          </w:p>
        </w:tc>
      </w:tr>
      <w:tr w:rsidR="00310551" w:rsidRPr="00D13D63" w14:paraId="506FF287"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590AEB6"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A8B635D" w14:textId="77777777" w:rsidR="00310551" w:rsidRPr="00D13D63" w:rsidRDefault="00310551" w:rsidP="00D13D63">
            <w:pPr>
              <w:spacing w:line="276" w:lineRule="auto"/>
              <w:jc w:val="left"/>
              <w:rPr>
                <w:sz w:val="20"/>
                <w:szCs w:val="20"/>
              </w:rPr>
            </w:pPr>
            <w:r w:rsidRPr="00D13D63">
              <w:rPr>
                <w:sz w:val="20"/>
                <w:szCs w:val="20"/>
              </w:rPr>
              <w:t>Prowadzenie i wydruk Historii Choroby w podziale na:</w:t>
            </w:r>
          </w:p>
        </w:tc>
      </w:tr>
      <w:tr w:rsidR="00310551" w:rsidRPr="00D13D63" w14:paraId="7D880FA8"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1B7F5BD"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95B458D" w14:textId="77777777" w:rsidR="00310551" w:rsidRPr="00D13D63" w:rsidRDefault="00310551" w:rsidP="00D13D63">
            <w:pPr>
              <w:spacing w:line="276" w:lineRule="auto"/>
              <w:jc w:val="left"/>
              <w:rPr>
                <w:sz w:val="20"/>
                <w:szCs w:val="20"/>
              </w:rPr>
            </w:pPr>
            <w:r w:rsidRPr="00D13D63">
              <w:rPr>
                <w:sz w:val="20"/>
                <w:szCs w:val="20"/>
              </w:rPr>
              <w:t xml:space="preserve"> - dane </w:t>
            </w:r>
            <w:proofErr w:type="spellStart"/>
            <w:r w:rsidRPr="00D13D63">
              <w:rPr>
                <w:sz w:val="20"/>
                <w:szCs w:val="20"/>
              </w:rPr>
              <w:t>przyjęciowe</w:t>
            </w:r>
            <w:proofErr w:type="spellEnd"/>
            <w:r w:rsidRPr="00D13D63">
              <w:rPr>
                <w:sz w:val="20"/>
                <w:szCs w:val="20"/>
              </w:rPr>
              <w:t>,</w:t>
            </w:r>
          </w:p>
        </w:tc>
      </w:tr>
      <w:tr w:rsidR="00310551" w:rsidRPr="00D13D63" w14:paraId="62C6C163"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7CD8D46"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3B1B056" w14:textId="77777777" w:rsidR="00310551" w:rsidRPr="00D13D63" w:rsidRDefault="00310551" w:rsidP="00D13D63">
            <w:pPr>
              <w:spacing w:line="276" w:lineRule="auto"/>
              <w:jc w:val="left"/>
              <w:rPr>
                <w:sz w:val="20"/>
                <w:szCs w:val="20"/>
              </w:rPr>
            </w:pPr>
            <w:r w:rsidRPr="00D13D63">
              <w:rPr>
                <w:sz w:val="20"/>
                <w:szCs w:val="20"/>
              </w:rPr>
              <w:t xml:space="preserve"> - wywiad wstępny (przedmiotowo, podmiotowo),</w:t>
            </w:r>
          </w:p>
        </w:tc>
      </w:tr>
      <w:tr w:rsidR="00310551" w:rsidRPr="00D13D63" w14:paraId="1D5EEBF6"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DF5CD40"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9D00BBB" w14:textId="77777777" w:rsidR="00310551" w:rsidRPr="00D13D63" w:rsidRDefault="00310551" w:rsidP="00D13D63">
            <w:pPr>
              <w:spacing w:line="276" w:lineRule="auto"/>
              <w:jc w:val="left"/>
              <w:rPr>
                <w:sz w:val="20"/>
                <w:szCs w:val="20"/>
              </w:rPr>
            </w:pPr>
            <w:r w:rsidRPr="00D13D63">
              <w:rPr>
                <w:sz w:val="20"/>
                <w:szCs w:val="20"/>
              </w:rPr>
              <w:t xml:space="preserve"> - przebieg choroby,</w:t>
            </w:r>
          </w:p>
        </w:tc>
      </w:tr>
      <w:tr w:rsidR="00310551" w:rsidRPr="00D13D63" w14:paraId="30BB6928"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D8F0CD7"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3EC7117" w14:textId="77777777" w:rsidR="00310551" w:rsidRPr="00D13D63" w:rsidRDefault="00310551" w:rsidP="00D13D63">
            <w:pPr>
              <w:spacing w:line="276" w:lineRule="auto"/>
              <w:jc w:val="left"/>
              <w:rPr>
                <w:sz w:val="20"/>
                <w:szCs w:val="20"/>
              </w:rPr>
            </w:pPr>
            <w:r w:rsidRPr="00D13D63">
              <w:rPr>
                <w:sz w:val="20"/>
                <w:szCs w:val="20"/>
              </w:rPr>
              <w:t xml:space="preserve"> - epikryza (możliwością wykorzystania słownika tekstów standardowych).</w:t>
            </w:r>
          </w:p>
        </w:tc>
      </w:tr>
      <w:tr w:rsidR="00310551" w:rsidRPr="00D13D63" w14:paraId="4239C4C4"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0BDE94B"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0AB99D8" w14:textId="77777777" w:rsidR="00310551" w:rsidRPr="00D13D63" w:rsidRDefault="00310551" w:rsidP="00D13D63">
            <w:pPr>
              <w:spacing w:line="276" w:lineRule="auto"/>
              <w:jc w:val="left"/>
              <w:rPr>
                <w:sz w:val="20"/>
                <w:szCs w:val="20"/>
              </w:rPr>
            </w:pPr>
            <w:r w:rsidRPr="00D13D63">
              <w:rPr>
                <w:sz w:val="20"/>
                <w:szCs w:val="20"/>
              </w:rPr>
              <w:t xml:space="preserve"> - kopiowanie wyników badania i danych wypisowych z poprzednich pobytów w ramach jednej hospitalizacji</w:t>
            </w:r>
          </w:p>
        </w:tc>
      </w:tr>
      <w:tr w:rsidR="00310551" w:rsidRPr="00D13D63" w14:paraId="3DD53F07"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D3E701D"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1F5FEB5E" w14:textId="77777777" w:rsidR="00310551" w:rsidRPr="00D13D63" w:rsidRDefault="00310551" w:rsidP="00D13D63">
            <w:pPr>
              <w:spacing w:line="276" w:lineRule="auto"/>
              <w:jc w:val="left"/>
              <w:rPr>
                <w:sz w:val="20"/>
                <w:szCs w:val="20"/>
              </w:rPr>
            </w:pPr>
            <w:r w:rsidRPr="00D13D63">
              <w:rPr>
                <w:sz w:val="20"/>
                <w:szCs w:val="20"/>
              </w:rPr>
              <w:t>System musi umożliwić wydruk dokumentów wewnętrznych oddziału, w tym:</w:t>
            </w:r>
          </w:p>
        </w:tc>
      </w:tr>
      <w:tr w:rsidR="00310551" w:rsidRPr="00D13D63" w14:paraId="6915B35A"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8DFCD21"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CCD3FCE" w14:textId="77777777" w:rsidR="00310551" w:rsidRPr="00D13D63" w:rsidRDefault="00310551" w:rsidP="00D13D63">
            <w:pPr>
              <w:spacing w:line="276" w:lineRule="auto"/>
              <w:jc w:val="left"/>
              <w:rPr>
                <w:sz w:val="20"/>
                <w:szCs w:val="20"/>
              </w:rPr>
            </w:pPr>
            <w:r w:rsidRPr="00D13D63">
              <w:rPr>
                <w:sz w:val="20"/>
                <w:szCs w:val="20"/>
              </w:rPr>
              <w:t xml:space="preserve"> - Karty Wypisowa,</w:t>
            </w:r>
          </w:p>
        </w:tc>
      </w:tr>
      <w:tr w:rsidR="00310551" w:rsidRPr="00D13D63" w14:paraId="3148D7F2"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08E64BB"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1BB1606" w14:textId="77777777" w:rsidR="00310551" w:rsidRPr="00D13D63" w:rsidRDefault="00310551" w:rsidP="00D13D63">
            <w:pPr>
              <w:spacing w:line="276" w:lineRule="auto"/>
              <w:jc w:val="left"/>
              <w:rPr>
                <w:sz w:val="20"/>
                <w:szCs w:val="20"/>
              </w:rPr>
            </w:pPr>
            <w:r w:rsidRPr="00D13D63">
              <w:rPr>
                <w:sz w:val="20"/>
                <w:szCs w:val="20"/>
              </w:rPr>
              <w:t xml:space="preserve"> - Karty Informacyjna.</w:t>
            </w:r>
          </w:p>
        </w:tc>
      </w:tr>
      <w:tr w:rsidR="00310551" w:rsidRPr="00D13D63" w14:paraId="34F25CE9"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291365B"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7DF19ED" w14:textId="77777777" w:rsidR="00310551" w:rsidRPr="00D13D63" w:rsidRDefault="00310551" w:rsidP="00D13D63">
            <w:pPr>
              <w:spacing w:line="276" w:lineRule="auto"/>
              <w:jc w:val="left"/>
              <w:rPr>
                <w:sz w:val="20"/>
                <w:szCs w:val="20"/>
              </w:rPr>
            </w:pPr>
            <w:r w:rsidRPr="00D13D63">
              <w:rPr>
                <w:sz w:val="20"/>
                <w:szCs w:val="20"/>
              </w:rPr>
              <w:t>System musi umożliwić wydruk dokumentów zewnętrznych oddziału, w tym:</w:t>
            </w:r>
          </w:p>
        </w:tc>
      </w:tr>
      <w:tr w:rsidR="00310551" w:rsidRPr="00D13D63" w14:paraId="7AE0DEAC"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0E318E1"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33E5F75" w14:textId="77777777" w:rsidR="00310551" w:rsidRPr="00D13D63" w:rsidRDefault="00310551" w:rsidP="00D13D63">
            <w:pPr>
              <w:spacing w:line="276" w:lineRule="auto"/>
              <w:jc w:val="left"/>
              <w:rPr>
                <w:sz w:val="20"/>
                <w:szCs w:val="20"/>
              </w:rPr>
            </w:pPr>
            <w:r w:rsidRPr="00D13D63">
              <w:rPr>
                <w:sz w:val="20"/>
                <w:szCs w:val="20"/>
              </w:rPr>
              <w:t xml:space="preserve"> - Karty Statystyczna,</w:t>
            </w:r>
          </w:p>
        </w:tc>
      </w:tr>
      <w:tr w:rsidR="00310551" w:rsidRPr="00D13D63" w14:paraId="71C17424"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FCB5E27"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7E7C6C6" w14:textId="77777777" w:rsidR="00310551" w:rsidRPr="00D13D63" w:rsidRDefault="00310551" w:rsidP="00D13D63">
            <w:pPr>
              <w:spacing w:line="276" w:lineRule="auto"/>
              <w:jc w:val="left"/>
              <w:rPr>
                <w:sz w:val="20"/>
                <w:szCs w:val="20"/>
              </w:rPr>
            </w:pPr>
            <w:r w:rsidRPr="00D13D63">
              <w:rPr>
                <w:sz w:val="20"/>
                <w:szCs w:val="20"/>
              </w:rPr>
              <w:t xml:space="preserve"> - Karta Zakażenia Szpitalnego,</w:t>
            </w:r>
          </w:p>
        </w:tc>
      </w:tr>
      <w:tr w:rsidR="00310551" w:rsidRPr="00D13D63" w14:paraId="6945D755"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5917D98"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98BF514" w14:textId="77777777" w:rsidR="00310551" w:rsidRPr="00D13D63" w:rsidRDefault="00310551" w:rsidP="00D13D63">
            <w:pPr>
              <w:spacing w:line="276" w:lineRule="auto"/>
              <w:jc w:val="left"/>
              <w:rPr>
                <w:sz w:val="20"/>
                <w:szCs w:val="20"/>
              </w:rPr>
            </w:pPr>
            <w:r w:rsidRPr="00D13D63">
              <w:rPr>
                <w:sz w:val="20"/>
                <w:szCs w:val="20"/>
              </w:rPr>
              <w:t xml:space="preserve"> - Karta Nowotworowa,</w:t>
            </w:r>
          </w:p>
        </w:tc>
      </w:tr>
      <w:tr w:rsidR="00310551" w:rsidRPr="00D13D63" w14:paraId="0528FEA1"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762B444"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60AA6D1E" w14:textId="77777777" w:rsidR="00310551" w:rsidRPr="00D13D63" w:rsidRDefault="00310551" w:rsidP="00D13D63">
            <w:pPr>
              <w:spacing w:line="276" w:lineRule="auto"/>
              <w:jc w:val="left"/>
              <w:rPr>
                <w:sz w:val="20"/>
                <w:szCs w:val="20"/>
              </w:rPr>
            </w:pPr>
            <w:r w:rsidRPr="00D13D63">
              <w:rPr>
                <w:sz w:val="20"/>
                <w:szCs w:val="20"/>
              </w:rPr>
              <w:t xml:space="preserve"> - Karta Zgłoszenia Choroby Zakaźnej,</w:t>
            </w:r>
          </w:p>
        </w:tc>
      </w:tr>
      <w:tr w:rsidR="00310551" w:rsidRPr="00D13D63" w14:paraId="3EE27F2B"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0BD1B17"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41C50876" w14:textId="77777777" w:rsidR="00310551" w:rsidRPr="00D13D63" w:rsidRDefault="00310551" w:rsidP="00D13D63">
            <w:pPr>
              <w:spacing w:line="276" w:lineRule="auto"/>
              <w:jc w:val="left"/>
              <w:rPr>
                <w:sz w:val="20"/>
                <w:szCs w:val="20"/>
              </w:rPr>
            </w:pPr>
            <w:r w:rsidRPr="00D13D63">
              <w:rPr>
                <w:sz w:val="20"/>
                <w:szCs w:val="20"/>
              </w:rPr>
              <w:t xml:space="preserve"> - Karta Zgonu,</w:t>
            </w:r>
          </w:p>
        </w:tc>
      </w:tr>
      <w:tr w:rsidR="00310551" w:rsidRPr="00D13D63" w14:paraId="565E4E45"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2356878"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5F580E3" w14:textId="77777777" w:rsidR="00310551" w:rsidRPr="00D13D63" w:rsidRDefault="00310551" w:rsidP="00D13D63">
            <w:pPr>
              <w:spacing w:line="276" w:lineRule="auto"/>
              <w:jc w:val="left"/>
              <w:rPr>
                <w:sz w:val="20"/>
                <w:szCs w:val="20"/>
              </w:rPr>
            </w:pPr>
            <w:r w:rsidRPr="00D13D63">
              <w:rPr>
                <w:sz w:val="20"/>
                <w:szCs w:val="20"/>
              </w:rPr>
              <w:t xml:space="preserve"> - Karta TISS28,</w:t>
            </w:r>
          </w:p>
        </w:tc>
      </w:tr>
      <w:tr w:rsidR="00310551" w:rsidRPr="00D13D63" w14:paraId="6030F7CE"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AED83AE"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04E1A985" w14:textId="77777777" w:rsidR="00310551" w:rsidRPr="00D13D63" w:rsidRDefault="00310551" w:rsidP="00D13D63">
            <w:pPr>
              <w:spacing w:line="276" w:lineRule="auto"/>
              <w:jc w:val="left"/>
              <w:rPr>
                <w:sz w:val="20"/>
                <w:szCs w:val="20"/>
              </w:rPr>
            </w:pPr>
            <w:r w:rsidRPr="00D13D63">
              <w:rPr>
                <w:sz w:val="20"/>
                <w:szCs w:val="20"/>
              </w:rPr>
              <w:t xml:space="preserve"> - recept, </w:t>
            </w:r>
          </w:p>
        </w:tc>
      </w:tr>
      <w:tr w:rsidR="00310551" w:rsidRPr="00D13D63" w14:paraId="0E234D04"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19F8548"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6FC90720" w14:textId="77777777" w:rsidR="00310551" w:rsidRPr="00D13D63" w:rsidRDefault="00310551" w:rsidP="00D13D63">
            <w:pPr>
              <w:spacing w:line="276" w:lineRule="auto"/>
              <w:jc w:val="left"/>
              <w:rPr>
                <w:sz w:val="20"/>
                <w:szCs w:val="20"/>
              </w:rPr>
            </w:pPr>
            <w:r w:rsidRPr="00D13D63">
              <w:rPr>
                <w:sz w:val="20"/>
                <w:szCs w:val="20"/>
              </w:rPr>
              <w:t xml:space="preserve"> - zwolnień</w:t>
            </w:r>
          </w:p>
        </w:tc>
      </w:tr>
      <w:tr w:rsidR="00310551" w:rsidRPr="00D13D63" w14:paraId="09628355"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B4E45A0"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04D20DA7" w14:textId="77777777" w:rsidR="00310551" w:rsidRPr="00D13D63" w:rsidRDefault="00310551" w:rsidP="00D13D63">
            <w:pPr>
              <w:spacing w:line="276" w:lineRule="auto"/>
              <w:jc w:val="left"/>
              <w:rPr>
                <w:sz w:val="20"/>
                <w:szCs w:val="20"/>
              </w:rPr>
            </w:pPr>
            <w:r w:rsidRPr="00D13D63">
              <w:rPr>
                <w:sz w:val="20"/>
                <w:szCs w:val="20"/>
              </w:rPr>
              <w:t xml:space="preserve"> - skierowań</w:t>
            </w:r>
          </w:p>
        </w:tc>
      </w:tr>
      <w:tr w:rsidR="00310551" w:rsidRPr="00D13D63" w14:paraId="5AF10F1E"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355082E"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10279E50" w14:textId="77777777" w:rsidR="00310551" w:rsidRPr="00D13D63" w:rsidRDefault="00310551" w:rsidP="00D13D63">
            <w:pPr>
              <w:spacing w:line="276" w:lineRule="auto"/>
              <w:jc w:val="left"/>
              <w:rPr>
                <w:sz w:val="20"/>
                <w:szCs w:val="20"/>
              </w:rPr>
            </w:pPr>
            <w:r w:rsidRPr="00D13D63">
              <w:rPr>
                <w:sz w:val="20"/>
                <w:szCs w:val="20"/>
              </w:rPr>
              <w:t>System musi umożliwić obsługę ksiąg:</w:t>
            </w:r>
          </w:p>
        </w:tc>
      </w:tr>
      <w:tr w:rsidR="00310551" w:rsidRPr="00D13D63" w14:paraId="3BB9785F"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CDDEA9B"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187E2E0D" w14:textId="77777777" w:rsidR="00310551" w:rsidRPr="00D13D63" w:rsidRDefault="00310551" w:rsidP="00D13D63">
            <w:pPr>
              <w:spacing w:line="276" w:lineRule="auto"/>
              <w:jc w:val="left"/>
              <w:rPr>
                <w:sz w:val="20"/>
                <w:szCs w:val="20"/>
              </w:rPr>
            </w:pPr>
            <w:r w:rsidRPr="00D13D63">
              <w:rPr>
                <w:sz w:val="20"/>
                <w:szCs w:val="20"/>
              </w:rPr>
              <w:t xml:space="preserve"> - Księga Główna,</w:t>
            </w:r>
          </w:p>
        </w:tc>
      </w:tr>
      <w:tr w:rsidR="00310551" w:rsidRPr="00D13D63" w14:paraId="0AF2ACD7"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54BB192"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3E81ECE" w14:textId="77777777" w:rsidR="00310551" w:rsidRPr="00D13D63" w:rsidRDefault="00310551" w:rsidP="00D13D63">
            <w:pPr>
              <w:spacing w:line="276" w:lineRule="auto"/>
              <w:jc w:val="left"/>
              <w:rPr>
                <w:sz w:val="20"/>
                <w:szCs w:val="20"/>
              </w:rPr>
            </w:pPr>
            <w:r w:rsidRPr="00D13D63">
              <w:rPr>
                <w:sz w:val="20"/>
                <w:szCs w:val="20"/>
              </w:rPr>
              <w:t xml:space="preserve"> - Księga Oddziałowa,</w:t>
            </w:r>
          </w:p>
        </w:tc>
      </w:tr>
      <w:tr w:rsidR="00310551" w:rsidRPr="00D13D63" w14:paraId="6CCFB34D"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ADD6C14"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B88090B" w14:textId="77777777" w:rsidR="00310551" w:rsidRPr="00D13D63" w:rsidRDefault="00310551" w:rsidP="00D13D63">
            <w:pPr>
              <w:spacing w:line="276" w:lineRule="auto"/>
              <w:jc w:val="left"/>
              <w:rPr>
                <w:sz w:val="20"/>
                <w:szCs w:val="20"/>
              </w:rPr>
            </w:pPr>
            <w:r w:rsidRPr="00D13D63">
              <w:rPr>
                <w:sz w:val="20"/>
                <w:szCs w:val="20"/>
              </w:rPr>
              <w:t xml:space="preserve"> - Księga Oczekujących,</w:t>
            </w:r>
          </w:p>
        </w:tc>
      </w:tr>
      <w:tr w:rsidR="00310551" w:rsidRPr="00D13D63" w14:paraId="08A3F469"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71E75AC"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66954C7B" w14:textId="77777777" w:rsidR="00310551" w:rsidRPr="00D13D63" w:rsidRDefault="00310551" w:rsidP="00D13D63">
            <w:pPr>
              <w:spacing w:line="276" w:lineRule="auto"/>
              <w:jc w:val="left"/>
              <w:rPr>
                <w:sz w:val="20"/>
                <w:szCs w:val="20"/>
              </w:rPr>
            </w:pPr>
            <w:r w:rsidRPr="00D13D63">
              <w:rPr>
                <w:sz w:val="20"/>
                <w:szCs w:val="20"/>
              </w:rPr>
              <w:t xml:space="preserve"> - Księga Zgonów,</w:t>
            </w:r>
          </w:p>
        </w:tc>
      </w:tr>
      <w:tr w:rsidR="00310551" w:rsidRPr="00D13D63" w14:paraId="698DCD34"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4E41EF0"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0E8398E9" w14:textId="77777777" w:rsidR="00310551" w:rsidRPr="00D13D63" w:rsidRDefault="00310551" w:rsidP="00D13D63">
            <w:pPr>
              <w:spacing w:line="276" w:lineRule="auto"/>
              <w:jc w:val="left"/>
              <w:rPr>
                <w:sz w:val="20"/>
                <w:szCs w:val="20"/>
              </w:rPr>
            </w:pPr>
            <w:r w:rsidRPr="00D13D63">
              <w:rPr>
                <w:sz w:val="20"/>
                <w:szCs w:val="20"/>
              </w:rPr>
              <w:t xml:space="preserve"> - Księga Porodów,</w:t>
            </w:r>
          </w:p>
        </w:tc>
      </w:tr>
      <w:tr w:rsidR="00310551" w:rsidRPr="00D13D63" w14:paraId="1C4E5A15"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0062454"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06AC553B" w14:textId="77777777" w:rsidR="00310551" w:rsidRPr="00D13D63" w:rsidRDefault="00310551" w:rsidP="00D13D63">
            <w:pPr>
              <w:spacing w:line="276" w:lineRule="auto"/>
              <w:jc w:val="left"/>
              <w:rPr>
                <w:sz w:val="20"/>
                <w:szCs w:val="20"/>
              </w:rPr>
            </w:pPr>
            <w:r w:rsidRPr="00D13D63">
              <w:rPr>
                <w:sz w:val="20"/>
                <w:szCs w:val="20"/>
              </w:rPr>
              <w:t xml:space="preserve"> - Księga Noworodków,</w:t>
            </w:r>
          </w:p>
        </w:tc>
      </w:tr>
      <w:tr w:rsidR="00310551" w:rsidRPr="00D13D63" w14:paraId="75BBF97F"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4E287C1"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017EBA41" w14:textId="77777777" w:rsidR="00310551" w:rsidRPr="00D13D63" w:rsidRDefault="00310551" w:rsidP="00D13D63">
            <w:pPr>
              <w:spacing w:line="276" w:lineRule="auto"/>
              <w:jc w:val="left"/>
              <w:rPr>
                <w:sz w:val="20"/>
                <w:szCs w:val="20"/>
              </w:rPr>
            </w:pPr>
            <w:r w:rsidRPr="00D13D63">
              <w:rPr>
                <w:sz w:val="20"/>
                <w:szCs w:val="20"/>
              </w:rPr>
              <w:t xml:space="preserve"> - Księga Zabiegów.</w:t>
            </w:r>
          </w:p>
        </w:tc>
      </w:tr>
      <w:tr w:rsidR="00310551" w:rsidRPr="00D13D63" w14:paraId="00CAD52F"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75F6B95"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2AF0E78" w14:textId="77777777" w:rsidR="00310551" w:rsidRPr="00D13D63" w:rsidRDefault="00310551" w:rsidP="00D13D63">
            <w:pPr>
              <w:spacing w:line="276" w:lineRule="auto"/>
              <w:jc w:val="left"/>
              <w:rPr>
                <w:sz w:val="20"/>
                <w:szCs w:val="20"/>
              </w:rPr>
            </w:pPr>
            <w:r w:rsidRPr="00D13D63">
              <w:rPr>
                <w:sz w:val="20"/>
                <w:szCs w:val="20"/>
              </w:rPr>
              <w:t xml:space="preserve"> - Księga Transfuzji</w:t>
            </w:r>
          </w:p>
        </w:tc>
      </w:tr>
      <w:tr w:rsidR="00310551" w:rsidRPr="00D13D63" w14:paraId="4F068C0C"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0611969"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8188081" w14:textId="77777777" w:rsidR="00310551" w:rsidRPr="00D13D63" w:rsidRDefault="00310551" w:rsidP="00D13D63">
            <w:pPr>
              <w:spacing w:line="276" w:lineRule="auto"/>
              <w:jc w:val="left"/>
              <w:rPr>
                <w:sz w:val="20"/>
                <w:szCs w:val="20"/>
              </w:rPr>
            </w:pPr>
            <w:r w:rsidRPr="00D13D63">
              <w:rPr>
                <w:sz w:val="20"/>
                <w:szCs w:val="20"/>
              </w:rPr>
              <w:t xml:space="preserve"> - Księga Raportów Lekarskich</w:t>
            </w:r>
          </w:p>
        </w:tc>
      </w:tr>
      <w:tr w:rsidR="00310551" w:rsidRPr="00D13D63" w14:paraId="29EE4FB2"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93778C2"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020807E" w14:textId="77777777" w:rsidR="00310551" w:rsidRPr="00D13D63" w:rsidRDefault="00310551" w:rsidP="00D13D63">
            <w:pPr>
              <w:spacing w:line="276" w:lineRule="auto"/>
              <w:jc w:val="left"/>
              <w:rPr>
                <w:sz w:val="20"/>
                <w:szCs w:val="20"/>
              </w:rPr>
            </w:pPr>
            <w:r w:rsidRPr="00D13D63">
              <w:rPr>
                <w:sz w:val="20"/>
                <w:szCs w:val="20"/>
              </w:rPr>
              <w:t xml:space="preserve"> - Księga Raportów Pielęgniarskich</w:t>
            </w:r>
          </w:p>
        </w:tc>
      </w:tr>
      <w:tr w:rsidR="00310551" w:rsidRPr="00D13D63" w14:paraId="26F86DE7"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6742520"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0C0FEB7" w14:textId="77777777" w:rsidR="00310551" w:rsidRPr="00D13D63" w:rsidRDefault="00310551" w:rsidP="00D13D63">
            <w:pPr>
              <w:spacing w:line="276" w:lineRule="auto"/>
              <w:jc w:val="left"/>
              <w:rPr>
                <w:sz w:val="20"/>
                <w:szCs w:val="20"/>
              </w:rPr>
            </w:pPr>
            <w:r w:rsidRPr="00D13D63">
              <w:rPr>
                <w:sz w:val="20"/>
                <w:szCs w:val="20"/>
              </w:rPr>
              <w:t xml:space="preserve"> - Księga Badań</w:t>
            </w:r>
          </w:p>
        </w:tc>
      </w:tr>
      <w:tr w:rsidR="00310551" w:rsidRPr="00D13D63" w14:paraId="0B36D6E2"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39CEBF8"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61553A5" w14:textId="77777777" w:rsidR="00310551" w:rsidRPr="00D13D63" w:rsidRDefault="00310551" w:rsidP="00D13D63">
            <w:pPr>
              <w:spacing w:line="276" w:lineRule="auto"/>
              <w:jc w:val="left"/>
              <w:rPr>
                <w:sz w:val="20"/>
                <w:szCs w:val="20"/>
              </w:rPr>
            </w:pPr>
            <w:r w:rsidRPr="00D13D63">
              <w:rPr>
                <w:sz w:val="20"/>
                <w:szCs w:val="20"/>
              </w:rPr>
              <w:t xml:space="preserve"> - Księga Zdarzeń Niepożądanych</w:t>
            </w:r>
          </w:p>
        </w:tc>
      </w:tr>
      <w:tr w:rsidR="00310551" w:rsidRPr="00D13D63" w14:paraId="77CC9D8A"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1DE4BD5"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left"/>
              <w:rPr>
                <w:sz w:val="20"/>
                <w:szCs w:val="20"/>
              </w:rPr>
            </w:pPr>
          </w:p>
        </w:tc>
        <w:tc>
          <w:tcPr>
            <w:tcW w:w="4648" w:type="pct"/>
            <w:shd w:val="clear" w:color="C0C0C0" w:fill="FFFFFF"/>
          </w:tcPr>
          <w:p w14:paraId="580FF8E7" w14:textId="77777777" w:rsidR="00310551" w:rsidRPr="00D13D63" w:rsidRDefault="00310551" w:rsidP="00D13D63">
            <w:pPr>
              <w:spacing w:line="276" w:lineRule="auto"/>
              <w:jc w:val="left"/>
              <w:rPr>
                <w:sz w:val="20"/>
                <w:szCs w:val="20"/>
              </w:rPr>
            </w:pPr>
            <w:r w:rsidRPr="00D13D63">
              <w:rPr>
                <w:sz w:val="20"/>
                <w:szCs w:val="20"/>
              </w:rPr>
              <w:t>Podczas wydruku zbiorczej dokumentacji medycznej musi istnieć możliwość definiowania zakresów ksiąg do wydruku obejmująca:</w:t>
            </w:r>
          </w:p>
        </w:tc>
      </w:tr>
      <w:tr w:rsidR="00310551" w:rsidRPr="00D13D63" w14:paraId="7140FF83"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FC4BF59"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9EDC23A" w14:textId="77777777" w:rsidR="00310551" w:rsidRPr="00D13D63" w:rsidRDefault="00310551" w:rsidP="00D13D63">
            <w:pPr>
              <w:spacing w:line="276" w:lineRule="auto"/>
              <w:jc w:val="left"/>
              <w:rPr>
                <w:sz w:val="20"/>
                <w:szCs w:val="20"/>
              </w:rPr>
            </w:pPr>
            <w:r w:rsidRPr="00D13D63">
              <w:rPr>
                <w:sz w:val="20"/>
                <w:szCs w:val="20"/>
              </w:rPr>
              <w:t xml:space="preserve">  - wybrane strony,</w:t>
            </w:r>
          </w:p>
        </w:tc>
      </w:tr>
      <w:tr w:rsidR="00310551" w:rsidRPr="00D13D63" w14:paraId="62E28D4B"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59739A0"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58AA4D6" w14:textId="77777777" w:rsidR="00310551" w:rsidRPr="00D13D63" w:rsidRDefault="00310551" w:rsidP="00D13D63">
            <w:pPr>
              <w:spacing w:line="276" w:lineRule="auto"/>
              <w:jc w:val="left"/>
              <w:rPr>
                <w:sz w:val="20"/>
                <w:szCs w:val="20"/>
              </w:rPr>
            </w:pPr>
            <w:r w:rsidRPr="00D13D63">
              <w:rPr>
                <w:sz w:val="20"/>
                <w:szCs w:val="20"/>
              </w:rPr>
              <w:t xml:space="preserve">  - wybrane jednostki organizacyjne</w:t>
            </w:r>
          </w:p>
        </w:tc>
      </w:tr>
      <w:tr w:rsidR="00310551" w:rsidRPr="00D13D63" w14:paraId="142F4A67"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8535149"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1F622B99" w14:textId="77777777" w:rsidR="00310551" w:rsidRPr="00D13D63" w:rsidRDefault="00310551" w:rsidP="00D13D63">
            <w:pPr>
              <w:spacing w:line="276" w:lineRule="auto"/>
              <w:jc w:val="left"/>
              <w:rPr>
                <w:sz w:val="20"/>
                <w:szCs w:val="20"/>
              </w:rPr>
            </w:pPr>
            <w:r w:rsidRPr="00D13D63">
              <w:rPr>
                <w:sz w:val="20"/>
                <w:szCs w:val="20"/>
              </w:rPr>
              <w:t>Możliwość projektowania formularzy dokumentacji medycznej</w:t>
            </w:r>
          </w:p>
        </w:tc>
      </w:tr>
      <w:tr w:rsidR="00310551" w:rsidRPr="00D13D63" w14:paraId="6CA56FF3"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545FF45"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spacing w:line="276" w:lineRule="auto"/>
              <w:jc w:val="left"/>
              <w:rPr>
                <w:sz w:val="20"/>
                <w:szCs w:val="20"/>
              </w:rPr>
            </w:pPr>
          </w:p>
        </w:tc>
        <w:tc>
          <w:tcPr>
            <w:tcW w:w="4648" w:type="pct"/>
            <w:shd w:val="clear" w:color="C0C0C0" w:fill="FFFFFF"/>
          </w:tcPr>
          <w:p w14:paraId="195F0091" w14:textId="77777777" w:rsidR="00310551" w:rsidRPr="00D13D63" w:rsidRDefault="00310551" w:rsidP="00D13D63">
            <w:pPr>
              <w:spacing w:line="276" w:lineRule="auto"/>
              <w:jc w:val="left"/>
              <w:rPr>
                <w:b/>
                <w:sz w:val="20"/>
                <w:szCs w:val="20"/>
              </w:rPr>
            </w:pPr>
            <w:r w:rsidRPr="00D13D63">
              <w:rPr>
                <w:b/>
                <w:sz w:val="20"/>
                <w:szCs w:val="20"/>
              </w:rPr>
              <w:t>Pozostałe wymagania wobec systemu</w:t>
            </w:r>
          </w:p>
        </w:tc>
      </w:tr>
      <w:tr w:rsidR="00310551" w:rsidRPr="00D13D63" w14:paraId="20C91EF9"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1C49CBD"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0EBDC206" w14:textId="77777777" w:rsidR="00310551" w:rsidRPr="00D13D63" w:rsidRDefault="00310551" w:rsidP="00D13D63">
            <w:pPr>
              <w:spacing w:line="276" w:lineRule="auto"/>
              <w:jc w:val="left"/>
              <w:rPr>
                <w:sz w:val="20"/>
                <w:szCs w:val="20"/>
              </w:rPr>
            </w:pPr>
            <w:r w:rsidRPr="00D13D63">
              <w:rPr>
                <w:sz w:val="20"/>
                <w:szCs w:val="20"/>
              </w:rPr>
              <w:t>Dostęp lekarza oddziałowego do archiwalnej dokumentacji pacjenta z pobytów w szpitalu i ambulatorium</w:t>
            </w:r>
          </w:p>
        </w:tc>
      </w:tr>
      <w:tr w:rsidR="00310551" w:rsidRPr="00D13D63" w14:paraId="16F12C80"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EB5F22C"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05187946" w14:textId="77777777" w:rsidR="00310551" w:rsidRPr="00D13D63" w:rsidRDefault="00310551" w:rsidP="00D13D63">
            <w:pPr>
              <w:spacing w:line="276" w:lineRule="auto"/>
              <w:jc w:val="left"/>
              <w:rPr>
                <w:sz w:val="20"/>
                <w:szCs w:val="20"/>
              </w:rPr>
            </w:pPr>
            <w:r w:rsidRPr="00D13D63">
              <w:rPr>
                <w:sz w:val="20"/>
                <w:szCs w:val="20"/>
              </w:rPr>
              <w:t>Zlecenie wykonania zabiegu operacyjnego z poziomu oddziału</w:t>
            </w:r>
          </w:p>
        </w:tc>
      </w:tr>
      <w:tr w:rsidR="00310551" w:rsidRPr="00D13D63" w14:paraId="6EF3CAF9"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D44FB93"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1A73FE69" w14:textId="77777777" w:rsidR="00310551" w:rsidRPr="00D13D63" w:rsidRDefault="00310551" w:rsidP="00D13D63">
            <w:pPr>
              <w:spacing w:line="276" w:lineRule="auto"/>
              <w:jc w:val="left"/>
              <w:rPr>
                <w:sz w:val="20"/>
                <w:szCs w:val="20"/>
              </w:rPr>
            </w:pPr>
            <w:r w:rsidRPr="00D13D63">
              <w:rPr>
                <w:sz w:val="20"/>
                <w:szCs w:val="20"/>
              </w:rPr>
              <w:t>Generowanie recepty dla pacjenta wypisywanego z oddziału szpitalnego do dalszego postępowania w ambulatorium</w:t>
            </w:r>
          </w:p>
        </w:tc>
      </w:tr>
      <w:tr w:rsidR="00310551" w:rsidRPr="00D13D63" w14:paraId="38D9295E"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9BEA194"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41496CA1" w14:textId="77777777" w:rsidR="00310551" w:rsidRPr="00D13D63" w:rsidRDefault="00310551" w:rsidP="00D13D63">
            <w:pPr>
              <w:spacing w:line="276" w:lineRule="auto"/>
              <w:jc w:val="left"/>
              <w:rPr>
                <w:sz w:val="20"/>
                <w:szCs w:val="20"/>
              </w:rPr>
            </w:pPr>
            <w:r w:rsidRPr="00D13D63">
              <w:rPr>
                <w:sz w:val="20"/>
                <w:szCs w:val="20"/>
              </w:rPr>
              <w:t xml:space="preserve">Rozliczenie pobytu w oddziale szpitalnym z zastosowaniem </w:t>
            </w:r>
            <w:proofErr w:type="spellStart"/>
            <w:r w:rsidRPr="00D13D63">
              <w:rPr>
                <w:sz w:val="20"/>
                <w:szCs w:val="20"/>
              </w:rPr>
              <w:t>grupera</w:t>
            </w:r>
            <w:proofErr w:type="spellEnd"/>
            <w:r w:rsidRPr="00D13D63">
              <w:rPr>
                <w:sz w:val="20"/>
                <w:szCs w:val="20"/>
              </w:rPr>
              <w:t xml:space="preserve"> NFZ,</w:t>
            </w:r>
          </w:p>
        </w:tc>
      </w:tr>
      <w:tr w:rsidR="00310551" w:rsidRPr="00D13D63" w14:paraId="2186B82A"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E14BC8F"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C92A9BD" w14:textId="77777777" w:rsidR="00310551" w:rsidRPr="00D13D63" w:rsidRDefault="00310551" w:rsidP="00D13D63">
            <w:pPr>
              <w:spacing w:line="276" w:lineRule="auto"/>
              <w:jc w:val="left"/>
              <w:rPr>
                <w:sz w:val="20"/>
                <w:szCs w:val="20"/>
              </w:rPr>
            </w:pPr>
            <w:r w:rsidRPr="00D13D63">
              <w:rPr>
                <w:sz w:val="20"/>
                <w:szCs w:val="20"/>
              </w:rPr>
              <w:t xml:space="preserve">Rozliczenie kosztów pobytu w </w:t>
            </w:r>
            <w:proofErr w:type="spellStart"/>
            <w:r w:rsidRPr="00D13D63">
              <w:rPr>
                <w:sz w:val="20"/>
                <w:szCs w:val="20"/>
              </w:rPr>
              <w:t>w</w:t>
            </w:r>
            <w:proofErr w:type="spellEnd"/>
            <w:r w:rsidRPr="00D13D63">
              <w:rPr>
                <w:sz w:val="20"/>
                <w:szCs w:val="20"/>
              </w:rPr>
              <w:t xml:space="preserve"> oddziale szpitalnym z przypisaniem kosztu do miejsca jego powstania (czynności lekarza, ratownika, pielęgniarki, etc.)</w:t>
            </w:r>
          </w:p>
        </w:tc>
      </w:tr>
      <w:tr w:rsidR="00310551" w:rsidRPr="00D13D63" w14:paraId="2012259F"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853EA84"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65899D3" w14:textId="77777777" w:rsidR="00310551" w:rsidRPr="00D13D63" w:rsidRDefault="00310551" w:rsidP="00D13D63">
            <w:pPr>
              <w:spacing w:line="276" w:lineRule="auto"/>
              <w:jc w:val="left"/>
              <w:rPr>
                <w:sz w:val="20"/>
                <w:szCs w:val="20"/>
              </w:rPr>
            </w:pPr>
            <w:r w:rsidRPr="00D13D63">
              <w:rPr>
                <w:sz w:val="20"/>
                <w:szCs w:val="20"/>
              </w:rPr>
              <w:t>Przegląd pełnej historii choroby, wszystkie jej elementy powinny być dostępne w jednym miejscu, na jednym ekranie</w:t>
            </w:r>
          </w:p>
        </w:tc>
      </w:tr>
      <w:tr w:rsidR="00310551" w:rsidRPr="00D13D63" w14:paraId="3DE8D06D"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33A02CD"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138A5B9A" w14:textId="77777777" w:rsidR="00310551" w:rsidRPr="00D13D63" w:rsidRDefault="00310551" w:rsidP="00D13D63">
            <w:pPr>
              <w:spacing w:line="276" w:lineRule="auto"/>
              <w:jc w:val="left"/>
              <w:rPr>
                <w:sz w:val="20"/>
                <w:szCs w:val="20"/>
              </w:rPr>
            </w:pPr>
            <w:r w:rsidRPr="00D13D63">
              <w:rPr>
                <w:sz w:val="20"/>
                <w:szCs w:val="20"/>
              </w:rPr>
              <w:t>System powinien umożliwiać wystawienie recepty na lek wymieniony we wskazaniach</w:t>
            </w:r>
          </w:p>
        </w:tc>
      </w:tr>
      <w:tr w:rsidR="00310551" w:rsidRPr="00D13D63" w14:paraId="3668BB7D"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790C941"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8858C6A" w14:textId="77777777" w:rsidR="00310551" w:rsidRPr="00D13D63" w:rsidRDefault="00310551" w:rsidP="00D13D63">
            <w:pPr>
              <w:spacing w:line="276" w:lineRule="auto"/>
              <w:jc w:val="left"/>
              <w:rPr>
                <w:sz w:val="20"/>
                <w:szCs w:val="20"/>
              </w:rPr>
            </w:pPr>
            <w:r w:rsidRPr="00D13D63">
              <w:rPr>
                <w:sz w:val="20"/>
                <w:szCs w:val="20"/>
              </w:rPr>
              <w:t>System powinien umożliwić, podczas wystawiania recepty, kopiowanie leku z listy leków podanych i zlecanych podczas hospitalizacji</w:t>
            </w:r>
          </w:p>
        </w:tc>
      </w:tr>
      <w:tr w:rsidR="00310551" w:rsidRPr="00D13D63" w14:paraId="6567AC95"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AED8359"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left"/>
              <w:rPr>
                <w:sz w:val="20"/>
                <w:szCs w:val="20"/>
              </w:rPr>
            </w:pPr>
          </w:p>
        </w:tc>
        <w:tc>
          <w:tcPr>
            <w:tcW w:w="4648" w:type="pct"/>
            <w:shd w:val="clear" w:color="C0C0C0" w:fill="FFFFFF"/>
          </w:tcPr>
          <w:p w14:paraId="34D4DE7A" w14:textId="77777777" w:rsidR="00310551" w:rsidRPr="00D13D63" w:rsidRDefault="00310551" w:rsidP="00D13D63">
            <w:pPr>
              <w:spacing w:line="276" w:lineRule="auto"/>
              <w:jc w:val="left"/>
              <w:rPr>
                <w:sz w:val="20"/>
                <w:szCs w:val="20"/>
              </w:rPr>
            </w:pPr>
            <w:r w:rsidRPr="00D13D63">
              <w:rPr>
                <w:sz w:val="20"/>
                <w:szCs w:val="20"/>
              </w:rPr>
              <w:t xml:space="preserve">System musi posiadać możliwość utworzenia i wydrukowania standardowych raportów: </w:t>
            </w:r>
          </w:p>
        </w:tc>
      </w:tr>
      <w:tr w:rsidR="00310551" w:rsidRPr="00D13D63" w14:paraId="0DABE1C9"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554CE28"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175C24D" w14:textId="77777777" w:rsidR="00310551" w:rsidRPr="00D13D63" w:rsidRDefault="00310551" w:rsidP="00D13D63">
            <w:pPr>
              <w:spacing w:line="276" w:lineRule="auto"/>
              <w:jc w:val="left"/>
              <w:rPr>
                <w:sz w:val="20"/>
                <w:szCs w:val="20"/>
              </w:rPr>
            </w:pPr>
            <w:r w:rsidRPr="00D13D63">
              <w:rPr>
                <w:sz w:val="20"/>
                <w:szCs w:val="20"/>
              </w:rPr>
              <w:t xml:space="preserve"> - zestawienie pacjentów, nowoprzyjętych, wypisanych, przebywających na oddziale (dzienne, tygodniowe, za dowolny okres)</w:t>
            </w:r>
          </w:p>
        </w:tc>
      </w:tr>
      <w:tr w:rsidR="00310551" w:rsidRPr="00D13D63" w14:paraId="210FAB69"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6019F62"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74C3164" w14:textId="77777777" w:rsidR="00310551" w:rsidRPr="00D13D63" w:rsidRDefault="00310551" w:rsidP="00D13D63">
            <w:pPr>
              <w:spacing w:line="276" w:lineRule="auto"/>
              <w:jc w:val="left"/>
              <w:rPr>
                <w:sz w:val="20"/>
                <w:szCs w:val="20"/>
              </w:rPr>
            </w:pPr>
            <w:r w:rsidRPr="00D13D63">
              <w:rPr>
                <w:sz w:val="20"/>
                <w:szCs w:val="20"/>
              </w:rPr>
              <w:t xml:space="preserve"> - liczba osobodni z uwzględnieniem przepustek, w zadanym okresie</w:t>
            </w:r>
          </w:p>
        </w:tc>
      </w:tr>
      <w:tr w:rsidR="00310551" w:rsidRPr="00D13D63" w14:paraId="1E3079D2"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12FAC10"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4CE8E89C" w14:textId="77777777" w:rsidR="00310551" w:rsidRPr="00D13D63" w:rsidRDefault="00310551" w:rsidP="00D13D63">
            <w:pPr>
              <w:spacing w:line="276" w:lineRule="auto"/>
              <w:jc w:val="left"/>
              <w:rPr>
                <w:sz w:val="20"/>
                <w:szCs w:val="20"/>
              </w:rPr>
            </w:pPr>
            <w:r w:rsidRPr="00D13D63">
              <w:rPr>
                <w:sz w:val="20"/>
                <w:szCs w:val="20"/>
              </w:rPr>
              <w:t xml:space="preserve"> - obłożenie łóżek na dany moment</w:t>
            </w:r>
          </w:p>
        </w:tc>
      </w:tr>
      <w:tr w:rsidR="00310551" w:rsidRPr="00D13D63" w14:paraId="0A7AC8A4"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4BE3C43"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511AC169" w14:textId="77777777" w:rsidR="00310551" w:rsidRPr="00D13D63" w:rsidRDefault="00310551" w:rsidP="00D13D63">
            <w:pPr>
              <w:spacing w:line="276" w:lineRule="auto"/>
              <w:jc w:val="left"/>
              <w:rPr>
                <w:sz w:val="20"/>
                <w:szCs w:val="20"/>
              </w:rPr>
            </w:pPr>
            <w:r w:rsidRPr="00D13D63">
              <w:rPr>
                <w:sz w:val="20"/>
                <w:szCs w:val="20"/>
              </w:rPr>
              <w:t xml:space="preserve"> - liczba pacjentów powracających do szpitala w podanym okresie</w:t>
            </w:r>
          </w:p>
        </w:tc>
      </w:tr>
      <w:tr w:rsidR="00310551" w:rsidRPr="00D13D63" w14:paraId="7542251E"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36FF9D8"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19D0AB23" w14:textId="77777777" w:rsidR="00310551" w:rsidRPr="00D13D63" w:rsidRDefault="00310551" w:rsidP="00D13D63">
            <w:pPr>
              <w:spacing w:line="276" w:lineRule="auto"/>
              <w:jc w:val="left"/>
              <w:rPr>
                <w:sz w:val="20"/>
                <w:szCs w:val="20"/>
              </w:rPr>
            </w:pPr>
            <w:r w:rsidRPr="00D13D63">
              <w:rPr>
                <w:sz w:val="20"/>
                <w:szCs w:val="20"/>
              </w:rPr>
              <w:t xml:space="preserve"> - diety podane pacjentom oddziału.</w:t>
            </w:r>
          </w:p>
        </w:tc>
      </w:tr>
      <w:tr w:rsidR="00310551" w:rsidRPr="00D13D63" w14:paraId="22942F7F"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596F413"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0B1E4044" w14:textId="77777777" w:rsidR="00310551" w:rsidRPr="00D13D63" w:rsidRDefault="00310551" w:rsidP="00D13D63">
            <w:pPr>
              <w:spacing w:line="276" w:lineRule="auto"/>
              <w:jc w:val="left"/>
              <w:rPr>
                <w:sz w:val="20"/>
                <w:szCs w:val="20"/>
              </w:rPr>
            </w:pPr>
            <w:r w:rsidRPr="00D13D63">
              <w:rPr>
                <w:sz w:val="20"/>
                <w:szCs w:val="20"/>
              </w:rPr>
              <w:t xml:space="preserve"> - zaświadczenie o pobycie pacjenta zawierające: nazwisko i imię pacjenta, nazwę oddziału(kliniki), okres pobytu, rozpoznanie zasadnicze</w:t>
            </w:r>
          </w:p>
        </w:tc>
      </w:tr>
      <w:tr w:rsidR="00310551" w:rsidRPr="00D13D63" w14:paraId="2B432F1E"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9EED6DB"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4AB5607B" w14:textId="77777777" w:rsidR="00310551" w:rsidRPr="00D13D63" w:rsidRDefault="00310551" w:rsidP="00D13D63">
            <w:pPr>
              <w:spacing w:line="276" w:lineRule="auto"/>
              <w:jc w:val="left"/>
              <w:rPr>
                <w:sz w:val="20"/>
                <w:szCs w:val="20"/>
              </w:rPr>
            </w:pPr>
            <w:r w:rsidRPr="00D13D63">
              <w:rPr>
                <w:sz w:val="20"/>
                <w:szCs w:val="20"/>
              </w:rPr>
              <w:t xml:space="preserve"> - raport przewidywanego zużycia leków we wskazanym zakresie dat.</w:t>
            </w:r>
          </w:p>
        </w:tc>
      </w:tr>
      <w:tr w:rsidR="00310551" w:rsidRPr="00D13D63" w14:paraId="76D3480F"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B7362F8"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4A8B277" w14:textId="77777777" w:rsidR="00310551" w:rsidRPr="00D13D63" w:rsidRDefault="00310551" w:rsidP="00D13D63">
            <w:pPr>
              <w:spacing w:line="276" w:lineRule="auto"/>
              <w:jc w:val="left"/>
              <w:rPr>
                <w:sz w:val="20"/>
                <w:szCs w:val="20"/>
              </w:rPr>
            </w:pPr>
            <w:r w:rsidRPr="00D13D63">
              <w:rPr>
                <w:sz w:val="20"/>
                <w:szCs w:val="20"/>
              </w:rPr>
              <w:t xml:space="preserve"> - raport z dyżuru lekarskiego </w:t>
            </w:r>
          </w:p>
        </w:tc>
      </w:tr>
      <w:tr w:rsidR="00310551" w:rsidRPr="00D13D63" w14:paraId="1B11CACC"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2805692"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085E0E7" w14:textId="77777777" w:rsidR="00310551" w:rsidRPr="00D13D63" w:rsidRDefault="00310551" w:rsidP="00D13D63">
            <w:pPr>
              <w:spacing w:line="276" w:lineRule="auto"/>
              <w:jc w:val="left"/>
              <w:rPr>
                <w:sz w:val="20"/>
                <w:szCs w:val="20"/>
              </w:rPr>
            </w:pPr>
            <w:r w:rsidRPr="00D13D63">
              <w:rPr>
                <w:sz w:val="20"/>
                <w:szCs w:val="20"/>
              </w:rPr>
              <w:t xml:space="preserve"> - raport z przebiegów pielęgniarskich powinien uwzględniać sortowanie w porządku malejącym lub rosnącym wg daty wykonania i osoby wykonującej</w:t>
            </w:r>
          </w:p>
        </w:tc>
      </w:tr>
      <w:tr w:rsidR="00310551" w:rsidRPr="00D13D63" w14:paraId="0069CF51"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49DB586"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01499F1D" w14:textId="77777777" w:rsidR="00310551" w:rsidRPr="00D13D63" w:rsidRDefault="00310551" w:rsidP="00D13D63">
            <w:pPr>
              <w:spacing w:line="276" w:lineRule="auto"/>
              <w:jc w:val="left"/>
              <w:rPr>
                <w:sz w:val="20"/>
                <w:szCs w:val="20"/>
              </w:rPr>
            </w:pPr>
            <w:r w:rsidRPr="00D13D63">
              <w:rPr>
                <w:sz w:val="20"/>
                <w:szCs w:val="20"/>
              </w:rPr>
              <w:t xml:space="preserve"> - raport kategorii opieki pielęgniarskiej powinien uwzględniać liczbę pacjentów z podziałem a kategorie dla każdego oddziału lub odcinka na dzień</w:t>
            </w:r>
          </w:p>
        </w:tc>
      </w:tr>
      <w:tr w:rsidR="00310551" w:rsidRPr="00D13D63" w14:paraId="545C0780"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642F73E"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0214004C" w14:textId="77777777" w:rsidR="00310551" w:rsidRPr="00D13D63" w:rsidRDefault="00310551" w:rsidP="00D13D63">
            <w:pPr>
              <w:spacing w:line="276" w:lineRule="auto"/>
              <w:jc w:val="left"/>
              <w:rPr>
                <w:sz w:val="20"/>
                <w:szCs w:val="20"/>
              </w:rPr>
            </w:pPr>
            <w:r w:rsidRPr="00D13D63">
              <w:rPr>
                <w:sz w:val="20"/>
                <w:szCs w:val="20"/>
              </w:rPr>
              <w:t xml:space="preserve"> - raport prezentujący liczbę diet z zapotrzebowania żywnościowego</w:t>
            </w:r>
          </w:p>
        </w:tc>
      </w:tr>
      <w:tr w:rsidR="00310551" w:rsidRPr="00D13D63" w14:paraId="52962D27"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9989390"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left"/>
              <w:rPr>
                <w:sz w:val="20"/>
                <w:szCs w:val="20"/>
              </w:rPr>
            </w:pPr>
          </w:p>
        </w:tc>
        <w:tc>
          <w:tcPr>
            <w:tcW w:w="4648" w:type="pct"/>
            <w:shd w:val="clear" w:color="C0C0C0" w:fill="FFFFFF"/>
          </w:tcPr>
          <w:p w14:paraId="1D61F8E5" w14:textId="77777777" w:rsidR="00310551" w:rsidRPr="00D13D63" w:rsidRDefault="00310551" w:rsidP="00D13D63">
            <w:pPr>
              <w:spacing w:line="276" w:lineRule="auto"/>
              <w:jc w:val="left"/>
              <w:rPr>
                <w:sz w:val="20"/>
                <w:szCs w:val="20"/>
              </w:rPr>
            </w:pPr>
            <w:r w:rsidRPr="00D13D63">
              <w:rPr>
                <w:b/>
                <w:bCs/>
                <w:sz w:val="20"/>
                <w:szCs w:val="20"/>
              </w:rPr>
              <w:t>Integracja z innymi modułami systemu medycznego realizującymi funkcjonalność w zakresie:</w:t>
            </w:r>
          </w:p>
        </w:tc>
      </w:tr>
      <w:tr w:rsidR="00310551" w:rsidRPr="00D13D63" w14:paraId="34074F8D"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64F0157"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FF34E14" w14:textId="77777777" w:rsidR="00310551" w:rsidRPr="00D13D63" w:rsidRDefault="00310551" w:rsidP="00D13D63">
            <w:pPr>
              <w:spacing w:line="276" w:lineRule="auto"/>
              <w:jc w:val="left"/>
              <w:rPr>
                <w:sz w:val="20"/>
                <w:szCs w:val="20"/>
              </w:rPr>
            </w:pPr>
            <w:r w:rsidRPr="00D13D63">
              <w:rPr>
                <w:sz w:val="20"/>
                <w:szCs w:val="20"/>
              </w:rPr>
              <w:t xml:space="preserve"> - ewidencji zużytych leków i materiałów oraz aktualizacji stanów magazynowych (Apteczka oddziałowa),</w:t>
            </w:r>
          </w:p>
        </w:tc>
      </w:tr>
      <w:tr w:rsidR="00310551" w:rsidRPr="00D13D63" w14:paraId="2272E6ED"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783987C"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E7D92BB" w14:textId="77777777" w:rsidR="00310551" w:rsidRPr="00D13D63" w:rsidRDefault="00310551" w:rsidP="00D13D63">
            <w:pPr>
              <w:spacing w:line="276" w:lineRule="auto"/>
              <w:jc w:val="left"/>
              <w:rPr>
                <w:sz w:val="20"/>
                <w:szCs w:val="20"/>
              </w:rPr>
            </w:pPr>
            <w:r w:rsidRPr="00D13D63">
              <w:rPr>
                <w:sz w:val="20"/>
                <w:szCs w:val="20"/>
              </w:rPr>
              <w:t xml:space="preserve"> - wzajemnego udostępniania danych zlecenia i danych o jego wykonaniu (Przychodnia, Pracownia Diagnostyczna/RIS).</w:t>
            </w:r>
          </w:p>
        </w:tc>
      </w:tr>
      <w:tr w:rsidR="00310551" w:rsidRPr="00D13D63" w14:paraId="41EC94C3"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D11E784"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2EB8F7E" w14:textId="77777777" w:rsidR="00310551" w:rsidRPr="00D13D63" w:rsidRDefault="00310551" w:rsidP="00D13D63">
            <w:pPr>
              <w:spacing w:line="276" w:lineRule="auto"/>
              <w:jc w:val="left"/>
              <w:rPr>
                <w:sz w:val="20"/>
                <w:szCs w:val="20"/>
              </w:rPr>
            </w:pPr>
            <w:r w:rsidRPr="00D13D63">
              <w:rPr>
                <w:sz w:val="20"/>
                <w:szCs w:val="20"/>
              </w:rPr>
              <w:t xml:space="preserve"> - tworzenia zamówień na krew i preparaty krwiopochodne</w:t>
            </w:r>
          </w:p>
        </w:tc>
      </w:tr>
      <w:tr w:rsidR="00310551" w:rsidRPr="00D13D63" w14:paraId="5DC636B6"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C13DB53"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10D1DADE" w14:textId="77777777" w:rsidR="00310551" w:rsidRPr="00D13D63" w:rsidRDefault="00310551" w:rsidP="00D13D63">
            <w:pPr>
              <w:spacing w:line="276" w:lineRule="auto"/>
              <w:jc w:val="left"/>
              <w:rPr>
                <w:sz w:val="20"/>
                <w:szCs w:val="20"/>
              </w:rPr>
            </w:pPr>
            <w:r w:rsidRPr="00D13D63">
              <w:rPr>
                <w:sz w:val="20"/>
                <w:szCs w:val="20"/>
              </w:rPr>
              <w:t xml:space="preserve"> - tworzenie zamówień na krew na "ratunek życia"</w:t>
            </w:r>
          </w:p>
        </w:tc>
      </w:tr>
      <w:tr w:rsidR="00310551" w:rsidRPr="00D13D63" w14:paraId="5E69B04A"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82DC993"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2F9ABDA2" w14:textId="77777777" w:rsidR="00310551" w:rsidRPr="00D13D63" w:rsidRDefault="00310551" w:rsidP="00D13D63">
            <w:pPr>
              <w:spacing w:line="276" w:lineRule="auto"/>
              <w:jc w:val="left"/>
              <w:rPr>
                <w:sz w:val="20"/>
                <w:szCs w:val="20"/>
              </w:rPr>
            </w:pPr>
            <w:r w:rsidRPr="00D13D63">
              <w:rPr>
                <w:sz w:val="20"/>
                <w:szCs w:val="20"/>
              </w:rPr>
              <w:t xml:space="preserve"> - odnotowanie podań krwi i preparatów krwiopochodnych z wpisem do księgi transfuzyjnej, odnotowanie powikłań po przetoczeniu</w:t>
            </w:r>
          </w:p>
        </w:tc>
      </w:tr>
      <w:tr w:rsidR="007A4F66" w:rsidRPr="00D13D63" w14:paraId="3ED8B4AE" w14:textId="77777777" w:rsidTr="00F878F0">
        <w:tblPrEx>
          <w:tblCellMar>
            <w:left w:w="70" w:type="dxa"/>
            <w:right w:w="70" w:type="dxa"/>
          </w:tblCellMar>
          <w:tblLook w:val="00A0" w:firstRow="1" w:lastRow="0" w:firstColumn="1" w:lastColumn="0" w:noHBand="0" w:noVBand="0"/>
        </w:tblPrEx>
        <w:tc>
          <w:tcPr>
            <w:tcW w:w="352" w:type="pct"/>
            <w:shd w:val="clear" w:color="C0C0C0" w:fill="FFFFFF"/>
            <w:vAlign w:val="center"/>
          </w:tcPr>
          <w:p w14:paraId="1DB1762F" w14:textId="77777777" w:rsidR="007A4F66" w:rsidRPr="00D13D63" w:rsidRDefault="007A4F66"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3C0FA278" w14:textId="77777777" w:rsidR="007A4F66" w:rsidRPr="00D13D63" w:rsidRDefault="007A4F66" w:rsidP="00D13D63">
            <w:pPr>
              <w:spacing w:line="276" w:lineRule="auto"/>
              <w:jc w:val="left"/>
              <w:rPr>
                <w:sz w:val="20"/>
                <w:szCs w:val="20"/>
              </w:rPr>
            </w:pPr>
            <w:r w:rsidRPr="00D13D63">
              <w:rPr>
                <w:sz w:val="20"/>
                <w:szCs w:val="20"/>
              </w:rPr>
              <w:t>Możliwość ewidencji wykonania usług rozliczanych komercyjnie</w:t>
            </w:r>
          </w:p>
        </w:tc>
      </w:tr>
      <w:tr w:rsidR="005C2515" w:rsidRPr="00D13D63" w14:paraId="3B877CD0" w14:textId="77777777" w:rsidTr="00F878F0">
        <w:tblPrEx>
          <w:tblCellMar>
            <w:left w:w="70" w:type="dxa"/>
            <w:right w:w="70" w:type="dxa"/>
          </w:tblCellMar>
          <w:tblLook w:val="00A0" w:firstRow="1" w:lastRow="0" w:firstColumn="1" w:lastColumn="0" w:noHBand="0" w:noVBand="0"/>
        </w:tblPrEx>
        <w:tc>
          <w:tcPr>
            <w:tcW w:w="352" w:type="pct"/>
            <w:shd w:val="clear" w:color="C0C0C0" w:fill="FFFFFF"/>
            <w:vAlign w:val="center"/>
          </w:tcPr>
          <w:p w14:paraId="504F6C32" w14:textId="77777777" w:rsidR="005C2515" w:rsidRPr="00D13D63" w:rsidRDefault="005C2515"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11F6938F" w14:textId="77777777" w:rsidR="005C2515" w:rsidRPr="00D13D63" w:rsidRDefault="005C2515" w:rsidP="00D13D63">
            <w:pPr>
              <w:spacing w:after="200" w:line="276" w:lineRule="auto"/>
              <w:jc w:val="left"/>
              <w:rPr>
                <w:sz w:val="20"/>
                <w:szCs w:val="20"/>
              </w:rPr>
            </w:pPr>
            <w:r w:rsidRPr="00D13D63">
              <w:rPr>
                <w:sz w:val="20"/>
                <w:szCs w:val="20"/>
              </w:rPr>
              <w:t>W ramach dostarczanego systemu  wymagana jest funkcjonalność w ramach  chmury prywatnej modułu dla lekarzy  kontraktowych,  którzy w ramach jednej bazy danych, będę mogli świadczyć usługi w ramach prywatnej praktyki lekarskiej.</w:t>
            </w:r>
          </w:p>
        </w:tc>
      </w:tr>
      <w:tr w:rsidR="00310551" w:rsidRPr="00D13D63" w14:paraId="7EA53F51"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79CE8D1" w14:textId="77777777" w:rsidR="00310551" w:rsidRPr="00D13D63" w:rsidRDefault="00310551" w:rsidP="00E62DCB">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8" w:type="pct"/>
            <w:shd w:val="clear" w:color="C0C0C0" w:fill="FFFFFF"/>
          </w:tcPr>
          <w:p w14:paraId="799C5CE9" w14:textId="710A7E4C" w:rsidR="00310551" w:rsidRPr="00D13D63" w:rsidRDefault="005C2515" w:rsidP="00D13D63">
            <w:pPr>
              <w:spacing w:after="200" w:line="276" w:lineRule="auto"/>
              <w:jc w:val="left"/>
              <w:rPr>
                <w:sz w:val="20"/>
                <w:szCs w:val="20"/>
              </w:rPr>
            </w:pPr>
            <w:r w:rsidRPr="00D13D63">
              <w:rPr>
                <w:sz w:val="20"/>
                <w:szCs w:val="20"/>
              </w:rPr>
              <w:t>Możliwość rozliczania świadczeń w zakresie danych ewidencjonowanych w modułach dziedzinowych, bez konieczności importu danych do modułu rozliczeniowego.</w:t>
            </w:r>
          </w:p>
        </w:tc>
      </w:tr>
    </w:tbl>
    <w:p w14:paraId="247AFD30" w14:textId="77777777" w:rsidR="00310551" w:rsidRPr="00D13D63" w:rsidRDefault="00310551" w:rsidP="00D13D63">
      <w:pPr>
        <w:spacing w:line="276" w:lineRule="auto"/>
        <w:jc w:val="left"/>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4"/>
        <w:gridCol w:w="8897"/>
      </w:tblGrid>
      <w:tr w:rsidR="00310551" w:rsidRPr="00D13D63" w14:paraId="6531CED9" w14:textId="77777777" w:rsidTr="00310551">
        <w:tc>
          <w:tcPr>
            <w:tcW w:w="352" w:type="pct"/>
            <w:shd w:val="clear" w:color="auto" w:fill="D9D9D9"/>
            <w:vAlign w:val="center"/>
          </w:tcPr>
          <w:p w14:paraId="1ECB5FEF" w14:textId="77777777" w:rsidR="00310551" w:rsidRPr="00D13D63" w:rsidRDefault="00310551" w:rsidP="00D13D63">
            <w:pPr>
              <w:tabs>
                <w:tab w:val="left" w:pos="6209"/>
              </w:tabs>
              <w:spacing w:line="276" w:lineRule="auto"/>
              <w:jc w:val="left"/>
              <w:rPr>
                <w:b/>
                <w:sz w:val="20"/>
                <w:szCs w:val="20"/>
              </w:rPr>
            </w:pPr>
            <w:r w:rsidRPr="00D13D63">
              <w:rPr>
                <w:b/>
                <w:sz w:val="20"/>
                <w:szCs w:val="20"/>
              </w:rPr>
              <w:t>L.p.</w:t>
            </w:r>
          </w:p>
        </w:tc>
        <w:tc>
          <w:tcPr>
            <w:tcW w:w="4648" w:type="pct"/>
            <w:shd w:val="clear" w:color="auto" w:fill="D9D9D9"/>
            <w:vAlign w:val="center"/>
          </w:tcPr>
          <w:p w14:paraId="7B2C1515" w14:textId="77777777" w:rsidR="00310551" w:rsidRPr="00D13D63" w:rsidRDefault="00310551" w:rsidP="00D13D63">
            <w:pPr>
              <w:pStyle w:val="Nagwek1"/>
            </w:pPr>
            <w:bookmarkStart w:id="148" w:name="_Toc501352711"/>
            <w:bookmarkStart w:id="149" w:name="_Toc91020403"/>
            <w:r w:rsidRPr="00D13D63">
              <w:t>Zlecenia</w:t>
            </w:r>
            <w:bookmarkEnd w:id="148"/>
            <w:bookmarkEnd w:id="149"/>
          </w:p>
        </w:tc>
      </w:tr>
      <w:tr w:rsidR="00310551" w:rsidRPr="00D13D63" w14:paraId="4E7DDF3D" w14:textId="77777777" w:rsidTr="00310551">
        <w:tblPrEx>
          <w:tblCellMar>
            <w:left w:w="70" w:type="dxa"/>
            <w:right w:w="70" w:type="dxa"/>
          </w:tblCellMar>
          <w:tblLook w:val="00A0" w:firstRow="1" w:lastRow="0" w:firstColumn="1" w:lastColumn="0" w:noHBand="0" w:noVBand="0"/>
        </w:tblPrEx>
        <w:tc>
          <w:tcPr>
            <w:tcW w:w="352" w:type="pct"/>
            <w:shd w:val="clear" w:color="800080" w:fill="auto"/>
            <w:vAlign w:val="center"/>
          </w:tcPr>
          <w:p w14:paraId="42D93D5D" w14:textId="77777777" w:rsidR="00310551" w:rsidRPr="00D13D63" w:rsidRDefault="00310551" w:rsidP="00D13D63">
            <w:pPr>
              <w:pStyle w:val="Akapitzlist1"/>
              <w:spacing w:line="276" w:lineRule="auto"/>
              <w:ind w:left="0"/>
              <w:rPr>
                <w:bCs/>
                <w:color w:val="000000"/>
                <w:sz w:val="20"/>
              </w:rPr>
            </w:pPr>
          </w:p>
        </w:tc>
        <w:tc>
          <w:tcPr>
            <w:tcW w:w="4648" w:type="pct"/>
            <w:shd w:val="clear" w:color="800080" w:fill="auto"/>
          </w:tcPr>
          <w:p w14:paraId="2313ED28" w14:textId="77777777" w:rsidR="00310551" w:rsidRPr="00D13D63" w:rsidRDefault="00310551" w:rsidP="00D13D63">
            <w:pPr>
              <w:spacing w:line="276" w:lineRule="auto"/>
              <w:jc w:val="left"/>
              <w:rPr>
                <w:b/>
                <w:bCs/>
                <w:sz w:val="20"/>
                <w:szCs w:val="20"/>
              </w:rPr>
            </w:pPr>
            <w:r w:rsidRPr="00D13D63">
              <w:rPr>
                <w:b/>
                <w:bCs/>
                <w:sz w:val="20"/>
                <w:szCs w:val="20"/>
              </w:rPr>
              <w:t>Zlecanie leków:</w:t>
            </w:r>
          </w:p>
        </w:tc>
      </w:tr>
      <w:tr w:rsidR="00310551" w:rsidRPr="00D13D63" w14:paraId="0A5E5964" w14:textId="77777777" w:rsidTr="00310551">
        <w:tblPrEx>
          <w:tblCellMar>
            <w:left w:w="70" w:type="dxa"/>
            <w:right w:w="70" w:type="dxa"/>
          </w:tblCellMar>
          <w:tblLook w:val="00A0" w:firstRow="1" w:lastRow="0" w:firstColumn="1" w:lastColumn="0" w:noHBand="0" w:noVBand="0"/>
        </w:tblPrEx>
        <w:trPr>
          <w:trHeight w:val="290"/>
        </w:trPr>
        <w:tc>
          <w:tcPr>
            <w:tcW w:w="352" w:type="pct"/>
            <w:shd w:val="clear" w:color="800080" w:fill="auto"/>
            <w:vAlign w:val="center"/>
          </w:tcPr>
          <w:p w14:paraId="4DE9FA7B" w14:textId="77777777" w:rsidR="00310551" w:rsidRPr="00D13D63" w:rsidRDefault="00310551" w:rsidP="00E62DCB">
            <w:pPr>
              <w:pStyle w:val="Akapitzlist1"/>
              <w:numPr>
                <w:ilvl w:val="0"/>
                <w:numId w:val="70"/>
              </w:numPr>
              <w:spacing w:line="276" w:lineRule="auto"/>
              <w:ind w:left="0" w:firstLine="0"/>
              <w:rPr>
                <w:bCs/>
                <w:color w:val="000000"/>
                <w:sz w:val="20"/>
              </w:rPr>
            </w:pPr>
          </w:p>
        </w:tc>
        <w:tc>
          <w:tcPr>
            <w:tcW w:w="4648" w:type="pct"/>
            <w:shd w:val="clear" w:color="800080" w:fill="auto"/>
          </w:tcPr>
          <w:p w14:paraId="243B19ED" w14:textId="77777777" w:rsidR="00310551" w:rsidRPr="00D13D63" w:rsidRDefault="00310551" w:rsidP="00D13D63">
            <w:pPr>
              <w:spacing w:line="276" w:lineRule="auto"/>
              <w:jc w:val="left"/>
              <w:rPr>
                <w:sz w:val="20"/>
                <w:szCs w:val="20"/>
              </w:rPr>
            </w:pPr>
            <w:r w:rsidRPr="00D13D63">
              <w:rPr>
                <w:sz w:val="20"/>
                <w:szCs w:val="20"/>
              </w:rPr>
              <w:t>System musi umożliwiać planowanie i zlecanie leków w powiązaniu z modułem Apteczki Oddziałowej</w:t>
            </w:r>
          </w:p>
        </w:tc>
      </w:tr>
      <w:tr w:rsidR="00310551" w:rsidRPr="00D13D63" w14:paraId="6AFA2524" w14:textId="77777777" w:rsidTr="00310551">
        <w:tblPrEx>
          <w:tblCellMar>
            <w:left w:w="70" w:type="dxa"/>
            <w:right w:w="70" w:type="dxa"/>
          </w:tblCellMar>
          <w:tblLook w:val="00A0" w:firstRow="1" w:lastRow="0" w:firstColumn="1" w:lastColumn="0" w:noHBand="0" w:noVBand="0"/>
        </w:tblPrEx>
        <w:trPr>
          <w:trHeight w:val="346"/>
        </w:trPr>
        <w:tc>
          <w:tcPr>
            <w:tcW w:w="352" w:type="pct"/>
            <w:shd w:val="clear" w:color="C0C0C0" w:fill="FFFFFF"/>
            <w:vAlign w:val="center"/>
          </w:tcPr>
          <w:p w14:paraId="6097FEF5" w14:textId="77777777" w:rsidR="00310551" w:rsidRPr="00D13D63" w:rsidRDefault="00310551" w:rsidP="00D13D63">
            <w:pPr>
              <w:pStyle w:val="Akapitzlist1"/>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rPr>
                <w:color w:val="000000"/>
                <w:sz w:val="20"/>
              </w:rPr>
            </w:pPr>
          </w:p>
        </w:tc>
        <w:tc>
          <w:tcPr>
            <w:tcW w:w="4648" w:type="pct"/>
            <w:shd w:val="clear" w:color="C0C0C0" w:fill="FFFFFF"/>
          </w:tcPr>
          <w:p w14:paraId="421CEE98" w14:textId="77777777" w:rsidR="00310551" w:rsidRPr="00D13D63" w:rsidRDefault="00310551" w:rsidP="00D13D63">
            <w:pPr>
              <w:spacing w:line="276" w:lineRule="auto"/>
              <w:jc w:val="left"/>
              <w:rPr>
                <w:sz w:val="20"/>
                <w:szCs w:val="20"/>
              </w:rPr>
            </w:pPr>
            <w:r w:rsidRPr="00D13D63">
              <w:rPr>
                <w:sz w:val="20"/>
                <w:szCs w:val="20"/>
              </w:rPr>
              <w:t>Podczas zlecenia leków system powinien umożliwiać:</w:t>
            </w:r>
          </w:p>
        </w:tc>
      </w:tr>
      <w:tr w:rsidR="00310551" w:rsidRPr="00D13D63" w14:paraId="70810CC0"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96FD3CF"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721D7E3E" w14:textId="77777777" w:rsidR="00310551" w:rsidRPr="00D13D63" w:rsidRDefault="00310551" w:rsidP="00D13D63">
            <w:pPr>
              <w:spacing w:line="276" w:lineRule="auto"/>
              <w:jc w:val="left"/>
              <w:rPr>
                <w:sz w:val="20"/>
                <w:szCs w:val="20"/>
              </w:rPr>
            </w:pPr>
            <w:r w:rsidRPr="00D13D63">
              <w:rPr>
                <w:sz w:val="20"/>
                <w:szCs w:val="20"/>
              </w:rPr>
              <w:t xml:space="preserve"> - podgląd karty leków</w:t>
            </w:r>
          </w:p>
        </w:tc>
      </w:tr>
      <w:tr w:rsidR="00310551" w:rsidRPr="00D13D63" w14:paraId="0CD4F824"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1D32840"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3CBBD486" w14:textId="77777777" w:rsidR="00310551" w:rsidRPr="00D13D63" w:rsidRDefault="00310551" w:rsidP="00D13D63">
            <w:pPr>
              <w:spacing w:line="276" w:lineRule="auto"/>
              <w:jc w:val="left"/>
              <w:rPr>
                <w:sz w:val="20"/>
                <w:szCs w:val="20"/>
              </w:rPr>
            </w:pPr>
            <w:r w:rsidRPr="00D13D63">
              <w:rPr>
                <w:sz w:val="20"/>
                <w:szCs w:val="20"/>
              </w:rPr>
              <w:t xml:space="preserve"> - kontrolę interakcji pomiędzy zleconymi lekami</w:t>
            </w:r>
          </w:p>
        </w:tc>
      </w:tr>
      <w:tr w:rsidR="00310551" w:rsidRPr="00D13D63" w14:paraId="0AC85F69"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1404049"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78EF2E19" w14:textId="77777777" w:rsidR="00310551" w:rsidRPr="00D13D63" w:rsidRDefault="00310551" w:rsidP="00D13D63">
            <w:pPr>
              <w:spacing w:line="276" w:lineRule="auto"/>
              <w:jc w:val="left"/>
              <w:rPr>
                <w:sz w:val="20"/>
                <w:szCs w:val="20"/>
              </w:rPr>
            </w:pPr>
            <w:r w:rsidRPr="00D13D63">
              <w:rPr>
                <w:sz w:val="20"/>
                <w:szCs w:val="20"/>
              </w:rPr>
              <w:t xml:space="preserve"> - podgląd całej historii leczenia pacjenta</w:t>
            </w:r>
          </w:p>
        </w:tc>
      </w:tr>
      <w:tr w:rsidR="00310551" w:rsidRPr="00D13D63" w14:paraId="6A1E7CB5"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400E908"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71F89FFC" w14:textId="77777777" w:rsidR="00310551" w:rsidRPr="00D13D63" w:rsidRDefault="00310551" w:rsidP="00D13D63">
            <w:pPr>
              <w:spacing w:line="276" w:lineRule="auto"/>
              <w:jc w:val="left"/>
              <w:rPr>
                <w:sz w:val="20"/>
                <w:szCs w:val="20"/>
              </w:rPr>
            </w:pPr>
            <w:r w:rsidRPr="00D13D63">
              <w:rPr>
                <w:sz w:val="20"/>
                <w:szCs w:val="20"/>
              </w:rPr>
              <w:t>System powinien umożliwiać prezentację i wydruk indywidualnej karty zleceń podań leków</w:t>
            </w:r>
          </w:p>
        </w:tc>
      </w:tr>
      <w:tr w:rsidR="00310551" w:rsidRPr="00D13D63" w14:paraId="06A04C13"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EA316D4" w14:textId="77777777" w:rsidR="00310551" w:rsidRPr="00D13D63" w:rsidRDefault="00310551" w:rsidP="00D13D63">
            <w:pPr>
              <w:pStyle w:val="Akapitzlist1"/>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rPr>
                <w:color w:val="000000"/>
                <w:sz w:val="20"/>
              </w:rPr>
            </w:pPr>
          </w:p>
        </w:tc>
        <w:tc>
          <w:tcPr>
            <w:tcW w:w="4648" w:type="pct"/>
            <w:shd w:val="clear" w:color="C0C0C0" w:fill="FFFFFF"/>
          </w:tcPr>
          <w:p w14:paraId="41AF8C25" w14:textId="77777777" w:rsidR="00310551" w:rsidRPr="00D13D63" w:rsidRDefault="00310551" w:rsidP="00D13D63">
            <w:pPr>
              <w:spacing w:line="276" w:lineRule="auto"/>
              <w:jc w:val="left"/>
              <w:rPr>
                <w:sz w:val="20"/>
                <w:szCs w:val="20"/>
              </w:rPr>
            </w:pPr>
            <w:r w:rsidRPr="00D13D63">
              <w:rPr>
                <w:sz w:val="20"/>
                <w:szCs w:val="20"/>
              </w:rPr>
              <w:t>Musi istnieć możliwość zlecania leków:</w:t>
            </w:r>
          </w:p>
        </w:tc>
      </w:tr>
      <w:tr w:rsidR="00310551" w:rsidRPr="00D13D63" w14:paraId="3393DF35"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E932634"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7E2D86A8" w14:textId="77777777" w:rsidR="00310551" w:rsidRPr="00D13D63" w:rsidRDefault="00310551" w:rsidP="00D13D63">
            <w:pPr>
              <w:spacing w:line="276" w:lineRule="auto"/>
              <w:jc w:val="left"/>
              <w:rPr>
                <w:sz w:val="20"/>
                <w:szCs w:val="20"/>
              </w:rPr>
            </w:pPr>
            <w:r w:rsidRPr="00D13D63">
              <w:rPr>
                <w:sz w:val="20"/>
                <w:szCs w:val="20"/>
              </w:rPr>
              <w:t xml:space="preserve"> - recepturowych</w:t>
            </w:r>
          </w:p>
        </w:tc>
      </w:tr>
      <w:tr w:rsidR="00310551" w:rsidRPr="00D13D63" w14:paraId="0C97FE86"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AE6B79D"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101EE731" w14:textId="77777777" w:rsidR="00310551" w:rsidRPr="00D13D63" w:rsidRDefault="00310551" w:rsidP="00D13D63">
            <w:pPr>
              <w:spacing w:line="276" w:lineRule="auto"/>
              <w:jc w:val="left"/>
              <w:rPr>
                <w:sz w:val="20"/>
                <w:szCs w:val="20"/>
              </w:rPr>
            </w:pPr>
            <w:r w:rsidRPr="00D13D63">
              <w:rPr>
                <w:sz w:val="20"/>
                <w:szCs w:val="20"/>
              </w:rPr>
              <w:t xml:space="preserve"> - możliwość określenia drogi podania leków</w:t>
            </w:r>
          </w:p>
        </w:tc>
      </w:tr>
      <w:tr w:rsidR="00310551" w:rsidRPr="00D13D63" w14:paraId="08DBF94B"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E0C053D"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6E31D597" w14:textId="77777777" w:rsidR="00310551" w:rsidRPr="00D13D63" w:rsidRDefault="00310551" w:rsidP="00D13D63">
            <w:pPr>
              <w:spacing w:line="276" w:lineRule="auto"/>
              <w:jc w:val="left"/>
              <w:rPr>
                <w:sz w:val="20"/>
                <w:szCs w:val="20"/>
              </w:rPr>
            </w:pPr>
            <w:r w:rsidRPr="00D13D63">
              <w:rPr>
                <w:sz w:val="20"/>
                <w:szCs w:val="20"/>
              </w:rPr>
              <w:t>System musi umożliwić kontynuowanie podania leków będących antybiotykami.</w:t>
            </w:r>
          </w:p>
        </w:tc>
      </w:tr>
      <w:tr w:rsidR="00310551" w:rsidRPr="00D13D63" w14:paraId="251E2A1A"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9F77A66"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261F9830" w14:textId="77777777" w:rsidR="00310551" w:rsidRPr="00D13D63" w:rsidRDefault="00310551" w:rsidP="00D13D63">
            <w:pPr>
              <w:spacing w:line="276" w:lineRule="auto"/>
              <w:jc w:val="left"/>
              <w:rPr>
                <w:sz w:val="20"/>
                <w:szCs w:val="20"/>
              </w:rPr>
            </w:pPr>
            <w:r w:rsidRPr="00D13D63">
              <w:rPr>
                <w:sz w:val="20"/>
                <w:szCs w:val="20"/>
              </w:rPr>
              <w:t>Podczas zlecania antybiotyku system powinien wymagać określenie rodzaju antybiotykoterapii: celowana, empiryczna, profilaktyka, WRZ</w:t>
            </w:r>
          </w:p>
        </w:tc>
      </w:tr>
      <w:tr w:rsidR="00310551" w:rsidRPr="00D13D63" w14:paraId="27AFBFDC"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141F7EC"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2AD0CF5C" w14:textId="77777777" w:rsidR="00310551" w:rsidRPr="00D13D63" w:rsidRDefault="00310551" w:rsidP="00D13D63">
            <w:pPr>
              <w:spacing w:line="276" w:lineRule="auto"/>
              <w:jc w:val="left"/>
              <w:rPr>
                <w:sz w:val="20"/>
                <w:szCs w:val="20"/>
              </w:rPr>
            </w:pPr>
            <w:r w:rsidRPr="00D13D63">
              <w:rPr>
                <w:sz w:val="20"/>
                <w:szCs w:val="20"/>
              </w:rPr>
              <w:t>System musi umożliwić zdefiniowanie listy leków dopuszczonych do podania bez zlecenia.</w:t>
            </w:r>
          </w:p>
        </w:tc>
      </w:tr>
      <w:tr w:rsidR="00310551" w:rsidRPr="00D13D63" w14:paraId="5F181648"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C6020AF"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2ED2912C" w14:textId="77777777" w:rsidR="00310551" w:rsidRPr="00D13D63" w:rsidRDefault="00310551" w:rsidP="00D13D63">
            <w:pPr>
              <w:spacing w:line="276" w:lineRule="auto"/>
              <w:jc w:val="left"/>
              <w:rPr>
                <w:sz w:val="20"/>
                <w:szCs w:val="20"/>
              </w:rPr>
            </w:pPr>
            <w:r w:rsidRPr="00D13D63">
              <w:rPr>
                <w:sz w:val="20"/>
                <w:szCs w:val="20"/>
              </w:rPr>
              <w:t>System musi umożliwiać weryfikację czy lek znajduje się na liście leków dopuszczonych do podania bez zlecenia.</w:t>
            </w:r>
          </w:p>
        </w:tc>
      </w:tr>
      <w:tr w:rsidR="00310551" w:rsidRPr="00D13D63" w14:paraId="5DA7F69B"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A1BA511"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51986001" w14:textId="77777777" w:rsidR="00310551" w:rsidRPr="00D13D63" w:rsidRDefault="00310551" w:rsidP="00D13D63">
            <w:pPr>
              <w:spacing w:line="276" w:lineRule="auto"/>
              <w:jc w:val="left"/>
              <w:rPr>
                <w:sz w:val="20"/>
                <w:szCs w:val="20"/>
              </w:rPr>
            </w:pPr>
            <w:r w:rsidRPr="00D13D63">
              <w:rPr>
                <w:sz w:val="20"/>
                <w:szCs w:val="20"/>
              </w:rPr>
              <w:t>Musi istnieć możliwość wydruku tacy leków z podaniem nazwiska osoby drukującej i czasu wydruku</w:t>
            </w:r>
          </w:p>
        </w:tc>
      </w:tr>
      <w:tr w:rsidR="00310551" w:rsidRPr="00D13D63" w14:paraId="669AE93E"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FAC75E6"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6633A702" w14:textId="77777777" w:rsidR="00310551" w:rsidRPr="00D13D63" w:rsidRDefault="00310551" w:rsidP="00D13D63">
            <w:pPr>
              <w:spacing w:line="276" w:lineRule="auto"/>
              <w:jc w:val="left"/>
              <w:rPr>
                <w:sz w:val="20"/>
                <w:szCs w:val="20"/>
              </w:rPr>
            </w:pPr>
            <w:r w:rsidRPr="00D13D63">
              <w:rPr>
                <w:sz w:val="20"/>
                <w:szCs w:val="20"/>
              </w:rPr>
              <w:t>Na tacy leków musi być drukowana informacja, dla każdego pacjenta, zleconym o leku, godzinie podania, dawce i drodze podania</w:t>
            </w:r>
          </w:p>
        </w:tc>
      </w:tr>
      <w:tr w:rsidR="00310551" w:rsidRPr="00D13D63" w14:paraId="63A29B81"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FF2D07B"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0134DA2D" w14:textId="77777777" w:rsidR="00310551" w:rsidRPr="00D13D63" w:rsidRDefault="00310551" w:rsidP="00D13D63">
            <w:pPr>
              <w:spacing w:line="276" w:lineRule="auto"/>
              <w:jc w:val="left"/>
              <w:rPr>
                <w:sz w:val="20"/>
                <w:szCs w:val="20"/>
              </w:rPr>
            </w:pPr>
            <w:r w:rsidRPr="00D13D63">
              <w:rPr>
                <w:sz w:val="20"/>
                <w:szCs w:val="20"/>
              </w:rPr>
              <w:t>Podczas realizacji zlecenia leku system powinien umożliwiać zastosowanie zamienników do zleconego leku</w:t>
            </w:r>
          </w:p>
        </w:tc>
      </w:tr>
      <w:tr w:rsidR="00310551" w:rsidRPr="00D13D63" w14:paraId="56E14C80"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03495AE"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2C5F1625" w14:textId="77777777" w:rsidR="00310551" w:rsidRPr="00D13D63" w:rsidRDefault="00310551" w:rsidP="00D13D63">
            <w:pPr>
              <w:spacing w:line="276" w:lineRule="auto"/>
              <w:jc w:val="left"/>
              <w:rPr>
                <w:sz w:val="20"/>
                <w:szCs w:val="20"/>
              </w:rPr>
            </w:pPr>
            <w:r w:rsidRPr="00D13D63">
              <w:rPr>
                <w:sz w:val="20"/>
                <w:szCs w:val="20"/>
              </w:rPr>
              <w:t xml:space="preserve">System powinien umożliwiać realizację podań leków z wykorzystaniem kodów kreskowych </w:t>
            </w:r>
          </w:p>
        </w:tc>
      </w:tr>
      <w:tr w:rsidR="00310551" w:rsidRPr="00D13D63" w14:paraId="67DD2E5D"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C40BA25"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7A31E9A4" w14:textId="77777777" w:rsidR="00310551" w:rsidRPr="00D13D63" w:rsidRDefault="00310551" w:rsidP="00D13D63">
            <w:pPr>
              <w:spacing w:line="276" w:lineRule="auto"/>
              <w:jc w:val="left"/>
              <w:rPr>
                <w:sz w:val="20"/>
                <w:szCs w:val="20"/>
              </w:rPr>
            </w:pPr>
            <w:r w:rsidRPr="00D13D63">
              <w:rPr>
                <w:sz w:val="20"/>
                <w:szCs w:val="20"/>
              </w:rPr>
              <w:t>System powinien umożliwić grupowanie zleceń podania leków wg drogi podania</w:t>
            </w:r>
          </w:p>
        </w:tc>
      </w:tr>
      <w:tr w:rsidR="00310551" w:rsidRPr="00D13D63" w14:paraId="14440B53"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B48944E"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1A6E4B1B" w14:textId="77777777" w:rsidR="00310551" w:rsidRPr="00D13D63" w:rsidRDefault="00310551" w:rsidP="00D13D63">
            <w:pPr>
              <w:spacing w:line="276" w:lineRule="auto"/>
              <w:jc w:val="left"/>
              <w:rPr>
                <w:sz w:val="20"/>
                <w:szCs w:val="20"/>
              </w:rPr>
            </w:pPr>
            <w:r w:rsidRPr="00D13D63">
              <w:rPr>
                <w:sz w:val="20"/>
                <w:szCs w:val="20"/>
              </w:rPr>
              <w:t>System musi umożliwić użytkownikowi analizę porównawczą zmian zleceń leków dla pacjenta.</w:t>
            </w:r>
          </w:p>
        </w:tc>
      </w:tr>
      <w:tr w:rsidR="00310551" w:rsidRPr="00D13D63" w14:paraId="1A33BE4F"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17331B1"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0B46122B" w14:textId="77777777" w:rsidR="00310551" w:rsidRPr="00D13D63" w:rsidRDefault="00310551" w:rsidP="00D13D63">
            <w:pPr>
              <w:spacing w:line="276" w:lineRule="auto"/>
              <w:jc w:val="left"/>
              <w:rPr>
                <w:sz w:val="20"/>
                <w:szCs w:val="20"/>
              </w:rPr>
            </w:pPr>
            <w:r w:rsidRPr="00D13D63">
              <w:rPr>
                <w:sz w:val="20"/>
                <w:szCs w:val="20"/>
              </w:rPr>
              <w:t>System musi umożliwić obsługę wydań leków do domu.</w:t>
            </w:r>
          </w:p>
        </w:tc>
      </w:tr>
      <w:tr w:rsidR="00310551" w:rsidRPr="00D13D63" w14:paraId="5519C840"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E18A980"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232B744F" w14:textId="77777777" w:rsidR="00310551" w:rsidRPr="00D13D63" w:rsidRDefault="00310551" w:rsidP="00D13D63">
            <w:pPr>
              <w:spacing w:line="276" w:lineRule="auto"/>
              <w:jc w:val="left"/>
              <w:rPr>
                <w:sz w:val="20"/>
                <w:szCs w:val="20"/>
              </w:rPr>
            </w:pPr>
            <w:r w:rsidRPr="00D13D63">
              <w:rPr>
                <w:sz w:val="20"/>
                <w:szCs w:val="20"/>
              </w:rPr>
              <w:t>System musi umożliwić potwierdzenie przez lekarza każdego podania leku.</w:t>
            </w:r>
          </w:p>
        </w:tc>
      </w:tr>
      <w:tr w:rsidR="00310551" w:rsidRPr="00D13D63" w14:paraId="3694D10B"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9241903"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58E07928" w14:textId="77777777" w:rsidR="00310551" w:rsidRPr="00D13D63" w:rsidRDefault="00310551" w:rsidP="00D13D63">
            <w:pPr>
              <w:spacing w:line="276" w:lineRule="auto"/>
              <w:jc w:val="left"/>
              <w:rPr>
                <w:sz w:val="20"/>
                <w:szCs w:val="20"/>
              </w:rPr>
            </w:pPr>
            <w:r w:rsidRPr="00D13D63">
              <w:rPr>
                <w:sz w:val="20"/>
                <w:szCs w:val="20"/>
              </w:rPr>
              <w:t>System musi umożliwiać automatyczną zmianę godzin podań leków w przypadku zmiany godziny pierwszego podania.</w:t>
            </w:r>
          </w:p>
        </w:tc>
      </w:tr>
      <w:tr w:rsidR="00310551" w:rsidRPr="00D13D63" w14:paraId="026FD065"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62460DA"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3CA4341B" w14:textId="77777777" w:rsidR="00310551" w:rsidRPr="00D13D63" w:rsidRDefault="00310551" w:rsidP="00D13D63">
            <w:pPr>
              <w:spacing w:line="276" w:lineRule="auto"/>
              <w:jc w:val="left"/>
              <w:rPr>
                <w:sz w:val="20"/>
                <w:szCs w:val="20"/>
              </w:rPr>
            </w:pPr>
            <w:r w:rsidRPr="00D13D63">
              <w:rPr>
                <w:sz w:val="20"/>
                <w:szCs w:val="20"/>
              </w:rPr>
              <w:t>System musi prezentować informację o ilości podań w ciągu doby dla leków doraźnych.</w:t>
            </w:r>
          </w:p>
        </w:tc>
      </w:tr>
      <w:tr w:rsidR="00310551" w:rsidRPr="00D13D63" w14:paraId="5C8C2518"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69A6B57"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3D14A85F" w14:textId="77777777" w:rsidR="00310551" w:rsidRPr="00D13D63" w:rsidRDefault="00310551" w:rsidP="00D13D63">
            <w:pPr>
              <w:spacing w:line="276" w:lineRule="auto"/>
              <w:jc w:val="left"/>
              <w:rPr>
                <w:sz w:val="20"/>
                <w:szCs w:val="20"/>
              </w:rPr>
            </w:pPr>
            <w:r w:rsidRPr="00D13D63">
              <w:rPr>
                <w:sz w:val="20"/>
                <w:szCs w:val="20"/>
              </w:rPr>
              <w:t>System musi umożliwiać kopiowanie zleceń leków z poprzednich pobytów lub hospitalizacji</w:t>
            </w:r>
          </w:p>
        </w:tc>
      </w:tr>
      <w:tr w:rsidR="00310551" w:rsidRPr="00D13D63" w14:paraId="01A2559C"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777E8BB"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1E280DB3" w14:textId="77777777" w:rsidR="00310551" w:rsidRPr="00D13D63" w:rsidRDefault="00310551" w:rsidP="00D13D63">
            <w:pPr>
              <w:spacing w:line="276" w:lineRule="auto"/>
              <w:jc w:val="left"/>
              <w:rPr>
                <w:sz w:val="20"/>
                <w:szCs w:val="20"/>
              </w:rPr>
            </w:pPr>
            <w:r w:rsidRPr="00D13D63">
              <w:rPr>
                <w:sz w:val="20"/>
                <w:szCs w:val="20"/>
              </w:rPr>
              <w:t>Podczas odnotowania podania leku system powinien umożliwiać wybór serii leku</w:t>
            </w:r>
          </w:p>
        </w:tc>
      </w:tr>
      <w:tr w:rsidR="005C2515" w:rsidRPr="00D13D63" w14:paraId="2FB7CF04" w14:textId="77777777" w:rsidTr="00F878F0">
        <w:tblPrEx>
          <w:tblCellMar>
            <w:left w:w="70" w:type="dxa"/>
            <w:right w:w="70" w:type="dxa"/>
          </w:tblCellMar>
          <w:tblLook w:val="00A0" w:firstRow="1" w:lastRow="0" w:firstColumn="1" w:lastColumn="0" w:noHBand="0" w:noVBand="0"/>
        </w:tblPrEx>
        <w:tc>
          <w:tcPr>
            <w:tcW w:w="352" w:type="pct"/>
            <w:shd w:val="clear" w:color="C0C0C0" w:fill="FFFFFF"/>
            <w:vAlign w:val="center"/>
          </w:tcPr>
          <w:p w14:paraId="5AC4B10D" w14:textId="77777777" w:rsidR="005C2515" w:rsidRPr="00D13D63" w:rsidRDefault="005C2515"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46C9330A" w14:textId="77777777" w:rsidR="005C2515" w:rsidRPr="00D13D63" w:rsidRDefault="005C2515" w:rsidP="00D13D63">
            <w:pPr>
              <w:spacing w:line="276" w:lineRule="auto"/>
              <w:jc w:val="left"/>
              <w:rPr>
                <w:sz w:val="20"/>
                <w:szCs w:val="20"/>
              </w:rPr>
            </w:pPr>
            <w:r w:rsidRPr="00D13D63">
              <w:rPr>
                <w:sz w:val="20"/>
                <w:szCs w:val="20"/>
              </w:rPr>
              <w:t>System musi umożliwić graficzne oznaczenie zleceń wymagających potwierdzenia rozpoczęcia lub kontynuacji.</w:t>
            </w:r>
          </w:p>
        </w:tc>
      </w:tr>
      <w:tr w:rsidR="00310551" w:rsidRPr="00D13D63" w14:paraId="5038B866"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BBB0362"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607DABE7" w14:textId="1B6926B9" w:rsidR="00310551" w:rsidRPr="00D13D63" w:rsidRDefault="005C2515" w:rsidP="00D13D63">
            <w:pPr>
              <w:spacing w:line="276" w:lineRule="auto"/>
              <w:jc w:val="left"/>
              <w:rPr>
                <w:sz w:val="20"/>
                <w:szCs w:val="20"/>
              </w:rPr>
            </w:pPr>
            <w:r w:rsidRPr="00D13D63">
              <w:rPr>
                <w:sz w:val="20"/>
                <w:szCs w:val="20"/>
              </w:rPr>
              <w:t>Moduł umożliwia grupowe operacje na zleceniach np. automatyczne przedłużanie wybranych zleceń.</w:t>
            </w:r>
          </w:p>
        </w:tc>
      </w:tr>
      <w:tr w:rsidR="00310551" w:rsidRPr="00D13D63" w14:paraId="3FCE686F"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B070815" w14:textId="77777777" w:rsidR="00310551" w:rsidRPr="00D13D63" w:rsidRDefault="00310551" w:rsidP="00D13D63">
            <w:pPr>
              <w:pStyle w:val="Akapitzlist1"/>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rPr>
                <w:color w:val="000000"/>
                <w:sz w:val="20"/>
              </w:rPr>
            </w:pPr>
          </w:p>
        </w:tc>
        <w:tc>
          <w:tcPr>
            <w:tcW w:w="4648" w:type="pct"/>
            <w:shd w:val="clear" w:color="C0C0C0" w:fill="FFFFFF"/>
          </w:tcPr>
          <w:p w14:paraId="47CDDE1A" w14:textId="77777777" w:rsidR="00310551" w:rsidRPr="00D13D63" w:rsidRDefault="00310551" w:rsidP="00D13D63">
            <w:pPr>
              <w:spacing w:line="276" w:lineRule="auto"/>
              <w:jc w:val="left"/>
              <w:rPr>
                <w:b/>
                <w:bCs/>
                <w:sz w:val="20"/>
                <w:szCs w:val="20"/>
              </w:rPr>
            </w:pPr>
            <w:r w:rsidRPr="00D13D63">
              <w:rPr>
                <w:b/>
                <w:bCs/>
                <w:sz w:val="20"/>
                <w:szCs w:val="20"/>
              </w:rPr>
              <w:t>Zlecanie badań</w:t>
            </w:r>
          </w:p>
        </w:tc>
      </w:tr>
      <w:tr w:rsidR="00310551" w:rsidRPr="00D13D63" w14:paraId="4606669E"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C892DC2"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65AD5799" w14:textId="77777777" w:rsidR="00310551" w:rsidRPr="00D13D63" w:rsidRDefault="00310551" w:rsidP="00D13D63">
            <w:pPr>
              <w:spacing w:line="276" w:lineRule="auto"/>
              <w:jc w:val="left"/>
              <w:rPr>
                <w:sz w:val="20"/>
                <w:szCs w:val="20"/>
              </w:rPr>
            </w:pPr>
            <w:r w:rsidRPr="00D13D63">
              <w:rPr>
                <w:sz w:val="20"/>
                <w:szCs w:val="20"/>
              </w:rPr>
              <w:t>System musi umożliwić planowanie i zlecanie badań diagnostycznych i laboratoryjnych, zabiegów, konsultacji przekazywanych z jednostek Zamawiającego, w tym:</w:t>
            </w:r>
          </w:p>
        </w:tc>
      </w:tr>
      <w:tr w:rsidR="00310551" w:rsidRPr="00D13D63" w14:paraId="18E71324"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E9B93A9"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317CB98D" w14:textId="77777777" w:rsidR="00310551" w:rsidRPr="00D13D63" w:rsidRDefault="00310551" w:rsidP="00D13D63">
            <w:pPr>
              <w:spacing w:line="276" w:lineRule="auto"/>
              <w:jc w:val="left"/>
              <w:rPr>
                <w:sz w:val="20"/>
                <w:szCs w:val="20"/>
              </w:rPr>
            </w:pPr>
            <w:r w:rsidRPr="00D13D63">
              <w:rPr>
                <w:sz w:val="20"/>
                <w:szCs w:val="20"/>
              </w:rPr>
              <w:t xml:space="preserve"> - z Oddziału do: Pracowni Patomorfologicznej, Przychodni, Bloku operacyjnego, innego Oddziału, Gabinetu lekarskiego, Laboratorium</w:t>
            </w:r>
          </w:p>
        </w:tc>
      </w:tr>
      <w:tr w:rsidR="00310551" w:rsidRPr="00D13D63" w14:paraId="545CBDB8"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3D61967"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77996FA3" w14:textId="77777777" w:rsidR="00310551" w:rsidRPr="00D13D63" w:rsidRDefault="00310551" w:rsidP="00D13D63">
            <w:pPr>
              <w:spacing w:line="276" w:lineRule="auto"/>
              <w:jc w:val="left"/>
              <w:rPr>
                <w:sz w:val="20"/>
                <w:szCs w:val="20"/>
              </w:rPr>
            </w:pPr>
            <w:r w:rsidRPr="00D13D63">
              <w:rPr>
                <w:sz w:val="20"/>
                <w:szCs w:val="20"/>
              </w:rPr>
              <w:t>System powinien podpowiadać, na zleceniu, rozpoznania zasadniczego a w przypadku jego braku rozpoznania wstępnego</w:t>
            </w:r>
          </w:p>
        </w:tc>
      </w:tr>
      <w:tr w:rsidR="00310551" w:rsidRPr="00D13D63" w14:paraId="060CB849"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4E71F47"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31A79BB2" w14:textId="77777777" w:rsidR="00310551" w:rsidRPr="00D13D63" w:rsidRDefault="00310551" w:rsidP="00D13D63">
            <w:pPr>
              <w:spacing w:line="276" w:lineRule="auto"/>
              <w:jc w:val="left"/>
              <w:rPr>
                <w:sz w:val="20"/>
                <w:szCs w:val="20"/>
              </w:rPr>
            </w:pPr>
            <w:r w:rsidRPr="00D13D63">
              <w:rPr>
                <w:sz w:val="20"/>
                <w:szCs w:val="20"/>
              </w:rPr>
              <w:t>Możliwość utworzenia zlecenia laboratoryjnego z wykorzystaniem predefiniowanej karty kodów kreskowych</w:t>
            </w:r>
          </w:p>
        </w:tc>
      </w:tr>
      <w:tr w:rsidR="00310551" w:rsidRPr="00D13D63" w14:paraId="7A4B000A"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10679F9"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60821ACC" w14:textId="77777777" w:rsidR="00310551" w:rsidRPr="00D13D63" w:rsidRDefault="00310551" w:rsidP="00D13D63">
            <w:pPr>
              <w:spacing w:line="276" w:lineRule="auto"/>
              <w:jc w:val="left"/>
              <w:rPr>
                <w:sz w:val="20"/>
                <w:szCs w:val="20"/>
              </w:rPr>
            </w:pPr>
            <w:r w:rsidRPr="00D13D63">
              <w:rPr>
                <w:sz w:val="20"/>
                <w:szCs w:val="20"/>
              </w:rPr>
              <w:t>Dla zleceń laboratoryjnych musi istnieć możliwość odnotowania informacji o pobranym materiale dla pojedynczego badania lub zestawu badań</w:t>
            </w:r>
          </w:p>
        </w:tc>
      </w:tr>
      <w:tr w:rsidR="00310551" w:rsidRPr="00D13D63" w14:paraId="66F7D579"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A4D6A1C"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76EC6BFE" w14:textId="77777777" w:rsidR="00310551" w:rsidRPr="00D13D63" w:rsidRDefault="00310551" w:rsidP="00D13D63">
            <w:pPr>
              <w:spacing w:line="276" w:lineRule="auto"/>
              <w:jc w:val="left"/>
              <w:rPr>
                <w:sz w:val="20"/>
                <w:szCs w:val="20"/>
              </w:rPr>
            </w:pPr>
            <w:r w:rsidRPr="00D13D63">
              <w:rPr>
                <w:sz w:val="20"/>
                <w:szCs w:val="20"/>
              </w:rPr>
              <w:t>Dla zleceń laboratoryjnych musi istnieć możliwość określenia planowanej godziny wykonania badania. System powinien podpowiadać domyślne godziny pobrań materiałów</w:t>
            </w:r>
          </w:p>
        </w:tc>
      </w:tr>
      <w:tr w:rsidR="00310551" w:rsidRPr="00D13D63" w14:paraId="2D3982A0"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CC579DE"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4EE11D9A" w14:textId="77777777" w:rsidR="00310551" w:rsidRPr="00D13D63" w:rsidRDefault="00310551" w:rsidP="00D13D63">
            <w:pPr>
              <w:spacing w:line="276" w:lineRule="auto"/>
              <w:jc w:val="left"/>
              <w:rPr>
                <w:sz w:val="20"/>
                <w:szCs w:val="20"/>
              </w:rPr>
            </w:pPr>
            <w:r w:rsidRPr="00D13D63">
              <w:rPr>
                <w:sz w:val="20"/>
                <w:szCs w:val="20"/>
              </w:rPr>
              <w:t>Dla zleceń do pracowni histopatologii powinny być widoczny numer SIMP, o ile badanie dotyczy cytologii ginekologicznej</w:t>
            </w:r>
          </w:p>
        </w:tc>
      </w:tr>
      <w:tr w:rsidR="00310551" w:rsidRPr="00D13D63" w14:paraId="79DE158F"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254FA43"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6111906A" w14:textId="77777777" w:rsidR="00310551" w:rsidRPr="00D13D63" w:rsidRDefault="00310551" w:rsidP="00D13D63">
            <w:pPr>
              <w:spacing w:line="276" w:lineRule="auto"/>
              <w:jc w:val="left"/>
              <w:rPr>
                <w:sz w:val="20"/>
                <w:szCs w:val="20"/>
              </w:rPr>
            </w:pPr>
            <w:r w:rsidRPr="00D13D63">
              <w:rPr>
                <w:sz w:val="20"/>
                <w:szCs w:val="20"/>
              </w:rPr>
              <w:t>W przypadku anulowania zlecenia, powód anulowania powinien być widoczny przy zleceniu</w:t>
            </w:r>
          </w:p>
        </w:tc>
      </w:tr>
      <w:tr w:rsidR="00310551" w:rsidRPr="00D13D63" w14:paraId="20316A27"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7EE1418"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6385D461" w14:textId="77777777" w:rsidR="00310551" w:rsidRPr="00D13D63" w:rsidRDefault="00310551" w:rsidP="00D13D63">
            <w:pPr>
              <w:spacing w:line="276" w:lineRule="auto"/>
              <w:jc w:val="left"/>
              <w:rPr>
                <w:sz w:val="20"/>
                <w:szCs w:val="20"/>
              </w:rPr>
            </w:pPr>
            <w:r w:rsidRPr="00D13D63">
              <w:rPr>
                <w:sz w:val="20"/>
                <w:szCs w:val="20"/>
              </w:rPr>
              <w:t>System musi umożliwiać planowanie i zlecanie badań i konsultacji w ramach zleceń zewnętrznych (z innych podmiotów)</w:t>
            </w:r>
          </w:p>
        </w:tc>
      </w:tr>
      <w:tr w:rsidR="00310551" w:rsidRPr="00D13D63" w14:paraId="7C60B74D"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2C216A3" w14:textId="77777777" w:rsidR="00310551" w:rsidRPr="00D13D63" w:rsidRDefault="00310551" w:rsidP="00D13D63">
            <w:pPr>
              <w:pStyle w:val="Akapitzlist1"/>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rPr>
                <w:color w:val="000000"/>
                <w:sz w:val="20"/>
              </w:rPr>
            </w:pPr>
          </w:p>
        </w:tc>
        <w:tc>
          <w:tcPr>
            <w:tcW w:w="4648" w:type="pct"/>
            <w:shd w:val="clear" w:color="C0C0C0" w:fill="FFFFFF"/>
          </w:tcPr>
          <w:p w14:paraId="0AEB3519" w14:textId="77777777" w:rsidR="00310551" w:rsidRPr="00D13D63" w:rsidRDefault="00310551" w:rsidP="00D13D63">
            <w:pPr>
              <w:spacing w:line="276" w:lineRule="auto"/>
              <w:jc w:val="left"/>
              <w:rPr>
                <w:sz w:val="20"/>
                <w:szCs w:val="20"/>
              </w:rPr>
            </w:pPr>
            <w:r w:rsidRPr="00D13D63">
              <w:rPr>
                <w:sz w:val="20"/>
                <w:szCs w:val="20"/>
              </w:rPr>
              <w:t>System musi zapewnić możliwość definiowania zleceń złożonych:</w:t>
            </w:r>
          </w:p>
        </w:tc>
      </w:tr>
      <w:tr w:rsidR="00310551" w:rsidRPr="00D13D63" w14:paraId="281D1F89"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5650028"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2EC3C9B0" w14:textId="77777777" w:rsidR="00310551" w:rsidRPr="00D13D63" w:rsidRDefault="00310551" w:rsidP="00D13D63">
            <w:pPr>
              <w:spacing w:line="276" w:lineRule="auto"/>
              <w:jc w:val="left"/>
              <w:rPr>
                <w:sz w:val="20"/>
                <w:szCs w:val="20"/>
              </w:rPr>
            </w:pPr>
            <w:r w:rsidRPr="00D13D63">
              <w:rPr>
                <w:sz w:val="20"/>
                <w:szCs w:val="20"/>
              </w:rPr>
              <w:t xml:space="preserve"> - kompleksowych,</w:t>
            </w:r>
          </w:p>
        </w:tc>
      </w:tr>
      <w:tr w:rsidR="00310551" w:rsidRPr="00D13D63" w14:paraId="2A8148F0"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04F7FE6"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04EA45B8" w14:textId="77777777" w:rsidR="00310551" w:rsidRPr="00D13D63" w:rsidRDefault="00310551" w:rsidP="00D13D63">
            <w:pPr>
              <w:spacing w:line="276" w:lineRule="auto"/>
              <w:jc w:val="left"/>
              <w:rPr>
                <w:sz w:val="20"/>
                <w:szCs w:val="20"/>
              </w:rPr>
            </w:pPr>
            <w:r w:rsidRPr="00D13D63">
              <w:rPr>
                <w:sz w:val="20"/>
                <w:szCs w:val="20"/>
              </w:rPr>
              <w:t xml:space="preserve"> - panelowych,</w:t>
            </w:r>
          </w:p>
        </w:tc>
      </w:tr>
      <w:tr w:rsidR="00310551" w:rsidRPr="00D13D63" w14:paraId="2E67E265"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CD7DDAA"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405F9870" w14:textId="77777777" w:rsidR="00310551" w:rsidRPr="00D13D63" w:rsidRDefault="00310551" w:rsidP="00D13D63">
            <w:pPr>
              <w:spacing w:line="276" w:lineRule="auto"/>
              <w:jc w:val="left"/>
              <w:rPr>
                <w:sz w:val="20"/>
                <w:szCs w:val="20"/>
              </w:rPr>
            </w:pPr>
            <w:r w:rsidRPr="00D13D63">
              <w:rPr>
                <w:sz w:val="20"/>
                <w:szCs w:val="20"/>
              </w:rPr>
              <w:t xml:space="preserve"> - cyklicznych.</w:t>
            </w:r>
          </w:p>
        </w:tc>
      </w:tr>
      <w:tr w:rsidR="00310551" w:rsidRPr="00D13D63" w14:paraId="2C7FDD87"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2651122"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5A4F3A63" w14:textId="77777777" w:rsidR="00310551" w:rsidRPr="00D13D63" w:rsidRDefault="00310551" w:rsidP="00D13D63">
            <w:pPr>
              <w:spacing w:line="276" w:lineRule="auto"/>
              <w:jc w:val="left"/>
              <w:rPr>
                <w:sz w:val="20"/>
                <w:szCs w:val="20"/>
              </w:rPr>
            </w:pPr>
            <w:r w:rsidRPr="00D13D63">
              <w:rPr>
                <w:sz w:val="20"/>
                <w:szCs w:val="20"/>
              </w:rPr>
              <w:t>System powinien umożliwiać zapisanie zleconych badań jako panelu zleceń do wykorzystania w późniejszym terminie</w:t>
            </w:r>
          </w:p>
        </w:tc>
      </w:tr>
      <w:tr w:rsidR="00310551" w:rsidRPr="00D13D63" w14:paraId="2D2ADFA6"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0625DA8"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18AFD92A" w14:textId="77777777" w:rsidR="00310551" w:rsidRPr="00D13D63" w:rsidRDefault="00310551" w:rsidP="00D13D63">
            <w:pPr>
              <w:spacing w:line="276" w:lineRule="auto"/>
              <w:jc w:val="left"/>
              <w:rPr>
                <w:sz w:val="20"/>
                <w:szCs w:val="20"/>
              </w:rPr>
            </w:pPr>
            <w:r w:rsidRPr="00D13D63">
              <w:rPr>
                <w:sz w:val="20"/>
                <w:szCs w:val="20"/>
              </w:rPr>
              <w:t>Powinna istnieć możliwość przepisania opisu zlecenia z poprzedniego zlecenia</w:t>
            </w:r>
          </w:p>
        </w:tc>
      </w:tr>
      <w:tr w:rsidR="00310551" w:rsidRPr="00D13D63" w14:paraId="0DC80E84"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0D2B067"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0DC65C1A" w14:textId="77777777" w:rsidR="00310551" w:rsidRPr="00D13D63" w:rsidRDefault="00310551" w:rsidP="00D13D63">
            <w:pPr>
              <w:spacing w:line="276" w:lineRule="auto"/>
              <w:jc w:val="left"/>
              <w:rPr>
                <w:sz w:val="20"/>
                <w:szCs w:val="20"/>
              </w:rPr>
            </w:pPr>
            <w:r w:rsidRPr="00D13D63">
              <w:rPr>
                <w:sz w:val="20"/>
                <w:szCs w:val="20"/>
              </w:rPr>
              <w:t>Powinna istnieć możliwość dwuetapowego wprowadzania zlecenia (wpisanie oraz potwierdzenia),</w:t>
            </w:r>
          </w:p>
        </w:tc>
      </w:tr>
      <w:tr w:rsidR="00310551" w:rsidRPr="00D13D63" w14:paraId="2399CE2A"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EE192DA"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3ECB982D" w14:textId="77777777" w:rsidR="00310551" w:rsidRPr="00D13D63" w:rsidRDefault="00310551" w:rsidP="00D13D63">
            <w:pPr>
              <w:spacing w:line="276" w:lineRule="auto"/>
              <w:jc w:val="left"/>
              <w:rPr>
                <w:sz w:val="20"/>
                <w:szCs w:val="20"/>
              </w:rPr>
            </w:pPr>
            <w:r w:rsidRPr="00D13D63">
              <w:rPr>
                <w:sz w:val="20"/>
                <w:szCs w:val="20"/>
              </w:rPr>
              <w:t xml:space="preserve">System musi umożliwiać powtarzanie zleceń co określony interwał czasu </w:t>
            </w:r>
          </w:p>
        </w:tc>
      </w:tr>
      <w:tr w:rsidR="00310551" w:rsidRPr="00D13D63" w14:paraId="31575710"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E86F699" w14:textId="77777777" w:rsidR="00310551" w:rsidRPr="00D13D63" w:rsidRDefault="00310551" w:rsidP="00D13D63">
            <w:pPr>
              <w:pStyle w:val="Akapitzlist1"/>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rPr>
                <w:color w:val="000000"/>
                <w:sz w:val="20"/>
              </w:rPr>
            </w:pPr>
          </w:p>
        </w:tc>
        <w:tc>
          <w:tcPr>
            <w:tcW w:w="4648" w:type="pct"/>
            <w:shd w:val="clear" w:color="C0C0C0" w:fill="FFFFFF"/>
          </w:tcPr>
          <w:p w14:paraId="7AAF4783" w14:textId="77777777" w:rsidR="00310551" w:rsidRPr="00D13D63" w:rsidRDefault="00310551" w:rsidP="00D13D63">
            <w:pPr>
              <w:spacing w:line="276" w:lineRule="auto"/>
              <w:jc w:val="left"/>
              <w:rPr>
                <w:sz w:val="20"/>
                <w:szCs w:val="20"/>
              </w:rPr>
            </w:pPr>
            <w:r w:rsidRPr="00D13D63">
              <w:rPr>
                <w:sz w:val="20"/>
                <w:szCs w:val="20"/>
              </w:rPr>
              <w:t>System musi umożliwiać przegląd zleceń według ustalonych przez użytkownika kryteriów:</w:t>
            </w:r>
          </w:p>
        </w:tc>
      </w:tr>
      <w:tr w:rsidR="00310551" w:rsidRPr="00D13D63" w14:paraId="7B0582A6"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EB3DEFE"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557EC2D7" w14:textId="77777777" w:rsidR="00310551" w:rsidRPr="00D13D63" w:rsidRDefault="00310551" w:rsidP="00D13D63">
            <w:pPr>
              <w:spacing w:line="276" w:lineRule="auto"/>
              <w:jc w:val="left"/>
              <w:rPr>
                <w:sz w:val="20"/>
                <w:szCs w:val="20"/>
              </w:rPr>
            </w:pPr>
            <w:r w:rsidRPr="00D13D63">
              <w:rPr>
                <w:sz w:val="20"/>
                <w:szCs w:val="20"/>
              </w:rPr>
              <w:t xml:space="preserve"> - dla pacjenta,</w:t>
            </w:r>
          </w:p>
        </w:tc>
      </w:tr>
      <w:tr w:rsidR="00310551" w:rsidRPr="00D13D63" w14:paraId="2A22EDED"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D7224A0"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3EF3CD97" w14:textId="77777777" w:rsidR="00310551" w:rsidRPr="00D13D63" w:rsidRDefault="00310551" w:rsidP="00D13D63">
            <w:pPr>
              <w:spacing w:line="276" w:lineRule="auto"/>
              <w:jc w:val="left"/>
              <w:rPr>
                <w:sz w:val="20"/>
                <w:szCs w:val="20"/>
              </w:rPr>
            </w:pPr>
            <w:r w:rsidRPr="00D13D63">
              <w:rPr>
                <w:sz w:val="20"/>
                <w:szCs w:val="20"/>
              </w:rPr>
              <w:t xml:space="preserve"> - typu zlecenia (laboratoryjne, diagnostyczne, podanie leku),</w:t>
            </w:r>
          </w:p>
        </w:tc>
      </w:tr>
      <w:tr w:rsidR="00310551" w:rsidRPr="00D13D63" w14:paraId="2D00EE77"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90E6F4C"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59D0740D" w14:textId="77777777" w:rsidR="00310551" w:rsidRPr="00D13D63" w:rsidRDefault="00310551" w:rsidP="00D13D63">
            <w:pPr>
              <w:spacing w:line="276" w:lineRule="auto"/>
              <w:jc w:val="left"/>
              <w:rPr>
                <w:sz w:val="20"/>
                <w:szCs w:val="20"/>
              </w:rPr>
            </w:pPr>
            <w:r w:rsidRPr="00D13D63">
              <w:rPr>
                <w:sz w:val="20"/>
                <w:szCs w:val="20"/>
              </w:rPr>
              <w:t xml:space="preserve"> - okresu.</w:t>
            </w:r>
          </w:p>
        </w:tc>
      </w:tr>
      <w:tr w:rsidR="00310551" w:rsidRPr="00D13D63" w14:paraId="1D79A8BD"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7C9199C"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18E82900" w14:textId="77777777" w:rsidR="00310551" w:rsidRPr="00D13D63" w:rsidRDefault="00310551" w:rsidP="00D13D63">
            <w:pPr>
              <w:spacing w:line="276" w:lineRule="auto"/>
              <w:jc w:val="left"/>
              <w:rPr>
                <w:sz w:val="20"/>
                <w:szCs w:val="20"/>
              </w:rPr>
            </w:pPr>
            <w:r w:rsidRPr="00D13D63">
              <w:rPr>
                <w:sz w:val="20"/>
                <w:szCs w:val="20"/>
              </w:rPr>
              <w:t>System musi umożliwiać wycofanie anulowanych zleceń i umożliwić jego ponowne wysłanie do jednostki wykonującej</w:t>
            </w:r>
          </w:p>
        </w:tc>
      </w:tr>
      <w:tr w:rsidR="00712BF1" w:rsidRPr="00D13D63" w14:paraId="45999042" w14:textId="77777777" w:rsidTr="00F878F0">
        <w:tblPrEx>
          <w:tblCellMar>
            <w:left w:w="70" w:type="dxa"/>
            <w:right w:w="70" w:type="dxa"/>
          </w:tblCellMar>
          <w:tblLook w:val="00A0" w:firstRow="1" w:lastRow="0" w:firstColumn="1" w:lastColumn="0" w:noHBand="0" w:noVBand="0"/>
        </w:tblPrEx>
        <w:tc>
          <w:tcPr>
            <w:tcW w:w="352" w:type="pct"/>
            <w:shd w:val="clear" w:color="C0C0C0" w:fill="FFFFFF"/>
            <w:vAlign w:val="center"/>
          </w:tcPr>
          <w:p w14:paraId="1F306875" w14:textId="77777777" w:rsidR="00712BF1" w:rsidRPr="00D13D63" w:rsidRDefault="00712BF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1F24107F" w14:textId="77777777" w:rsidR="00712BF1" w:rsidRPr="00D13D63" w:rsidRDefault="00712BF1" w:rsidP="00D13D63">
            <w:pPr>
              <w:spacing w:line="276" w:lineRule="auto"/>
              <w:jc w:val="left"/>
              <w:rPr>
                <w:sz w:val="20"/>
                <w:szCs w:val="20"/>
              </w:rPr>
            </w:pPr>
            <w:r w:rsidRPr="00D13D63">
              <w:rPr>
                <w:sz w:val="20"/>
                <w:szCs w:val="20"/>
              </w:rPr>
              <w:t>Po wystawieniu zlecenia powinna istnieć możliwość zmiany jednostki, która zostanie obciążona kosztami realizacji zleconego badania.</w:t>
            </w:r>
          </w:p>
        </w:tc>
      </w:tr>
      <w:tr w:rsidR="001B1DD6" w:rsidRPr="00D13D63" w14:paraId="79416A39" w14:textId="77777777" w:rsidTr="00F878F0">
        <w:tblPrEx>
          <w:tblCellMar>
            <w:left w:w="70" w:type="dxa"/>
            <w:right w:w="70" w:type="dxa"/>
          </w:tblCellMar>
          <w:tblLook w:val="00A0" w:firstRow="1" w:lastRow="0" w:firstColumn="1" w:lastColumn="0" w:noHBand="0" w:noVBand="0"/>
        </w:tblPrEx>
        <w:tc>
          <w:tcPr>
            <w:tcW w:w="352" w:type="pct"/>
            <w:shd w:val="clear" w:color="C0C0C0" w:fill="FFFFFF"/>
            <w:vAlign w:val="center"/>
          </w:tcPr>
          <w:p w14:paraId="6EE855E0" w14:textId="77777777" w:rsidR="001B1DD6" w:rsidRPr="00D13D63" w:rsidRDefault="001B1DD6"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6233586D" w14:textId="77777777" w:rsidR="001B1DD6" w:rsidRPr="00D13D63" w:rsidRDefault="001B1DD6" w:rsidP="00D13D63">
            <w:pPr>
              <w:spacing w:line="276" w:lineRule="auto"/>
              <w:jc w:val="left"/>
              <w:rPr>
                <w:sz w:val="20"/>
                <w:szCs w:val="20"/>
              </w:rPr>
            </w:pPr>
            <w:r w:rsidRPr="00D13D63">
              <w:rPr>
                <w:sz w:val="20"/>
                <w:szCs w:val="20"/>
              </w:rPr>
              <w:t>Moduł umożliwia podgląd wyników pacjenta z pracowni diagnostycznych:</w:t>
            </w:r>
          </w:p>
          <w:p w14:paraId="66D436B8" w14:textId="77777777" w:rsidR="001B1DD6" w:rsidRPr="00D13D63" w:rsidRDefault="001B1DD6" w:rsidP="00E62DCB">
            <w:pPr>
              <w:pStyle w:val="Akapitzlist1"/>
              <w:numPr>
                <w:ilvl w:val="0"/>
                <w:numId w:val="89"/>
              </w:numPr>
              <w:spacing w:line="276" w:lineRule="auto"/>
              <w:contextualSpacing/>
              <w:rPr>
                <w:rFonts w:eastAsia="Times New Roman"/>
                <w:color w:val="000000"/>
                <w:sz w:val="20"/>
                <w:lang w:eastAsia="pl-PL"/>
              </w:rPr>
            </w:pPr>
            <w:r w:rsidRPr="00D13D63">
              <w:rPr>
                <w:rFonts w:eastAsia="Times New Roman"/>
                <w:color w:val="000000"/>
                <w:sz w:val="20"/>
                <w:lang w:eastAsia="pl-PL"/>
              </w:rPr>
              <w:t>z obecnego pobytu na oddziale,</w:t>
            </w:r>
          </w:p>
          <w:p w14:paraId="76442AF9" w14:textId="77777777" w:rsidR="001B1DD6" w:rsidRPr="00D13D63" w:rsidRDefault="001B1DD6" w:rsidP="00E62DCB">
            <w:pPr>
              <w:pStyle w:val="Akapitzlist1"/>
              <w:numPr>
                <w:ilvl w:val="0"/>
                <w:numId w:val="89"/>
              </w:numPr>
              <w:spacing w:line="276" w:lineRule="auto"/>
              <w:contextualSpacing/>
              <w:rPr>
                <w:rFonts w:eastAsia="Times New Roman"/>
                <w:color w:val="000000"/>
                <w:sz w:val="20"/>
                <w:lang w:eastAsia="pl-PL"/>
              </w:rPr>
            </w:pPr>
            <w:r w:rsidRPr="00D13D63">
              <w:rPr>
                <w:rFonts w:eastAsia="Times New Roman"/>
                <w:color w:val="000000"/>
                <w:sz w:val="20"/>
                <w:lang w:eastAsia="pl-PL"/>
              </w:rPr>
              <w:t>z konkretnej pracowni,</w:t>
            </w:r>
          </w:p>
          <w:p w14:paraId="30319582" w14:textId="77777777" w:rsidR="001B1DD6" w:rsidRPr="00D13D63" w:rsidRDefault="001B1DD6" w:rsidP="00E62DCB">
            <w:pPr>
              <w:pStyle w:val="Akapitzlist1"/>
              <w:numPr>
                <w:ilvl w:val="0"/>
                <w:numId w:val="89"/>
              </w:numPr>
              <w:spacing w:line="276" w:lineRule="auto"/>
              <w:contextualSpacing/>
              <w:rPr>
                <w:sz w:val="20"/>
              </w:rPr>
            </w:pPr>
            <w:r w:rsidRPr="00D13D63">
              <w:rPr>
                <w:rFonts w:eastAsia="Times New Roman"/>
                <w:color w:val="000000"/>
                <w:sz w:val="20"/>
                <w:lang w:eastAsia="pl-PL"/>
              </w:rPr>
              <w:t>wszystkich wyników pacjenta.</w:t>
            </w:r>
          </w:p>
        </w:tc>
      </w:tr>
      <w:tr w:rsidR="00310551" w:rsidRPr="00D13D63" w14:paraId="18EA81FC"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F4B15ED"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5E9518EF" w14:textId="6B9B51E5" w:rsidR="00310551" w:rsidRPr="00D13D63" w:rsidRDefault="001B1DD6" w:rsidP="00D13D63">
            <w:pPr>
              <w:pStyle w:val="Akapitzlist1"/>
              <w:spacing w:line="276" w:lineRule="auto"/>
              <w:ind w:left="0"/>
              <w:contextualSpacing/>
              <w:rPr>
                <w:sz w:val="20"/>
              </w:rPr>
            </w:pPr>
            <w:r w:rsidRPr="00D13D63">
              <w:rPr>
                <w:rFonts w:eastAsia="Times New Roman"/>
                <w:color w:val="000000"/>
                <w:sz w:val="20"/>
                <w:lang w:eastAsia="pl-PL"/>
              </w:rPr>
              <w:t>Moduł umożliwia lekarzom podgląd zleceń lekowych i diagnostycznych w jednym miejscu.</w:t>
            </w:r>
          </w:p>
        </w:tc>
      </w:tr>
      <w:tr w:rsidR="00310551" w:rsidRPr="00D13D63" w14:paraId="1C8EEDC1"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7896F5E" w14:textId="77777777" w:rsidR="00310551" w:rsidRPr="00D13D63" w:rsidRDefault="00310551" w:rsidP="00D13D63">
            <w:pPr>
              <w:pStyle w:val="Akapitzlist1"/>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rPr>
                <w:color w:val="000000"/>
                <w:sz w:val="20"/>
              </w:rPr>
            </w:pPr>
          </w:p>
        </w:tc>
        <w:tc>
          <w:tcPr>
            <w:tcW w:w="4648" w:type="pct"/>
            <w:shd w:val="clear" w:color="C0C0C0" w:fill="FFFFFF"/>
          </w:tcPr>
          <w:p w14:paraId="6E826CA5" w14:textId="77777777" w:rsidR="00310551" w:rsidRPr="00D13D63" w:rsidRDefault="00310551" w:rsidP="00D13D63">
            <w:pPr>
              <w:spacing w:line="276" w:lineRule="auto"/>
              <w:jc w:val="left"/>
              <w:rPr>
                <w:sz w:val="20"/>
                <w:szCs w:val="20"/>
              </w:rPr>
            </w:pPr>
            <w:r w:rsidRPr="00D13D63">
              <w:rPr>
                <w:b/>
                <w:sz w:val="20"/>
                <w:szCs w:val="20"/>
              </w:rPr>
              <w:t>Pozostałe wymagania wobec systemu</w:t>
            </w:r>
          </w:p>
        </w:tc>
      </w:tr>
      <w:tr w:rsidR="00310551" w:rsidRPr="00D13D63" w14:paraId="2EA74581"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243C9AD" w14:textId="77777777" w:rsidR="00310551" w:rsidRPr="00D13D63" w:rsidRDefault="00310551" w:rsidP="00D13D63">
            <w:pPr>
              <w:pStyle w:val="Akapitzlist1"/>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rPr>
                <w:color w:val="000000"/>
                <w:sz w:val="20"/>
              </w:rPr>
            </w:pPr>
          </w:p>
        </w:tc>
        <w:tc>
          <w:tcPr>
            <w:tcW w:w="4648" w:type="pct"/>
            <w:shd w:val="clear" w:color="C0C0C0" w:fill="FFFFFF"/>
          </w:tcPr>
          <w:p w14:paraId="6D9CAD0A" w14:textId="77777777" w:rsidR="00310551" w:rsidRPr="00D13D63" w:rsidRDefault="00310551" w:rsidP="00D13D63">
            <w:pPr>
              <w:spacing w:line="276" w:lineRule="auto"/>
              <w:jc w:val="left"/>
              <w:rPr>
                <w:sz w:val="20"/>
                <w:szCs w:val="20"/>
              </w:rPr>
            </w:pPr>
            <w:r w:rsidRPr="00D13D63">
              <w:rPr>
                <w:sz w:val="20"/>
                <w:szCs w:val="20"/>
              </w:rPr>
              <w:t>System musi umożliwiać wydruki zleceń, w tym:</w:t>
            </w:r>
          </w:p>
        </w:tc>
      </w:tr>
      <w:tr w:rsidR="00310551" w:rsidRPr="00D13D63" w14:paraId="5898BD5B"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62223CDA"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568572FA" w14:textId="77777777" w:rsidR="00310551" w:rsidRPr="00D13D63" w:rsidRDefault="00310551" w:rsidP="00D13D63">
            <w:pPr>
              <w:spacing w:line="276" w:lineRule="auto"/>
              <w:jc w:val="left"/>
              <w:rPr>
                <w:sz w:val="20"/>
                <w:szCs w:val="20"/>
              </w:rPr>
            </w:pPr>
            <w:r w:rsidRPr="00D13D63">
              <w:rPr>
                <w:sz w:val="20"/>
                <w:szCs w:val="20"/>
              </w:rPr>
              <w:t xml:space="preserve"> - dzienne zestawienie leków dla pacjenta,</w:t>
            </w:r>
          </w:p>
        </w:tc>
      </w:tr>
      <w:tr w:rsidR="00310551" w:rsidRPr="00D13D63" w14:paraId="1F033047"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6A53268"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3A8BC4A1" w14:textId="77777777" w:rsidR="00310551" w:rsidRPr="00D13D63" w:rsidRDefault="00310551" w:rsidP="00D13D63">
            <w:pPr>
              <w:spacing w:line="276" w:lineRule="auto"/>
              <w:jc w:val="left"/>
              <w:rPr>
                <w:sz w:val="20"/>
                <w:szCs w:val="20"/>
              </w:rPr>
            </w:pPr>
            <w:r w:rsidRPr="00D13D63">
              <w:rPr>
                <w:sz w:val="20"/>
                <w:szCs w:val="20"/>
              </w:rPr>
              <w:t xml:space="preserve"> - dzienne zestawienie badań do wykonania.</w:t>
            </w:r>
          </w:p>
        </w:tc>
      </w:tr>
      <w:tr w:rsidR="00310551" w:rsidRPr="00D13D63" w14:paraId="626AE883"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85FDAD3"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705AB1FB" w14:textId="77777777" w:rsidR="00310551" w:rsidRPr="00D13D63" w:rsidRDefault="00310551" w:rsidP="00D13D63">
            <w:pPr>
              <w:spacing w:line="276" w:lineRule="auto"/>
              <w:jc w:val="left"/>
              <w:rPr>
                <w:sz w:val="20"/>
                <w:szCs w:val="20"/>
              </w:rPr>
            </w:pPr>
            <w:r w:rsidRPr="00D13D63">
              <w:rPr>
                <w:sz w:val="20"/>
                <w:szCs w:val="20"/>
              </w:rPr>
              <w:t>Musi istnieć możliwość wydruku wszystkich wyników pacjenta z bieżącej hospitalizacji lub ze wszystkich pobytów w szpitalu,</w:t>
            </w:r>
          </w:p>
        </w:tc>
      </w:tr>
      <w:tr w:rsidR="00310551" w:rsidRPr="00D13D63" w14:paraId="2713263F"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A66CD05"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14D41415" w14:textId="77777777" w:rsidR="00310551" w:rsidRPr="00D13D63" w:rsidRDefault="00310551" w:rsidP="00D13D63">
            <w:pPr>
              <w:spacing w:line="276" w:lineRule="auto"/>
              <w:jc w:val="left"/>
              <w:rPr>
                <w:sz w:val="20"/>
                <w:szCs w:val="20"/>
              </w:rPr>
            </w:pPr>
            <w:r w:rsidRPr="00D13D63">
              <w:rPr>
                <w:sz w:val="20"/>
                <w:szCs w:val="20"/>
              </w:rPr>
              <w:t>System musi umożliwiać przegląd wszystkich zleceń z jednostki zlecającej z możliwością wydruku wyniku wykonanego badania,</w:t>
            </w:r>
          </w:p>
        </w:tc>
      </w:tr>
      <w:tr w:rsidR="00310551" w:rsidRPr="00D13D63" w14:paraId="5BE91DDD"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4AF16B4"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6C06CCBB" w14:textId="77777777" w:rsidR="00310551" w:rsidRPr="00D13D63" w:rsidRDefault="00310551" w:rsidP="00D13D63">
            <w:pPr>
              <w:spacing w:line="276" w:lineRule="auto"/>
              <w:jc w:val="left"/>
              <w:rPr>
                <w:sz w:val="20"/>
                <w:szCs w:val="20"/>
              </w:rPr>
            </w:pPr>
            <w:r w:rsidRPr="00D13D63">
              <w:rPr>
                <w:sz w:val="20"/>
                <w:szCs w:val="20"/>
              </w:rPr>
              <w:t>System musi umożliwić oznaczenie wyniku jako przeczytany.</w:t>
            </w:r>
          </w:p>
        </w:tc>
      </w:tr>
      <w:tr w:rsidR="00310551" w:rsidRPr="00D13D63" w14:paraId="2BCE3682"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92B91E9"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37895D54" w14:textId="77777777" w:rsidR="00310551" w:rsidRPr="00D13D63" w:rsidRDefault="00310551" w:rsidP="00D13D63">
            <w:pPr>
              <w:spacing w:line="276" w:lineRule="auto"/>
              <w:jc w:val="left"/>
              <w:rPr>
                <w:sz w:val="20"/>
                <w:szCs w:val="20"/>
              </w:rPr>
            </w:pPr>
            <w:r w:rsidRPr="00D13D63">
              <w:rPr>
                <w:sz w:val="20"/>
                <w:szCs w:val="20"/>
              </w:rPr>
              <w:t>System musi umożliwić wyszukiwanie wyników nieoznaczonych jako przeczytane.</w:t>
            </w:r>
          </w:p>
        </w:tc>
      </w:tr>
      <w:tr w:rsidR="00310551" w:rsidRPr="00D13D63" w14:paraId="5AB08AAC"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10DEEA6"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2E890C7B" w14:textId="77777777" w:rsidR="00310551" w:rsidRPr="00D13D63" w:rsidRDefault="00310551" w:rsidP="00D13D63">
            <w:pPr>
              <w:spacing w:line="276" w:lineRule="auto"/>
              <w:jc w:val="left"/>
              <w:rPr>
                <w:sz w:val="20"/>
                <w:szCs w:val="20"/>
              </w:rPr>
            </w:pPr>
            <w:r w:rsidRPr="00D13D63">
              <w:rPr>
                <w:sz w:val="20"/>
                <w:szCs w:val="20"/>
              </w:rPr>
              <w:t>Musi istnieć możliwość definiowania szablonów dokumentów skojarzonych z wprowadzanym zleceniem.</w:t>
            </w:r>
          </w:p>
        </w:tc>
      </w:tr>
      <w:tr w:rsidR="00310551" w:rsidRPr="00D13D63" w14:paraId="0CC30C44"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1C4C6F8"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3511F3CF" w14:textId="77777777" w:rsidR="00310551" w:rsidRPr="00D13D63" w:rsidRDefault="00310551" w:rsidP="00D13D63">
            <w:pPr>
              <w:spacing w:line="276" w:lineRule="auto"/>
              <w:jc w:val="left"/>
              <w:rPr>
                <w:sz w:val="20"/>
                <w:szCs w:val="20"/>
              </w:rPr>
            </w:pPr>
            <w:r w:rsidRPr="00D13D63">
              <w:rPr>
                <w:sz w:val="20"/>
                <w:szCs w:val="20"/>
              </w:rPr>
              <w:t>System musi umożliwić zaznaczenie wielu pozycji na liście zleceń, w celu grupowego przypisania/odpięcia wykonania.</w:t>
            </w:r>
          </w:p>
        </w:tc>
      </w:tr>
      <w:tr w:rsidR="00310551" w:rsidRPr="00D13D63" w14:paraId="6F67040B"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1BA4BCB"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52FA8256" w14:textId="77777777" w:rsidR="00310551" w:rsidRPr="00D13D63" w:rsidRDefault="00310551" w:rsidP="00D13D63">
            <w:pPr>
              <w:spacing w:line="276" w:lineRule="auto"/>
              <w:jc w:val="left"/>
              <w:rPr>
                <w:sz w:val="20"/>
                <w:szCs w:val="20"/>
              </w:rPr>
            </w:pPr>
            <w:r w:rsidRPr="00D13D63">
              <w:rPr>
                <w:sz w:val="20"/>
                <w:szCs w:val="20"/>
              </w:rPr>
              <w:t>System musi umożliwić graficzną prezentację wyników badań z uwzględnieniem, na osi czasu, podanych leków i wykonanych procedur</w:t>
            </w:r>
          </w:p>
        </w:tc>
      </w:tr>
      <w:tr w:rsidR="00310551" w:rsidRPr="00D13D63" w14:paraId="511C89F5"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5E12FBED"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19579C86" w14:textId="77777777" w:rsidR="00310551" w:rsidRPr="00D13D63" w:rsidRDefault="00310551" w:rsidP="00D13D63">
            <w:pPr>
              <w:spacing w:line="276" w:lineRule="auto"/>
              <w:jc w:val="left"/>
              <w:rPr>
                <w:sz w:val="20"/>
                <w:szCs w:val="20"/>
              </w:rPr>
            </w:pPr>
            <w:r w:rsidRPr="00D13D63">
              <w:rPr>
                <w:sz w:val="20"/>
                <w:szCs w:val="20"/>
              </w:rPr>
              <w:t>Podczas przeglądania wyników badan powinno być widoczne informacje o osobach realizujących badanie</w:t>
            </w:r>
          </w:p>
        </w:tc>
      </w:tr>
      <w:tr w:rsidR="00310551" w:rsidRPr="00D13D63" w14:paraId="0331EB64"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EE56E92"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52CFA676" w14:textId="77777777" w:rsidR="00310551" w:rsidRPr="00D13D63" w:rsidRDefault="00310551" w:rsidP="00D13D63">
            <w:pPr>
              <w:spacing w:line="276" w:lineRule="auto"/>
              <w:jc w:val="left"/>
              <w:rPr>
                <w:sz w:val="20"/>
                <w:szCs w:val="20"/>
              </w:rPr>
            </w:pPr>
            <w:r w:rsidRPr="00D13D63">
              <w:rPr>
                <w:sz w:val="20"/>
                <w:szCs w:val="20"/>
              </w:rPr>
              <w:t>Dla pobytów oznaczonych „zagrożenie życia lub zdrowia” wszystkie zlecenia powinny być  opatrzone statusem PILNE</w:t>
            </w:r>
          </w:p>
        </w:tc>
      </w:tr>
      <w:tr w:rsidR="00310551" w:rsidRPr="00D13D63" w14:paraId="5759641A"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D200BBC"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416EEBD0" w14:textId="77777777" w:rsidR="00310551" w:rsidRPr="00D13D63" w:rsidRDefault="00310551" w:rsidP="00D13D63">
            <w:pPr>
              <w:spacing w:line="276" w:lineRule="auto"/>
              <w:jc w:val="left"/>
              <w:rPr>
                <w:sz w:val="20"/>
                <w:szCs w:val="20"/>
              </w:rPr>
            </w:pPr>
            <w:r w:rsidRPr="00D13D63">
              <w:rPr>
                <w:sz w:val="20"/>
                <w:szCs w:val="20"/>
              </w:rPr>
              <w:t>System powinien umożliwiać zlecanie wielu różnych badań w jednym miejscu, opatrzony wspólnym nagłówkiem i komentarzem</w:t>
            </w:r>
          </w:p>
        </w:tc>
      </w:tr>
      <w:tr w:rsidR="00310551" w:rsidRPr="00D13D63" w14:paraId="691068CC"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B62159C"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1CE3C52F" w14:textId="77777777" w:rsidR="00310551" w:rsidRPr="00D13D63" w:rsidRDefault="00310551" w:rsidP="00D13D63">
            <w:pPr>
              <w:spacing w:line="276" w:lineRule="auto"/>
              <w:jc w:val="left"/>
              <w:rPr>
                <w:sz w:val="20"/>
                <w:szCs w:val="20"/>
              </w:rPr>
            </w:pPr>
            <w:r w:rsidRPr="00D13D63">
              <w:rPr>
                <w:sz w:val="20"/>
                <w:szCs w:val="20"/>
              </w:rPr>
              <w:t>System musi zapewnić możliwość wyświetlania wyników w układzie tabelarycznym z możliwością śledzenia zmian wyników i zmiany kolejności porównywanych parametrów (np. w wyniku morfologii)</w:t>
            </w:r>
          </w:p>
        </w:tc>
      </w:tr>
      <w:tr w:rsidR="00310551" w:rsidRPr="00D13D63" w14:paraId="265185B0"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5915A50"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244280BD" w14:textId="77777777" w:rsidR="00310551" w:rsidRPr="00D13D63" w:rsidRDefault="00310551" w:rsidP="00D13D63">
            <w:pPr>
              <w:spacing w:line="276" w:lineRule="auto"/>
              <w:jc w:val="left"/>
              <w:rPr>
                <w:sz w:val="20"/>
                <w:szCs w:val="20"/>
              </w:rPr>
            </w:pPr>
            <w:r w:rsidRPr="00D13D63">
              <w:rPr>
                <w:sz w:val="20"/>
                <w:szCs w:val="20"/>
              </w:rPr>
              <w:t>System musi zapewnić możliwość przeglądania wyników liczbowych w postaci graficznej (badanie trendu)</w:t>
            </w:r>
          </w:p>
        </w:tc>
      </w:tr>
      <w:tr w:rsidR="00F23DA4" w:rsidRPr="00D13D63" w14:paraId="0A70095E" w14:textId="77777777" w:rsidTr="00F878F0">
        <w:tblPrEx>
          <w:tblCellMar>
            <w:left w:w="70" w:type="dxa"/>
            <w:right w:w="70" w:type="dxa"/>
          </w:tblCellMar>
          <w:tblLook w:val="00A0" w:firstRow="1" w:lastRow="0" w:firstColumn="1" w:lastColumn="0" w:noHBand="0" w:noVBand="0"/>
        </w:tblPrEx>
        <w:tc>
          <w:tcPr>
            <w:tcW w:w="352" w:type="pct"/>
            <w:shd w:val="clear" w:color="C0C0C0" w:fill="FFFFFF"/>
            <w:vAlign w:val="center"/>
          </w:tcPr>
          <w:p w14:paraId="2F80F6D0" w14:textId="77777777" w:rsidR="00F23DA4" w:rsidRPr="00D13D63" w:rsidRDefault="00F23DA4"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018946DC" w14:textId="77777777" w:rsidR="00F23DA4" w:rsidRPr="00D13D63" w:rsidRDefault="00F23DA4" w:rsidP="00D13D63">
            <w:pPr>
              <w:spacing w:line="276" w:lineRule="auto"/>
              <w:jc w:val="left"/>
              <w:rPr>
                <w:sz w:val="20"/>
                <w:szCs w:val="20"/>
              </w:rPr>
            </w:pPr>
            <w:r w:rsidRPr="00D13D63">
              <w:rPr>
                <w:sz w:val="20"/>
                <w:szCs w:val="20"/>
              </w:rPr>
              <w:t>System musi umożliwić konfigurowanie list prezentowanych leków i procedur medycznych na wykresie wyników graficznych.</w:t>
            </w:r>
          </w:p>
        </w:tc>
      </w:tr>
      <w:tr w:rsidR="00310551" w:rsidRPr="00D13D63" w14:paraId="659F5111"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0827F2A" w14:textId="77777777" w:rsidR="00310551" w:rsidRPr="00D13D63" w:rsidRDefault="00310551" w:rsidP="00E62DCB">
            <w:pPr>
              <w:pStyle w:val="Akapitzlist1"/>
              <w:numPr>
                <w:ilvl w:val="0"/>
                <w:numId w:val="70"/>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rPr>
                <w:color w:val="000000"/>
                <w:sz w:val="20"/>
              </w:rPr>
            </w:pPr>
          </w:p>
        </w:tc>
        <w:tc>
          <w:tcPr>
            <w:tcW w:w="4648" w:type="pct"/>
            <w:shd w:val="clear" w:color="C0C0C0" w:fill="FFFFFF"/>
          </w:tcPr>
          <w:p w14:paraId="37E48995" w14:textId="77777777" w:rsidR="00F23DA4" w:rsidRPr="00D13D63" w:rsidRDefault="00F23DA4" w:rsidP="00D13D63">
            <w:pPr>
              <w:spacing w:line="276" w:lineRule="auto"/>
              <w:jc w:val="both"/>
              <w:rPr>
                <w:sz w:val="20"/>
                <w:szCs w:val="20"/>
              </w:rPr>
            </w:pPr>
            <w:r w:rsidRPr="00D13D63">
              <w:rPr>
                <w:sz w:val="20"/>
                <w:szCs w:val="20"/>
              </w:rPr>
              <w:t>Planowanie wizyt w poradni:</w:t>
            </w:r>
          </w:p>
          <w:p w14:paraId="49553A03" w14:textId="0A154C30" w:rsidR="00310551" w:rsidRPr="00D13D63" w:rsidRDefault="00F23DA4" w:rsidP="00D13D63">
            <w:pPr>
              <w:pStyle w:val="Akapitzlist1"/>
              <w:spacing w:line="276" w:lineRule="auto"/>
              <w:ind w:left="0"/>
              <w:contextualSpacing/>
              <w:rPr>
                <w:sz w:val="20"/>
              </w:rPr>
            </w:pPr>
            <w:r w:rsidRPr="00D13D63">
              <w:rPr>
                <w:rFonts w:eastAsia="Times New Roman"/>
                <w:color w:val="000000"/>
                <w:sz w:val="20"/>
                <w:lang w:eastAsia="pl-PL"/>
              </w:rPr>
              <w:t>przyjmowanie pacjentów poza limitem</w:t>
            </w:r>
          </w:p>
        </w:tc>
      </w:tr>
    </w:tbl>
    <w:p w14:paraId="0CB2251C" w14:textId="77777777" w:rsidR="00310551" w:rsidRPr="00D13D63" w:rsidRDefault="00310551" w:rsidP="00D13D63">
      <w:pPr>
        <w:spacing w:line="276" w:lineRule="auto"/>
        <w:jc w:val="left"/>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4"/>
        <w:gridCol w:w="8897"/>
      </w:tblGrid>
      <w:tr w:rsidR="00310551" w:rsidRPr="00D13D63" w14:paraId="44A3351A" w14:textId="77777777" w:rsidTr="00310551">
        <w:tc>
          <w:tcPr>
            <w:tcW w:w="352" w:type="pct"/>
            <w:shd w:val="clear" w:color="auto" w:fill="D9D9D9"/>
            <w:vAlign w:val="center"/>
          </w:tcPr>
          <w:p w14:paraId="08438954" w14:textId="77777777" w:rsidR="00310551" w:rsidRPr="00D13D63" w:rsidRDefault="00310551" w:rsidP="00D13D63">
            <w:pPr>
              <w:tabs>
                <w:tab w:val="left" w:pos="6209"/>
              </w:tabs>
              <w:spacing w:line="276" w:lineRule="auto"/>
              <w:jc w:val="left"/>
              <w:rPr>
                <w:b/>
                <w:sz w:val="20"/>
                <w:szCs w:val="20"/>
              </w:rPr>
            </w:pPr>
            <w:r w:rsidRPr="00D13D63">
              <w:rPr>
                <w:b/>
                <w:sz w:val="20"/>
                <w:szCs w:val="20"/>
              </w:rPr>
              <w:t>L.p.</w:t>
            </w:r>
          </w:p>
        </w:tc>
        <w:tc>
          <w:tcPr>
            <w:tcW w:w="4648" w:type="pct"/>
            <w:shd w:val="clear" w:color="auto" w:fill="D9D9D9"/>
            <w:vAlign w:val="center"/>
          </w:tcPr>
          <w:p w14:paraId="21F810A4" w14:textId="77777777" w:rsidR="00310551" w:rsidRPr="00D13D63" w:rsidRDefault="00310551" w:rsidP="00D13D63">
            <w:pPr>
              <w:pStyle w:val="Nagwek1"/>
            </w:pPr>
            <w:bookmarkStart w:id="150" w:name="_Toc501352714"/>
            <w:bookmarkStart w:id="151" w:name="_Toc91020404"/>
            <w:r w:rsidRPr="00D13D63">
              <w:t>Punkt Pobrań</w:t>
            </w:r>
            <w:bookmarkEnd w:id="150"/>
            <w:bookmarkEnd w:id="151"/>
          </w:p>
        </w:tc>
      </w:tr>
      <w:tr w:rsidR="00310551" w:rsidRPr="00D13D63" w14:paraId="6A73402E" w14:textId="77777777" w:rsidTr="00310551">
        <w:tblPrEx>
          <w:tblCellMar>
            <w:left w:w="70" w:type="dxa"/>
            <w:right w:w="70" w:type="dxa"/>
          </w:tblCellMar>
          <w:tblLook w:val="00A0" w:firstRow="1" w:lastRow="0" w:firstColumn="1" w:lastColumn="0" w:noHBand="0" w:noVBand="0"/>
        </w:tblPrEx>
        <w:tc>
          <w:tcPr>
            <w:tcW w:w="352" w:type="pct"/>
            <w:shd w:val="clear" w:color="800080" w:fill="auto"/>
            <w:vAlign w:val="center"/>
          </w:tcPr>
          <w:p w14:paraId="4438F1E6" w14:textId="77777777" w:rsidR="00310551" w:rsidRPr="00D13D63" w:rsidRDefault="00310551" w:rsidP="00E62DCB">
            <w:pPr>
              <w:pStyle w:val="Akapitzlist1"/>
              <w:numPr>
                <w:ilvl w:val="0"/>
                <w:numId w:val="85"/>
              </w:numPr>
              <w:spacing w:line="276" w:lineRule="auto"/>
              <w:rPr>
                <w:bCs/>
                <w:color w:val="000000"/>
                <w:sz w:val="20"/>
              </w:rPr>
            </w:pPr>
          </w:p>
        </w:tc>
        <w:tc>
          <w:tcPr>
            <w:tcW w:w="4648" w:type="pct"/>
            <w:shd w:val="clear" w:color="800080" w:fill="auto"/>
          </w:tcPr>
          <w:p w14:paraId="57A4DB05" w14:textId="77777777" w:rsidR="00310551" w:rsidRPr="00D13D63" w:rsidRDefault="00310551" w:rsidP="00D13D63">
            <w:pPr>
              <w:spacing w:line="276" w:lineRule="auto"/>
              <w:jc w:val="left"/>
              <w:rPr>
                <w:sz w:val="20"/>
                <w:szCs w:val="20"/>
              </w:rPr>
            </w:pPr>
            <w:r w:rsidRPr="00D13D63">
              <w:rPr>
                <w:sz w:val="20"/>
                <w:szCs w:val="20"/>
              </w:rPr>
              <w:t>System powinien umożliwiać zarządzanie zleceniami na badania laboratoryjne, w szczególności:</w:t>
            </w:r>
          </w:p>
        </w:tc>
      </w:tr>
      <w:tr w:rsidR="00310551" w:rsidRPr="00D13D63" w14:paraId="5042A68D" w14:textId="77777777" w:rsidTr="00310551">
        <w:tblPrEx>
          <w:tblCellMar>
            <w:left w:w="70" w:type="dxa"/>
            <w:right w:w="70" w:type="dxa"/>
          </w:tblCellMar>
          <w:tblLook w:val="00A0" w:firstRow="1" w:lastRow="0" w:firstColumn="1" w:lastColumn="0" w:noHBand="0" w:noVBand="0"/>
        </w:tblPrEx>
        <w:trPr>
          <w:trHeight w:val="241"/>
        </w:trPr>
        <w:tc>
          <w:tcPr>
            <w:tcW w:w="352" w:type="pct"/>
            <w:shd w:val="clear" w:color="800080" w:fill="auto"/>
            <w:vAlign w:val="center"/>
          </w:tcPr>
          <w:p w14:paraId="62721E18" w14:textId="77777777" w:rsidR="00310551" w:rsidRPr="00D13D63" w:rsidRDefault="00310551" w:rsidP="00E62DCB">
            <w:pPr>
              <w:pStyle w:val="Akapitzlist"/>
              <w:numPr>
                <w:ilvl w:val="0"/>
                <w:numId w:val="85"/>
              </w:numPr>
              <w:spacing w:line="276" w:lineRule="auto"/>
              <w:contextualSpacing/>
              <w:jc w:val="left"/>
              <w:rPr>
                <w:bCs/>
                <w:sz w:val="20"/>
                <w:szCs w:val="20"/>
              </w:rPr>
            </w:pPr>
          </w:p>
        </w:tc>
        <w:tc>
          <w:tcPr>
            <w:tcW w:w="4648" w:type="pct"/>
            <w:shd w:val="clear" w:color="800080" w:fill="auto"/>
          </w:tcPr>
          <w:p w14:paraId="4EF96273" w14:textId="77777777" w:rsidR="00310551" w:rsidRPr="00D13D63" w:rsidRDefault="00310551" w:rsidP="00D13D63">
            <w:pPr>
              <w:spacing w:line="276" w:lineRule="auto"/>
              <w:jc w:val="left"/>
              <w:rPr>
                <w:sz w:val="20"/>
                <w:szCs w:val="20"/>
              </w:rPr>
            </w:pPr>
            <w:r w:rsidRPr="00D13D63">
              <w:rPr>
                <w:sz w:val="20"/>
                <w:szCs w:val="20"/>
              </w:rPr>
              <w:t xml:space="preserve"> - przyjmowanie zleceń badań laboratoryjnych z podsystemu Ruch chorych i Przychodnia z możliwością określenia domyślnego punktu pobrań dla zleceniodawcy,</w:t>
            </w:r>
          </w:p>
        </w:tc>
      </w:tr>
      <w:tr w:rsidR="00310551" w:rsidRPr="00D13D63" w14:paraId="18D63127" w14:textId="77777777" w:rsidTr="00310551">
        <w:tblPrEx>
          <w:tblCellMar>
            <w:left w:w="70" w:type="dxa"/>
            <w:right w:w="70" w:type="dxa"/>
          </w:tblCellMar>
          <w:tblLook w:val="00A0" w:firstRow="1" w:lastRow="0" w:firstColumn="1" w:lastColumn="0" w:noHBand="0" w:noVBand="0"/>
        </w:tblPrEx>
        <w:trPr>
          <w:trHeight w:val="275"/>
        </w:trPr>
        <w:tc>
          <w:tcPr>
            <w:tcW w:w="352" w:type="pct"/>
            <w:shd w:val="clear" w:color="C0C0C0" w:fill="FFFFFF"/>
            <w:vAlign w:val="center"/>
          </w:tcPr>
          <w:p w14:paraId="27FC41B8" w14:textId="77777777" w:rsidR="00310551" w:rsidRPr="00D13D63" w:rsidRDefault="00310551" w:rsidP="00E62DCB">
            <w:pPr>
              <w:pStyle w:val="Tekstpodstawowywcity"/>
              <w:numPr>
                <w:ilvl w:val="0"/>
                <w:numId w:val="85"/>
              </w:numPr>
              <w:spacing w:after="0" w:line="276" w:lineRule="auto"/>
              <w:rPr>
                <w:bCs/>
                <w:color w:val="000000"/>
                <w:sz w:val="20"/>
              </w:rPr>
            </w:pPr>
          </w:p>
        </w:tc>
        <w:tc>
          <w:tcPr>
            <w:tcW w:w="4648" w:type="pct"/>
            <w:shd w:val="clear" w:color="C0C0C0" w:fill="FFFFFF"/>
          </w:tcPr>
          <w:p w14:paraId="13720929" w14:textId="77777777" w:rsidR="00310551" w:rsidRPr="00D13D63" w:rsidRDefault="00310551" w:rsidP="00D13D63">
            <w:pPr>
              <w:spacing w:line="276" w:lineRule="auto"/>
              <w:jc w:val="left"/>
              <w:rPr>
                <w:sz w:val="20"/>
                <w:szCs w:val="20"/>
              </w:rPr>
            </w:pPr>
            <w:r w:rsidRPr="00D13D63">
              <w:rPr>
                <w:sz w:val="20"/>
                <w:szCs w:val="20"/>
              </w:rPr>
              <w:t xml:space="preserve"> - wprowadzanie zleceń zewnętrznych,</w:t>
            </w:r>
          </w:p>
        </w:tc>
      </w:tr>
      <w:tr w:rsidR="00310551" w:rsidRPr="00D13D63" w14:paraId="294DBC10" w14:textId="77777777" w:rsidTr="00310551">
        <w:tblPrEx>
          <w:tblCellMar>
            <w:left w:w="70" w:type="dxa"/>
            <w:right w:w="70" w:type="dxa"/>
          </w:tblCellMar>
          <w:tblLook w:val="00A0" w:firstRow="1" w:lastRow="0" w:firstColumn="1" w:lastColumn="0" w:noHBand="0" w:noVBand="0"/>
        </w:tblPrEx>
        <w:trPr>
          <w:trHeight w:val="277"/>
        </w:trPr>
        <w:tc>
          <w:tcPr>
            <w:tcW w:w="352" w:type="pct"/>
            <w:shd w:val="clear" w:color="C0C0C0" w:fill="FFFFFF"/>
            <w:vAlign w:val="center"/>
          </w:tcPr>
          <w:p w14:paraId="6C28750A" w14:textId="77777777" w:rsidR="00310551" w:rsidRPr="00D13D63" w:rsidRDefault="00310551" w:rsidP="00E62DCB">
            <w:pPr>
              <w:pStyle w:val="Tekstpodstawowy"/>
              <w:numPr>
                <w:ilvl w:val="0"/>
                <w:numId w:val="85"/>
              </w:numPr>
              <w:spacing w:line="276" w:lineRule="auto"/>
              <w:rPr>
                <w:b w:val="0"/>
                <w:i/>
                <w:color w:val="000000"/>
                <w:sz w:val="20"/>
                <w:szCs w:val="20"/>
                <w:lang w:eastAsia="en-US"/>
              </w:rPr>
            </w:pPr>
          </w:p>
        </w:tc>
        <w:tc>
          <w:tcPr>
            <w:tcW w:w="4648" w:type="pct"/>
            <w:shd w:val="clear" w:color="C0C0C0" w:fill="FFFFFF"/>
          </w:tcPr>
          <w:p w14:paraId="671EF299" w14:textId="77777777" w:rsidR="00310551" w:rsidRPr="00D13D63" w:rsidRDefault="00310551" w:rsidP="00D13D63">
            <w:pPr>
              <w:spacing w:line="276" w:lineRule="auto"/>
              <w:jc w:val="left"/>
              <w:rPr>
                <w:sz w:val="20"/>
                <w:szCs w:val="20"/>
              </w:rPr>
            </w:pPr>
            <w:r w:rsidRPr="00D13D63">
              <w:rPr>
                <w:sz w:val="20"/>
                <w:szCs w:val="20"/>
              </w:rPr>
              <w:t xml:space="preserve"> - możliwość wyszukiwania zleceń wg imienia i nazwiska, daty zlecenia oraz planowanej daty wykonania,</w:t>
            </w:r>
          </w:p>
        </w:tc>
      </w:tr>
      <w:tr w:rsidR="00310551" w:rsidRPr="00D13D63" w14:paraId="77A68F80"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6347B8B" w14:textId="77777777" w:rsidR="00310551" w:rsidRPr="00D13D63" w:rsidRDefault="00310551" w:rsidP="00E62DCB">
            <w:pPr>
              <w:pStyle w:val="Akapitzlist"/>
              <w:numPr>
                <w:ilvl w:val="0"/>
                <w:numId w:val="85"/>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contextualSpacing/>
              <w:jc w:val="left"/>
              <w:rPr>
                <w:sz w:val="20"/>
                <w:szCs w:val="20"/>
              </w:rPr>
            </w:pPr>
          </w:p>
        </w:tc>
        <w:tc>
          <w:tcPr>
            <w:tcW w:w="4648" w:type="pct"/>
            <w:shd w:val="clear" w:color="C0C0C0" w:fill="FFFFFF"/>
          </w:tcPr>
          <w:p w14:paraId="46745325" w14:textId="77777777" w:rsidR="00310551" w:rsidRPr="00D13D63" w:rsidRDefault="00310551" w:rsidP="00D13D63">
            <w:pPr>
              <w:spacing w:line="276" w:lineRule="auto"/>
              <w:jc w:val="left"/>
              <w:rPr>
                <w:sz w:val="20"/>
                <w:szCs w:val="20"/>
              </w:rPr>
            </w:pPr>
            <w:r w:rsidRPr="00D13D63">
              <w:rPr>
                <w:sz w:val="20"/>
                <w:szCs w:val="20"/>
              </w:rPr>
              <w:t xml:space="preserve"> - dostęp do zleceń archiwalnych pacjenta,</w:t>
            </w:r>
          </w:p>
        </w:tc>
      </w:tr>
      <w:tr w:rsidR="00310551" w:rsidRPr="00D13D63" w14:paraId="57329198"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BDC1244" w14:textId="77777777" w:rsidR="00310551" w:rsidRPr="00D13D63" w:rsidRDefault="00310551" w:rsidP="00E62DCB">
            <w:pPr>
              <w:pStyle w:val="Akapitzlist"/>
              <w:numPr>
                <w:ilvl w:val="0"/>
                <w:numId w:val="85"/>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contextualSpacing/>
              <w:jc w:val="left"/>
              <w:rPr>
                <w:sz w:val="20"/>
                <w:szCs w:val="20"/>
              </w:rPr>
            </w:pPr>
          </w:p>
        </w:tc>
        <w:tc>
          <w:tcPr>
            <w:tcW w:w="4648" w:type="pct"/>
            <w:shd w:val="clear" w:color="C0C0C0" w:fill="FFFFFF"/>
          </w:tcPr>
          <w:p w14:paraId="54B5A2C7" w14:textId="77777777" w:rsidR="00310551" w:rsidRPr="00D13D63" w:rsidRDefault="00310551" w:rsidP="00D13D63">
            <w:pPr>
              <w:spacing w:line="276" w:lineRule="auto"/>
              <w:jc w:val="left"/>
              <w:rPr>
                <w:sz w:val="20"/>
                <w:szCs w:val="20"/>
              </w:rPr>
            </w:pPr>
            <w:r w:rsidRPr="00D13D63">
              <w:rPr>
                <w:sz w:val="20"/>
                <w:szCs w:val="20"/>
              </w:rPr>
              <w:t xml:space="preserve"> - wyróżnianie zleceń CITO,</w:t>
            </w:r>
          </w:p>
        </w:tc>
      </w:tr>
      <w:tr w:rsidR="00310551" w:rsidRPr="00D13D63" w14:paraId="2196594A"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4A08643C" w14:textId="77777777" w:rsidR="00310551" w:rsidRPr="00D13D63" w:rsidRDefault="00310551" w:rsidP="00E62DCB">
            <w:pPr>
              <w:pStyle w:val="Akapitzlist"/>
              <w:numPr>
                <w:ilvl w:val="0"/>
                <w:numId w:val="85"/>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contextualSpacing/>
              <w:jc w:val="left"/>
              <w:rPr>
                <w:sz w:val="20"/>
                <w:szCs w:val="20"/>
              </w:rPr>
            </w:pPr>
          </w:p>
        </w:tc>
        <w:tc>
          <w:tcPr>
            <w:tcW w:w="4648" w:type="pct"/>
            <w:shd w:val="clear" w:color="C0C0C0" w:fill="FFFFFF"/>
          </w:tcPr>
          <w:p w14:paraId="3EFA40D7" w14:textId="77777777" w:rsidR="00310551" w:rsidRPr="00D13D63" w:rsidRDefault="00310551" w:rsidP="00D13D63">
            <w:pPr>
              <w:spacing w:line="276" w:lineRule="auto"/>
              <w:jc w:val="left"/>
              <w:rPr>
                <w:sz w:val="20"/>
                <w:szCs w:val="20"/>
              </w:rPr>
            </w:pPr>
            <w:r w:rsidRPr="00D13D63">
              <w:rPr>
                <w:sz w:val="20"/>
                <w:szCs w:val="20"/>
              </w:rPr>
              <w:t xml:space="preserve"> - dobieranie materiałów niezbędnych do realizacji zlecenia,</w:t>
            </w:r>
          </w:p>
        </w:tc>
      </w:tr>
      <w:tr w:rsidR="00310551" w:rsidRPr="00D13D63" w14:paraId="13CE9933" w14:textId="77777777" w:rsidTr="00310551">
        <w:tblPrEx>
          <w:tblCellMar>
            <w:left w:w="70" w:type="dxa"/>
            <w:right w:w="70" w:type="dxa"/>
          </w:tblCellMar>
          <w:tblLook w:val="00A0" w:firstRow="1" w:lastRow="0" w:firstColumn="1" w:lastColumn="0" w:noHBand="0" w:noVBand="0"/>
        </w:tblPrEx>
        <w:trPr>
          <w:trHeight w:val="346"/>
        </w:trPr>
        <w:tc>
          <w:tcPr>
            <w:tcW w:w="352" w:type="pct"/>
            <w:shd w:val="clear" w:color="C0C0C0" w:fill="FFFFFF"/>
            <w:vAlign w:val="center"/>
          </w:tcPr>
          <w:p w14:paraId="1FEC35EA" w14:textId="77777777" w:rsidR="00310551" w:rsidRPr="00D13D63" w:rsidRDefault="00310551" w:rsidP="00E62DCB">
            <w:pPr>
              <w:pStyle w:val="Akapitzlist"/>
              <w:numPr>
                <w:ilvl w:val="0"/>
                <w:numId w:val="85"/>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contextualSpacing/>
              <w:jc w:val="left"/>
              <w:rPr>
                <w:sz w:val="20"/>
                <w:szCs w:val="20"/>
              </w:rPr>
            </w:pPr>
          </w:p>
        </w:tc>
        <w:tc>
          <w:tcPr>
            <w:tcW w:w="4648" w:type="pct"/>
            <w:shd w:val="clear" w:color="C0C0C0" w:fill="FFFFFF"/>
          </w:tcPr>
          <w:p w14:paraId="43DD172B" w14:textId="77777777" w:rsidR="00310551" w:rsidRPr="00D13D63" w:rsidRDefault="00310551" w:rsidP="00D13D63">
            <w:pPr>
              <w:spacing w:line="276" w:lineRule="auto"/>
              <w:jc w:val="left"/>
              <w:rPr>
                <w:sz w:val="20"/>
                <w:szCs w:val="20"/>
              </w:rPr>
            </w:pPr>
            <w:r w:rsidRPr="00D13D63">
              <w:rPr>
                <w:sz w:val="20"/>
                <w:szCs w:val="20"/>
              </w:rPr>
              <w:t xml:space="preserve"> - wycofanie zlecenia</w:t>
            </w:r>
          </w:p>
        </w:tc>
      </w:tr>
      <w:tr w:rsidR="00310551" w:rsidRPr="00D13D63" w14:paraId="1EC13804"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7D8056D" w14:textId="77777777" w:rsidR="00310551" w:rsidRPr="00D13D63" w:rsidRDefault="00310551" w:rsidP="00E62DCB">
            <w:pPr>
              <w:pStyle w:val="Akapitzlist"/>
              <w:numPr>
                <w:ilvl w:val="0"/>
                <w:numId w:val="85"/>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contextualSpacing/>
              <w:jc w:val="left"/>
              <w:rPr>
                <w:sz w:val="20"/>
                <w:szCs w:val="20"/>
              </w:rPr>
            </w:pPr>
          </w:p>
        </w:tc>
        <w:tc>
          <w:tcPr>
            <w:tcW w:w="4648" w:type="pct"/>
            <w:shd w:val="clear" w:color="C0C0C0" w:fill="FFFFFF"/>
          </w:tcPr>
          <w:p w14:paraId="355526E0" w14:textId="77777777" w:rsidR="00310551" w:rsidRPr="00D13D63" w:rsidRDefault="00310551" w:rsidP="00D13D63">
            <w:pPr>
              <w:spacing w:line="276" w:lineRule="auto"/>
              <w:jc w:val="left"/>
              <w:rPr>
                <w:sz w:val="20"/>
                <w:szCs w:val="20"/>
              </w:rPr>
            </w:pPr>
            <w:r w:rsidRPr="00D13D63">
              <w:rPr>
                <w:sz w:val="20"/>
                <w:szCs w:val="20"/>
              </w:rPr>
              <w:t>System musi wspomagać obsługę punktu przyjęcia i rozdzielni materiału w szczególności:</w:t>
            </w:r>
          </w:p>
        </w:tc>
      </w:tr>
      <w:tr w:rsidR="00310551" w:rsidRPr="00D13D63" w14:paraId="6C364E81"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58EC6B8" w14:textId="77777777" w:rsidR="00310551" w:rsidRPr="00D13D63" w:rsidRDefault="00310551" w:rsidP="00E62DCB">
            <w:pPr>
              <w:pStyle w:val="Akapitzlist"/>
              <w:numPr>
                <w:ilvl w:val="0"/>
                <w:numId w:val="85"/>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contextualSpacing/>
              <w:jc w:val="left"/>
              <w:rPr>
                <w:sz w:val="20"/>
                <w:szCs w:val="20"/>
              </w:rPr>
            </w:pPr>
          </w:p>
        </w:tc>
        <w:tc>
          <w:tcPr>
            <w:tcW w:w="4648" w:type="pct"/>
            <w:shd w:val="clear" w:color="C0C0C0" w:fill="FFFFFF"/>
          </w:tcPr>
          <w:p w14:paraId="016A75D0" w14:textId="77777777" w:rsidR="00310551" w:rsidRPr="00D13D63" w:rsidRDefault="00310551" w:rsidP="00D13D63">
            <w:pPr>
              <w:spacing w:line="276" w:lineRule="auto"/>
              <w:jc w:val="left"/>
              <w:rPr>
                <w:sz w:val="20"/>
                <w:szCs w:val="20"/>
              </w:rPr>
            </w:pPr>
            <w:r w:rsidRPr="00D13D63">
              <w:rPr>
                <w:sz w:val="20"/>
                <w:szCs w:val="20"/>
              </w:rPr>
              <w:t xml:space="preserve"> - rejestracja wysłania materiałów do laboratoriów,</w:t>
            </w:r>
          </w:p>
        </w:tc>
      </w:tr>
      <w:tr w:rsidR="00310551" w:rsidRPr="00D13D63" w14:paraId="0C7C4883" w14:textId="77777777" w:rsidTr="00310551">
        <w:tblPrEx>
          <w:tblCellMar>
            <w:left w:w="70" w:type="dxa"/>
            <w:right w:w="70" w:type="dxa"/>
          </w:tblCellMar>
          <w:tblLook w:val="00A0" w:firstRow="1" w:lastRow="0" w:firstColumn="1" w:lastColumn="0" w:noHBand="0" w:noVBand="0"/>
        </w:tblPrEx>
        <w:trPr>
          <w:trHeight w:val="229"/>
        </w:trPr>
        <w:tc>
          <w:tcPr>
            <w:tcW w:w="352" w:type="pct"/>
            <w:shd w:val="clear" w:color="C0C0C0" w:fill="FFFFFF"/>
            <w:vAlign w:val="center"/>
          </w:tcPr>
          <w:p w14:paraId="7A6E8F91" w14:textId="77777777" w:rsidR="00310551" w:rsidRPr="00D13D63" w:rsidRDefault="00310551" w:rsidP="00E62DCB">
            <w:pPr>
              <w:pStyle w:val="Akapitzlist"/>
              <w:numPr>
                <w:ilvl w:val="0"/>
                <w:numId w:val="85"/>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contextualSpacing/>
              <w:jc w:val="left"/>
              <w:rPr>
                <w:sz w:val="20"/>
                <w:szCs w:val="20"/>
              </w:rPr>
            </w:pPr>
          </w:p>
        </w:tc>
        <w:tc>
          <w:tcPr>
            <w:tcW w:w="4648" w:type="pct"/>
            <w:shd w:val="clear" w:color="C0C0C0" w:fill="FFFFFF"/>
          </w:tcPr>
          <w:p w14:paraId="7E8697D8" w14:textId="77777777" w:rsidR="00310551" w:rsidRPr="00D13D63" w:rsidRDefault="00310551" w:rsidP="00D13D63">
            <w:pPr>
              <w:spacing w:line="276" w:lineRule="auto"/>
              <w:jc w:val="left"/>
              <w:rPr>
                <w:sz w:val="20"/>
                <w:szCs w:val="20"/>
              </w:rPr>
            </w:pPr>
            <w:r w:rsidRPr="00D13D63">
              <w:rPr>
                <w:sz w:val="20"/>
                <w:szCs w:val="20"/>
              </w:rPr>
              <w:t xml:space="preserve"> - oznakowanie pobieranych materiałów kodem kreskowym.</w:t>
            </w:r>
          </w:p>
        </w:tc>
      </w:tr>
      <w:tr w:rsidR="00310551" w:rsidRPr="00D13D63" w14:paraId="35B92E00" w14:textId="77777777" w:rsidTr="00310551">
        <w:tblPrEx>
          <w:tblCellMar>
            <w:left w:w="70" w:type="dxa"/>
            <w:right w:w="70" w:type="dxa"/>
          </w:tblCellMar>
          <w:tblLook w:val="00A0" w:firstRow="1" w:lastRow="0" w:firstColumn="1" w:lastColumn="0" w:noHBand="0" w:noVBand="0"/>
        </w:tblPrEx>
        <w:trPr>
          <w:trHeight w:val="229"/>
        </w:trPr>
        <w:tc>
          <w:tcPr>
            <w:tcW w:w="352" w:type="pct"/>
            <w:shd w:val="clear" w:color="C0C0C0" w:fill="FFFFFF"/>
            <w:vAlign w:val="center"/>
          </w:tcPr>
          <w:p w14:paraId="16F673A1" w14:textId="77777777" w:rsidR="00310551" w:rsidRPr="00D13D63" w:rsidRDefault="00310551" w:rsidP="00E62DCB">
            <w:pPr>
              <w:pStyle w:val="Akapitzlist"/>
              <w:numPr>
                <w:ilvl w:val="0"/>
                <w:numId w:val="85"/>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contextualSpacing/>
              <w:jc w:val="left"/>
              <w:rPr>
                <w:sz w:val="20"/>
                <w:szCs w:val="20"/>
              </w:rPr>
            </w:pPr>
          </w:p>
        </w:tc>
        <w:tc>
          <w:tcPr>
            <w:tcW w:w="4648" w:type="pct"/>
            <w:shd w:val="clear" w:color="C0C0C0" w:fill="FFFFFF"/>
          </w:tcPr>
          <w:p w14:paraId="07BE9725" w14:textId="77777777" w:rsidR="00310551" w:rsidRPr="00D13D63" w:rsidRDefault="00310551" w:rsidP="00D13D63">
            <w:pPr>
              <w:spacing w:line="276" w:lineRule="auto"/>
              <w:jc w:val="left"/>
              <w:rPr>
                <w:sz w:val="20"/>
                <w:szCs w:val="20"/>
              </w:rPr>
            </w:pPr>
            <w:r w:rsidRPr="00D13D63">
              <w:rPr>
                <w:sz w:val="20"/>
                <w:szCs w:val="20"/>
              </w:rPr>
              <w:t>- wspomaganie rozdziału materiałów wg jednostek wykonujących (badania realizowane we własnych lub obcych laboratoriach),</w:t>
            </w:r>
          </w:p>
        </w:tc>
      </w:tr>
      <w:tr w:rsidR="00310551" w:rsidRPr="00D13D63" w14:paraId="539F4B88"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1C267B63" w14:textId="77777777" w:rsidR="00310551" w:rsidRPr="00D13D63" w:rsidRDefault="00310551" w:rsidP="00E62DCB">
            <w:pPr>
              <w:pStyle w:val="Akapitzlist"/>
              <w:numPr>
                <w:ilvl w:val="0"/>
                <w:numId w:val="85"/>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contextualSpacing/>
              <w:jc w:val="left"/>
              <w:rPr>
                <w:sz w:val="20"/>
                <w:szCs w:val="20"/>
              </w:rPr>
            </w:pPr>
          </w:p>
        </w:tc>
        <w:tc>
          <w:tcPr>
            <w:tcW w:w="4648" w:type="pct"/>
            <w:shd w:val="clear" w:color="C0C0C0" w:fill="FFFFFF"/>
          </w:tcPr>
          <w:p w14:paraId="0B584016" w14:textId="77777777" w:rsidR="00310551" w:rsidRPr="00D13D63" w:rsidRDefault="00310551" w:rsidP="00D13D63">
            <w:pPr>
              <w:spacing w:line="276" w:lineRule="auto"/>
              <w:jc w:val="left"/>
              <w:rPr>
                <w:sz w:val="20"/>
                <w:szCs w:val="20"/>
              </w:rPr>
            </w:pPr>
            <w:r w:rsidRPr="00D13D63">
              <w:rPr>
                <w:sz w:val="20"/>
                <w:szCs w:val="20"/>
              </w:rPr>
              <w:t>System musi umożliwiać rejestrację w systemie pobranych materiałów, w tym:</w:t>
            </w:r>
          </w:p>
        </w:tc>
      </w:tr>
      <w:tr w:rsidR="00310551" w:rsidRPr="00D13D63" w14:paraId="64C5A996"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21217B72" w14:textId="77777777" w:rsidR="00310551" w:rsidRPr="00D13D63" w:rsidRDefault="00310551" w:rsidP="00E62DCB">
            <w:pPr>
              <w:pStyle w:val="Akapitzlist"/>
              <w:numPr>
                <w:ilvl w:val="0"/>
                <w:numId w:val="85"/>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contextualSpacing/>
              <w:jc w:val="left"/>
              <w:rPr>
                <w:sz w:val="20"/>
                <w:szCs w:val="20"/>
              </w:rPr>
            </w:pPr>
          </w:p>
        </w:tc>
        <w:tc>
          <w:tcPr>
            <w:tcW w:w="4648" w:type="pct"/>
            <w:shd w:val="clear" w:color="C0C0C0" w:fill="FFFFFF"/>
          </w:tcPr>
          <w:p w14:paraId="1C89927E" w14:textId="77777777" w:rsidR="00310551" w:rsidRPr="00D13D63" w:rsidRDefault="00310551" w:rsidP="00D13D63">
            <w:pPr>
              <w:spacing w:line="276" w:lineRule="auto"/>
              <w:jc w:val="left"/>
              <w:rPr>
                <w:sz w:val="20"/>
                <w:szCs w:val="20"/>
              </w:rPr>
            </w:pPr>
            <w:r w:rsidRPr="00D13D63">
              <w:rPr>
                <w:sz w:val="20"/>
                <w:szCs w:val="20"/>
              </w:rPr>
              <w:t xml:space="preserve"> - automatyczne odnotowanie daty i godziny pobrania,</w:t>
            </w:r>
          </w:p>
        </w:tc>
      </w:tr>
      <w:tr w:rsidR="00310551" w:rsidRPr="00D13D63" w14:paraId="3B5693D5"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E07DA14" w14:textId="77777777" w:rsidR="00310551" w:rsidRPr="00D13D63" w:rsidRDefault="00310551" w:rsidP="00E62DCB">
            <w:pPr>
              <w:pStyle w:val="Akapitzlist"/>
              <w:numPr>
                <w:ilvl w:val="0"/>
                <w:numId w:val="85"/>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contextualSpacing/>
              <w:jc w:val="left"/>
              <w:rPr>
                <w:sz w:val="20"/>
                <w:szCs w:val="20"/>
              </w:rPr>
            </w:pPr>
          </w:p>
        </w:tc>
        <w:tc>
          <w:tcPr>
            <w:tcW w:w="4648" w:type="pct"/>
            <w:shd w:val="clear" w:color="C0C0C0" w:fill="FFFFFF"/>
          </w:tcPr>
          <w:p w14:paraId="5E45EB09" w14:textId="77777777" w:rsidR="00310551" w:rsidRPr="00D13D63" w:rsidRDefault="00310551" w:rsidP="00D13D63">
            <w:pPr>
              <w:spacing w:line="276" w:lineRule="auto"/>
              <w:jc w:val="left"/>
              <w:rPr>
                <w:sz w:val="20"/>
                <w:szCs w:val="20"/>
              </w:rPr>
            </w:pPr>
            <w:r w:rsidRPr="00D13D63">
              <w:rPr>
                <w:sz w:val="20"/>
                <w:szCs w:val="20"/>
              </w:rPr>
              <w:t xml:space="preserve"> - odnotowanie osoby pobierającej materiał,</w:t>
            </w:r>
          </w:p>
        </w:tc>
      </w:tr>
      <w:tr w:rsidR="00310551" w:rsidRPr="00D13D63" w14:paraId="29F32AD0"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3722AE0" w14:textId="77777777" w:rsidR="00310551" w:rsidRPr="00D13D63" w:rsidRDefault="00310551" w:rsidP="00E62DCB">
            <w:pPr>
              <w:pStyle w:val="Akapitzlist"/>
              <w:numPr>
                <w:ilvl w:val="0"/>
                <w:numId w:val="85"/>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contextualSpacing/>
              <w:jc w:val="left"/>
              <w:rPr>
                <w:sz w:val="20"/>
                <w:szCs w:val="20"/>
              </w:rPr>
            </w:pPr>
          </w:p>
        </w:tc>
        <w:tc>
          <w:tcPr>
            <w:tcW w:w="4648" w:type="pct"/>
            <w:shd w:val="clear" w:color="C0C0C0" w:fill="FFFFFF"/>
          </w:tcPr>
          <w:p w14:paraId="4DE37458" w14:textId="77777777" w:rsidR="00310551" w:rsidRPr="00D13D63" w:rsidRDefault="00310551" w:rsidP="00D13D63">
            <w:pPr>
              <w:spacing w:line="276" w:lineRule="auto"/>
              <w:jc w:val="left"/>
              <w:rPr>
                <w:sz w:val="20"/>
                <w:szCs w:val="20"/>
              </w:rPr>
            </w:pPr>
            <w:r w:rsidRPr="00D13D63">
              <w:rPr>
                <w:sz w:val="20"/>
                <w:szCs w:val="20"/>
              </w:rPr>
              <w:t xml:space="preserve"> - odnotowanie dodatkowych uwag do pobrania,</w:t>
            </w:r>
          </w:p>
        </w:tc>
      </w:tr>
      <w:tr w:rsidR="00310551" w:rsidRPr="00D13D63" w14:paraId="1567509C"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70BE350B" w14:textId="77777777" w:rsidR="00310551" w:rsidRPr="00D13D63" w:rsidRDefault="00310551" w:rsidP="00E62DCB">
            <w:pPr>
              <w:pStyle w:val="Akapitzlist"/>
              <w:numPr>
                <w:ilvl w:val="0"/>
                <w:numId w:val="85"/>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contextualSpacing/>
              <w:jc w:val="left"/>
              <w:rPr>
                <w:sz w:val="20"/>
                <w:szCs w:val="20"/>
              </w:rPr>
            </w:pPr>
          </w:p>
        </w:tc>
        <w:tc>
          <w:tcPr>
            <w:tcW w:w="4648" w:type="pct"/>
            <w:shd w:val="clear" w:color="C0C0C0" w:fill="FFFFFF"/>
          </w:tcPr>
          <w:p w14:paraId="4C05CBC6" w14:textId="77777777" w:rsidR="00310551" w:rsidRPr="00D13D63" w:rsidRDefault="00310551" w:rsidP="00D13D63">
            <w:pPr>
              <w:spacing w:line="276" w:lineRule="auto"/>
              <w:jc w:val="left"/>
              <w:rPr>
                <w:sz w:val="20"/>
                <w:szCs w:val="20"/>
              </w:rPr>
            </w:pPr>
            <w:r w:rsidRPr="00D13D63">
              <w:rPr>
                <w:sz w:val="20"/>
                <w:szCs w:val="20"/>
              </w:rPr>
              <w:t xml:space="preserve"> - dla wybranych badań (np. oznaczenie grupy krwi) konieczność potwierdzenia danych pobrania (data i godzina, osoba, uwagi).</w:t>
            </w:r>
          </w:p>
        </w:tc>
      </w:tr>
      <w:tr w:rsidR="00310551" w:rsidRPr="00D13D63" w14:paraId="6263FB7C"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78C36CE" w14:textId="77777777" w:rsidR="00310551" w:rsidRPr="00D13D63" w:rsidRDefault="00310551" w:rsidP="00E62DCB">
            <w:pPr>
              <w:pStyle w:val="Akapitzlist"/>
              <w:numPr>
                <w:ilvl w:val="0"/>
                <w:numId w:val="85"/>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contextualSpacing/>
              <w:jc w:val="left"/>
              <w:rPr>
                <w:sz w:val="20"/>
                <w:szCs w:val="20"/>
              </w:rPr>
            </w:pPr>
          </w:p>
        </w:tc>
        <w:tc>
          <w:tcPr>
            <w:tcW w:w="4648" w:type="pct"/>
            <w:shd w:val="clear" w:color="C0C0C0" w:fill="FFFFFF"/>
          </w:tcPr>
          <w:p w14:paraId="191F5747" w14:textId="77777777" w:rsidR="00310551" w:rsidRPr="00D13D63" w:rsidRDefault="00310551" w:rsidP="00D13D63">
            <w:pPr>
              <w:spacing w:line="276" w:lineRule="auto"/>
              <w:jc w:val="left"/>
              <w:rPr>
                <w:sz w:val="20"/>
                <w:szCs w:val="20"/>
              </w:rPr>
            </w:pPr>
            <w:r w:rsidRPr="00D13D63">
              <w:rPr>
                <w:sz w:val="20"/>
                <w:szCs w:val="20"/>
              </w:rPr>
              <w:t>System musi umożliwiać wydruk dokumentu pobrania dla pojedynczego badania oraz dla panelu badań</w:t>
            </w:r>
          </w:p>
        </w:tc>
      </w:tr>
      <w:tr w:rsidR="00310551" w:rsidRPr="00D13D63" w14:paraId="57F067E3"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0B3A2D5" w14:textId="77777777" w:rsidR="00310551" w:rsidRPr="00D13D63" w:rsidRDefault="00310551" w:rsidP="00E62DCB">
            <w:pPr>
              <w:pStyle w:val="Akapitzlist"/>
              <w:numPr>
                <w:ilvl w:val="0"/>
                <w:numId w:val="85"/>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contextualSpacing/>
              <w:jc w:val="left"/>
              <w:rPr>
                <w:sz w:val="20"/>
                <w:szCs w:val="20"/>
              </w:rPr>
            </w:pPr>
          </w:p>
        </w:tc>
        <w:tc>
          <w:tcPr>
            <w:tcW w:w="4648" w:type="pct"/>
            <w:shd w:val="clear" w:color="C0C0C0" w:fill="FFFFFF"/>
          </w:tcPr>
          <w:p w14:paraId="767A9699" w14:textId="77777777" w:rsidR="00310551" w:rsidRPr="00D13D63" w:rsidRDefault="00310551" w:rsidP="00D13D63">
            <w:pPr>
              <w:spacing w:line="276" w:lineRule="auto"/>
              <w:jc w:val="left"/>
              <w:rPr>
                <w:sz w:val="20"/>
                <w:szCs w:val="20"/>
              </w:rPr>
            </w:pPr>
            <w:r w:rsidRPr="00D13D63">
              <w:rPr>
                <w:sz w:val="20"/>
                <w:szCs w:val="20"/>
              </w:rPr>
              <w:t>Obsługa i wydruk Księgi Pobrań</w:t>
            </w:r>
          </w:p>
        </w:tc>
      </w:tr>
      <w:tr w:rsidR="00310551" w:rsidRPr="00D13D63" w14:paraId="67857DDF"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3CCE567E" w14:textId="77777777" w:rsidR="00310551" w:rsidRPr="00D13D63" w:rsidRDefault="00310551" w:rsidP="00E62DCB">
            <w:pPr>
              <w:pStyle w:val="Akapitzlist"/>
              <w:numPr>
                <w:ilvl w:val="0"/>
                <w:numId w:val="85"/>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contextualSpacing/>
              <w:jc w:val="left"/>
              <w:rPr>
                <w:sz w:val="20"/>
                <w:szCs w:val="20"/>
              </w:rPr>
            </w:pPr>
          </w:p>
        </w:tc>
        <w:tc>
          <w:tcPr>
            <w:tcW w:w="4648" w:type="pct"/>
            <w:shd w:val="clear" w:color="C0C0C0" w:fill="FFFFFF"/>
          </w:tcPr>
          <w:p w14:paraId="52D8F03F" w14:textId="77777777" w:rsidR="00310551" w:rsidRPr="00D13D63" w:rsidRDefault="00310551" w:rsidP="00D13D63">
            <w:pPr>
              <w:spacing w:line="276" w:lineRule="auto"/>
              <w:jc w:val="left"/>
              <w:rPr>
                <w:sz w:val="20"/>
                <w:szCs w:val="20"/>
              </w:rPr>
            </w:pPr>
            <w:r w:rsidRPr="00D13D63">
              <w:rPr>
                <w:sz w:val="20"/>
                <w:szCs w:val="20"/>
              </w:rPr>
              <w:t>Integracja z innymi modułami systemu medycznego:</w:t>
            </w:r>
          </w:p>
        </w:tc>
      </w:tr>
      <w:tr w:rsidR="00310551" w:rsidRPr="00D13D63" w14:paraId="0D7D19C1" w14:textId="77777777" w:rsidTr="00310551">
        <w:tblPrEx>
          <w:tblCellMar>
            <w:left w:w="70" w:type="dxa"/>
            <w:right w:w="70" w:type="dxa"/>
          </w:tblCellMar>
          <w:tblLook w:val="00A0" w:firstRow="1" w:lastRow="0" w:firstColumn="1" w:lastColumn="0" w:noHBand="0" w:noVBand="0"/>
        </w:tblPrEx>
        <w:tc>
          <w:tcPr>
            <w:tcW w:w="352" w:type="pct"/>
            <w:shd w:val="clear" w:color="C0C0C0" w:fill="FFFFFF"/>
            <w:vAlign w:val="center"/>
          </w:tcPr>
          <w:p w14:paraId="073ABDD0" w14:textId="77777777" w:rsidR="00310551" w:rsidRPr="00D13D63" w:rsidRDefault="00310551" w:rsidP="00E62DCB">
            <w:pPr>
              <w:pStyle w:val="Akapitzlist"/>
              <w:numPr>
                <w:ilvl w:val="0"/>
                <w:numId w:val="85"/>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contextualSpacing/>
              <w:jc w:val="left"/>
              <w:rPr>
                <w:sz w:val="20"/>
                <w:szCs w:val="20"/>
              </w:rPr>
            </w:pPr>
          </w:p>
        </w:tc>
        <w:tc>
          <w:tcPr>
            <w:tcW w:w="4648" w:type="pct"/>
            <w:shd w:val="clear" w:color="C0C0C0" w:fill="FFFFFF"/>
          </w:tcPr>
          <w:p w14:paraId="73909A51" w14:textId="77777777" w:rsidR="00310551" w:rsidRPr="00D13D63" w:rsidRDefault="00310551" w:rsidP="00D13D63">
            <w:pPr>
              <w:spacing w:line="276" w:lineRule="auto"/>
              <w:jc w:val="left"/>
              <w:rPr>
                <w:sz w:val="20"/>
                <w:szCs w:val="20"/>
              </w:rPr>
            </w:pPr>
            <w:r w:rsidRPr="00D13D63">
              <w:rPr>
                <w:sz w:val="20"/>
                <w:szCs w:val="20"/>
              </w:rPr>
              <w:t>Przekazywanie elektronicznego potwierdzenia pobrania materiału do zleceniodawców podsystemu Ruch chorych i Przychodnia oraz do modułu Laboratorium.</w:t>
            </w:r>
          </w:p>
        </w:tc>
      </w:tr>
    </w:tbl>
    <w:p w14:paraId="1351AC33" w14:textId="77777777" w:rsidR="00310551" w:rsidRPr="00D13D63" w:rsidRDefault="00310551" w:rsidP="00D13D63">
      <w:pPr>
        <w:spacing w:line="276" w:lineRule="auto"/>
        <w:jc w:val="left"/>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6"/>
        <w:gridCol w:w="8895"/>
      </w:tblGrid>
      <w:tr w:rsidR="00310551" w:rsidRPr="00D13D63" w14:paraId="0EBC6819" w14:textId="77777777" w:rsidTr="00310551">
        <w:tc>
          <w:tcPr>
            <w:tcW w:w="353" w:type="pct"/>
            <w:shd w:val="clear" w:color="auto" w:fill="D9D9D9"/>
            <w:vAlign w:val="center"/>
          </w:tcPr>
          <w:p w14:paraId="4215D33A" w14:textId="77777777" w:rsidR="00310551" w:rsidRPr="00D13D63" w:rsidRDefault="00310551" w:rsidP="00D13D63">
            <w:pPr>
              <w:tabs>
                <w:tab w:val="left" w:pos="6209"/>
              </w:tabs>
              <w:spacing w:line="276" w:lineRule="auto"/>
              <w:jc w:val="left"/>
              <w:rPr>
                <w:b/>
                <w:sz w:val="20"/>
                <w:szCs w:val="20"/>
              </w:rPr>
            </w:pPr>
            <w:r w:rsidRPr="00D13D63">
              <w:rPr>
                <w:b/>
                <w:sz w:val="20"/>
                <w:szCs w:val="20"/>
              </w:rPr>
              <w:t>L.p.</w:t>
            </w:r>
          </w:p>
        </w:tc>
        <w:tc>
          <w:tcPr>
            <w:tcW w:w="4647" w:type="pct"/>
            <w:shd w:val="clear" w:color="auto" w:fill="D9D9D9"/>
            <w:vAlign w:val="center"/>
          </w:tcPr>
          <w:p w14:paraId="5A552013" w14:textId="77777777" w:rsidR="00310551" w:rsidRPr="00D13D63" w:rsidRDefault="00310551" w:rsidP="00D13D63">
            <w:pPr>
              <w:pStyle w:val="Nagwek1"/>
            </w:pPr>
            <w:bookmarkStart w:id="152" w:name="_Toc501352717"/>
            <w:bookmarkStart w:id="153" w:name="_Toc91020405"/>
            <w:r w:rsidRPr="00D13D63">
              <w:t>Statystyka</w:t>
            </w:r>
            <w:bookmarkEnd w:id="152"/>
            <w:bookmarkEnd w:id="153"/>
          </w:p>
        </w:tc>
      </w:tr>
      <w:tr w:rsidR="00310551" w:rsidRPr="00D13D63" w14:paraId="070E9341" w14:textId="77777777" w:rsidTr="00310551">
        <w:tblPrEx>
          <w:tblCellMar>
            <w:left w:w="70" w:type="dxa"/>
            <w:right w:w="70" w:type="dxa"/>
          </w:tblCellMar>
          <w:tblLook w:val="00A0" w:firstRow="1" w:lastRow="0" w:firstColumn="1" w:lastColumn="0" w:noHBand="0" w:noVBand="0"/>
        </w:tblPrEx>
        <w:tc>
          <w:tcPr>
            <w:tcW w:w="353" w:type="pct"/>
            <w:shd w:val="clear" w:color="800080" w:fill="auto"/>
            <w:vAlign w:val="center"/>
          </w:tcPr>
          <w:p w14:paraId="6CF24FD6" w14:textId="77777777" w:rsidR="00310551" w:rsidRPr="00D13D63" w:rsidRDefault="00310551" w:rsidP="00D13D63">
            <w:pPr>
              <w:pStyle w:val="Akapitzlist1"/>
              <w:spacing w:line="276" w:lineRule="auto"/>
              <w:ind w:left="357"/>
              <w:rPr>
                <w:bCs/>
                <w:color w:val="000000"/>
                <w:sz w:val="20"/>
              </w:rPr>
            </w:pPr>
          </w:p>
        </w:tc>
        <w:tc>
          <w:tcPr>
            <w:tcW w:w="4647" w:type="pct"/>
            <w:shd w:val="clear" w:color="800080" w:fill="auto"/>
          </w:tcPr>
          <w:p w14:paraId="26EDACE5" w14:textId="77777777" w:rsidR="00310551" w:rsidRPr="00D13D63" w:rsidRDefault="00310551" w:rsidP="00D13D63">
            <w:pPr>
              <w:spacing w:line="276" w:lineRule="auto"/>
              <w:jc w:val="left"/>
              <w:rPr>
                <w:b/>
                <w:bCs/>
                <w:sz w:val="20"/>
                <w:szCs w:val="20"/>
              </w:rPr>
            </w:pPr>
            <w:r w:rsidRPr="00D13D63">
              <w:rPr>
                <w:b/>
                <w:bCs/>
                <w:sz w:val="20"/>
                <w:szCs w:val="20"/>
              </w:rPr>
              <w:t>Obsługa rejestru pacjentów</w:t>
            </w:r>
          </w:p>
        </w:tc>
      </w:tr>
      <w:tr w:rsidR="00310551" w:rsidRPr="00D13D63" w14:paraId="10DA093B" w14:textId="77777777" w:rsidTr="00310551">
        <w:tblPrEx>
          <w:tblCellMar>
            <w:left w:w="70" w:type="dxa"/>
            <w:right w:w="70" w:type="dxa"/>
          </w:tblCellMar>
          <w:tblLook w:val="00A0" w:firstRow="1" w:lastRow="0" w:firstColumn="1" w:lastColumn="0" w:noHBand="0" w:noVBand="0"/>
        </w:tblPrEx>
        <w:trPr>
          <w:trHeight w:val="290"/>
        </w:trPr>
        <w:tc>
          <w:tcPr>
            <w:tcW w:w="353" w:type="pct"/>
            <w:shd w:val="clear" w:color="800080" w:fill="auto"/>
            <w:vAlign w:val="center"/>
          </w:tcPr>
          <w:p w14:paraId="5533D1B8" w14:textId="77777777" w:rsidR="00310551" w:rsidRPr="00D13D63" w:rsidRDefault="00310551" w:rsidP="00E62DCB">
            <w:pPr>
              <w:numPr>
                <w:ilvl w:val="0"/>
                <w:numId w:val="71"/>
              </w:numPr>
              <w:spacing w:line="276" w:lineRule="auto"/>
              <w:ind w:left="0" w:firstLine="0"/>
              <w:jc w:val="left"/>
              <w:rPr>
                <w:bCs/>
                <w:sz w:val="20"/>
                <w:szCs w:val="20"/>
              </w:rPr>
            </w:pPr>
          </w:p>
        </w:tc>
        <w:tc>
          <w:tcPr>
            <w:tcW w:w="4647" w:type="pct"/>
            <w:shd w:val="clear" w:color="800080" w:fill="auto"/>
          </w:tcPr>
          <w:p w14:paraId="40016705" w14:textId="77777777" w:rsidR="00310551" w:rsidRPr="00D13D63" w:rsidRDefault="00310551" w:rsidP="00D13D63">
            <w:pPr>
              <w:spacing w:line="276" w:lineRule="auto"/>
              <w:jc w:val="left"/>
              <w:rPr>
                <w:sz w:val="20"/>
                <w:szCs w:val="20"/>
              </w:rPr>
            </w:pPr>
            <w:r w:rsidRPr="00D13D63">
              <w:rPr>
                <w:sz w:val="20"/>
                <w:szCs w:val="20"/>
              </w:rPr>
              <w:t>System musi umożliwić obsługę skorowidza pacjentów z możliwością integracji z innymi systemami medycznymi (np. Przychodnia, )</w:t>
            </w:r>
          </w:p>
        </w:tc>
      </w:tr>
      <w:tr w:rsidR="00310551" w:rsidRPr="00D13D63" w14:paraId="7DB9AF3F" w14:textId="77777777" w:rsidTr="00310551">
        <w:tblPrEx>
          <w:tblCellMar>
            <w:left w:w="70" w:type="dxa"/>
            <w:right w:w="70" w:type="dxa"/>
          </w:tblCellMar>
          <w:tblLook w:val="00A0" w:firstRow="1" w:lastRow="0" w:firstColumn="1" w:lastColumn="0" w:noHBand="0" w:noVBand="0"/>
        </w:tblPrEx>
        <w:trPr>
          <w:trHeight w:val="346"/>
        </w:trPr>
        <w:tc>
          <w:tcPr>
            <w:tcW w:w="353" w:type="pct"/>
            <w:shd w:val="clear" w:color="C0C0C0" w:fill="FFFFFF"/>
            <w:vAlign w:val="center"/>
          </w:tcPr>
          <w:p w14:paraId="17A0CAD1"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left"/>
              <w:rPr>
                <w:sz w:val="20"/>
                <w:szCs w:val="20"/>
              </w:rPr>
            </w:pPr>
          </w:p>
        </w:tc>
        <w:tc>
          <w:tcPr>
            <w:tcW w:w="4647" w:type="pct"/>
            <w:shd w:val="clear" w:color="C0C0C0" w:fill="FFFFFF"/>
          </w:tcPr>
          <w:p w14:paraId="0E91781D" w14:textId="77777777" w:rsidR="00310551" w:rsidRPr="00D13D63" w:rsidRDefault="00310551" w:rsidP="00D13D63">
            <w:pPr>
              <w:spacing w:line="276" w:lineRule="auto"/>
              <w:jc w:val="left"/>
              <w:rPr>
                <w:sz w:val="20"/>
                <w:szCs w:val="20"/>
              </w:rPr>
            </w:pPr>
            <w:r w:rsidRPr="00D13D63">
              <w:rPr>
                <w:sz w:val="20"/>
                <w:szCs w:val="20"/>
              </w:rPr>
              <w:t>System musi umożliwić wyszukiwanie pacjentów w skorowidzu wg różnych parametrów, w szczególności:</w:t>
            </w:r>
          </w:p>
        </w:tc>
      </w:tr>
      <w:tr w:rsidR="00310551" w:rsidRPr="00D13D63" w14:paraId="141FC614"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5785055D"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252B95D5" w14:textId="77777777" w:rsidR="00310551" w:rsidRPr="00D13D63" w:rsidRDefault="00310551" w:rsidP="00D13D63">
            <w:pPr>
              <w:spacing w:line="276" w:lineRule="auto"/>
              <w:jc w:val="left"/>
              <w:rPr>
                <w:sz w:val="20"/>
                <w:szCs w:val="20"/>
              </w:rPr>
            </w:pPr>
            <w:r w:rsidRPr="00D13D63">
              <w:rPr>
                <w:sz w:val="20"/>
                <w:szCs w:val="20"/>
              </w:rPr>
              <w:t xml:space="preserve"> - identyfikator pacjenta</w:t>
            </w:r>
          </w:p>
        </w:tc>
      </w:tr>
      <w:tr w:rsidR="00310551" w:rsidRPr="00D13D63" w14:paraId="7FEE13B4"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21FE9B80"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3FA033C0" w14:textId="77777777" w:rsidR="00310551" w:rsidRPr="00D13D63" w:rsidRDefault="00310551" w:rsidP="00D13D63">
            <w:pPr>
              <w:spacing w:line="276" w:lineRule="auto"/>
              <w:jc w:val="left"/>
              <w:rPr>
                <w:sz w:val="20"/>
                <w:szCs w:val="20"/>
              </w:rPr>
            </w:pPr>
            <w:r w:rsidRPr="00D13D63">
              <w:rPr>
                <w:sz w:val="20"/>
                <w:szCs w:val="20"/>
              </w:rPr>
              <w:t xml:space="preserve"> - data urodzenia i miejsce</w:t>
            </w:r>
          </w:p>
        </w:tc>
      </w:tr>
      <w:tr w:rsidR="00310551" w:rsidRPr="00D13D63" w14:paraId="0755C146"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6B76E11D"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4AA71823" w14:textId="77777777" w:rsidR="00310551" w:rsidRPr="00D13D63" w:rsidRDefault="00310551" w:rsidP="00D13D63">
            <w:pPr>
              <w:spacing w:line="276" w:lineRule="auto"/>
              <w:jc w:val="left"/>
              <w:rPr>
                <w:sz w:val="20"/>
                <w:szCs w:val="20"/>
              </w:rPr>
            </w:pPr>
            <w:r w:rsidRPr="00D13D63">
              <w:rPr>
                <w:sz w:val="20"/>
                <w:szCs w:val="20"/>
              </w:rPr>
              <w:t xml:space="preserve"> - imię ojca i matki</w:t>
            </w:r>
          </w:p>
        </w:tc>
      </w:tr>
      <w:tr w:rsidR="00310551" w:rsidRPr="00D13D63" w14:paraId="72035515" w14:textId="77777777" w:rsidTr="00310551">
        <w:tblPrEx>
          <w:tblCellMar>
            <w:left w:w="70" w:type="dxa"/>
            <w:right w:w="70" w:type="dxa"/>
          </w:tblCellMar>
          <w:tblLook w:val="00A0" w:firstRow="1" w:lastRow="0" w:firstColumn="1" w:lastColumn="0" w:noHBand="0" w:noVBand="0"/>
        </w:tblPrEx>
        <w:trPr>
          <w:trHeight w:val="346"/>
        </w:trPr>
        <w:tc>
          <w:tcPr>
            <w:tcW w:w="353" w:type="pct"/>
            <w:shd w:val="clear" w:color="C0C0C0" w:fill="FFFFFF"/>
            <w:vAlign w:val="center"/>
          </w:tcPr>
          <w:p w14:paraId="7FE443A3"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7303C0AB" w14:textId="77777777" w:rsidR="00310551" w:rsidRPr="00D13D63" w:rsidRDefault="00310551" w:rsidP="00D13D63">
            <w:pPr>
              <w:spacing w:line="276" w:lineRule="auto"/>
              <w:jc w:val="left"/>
              <w:rPr>
                <w:sz w:val="20"/>
                <w:szCs w:val="20"/>
              </w:rPr>
            </w:pPr>
            <w:r w:rsidRPr="00D13D63">
              <w:rPr>
                <w:sz w:val="20"/>
                <w:szCs w:val="20"/>
              </w:rPr>
              <w:t xml:space="preserve"> - miejsce urodzenia</w:t>
            </w:r>
          </w:p>
        </w:tc>
      </w:tr>
      <w:tr w:rsidR="00310551" w:rsidRPr="00D13D63" w14:paraId="7B7A4090"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04E3F54D"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38464964" w14:textId="77777777" w:rsidR="00310551" w:rsidRPr="00D13D63" w:rsidRDefault="00310551" w:rsidP="00D13D63">
            <w:pPr>
              <w:spacing w:line="276" w:lineRule="auto"/>
              <w:jc w:val="left"/>
              <w:rPr>
                <w:sz w:val="20"/>
                <w:szCs w:val="20"/>
              </w:rPr>
            </w:pPr>
            <w:r w:rsidRPr="00D13D63">
              <w:rPr>
                <w:sz w:val="20"/>
                <w:szCs w:val="20"/>
              </w:rPr>
              <w:t xml:space="preserve"> - płeć</w:t>
            </w:r>
          </w:p>
        </w:tc>
      </w:tr>
      <w:tr w:rsidR="00310551" w:rsidRPr="00D13D63" w14:paraId="6C6B4354"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1C0BE035"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0EA50987" w14:textId="77777777" w:rsidR="00310551" w:rsidRPr="00D13D63" w:rsidRDefault="00310551" w:rsidP="00D13D63">
            <w:pPr>
              <w:spacing w:line="276" w:lineRule="auto"/>
              <w:jc w:val="left"/>
              <w:rPr>
                <w:sz w:val="20"/>
                <w:szCs w:val="20"/>
              </w:rPr>
            </w:pPr>
            <w:r w:rsidRPr="00D13D63">
              <w:rPr>
                <w:sz w:val="20"/>
                <w:szCs w:val="20"/>
              </w:rPr>
              <w:t xml:space="preserve"> - PESEL opiekuna</w:t>
            </w:r>
          </w:p>
        </w:tc>
      </w:tr>
      <w:tr w:rsidR="00310551" w:rsidRPr="00D13D63" w14:paraId="1F0D1FDB"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6A02CBB3"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084D784F" w14:textId="77777777" w:rsidR="00310551" w:rsidRPr="00D13D63" w:rsidRDefault="00310551" w:rsidP="00D13D63">
            <w:pPr>
              <w:spacing w:line="276" w:lineRule="auto"/>
              <w:jc w:val="left"/>
              <w:rPr>
                <w:sz w:val="20"/>
                <w:szCs w:val="20"/>
              </w:rPr>
            </w:pPr>
            <w:r w:rsidRPr="00D13D63">
              <w:rPr>
                <w:sz w:val="20"/>
                <w:szCs w:val="20"/>
              </w:rPr>
              <w:t xml:space="preserve"> - nazwisko rodowe matki</w:t>
            </w:r>
          </w:p>
        </w:tc>
      </w:tr>
      <w:tr w:rsidR="00310551" w:rsidRPr="00D13D63" w14:paraId="14FB5832"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558BCE07"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6F6BC898" w14:textId="77777777" w:rsidR="00310551" w:rsidRPr="00D13D63" w:rsidRDefault="00310551" w:rsidP="00D13D63">
            <w:pPr>
              <w:spacing w:line="276" w:lineRule="auto"/>
              <w:jc w:val="left"/>
              <w:rPr>
                <w:sz w:val="20"/>
                <w:szCs w:val="20"/>
              </w:rPr>
            </w:pPr>
            <w:r w:rsidRPr="00D13D63">
              <w:rPr>
                <w:sz w:val="20"/>
                <w:szCs w:val="20"/>
              </w:rPr>
              <w:t xml:space="preserve"> - miasto (pobyt stały, adres korespondencyjny)</w:t>
            </w:r>
          </w:p>
        </w:tc>
      </w:tr>
      <w:tr w:rsidR="00310551" w:rsidRPr="00D13D63" w14:paraId="040413BF"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09733C13"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24D46A70" w14:textId="77777777" w:rsidR="00310551" w:rsidRPr="00D13D63" w:rsidRDefault="00310551" w:rsidP="00D13D63">
            <w:pPr>
              <w:spacing w:line="276" w:lineRule="auto"/>
              <w:jc w:val="left"/>
              <w:rPr>
                <w:sz w:val="20"/>
                <w:szCs w:val="20"/>
              </w:rPr>
            </w:pPr>
            <w:r w:rsidRPr="00D13D63">
              <w:rPr>
                <w:sz w:val="20"/>
                <w:szCs w:val="20"/>
              </w:rPr>
              <w:t xml:space="preserve"> - pobyt w jednostce</w:t>
            </w:r>
          </w:p>
        </w:tc>
      </w:tr>
      <w:tr w:rsidR="00310551" w:rsidRPr="00D13D63" w14:paraId="334A3CD1"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2B763DAF"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72293E5C" w14:textId="77777777" w:rsidR="00310551" w:rsidRPr="00D13D63" w:rsidRDefault="00310551" w:rsidP="00D13D63">
            <w:pPr>
              <w:spacing w:line="276" w:lineRule="auto"/>
              <w:jc w:val="left"/>
              <w:rPr>
                <w:sz w:val="20"/>
                <w:szCs w:val="20"/>
              </w:rPr>
            </w:pPr>
            <w:r w:rsidRPr="00D13D63">
              <w:rPr>
                <w:sz w:val="20"/>
                <w:szCs w:val="20"/>
              </w:rPr>
              <w:t xml:space="preserve"> - pobyt w okresie</w:t>
            </w:r>
          </w:p>
        </w:tc>
      </w:tr>
      <w:tr w:rsidR="00310551" w:rsidRPr="00D13D63" w14:paraId="49E326D5"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420BFF42"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614C5EF1" w14:textId="77777777" w:rsidR="00310551" w:rsidRPr="00D13D63" w:rsidRDefault="00310551" w:rsidP="00D13D63">
            <w:pPr>
              <w:spacing w:line="276" w:lineRule="auto"/>
              <w:jc w:val="left"/>
              <w:rPr>
                <w:sz w:val="20"/>
                <w:szCs w:val="20"/>
              </w:rPr>
            </w:pPr>
            <w:r w:rsidRPr="00D13D63">
              <w:rPr>
                <w:sz w:val="20"/>
                <w:szCs w:val="20"/>
              </w:rPr>
              <w:t xml:space="preserve"> - nr telefonu</w:t>
            </w:r>
          </w:p>
        </w:tc>
      </w:tr>
      <w:tr w:rsidR="00310551" w:rsidRPr="00D13D63" w14:paraId="3F8E681A"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2A5586B5"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2E1D929D" w14:textId="77777777" w:rsidR="00310551" w:rsidRPr="00D13D63" w:rsidRDefault="00310551" w:rsidP="00D13D63">
            <w:pPr>
              <w:spacing w:line="276" w:lineRule="auto"/>
              <w:jc w:val="left"/>
              <w:rPr>
                <w:sz w:val="20"/>
                <w:szCs w:val="20"/>
              </w:rPr>
            </w:pPr>
            <w:r w:rsidRPr="00D13D63">
              <w:rPr>
                <w:sz w:val="20"/>
                <w:szCs w:val="20"/>
              </w:rPr>
              <w:t xml:space="preserve"> - adres e-mail</w:t>
            </w:r>
          </w:p>
        </w:tc>
      </w:tr>
      <w:tr w:rsidR="00310551" w:rsidRPr="00D13D63" w14:paraId="740CBA78"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553C89D5"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0E8088CC" w14:textId="77777777" w:rsidR="00310551" w:rsidRPr="00D13D63" w:rsidRDefault="00310551" w:rsidP="00D13D63">
            <w:pPr>
              <w:spacing w:line="276" w:lineRule="auto"/>
              <w:jc w:val="left"/>
              <w:rPr>
                <w:sz w:val="20"/>
                <w:szCs w:val="20"/>
              </w:rPr>
            </w:pPr>
            <w:r w:rsidRPr="00D13D63">
              <w:rPr>
                <w:sz w:val="20"/>
                <w:szCs w:val="20"/>
              </w:rPr>
              <w:t xml:space="preserve"> - nazwisko rodowe i poprzednie nazwisko pacjenta</w:t>
            </w:r>
          </w:p>
        </w:tc>
      </w:tr>
      <w:tr w:rsidR="00310551" w:rsidRPr="00D13D63" w14:paraId="53F77225"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275A8EEC"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5829BAFD" w14:textId="77777777" w:rsidR="00310551" w:rsidRPr="00D13D63" w:rsidRDefault="00310551" w:rsidP="00D13D63">
            <w:pPr>
              <w:spacing w:line="276" w:lineRule="auto"/>
              <w:jc w:val="left"/>
              <w:rPr>
                <w:sz w:val="20"/>
                <w:szCs w:val="20"/>
              </w:rPr>
            </w:pPr>
            <w:r w:rsidRPr="00D13D63">
              <w:rPr>
                <w:sz w:val="20"/>
                <w:szCs w:val="20"/>
              </w:rPr>
              <w:t xml:space="preserve"> - rodzaj i nr dokumentu tożsamości</w:t>
            </w:r>
          </w:p>
        </w:tc>
      </w:tr>
      <w:tr w:rsidR="00310551" w:rsidRPr="00D13D63" w14:paraId="443AA533"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56E2E768"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59D4652F" w14:textId="77777777" w:rsidR="00310551" w:rsidRPr="00D13D63" w:rsidRDefault="00310551" w:rsidP="00D13D63">
            <w:pPr>
              <w:spacing w:line="276" w:lineRule="auto"/>
              <w:jc w:val="left"/>
              <w:rPr>
                <w:sz w:val="20"/>
                <w:szCs w:val="20"/>
              </w:rPr>
            </w:pPr>
            <w:r w:rsidRPr="00D13D63">
              <w:rPr>
                <w:sz w:val="20"/>
                <w:szCs w:val="20"/>
              </w:rPr>
              <w:t xml:space="preserve"> - status: VIP, cudzoziemiec, uprawniony do przyjęcia poza kolejnością</w:t>
            </w:r>
          </w:p>
        </w:tc>
      </w:tr>
      <w:tr w:rsidR="00310551" w:rsidRPr="00D13D63" w14:paraId="191EE28A"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18E0694D"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7434654B" w14:textId="77777777" w:rsidR="00310551" w:rsidRPr="00D13D63" w:rsidRDefault="00310551" w:rsidP="00D13D63">
            <w:pPr>
              <w:spacing w:line="276" w:lineRule="auto"/>
              <w:jc w:val="left"/>
              <w:rPr>
                <w:sz w:val="20"/>
                <w:szCs w:val="20"/>
              </w:rPr>
            </w:pPr>
            <w:r w:rsidRPr="00D13D63">
              <w:rPr>
                <w:sz w:val="20"/>
                <w:szCs w:val="20"/>
              </w:rPr>
              <w:t xml:space="preserve"> - przyjęty: dzisiaj w godzinach od.. do.., wczoraj w godzinach od.. do.., w ciągu ostatnich 24,48, X godzin</w:t>
            </w:r>
          </w:p>
        </w:tc>
      </w:tr>
      <w:tr w:rsidR="00310551" w:rsidRPr="00D13D63" w14:paraId="5E74EB9B"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50E57803"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left"/>
              <w:rPr>
                <w:sz w:val="20"/>
                <w:szCs w:val="20"/>
              </w:rPr>
            </w:pPr>
          </w:p>
        </w:tc>
        <w:tc>
          <w:tcPr>
            <w:tcW w:w="4647" w:type="pct"/>
            <w:shd w:val="clear" w:color="C0C0C0" w:fill="FFFFFF"/>
          </w:tcPr>
          <w:p w14:paraId="0E39E78E" w14:textId="77777777" w:rsidR="00310551" w:rsidRPr="00D13D63" w:rsidRDefault="00310551" w:rsidP="00D13D63">
            <w:pPr>
              <w:spacing w:line="276" w:lineRule="auto"/>
              <w:jc w:val="left"/>
              <w:rPr>
                <w:sz w:val="20"/>
                <w:szCs w:val="20"/>
              </w:rPr>
            </w:pPr>
            <w:r w:rsidRPr="00D13D63">
              <w:rPr>
                <w:sz w:val="20"/>
                <w:szCs w:val="20"/>
              </w:rPr>
              <w:t>System musi umożliwić wyszukiwanie pacjenta o nieznanej tożsamości (NN) co najmniej w oparciu o:</w:t>
            </w:r>
          </w:p>
        </w:tc>
      </w:tr>
      <w:tr w:rsidR="00310551" w:rsidRPr="00D13D63" w14:paraId="557168EB"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467F7BEA"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23C19B59" w14:textId="77777777" w:rsidR="00310551" w:rsidRPr="00D13D63" w:rsidRDefault="00310551" w:rsidP="00D13D63">
            <w:pPr>
              <w:spacing w:line="276" w:lineRule="auto"/>
              <w:jc w:val="left"/>
              <w:rPr>
                <w:sz w:val="20"/>
                <w:szCs w:val="20"/>
              </w:rPr>
            </w:pPr>
            <w:r w:rsidRPr="00D13D63">
              <w:rPr>
                <w:sz w:val="20"/>
                <w:szCs w:val="20"/>
              </w:rPr>
              <w:t xml:space="preserve"> - płeć (męska, żeńska, nieznana)</w:t>
            </w:r>
          </w:p>
        </w:tc>
      </w:tr>
      <w:tr w:rsidR="00310551" w:rsidRPr="00D13D63" w14:paraId="3A7A0B3D"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7AD2D310"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04F808E6" w14:textId="77777777" w:rsidR="00310551" w:rsidRPr="00D13D63" w:rsidRDefault="00310551" w:rsidP="00D13D63">
            <w:pPr>
              <w:spacing w:line="276" w:lineRule="auto"/>
              <w:jc w:val="left"/>
              <w:rPr>
                <w:sz w:val="20"/>
                <w:szCs w:val="20"/>
              </w:rPr>
            </w:pPr>
            <w:r w:rsidRPr="00D13D63">
              <w:rPr>
                <w:sz w:val="20"/>
                <w:szCs w:val="20"/>
              </w:rPr>
              <w:t xml:space="preserve"> - fragment (fraza) opisu pacjenta</w:t>
            </w:r>
          </w:p>
        </w:tc>
      </w:tr>
      <w:tr w:rsidR="00310551" w:rsidRPr="00D13D63" w14:paraId="120545BF"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770DF906"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6E176186" w14:textId="77777777" w:rsidR="00310551" w:rsidRPr="00D13D63" w:rsidRDefault="00310551" w:rsidP="00D13D63">
            <w:pPr>
              <w:spacing w:line="276" w:lineRule="auto"/>
              <w:jc w:val="left"/>
              <w:rPr>
                <w:sz w:val="20"/>
                <w:szCs w:val="20"/>
              </w:rPr>
            </w:pPr>
            <w:r w:rsidRPr="00D13D63">
              <w:rPr>
                <w:sz w:val="20"/>
                <w:szCs w:val="20"/>
              </w:rPr>
              <w:t xml:space="preserve"> - przyjęty: dzisiaj w godzinach od.. do.., wczoraj w godzinach od.. do.., w ciągu ostatnich 24,48, X godzin</w:t>
            </w:r>
          </w:p>
        </w:tc>
      </w:tr>
      <w:tr w:rsidR="00310551" w:rsidRPr="00D13D63" w14:paraId="45820E0F"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6F5171CC"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22878EE8" w14:textId="77777777" w:rsidR="00310551" w:rsidRPr="00D13D63" w:rsidRDefault="00310551" w:rsidP="00D13D63">
            <w:pPr>
              <w:spacing w:line="276" w:lineRule="auto"/>
              <w:jc w:val="left"/>
              <w:rPr>
                <w:sz w:val="20"/>
                <w:szCs w:val="20"/>
              </w:rPr>
            </w:pPr>
            <w:r w:rsidRPr="00D13D63">
              <w:rPr>
                <w:sz w:val="20"/>
                <w:szCs w:val="20"/>
              </w:rPr>
              <w:t>Musi istnieć możliwość modyfikacji i rejestracji danych pacjentów,</w:t>
            </w:r>
          </w:p>
        </w:tc>
      </w:tr>
      <w:tr w:rsidR="00310551" w:rsidRPr="00D13D63" w14:paraId="488E5133"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29621CA2"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left"/>
              <w:rPr>
                <w:sz w:val="20"/>
                <w:szCs w:val="20"/>
              </w:rPr>
            </w:pPr>
          </w:p>
        </w:tc>
        <w:tc>
          <w:tcPr>
            <w:tcW w:w="4647" w:type="pct"/>
            <w:shd w:val="clear" w:color="C0C0C0" w:fill="FFFFFF"/>
          </w:tcPr>
          <w:p w14:paraId="33F13BC2" w14:textId="77777777" w:rsidR="00310551" w:rsidRPr="00D13D63" w:rsidRDefault="00310551" w:rsidP="00D13D63">
            <w:pPr>
              <w:spacing w:line="276" w:lineRule="auto"/>
              <w:jc w:val="left"/>
              <w:rPr>
                <w:sz w:val="20"/>
                <w:szCs w:val="20"/>
              </w:rPr>
            </w:pPr>
            <w:r w:rsidRPr="00D13D63">
              <w:rPr>
                <w:sz w:val="20"/>
                <w:szCs w:val="20"/>
              </w:rPr>
              <w:t xml:space="preserve">Musi istnieć możliwość przeglądu danych archiwalnych pacjenta: </w:t>
            </w:r>
          </w:p>
        </w:tc>
      </w:tr>
      <w:tr w:rsidR="00310551" w:rsidRPr="00D13D63" w14:paraId="4AD100CF"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16CDF58F"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7652353B" w14:textId="77777777" w:rsidR="00310551" w:rsidRPr="00D13D63" w:rsidRDefault="00310551" w:rsidP="00D13D63">
            <w:pPr>
              <w:spacing w:line="276" w:lineRule="auto"/>
              <w:jc w:val="left"/>
              <w:rPr>
                <w:sz w:val="20"/>
                <w:szCs w:val="20"/>
              </w:rPr>
            </w:pPr>
            <w:r w:rsidRPr="00D13D63">
              <w:rPr>
                <w:sz w:val="20"/>
                <w:szCs w:val="20"/>
              </w:rPr>
              <w:t xml:space="preserve"> - w zakresie danych osobowych,</w:t>
            </w:r>
          </w:p>
        </w:tc>
      </w:tr>
      <w:tr w:rsidR="00310551" w:rsidRPr="00D13D63" w14:paraId="6F55D831"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4F18E016"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0859927F" w14:textId="77777777" w:rsidR="00310551" w:rsidRPr="00D13D63" w:rsidRDefault="00310551" w:rsidP="00D13D63">
            <w:pPr>
              <w:spacing w:line="276" w:lineRule="auto"/>
              <w:jc w:val="left"/>
              <w:rPr>
                <w:sz w:val="20"/>
                <w:szCs w:val="20"/>
              </w:rPr>
            </w:pPr>
            <w:r w:rsidRPr="00D13D63">
              <w:rPr>
                <w:sz w:val="20"/>
                <w:szCs w:val="20"/>
              </w:rPr>
              <w:t xml:space="preserve"> - w zakresie danych z poszczególnych pobytów szpitalnych</w:t>
            </w:r>
          </w:p>
        </w:tc>
      </w:tr>
      <w:tr w:rsidR="00310551" w:rsidRPr="00D13D63" w14:paraId="739731B1"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4B53C9A2"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686B332D" w14:textId="77777777" w:rsidR="00310551" w:rsidRPr="00D13D63" w:rsidRDefault="00310551" w:rsidP="00D13D63">
            <w:pPr>
              <w:spacing w:line="276" w:lineRule="auto"/>
              <w:jc w:val="left"/>
              <w:rPr>
                <w:sz w:val="20"/>
                <w:szCs w:val="20"/>
              </w:rPr>
            </w:pPr>
            <w:r w:rsidRPr="00D13D63">
              <w:rPr>
                <w:sz w:val="20"/>
                <w:szCs w:val="20"/>
              </w:rPr>
              <w:t>System musi umożliwiać zatwierdzenie wniosku użytkownika o zmianę danych.</w:t>
            </w:r>
          </w:p>
        </w:tc>
      </w:tr>
      <w:tr w:rsidR="00310551" w:rsidRPr="00D13D63" w14:paraId="4BB2997E"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0A5A462B"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4442A4A1" w14:textId="77777777" w:rsidR="00310551" w:rsidRPr="00D13D63" w:rsidRDefault="00310551" w:rsidP="00D13D63">
            <w:pPr>
              <w:spacing w:line="276" w:lineRule="auto"/>
              <w:jc w:val="left"/>
              <w:rPr>
                <w:sz w:val="20"/>
                <w:szCs w:val="20"/>
              </w:rPr>
            </w:pPr>
            <w:r w:rsidRPr="00D13D63">
              <w:rPr>
                <w:sz w:val="20"/>
                <w:szCs w:val="20"/>
              </w:rPr>
              <w:t xml:space="preserve">System musi umożliwiać podgląd złożonych wniosków oraz ich statusów w kontekście osoby składającej </w:t>
            </w:r>
            <w:r w:rsidRPr="00D13D63">
              <w:rPr>
                <w:sz w:val="20"/>
                <w:szCs w:val="20"/>
              </w:rPr>
              <w:lastRenderedPageBreak/>
              <w:t>oraz wszystkich użytkowników.</w:t>
            </w:r>
          </w:p>
        </w:tc>
      </w:tr>
      <w:tr w:rsidR="00310551" w:rsidRPr="00D13D63" w14:paraId="7A825173"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1DB74AEC"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1BC1F28A" w14:textId="77777777" w:rsidR="00310551" w:rsidRPr="00D13D63" w:rsidRDefault="00310551" w:rsidP="00D13D63">
            <w:pPr>
              <w:spacing w:line="276" w:lineRule="auto"/>
              <w:jc w:val="left"/>
              <w:rPr>
                <w:sz w:val="20"/>
                <w:szCs w:val="20"/>
              </w:rPr>
            </w:pPr>
            <w:r w:rsidRPr="00D13D63">
              <w:rPr>
                <w:sz w:val="20"/>
                <w:szCs w:val="20"/>
              </w:rPr>
              <w:t>System musi umożliwiać obsługę wniosków użytkownika o zmianę:</w:t>
            </w:r>
          </w:p>
        </w:tc>
      </w:tr>
      <w:tr w:rsidR="00310551" w:rsidRPr="00D13D63" w14:paraId="289F058A"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747BA741"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46CC59D4" w14:textId="77777777" w:rsidR="00310551" w:rsidRPr="00D13D63" w:rsidRDefault="00310551" w:rsidP="00D13D63">
            <w:pPr>
              <w:spacing w:line="276" w:lineRule="auto"/>
              <w:jc w:val="left"/>
              <w:rPr>
                <w:sz w:val="20"/>
                <w:szCs w:val="20"/>
              </w:rPr>
            </w:pPr>
            <w:r w:rsidRPr="00D13D63">
              <w:rPr>
                <w:sz w:val="20"/>
                <w:szCs w:val="20"/>
              </w:rPr>
              <w:t>-danych personalnych</w:t>
            </w:r>
          </w:p>
        </w:tc>
      </w:tr>
      <w:tr w:rsidR="00310551" w:rsidRPr="00D13D63" w14:paraId="1BA606CF"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77A44BB5"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74F95104" w14:textId="77777777" w:rsidR="00310551" w:rsidRPr="00D13D63" w:rsidRDefault="00310551" w:rsidP="00D13D63">
            <w:pPr>
              <w:spacing w:line="276" w:lineRule="auto"/>
              <w:jc w:val="left"/>
              <w:rPr>
                <w:sz w:val="20"/>
                <w:szCs w:val="20"/>
              </w:rPr>
            </w:pPr>
            <w:r w:rsidRPr="00D13D63">
              <w:rPr>
                <w:sz w:val="20"/>
                <w:szCs w:val="20"/>
              </w:rPr>
              <w:t>-danych kontaktowych</w:t>
            </w:r>
          </w:p>
        </w:tc>
      </w:tr>
      <w:tr w:rsidR="00310551" w:rsidRPr="00D13D63" w14:paraId="66F5A72D"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4B5FEC85"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3A01826F" w14:textId="77777777" w:rsidR="00310551" w:rsidRPr="00D13D63" w:rsidRDefault="00310551" w:rsidP="00D13D63">
            <w:pPr>
              <w:spacing w:line="276" w:lineRule="auto"/>
              <w:jc w:val="left"/>
              <w:rPr>
                <w:sz w:val="20"/>
                <w:szCs w:val="20"/>
              </w:rPr>
            </w:pPr>
            <w:r w:rsidRPr="00D13D63">
              <w:rPr>
                <w:sz w:val="20"/>
                <w:szCs w:val="20"/>
              </w:rPr>
              <w:t>-danych wymaganych w dokumentacji medycznej (tytuł naukowy, tytuł zawodowy, specjalizacje)</w:t>
            </w:r>
          </w:p>
        </w:tc>
      </w:tr>
      <w:tr w:rsidR="00310551" w:rsidRPr="00D13D63" w14:paraId="5849F1F1"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791B54CB"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2890DBB8" w14:textId="77777777" w:rsidR="00310551" w:rsidRPr="00D13D63" w:rsidRDefault="00310551" w:rsidP="00D13D63">
            <w:pPr>
              <w:spacing w:line="276" w:lineRule="auto"/>
              <w:jc w:val="left"/>
              <w:rPr>
                <w:sz w:val="20"/>
                <w:szCs w:val="20"/>
              </w:rPr>
            </w:pPr>
            <w:r w:rsidRPr="00D13D63">
              <w:rPr>
                <w:sz w:val="20"/>
                <w:szCs w:val="20"/>
              </w:rPr>
              <w:t>System musi umożliwiać potwierdzenie wypisu pacjenta pod kątem kompletności i poprawności dokumentacji,</w:t>
            </w:r>
          </w:p>
        </w:tc>
      </w:tr>
      <w:tr w:rsidR="00310551" w:rsidRPr="00D13D63" w14:paraId="54BC23A8"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27D38B0F"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left"/>
              <w:rPr>
                <w:sz w:val="20"/>
                <w:szCs w:val="20"/>
              </w:rPr>
            </w:pPr>
          </w:p>
        </w:tc>
        <w:tc>
          <w:tcPr>
            <w:tcW w:w="4647" w:type="pct"/>
            <w:shd w:val="clear" w:color="C0C0C0" w:fill="FFFFFF"/>
          </w:tcPr>
          <w:p w14:paraId="798A967D" w14:textId="77777777" w:rsidR="00310551" w:rsidRPr="00D13D63" w:rsidRDefault="00310551" w:rsidP="00D13D63">
            <w:pPr>
              <w:spacing w:line="276" w:lineRule="auto"/>
              <w:jc w:val="left"/>
              <w:rPr>
                <w:sz w:val="20"/>
                <w:szCs w:val="20"/>
              </w:rPr>
            </w:pPr>
            <w:r w:rsidRPr="00D13D63">
              <w:rPr>
                <w:sz w:val="20"/>
                <w:szCs w:val="20"/>
              </w:rPr>
              <w:t>System musi umożliwić obsługę ksiąg:</w:t>
            </w:r>
          </w:p>
        </w:tc>
      </w:tr>
      <w:tr w:rsidR="00310551" w:rsidRPr="00D13D63" w14:paraId="79790C09"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50B0D3C0"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2AB83FEC" w14:textId="77777777" w:rsidR="00310551" w:rsidRPr="00D13D63" w:rsidRDefault="00310551" w:rsidP="00D13D63">
            <w:pPr>
              <w:spacing w:line="276" w:lineRule="auto"/>
              <w:jc w:val="left"/>
              <w:rPr>
                <w:sz w:val="20"/>
                <w:szCs w:val="20"/>
              </w:rPr>
            </w:pPr>
            <w:r w:rsidRPr="00D13D63">
              <w:rPr>
                <w:sz w:val="20"/>
                <w:szCs w:val="20"/>
              </w:rPr>
              <w:t xml:space="preserve"> - Księga Główna,</w:t>
            </w:r>
          </w:p>
        </w:tc>
      </w:tr>
      <w:tr w:rsidR="00310551" w:rsidRPr="00D13D63" w14:paraId="1DA1D123"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33CFA42A"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3FD9B281" w14:textId="77777777" w:rsidR="00310551" w:rsidRPr="00D13D63" w:rsidRDefault="00310551" w:rsidP="00D13D63">
            <w:pPr>
              <w:spacing w:line="276" w:lineRule="auto"/>
              <w:jc w:val="left"/>
              <w:rPr>
                <w:sz w:val="20"/>
                <w:szCs w:val="20"/>
              </w:rPr>
            </w:pPr>
            <w:r w:rsidRPr="00D13D63">
              <w:rPr>
                <w:sz w:val="20"/>
                <w:szCs w:val="20"/>
              </w:rPr>
              <w:t xml:space="preserve"> - Księga Odmów,</w:t>
            </w:r>
          </w:p>
        </w:tc>
      </w:tr>
      <w:tr w:rsidR="00310551" w:rsidRPr="00D13D63" w14:paraId="1AE372A4"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63E0F01F"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4768CF3F" w14:textId="77777777" w:rsidR="00310551" w:rsidRPr="00D13D63" w:rsidRDefault="00310551" w:rsidP="00D13D63">
            <w:pPr>
              <w:spacing w:line="276" w:lineRule="auto"/>
              <w:jc w:val="left"/>
              <w:rPr>
                <w:sz w:val="20"/>
                <w:szCs w:val="20"/>
              </w:rPr>
            </w:pPr>
            <w:r w:rsidRPr="00D13D63">
              <w:rPr>
                <w:sz w:val="20"/>
                <w:szCs w:val="20"/>
              </w:rPr>
              <w:t xml:space="preserve"> - Księga Zgonów,</w:t>
            </w:r>
          </w:p>
        </w:tc>
      </w:tr>
      <w:tr w:rsidR="00310551" w:rsidRPr="00D13D63" w14:paraId="0707A23A"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22B1AD62"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15555E19" w14:textId="77777777" w:rsidR="00310551" w:rsidRPr="00D13D63" w:rsidRDefault="00310551" w:rsidP="00D13D63">
            <w:pPr>
              <w:spacing w:line="276" w:lineRule="auto"/>
              <w:jc w:val="left"/>
              <w:rPr>
                <w:sz w:val="20"/>
                <w:szCs w:val="20"/>
              </w:rPr>
            </w:pPr>
            <w:r w:rsidRPr="00D13D63">
              <w:rPr>
                <w:sz w:val="20"/>
                <w:szCs w:val="20"/>
              </w:rPr>
              <w:t xml:space="preserve"> - Księga Noworodków,</w:t>
            </w:r>
          </w:p>
        </w:tc>
      </w:tr>
      <w:tr w:rsidR="00310551" w:rsidRPr="00D13D63" w14:paraId="03D4588E"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4AE746F0"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2599440C" w14:textId="77777777" w:rsidR="00310551" w:rsidRPr="00D13D63" w:rsidRDefault="00310551" w:rsidP="00D13D63">
            <w:pPr>
              <w:spacing w:line="276" w:lineRule="auto"/>
              <w:jc w:val="left"/>
              <w:rPr>
                <w:sz w:val="20"/>
                <w:szCs w:val="20"/>
              </w:rPr>
            </w:pPr>
            <w:r w:rsidRPr="00D13D63">
              <w:rPr>
                <w:sz w:val="20"/>
                <w:szCs w:val="20"/>
              </w:rPr>
              <w:t xml:space="preserve"> - Księga Oczekujących,</w:t>
            </w:r>
          </w:p>
        </w:tc>
      </w:tr>
      <w:tr w:rsidR="00310551" w:rsidRPr="00D13D63" w14:paraId="4344F223"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0455EB0C"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6F26EC52" w14:textId="77777777" w:rsidR="00310551" w:rsidRPr="00D13D63" w:rsidRDefault="00310551" w:rsidP="00D13D63">
            <w:pPr>
              <w:spacing w:line="276" w:lineRule="auto"/>
              <w:jc w:val="left"/>
              <w:rPr>
                <w:sz w:val="20"/>
                <w:szCs w:val="20"/>
              </w:rPr>
            </w:pPr>
            <w:r w:rsidRPr="00D13D63">
              <w:rPr>
                <w:sz w:val="20"/>
                <w:szCs w:val="20"/>
              </w:rPr>
              <w:t xml:space="preserve"> - Księga Ratownictwa</w:t>
            </w:r>
          </w:p>
        </w:tc>
      </w:tr>
      <w:tr w:rsidR="00310551" w:rsidRPr="00D13D63" w14:paraId="5E1C979C"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4709F55E"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6416EA04" w14:textId="77777777" w:rsidR="00310551" w:rsidRPr="00D13D63" w:rsidRDefault="00310551" w:rsidP="00D13D63">
            <w:pPr>
              <w:spacing w:line="276" w:lineRule="auto"/>
              <w:jc w:val="left"/>
              <w:rPr>
                <w:sz w:val="20"/>
                <w:szCs w:val="20"/>
              </w:rPr>
            </w:pPr>
            <w:r w:rsidRPr="00D13D63">
              <w:rPr>
                <w:sz w:val="20"/>
                <w:szCs w:val="20"/>
              </w:rPr>
              <w:t xml:space="preserve"> - Księga Transfuzji</w:t>
            </w:r>
          </w:p>
        </w:tc>
      </w:tr>
      <w:tr w:rsidR="00310551" w:rsidRPr="00D13D63" w14:paraId="7FB69AEE"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09F114B1"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00B375B0" w14:textId="77777777" w:rsidR="00310551" w:rsidRPr="00D13D63" w:rsidRDefault="00310551" w:rsidP="00D13D63">
            <w:pPr>
              <w:spacing w:line="276" w:lineRule="auto"/>
              <w:jc w:val="left"/>
              <w:rPr>
                <w:sz w:val="20"/>
                <w:szCs w:val="20"/>
              </w:rPr>
            </w:pPr>
            <w:r w:rsidRPr="00D13D63">
              <w:rPr>
                <w:sz w:val="20"/>
                <w:szCs w:val="20"/>
              </w:rPr>
              <w:t xml:space="preserve"> - Księga Badań</w:t>
            </w:r>
          </w:p>
        </w:tc>
      </w:tr>
      <w:tr w:rsidR="00310551" w:rsidRPr="00D13D63" w14:paraId="64BBBF44"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1B628CEF"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2EC55E34" w14:textId="77777777" w:rsidR="00310551" w:rsidRPr="00D13D63" w:rsidRDefault="00310551" w:rsidP="00D13D63">
            <w:pPr>
              <w:spacing w:line="276" w:lineRule="auto"/>
              <w:jc w:val="left"/>
              <w:rPr>
                <w:sz w:val="20"/>
                <w:szCs w:val="20"/>
              </w:rPr>
            </w:pPr>
            <w:r w:rsidRPr="00D13D63">
              <w:rPr>
                <w:sz w:val="20"/>
                <w:szCs w:val="20"/>
              </w:rPr>
              <w:t xml:space="preserve"> - Księga Oddziałowa</w:t>
            </w:r>
          </w:p>
        </w:tc>
      </w:tr>
      <w:tr w:rsidR="00310551" w:rsidRPr="00D13D63" w14:paraId="67BF5A3A"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11A56D65"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12627F6E" w14:textId="77777777" w:rsidR="00310551" w:rsidRPr="00D13D63" w:rsidRDefault="00310551" w:rsidP="00D13D63">
            <w:pPr>
              <w:spacing w:line="276" w:lineRule="auto"/>
              <w:jc w:val="left"/>
              <w:rPr>
                <w:sz w:val="20"/>
                <w:szCs w:val="20"/>
              </w:rPr>
            </w:pPr>
            <w:r w:rsidRPr="00D13D63">
              <w:rPr>
                <w:sz w:val="20"/>
                <w:szCs w:val="20"/>
              </w:rPr>
              <w:t xml:space="preserve"> - Księga Zabiegów</w:t>
            </w:r>
          </w:p>
        </w:tc>
      </w:tr>
      <w:tr w:rsidR="00310551" w:rsidRPr="00D13D63" w14:paraId="5EA1ECE0"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32F556E9"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0913FB72" w14:textId="77777777" w:rsidR="00310551" w:rsidRPr="00D13D63" w:rsidRDefault="00310551" w:rsidP="00D13D63">
            <w:pPr>
              <w:spacing w:line="276" w:lineRule="auto"/>
              <w:jc w:val="left"/>
              <w:rPr>
                <w:sz w:val="20"/>
                <w:szCs w:val="20"/>
              </w:rPr>
            </w:pPr>
            <w:r w:rsidRPr="00D13D63">
              <w:rPr>
                <w:sz w:val="20"/>
                <w:szCs w:val="20"/>
              </w:rPr>
              <w:t xml:space="preserve"> - Księga Noworodków,</w:t>
            </w:r>
          </w:p>
        </w:tc>
      </w:tr>
      <w:tr w:rsidR="00310551" w:rsidRPr="00D13D63" w14:paraId="551B253F"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05092A84"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4BB0B4F6" w14:textId="77777777" w:rsidR="00310551" w:rsidRPr="00D13D63" w:rsidRDefault="00310551" w:rsidP="00D13D63">
            <w:pPr>
              <w:spacing w:line="276" w:lineRule="auto"/>
              <w:jc w:val="left"/>
              <w:rPr>
                <w:sz w:val="20"/>
                <w:szCs w:val="20"/>
              </w:rPr>
            </w:pPr>
            <w:r w:rsidRPr="00D13D63">
              <w:rPr>
                <w:sz w:val="20"/>
                <w:szCs w:val="20"/>
              </w:rPr>
              <w:t xml:space="preserve"> - Księga Zdarzeń Niepożądanych</w:t>
            </w:r>
          </w:p>
        </w:tc>
      </w:tr>
      <w:tr w:rsidR="002F1304" w:rsidRPr="00D13D63" w14:paraId="5FE928E9" w14:textId="77777777" w:rsidTr="00F878F0">
        <w:tblPrEx>
          <w:tblCellMar>
            <w:left w:w="70" w:type="dxa"/>
            <w:right w:w="70" w:type="dxa"/>
          </w:tblCellMar>
          <w:tblLook w:val="00A0" w:firstRow="1" w:lastRow="0" w:firstColumn="1" w:lastColumn="0" w:noHBand="0" w:noVBand="0"/>
        </w:tblPrEx>
        <w:tc>
          <w:tcPr>
            <w:tcW w:w="353" w:type="pct"/>
            <w:shd w:val="clear" w:color="C0C0C0" w:fill="FFFFFF"/>
            <w:vAlign w:val="center"/>
          </w:tcPr>
          <w:p w14:paraId="62C5936C" w14:textId="77777777" w:rsidR="002F1304" w:rsidRPr="00D13D63" w:rsidRDefault="002F1304"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50B58CD8" w14:textId="77777777" w:rsidR="002F1304" w:rsidRPr="00D13D63" w:rsidRDefault="002F1304" w:rsidP="00D13D63">
            <w:pPr>
              <w:spacing w:line="276" w:lineRule="auto"/>
              <w:jc w:val="left"/>
              <w:rPr>
                <w:sz w:val="20"/>
                <w:szCs w:val="20"/>
              </w:rPr>
            </w:pPr>
            <w:r w:rsidRPr="00D13D63">
              <w:rPr>
                <w:sz w:val="20"/>
                <w:szCs w:val="20"/>
              </w:rPr>
              <w:t>System musi umożliwiać wyszukiwanie pacjentów NN w Księdze Ratownictwa Medycznego.</w:t>
            </w:r>
          </w:p>
        </w:tc>
      </w:tr>
      <w:tr w:rsidR="00310551" w:rsidRPr="00D13D63" w14:paraId="4F9726CE"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0D70C099"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399977D6" w14:textId="49AF80E7" w:rsidR="00310551" w:rsidRPr="00D13D63" w:rsidRDefault="002F1304" w:rsidP="00D13D63">
            <w:pPr>
              <w:spacing w:line="276" w:lineRule="auto"/>
              <w:jc w:val="left"/>
              <w:rPr>
                <w:sz w:val="20"/>
                <w:szCs w:val="20"/>
              </w:rPr>
            </w:pPr>
            <w:r w:rsidRPr="00D13D63">
              <w:rPr>
                <w:sz w:val="20"/>
                <w:szCs w:val="20"/>
              </w:rPr>
              <w:t>Podgląd informacji, jacy pacjenci (co najmniej imię i nazwisko) przebywają aktualnie na oddziale i w całym szpitalu.</w:t>
            </w:r>
          </w:p>
        </w:tc>
      </w:tr>
      <w:tr w:rsidR="00310551" w:rsidRPr="00D13D63" w14:paraId="4CF9551E"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74B89369"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67FC1688" w14:textId="77777777" w:rsidR="00310551" w:rsidRPr="00D13D63" w:rsidRDefault="00310551" w:rsidP="00D13D63">
            <w:pPr>
              <w:spacing w:line="276" w:lineRule="auto"/>
              <w:jc w:val="left"/>
              <w:rPr>
                <w:b/>
                <w:bCs/>
                <w:sz w:val="20"/>
                <w:szCs w:val="20"/>
              </w:rPr>
            </w:pPr>
            <w:r w:rsidRPr="00D13D63">
              <w:rPr>
                <w:b/>
                <w:bCs/>
                <w:sz w:val="20"/>
                <w:szCs w:val="20"/>
              </w:rPr>
              <w:t>Prowadzenie rejestru Kart Diagnostyki Leczenia Onkologicznego</w:t>
            </w:r>
          </w:p>
        </w:tc>
      </w:tr>
      <w:tr w:rsidR="00310551" w:rsidRPr="00D13D63" w14:paraId="79961D42"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14434774"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7418E1AA" w14:textId="77777777" w:rsidR="00310551" w:rsidRPr="00D13D63" w:rsidRDefault="00310551" w:rsidP="00D13D63">
            <w:pPr>
              <w:spacing w:line="276" w:lineRule="auto"/>
              <w:jc w:val="left"/>
              <w:rPr>
                <w:sz w:val="20"/>
                <w:szCs w:val="20"/>
              </w:rPr>
            </w:pPr>
            <w:r w:rsidRPr="00D13D63">
              <w:rPr>
                <w:sz w:val="20"/>
                <w:szCs w:val="20"/>
              </w:rPr>
              <w:t>System musi umożliwiać tworzenie i modyfikację kart DILO</w:t>
            </w:r>
          </w:p>
        </w:tc>
      </w:tr>
      <w:tr w:rsidR="00310551" w:rsidRPr="00D13D63" w14:paraId="7A91E8B9"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0EED5967"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428B719A" w14:textId="77777777" w:rsidR="00310551" w:rsidRPr="00D13D63" w:rsidRDefault="00310551" w:rsidP="00D13D63">
            <w:pPr>
              <w:spacing w:line="276" w:lineRule="auto"/>
              <w:jc w:val="left"/>
              <w:rPr>
                <w:sz w:val="20"/>
                <w:szCs w:val="20"/>
              </w:rPr>
            </w:pPr>
            <w:r w:rsidRPr="00D13D63">
              <w:rPr>
                <w:sz w:val="20"/>
                <w:szCs w:val="20"/>
              </w:rPr>
              <w:t>Podczas rejestracji karty musi istnieć możliwość zarejestrowania, co najmniej:</w:t>
            </w:r>
          </w:p>
        </w:tc>
      </w:tr>
      <w:tr w:rsidR="00310551" w:rsidRPr="00D13D63" w14:paraId="4BCA8888"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4A9A01DC"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11462A1E" w14:textId="77777777" w:rsidR="00310551" w:rsidRPr="00D13D63" w:rsidRDefault="00310551" w:rsidP="00D13D63">
            <w:pPr>
              <w:spacing w:line="276" w:lineRule="auto"/>
              <w:jc w:val="left"/>
              <w:rPr>
                <w:sz w:val="20"/>
                <w:szCs w:val="20"/>
              </w:rPr>
            </w:pPr>
            <w:r w:rsidRPr="00D13D63">
              <w:rPr>
                <w:sz w:val="20"/>
                <w:szCs w:val="20"/>
              </w:rPr>
              <w:t xml:space="preserve"> - numer karty</w:t>
            </w:r>
          </w:p>
        </w:tc>
      </w:tr>
      <w:tr w:rsidR="00310551" w:rsidRPr="00D13D63" w14:paraId="5E5CC805"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33E495C2"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635210D6" w14:textId="77777777" w:rsidR="00310551" w:rsidRPr="00D13D63" w:rsidRDefault="00310551" w:rsidP="00D13D63">
            <w:pPr>
              <w:spacing w:line="276" w:lineRule="auto"/>
              <w:jc w:val="left"/>
              <w:rPr>
                <w:sz w:val="20"/>
                <w:szCs w:val="20"/>
              </w:rPr>
            </w:pPr>
            <w:r w:rsidRPr="00D13D63">
              <w:rPr>
                <w:sz w:val="20"/>
                <w:szCs w:val="20"/>
              </w:rPr>
              <w:t xml:space="preserve"> - etap</w:t>
            </w:r>
          </w:p>
        </w:tc>
      </w:tr>
      <w:tr w:rsidR="00310551" w:rsidRPr="00D13D63" w14:paraId="5BD44F2B"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28723F56"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41F47FB6" w14:textId="77777777" w:rsidR="00310551" w:rsidRPr="00D13D63" w:rsidRDefault="00310551" w:rsidP="00D13D63">
            <w:pPr>
              <w:spacing w:line="276" w:lineRule="auto"/>
              <w:jc w:val="left"/>
              <w:rPr>
                <w:sz w:val="20"/>
                <w:szCs w:val="20"/>
              </w:rPr>
            </w:pPr>
            <w:r w:rsidRPr="00D13D63">
              <w:rPr>
                <w:sz w:val="20"/>
                <w:szCs w:val="20"/>
              </w:rPr>
              <w:t xml:space="preserve"> - lokalizacja (przyjęta, wydana, odesłana do lekarza POZ)</w:t>
            </w:r>
          </w:p>
        </w:tc>
      </w:tr>
      <w:tr w:rsidR="00310551" w:rsidRPr="00D13D63" w14:paraId="3B280370"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7AEE0D98"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198C6C6B" w14:textId="77777777" w:rsidR="00310551" w:rsidRPr="00D13D63" w:rsidRDefault="00310551" w:rsidP="00D13D63">
            <w:pPr>
              <w:spacing w:line="276" w:lineRule="auto"/>
              <w:jc w:val="left"/>
              <w:rPr>
                <w:sz w:val="20"/>
                <w:szCs w:val="20"/>
              </w:rPr>
            </w:pPr>
            <w:r w:rsidRPr="00D13D63">
              <w:rPr>
                <w:sz w:val="20"/>
                <w:szCs w:val="20"/>
              </w:rPr>
              <w:t xml:space="preserve"> - status (aktualna, zamknięta, archiwalna, anulowana)</w:t>
            </w:r>
          </w:p>
        </w:tc>
      </w:tr>
      <w:tr w:rsidR="00310551" w:rsidRPr="00D13D63" w14:paraId="7D73FB58"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0918ACDE"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12AC7793" w14:textId="77777777" w:rsidR="00310551" w:rsidRPr="00D13D63" w:rsidRDefault="00310551" w:rsidP="00D13D63">
            <w:pPr>
              <w:spacing w:line="276" w:lineRule="auto"/>
              <w:jc w:val="left"/>
              <w:rPr>
                <w:sz w:val="20"/>
                <w:szCs w:val="20"/>
              </w:rPr>
            </w:pPr>
            <w:r w:rsidRPr="00D13D63">
              <w:rPr>
                <w:sz w:val="20"/>
                <w:szCs w:val="20"/>
              </w:rPr>
              <w:t xml:space="preserve"> - data wersji od</w:t>
            </w:r>
          </w:p>
        </w:tc>
      </w:tr>
      <w:tr w:rsidR="00310551" w:rsidRPr="00D13D63" w14:paraId="06C18FAC"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657E60F8"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3C5AE9A1" w14:textId="77777777" w:rsidR="00310551" w:rsidRPr="00D13D63" w:rsidRDefault="00310551" w:rsidP="00D13D63">
            <w:pPr>
              <w:spacing w:line="276" w:lineRule="auto"/>
              <w:jc w:val="left"/>
              <w:rPr>
                <w:sz w:val="20"/>
                <w:szCs w:val="20"/>
              </w:rPr>
            </w:pPr>
            <w:r w:rsidRPr="00D13D63">
              <w:rPr>
                <w:sz w:val="20"/>
                <w:szCs w:val="20"/>
              </w:rPr>
              <w:t>Podczas zmiany danych karty tj. etap, lokalizacja, status system powinien zmieniać datę wersji na datę bieżącą</w:t>
            </w:r>
          </w:p>
        </w:tc>
      </w:tr>
      <w:tr w:rsidR="00310551" w:rsidRPr="00D13D63" w14:paraId="4D5D7DDD"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4AB16637"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12AB36AE" w14:textId="77777777" w:rsidR="00310551" w:rsidRPr="00D13D63" w:rsidRDefault="00310551" w:rsidP="00D13D63">
            <w:pPr>
              <w:spacing w:line="276" w:lineRule="auto"/>
              <w:jc w:val="left"/>
              <w:rPr>
                <w:sz w:val="20"/>
                <w:szCs w:val="20"/>
              </w:rPr>
            </w:pPr>
            <w:r w:rsidRPr="00D13D63">
              <w:rPr>
                <w:sz w:val="20"/>
                <w:szCs w:val="20"/>
              </w:rPr>
              <w:t>Podczas tworzenia karty system powinien umożliwiać edycję daty ważności</w:t>
            </w:r>
          </w:p>
        </w:tc>
      </w:tr>
      <w:tr w:rsidR="00310551" w:rsidRPr="00D13D63" w14:paraId="60E2F72A"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16B25A29"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spacing w:line="276" w:lineRule="auto"/>
              <w:jc w:val="left"/>
              <w:rPr>
                <w:sz w:val="20"/>
                <w:szCs w:val="20"/>
              </w:rPr>
            </w:pPr>
          </w:p>
        </w:tc>
        <w:tc>
          <w:tcPr>
            <w:tcW w:w="4647" w:type="pct"/>
            <w:shd w:val="clear" w:color="C0C0C0" w:fill="FFFFFF"/>
          </w:tcPr>
          <w:p w14:paraId="53398653" w14:textId="77777777" w:rsidR="00310551" w:rsidRPr="00D13D63" w:rsidRDefault="00310551" w:rsidP="00D13D63">
            <w:pPr>
              <w:spacing w:line="276" w:lineRule="auto"/>
              <w:jc w:val="left"/>
              <w:rPr>
                <w:b/>
                <w:bCs/>
                <w:sz w:val="20"/>
                <w:szCs w:val="20"/>
              </w:rPr>
            </w:pPr>
            <w:r w:rsidRPr="00D13D63">
              <w:rPr>
                <w:b/>
                <w:bCs/>
                <w:sz w:val="20"/>
                <w:szCs w:val="20"/>
              </w:rPr>
              <w:t>Raporty i wydruki statystyki</w:t>
            </w:r>
          </w:p>
        </w:tc>
      </w:tr>
      <w:tr w:rsidR="00310551" w:rsidRPr="00D13D63" w14:paraId="366D117B"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7E30FE5D"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left"/>
              <w:rPr>
                <w:sz w:val="20"/>
                <w:szCs w:val="20"/>
              </w:rPr>
            </w:pPr>
          </w:p>
        </w:tc>
        <w:tc>
          <w:tcPr>
            <w:tcW w:w="4647" w:type="pct"/>
            <w:shd w:val="clear" w:color="C0C0C0" w:fill="FFFFFF"/>
          </w:tcPr>
          <w:p w14:paraId="389B3C82" w14:textId="77777777" w:rsidR="00310551" w:rsidRPr="00D13D63" w:rsidRDefault="00310551" w:rsidP="00D13D63">
            <w:pPr>
              <w:spacing w:line="276" w:lineRule="auto"/>
              <w:jc w:val="left"/>
              <w:rPr>
                <w:sz w:val="20"/>
                <w:szCs w:val="20"/>
              </w:rPr>
            </w:pPr>
            <w:r w:rsidRPr="00D13D63">
              <w:rPr>
                <w:sz w:val="20"/>
                <w:szCs w:val="20"/>
              </w:rPr>
              <w:t>System musi umożliwiać:</w:t>
            </w:r>
          </w:p>
        </w:tc>
      </w:tr>
      <w:tr w:rsidR="00310551" w:rsidRPr="00D13D63" w14:paraId="0725FEC3"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114475C0"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0A6606F8" w14:textId="77777777" w:rsidR="00310551" w:rsidRPr="00D13D63" w:rsidRDefault="00310551" w:rsidP="00D13D63">
            <w:pPr>
              <w:spacing w:line="276" w:lineRule="auto"/>
              <w:jc w:val="left"/>
              <w:rPr>
                <w:sz w:val="20"/>
                <w:szCs w:val="20"/>
                <w:highlight w:val="yellow"/>
              </w:rPr>
            </w:pPr>
            <w:r w:rsidRPr="00D13D63">
              <w:rPr>
                <w:sz w:val="20"/>
                <w:szCs w:val="20"/>
              </w:rPr>
              <w:t>wysyłanie raportu z obłożenia łóżek na zdefiniowany adres e-mail</w:t>
            </w:r>
          </w:p>
        </w:tc>
      </w:tr>
      <w:tr w:rsidR="00310551" w:rsidRPr="00D13D63" w14:paraId="6051F2C7"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57AB27D3"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5C23B134" w14:textId="77777777" w:rsidR="00310551" w:rsidRPr="00D13D63" w:rsidRDefault="00310551" w:rsidP="00D13D63">
            <w:pPr>
              <w:spacing w:line="276" w:lineRule="auto"/>
              <w:jc w:val="left"/>
              <w:rPr>
                <w:sz w:val="20"/>
                <w:szCs w:val="20"/>
              </w:rPr>
            </w:pPr>
            <w:r w:rsidRPr="00D13D63">
              <w:rPr>
                <w:sz w:val="20"/>
                <w:szCs w:val="20"/>
              </w:rPr>
              <w:t xml:space="preserve"> - zestawienia wg jednostek chorobowych, czasu leczenia jednostki chorobowej (sumaryczne i osobowe)</w:t>
            </w:r>
          </w:p>
        </w:tc>
      </w:tr>
      <w:tr w:rsidR="00310551" w:rsidRPr="00D13D63" w14:paraId="6BEE6F17"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42DBA2CC"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7F01322A" w14:textId="77777777" w:rsidR="00310551" w:rsidRPr="00D13D63" w:rsidRDefault="00310551" w:rsidP="00D13D63">
            <w:pPr>
              <w:spacing w:line="276" w:lineRule="auto"/>
              <w:jc w:val="left"/>
              <w:rPr>
                <w:sz w:val="20"/>
                <w:szCs w:val="20"/>
              </w:rPr>
            </w:pPr>
            <w:r w:rsidRPr="00D13D63">
              <w:rPr>
                <w:sz w:val="20"/>
                <w:szCs w:val="20"/>
              </w:rPr>
              <w:t xml:space="preserve"> - pacjenci powracający do szpitala, z uwzględnieniem pacjentów powracających na ten sam oddział</w:t>
            </w:r>
          </w:p>
        </w:tc>
      </w:tr>
      <w:tr w:rsidR="00310551" w:rsidRPr="00D13D63" w14:paraId="5A14C952"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3528ACAF"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74757BA1" w14:textId="77777777" w:rsidR="00310551" w:rsidRPr="00D13D63" w:rsidRDefault="00310551" w:rsidP="00D13D63">
            <w:pPr>
              <w:spacing w:line="276" w:lineRule="auto"/>
              <w:jc w:val="left"/>
              <w:rPr>
                <w:sz w:val="20"/>
                <w:szCs w:val="20"/>
              </w:rPr>
            </w:pPr>
            <w:r w:rsidRPr="00D13D63">
              <w:rPr>
                <w:sz w:val="20"/>
                <w:szCs w:val="20"/>
              </w:rPr>
              <w:t>System powinien umożliwić wydruk raportów w formacie XLS</w:t>
            </w:r>
          </w:p>
        </w:tc>
      </w:tr>
      <w:tr w:rsidR="00310551" w:rsidRPr="00D13D63" w14:paraId="19F0C49B"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6A7C361D"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3A34E2E2" w14:textId="77777777" w:rsidR="00310551" w:rsidRPr="00D13D63" w:rsidRDefault="00310551" w:rsidP="00D13D63">
            <w:pPr>
              <w:spacing w:line="276" w:lineRule="auto"/>
              <w:jc w:val="left"/>
              <w:rPr>
                <w:sz w:val="20"/>
                <w:szCs w:val="20"/>
              </w:rPr>
            </w:pPr>
            <w:r w:rsidRPr="00D13D63">
              <w:rPr>
                <w:sz w:val="20"/>
                <w:szCs w:val="20"/>
              </w:rPr>
              <w:t>System musi umożliwiać przygotowanie elektronicznych dokumentów wymaganych do zapewnienia komunikacji z instytucjami nadrzędnymi, w tym:</w:t>
            </w:r>
          </w:p>
        </w:tc>
      </w:tr>
      <w:tr w:rsidR="00310551" w:rsidRPr="00D13D63" w14:paraId="0678D938" w14:textId="77777777" w:rsidTr="00310551">
        <w:tblPrEx>
          <w:tblCellMar>
            <w:left w:w="70" w:type="dxa"/>
            <w:right w:w="70" w:type="dxa"/>
          </w:tblCellMar>
          <w:tblLook w:val="00A0" w:firstRow="1" w:lastRow="0" w:firstColumn="1" w:lastColumn="0" w:noHBand="0" w:noVBand="0"/>
        </w:tblPrEx>
        <w:trPr>
          <w:trHeight w:val="181"/>
        </w:trPr>
        <w:tc>
          <w:tcPr>
            <w:tcW w:w="353" w:type="pct"/>
            <w:shd w:val="clear" w:color="C0C0C0" w:fill="FFFFFF"/>
            <w:vAlign w:val="center"/>
          </w:tcPr>
          <w:p w14:paraId="44B3333E"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29C1AF8F" w14:textId="77777777" w:rsidR="00310551" w:rsidRPr="00D13D63" w:rsidRDefault="00310551" w:rsidP="00D13D63">
            <w:pPr>
              <w:spacing w:line="276" w:lineRule="auto"/>
              <w:jc w:val="left"/>
              <w:rPr>
                <w:sz w:val="20"/>
                <w:szCs w:val="20"/>
              </w:rPr>
            </w:pPr>
            <w:r w:rsidRPr="00D13D63">
              <w:rPr>
                <w:sz w:val="20"/>
                <w:szCs w:val="20"/>
              </w:rPr>
              <w:t xml:space="preserve"> - Oddziały NFZ, </w:t>
            </w:r>
          </w:p>
        </w:tc>
      </w:tr>
      <w:tr w:rsidR="00310551" w:rsidRPr="00D13D63" w14:paraId="68B2BD49" w14:textId="77777777" w:rsidTr="00310551">
        <w:tblPrEx>
          <w:tblCellMar>
            <w:left w:w="70" w:type="dxa"/>
            <w:right w:w="70" w:type="dxa"/>
          </w:tblCellMar>
          <w:tblLook w:val="00A0" w:firstRow="1" w:lastRow="0" w:firstColumn="1" w:lastColumn="0" w:noHBand="0" w:noVBand="0"/>
        </w:tblPrEx>
        <w:trPr>
          <w:trHeight w:val="359"/>
        </w:trPr>
        <w:tc>
          <w:tcPr>
            <w:tcW w:w="353" w:type="pct"/>
            <w:shd w:val="clear" w:color="C0C0C0" w:fill="FFFFFF"/>
            <w:vAlign w:val="center"/>
          </w:tcPr>
          <w:p w14:paraId="6531EBC5"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472EC7C5" w14:textId="77777777" w:rsidR="00310551" w:rsidRPr="00D13D63" w:rsidRDefault="00310551" w:rsidP="00D13D63">
            <w:pPr>
              <w:spacing w:line="276" w:lineRule="auto"/>
              <w:jc w:val="left"/>
              <w:rPr>
                <w:sz w:val="20"/>
                <w:szCs w:val="20"/>
              </w:rPr>
            </w:pPr>
            <w:r w:rsidRPr="00D13D63">
              <w:rPr>
                <w:sz w:val="20"/>
                <w:szCs w:val="20"/>
              </w:rPr>
              <w:t xml:space="preserve"> - PZH.</w:t>
            </w:r>
          </w:p>
        </w:tc>
      </w:tr>
      <w:tr w:rsidR="00310551" w:rsidRPr="00D13D63" w14:paraId="09A2C2BB"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2C1488DD"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2AD35CFB" w14:textId="77777777" w:rsidR="00310551" w:rsidRPr="00D13D63" w:rsidRDefault="00310551" w:rsidP="00D13D63">
            <w:pPr>
              <w:spacing w:line="276" w:lineRule="auto"/>
              <w:jc w:val="left"/>
              <w:rPr>
                <w:sz w:val="20"/>
                <w:szCs w:val="20"/>
              </w:rPr>
            </w:pPr>
            <w:r w:rsidRPr="00D13D63">
              <w:rPr>
                <w:sz w:val="20"/>
                <w:szCs w:val="20"/>
              </w:rPr>
              <w:t>System musi umożliwiać eksport danych statystycznych oraz ilościowych o wykonanych świadczeniach do pliku tekstowego lub w formacie .xls z możliwością wykorzystania przez moduły Rachunku Kosztów Leczenia.</w:t>
            </w:r>
          </w:p>
        </w:tc>
      </w:tr>
      <w:tr w:rsidR="00310551" w:rsidRPr="00D13D63" w14:paraId="202F5354"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44154697"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7F41F3B5" w14:textId="77777777" w:rsidR="00310551" w:rsidRPr="00D13D63" w:rsidRDefault="00310551" w:rsidP="00D13D63">
            <w:pPr>
              <w:spacing w:line="276" w:lineRule="auto"/>
              <w:jc w:val="left"/>
              <w:rPr>
                <w:sz w:val="20"/>
                <w:szCs w:val="20"/>
              </w:rPr>
            </w:pPr>
            <w:r w:rsidRPr="00D13D63">
              <w:rPr>
                <w:sz w:val="20"/>
                <w:szCs w:val="20"/>
              </w:rPr>
              <w:t>System musi umożliwić wykonanie raportu pacjentów powracających do szpitala (dla wszystkich jednostek organizacyjnych szpitala)</w:t>
            </w:r>
          </w:p>
        </w:tc>
      </w:tr>
      <w:tr w:rsidR="00310551" w:rsidRPr="00D13D63" w14:paraId="65A4FB26"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529C78A2"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57CCC4C1" w14:textId="77777777" w:rsidR="00310551" w:rsidRPr="00D13D63" w:rsidRDefault="00310551" w:rsidP="00D13D63">
            <w:pPr>
              <w:spacing w:line="276" w:lineRule="auto"/>
              <w:jc w:val="left"/>
              <w:rPr>
                <w:sz w:val="20"/>
                <w:szCs w:val="20"/>
              </w:rPr>
            </w:pPr>
            <w:r w:rsidRPr="00D13D63">
              <w:rPr>
                <w:sz w:val="20"/>
                <w:szCs w:val="20"/>
              </w:rPr>
              <w:t>System musi umożliwiać definiowanie własnych szablonów wydruków</w:t>
            </w:r>
          </w:p>
        </w:tc>
      </w:tr>
      <w:tr w:rsidR="00310551" w:rsidRPr="00D13D63" w14:paraId="5E8DC09C"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0543D53F"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left"/>
              <w:rPr>
                <w:sz w:val="20"/>
                <w:szCs w:val="20"/>
              </w:rPr>
            </w:pPr>
          </w:p>
        </w:tc>
        <w:tc>
          <w:tcPr>
            <w:tcW w:w="4647" w:type="pct"/>
            <w:shd w:val="clear" w:color="C0C0C0" w:fill="FFFFFF"/>
          </w:tcPr>
          <w:p w14:paraId="16588FB5" w14:textId="77777777" w:rsidR="00310551" w:rsidRPr="00D13D63" w:rsidRDefault="00310551" w:rsidP="00D13D63">
            <w:pPr>
              <w:spacing w:line="276" w:lineRule="auto"/>
              <w:jc w:val="left"/>
              <w:rPr>
                <w:sz w:val="20"/>
                <w:szCs w:val="20"/>
              </w:rPr>
            </w:pPr>
            <w:r w:rsidRPr="00D13D63">
              <w:rPr>
                <w:sz w:val="20"/>
                <w:szCs w:val="20"/>
              </w:rPr>
              <w:t>System musi umożliwiać wydruk, co najmniej:</w:t>
            </w:r>
          </w:p>
        </w:tc>
      </w:tr>
      <w:tr w:rsidR="00310551" w:rsidRPr="00D13D63" w14:paraId="2115B3B2"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7F2300CD"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7CE2BA65" w14:textId="77777777" w:rsidR="00310551" w:rsidRPr="00D13D63" w:rsidRDefault="00310551" w:rsidP="00D13D63">
            <w:pPr>
              <w:spacing w:line="276" w:lineRule="auto"/>
              <w:jc w:val="left"/>
              <w:rPr>
                <w:sz w:val="20"/>
                <w:szCs w:val="20"/>
              </w:rPr>
            </w:pPr>
            <w:r w:rsidRPr="00D13D63">
              <w:rPr>
                <w:sz w:val="20"/>
                <w:szCs w:val="20"/>
              </w:rPr>
              <w:t xml:space="preserve"> - Karty Statystycznej i Karty Zgonu</w:t>
            </w:r>
          </w:p>
        </w:tc>
      </w:tr>
      <w:tr w:rsidR="00310551" w:rsidRPr="00D13D63" w14:paraId="7F2D12B7"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589B8902"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spacing w:line="276" w:lineRule="auto"/>
              <w:jc w:val="left"/>
              <w:rPr>
                <w:sz w:val="20"/>
                <w:szCs w:val="20"/>
              </w:rPr>
            </w:pPr>
          </w:p>
        </w:tc>
        <w:tc>
          <w:tcPr>
            <w:tcW w:w="4647" w:type="pct"/>
            <w:shd w:val="clear" w:color="C0C0C0" w:fill="FFFFFF"/>
          </w:tcPr>
          <w:p w14:paraId="61E3E74B" w14:textId="77777777" w:rsidR="00310551" w:rsidRPr="00D13D63" w:rsidRDefault="00310551" w:rsidP="00D13D63">
            <w:pPr>
              <w:spacing w:line="276" w:lineRule="auto"/>
              <w:jc w:val="left"/>
              <w:rPr>
                <w:b/>
                <w:bCs/>
                <w:sz w:val="20"/>
                <w:szCs w:val="20"/>
              </w:rPr>
            </w:pPr>
            <w:r w:rsidRPr="00D13D63">
              <w:rPr>
                <w:b/>
                <w:bCs/>
                <w:sz w:val="20"/>
                <w:szCs w:val="20"/>
              </w:rPr>
              <w:t>Statystyka LO</w:t>
            </w:r>
          </w:p>
        </w:tc>
      </w:tr>
      <w:tr w:rsidR="00310551" w:rsidRPr="00D13D63" w14:paraId="17FF031F"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7F33FAF3"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082F41E1" w14:textId="77777777" w:rsidR="00310551" w:rsidRPr="00D13D63" w:rsidRDefault="00310551" w:rsidP="00D13D63">
            <w:pPr>
              <w:spacing w:line="276" w:lineRule="auto"/>
              <w:jc w:val="left"/>
              <w:rPr>
                <w:sz w:val="20"/>
                <w:szCs w:val="20"/>
              </w:rPr>
            </w:pPr>
            <w:r w:rsidRPr="00D13D63">
              <w:rPr>
                <w:sz w:val="20"/>
                <w:szCs w:val="20"/>
              </w:rPr>
              <w:t>System powinien umożliwiać obsługę statystyki rozliczeniowej i medycznej</w:t>
            </w:r>
          </w:p>
        </w:tc>
      </w:tr>
      <w:tr w:rsidR="00310551" w:rsidRPr="00D13D63" w14:paraId="05A30EE4"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2D278073"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spacing w:line="276" w:lineRule="auto"/>
              <w:jc w:val="left"/>
              <w:rPr>
                <w:sz w:val="20"/>
                <w:szCs w:val="20"/>
              </w:rPr>
            </w:pPr>
          </w:p>
        </w:tc>
        <w:tc>
          <w:tcPr>
            <w:tcW w:w="4647" w:type="pct"/>
            <w:shd w:val="clear" w:color="C0C0C0" w:fill="FFFFFF"/>
          </w:tcPr>
          <w:p w14:paraId="5F777A7E" w14:textId="77777777" w:rsidR="00310551" w:rsidRPr="00D13D63" w:rsidRDefault="00310551" w:rsidP="00D13D63">
            <w:pPr>
              <w:spacing w:line="276" w:lineRule="auto"/>
              <w:jc w:val="left"/>
              <w:rPr>
                <w:b/>
                <w:bCs/>
                <w:sz w:val="20"/>
                <w:szCs w:val="20"/>
              </w:rPr>
            </w:pPr>
            <w:r w:rsidRPr="00D13D63">
              <w:rPr>
                <w:b/>
                <w:bCs/>
                <w:sz w:val="20"/>
                <w:szCs w:val="20"/>
              </w:rPr>
              <w:t>Raporty i wykazy statystyki</w:t>
            </w:r>
          </w:p>
        </w:tc>
      </w:tr>
      <w:tr w:rsidR="00310551" w:rsidRPr="00D13D63" w14:paraId="21777B1E"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5B7EEF82"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2FB72E49" w14:textId="77777777" w:rsidR="00310551" w:rsidRPr="00D13D63" w:rsidRDefault="00310551" w:rsidP="00D13D63">
            <w:pPr>
              <w:spacing w:line="276" w:lineRule="auto"/>
              <w:jc w:val="left"/>
              <w:rPr>
                <w:sz w:val="20"/>
                <w:szCs w:val="20"/>
              </w:rPr>
            </w:pPr>
            <w:r w:rsidRPr="00D13D63">
              <w:rPr>
                <w:sz w:val="20"/>
                <w:szCs w:val="20"/>
              </w:rPr>
              <w:t>System powinien umożliwiać tworzenie reportów i wykazów statystyki, w szczególności:</w:t>
            </w:r>
          </w:p>
        </w:tc>
      </w:tr>
      <w:tr w:rsidR="00310551" w:rsidRPr="00D13D63" w14:paraId="0EC0AF48"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7FBAE425"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3FCF4CC3" w14:textId="77777777" w:rsidR="00310551" w:rsidRPr="00D13D63" w:rsidRDefault="00310551" w:rsidP="00D13D63">
            <w:pPr>
              <w:spacing w:line="276" w:lineRule="auto"/>
              <w:jc w:val="left"/>
              <w:rPr>
                <w:sz w:val="20"/>
                <w:szCs w:val="20"/>
              </w:rPr>
            </w:pPr>
            <w:r w:rsidRPr="00D13D63">
              <w:rPr>
                <w:sz w:val="20"/>
                <w:szCs w:val="20"/>
              </w:rPr>
              <w:t xml:space="preserve"> - raport </w:t>
            </w:r>
            <w:proofErr w:type="spellStart"/>
            <w:r w:rsidRPr="00D13D63">
              <w:rPr>
                <w:sz w:val="20"/>
                <w:szCs w:val="20"/>
              </w:rPr>
              <w:t>rozpoznań</w:t>
            </w:r>
            <w:proofErr w:type="spellEnd"/>
            <w:r w:rsidRPr="00D13D63">
              <w:rPr>
                <w:sz w:val="20"/>
                <w:szCs w:val="20"/>
              </w:rPr>
              <w:t xml:space="preserve"> - zestawienie syntetyczne i analityczne ilości </w:t>
            </w:r>
            <w:proofErr w:type="spellStart"/>
            <w:r w:rsidRPr="00D13D63">
              <w:rPr>
                <w:sz w:val="20"/>
                <w:szCs w:val="20"/>
              </w:rPr>
              <w:t>rozpoznań</w:t>
            </w:r>
            <w:proofErr w:type="spellEnd"/>
            <w:r w:rsidRPr="00D13D63">
              <w:rPr>
                <w:sz w:val="20"/>
                <w:szCs w:val="20"/>
              </w:rPr>
              <w:t xml:space="preserve"> każdego rodzaju w rozbiciu na pacjentów i jednostki wykonujące</w:t>
            </w:r>
          </w:p>
        </w:tc>
      </w:tr>
      <w:tr w:rsidR="00310551" w:rsidRPr="00D13D63" w14:paraId="6435169E"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111119DA"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5819789D" w14:textId="77777777" w:rsidR="00310551" w:rsidRPr="00D13D63" w:rsidRDefault="00310551" w:rsidP="00D13D63">
            <w:pPr>
              <w:spacing w:line="276" w:lineRule="auto"/>
              <w:jc w:val="left"/>
              <w:rPr>
                <w:sz w:val="20"/>
                <w:szCs w:val="20"/>
              </w:rPr>
            </w:pPr>
            <w:r w:rsidRPr="00D13D63">
              <w:rPr>
                <w:sz w:val="20"/>
                <w:szCs w:val="20"/>
              </w:rPr>
              <w:t xml:space="preserve"> - wykonane badania wg płatnika i jednostki kierującej - zestawienie ilości wykonanych badań poszczególnych rodzajów, z podziałem na jednostki wykonujące, dla wybranych instytucji i jednostek kierujących</w:t>
            </w:r>
          </w:p>
        </w:tc>
      </w:tr>
      <w:tr w:rsidR="00310551" w:rsidRPr="00D13D63" w14:paraId="6B9D7879"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63B1A7B4"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317B8B58" w14:textId="77777777" w:rsidR="00310551" w:rsidRPr="00D13D63" w:rsidRDefault="00310551" w:rsidP="00D13D63">
            <w:pPr>
              <w:spacing w:line="276" w:lineRule="auto"/>
              <w:jc w:val="left"/>
              <w:rPr>
                <w:sz w:val="20"/>
                <w:szCs w:val="20"/>
              </w:rPr>
            </w:pPr>
            <w:r w:rsidRPr="00D13D63">
              <w:rPr>
                <w:sz w:val="20"/>
                <w:szCs w:val="20"/>
              </w:rPr>
              <w:t xml:space="preserve"> - lista pacjentów przyjętych przez lekarza - zestawienie pacjentów przyjętych w zadanym okresie, w wybranych gabinetach, przez wybranych lekarzy</w:t>
            </w:r>
          </w:p>
        </w:tc>
      </w:tr>
      <w:tr w:rsidR="00310551" w:rsidRPr="00D13D63" w14:paraId="2AC35371"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13239B11"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58009E3C" w14:textId="77777777" w:rsidR="00310551" w:rsidRPr="00D13D63" w:rsidRDefault="00310551" w:rsidP="00D13D63">
            <w:pPr>
              <w:spacing w:line="276" w:lineRule="auto"/>
              <w:jc w:val="left"/>
              <w:rPr>
                <w:sz w:val="20"/>
                <w:szCs w:val="20"/>
              </w:rPr>
            </w:pPr>
            <w:r w:rsidRPr="00D13D63">
              <w:rPr>
                <w:sz w:val="20"/>
                <w:szCs w:val="20"/>
              </w:rPr>
              <w:t xml:space="preserve"> - zestawienie statystyczne pacjentów - zestawienie syntetyczne lub analityczne (dla poszczególnych dni zadanego okresu) liczby pacjentów przyjętych w wybranych/wszystkich gabinetach w rozbiciu na dorosłych i dzieci z podziałem na płeć oraz pacjentów pierwszorazowych i kontynuację leczenia</w:t>
            </w:r>
          </w:p>
        </w:tc>
      </w:tr>
      <w:tr w:rsidR="00310551" w:rsidRPr="00D13D63" w14:paraId="653CF2C9"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2264E241"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1348A70A" w14:textId="77777777" w:rsidR="00310551" w:rsidRPr="00D13D63" w:rsidRDefault="00310551" w:rsidP="00D13D63">
            <w:pPr>
              <w:spacing w:line="276" w:lineRule="auto"/>
              <w:jc w:val="left"/>
              <w:rPr>
                <w:sz w:val="20"/>
                <w:szCs w:val="20"/>
              </w:rPr>
            </w:pPr>
            <w:r w:rsidRPr="00D13D63">
              <w:rPr>
                <w:sz w:val="20"/>
                <w:szCs w:val="20"/>
              </w:rPr>
              <w:t xml:space="preserve"> - raport obciążenia gabinetów - zestawienie liczby wykonanych badań w poszczególnych dniach zadanego okresu dla wybranych/wszystkich gabinetów, dla poszczególnych lekarzy</w:t>
            </w:r>
          </w:p>
        </w:tc>
      </w:tr>
      <w:tr w:rsidR="00310551" w:rsidRPr="00D13D63" w14:paraId="4D3DEA2F"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6E3B0626"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6967C6AE" w14:textId="77777777" w:rsidR="00310551" w:rsidRPr="00D13D63" w:rsidRDefault="00310551" w:rsidP="00D13D63">
            <w:pPr>
              <w:spacing w:line="276" w:lineRule="auto"/>
              <w:jc w:val="left"/>
              <w:rPr>
                <w:sz w:val="20"/>
                <w:szCs w:val="20"/>
              </w:rPr>
            </w:pPr>
            <w:r w:rsidRPr="00D13D63">
              <w:rPr>
                <w:sz w:val="20"/>
                <w:szCs w:val="20"/>
              </w:rPr>
              <w:t xml:space="preserve"> - wykonane procedury - syntetyczne i analityczne (dla poszczególnych dni zadanego zakresu) zestawienie liczby procedur danego rodzaju wykonanych w zadanym okresie, w wybranych/wszystkich gabinetach, dla wybranego/wszystkich ubezpieczycieli i płatników</w:t>
            </w:r>
          </w:p>
        </w:tc>
      </w:tr>
      <w:tr w:rsidR="00310551" w:rsidRPr="00D13D63" w14:paraId="6D72F3CF"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5B4DF945"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5960B0FE" w14:textId="77777777" w:rsidR="00310551" w:rsidRPr="00D13D63" w:rsidRDefault="00310551" w:rsidP="00D13D63">
            <w:pPr>
              <w:spacing w:line="276" w:lineRule="auto"/>
              <w:jc w:val="left"/>
              <w:rPr>
                <w:sz w:val="20"/>
                <w:szCs w:val="20"/>
              </w:rPr>
            </w:pPr>
            <w:r w:rsidRPr="00D13D63">
              <w:rPr>
                <w:sz w:val="20"/>
                <w:szCs w:val="20"/>
              </w:rPr>
              <w:t xml:space="preserve"> - zestawienie zrealizowanych badań - zestawienie liczby badań wykonanych pacjentom (podstawowe dane pacjenta) wraz z </w:t>
            </w:r>
            <w:proofErr w:type="spellStart"/>
            <w:r w:rsidRPr="00D13D63">
              <w:rPr>
                <w:sz w:val="20"/>
                <w:szCs w:val="20"/>
              </w:rPr>
              <w:t>rozpoznaniami</w:t>
            </w:r>
            <w:proofErr w:type="spellEnd"/>
            <w:r w:rsidRPr="00D13D63">
              <w:rPr>
                <w:sz w:val="20"/>
                <w:szCs w:val="20"/>
              </w:rPr>
              <w:t xml:space="preserve"> i procedurami w wybranej/wszystkich jednostkach, dla wybranych instytucji i jednostek kierujących wykonanych przez wybranego/wszystkich lekarzy</w:t>
            </w:r>
          </w:p>
        </w:tc>
      </w:tr>
      <w:tr w:rsidR="00310551" w:rsidRPr="00D13D63" w14:paraId="40FB7BA9"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6E004FD9"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1D041738" w14:textId="77777777" w:rsidR="00310551" w:rsidRPr="00D13D63" w:rsidRDefault="00310551" w:rsidP="00D13D63">
            <w:pPr>
              <w:spacing w:line="276" w:lineRule="auto"/>
              <w:jc w:val="left"/>
              <w:rPr>
                <w:sz w:val="20"/>
                <w:szCs w:val="20"/>
              </w:rPr>
            </w:pPr>
            <w:r w:rsidRPr="00D13D63">
              <w:rPr>
                <w:sz w:val="20"/>
                <w:szCs w:val="20"/>
              </w:rPr>
              <w:t xml:space="preserve"> - lista zarejestrowanych/przyjętych pacjentów - zestawienie ilości zarejestrowanych pacjentów do wybranego gabinetu </w:t>
            </w:r>
          </w:p>
        </w:tc>
      </w:tr>
      <w:tr w:rsidR="00310551" w:rsidRPr="00D13D63" w14:paraId="0D0D81A2"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0AC3E4B4"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18298CDC" w14:textId="77777777" w:rsidR="00310551" w:rsidRPr="00D13D63" w:rsidRDefault="00310551" w:rsidP="00D13D63">
            <w:pPr>
              <w:spacing w:line="276" w:lineRule="auto"/>
              <w:jc w:val="left"/>
              <w:rPr>
                <w:sz w:val="20"/>
                <w:szCs w:val="20"/>
              </w:rPr>
            </w:pPr>
            <w:r w:rsidRPr="00D13D63">
              <w:rPr>
                <w:sz w:val="20"/>
                <w:szCs w:val="20"/>
              </w:rPr>
              <w:t xml:space="preserve"> - liczba usług wykonanych przez lekarza - zestawienie ilości usług wykonanych w jednostce przez danego lekarza</w:t>
            </w:r>
          </w:p>
        </w:tc>
      </w:tr>
      <w:tr w:rsidR="00310551" w:rsidRPr="00D13D63" w14:paraId="0C5670FC"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5A32CFAF"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6A565060" w14:textId="77777777" w:rsidR="00310551" w:rsidRPr="00D13D63" w:rsidRDefault="00310551" w:rsidP="00D13D63">
            <w:pPr>
              <w:spacing w:line="276" w:lineRule="auto"/>
              <w:jc w:val="left"/>
              <w:rPr>
                <w:sz w:val="20"/>
                <w:szCs w:val="20"/>
              </w:rPr>
            </w:pPr>
            <w:r w:rsidRPr="00D13D63">
              <w:rPr>
                <w:sz w:val="20"/>
                <w:szCs w:val="20"/>
              </w:rPr>
              <w:t xml:space="preserve"> - zestawienie liczby przyjętych pacjentów - zestawienie liczby pacjentów przyjętych przez daną jednostkę i lekarza w ramach określonego pakietu  świadczeń z podziałem na grupy wiekowe</w:t>
            </w:r>
          </w:p>
        </w:tc>
      </w:tr>
      <w:tr w:rsidR="00310551" w:rsidRPr="00D13D63" w14:paraId="0AE85564"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6B391B8E"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08E316A4" w14:textId="77777777" w:rsidR="00310551" w:rsidRPr="00D13D63" w:rsidRDefault="00310551" w:rsidP="00D13D63">
            <w:pPr>
              <w:spacing w:line="276" w:lineRule="auto"/>
              <w:jc w:val="left"/>
              <w:rPr>
                <w:sz w:val="20"/>
                <w:szCs w:val="20"/>
              </w:rPr>
            </w:pPr>
            <w:r w:rsidRPr="00D13D63">
              <w:rPr>
                <w:sz w:val="20"/>
                <w:szCs w:val="20"/>
              </w:rPr>
              <w:t xml:space="preserve"> - lista wykonanych usług - lista usług wraz z danymi takimi jak: jednostka i lekarz kierujący, miejsce i data wykonania, dane o wartości usługi, opłacie kontrahenta, opłacie pacjenta dla wybranych lub wszystkich: umów, pacjentów, świadczeń, instytucji i lekarzy kierujących oraz jednostek i lekarzy wykonujących</w:t>
            </w:r>
          </w:p>
        </w:tc>
      </w:tr>
      <w:tr w:rsidR="00310551" w:rsidRPr="00D13D63" w14:paraId="642FD113" w14:textId="77777777" w:rsidTr="00310551">
        <w:tblPrEx>
          <w:tblCellMar>
            <w:left w:w="70" w:type="dxa"/>
            <w:right w:w="70" w:type="dxa"/>
          </w:tblCellMar>
          <w:tblLook w:val="00A0" w:firstRow="1" w:lastRow="0" w:firstColumn="1" w:lastColumn="0" w:noHBand="0" w:noVBand="0"/>
        </w:tblPrEx>
        <w:trPr>
          <w:trHeight w:val="1124"/>
        </w:trPr>
        <w:tc>
          <w:tcPr>
            <w:tcW w:w="353" w:type="pct"/>
            <w:shd w:val="clear" w:color="C0C0C0" w:fill="FFFFFF"/>
            <w:vAlign w:val="center"/>
          </w:tcPr>
          <w:p w14:paraId="0E209F91"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14964709" w14:textId="77777777" w:rsidR="00310551" w:rsidRPr="00D13D63" w:rsidRDefault="00310551" w:rsidP="00D13D63">
            <w:pPr>
              <w:spacing w:line="276" w:lineRule="auto"/>
              <w:jc w:val="left"/>
              <w:rPr>
                <w:sz w:val="20"/>
                <w:szCs w:val="20"/>
              </w:rPr>
            </w:pPr>
            <w:r w:rsidRPr="00D13D63">
              <w:rPr>
                <w:sz w:val="20"/>
                <w:szCs w:val="20"/>
              </w:rPr>
              <w:t xml:space="preserve"> - zestawienie wystawionych skierowań - syntetyczne i analityczne (wg daty wystawienia) zestawienie ilości wystawionych skierowań na określone badania/usługi z podziałem na lekarzy wystawiających i/lub jednostki, w których wystawiono skierowanie dla wybranych lub wszystkich; jednostek, lekarzy kierujących, usług, statusów realizacji</w:t>
            </w:r>
          </w:p>
        </w:tc>
      </w:tr>
      <w:tr w:rsidR="00310551" w:rsidRPr="00D13D63" w14:paraId="4C8EC849"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1974B792"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2DB32492" w14:textId="77777777" w:rsidR="00310551" w:rsidRPr="00D13D63" w:rsidRDefault="00310551" w:rsidP="00D13D63">
            <w:pPr>
              <w:spacing w:line="276" w:lineRule="auto"/>
              <w:jc w:val="left"/>
              <w:rPr>
                <w:sz w:val="20"/>
                <w:szCs w:val="20"/>
              </w:rPr>
            </w:pPr>
            <w:r w:rsidRPr="00D13D63">
              <w:rPr>
                <w:sz w:val="20"/>
                <w:szCs w:val="20"/>
              </w:rPr>
              <w:t xml:space="preserve"> - deklaracje - raport personalny - zestawienie liczby osób zadeklarowanych w wybranym miesiącu danego roku dla wybranej lub wszystkich umów oraz dla wybranego lub wszystkich rodzajów deklaracji</w:t>
            </w:r>
          </w:p>
        </w:tc>
      </w:tr>
      <w:tr w:rsidR="00310551" w:rsidRPr="00D13D63" w14:paraId="53CE7C26"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1CA66ACB"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375BB228" w14:textId="77777777" w:rsidR="00310551" w:rsidRPr="00D13D63" w:rsidRDefault="00310551" w:rsidP="00D13D63">
            <w:pPr>
              <w:spacing w:line="276" w:lineRule="auto"/>
              <w:jc w:val="left"/>
              <w:rPr>
                <w:sz w:val="20"/>
                <w:szCs w:val="20"/>
              </w:rPr>
            </w:pPr>
            <w:r w:rsidRPr="00D13D63">
              <w:rPr>
                <w:sz w:val="20"/>
                <w:szCs w:val="20"/>
              </w:rPr>
              <w:t xml:space="preserve"> - kolejki oczekujących - zestawienie kolejek oczekujących w ujęciu syntetycznym (dane całej kolejki) i analitycznym (z danymi oczekujących pacjentów</w:t>
            </w:r>
          </w:p>
        </w:tc>
      </w:tr>
      <w:tr w:rsidR="00310551" w:rsidRPr="00D13D63" w14:paraId="259EFEA1"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337DB2EB"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7845B789" w14:textId="77777777" w:rsidR="00310551" w:rsidRPr="00D13D63" w:rsidRDefault="00310551" w:rsidP="00D13D63">
            <w:pPr>
              <w:spacing w:line="276" w:lineRule="auto"/>
              <w:jc w:val="left"/>
              <w:rPr>
                <w:sz w:val="20"/>
                <w:szCs w:val="20"/>
              </w:rPr>
            </w:pPr>
            <w:r w:rsidRPr="00D13D63">
              <w:rPr>
                <w:sz w:val="20"/>
                <w:szCs w:val="20"/>
              </w:rPr>
              <w:t xml:space="preserve"> - zestawienie wykonanych usług - lista pacjentów z wykonanymi usługami i procedurami oraz z danymi o instytucji, jednostce i lekarzu kierującym dla wybranej jednostki wykonującej w zadanym okresie</w:t>
            </w:r>
          </w:p>
        </w:tc>
      </w:tr>
      <w:tr w:rsidR="00310551" w:rsidRPr="00D13D63" w14:paraId="1AD21099"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5F9B23B4"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5DB59997" w14:textId="77777777" w:rsidR="00310551" w:rsidRPr="00D13D63" w:rsidRDefault="00310551" w:rsidP="00D13D63">
            <w:pPr>
              <w:spacing w:line="276" w:lineRule="auto"/>
              <w:jc w:val="left"/>
              <w:rPr>
                <w:sz w:val="20"/>
                <w:szCs w:val="20"/>
              </w:rPr>
            </w:pPr>
            <w:r w:rsidRPr="00D13D63">
              <w:rPr>
                <w:sz w:val="20"/>
                <w:szCs w:val="20"/>
              </w:rPr>
              <w:t xml:space="preserve"> - zestawienie wykonanych usług pacjenta - lista usług wykonanych w określonym czasie dla wybranego pacjenta z wyszczególnieniem danych o wartości i opłatach</w:t>
            </w:r>
          </w:p>
        </w:tc>
      </w:tr>
      <w:tr w:rsidR="00310551" w:rsidRPr="00D13D63" w14:paraId="67D45C82"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07D36FCA"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55744052" w14:textId="77777777" w:rsidR="00310551" w:rsidRPr="00D13D63" w:rsidRDefault="00310551" w:rsidP="00D13D63">
            <w:pPr>
              <w:spacing w:line="276" w:lineRule="auto"/>
              <w:jc w:val="left"/>
              <w:rPr>
                <w:sz w:val="20"/>
                <w:szCs w:val="20"/>
              </w:rPr>
            </w:pPr>
            <w:r w:rsidRPr="00D13D63">
              <w:rPr>
                <w:sz w:val="20"/>
                <w:szCs w:val="20"/>
              </w:rPr>
              <w:t xml:space="preserve"> - zestawienie udzielonych porad i przyjętych pacjentów - syntetyczne i analityczne (pacjenci) zestawienie liczby udzielonych porad danego rodzaju z podziałem na : miejscowości zamieszkania, pacjenta lub typ porady w zadanym okresie, dla wybranych lub wszystkich gabinetów i wybranego rodzaju wizyty (pierwszorazowa, kolejna)</w:t>
            </w:r>
          </w:p>
        </w:tc>
      </w:tr>
      <w:tr w:rsidR="00310551" w:rsidRPr="00D13D63" w14:paraId="3B8A327C"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58EDD572"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372257AC" w14:textId="77777777" w:rsidR="00310551" w:rsidRPr="00D13D63" w:rsidRDefault="00310551" w:rsidP="00D13D63">
            <w:pPr>
              <w:spacing w:line="276" w:lineRule="auto"/>
              <w:jc w:val="left"/>
              <w:rPr>
                <w:sz w:val="20"/>
                <w:szCs w:val="20"/>
              </w:rPr>
            </w:pPr>
            <w:r w:rsidRPr="00D13D63">
              <w:rPr>
                <w:sz w:val="20"/>
                <w:szCs w:val="20"/>
              </w:rPr>
              <w:t>System musi umożliwiać definiowanie własnych wykazów</w:t>
            </w:r>
          </w:p>
        </w:tc>
      </w:tr>
      <w:tr w:rsidR="00310551" w:rsidRPr="00D13D63" w14:paraId="4275444C"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3FBF8016"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left"/>
              <w:rPr>
                <w:sz w:val="20"/>
                <w:szCs w:val="20"/>
              </w:rPr>
            </w:pPr>
          </w:p>
        </w:tc>
        <w:tc>
          <w:tcPr>
            <w:tcW w:w="4647" w:type="pct"/>
            <w:shd w:val="clear" w:color="C0C0C0" w:fill="FFFFFF"/>
          </w:tcPr>
          <w:p w14:paraId="30A198F2" w14:textId="77777777" w:rsidR="00310551" w:rsidRPr="00D13D63" w:rsidRDefault="00310551" w:rsidP="00D13D63">
            <w:pPr>
              <w:spacing w:line="276" w:lineRule="auto"/>
              <w:jc w:val="left"/>
              <w:rPr>
                <w:sz w:val="20"/>
                <w:szCs w:val="20"/>
              </w:rPr>
            </w:pPr>
            <w:r w:rsidRPr="00D13D63">
              <w:rPr>
                <w:sz w:val="20"/>
                <w:szCs w:val="20"/>
              </w:rPr>
              <w:t xml:space="preserve">Wbudowane raporty standardowe: </w:t>
            </w:r>
          </w:p>
        </w:tc>
      </w:tr>
      <w:tr w:rsidR="00310551" w:rsidRPr="00D13D63" w14:paraId="0714B121"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27C9DCEB"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062CFDE3" w14:textId="77777777" w:rsidR="00310551" w:rsidRPr="00D13D63" w:rsidRDefault="00310551" w:rsidP="00D13D63">
            <w:pPr>
              <w:spacing w:line="276" w:lineRule="auto"/>
              <w:jc w:val="left"/>
              <w:rPr>
                <w:sz w:val="20"/>
                <w:szCs w:val="20"/>
              </w:rPr>
            </w:pPr>
            <w:r w:rsidRPr="00D13D63">
              <w:rPr>
                <w:sz w:val="20"/>
                <w:szCs w:val="20"/>
              </w:rPr>
              <w:t xml:space="preserve"> - statystyczne z oddziałów: np. Dziennik ruchu chorych, wskaźniki szpitalne w okresie (liczba. przyjętych, liczba wypisanych, liczba osobodni),</w:t>
            </w:r>
          </w:p>
        </w:tc>
      </w:tr>
      <w:tr w:rsidR="00310551" w:rsidRPr="00D13D63" w14:paraId="5257541B" w14:textId="77777777" w:rsidTr="00310551">
        <w:tblPrEx>
          <w:tblCellMar>
            <w:left w:w="70" w:type="dxa"/>
            <w:right w:w="70" w:type="dxa"/>
          </w:tblCellMar>
          <w:tblLook w:val="00A0" w:firstRow="1" w:lastRow="0" w:firstColumn="1" w:lastColumn="0" w:noHBand="0" w:noVBand="0"/>
        </w:tblPrEx>
        <w:tc>
          <w:tcPr>
            <w:tcW w:w="353" w:type="pct"/>
            <w:shd w:val="clear" w:color="C0C0C0" w:fill="FFFFFF"/>
            <w:vAlign w:val="center"/>
          </w:tcPr>
          <w:p w14:paraId="3FDBF34A" w14:textId="77777777" w:rsidR="00310551" w:rsidRPr="00D13D63" w:rsidRDefault="00310551" w:rsidP="00E62DCB">
            <w:pPr>
              <w:numPr>
                <w:ilvl w:val="0"/>
                <w:numId w:val="71"/>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47" w:type="pct"/>
            <w:shd w:val="clear" w:color="C0C0C0" w:fill="FFFFFF"/>
          </w:tcPr>
          <w:p w14:paraId="74112F7A" w14:textId="77777777" w:rsidR="00310551" w:rsidRPr="00D13D63" w:rsidRDefault="00310551" w:rsidP="00D13D63">
            <w:pPr>
              <w:spacing w:line="276" w:lineRule="auto"/>
              <w:jc w:val="left"/>
              <w:rPr>
                <w:sz w:val="20"/>
                <w:szCs w:val="20"/>
              </w:rPr>
            </w:pPr>
            <w:r w:rsidRPr="00D13D63">
              <w:rPr>
                <w:sz w:val="20"/>
                <w:szCs w:val="20"/>
              </w:rPr>
              <w:t xml:space="preserve"> - z obłożenia łóżek,</w:t>
            </w:r>
          </w:p>
        </w:tc>
      </w:tr>
    </w:tbl>
    <w:p w14:paraId="7B426227" w14:textId="33647392" w:rsidR="00310551" w:rsidRPr="00D13D63" w:rsidRDefault="00310551" w:rsidP="00D13D63">
      <w:pPr>
        <w:pStyle w:val="Nagwek3"/>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8"/>
        <w:gridCol w:w="8903"/>
      </w:tblGrid>
      <w:tr w:rsidR="00310551" w:rsidRPr="00D13D63" w14:paraId="330B674F" w14:textId="77777777" w:rsidTr="00310551">
        <w:tc>
          <w:tcPr>
            <w:tcW w:w="349" w:type="pct"/>
            <w:shd w:val="clear" w:color="auto" w:fill="D9D9D9"/>
            <w:vAlign w:val="center"/>
          </w:tcPr>
          <w:p w14:paraId="3CBC63E9" w14:textId="77777777" w:rsidR="00310551" w:rsidRPr="00D13D63" w:rsidRDefault="00310551" w:rsidP="00D13D63">
            <w:pPr>
              <w:tabs>
                <w:tab w:val="left" w:pos="6209"/>
              </w:tabs>
              <w:spacing w:line="276" w:lineRule="auto"/>
              <w:jc w:val="left"/>
              <w:rPr>
                <w:b/>
                <w:sz w:val="20"/>
                <w:szCs w:val="20"/>
              </w:rPr>
            </w:pPr>
            <w:r w:rsidRPr="00D13D63">
              <w:rPr>
                <w:b/>
                <w:sz w:val="20"/>
                <w:szCs w:val="20"/>
              </w:rPr>
              <w:t>L.p.</w:t>
            </w:r>
          </w:p>
        </w:tc>
        <w:tc>
          <w:tcPr>
            <w:tcW w:w="4651" w:type="pct"/>
            <w:shd w:val="clear" w:color="auto" w:fill="D9D9D9"/>
            <w:vAlign w:val="center"/>
          </w:tcPr>
          <w:p w14:paraId="2251B14C" w14:textId="77777777" w:rsidR="00310551" w:rsidRPr="00D13D63" w:rsidRDefault="00310551" w:rsidP="00D13D63">
            <w:pPr>
              <w:pStyle w:val="Nagwek1"/>
            </w:pPr>
            <w:bookmarkStart w:id="154" w:name="_Toc501352718"/>
            <w:bookmarkStart w:id="155" w:name="_Toc91020406"/>
            <w:r w:rsidRPr="00D13D63">
              <w:t>Archiwum Dokumentacji Medycznej</w:t>
            </w:r>
            <w:bookmarkEnd w:id="154"/>
            <w:bookmarkEnd w:id="155"/>
          </w:p>
        </w:tc>
      </w:tr>
      <w:tr w:rsidR="00310551" w:rsidRPr="00D13D63" w14:paraId="4F8AD8C0" w14:textId="77777777" w:rsidTr="00310551">
        <w:tblPrEx>
          <w:tblCellMar>
            <w:left w:w="70" w:type="dxa"/>
            <w:right w:w="70" w:type="dxa"/>
          </w:tblCellMar>
          <w:tblLook w:val="00A0" w:firstRow="1" w:lastRow="0" w:firstColumn="1" w:lastColumn="0" w:noHBand="0" w:noVBand="0"/>
        </w:tblPrEx>
        <w:tc>
          <w:tcPr>
            <w:tcW w:w="349" w:type="pct"/>
            <w:shd w:val="clear" w:color="800080" w:fill="auto"/>
            <w:vAlign w:val="center"/>
          </w:tcPr>
          <w:p w14:paraId="57870C1A" w14:textId="77777777" w:rsidR="00310551" w:rsidRPr="00D13D63" w:rsidRDefault="00310551" w:rsidP="00D13D63">
            <w:pPr>
              <w:pStyle w:val="Akapitzlist1"/>
              <w:spacing w:line="276" w:lineRule="auto"/>
              <w:ind w:left="357"/>
              <w:rPr>
                <w:bCs/>
                <w:color w:val="000000"/>
                <w:sz w:val="20"/>
              </w:rPr>
            </w:pPr>
          </w:p>
        </w:tc>
        <w:tc>
          <w:tcPr>
            <w:tcW w:w="4651" w:type="pct"/>
            <w:shd w:val="clear" w:color="800080" w:fill="auto"/>
          </w:tcPr>
          <w:p w14:paraId="72E82971" w14:textId="77777777" w:rsidR="00310551" w:rsidRPr="00D13D63" w:rsidRDefault="00310551" w:rsidP="00D13D63">
            <w:pPr>
              <w:spacing w:line="276" w:lineRule="auto"/>
              <w:jc w:val="left"/>
              <w:rPr>
                <w:b/>
                <w:bCs/>
                <w:sz w:val="20"/>
                <w:szCs w:val="20"/>
              </w:rPr>
            </w:pPr>
            <w:r w:rsidRPr="00D13D63">
              <w:rPr>
                <w:b/>
                <w:bCs/>
                <w:sz w:val="20"/>
                <w:szCs w:val="20"/>
              </w:rPr>
              <w:t>Rejestracja dokumentacji</w:t>
            </w:r>
          </w:p>
        </w:tc>
      </w:tr>
      <w:tr w:rsidR="00310551" w:rsidRPr="00D13D63" w14:paraId="0B725EEE" w14:textId="77777777" w:rsidTr="00310551">
        <w:tblPrEx>
          <w:tblCellMar>
            <w:left w:w="70" w:type="dxa"/>
            <w:right w:w="70" w:type="dxa"/>
          </w:tblCellMar>
          <w:tblLook w:val="00A0" w:firstRow="1" w:lastRow="0" w:firstColumn="1" w:lastColumn="0" w:noHBand="0" w:noVBand="0"/>
        </w:tblPrEx>
        <w:trPr>
          <w:trHeight w:val="241"/>
        </w:trPr>
        <w:tc>
          <w:tcPr>
            <w:tcW w:w="349" w:type="pct"/>
            <w:shd w:val="clear" w:color="800080" w:fill="auto"/>
            <w:vAlign w:val="center"/>
          </w:tcPr>
          <w:p w14:paraId="1CAA0B9A" w14:textId="77777777" w:rsidR="00310551" w:rsidRPr="00D13D63" w:rsidRDefault="00310551" w:rsidP="00E62DCB">
            <w:pPr>
              <w:numPr>
                <w:ilvl w:val="0"/>
                <w:numId w:val="72"/>
              </w:numPr>
              <w:spacing w:line="276" w:lineRule="auto"/>
              <w:ind w:left="0" w:firstLine="0"/>
              <w:jc w:val="left"/>
              <w:rPr>
                <w:bCs/>
                <w:sz w:val="20"/>
                <w:szCs w:val="20"/>
              </w:rPr>
            </w:pPr>
          </w:p>
        </w:tc>
        <w:tc>
          <w:tcPr>
            <w:tcW w:w="4651" w:type="pct"/>
            <w:shd w:val="clear" w:color="800080" w:fill="auto"/>
          </w:tcPr>
          <w:p w14:paraId="428BE238" w14:textId="77777777" w:rsidR="00310551" w:rsidRPr="00D13D63" w:rsidRDefault="00310551" w:rsidP="00D13D63">
            <w:pPr>
              <w:spacing w:line="276" w:lineRule="auto"/>
              <w:jc w:val="left"/>
              <w:rPr>
                <w:sz w:val="20"/>
                <w:szCs w:val="20"/>
              </w:rPr>
            </w:pPr>
            <w:r w:rsidRPr="00D13D63">
              <w:rPr>
                <w:sz w:val="20"/>
                <w:szCs w:val="20"/>
              </w:rPr>
              <w:t>System musi zapewnić możliwość rejestracji indywidualnej dokumentacji medycznej, zbiorczej dokumentacji medycznej oraz dokumentacji niemedycznej.</w:t>
            </w:r>
          </w:p>
        </w:tc>
      </w:tr>
      <w:tr w:rsidR="00310551" w:rsidRPr="00D13D63" w14:paraId="6FDEDEC4" w14:textId="77777777" w:rsidTr="00310551">
        <w:tblPrEx>
          <w:tblCellMar>
            <w:left w:w="70" w:type="dxa"/>
            <w:right w:w="70" w:type="dxa"/>
          </w:tblCellMar>
          <w:tblLook w:val="00A0" w:firstRow="1" w:lastRow="0" w:firstColumn="1" w:lastColumn="0" w:noHBand="0" w:noVBand="0"/>
        </w:tblPrEx>
        <w:trPr>
          <w:trHeight w:val="241"/>
        </w:trPr>
        <w:tc>
          <w:tcPr>
            <w:tcW w:w="349" w:type="pct"/>
            <w:shd w:val="clear" w:color="800080" w:fill="auto"/>
            <w:vAlign w:val="center"/>
          </w:tcPr>
          <w:p w14:paraId="3DB0891B" w14:textId="77777777" w:rsidR="00310551" w:rsidRPr="00D13D63" w:rsidRDefault="00310551" w:rsidP="00E62DCB">
            <w:pPr>
              <w:numPr>
                <w:ilvl w:val="0"/>
                <w:numId w:val="72"/>
              </w:numPr>
              <w:spacing w:line="276" w:lineRule="auto"/>
              <w:ind w:left="0" w:firstLine="0"/>
              <w:jc w:val="left"/>
              <w:rPr>
                <w:bCs/>
                <w:sz w:val="20"/>
                <w:szCs w:val="20"/>
              </w:rPr>
            </w:pPr>
          </w:p>
        </w:tc>
        <w:tc>
          <w:tcPr>
            <w:tcW w:w="4651" w:type="pct"/>
            <w:shd w:val="clear" w:color="800080" w:fill="auto"/>
          </w:tcPr>
          <w:p w14:paraId="3888B6F0" w14:textId="77777777" w:rsidR="00310551" w:rsidRPr="00D13D63" w:rsidRDefault="00310551" w:rsidP="00D13D63">
            <w:pPr>
              <w:spacing w:line="276" w:lineRule="auto"/>
              <w:jc w:val="left"/>
              <w:rPr>
                <w:sz w:val="20"/>
                <w:szCs w:val="20"/>
              </w:rPr>
            </w:pPr>
            <w:r w:rsidRPr="00D13D63">
              <w:rPr>
                <w:sz w:val="20"/>
                <w:szCs w:val="20"/>
              </w:rPr>
              <w:t>System musi umożliwiać projektowanie formularzy dokumentacji medycznej</w:t>
            </w:r>
          </w:p>
        </w:tc>
      </w:tr>
      <w:tr w:rsidR="00310551" w:rsidRPr="00D13D63" w14:paraId="3B5D429C" w14:textId="77777777" w:rsidTr="00310551">
        <w:tblPrEx>
          <w:tblCellMar>
            <w:left w:w="70" w:type="dxa"/>
            <w:right w:w="70" w:type="dxa"/>
          </w:tblCellMar>
          <w:tblLook w:val="00A0" w:firstRow="1" w:lastRow="0" w:firstColumn="1" w:lastColumn="0" w:noHBand="0" w:noVBand="0"/>
        </w:tblPrEx>
        <w:trPr>
          <w:trHeight w:val="275"/>
        </w:trPr>
        <w:tc>
          <w:tcPr>
            <w:tcW w:w="349" w:type="pct"/>
            <w:shd w:val="clear" w:color="C0C0C0" w:fill="FFFFFF"/>
            <w:vAlign w:val="center"/>
          </w:tcPr>
          <w:p w14:paraId="5414ED47" w14:textId="77777777" w:rsidR="00310551" w:rsidRPr="00D13D63" w:rsidRDefault="00310551" w:rsidP="00E62DCB">
            <w:pPr>
              <w:pStyle w:val="Tekstpodstawowywcity"/>
              <w:numPr>
                <w:ilvl w:val="0"/>
                <w:numId w:val="72"/>
              </w:numPr>
              <w:spacing w:after="0" w:line="276" w:lineRule="auto"/>
              <w:ind w:left="0" w:firstLine="0"/>
              <w:rPr>
                <w:bCs/>
                <w:color w:val="000000"/>
                <w:sz w:val="20"/>
              </w:rPr>
            </w:pPr>
          </w:p>
        </w:tc>
        <w:tc>
          <w:tcPr>
            <w:tcW w:w="4651" w:type="pct"/>
            <w:shd w:val="clear" w:color="C0C0C0" w:fill="FFFFFF"/>
          </w:tcPr>
          <w:p w14:paraId="41DFA22C" w14:textId="77777777" w:rsidR="00310551" w:rsidRPr="00D13D63" w:rsidRDefault="00310551" w:rsidP="00D13D63">
            <w:pPr>
              <w:spacing w:line="276" w:lineRule="auto"/>
              <w:jc w:val="left"/>
              <w:rPr>
                <w:sz w:val="20"/>
                <w:szCs w:val="20"/>
              </w:rPr>
            </w:pPr>
            <w:r w:rsidRPr="00D13D63">
              <w:rPr>
                <w:sz w:val="20"/>
                <w:szCs w:val="20"/>
              </w:rPr>
              <w:t>System musi zapewnić organizację rejestrowanej dokumentacji w postaci teczek oraz spraw w teczce.</w:t>
            </w:r>
          </w:p>
        </w:tc>
      </w:tr>
      <w:tr w:rsidR="00310551" w:rsidRPr="00D13D63" w14:paraId="2F7B05C8" w14:textId="77777777" w:rsidTr="00310551">
        <w:tblPrEx>
          <w:tblCellMar>
            <w:left w:w="70" w:type="dxa"/>
            <w:right w:w="70" w:type="dxa"/>
          </w:tblCellMar>
          <w:tblLook w:val="00A0" w:firstRow="1" w:lastRow="0" w:firstColumn="1" w:lastColumn="0" w:noHBand="0" w:noVBand="0"/>
        </w:tblPrEx>
        <w:trPr>
          <w:trHeight w:val="277"/>
        </w:trPr>
        <w:tc>
          <w:tcPr>
            <w:tcW w:w="349" w:type="pct"/>
            <w:shd w:val="clear" w:color="C0C0C0" w:fill="FFFFFF"/>
            <w:vAlign w:val="center"/>
          </w:tcPr>
          <w:p w14:paraId="03D11F3C" w14:textId="77777777" w:rsidR="00310551" w:rsidRPr="00D13D63" w:rsidRDefault="00310551" w:rsidP="00E62DCB">
            <w:pPr>
              <w:pStyle w:val="Tekstpodstawowy"/>
              <w:numPr>
                <w:ilvl w:val="0"/>
                <w:numId w:val="72"/>
              </w:numPr>
              <w:spacing w:line="276" w:lineRule="auto"/>
              <w:ind w:left="0" w:firstLine="0"/>
              <w:rPr>
                <w:b w:val="0"/>
                <w:i/>
                <w:color w:val="000000"/>
                <w:sz w:val="20"/>
                <w:szCs w:val="20"/>
                <w:lang w:eastAsia="en-US"/>
              </w:rPr>
            </w:pPr>
          </w:p>
        </w:tc>
        <w:tc>
          <w:tcPr>
            <w:tcW w:w="4651" w:type="pct"/>
            <w:shd w:val="clear" w:color="C0C0C0" w:fill="FFFFFF"/>
          </w:tcPr>
          <w:p w14:paraId="08A7FBFE" w14:textId="77777777" w:rsidR="00310551" w:rsidRPr="00D13D63" w:rsidRDefault="00310551" w:rsidP="00D13D63">
            <w:pPr>
              <w:spacing w:line="276" w:lineRule="auto"/>
              <w:jc w:val="left"/>
              <w:rPr>
                <w:sz w:val="20"/>
                <w:szCs w:val="20"/>
              </w:rPr>
            </w:pPr>
            <w:r w:rsidRPr="00D13D63">
              <w:rPr>
                <w:sz w:val="20"/>
                <w:szCs w:val="20"/>
              </w:rPr>
              <w:t>System musi umożliwiać zdefiniowanie wielu archiwów oraz magazynów w ramach archiwum.</w:t>
            </w:r>
          </w:p>
        </w:tc>
      </w:tr>
      <w:tr w:rsidR="00310551" w:rsidRPr="00D13D63" w14:paraId="2B318CDB"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1D99A093"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left"/>
              <w:rPr>
                <w:sz w:val="20"/>
                <w:szCs w:val="20"/>
              </w:rPr>
            </w:pPr>
          </w:p>
        </w:tc>
        <w:tc>
          <w:tcPr>
            <w:tcW w:w="4651" w:type="pct"/>
            <w:shd w:val="clear" w:color="C0C0C0" w:fill="FFFFFF"/>
          </w:tcPr>
          <w:p w14:paraId="29B1F5DB" w14:textId="77777777" w:rsidR="00310551" w:rsidRPr="00D13D63" w:rsidRDefault="00310551" w:rsidP="00D13D63">
            <w:pPr>
              <w:spacing w:line="276" w:lineRule="auto"/>
              <w:jc w:val="left"/>
              <w:rPr>
                <w:sz w:val="20"/>
                <w:szCs w:val="20"/>
              </w:rPr>
            </w:pPr>
            <w:r w:rsidRPr="00D13D63">
              <w:rPr>
                <w:sz w:val="20"/>
                <w:szCs w:val="20"/>
              </w:rPr>
              <w:t>Opis teczki musi obejmować przynajmniej:</w:t>
            </w:r>
          </w:p>
        </w:tc>
      </w:tr>
      <w:tr w:rsidR="00310551" w:rsidRPr="00D13D63" w14:paraId="7067643A"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26F56D2D"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306A12FE" w14:textId="77777777" w:rsidR="00310551" w:rsidRPr="00D13D63" w:rsidRDefault="00310551" w:rsidP="00D13D63">
            <w:pPr>
              <w:spacing w:line="276" w:lineRule="auto"/>
              <w:jc w:val="left"/>
              <w:rPr>
                <w:sz w:val="20"/>
                <w:szCs w:val="20"/>
              </w:rPr>
            </w:pPr>
            <w:r w:rsidRPr="00D13D63">
              <w:rPr>
                <w:sz w:val="20"/>
                <w:szCs w:val="20"/>
              </w:rPr>
              <w:t>- numer teczki nadany wg zdefiniowanego szablonu</w:t>
            </w:r>
          </w:p>
        </w:tc>
      </w:tr>
      <w:tr w:rsidR="00310551" w:rsidRPr="00D13D63" w14:paraId="2FA37CEC"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497CE9A0"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581B6FF9" w14:textId="77777777" w:rsidR="00310551" w:rsidRPr="00D13D63" w:rsidRDefault="00310551" w:rsidP="00D13D63">
            <w:pPr>
              <w:spacing w:line="276" w:lineRule="auto"/>
              <w:jc w:val="left"/>
              <w:rPr>
                <w:sz w:val="20"/>
                <w:szCs w:val="20"/>
              </w:rPr>
            </w:pPr>
            <w:r w:rsidRPr="00D13D63">
              <w:rPr>
                <w:sz w:val="20"/>
                <w:szCs w:val="20"/>
              </w:rPr>
              <w:t>- symbol klasyfikacyjny wraz z tytułem oraz kategorię archiwalną</w:t>
            </w:r>
          </w:p>
        </w:tc>
      </w:tr>
      <w:tr w:rsidR="00310551" w:rsidRPr="00D13D63" w14:paraId="43687D12" w14:textId="77777777" w:rsidTr="00310551">
        <w:tblPrEx>
          <w:tblCellMar>
            <w:left w:w="70" w:type="dxa"/>
            <w:right w:w="70" w:type="dxa"/>
          </w:tblCellMar>
          <w:tblLook w:val="00A0" w:firstRow="1" w:lastRow="0" w:firstColumn="1" w:lastColumn="0" w:noHBand="0" w:noVBand="0"/>
        </w:tblPrEx>
        <w:trPr>
          <w:trHeight w:val="346"/>
        </w:trPr>
        <w:tc>
          <w:tcPr>
            <w:tcW w:w="349" w:type="pct"/>
            <w:shd w:val="clear" w:color="C0C0C0" w:fill="FFFFFF"/>
            <w:vAlign w:val="center"/>
          </w:tcPr>
          <w:p w14:paraId="2DFC3EEE"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4106F818" w14:textId="77777777" w:rsidR="00310551" w:rsidRPr="00D13D63" w:rsidRDefault="00310551" w:rsidP="00D13D63">
            <w:pPr>
              <w:spacing w:line="276" w:lineRule="auto"/>
              <w:jc w:val="left"/>
              <w:rPr>
                <w:sz w:val="20"/>
                <w:szCs w:val="20"/>
              </w:rPr>
            </w:pPr>
            <w:r w:rsidRPr="00D13D63">
              <w:rPr>
                <w:sz w:val="20"/>
                <w:szCs w:val="20"/>
              </w:rPr>
              <w:t>- miejsce utworzenia</w:t>
            </w:r>
          </w:p>
        </w:tc>
      </w:tr>
      <w:tr w:rsidR="00310551" w:rsidRPr="00D13D63" w14:paraId="69AC43E5"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1A92F8E7"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136375D6" w14:textId="77777777" w:rsidR="00310551" w:rsidRPr="00D13D63" w:rsidRDefault="00310551" w:rsidP="00D13D63">
            <w:pPr>
              <w:spacing w:line="276" w:lineRule="auto"/>
              <w:jc w:val="left"/>
              <w:rPr>
                <w:sz w:val="20"/>
                <w:szCs w:val="20"/>
              </w:rPr>
            </w:pPr>
            <w:r w:rsidRPr="00D13D63">
              <w:rPr>
                <w:sz w:val="20"/>
                <w:szCs w:val="20"/>
              </w:rPr>
              <w:t>- miejsce przechowywania</w:t>
            </w:r>
          </w:p>
        </w:tc>
      </w:tr>
      <w:tr w:rsidR="00310551" w:rsidRPr="00D13D63" w14:paraId="1750A469" w14:textId="77777777" w:rsidTr="00310551">
        <w:tblPrEx>
          <w:tblCellMar>
            <w:left w:w="70" w:type="dxa"/>
            <w:right w:w="70" w:type="dxa"/>
          </w:tblCellMar>
          <w:tblLook w:val="00A0" w:firstRow="1" w:lastRow="0" w:firstColumn="1" w:lastColumn="0" w:noHBand="0" w:noVBand="0"/>
        </w:tblPrEx>
        <w:trPr>
          <w:trHeight w:val="201"/>
        </w:trPr>
        <w:tc>
          <w:tcPr>
            <w:tcW w:w="349" w:type="pct"/>
            <w:shd w:val="clear" w:color="C0C0C0" w:fill="FFFFFF"/>
            <w:vAlign w:val="center"/>
          </w:tcPr>
          <w:p w14:paraId="10B58807"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left"/>
              <w:rPr>
                <w:sz w:val="20"/>
                <w:szCs w:val="20"/>
              </w:rPr>
            </w:pPr>
          </w:p>
        </w:tc>
        <w:tc>
          <w:tcPr>
            <w:tcW w:w="4651" w:type="pct"/>
            <w:shd w:val="clear" w:color="C0C0C0" w:fill="FFFFFF"/>
          </w:tcPr>
          <w:p w14:paraId="1F30343C" w14:textId="77777777" w:rsidR="00310551" w:rsidRPr="00D13D63" w:rsidRDefault="00310551" w:rsidP="00D13D63">
            <w:pPr>
              <w:spacing w:line="276" w:lineRule="auto"/>
              <w:jc w:val="left"/>
              <w:rPr>
                <w:sz w:val="20"/>
                <w:szCs w:val="20"/>
              </w:rPr>
            </w:pPr>
            <w:r w:rsidRPr="00D13D63">
              <w:rPr>
                <w:sz w:val="20"/>
                <w:szCs w:val="20"/>
              </w:rPr>
              <w:t>Opis sprawy w przypadku indywidualnej dokumentacji medycznej musi obejmować przynajmniej:</w:t>
            </w:r>
          </w:p>
        </w:tc>
      </w:tr>
      <w:tr w:rsidR="00310551" w:rsidRPr="00D13D63" w14:paraId="2A481EEE"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0BC015FB"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6317FCBF" w14:textId="77777777" w:rsidR="00310551" w:rsidRPr="00D13D63" w:rsidRDefault="00310551" w:rsidP="00D13D63">
            <w:pPr>
              <w:spacing w:line="276" w:lineRule="auto"/>
              <w:jc w:val="left"/>
              <w:rPr>
                <w:sz w:val="20"/>
                <w:szCs w:val="20"/>
              </w:rPr>
            </w:pPr>
            <w:r w:rsidRPr="00D13D63">
              <w:rPr>
                <w:sz w:val="20"/>
                <w:szCs w:val="20"/>
              </w:rPr>
              <w:t>- dane pacjenta</w:t>
            </w:r>
          </w:p>
        </w:tc>
      </w:tr>
      <w:tr w:rsidR="00310551" w:rsidRPr="00D13D63" w14:paraId="5FB81B48" w14:textId="77777777" w:rsidTr="00310551">
        <w:tblPrEx>
          <w:tblCellMar>
            <w:left w:w="70" w:type="dxa"/>
            <w:right w:w="70" w:type="dxa"/>
          </w:tblCellMar>
          <w:tblLook w:val="00A0" w:firstRow="1" w:lastRow="0" w:firstColumn="1" w:lastColumn="0" w:noHBand="0" w:noVBand="0"/>
        </w:tblPrEx>
        <w:trPr>
          <w:trHeight w:val="193"/>
        </w:trPr>
        <w:tc>
          <w:tcPr>
            <w:tcW w:w="349" w:type="pct"/>
            <w:shd w:val="clear" w:color="C0C0C0" w:fill="FFFFFF"/>
            <w:vAlign w:val="center"/>
          </w:tcPr>
          <w:p w14:paraId="2BD74763"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7CDA59E8" w14:textId="77777777" w:rsidR="00310551" w:rsidRPr="00D13D63" w:rsidRDefault="00310551" w:rsidP="00D13D63">
            <w:pPr>
              <w:spacing w:line="276" w:lineRule="auto"/>
              <w:jc w:val="left"/>
              <w:rPr>
                <w:sz w:val="20"/>
                <w:szCs w:val="20"/>
              </w:rPr>
            </w:pPr>
            <w:r w:rsidRPr="00D13D63">
              <w:rPr>
                <w:sz w:val="20"/>
                <w:szCs w:val="20"/>
              </w:rPr>
              <w:t>- dane zdarzenia medycznego (hospitalizacja/pobyt/kartoteka w poradni)</w:t>
            </w:r>
          </w:p>
        </w:tc>
      </w:tr>
      <w:tr w:rsidR="00310551" w:rsidRPr="00D13D63" w14:paraId="175089C8"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34FB78B1"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2E51E87B" w14:textId="77777777" w:rsidR="00310551" w:rsidRPr="00D13D63" w:rsidRDefault="00310551" w:rsidP="00D13D63">
            <w:pPr>
              <w:spacing w:line="276" w:lineRule="auto"/>
              <w:jc w:val="left"/>
              <w:rPr>
                <w:sz w:val="20"/>
                <w:szCs w:val="20"/>
              </w:rPr>
            </w:pPr>
            <w:r w:rsidRPr="00D13D63">
              <w:rPr>
                <w:sz w:val="20"/>
                <w:szCs w:val="20"/>
              </w:rPr>
              <w:t>System musi umożliwiać rejestrowanie metadanych archiwizowanych dokumentów. W szczególności informację o postaci dokumentu (papierowy/elektroniczny) oraz miejscu jego przechowywania.</w:t>
            </w:r>
          </w:p>
        </w:tc>
      </w:tr>
      <w:tr w:rsidR="00310551" w:rsidRPr="00D13D63" w14:paraId="79468BF7"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07C281FF"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4C01B9ED" w14:textId="77777777" w:rsidR="00310551" w:rsidRPr="00D13D63" w:rsidRDefault="00310551" w:rsidP="00D13D63">
            <w:pPr>
              <w:spacing w:line="276" w:lineRule="auto"/>
              <w:jc w:val="left"/>
              <w:rPr>
                <w:sz w:val="20"/>
                <w:szCs w:val="20"/>
              </w:rPr>
            </w:pPr>
            <w:r w:rsidRPr="00D13D63">
              <w:rPr>
                <w:sz w:val="20"/>
                <w:szCs w:val="20"/>
              </w:rPr>
              <w:t>System musi umożliwiać zarejestrowanie kopii dokumentu.</w:t>
            </w:r>
          </w:p>
        </w:tc>
      </w:tr>
      <w:tr w:rsidR="00310551" w:rsidRPr="00D13D63" w14:paraId="0073574E"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22747EE4"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6A34A38D" w14:textId="77777777" w:rsidR="00310551" w:rsidRPr="00D13D63" w:rsidRDefault="00310551" w:rsidP="00D13D63">
            <w:pPr>
              <w:spacing w:line="276" w:lineRule="auto"/>
              <w:jc w:val="left"/>
              <w:rPr>
                <w:sz w:val="20"/>
                <w:szCs w:val="20"/>
              </w:rPr>
            </w:pPr>
            <w:r w:rsidRPr="00D13D63">
              <w:rPr>
                <w:sz w:val="20"/>
                <w:szCs w:val="20"/>
              </w:rPr>
              <w:t>System musi umożliwiać stworzenie systemu klasyfikacyjnego przechowywanej w teczce dokumentacji. System klasyfikacyjny musi umożliwiać rozróżnienie dokumentacji medycznej od dokumentacji niemedycznej.</w:t>
            </w:r>
          </w:p>
        </w:tc>
      </w:tr>
      <w:tr w:rsidR="00310551" w:rsidRPr="00D13D63" w14:paraId="41E17627"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63E90135"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7CE03F18" w14:textId="77777777" w:rsidR="00310551" w:rsidRPr="00D13D63" w:rsidRDefault="00310551" w:rsidP="00D13D63">
            <w:pPr>
              <w:spacing w:line="276" w:lineRule="auto"/>
              <w:jc w:val="left"/>
              <w:rPr>
                <w:sz w:val="20"/>
                <w:szCs w:val="20"/>
              </w:rPr>
            </w:pPr>
            <w:r w:rsidRPr="00D13D63">
              <w:rPr>
                <w:sz w:val="20"/>
                <w:szCs w:val="20"/>
              </w:rPr>
              <w:t>System musi umożliwiać wydruk etykiet teczek, spraw oraz dokumentów wg zdefiniowanych szablonów. Etykieta może zawierać kod kreskowy identyfikujący teczkę, sprawę lub dokument.</w:t>
            </w:r>
          </w:p>
        </w:tc>
      </w:tr>
      <w:tr w:rsidR="00310551" w:rsidRPr="00D13D63" w14:paraId="5A81BB61"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017E8885"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6E47FB54" w14:textId="77777777" w:rsidR="00310551" w:rsidRPr="00D13D63" w:rsidRDefault="00310551" w:rsidP="00D13D63">
            <w:pPr>
              <w:spacing w:line="276" w:lineRule="auto"/>
              <w:jc w:val="left"/>
              <w:rPr>
                <w:sz w:val="20"/>
                <w:szCs w:val="20"/>
              </w:rPr>
            </w:pPr>
            <w:r w:rsidRPr="00D13D63">
              <w:rPr>
                <w:sz w:val="20"/>
                <w:szCs w:val="20"/>
              </w:rPr>
              <w:t>System musi umożliwiać utworzenie i wydruk protokołu zniszczenia/zagubienia dokumentacji.</w:t>
            </w:r>
          </w:p>
        </w:tc>
      </w:tr>
      <w:tr w:rsidR="00310551" w:rsidRPr="00D13D63" w14:paraId="1154B945"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3DFE52FA"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60C21962" w14:textId="77777777" w:rsidR="00310551" w:rsidRPr="00D13D63" w:rsidRDefault="00310551" w:rsidP="00D13D63">
            <w:pPr>
              <w:spacing w:line="276" w:lineRule="auto"/>
              <w:jc w:val="left"/>
              <w:rPr>
                <w:sz w:val="20"/>
                <w:szCs w:val="20"/>
              </w:rPr>
            </w:pPr>
            <w:r w:rsidRPr="00D13D63">
              <w:rPr>
                <w:sz w:val="20"/>
                <w:szCs w:val="20"/>
              </w:rPr>
              <w:t>System musi umożliwiać utworzenie i wydruk protokołu odnalezienia dokumentacji.</w:t>
            </w:r>
          </w:p>
        </w:tc>
      </w:tr>
      <w:tr w:rsidR="00310551" w:rsidRPr="00D13D63" w14:paraId="4877C479"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7A54386C"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0C057575" w14:textId="77777777" w:rsidR="00310551" w:rsidRPr="00D13D63" w:rsidRDefault="00310551" w:rsidP="00D13D63">
            <w:pPr>
              <w:spacing w:line="276" w:lineRule="auto"/>
              <w:jc w:val="left"/>
              <w:rPr>
                <w:sz w:val="20"/>
                <w:szCs w:val="20"/>
              </w:rPr>
            </w:pPr>
            <w:r w:rsidRPr="00D13D63">
              <w:rPr>
                <w:sz w:val="20"/>
                <w:szCs w:val="20"/>
              </w:rPr>
              <w:t>System musi umożliwiać zmianę miejsca przechowywania dokumentacji oraz wygenerowanie i wydruk protokołu zdawczo-odbiorczego</w:t>
            </w:r>
          </w:p>
        </w:tc>
      </w:tr>
      <w:tr w:rsidR="00310551" w:rsidRPr="00D13D63" w14:paraId="1CD858C8"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35B92DEC"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left"/>
              <w:rPr>
                <w:sz w:val="20"/>
                <w:szCs w:val="20"/>
              </w:rPr>
            </w:pPr>
          </w:p>
        </w:tc>
        <w:tc>
          <w:tcPr>
            <w:tcW w:w="4651" w:type="pct"/>
            <w:shd w:val="clear" w:color="C0C0C0" w:fill="FFFFFF"/>
          </w:tcPr>
          <w:p w14:paraId="1C239A04" w14:textId="77777777" w:rsidR="00310551" w:rsidRPr="00D13D63" w:rsidRDefault="00310551" w:rsidP="00D13D63">
            <w:pPr>
              <w:spacing w:line="276" w:lineRule="auto"/>
              <w:jc w:val="left"/>
              <w:rPr>
                <w:sz w:val="20"/>
                <w:szCs w:val="20"/>
              </w:rPr>
            </w:pPr>
            <w:r w:rsidRPr="00D13D63">
              <w:rPr>
                <w:sz w:val="20"/>
                <w:szCs w:val="20"/>
              </w:rPr>
              <w:t>System musi umożliwiać wyszukanie teczek wg zadanych kryteriów:</w:t>
            </w:r>
          </w:p>
        </w:tc>
      </w:tr>
      <w:tr w:rsidR="00310551" w:rsidRPr="00D13D63" w14:paraId="4F927C34"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32D2B584"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588A6005" w14:textId="77777777" w:rsidR="00310551" w:rsidRPr="00D13D63" w:rsidRDefault="00310551" w:rsidP="00D13D63">
            <w:pPr>
              <w:spacing w:line="276" w:lineRule="auto"/>
              <w:jc w:val="left"/>
              <w:rPr>
                <w:sz w:val="20"/>
                <w:szCs w:val="20"/>
              </w:rPr>
            </w:pPr>
            <w:r w:rsidRPr="00D13D63">
              <w:rPr>
                <w:sz w:val="20"/>
                <w:szCs w:val="20"/>
              </w:rPr>
              <w:t>- klasa dokumentacji</w:t>
            </w:r>
          </w:p>
        </w:tc>
      </w:tr>
      <w:tr w:rsidR="00310551" w:rsidRPr="00D13D63" w14:paraId="68AF82C6"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41B3AF4E"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25592A11" w14:textId="77777777" w:rsidR="00310551" w:rsidRPr="00D13D63" w:rsidRDefault="00310551" w:rsidP="00D13D63">
            <w:pPr>
              <w:spacing w:line="276" w:lineRule="auto"/>
              <w:jc w:val="left"/>
              <w:rPr>
                <w:sz w:val="20"/>
                <w:szCs w:val="20"/>
              </w:rPr>
            </w:pPr>
            <w:r w:rsidRPr="00D13D63">
              <w:rPr>
                <w:sz w:val="20"/>
                <w:szCs w:val="20"/>
              </w:rPr>
              <w:t>- jednostka organizacyjna w której dokumentacja została utworzona</w:t>
            </w:r>
          </w:p>
        </w:tc>
      </w:tr>
      <w:tr w:rsidR="00310551" w:rsidRPr="00D13D63" w14:paraId="6102EEE7"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3038D367"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0F12D85C" w14:textId="77777777" w:rsidR="00310551" w:rsidRPr="00D13D63" w:rsidRDefault="00310551" w:rsidP="00D13D63">
            <w:pPr>
              <w:spacing w:line="276" w:lineRule="auto"/>
              <w:jc w:val="left"/>
              <w:rPr>
                <w:sz w:val="20"/>
                <w:szCs w:val="20"/>
              </w:rPr>
            </w:pPr>
            <w:r w:rsidRPr="00D13D63">
              <w:rPr>
                <w:sz w:val="20"/>
                <w:szCs w:val="20"/>
              </w:rPr>
              <w:t>- zakres dat w których dokumentacja została utworzona</w:t>
            </w:r>
          </w:p>
        </w:tc>
      </w:tr>
      <w:tr w:rsidR="00310551" w:rsidRPr="00D13D63" w14:paraId="2448A3DF"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4893F793"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6F8D8C34" w14:textId="77777777" w:rsidR="00310551" w:rsidRPr="00D13D63" w:rsidRDefault="00310551" w:rsidP="00D13D63">
            <w:pPr>
              <w:spacing w:line="276" w:lineRule="auto"/>
              <w:jc w:val="left"/>
              <w:rPr>
                <w:sz w:val="20"/>
                <w:szCs w:val="20"/>
              </w:rPr>
            </w:pPr>
            <w:r w:rsidRPr="00D13D63">
              <w:rPr>
                <w:sz w:val="20"/>
                <w:szCs w:val="20"/>
              </w:rPr>
              <w:t>- dane pacjenta oraz zdarzenia, którego dokumentacja dotyczy</w:t>
            </w:r>
          </w:p>
        </w:tc>
      </w:tr>
      <w:tr w:rsidR="00310551" w:rsidRPr="00D13D63" w14:paraId="1919C65A"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11C37AF4"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1350AD6C" w14:textId="77777777" w:rsidR="00310551" w:rsidRPr="00D13D63" w:rsidRDefault="00310551" w:rsidP="00D13D63">
            <w:pPr>
              <w:spacing w:line="276" w:lineRule="auto"/>
              <w:jc w:val="left"/>
              <w:rPr>
                <w:sz w:val="20"/>
                <w:szCs w:val="20"/>
              </w:rPr>
            </w:pPr>
            <w:r w:rsidRPr="00D13D63">
              <w:rPr>
                <w:sz w:val="20"/>
                <w:szCs w:val="20"/>
              </w:rPr>
              <w:t>- status dokumentacji: wypożyczona/przekroczony termin zwrotu/przeznaczona do brakowania/zniszczona/zagubiona</w:t>
            </w:r>
          </w:p>
        </w:tc>
      </w:tr>
      <w:tr w:rsidR="00310551" w:rsidRPr="00D13D63" w14:paraId="01AA92F4"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0CDB346E"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5077093F" w14:textId="77777777" w:rsidR="00310551" w:rsidRPr="00D13D63" w:rsidRDefault="00310551" w:rsidP="00D13D63">
            <w:pPr>
              <w:spacing w:line="276" w:lineRule="auto"/>
              <w:jc w:val="left"/>
              <w:rPr>
                <w:sz w:val="20"/>
                <w:szCs w:val="20"/>
              </w:rPr>
            </w:pPr>
            <w:r w:rsidRPr="00D13D63">
              <w:rPr>
                <w:sz w:val="20"/>
                <w:szCs w:val="20"/>
              </w:rPr>
              <w:t>System musi umożliwiać podgląd danych teczki, spraw oraz dokumentów.</w:t>
            </w:r>
          </w:p>
        </w:tc>
      </w:tr>
      <w:tr w:rsidR="00310551" w:rsidRPr="00D13D63" w14:paraId="5AEAE9F2"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07D43EAF"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74758136" w14:textId="77777777" w:rsidR="00310551" w:rsidRPr="00D13D63" w:rsidRDefault="00310551" w:rsidP="00D13D63">
            <w:pPr>
              <w:spacing w:line="276" w:lineRule="auto"/>
              <w:jc w:val="left"/>
              <w:rPr>
                <w:sz w:val="20"/>
                <w:szCs w:val="20"/>
              </w:rPr>
            </w:pPr>
            <w:r w:rsidRPr="00D13D63">
              <w:rPr>
                <w:sz w:val="20"/>
                <w:szCs w:val="20"/>
              </w:rPr>
              <w:t>System musi umożliwiać podgląd historii teczki oraz sprawy, zawierającej:</w:t>
            </w:r>
          </w:p>
        </w:tc>
      </w:tr>
      <w:tr w:rsidR="00310551" w:rsidRPr="00D13D63" w14:paraId="51AD8859"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011DC4DB"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6E15B429" w14:textId="77777777" w:rsidR="00310551" w:rsidRPr="00D13D63" w:rsidRDefault="00310551" w:rsidP="00D13D63">
            <w:pPr>
              <w:spacing w:line="276" w:lineRule="auto"/>
              <w:jc w:val="left"/>
              <w:rPr>
                <w:sz w:val="20"/>
                <w:szCs w:val="20"/>
              </w:rPr>
            </w:pPr>
            <w:r w:rsidRPr="00D13D63">
              <w:rPr>
                <w:sz w:val="20"/>
                <w:szCs w:val="20"/>
              </w:rPr>
              <w:t>- informację o modyfikacji danych teczki oraz spraw i dokumentów w teczce</w:t>
            </w:r>
          </w:p>
        </w:tc>
      </w:tr>
      <w:tr w:rsidR="00310551" w:rsidRPr="00D13D63" w14:paraId="50EE6C1D"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0954A2AA"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0EF10F8E" w14:textId="77777777" w:rsidR="00310551" w:rsidRPr="00D13D63" w:rsidRDefault="00310551" w:rsidP="00D13D63">
            <w:pPr>
              <w:spacing w:line="276" w:lineRule="auto"/>
              <w:jc w:val="left"/>
              <w:rPr>
                <w:sz w:val="20"/>
                <w:szCs w:val="20"/>
              </w:rPr>
            </w:pPr>
            <w:r w:rsidRPr="00D13D63">
              <w:rPr>
                <w:sz w:val="20"/>
                <w:szCs w:val="20"/>
              </w:rPr>
              <w:t xml:space="preserve">- informację o </w:t>
            </w:r>
            <w:proofErr w:type="spellStart"/>
            <w:r w:rsidRPr="00D13D63">
              <w:rPr>
                <w:sz w:val="20"/>
                <w:szCs w:val="20"/>
              </w:rPr>
              <w:t>wypożyczeniach</w:t>
            </w:r>
            <w:proofErr w:type="spellEnd"/>
            <w:r w:rsidRPr="00D13D63">
              <w:rPr>
                <w:sz w:val="20"/>
                <w:szCs w:val="20"/>
              </w:rPr>
              <w:t>/zwrotach dokumentacji medycznej</w:t>
            </w:r>
          </w:p>
        </w:tc>
      </w:tr>
      <w:tr w:rsidR="00310551" w:rsidRPr="00D13D63" w14:paraId="5241BCA4"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65B670D8"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23140648" w14:textId="77777777" w:rsidR="00310551" w:rsidRPr="00D13D63" w:rsidRDefault="00310551" w:rsidP="00D13D63">
            <w:pPr>
              <w:spacing w:line="276" w:lineRule="auto"/>
              <w:jc w:val="left"/>
              <w:rPr>
                <w:sz w:val="20"/>
                <w:szCs w:val="20"/>
              </w:rPr>
            </w:pPr>
            <w:r w:rsidRPr="00D13D63">
              <w:rPr>
                <w:sz w:val="20"/>
                <w:szCs w:val="20"/>
              </w:rPr>
              <w:t>- informację o zagubieniu/zniszczeniu/planowym zniszczeniu dokumentacji</w:t>
            </w:r>
          </w:p>
        </w:tc>
      </w:tr>
      <w:tr w:rsidR="00310551" w:rsidRPr="00D13D63" w14:paraId="3ABD43CB"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3EEEBA2B"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left"/>
              <w:rPr>
                <w:sz w:val="20"/>
                <w:szCs w:val="20"/>
              </w:rPr>
            </w:pPr>
          </w:p>
        </w:tc>
        <w:tc>
          <w:tcPr>
            <w:tcW w:w="4651" w:type="pct"/>
            <w:shd w:val="clear" w:color="C0C0C0" w:fill="FFFFFF"/>
          </w:tcPr>
          <w:p w14:paraId="6768CE3F" w14:textId="77777777" w:rsidR="00310551" w:rsidRPr="00D13D63" w:rsidRDefault="00310551" w:rsidP="00D13D63">
            <w:pPr>
              <w:spacing w:line="276" w:lineRule="auto"/>
              <w:jc w:val="left"/>
              <w:rPr>
                <w:b/>
                <w:sz w:val="20"/>
                <w:szCs w:val="20"/>
              </w:rPr>
            </w:pPr>
            <w:r w:rsidRPr="00D13D63">
              <w:rPr>
                <w:b/>
                <w:sz w:val="20"/>
                <w:szCs w:val="20"/>
              </w:rPr>
              <w:t>Udostępnienie dokumentacji</w:t>
            </w:r>
          </w:p>
        </w:tc>
      </w:tr>
      <w:tr w:rsidR="00310551" w:rsidRPr="00D13D63" w14:paraId="7640CE20"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09DE94B9"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3AFC25BE" w14:textId="77777777" w:rsidR="00310551" w:rsidRPr="00D13D63" w:rsidRDefault="00310551" w:rsidP="00D13D63">
            <w:pPr>
              <w:spacing w:line="276" w:lineRule="auto"/>
              <w:jc w:val="left"/>
              <w:rPr>
                <w:sz w:val="20"/>
                <w:szCs w:val="20"/>
              </w:rPr>
            </w:pPr>
            <w:r w:rsidRPr="00D13D63">
              <w:rPr>
                <w:sz w:val="20"/>
                <w:szCs w:val="20"/>
              </w:rPr>
              <w:t>System musi umożliwiać obsługę udostępnienia dokumentacji na wewnętrzne potrzeby podmiotu.</w:t>
            </w:r>
          </w:p>
        </w:tc>
      </w:tr>
      <w:tr w:rsidR="00310551" w:rsidRPr="00D13D63" w14:paraId="4D768291"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2F30953E"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75DA297C" w14:textId="77777777" w:rsidR="00310551" w:rsidRPr="00D13D63" w:rsidRDefault="00310551" w:rsidP="00D13D63">
            <w:pPr>
              <w:spacing w:line="276" w:lineRule="auto"/>
              <w:jc w:val="left"/>
              <w:rPr>
                <w:sz w:val="20"/>
                <w:szCs w:val="20"/>
              </w:rPr>
            </w:pPr>
            <w:r w:rsidRPr="00D13D63">
              <w:rPr>
                <w:sz w:val="20"/>
                <w:szCs w:val="20"/>
              </w:rPr>
              <w:t>System musi umożliwiać obsługę udostępnienia dokumentacji do celów naukowo-badawczych.</w:t>
            </w:r>
          </w:p>
        </w:tc>
      </w:tr>
      <w:tr w:rsidR="00310551" w:rsidRPr="00D13D63" w14:paraId="76633923"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567BCCB7"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666972BA" w14:textId="77777777" w:rsidR="00310551" w:rsidRPr="00D13D63" w:rsidRDefault="00310551" w:rsidP="00D13D63">
            <w:pPr>
              <w:spacing w:line="276" w:lineRule="auto"/>
              <w:jc w:val="left"/>
              <w:rPr>
                <w:sz w:val="20"/>
                <w:szCs w:val="20"/>
              </w:rPr>
            </w:pPr>
            <w:r w:rsidRPr="00D13D63">
              <w:rPr>
                <w:sz w:val="20"/>
                <w:szCs w:val="20"/>
              </w:rPr>
              <w:t>System musi umożliwiać obsługę udostępniania dokumentacji medycznej pacjentowi, jego przedstawicielowi ustawowemu lub osobie upoważnionej przez pacjenta.</w:t>
            </w:r>
          </w:p>
        </w:tc>
      </w:tr>
      <w:tr w:rsidR="00310551" w:rsidRPr="00D13D63" w14:paraId="71C4CF73"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5793DF50"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5EEAD39B" w14:textId="77777777" w:rsidR="00310551" w:rsidRPr="00D13D63" w:rsidRDefault="00310551" w:rsidP="00D13D63">
            <w:pPr>
              <w:spacing w:line="276" w:lineRule="auto"/>
              <w:jc w:val="left"/>
              <w:rPr>
                <w:sz w:val="20"/>
                <w:szCs w:val="20"/>
              </w:rPr>
            </w:pPr>
            <w:r w:rsidRPr="00D13D63">
              <w:rPr>
                <w:sz w:val="20"/>
                <w:szCs w:val="20"/>
              </w:rPr>
              <w:t>System musi umożliwiać obsługę udostępniania dokumentacji organowi upoważnionemu.</w:t>
            </w:r>
          </w:p>
        </w:tc>
      </w:tr>
      <w:tr w:rsidR="00310551" w:rsidRPr="00D13D63" w14:paraId="47585A2A"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26576F6E"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035AA429" w14:textId="77777777" w:rsidR="00310551" w:rsidRPr="00D13D63" w:rsidRDefault="00310551" w:rsidP="00D13D63">
            <w:pPr>
              <w:spacing w:line="276" w:lineRule="auto"/>
              <w:jc w:val="left"/>
              <w:rPr>
                <w:sz w:val="20"/>
                <w:szCs w:val="20"/>
              </w:rPr>
            </w:pPr>
            <w:r w:rsidRPr="00D13D63">
              <w:rPr>
                <w:sz w:val="20"/>
                <w:szCs w:val="20"/>
              </w:rPr>
              <w:t>System udostępnia dokumentację w postaci teczki lub sprawy.</w:t>
            </w:r>
          </w:p>
        </w:tc>
      </w:tr>
      <w:tr w:rsidR="00310551" w:rsidRPr="00D13D63" w14:paraId="746E702E"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2387C99D"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left"/>
              <w:rPr>
                <w:sz w:val="20"/>
                <w:szCs w:val="20"/>
              </w:rPr>
            </w:pPr>
          </w:p>
        </w:tc>
        <w:tc>
          <w:tcPr>
            <w:tcW w:w="4651" w:type="pct"/>
            <w:shd w:val="clear" w:color="C0C0C0" w:fill="FFFFFF"/>
          </w:tcPr>
          <w:p w14:paraId="2B4E4309" w14:textId="77777777" w:rsidR="00310551" w:rsidRPr="00D13D63" w:rsidRDefault="00310551" w:rsidP="00D13D63">
            <w:pPr>
              <w:spacing w:line="276" w:lineRule="auto"/>
              <w:jc w:val="left"/>
              <w:rPr>
                <w:sz w:val="20"/>
                <w:szCs w:val="20"/>
              </w:rPr>
            </w:pPr>
            <w:r w:rsidRPr="00D13D63">
              <w:rPr>
                <w:sz w:val="20"/>
                <w:szCs w:val="20"/>
              </w:rPr>
              <w:t>Udostępnienie dokumentacji odbywa się na podstawie wniosku o udostępnienie, który zawiera przynajmniej:</w:t>
            </w:r>
          </w:p>
        </w:tc>
      </w:tr>
      <w:tr w:rsidR="00310551" w:rsidRPr="00D13D63" w14:paraId="282B67FE"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4BD29297"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684E8AB0" w14:textId="77777777" w:rsidR="00310551" w:rsidRPr="00D13D63" w:rsidRDefault="00310551" w:rsidP="00D13D63">
            <w:pPr>
              <w:spacing w:line="276" w:lineRule="auto"/>
              <w:jc w:val="left"/>
              <w:rPr>
                <w:sz w:val="20"/>
                <w:szCs w:val="20"/>
              </w:rPr>
            </w:pPr>
            <w:r w:rsidRPr="00D13D63">
              <w:rPr>
                <w:sz w:val="20"/>
                <w:szCs w:val="20"/>
              </w:rPr>
              <w:t>- dane wnioskującego</w:t>
            </w:r>
          </w:p>
        </w:tc>
      </w:tr>
      <w:tr w:rsidR="00310551" w:rsidRPr="00D13D63" w14:paraId="11558F8A"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24413DE3"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75EFF34C" w14:textId="77777777" w:rsidR="00310551" w:rsidRPr="00D13D63" w:rsidRDefault="00310551" w:rsidP="00D13D63">
            <w:pPr>
              <w:spacing w:line="276" w:lineRule="auto"/>
              <w:jc w:val="left"/>
              <w:rPr>
                <w:sz w:val="20"/>
                <w:szCs w:val="20"/>
              </w:rPr>
            </w:pPr>
            <w:r w:rsidRPr="00D13D63">
              <w:rPr>
                <w:sz w:val="20"/>
                <w:szCs w:val="20"/>
              </w:rPr>
              <w:t>- dane jednostki przechowującej dokumentację</w:t>
            </w:r>
          </w:p>
        </w:tc>
      </w:tr>
      <w:tr w:rsidR="00310551" w:rsidRPr="00D13D63" w14:paraId="618071BF"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1A706E63"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664789DB" w14:textId="77777777" w:rsidR="00310551" w:rsidRPr="00D13D63" w:rsidRDefault="00310551" w:rsidP="00D13D63">
            <w:pPr>
              <w:spacing w:line="276" w:lineRule="auto"/>
              <w:jc w:val="left"/>
              <w:rPr>
                <w:sz w:val="20"/>
                <w:szCs w:val="20"/>
              </w:rPr>
            </w:pPr>
            <w:r w:rsidRPr="00D13D63">
              <w:rPr>
                <w:sz w:val="20"/>
                <w:szCs w:val="20"/>
              </w:rPr>
              <w:t>- listę teczek/spraw lub opis dokumentacji, która ma zostać udostępniona</w:t>
            </w:r>
          </w:p>
        </w:tc>
      </w:tr>
      <w:tr w:rsidR="00310551" w:rsidRPr="00D13D63" w14:paraId="3CEEC13E"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17988867"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51B58CFE" w14:textId="77777777" w:rsidR="00310551" w:rsidRPr="00D13D63" w:rsidRDefault="00310551" w:rsidP="00D13D63">
            <w:pPr>
              <w:spacing w:line="276" w:lineRule="auto"/>
              <w:jc w:val="left"/>
              <w:rPr>
                <w:sz w:val="20"/>
                <w:szCs w:val="20"/>
              </w:rPr>
            </w:pPr>
            <w:r w:rsidRPr="00D13D63">
              <w:rPr>
                <w:sz w:val="20"/>
                <w:szCs w:val="20"/>
              </w:rPr>
              <w:t>- termin realizacji udostępnienia</w:t>
            </w:r>
          </w:p>
        </w:tc>
      </w:tr>
      <w:tr w:rsidR="00310551" w:rsidRPr="00D13D63" w14:paraId="612464FC"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2E78409D"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left"/>
              <w:rPr>
                <w:sz w:val="20"/>
                <w:szCs w:val="20"/>
              </w:rPr>
            </w:pPr>
          </w:p>
        </w:tc>
        <w:tc>
          <w:tcPr>
            <w:tcW w:w="4651" w:type="pct"/>
            <w:shd w:val="clear" w:color="C0C0C0" w:fill="FFFFFF"/>
          </w:tcPr>
          <w:p w14:paraId="56539FC0" w14:textId="77777777" w:rsidR="00310551" w:rsidRPr="00D13D63" w:rsidRDefault="00310551" w:rsidP="00D13D63">
            <w:pPr>
              <w:spacing w:line="276" w:lineRule="auto"/>
              <w:jc w:val="left"/>
              <w:rPr>
                <w:sz w:val="20"/>
                <w:szCs w:val="20"/>
              </w:rPr>
            </w:pPr>
            <w:r w:rsidRPr="00D13D63">
              <w:rPr>
                <w:sz w:val="20"/>
                <w:szCs w:val="20"/>
              </w:rPr>
              <w:t>System musi umożliwiać wyszukanie wniosków o udostępnienie wg zadanych kryteriów:</w:t>
            </w:r>
          </w:p>
        </w:tc>
      </w:tr>
      <w:tr w:rsidR="00310551" w:rsidRPr="00D13D63" w14:paraId="68E82709"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4C430863"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42A5ACEF" w14:textId="77777777" w:rsidR="00310551" w:rsidRPr="00D13D63" w:rsidRDefault="00310551" w:rsidP="00D13D63">
            <w:pPr>
              <w:spacing w:line="276" w:lineRule="auto"/>
              <w:jc w:val="left"/>
              <w:rPr>
                <w:sz w:val="20"/>
                <w:szCs w:val="20"/>
              </w:rPr>
            </w:pPr>
            <w:r w:rsidRPr="00D13D63">
              <w:rPr>
                <w:sz w:val="20"/>
                <w:szCs w:val="20"/>
              </w:rPr>
              <w:t>- dane wnioskującego</w:t>
            </w:r>
          </w:p>
        </w:tc>
      </w:tr>
      <w:tr w:rsidR="00310551" w:rsidRPr="00D13D63" w14:paraId="27865DF0"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2D2E78C9"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6ADC7BCD" w14:textId="77777777" w:rsidR="00310551" w:rsidRPr="00D13D63" w:rsidRDefault="00310551" w:rsidP="00D13D63">
            <w:pPr>
              <w:spacing w:line="276" w:lineRule="auto"/>
              <w:jc w:val="left"/>
              <w:rPr>
                <w:sz w:val="20"/>
                <w:szCs w:val="20"/>
              </w:rPr>
            </w:pPr>
            <w:r w:rsidRPr="00D13D63">
              <w:rPr>
                <w:sz w:val="20"/>
                <w:szCs w:val="20"/>
              </w:rPr>
              <w:t>- dane udostępniającego</w:t>
            </w:r>
          </w:p>
        </w:tc>
      </w:tr>
      <w:tr w:rsidR="00310551" w:rsidRPr="00D13D63" w14:paraId="6DE91982"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68CE7A68"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543AC6CA" w14:textId="77777777" w:rsidR="00310551" w:rsidRPr="00D13D63" w:rsidRDefault="00310551" w:rsidP="00D13D63">
            <w:pPr>
              <w:spacing w:line="276" w:lineRule="auto"/>
              <w:jc w:val="left"/>
              <w:rPr>
                <w:sz w:val="20"/>
                <w:szCs w:val="20"/>
              </w:rPr>
            </w:pPr>
            <w:r w:rsidRPr="00D13D63">
              <w:rPr>
                <w:sz w:val="20"/>
                <w:szCs w:val="20"/>
              </w:rPr>
              <w:t>- dane identyfikujące teczkę/sprawę</w:t>
            </w:r>
          </w:p>
        </w:tc>
      </w:tr>
      <w:tr w:rsidR="00310551" w:rsidRPr="00D13D63" w14:paraId="3CF326B5"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2284802C"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5035D9D8" w14:textId="77777777" w:rsidR="00310551" w:rsidRPr="00D13D63" w:rsidRDefault="00310551" w:rsidP="00D13D63">
            <w:pPr>
              <w:spacing w:line="276" w:lineRule="auto"/>
              <w:jc w:val="left"/>
              <w:rPr>
                <w:sz w:val="20"/>
                <w:szCs w:val="20"/>
              </w:rPr>
            </w:pPr>
            <w:r w:rsidRPr="00D13D63">
              <w:rPr>
                <w:sz w:val="20"/>
                <w:szCs w:val="20"/>
              </w:rPr>
              <w:t>- dane pacjenta w przypadku udostępniania indywidualnej dokumentacji medycznej</w:t>
            </w:r>
          </w:p>
        </w:tc>
      </w:tr>
      <w:tr w:rsidR="00310551" w:rsidRPr="00D13D63" w14:paraId="737D6AE1"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5720D587"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21AC8BD7" w14:textId="77777777" w:rsidR="00310551" w:rsidRPr="00D13D63" w:rsidRDefault="00310551" w:rsidP="00D13D63">
            <w:pPr>
              <w:spacing w:line="276" w:lineRule="auto"/>
              <w:jc w:val="left"/>
              <w:rPr>
                <w:sz w:val="20"/>
                <w:szCs w:val="20"/>
              </w:rPr>
            </w:pPr>
            <w:r w:rsidRPr="00D13D63">
              <w:rPr>
                <w:sz w:val="20"/>
                <w:szCs w:val="20"/>
              </w:rPr>
              <w:t>- termin realizacji</w:t>
            </w:r>
          </w:p>
        </w:tc>
      </w:tr>
      <w:tr w:rsidR="00310551" w:rsidRPr="00D13D63" w14:paraId="74EAB90F"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2D7A2749"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4241E493" w14:textId="77777777" w:rsidR="00310551" w:rsidRPr="00D13D63" w:rsidRDefault="00310551" w:rsidP="00D13D63">
            <w:pPr>
              <w:spacing w:line="276" w:lineRule="auto"/>
              <w:jc w:val="left"/>
              <w:rPr>
                <w:sz w:val="20"/>
                <w:szCs w:val="20"/>
              </w:rPr>
            </w:pPr>
            <w:r w:rsidRPr="00D13D63">
              <w:rPr>
                <w:sz w:val="20"/>
                <w:szCs w:val="20"/>
              </w:rPr>
              <w:t>- stan realizacji udostępnienia</w:t>
            </w:r>
          </w:p>
        </w:tc>
      </w:tr>
      <w:tr w:rsidR="00310551" w:rsidRPr="00D13D63" w14:paraId="6EAC1018"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6BCA7699"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5134B90D" w14:textId="77777777" w:rsidR="00310551" w:rsidRPr="00D13D63" w:rsidRDefault="00310551" w:rsidP="00D13D63">
            <w:pPr>
              <w:spacing w:line="276" w:lineRule="auto"/>
              <w:jc w:val="left"/>
              <w:rPr>
                <w:sz w:val="20"/>
                <w:szCs w:val="20"/>
              </w:rPr>
            </w:pPr>
            <w:r w:rsidRPr="00D13D63">
              <w:rPr>
                <w:sz w:val="20"/>
                <w:szCs w:val="20"/>
              </w:rPr>
              <w:t>- przekroczony termin zwrotu</w:t>
            </w:r>
          </w:p>
        </w:tc>
      </w:tr>
      <w:tr w:rsidR="00310551" w:rsidRPr="00D13D63" w14:paraId="6A468ABF"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59F269E5"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43D555BA" w14:textId="77777777" w:rsidR="00310551" w:rsidRPr="00D13D63" w:rsidRDefault="00310551" w:rsidP="00D13D63">
            <w:pPr>
              <w:spacing w:line="276" w:lineRule="auto"/>
              <w:jc w:val="left"/>
              <w:rPr>
                <w:sz w:val="20"/>
                <w:szCs w:val="20"/>
              </w:rPr>
            </w:pPr>
            <w:r w:rsidRPr="00D13D63">
              <w:rPr>
                <w:sz w:val="20"/>
                <w:szCs w:val="20"/>
              </w:rPr>
              <w:t>System musi zapewniać wspomaganie realizacji udostępnienia na dokumentację poprzez oznaczenie stanu realizacji udostępnienia</w:t>
            </w:r>
          </w:p>
        </w:tc>
      </w:tr>
      <w:tr w:rsidR="00310551" w:rsidRPr="00D13D63" w14:paraId="116DCD47"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2F45BAD9"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211DDB2B" w14:textId="77777777" w:rsidR="00310551" w:rsidRPr="00D13D63" w:rsidRDefault="00310551" w:rsidP="00D13D63">
            <w:pPr>
              <w:spacing w:line="276" w:lineRule="auto"/>
              <w:jc w:val="left"/>
              <w:rPr>
                <w:sz w:val="20"/>
                <w:szCs w:val="20"/>
              </w:rPr>
            </w:pPr>
            <w:r w:rsidRPr="00D13D63">
              <w:rPr>
                <w:sz w:val="20"/>
                <w:szCs w:val="20"/>
              </w:rPr>
              <w:t>System musi zapewnić obsługę potwierdzenia przekazania udostępnianej dokumentacji</w:t>
            </w:r>
          </w:p>
        </w:tc>
      </w:tr>
      <w:tr w:rsidR="00310551" w:rsidRPr="00D13D63" w14:paraId="52C98C38"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3C68C94D"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1AFF64C5" w14:textId="77777777" w:rsidR="00310551" w:rsidRPr="00D13D63" w:rsidRDefault="00310551" w:rsidP="00D13D63">
            <w:pPr>
              <w:spacing w:line="276" w:lineRule="auto"/>
              <w:jc w:val="left"/>
              <w:rPr>
                <w:sz w:val="20"/>
                <w:szCs w:val="20"/>
              </w:rPr>
            </w:pPr>
            <w:r w:rsidRPr="00D13D63">
              <w:rPr>
                <w:sz w:val="20"/>
                <w:szCs w:val="20"/>
              </w:rPr>
              <w:t>System musi zapewnić obsługę potwierdzenia zwrotu udostępnianej dokumentacji</w:t>
            </w:r>
          </w:p>
        </w:tc>
      </w:tr>
      <w:tr w:rsidR="00310551" w:rsidRPr="00D13D63" w14:paraId="0A172297"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19151218"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left"/>
              <w:rPr>
                <w:sz w:val="20"/>
                <w:szCs w:val="20"/>
              </w:rPr>
            </w:pPr>
          </w:p>
        </w:tc>
        <w:tc>
          <w:tcPr>
            <w:tcW w:w="4651" w:type="pct"/>
            <w:shd w:val="clear" w:color="C0C0C0" w:fill="FFFFFF"/>
          </w:tcPr>
          <w:p w14:paraId="5863DCB6" w14:textId="77777777" w:rsidR="00310551" w:rsidRPr="00D13D63" w:rsidRDefault="00310551" w:rsidP="00D13D63">
            <w:pPr>
              <w:spacing w:line="276" w:lineRule="auto"/>
              <w:jc w:val="left"/>
              <w:rPr>
                <w:b/>
                <w:sz w:val="20"/>
                <w:szCs w:val="20"/>
              </w:rPr>
            </w:pPr>
            <w:r w:rsidRPr="00D13D63">
              <w:rPr>
                <w:b/>
                <w:sz w:val="20"/>
                <w:szCs w:val="20"/>
              </w:rPr>
              <w:t>Raportowanie</w:t>
            </w:r>
          </w:p>
        </w:tc>
      </w:tr>
      <w:tr w:rsidR="00310551" w:rsidRPr="00D13D63" w14:paraId="44ED7C9F"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3496A09F" w14:textId="77777777" w:rsidR="00310551" w:rsidRPr="00D13D63" w:rsidRDefault="00310551" w:rsidP="00D13D63">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left"/>
              <w:rPr>
                <w:sz w:val="20"/>
                <w:szCs w:val="20"/>
              </w:rPr>
            </w:pPr>
          </w:p>
        </w:tc>
        <w:tc>
          <w:tcPr>
            <w:tcW w:w="4651" w:type="pct"/>
            <w:shd w:val="clear" w:color="C0C0C0" w:fill="FFFFFF"/>
          </w:tcPr>
          <w:p w14:paraId="119CBC38" w14:textId="77777777" w:rsidR="00310551" w:rsidRPr="00D13D63" w:rsidRDefault="00310551" w:rsidP="00D13D63">
            <w:pPr>
              <w:spacing w:line="276" w:lineRule="auto"/>
              <w:jc w:val="left"/>
              <w:rPr>
                <w:sz w:val="20"/>
                <w:szCs w:val="20"/>
              </w:rPr>
            </w:pPr>
            <w:r w:rsidRPr="00D13D63">
              <w:rPr>
                <w:sz w:val="20"/>
                <w:szCs w:val="20"/>
              </w:rPr>
              <w:t>System musi posiadać możliwość utworzenia i wydruku następujących raportów:</w:t>
            </w:r>
          </w:p>
        </w:tc>
      </w:tr>
      <w:tr w:rsidR="00310551" w:rsidRPr="00D13D63" w14:paraId="068DF1D2"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65D2B627"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5FA2E091" w14:textId="77777777" w:rsidR="00310551" w:rsidRPr="00D13D63" w:rsidRDefault="00310551" w:rsidP="00D13D63">
            <w:pPr>
              <w:spacing w:line="276" w:lineRule="auto"/>
              <w:jc w:val="left"/>
              <w:rPr>
                <w:sz w:val="20"/>
                <w:szCs w:val="20"/>
              </w:rPr>
            </w:pPr>
            <w:r w:rsidRPr="00D13D63">
              <w:rPr>
                <w:sz w:val="20"/>
                <w:szCs w:val="20"/>
              </w:rPr>
              <w:t>- lista dokumentacji wypożyczonej w danym czasie do innych jednostek lub organów upoważnionych</w:t>
            </w:r>
          </w:p>
        </w:tc>
      </w:tr>
      <w:tr w:rsidR="00310551" w:rsidRPr="00D13D63" w14:paraId="200ADAE2"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0E82C249"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49641873" w14:textId="77777777" w:rsidR="00310551" w:rsidRPr="00D13D63" w:rsidRDefault="00310551" w:rsidP="00D13D63">
            <w:pPr>
              <w:spacing w:line="276" w:lineRule="auto"/>
              <w:jc w:val="left"/>
              <w:rPr>
                <w:sz w:val="20"/>
                <w:szCs w:val="20"/>
              </w:rPr>
            </w:pPr>
            <w:r w:rsidRPr="00D13D63">
              <w:rPr>
                <w:sz w:val="20"/>
                <w:szCs w:val="20"/>
              </w:rPr>
              <w:t>- lista dokumentacji, której czas zwrotu upłynął</w:t>
            </w:r>
          </w:p>
        </w:tc>
      </w:tr>
      <w:tr w:rsidR="00310551" w:rsidRPr="00D13D63" w14:paraId="10042394"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5B7BC12E"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35AEDA94" w14:textId="77777777" w:rsidR="00310551" w:rsidRPr="00D13D63" w:rsidRDefault="00310551" w:rsidP="00D13D63">
            <w:pPr>
              <w:spacing w:line="276" w:lineRule="auto"/>
              <w:jc w:val="left"/>
              <w:rPr>
                <w:sz w:val="20"/>
                <w:szCs w:val="20"/>
              </w:rPr>
            </w:pPr>
            <w:r w:rsidRPr="00D13D63">
              <w:rPr>
                <w:sz w:val="20"/>
                <w:szCs w:val="20"/>
              </w:rPr>
              <w:t>- lista dokumentacji zagubionej</w:t>
            </w:r>
          </w:p>
        </w:tc>
      </w:tr>
      <w:tr w:rsidR="00310551" w:rsidRPr="00D13D63" w14:paraId="68605803" w14:textId="77777777" w:rsidTr="00310551">
        <w:tblPrEx>
          <w:tblCellMar>
            <w:left w:w="70" w:type="dxa"/>
            <w:right w:w="70" w:type="dxa"/>
          </w:tblCellMar>
          <w:tblLook w:val="00A0" w:firstRow="1" w:lastRow="0" w:firstColumn="1" w:lastColumn="0" w:noHBand="0" w:noVBand="0"/>
        </w:tblPrEx>
        <w:tc>
          <w:tcPr>
            <w:tcW w:w="349" w:type="pct"/>
            <w:shd w:val="clear" w:color="C0C0C0" w:fill="FFFFFF"/>
            <w:vAlign w:val="center"/>
          </w:tcPr>
          <w:p w14:paraId="09D5A702" w14:textId="77777777" w:rsidR="00310551" w:rsidRPr="00D13D63" w:rsidRDefault="00310551" w:rsidP="00E62DCB">
            <w:pPr>
              <w:numPr>
                <w:ilvl w:val="0"/>
                <w:numId w:val="72"/>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0" w:firstLine="0"/>
              <w:jc w:val="left"/>
              <w:rPr>
                <w:sz w:val="20"/>
                <w:szCs w:val="20"/>
              </w:rPr>
            </w:pPr>
          </w:p>
        </w:tc>
        <w:tc>
          <w:tcPr>
            <w:tcW w:w="4651" w:type="pct"/>
            <w:shd w:val="clear" w:color="C0C0C0" w:fill="FFFFFF"/>
          </w:tcPr>
          <w:p w14:paraId="64749AB7" w14:textId="77777777" w:rsidR="00310551" w:rsidRPr="00D13D63" w:rsidRDefault="00310551" w:rsidP="00D13D63">
            <w:pPr>
              <w:spacing w:line="276" w:lineRule="auto"/>
              <w:jc w:val="left"/>
              <w:rPr>
                <w:sz w:val="20"/>
                <w:szCs w:val="20"/>
              </w:rPr>
            </w:pPr>
            <w:r w:rsidRPr="00D13D63">
              <w:rPr>
                <w:sz w:val="20"/>
                <w:szCs w:val="20"/>
              </w:rPr>
              <w:t>- lista dokumentacji określonego pacjenta</w:t>
            </w:r>
          </w:p>
        </w:tc>
      </w:tr>
    </w:tbl>
    <w:p w14:paraId="287C4702" w14:textId="77777777" w:rsidR="00310551" w:rsidRPr="00D13D63" w:rsidRDefault="00310551" w:rsidP="00D13D63">
      <w:pPr>
        <w:spacing w:line="276" w:lineRule="auto"/>
        <w:jc w:val="left"/>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4"/>
        <w:gridCol w:w="8897"/>
      </w:tblGrid>
      <w:tr w:rsidR="00310551" w:rsidRPr="00D13D63" w14:paraId="0FC853CA" w14:textId="77777777" w:rsidTr="00310551">
        <w:tc>
          <w:tcPr>
            <w:tcW w:w="352" w:type="pct"/>
            <w:shd w:val="clear" w:color="auto" w:fill="D9D9D9"/>
            <w:vAlign w:val="center"/>
          </w:tcPr>
          <w:p w14:paraId="1A15ECF5" w14:textId="77777777" w:rsidR="00310551" w:rsidRPr="00D13D63" w:rsidRDefault="00310551" w:rsidP="00D13D63">
            <w:pPr>
              <w:spacing w:line="276" w:lineRule="auto"/>
              <w:jc w:val="left"/>
              <w:rPr>
                <w:b/>
                <w:sz w:val="20"/>
                <w:szCs w:val="20"/>
              </w:rPr>
            </w:pPr>
            <w:r w:rsidRPr="00D13D63">
              <w:rPr>
                <w:b/>
                <w:sz w:val="20"/>
                <w:szCs w:val="20"/>
              </w:rPr>
              <w:t>L.p.</w:t>
            </w:r>
          </w:p>
        </w:tc>
        <w:tc>
          <w:tcPr>
            <w:tcW w:w="4648" w:type="pct"/>
            <w:shd w:val="clear" w:color="auto" w:fill="D9D9D9"/>
            <w:vAlign w:val="center"/>
          </w:tcPr>
          <w:p w14:paraId="56302355" w14:textId="77777777" w:rsidR="00310551" w:rsidRPr="00D13D63" w:rsidRDefault="00310551" w:rsidP="00D13D63">
            <w:pPr>
              <w:pStyle w:val="Nagwek1"/>
            </w:pPr>
            <w:bookmarkStart w:id="156" w:name="_Toc501352721"/>
            <w:bookmarkStart w:id="157" w:name="_Toc91020407"/>
            <w:r w:rsidRPr="00D13D63">
              <w:t>Blok Operacyjny</w:t>
            </w:r>
            <w:bookmarkEnd w:id="156"/>
            <w:bookmarkEnd w:id="157"/>
          </w:p>
        </w:tc>
      </w:tr>
      <w:tr w:rsidR="00310551" w:rsidRPr="00D13D63" w14:paraId="5B9BE09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343330B" w14:textId="77777777" w:rsidR="00310551" w:rsidRPr="00D13D63" w:rsidRDefault="00310551" w:rsidP="00E62DCB">
            <w:pPr>
              <w:numPr>
                <w:ilvl w:val="0"/>
                <w:numId w:val="75"/>
              </w:numPr>
              <w:spacing w:line="276" w:lineRule="auto"/>
              <w:ind w:left="357" w:hanging="357"/>
              <w:jc w:val="left"/>
              <w:rPr>
                <w:sz w:val="20"/>
                <w:szCs w:val="20"/>
              </w:rPr>
            </w:pPr>
          </w:p>
        </w:tc>
        <w:tc>
          <w:tcPr>
            <w:tcW w:w="4648" w:type="pct"/>
          </w:tcPr>
          <w:p w14:paraId="1409EB7D" w14:textId="77777777" w:rsidR="00310551" w:rsidRPr="00D13D63" w:rsidRDefault="00310551" w:rsidP="00D13D63">
            <w:pPr>
              <w:spacing w:line="276" w:lineRule="auto"/>
              <w:jc w:val="left"/>
              <w:rPr>
                <w:sz w:val="20"/>
                <w:szCs w:val="20"/>
              </w:rPr>
            </w:pPr>
            <w:r w:rsidRPr="00D13D63">
              <w:rPr>
                <w:sz w:val="20"/>
                <w:szCs w:val="20"/>
              </w:rPr>
              <w:t>System powinien umożliwiać wyłączanie niewykorzystanych zakładek</w:t>
            </w:r>
          </w:p>
        </w:tc>
      </w:tr>
      <w:tr w:rsidR="00310551" w:rsidRPr="00D13D63" w14:paraId="67B0EBB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604EECF"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064A33C6" w14:textId="77777777" w:rsidR="00310551" w:rsidRPr="00D13D63" w:rsidRDefault="00310551" w:rsidP="00D13D63">
            <w:pPr>
              <w:spacing w:line="276" w:lineRule="auto"/>
              <w:jc w:val="left"/>
              <w:rPr>
                <w:sz w:val="20"/>
                <w:szCs w:val="20"/>
              </w:rPr>
            </w:pPr>
            <w:r w:rsidRPr="00D13D63">
              <w:rPr>
                <w:sz w:val="20"/>
                <w:szCs w:val="20"/>
              </w:rPr>
              <w:t>System powinien umożliwiać zmianę kolejności prezentacji zakładek</w:t>
            </w:r>
          </w:p>
        </w:tc>
      </w:tr>
      <w:tr w:rsidR="00310551" w:rsidRPr="00D13D63" w14:paraId="42853A0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9500C46"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5EF39AC4" w14:textId="77777777" w:rsidR="00310551" w:rsidRPr="00D13D63" w:rsidRDefault="00310551" w:rsidP="00D13D63">
            <w:pPr>
              <w:spacing w:line="276" w:lineRule="auto"/>
              <w:jc w:val="left"/>
              <w:rPr>
                <w:sz w:val="20"/>
                <w:szCs w:val="20"/>
              </w:rPr>
            </w:pPr>
            <w:r w:rsidRPr="00D13D63">
              <w:rPr>
                <w:sz w:val="20"/>
                <w:szCs w:val="20"/>
              </w:rPr>
              <w:t>System powinien umożliwiać planowanie zabiegów operacyjnych dla pacjentów przebywających na oddziale</w:t>
            </w:r>
          </w:p>
        </w:tc>
      </w:tr>
      <w:tr w:rsidR="00310551" w:rsidRPr="00D13D63" w14:paraId="3E17535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C0FFCCE" w14:textId="77777777" w:rsidR="00310551" w:rsidRPr="00D13D63" w:rsidRDefault="00310551" w:rsidP="00D13D63">
            <w:pPr>
              <w:spacing w:line="276" w:lineRule="auto"/>
              <w:jc w:val="left"/>
              <w:rPr>
                <w:sz w:val="20"/>
                <w:szCs w:val="20"/>
              </w:rPr>
            </w:pPr>
          </w:p>
        </w:tc>
        <w:tc>
          <w:tcPr>
            <w:tcW w:w="4648" w:type="pct"/>
          </w:tcPr>
          <w:p w14:paraId="5C6231A4" w14:textId="77777777" w:rsidR="00310551" w:rsidRPr="00D13D63" w:rsidRDefault="00310551" w:rsidP="00D13D63">
            <w:pPr>
              <w:spacing w:line="276" w:lineRule="auto"/>
              <w:jc w:val="left"/>
              <w:rPr>
                <w:sz w:val="20"/>
                <w:szCs w:val="20"/>
              </w:rPr>
            </w:pPr>
            <w:r w:rsidRPr="00D13D63">
              <w:rPr>
                <w:sz w:val="20"/>
                <w:szCs w:val="20"/>
              </w:rPr>
              <w:t xml:space="preserve">System musi umożliwić jednoznaczne oznaczanie zabiegów: </w:t>
            </w:r>
          </w:p>
        </w:tc>
      </w:tr>
      <w:tr w:rsidR="00310551" w:rsidRPr="00D13D63" w14:paraId="26BA4B3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FE6217B"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5A9F277A" w14:textId="77777777" w:rsidR="00310551" w:rsidRPr="00D13D63" w:rsidRDefault="00310551" w:rsidP="00D13D63">
            <w:pPr>
              <w:spacing w:line="276" w:lineRule="auto"/>
              <w:jc w:val="left"/>
              <w:rPr>
                <w:sz w:val="20"/>
                <w:szCs w:val="20"/>
              </w:rPr>
            </w:pPr>
            <w:r w:rsidRPr="00D13D63">
              <w:rPr>
                <w:sz w:val="20"/>
                <w:szCs w:val="20"/>
              </w:rPr>
              <w:t xml:space="preserve">- zaplanowanych i niewykonanych; </w:t>
            </w:r>
          </w:p>
        </w:tc>
      </w:tr>
      <w:tr w:rsidR="00310551" w:rsidRPr="00D13D63" w14:paraId="5323A02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3E432EE"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7482A5E8" w14:textId="77777777" w:rsidR="00310551" w:rsidRPr="00D13D63" w:rsidRDefault="00310551" w:rsidP="00D13D63">
            <w:pPr>
              <w:spacing w:line="276" w:lineRule="auto"/>
              <w:jc w:val="left"/>
              <w:rPr>
                <w:sz w:val="20"/>
                <w:szCs w:val="20"/>
              </w:rPr>
            </w:pPr>
            <w:r w:rsidRPr="00D13D63">
              <w:rPr>
                <w:sz w:val="20"/>
                <w:szCs w:val="20"/>
              </w:rPr>
              <w:t>- niezakończonych;</w:t>
            </w:r>
          </w:p>
        </w:tc>
      </w:tr>
      <w:tr w:rsidR="00310551" w:rsidRPr="00D13D63" w14:paraId="71743103"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8C2ECBB"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09007424" w14:textId="77777777" w:rsidR="00310551" w:rsidRPr="00D13D63" w:rsidRDefault="00310551" w:rsidP="00D13D63">
            <w:pPr>
              <w:spacing w:line="276" w:lineRule="auto"/>
              <w:jc w:val="left"/>
              <w:rPr>
                <w:sz w:val="20"/>
                <w:szCs w:val="20"/>
              </w:rPr>
            </w:pPr>
            <w:r w:rsidRPr="00D13D63">
              <w:rPr>
                <w:sz w:val="20"/>
                <w:szCs w:val="20"/>
              </w:rPr>
              <w:t>- anulowanych</w:t>
            </w:r>
          </w:p>
        </w:tc>
      </w:tr>
      <w:tr w:rsidR="00310551" w:rsidRPr="00D13D63" w14:paraId="71E31B2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189392D"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58633B34" w14:textId="77777777" w:rsidR="00310551" w:rsidRPr="00D13D63" w:rsidRDefault="00310551" w:rsidP="00D13D63">
            <w:pPr>
              <w:spacing w:line="276" w:lineRule="auto"/>
              <w:jc w:val="left"/>
              <w:rPr>
                <w:sz w:val="20"/>
                <w:szCs w:val="20"/>
              </w:rPr>
            </w:pPr>
            <w:r w:rsidRPr="00D13D63">
              <w:rPr>
                <w:sz w:val="20"/>
                <w:szCs w:val="20"/>
              </w:rPr>
              <w:t>System powinien umożliwiać planowanie zabiegów dla pacjentów kierowanych na zabieg z innych jednostek</w:t>
            </w:r>
          </w:p>
        </w:tc>
      </w:tr>
      <w:tr w:rsidR="00310551" w:rsidRPr="00D13D63" w14:paraId="44AD9A3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09551CE"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B700CF2" w14:textId="77777777" w:rsidR="00310551" w:rsidRPr="00D13D63" w:rsidRDefault="00310551" w:rsidP="00D13D63">
            <w:pPr>
              <w:spacing w:line="276" w:lineRule="auto"/>
              <w:jc w:val="left"/>
              <w:rPr>
                <w:sz w:val="20"/>
                <w:szCs w:val="20"/>
              </w:rPr>
            </w:pPr>
            <w:r w:rsidRPr="00D13D63">
              <w:rPr>
                <w:sz w:val="20"/>
                <w:szCs w:val="20"/>
              </w:rPr>
              <w:t>System musi umożliwiać dokonanie klasyfikacji lekarskiej (chirurgicznej) do zabiegu obejmującej, co najmniej:</w:t>
            </w:r>
          </w:p>
        </w:tc>
      </w:tr>
      <w:tr w:rsidR="00310551" w:rsidRPr="00D13D63" w14:paraId="2ED60C2B"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3015AC9"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7604BD10" w14:textId="77777777" w:rsidR="00310551" w:rsidRPr="00D13D63" w:rsidRDefault="00310551" w:rsidP="00D13D63">
            <w:pPr>
              <w:spacing w:line="276" w:lineRule="auto"/>
              <w:jc w:val="left"/>
              <w:rPr>
                <w:sz w:val="20"/>
                <w:szCs w:val="20"/>
              </w:rPr>
            </w:pPr>
            <w:r w:rsidRPr="00D13D63">
              <w:rPr>
                <w:sz w:val="20"/>
                <w:szCs w:val="20"/>
              </w:rPr>
              <w:t xml:space="preserve"> - rodzaj planowanego zabiegu,</w:t>
            </w:r>
          </w:p>
        </w:tc>
      </w:tr>
      <w:tr w:rsidR="00310551" w:rsidRPr="00D13D63" w14:paraId="7D5528DC"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49DA31D"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0E87730B" w14:textId="77777777" w:rsidR="00310551" w:rsidRPr="00D13D63" w:rsidRDefault="00310551" w:rsidP="00D13D63">
            <w:pPr>
              <w:spacing w:line="276" w:lineRule="auto"/>
              <w:jc w:val="left"/>
              <w:rPr>
                <w:sz w:val="20"/>
                <w:szCs w:val="20"/>
              </w:rPr>
            </w:pPr>
            <w:r w:rsidRPr="00D13D63">
              <w:rPr>
                <w:sz w:val="20"/>
                <w:szCs w:val="20"/>
              </w:rPr>
              <w:t xml:space="preserve"> - tryb zabiegu (planowy, przyspieszony, pilny, natychmiastowy),</w:t>
            </w:r>
          </w:p>
        </w:tc>
      </w:tr>
      <w:tr w:rsidR="00310551" w:rsidRPr="00D13D63" w14:paraId="2B593C6B"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4"/>
        </w:trPr>
        <w:tc>
          <w:tcPr>
            <w:tcW w:w="352" w:type="pct"/>
          </w:tcPr>
          <w:p w14:paraId="470D8525"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CB9B4C8" w14:textId="77777777" w:rsidR="00310551" w:rsidRPr="00D13D63" w:rsidRDefault="00310551" w:rsidP="00D13D63">
            <w:pPr>
              <w:spacing w:line="276" w:lineRule="auto"/>
              <w:jc w:val="left"/>
              <w:rPr>
                <w:sz w:val="20"/>
                <w:szCs w:val="20"/>
              </w:rPr>
            </w:pPr>
            <w:r w:rsidRPr="00D13D63">
              <w:rPr>
                <w:sz w:val="20"/>
                <w:szCs w:val="20"/>
              </w:rPr>
              <w:t xml:space="preserve"> - rozpoznanie przedoperacyjne ICD9 oraz opisowe,</w:t>
            </w:r>
          </w:p>
        </w:tc>
      </w:tr>
      <w:tr w:rsidR="00310551" w:rsidRPr="00D13D63" w14:paraId="214517E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96F8DBF"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79D86B1" w14:textId="77777777" w:rsidR="00310551" w:rsidRPr="00D13D63" w:rsidRDefault="00310551" w:rsidP="00D13D63">
            <w:pPr>
              <w:spacing w:line="276" w:lineRule="auto"/>
              <w:jc w:val="left"/>
              <w:rPr>
                <w:sz w:val="20"/>
                <w:szCs w:val="20"/>
              </w:rPr>
            </w:pPr>
            <w:r w:rsidRPr="00D13D63">
              <w:rPr>
                <w:sz w:val="20"/>
                <w:szCs w:val="20"/>
              </w:rPr>
              <w:t xml:space="preserve"> - dostęp do pola operacyjnego z wykorzystaniem definiowalnego słownika,</w:t>
            </w:r>
          </w:p>
        </w:tc>
      </w:tr>
      <w:tr w:rsidR="00310551" w:rsidRPr="00D13D63" w14:paraId="73FF5CBC"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1"/>
        </w:trPr>
        <w:tc>
          <w:tcPr>
            <w:tcW w:w="352" w:type="pct"/>
          </w:tcPr>
          <w:p w14:paraId="72B1FBEF"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311B00ED" w14:textId="77777777" w:rsidR="00310551" w:rsidRPr="00D13D63" w:rsidRDefault="00310551" w:rsidP="00D13D63">
            <w:pPr>
              <w:spacing w:line="276" w:lineRule="auto"/>
              <w:jc w:val="left"/>
              <w:rPr>
                <w:sz w:val="20"/>
                <w:szCs w:val="20"/>
              </w:rPr>
            </w:pPr>
            <w:r w:rsidRPr="00D13D63">
              <w:rPr>
                <w:sz w:val="20"/>
                <w:szCs w:val="20"/>
              </w:rPr>
              <w:t xml:space="preserve"> - wymagane ułożenie pacjenta z wykorzystaniem definiowalnego słownika, z możliwością wyboru wielu pozycji ,</w:t>
            </w:r>
          </w:p>
        </w:tc>
      </w:tr>
      <w:tr w:rsidR="00310551" w:rsidRPr="00D13D63" w14:paraId="139E4DC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69593EE"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5358E036" w14:textId="77777777" w:rsidR="00310551" w:rsidRPr="00D13D63" w:rsidRDefault="00310551" w:rsidP="00D13D63">
            <w:pPr>
              <w:spacing w:line="276" w:lineRule="auto"/>
              <w:jc w:val="left"/>
              <w:rPr>
                <w:sz w:val="20"/>
                <w:szCs w:val="20"/>
              </w:rPr>
            </w:pPr>
            <w:r w:rsidRPr="00D13D63">
              <w:rPr>
                <w:sz w:val="20"/>
                <w:szCs w:val="20"/>
              </w:rPr>
              <w:t xml:space="preserve"> - datę kwalifikacji,</w:t>
            </w:r>
          </w:p>
        </w:tc>
      </w:tr>
      <w:tr w:rsidR="00310551" w:rsidRPr="00D13D63" w14:paraId="65BBE0F3"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B1AED83"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13169E19" w14:textId="77777777" w:rsidR="00310551" w:rsidRPr="00D13D63" w:rsidRDefault="00310551" w:rsidP="00D13D63">
            <w:pPr>
              <w:spacing w:line="276" w:lineRule="auto"/>
              <w:jc w:val="left"/>
              <w:rPr>
                <w:sz w:val="20"/>
                <w:szCs w:val="20"/>
              </w:rPr>
            </w:pPr>
            <w:r w:rsidRPr="00D13D63">
              <w:rPr>
                <w:sz w:val="20"/>
                <w:szCs w:val="20"/>
              </w:rPr>
              <w:t xml:space="preserve"> - wskazanie, ze słownika personelu, lekarza dokonujący kwalifikacji,</w:t>
            </w:r>
          </w:p>
        </w:tc>
      </w:tr>
      <w:tr w:rsidR="00310551" w:rsidRPr="00D13D63" w14:paraId="3748452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3B1A922"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01B27BE9" w14:textId="77777777" w:rsidR="00310551" w:rsidRPr="00D13D63" w:rsidRDefault="00310551" w:rsidP="00D13D63">
            <w:pPr>
              <w:spacing w:line="276" w:lineRule="auto"/>
              <w:jc w:val="left"/>
              <w:rPr>
                <w:sz w:val="20"/>
                <w:szCs w:val="20"/>
              </w:rPr>
            </w:pPr>
            <w:r w:rsidRPr="00D13D63">
              <w:rPr>
                <w:sz w:val="20"/>
                <w:szCs w:val="20"/>
              </w:rPr>
              <w:t xml:space="preserve"> - możliwość załączenia formularza definiowanego przez użytkownika,</w:t>
            </w:r>
          </w:p>
        </w:tc>
      </w:tr>
      <w:tr w:rsidR="00310551" w:rsidRPr="00D13D63" w14:paraId="113D3803"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A92BDA4" w14:textId="77777777" w:rsidR="00310551" w:rsidRPr="00D13D63" w:rsidRDefault="00310551" w:rsidP="00D13D63">
            <w:pPr>
              <w:spacing w:line="276" w:lineRule="auto"/>
              <w:jc w:val="left"/>
              <w:rPr>
                <w:sz w:val="20"/>
                <w:szCs w:val="20"/>
              </w:rPr>
            </w:pPr>
          </w:p>
        </w:tc>
        <w:tc>
          <w:tcPr>
            <w:tcW w:w="4648" w:type="pct"/>
          </w:tcPr>
          <w:p w14:paraId="1A823BCF" w14:textId="77777777" w:rsidR="00310551" w:rsidRPr="00D13D63" w:rsidRDefault="00310551" w:rsidP="00D13D63">
            <w:pPr>
              <w:spacing w:line="276" w:lineRule="auto"/>
              <w:jc w:val="left"/>
              <w:rPr>
                <w:sz w:val="20"/>
                <w:szCs w:val="20"/>
              </w:rPr>
            </w:pPr>
            <w:r w:rsidRPr="00D13D63">
              <w:rPr>
                <w:sz w:val="20"/>
                <w:szCs w:val="20"/>
              </w:rPr>
              <w:t>System musi umożliwiać dokonanie klasyfikacji anestezjologicznej, co najmniej w zakresie odnotowania:</w:t>
            </w:r>
          </w:p>
        </w:tc>
      </w:tr>
      <w:tr w:rsidR="00310551" w:rsidRPr="00D13D63" w14:paraId="11F17643"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49A8D53"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82C98DE" w14:textId="77777777" w:rsidR="00310551" w:rsidRPr="00D13D63" w:rsidRDefault="00310551" w:rsidP="00D13D63">
            <w:pPr>
              <w:spacing w:line="276" w:lineRule="auto"/>
              <w:jc w:val="left"/>
              <w:rPr>
                <w:sz w:val="20"/>
                <w:szCs w:val="20"/>
              </w:rPr>
            </w:pPr>
            <w:r w:rsidRPr="00D13D63">
              <w:rPr>
                <w:sz w:val="20"/>
                <w:szCs w:val="20"/>
              </w:rPr>
              <w:t>- rodzaju planowanego znieczulenia z wykorzystaniem słownika rodzajów znieczulenia z możliwością definiowania własnych rodzajów znieczulenia,</w:t>
            </w:r>
          </w:p>
        </w:tc>
      </w:tr>
      <w:tr w:rsidR="00310551" w:rsidRPr="00D13D63" w14:paraId="56E16A1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752943F"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360E1FA9" w14:textId="77777777" w:rsidR="00310551" w:rsidRPr="00D13D63" w:rsidRDefault="00310551" w:rsidP="00D13D63">
            <w:pPr>
              <w:spacing w:line="276" w:lineRule="auto"/>
              <w:jc w:val="left"/>
              <w:rPr>
                <w:sz w:val="20"/>
                <w:szCs w:val="20"/>
              </w:rPr>
            </w:pPr>
            <w:r w:rsidRPr="00D13D63">
              <w:rPr>
                <w:sz w:val="20"/>
                <w:szCs w:val="20"/>
              </w:rPr>
              <w:t>- klasyfikacji pacjenta wg skali ASA,</w:t>
            </w:r>
          </w:p>
        </w:tc>
      </w:tr>
      <w:tr w:rsidR="00310551" w:rsidRPr="00D13D63" w14:paraId="6B459C2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0AFCA13"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12E80CF4" w14:textId="77777777" w:rsidR="00310551" w:rsidRPr="00D13D63" w:rsidRDefault="00310551" w:rsidP="00D13D63">
            <w:pPr>
              <w:spacing w:line="276" w:lineRule="auto"/>
              <w:jc w:val="left"/>
              <w:rPr>
                <w:sz w:val="20"/>
                <w:szCs w:val="20"/>
              </w:rPr>
            </w:pPr>
            <w:r w:rsidRPr="00D13D63">
              <w:rPr>
                <w:sz w:val="20"/>
                <w:szCs w:val="20"/>
              </w:rPr>
              <w:t>- opisu kwalifikacji,</w:t>
            </w:r>
          </w:p>
        </w:tc>
      </w:tr>
      <w:tr w:rsidR="00310551" w:rsidRPr="00D13D63" w14:paraId="05911150"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884176C"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2E837E4D" w14:textId="77777777" w:rsidR="00310551" w:rsidRPr="00D13D63" w:rsidRDefault="00310551" w:rsidP="00D13D63">
            <w:pPr>
              <w:spacing w:line="276" w:lineRule="auto"/>
              <w:jc w:val="left"/>
              <w:rPr>
                <w:sz w:val="20"/>
                <w:szCs w:val="20"/>
              </w:rPr>
            </w:pPr>
            <w:r w:rsidRPr="00D13D63">
              <w:rPr>
                <w:sz w:val="20"/>
                <w:szCs w:val="20"/>
              </w:rPr>
              <w:t xml:space="preserve">- daty kwalifikacji, </w:t>
            </w:r>
          </w:p>
        </w:tc>
      </w:tr>
      <w:tr w:rsidR="00310551" w:rsidRPr="00D13D63" w14:paraId="5AA31A5B"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951EC87"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46EBAEF0" w14:textId="77777777" w:rsidR="00310551" w:rsidRPr="00D13D63" w:rsidRDefault="00310551" w:rsidP="00D13D63">
            <w:pPr>
              <w:spacing w:line="276" w:lineRule="auto"/>
              <w:jc w:val="left"/>
              <w:rPr>
                <w:sz w:val="20"/>
                <w:szCs w:val="20"/>
              </w:rPr>
            </w:pPr>
            <w:r w:rsidRPr="00D13D63">
              <w:rPr>
                <w:sz w:val="20"/>
                <w:szCs w:val="20"/>
              </w:rPr>
              <w:t>- wskazania lekarza dokonującego kwalifikacji,</w:t>
            </w:r>
          </w:p>
        </w:tc>
      </w:tr>
      <w:tr w:rsidR="00310551" w:rsidRPr="00D13D63" w14:paraId="6A87AB0C"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9"/>
        </w:trPr>
        <w:tc>
          <w:tcPr>
            <w:tcW w:w="352" w:type="pct"/>
          </w:tcPr>
          <w:p w14:paraId="3E3707D9"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034F429" w14:textId="77777777" w:rsidR="00310551" w:rsidRPr="00D13D63" w:rsidRDefault="00310551" w:rsidP="00D13D63">
            <w:pPr>
              <w:spacing w:line="276" w:lineRule="auto"/>
              <w:jc w:val="left"/>
              <w:rPr>
                <w:sz w:val="20"/>
                <w:szCs w:val="20"/>
              </w:rPr>
            </w:pPr>
            <w:r w:rsidRPr="00D13D63">
              <w:rPr>
                <w:sz w:val="20"/>
                <w:szCs w:val="20"/>
              </w:rPr>
              <w:t>Musi istnieć możliwość rejestracji danych kwalifikacji z poziomu oddziału i z poziomu bloku operacyjnego</w:t>
            </w:r>
          </w:p>
        </w:tc>
      </w:tr>
      <w:tr w:rsidR="00310551" w:rsidRPr="00D13D63" w14:paraId="41010FC8"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1B9E99C"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0444085A" w14:textId="77777777" w:rsidR="00310551" w:rsidRPr="00D13D63" w:rsidRDefault="00310551" w:rsidP="00D13D63">
            <w:pPr>
              <w:spacing w:line="276" w:lineRule="auto"/>
              <w:jc w:val="left"/>
              <w:rPr>
                <w:sz w:val="20"/>
                <w:szCs w:val="20"/>
              </w:rPr>
            </w:pPr>
            <w:r w:rsidRPr="00D13D63">
              <w:rPr>
                <w:sz w:val="20"/>
                <w:szCs w:val="20"/>
              </w:rPr>
              <w:t>Musi istnieć możliwość uproszczonego zlecania zabiegów przeprowadzanych w trybie nagłym</w:t>
            </w:r>
          </w:p>
        </w:tc>
      </w:tr>
      <w:tr w:rsidR="00310551" w:rsidRPr="00D13D63" w14:paraId="00F5FDC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0C73024"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548EAFAA" w14:textId="77777777" w:rsidR="00310551" w:rsidRPr="00D13D63" w:rsidRDefault="00310551" w:rsidP="00D13D63">
            <w:pPr>
              <w:spacing w:line="276" w:lineRule="auto"/>
              <w:jc w:val="left"/>
              <w:rPr>
                <w:sz w:val="20"/>
                <w:szCs w:val="20"/>
              </w:rPr>
            </w:pPr>
            <w:r w:rsidRPr="00D13D63">
              <w:rPr>
                <w:sz w:val="20"/>
                <w:szCs w:val="20"/>
              </w:rPr>
              <w:t>System musi umożliwić zaplanowanie przerw technicznych pomiędzy zabiegami (czas na przygotowanie i posprzątanie Sali)</w:t>
            </w:r>
          </w:p>
        </w:tc>
      </w:tr>
      <w:tr w:rsidR="00310551" w:rsidRPr="00D13D63" w14:paraId="2E5A1EC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814854A"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464A6038" w14:textId="77777777" w:rsidR="00310551" w:rsidRPr="00D13D63" w:rsidRDefault="00310551" w:rsidP="00D13D63">
            <w:pPr>
              <w:spacing w:line="276" w:lineRule="auto"/>
              <w:jc w:val="left"/>
              <w:rPr>
                <w:sz w:val="20"/>
                <w:szCs w:val="20"/>
              </w:rPr>
            </w:pPr>
            <w:r w:rsidRPr="00D13D63">
              <w:rPr>
                <w:sz w:val="20"/>
                <w:szCs w:val="20"/>
              </w:rPr>
              <w:t>System musi umożliwić prezentowanie na planie dziennym i okresowym operacji, informacji o tym czy pacjent przebywa już w szpitalu oraz czy wykonana została kwalifikacja anestezjologiczna.</w:t>
            </w:r>
          </w:p>
        </w:tc>
      </w:tr>
      <w:tr w:rsidR="00310551" w:rsidRPr="00D13D63" w14:paraId="54A40C2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352" w:type="pct"/>
          </w:tcPr>
          <w:p w14:paraId="525BC1B6"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252341E7" w14:textId="77777777" w:rsidR="00310551" w:rsidRPr="00D13D63" w:rsidRDefault="00310551" w:rsidP="00D13D63">
            <w:pPr>
              <w:spacing w:line="276" w:lineRule="auto"/>
              <w:jc w:val="left"/>
              <w:rPr>
                <w:sz w:val="20"/>
                <w:szCs w:val="20"/>
              </w:rPr>
            </w:pPr>
            <w:r w:rsidRPr="00D13D63">
              <w:rPr>
                <w:sz w:val="20"/>
                <w:szCs w:val="20"/>
              </w:rPr>
              <w:t xml:space="preserve">System musi umożliwić skonfigurowanie kontroli limitów </w:t>
            </w:r>
            <w:proofErr w:type="spellStart"/>
            <w:r w:rsidRPr="00D13D63">
              <w:rPr>
                <w:sz w:val="20"/>
                <w:szCs w:val="20"/>
              </w:rPr>
              <w:t>wykonań</w:t>
            </w:r>
            <w:proofErr w:type="spellEnd"/>
            <w:r w:rsidRPr="00D13D63">
              <w:rPr>
                <w:sz w:val="20"/>
                <w:szCs w:val="20"/>
              </w:rPr>
              <w:t xml:space="preserve"> dla zdefiniowanych grup zabiegów operacyjnych.</w:t>
            </w:r>
          </w:p>
        </w:tc>
      </w:tr>
      <w:tr w:rsidR="00310551" w:rsidRPr="00D13D63" w14:paraId="66372C1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4729706"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2B1881C5" w14:textId="77777777" w:rsidR="00310551" w:rsidRPr="00D13D63" w:rsidRDefault="00310551" w:rsidP="00D13D63">
            <w:pPr>
              <w:spacing w:line="276" w:lineRule="auto"/>
              <w:jc w:val="left"/>
              <w:rPr>
                <w:sz w:val="20"/>
                <w:szCs w:val="20"/>
              </w:rPr>
            </w:pPr>
            <w:r w:rsidRPr="00D13D63">
              <w:rPr>
                <w:sz w:val="20"/>
                <w:szCs w:val="20"/>
              </w:rPr>
              <w:t>System musi umożliwiać dokonanie klasyfikacji anestezjologicznej, co najmniej w zakresie odnotowania:</w:t>
            </w:r>
          </w:p>
        </w:tc>
      </w:tr>
      <w:tr w:rsidR="00310551" w:rsidRPr="00D13D63" w14:paraId="572E5D8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DA28FA5"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106D965E" w14:textId="77777777" w:rsidR="00310551" w:rsidRPr="00D13D63" w:rsidRDefault="00310551" w:rsidP="00D13D63">
            <w:pPr>
              <w:spacing w:line="276" w:lineRule="auto"/>
              <w:jc w:val="left"/>
              <w:rPr>
                <w:sz w:val="20"/>
                <w:szCs w:val="20"/>
              </w:rPr>
            </w:pPr>
            <w:r w:rsidRPr="00D13D63">
              <w:rPr>
                <w:sz w:val="20"/>
                <w:szCs w:val="20"/>
              </w:rPr>
              <w:t xml:space="preserve"> - możliwości rejestracji danych kwalifikacji z poziomu oddziału i z poziomu bloku operacyjnego</w:t>
            </w:r>
          </w:p>
        </w:tc>
      </w:tr>
      <w:tr w:rsidR="00310551" w:rsidRPr="00D13D63" w14:paraId="7DF51CE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8C5F109" w14:textId="77777777" w:rsidR="00310551" w:rsidRPr="00D13D63" w:rsidRDefault="00310551" w:rsidP="00D13D63">
            <w:pPr>
              <w:spacing w:line="276" w:lineRule="auto"/>
              <w:jc w:val="left"/>
              <w:rPr>
                <w:sz w:val="20"/>
                <w:szCs w:val="20"/>
              </w:rPr>
            </w:pPr>
          </w:p>
        </w:tc>
        <w:tc>
          <w:tcPr>
            <w:tcW w:w="4648" w:type="pct"/>
          </w:tcPr>
          <w:p w14:paraId="4CBCB192" w14:textId="77777777" w:rsidR="00310551" w:rsidRPr="00D13D63" w:rsidRDefault="00310551" w:rsidP="00D13D63">
            <w:pPr>
              <w:spacing w:line="276" w:lineRule="auto"/>
              <w:jc w:val="left"/>
              <w:rPr>
                <w:sz w:val="20"/>
                <w:szCs w:val="20"/>
              </w:rPr>
            </w:pPr>
            <w:r w:rsidRPr="00D13D63">
              <w:rPr>
                <w:sz w:val="20"/>
                <w:szCs w:val="20"/>
              </w:rPr>
              <w:t>System musi umożliwić planowanie zabiegu operacyjnego w tym wpisanie:</w:t>
            </w:r>
          </w:p>
        </w:tc>
      </w:tr>
      <w:tr w:rsidR="00310551" w:rsidRPr="00D13D63" w14:paraId="635813D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F63D012"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733214E2" w14:textId="77777777" w:rsidR="00310551" w:rsidRPr="00D13D63" w:rsidRDefault="00310551" w:rsidP="00D13D63">
            <w:pPr>
              <w:spacing w:line="276" w:lineRule="auto"/>
              <w:jc w:val="left"/>
              <w:rPr>
                <w:sz w:val="20"/>
                <w:szCs w:val="20"/>
              </w:rPr>
            </w:pPr>
            <w:r w:rsidRPr="00D13D63">
              <w:rPr>
                <w:sz w:val="20"/>
                <w:szCs w:val="20"/>
              </w:rPr>
              <w:t xml:space="preserve"> - daty zabiegu, bloku operacyjnego i sali operacyjnej,</w:t>
            </w:r>
          </w:p>
        </w:tc>
      </w:tr>
      <w:tr w:rsidR="00310551" w:rsidRPr="00D13D63" w14:paraId="700133C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4FE151E"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27CFCF5" w14:textId="77777777" w:rsidR="00310551" w:rsidRPr="00D13D63" w:rsidRDefault="00310551" w:rsidP="00D13D63">
            <w:pPr>
              <w:spacing w:line="276" w:lineRule="auto"/>
              <w:jc w:val="left"/>
              <w:rPr>
                <w:sz w:val="20"/>
                <w:szCs w:val="20"/>
              </w:rPr>
            </w:pPr>
            <w:r w:rsidRPr="00D13D63">
              <w:rPr>
                <w:sz w:val="20"/>
                <w:szCs w:val="20"/>
              </w:rPr>
              <w:t xml:space="preserve"> - planowanie powinno się odbywać w oparciu o terminarze bloku i </w:t>
            </w:r>
            <w:proofErr w:type="spellStart"/>
            <w:r w:rsidRPr="00D13D63">
              <w:rPr>
                <w:sz w:val="20"/>
                <w:szCs w:val="20"/>
              </w:rPr>
              <w:t>sal</w:t>
            </w:r>
            <w:proofErr w:type="spellEnd"/>
            <w:r w:rsidRPr="00D13D63">
              <w:rPr>
                <w:sz w:val="20"/>
                <w:szCs w:val="20"/>
              </w:rPr>
              <w:t xml:space="preserve"> operacyjnych</w:t>
            </w:r>
          </w:p>
        </w:tc>
      </w:tr>
      <w:tr w:rsidR="00310551" w:rsidRPr="00D13D63" w14:paraId="3BFB69F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92BF490"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26523D03" w14:textId="77777777" w:rsidR="00310551" w:rsidRPr="00D13D63" w:rsidRDefault="00310551" w:rsidP="00D13D63">
            <w:pPr>
              <w:spacing w:line="276" w:lineRule="auto"/>
              <w:jc w:val="left"/>
              <w:rPr>
                <w:sz w:val="20"/>
                <w:szCs w:val="20"/>
              </w:rPr>
            </w:pPr>
            <w:r w:rsidRPr="00D13D63">
              <w:rPr>
                <w:sz w:val="20"/>
                <w:szCs w:val="20"/>
              </w:rPr>
              <w:t xml:space="preserve"> - po rejestracji zakończenia zabiegu, jeśli jego czas trwania był inny niż zaplanowano, system powinien zaktualizować terminarz dla pozostałych, zaplanowanych zabiegów</w:t>
            </w:r>
          </w:p>
        </w:tc>
      </w:tr>
      <w:tr w:rsidR="00310551" w:rsidRPr="00D13D63" w14:paraId="41B058C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71C11D3"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4AE4AC3C" w14:textId="77777777" w:rsidR="00310551" w:rsidRPr="00D13D63" w:rsidRDefault="00310551" w:rsidP="00D13D63">
            <w:pPr>
              <w:spacing w:line="276" w:lineRule="auto"/>
              <w:jc w:val="left"/>
              <w:rPr>
                <w:sz w:val="20"/>
                <w:szCs w:val="20"/>
              </w:rPr>
            </w:pPr>
            <w:r w:rsidRPr="00D13D63">
              <w:rPr>
                <w:sz w:val="20"/>
                <w:szCs w:val="20"/>
              </w:rPr>
              <w:t xml:space="preserve"> - materiałów,</w:t>
            </w:r>
          </w:p>
        </w:tc>
      </w:tr>
      <w:tr w:rsidR="00310551" w:rsidRPr="00D13D63" w14:paraId="56E0D3C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54BBCF7"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59D194F" w14:textId="77777777" w:rsidR="00310551" w:rsidRPr="00D13D63" w:rsidRDefault="00310551" w:rsidP="00D13D63">
            <w:pPr>
              <w:spacing w:line="276" w:lineRule="auto"/>
              <w:jc w:val="left"/>
              <w:rPr>
                <w:sz w:val="20"/>
                <w:szCs w:val="20"/>
              </w:rPr>
            </w:pPr>
            <w:r w:rsidRPr="00D13D63">
              <w:rPr>
                <w:sz w:val="20"/>
                <w:szCs w:val="20"/>
              </w:rPr>
              <w:t>- zamówienia preparatów krwi wymaganych do przeprowadzenia zabiegu z możliwością wydrukowania zamówienia do banku krwi,</w:t>
            </w:r>
          </w:p>
        </w:tc>
      </w:tr>
      <w:tr w:rsidR="00310551" w:rsidRPr="00D13D63" w14:paraId="5E466DD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A29383D"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A5F1F73" w14:textId="77777777" w:rsidR="00310551" w:rsidRPr="00D13D63" w:rsidRDefault="00310551" w:rsidP="00D13D63">
            <w:pPr>
              <w:spacing w:line="276" w:lineRule="auto"/>
              <w:jc w:val="left"/>
              <w:rPr>
                <w:sz w:val="20"/>
                <w:szCs w:val="20"/>
              </w:rPr>
            </w:pPr>
            <w:r w:rsidRPr="00D13D63">
              <w:rPr>
                <w:sz w:val="20"/>
                <w:szCs w:val="20"/>
              </w:rPr>
              <w:t xml:space="preserve"> - składu zespołu zabiegowego i anestezjologicznego z wykorzystaniem słownika personelu z możliwością określenia definiowania roli członków personelu, </w:t>
            </w:r>
          </w:p>
        </w:tc>
      </w:tr>
      <w:tr w:rsidR="00310551" w:rsidRPr="00D13D63" w14:paraId="3A5F101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EEFF278"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635D5FC" w14:textId="77777777" w:rsidR="00310551" w:rsidRPr="00D13D63" w:rsidRDefault="00310551" w:rsidP="00D13D63">
            <w:pPr>
              <w:spacing w:line="276" w:lineRule="auto"/>
              <w:jc w:val="left"/>
              <w:rPr>
                <w:sz w:val="20"/>
                <w:szCs w:val="20"/>
              </w:rPr>
            </w:pPr>
            <w:r w:rsidRPr="00D13D63">
              <w:rPr>
                <w:sz w:val="20"/>
                <w:szCs w:val="20"/>
              </w:rPr>
              <w:t xml:space="preserve"> - możliwość rejestracji danych planu z poziomu oddziału i z poziomu bloku operacyjnego</w:t>
            </w:r>
          </w:p>
        </w:tc>
      </w:tr>
      <w:tr w:rsidR="00310551" w:rsidRPr="00D13D63" w14:paraId="0AB87B7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BF84F1D"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2FFFFDCD" w14:textId="77777777" w:rsidR="00310551" w:rsidRPr="00D13D63" w:rsidRDefault="00310551" w:rsidP="00D13D63">
            <w:pPr>
              <w:spacing w:line="276" w:lineRule="auto"/>
              <w:jc w:val="left"/>
              <w:rPr>
                <w:sz w:val="20"/>
                <w:szCs w:val="20"/>
              </w:rPr>
            </w:pPr>
            <w:r w:rsidRPr="00D13D63">
              <w:rPr>
                <w:sz w:val="20"/>
                <w:szCs w:val="20"/>
              </w:rPr>
              <w:t>Musi istnieć możliwość obsługi listy zabiegów bloku operacyjnego, obejmującej:</w:t>
            </w:r>
          </w:p>
        </w:tc>
      </w:tr>
      <w:tr w:rsidR="00310551" w:rsidRPr="00D13D63" w14:paraId="15A6C49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2653D79"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0F44277" w14:textId="77777777" w:rsidR="00310551" w:rsidRPr="00D13D63" w:rsidRDefault="00310551" w:rsidP="00D13D63">
            <w:pPr>
              <w:spacing w:line="276" w:lineRule="auto"/>
              <w:jc w:val="left"/>
              <w:rPr>
                <w:sz w:val="20"/>
                <w:szCs w:val="20"/>
              </w:rPr>
            </w:pPr>
            <w:r w:rsidRPr="00D13D63">
              <w:rPr>
                <w:sz w:val="20"/>
                <w:szCs w:val="20"/>
              </w:rPr>
              <w:t xml:space="preserve"> - dostęp do aktualnych i archiwalnych danych pacjentów.</w:t>
            </w:r>
          </w:p>
        </w:tc>
      </w:tr>
      <w:tr w:rsidR="00310551" w:rsidRPr="00D13D63" w14:paraId="62C1935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9CFD9C0"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75E163E1" w14:textId="77777777" w:rsidR="00310551" w:rsidRPr="00D13D63" w:rsidRDefault="00310551" w:rsidP="00D13D63">
            <w:pPr>
              <w:spacing w:line="276" w:lineRule="auto"/>
              <w:jc w:val="left"/>
              <w:rPr>
                <w:sz w:val="20"/>
                <w:szCs w:val="20"/>
              </w:rPr>
            </w:pPr>
            <w:r w:rsidRPr="00D13D63">
              <w:rPr>
                <w:sz w:val="20"/>
                <w:szCs w:val="20"/>
              </w:rPr>
              <w:t xml:space="preserve"> - modyfikacja danych pacjentów,</w:t>
            </w:r>
          </w:p>
        </w:tc>
      </w:tr>
      <w:tr w:rsidR="00310551" w:rsidRPr="00D13D63" w14:paraId="41D80D9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73F54E4" w14:textId="77777777" w:rsidR="00310551" w:rsidRPr="00D13D63" w:rsidRDefault="00310551" w:rsidP="00D13D63">
            <w:pPr>
              <w:spacing w:line="276" w:lineRule="auto"/>
              <w:jc w:val="left"/>
              <w:rPr>
                <w:sz w:val="20"/>
                <w:szCs w:val="20"/>
              </w:rPr>
            </w:pPr>
          </w:p>
        </w:tc>
        <w:tc>
          <w:tcPr>
            <w:tcW w:w="4648" w:type="pct"/>
          </w:tcPr>
          <w:p w14:paraId="13A87D35" w14:textId="77777777" w:rsidR="00310551" w:rsidRPr="00D13D63" w:rsidRDefault="00310551" w:rsidP="00D13D63">
            <w:pPr>
              <w:spacing w:line="276" w:lineRule="auto"/>
              <w:jc w:val="left"/>
              <w:rPr>
                <w:sz w:val="20"/>
                <w:szCs w:val="20"/>
              </w:rPr>
            </w:pPr>
            <w:r w:rsidRPr="00D13D63">
              <w:rPr>
                <w:sz w:val="20"/>
                <w:szCs w:val="20"/>
              </w:rPr>
              <w:t xml:space="preserve"> System musi umożliwiać wyszukiwanie zabiegów na liście zabiegów wg różnych kryteriów, w tym:</w:t>
            </w:r>
          </w:p>
        </w:tc>
      </w:tr>
      <w:tr w:rsidR="00310551" w:rsidRPr="00D13D63" w14:paraId="78A7F7D8"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88DD0DE"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13928FEB" w14:textId="77777777" w:rsidR="00310551" w:rsidRPr="00D13D63" w:rsidRDefault="00310551" w:rsidP="00D13D63">
            <w:pPr>
              <w:spacing w:line="276" w:lineRule="auto"/>
              <w:jc w:val="left"/>
              <w:rPr>
                <w:sz w:val="20"/>
                <w:szCs w:val="20"/>
              </w:rPr>
            </w:pPr>
            <w:r w:rsidRPr="00D13D63">
              <w:rPr>
                <w:sz w:val="20"/>
                <w:szCs w:val="20"/>
              </w:rPr>
              <w:t xml:space="preserve"> - składu zespołu operacyjnego (operatora, pielęgniarski operacyjnej, anestezjologa, pielęgniarki anestezjologiczna).</w:t>
            </w:r>
          </w:p>
        </w:tc>
      </w:tr>
      <w:tr w:rsidR="00310551" w:rsidRPr="00D13D63" w14:paraId="5514AF1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EDC12A0"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3BC37963" w14:textId="77777777" w:rsidR="00310551" w:rsidRPr="00D13D63" w:rsidRDefault="00310551" w:rsidP="00D13D63">
            <w:pPr>
              <w:spacing w:line="276" w:lineRule="auto"/>
              <w:jc w:val="left"/>
              <w:rPr>
                <w:sz w:val="20"/>
                <w:szCs w:val="20"/>
              </w:rPr>
            </w:pPr>
            <w:r w:rsidRPr="00D13D63">
              <w:rPr>
                <w:sz w:val="20"/>
                <w:szCs w:val="20"/>
              </w:rPr>
              <w:t xml:space="preserve"> - przeglądu zabiegów zaplanowanych na dzisiaj i/lub jutro</w:t>
            </w:r>
          </w:p>
        </w:tc>
      </w:tr>
      <w:tr w:rsidR="00310551" w:rsidRPr="00D13D63" w14:paraId="61F64F6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58D12CB"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016B3A3" w14:textId="77777777" w:rsidR="00310551" w:rsidRPr="00D13D63" w:rsidRDefault="00310551" w:rsidP="00D13D63">
            <w:pPr>
              <w:spacing w:line="276" w:lineRule="auto"/>
              <w:jc w:val="left"/>
              <w:rPr>
                <w:sz w:val="20"/>
                <w:szCs w:val="20"/>
              </w:rPr>
            </w:pPr>
            <w:r w:rsidRPr="00D13D63">
              <w:rPr>
                <w:sz w:val="20"/>
                <w:szCs w:val="20"/>
              </w:rPr>
              <w:t>- statusu zabiegu (planowany, w trakcie realizacji, opieka pooperacyjna, przekazany na oddział, anulowany),</w:t>
            </w:r>
          </w:p>
        </w:tc>
      </w:tr>
      <w:tr w:rsidR="00310551" w:rsidRPr="00D13D63" w14:paraId="65DF558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150FE6E"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5B3D9DE6" w14:textId="77777777" w:rsidR="00310551" w:rsidRPr="00D13D63" w:rsidRDefault="00310551" w:rsidP="00D13D63">
            <w:pPr>
              <w:spacing w:line="276" w:lineRule="auto"/>
              <w:jc w:val="left"/>
              <w:rPr>
                <w:sz w:val="20"/>
                <w:szCs w:val="20"/>
              </w:rPr>
            </w:pPr>
            <w:r w:rsidRPr="00D13D63">
              <w:rPr>
                <w:sz w:val="20"/>
                <w:szCs w:val="20"/>
              </w:rPr>
              <w:t>- danych pacjenta (nazwisko, imię, PESEL),</w:t>
            </w:r>
          </w:p>
        </w:tc>
      </w:tr>
      <w:tr w:rsidR="00310551" w:rsidRPr="00D13D63" w14:paraId="39078A6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3E0CEC5"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22693449" w14:textId="77777777" w:rsidR="00310551" w:rsidRPr="00D13D63" w:rsidRDefault="00310551" w:rsidP="00D13D63">
            <w:pPr>
              <w:spacing w:line="276" w:lineRule="auto"/>
              <w:jc w:val="left"/>
              <w:rPr>
                <w:sz w:val="20"/>
                <w:szCs w:val="20"/>
              </w:rPr>
            </w:pPr>
            <w:r w:rsidRPr="00D13D63">
              <w:rPr>
                <w:sz w:val="20"/>
                <w:szCs w:val="20"/>
              </w:rPr>
              <w:t xml:space="preserve"> - identyfikatorze pacjenta</w:t>
            </w:r>
          </w:p>
        </w:tc>
      </w:tr>
      <w:tr w:rsidR="00310551" w:rsidRPr="00D13D63" w14:paraId="4A49222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1550F2B"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733D396" w14:textId="77777777" w:rsidR="00310551" w:rsidRPr="00D13D63" w:rsidRDefault="00310551" w:rsidP="00D13D63">
            <w:pPr>
              <w:spacing w:line="276" w:lineRule="auto"/>
              <w:jc w:val="left"/>
              <w:rPr>
                <w:sz w:val="20"/>
                <w:szCs w:val="20"/>
              </w:rPr>
            </w:pPr>
            <w:r w:rsidRPr="00D13D63">
              <w:rPr>
                <w:sz w:val="20"/>
                <w:szCs w:val="20"/>
              </w:rPr>
              <w:t xml:space="preserve"> - tryb zabiegu,</w:t>
            </w:r>
          </w:p>
        </w:tc>
      </w:tr>
      <w:tr w:rsidR="00310551" w:rsidRPr="00D13D63" w14:paraId="1D6DD55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2AFBA8F"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5A94E6F9" w14:textId="77777777" w:rsidR="00310551" w:rsidRPr="00D13D63" w:rsidRDefault="00310551" w:rsidP="00D13D63">
            <w:pPr>
              <w:spacing w:line="276" w:lineRule="auto"/>
              <w:jc w:val="left"/>
              <w:rPr>
                <w:sz w:val="20"/>
                <w:szCs w:val="20"/>
              </w:rPr>
            </w:pPr>
            <w:r w:rsidRPr="00D13D63">
              <w:rPr>
                <w:sz w:val="20"/>
                <w:szCs w:val="20"/>
              </w:rPr>
              <w:t xml:space="preserve"> - rodzaj zabiegu,</w:t>
            </w:r>
          </w:p>
        </w:tc>
      </w:tr>
      <w:tr w:rsidR="00310551" w:rsidRPr="00D13D63" w14:paraId="179AC3C3"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99F5B1B"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1176DA20" w14:textId="77777777" w:rsidR="00310551" w:rsidRPr="00D13D63" w:rsidRDefault="00310551" w:rsidP="00D13D63">
            <w:pPr>
              <w:spacing w:line="276" w:lineRule="auto"/>
              <w:jc w:val="left"/>
              <w:rPr>
                <w:sz w:val="20"/>
                <w:szCs w:val="20"/>
              </w:rPr>
            </w:pPr>
            <w:r w:rsidRPr="00D13D63">
              <w:rPr>
                <w:sz w:val="20"/>
                <w:szCs w:val="20"/>
              </w:rPr>
              <w:t xml:space="preserve"> - planowanych i rzeczywistych dat wykonania zabiegu,</w:t>
            </w:r>
          </w:p>
        </w:tc>
      </w:tr>
      <w:tr w:rsidR="00310551" w:rsidRPr="00D13D63" w14:paraId="0C37039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754C3EB"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79ECCB0F" w14:textId="77777777" w:rsidR="00310551" w:rsidRPr="00D13D63" w:rsidRDefault="00310551" w:rsidP="00D13D63">
            <w:pPr>
              <w:spacing w:line="276" w:lineRule="auto"/>
              <w:jc w:val="left"/>
              <w:rPr>
                <w:sz w:val="20"/>
                <w:szCs w:val="20"/>
              </w:rPr>
            </w:pPr>
            <w:r w:rsidRPr="00D13D63">
              <w:rPr>
                <w:sz w:val="20"/>
                <w:szCs w:val="20"/>
              </w:rPr>
              <w:t xml:space="preserve"> - bloku i sali operacyjnej,</w:t>
            </w:r>
          </w:p>
        </w:tc>
      </w:tr>
      <w:tr w:rsidR="00310551" w:rsidRPr="00D13D63" w14:paraId="09CAC42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591D5E1"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36C6F5A6" w14:textId="77777777" w:rsidR="00310551" w:rsidRPr="00D13D63" w:rsidRDefault="00310551" w:rsidP="00D13D63">
            <w:pPr>
              <w:spacing w:line="276" w:lineRule="auto"/>
              <w:jc w:val="left"/>
              <w:rPr>
                <w:sz w:val="20"/>
                <w:szCs w:val="20"/>
              </w:rPr>
            </w:pPr>
            <w:r w:rsidRPr="00D13D63">
              <w:rPr>
                <w:sz w:val="20"/>
                <w:szCs w:val="20"/>
              </w:rPr>
              <w:t xml:space="preserve"> - jednostki zlecającej, </w:t>
            </w:r>
          </w:p>
        </w:tc>
      </w:tr>
      <w:tr w:rsidR="00310551" w:rsidRPr="00D13D63" w14:paraId="709C63A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2D33C98"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3CC870CE" w14:textId="77777777" w:rsidR="00310551" w:rsidRPr="00D13D63" w:rsidRDefault="00310551" w:rsidP="00D13D63">
            <w:pPr>
              <w:spacing w:line="276" w:lineRule="auto"/>
              <w:jc w:val="left"/>
              <w:rPr>
                <w:sz w:val="20"/>
                <w:szCs w:val="20"/>
              </w:rPr>
            </w:pPr>
            <w:r w:rsidRPr="00D13D63">
              <w:rPr>
                <w:sz w:val="20"/>
                <w:szCs w:val="20"/>
              </w:rPr>
              <w:t xml:space="preserve"> - numeru księgi zabiegów,</w:t>
            </w:r>
          </w:p>
        </w:tc>
      </w:tr>
      <w:tr w:rsidR="00310551" w:rsidRPr="00D13D63" w14:paraId="40A3514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AA7EF2F" w14:textId="77777777" w:rsidR="00310551" w:rsidRPr="00D13D63" w:rsidRDefault="00310551" w:rsidP="00D13D63">
            <w:pPr>
              <w:spacing w:line="276" w:lineRule="auto"/>
              <w:jc w:val="left"/>
              <w:rPr>
                <w:sz w:val="20"/>
                <w:szCs w:val="20"/>
              </w:rPr>
            </w:pPr>
          </w:p>
        </w:tc>
        <w:tc>
          <w:tcPr>
            <w:tcW w:w="4648" w:type="pct"/>
          </w:tcPr>
          <w:p w14:paraId="578FBF1B" w14:textId="77777777" w:rsidR="00310551" w:rsidRPr="00D13D63" w:rsidRDefault="00310551" w:rsidP="00D13D63">
            <w:pPr>
              <w:spacing w:line="276" w:lineRule="auto"/>
              <w:jc w:val="left"/>
              <w:rPr>
                <w:sz w:val="20"/>
                <w:szCs w:val="20"/>
              </w:rPr>
            </w:pPr>
            <w:r w:rsidRPr="00D13D63">
              <w:rPr>
                <w:sz w:val="20"/>
                <w:szCs w:val="20"/>
              </w:rPr>
              <w:t>System musi umożliwiać przyjęcie pacjenta na blok operacyjny i odnotowanie związanych z tym danych tj.:</w:t>
            </w:r>
          </w:p>
        </w:tc>
      </w:tr>
      <w:tr w:rsidR="00310551" w:rsidRPr="00D13D63" w14:paraId="4E395E2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4716B1A"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1E26B6A3" w14:textId="77777777" w:rsidR="00310551" w:rsidRPr="00D13D63" w:rsidRDefault="00310551" w:rsidP="00D13D63">
            <w:pPr>
              <w:spacing w:line="276" w:lineRule="auto"/>
              <w:jc w:val="left"/>
              <w:rPr>
                <w:sz w:val="20"/>
                <w:szCs w:val="20"/>
              </w:rPr>
            </w:pPr>
            <w:r w:rsidRPr="00D13D63">
              <w:rPr>
                <w:sz w:val="20"/>
                <w:szCs w:val="20"/>
              </w:rPr>
              <w:t xml:space="preserve"> - czas przyjęcia i osoby przyjmującej,</w:t>
            </w:r>
          </w:p>
        </w:tc>
      </w:tr>
      <w:tr w:rsidR="00310551" w:rsidRPr="00D13D63" w14:paraId="775C523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9DE27A9"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2AA42CED" w14:textId="77777777" w:rsidR="00310551" w:rsidRPr="00D13D63" w:rsidRDefault="00310551" w:rsidP="00D13D63">
            <w:pPr>
              <w:spacing w:line="276" w:lineRule="auto"/>
              <w:jc w:val="left"/>
              <w:rPr>
                <w:sz w:val="20"/>
                <w:szCs w:val="20"/>
              </w:rPr>
            </w:pPr>
            <w:r w:rsidRPr="00D13D63">
              <w:rPr>
                <w:sz w:val="20"/>
                <w:szCs w:val="20"/>
              </w:rPr>
              <w:t xml:space="preserve"> - wpis do Księgi Bloku Operacyjnego</w:t>
            </w:r>
          </w:p>
        </w:tc>
      </w:tr>
      <w:tr w:rsidR="00310551" w:rsidRPr="00D13D63" w14:paraId="5E5D184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BCB0B2E" w14:textId="77777777" w:rsidR="00310551" w:rsidRPr="00D13D63" w:rsidRDefault="00310551" w:rsidP="00D13D63">
            <w:pPr>
              <w:spacing w:line="276" w:lineRule="auto"/>
              <w:jc w:val="left"/>
              <w:rPr>
                <w:sz w:val="20"/>
                <w:szCs w:val="20"/>
              </w:rPr>
            </w:pPr>
          </w:p>
        </w:tc>
        <w:tc>
          <w:tcPr>
            <w:tcW w:w="4648" w:type="pct"/>
          </w:tcPr>
          <w:p w14:paraId="2778BFA6" w14:textId="77777777" w:rsidR="00310551" w:rsidRPr="00D13D63" w:rsidRDefault="00310551" w:rsidP="00D13D63">
            <w:pPr>
              <w:spacing w:line="276" w:lineRule="auto"/>
              <w:jc w:val="left"/>
              <w:rPr>
                <w:sz w:val="20"/>
                <w:szCs w:val="20"/>
              </w:rPr>
            </w:pPr>
            <w:r w:rsidRPr="00D13D63">
              <w:rPr>
                <w:sz w:val="20"/>
                <w:szCs w:val="20"/>
              </w:rPr>
              <w:t>System musi umożliwić odnotowanie danych medycznych przeprowadzonego zabiegu w tym:</w:t>
            </w:r>
          </w:p>
        </w:tc>
      </w:tr>
      <w:tr w:rsidR="00310551" w:rsidRPr="00D13D63" w14:paraId="57E2582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4790E85"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232EDD09" w14:textId="77777777" w:rsidR="00310551" w:rsidRPr="00D13D63" w:rsidRDefault="00310551" w:rsidP="00D13D63">
            <w:pPr>
              <w:spacing w:line="276" w:lineRule="auto"/>
              <w:jc w:val="left"/>
              <w:rPr>
                <w:sz w:val="20"/>
                <w:szCs w:val="20"/>
              </w:rPr>
            </w:pPr>
            <w:r w:rsidRPr="00D13D63">
              <w:rPr>
                <w:sz w:val="20"/>
                <w:szCs w:val="20"/>
              </w:rPr>
              <w:t xml:space="preserve"> - opisu wykonanego zabiegu wraz z lekarzem opisującym,</w:t>
            </w:r>
          </w:p>
        </w:tc>
      </w:tr>
      <w:tr w:rsidR="00310551" w:rsidRPr="00D13D63" w14:paraId="6A8D26D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15C4DEC"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D261F56" w14:textId="77777777" w:rsidR="00310551" w:rsidRPr="00D13D63" w:rsidRDefault="00310551" w:rsidP="00D13D63">
            <w:pPr>
              <w:spacing w:line="276" w:lineRule="auto"/>
              <w:jc w:val="left"/>
              <w:rPr>
                <w:sz w:val="20"/>
                <w:szCs w:val="20"/>
              </w:rPr>
            </w:pPr>
            <w:r w:rsidRPr="00D13D63">
              <w:rPr>
                <w:sz w:val="20"/>
                <w:szCs w:val="20"/>
              </w:rPr>
              <w:t xml:space="preserve"> - składu zespołu zabiegowego domyślnie uzupełnianego na podstawie planu,</w:t>
            </w:r>
          </w:p>
        </w:tc>
      </w:tr>
      <w:tr w:rsidR="00310551" w:rsidRPr="00D13D63" w14:paraId="496B9CD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4171470"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4477F7D6" w14:textId="77777777" w:rsidR="00310551" w:rsidRPr="00D13D63" w:rsidRDefault="00310551" w:rsidP="00D13D63">
            <w:pPr>
              <w:spacing w:line="276" w:lineRule="auto"/>
              <w:jc w:val="left"/>
              <w:rPr>
                <w:sz w:val="20"/>
                <w:szCs w:val="20"/>
              </w:rPr>
            </w:pPr>
            <w:r w:rsidRPr="00D13D63">
              <w:rPr>
                <w:sz w:val="20"/>
                <w:szCs w:val="20"/>
              </w:rPr>
              <w:t xml:space="preserve"> - czasu pracy zespołu operacyjnego. Jeśli czas pracy nie zostanie wpisany powinien być uzupełniony przez system na podstawie czasu rozpoczęcia i zakończenia zabiegu</w:t>
            </w:r>
          </w:p>
        </w:tc>
      </w:tr>
      <w:tr w:rsidR="00310551" w:rsidRPr="00D13D63" w14:paraId="7B7A2A2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06CC49D"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27BF9314" w14:textId="77777777" w:rsidR="00310551" w:rsidRPr="00D13D63" w:rsidRDefault="00310551" w:rsidP="00D13D63">
            <w:pPr>
              <w:spacing w:line="276" w:lineRule="auto"/>
              <w:jc w:val="left"/>
              <w:rPr>
                <w:sz w:val="20"/>
                <w:szCs w:val="20"/>
              </w:rPr>
            </w:pPr>
            <w:r w:rsidRPr="00D13D63">
              <w:rPr>
                <w:sz w:val="20"/>
                <w:szCs w:val="20"/>
              </w:rPr>
              <w:t xml:space="preserve"> -  możliwość załączenia formularza definiowanego przez użytkownika,</w:t>
            </w:r>
          </w:p>
        </w:tc>
      </w:tr>
      <w:tr w:rsidR="00310551" w:rsidRPr="00D13D63" w14:paraId="1591A89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8AFE360"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2EB29F2F" w14:textId="77777777" w:rsidR="00310551" w:rsidRPr="00D13D63" w:rsidRDefault="00310551" w:rsidP="00D13D63">
            <w:pPr>
              <w:spacing w:line="276" w:lineRule="auto"/>
              <w:jc w:val="left"/>
              <w:rPr>
                <w:sz w:val="20"/>
                <w:szCs w:val="20"/>
              </w:rPr>
            </w:pPr>
            <w:r w:rsidRPr="00D13D63">
              <w:rPr>
                <w:sz w:val="20"/>
                <w:szCs w:val="20"/>
              </w:rPr>
              <w:t xml:space="preserve"> - możliwość dołączania załączników w postaci dowolnych plików (np. skany dokumentów, pliki dźwiękowe i wideo),</w:t>
            </w:r>
          </w:p>
        </w:tc>
      </w:tr>
      <w:tr w:rsidR="00310551" w:rsidRPr="00D13D63" w14:paraId="08C12500"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FFD6C85"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0838DE9F" w14:textId="77777777" w:rsidR="00310551" w:rsidRPr="00D13D63" w:rsidRDefault="00310551" w:rsidP="00D13D63">
            <w:pPr>
              <w:spacing w:line="276" w:lineRule="auto"/>
              <w:jc w:val="left"/>
              <w:rPr>
                <w:sz w:val="20"/>
                <w:szCs w:val="20"/>
              </w:rPr>
            </w:pPr>
            <w:r w:rsidRPr="00D13D63">
              <w:rPr>
                <w:sz w:val="20"/>
                <w:szCs w:val="20"/>
              </w:rPr>
              <w:t xml:space="preserve"> - odnotowanie przetoczeń krwi i preparatów krwiopochodnych z wpisem do księgi transfuzyjnej, odnotowanie powikłań po przetoczeniu,</w:t>
            </w:r>
          </w:p>
        </w:tc>
      </w:tr>
      <w:tr w:rsidR="00310551" w:rsidRPr="00D13D63" w14:paraId="27C74F90"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4B51D0E"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3289ACB" w14:textId="77777777" w:rsidR="00310551" w:rsidRPr="00D13D63" w:rsidRDefault="00310551" w:rsidP="00D13D63">
            <w:pPr>
              <w:spacing w:line="276" w:lineRule="auto"/>
              <w:jc w:val="left"/>
              <w:rPr>
                <w:sz w:val="20"/>
                <w:szCs w:val="20"/>
              </w:rPr>
            </w:pPr>
            <w:r w:rsidRPr="00D13D63">
              <w:rPr>
                <w:sz w:val="20"/>
                <w:szCs w:val="20"/>
              </w:rPr>
              <w:t xml:space="preserve"> - zużytych materiałów:</w:t>
            </w:r>
          </w:p>
        </w:tc>
      </w:tr>
      <w:tr w:rsidR="00310551" w:rsidRPr="00D13D63" w14:paraId="3884C26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4441DC8"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4374CA8" w14:textId="77777777" w:rsidR="00310551" w:rsidRPr="00D13D63" w:rsidRDefault="00310551" w:rsidP="00D13D63">
            <w:pPr>
              <w:spacing w:line="276" w:lineRule="auto"/>
              <w:jc w:val="left"/>
              <w:rPr>
                <w:sz w:val="20"/>
                <w:szCs w:val="20"/>
              </w:rPr>
            </w:pPr>
            <w:r w:rsidRPr="00D13D63">
              <w:rPr>
                <w:sz w:val="20"/>
                <w:szCs w:val="20"/>
              </w:rPr>
              <w:t xml:space="preserve"> - z wykorzystaniem kodów kreskowych lub poprzez manualny wybór pozycji ze słownika, </w:t>
            </w:r>
          </w:p>
        </w:tc>
      </w:tr>
      <w:tr w:rsidR="00310551" w:rsidRPr="00D13D63" w14:paraId="2E4F875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823403C"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5B6434EE" w14:textId="77777777" w:rsidR="00310551" w:rsidRPr="00D13D63" w:rsidRDefault="00310551" w:rsidP="00D13D63">
            <w:pPr>
              <w:spacing w:line="276" w:lineRule="auto"/>
              <w:jc w:val="left"/>
              <w:rPr>
                <w:sz w:val="20"/>
                <w:szCs w:val="20"/>
              </w:rPr>
            </w:pPr>
            <w:r w:rsidRPr="00D13D63">
              <w:rPr>
                <w:sz w:val="20"/>
                <w:szCs w:val="20"/>
              </w:rPr>
              <w:t xml:space="preserve"> - z możliwością automatycznego dodania materiałów z planu,</w:t>
            </w:r>
          </w:p>
        </w:tc>
      </w:tr>
      <w:tr w:rsidR="00310551" w:rsidRPr="00D13D63" w14:paraId="3017210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C072E1B"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7A808910" w14:textId="77777777" w:rsidR="00310551" w:rsidRPr="00D13D63" w:rsidRDefault="00310551" w:rsidP="00D13D63">
            <w:pPr>
              <w:spacing w:line="276" w:lineRule="auto"/>
              <w:jc w:val="left"/>
              <w:rPr>
                <w:sz w:val="20"/>
                <w:szCs w:val="20"/>
              </w:rPr>
            </w:pPr>
            <w:r w:rsidRPr="00D13D63">
              <w:rPr>
                <w:sz w:val="20"/>
                <w:szCs w:val="20"/>
              </w:rPr>
              <w:t xml:space="preserve"> - z możliwością automatycznego dodania materiałów powiązanych z wykonanym zabiegiem,</w:t>
            </w:r>
          </w:p>
        </w:tc>
      </w:tr>
      <w:tr w:rsidR="00310551" w:rsidRPr="00D13D63" w14:paraId="2A6F5B7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25BBB7B"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1434034D" w14:textId="77777777" w:rsidR="00310551" w:rsidRPr="00D13D63" w:rsidRDefault="00310551" w:rsidP="00D13D63">
            <w:pPr>
              <w:spacing w:line="276" w:lineRule="auto"/>
              <w:jc w:val="left"/>
              <w:rPr>
                <w:sz w:val="20"/>
                <w:szCs w:val="20"/>
              </w:rPr>
            </w:pPr>
            <w:r w:rsidRPr="00D13D63">
              <w:rPr>
                <w:sz w:val="20"/>
                <w:szCs w:val="20"/>
              </w:rPr>
              <w:t xml:space="preserve"> - z możliwością automatycznego dodania zestawu narzędzi powiązanych z wykonywanym zabiegiem</w:t>
            </w:r>
          </w:p>
        </w:tc>
      </w:tr>
      <w:tr w:rsidR="00310551" w:rsidRPr="00D13D63" w14:paraId="17932958"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D15DC4D"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1AB11C30" w14:textId="77777777" w:rsidR="00310551" w:rsidRPr="00D13D63" w:rsidRDefault="00310551" w:rsidP="00D13D63">
            <w:pPr>
              <w:spacing w:line="276" w:lineRule="auto"/>
              <w:jc w:val="left"/>
              <w:rPr>
                <w:sz w:val="20"/>
                <w:szCs w:val="20"/>
              </w:rPr>
            </w:pPr>
            <w:r w:rsidRPr="00D13D63">
              <w:rPr>
                <w:sz w:val="20"/>
                <w:szCs w:val="20"/>
              </w:rPr>
              <w:t xml:space="preserve"> - możliwość rejestracji danych z poziomu oddziału i z poziomu bloku operacyjnego</w:t>
            </w:r>
          </w:p>
        </w:tc>
      </w:tr>
      <w:tr w:rsidR="00310551" w:rsidRPr="00D13D63" w14:paraId="4D4F824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3A5C886"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0A0A6EF6" w14:textId="77777777" w:rsidR="00310551" w:rsidRPr="00D13D63" w:rsidRDefault="00310551" w:rsidP="00D13D63">
            <w:pPr>
              <w:spacing w:line="276" w:lineRule="auto"/>
              <w:jc w:val="left"/>
              <w:rPr>
                <w:sz w:val="20"/>
                <w:szCs w:val="20"/>
              </w:rPr>
            </w:pPr>
            <w:r w:rsidRPr="00D13D63">
              <w:rPr>
                <w:sz w:val="20"/>
                <w:szCs w:val="20"/>
              </w:rPr>
              <w:t>Po wykonaniu zabiegu, system powinien umożliwiać zmianę procedury głównej zabiegu</w:t>
            </w:r>
          </w:p>
        </w:tc>
      </w:tr>
      <w:tr w:rsidR="00310551" w:rsidRPr="00D13D63" w14:paraId="74EC817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E458607"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4C33A923" w14:textId="77777777" w:rsidR="00310551" w:rsidRPr="00D13D63" w:rsidRDefault="00310551" w:rsidP="00D13D63">
            <w:pPr>
              <w:spacing w:line="276" w:lineRule="auto"/>
              <w:jc w:val="left"/>
              <w:rPr>
                <w:sz w:val="20"/>
                <w:szCs w:val="20"/>
              </w:rPr>
            </w:pPr>
            <w:r w:rsidRPr="00D13D63">
              <w:rPr>
                <w:sz w:val="20"/>
                <w:szCs w:val="20"/>
              </w:rPr>
              <w:t>Jeśli nie zostały wpisane dane lekarza operującego to system powinien podpowiadać operatora na podstawie danych lekarza opisującego zabieg</w:t>
            </w:r>
          </w:p>
        </w:tc>
      </w:tr>
      <w:tr w:rsidR="00310551" w:rsidRPr="00D13D63" w14:paraId="3072A9A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02EFB89"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157479D5" w14:textId="77777777" w:rsidR="00310551" w:rsidRPr="00D13D63" w:rsidRDefault="00310551" w:rsidP="00D13D63">
            <w:pPr>
              <w:spacing w:line="276" w:lineRule="auto"/>
              <w:jc w:val="left"/>
              <w:rPr>
                <w:sz w:val="20"/>
                <w:szCs w:val="20"/>
              </w:rPr>
            </w:pPr>
            <w:r w:rsidRPr="00D13D63">
              <w:rPr>
                <w:sz w:val="20"/>
                <w:szCs w:val="20"/>
              </w:rPr>
              <w:t>System musi umożliwić wprowadzenie informacji dotyczących przygotowania pacjenta do zabiegu.</w:t>
            </w:r>
          </w:p>
        </w:tc>
      </w:tr>
      <w:tr w:rsidR="00310551" w:rsidRPr="00D13D63" w14:paraId="2D2D61E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9E38499" w14:textId="77777777" w:rsidR="00310551" w:rsidRPr="00D13D63" w:rsidRDefault="00310551" w:rsidP="00D13D63">
            <w:pPr>
              <w:spacing w:line="276" w:lineRule="auto"/>
              <w:jc w:val="left"/>
              <w:rPr>
                <w:sz w:val="20"/>
                <w:szCs w:val="20"/>
              </w:rPr>
            </w:pPr>
          </w:p>
        </w:tc>
        <w:tc>
          <w:tcPr>
            <w:tcW w:w="4648" w:type="pct"/>
          </w:tcPr>
          <w:p w14:paraId="6862B101" w14:textId="77777777" w:rsidR="00310551" w:rsidRPr="00D13D63" w:rsidRDefault="00310551" w:rsidP="00D13D63">
            <w:pPr>
              <w:spacing w:line="276" w:lineRule="auto"/>
              <w:jc w:val="left"/>
              <w:rPr>
                <w:sz w:val="20"/>
                <w:szCs w:val="20"/>
              </w:rPr>
            </w:pPr>
            <w:r w:rsidRPr="00D13D63">
              <w:rPr>
                <w:sz w:val="20"/>
                <w:szCs w:val="20"/>
              </w:rPr>
              <w:t>System musi umożliwić rejestrację danych znieczulenia, w tym:</w:t>
            </w:r>
          </w:p>
        </w:tc>
      </w:tr>
      <w:tr w:rsidR="00310551" w:rsidRPr="00D13D63" w14:paraId="3C82D59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110F1DE"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421BB886" w14:textId="77777777" w:rsidR="00310551" w:rsidRPr="00D13D63" w:rsidRDefault="00310551" w:rsidP="00D13D63">
            <w:pPr>
              <w:spacing w:line="276" w:lineRule="auto"/>
              <w:jc w:val="left"/>
              <w:rPr>
                <w:sz w:val="20"/>
                <w:szCs w:val="20"/>
              </w:rPr>
            </w:pPr>
            <w:r w:rsidRPr="00D13D63">
              <w:rPr>
                <w:sz w:val="20"/>
                <w:szCs w:val="20"/>
              </w:rPr>
              <w:t xml:space="preserve"> - czasu znieczulenia,</w:t>
            </w:r>
          </w:p>
        </w:tc>
      </w:tr>
      <w:tr w:rsidR="00310551" w:rsidRPr="00D13D63" w14:paraId="225CFCF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24873FF"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3096C053" w14:textId="77777777" w:rsidR="00310551" w:rsidRPr="00D13D63" w:rsidRDefault="00310551" w:rsidP="00D13D63">
            <w:pPr>
              <w:spacing w:line="276" w:lineRule="auto"/>
              <w:jc w:val="left"/>
              <w:rPr>
                <w:sz w:val="20"/>
                <w:szCs w:val="20"/>
              </w:rPr>
            </w:pPr>
            <w:r w:rsidRPr="00D13D63">
              <w:rPr>
                <w:sz w:val="20"/>
                <w:szCs w:val="20"/>
              </w:rPr>
              <w:t xml:space="preserve"> - czasu anestezjologicznego,</w:t>
            </w:r>
          </w:p>
        </w:tc>
      </w:tr>
      <w:tr w:rsidR="00310551" w:rsidRPr="00D13D63" w14:paraId="56B956B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4611473"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7B5A6A9F" w14:textId="77777777" w:rsidR="00310551" w:rsidRPr="00D13D63" w:rsidRDefault="00310551" w:rsidP="00D13D63">
            <w:pPr>
              <w:spacing w:line="276" w:lineRule="auto"/>
              <w:jc w:val="left"/>
              <w:rPr>
                <w:sz w:val="20"/>
                <w:szCs w:val="20"/>
              </w:rPr>
            </w:pPr>
            <w:r w:rsidRPr="00D13D63">
              <w:rPr>
                <w:sz w:val="20"/>
                <w:szCs w:val="20"/>
              </w:rPr>
              <w:t xml:space="preserve"> - rodzaju przeprowadzonego znieczulenia domyślnie wypełnianego na podstawie kwalifikacji z możliwością edycji,</w:t>
            </w:r>
          </w:p>
        </w:tc>
      </w:tr>
      <w:tr w:rsidR="00310551" w:rsidRPr="00D13D63" w14:paraId="50CB6D58"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F407530"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06DC6997" w14:textId="77777777" w:rsidR="00310551" w:rsidRPr="00D13D63" w:rsidRDefault="00310551" w:rsidP="00D13D63">
            <w:pPr>
              <w:spacing w:line="276" w:lineRule="auto"/>
              <w:jc w:val="left"/>
              <w:rPr>
                <w:sz w:val="20"/>
                <w:szCs w:val="20"/>
              </w:rPr>
            </w:pPr>
            <w:r w:rsidRPr="00D13D63">
              <w:rPr>
                <w:sz w:val="20"/>
                <w:szCs w:val="20"/>
              </w:rPr>
              <w:t xml:space="preserve"> - opisu znieczulenia ze wskazaniem osoby opisującej,</w:t>
            </w:r>
          </w:p>
        </w:tc>
      </w:tr>
      <w:tr w:rsidR="00310551" w:rsidRPr="00D13D63" w14:paraId="4E4DE1D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72E983F"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4193631B" w14:textId="77777777" w:rsidR="00310551" w:rsidRPr="00D13D63" w:rsidRDefault="00310551" w:rsidP="00D13D63">
            <w:pPr>
              <w:spacing w:line="276" w:lineRule="auto"/>
              <w:jc w:val="left"/>
              <w:rPr>
                <w:sz w:val="20"/>
                <w:szCs w:val="20"/>
              </w:rPr>
            </w:pPr>
            <w:r w:rsidRPr="00D13D63">
              <w:rPr>
                <w:sz w:val="20"/>
                <w:szCs w:val="20"/>
              </w:rPr>
              <w:t xml:space="preserve"> - zespołu anestezjologicznego domyślnie uzupełnionego na podstawie planu,</w:t>
            </w:r>
          </w:p>
        </w:tc>
      </w:tr>
      <w:tr w:rsidR="00310551" w:rsidRPr="00D13D63" w14:paraId="3A77D8D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CDCF50E"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3B1E3AA" w14:textId="77777777" w:rsidR="00310551" w:rsidRPr="00D13D63" w:rsidRDefault="00310551" w:rsidP="00D13D63">
            <w:pPr>
              <w:spacing w:line="276" w:lineRule="auto"/>
              <w:jc w:val="left"/>
              <w:rPr>
                <w:sz w:val="20"/>
                <w:szCs w:val="20"/>
              </w:rPr>
            </w:pPr>
            <w:r w:rsidRPr="00D13D63">
              <w:rPr>
                <w:sz w:val="20"/>
                <w:szCs w:val="20"/>
              </w:rPr>
              <w:t xml:space="preserve"> - czasu pracy zespołu anestezjologicznego. Jeśli czas pracy nie został wpisany system podpowiada na podstawie czasu anestezjologicznego lub, w przypadku braku, czasu pobytu na bloku</w:t>
            </w:r>
          </w:p>
        </w:tc>
      </w:tr>
      <w:tr w:rsidR="00310551" w:rsidRPr="00D13D63" w14:paraId="2B8A3F1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2C648AF"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2BDF2B3B" w14:textId="77777777" w:rsidR="00310551" w:rsidRPr="00D13D63" w:rsidRDefault="00310551" w:rsidP="00D13D63">
            <w:pPr>
              <w:spacing w:line="276" w:lineRule="auto"/>
              <w:jc w:val="left"/>
              <w:rPr>
                <w:sz w:val="20"/>
                <w:szCs w:val="20"/>
              </w:rPr>
            </w:pPr>
            <w:r w:rsidRPr="00D13D63">
              <w:rPr>
                <w:sz w:val="20"/>
                <w:szCs w:val="20"/>
              </w:rPr>
              <w:t xml:space="preserve"> - podanych leków:</w:t>
            </w:r>
          </w:p>
        </w:tc>
      </w:tr>
      <w:tr w:rsidR="00310551" w:rsidRPr="00D13D63" w14:paraId="3D05BE8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1A41CB7"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3FEE88E0" w14:textId="77777777" w:rsidR="00310551" w:rsidRPr="00D13D63" w:rsidRDefault="00310551" w:rsidP="00D13D63">
            <w:pPr>
              <w:spacing w:line="276" w:lineRule="auto"/>
              <w:jc w:val="left"/>
              <w:rPr>
                <w:sz w:val="20"/>
                <w:szCs w:val="20"/>
              </w:rPr>
            </w:pPr>
            <w:r w:rsidRPr="00D13D63">
              <w:rPr>
                <w:sz w:val="20"/>
                <w:szCs w:val="20"/>
              </w:rPr>
              <w:t xml:space="preserve"> - z wykorzystaniem kodów kreskowych lub poprzez manualny wybór pozycji ze słownika,</w:t>
            </w:r>
          </w:p>
        </w:tc>
      </w:tr>
      <w:tr w:rsidR="00310551" w:rsidRPr="00D13D63" w14:paraId="305BDBB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06B5A59"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5175D43C" w14:textId="77777777" w:rsidR="00310551" w:rsidRPr="00D13D63" w:rsidRDefault="00310551" w:rsidP="00D13D63">
            <w:pPr>
              <w:spacing w:line="276" w:lineRule="auto"/>
              <w:jc w:val="left"/>
              <w:rPr>
                <w:sz w:val="20"/>
                <w:szCs w:val="20"/>
              </w:rPr>
            </w:pPr>
            <w:r w:rsidRPr="00D13D63">
              <w:rPr>
                <w:sz w:val="20"/>
                <w:szCs w:val="20"/>
              </w:rPr>
              <w:t xml:space="preserve"> - z możliwością automatycznego dodania leków powiązanych z wykonanym zabiegiem</w:t>
            </w:r>
          </w:p>
        </w:tc>
      </w:tr>
      <w:tr w:rsidR="00310551" w:rsidRPr="00D13D63" w14:paraId="3A352DF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F08ADC2"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1AFEC0BF" w14:textId="77777777" w:rsidR="00310551" w:rsidRPr="00D13D63" w:rsidRDefault="00310551" w:rsidP="00D13D63">
            <w:pPr>
              <w:spacing w:line="276" w:lineRule="auto"/>
              <w:jc w:val="left"/>
              <w:rPr>
                <w:sz w:val="20"/>
                <w:szCs w:val="20"/>
              </w:rPr>
            </w:pPr>
            <w:r w:rsidRPr="00D13D63">
              <w:rPr>
                <w:sz w:val="20"/>
                <w:szCs w:val="20"/>
              </w:rPr>
              <w:t>System musi umożliwiać wprowadzenie informacji dotyczących powikłań pooperacyjnych.</w:t>
            </w:r>
          </w:p>
        </w:tc>
      </w:tr>
      <w:tr w:rsidR="00310551" w:rsidRPr="00D13D63" w14:paraId="0203AB5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5320B25"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0BE241D1" w14:textId="77777777" w:rsidR="00310551" w:rsidRPr="00D13D63" w:rsidRDefault="00310551" w:rsidP="00D13D63">
            <w:pPr>
              <w:spacing w:line="276" w:lineRule="auto"/>
              <w:jc w:val="left"/>
              <w:rPr>
                <w:sz w:val="20"/>
                <w:szCs w:val="20"/>
              </w:rPr>
            </w:pPr>
            <w:r w:rsidRPr="00D13D63">
              <w:rPr>
                <w:sz w:val="20"/>
                <w:szCs w:val="20"/>
              </w:rPr>
              <w:t>System musi umożliwiać wprowadzenie w ramach opieki pooperacyjnej pacjenta, danych opieki pielęgniarskiej.</w:t>
            </w:r>
          </w:p>
        </w:tc>
      </w:tr>
      <w:tr w:rsidR="00310551" w:rsidRPr="00D13D63" w14:paraId="6E7E3EB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1D02BB3" w14:textId="77777777" w:rsidR="00310551" w:rsidRPr="00D13D63" w:rsidRDefault="00310551" w:rsidP="00D13D63">
            <w:pPr>
              <w:spacing w:line="276" w:lineRule="auto"/>
              <w:jc w:val="left"/>
              <w:rPr>
                <w:sz w:val="20"/>
                <w:szCs w:val="20"/>
              </w:rPr>
            </w:pPr>
          </w:p>
        </w:tc>
        <w:tc>
          <w:tcPr>
            <w:tcW w:w="4648" w:type="pct"/>
          </w:tcPr>
          <w:p w14:paraId="0A2953BD" w14:textId="77777777" w:rsidR="00310551" w:rsidRPr="00D13D63" w:rsidRDefault="00310551" w:rsidP="00D13D63">
            <w:pPr>
              <w:spacing w:line="276" w:lineRule="auto"/>
              <w:jc w:val="left"/>
              <w:rPr>
                <w:sz w:val="20"/>
                <w:szCs w:val="20"/>
              </w:rPr>
            </w:pPr>
            <w:r w:rsidRPr="00D13D63">
              <w:rPr>
                <w:sz w:val="20"/>
                <w:szCs w:val="20"/>
              </w:rPr>
              <w:t>System musi wspomagać opiekę pooperacyjną w zakresie:</w:t>
            </w:r>
          </w:p>
        </w:tc>
      </w:tr>
      <w:tr w:rsidR="00310551" w:rsidRPr="00D13D63" w14:paraId="70D0F4E0"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C39EAFE"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54F908BC" w14:textId="77777777" w:rsidR="00310551" w:rsidRPr="00D13D63" w:rsidRDefault="00310551" w:rsidP="00D13D63">
            <w:pPr>
              <w:spacing w:line="276" w:lineRule="auto"/>
              <w:jc w:val="left"/>
              <w:rPr>
                <w:sz w:val="20"/>
                <w:szCs w:val="20"/>
              </w:rPr>
            </w:pPr>
            <w:r w:rsidRPr="00D13D63">
              <w:rPr>
                <w:sz w:val="20"/>
                <w:szCs w:val="20"/>
              </w:rPr>
              <w:t xml:space="preserve"> - ewidencji czasu trwania opieki pooperacyjnej oraz lekarza przyjmującego,</w:t>
            </w:r>
          </w:p>
        </w:tc>
      </w:tr>
      <w:tr w:rsidR="00310551" w:rsidRPr="00D13D63" w14:paraId="57FA6C88"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B4F3AC0"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498D9784" w14:textId="77777777" w:rsidR="00310551" w:rsidRPr="00D13D63" w:rsidRDefault="00310551" w:rsidP="00D13D63">
            <w:pPr>
              <w:spacing w:line="276" w:lineRule="auto"/>
              <w:jc w:val="left"/>
              <w:rPr>
                <w:sz w:val="20"/>
                <w:szCs w:val="20"/>
              </w:rPr>
            </w:pPr>
            <w:r w:rsidRPr="00D13D63">
              <w:rPr>
                <w:sz w:val="20"/>
                <w:szCs w:val="20"/>
              </w:rPr>
              <w:t xml:space="preserve"> - ewidencji wykonanych procedur,</w:t>
            </w:r>
          </w:p>
        </w:tc>
      </w:tr>
      <w:tr w:rsidR="00310551" w:rsidRPr="00D13D63" w14:paraId="53314790"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D22857B"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7067A4FC" w14:textId="77777777" w:rsidR="00310551" w:rsidRPr="00D13D63" w:rsidRDefault="00310551" w:rsidP="00D13D63">
            <w:pPr>
              <w:spacing w:line="276" w:lineRule="auto"/>
              <w:jc w:val="left"/>
              <w:rPr>
                <w:sz w:val="20"/>
                <w:szCs w:val="20"/>
              </w:rPr>
            </w:pPr>
            <w:r w:rsidRPr="00D13D63">
              <w:rPr>
                <w:sz w:val="20"/>
                <w:szCs w:val="20"/>
              </w:rPr>
              <w:t xml:space="preserve"> - ewidencji podanych leków i zużytych materiałów,</w:t>
            </w:r>
          </w:p>
        </w:tc>
      </w:tr>
      <w:tr w:rsidR="00310551" w:rsidRPr="00D13D63" w14:paraId="7BD4B07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4934E6F"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4234BA1D" w14:textId="77777777" w:rsidR="00310551" w:rsidRPr="00D13D63" w:rsidRDefault="00310551" w:rsidP="00D13D63">
            <w:pPr>
              <w:spacing w:line="276" w:lineRule="auto"/>
              <w:jc w:val="left"/>
              <w:rPr>
                <w:sz w:val="20"/>
                <w:szCs w:val="20"/>
              </w:rPr>
            </w:pPr>
            <w:r w:rsidRPr="00D13D63">
              <w:rPr>
                <w:sz w:val="20"/>
                <w:szCs w:val="20"/>
              </w:rPr>
              <w:t xml:space="preserve"> - obsługi tacy leków</w:t>
            </w:r>
          </w:p>
        </w:tc>
      </w:tr>
      <w:tr w:rsidR="00310551" w:rsidRPr="00D13D63" w14:paraId="6894BB8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981CAF3"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73539554" w14:textId="77777777" w:rsidR="00310551" w:rsidRPr="00D13D63" w:rsidRDefault="00310551" w:rsidP="00D13D63">
            <w:pPr>
              <w:spacing w:line="276" w:lineRule="auto"/>
              <w:jc w:val="left"/>
              <w:rPr>
                <w:sz w:val="20"/>
                <w:szCs w:val="20"/>
              </w:rPr>
            </w:pPr>
            <w:r w:rsidRPr="00D13D63">
              <w:rPr>
                <w:sz w:val="20"/>
                <w:szCs w:val="20"/>
              </w:rPr>
              <w:t xml:space="preserve"> - oceny stanu pacjenta z wykorzystaniem zmodyfikowanej skali </w:t>
            </w:r>
            <w:proofErr w:type="spellStart"/>
            <w:r w:rsidRPr="00D13D63">
              <w:rPr>
                <w:sz w:val="20"/>
                <w:szCs w:val="20"/>
              </w:rPr>
              <w:t>Aldrete'a</w:t>
            </w:r>
            <w:proofErr w:type="spellEnd"/>
          </w:p>
        </w:tc>
      </w:tr>
      <w:tr w:rsidR="00310551" w:rsidRPr="00D13D63" w14:paraId="2205605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CEB7912"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0907C82" w14:textId="77777777" w:rsidR="00310551" w:rsidRPr="00D13D63" w:rsidRDefault="00310551" w:rsidP="00D13D63">
            <w:pPr>
              <w:spacing w:line="276" w:lineRule="auto"/>
              <w:jc w:val="left"/>
              <w:rPr>
                <w:sz w:val="20"/>
                <w:szCs w:val="20"/>
              </w:rPr>
            </w:pPr>
            <w:r w:rsidRPr="00D13D63">
              <w:rPr>
                <w:sz w:val="20"/>
                <w:szCs w:val="20"/>
              </w:rPr>
              <w:t xml:space="preserve"> - opisu powikłań znieczulenia, </w:t>
            </w:r>
          </w:p>
        </w:tc>
      </w:tr>
      <w:tr w:rsidR="00310551" w:rsidRPr="00D13D63" w14:paraId="602546E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34CDC24"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76A62D50" w14:textId="77777777" w:rsidR="00310551" w:rsidRPr="00D13D63" w:rsidRDefault="00310551" w:rsidP="00D13D63">
            <w:pPr>
              <w:spacing w:line="276" w:lineRule="auto"/>
              <w:jc w:val="left"/>
              <w:rPr>
                <w:sz w:val="20"/>
                <w:szCs w:val="20"/>
              </w:rPr>
            </w:pPr>
            <w:r w:rsidRPr="00D13D63">
              <w:rPr>
                <w:sz w:val="20"/>
                <w:szCs w:val="20"/>
              </w:rPr>
              <w:t xml:space="preserve"> - opisu zaleceń pooperacyjnych,</w:t>
            </w:r>
          </w:p>
        </w:tc>
      </w:tr>
      <w:tr w:rsidR="00310551" w:rsidRPr="00D13D63" w14:paraId="64C9A52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11DFB0A"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4634706B" w14:textId="77777777" w:rsidR="00310551" w:rsidRPr="00D13D63" w:rsidRDefault="00310551" w:rsidP="00D13D63">
            <w:pPr>
              <w:spacing w:line="276" w:lineRule="auto"/>
              <w:jc w:val="left"/>
              <w:rPr>
                <w:sz w:val="20"/>
                <w:szCs w:val="20"/>
              </w:rPr>
            </w:pPr>
            <w:r w:rsidRPr="00D13D63">
              <w:rPr>
                <w:sz w:val="20"/>
                <w:szCs w:val="20"/>
              </w:rPr>
              <w:t xml:space="preserve"> - ewidencji daty przekazania pacjenta na oddział wraz ze wskazaniem lekarza przekazującego.</w:t>
            </w:r>
          </w:p>
        </w:tc>
      </w:tr>
      <w:tr w:rsidR="00310551" w:rsidRPr="00D13D63" w14:paraId="68125B0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6D141FA"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44DCDCE0" w14:textId="77777777" w:rsidR="00310551" w:rsidRPr="00D13D63" w:rsidRDefault="00310551" w:rsidP="00D13D63">
            <w:pPr>
              <w:spacing w:line="276" w:lineRule="auto"/>
              <w:jc w:val="left"/>
              <w:rPr>
                <w:sz w:val="20"/>
                <w:szCs w:val="20"/>
              </w:rPr>
            </w:pPr>
            <w:r w:rsidRPr="00D13D63">
              <w:rPr>
                <w:sz w:val="20"/>
                <w:szCs w:val="20"/>
              </w:rPr>
              <w:t>System musi umożliwiać graficzną prezentację podań leków na wydruku karty anestezjologicznej</w:t>
            </w:r>
          </w:p>
        </w:tc>
      </w:tr>
      <w:tr w:rsidR="00310551" w:rsidRPr="00D13D63" w14:paraId="5134E20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33B440F"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33AEBA7B" w14:textId="77777777" w:rsidR="00310551" w:rsidRPr="00D13D63" w:rsidRDefault="00310551" w:rsidP="00D13D63">
            <w:pPr>
              <w:spacing w:line="276" w:lineRule="auto"/>
              <w:jc w:val="left"/>
              <w:rPr>
                <w:sz w:val="20"/>
                <w:szCs w:val="20"/>
              </w:rPr>
            </w:pPr>
            <w:r w:rsidRPr="00D13D63">
              <w:rPr>
                <w:sz w:val="20"/>
                <w:szCs w:val="20"/>
              </w:rPr>
              <w:t>System musi umożliwiać prowadzenie Księgi Bloku Operacyjnego w zakresie:</w:t>
            </w:r>
          </w:p>
        </w:tc>
      </w:tr>
      <w:tr w:rsidR="00310551" w:rsidRPr="00D13D63" w14:paraId="652F849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4CF8B6B"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59246B26" w14:textId="77777777" w:rsidR="00310551" w:rsidRPr="00D13D63" w:rsidRDefault="00310551" w:rsidP="00D13D63">
            <w:pPr>
              <w:spacing w:line="276" w:lineRule="auto"/>
              <w:jc w:val="left"/>
              <w:rPr>
                <w:sz w:val="20"/>
                <w:szCs w:val="20"/>
              </w:rPr>
            </w:pPr>
            <w:r w:rsidRPr="00D13D63">
              <w:rPr>
                <w:sz w:val="20"/>
                <w:szCs w:val="20"/>
              </w:rPr>
              <w:t xml:space="preserve"> - możliwość definiowania księgi dla bloku operacyjnego, dla sali operacyjnej oraz dla grupy zabiegów,</w:t>
            </w:r>
          </w:p>
        </w:tc>
      </w:tr>
      <w:tr w:rsidR="00310551" w:rsidRPr="00D13D63" w14:paraId="728E9F0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AFDA0DD"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1F113799" w14:textId="77777777" w:rsidR="00310551" w:rsidRPr="00D13D63" w:rsidRDefault="00310551" w:rsidP="00D13D63">
            <w:pPr>
              <w:spacing w:line="276" w:lineRule="auto"/>
              <w:jc w:val="left"/>
              <w:rPr>
                <w:sz w:val="20"/>
                <w:szCs w:val="20"/>
              </w:rPr>
            </w:pPr>
            <w:r w:rsidRPr="00D13D63">
              <w:rPr>
                <w:sz w:val="20"/>
                <w:szCs w:val="20"/>
              </w:rPr>
              <w:t xml:space="preserve"> - przegląd ksiąg bloku operacyjnego wg  różnych kryteriów, w tym:</w:t>
            </w:r>
          </w:p>
        </w:tc>
      </w:tr>
      <w:tr w:rsidR="00310551" w:rsidRPr="00D13D63" w14:paraId="553147B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478B7F2"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0635B36E" w14:textId="77777777" w:rsidR="00310551" w:rsidRPr="00D13D63" w:rsidRDefault="00310551" w:rsidP="00D13D63">
            <w:pPr>
              <w:spacing w:line="276" w:lineRule="auto"/>
              <w:jc w:val="left"/>
              <w:rPr>
                <w:sz w:val="20"/>
                <w:szCs w:val="20"/>
              </w:rPr>
            </w:pPr>
            <w:r w:rsidRPr="00D13D63">
              <w:rPr>
                <w:sz w:val="20"/>
                <w:szCs w:val="20"/>
              </w:rPr>
              <w:t xml:space="preserve"> - danych pacjenta (nazwisko, imię, PESEL),</w:t>
            </w:r>
          </w:p>
        </w:tc>
      </w:tr>
      <w:tr w:rsidR="00310551" w:rsidRPr="00D13D63" w14:paraId="0AD72AA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E9A3A7C"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5DC2878E" w14:textId="77777777" w:rsidR="00310551" w:rsidRPr="00D13D63" w:rsidRDefault="00310551" w:rsidP="00D13D63">
            <w:pPr>
              <w:spacing w:line="276" w:lineRule="auto"/>
              <w:jc w:val="left"/>
              <w:rPr>
                <w:sz w:val="20"/>
                <w:szCs w:val="20"/>
              </w:rPr>
            </w:pPr>
            <w:r w:rsidRPr="00D13D63">
              <w:rPr>
                <w:sz w:val="20"/>
                <w:szCs w:val="20"/>
              </w:rPr>
              <w:t xml:space="preserve"> - trybu zabiegu,</w:t>
            </w:r>
          </w:p>
        </w:tc>
      </w:tr>
      <w:tr w:rsidR="00310551" w:rsidRPr="00D13D63" w14:paraId="11C5BCF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B8B265F"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244BFA15" w14:textId="77777777" w:rsidR="00310551" w:rsidRPr="00D13D63" w:rsidRDefault="00310551" w:rsidP="00D13D63">
            <w:pPr>
              <w:spacing w:line="276" w:lineRule="auto"/>
              <w:jc w:val="left"/>
              <w:rPr>
                <w:sz w:val="20"/>
                <w:szCs w:val="20"/>
              </w:rPr>
            </w:pPr>
            <w:r w:rsidRPr="00D13D63">
              <w:rPr>
                <w:sz w:val="20"/>
                <w:szCs w:val="20"/>
              </w:rPr>
              <w:t xml:space="preserve"> - rodzaju zabiegu,</w:t>
            </w:r>
          </w:p>
        </w:tc>
      </w:tr>
      <w:tr w:rsidR="00310551" w:rsidRPr="00D13D63" w14:paraId="78EA3B6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9EE1DB3"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EF6460C" w14:textId="77777777" w:rsidR="00310551" w:rsidRPr="00D13D63" w:rsidRDefault="00310551" w:rsidP="00D13D63">
            <w:pPr>
              <w:spacing w:line="276" w:lineRule="auto"/>
              <w:jc w:val="left"/>
              <w:rPr>
                <w:sz w:val="20"/>
                <w:szCs w:val="20"/>
              </w:rPr>
            </w:pPr>
            <w:r w:rsidRPr="00D13D63">
              <w:rPr>
                <w:sz w:val="20"/>
                <w:szCs w:val="20"/>
              </w:rPr>
              <w:t xml:space="preserve"> - dat wykonania zabiegu,</w:t>
            </w:r>
          </w:p>
        </w:tc>
      </w:tr>
      <w:tr w:rsidR="00310551" w:rsidRPr="00D13D63" w14:paraId="3608064C"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CF516B6"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7175248C" w14:textId="77777777" w:rsidR="00310551" w:rsidRPr="00D13D63" w:rsidRDefault="00310551" w:rsidP="00D13D63">
            <w:pPr>
              <w:spacing w:line="276" w:lineRule="auto"/>
              <w:jc w:val="left"/>
              <w:rPr>
                <w:sz w:val="20"/>
                <w:szCs w:val="20"/>
              </w:rPr>
            </w:pPr>
            <w:r w:rsidRPr="00D13D63">
              <w:rPr>
                <w:sz w:val="20"/>
                <w:szCs w:val="20"/>
              </w:rPr>
              <w:t xml:space="preserve"> - bloku i sali operacyjnej,</w:t>
            </w:r>
          </w:p>
        </w:tc>
      </w:tr>
      <w:tr w:rsidR="00310551" w:rsidRPr="00D13D63" w14:paraId="34F6331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CE659C3"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5C0E8AF8" w14:textId="77777777" w:rsidR="00310551" w:rsidRPr="00D13D63" w:rsidRDefault="00310551" w:rsidP="00D13D63">
            <w:pPr>
              <w:spacing w:line="276" w:lineRule="auto"/>
              <w:jc w:val="left"/>
              <w:rPr>
                <w:sz w:val="20"/>
                <w:szCs w:val="20"/>
              </w:rPr>
            </w:pPr>
            <w:r w:rsidRPr="00D13D63">
              <w:rPr>
                <w:sz w:val="20"/>
                <w:szCs w:val="20"/>
              </w:rPr>
              <w:t xml:space="preserve"> - jednostki zlecającej, </w:t>
            </w:r>
          </w:p>
        </w:tc>
      </w:tr>
      <w:tr w:rsidR="00310551" w:rsidRPr="00D13D63" w14:paraId="6912D4F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413FCBC"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DD39548" w14:textId="77777777" w:rsidR="00310551" w:rsidRPr="00D13D63" w:rsidRDefault="00310551" w:rsidP="00D13D63">
            <w:pPr>
              <w:spacing w:line="276" w:lineRule="auto"/>
              <w:jc w:val="left"/>
              <w:rPr>
                <w:sz w:val="20"/>
                <w:szCs w:val="20"/>
              </w:rPr>
            </w:pPr>
            <w:r w:rsidRPr="00D13D63">
              <w:rPr>
                <w:sz w:val="20"/>
                <w:szCs w:val="20"/>
              </w:rPr>
              <w:t xml:space="preserve"> - księgi zabiegów,</w:t>
            </w:r>
          </w:p>
        </w:tc>
      </w:tr>
      <w:tr w:rsidR="00310551" w:rsidRPr="00D13D63" w14:paraId="1E1E07C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28080C4"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6D896CC" w14:textId="77777777" w:rsidR="00310551" w:rsidRPr="00D13D63" w:rsidRDefault="00310551" w:rsidP="00D13D63">
            <w:pPr>
              <w:spacing w:line="276" w:lineRule="auto"/>
              <w:jc w:val="left"/>
              <w:rPr>
                <w:sz w:val="20"/>
                <w:szCs w:val="20"/>
              </w:rPr>
            </w:pPr>
            <w:r w:rsidRPr="00D13D63">
              <w:rPr>
                <w:sz w:val="20"/>
                <w:szCs w:val="20"/>
              </w:rPr>
              <w:t xml:space="preserve"> - roku księgi,</w:t>
            </w:r>
          </w:p>
        </w:tc>
      </w:tr>
      <w:tr w:rsidR="00310551" w:rsidRPr="00D13D63" w14:paraId="2376560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11CED7B"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4DCF4426" w14:textId="77777777" w:rsidR="00310551" w:rsidRPr="00D13D63" w:rsidRDefault="00310551" w:rsidP="00D13D63">
            <w:pPr>
              <w:spacing w:line="276" w:lineRule="auto"/>
              <w:jc w:val="left"/>
              <w:rPr>
                <w:sz w:val="20"/>
                <w:szCs w:val="20"/>
              </w:rPr>
            </w:pPr>
            <w:r w:rsidRPr="00D13D63">
              <w:rPr>
                <w:sz w:val="20"/>
                <w:szCs w:val="20"/>
              </w:rPr>
              <w:t xml:space="preserve"> - zakresu numerów księgi,</w:t>
            </w:r>
          </w:p>
        </w:tc>
      </w:tr>
      <w:tr w:rsidR="00310551" w:rsidRPr="00D13D63" w14:paraId="5C6B57B8"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DCFF36A"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7DB9CFF1" w14:textId="77777777" w:rsidR="00310551" w:rsidRPr="00D13D63" w:rsidRDefault="00310551" w:rsidP="00D13D63">
            <w:pPr>
              <w:spacing w:line="276" w:lineRule="auto"/>
              <w:jc w:val="left"/>
              <w:rPr>
                <w:sz w:val="20"/>
                <w:szCs w:val="20"/>
              </w:rPr>
            </w:pPr>
            <w:r w:rsidRPr="00D13D63">
              <w:rPr>
                <w:sz w:val="20"/>
                <w:szCs w:val="20"/>
              </w:rPr>
              <w:t xml:space="preserve"> - składu zespołu operacyjnego (operatora, pielęgniarski operacyjnej, anestezjologa, pielęgniarki anestezjologiczna),</w:t>
            </w:r>
          </w:p>
        </w:tc>
      </w:tr>
      <w:tr w:rsidR="00310551" w:rsidRPr="00D13D63" w14:paraId="4928BA3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D1121C3"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3548E93E" w14:textId="77777777" w:rsidR="00310551" w:rsidRPr="00D13D63" w:rsidRDefault="00310551" w:rsidP="00D13D63">
            <w:pPr>
              <w:spacing w:line="276" w:lineRule="auto"/>
              <w:jc w:val="left"/>
              <w:rPr>
                <w:sz w:val="20"/>
                <w:szCs w:val="20"/>
              </w:rPr>
            </w:pPr>
            <w:r w:rsidRPr="00D13D63">
              <w:rPr>
                <w:sz w:val="20"/>
                <w:szCs w:val="20"/>
              </w:rPr>
              <w:t xml:space="preserve"> - wydruk księgi bloku operacyjnego</w:t>
            </w:r>
          </w:p>
        </w:tc>
      </w:tr>
      <w:tr w:rsidR="00310551" w:rsidRPr="00D13D63" w14:paraId="5AB9897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A7D2095"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D57C1FA" w14:textId="77777777" w:rsidR="00310551" w:rsidRPr="00D13D63" w:rsidRDefault="00310551" w:rsidP="00D13D63">
            <w:pPr>
              <w:spacing w:line="276" w:lineRule="auto"/>
              <w:jc w:val="left"/>
              <w:rPr>
                <w:sz w:val="20"/>
                <w:szCs w:val="20"/>
              </w:rPr>
            </w:pPr>
            <w:r w:rsidRPr="00D13D63">
              <w:rPr>
                <w:sz w:val="20"/>
                <w:szCs w:val="20"/>
              </w:rPr>
              <w:t>System musi umożliwić przekazanie pacjenta na oddział opieki pooperacyjnej bez wprowadzonych danych realizacji zabiegu; z możliwością późniejszego uzupełnienia danych.</w:t>
            </w:r>
          </w:p>
        </w:tc>
      </w:tr>
      <w:tr w:rsidR="00310551" w:rsidRPr="00D13D63" w14:paraId="6BE876E8"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ADB2E3D"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589A0BE" w14:textId="77777777" w:rsidR="00310551" w:rsidRPr="00D13D63" w:rsidRDefault="00310551" w:rsidP="00D13D63">
            <w:pPr>
              <w:spacing w:line="276" w:lineRule="auto"/>
              <w:jc w:val="left"/>
              <w:rPr>
                <w:sz w:val="20"/>
                <w:szCs w:val="20"/>
              </w:rPr>
            </w:pPr>
            <w:r w:rsidRPr="00D13D63">
              <w:rPr>
                <w:sz w:val="20"/>
                <w:szCs w:val="20"/>
              </w:rPr>
              <w:t>System musi wspomagać prowadzenie dokumentacji zabiegu operacyjnego, w tym:</w:t>
            </w:r>
          </w:p>
        </w:tc>
      </w:tr>
      <w:tr w:rsidR="00310551" w:rsidRPr="00D13D63" w14:paraId="45B40CD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02692F9"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72E13B7D" w14:textId="77777777" w:rsidR="00310551" w:rsidRPr="00D13D63" w:rsidRDefault="00310551" w:rsidP="00D13D63">
            <w:pPr>
              <w:spacing w:line="276" w:lineRule="auto"/>
              <w:jc w:val="left"/>
              <w:rPr>
                <w:sz w:val="20"/>
                <w:szCs w:val="20"/>
              </w:rPr>
            </w:pPr>
            <w:r w:rsidRPr="00D13D63">
              <w:rPr>
                <w:sz w:val="20"/>
                <w:szCs w:val="20"/>
              </w:rPr>
              <w:t xml:space="preserve"> - protokół z zabiegu operacyjnego,</w:t>
            </w:r>
          </w:p>
        </w:tc>
      </w:tr>
      <w:tr w:rsidR="00310551" w:rsidRPr="00D13D63" w14:paraId="2E982BF3"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75E6E33"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CB6744A" w14:textId="77777777" w:rsidR="00310551" w:rsidRPr="00D13D63" w:rsidRDefault="00310551" w:rsidP="00D13D63">
            <w:pPr>
              <w:spacing w:line="276" w:lineRule="auto"/>
              <w:jc w:val="left"/>
              <w:rPr>
                <w:sz w:val="20"/>
                <w:szCs w:val="20"/>
              </w:rPr>
            </w:pPr>
            <w:r w:rsidRPr="00D13D63">
              <w:rPr>
                <w:sz w:val="20"/>
                <w:szCs w:val="20"/>
              </w:rPr>
              <w:t xml:space="preserve"> - protokół przekazania pacjenta na oddział</w:t>
            </w:r>
          </w:p>
        </w:tc>
      </w:tr>
      <w:tr w:rsidR="00310551" w:rsidRPr="00D13D63" w14:paraId="3C80B3F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EDAE6DD"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4ED7811A" w14:textId="77777777" w:rsidR="00310551" w:rsidRPr="00D13D63" w:rsidRDefault="00310551" w:rsidP="00D13D63">
            <w:pPr>
              <w:spacing w:line="276" w:lineRule="auto"/>
              <w:jc w:val="left"/>
              <w:rPr>
                <w:sz w:val="20"/>
                <w:szCs w:val="20"/>
              </w:rPr>
            </w:pPr>
            <w:r w:rsidRPr="00D13D63">
              <w:rPr>
                <w:sz w:val="20"/>
                <w:szCs w:val="20"/>
              </w:rPr>
              <w:t xml:space="preserve"> - możliwość uzupełniania dokumentacji o materiały elektroniczne - skany dokumentów, zdjęcia, pliki dźwiękowe oraz wideo</w:t>
            </w:r>
          </w:p>
        </w:tc>
      </w:tr>
      <w:tr w:rsidR="00310551" w:rsidRPr="00D13D63" w14:paraId="4D27511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084C553"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7092DCA3" w14:textId="77777777" w:rsidR="00310551" w:rsidRPr="00D13D63" w:rsidRDefault="00310551" w:rsidP="00D13D63">
            <w:pPr>
              <w:spacing w:line="276" w:lineRule="auto"/>
              <w:jc w:val="left"/>
              <w:rPr>
                <w:sz w:val="20"/>
                <w:szCs w:val="20"/>
              </w:rPr>
            </w:pPr>
            <w:r w:rsidRPr="00D13D63">
              <w:rPr>
                <w:sz w:val="20"/>
                <w:szCs w:val="20"/>
              </w:rPr>
              <w:t xml:space="preserve"> - opcjonalne przechowywanie wszystkich wersji utworzonych dokumentów</w:t>
            </w:r>
          </w:p>
        </w:tc>
      </w:tr>
      <w:tr w:rsidR="00310551" w:rsidRPr="00D13D63" w14:paraId="5EE7CC5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85F1DE5"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740AD705" w14:textId="77777777" w:rsidR="00310551" w:rsidRPr="00D13D63" w:rsidRDefault="00310551" w:rsidP="00D13D63">
            <w:pPr>
              <w:spacing w:line="276" w:lineRule="auto"/>
              <w:jc w:val="left"/>
              <w:rPr>
                <w:sz w:val="20"/>
                <w:szCs w:val="20"/>
              </w:rPr>
            </w:pPr>
            <w:r w:rsidRPr="00D13D63">
              <w:rPr>
                <w:sz w:val="20"/>
                <w:szCs w:val="20"/>
              </w:rPr>
              <w:t>Musi istnieć możliwość definiowania własnych szablonów wydruków</w:t>
            </w:r>
          </w:p>
        </w:tc>
      </w:tr>
      <w:tr w:rsidR="00310551" w:rsidRPr="00D13D63" w14:paraId="7CC86CF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D96B9E8"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1A67021A" w14:textId="77777777" w:rsidR="00310551" w:rsidRPr="00D13D63" w:rsidRDefault="00310551" w:rsidP="00D13D63">
            <w:pPr>
              <w:spacing w:line="276" w:lineRule="auto"/>
              <w:jc w:val="left"/>
              <w:rPr>
                <w:sz w:val="20"/>
                <w:szCs w:val="20"/>
              </w:rPr>
            </w:pPr>
            <w:r w:rsidRPr="00D13D63">
              <w:rPr>
                <w:sz w:val="20"/>
                <w:szCs w:val="20"/>
              </w:rPr>
              <w:t>Musi istnieć możliwość obsługi raportów wbudowanych, w tym:</w:t>
            </w:r>
          </w:p>
        </w:tc>
      </w:tr>
      <w:tr w:rsidR="00310551" w:rsidRPr="00D13D63" w14:paraId="2B26008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00A4C67"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1621D646" w14:textId="77777777" w:rsidR="00310551" w:rsidRPr="00D13D63" w:rsidRDefault="00310551" w:rsidP="00D13D63">
            <w:pPr>
              <w:spacing w:line="276" w:lineRule="auto"/>
              <w:jc w:val="left"/>
              <w:rPr>
                <w:sz w:val="20"/>
                <w:szCs w:val="20"/>
              </w:rPr>
            </w:pPr>
            <w:r w:rsidRPr="00D13D63">
              <w:rPr>
                <w:sz w:val="20"/>
                <w:szCs w:val="20"/>
              </w:rPr>
              <w:t xml:space="preserve"> - raport z </w:t>
            </w:r>
            <w:proofErr w:type="spellStart"/>
            <w:r w:rsidRPr="00D13D63">
              <w:rPr>
                <w:sz w:val="20"/>
                <w:szCs w:val="20"/>
              </w:rPr>
              <w:t>wykonań</w:t>
            </w:r>
            <w:proofErr w:type="spellEnd"/>
            <w:r w:rsidRPr="00D13D63">
              <w:rPr>
                <w:sz w:val="20"/>
                <w:szCs w:val="20"/>
              </w:rPr>
              <w:t xml:space="preserve"> zabiegów operacyjnych z uwzględnieniem kryteriów: czas wykonania zabiegu, księga bloku, sala operacyjna z podziałem na rodzaj zabiegu, księgę bloku, salę i jednostkę zlecającą</w:t>
            </w:r>
          </w:p>
        </w:tc>
      </w:tr>
      <w:tr w:rsidR="00310551" w:rsidRPr="00D13D63" w14:paraId="20D5C5C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BEE8D8F"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39B99D56" w14:textId="77777777" w:rsidR="00310551" w:rsidRPr="00D13D63" w:rsidRDefault="00310551" w:rsidP="00D13D63">
            <w:pPr>
              <w:spacing w:line="276" w:lineRule="auto"/>
              <w:jc w:val="left"/>
              <w:rPr>
                <w:sz w:val="20"/>
                <w:szCs w:val="20"/>
              </w:rPr>
            </w:pPr>
            <w:r w:rsidRPr="00D13D63">
              <w:rPr>
                <w:sz w:val="20"/>
                <w:szCs w:val="20"/>
              </w:rPr>
              <w:t xml:space="preserve">System musi umożliwiać wybór formatu wydruku raportów, przynajmniej w zakresie: pdf, xls, </w:t>
            </w:r>
            <w:proofErr w:type="spellStart"/>
            <w:r w:rsidRPr="00D13D63">
              <w:rPr>
                <w:sz w:val="20"/>
                <w:szCs w:val="20"/>
              </w:rPr>
              <w:t>xlsx</w:t>
            </w:r>
            <w:proofErr w:type="spellEnd"/>
            <w:r w:rsidRPr="00D13D63">
              <w:rPr>
                <w:sz w:val="20"/>
                <w:szCs w:val="20"/>
              </w:rPr>
              <w:t>.</w:t>
            </w:r>
          </w:p>
        </w:tc>
      </w:tr>
      <w:tr w:rsidR="00310551" w:rsidRPr="00D13D63" w14:paraId="2F384133"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41165D1"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A7BECCC" w14:textId="77777777" w:rsidR="00310551" w:rsidRPr="00D13D63" w:rsidRDefault="00310551" w:rsidP="00D13D63">
            <w:pPr>
              <w:spacing w:line="276" w:lineRule="auto"/>
              <w:jc w:val="left"/>
              <w:rPr>
                <w:sz w:val="20"/>
                <w:szCs w:val="20"/>
              </w:rPr>
            </w:pPr>
            <w:r w:rsidRPr="00D13D63">
              <w:rPr>
                <w:sz w:val="20"/>
                <w:szCs w:val="20"/>
              </w:rPr>
              <w:t xml:space="preserve">Musi istnieć możliwość definiowania własnych wykazów </w:t>
            </w:r>
          </w:p>
        </w:tc>
      </w:tr>
      <w:tr w:rsidR="00310551" w:rsidRPr="00D13D63" w14:paraId="4A3A6FA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C2A1B5E"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1668B6D3" w14:textId="77777777" w:rsidR="00310551" w:rsidRPr="00D13D63" w:rsidRDefault="00310551" w:rsidP="00D13D63">
            <w:pPr>
              <w:spacing w:line="276" w:lineRule="auto"/>
              <w:jc w:val="left"/>
              <w:rPr>
                <w:sz w:val="20"/>
                <w:szCs w:val="20"/>
              </w:rPr>
            </w:pPr>
            <w:r w:rsidRPr="00D13D63">
              <w:rPr>
                <w:sz w:val="20"/>
                <w:szCs w:val="20"/>
              </w:rPr>
              <w:t>Musi istnieć możliwość projektowania formularzy dokumentacji medycznej</w:t>
            </w:r>
          </w:p>
        </w:tc>
      </w:tr>
      <w:tr w:rsidR="00310551" w:rsidRPr="00D13D63" w14:paraId="5454530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EDB3470"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7A777870" w14:textId="77777777" w:rsidR="00310551" w:rsidRPr="00D13D63" w:rsidRDefault="00310551" w:rsidP="00D13D63">
            <w:pPr>
              <w:spacing w:line="276" w:lineRule="auto"/>
              <w:jc w:val="left"/>
              <w:rPr>
                <w:sz w:val="20"/>
                <w:szCs w:val="20"/>
              </w:rPr>
            </w:pPr>
            <w:r w:rsidRPr="00D13D63">
              <w:rPr>
                <w:sz w:val="20"/>
                <w:szCs w:val="20"/>
              </w:rPr>
              <w:t>System musi zapewnić integrację z innymi modułami systemu medycznego w zakresie:</w:t>
            </w:r>
          </w:p>
        </w:tc>
      </w:tr>
      <w:tr w:rsidR="00310551" w:rsidRPr="00D13D63" w14:paraId="6DD81E5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2021493"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4DC2DDB" w14:textId="77777777" w:rsidR="00310551" w:rsidRPr="00D13D63" w:rsidRDefault="00310551" w:rsidP="00D13D63">
            <w:pPr>
              <w:spacing w:line="276" w:lineRule="auto"/>
              <w:jc w:val="left"/>
              <w:rPr>
                <w:sz w:val="20"/>
                <w:szCs w:val="20"/>
              </w:rPr>
            </w:pPr>
            <w:r w:rsidRPr="00D13D63">
              <w:rPr>
                <w:sz w:val="20"/>
                <w:szCs w:val="20"/>
              </w:rPr>
              <w:t xml:space="preserve"> - dostępu do historii choroby i dokumentacji medycznej bieżącego pobytu szpitalnego,</w:t>
            </w:r>
          </w:p>
        </w:tc>
      </w:tr>
      <w:tr w:rsidR="00310551" w:rsidRPr="00D13D63" w14:paraId="1C0B67C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71021FC"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0F46D21" w14:textId="77777777" w:rsidR="00310551" w:rsidRPr="00D13D63" w:rsidRDefault="00310551" w:rsidP="00D13D63">
            <w:pPr>
              <w:spacing w:line="276" w:lineRule="auto"/>
              <w:jc w:val="left"/>
              <w:rPr>
                <w:sz w:val="20"/>
                <w:szCs w:val="20"/>
              </w:rPr>
            </w:pPr>
            <w:r w:rsidRPr="00D13D63">
              <w:rPr>
                <w:sz w:val="20"/>
                <w:szCs w:val="20"/>
              </w:rPr>
              <w:t xml:space="preserve"> - rejestracji kart zakażeń,</w:t>
            </w:r>
          </w:p>
        </w:tc>
      </w:tr>
      <w:tr w:rsidR="00310551" w:rsidRPr="00D13D63" w14:paraId="54880BA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C9805A4"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6F1D5D0F" w14:textId="77777777" w:rsidR="00310551" w:rsidRPr="00D13D63" w:rsidRDefault="00310551" w:rsidP="00D13D63">
            <w:pPr>
              <w:spacing w:line="276" w:lineRule="auto"/>
              <w:jc w:val="left"/>
              <w:rPr>
                <w:sz w:val="20"/>
                <w:szCs w:val="20"/>
              </w:rPr>
            </w:pPr>
            <w:r w:rsidRPr="00D13D63">
              <w:rPr>
                <w:sz w:val="20"/>
                <w:szCs w:val="20"/>
              </w:rPr>
              <w:t xml:space="preserve"> - automatycznej aktualizacji stanów magazynowych przy ewidencji leków i materiałów,</w:t>
            </w:r>
          </w:p>
        </w:tc>
      </w:tr>
      <w:tr w:rsidR="00310551" w:rsidRPr="00D13D63" w14:paraId="2B6FD0D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233BB3F"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15A30E7F" w14:textId="77777777" w:rsidR="00310551" w:rsidRPr="00D13D63" w:rsidRDefault="00310551" w:rsidP="00D13D63">
            <w:pPr>
              <w:spacing w:line="276" w:lineRule="auto"/>
              <w:jc w:val="left"/>
              <w:rPr>
                <w:sz w:val="20"/>
                <w:szCs w:val="20"/>
              </w:rPr>
            </w:pPr>
            <w:r w:rsidRPr="00D13D63">
              <w:rPr>
                <w:sz w:val="20"/>
                <w:szCs w:val="20"/>
              </w:rPr>
              <w:t xml:space="preserve"> - przekazywanie zamówień na krew i preparaty krwiopochodne do banku krwi,</w:t>
            </w:r>
          </w:p>
        </w:tc>
      </w:tr>
      <w:tr w:rsidR="00310551" w:rsidRPr="00D13D63" w14:paraId="48FBD63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BAC9E00"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28365F89" w14:textId="77777777" w:rsidR="00310551" w:rsidRPr="00D13D63" w:rsidRDefault="00310551" w:rsidP="00D13D63">
            <w:pPr>
              <w:spacing w:line="276" w:lineRule="auto"/>
              <w:jc w:val="left"/>
              <w:rPr>
                <w:sz w:val="20"/>
                <w:szCs w:val="20"/>
              </w:rPr>
            </w:pPr>
            <w:r w:rsidRPr="00D13D63">
              <w:rPr>
                <w:sz w:val="20"/>
                <w:szCs w:val="20"/>
              </w:rPr>
              <w:t xml:space="preserve"> - przekazywanie preparatów krwi z banku krwi na blok operacyjny, </w:t>
            </w:r>
          </w:p>
        </w:tc>
      </w:tr>
      <w:tr w:rsidR="00310551" w:rsidRPr="00D13D63" w14:paraId="510A6BB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0561F2E"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02F6CC5B" w14:textId="77777777" w:rsidR="00310551" w:rsidRPr="00D13D63" w:rsidRDefault="00310551" w:rsidP="00D13D63">
            <w:pPr>
              <w:spacing w:line="276" w:lineRule="auto"/>
              <w:jc w:val="left"/>
              <w:rPr>
                <w:sz w:val="20"/>
                <w:szCs w:val="20"/>
              </w:rPr>
            </w:pPr>
            <w:r w:rsidRPr="00D13D63">
              <w:rPr>
                <w:sz w:val="20"/>
                <w:szCs w:val="20"/>
              </w:rPr>
              <w:t xml:space="preserve"> - aktualizacja stanów magazynowych banku krwi na podstawie danych z bloku operacyjnego,</w:t>
            </w:r>
          </w:p>
        </w:tc>
      </w:tr>
      <w:tr w:rsidR="00310551" w:rsidRPr="00D13D63" w14:paraId="5F3A0F58"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7D33D96"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1DEE6F8C" w14:textId="77777777" w:rsidR="00310551" w:rsidRPr="00D13D63" w:rsidRDefault="00310551" w:rsidP="00D13D63">
            <w:pPr>
              <w:spacing w:line="276" w:lineRule="auto"/>
              <w:jc w:val="left"/>
              <w:rPr>
                <w:sz w:val="20"/>
                <w:szCs w:val="20"/>
              </w:rPr>
            </w:pPr>
            <w:r w:rsidRPr="00D13D63">
              <w:rPr>
                <w:sz w:val="20"/>
                <w:szCs w:val="20"/>
              </w:rPr>
              <w:t xml:space="preserve"> - wzajemnego udostępniania informacji o zleconych badaniach i konsultacjach,</w:t>
            </w:r>
          </w:p>
        </w:tc>
      </w:tr>
      <w:tr w:rsidR="00310551" w:rsidRPr="00D13D63" w14:paraId="0DFB0833"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16B99BB"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27F570F4" w14:textId="77777777" w:rsidR="00310551" w:rsidRPr="00D13D63" w:rsidRDefault="00310551" w:rsidP="00D13D63">
            <w:pPr>
              <w:spacing w:line="276" w:lineRule="auto"/>
              <w:jc w:val="left"/>
              <w:rPr>
                <w:sz w:val="20"/>
                <w:szCs w:val="20"/>
              </w:rPr>
            </w:pPr>
            <w:r w:rsidRPr="00D13D63">
              <w:rPr>
                <w:sz w:val="20"/>
                <w:szCs w:val="20"/>
              </w:rPr>
              <w:t xml:space="preserve"> - przeglądu wyników zleconych badań i konsultacji,</w:t>
            </w:r>
          </w:p>
        </w:tc>
      </w:tr>
      <w:tr w:rsidR="00310551" w:rsidRPr="00D13D63" w14:paraId="3B69669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27651E8"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40313920" w14:textId="77777777" w:rsidR="00310551" w:rsidRPr="00D13D63" w:rsidRDefault="00310551" w:rsidP="00D13D63">
            <w:pPr>
              <w:spacing w:line="276" w:lineRule="auto"/>
              <w:jc w:val="left"/>
              <w:rPr>
                <w:sz w:val="20"/>
                <w:szCs w:val="20"/>
              </w:rPr>
            </w:pPr>
            <w:r w:rsidRPr="00D13D63">
              <w:rPr>
                <w:sz w:val="20"/>
                <w:szCs w:val="20"/>
              </w:rPr>
              <w:t xml:space="preserve"> - przeglądu wszystkich poprzednich hospitalizacji pacjenta i wizyt w przychodni,</w:t>
            </w:r>
          </w:p>
        </w:tc>
      </w:tr>
      <w:tr w:rsidR="00310551" w:rsidRPr="00D13D63" w14:paraId="0848B8C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59203F3" w14:textId="77777777" w:rsidR="00310551" w:rsidRPr="00D13D63" w:rsidRDefault="00310551" w:rsidP="00E62DCB">
            <w:pPr>
              <w:numPr>
                <w:ilvl w:val="0"/>
                <w:numId w:val="75"/>
              </w:numPr>
              <w:spacing w:line="276" w:lineRule="auto"/>
              <w:ind w:left="0" w:firstLine="0"/>
              <w:jc w:val="left"/>
              <w:rPr>
                <w:sz w:val="20"/>
                <w:szCs w:val="20"/>
              </w:rPr>
            </w:pPr>
          </w:p>
        </w:tc>
        <w:tc>
          <w:tcPr>
            <w:tcW w:w="4648" w:type="pct"/>
          </w:tcPr>
          <w:p w14:paraId="5DAE7198" w14:textId="77777777" w:rsidR="00310551" w:rsidRPr="00D13D63" w:rsidRDefault="00310551" w:rsidP="00D13D63">
            <w:pPr>
              <w:spacing w:line="276" w:lineRule="auto"/>
              <w:jc w:val="left"/>
              <w:rPr>
                <w:sz w:val="20"/>
                <w:szCs w:val="20"/>
              </w:rPr>
            </w:pPr>
            <w:r w:rsidRPr="00D13D63">
              <w:rPr>
                <w:sz w:val="20"/>
                <w:szCs w:val="20"/>
              </w:rPr>
              <w:t xml:space="preserve"> - eksportu danych statystycznych oraz ilościowych o wykonanych świadczeniach, podanych lekach i zużytych materiałach z możliwością wykorzystania przez moduły Rachunku Kosztów Leczenia.</w:t>
            </w:r>
          </w:p>
        </w:tc>
      </w:tr>
    </w:tbl>
    <w:p w14:paraId="499226E3" w14:textId="5C797D9A" w:rsidR="00310551" w:rsidRPr="00D13D63" w:rsidRDefault="00310551" w:rsidP="00D13D63">
      <w:pPr>
        <w:pStyle w:val="Nagwek3"/>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4"/>
        <w:gridCol w:w="8897"/>
      </w:tblGrid>
      <w:tr w:rsidR="00310551" w:rsidRPr="00D13D63" w14:paraId="2ABA8DCD" w14:textId="77777777" w:rsidTr="00310551">
        <w:tc>
          <w:tcPr>
            <w:tcW w:w="352" w:type="pct"/>
            <w:shd w:val="clear" w:color="auto" w:fill="D9D9D9"/>
            <w:vAlign w:val="center"/>
          </w:tcPr>
          <w:p w14:paraId="06EABFB7" w14:textId="77777777" w:rsidR="00310551" w:rsidRPr="00D13D63" w:rsidRDefault="00310551" w:rsidP="00D13D63">
            <w:pPr>
              <w:spacing w:line="276" w:lineRule="auto"/>
              <w:jc w:val="left"/>
              <w:rPr>
                <w:b/>
                <w:sz w:val="20"/>
                <w:szCs w:val="20"/>
              </w:rPr>
            </w:pPr>
            <w:r w:rsidRPr="00D13D63">
              <w:rPr>
                <w:b/>
                <w:sz w:val="20"/>
                <w:szCs w:val="20"/>
              </w:rPr>
              <w:t>L.p.</w:t>
            </w:r>
          </w:p>
        </w:tc>
        <w:tc>
          <w:tcPr>
            <w:tcW w:w="4648" w:type="pct"/>
            <w:shd w:val="clear" w:color="auto" w:fill="D9D9D9"/>
            <w:vAlign w:val="center"/>
          </w:tcPr>
          <w:p w14:paraId="76C97C82" w14:textId="77777777" w:rsidR="00310551" w:rsidRPr="00D13D63" w:rsidRDefault="00310551" w:rsidP="00D13D63">
            <w:pPr>
              <w:pStyle w:val="Nagwek1"/>
            </w:pPr>
            <w:bookmarkStart w:id="158" w:name="_Toc501352722"/>
            <w:bookmarkStart w:id="159" w:name="_Toc91020408"/>
            <w:r w:rsidRPr="00D13D63">
              <w:t>Blok Porodowy</w:t>
            </w:r>
            <w:bookmarkEnd w:id="158"/>
            <w:bookmarkEnd w:id="159"/>
          </w:p>
        </w:tc>
      </w:tr>
      <w:tr w:rsidR="00310551" w:rsidRPr="00D13D63" w14:paraId="45A071FC"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1DEADA4"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66B840F2" w14:textId="77777777" w:rsidR="00310551" w:rsidRPr="00D13D63" w:rsidRDefault="00310551" w:rsidP="00D13D63">
            <w:pPr>
              <w:spacing w:line="276" w:lineRule="auto"/>
              <w:jc w:val="left"/>
              <w:rPr>
                <w:sz w:val="20"/>
                <w:szCs w:val="20"/>
              </w:rPr>
            </w:pPr>
            <w:r w:rsidRPr="00D13D63">
              <w:rPr>
                <w:sz w:val="20"/>
                <w:szCs w:val="20"/>
              </w:rPr>
              <w:t>Ewidencja danych wywiadu położniczego w zakresie:</w:t>
            </w:r>
          </w:p>
        </w:tc>
      </w:tr>
      <w:tr w:rsidR="00310551" w:rsidRPr="00D13D63" w14:paraId="481D6F1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741A3DE"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6C3854E3" w14:textId="77777777" w:rsidR="00310551" w:rsidRPr="00D13D63" w:rsidRDefault="00310551" w:rsidP="00D13D63">
            <w:pPr>
              <w:spacing w:line="276" w:lineRule="auto"/>
              <w:jc w:val="left"/>
              <w:rPr>
                <w:sz w:val="20"/>
                <w:szCs w:val="20"/>
              </w:rPr>
            </w:pPr>
            <w:r w:rsidRPr="00D13D63">
              <w:rPr>
                <w:sz w:val="20"/>
                <w:szCs w:val="20"/>
              </w:rPr>
              <w:t xml:space="preserve"> - Przebieg i powikłania ciąży (dane opisowe lub formularz)</w:t>
            </w:r>
          </w:p>
        </w:tc>
      </w:tr>
      <w:tr w:rsidR="00310551" w:rsidRPr="00D13D63" w14:paraId="725D7D93"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C3CA60B"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2DBACD2A" w14:textId="77777777" w:rsidR="00310551" w:rsidRPr="00D13D63" w:rsidRDefault="00310551" w:rsidP="00D13D63">
            <w:pPr>
              <w:spacing w:line="276" w:lineRule="auto"/>
              <w:jc w:val="left"/>
              <w:rPr>
                <w:sz w:val="20"/>
                <w:szCs w:val="20"/>
              </w:rPr>
            </w:pPr>
            <w:r w:rsidRPr="00D13D63">
              <w:rPr>
                <w:sz w:val="20"/>
                <w:szCs w:val="20"/>
              </w:rPr>
              <w:t xml:space="preserve"> - Dane statystyczne dot. poprzednich porodów pacjentki</w:t>
            </w:r>
          </w:p>
        </w:tc>
      </w:tr>
      <w:tr w:rsidR="00310551" w:rsidRPr="00D13D63" w14:paraId="18BFE21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7"/>
        </w:trPr>
        <w:tc>
          <w:tcPr>
            <w:tcW w:w="352" w:type="pct"/>
          </w:tcPr>
          <w:p w14:paraId="07A76EE3"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3D559EF5" w14:textId="77777777" w:rsidR="00310551" w:rsidRPr="00D13D63" w:rsidRDefault="00310551" w:rsidP="00D13D63">
            <w:pPr>
              <w:spacing w:line="276" w:lineRule="auto"/>
              <w:jc w:val="left"/>
              <w:rPr>
                <w:sz w:val="20"/>
                <w:szCs w:val="20"/>
              </w:rPr>
            </w:pPr>
            <w:r w:rsidRPr="00D13D63">
              <w:rPr>
                <w:sz w:val="20"/>
                <w:szCs w:val="20"/>
              </w:rPr>
              <w:t xml:space="preserve"> - Liczba dzieci ogółem</w:t>
            </w:r>
          </w:p>
        </w:tc>
      </w:tr>
      <w:tr w:rsidR="00310551" w:rsidRPr="00D13D63" w14:paraId="4D3B05A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45151F8"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0EC240C2" w14:textId="77777777" w:rsidR="00310551" w:rsidRPr="00D13D63" w:rsidRDefault="00310551" w:rsidP="00D13D63">
            <w:pPr>
              <w:spacing w:line="276" w:lineRule="auto"/>
              <w:jc w:val="left"/>
              <w:rPr>
                <w:sz w:val="20"/>
                <w:szCs w:val="20"/>
              </w:rPr>
            </w:pPr>
            <w:r w:rsidRPr="00D13D63">
              <w:rPr>
                <w:sz w:val="20"/>
                <w:szCs w:val="20"/>
              </w:rPr>
              <w:t xml:space="preserve"> - Liczba żywo urodzonych</w:t>
            </w:r>
          </w:p>
        </w:tc>
      </w:tr>
      <w:tr w:rsidR="00310551" w:rsidRPr="00D13D63" w14:paraId="3FE5B8A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9"/>
        </w:trPr>
        <w:tc>
          <w:tcPr>
            <w:tcW w:w="352" w:type="pct"/>
          </w:tcPr>
          <w:p w14:paraId="6C54B3D4"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0883B5E5" w14:textId="77777777" w:rsidR="00310551" w:rsidRPr="00D13D63" w:rsidRDefault="00310551" w:rsidP="00D13D63">
            <w:pPr>
              <w:spacing w:line="276" w:lineRule="auto"/>
              <w:jc w:val="left"/>
              <w:rPr>
                <w:sz w:val="20"/>
                <w:szCs w:val="20"/>
              </w:rPr>
            </w:pPr>
            <w:r w:rsidRPr="00D13D63">
              <w:rPr>
                <w:sz w:val="20"/>
                <w:szCs w:val="20"/>
              </w:rPr>
              <w:t xml:space="preserve"> - Liczba martwo urodzonych</w:t>
            </w:r>
          </w:p>
        </w:tc>
      </w:tr>
      <w:tr w:rsidR="00310551" w:rsidRPr="00D13D63" w14:paraId="4A2A2CBC"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9"/>
        </w:trPr>
        <w:tc>
          <w:tcPr>
            <w:tcW w:w="352" w:type="pct"/>
          </w:tcPr>
          <w:p w14:paraId="6AE8D94B"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01E5062A" w14:textId="77777777" w:rsidR="00310551" w:rsidRPr="00D13D63" w:rsidRDefault="00310551" w:rsidP="00D13D63">
            <w:pPr>
              <w:spacing w:line="276" w:lineRule="auto"/>
              <w:jc w:val="left"/>
              <w:rPr>
                <w:sz w:val="20"/>
                <w:szCs w:val="20"/>
              </w:rPr>
            </w:pPr>
            <w:r w:rsidRPr="00D13D63">
              <w:rPr>
                <w:sz w:val="20"/>
                <w:szCs w:val="20"/>
              </w:rPr>
              <w:t xml:space="preserve"> - Liczba dzieci z wadami rozwojowymi</w:t>
            </w:r>
          </w:p>
        </w:tc>
      </w:tr>
      <w:tr w:rsidR="00310551" w:rsidRPr="00D13D63" w14:paraId="6E59739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F02F9F8"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403C8F7D" w14:textId="77777777" w:rsidR="00310551" w:rsidRPr="00D13D63" w:rsidRDefault="00310551" w:rsidP="00D13D63">
            <w:pPr>
              <w:spacing w:line="276" w:lineRule="auto"/>
              <w:jc w:val="left"/>
              <w:rPr>
                <w:sz w:val="20"/>
                <w:szCs w:val="20"/>
              </w:rPr>
            </w:pPr>
            <w:r w:rsidRPr="00D13D63">
              <w:rPr>
                <w:sz w:val="20"/>
                <w:szCs w:val="20"/>
              </w:rPr>
              <w:t xml:space="preserve"> - Liczba dzieci zmarłych</w:t>
            </w:r>
          </w:p>
        </w:tc>
      </w:tr>
      <w:tr w:rsidR="00310551" w:rsidRPr="00D13D63" w14:paraId="2EDE2CB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8B3749D"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178D9D74" w14:textId="77777777" w:rsidR="00310551" w:rsidRPr="00D13D63" w:rsidRDefault="00310551" w:rsidP="00D13D63">
            <w:pPr>
              <w:spacing w:line="276" w:lineRule="auto"/>
              <w:jc w:val="left"/>
              <w:rPr>
                <w:sz w:val="20"/>
                <w:szCs w:val="20"/>
              </w:rPr>
            </w:pPr>
            <w:r w:rsidRPr="00D13D63">
              <w:rPr>
                <w:sz w:val="20"/>
                <w:szCs w:val="20"/>
              </w:rPr>
              <w:t xml:space="preserve"> - W aktualnym małżeństwie</w:t>
            </w:r>
          </w:p>
        </w:tc>
      </w:tr>
      <w:tr w:rsidR="00310551" w:rsidRPr="00D13D63" w14:paraId="58B42AC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C65CCC2"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086D0060" w14:textId="77777777" w:rsidR="00310551" w:rsidRPr="00D13D63" w:rsidRDefault="00310551" w:rsidP="00D13D63">
            <w:pPr>
              <w:spacing w:line="276" w:lineRule="auto"/>
              <w:jc w:val="left"/>
              <w:rPr>
                <w:sz w:val="20"/>
                <w:szCs w:val="20"/>
              </w:rPr>
            </w:pPr>
            <w:r w:rsidRPr="00D13D63">
              <w:rPr>
                <w:sz w:val="20"/>
                <w:szCs w:val="20"/>
              </w:rPr>
              <w:t xml:space="preserve"> -  Liczba ciąż</w:t>
            </w:r>
          </w:p>
        </w:tc>
      </w:tr>
      <w:tr w:rsidR="00310551" w:rsidRPr="00D13D63" w14:paraId="6BB782B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2DB0910"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77F777B0" w14:textId="77777777" w:rsidR="00310551" w:rsidRPr="00D13D63" w:rsidRDefault="00310551" w:rsidP="00D13D63">
            <w:pPr>
              <w:spacing w:line="276" w:lineRule="auto"/>
              <w:jc w:val="left"/>
              <w:rPr>
                <w:sz w:val="20"/>
                <w:szCs w:val="20"/>
              </w:rPr>
            </w:pPr>
            <w:r w:rsidRPr="00D13D63">
              <w:rPr>
                <w:sz w:val="20"/>
                <w:szCs w:val="20"/>
              </w:rPr>
              <w:t xml:space="preserve"> - Liczba porodów</w:t>
            </w:r>
          </w:p>
        </w:tc>
      </w:tr>
      <w:tr w:rsidR="00310551" w:rsidRPr="00D13D63" w14:paraId="2BBE8B0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A1E6FFB"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7CBAF7BA" w14:textId="77777777" w:rsidR="00310551" w:rsidRPr="00D13D63" w:rsidRDefault="00310551" w:rsidP="00D13D63">
            <w:pPr>
              <w:spacing w:line="276" w:lineRule="auto"/>
              <w:jc w:val="left"/>
              <w:rPr>
                <w:sz w:val="20"/>
                <w:szCs w:val="20"/>
              </w:rPr>
            </w:pPr>
            <w:r w:rsidRPr="00D13D63">
              <w:rPr>
                <w:sz w:val="20"/>
                <w:szCs w:val="20"/>
              </w:rPr>
              <w:t xml:space="preserve"> -  Liczba poronień</w:t>
            </w:r>
          </w:p>
        </w:tc>
      </w:tr>
      <w:tr w:rsidR="00310551" w:rsidRPr="00D13D63" w14:paraId="2CAF90C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4"/>
        </w:trPr>
        <w:tc>
          <w:tcPr>
            <w:tcW w:w="352" w:type="pct"/>
          </w:tcPr>
          <w:p w14:paraId="47E8CAD6"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48BA432A" w14:textId="77777777" w:rsidR="00310551" w:rsidRPr="00D13D63" w:rsidRDefault="00310551" w:rsidP="00D13D63">
            <w:pPr>
              <w:spacing w:line="276" w:lineRule="auto"/>
              <w:jc w:val="left"/>
              <w:rPr>
                <w:sz w:val="20"/>
                <w:szCs w:val="20"/>
              </w:rPr>
            </w:pPr>
            <w:r w:rsidRPr="00D13D63">
              <w:rPr>
                <w:sz w:val="20"/>
                <w:szCs w:val="20"/>
              </w:rPr>
              <w:t xml:space="preserve"> - Liczba porodów o czasie</w:t>
            </w:r>
          </w:p>
        </w:tc>
      </w:tr>
      <w:tr w:rsidR="00310551" w:rsidRPr="00D13D63" w14:paraId="516FA80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651F90F"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71CC9B53" w14:textId="77777777" w:rsidR="00310551" w:rsidRPr="00D13D63" w:rsidRDefault="00310551" w:rsidP="00D13D63">
            <w:pPr>
              <w:spacing w:line="276" w:lineRule="auto"/>
              <w:jc w:val="left"/>
              <w:rPr>
                <w:sz w:val="20"/>
                <w:szCs w:val="20"/>
              </w:rPr>
            </w:pPr>
            <w:r w:rsidRPr="00D13D63">
              <w:rPr>
                <w:sz w:val="20"/>
                <w:szCs w:val="20"/>
              </w:rPr>
              <w:t xml:space="preserve"> -  Liczba porodów przedwczesnych</w:t>
            </w:r>
          </w:p>
        </w:tc>
      </w:tr>
      <w:tr w:rsidR="00310551" w:rsidRPr="00D13D63" w14:paraId="3526A15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1"/>
        </w:trPr>
        <w:tc>
          <w:tcPr>
            <w:tcW w:w="352" w:type="pct"/>
          </w:tcPr>
          <w:p w14:paraId="438EDFF3"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5B325653" w14:textId="77777777" w:rsidR="00310551" w:rsidRPr="00D13D63" w:rsidRDefault="00310551" w:rsidP="00D13D63">
            <w:pPr>
              <w:spacing w:line="276" w:lineRule="auto"/>
              <w:jc w:val="left"/>
              <w:rPr>
                <w:sz w:val="20"/>
                <w:szCs w:val="20"/>
              </w:rPr>
            </w:pPr>
            <w:r w:rsidRPr="00D13D63">
              <w:rPr>
                <w:sz w:val="20"/>
                <w:szCs w:val="20"/>
              </w:rPr>
              <w:t xml:space="preserve"> -  Liczba porodów niewczesnych</w:t>
            </w:r>
          </w:p>
        </w:tc>
      </w:tr>
      <w:tr w:rsidR="00310551" w:rsidRPr="00D13D63" w14:paraId="53483818"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607813C"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08F5A85A" w14:textId="77777777" w:rsidR="00310551" w:rsidRPr="00D13D63" w:rsidRDefault="00310551" w:rsidP="00D13D63">
            <w:pPr>
              <w:spacing w:line="276" w:lineRule="auto"/>
              <w:jc w:val="left"/>
              <w:rPr>
                <w:sz w:val="20"/>
                <w:szCs w:val="20"/>
              </w:rPr>
            </w:pPr>
            <w:r w:rsidRPr="00D13D63">
              <w:rPr>
                <w:sz w:val="20"/>
                <w:szCs w:val="20"/>
              </w:rPr>
              <w:t xml:space="preserve"> - Liczba porodów siłami natury</w:t>
            </w:r>
          </w:p>
        </w:tc>
      </w:tr>
      <w:tr w:rsidR="00310551" w:rsidRPr="00D13D63" w14:paraId="3B70644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49CE1CA"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618EB987" w14:textId="77777777" w:rsidR="00310551" w:rsidRPr="00D13D63" w:rsidRDefault="00310551" w:rsidP="00D13D63">
            <w:pPr>
              <w:spacing w:line="276" w:lineRule="auto"/>
              <w:jc w:val="left"/>
              <w:rPr>
                <w:sz w:val="20"/>
                <w:szCs w:val="20"/>
              </w:rPr>
            </w:pPr>
            <w:r w:rsidRPr="00D13D63">
              <w:rPr>
                <w:sz w:val="20"/>
                <w:szCs w:val="20"/>
              </w:rPr>
              <w:t xml:space="preserve"> -  Liczba porodów patologicznych</w:t>
            </w:r>
          </w:p>
        </w:tc>
      </w:tr>
      <w:tr w:rsidR="00310551" w:rsidRPr="00D13D63" w14:paraId="3F4B8463"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1C30740"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11FA02D6" w14:textId="77777777" w:rsidR="00310551" w:rsidRPr="00D13D63" w:rsidRDefault="00310551" w:rsidP="00D13D63">
            <w:pPr>
              <w:spacing w:line="276" w:lineRule="auto"/>
              <w:jc w:val="left"/>
              <w:rPr>
                <w:sz w:val="20"/>
                <w:szCs w:val="20"/>
              </w:rPr>
            </w:pPr>
            <w:r w:rsidRPr="00D13D63">
              <w:rPr>
                <w:sz w:val="20"/>
                <w:szCs w:val="20"/>
              </w:rPr>
              <w:t xml:space="preserve"> - Data pierwszej miesiączki</w:t>
            </w:r>
          </w:p>
        </w:tc>
      </w:tr>
      <w:tr w:rsidR="00310551" w:rsidRPr="00D13D63" w14:paraId="6CC415A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9"/>
        </w:trPr>
        <w:tc>
          <w:tcPr>
            <w:tcW w:w="352" w:type="pct"/>
          </w:tcPr>
          <w:p w14:paraId="4F22B017"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00CA524D" w14:textId="77777777" w:rsidR="00310551" w:rsidRPr="00D13D63" w:rsidRDefault="00310551" w:rsidP="00D13D63">
            <w:pPr>
              <w:spacing w:line="276" w:lineRule="auto"/>
              <w:jc w:val="left"/>
              <w:rPr>
                <w:sz w:val="20"/>
                <w:szCs w:val="20"/>
              </w:rPr>
            </w:pPr>
            <w:r w:rsidRPr="00D13D63">
              <w:rPr>
                <w:sz w:val="20"/>
                <w:szCs w:val="20"/>
              </w:rPr>
              <w:t xml:space="preserve"> - Dzień cyklu</w:t>
            </w:r>
          </w:p>
        </w:tc>
      </w:tr>
      <w:tr w:rsidR="00310551" w:rsidRPr="00D13D63" w14:paraId="17FA6B7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980BFE1"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1B4DEFEF" w14:textId="77777777" w:rsidR="00310551" w:rsidRPr="00D13D63" w:rsidRDefault="00310551" w:rsidP="00D13D63">
            <w:pPr>
              <w:spacing w:line="276" w:lineRule="auto"/>
              <w:jc w:val="left"/>
              <w:rPr>
                <w:sz w:val="20"/>
                <w:szCs w:val="20"/>
              </w:rPr>
            </w:pPr>
            <w:r w:rsidRPr="00D13D63">
              <w:rPr>
                <w:sz w:val="20"/>
                <w:szCs w:val="20"/>
              </w:rPr>
              <w:t xml:space="preserve"> - Dane poprzedniego porodu</w:t>
            </w:r>
          </w:p>
        </w:tc>
      </w:tr>
      <w:tr w:rsidR="00310551" w:rsidRPr="00D13D63" w14:paraId="69EC5ECC"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CF933DA"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7F4735EA" w14:textId="77777777" w:rsidR="00310551" w:rsidRPr="00D13D63" w:rsidRDefault="00310551" w:rsidP="00D13D63">
            <w:pPr>
              <w:spacing w:line="276" w:lineRule="auto"/>
              <w:jc w:val="left"/>
              <w:rPr>
                <w:sz w:val="20"/>
                <w:szCs w:val="20"/>
              </w:rPr>
            </w:pPr>
            <w:r w:rsidRPr="00D13D63">
              <w:rPr>
                <w:sz w:val="20"/>
                <w:szCs w:val="20"/>
              </w:rPr>
              <w:t xml:space="preserve"> -  Data poprzedniego porodu</w:t>
            </w:r>
          </w:p>
        </w:tc>
      </w:tr>
      <w:tr w:rsidR="00310551" w:rsidRPr="00D13D63" w14:paraId="6AE2129C"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BFD9DA4"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3B9554C6" w14:textId="77777777" w:rsidR="00310551" w:rsidRPr="00D13D63" w:rsidRDefault="00310551" w:rsidP="00D13D63">
            <w:pPr>
              <w:spacing w:line="276" w:lineRule="auto"/>
              <w:jc w:val="left"/>
              <w:rPr>
                <w:sz w:val="20"/>
                <w:szCs w:val="20"/>
              </w:rPr>
            </w:pPr>
            <w:r w:rsidRPr="00D13D63">
              <w:rPr>
                <w:sz w:val="20"/>
                <w:szCs w:val="20"/>
              </w:rPr>
              <w:t xml:space="preserve"> -  żywe, martwe, brak danych</w:t>
            </w:r>
          </w:p>
        </w:tc>
      </w:tr>
      <w:tr w:rsidR="00310551" w:rsidRPr="00D13D63" w14:paraId="52C54C73"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352" w:type="pct"/>
          </w:tcPr>
          <w:p w14:paraId="7DF0CCF9"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19F478A7" w14:textId="77777777" w:rsidR="00310551" w:rsidRPr="00D13D63" w:rsidRDefault="00310551" w:rsidP="00D13D63">
            <w:pPr>
              <w:spacing w:line="276" w:lineRule="auto"/>
              <w:jc w:val="left"/>
              <w:rPr>
                <w:sz w:val="20"/>
                <w:szCs w:val="20"/>
              </w:rPr>
            </w:pPr>
            <w:r w:rsidRPr="00D13D63">
              <w:rPr>
                <w:sz w:val="20"/>
                <w:szCs w:val="20"/>
              </w:rPr>
              <w:t xml:space="preserve"> -  Informacje o ewentualnym zgonie noworodka</w:t>
            </w:r>
          </w:p>
        </w:tc>
      </w:tr>
      <w:tr w:rsidR="00310551" w:rsidRPr="00D13D63" w14:paraId="120BEEF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612B0F0"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461AED3C" w14:textId="77777777" w:rsidR="00310551" w:rsidRPr="00D13D63" w:rsidRDefault="00310551" w:rsidP="00D13D63">
            <w:pPr>
              <w:spacing w:line="276" w:lineRule="auto"/>
              <w:jc w:val="left"/>
              <w:rPr>
                <w:sz w:val="20"/>
                <w:szCs w:val="20"/>
              </w:rPr>
            </w:pPr>
            <w:r w:rsidRPr="00D13D63">
              <w:rPr>
                <w:sz w:val="20"/>
                <w:szCs w:val="20"/>
              </w:rPr>
              <w:t xml:space="preserve"> - Starsze potomstwo</w:t>
            </w:r>
          </w:p>
        </w:tc>
      </w:tr>
      <w:tr w:rsidR="00310551" w:rsidRPr="00D13D63" w14:paraId="3632626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EDC31BB"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106CBA43" w14:textId="77777777" w:rsidR="00310551" w:rsidRPr="00D13D63" w:rsidRDefault="00310551" w:rsidP="00D13D63">
            <w:pPr>
              <w:spacing w:line="276" w:lineRule="auto"/>
              <w:jc w:val="left"/>
              <w:rPr>
                <w:sz w:val="20"/>
                <w:szCs w:val="20"/>
              </w:rPr>
            </w:pPr>
            <w:r w:rsidRPr="00D13D63">
              <w:rPr>
                <w:sz w:val="20"/>
                <w:szCs w:val="20"/>
              </w:rPr>
              <w:t xml:space="preserve"> -  Imię i nazwisko</w:t>
            </w:r>
          </w:p>
        </w:tc>
      </w:tr>
      <w:tr w:rsidR="00310551" w:rsidRPr="00D13D63" w14:paraId="7AB4C4F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5F5B686"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7E6819DA" w14:textId="77777777" w:rsidR="00310551" w:rsidRPr="00D13D63" w:rsidRDefault="00310551" w:rsidP="00D13D63">
            <w:pPr>
              <w:spacing w:line="276" w:lineRule="auto"/>
              <w:jc w:val="left"/>
              <w:rPr>
                <w:sz w:val="20"/>
                <w:szCs w:val="20"/>
              </w:rPr>
            </w:pPr>
            <w:r w:rsidRPr="00D13D63">
              <w:rPr>
                <w:sz w:val="20"/>
                <w:szCs w:val="20"/>
              </w:rPr>
              <w:t xml:space="preserve"> -  Rok urodzenia</w:t>
            </w:r>
          </w:p>
        </w:tc>
      </w:tr>
      <w:tr w:rsidR="00310551" w:rsidRPr="00D13D63" w14:paraId="1748A9D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3F532D7"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70AC265D" w14:textId="77777777" w:rsidR="00310551" w:rsidRPr="00D13D63" w:rsidRDefault="00310551" w:rsidP="00D13D63">
            <w:pPr>
              <w:spacing w:line="276" w:lineRule="auto"/>
              <w:jc w:val="left"/>
              <w:rPr>
                <w:sz w:val="20"/>
                <w:szCs w:val="20"/>
              </w:rPr>
            </w:pPr>
            <w:r w:rsidRPr="00D13D63">
              <w:rPr>
                <w:sz w:val="20"/>
                <w:szCs w:val="20"/>
              </w:rPr>
              <w:t xml:space="preserve"> - Stan zdrowia</w:t>
            </w:r>
          </w:p>
        </w:tc>
      </w:tr>
      <w:tr w:rsidR="00310551" w:rsidRPr="00D13D63" w14:paraId="77EA26C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6"/>
        </w:trPr>
        <w:tc>
          <w:tcPr>
            <w:tcW w:w="352" w:type="pct"/>
          </w:tcPr>
          <w:p w14:paraId="59A82785"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2300FCAC" w14:textId="77777777" w:rsidR="00310551" w:rsidRPr="00D13D63" w:rsidRDefault="00310551" w:rsidP="00D13D63">
            <w:pPr>
              <w:spacing w:line="276" w:lineRule="auto"/>
              <w:jc w:val="left"/>
              <w:rPr>
                <w:sz w:val="20"/>
                <w:szCs w:val="20"/>
              </w:rPr>
            </w:pPr>
            <w:r w:rsidRPr="00D13D63">
              <w:rPr>
                <w:sz w:val="20"/>
                <w:szCs w:val="20"/>
              </w:rPr>
              <w:t xml:space="preserve"> - Ewentualne przyczyny zgonu</w:t>
            </w:r>
          </w:p>
        </w:tc>
      </w:tr>
      <w:tr w:rsidR="00310551" w:rsidRPr="00D13D63" w14:paraId="18BAC24B"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CDE8764"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2FFD0522" w14:textId="77777777" w:rsidR="00310551" w:rsidRPr="00D13D63" w:rsidRDefault="00310551" w:rsidP="00D13D63">
            <w:pPr>
              <w:spacing w:line="276" w:lineRule="auto"/>
              <w:jc w:val="left"/>
              <w:rPr>
                <w:sz w:val="20"/>
                <w:szCs w:val="20"/>
              </w:rPr>
            </w:pPr>
            <w:r w:rsidRPr="00D13D63">
              <w:rPr>
                <w:sz w:val="20"/>
                <w:szCs w:val="20"/>
              </w:rPr>
              <w:t xml:space="preserve"> - Wydruk dokumentu wywiadu położniczego (Pismo)</w:t>
            </w:r>
          </w:p>
        </w:tc>
      </w:tr>
      <w:tr w:rsidR="00310551" w:rsidRPr="00D13D63" w14:paraId="40209120"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FBC8206"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0DD504A9" w14:textId="77777777" w:rsidR="00310551" w:rsidRPr="00D13D63" w:rsidRDefault="00310551" w:rsidP="00D13D63">
            <w:pPr>
              <w:spacing w:line="276" w:lineRule="auto"/>
              <w:jc w:val="left"/>
              <w:rPr>
                <w:sz w:val="20"/>
                <w:szCs w:val="20"/>
              </w:rPr>
            </w:pPr>
            <w:r w:rsidRPr="00D13D63">
              <w:rPr>
                <w:sz w:val="20"/>
                <w:szCs w:val="20"/>
              </w:rPr>
              <w:t>Medyczne dane pacjentki rodzącej (dostępne wszystkie dane związane z hospitalizacją pacjentki - analogicznie jak na standardowym oddziale). W tym między innymi:</w:t>
            </w:r>
          </w:p>
        </w:tc>
      </w:tr>
      <w:tr w:rsidR="00310551" w:rsidRPr="00D13D63" w14:paraId="0423E62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C6C4846"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211D827E" w14:textId="77777777" w:rsidR="00310551" w:rsidRPr="00D13D63" w:rsidRDefault="00310551" w:rsidP="00D13D63">
            <w:pPr>
              <w:spacing w:line="276" w:lineRule="auto"/>
              <w:jc w:val="left"/>
              <w:rPr>
                <w:sz w:val="20"/>
                <w:szCs w:val="20"/>
              </w:rPr>
            </w:pPr>
            <w:r w:rsidRPr="00D13D63">
              <w:rPr>
                <w:sz w:val="20"/>
                <w:szCs w:val="20"/>
              </w:rPr>
              <w:t xml:space="preserve"> - Rozpoznanie wstępne </w:t>
            </w:r>
          </w:p>
        </w:tc>
      </w:tr>
      <w:tr w:rsidR="00310551" w:rsidRPr="00D13D63" w14:paraId="27C225F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0423458"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36DF18AB" w14:textId="77777777" w:rsidR="00310551" w:rsidRPr="00D13D63" w:rsidRDefault="00310551" w:rsidP="00D13D63">
            <w:pPr>
              <w:spacing w:line="276" w:lineRule="auto"/>
              <w:jc w:val="left"/>
              <w:rPr>
                <w:sz w:val="20"/>
                <w:szCs w:val="20"/>
              </w:rPr>
            </w:pPr>
            <w:r w:rsidRPr="00D13D63">
              <w:rPr>
                <w:sz w:val="20"/>
                <w:szCs w:val="20"/>
              </w:rPr>
              <w:t xml:space="preserve"> -  Rozpoznanie końcowe</w:t>
            </w:r>
          </w:p>
        </w:tc>
      </w:tr>
      <w:tr w:rsidR="00310551" w:rsidRPr="00D13D63" w14:paraId="7A1044F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E3790BB"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14B83685" w14:textId="77777777" w:rsidR="00310551" w:rsidRPr="00D13D63" w:rsidRDefault="00310551" w:rsidP="00D13D63">
            <w:pPr>
              <w:spacing w:line="276" w:lineRule="auto"/>
              <w:jc w:val="left"/>
              <w:rPr>
                <w:sz w:val="20"/>
                <w:szCs w:val="20"/>
              </w:rPr>
            </w:pPr>
            <w:r w:rsidRPr="00D13D63">
              <w:rPr>
                <w:sz w:val="20"/>
                <w:szCs w:val="20"/>
              </w:rPr>
              <w:t xml:space="preserve"> - Wykonane procedur medycznych</w:t>
            </w:r>
          </w:p>
        </w:tc>
      </w:tr>
      <w:tr w:rsidR="00310551" w:rsidRPr="00D13D63" w14:paraId="663A906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D32777E"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741F0CCA" w14:textId="77777777" w:rsidR="00310551" w:rsidRPr="00D13D63" w:rsidRDefault="00310551" w:rsidP="00D13D63">
            <w:pPr>
              <w:spacing w:line="276" w:lineRule="auto"/>
              <w:jc w:val="left"/>
              <w:rPr>
                <w:sz w:val="20"/>
                <w:szCs w:val="20"/>
              </w:rPr>
            </w:pPr>
            <w:r w:rsidRPr="00D13D63">
              <w:rPr>
                <w:sz w:val="20"/>
                <w:szCs w:val="20"/>
              </w:rPr>
              <w:t xml:space="preserve"> -  Zlecenia lekarskie</w:t>
            </w:r>
          </w:p>
        </w:tc>
      </w:tr>
      <w:tr w:rsidR="00310551" w:rsidRPr="00D13D63" w14:paraId="437AA90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FC386ED"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3B1C306D" w14:textId="77777777" w:rsidR="00310551" w:rsidRPr="00D13D63" w:rsidRDefault="00310551" w:rsidP="00D13D63">
            <w:pPr>
              <w:spacing w:line="276" w:lineRule="auto"/>
              <w:jc w:val="left"/>
              <w:rPr>
                <w:sz w:val="20"/>
                <w:szCs w:val="20"/>
              </w:rPr>
            </w:pPr>
            <w:r w:rsidRPr="00D13D63">
              <w:rPr>
                <w:sz w:val="20"/>
                <w:szCs w:val="20"/>
              </w:rPr>
              <w:t xml:space="preserve"> -  Podawane leki</w:t>
            </w:r>
          </w:p>
        </w:tc>
      </w:tr>
      <w:tr w:rsidR="00310551" w:rsidRPr="00D13D63" w14:paraId="4399F2B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3B34CCE"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20965DD2" w14:textId="77777777" w:rsidR="00310551" w:rsidRPr="00D13D63" w:rsidRDefault="00310551" w:rsidP="00D13D63">
            <w:pPr>
              <w:spacing w:line="276" w:lineRule="auto"/>
              <w:jc w:val="left"/>
              <w:rPr>
                <w:sz w:val="20"/>
                <w:szCs w:val="20"/>
              </w:rPr>
            </w:pPr>
            <w:r w:rsidRPr="00D13D63">
              <w:rPr>
                <w:sz w:val="20"/>
                <w:szCs w:val="20"/>
              </w:rPr>
              <w:t xml:space="preserve"> -  Obserwacje lekarskie</w:t>
            </w:r>
          </w:p>
        </w:tc>
      </w:tr>
      <w:tr w:rsidR="00310551" w:rsidRPr="00D13D63" w14:paraId="03E7ADF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402385F"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643943B7" w14:textId="77777777" w:rsidR="00310551" w:rsidRPr="00D13D63" w:rsidRDefault="00310551" w:rsidP="00D13D63">
            <w:pPr>
              <w:spacing w:line="276" w:lineRule="auto"/>
              <w:jc w:val="left"/>
              <w:rPr>
                <w:sz w:val="20"/>
                <w:szCs w:val="20"/>
              </w:rPr>
            </w:pPr>
            <w:r w:rsidRPr="00D13D63">
              <w:rPr>
                <w:sz w:val="20"/>
                <w:szCs w:val="20"/>
              </w:rPr>
              <w:t xml:space="preserve"> -  Epikryza</w:t>
            </w:r>
          </w:p>
        </w:tc>
      </w:tr>
      <w:tr w:rsidR="00310551" w:rsidRPr="00D13D63" w14:paraId="3B5EEB3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A0947C0"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01126FFD" w14:textId="77777777" w:rsidR="00310551" w:rsidRPr="00D13D63" w:rsidRDefault="00310551" w:rsidP="00D13D63">
            <w:pPr>
              <w:spacing w:line="276" w:lineRule="auto"/>
              <w:jc w:val="left"/>
              <w:rPr>
                <w:sz w:val="20"/>
                <w:szCs w:val="20"/>
              </w:rPr>
            </w:pPr>
            <w:r w:rsidRPr="00D13D63">
              <w:rPr>
                <w:sz w:val="20"/>
                <w:szCs w:val="20"/>
              </w:rPr>
              <w:t xml:space="preserve"> -  Dokumentacja medyczna</w:t>
            </w:r>
          </w:p>
        </w:tc>
      </w:tr>
      <w:tr w:rsidR="00310551" w:rsidRPr="00D13D63" w14:paraId="0E9473C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3728090"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1ABAE29D" w14:textId="77777777" w:rsidR="00310551" w:rsidRPr="00D13D63" w:rsidRDefault="00310551" w:rsidP="00D13D63">
            <w:pPr>
              <w:spacing w:line="276" w:lineRule="auto"/>
              <w:jc w:val="left"/>
              <w:rPr>
                <w:b/>
                <w:bCs/>
                <w:sz w:val="20"/>
                <w:szCs w:val="20"/>
              </w:rPr>
            </w:pPr>
            <w:r w:rsidRPr="00D13D63">
              <w:rPr>
                <w:b/>
                <w:bCs/>
                <w:sz w:val="20"/>
                <w:szCs w:val="20"/>
              </w:rPr>
              <w:t>Poród</w:t>
            </w:r>
          </w:p>
        </w:tc>
      </w:tr>
      <w:tr w:rsidR="00310551" w:rsidRPr="00D13D63" w14:paraId="2C60DED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029A155"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081F1B24" w14:textId="77777777" w:rsidR="00310551" w:rsidRPr="00D13D63" w:rsidRDefault="00310551" w:rsidP="00D13D63">
            <w:pPr>
              <w:spacing w:line="276" w:lineRule="auto"/>
              <w:jc w:val="left"/>
              <w:rPr>
                <w:sz w:val="20"/>
                <w:szCs w:val="20"/>
              </w:rPr>
            </w:pPr>
            <w:r w:rsidRPr="00D13D63">
              <w:rPr>
                <w:sz w:val="20"/>
                <w:szCs w:val="20"/>
              </w:rPr>
              <w:t>Określenie podstawowych danych porodu w zakresie (dotyczy porodu fizjologicznego i operacyjnego):</w:t>
            </w:r>
          </w:p>
        </w:tc>
      </w:tr>
      <w:tr w:rsidR="00310551" w:rsidRPr="00D13D63" w14:paraId="6C6E59D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B529343"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49E8360C" w14:textId="77777777" w:rsidR="00310551" w:rsidRPr="00D13D63" w:rsidRDefault="00310551" w:rsidP="00D13D63">
            <w:pPr>
              <w:spacing w:line="276" w:lineRule="auto"/>
              <w:jc w:val="left"/>
              <w:rPr>
                <w:sz w:val="20"/>
                <w:szCs w:val="20"/>
              </w:rPr>
            </w:pPr>
            <w:r w:rsidRPr="00D13D63">
              <w:rPr>
                <w:sz w:val="20"/>
                <w:szCs w:val="20"/>
              </w:rPr>
              <w:t xml:space="preserve"> - Mnogość porodu</w:t>
            </w:r>
          </w:p>
        </w:tc>
      </w:tr>
      <w:tr w:rsidR="00310551" w:rsidRPr="00D13D63" w14:paraId="6CCED310"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079E4D3"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3F4C4A65" w14:textId="77777777" w:rsidR="00310551" w:rsidRPr="00D13D63" w:rsidRDefault="00310551" w:rsidP="00D13D63">
            <w:pPr>
              <w:spacing w:line="276" w:lineRule="auto"/>
              <w:jc w:val="left"/>
              <w:rPr>
                <w:sz w:val="20"/>
                <w:szCs w:val="20"/>
              </w:rPr>
            </w:pPr>
            <w:r w:rsidRPr="00D13D63">
              <w:rPr>
                <w:sz w:val="20"/>
                <w:szCs w:val="20"/>
              </w:rPr>
              <w:t xml:space="preserve"> - Miejsca porodu</w:t>
            </w:r>
          </w:p>
        </w:tc>
      </w:tr>
      <w:tr w:rsidR="00310551" w:rsidRPr="00D13D63" w14:paraId="6590C51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5840CDD"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45EE6475" w14:textId="77777777" w:rsidR="00310551" w:rsidRPr="00D13D63" w:rsidRDefault="00310551" w:rsidP="00D13D63">
            <w:pPr>
              <w:spacing w:line="276" w:lineRule="auto"/>
              <w:jc w:val="left"/>
              <w:rPr>
                <w:sz w:val="20"/>
                <w:szCs w:val="20"/>
              </w:rPr>
            </w:pPr>
            <w:r w:rsidRPr="00D13D63">
              <w:rPr>
                <w:sz w:val="20"/>
                <w:szCs w:val="20"/>
              </w:rPr>
              <w:t xml:space="preserve"> - Charakter czasowy porodu</w:t>
            </w:r>
          </w:p>
        </w:tc>
      </w:tr>
      <w:tr w:rsidR="00310551" w:rsidRPr="00D13D63" w14:paraId="54B7436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DE66629"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0AEA2C6F" w14:textId="77777777" w:rsidR="00310551" w:rsidRPr="00D13D63" w:rsidRDefault="00310551" w:rsidP="00D13D63">
            <w:pPr>
              <w:spacing w:line="276" w:lineRule="auto"/>
              <w:jc w:val="left"/>
              <w:rPr>
                <w:sz w:val="20"/>
                <w:szCs w:val="20"/>
              </w:rPr>
            </w:pPr>
            <w:r w:rsidRPr="00D13D63">
              <w:rPr>
                <w:sz w:val="20"/>
                <w:szCs w:val="20"/>
              </w:rPr>
              <w:t xml:space="preserve"> - Ułożenie płodu</w:t>
            </w:r>
          </w:p>
        </w:tc>
      </w:tr>
      <w:tr w:rsidR="00310551" w:rsidRPr="00D13D63" w14:paraId="4464D5AC"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5A20FFA"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054BB4D4" w14:textId="77777777" w:rsidR="00310551" w:rsidRPr="00D13D63" w:rsidRDefault="00310551" w:rsidP="00D13D63">
            <w:pPr>
              <w:spacing w:line="276" w:lineRule="auto"/>
              <w:jc w:val="left"/>
              <w:rPr>
                <w:sz w:val="20"/>
                <w:szCs w:val="20"/>
              </w:rPr>
            </w:pPr>
            <w:r w:rsidRPr="00D13D63">
              <w:rPr>
                <w:sz w:val="20"/>
                <w:szCs w:val="20"/>
              </w:rPr>
              <w:t xml:space="preserve"> - Rodzaj porodu (Zabiegowy, Fizjologiczny)</w:t>
            </w:r>
          </w:p>
        </w:tc>
      </w:tr>
      <w:tr w:rsidR="00310551" w:rsidRPr="00D13D63" w14:paraId="702177C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B660B36"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44C90DC1" w14:textId="77777777" w:rsidR="00310551" w:rsidRPr="00D13D63" w:rsidRDefault="00310551" w:rsidP="00D13D63">
            <w:pPr>
              <w:spacing w:line="276" w:lineRule="auto"/>
              <w:jc w:val="left"/>
              <w:rPr>
                <w:sz w:val="20"/>
                <w:szCs w:val="20"/>
              </w:rPr>
            </w:pPr>
            <w:r w:rsidRPr="00D13D63">
              <w:rPr>
                <w:sz w:val="20"/>
                <w:szCs w:val="20"/>
              </w:rPr>
              <w:t xml:space="preserve"> - Rodzaj porodu zabiegowego</w:t>
            </w:r>
          </w:p>
        </w:tc>
      </w:tr>
      <w:tr w:rsidR="00310551" w:rsidRPr="00D13D63" w14:paraId="088702A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EFC34BA"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3C7FA919" w14:textId="77777777" w:rsidR="00310551" w:rsidRPr="00D13D63" w:rsidRDefault="00310551" w:rsidP="00D13D63">
            <w:pPr>
              <w:spacing w:line="276" w:lineRule="auto"/>
              <w:jc w:val="left"/>
              <w:rPr>
                <w:sz w:val="20"/>
                <w:szCs w:val="20"/>
              </w:rPr>
            </w:pPr>
            <w:r w:rsidRPr="00D13D63">
              <w:rPr>
                <w:sz w:val="20"/>
                <w:szCs w:val="20"/>
              </w:rPr>
              <w:t xml:space="preserve"> -  Wskazania do cesarskiego cięcia</w:t>
            </w:r>
          </w:p>
        </w:tc>
      </w:tr>
      <w:tr w:rsidR="00310551" w:rsidRPr="00D13D63" w14:paraId="207C4DFC"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E7D3042"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63B13648" w14:textId="77777777" w:rsidR="00310551" w:rsidRPr="00D13D63" w:rsidRDefault="00310551" w:rsidP="00D13D63">
            <w:pPr>
              <w:spacing w:line="276" w:lineRule="auto"/>
              <w:jc w:val="left"/>
              <w:rPr>
                <w:sz w:val="20"/>
                <w:szCs w:val="20"/>
              </w:rPr>
            </w:pPr>
            <w:r w:rsidRPr="00D13D63">
              <w:rPr>
                <w:sz w:val="20"/>
                <w:szCs w:val="20"/>
              </w:rPr>
              <w:t xml:space="preserve"> - Zespół porodowy (lekarz, położna, anestezjolog, inne wg konfiguracji)</w:t>
            </w:r>
          </w:p>
        </w:tc>
      </w:tr>
      <w:tr w:rsidR="00310551" w:rsidRPr="00D13D63" w14:paraId="7508DE0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BC8909D"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3860CF98" w14:textId="77777777" w:rsidR="00310551" w:rsidRPr="00D13D63" w:rsidRDefault="00310551" w:rsidP="00D13D63">
            <w:pPr>
              <w:spacing w:line="276" w:lineRule="auto"/>
              <w:jc w:val="left"/>
              <w:rPr>
                <w:sz w:val="20"/>
                <w:szCs w:val="20"/>
              </w:rPr>
            </w:pPr>
            <w:r w:rsidRPr="00D13D63">
              <w:rPr>
                <w:sz w:val="20"/>
                <w:szCs w:val="20"/>
              </w:rPr>
              <w:t xml:space="preserve"> - Ewidencja leków i środków medycznych użytych podczas porodu z wydzieleniem środków anestezjologicznych.</w:t>
            </w:r>
          </w:p>
        </w:tc>
      </w:tr>
      <w:tr w:rsidR="00310551" w:rsidRPr="00D13D63" w14:paraId="380AA2C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03A63EB"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0B182330" w14:textId="77777777" w:rsidR="00310551" w:rsidRPr="00D13D63" w:rsidRDefault="00310551" w:rsidP="00D13D63">
            <w:pPr>
              <w:spacing w:line="276" w:lineRule="auto"/>
              <w:jc w:val="left"/>
              <w:rPr>
                <w:sz w:val="20"/>
                <w:szCs w:val="20"/>
              </w:rPr>
            </w:pPr>
            <w:r w:rsidRPr="00D13D63">
              <w:rPr>
                <w:sz w:val="20"/>
                <w:szCs w:val="20"/>
              </w:rPr>
              <w:t xml:space="preserve"> - Możliwość skierowania pacjentki na blok operacyjny w celu wykonania porodu operacyjnego</w:t>
            </w:r>
          </w:p>
        </w:tc>
      </w:tr>
      <w:tr w:rsidR="00310551" w:rsidRPr="00D13D63" w14:paraId="617BE9D3"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B14A5C9"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3228C78B" w14:textId="77777777" w:rsidR="00310551" w:rsidRPr="00D13D63" w:rsidRDefault="00310551" w:rsidP="00D13D63">
            <w:pPr>
              <w:spacing w:line="276" w:lineRule="auto"/>
              <w:jc w:val="left"/>
              <w:rPr>
                <w:sz w:val="20"/>
                <w:szCs w:val="20"/>
              </w:rPr>
            </w:pPr>
            <w:r w:rsidRPr="00D13D63">
              <w:rPr>
                <w:sz w:val="20"/>
                <w:szCs w:val="20"/>
              </w:rPr>
              <w:t xml:space="preserve"> - Odnotowanie szczegółowych danych noworodków</w:t>
            </w:r>
          </w:p>
        </w:tc>
      </w:tr>
      <w:tr w:rsidR="00310551" w:rsidRPr="00D13D63" w14:paraId="7791704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9C624AF"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717A3007" w14:textId="77777777" w:rsidR="00310551" w:rsidRPr="00D13D63" w:rsidRDefault="00310551" w:rsidP="00D13D63">
            <w:pPr>
              <w:spacing w:line="276" w:lineRule="auto"/>
              <w:jc w:val="left"/>
              <w:rPr>
                <w:sz w:val="20"/>
                <w:szCs w:val="20"/>
              </w:rPr>
            </w:pPr>
            <w:r w:rsidRPr="00D13D63">
              <w:rPr>
                <w:sz w:val="20"/>
                <w:szCs w:val="20"/>
              </w:rPr>
              <w:t xml:space="preserve"> - Dane identyfikacyjne noworodka</w:t>
            </w:r>
          </w:p>
        </w:tc>
      </w:tr>
      <w:tr w:rsidR="00310551" w:rsidRPr="00D13D63" w14:paraId="65B42B6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18E529B"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6C03B7EF" w14:textId="77777777" w:rsidR="00310551" w:rsidRPr="00D13D63" w:rsidRDefault="00310551" w:rsidP="00D13D63">
            <w:pPr>
              <w:spacing w:line="276" w:lineRule="auto"/>
              <w:jc w:val="left"/>
              <w:rPr>
                <w:sz w:val="20"/>
                <w:szCs w:val="20"/>
              </w:rPr>
            </w:pPr>
            <w:r w:rsidRPr="00D13D63">
              <w:rPr>
                <w:sz w:val="20"/>
                <w:szCs w:val="20"/>
              </w:rPr>
              <w:t xml:space="preserve"> - Dane osobowe noworodka</w:t>
            </w:r>
          </w:p>
        </w:tc>
      </w:tr>
      <w:tr w:rsidR="00310551" w:rsidRPr="00D13D63" w14:paraId="1130E78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BF31279"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47187AEE" w14:textId="77777777" w:rsidR="00310551" w:rsidRPr="00D13D63" w:rsidRDefault="00310551" w:rsidP="00D13D63">
            <w:pPr>
              <w:spacing w:line="276" w:lineRule="auto"/>
              <w:jc w:val="left"/>
              <w:rPr>
                <w:sz w:val="20"/>
                <w:szCs w:val="20"/>
              </w:rPr>
            </w:pPr>
            <w:r w:rsidRPr="00D13D63">
              <w:rPr>
                <w:sz w:val="20"/>
                <w:szCs w:val="20"/>
              </w:rPr>
              <w:t xml:space="preserve"> - Żywo/martwo urodzony</w:t>
            </w:r>
          </w:p>
        </w:tc>
      </w:tr>
      <w:tr w:rsidR="00310551" w:rsidRPr="00D13D63" w14:paraId="0794A1B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C2F3BE7"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5B19CB2F" w14:textId="77777777" w:rsidR="00310551" w:rsidRPr="00D13D63" w:rsidRDefault="00310551" w:rsidP="00D13D63">
            <w:pPr>
              <w:spacing w:line="276" w:lineRule="auto"/>
              <w:jc w:val="left"/>
              <w:rPr>
                <w:sz w:val="20"/>
                <w:szCs w:val="20"/>
              </w:rPr>
            </w:pPr>
            <w:r w:rsidRPr="00D13D63">
              <w:rPr>
                <w:sz w:val="20"/>
                <w:szCs w:val="20"/>
              </w:rPr>
              <w:t xml:space="preserve"> - Czas urodzenia</w:t>
            </w:r>
          </w:p>
        </w:tc>
      </w:tr>
      <w:tr w:rsidR="00310551" w:rsidRPr="00D13D63" w14:paraId="4E5C294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C0DBD6E"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662902C5" w14:textId="77777777" w:rsidR="00310551" w:rsidRPr="00D13D63" w:rsidRDefault="00310551" w:rsidP="00D13D63">
            <w:pPr>
              <w:spacing w:line="276" w:lineRule="auto"/>
              <w:jc w:val="left"/>
              <w:rPr>
                <w:sz w:val="20"/>
                <w:szCs w:val="20"/>
              </w:rPr>
            </w:pPr>
            <w:r w:rsidRPr="00D13D63">
              <w:rPr>
                <w:sz w:val="20"/>
                <w:szCs w:val="20"/>
              </w:rPr>
              <w:t xml:space="preserve"> -Płeć</w:t>
            </w:r>
          </w:p>
        </w:tc>
      </w:tr>
      <w:tr w:rsidR="00310551" w:rsidRPr="00D13D63" w14:paraId="5DBD659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0A8E109"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29CDF85A" w14:textId="77777777" w:rsidR="00310551" w:rsidRPr="00D13D63" w:rsidRDefault="00310551" w:rsidP="00D13D63">
            <w:pPr>
              <w:spacing w:line="276" w:lineRule="auto"/>
              <w:jc w:val="left"/>
              <w:rPr>
                <w:sz w:val="20"/>
                <w:szCs w:val="20"/>
              </w:rPr>
            </w:pPr>
            <w:r w:rsidRPr="00D13D63">
              <w:rPr>
                <w:sz w:val="20"/>
                <w:szCs w:val="20"/>
              </w:rPr>
              <w:t xml:space="preserve"> - Możliwość ewidencji danych dla urzędu stanu cywilnego oraz generacji "Karty urodzenia". </w:t>
            </w:r>
          </w:p>
        </w:tc>
      </w:tr>
      <w:tr w:rsidR="00310551" w:rsidRPr="00D13D63" w14:paraId="27AD242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5F03ED5"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2CA74274" w14:textId="77777777" w:rsidR="00310551" w:rsidRPr="00D13D63" w:rsidRDefault="00310551" w:rsidP="00D13D63">
            <w:pPr>
              <w:spacing w:line="276" w:lineRule="auto"/>
              <w:jc w:val="left"/>
              <w:rPr>
                <w:sz w:val="20"/>
                <w:szCs w:val="20"/>
              </w:rPr>
            </w:pPr>
            <w:r w:rsidRPr="00D13D63">
              <w:rPr>
                <w:sz w:val="20"/>
                <w:szCs w:val="20"/>
              </w:rPr>
              <w:t xml:space="preserve"> - Możliwość wystawienia karty zgonu zarówno dla noworodka zmarłego w trakcie, po porodzie jak i martwo urodzonego.</w:t>
            </w:r>
          </w:p>
        </w:tc>
      </w:tr>
      <w:tr w:rsidR="00310551" w:rsidRPr="00D13D63" w14:paraId="1FA9D13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8508EA3"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057CCBF9" w14:textId="77777777" w:rsidR="00310551" w:rsidRPr="00D13D63" w:rsidRDefault="00310551" w:rsidP="00D13D63">
            <w:pPr>
              <w:spacing w:line="276" w:lineRule="auto"/>
              <w:jc w:val="left"/>
              <w:rPr>
                <w:sz w:val="20"/>
                <w:szCs w:val="20"/>
              </w:rPr>
            </w:pPr>
            <w:r w:rsidRPr="00D13D63">
              <w:rPr>
                <w:sz w:val="20"/>
                <w:szCs w:val="20"/>
              </w:rPr>
              <w:t xml:space="preserve"> - Dane antropometryczne noworodka</w:t>
            </w:r>
          </w:p>
        </w:tc>
      </w:tr>
      <w:tr w:rsidR="00310551" w:rsidRPr="00D13D63" w14:paraId="69B598F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0CD23CB"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68E30EA4" w14:textId="77777777" w:rsidR="00310551" w:rsidRPr="00D13D63" w:rsidRDefault="00310551" w:rsidP="00D13D63">
            <w:pPr>
              <w:spacing w:line="276" w:lineRule="auto"/>
              <w:jc w:val="left"/>
              <w:rPr>
                <w:sz w:val="20"/>
                <w:szCs w:val="20"/>
              </w:rPr>
            </w:pPr>
            <w:r w:rsidRPr="00D13D63">
              <w:rPr>
                <w:sz w:val="20"/>
                <w:szCs w:val="20"/>
              </w:rPr>
              <w:t xml:space="preserve"> - Procedury i zabiegi wykonane na noworodku po urodzeniu</w:t>
            </w:r>
          </w:p>
        </w:tc>
      </w:tr>
      <w:tr w:rsidR="00310551" w:rsidRPr="00D13D63" w14:paraId="406F9F2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6BB4C4B"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0A6ADB66" w14:textId="77777777" w:rsidR="00310551" w:rsidRPr="00D13D63" w:rsidRDefault="00310551" w:rsidP="00D13D63">
            <w:pPr>
              <w:spacing w:line="276" w:lineRule="auto"/>
              <w:jc w:val="left"/>
              <w:rPr>
                <w:sz w:val="20"/>
                <w:szCs w:val="20"/>
              </w:rPr>
            </w:pPr>
            <w:r w:rsidRPr="00D13D63">
              <w:rPr>
                <w:sz w:val="20"/>
                <w:szCs w:val="20"/>
              </w:rPr>
              <w:t xml:space="preserve"> - Urazy okołoporodowe</w:t>
            </w:r>
          </w:p>
        </w:tc>
      </w:tr>
      <w:tr w:rsidR="00310551" w:rsidRPr="00D13D63" w14:paraId="7E8F4A6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539D033"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65F4E202" w14:textId="77777777" w:rsidR="00310551" w:rsidRPr="00D13D63" w:rsidRDefault="00310551" w:rsidP="00D13D63">
            <w:pPr>
              <w:spacing w:line="276" w:lineRule="auto"/>
              <w:jc w:val="left"/>
              <w:rPr>
                <w:sz w:val="20"/>
                <w:szCs w:val="20"/>
              </w:rPr>
            </w:pPr>
            <w:r w:rsidRPr="00D13D63">
              <w:rPr>
                <w:sz w:val="20"/>
                <w:szCs w:val="20"/>
              </w:rPr>
              <w:t xml:space="preserve"> - Stwierdzone nieprawidłowości</w:t>
            </w:r>
          </w:p>
        </w:tc>
      </w:tr>
      <w:tr w:rsidR="00310551" w:rsidRPr="00D13D63" w14:paraId="6CFDB0D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A255B68"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66307B79" w14:textId="77777777" w:rsidR="00310551" w:rsidRPr="00D13D63" w:rsidRDefault="00310551" w:rsidP="00D13D63">
            <w:pPr>
              <w:spacing w:line="276" w:lineRule="auto"/>
              <w:jc w:val="left"/>
              <w:rPr>
                <w:sz w:val="20"/>
                <w:szCs w:val="20"/>
              </w:rPr>
            </w:pPr>
            <w:r w:rsidRPr="00D13D63">
              <w:rPr>
                <w:sz w:val="20"/>
                <w:szCs w:val="20"/>
              </w:rPr>
              <w:t xml:space="preserve"> - Pierwsze badanie noworodka</w:t>
            </w:r>
          </w:p>
        </w:tc>
      </w:tr>
      <w:tr w:rsidR="00310551" w:rsidRPr="00D13D63" w14:paraId="05DD31E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B76FB4E"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7E93C443" w14:textId="77777777" w:rsidR="00310551" w:rsidRPr="00D13D63" w:rsidRDefault="00310551" w:rsidP="00D13D63">
            <w:pPr>
              <w:spacing w:line="276" w:lineRule="auto"/>
              <w:jc w:val="left"/>
              <w:rPr>
                <w:sz w:val="20"/>
                <w:szCs w:val="20"/>
              </w:rPr>
            </w:pPr>
            <w:r w:rsidRPr="00D13D63">
              <w:rPr>
                <w:sz w:val="20"/>
                <w:szCs w:val="20"/>
              </w:rPr>
              <w:t xml:space="preserve"> - Ocena wg skali </w:t>
            </w:r>
            <w:proofErr w:type="spellStart"/>
            <w:r w:rsidRPr="00D13D63">
              <w:rPr>
                <w:sz w:val="20"/>
                <w:szCs w:val="20"/>
              </w:rPr>
              <w:t>Apgar</w:t>
            </w:r>
            <w:proofErr w:type="spellEnd"/>
            <w:r w:rsidRPr="00D13D63">
              <w:rPr>
                <w:sz w:val="20"/>
                <w:szCs w:val="20"/>
              </w:rPr>
              <w:t xml:space="preserve"> po: 1, 3, 5 i 10 min.</w:t>
            </w:r>
          </w:p>
        </w:tc>
      </w:tr>
      <w:tr w:rsidR="00310551" w:rsidRPr="00D13D63" w14:paraId="0C18EDD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1CF622D"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5BF61F3A" w14:textId="77777777" w:rsidR="00310551" w:rsidRPr="00D13D63" w:rsidRDefault="00310551" w:rsidP="00D13D63">
            <w:pPr>
              <w:spacing w:line="276" w:lineRule="auto"/>
              <w:jc w:val="left"/>
              <w:rPr>
                <w:sz w:val="20"/>
                <w:szCs w:val="20"/>
              </w:rPr>
            </w:pPr>
            <w:r w:rsidRPr="00D13D63">
              <w:rPr>
                <w:sz w:val="20"/>
                <w:szCs w:val="20"/>
              </w:rPr>
              <w:t xml:space="preserve"> - Popłód</w:t>
            </w:r>
          </w:p>
        </w:tc>
      </w:tr>
      <w:tr w:rsidR="00310551" w:rsidRPr="00D13D63" w14:paraId="138FBF88"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368BE3A"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5456733D" w14:textId="77777777" w:rsidR="00310551" w:rsidRPr="00D13D63" w:rsidRDefault="00310551" w:rsidP="00D13D63">
            <w:pPr>
              <w:spacing w:line="276" w:lineRule="auto"/>
              <w:jc w:val="left"/>
              <w:rPr>
                <w:sz w:val="20"/>
                <w:szCs w:val="20"/>
              </w:rPr>
            </w:pPr>
            <w:r w:rsidRPr="00D13D63">
              <w:rPr>
                <w:sz w:val="20"/>
                <w:szCs w:val="20"/>
              </w:rPr>
              <w:t xml:space="preserve"> - Opis przebiegu porodu</w:t>
            </w:r>
          </w:p>
        </w:tc>
      </w:tr>
      <w:tr w:rsidR="00310551" w:rsidRPr="00D13D63" w14:paraId="782135CC"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CB38C1E"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5F1307DB" w14:textId="77777777" w:rsidR="00310551" w:rsidRPr="00D13D63" w:rsidRDefault="00310551" w:rsidP="00D13D63">
            <w:pPr>
              <w:spacing w:line="276" w:lineRule="auto"/>
              <w:jc w:val="left"/>
              <w:rPr>
                <w:sz w:val="20"/>
                <w:szCs w:val="20"/>
              </w:rPr>
            </w:pPr>
            <w:r w:rsidRPr="00D13D63">
              <w:rPr>
                <w:sz w:val="20"/>
                <w:szCs w:val="20"/>
              </w:rPr>
              <w:t xml:space="preserve"> - Wykonane zabiegi w trakcie i po porodzie</w:t>
            </w:r>
          </w:p>
        </w:tc>
      </w:tr>
      <w:tr w:rsidR="00310551" w:rsidRPr="00D13D63" w14:paraId="250839B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D19B9C3"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4EF841FC" w14:textId="77777777" w:rsidR="00310551" w:rsidRPr="00D13D63" w:rsidRDefault="00310551" w:rsidP="00D13D63">
            <w:pPr>
              <w:spacing w:line="276" w:lineRule="auto"/>
              <w:jc w:val="left"/>
              <w:rPr>
                <w:sz w:val="20"/>
                <w:szCs w:val="20"/>
              </w:rPr>
            </w:pPr>
            <w:r w:rsidRPr="00D13D63">
              <w:rPr>
                <w:sz w:val="20"/>
                <w:szCs w:val="20"/>
              </w:rPr>
              <w:t xml:space="preserve"> - Powikłania porodowe wraz ze szczegółowym opisem</w:t>
            </w:r>
          </w:p>
        </w:tc>
      </w:tr>
      <w:tr w:rsidR="00310551" w:rsidRPr="00D13D63" w14:paraId="22DDE5B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79ADACD"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1AC8C297" w14:textId="77777777" w:rsidR="00310551" w:rsidRPr="00D13D63" w:rsidRDefault="00310551" w:rsidP="00D13D63">
            <w:pPr>
              <w:spacing w:line="276" w:lineRule="auto"/>
              <w:jc w:val="left"/>
              <w:rPr>
                <w:sz w:val="20"/>
                <w:szCs w:val="20"/>
              </w:rPr>
            </w:pPr>
            <w:r w:rsidRPr="00D13D63">
              <w:rPr>
                <w:sz w:val="20"/>
                <w:szCs w:val="20"/>
              </w:rPr>
              <w:t xml:space="preserve"> - Czas rozpoczęcia porodu</w:t>
            </w:r>
          </w:p>
        </w:tc>
      </w:tr>
      <w:tr w:rsidR="00310551" w:rsidRPr="00D13D63" w14:paraId="5EC56A8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5C23C34"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778C5C7F" w14:textId="77777777" w:rsidR="00310551" w:rsidRPr="00D13D63" w:rsidRDefault="00310551" w:rsidP="00D13D63">
            <w:pPr>
              <w:spacing w:line="276" w:lineRule="auto"/>
              <w:jc w:val="left"/>
              <w:rPr>
                <w:sz w:val="20"/>
                <w:szCs w:val="20"/>
              </w:rPr>
            </w:pPr>
            <w:r w:rsidRPr="00D13D63">
              <w:rPr>
                <w:sz w:val="20"/>
                <w:szCs w:val="20"/>
              </w:rPr>
              <w:t xml:space="preserve"> -  Czas zakończenia porodu </w:t>
            </w:r>
          </w:p>
        </w:tc>
      </w:tr>
      <w:tr w:rsidR="00310551" w:rsidRPr="00D13D63" w14:paraId="3A946EB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6947038"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17A1F082" w14:textId="77777777" w:rsidR="00310551" w:rsidRPr="00D13D63" w:rsidRDefault="00310551" w:rsidP="00D13D63">
            <w:pPr>
              <w:spacing w:line="276" w:lineRule="auto"/>
              <w:jc w:val="left"/>
              <w:rPr>
                <w:sz w:val="20"/>
                <w:szCs w:val="20"/>
              </w:rPr>
            </w:pPr>
            <w:r w:rsidRPr="00D13D63">
              <w:rPr>
                <w:sz w:val="20"/>
                <w:szCs w:val="20"/>
              </w:rPr>
              <w:t xml:space="preserve"> - Czas odpłynięcia płynu owodniowego</w:t>
            </w:r>
          </w:p>
        </w:tc>
      </w:tr>
      <w:tr w:rsidR="00310551" w:rsidRPr="00D13D63" w14:paraId="2536C09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B691562"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396650CE" w14:textId="77777777" w:rsidR="00310551" w:rsidRPr="00D13D63" w:rsidRDefault="00310551" w:rsidP="00D13D63">
            <w:pPr>
              <w:spacing w:line="276" w:lineRule="auto"/>
              <w:jc w:val="left"/>
              <w:rPr>
                <w:sz w:val="20"/>
                <w:szCs w:val="20"/>
              </w:rPr>
            </w:pPr>
            <w:r w:rsidRPr="00D13D63">
              <w:rPr>
                <w:sz w:val="20"/>
                <w:szCs w:val="20"/>
              </w:rPr>
              <w:t xml:space="preserve"> - Barwa płynu owodniowego</w:t>
            </w:r>
          </w:p>
        </w:tc>
      </w:tr>
      <w:tr w:rsidR="00310551" w:rsidRPr="00D13D63" w14:paraId="7B6B791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086F47D"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145E2984" w14:textId="77777777" w:rsidR="00310551" w:rsidRPr="00D13D63" w:rsidRDefault="00310551" w:rsidP="00D13D63">
            <w:pPr>
              <w:spacing w:line="276" w:lineRule="auto"/>
              <w:jc w:val="left"/>
              <w:rPr>
                <w:sz w:val="20"/>
                <w:szCs w:val="20"/>
              </w:rPr>
            </w:pPr>
            <w:r w:rsidRPr="00D13D63">
              <w:rPr>
                <w:sz w:val="20"/>
                <w:szCs w:val="20"/>
              </w:rPr>
              <w:t xml:space="preserve"> - Czas osiągnięcia pełnego rozwarcia szyjki macicy</w:t>
            </w:r>
          </w:p>
        </w:tc>
      </w:tr>
      <w:tr w:rsidR="00310551" w:rsidRPr="00D13D63" w14:paraId="025C005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510E315"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53E48F58" w14:textId="77777777" w:rsidR="00310551" w:rsidRPr="00D13D63" w:rsidRDefault="00310551" w:rsidP="00D13D63">
            <w:pPr>
              <w:spacing w:line="276" w:lineRule="auto"/>
              <w:jc w:val="left"/>
              <w:rPr>
                <w:sz w:val="20"/>
                <w:szCs w:val="20"/>
              </w:rPr>
            </w:pPr>
            <w:r w:rsidRPr="00D13D63">
              <w:rPr>
                <w:sz w:val="20"/>
                <w:szCs w:val="20"/>
              </w:rPr>
              <w:t xml:space="preserve"> - Czas urodzenia noworodka lub w przypadku ciąży mnogiej noworodków</w:t>
            </w:r>
          </w:p>
        </w:tc>
      </w:tr>
      <w:tr w:rsidR="00310551" w:rsidRPr="00D13D63" w14:paraId="6D1AB42C"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E857CCC"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02114F45" w14:textId="77777777" w:rsidR="00310551" w:rsidRPr="00D13D63" w:rsidRDefault="00310551" w:rsidP="00D13D63">
            <w:pPr>
              <w:spacing w:line="276" w:lineRule="auto"/>
              <w:jc w:val="left"/>
              <w:rPr>
                <w:sz w:val="20"/>
                <w:szCs w:val="20"/>
              </w:rPr>
            </w:pPr>
            <w:r w:rsidRPr="00D13D63">
              <w:rPr>
                <w:sz w:val="20"/>
                <w:szCs w:val="20"/>
              </w:rPr>
              <w:t xml:space="preserve"> - Czas urodzenia łożyska</w:t>
            </w:r>
          </w:p>
        </w:tc>
      </w:tr>
      <w:tr w:rsidR="00310551" w:rsidRPr="00D13D63" w14:paraId="0087D64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347EFF56"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071660AF" w14:textId="77777777" w:rsidR="00310551" w:rsidRPr="00D13D63" w:rsidRDefault="00310551" w:rsidP="00D13D63">
            <w:pPr>
              <w:spacing w:line="276" w:lineRule="auto"/>
              <w:jc w:val="left"/>
              <w:rPr>
                <w:sz w:val="20"/>
                <w:szCs w:val="20"/>
              </w:rPr>
            </w:pPr>
            <w:r w:rsidRPr="00D13D63">
              <w:rPr>
                <w:sz w:val="20"/>
                <w:szCs w:val="20"/>
              </w:rPr>
              <w:t xml:space="preserve"> - Czas trwania I, II i III okresu porodu (wyliczane automatycznie)</w:t>
            </w:r>
          </w:p>
        </w:tc>
      </w:tr>
      <w:tr w:rsidR="00310551" w:rsidRPr="00D13D63" w14:paraId="2467F95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633CD7C"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3C5F05A2" w14:textId="77777777" w:rsidR="00310551" w:rsidRPr="00D13D63" w:rsidRDefault="00310551" w:rsidP="00D13D63">
            <w:pPr>
              <w:spacing w:line="276" w:lineRule="auto"/>
              <w:jc w:val="left"/>
              <w:rPr>
                <w:sz w:val="20"/>
                <w:szCs w:val="20"/>
              </w:rPr>
            </w:pPr>
            <w:r w:rsidRPr="00D13D63">
              <w:rPr>
                <w:sz w:val="20"/>
                <w:szCs w:val="20"/>
              </w:rPr>
              <w:t xml:space="preserve"> - Łączny czas trwania całego porodu</w:t>
            </w:r>
          </w:p>
        </w:tc>
      </w:tr>
      <w:tr w:rsidR="00310551" w:rsidRPr="00D13D63" w14:paraId="125230B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3D517C8"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60FE2EB1" w14:textId="77777777" w:rsidR="00310551" w:rsidRPr="00D13D63" w:rsidRDefault="00310551" w:rsidP="00D13D63">
            <w:pPr>
              <w:spacing w:line="276" w:lineRule="auto"/>
              <w:jc w:val="left"/>
              <w:rPr>
                <w:sz w:val="20"/>
                <w:szCs w:val="20"/>
              </w:rPr>
            </w:pPr>
            <w:r w:rsidRPr="00D13D63">
              <w:rPr>
                <w:sz w:val="20"/>
                <w:szCs w:val="20"/>
              </w:rPr>
              <w:t xml:space="preserve"> - Ewidencja utraty krwi przez rodzącą</w:t>
            </w:r>
          </w:p>
        </w:tc>
      </w:tr>
      <w:tr w:rsidR="00310551" w:rsidRPr="00D13D63" w14:paraId="5593024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7624A6D6"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77215A52" w14:textId="77777777" w:rsidR="00310551" w:rsidRPr="00D13D63" w:rsidRDefault="00310551" w:rsidP="00D13D63">
            <w:pPr>
              <w:spacing w:line="276" w:lineRule="auto"/>
              <w:jc w:val="left"/>
              <w:rPr>
                <w:sz w:val="20"/>
                <w:szCs w:val="20"/>
              </w:rPr>
            </w:pPr>
            <w:r w:rsidRPr="00D13D63">
              <w:rPr>
                <w:sz w:val="20"/>
                <w:szCs w:val="20"/>
              </w:rPr>
              <w:t>Poród operacyjny (dane dodatkowe rozszerzający zestaw danych podstawowych porodu)</w:t>
            </w:r>
          </w:p>
        </w:tc>
      </w:tr>
      <w:tr w:rsidR="00310551" w:rsidRPr="00D13D63" w14:paraId="7495527B"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3CB8629"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31E68BFE" w14:textId="77777777" w:rsidR="00310551" w:rsidRPr="00D13D63" w:rsidRDefault="00310551" w:rsidP="00D13D63">
            <w:pPr>
              <w:spacing w:line="276" w:lineRule="auto"/>
              <w:jc w:val="left"/>
              <w:rPr>
                <w:sz w:val="20"/>
                <w:szCs w:val="20"/>
              </w:rPr>
            </w:pPr>
            <w:r w:rsidRPr="00D13D63">
              <w:rPr>
                <w:sz w:val="20"/>
                <w:szCs w:val="20"/>
              </w:rPr>
              <w:t>Możliwość ewidencji wszystkich danych porodu na Bloku operacyjnym (porodowym)</w:t>
            </w:r>
          </w:p>
        </w:tc>
      </w:tr>
      <w:tr w:rsidR="00310551" w:rsidRPr="00D13D63" w14:paraId="721753E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F8A3644"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145092AB" w14:textId="77777777" w:rsidR="00310551" w:rsidRPr="00D13D63" w:rsidRDefault="00310551" w:rsidP="00D13D63">
            <w:pPr>
              <w:spacing w:line="276" w:lineRule="auto"/>
              <w:jc w:val="left"/>
              <w:rPr>
                <w:sz w:val="20"/>
                <w:szCs w:val="20"/>
              </w:rPr>
            </w:pPr>
            <w:r w:rsidRPr="00D13D63">
              <w:rPr>
                <w:sz w:val="20"/>
                <w:szCs w:val="20"/>
              </w:rPr>
              <w:t>Możliwość ewidencji danych noworodków na Bloku operacyjnym (porodowym)</w:t>
            </w:r>
          </w:p>
        </w:tc>
      </w:tr>
      <w:tr w:rsidR="00310551" w:rsidRPr="00D13D63" w14:paraId="796B0D4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3FBB8F1"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6AF2A32E" w14:textId="77777777" w:rsidR="00310551" w:rsidRPr="00D13D63" w:rsidRDefault="00310551" w:rsidP="00D13D63">
            <w:pPr>
              <w:spacing w:line="276" w:lineRule="auto"/>
              <w:jc w:val="left"/>
              <w:rPr>
                <w:sz w:val="20"/>
                <w:szCs w:val="20"/>
              </w:rPr>
            </w:pPr>
            <w:r w:rsidRPr="00D13D63">
              <w:rPr>
                <w:sz w:val="20"/>
                <w:szCs w:val="20"/>
              </w:rPr>
              <w:t>Skierowanie pacjentki na blok operacyjny w celu wykonania porodu operacyjnego</w:t>
            </w:r>
          </w:p>
        </w:tc>
      </w:tr>
      <w:tr w:rsidR="00310551" w:rsidRPr="00D13D63" w14:paraId="59D35F80"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AEA2AE7"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247C90FF" w14:textId="77777777" w:rsidR="00310551" w:rsidRPr="00D13D63" w:rsidRDefault="00310551" w:rsidP="00D13D63">
            <w:pPr>
              <w:spacing w:line="276" w:lineRule="auto"/>
              <w:jc w:val="left"/>
              <w:rPr>
                <w:sz w:val="20"/>
                <w:szCs w:val="20"/>
              </w:rPr>
            </w:pPr>
            <w:r w:rsidRPr="00D13D63">
              <w:rPr>
                <w:sz w:val="20"/>
                <w:szCs w:val="20"/>
              </w:rPr>
              <w:t>Ewidencja rozpoznania przedoperacyjnego</w:t>
            </w:r>
          </w:p>
        </w:tc>
      </w:tr>
      <w:tr w:rsidR="00310551" w:rsidRPr="00D13D63" w14:paraId="4C5B5B5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1D039BAD"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2E77FE16" w14:textId="77777777" w:rsidR="00310551" w:rsidRPr="00D13D63" w:rsidRDefault="00310551" w:rsidP="00D13D63">
            <w:pPr>
              <w:spacing w:line="276" w:lineRule="auto"/>
              <w:jc w:val="left"/>
              <w:rPr>
                <w:sz w:val="20"/>
                <w:szCs w:val="20"/>
              </w:rPr>
            </w:pPr>
            <w:r w:rsidRPr="00D13D63">
              <w:rPr>
                <w:sz w:val="20"/>
                <w:szCs w:val="20"/>
              </w:rPr>
              <w:t>Ewidencja rozpoznania pooperacyjnego</w:t>
            </w:r>
          </w:p>
        </w:tc>
      </w:tr>
      <w:tr w:rsidR="00310551" w:rsidRPr="00D13D63" w14:paraId="472ED22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7CC3880"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20A0782B" w14:textId="77777777" w:rsidR="00310551" w:rsidRPr="00D13D63" w:rsidRDefault="00310551" w:rsidP="00D13D63">
            <w:pPr>
              <w:spacing w:line="276" w:lineRule="auto"/>
              <w:jc w:val="left"/>
              <w:rPr>
                <w:sz w:val="20"/>
                <w:szCs w:val="20"/>
              </w:rPr>
            </w:pPr>
            <w:r w:rsidRPr="00D13D63">
              <w:rPr>
                <w:sz w:val="20"/>
                <w:szCs w:val="20"/>
              </w:rPr>
              <w:t>Zespół operacyjny (położnik, położna, operator, pielęgniarka operacyjna, Anestezjolog, pielęgniarka anestezjologiczna)</w:t>
            </w:r>
          </w:p>
        </w:tc>
      </w:tr>
      <w:tr w:rsidR="00310551" w:rsidRPr="00D13D63" w14:paraId="64317E10"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A40F569"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5913B5C7" w14:textId="77777777" w:rsidR="00310551" w:rsidRPr="00D13D63" w:rsidRDefault="00310551" w:rsidP="00D13D63">
            <w:pPr>
              <w:spacing w:line="276" w:lineRule="auto"/>
              <w:jc w:val="left"/>
              <w:rPr>
                <w:sz w:val="20"/>
                <w:szCs w:val="20"/>
              </w:rPr>
            </w:pPr>
            <w:r w:rsidRPr="00D13D63">
              <w:rPr>
                <w:sz w:val="20"/>
                <w:szCs w:val="20"/>
              </w:rPr>
              <w:t>Ewidencja danych zabiegu operacyjnego</w:t>
            </w:r>
          </w:p>
        </w:tc>
      </w:tr>
      <w:tr w:rsidR="00310551" w:rsidRPr="00D13D63" w14:paraId="5CCBBB1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9BE25CB"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6EBCD1DB" w14:textId="77777777" w:rsidR="00310551" w:rsidRPr="00D13D63" w:rsidRDefault="00310551" w:rsidP="00D13D63">
            <w:pPr>
              <w:spacing w:line="276" w:lineRule="auto"/>
              <w:jc w:val="left"/>
              <w:rPr>
                <w:sz w:val="20"/>
                <w:szCs w:val="20"/>
              </w:rPr>
            </w:pPr>
            <w:r w:rsidRPr="00D13D63">
              <w:rPr>
                <w:sz w:val="20"/>
                <w:szCs w:val="20"/>
              </w:rPr>
              <w:t>Ewidencja danych znieczulenia zastosowanego podczas porodu operacyjnego</w:t>
            </w:r>
          </w:p>
        </w:tc>
      </w:tr>
      <w:tr w:rsidR="00310551" w:rsidRPr="00D13D63" w14:paraId="6CDAC74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ED53700"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24ABC615" w14:textId="77777777" w:rsidR="00310551" w:rsidRPr="00D13D63" w:rsidRDefault="00310551" w:rsidP="00D13D63">
            <w:pPr>
              <w:spacing w:line="276" w:lineRule="auto"/>
              <w:jc w:val="left"/>
              <w:rPr>
                <w:sz w:val="20"/>
                <w:szCs w:val="20"/>
              </w:rPr>
            </w:pPr>
            <w:r w:rsidRPr="00D13D63">
              <w:rPr>
                <w:sz w:val="20"/>
                <w:szCs w:val="20"/>
              </w:rPr>
              <w:t>Opis przebiegu porodu operacyjnego</w:t>
            </w:r>
          </w:p>
        </w:tc>
      </w:tr>
      <w:tr w:rsidR="00310551" w:rsidRPr="00D13D63" w14:paraId="47D9D788"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201AE839"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434BA3DB" w14:textId="77777777" w:rsidR="00310551" w:rsidRPr="00D13D63" w:rsidRDefault="00310551" w:rsidP="00D13D63">
            <w:pPr>
              <w:spacing w:line="276" w:lineRule="auto"/>
              <w:jc w:val="left"/>
              <w:rPr>
                <w:sz w:val="20"/>
                <w:szCs w:val="20"/>
              </w:rPr>
            </w:pPr>
            <w:r w:rsidRPr="00D13D63">
              <w:rPr>
                <w:sz w:val="20"/>
                <w:szCs w:val="20"/>
              </w:rPr>
              <w:t>Opis i przebieg znieczulenia</w:t>
            </w:r>
          </w:p>
        </w:tc>
      </w:tr>
      <w:tr w:rsidR="00310551" w:rsidRPr="00D13D63" w14:paraId="7A26EA30"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0B2E677B"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0E44A2D1" w14:textId="77777777" w:rsidR="00310551" w:rsidRPr="00D13D63" w:rsidRDefault="00310551" w:rsidP="00D13D63">
            <w:pPr>
              <w:spacing w:line="276" w:lineRule="auto"/>
              <w:jc w:val="left"/>
              <w:rPr>
                <w:sz w:val="20"/>
                <w:szCs w:val="20"/>
              </w:rPr>
            </w:pPr>
            <w:r w:rsidRPr="00D13D63">
              <w:rPr>
                <w:sz w:val="20"/>
                <w:szCs w:val="20"/>
              </w:rPr>
              <w:t xml:space="preserve">Ewidencja procedur medycznych wykonanych </w:t>
            </w:r>
          </w:p>
        </w:tc>
      </w:tr>
      <w:tr w:rsidR="00310551" w:rsidRPr="00D13D63" w14:paraId="684FED8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41F33178"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29BD9027" w14:textId="77777777" w:rsidR="00310551" w:rsidRPr="00D13D63" w:rsidRDefault="00310551" w:rsidP="00D13D63">
            <w:pPr>
              <w:spacing w:line="276" w:lineRule="auto"/>
              <w:jc w:val="left"/>
              <w:rPr>
                <w:sz w:val="20"/>
                <w:szCs w:val="20"/>
              </w:rPr>
            </w:pPr>
            <w:r w:rsidRPr="00D13D63">
              <w:rPr>
                <w:sz w:val="20"/>
                <w:szCs w:val="20"/>
              </w:rPr>
              <w:t xml:space="preserve">Ewidencja zużycia materiałów i leków </w:t>
            </w:r>
          </w:p>
        </w:tc>
      </w:tr>
      <w:tr w:rsidR="00310551" w:rsidRPr="00D13D63" w14:paraId="1C934E4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D591BB4"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3E88AE4B" w14:textId="77777777" w:rsidR="00310551" w:rsidRPr="00D13D63" w:rsidRDefault="00310551" w:rsidP="00D13D63">
            <w:pPr>
              <w:spacing w:line="276" w:lineRule="auto"/>
              <w:jc w:val="left"/>
              <w:rPr>
                <w:sz w:val="20"/>
                <w:szCs w:val="20"/>
              </w:rPr>
            </w:pPr>
            <w:r w:rsidRPr="00D13D63">
              <w:rPr>
                <w:sz w:val="20"/>
                <w:szCs w:val="20"/>
              </w:rPr>
              <w:t>Opieka pooperacyjna - obsługa opieki pooperacyjnej dla kobiet po porodzie operacyjnym</w:t>
            </w:r>
          </w:p>
        </w:tc>
      </w:tr>
      <w:tr w:rsidR="00310551" w:rsidRPr="00D13D63" w14:paraId="3F2DF04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A2F1498"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5B35EF66" w14:textId="77777777" w:rsidR="00310551" w:rsidRPr="00D13D63" w:rsidRDefault="00310551" w:rsidP="00D13D63">
            <w:pPr>
              <w:spacing w:line="276" w:lineRule="auto"/>
              <w:jc w:val="left"/>
              <w:rPr>
                <w:sz w:val="20"/>
                <w:szCs w:val="20"/>
              </w:rPr>
            </w:pPr>
            <w:r w:rsidRPr="00D13D63">
              <w:rPr>
                <w:sz w:val="20"/>
                <w:szCs w:val="20"/>
              </w:rPr>
              <w:t>Automatyczne uzupełnienie danych porodu (tj. czas porodu, opis porodu itd. na podstawie danych porodu operacyjnego)</w:t>
            </w:r>
          </w:p>
        </w:tc>
      </w:tr>
      <w:tr w:rsidR="00310551" w:rsidRPr="00D13D63" w14:paraId="6A9171D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0678D90"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7FAEA8DF" w14:textId="77777777" w:rsidR="00310551" w:rsidRPr="00D13D63" w:rsidRDefault="00310551" w:rsidP="00D13D63">
            <w:pPr>
              <w:spacing w:line="276" w:lineRule="auto"/>
              <w:jc w:val="left"/>
              <w:rPr>
                <w:sz w:val="20"/>
                <w:szCs w:val="20"/>
              </w:rPr>
            </w:pPr>
            <w:r w:rsidRPr="00D13D63">
              <w:rPr>
                <w:sz w:val="20"/>
                <w:szCs w:val="20"/>
              </w:rPr>
              <w:t>Obsługa księgi porodów i noworodków</w:t>
            </w:r>
          </w:p>
        </w:tc>
      </w:tr>
      <w:tr w:rsidR="00310551" w:rsidRPr="00D13D63" w14:paraId="4A4539E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68CA190E"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2C300BE6" w14:textId="77777777" w:rsidR="00310551" w:rsidRPr="00D13D63" w:rsidRDefault="00310551" w:rsidP="00D13D63">
            <w:pPr>
              <w:spacing w:line="276" w:lineRule="auto"/>
              <w:jc w:val="left"/>
              <w:rPr>
                <w:sz w:val="20"/>
                <w:szCs w:val="20"/>
              </w:rPr>
            </w:pPr>
            <w:r w:rsidRPr="00D13D63">
              <w:rPr>
                <w:sz w:val="20"/>
                <w:szCs w:val="20"/>
              </w:rPr>
              <w:t xml:space="preserve"> -  Automatyczna generacja i wydruk ksiąg porodów zgodnie z obowiązującym prawem</w:t>
            </w:r>
          </w:p>
        </w:tc>
      </w:tr>
      <w:tr w:rsidR="00310551" w:rsidRPr="00D13D63" w14:paraId="1227B8B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 w:type="pct"/>
          </w:tcPr>
          <w:p w14:paraId="5CCBAB29" w14:textId="77777777" w:rsidR="00310551" w:rsidRPr="00D13D63" w:rsidRDefault="00310551" w:rsidP="00E62DCB">
            <w:pPr>
              <w:numPr>
                <w:ilvl w:val="0"/>
                <w:numId w:val="79"/>
              </w:numPr>
              <w:spacing w:line="276" w:lineRule="auto"/>
              <w:ind w:left="0" w:firstLine="0"/>
              <w:jc w:val="left"/>
              <w:rPr>
                <w:sz w:val="20"/>
                <w:szCs w:val="20"/>
              </w:rPr>
            </w:pPr>
          </w:p>
        </w:tc>
        <w:tc>
          <w:tcPr>
            <w:tcW w:w="4648" w:type="pct"/>
          </w:tcPr>
          <w:p w14:paraId="0C7225FB" w14:textId="77777777" w:rsidR="00310551" w:rsidRPr="00D13D63" w:rsidRDefault="00310551" w:rsidP="00D13D63">
            <w:pPr>
              <w:spacing w:line="276" w:lineRule="auto"/>
              <w:jc w:val="left"/>
              <w:rPr>
                <w:sz w:val="20"/>
                <w:szCs w:val="20"/>
              </w:rPr>
            </w:pPr>
            <w:r w:rsidRPr="00D13D63">
              <w:rPr>
                <w:sz w:val="20"/>
                <w:szCs w:val="20"/>
              </w:rPr>
              <w:t xml:space="preserve"> -  Automatyczna generacja i wydruk ksiąg noworodków zgodnie z obowiązującym prawem</w:t>
            </w:r>
          </w:p>
        </w:tc>
      </w:tr>
    </w:tbl>
    <w:p w14:paraId="18E73175" w14:textId="77777777" w:rsidR="00310551" w:rsidRDefault="00310551" w:rsidP="00D13D63">
      <w:pPr>
        <w:spacing w:line="276" w:lineRule="auto"/>
        <w:jc w:val="left"/>
        <w:rPr>
          <w:sz w:val="20"/>
          <w:szCs w:val="20"/>
        </w:rPr>
      </w:pPr>
    </w:p>
    <w:tbl>
      <w:tblPr>
        <w:tblW w:w="493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9"/>
        <w:gridCol w:w="8898"/>
      </w:tblGrid>
      <w:tr w:rsidR="00D63FD1" w:rsidRPr="00D13D63" w14:paraId="08481BFA" w14:textId="77777777" w:rsidTr="00F878F0">
        <w:tc>
          <w:tcPr>
            <w:tcW w:w="0" w:type="auto"/>
            <w:shd w:val="clear" w:color="auto" w:fill="D9D9D9"/>
            <w:vAlign w:val="center"/>
          </w:tcPr>
          <w:p w14:paraId="69BE94CA" w14:textId="77777777" w:rsidR="00D63FD1" w:rsidRPr="00D13D63" w:rsidRDefault="00D63FD1" w:rsidP="00F878F0">
            <w:pPr>
              <w:spacing w:line="276" w:lineRule="auto"/>
              <w:jc w:val="left"/>
              <w:rPr>
                <w:bCs/>
                <w:sz w:val="20"/>
                <w:szCs w:val="20"/>
              </w:rPr>
            </w:pPr>
            <w:r w:rsidRPr="00D13D63">
              <w:rPr>
                <w:bCs/>
                <w:sz w:val="20"/>
                <w:szCs w:val="20"/>
              </w:rPr>
              <w:t>L.p.</w:t>
            </w:r>
          </w:p>
        </w:tc>
        <w:tc>
          <w:tcPr>
            <w:tcW w:w="0" w:type="auto"/>
            <w:shd w:val="clear" w:color="auto" w:fill="D9D9D9"/>
            <w:vAlign w:val="center"/>
          </w:tcPr>
          <w:p w14:paraId="4F5EF0C9" w14:textId="1E66F2A8" w:rsidR="00D63FD1" w:rsidRPr="005A3348" w:rsidRDefault="00D63FD1" w:rsidP="00F878F0">
            <w:pPr>
              <w:pStyle w:val="Nagwek1"/>
            </w:pPr>
            <w:r>
              <w:t>ŻYWIENIE POZAJELITOWE</w:t>
            </w:r>
          </w:p>
        </w:tc>
      </w:tr>
      <w:tr w:rsidR="00D63FD1" w:rsidRPr="00D13D63" w14:paraId="25900506"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5165E7D6"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tcPr>
          <w:p w14:paraId="4D7BE86A" w14:textId="77777777" w:rsidR="00D63FD1" w:rsidRPr="005A3348" w:rsidRDefault="00D63FD1" w:rsidP="00F878F0">
            <w:pPr>
              <w:widowControl w:val="0"/>
              <w:autoSpaceDE w:val="0"/>
              <w:autoSpaceDN w:val="0"/>
              <w:spacing w:line="276" w:lineRule="auto"/>
              <w:jc w:val="left"/>
              <w:rPr>
                <w:rFonts w:eastAsia="Calibri"/>
                <w:sz w:val="20"/>
                <w:szCs w:val="20"/>
              </w:rPr>
            </w:pPr>
            <w:r w:rsidRPr="000C672E">
              <w:rPr>
                <w:b/>
                <w:bCs/>
                <w:color w:val="auto"/>
                <w:sz w:val="20"/>
                <w:szCs w:val="20"/>
              </w:rPr>
              <w:t xml:space="preserve">RECEPTY NA ŻYWIENIE POZAJELITOWE </w:t>
            </w:r>
            <w:r w:rsidRPr="005A3348">
              <w:rPr>
                <w:b/>
                <w:bCs/>
                <w:color w:val="auto"/>
                <w:sz w:val="20"/>
                <w:szCs w:val="20"/>
              </w:rPr>
              <w:t>–</w:t>
            </w:r>
            <w:r w:rsidRPr="000C672E">
              <w:rPr>
                <w:b/>
                <w:bCs/>
                <w:color w:val="auto"/>
                <w:sz w:val="20"/>
                <w:szCs w:val="20"/>
              </w:rPr>
              <w:t xml:space="preserve"> LEKARZE</w:t>
            </w:r>
            <w:r w:rsidRPr="005A3348">
              <w:rPr>
                <w:b/>
                <w:bCs/>
                <w:color w:val="auto"/>
                <w:sz w:val="20"/>
                <w:szCs w:val="20"/>
              </w:rPr>
              <w:t>:</w:t>
            </w:r>
          </w:p>
        </w:tc>
      </w:tr>
      <w:tr w:rsidR="00D63FD1" w:rsidRPr="00D13D63" w14:paraId="746CAB29"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211D7AD8"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02FE64C6" w14:textId="77777777" w:rsidR="00D63FD1" w:rsidRPr="005A3348" w:rsidRDefault="00D63FD1" w:rsidP="00F878F0">
            <w:pPr>
              <w:widowControl w:val="0"/>
              <w:autoSpaceDE w:val="0"/>
              <w:autoSpaceDN w:val="0"/>
              <w:spacing w:line="276" w:lineRule="auto"/>
              <w:ind w:right="323"/>
              <w:jc w:val="left"/>
              <w:rPr>
                <w:rFonts w:eastAsia="Calibri Light"/>
                <w:sz w:val="20"/>
                <w:szCs w:val="20"/>
                <w:lang w:bidi="pl-PL"/>
              </w:rPr>
            </w:pPr>
            <w:r w:rsidRPr="000C672E">
              <w:rPr>
                <w:color w:val="auto"/>
                <w:sz w:val="20"/>
                <w:szCs w:val="20"/>
              </w:rPr>
              <w:t>Wypisywanie recept - wybieranie preparatów i ich ilości</w:t>
            </w:r>
          </w:p>
        </w:tc>
      </w:tr>
      <w:tr w:rsidR="00D63FD1" w:rsidRPr="00D13D63" w14:paraId="5FD8DE7E"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07EF3CAF"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7FF7C8A2" w14:textId="77777777" w:rsidR="00D63FD1" w:rsidRPr="005A3348" w:rsidRDefault="00D63FD1" w:rsidP="00F878F0">
            <w:pPr>
              <w:widowControl w:val="0"/>
              <w:autoSpaceDE w:val="0"/>
              <w:autoSpaceDN w:val="0"/>
              <w:spacing w:line="276" w:lineRule="auto"/>
              <w:ind w:right="323"/>
              <w:jc w:val="left"/>
              <w:rPr>
                <w:rFonts w:eastAsia="Calibri Light"/>
                <w:sz w:val="20"/>
                <w:szCs w:val="20"/>
                <w:lang w:bidi="pl-PL"/>
              </w:rPr>
            </w:pPr>
            <w:r w:rsidRPr="000C672E">
              <w:rPr>
                <w:color w:val="auto"/>
                <w:sz w:val="20"/>
                <w:szCs w:val="20"/>
              </w:rPr>
              <w:t>Wypisywanie recept z wykorzystaniem worków RTU - wybór worka RTU i dopisywanie preparatów i ich ilości</w:t>
            </w:r>
          </w:p>
        </w:tc>
      </w:tr>
      <w:tr w:rsidR="00D63FD1" w:rsidRPr="00D13D63" w14:paraId="64626DD7"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1DDC7A7E"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2E53EAC6" w14:textId="77777777" w:rsidR="00D63FD1" w:rsidRPr="005A3348" w:rsidRDefault="00D63FD1" w:rsidP="00F878F0">
            <w:pPr>
              <w:widowControl w:val="0"/>
              <w:autoSpaceDE w:val="0"/>
              <w:autoSpaceDN w:val="0"/>
              <w:spacing w:line="276" w:lineRule="auto"/>
              <w:ind w:right="323"/>
              <w:jc w:val="left"/>
              <w:rPr>
                <w:rFonts w:eastAsia="Calibri Light"/>
                <w:sz w:val="20"/>
                <w:szCs w:val="20"/>
                <w:lang w:bidi="pl-PL"/>
              </w:rPr>
            </w:pPr>
            <w:r w:rsidRPr="000C672E">
              <w:rPr>
                <w:color w:val="auto"/>
                <w:sz w:val="20"/>
                <w:szCs w:val="20"/>
              </w:rPr>
              <w:t>Wypisywanie recept na podstawie algorytmów dla dzieci - wg zapotrzebowania pacjenta na kg masy ciała</w:t>
            </w:r>
          </w:p>
        </w:tc>
      </w:tr>
      <w:tr w:rsidR="00D63FD1" w:rsidRPr="00D13D63" w14:paraId="7466644A"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2F1CCEFD"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7F3D7960" w14:textId="77777777" w:rsidR="00D63FD1" w:rsidRPr="005A3348" w:rsidRDefault="00D63FD1" w:rsidP="00F878F0">
            <w:pPr>
              <w:widowControl w:val="0"/>
              <w:autoSpaceDE w:val="0"/>
              <w:autoSpaceDN w:val="0"/>
              <w:spacing w:line="276" w:lineRule="auto"/>
              <w:ind w:right="323"/>
              <w:jc w:val="left"/>
              <w:rPr>
                <w:rFonts w:eastAsia="Calibri Light"/>
                <w:sz w:val="20"/>
                <w:szCs w:val="20"/>
                <w:lang w:bidi="pl-PL"/>
              </w:rPr>
            </w:pPr>
            <w:r w:rsidRPr="000C672E">
              <w:rPr>
                <w:color w:val="auto"/>
                <w:sz w:val="20"/>
                <w:szCs w:val="20"/>
              </w:rPr>
              <w:t>Wypisywanie recept na podstawie algorytmów dla dorosłych - zapotrzebowanie wg danych pacjenta i jego stanu zdrowia</w:t>
            </w:r>
          </w:p>
        </w:tc>
      </w:tr>
      <w:tr w:rsidR="00D63FD1" w:rsidRPr="00D13D63" w14:paraId="0F9F58B2"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17225403"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1AFDA493" w14:textId="77777777" w:rsidR="00D63FD1" w:rsidRPr="005A3348" w:rsidRDefault="00D63FD1" w:rsidP="00F878F0">
            <w:pPr>
              <w:widowControl w:val="0"/>
              <w:autoSpaceDE w:val="0"/>
              <w:autoSpaceDN w:val="0"/>
              <w:spacing w:line="276" w:lineRule="auto"/>
              <w:ind w:right="323"/>
              <w:jc w:val="left"/>
              <w:rPr>
                <w:rFonts w:eastAsia="Calibri Light"/>
                <w:sz w:val="20"/>
                <w:szCs w:val="20"/>
                <w:lang w:bidi="pl-PL"/>
              </w:rPr>
            </w:pPr>
            <w:r w:rsidRPr="000C672E">
              <w:rPr>
                <w:color w:val="auto"/>
                <w:sz w:val="20"/>
                <w:szCs w:val="20"/>
              </w:rPr>
              <w:t>Wypisywanie recept na podstawie algorytmów dla worków RTU - wybór worka RTU i wg zapotrzebowania pacjenta na elektrolity</w:t>
            </w:r>
          </w:p>
        </w:tc>
      </w:tr>
      <w:tr w:rsidR="00D63FD1" w:rsidRPr="00D13D63" w14:paraId="5969988E"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6F1A6E77"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640CC835" w14:textId="77777777" w:rsidR="00D63FD1" w:rsidRPr="005A3348" w:rsidRDefault="00D63FD1" w:rsidP="00F878F0">
            <w:pPr>
              <w:widowControl w:val="0"/>
              <w:autoSpaceDE w:val="0"/>
              <w:autoSpaceDN w:val="0"/>
              <w:spacing w:line="276" w:lineRule="auto"/>
              <w:ind w:right="323"/>
              <w:jc w:val="left"/>
              <w:rPr>
                <w:rFonts w:eastAsia="Calibri Light"/>
                <w:sz w:val="20"/>
                <w:szCs w:val="20"/>
                <w:lang w:bidi="pl-PL"/>
              </w:rPr>
            </w:pPr>
            <w:r w:rsidRPr="000C672E">
              <w:rPr>
                <w:color w:val="auto"/>
                <w:sz w:val="20"/>
                <w:szCs w:val="20"/>
              </w:rPr>
              <w:t>Ograniczanie dodawania preparatów do worka RTU i ich ilości zgodnie z zaleceniami producenta</w:t>
            </w:r>
          </w:p>
        </w:tc>
      </w:tr>
      <w:tr w:rsidR="00D63FD1" w:rsidRPr="00D13D63" w14:paraId="64FBE073"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430E70BA"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1C07740D" w14:textId="77777777" w:rsidR="00D63FD1" w:rsidRPr="005A3348" w:rsidRDefault="00D63FD1" w:rsidP="00F878F0">
            <w:pPr>
              <w:widowControl w:val="0"/>
              <w:autoSpaceDE w:val="0"/>
              <w:autoSpaceDN w:val="0"/>
              <w:spacing w:line="276" w:lineRule="auto"/>
              <w:ind w:right="323"/>
              <w:jc w:val="left"/>
              <w:rPr>
                <w:rFonts w:eastAsia="Calibri Light"/>
                <w:sz w:val="20"/>
                <w:szCs w:val="20"/>
                <w:lang w:bidi="pl-PL"/>
              </w:rPr>
            </w:pPr>
            <w:r w:rsidRPr="000C672E">
              <w:rPr>
                <w:color w:val="auto"/>
                <w:sz w:val="20"/>
                <w:szCs w:val="20"/>
              </w:rPr>
              <w:t>Wyliczenie parametrów mieszaniny dla oceny stabilności recepty</w:t>
            </w:r>
          </w:p>
        </w:tc>
      </w:tr>
      <w:tr w:rsidR="00D63FD1" w:rsidRPr="00D13D63" w14:paraId="64A212D1"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2DDE91CA"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4E8BCF71" w14:textId="77777777" w:rsidR="00D63FD1" w:rsidRPr="005A3348" w:rsidRDefault="00D63FD1" w:rsidP="00F878F0">
            <w:pPr>
              <w:widowControl w:val="0"/>
              <w:autoSpaceDE w:val="0"/>
              <w:autoSpaceDN w:val="0"/>
              <w:spacing w:line="276" w:lineRule="auto"/>
              <w:ind w:right="323"/>
              <w:jc w:val="left"/>
              <w:rPr>
                <w:rFonts w:eastAsia="Calibri Light"/>
                <w:sz w:val="20"/>
                <w:szCs w:val="20"/>
                <w:lang w:bidi="pl-PL"/>
              </w:rPr>
            </w:pPr>
            <w:r w:rsidRPr="000C672E">
              <w:rPr>
                <w:color w:val="auto"/>
                <w:sz w:val="20"/>
                <w:szCs w:val="20"/>
              </w:rPr>
              <w:t>Wyliczenie wartości witamin i pierwiastków śladowych</w:t>
            </w:r>
          </w:p>
        </w:tc>
      </w:tr>
      <w:tr w:rsidR="00D63FD1" w:rsidRPr="00D13D63" w14:paraId="1845251A"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38B8C3ED"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2341396F" w14:textId="77777777" w:rsidR="00D63FD1" w:rsidRPr="005A3348" w:rsidRDefault="00D63FD1" w:rsidP="00F878F0">
            <w:pPr>
              <w:widowControl w:val="0"/>
              <w:autoSpaceDE w:val="0"/>
              <w:autoSpaceDN w:val="0"/>
              <w:spacing w:line="276" w:lineRule="auto"/>
              <w:ind w:right="323"/>
              <w:jc w:val="left"/>
              <w:rPr>
                <w:rFonts w:eastAsia="Calibri Light"/>
                <w:sz w:val="20"/>
                <w:szCs w:val="20"/>
                <w:lang w:bidi="pl-PL"/>
              </w:rPr>
            </w:pPr>
            <w:r w:rsidRPr="000C672E">
              <w:rPr>
                <w:color w:val="auto"/>
                <w:sz w:val="20"/>
                <w:szCs w:val="20"/>
              </w:rPr>
              <w:t>Kopiowanie recepty i jej modyfikacja</w:t>
            </w:r>
          </w:p>
        </w:tc>
      </w:tr>
      <w:tr w:rsidR="00D63FD1" w:rsidRPr="00D13D63" w14:paraId="488F90C6"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2FAD1EC1"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1F819075" w14:textId="77777777" w:rsidR="00D63FD1" w:rsidRPr="005A3348" w:rsidRDefault="00D63FD1" w:rsidP="00F878F0">
            <w:pPr>
              <w:widowControl w:val="0"/>
              <w:autoSpaceDE w:val="0"/>
              <w:autoSpaceDN w:val="0"/>
              <w:spacing w:line="276" w:lineRule="auto"/>
              <w:ind w:right="323"/>
              <w:jc w:val="left"/>
              <w:rPr>
                <w:rFonts w:eastAsia="Calibri Light"/>
                <w:sz w:val="20"/>
                <w:szCs w:val="20"/>
                <w:lang w:bidi="pl-PL"/>
              </w:rPr>
            </w:pPr>
            <w:r w:rsidRPr="000C672E">
              <w:rPr>
                <w:color w:val="auto"/>
                <w:sz w:val="20"/>
                <w:szCs w:val="20"/>
              </w:rPr>
              <w:t>Obsługa starterów (wcześniej przygotowanych worków żywieniowych)</w:t>
            </w:r>
          </w:p>
        </w:tc>
      </w:tr>
      <w:tr w:rsidR="00D63FD1" w:rsidRPr="00D13D63" w14:paraId="5D4C1C7A"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46B1E594"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31C13CF4" w14:textId="77777777" w:rsidR="00D63FD1" w:rsidRPr="005A3348" w:rsidRDefault="00D63FD1" w:rsidP="00F878F0">
            <w:pPr>
              <w:widowControl w:val="0"/>
              <w:autoSpaceDE w:val="0"/>
              <w:autoSpaceDN w:val="0"/>
              <w:spacing w:line="276" w:lineRule="auto"/>
              <w:ind w:right="323"/>
              <w:jc w:val="left"/>
              <w:rPr>
                <w:rFonts w:eastAsia="Calibri Light"/>
                <w:sz w:val="20"/>
                <w:szCs w:val="20"/>
                <w:lang w:bidi="pl-PL"/>
              </w:rPr>
            </w:pPr>
            <w:r w:rsidRPr="000C672E">
              <w:rPr>
                <w:color w:val="auto"/>
                <w:sz w:val="20"/>
                <w:szCs w:val="20"/>
              </w:rPr>
              <w:t>Wydruk recepty</w:t>
            </w:r>
          </w:p>
        </w:tc>
      </w:tr>
      <w:tr w:rsidR="00D63FD1" w:rsidRPr="00D13D63" w14:paraId="662AADA4"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4BED6B3B"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6E379A63" w14:textId="77777777" w:rsidR="00D63FD1" w:rsidRPr="005A3348" w:rsidRDefault="00D63FD1" w:rsidP="00F878F0">
            <w:pPr>
              <w:widowControl w:val="0"/>
              <w:autoSpaceDE w:val="0"/>
              <w:autoSpaceDN w:val="0"/>
              <w:spacing w:line="276" w:lineRule="auto"/>
              <w:ind w:right="323"/>
              <w:jc w:val="left"/>
              <w:rPr>
                <w:rFonts w:eastAsia="Calibri Light"/>
                <w:sz w:val="20"/>
                <w:szCs w:val="20"/>
                <w:lang w:bidi="pl-PL"/>
              </w:rPr>
            </w:pPr>
            <w:r w:rsidRPr="000C672E">
              <w:rPr>
                <w:color w:val="auto"/>
                <w:sz w:val="20"/>
                <w:szCs w:val="20"/>
              </w:rPr>
              <w:t>Elektroniczne przesłanie recepty do apteki</w:t>
            </w:r>
          </w:p>
        </w:tc>
      </w:tr>
      <w:tr w:rsidR="00D63FD1" w:rsidRPr="00D13D63" w14:paraId="1F953E8E"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0E545927"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54ECE836" w14:textId="77777777" w:rsidR="00D63FD1" w:rsidRPr="005A3348" w:rsidRDefault="00D63FD1" w:rsidP="00F878F0">
            <w:pPr>
              <w:widowControl w:val="0"/>
              <w:autoSpaceDE w:val="0"/>
              <w:autoSpaceDN w:val="0"/>
              <w:spacing w:line="276" w:lineRule="auto"/>
              <w:jc w:val="left"/>
              <w:rPr>
                <w:rFonts w:eastAsia="Calibri"/>
                <w:sz w:val="20"/>
                <w:szCs w:val="20"/>
              </w:rPr>
            </w:pPr>
            <w:r w:rsidRPr="000C672E">
              <w:rPr>
                <w:b/>
                <w:bCs/>
                <w:color w:val="auto"/>
                <w:sz w:val="20"/>
                <w:szCs w:val="20"/>
              </w:rPr>
              <w:t xml:space="preserve">PRZYGOTOWANIE MIESZANIN </w:t>
            </w:r>
            <w:r w:rsidRPr="005A3348">
              <w:rPr>
                <w:b/>
                <w:bCs/>
                <w:color w:val="auto"/>
                <w:sz w:val="20"/>
                <w:szCs w:val="20"/>
              </w:rPr>
              <w:t>–</w:t>
            </w:r>
            <w:r w:rsidRPr="000C672E">
              <w:rPr>
                <w:b/>
                <w:bCs/>
                <w:color w:val="auto"/>
                <w:sz w:val="20"/>
                <w:szCs w:val="20"/>
              </w:rPr>
              <w:t xml:space="preserve"> APTEKA</w:t>
            </w:r>
            <w:r w:rsidRPr="005A3348">
              <w:rPr>
                <w:b/>
                <w:bCs/>
                <w:color w:val="auto"/>
                <w:sz w:val="20"/>
                <w:szCs w:val="20"/>
              </w:rPr>
              <w:t>:</w:t>
            </w:r>
          </w:p>
        </w:tc>
      </w:tr>
      <w:tr w:rsidR="00D63FD1" w:rsidRPr="00D13D63" w14:paraId="40AF10AC"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3B8D8662"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3F692B4D" w14:textId="77777777" w:rsidR="00D63FD1" w:rsidRPr="005A3348" w:rsidRDefault="00D63FD1" w:rsidP="00F878F0">
            <w:pPr>
              <w:widowControl w:val="0"/>
              <w:autoSpaceDE w:val="0"/>
              <w:autoSpaceDN w:val="0"/>
              <w:spacing w:line="276" w:lineRule="auto"/>
              <w:ind w:right="323"/>
              <w:jc w:val="left"/>
              <w:rPr>
                <w:rFonts w:eastAsia="Calibri Light"/>
                <w:color w:val="1A1A1A"/>
                <w:sz w:val="20"/>
                <w:szCs w:val="20"/>
                <w:lang w:bidi="pl-PL"/>
              </w:rPr>
            </w:pPr>
            <w:r w:rsidRPr="000C672E">
              <w:rPr>
                <w:color w:val="auto"/>
                <w:sz w:val="20"/>
                <w:szCs w:val="20"/>
              </w:rPr>
              <w:t xml:space="preserve">Sprawdzenie recepty - podgląd recepty wraz z wyliczonymi wartościami pozwalającymi określić </w:t>
            </w:r>
            <w:r w:rsidRPr="000C672E">
              <w:rPr>
                <w:color w:val="auto"/>
                <w:sz w:val="20"/>
                <w:szCs w:val="20"/>
              </w:rPr>
              <w:lastRenderedPageBreak/>
              <w:t>stabilność mieszaniny</w:t>
            </w:r>
          </w:p>
        </w:tc>
      </w:tr>
      <w:tr w:rsidR="00D63FD1" w:rsidRPr="00D13D63" w14:paraId="4760BF2D"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171F7F50"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2E63D7F6" w14:textId="77777777" w:rsidR="00D63FD1" w:rsidRPr="005A3348" w:rsidRDefault="00D63FD1" w:rsidP="00F878F0">
            <w:pPr>
              <w:widowControl w:val="0"/>
              <w:autoSpaceDE w:val="0"/>
              <w:autoSpaceDN w:val="0"/>
              <w:spacing w:line="276" w:lineRule="auto"/>
              <w:ind w:right="323"/>
              <w:jc w:val="left"/>
              <w:rPr>
                <w:rFonts w:eastAsia="Calibri Light"/>
                <w:color w:val="1A1A1A"/>
                <w:sz w:val="20"/>
                <w:szCs w:val="20"/>
                <w:lang w:bidi="pl-PL"/>
              </w:rPr>
            </w:pPr>
            <w:r w:rsidRPr="000C672E">
              <w:rPr>
                <w:color w:val="auto"/>
                <w:sz w:val="20"/>
                <w:szCs w:val="20"/>
              </w:rPr>
              <w:t>Zatwierdzanie recept lub cofnięcie do lekarza do poprawy</w:t>
            </w:r>
          </w:p>
        </w:tc>
      </w:tr>
      <w:tr w:rsidR="00D63FD1" w:rsidRPr="00D13D63" w14:paraId="57422B22"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6592EDC6"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50B8A942" w14:textId="77777777" w:rsidR="00D63FD1" w:rsidRPr="005A3348" w:rsidRDefault="00D63FD1" w:rsidP="00F878F0">
            <w:pPr>
              <w:widowControl w:val="0"/>
              <w:autoSpaceDE w:val="0"/>
              <w:autoSpaceDN w:val="0"/>
              <w:spacing w:line="276" w:lineRule="auto"/>
              <w:ind w:right="323"/>
              <w:jc w:val="left"/>
              <w:rPr>
                <w:rFonts w:eastAsia="Calibri Light"/>
                <w:color w:val="1A1A1A"/>
                <w:sz w:val="20"/>
                <w:szCs w:val="20"/>
                <w:lang w:bidi="pl-PL"/>
              </w:rPr>
            </w:pPr>
            <w:r w:rsidRPr="000C672E">
              <w:rPr>
                <w:color w:val="auto"/>
                <w:sz w:val="20"/>
                <w:szCs w:val="20"/>
              </w:rPr>
              <w:t>Wyliczenie ilości potrzeb do wykonania mieszanin</w:t>
            </w:r>
          </w:p>
        </w:tc>
      </w:tr>
      <w:tr w:rsidR="00D63FD1" w:rsidRPr="00D13D63" w14:paraId="2204F831"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207D8F3F"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0BED19D7" w14:textId="77777777" w:rsidR="00D63FD1" w:rsidRPr="005A3348" w:rsidRDefault="00D63FD1" w:rsidP="00F878F0">
            <w:pPr>
              <w:widowControl w:val="0"/>
              <w:autoSpaceDE w:val="0"/>
              <w:autoSpaceDN w:val="0"/>
              <w:spacing w:line="276" w:lineRule="auto"/>
              <w:ind w:right="323"/>
              <w:jc w:val="left"/>
              <w:rPr>
                <w:rFonts w:eastAsia="Calibri Light"/>
                <w:color w:val="1A1A1A"/>
                <w:sz w:val="20"/>
                <w:szCs w:val="20"/>
                <w:lang w:bidi="pl-PL"/>
              </w:rPr>
            </w:pPr>
            <w:r w:rsidRPr="000C672E">
              <w:rPr>
                <w:color w:val="auto"/>
                <w:sz w:val="20"/>
                <w:szCs w:val="20"/>
              </w:rPr>
              <w:t>Możliwość osobnego rozliczenia żywienia domowego</w:t>
            </w:r>
          </w:p>
        </w:tc>
      </w:tr>
      <w:tr w:rsidR="00D63FD1" w:rsidRPr="00D13D63" w14:paraId="6E268FCC"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33B23449"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568CAF1B" w14:textId="77777777" w:rsidR="00D63FD1" w:rsidRPr="005A3348" w:rsidRDefault="00D63FD1" w:rsidP="00F878F0">
            <w:pPr>
              <w:widowControl w:val="0"/>
              <w:autoSpaceDE w:val="0"/>
              <w:autoSpaceDN w:val="0"/>
              <w:spacing w:line="276" w:lineRule="auto"/>
              <w:ind w:right="323"/>
              <w:jc w:val="left"/>
              <w:rPr>
                <w:rFonts w:eastAsia="Calibri Light"/>
                <w:color w:val="1A1A1A"/>
                <w:sz w:val="20"/>
                <w:szCs w:val="20"/>
                <w:lang w:bidi="pl-PL"/>
              </w:rPr>
            </w:pPr>
            <w:r w:rsidRPr="000C672E">
              <w:rPr>
                <w:color w:val="auto"/>
                <w:sz w:val="20"/>
                <w:szCs w:val="20"/>
              </w:rPr>
              <w:t>Współpraca z maszynami do wykonania mieszanin</w:t>
            </w:r>
          </w:p>
        </w:tc>
      </w:tr>
      <w:tr w:rsidR="00D63FD1" w:rsidRPr="00D13D63" w14:paraId="3F20F55E"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58678204"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15F3A581" w14:textId="77777777" w:rsidR="00D63FD1" w:rsidRPr="005A3348" w:rsidRDefault="00D63FD1" w:rsidP="00F878F0">
            <w:pPr>
              <w:widowControl w:val="0"/>
              <w:autoSpaceDE w:val="0"/>
              <w:autoSpaceDN w:val="0"/>
              <w:spacing w:line="276" w:lineRule="auto"/>
              <w:ind w:right="323"/>
              <w:jc w:val="left"/>
              <w:rPr>
                <w:rFonts w:eastAsia="Calibri Light"/>
                <w:color w:val="1A1A1A"/>
                <w:sz w:val="20"/>
                <w:szCs w:val="20"/>
                <w:lang w:bidi="pl-PL"/>
              </w:rPr>
            </w:pPr>
            <w:r w:rsidRPr="000C672E">
              <w:rPr>
                <w:color w:val="auto"/>
                <w:sz w:val="20"/>
                <w:szCs w:val="20"/>
              </w:rPr>
              <w:t>Wydruk etykiet w wielu wariantach</w:t>
            </w:r>
          </w:p>
        </w:tc>
      </w:tr>
      <w:tr w:rsidR="00D63FD1" w:rsidRPr="00D13D63" w14:paraId="3C86778E"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6E71F721"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2522A0FB" w14:textId="77777777" w:rsidR="00D63FD1" w:rsidRPr="005A3348" w:rsidRDefault="00D63FD1" w:rsidP="00F878F0">
            <w:pPr>
              <w:widowControl w:val="0"/>
              <w:autoSpaceDE w:val="0"/>
              <w:autoSpaceDN w:val="0"/>
              <w:spacing w:line="276" w:lineRule="auto"/>
              <w:ind w:right="323"/>
              <w:jc w:val="left"/>
              <w:rPr>
                <w:rFonts w:eastAsia="Calibri Light"/>
                <w:color w:val="1A1A1A"/>
                <w:sz w:val="20"/>
                <w:szCs w:val="20"/>
                <w:lang w:bidi="pl-PL"/>
              </w:rPr>
            </w:pPr>
            <w:r w:rsidRPr="000C672E">
              <w:rPr>
                <w:color w:val="auto"/>
                <w:sz w:val="20"/>
                <w:szCs w:val="20"/>
              </w:rPr>
              <w:t>Raport wykonania mieszanin</w:t>
            </w:r>
          </w:p>
        </w:tc>
      </w:tr>
      <w:tr w:rsidR="00D63FD1" w:rsidRPr="00D13D63" w14:paraId="0389498F"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0DA5492C"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18F4D482" w14:textId="77777777" w:rsidR="00D63FD1" w:rsidRPr="005A3348" w:rsidRDefault="00D63FD1" w:rsidP="00F878F0">
            <w:pPr>
              <w:widowControl w:val="0"/>
              <w:autoSpaceDE w:val="0"/>
              <w:autoSpaceDN w:val="0"/>
              <w:spacing w:line="276" w:lineRule="auto"/>
              <w:ind w:right="323"/>
              <w:jc w:val="left"/>
              <w:rPr>
                <w:rFonts w:eastAsia="Calibri Light"/>
                <w:color w:val="1A1A1A"/>
                <w:sz w:val="20"/>
                <w:szCs w:val="20"/>
                <w:lang w:bidi="pl-PL"/>
              </w:rPr>
            </w:pPr>
            <w:r w:rsidRPr="000C672E">
              <w:rPr>
                <w:color w:val="auto"/>
                <w:sz w:val="20"/>
                <w:szCs w:val="20"/>
              </w:rPr>
              <w:t>Przygotowanie i wydruk kart dostaw dla żywienia domowego</w:t>
            </w:r>
          </w:p>
        </w:tc>
      </w:tr>
      <w:tr w:rsidR="00D63FD1" w:rsidRPr="00D13D63" w14:paraId="3FBF66F6"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44D7AD9E"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212C68DB" w14:textId="77777777" w:rsidR="00D63FD1" w:rsidRPr="005A3348" w:rsidRDefault="00D63FD1" w:rsidP="00F878F0">
            <w:pPr>
              <w:widowControl w:val="0"/>
              <w:autoSpaceDE w:val="0"/>
              <w:autoSpaceDN w:val="0"/>
              <w:spacing w:line="276" w:lineRule="auto"/>
              <w:ind w:right="323"/>
              <w:jc w:val="left"/>
              <w:rPr>
                <w:rFonts w:eastAsia="Calibri Light"/>
                <w:color w:val="1A1A1A"/>
                <w:sz w:val="20"/>
                <w:szCs w:val="20"/>
                <w:lang w:bidi="pl-PL"/>
              </w:rPr>
            </w:pPr>
            <w:r w:rsidRPr="000C672E">
              <w:rPr>
                <w:color w:val="auto"/>
                <w:sz w:val="20"/>
                <w:szCs w:val="20"/>
              </w:rPr>
              <w:t>Dla ręcznie przygotowywanych mieszanin planowanie i stosowanie czynności wykonawczych</w:t>
            </w:r>
          </w:p>
        </w:tc>
      </w:tr>
      <w:tr w:rsidR="00D63FD1" w:rsidRPr="00D13D63" w14:paraId="68A82AEE"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2CDDB732"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50C9CC1C" w14:textId="77777777" w:rsidR="00D63FD1" w:rsidRPr="005A3348" w:rsidRDefault="00D63FD1" w:rsidP="00F878F0">
            <w:pPr>
              <w:widowControl w:val="0"/>
              <w:autoSpaceDE w:val="0"/>
              <w:autoSpaceDN w:val="0"/>
              <w:spacing w:line="276" w:lineRule="auto"/>
              <w:ind w:right="323"/>
              <w:jc w:val="left"/>
              <w:rPr>
                <w:rFonts w:eastAsia="Calibri Light"/>
                <w:color w:val="1A1A1A"/>
                <w:sz w:val="20"/>
                <w:szCs w:val="20"/>
                <w:lang w:bidi="pl-PL"/>
              </w:rPr>
            </w:pPr>
            <w:r w:rsidRPr="000C672E">
              <w:rPr>
                <w:color w:val="auto"/>
                <w:sz w:val="20"/>
                <w:szCs w:val="20"/>
              </w:rPr>
              <w:t>Rozliczenie zużytych preparatów na pacjenta lub oddział (w zależności od potrzeb)</w:t>
            </w:r>
          </w:p>
        </w:tc>
      </w:tr>
      <w:tr w:rsidR="00D63FD1" w:rsidRPr="00D13D63" w14:paraId="5FD19391"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1683E7B9"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5D5D4FF7" w14:textId="77777777" w:rsidR="00D63FD1" w:rsidRPr="005A3348" w:rsidRDefault="00D63FD1" w:rsidP="00F878F0">
            <w:pPr>
              <w:widowControl w:val="0"/>
              <w:autoSpaceDE w:val="0"/>
              <w:autoSpaceDN w:val="0"/>
              <w:spacing w:line="276" w:lineRule="auto"/>
              <w:ind w:right="323"/>
              <w:jc w:val="left"/>
              <w:rPr>
                <w:rFonts w:eastAsia="Calibri Light"/>
                <w:color w:val="1A1A1A"/>
                <w:sz w:val="20"/>
                <w:szCs w:val="20"/>
                <w:lang w:bidi="pl-PL"/>
              </w:rPr>
            </w:pPr>
            <w:r w:rsidRPr="000C672E">
              <w:rPr>
                <w:color w:val="auto"/>
                <w:sz w:val="20"/>
                <w:szCs w:val="20"/>
              </w:rPr>
              <w:t>Rozliczenie zużytego sprzętu na oddział</w:t>
            </w:r>
          </w:p>
        </w:tc>
      </w:tr>
      <w:tr w:rsidR="00D63FD1" w:rsidRPr="00D13D63" w14:paraId="7279A68F"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0616FD8B"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tcPr>
          <w:p w14:paraId="3B096522" w14:textId="77777777" w:rsidR="00D63FD1" w:rsidRPr="005A3348" w:rsidRDefault="00D63FD1" w:rsidP="00F878F0">
            <w:pPr>
              <w:widowControl w:val="0"/>
              <w:autoSpaceDE w:val="0"/>
              <w:autoSpaceDN w:val="0"/>
              <w:spacing w:line="276" w:lineRule="auto"/>
              <w:ind w:right="323"/>
              <w:jc w:val="left"/>
              <w:rPr>
                <w:rFonts w:eastAsia="Calibri Light"/>
                <w:color w:val="1A1A1A"/>
                <w:sz w:val="20"/>
                <w:szCs w:val="20"/>
                <w:lang w:bidi="pl-PL"/>
              </w:rPr>
            </w:pPr>
            <w:r w:rsidRPr="000C672E">
              <w:rPr>
                <w:b/>
                <w:bCs/>
                <w:color w:val="auto"/>
                <w:sz w:val="20"/>
                <w:szCs w:val="20"/>
              </w:rPr>
              <w:t>ZESTAWIENIA</w:t>
            </w:r>
            <w:r w:rsidRPr="005A3348">
              <w:rPr>
                <w:b/>
                <w:bCs/>
                <w:color w:val="auto"/>
                <w:sz w:val="20"/>
                <w:szCs w:val="20"/>
              </w:rPr>
              <w:t>:</w:t>
            </w:r>
          </w:p>
        </w:tc>
      </w:tr>
      <w:tr w:rsidR="00D63FD1" w:rsidRPr="00D13D63" w14:paraId="7BDBAC8D"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3FF7BAA7"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1DC07881" w14:textId="77777777" w:rsidR="00D63FD1" w:rsidRPr="005A3348" w:rsidRDefault="00D63FD1" w:rsidP="00F878F0">
            <w:pPr>
              <w:widowControl w:val="0"/>
              <w:autoSpaceDE w:val="0"/>
              <w:autoSpaceDN w:val="0"/>
              <w:spacing w:line="276" w:lineRule="auto"/>
              <w:ind w:right="323"/>
              <w:jc w:val="left"/>
              <w:rPr>
                <w:rFonts w:eastAsia="Calibri Light"/>
                <w:color w:val="1A1A1A"/>
                <w:sz w:val="20"/>
                <w:szCs w:val="20"/>
                <w:lang w:bidi="pl-PL"/>
              </w:rPr>
            </w:pPr>
            <w:r w:rsidRPr="000C672E">
              <w:rPr>
                <w:color w:val="auto"/>
                <w:sz w:val="20"/>
                <w:szCs w:val="20"/>
              </w:rPr>
              <w:t xml:space="preserve">Zestawienia zużycia preparatów i </w:t>
            </w:r>
            <w:proofErr w:type="spellStart"/>
            <w:r w:rsidRPr="000C672E">
              <w:rPr>
                <w:color w:val="auto"/>
                <w:sz w:val="20"/>
                <w:szCs w:val="20"/>
              </w:rPr>
              <w:t>sprzetu</w:t>
            </w:r>
            <w:proofErr w:type="spellEnd"/>
          </w:p>
        </w:tc>
      </w:tr>
      <w:tr w:rsidR="00D63FD1" w:rsidRPr="00D13D63" w14:paraId="2C0A4639"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35778633"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4564186F" w14:textId="77777777" w:rsidR="00D63FD1" w:rsidRPr="005A3348" w:rsidRDefault="00D63FD1" w:rsidP="00F878F0">
            <w:pPr>
              <w:widowControl w:val="0"/>
              <w:autoSpaceDE w:val="0"/>
              <w:autoSpaceDN w:val="0"/>
              <w:spacing w:line="276" w:lineRule="auto"/>
              <w:ind w:right="323"/>
              <w:jc w:val="left"/>
              <w:rPr>
                <w:rFonts w:eastAsia="Calibri Light"/>
                <w:color w:val="1A1A1A"/>
                <w:sz w:val="20"/>
                <w:szCs w:val="20"/>
                <w:lang w:bidi="pl-PL"/>
              </w:rPr>
            </w:pPr>
            <w:r w:rsidRPr="000C672E">
              <w:rPr>
                <w:color w:val="auto"/>
                <w:sz w:val="20"/>
                <w:szCs w:val="20"/>
              </w:rPr>
              <w:t>Zestawienia kosztów</w:t>
            </w:r>
          </w:p>
        </w:tc>
      </w:tr>
      <w:tr w:rsidR="00D63FD1" w:rsidRPr="00D13D63" w14:paraId="3C96914A"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2134C1C4"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7FFA337F" w14:textId="77777777" w:rsidR="00D63FD1" w:rsidRPr="005A3348" w:rsidRDefault="00D63FD1" w:rsidP="00F878F0">
            <w:pPr>
              <w:widowControl w:val="0"/>
              <w:autoSpaceDE w:val="0"/>
              <w:autoSpaceDN w:val="0"/>
              <w:spacing w:line="276" w:lineRule="auto"/>
              <w:ind w:right="323"/>
              <w:jc w:val="left"/>
              <w:rPr>
                <w:rFonts w:eastAsia="Calibri Light"/>
                <w:color w:val="1A1A1A"/>
                <w:sz w:val="20"/>
                <w:szCs w:val="20"/>
                <w:lang w:bidi="pl-PL"/>
              </w:rPr>
            </w:pPr>
            <w:r w:rsidRPr="000C672E">
              <w:rPr>
                <w:color w:val="auto"/>
                <w:sz w:val="20"/>
                <w:szCs w:val="20"/>
              </w:rPr>
              <w:t xml:space="preserve">Rozliczenie zużycia preparatów i </w:t>
            </w:r>
            <w:proofErr w:type="spellStart"/>
            <w:r w:rsidRPr="000C672E">
              <w:rPr>
                <w:color w:val="auto"/>
                <w:sz w:val="20"/>
                <w:szCs w:val="20"/>
              </w:rPr>
              <w:t>sprzetu</w:t>
            </w:r>
            <w:proofErr w:type="spellEnd"/>
          </w:p>
        </w:tc>
      </w:tr>
      <w:tr w:rsidR="00D63FD1" w:rsidRPr="00D13D63" w14:paraId="21D58F77"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77508AFD"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67F0F435" w14:textId="77777777" w:rsidR="00D63FD1" w:rsidRPr="005A3348" w:rsidRDefault="00D63FD1" w:rsidP="00F878F0">
            <w:pPr>
              <w:widowControl w:val="0"/>
              <w:autoSpaceDE w:val="0"/>
              <w:autoSpaceDN w:val="0"/>
              <w:spacing w:line="276" w:lineRule="auto"/>
              <w:ind w:right="323"/>
              <w:jc w:val="left"/>
              <w:rPr>
                <w:rFonts w:eastAsia="Calibri Light"/>
                <w:color w:val="1A1A1A"/>
                <w:sz w:val="20"/>
                <w:szCs w:val="20"/>
                <w:lang w:bidi="pl-PL"/>
              </w:rPr>
            </w:pPr>
            <w:r w:rsidRPr="000C672E">
              <w:rPr>
                <w:color w:val="auto"/>
                <w:sz w:val="20"/>
                <w:szCs w:val="20"/>
              </w:rPr>
              <w:t>Statystyka żywienia</w:t>
            </w:r>
          </w:p>
        </w:tc>
      </w:tr>
      <w:tr w:rsidR="00D63FD1" w:rsidRPr="00D13D63" w14:paraId="7FB27EA9"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18ED8586"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vAlign w:val="bottom"/>
          </w:tcPr>
          <w:p w14:paraId="6B282F7B" w14:textId="77777777" w:rsidR="00D63FD1" w:rsidRPr="005A3348" w:rsidRDefault="00D63FD1" w:rsidP="00F878F0">
            <w:pPr>
              <w:widowControl w:val="0"/>
              <w:autoSpaceDE w:val="0"/>
              <w:autoSpaceDN w:val="0"/>
              <w:spacing w:line="276" w:lineRule="auto"/>
              <w:ind w:right="323"/>
              <w:jc w:val="left"/>
              <w:rPr>
                <w:rFonts w:eastAsia="Calibri Light"/>
                <w:color w:val="1A1A1A"/>
                <w:sz w:val="20"/>
                <w:szCs w:val="20"/>
                <w:lang w:bidi="pl-PL"/>
              </w:rPr>
            </w:pPr>
            <w:r w:rsidRPr="000C672E">
              <w:rPr>
                <w:color w:val="auto"/>
                <w:sz w:val="20"/>
                <w:szCs w:val="20"/>
              </w:rPr>
              <w:t>Lista pacjentów żywienia pozajelitowego</w:t>
            </w:r>
          </w:p>
        </w:tc>
      </w:tr>
      <w:tr w:rsidR="00D63FD1" w:rsidRPr="00D13D63" w14:paraId="6E6D8442" w14:textId="77777777" w:rsidTr="00F878F0">
        <w:tblPrEx>
          <w:tblCellMar>
            <w:left w:w="0" w:type="dxa"/>
            <w:right w:w="0" w:type="dxa"/>
          </w:tblCellMar>
          <w:tblLook w:val="01E0" w:firstRow="1" w:lastRow="1" w:firstColumn="1" w:lastColumn="1" w:noHBand="0" w:noVBand="0"/>
        </w:tblPrEx>
        <w:tc>
          <w:tcPr>
            <w:tcW w:w="0" w:type="auto"/>
            <w:shd w:val="clear" w:color="auto" w:fill="auto"/>
          </w:tcPr>
          <w:p w14:paraId="7DB218B2" w14:textId="77777777" w:rsidR="00D63FD1" w:rsidRPr="00D13D63" w:rsidRDefault="00D63FD1"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tcPr>
          <w:p w14:paraId="346A55E2" w14:textId="77777777" w:rsidR="00D63FD1" w:rsidRPr="005A3348" w:rsidRDefault="00D63FD1" w:rsidP="00F878F0">
            <w:pPr>
              <w:widowControl w:val="0"/>
              <w:autoSpaceDE w:val="0"/>
              <w:autoSpaceDN w:val="0"/>
              <w:spacing w:line="276" w:lineRule="auto"/>
              <w:ind w:right="323"/>
              <w:jc w:val="left"/>
              <w:rPr>
                <w:rFonts w:eastAsia="Calibri Light"/>
                <w:sz w:val="20"/>
                <w:szCs w:val="20"/>
                <w:lang w:bidi="pl-PL"/>
              </w:rPr>
            </w:pPr>
            <w:r w:rsidRPr="005A3348">
              <w:rPr>
                <w:rFonts w:eastAsia="Calibri Light"/>
                <w:sz w:val="20"/>
                <w:szCs w:val="20"/>
                <w:lang w:bidi="pl-PL"/>
              </w:rPr>
              <w:t>Moduł  zintegrowany z pozostałą częścią systemu HIS</w:t>
            </w:r>
          </w:p>
        </w:tc>
      </w:tr>
    </w:tbl>
    <w:p w14:paraId="766A0AEF" w14:textId="77777777" w:rsidR="00D63FD1" w:rsidRDefault="00D63FD1" w:rsidP="00D13D63">
      <w:pPr>
        <w:spacing w:line="276" w:lineRule="auto"/>
        <w:jc w:val="left"/>
        <w:rPr>
          <w:sz w:val="20"/>
          <w:szCs w:val="20"/>
        </w:rPr>
      </w:pPr>
    </w:p>
    <w:tbl>
      <w:tblPr>
        <w:tblW w:w="493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8"/>
        <w:gridCol w:w="8839"/>
      </w:tblGrid>
      <w:tr w:rsidR="00D63FD1" w:rsidRPr="00D13D63" w14:paraId="57A6244F" w14:textId="77777777" w:rsidTr="00F878F0">
        <w:tc>
          <w:tcPr>
            <w:tcW w:w="317" w:type="pct"/>
            <w:shd w:val="clear" w:color="auto" w:fill="D9D9D9"/>
            <w:vAlign w:val="center"/>
          </w:tcPr>
          <w:p w14:paraId="018D2343" w14:textId="77777777" w:rsidR="00D63FD1" w:rsidRPr="00D13D63" w:rsidRDefault="00D63FD1" w:rsidP="00F878F0">
            <w:pPr>
              <w:spacing w:line="276" w:lineRule="auto"/>
              <w:jc w:val="center"/>
              <w:rPr>
                <w:bCs/>
                <w:sz w:val="20"/>
                <w:szCs w:val="20"/>
              </w:rPr>
            </w:pPr>
            <w:r w:rsidRPr="00D13D63">
              <w:rPr>
                <w:bCs/>
                <w:sz w:val="20"/>
                <w:szCs w:val="20"/>
              </w:rPr>
              <w:t>L.p.</w:t>
            </w:r>
          </w:p>
        </w:tc>
        <w:tc>
          <w:tcPr>
            <w:tcW w:w="4683" w:type="pct"/>
            <w:shd w:val="clear" w:color="auto" w:fill="D9D9D9"/>
            <w:vAlign w:val="center"/>
          </w:tcPr>
          <w:p w14:paraId="1E8E642F" w14:textId="06C2D655" w:rsidR="00D63FD1" w:rsidRPr="005A3348" w:rsidRDefault="00D63FD1" w:rsidP="00F878F0">
            <w:pPr>
              <w:pStyle w:val="Nagwek1"/>
            </w:pPr>
            <w:r>
              <w:t>FARMAKOTERAPIA</w:t>
            </w:r>
          </w:p>
        </w:tc>
      </w:tr>
      <w:tr w:rsidR="00D63FD1" w:rsidRPr="00D13D63" w14:paraId="5E00EE8F" w14:textId="77777777" w:rsidTr="00F878F0">
        <w:tblPrEx>
          <w:tblCellMar>
            <w:left w:w="0" w:type="dxa"/>
            <w:right w:w="0" w:type="dxa"/>
          </w:tblCellMar>
          <w:tblLook w:val="01E0" w:firstRow="1" w:lastRow="1" w:firstColumn="1" w:lastColumn="1" w:noHBand="0" w:noVBand="0"/>
        </w:tblPrEx>
        <w:tc>
          <w:tcPr>
            <w:tcW w:w="317" w:type="pct"/>
            <w:shd w:val="clear" w:color="auto" w:fill="auto"/>
          </w:tcPr>
          <w:p w14:paraId="1BCBC9C0" w14:textId="77777777" w:rsidR="00D63FD1" w:rsidRPr="004953C8" w:rsidRDefault="00D63FD1" w:rsidP="00E62DCB">
            <w:pPr>
              <w:pStyle w:val="Akapitzlist"/>
              <w:widowControl w:val="0"/>
              <w:numPr>
                <w:ilvl w:val="0"/>
                <w:numId w:val="260"/>
              </w:numPr>
              <w:autoSpaceDE w:val="0"/>
              <w:autoSpaceDN w:val="0"/>
              <w:spacing w:line="276" w:lineRule="auto"/>
              <w:contextualSpacing/>
              <w:jc w:val="center"/>
              <w:rPr>
                <w:rFonts w:eastAsia="Calibri Light"/>
                <w:sz w:val="20"/>
                <w:szCs w:val="20"/>
                <w:lang w:bidi="pl-PL"/>
              </w:rPr>
            </w:pPr>
          </w:p>
        </w:tc>
        <w:tc>
          <w:tcPr>
            <w:tcW w:w="4683" w:type="pct"/>
            <w:shd w:val="clear" w:color="auto" w:fill="auto"/>
          </w:tcPr>
          <w:p w14:paraId="74077ADA" w14:textId="77777777" w:rsidR="00D63FD1" w:rsidRPr="005A3348" w:rsidRDefault="00D63FD1" w:rsidP="00F878F0">
            <w:pPr>
              <w:widowControl w:val="0"/>
              <w:autoSpaceDE w:val="0"/>
              <w:autoSpaceDN w:val="0"/>
              <w:spacing w:line="276" w:lineRule="auto"/>
              <w:jc w:val="left"/>
              <w:rPr>
                <w:rFonts w:eastAsia="Calibri"/>
                <w:sz w:val="20"/>
                <w:szCs w:val="20"/>
              </w:rPr>
            </w:pPr>
            <w:r w:rsidRPr="000C672E">
              <w:rPr>
                <w:b/>
                <w:bCs/>
                <w:color w:val="auto"/>
                <w:sz w:val="20"/>
                <w:szCs w:val="20"/>
              </w:rPr>
              <w:t xml:space="preserve">RECEPTY </w:t>
            </w:r>
            <w:r>
              <w:rPr>
                <w:b/>
                <w:bCs/>
                <w:color w:val="auto"/>
                <w:sz w:val="20"/>
                <w:szCs w:val="20"/>
              </w:rPr>
              <w:t xml:space="preserve">FARMAKOTERAPII </w:t>
            </w:r>
            <w:r w:rsidRPr="000C672E">
              <w:rPr>
                <w:b/>
                <w:bCs/>
                <w:color w:val="auto"/>
                <w:sz w:val="20"/>
                <w:szCs w:val="20"/>
              </w:rPr>
              <w:t xml:space="preserve"> </w:t>
            </w:r>
            <w:r w:rsidRPr="005A3348">
              <w:rPr>
                <w:b/>
                <w:bCs/>
                <w:color w:val="auto"/>
                <w:sz w:val="20"/>
                <w:szCs w:val="20"/>
              </w:rPr>
              <w:t>–</w:t>
            </w:r>
            <w:r w:rsidRPr="000C672E">
              <w:rPr>
                <w:b/>
                <w:bCs/>
                <w:color w:val="auto"/>
                <w:sz w:val="20"/>
                <w:szCs w:val="20"/>
              </w:rPr>
              <w:t xml:space="preserve"> LEKARZE</w:t>
            </w:r>
            <w:r w:rsidRPr="005A3348">
              <w:rPr>
                <w:b/>
                <w:bCs/>
                <w:color w:val="auto"/>
                <w:sz w:val="20"/>
                <w:szCs w:val="20"/>
              </w:rPr>
              <w:t>:</w:t>
            </w:r>
          </w:p>
        </w:tc>
      </w:tr>
      <w:tr w:rsidR="00D63FD1" w:rsidRPr="00D13D63" w14:paraId="767C4055" w14:textId="77777777" w:rsidTr="00F878F0">
        <w:tblPrEx>
          <w:tblCellMar>
            <w:left w:w="0" w:type="dxa"/>
            <w:right w:w="0" w:type="dxa"/>
          </w:tblCellMar>
          <w:tblLook w:val="01E0" w:firstRow="1" w:lastRow="1" w:firstColumn="1" w:lastColumn="1" w:noHBand="0" w:noVBand="0"/>
        </w:tblPrEx>
        <w:tc>
          <w:tcPr>
            <w:tcW w:w="317" w:type="pct"/>
            <w:shd w:val="clear" w:color="auto" w:fill="auto"/>
          </w:tcPr>
          <w:p w14:paraId="64CCDD68" w14:textId="77777777" w:rsidR="00D63FD1" w:rsidRPr="004953C8" w:rsidRDefault="00D63FD1" w:rsidP="00E62DCB">
            <w:pPr>
              <w:pStyle w:val="Akapitzlist"/>
              <w:widowControl w:val="0"/>
              <w:numPr>
                <w:ilvl w:val="0"/>
                <w:numId w:val="260"/>
              </w:numPr>
              <w:autoSpaceDE w:val="0"/>
              <w:autoSpaceDN w:val="0"/>
              <w:spacing w:line="276" w:lineRule="auto"/>
              <w:contextualSpacing/>
              <w:jc w:val="center"/>
              <w:rPr>
                <w:rFonts w:eastAsia="Calibri Light"/>
                <w:sz w:val="20"/>
                <w:szCs w:val="20"/>
                <w:lang w:bidi="pl-PL"/>
              </w:rPr>
            </w:pPr>
          </w:p>
        </w:tc>
        <w:tc>
          <w:tcPr>
            <w:tcW w:w="4683" w:type="pct"/>
            <w:shd w:val="clear" w:color="auto" w:fill="auto"/>
          </w:tcPr>
          <w:p w14:paraId="2256C97B" w14:textId="77777777" w:rsidR="00D63FD1" w:rsidRPr="004953C8" w:rsidRDefault="00D63FD1" w:rsidP="00F878F0">
            <w:pPr>
              <w:jc w:val="left"/>
              <w:outlineLvl w:val="0"/>
              <w:rPr>
                <w:rFonts w:ascii="Calibri" w:hAnsi="Calibri" w:cs="Calibri"/>
                <w:color w:val="auto"/>
                <w:sz w:val="20"/>
                <w:szCs w:val="20"/>
              </w:rPr>
            </w:pPr>
            <w:r>
              <w:rPr>
                <w:rFonts w:ascii="Calibri" w:hAnsi="Calibri" w:cs="Calibri"/>
                <w:sz w:val="20"/>
                <w:szCs w:val="20"/>
              </w:rPr>
              <w:t>Wypisywanie recept - wybieranie preparatów, dawki i ich ilości</w:t>
            </w:r>
          </w:p>
        </w:tc>
      </w:tr>
      <w:tr w:rsidR="00D63FD1" w:rsidRPr="00D13D63" w14:paraId="2C2C0B46" w14:textId="77777777" w:rsidTr="00F878F0">
        <w:tblPrEx>
          <w:tblCellMar>
            <w:left w:w="0" w:type="dxa"/>
            <w:right w:w="0" w:type="dxa"/>
          </w:tblCellMar>
          <w:tblLook w:val="01E0" w:firstRow="1" w:lastRow="1" w:firstColumn="1" w:lastColumn="1" w:noHBand="0" w:noVBand="0"/>
        </w:tblPrEx>
        <w:tc>
          <w:tcPr>
            <w:tcW w:w="317" w:type="pct"/>
            <w:shd w:val="clear" w:color="auto" w:fill="auto"/>
          </w:tcPr>
          <w:p w14:paraId="17BCF61E" w14:textId="77777777" w:rsidR="00D63FD1" w:rsidRPr="004953C8" w:rsidRDefault="00D63FD1" w:rsidP="00E62DCB">
            <w:pPr>
              <w:pStyle w:val="Akapitzlist"/>
              <w:widowControl w:val="0"/>
              <w:numPr>
                <w:ilvl w:val="0"/>
                <w:numId w:val="260"/>
              </w:numPr>
              <w:autoSpaceDE w:val="0"/>
              <w:autoSpaceDN w:val="0"/>
              <w:spacing w:line="276" w:lineRule="auto"/>
              <w:contextualSpacing/>
              <w:jc w:val="center"/>
              <w:rPr>
                <w:rFonts w:eastAsia="Calibri Light"/>
                <w:sz w:val="20"/>
                <w:szCs w:val="20"/>
                <w:lang w:bidi="pl-PL"/>
              </w:rPr>
            </w:pPr>
          </w:p>
        </w:tc>
        <w:tc>
          <w:tcPr>
            <w:tcW w:w="4683" w:type="pct"/>
            <w:shd w:val="clear" w:color="auto" w:fill="auto"/>
          </w:tcPr>
          <w:p w14:paraId="473A8C7A" w14:textId="77777777" w:rsidR="00D63FD1" w:rsidRPr="004953C8" w:rsidRDefault="00D63FD1" w:rsidP="00F878F0">
            <w:pPr>
              <w:jc w:val="left"/>
              <w:outlineLvl w:val="0"/>
              <w:rPr>
                <w:rFonts w:ascii="Calibri" w:hAnsi="Calibri" w:cs="Calibri"/>
                <w:color w:val="auto"/>
                <w:sz w:val="20"/>
                <w:szCs w:val="20"/>
              </w:rPr>
            </w:pPr>
            <w:r>
              <w:rPr>
                <w:rFonts w:ascii="Calibri" w:hAnsi="Calibri" w:cs="Calibri"/>
                <w:sz w:val="20"/>
                <w:szCs w:val="20"/>
              </w:rPr>
              <w:t>- określenie ilości pokarmu podawanego dojelitowo - pokarm matki lub sztuczny (także HMF i SB)</w:t>
            </w:r>
          </w:p>
        </w:tc>
      </w:tr>
      <w:tr w:rsidR="00D63FD1" w:rsidRPr="00D13D63" w14:paraId="3A8F0DE3" w14:textId="77777777" w:rsidTr="00F878F0">
        <w:tblPrEx>
          <w:tblCellMar>
            <w:left w:w="0" w:type="dxa"/>
            <w:right w:w="0" w:type="dxa"/>
          </w:tblCellMar>
          <w:tblLook w:val="01E0" w:firstRow="1" w:lastRow="1" w:firstColumn="1" w:lastColumn="1" w:noHBand="0" w:noVBand="0"/>
        </w:tblPrEx>
        <w:tc>
          <w:tcPr>
            <w:tcW w:w="317" w:type="pct"/>
            <w:shd w:val="clear" w:color="auto" w:fill="auto"/>
          </w:tcPr>
          <w:p w14:paraId="30B945F0" w14:textId="77777777" w:rsidR="00D63FD1" w:rsidRPr="004953C8" w:rsidRDefault="00D63FD1" w:rsidP="00E62DCB">
            <w:pPr>
              <w:pStyle w:val="Akapitzlist"/>
              <w:widowControl w:val="0"/>
              <w:numPr>
                <w:ilvl w:val="0"/>
                <w:numId w:val="260"/>
              </w:numPr>
              <w:autoSpaceDE w:val="0"/>
              <w:autoSpaceDN w:val="0"/>
              <w:spacing w:line="276" w:lineRule="auto"/>
              <w:contextualSpacing/>
              <w:jc w:val="center"/>
              <w:rPr>
                <w:rFonts w:eastAsia="Calibri Light"/>
                <w:sz w:val="20"/>
                <w:szCs w:val="20"/>
                <w:lang w:bidi="pl-PL"/>
              </w:rPr>
            </w:pPr>
          </w:p>
        </w:tc>
        <w:tc>
          <w:tcPr>
            <w:tcW w:w="4683" w:type="pct"/>
            <w:shd w:val="clear" w:color="auto" w:fill="auto"/>
          </w:tcPr>
          <w:p w14:paraId="4EBCC2EE" w14:textId="77777777" w:rsidR="00D63FD1" w:rsidRPr="004953C8" w:rsidRDefault="00D63FD1" w:rsidP="00F878F0">
            <w:pPr>
              <w:jc w:val="left"/>
              <w:outlineLvl w:val="0"/>
              <w:rPr>
                <w:rFonts w:ascii="Calibri" w:hAnsi="Calibri" w:cs="Calibri"/>
                <w:color w:val="auto"/>
                <w:sz w:val="20"/>
                <w:szCs w:val="20"/>
              </w:rPr>
            </w:pPr>
            <w:r>
              <w:rPr>
                <w:rFonts w:ascii="Calibri" w:hAnsi="Calibri" w:cs="Calibri"/>
                <w:sz w:val="20"/>
                <w:szCs w:val="20"/>
              </w:rPr>
              <w:t>- stosowanie banku mleka</w:t>
            </w:r>
          </w:p>
        </w:tc>
      </w:tr>
      <w:tr w:rsidR="00D63FD1" w:rsidRPr="00D13D63" w14:paraId="151C8548" w14:textId="77777777" w:rsidTr="00F878F0">
        <w:tblPrEx>
          <w:tblCellMar>
            <w:left w:w="0" w:type="dxa"/>
            <w:right w:w="0" w:type="dxa"/>
          </w:tblCellMar>
          <w:tblLook w:val="01E0" w:firstRow="1" w:lastRow="1" w:firstColumn="1" w:lastColumn="1" w:noHBand="0" w:noVBand="0"/>
        </w:tblPrEx>
        <w:tc>
          <w:tcPr>
            <w:tcW w:w="317" w:type="pct"/>
            <w:shd w:val="clear" w:color="auto" w:fill="auto"/>
          </w:tcPr>
          <w:p w14:paraId="1D1486BF" w14:textId="77777777" w:rsidR="00D63FD1" w:rsidRPr="004953C8" w:rsidRDefault="00D63FD1" w:rsidP="00E62DCB">
            <w:pPr>
              <w:pStyle w:val="Akapitzlist"/>
              <w:widowControl w:val="0"/>
              <w:numPr>
                <w:ilvl w:val="0"/>
                <w:numId w:val="260"/>
              </w:numPr>
              <w:autoSpaceDE w:val="0"/>
              <w:autoSpaceDN w:val="0"/>
              <w:spacing w:line="276" w:lineRule="auto"/>
              <w:contextualSpacing/>
              <w:jc w:val="center"/>
              <w:rPr>
                <w:rFonts w:eastAsia="Calibri Light"/>
                <w:sz w:val="20"/>
                <w:szCs w:val="20"/>
                <w:lang w:bidi="pl-PL"/>
              </w:rPr>
            </w:pPr>
          </w:p>
        </w:tc>
        <w:tc>
          <w:tcPr>
            <w:tcW w:w="4683" w:type="pct"/>
            <w:shd w:val="clear" w:color="auto" w:fill="auto"/>
          </w:tcPr>
          <w:p w14:paraId="37821997" w14:textId="77777777" w:rsidR="00D63FD1" w:rsidRPr="004953C8" w:rsidRDefault="00D63FD1" w:rsidP="00F878F0">
            <w:pPr>
              <w:jc w:val="left"/>
              <w:outlineLvl w:val="0"/>
              <w:rPr>
                <w:rFonts w:ascii="Calibri" w:hAnsi="Calibri" w:cs="Calibri"/>
                <w:color w:val="auto"/>
                <w:sz w:val="20"/>
                <w:szCs w:val="20"/>
              </w:rPr>
            </w:pPr>
            <w:r>
              <w:rPr>
                <w:rFonts w:ascii="Calibri" w:hAnsi="Calibri" w:cs="Calibri"/>
                <w:sz w:val="20"/>
                <w:szCs w:val="20"/>
              </w:rPr>
              <w:t>- wyliczenie ilości składników z leków i pokarmu, mających wpływ na żywienie pozajelitowe i uwzględnienie tych wartości w procesie tworzenia żywienia pozajelitowego</w:t>
            </w:r>
          </w:p>
        </w:tc>
      </w:tr>
      <w:tr w:rsidR="00D63FD1" w:rsidRPr="00D13D63" w14:paraId="0D458DE6" w14:textId="77777777" w:rsidTr="00F878F0">
        <w:tblPrEx>
          <w:tblCellMar>
            <w:left w:w="0" w:type="dxa"/>
            <w:right w:w="0" w:type="dxa"/>
          </w:tblCellMar>
          <w:tblLook w:val="01E0" w:firstRow="1" w:lastRow="1" w:firstColumn="1" w:lastColumn="1" w:noHBand="0" w:noVBand="0"/>
        </w:tblPrEx>
        <w:tc>
          <w:tcPr>
            <w:tcW w:w="317" w:type="pct"/>
            <w:shd w:val="clear" w:color="auto" w:fill="auto"/>
          </w:tcPr>
          <w:p w14:paraId="0231E351" w14:textId="77777777" w:rsidR="00D63FD1" w:rsidRPr="004953C8" w:rsidRDefault="00D63FD1" w:rsidP="00E62DCB">
            <w:pPr>
              <w:pStyle w:val="Akapitzlist"/>
              <w:widowControl w:val="0"/>
              <w:numPr>
                <w:ilvl w:val="0"/>
                <w:numId w:val="260"/>
              </w:numPr>
              <w:autoSpaceDE w:val="0"/>
              <w:autoSpaceDN w:val="0"/>
              <w:spacing w:line="276" w:lineRule="auto"/>
              <w:contextualSpacing/>
              <w:jc w:val="center"/>
              <w:rPr>
                <w:rFonts w:eastAsia="Calibri Light"/>
                <w:sz w:val="20"/>
                <w:szCs w:val="20"/>
                <w:lang w:bidi="pl-PL"/>
              </w:rPr>
            </w:pPr>
          </w:p>
        </w:tc>
        <w:tc>
          <w:tcPr>
            <w:tcW w:w="4683" w:type="pct"/>
            <w:shd w:val="clear" w:color="auto" w:fill="auto"/>
          </w:tcPr>
          <w:p w14:paraId="4EEA4AD4" w14:textId="77777777" w:rsidR="00D63FD1" w:rsidRPr="004953C8" w:rsidRDefault="00D63FD1" w:rsidP="00F878F0">
            <w:pPr>
              <w:jc w:val="left"/>
              <w:outlineLvl w:val="0"/>
              <w:rPr>
                <w:rFonts w:ascii="Calibri" w:hAnsi="Calibri" w:cs="Calibri"/>
                <w:color w:val="auto"/>
                <w:sz w:val="20"/>
                <w:szCs w:val="20"/>
              </w:rPr>
            </w:pPr>
            <w:r>
              <w:rPr>
                <w:rFonts w:ascii="Calibri" w:hAnsi="Calibri" w:cs="Calibri"/>
                <w:sz w:val="20"/>
                <w:szCs w:val="20"/>
              </w:rPr>
              <w:t>Modyfikacja istniejącej recepty - zmiana leczenia</w:t>
            </w:r>
          </w:p>
        </w:tc>
      </w:tr>
      <w:tr w:rsidR="00D63FD1" w:rsidRPr="00D13D63" w14:paraId="5A045797" w14:textId="77777777" w:rsidTr="00F878F0">
        <w:tblPrEx>
          <w:tblCellMar>
            <w:left w:w="0" w:type="dxa"/>
            <w:right w:w="0" w:type="dxa"/>
          </w:tblCellMar>
          <w:tblLook w:val="01E0" w:firstRow="1" w:lastRow="1" w:firstColumn="1" w:lastColumn="1" w:noHBand="0" w:noVBand="0"/>
        </w:tblPrEx>
        <w:tc>
          <w:tcPr>
            <w:tcW w:w="317" w:type="pct"/>
            <w:shd w:val="clear" w:color="auto" w:fill="auto"/>
          </w:tcPr>
          <w:p w14:paraId="406163BB" w14:textId="77777777" w:rsidR="00D63FD1" w:rsidRPr="004953C8" w:rsidRDefault="00D63FD1" w:rsidP="00E62DCB">
            <w:pPr>
              <w:pStyle w:val="Akapitzlist"/>
              <w:widowControl w:val="0"/>
              <w:numPr>
                <w:ilvl w:val="0"/>
                <w:numId w:val="260"/>
              </w:numPr>
              <w:autoSpaceDE w:val="0"/>
              <w:autoSpaceDN w:val="0"/>
              <w:spacing w:line="276" w:lineRule="auto"/>
              <w:contextualSpacing/>
              <w:jc w:val="center"/>
              <w:rPr>
                <w:rFonts w:eastAsia="Calibri Light"/>
                <w:sz w:val="20"/>
                <w:szCs w:val="20"/>
                <w:lang w:bidi="pl-PL"/>
              </w:rPr>
            </w:pPr>
          </w:p>
        </w:tc>
        <w:tc>
          <w:tcPr>
            <w:tcW w:w="4683" w:type="pct"/>
            <w:shd w:val="clear" w:color="auto" w:fill="auto"/>
          </w:tcPr>
          <w:p w14:paraId="733BD918" w14:textId="77777777" w:rsidR="00D63FD1" w:rsidRPr="004953C8" w:rsidRDefault="00D63FD1" w:rsidP="00F878F0">
            <w:pPr>
              <w:jc w:val="left"/>
              <w:outlineLvl w:val="0"/>
              <w:rPr>
                <w:rFonts w:ascii="Calibri" w:hAnsi="Calibri" w:cs="Calibri"/>
                <w:color w:val="auto"/>
                <w:sz w:val="20"/>
                <w:szCs w:val="20"/>
              </w:rPr>
            </w:pPr>
            <w:r>
              <w:rPr>
                <w:rFonts w:ascii="Calibri" w:hAnsi="Calibri" w:cs="Calibri"/>
                <w:sz w:val="20"/>
                <w:szCs w:val="20"/>
              </w:rPr>
              <w:t>Kopiowanie recepty i jej modyfikacja - program wylicza czas podania kolejnej dawki leku</w:t>
            </w:r>
          </w:p>
        </w:tc>
      </w:tr>
      <w:tr w:rsidR="00D63FD1" w:rsidRPr="00D13D63" w14:paraId="4F18CEAD" w14:textId="77777777" w:rsidTr="00F878F0">
        <w:tblPrEx>
          <w:tblCellMar>
            <w:left w:w="0" w:type="dxa"/>
            <w:right w:w="0" w:type="dxa"/>
          </w:tblCellMar>
          <w:tblLook w:val="01E0" w:firstRow="1" w:lastRow="1" w:firstColumn="1" w:lastColumn="1" w:noHBand="0" w:noVBand="0"/>
        </w:tblPrEx>
        <w:tc>
          <w:tcPr>
            <w:tcW w:w="317" w:type="pct"/>
            <w:shd w:val="clear" w:color="auto" w:fill="auto"/>
          </w:tcPr>
          <w:p w14:paraId="73A12F04" w14:textId="77777777" w:rsidR="00D63FD1" w:rsidRPr="004953C8" w:rsidRDefault="00D63FD1" w:rsidP="00E62DCB">
            <w:pPr>
              <w:pStyle w:val="Akapitzlist"/>
              <w:widowControl w:val="0"/>
              <w:numPr>
                <w:ilvl w:val="0"/>
                <w:numId w:val="260"/>
              </w:numPr>
              <w:autoSpaceDE w:val="0"/>
              <w:autoSpaceDN w:val="0"/>
              <w:spacing w:line="276" w:lineRule="auto"/>
              <w:contextualSpacing/>
              <w:jc w:val="center"/>
              <w:rPr>
                <w:rFonts w:eastAsia="Calibri Light"/>
                <w:sz w:val="20"/>
                <w:szCs w:val="20"/>
                <w:lang w:bidi="pl-PL"/>
              </w:rPr>
            </w:pPr>
          </w:p>
        </w:tc>
        <w:tc>
          <w:tcPr>
            <w:tcW w:w="4683" w:type="pct"/>
            <w:shd w:val="clear" w:color="auto" w:fill="auto"/>
          </w:tcPr>
          <w:p w14:paraId="0995B3A1" w14:textId="77777777" w:rsidR="00D63FD1" w:rsidRPr="004953C8" w:rsidRDefault="00D63FD1" w:rsidP="00F878F0">
            <w:pPr>
              <w:jc w:val="left"/>
              <w:outlineLvl w:val="0"/>
              <w:rPr>
                <w:rFonts w:ascii="Calibri" w:hAnsi="Calibri" w:cs="Calibri"/>
                <w:color w:val="auto"/>
                <w:sz w:val="20"/>
                <w:szCs w:val="20"/>
              </w:rPr>
            </w:pPr>
            <w:r>
              <w:rPr>
                <w:rFonts w:ascii="Calibri" w:hAnsi="Calibri" w:cs="Calibri"/>
                <w:sz w:val="20"/>
                <w:szCs w:val="20"/>
              </w:rPr>
              <w:t>Wydruk recepty - karta terapii i żywienia</w:t>
            </w:r>
          </w:p>
        </w:tc>
      </w:tr>
      <w:tr w:rsidR="00D63FD1" w:rsidRPr="00D13D63" w14:paraId="3D6C192C" w14:textId="77777777" w:rsidTr="00F878F0">
        <w:tblPrEx>
          <w:tblCellMar>
            <w:left w:w="0" w:type="dxa"/>
            <w:right w:w="0" w:type="dxa"/>
          </w:tblCellMar>
          <w:tblLook w:val="01E0" w:firstRow="1" w:lastRow="1" w:firstColumn="1" w:lastColumn="1" w:noHBand="0" w:noVBand="0"/>
        </w:tblPrEx>
        <w:tc>
          <w:tcPr>
            <w:tcW w:w="317" w:type="pct"/>
            <w:shd w:val="clear" w:color="auto" w:fill="auto"/>
          </w:tcPr>
          <w:p w14:paraId="05BD9C9E" w14:textId="77777777" w:rsidR="00D63FD1" w:rsidRPr="004953C8" w:rsidRDefault="00D63FD1" w:rsidP="00E62DCB">
            <w:pPr>
              <w:pStyle w:val="Akapitzlist"/>
              <w:widowControl w:val="0"/>
              <w:numPr>
                <w:ilvl w:val="0"/>
                <w:numId w:val="260"/>
              </w:numPr>
              <w:autoSpaceDE w:val="0"/>
              <w:autoSpaceDN w:val="0"/>
              <w:spacing w:line="276" w:lineRule="auto"/>
              <w:contextualSpacing/>
              <w:jc w:val="center"/>
              <w:rPr>
                <w:rFonts w:eastAsia="Calibri Light"/>
                <w:sz w:val="20"/>
                <w:szCs w:val="20"/>
                <w:lang w:bidi="pl-PL"/>
              </w:rPr>
            </w:pPr>
          </w:p>
        </w:tc>
        <w:tc>
          <w:tcPr>
            <w:tcW w:w="4683" w:type="pct"/>
            <w:shd w:val="clear" w:color="auto" w:fill="auto"/>
          </w:tcPr>
          <w:p w14:paraId="562DFDBD" w14:textId="77777777" w:rsidR="00D63FD1" w:rsidRPr="004953C8" w:rsidRDefault="00D63FD1" w:rsidP="00F878F0">
            <w:pPr>
              <w:jc w:val="left"/>
              <w:outlineLvl w:val="0"/>
              <w:rPr>
                <w:rFonts w:ascii="Calibri" w:hAnsi="Calibri" w:cs="Calibri"/>
                <w:color w:val="auto"/>
                <w:sz w:val="20"/>
                <w:szCs w:val="20"/>
              </w:rPr>
            </w:pPr>
            <w:r>
              <w:rPr>
                <w:rFonts w:ascii="Calibri" w:hAnsi="Calibri" w:cs="Calibri"/>
                <w:sz w:val="20"/>
                <w:szCs w:val="20"/>
              </w:rPr>
              <w:t>Elektroniczne przesłanie recepty do apteki</w:t>
            </w:r>
          </w:p>
        </w:tc>
      </w:tr>
      <w:tr w:rsidR="00D63FD1" w:rsidRPr="00D13D63" w14:paraId="5431012F" w14:textId="77777777" w:rsidTr="00F878F0">
        <w:tblPrEx>
          <w:tblCellMar>
            <w:left w:w="0" w:type="dxa"/>
            <w:right w:w="0" w:type="dxa"/>
          </w:tblCellMar>
          <w:tblLook w:val="01E0" w:firstRow="1" w:lastRow="1" w:firstColumn="1" w:lastColumn="1" w:noHBand="0" w:noVBand="0"/>
        </w:tblPrEx>
        <w:tc>
          <w:tcPr>
            <w:tcW w:w="317" w:type="pct"/>
            <w:shd w:val="clear" w:color="auto" w:fill="auto"/>
          </w:tcPr>
          <w:p w14:paraId="770E7AD5" w14:textId="77777777" w:rsidR="00D63FD1" w:rsidRPr="004953C8" w:rsidRDefault="00D63FD1" w:rsidP="00E62DCB">
            <w:pPr>
              <w:pStyle w:val="Akapitzlist"/>
              <w:widowControl w:val="0"/>
              <w:numPr>
                <w:ilvl w:val="0"/>
                <w:numId w:val="260"/>
              </w:numPr>
              <w:autoSpaceDE w:val="0"/>
              <w:autoSpaceDN w:val="0"/>
              <w:spacing w:line="276" w:lineRule="auto"/>
              <w:contextualSpacing/>
              <w:jc w:val="center"/>
              <w:rPr>
                <w:rFonts w:eastAsia="Calibri Light"/>
                <w:sz w:val="20"/>
                <w:szCs w:val="20"/>
                <w:lang w:bidi="pl-PL"/>
              </w:rPr>
            </w:pPr>
          </w:p>
        </w:tc>
        <w:tc>
          <w:tcPr>
            <w:tcW w:w="4683" w:type="pct"/>
            <w:shd w:val="clear" w:color="auto" w:fill="auto"/>
          </w:tcPr>
          <w:p w14:paraId="018B3305" w14:textId="77777777" w:rsidR="00D63FD1" w:rsidRPr="004953C8" w:rsidRDefault="00D63FD1" w:rsidP="00F878F0">
            <w:pPr>
              <w:jc w:val="left"/>
              <w:outlineLvl w:val="0"/>
              <w:rPr>
                <w:rFonts w:ascii="Calibri" w:hAnsi="Calibri" w:cs="Calibri"/>
                <w:b/>
                <w:bCs/>
                <w:color w:val="auto"/>
                <w:sz w:val="20"/>
                <w:szCs w:val="20"/>
              </w:rPr>
            </w:pPr>
            <w:r>
              <w:rPr>
                <w:rFonts w:ascii="Calibri" w:hAnsi="Calibri" w:cs="Calibri"/>
                <w:b/>
                <w:bCs/>
                <w:sz w:val="20"/>
                <w:szCs w:val="20"/>
              </w:rPr>
              <w:t>PRZYGOTOWANIE LEKÓW FARMAKOTERAPII – APTEKA</w:t>
            </w:r>
          </w:p>
        </w:tc>
      </w:tr>
      <w:tr w:rsidR="00D63FD1" w:rsidRPr="00D13D63" w14:paraId="3FA25615" w14:textId="77777777" w:rsidTr="00F878F0">
        <w:tblPrEx>
          <w:tblCellMar>
            <w:left w:w="0" w:type="dxa"/>
            <w:right w:w="0" w:type="dxa"/>
          </w:tblCellMar>
          <w:tblLook w:val="01E0" w:firstRow="1" w:lastRow="1" w:firstColumn="1" w:lastColumn="1" w:noHBand="0" w:noVBand="0"/>
        </w:tblPrEx>
        <w:tc>
          <w:tcPr>
            <w:tcW w:w="317" w:type="pct"/>
            <w:shd w:val="clear" w:color="auto" w:fill="auto"/>
          </w:tcPr>
          <w:p w14:paraId="77075505" w14:textId="77777777" w:rsidR="00D63FD1" w:rsidRPr="004953C8" w:rsidRDefault="00D63FD1" w:rsidP="00E62DCB">
            <w:pPr>
              <w:pStyle w:val="Akapitzlist"/>
              <w:widowControl w:val="0"/>
              <w:numPr>
                <w:ilvl w:val="0"/>
                <w:numId w:val="260"/>
              </w:numPr>
              <w:autoSpaceDE w:val="0"/>
              <w:autoSpaceDN w:val="0"/>
              <w:spacing w:line="276" w:lineRule="auto"/>
              <w:contextualSpacing/>
              <w:jc w:val="center"/>
              <w:rPr>
                <w:rFonts w:eastAsia="Calibri Light"/>
                <w:sz w:val="20"/>
                <w:szCs w:val="20"/>
                <w:lang w:bidi="pl-PL"/>
              </w:rPr>
            </w:pPr>
          </w:p>
        </w:tc>
        <w:tc>
          <w:tcPr>
            <w:tcW w:w="4683" w:type="pct"/>
            <w:shd w:val="clear" w:color="auto" w:fill="auto"/>
          </w:tcPr>
          <w:p w14:paraId="6F558A2A" w14:textId="77777777" w:rsidR="00D63FD1" w:rsidRPr="004953C8" w:rsidRDefault="00D63FD1" w:rsidP="00F878F0">
            <w:pPr>
              <w:jc w:val="left"/>
              <w:outlineLvl w:val="0"/>
              <w:rPr>
                <w:rFonts w:ascii="Calibri" w:hAnsi="Calibri" w:cs="Calibri"/>
                <w:color w:val="auto"/>
                <w:sz w:val="20"/>
                <w:szCs w:val="20"/>
              </w:rPr>
            </w:pPr>
            <w:r>
              <w:rPr>
                <w:rFonts w:ascii="Calibri" w:hAnsi="Calibri" w:cs="Calibri"/>
                <w:sz w:val="20"/>
                <w:szCs w:val="20"/>
              </w:rPr>
              <w:t xml:space="preserve">Sprawdzenie recepty - podgląd recepty </w:t>
            </w:r>
          </w:p>
        </w:tc>
      </w:tr>
      <w:tr w:rsidR="00D63FD1" w:rsidRPr="00D13D63" w14:paraId="23643989" w14:textId="77777777" w:rsidTr="00F878F0">
        <w:tblPrEx>
          <w:tblCellMar>
            <w:left w:w="0" w:type="dxa"/>
            <w:right w:w="0" w:type="dxa"/>
          </w:tblCellMar>
          <w:tblLook w:val="01E0" w:firstRow="1" w:lastRow="1" w:firstColumn="1" w:lastColumn="1" w:noHBand="0" w:noVBand="0"/>
        </w:tblPrEx>
        <w:tc>
          <w:tcPr>
            <w:tcW w:w="317" w:type="pct"/>
            <w:shd w:val="clear" w:color="auto" w:fill="auto"/>
          </w:tcPr>
          <w:p w14:paraId="51CD41F6" w14:textId="77777777" w:rsidR="00D63FD1" w:rsidRPr="004953C8" w:rsidRDefault="00D63FD1" w:rsidP="00E62DCB">
            <w:pPr>
              <w:pStyle w:val="Akapitzlist"/>
              <w:widowControl w:val="0"/>
              <w:numPr>
                <w:ilvl w:val="0"/>
                <w:numId w:val="260"/>
              </w:numPr>
              <w:autoSpaceDE w:val="0"/>
              <w:autoSpaceDN w:val="0"/>
              <w:spacing w:line="276" w:lineRule="auto"/>
              <w:contextualSpacing/>
              <w:jc w:val="center"/>
              <w:rPr>
                <w:rFonts w:eastAsia="Calibri Light"/>
                <w:sz w:val="20"/>
                <w:szCs w:val="20"/>
                <w:lang w:bidi="pl-PL"/>
              </w:rPr>
            </w:pPr>
          </w:p>
        </w:tc>
        <w:tc>
          <w:tcPr>
            <w:tcW w:w="4683" w:type="pct"/>
            <w:shd w:val="clear" w:color="auto" w:fill="auto"/>
          </w:tcPr>
          <w:p w14:paraId="4A686E81" w14:textId="77777777" w:rsidR="00D63FD1" w:rsidRPr="004953C8" w:rsidRDefault="00D63FD1" w:rsidP="00F878F0">
            <w:pPr>
              <w:jc w:val="left"/>
              <w:outlineLvl w:val="0"/>
              <w:rPr>
                <w:rFonts w:ascii="Calibri" w:hAnsi="Calibri" w:cs="Calibri"/>
                <w:color w:val="auto"/>
                <w:sz w:val="20"/>
                <w:szCs w:val="20"/>
              </w:rPr>
            </w:pPr>
            <w:r>
              <w:rPr>
                <w:rFonts w:ascii="Calibri" w:hAnsi="Calibri" w:cs="Calibri"/>
                <w:sz w:val="20"/>
                <w:szCs w:val="20"/>
              </w:rPr>
              <w:t>Zatwierdzanie recept lub cofnięcie do lekarza do poprawy</w:t>
            </w:r>
          </w:p>
        </w:tc>
      </w:tr>
      <w:tr w:rsidR="00D63FD1" w:rsidRPr="00D13D63" w14:paraId="0909AB7D" w14:textId="77777777" w:rsidTr="00F878F0">
        <w:tblPrEx>
          <w:tblCellMar>
            <w:left w:w="0" w:type="dxa"/>
            <w:right w:w="0" w:type="dxa"/>
          </w:tblCellMar>
          <w:tblLook w:val="01E0" w:firstRow="1" w:lastRow="1" w:firstColumn="1" w:lastColumn="1" w:noHBand="0" w:noVBand="0"/>
        </w:tblPrEx>
        <w:tc>
          <w:tcPr>
            <w:tcW w:w="317" w:type="pct"/>
            <w:shd w:val="clear" w:color="auto" w:fill="auto"/>
          </w:tcPr>
          <w:p w14:paraId="56FFFB1C" w14:textId="77777777" w:rsidR="00D63FD1" w:rsidRPr="004953C8" w:rsidRDefault="00D63FD1" w:rsidP="00E62DCB">
            <w:pPr>
              <w:pStyle w:val="Akapitzlist"/>
              <w:widowControl w:val="0"/>
              <w:numPr>
                <w:ilvl w:val="0"/>
                <w:numId w:val="260"/>
              </w:numPr>
              <w:autoSpaceDE w:val="0"/>
              <w:autoSpaceDN w:val="0"/>
              <w:spacing w:line="276" w:lineRule="auto"/>
              <w:contextualSpacing/>
              <w:jc w:val="center"/>
              <w:rPr>
                <w:rFonts w:eastAsia="Calibri Light"/>
                <w:sz w:val="20"/>
                <w:szCs w:val="20"/>
                <w:lang w:bidi="pl-PL"/>
              </w:rPr>
            </w:pPr>
          </w:p>
        </w:tc>
        <w:tc>
          <w:tcPr>
            <w:tcW w:w="4683" w:type="pct"/>
            <w:shd w:val="clear" w:color="auto" w:fill="auto"/>
          </w:tcPr>
          <w:p w14:paraId="35513FCF" w14:textId="77777777" w:rsidR="00D63FD1" w:rsidRPr="004953C8" w:rsidRDefault="00D63FD1" w:rsidP="00F878F0">
            <w:pPr>
              <w:jc w:val="left"/>
              <w:outlineLvl w:val="0"/>
              <w:rPr>
                <w:rFonts w:ascii="Calibri" w:hAnsi="Calibri" w:cs="Calibri"/>
                <w:color w:val="auto"/>
                <w:sz w:val="20"/>
                <w:szCs w:val="20"/>
              </w:rPr>
            </w:pPr>
            <w:r>
              <w:rPr>
                <w:rFonts w:ascii="Calibri" w:hAnsi="Calibri" w:cs="Calibri"/>
                <w:sz w:val="20"/>
                <w:szCs w:val="20"/>
              </w:rPr>
              <w:t>Wprowadzanie rozcieńczeń (baz) wykonanych w aptece</w:t>
            </w:r>
          </w:p>
        </w:tc>
      </w:tr>
      <w:tr w:rsidR="00D63FD1" w:rsidRPr="00D13D63" w14:paraId="287988C4" w14:textId="77777777" w:rsidTr="00F878F0">
        <w:tblPrEx>
          <w:tblCellMar>
            <w:left w:w="0" w:type="dxa"/>
            <w:right w:w="0" w:type="dxa"/>
          </w:tblCellMar>
          <w:tblLook w:val="01E0" w:firstRow="1" w:lastRow="1" w:firstColumn="1" w:lastColumn="1" w:noHBand="0" w:noVBand="0"/>
        </w:tblPrEx>
        <w:tc>
          <w:tcPr>
            <w:tcW w:w="317" w:type="pct"/>
            <w:shd w:val="clear" w:color="auto" w:fill="auto"/>
          </w:tcPr>
          <w:p w14:paraId="5304923B" w14:textId="77777777" w:rsidR="00D63FD1" w:rsidRPr="004953C8" w:rsidRDefault="00D63FD1" w:rsidP="00E62DCB">
            <w:pPr>
              <w:pStyle w:val="Akapitzlist"/>
              <w:widowControl w:val="0"/>
              <w:numPr>
                <w:ilvl w:val="0"/>
                <w:numId w:val="260"/>
              </w:numPr>
              <w:autoSpaceDE w:val="0"/>
              <w:autoSpaceDN w:val="0"/>
              <w:spacing w:line="276" w:lineRule="auto"/>
              <w:contextualSpacing/>
              <w:jc w:val="center"/>
              <w:rPr>
                <w:rFonts w:eastAsia="Calibri Light"/>
                <w:sz w:val="20"/>
                <w:szCs w:val="20"/>
                <w:lang w:bidi="pl-PL"/>
              </w:rPr>
            </w:pPr>
          </w:p>
        </w:tc>
        <w:tc>
          <w:tcPr>
            <w:tcW w:w="4683" w:type="pct"/>
            <w:shd w:val="clear" w:color="auto" w:fill="auto"/>
          </w:tcPr>
          <w:p w14:paraId="716AC7A2" w14:textId="77777777" w:rsidR="00D63FD1" w:rsidRPr="004953C8" w:rsidRDefault="00D63FD1" w:rsidP="00F878F0">
            <w:pPr>
              <w:jc w:val="left"/>
              <w:outlineLvl w:val="0"/>
              <w:rPr>
                <w:rFonts w:ascii="Calibri" w:hAnsi="Calibri" w:cs="Calibri"/>
                <w:color w:val="auto"/>
                <w:sz w:val="20"/>
                <w:szCs w:val="20"/>
              </w:rPr>
            </w:pPr>
            <w:r>
              <w:rPr>
                <w:rFonts w:ascii="Calibri" w:hAnsi="Calibri" w:cs="Calibri"/>
                <w:sz w:val="20"/>
                <w:szCs w:val="20"/>
              </w:rPr>
              <w:t>Generowanie listy leków do wykonania w Aptece z uwzględnieniem czasu pracy Apteki i trwałości wykonanych leków</w:t>
            </w:r>
          </w:p>
        </w:tc>
      </w:tr>
      <w:tr w:rsidR="00D63FD1" w:rsidRPr="00D13D63" w14:paraId="7981969E" w14:textId="77777777" w:rsidTr="00F878F0">
        <w:tblPrEx>
          <w:tblCellMar>
            <w:left w:w="0" w:type="dxa"/>
            <w:right w:w="0" w:type="dxa"/>
          </w:tblCellMar>
          <w:tblLook w:val="01E0" w:firstRow="1" w:lastRow="1" w:firstColumn="1" w:lastColumn="1" w:noHBand="0" w:noVBand="0"/>
        </w:tblPrEx>
        <w:tc>
          <w:tcPr>
            <w:tcW w:w="317" w:type="pct"/>
            <w:shd w:val="clear" w:color="auto" w:fill="auto"/>
          </w:tcPr>
          <w:p w14:paraId="598084DE" w14:textId="77777777" w:rsidR="00D63FD1" w:rsidRPr="004953C8" w:rsidRDefault="00D63FD1" w:rsidP="00E62DCB">
            <w:pPr>
              <w:pStyle w:val="Akapitzlist"/>
              <w:widowControl w:val="0"/>
              <w:numPr>
                <w:ilvl w:val="0"/>
                <w:numId w:val="260"/>
              </w:numPr>
              <w:autoSpaceDE w:val="0"/>
              <w:autoSpaceDN w:val="0"/>
              <w:spacing w:line="276" w:lineRule="auto"/>
              <w:contextualSpacing/>
              <w:jc w:val="center"/>
              <w:rPr>
                <w:rFonts w:eastAsia="Calibri Light"/>
                <w:sz w:val="20"/>
                <w:szCs w:val="20"/>
                <w:lang w:bidi="pl-PL"/>
              </w:rPr>
            </w:pPr>
          </w:p>
        </w:tc>
        <w:tc>
          <w:tcPr>
            <w:tcW w:w="4683" w:type="pct"/>
            <w:shd w:val="clear" w:color="auto" w:fill="auto"/>
          </w:tcPr>
          <w:p w14:paraId="3276254C" w14:textId="77777777" w:rsidR="00D63FD1" w:rsidRPr="004953C8" w:rsidRDefault="00D63FD1" w:rsidP="00F878F0">
            <w:pPr>
              <w:jc w:val="left"/>
              <w:outlineLvl w:val="0"/>
              <w:rPr>
                <w:rFonts w:ascii="Calibri" w:hAnsi="Calibri" w:cs="Calibri"/>
                <w:color w:val="auto"/>
                <w:sz w:val="20"/>
                <w:szCs w:val="20"/>
              </w:rPr>
            </w:pPr>
            <w:r>
              <w:rPr>
                <w:rFonts w:ascii="Calibri" w:hAnsi="Calibri" w:cs="Calibri"/>
                <w:sz w:val="20"/>
                <w:szCs w:val="20"/>
              </w:rPr>
              <w:t>Wydruk etykiet</w:t>
            </w:r>
          </w:p>
        </w:tc>
      </w:tr>
      <w:tr w:rsidR="00D63FD1" w:rsidRPr="00D13D63" w14:paraId="19FCDB72" w14:textId="77777777" w:rsidTr="00F878F0">
        <w:tblPrEx>
          <w:tblCellMar>
            <w:left w:w="0" w:type="dxa"/>
            <w:right w:w="0" w:type="dxa"/>
          </w:tblCellMar>
          <w:tblLook w:val="01E0" w:firstRow="1" w:lastRow="1" w:firstColumn="1" w:lastColumn="1" w:noHBand="0" w:noVBand="0"/>
        </w:tblPrEx>
        <w:tc>
          <w:tcPr>
            <w:tcW w:w="317" w:type="pct"/>
            <w:shd w:val="clear" w:color="auto" w:fill="auto"/>
          </w:tcPr>
          <w:p w14:paraId="7B7C2C92" w14:textId="77777777" w:rsidR="00D63FD1" w:rsidRPr="004953C8" w:rsidRDefault="00D63FD1" w:rsidP="00E62DCB">
            <w:pPr>
              <w:pStyle w:val="Akapitzlist"/>
              <w:widowControl w:val="0"/>
              <w:numPr>
                <w:ilvl w:val="0"/>
                <w:numId w:val="260"/>
              </w:numPr>
              <w:autoSpaceDE w:val="0"/>
              <w:autoSpaceDN w:val="0"/>
              <w:spacing w:line="276" w:lineRule="auto"/>
              <w:contextualSpacing/>
              <w:jc w:val="center"/>
              <w:rPr>
                <w:rFonts w:eastAsia="Calibri Light"/>
                <w:sz w:val="20"/>
                <w:szCs w:val="20"/>
                <w:lang w:bidi="pl-PL"/>
              </w:rPr>
            </w:pPr>
          </w:p>
        </w:tc>
        <w:tc>
          <w:tcPr>
            <w:tcW w:w="4683" w:type="pct"/>
            <w:shd w:val="clear" w:color="auto" w:fill="auto"/>
          </w:tcPr>
          <w:p w14:paraId="65C6E2EF" w14:textId="77777777" w:rsidR="00D63FD1" w:rsidRPr="004953C8" w:rsidRDefault="00D63FD1" w:rsidP="00F878F0">
            <w:pPr>
              <w:jc w:val="left"/>
              <w:outlineLvl w:val="0"/>
              <w:rPr>
                <w:rFonts w:ascii="Calibri" w:hAnsi="Calibri" w:cs="Calibri"/>
                <w:b/>
                <w:bCs/>
                <w:color w:val="auto"/>
                <w:sz w:val="20"/>
                <w:szCs w:val="20"/>
              </w:rPr>
            </w:pPr>
            <w:r>
              <w:rPr>
                <w:rFonts w:ascii="Calibri" w:hAnsi="Calibri" w:cs="Calibri"/>
                <w:b/>
                <w:bCs/>
                <w:sz w:val="20"/>
                <w:szCs w:val="20"/>
              </w:rPr>
              <w:t>ZESTAWIENIA</w:t>
            </w:r>
          </w:p>
        </w:tc>
      </w:tr>
      <w:tr w:rsidR="00D63FD1" w:rsidRPr="00D13D63" w14:paraId="4C7F2090" w14:textId="77777777" w:rsidTr="00F878F0">
        <w:tblPrEx>
          <w:tblCellMar>
            <w:left w:w="0" w:type="dxa"/>
            <w:right w:w="0" w:type="dxa"/>
          </w:tblCellMar>
          <w:tblLook w:val="01E0" w:firstRow="1" w:lastRow="1" w:firstColumn="1" w:lastColumn="1" w:noHBand="0" w:noVBand="0"/>
        </w:tblPrEx>
        <w:tc>
          <w:tcPr>
            <w:tcW w:w="317" w:type="pct"/>
            <w:shd w:val="clear" w:color="auto" w:fill="auto"/>
          </w:tcPr>
          <w:p w14:paraId="147B581E" w14:textId="77777777" w:rsidR="00D63FD1" w:rsidRPr="004953C8" w:rsidRDefault="00D63FD1" w:rsidP="00E62DCB">
            <w:pPr>
              <w:pStyle w:val="Akapitzlist"/>
              <w:widowControl w:val="0"/>
              <w:numPr>
                <w:ilvl w:val="0"/>
                <w:numId w:val="260"/>
              </w:numPr>
              <w:autoSpaceDE w:val="0"/>
              <w:autoSpaceDN w:val="0"/>
              <w:spacing w:line="276" w:lineRule="auto"/>
              <w:contextualSpacing/>
              <w:jc w:val="center"/>
              <w:rPr>
                <w:rFonts w:eastAsia="Calibri Light"/>
                <w:sz w:val="20"/>
                <w:szCs w:val="20"/>
                <w:lang w:bidi="pl-PL"/>
              </w:rPr>
            </w:pPr>
          </w:p>
        </w:tc>
        <w:tc>
          <w:tcPr>
            <w:tcW w:w="4683" w:type="pct"/>
            <w:shd w:val="clear" w:color="auto" w:fill="auto"/>
          </w:tcPr>
          <w:p w14:paraId="5AF0371C" w14:textId="77777777" w:rsidR="00D63FD1" w:rsidRPr="004953C8" w:rsidRDefault="00D63FD1" w:rsidP="00F878F0">
            <w:pPr>
              <w:jc w:val="left"/>
              <w:outlineLvl w:val="0"/>
              <w:rPr>
                <w:rFonts w:ascii="Calibri" w:hAnsi="Calibri" w:cs="Calibri"/>
                <w:color w:val="auto"/>
                <w:sz w:val="20"/>
                <w:szCs w:val="20"/>
              </w:rPr>
            </w:pPr>
            <w:r>
              <w:rPr>
                <w:rFonts w:ascii="Calibri" w:hAnsi="Calibri" w:cs="Calibri"/>
                <w:sz w:val="20"/>
                <w:szCs w:val="20"/>
              </w:rPr>
              <w:t>Współpraca z kuchnią mleczną</w:t>
            </w:r>
          </w:p>
        </w:tc>
      </w:tr>
      <w:tr w:rsidR="00D63FD1" w:rsidRPr="00D13D63" w14:paraId="62428BCD" w14:textId="77777777" w:rsidTr="00F878F0">
        <w:tblPrEx>
          <w:tblCellMar>
            <w:left w:w="0" w:type="dxa"/>
            <w:right w:w="0" w:type="dxa"/>
          </w:tblCellMar>
          <w:tblLook w:val="01E0" w:firstRow="1" w:lastRow="1" w:firstColumn="1" w:lastColumn="1" w:noHBand="0" w:noVBand="0"/>
        </w:tblPrEx>
        <w:tc>
          <w:tcPr>
            <w:tcW w:w="317" w:type="pct"/>
            <w:shd w:val="clear" w:color="auto" w:fill="auto"/>
          </w:tcPr>
          <w:p w14:paraId="441103A9" w14:textId="77777777" w:rsidR="00D63FD1" w:rsidRPr="004953C8" w:rsidRDefault="00D63FD1" w:rsidP="00E62DCB">
            <w:pPr>
              <w:pStyle w:val="Akapitzlist"/>
              <w:widowControl w:val="0"/>
              <w:numPr>
                <w:ilvl w:val="0"/>
                <w:numId w:val="260"/>
              </w:numPr>
              <w:autoSpaceDE w:val="0"/>
              <w:autoSpaceDN w:val="0"/>
              <w:spacing w:line="276" w:lineRule="auto"/>
              <w:contextualSpacing/>
              <w:jc w:val="center"/>
              <w:rPr>
                <w:rFonts w:eastAsia="Calibri Light"/>
                <w:sz w:val="20"/>
                <w:szCs w:val="20"/>
                <w:lang w:bidi="pl-PL"/>
              </w:rPr>
            </w:pPr>
          </w:p>
        </w:tc>
        <w:tc>
          <w:tcPr>
            <w:tcW w:w="4683" w:type="pct"/>
            <w:shd w:val="clear" w:color="auto" w:fill="auto"/>
          </w:tcPr>
          <w:p w14:paraId="5BC651F2" w14:textId="77777777" w:rsidR="00D63FD1" w:rsidRPr="004953C8" w:rsidRDefault="00D63FD1" w:rsidP="00F878F0">
            <w:pPr>
              <w:jc w:val="left"/>
              <w:outlineLvl w:val="0"/>
              <w:rPr>
                <w:rFonts w:ascii="Calibri" w:hAnsi="Calibri" w:cs="Calibri"/>
                <w:color w:val="auto"/>
                <w:sz w:val="20"/>
                <w:szCs w:val="20"/>
              </w:rPr>
            </w:pPr>
            <w:r>
              <w:rPr>
                <w:rFonts w:ascii="Calibri" w:hAnsi="Calibri" w:cs="Calibri"/>
                <w:sz w:val="20"/>
                <w:szCs w:val="20"/>
              </w:rPr>
              <w:t>Zestawienia stosowanych leków (preparatów)</w:t>
            </w:r>
          </w:p>
        </w:tc>
      </w:tr>
      <w:tr w:rsidR="00D63FD1" w:rsidRPr="00D13D63" w14:paraId="55201C35" w14:textId="77777777" w:rsidTr="00F878F0">
        <w:tblPrEx>
          <w:tblCellMar>
            <w:left w:w="0" w:type="dxa"/>
            <w:right w:w="0" w:type="dxa"/>
          </w:tblCellMar>
          <w:tblLook w:val="01E0" w:firstRow="1" w:lastRow="1" w:firstColumn="1" w:lastColumn="1" w:noHBand="0" w:noVBand="0"/>
        </w:tblPrEx>
        <w:tc>
          <w:tcPr>
            <w:tcW w:w="317" w:type="pct"/>
            <w:shd w:val="clear" w:color="auto" w:fill="auto"/>
          </w:tcPr>
          <w:p w14:paraId="2DFA1DFA" w14:textId="77777777" w:rsidR="00D63FD1" w:rsidRPr="004953C8" w:rsidRDefault="00D63FD1" w:rsidP="00E62DCB">
            <w:pPr>
              <w:pStyle w:val="Akapitzlist"/>
              <w:widowControl w:val="0"/>
              <w:numPr>
                <w:ilvl w:val="0"/>
                <w:numId w:val="260"/>
              </w:numPr>
              <w:autoSpaceDE w:val="0"/>
              <w:autoSpaceDN w:val="0"/>
              <w:spacing w:line="276" w:lineRule="auto"/>
              <w:contextualSpacing/>
              <w:jc w:val="center"/>
              <w:rPr>
                <w:rFonts w:eastAsia="Calibri Light"/>
                <w:sz w:val="20"/>
                <w:szCs w:val="20"/>
                <w:lang w:bidi="pl-PL"/>
              </w:rPr>
            </w:pPr>
          </w:p>
        </w:tc>
        <w:tc>
          <w:tcPr>
            <w:tcW w:w="4683" w:type="pct"/>
            <w:shd w:val="clear" w:color="auto" w:fill="auto"/>
          </w:tcPr>
          <w:p w14:paraId="6F5CC5E0" w14:textId="77777777" w:rsidR="00D63FD1" w:rsidRPr="004953C8" w:rsidRDefault="00D63FD1" w:rsidP="00F878F0">
            <w:pPr>
              <w:jc w:val="left"/>
              <w:outlineLvl w:val="0"/>
              <w:rPr>
                <w:rFonts w:ascii="Calibri" w:hAnsi="Calibri" w:cs="Calibri"/>
                <w:color w:val="auto"/>
                <w:sz w:val="20"/>
                <w:szCs w:val="20"/>
              </w:rPr>
            </w:pPr>
            <w:r>
              <w:rPr>
                <w:rFonts w:ascii="Calibri" w:hAnsi="Calibri" w:cs="Calibri"/>
                <w:sz w:val="20"/>
                <w:szCs w:val="20"/>
              </w:rPr>
              <w:t>Zestawienie stosowanych leków dla pacjenta</w:t>
            </w:r>
          </w:p>
        </w:tc>
      </w:tr>
      <w:tr w:rsidR="00D63FD1" w:rsidRPr="00D13D63" w14:paraId="4F03BB09" w14:textId="77777777" w:rsidTr="00F878F0">
        <w:tblPrEx>
          <w:tblCellMar>
            <w:left w:w="0" w:type="dxa"/>
            <w:right w:w="0" w:type="dxa"/>
          </w:tblCellMar>
          <w:tblLook w:val="01E0" w:firstRow="1" w:lastRow="1" w:firstColumn="1" w:lastColumn="1" w:noHBand="0" w:noVBand="0"/>
        </w:tblPrEx>
        <w:tc>
          <w:tcPr>
            <w:tcW w:w="317" w:type="pct"/>
            <w:shd w:val="clear" w:color="auto" w:fill="auto"/>
          </w:tcPr>
          <w:p w14:paraId="4BE70494" w14:textId="77777777" w:rsidR="00D63FD1" w:rsidRPr="004953C8" w:rsidRDefault="00D63FD1" w:rsidP="00E62DCB">
            <w:pPr>
              <w:pStyle w:val="Akapitzlist"/>
              <w:widowControl w:val="0"/>
              <w:numPr>
                <w:ilvl w:val="0"/>
                <w:numId w:val="260"/>
              </w:numPr>
              <w:autoSpaceDE w:val="0"/>
              <w:autoSpaceDN w:val="0"/>
              <w:spacing w:line="276" w:lineRule="auto"/>
              <w:contextualSpacing/>
              <w:jc w:val="center"/>
              <w:rPr>
                <w:rFonts w:eastAsia="Calibri Light"/>
                <w:sz w:val="20"/>
                <w:szCs w:val="20"/>
                <w:lang w:bidi="pl-PL"/>
              </w:rPr>
            </w:pPr>
          </w:p>
        </w:tc>
        <w:tc>
          <w:tcPr>
            <w:tcW w:w="4683" w:type="pct"/>
            <w:shd w:val="clear" w:color="auto" w:fill="auto"/>
          </w:tcPr>
          <w:p w14:paraId="78A78E1C" w14:textId="77777777" w:rsidR="00D63FD1" w:rsidRPr="004953C8" w:rsidRDefault="00D63FD1" w:rsidP="00F878F0">
            <w:pPr>
              <w:jc w:val="left"/>
              <w:outlineLvl w:val="0"/>
              <w:rPr>
                <w:rFonts w:ascii="Calibri" w:hAnsi="Calibri" w:cs="Calibri"/>
                <w:b/>
                <w:bCs/>
                <w:color w:val="auto"/>
                <w:sz w:val="20"/>
                <w:szCs w:val="20"/>
              </w:rPr>
            </w:pPr>
            <w:r>
              <w:rPr>
                <w:rFonts w:ascii="Calibri" w:hAnsi="Calibri" w:cs="Calibri"/>
                <w:b/>
                <w:bCs/>
                <w:sz w:val="20"/>
                <w:szCs w:val="20"/>
              </w:rPr>
              <w:t>PODAWANIE LEKÓW</w:t>
            </w:r>
          </w:p>
        </w:tc>
      </w:tr>
      <w:tr w:rsidR="00D63FD1" w:rsidRPr="00D13D63" w14:paraId="2021CB47" w14:textId="77777777" w:rsidTr="00F878F0">
        <w:tblPrEx>
          <w:tblCellMar>
            <w:left w:w="0" w:type="dxa"/>
            <w:right w:w="0" w:type="dxa"/>
          </w:tblCellMar>
          <w:tblLook w:val="01E0" w:firstRow="1" w:lastRow="1" w:firstColumn="1" w:lastColumn="1" w:noHBand="0" w:noVBand="0"/>
        </w:tblPrEx>
        <w:tc>
          <w:tcPr>
            <w:tcW w:w="317" w:type="pct"/>
            <w:shd w:val="clear" w:color="auto" w:fill="auto"/>
          </w:tcPr>
          <w:p w14:paraId="5D2B33A4" w14:textId="77777777" w:rsidR="00D63FD1" w:rsidRPr="004953C8" w:rsidRDefault="00D63FD1" w:rsidP="00E62DCB">
            <w:pPr>
              <w:pStyle w:val="Akapitzlist"/>
              <w:widowControl w:val="0"/>
              <w:numPr>
                <w:ilvl w:val="0"/>
                <w:numId w:val="260"/>
              </w:numPr>
              <w:autoSpaceDE w:val="0"/>
              <w:autoSpaceDN w:val="0"/>
              <w:spacing w:line="276" w:lineRule="auto"/>
              <w:contextualSpacing/>
              <w:jc w:val="center"/>
              <w:rPr>
                <w:rFonts w:eastAsia="Calibri Light"/>
                <w:sz w:val="20"/>
                <w:szCs w:val="20"/>
                <w:lang w:bidi="pl-PL"/>
              </w:rPr>
            </w:pPr>
          </w:p>
        </w:tc>
        <w:tc>
          <w:tcPr>
            <w:tcW w:w="4683" w:type="pct"/>
            <w:shd w:val="clear" w:color="auto" w:fill="auto"/>
          </w:tcPr>
          <w:p w14:paraId="5D68FF94" w14:textId="77777777" w:rsidR="00D63FD1" w:rsidRPr="004953C8" w:rsidRDefault="00D63FD1" w:rsidP="00F878F0">
            <w:pPr>
              <w:jc w:val="left"/>
              <w:outlineLvl w:val="0"/>
              <w:rPr>
                <w:rFonts w:ascii="Calibri" w:hAnsi="Calibri" w:cs="Calibri"/>
                <w:color w:val="auto"/>
                <w:sz w:val="20"/>
                <w:szCs w:val="20"/>
              </w:rPr>
            </w:pPr>
            <w:r>
              <w:rPr>
                <w:rFonts w:ascii="Calibri" w:hAnsi="Calibri" w:cs="Calibri"/>
                <w:sz w:val="20"/>
                <w:szCs w:val="20"/>
              </w:rPr>
              <w:t>Planowanie i ewidencja czynności dla pielęgniarek</w:t>
            </w:r>
          </w:p>
        </w:tc>
      </w:tr>
      <w:tr w:rsidR="00D63FD1" w:rsidRPr="00D13D63" w14:paraId="43D84109" w14:textId="77777777" w:rsidTr="00F878F0">
        <w:tblPrEx>
          <w:tblCellMar>
            <w:left w:w="0" w:type="dxa"/>
            <w:right w:w="0" w:type="dxa"/>
          </w:tblCellMar>
          <w:tblLook w:val="01E0" w:firstRow="1" w:lastRow="1" w:firstColumn="1" w:lastColumn="1" w:noHBand="0" w:noVBand="0"/>
        </w:tblPrEx>
        <w:tc>
          <w:tcPr>
            <w:tcW w:w="317" w:type="pct"/>
            <w:shd w:val="clear" w:color="auto" w:fill="auto"/>
          </w:tcPr>
          <w:p w14:paraId="4B801598" w14:textId="77777777" w:rsidR="00D63FD1" w:rsidRPr="004953C8" w:rsidRDefault="00D63FD1" w:rsidP="00E62DCB">
            <w:pPr>
              <w:pStyle w:val="Akapitzlist"/>
              <w:widowControl w:val="0"/>
              <w:numPr>
                <w:ilvl w:val="0"/>
                <w:numId w:val="260"/>
              </w:numPr>
              <w:autoSpaceDE w:val="0"/>
              <w:autoSpaceDN w:val="0"/>
              <w:spacing w:line="276" w:lineRule="auto"/>
              <w:contextualSpacing/>
              <w:jc w:val="center"/>
              <w:rPr>
                <w:rFonts w:eastAsia="Calibri Light"/>
                <w:sz w:val="20"/>
                <w:szCs w:val="20"/>
                <w:lang w:bidi="pl-PL"/>
              </w:rPr>
            </w:pPr>
          </w:p>
        </w:tc>
        <w:tc>
          <w:tcPr>
            <w:tcW w:w="4683" w:type="pct"/>
            <w:shd w:val="clear" w:color="auto" w:fill="auto"/>
          </w:tcPr>
          <w:p w14:paraId="0BC947E8" w14:textId="77777777" w:rsidR="00D63FD1" w:rsidRPr="004953C8" w:rsidRDefault="00D63FD1" w:rsidP="00F878F0">
            <w:pPr>
              <w:jc w:val="left"/>
              <w:outlineLvl w:val="0"/>
              <w:rPr>
                <w:rFonts w:ascii="Calibri" w:hAnsi="Calibri" w:cs="Calibri"/>
                <w:color w:val="auto"/>
                <w:sz w:val="20"/>
                <w:szCs w:val="20"/>
              </w:rPr>
            </w:pPr>
            <w:r>
              <w:rPr>
                <w:rFonts w:ascii="Calibri" w:hAnsi="Calibri" w:cs="Calibri"/>
                <w:sz w:val="20"/>
                <w:szCs w:val="20"/>
              </w:rPr>
              <w:t>Modyfikacja planu czynności pielęgniarskich przez lekarzy poprzez podejmowanie decyzji o podaniu leku, odstawieniu leku, zmianie prędkości przepływu</w:t>
            </w:r>
          </w:p>
        </w:tc>
      </w:tr>
      <w:tr w:rsidR="00D63FD1" w:rsidRPr="00D13D63" w14:paraId="6F98E4B9" w14:textId="77777777" w:rsidTr="00F878F0">
        <w:tblPrEx>
          <w:tblCellMar>
            <w:left w:w="0" w:type="dxa"/>
            <w:right w:w="0" w:type="dxa"/>
          </w:tblCellMar>
          <w:tblLook w:val="01E0" w:firstRow="1" w:lastRow="1" w:firstColumn="1" w:lastColumn="1" w:noHBand="0" w:noVBand="0"/>
        </w:tblPrEx>
        <w:tc>
          <w:tcPr>
            <w:tcW w:w="317" w:type="pct"/>
            <w:shd w:val="clear" w:color="auto" w:fill="auto"/>
          </w:tcPr>
          <w:p w14:paraId="5A43C11F" w14:textId="77777777" w:rsidR="00D63FD1" w:rsidRPr="004953C8" w:rsidRDefault="00D63FD1" w:rsidP="00E62DCB">
            <w:pPr>
              <w:pStyle w:val="Akapitzlist"/>
              <w:widowControl w:val="0"/>
              <w:numPr>
                <w:ilvl w:val="0"/>
                <w:numId w:val="260"/>
              </w:numPr>
              <w:autoSpaceDE w:val="0"/>
              <w:autoSpaceDN w:val="0"/>
              <w:spacing w:line="276" w:lineRule="auto"/>
              <w:contextualSpacing/>
              <w:jc w:val="center"/>
              <w:rPr>
                <w:rFonts w:eastAsia="Calibri Light"/>
                <w:sz w:val="20"/>
                <w:szCs w:val="20"/>
                <w:lang w:bidi="pl-PL"/>
              </w:rPr>
            </w:pPr>
          </w:p>
        </w:tc>
        <w:tc>
          <w:tcPr>
            <w:tcW w:w="4683" w:type="pct"/>
            <w:shd w:val="clear" w:color="auto" w:fill="auto"/>
          </w:tcPr>
          <w:p w14:paraId="7454ADB5" w14:textId="77777777" w:rsidR="00D63FD1" w:rsidRPr="005A3348" w:rsidRDefault="00D63FD1" w:rsidP="00F878F0">
            <w:pPr>
              <w:widowControl w:val="0"/>
              <w:autoSpaceDE w:val="0"/>
              <w:autoSpaceDN w:val="0"/>
              <w:spacing w:line="276" w:lineRule="auto"/>
              <w:jc w:val="left"/>
              <w:rPr>
                <w:rFonts w:eastAsia="Calibri"/>
                <w:sz w:val="20"/>
                <w:szCs w:val="20"/>
              </w:rPr>
            </w:pPr>
            <w:r w:rsidRPr="005A3348">
              <w:rPr>
                <w:rFonts w:eastAsia="Calibri Light"/>
                <w:sz w:val="20"/>
                <w:szCs w:val="20"/>
                <w:lang w:bidi="pl-PL"/>
              </w:rPr>
              <w:t>Moduł  zintegrowany z pozostałą częścią systemu HIS</w:t>
            </w:r>
          </w:p>
        </w:tc>
      </w:tr>
    </w:tbl>
    <w:p w14:paraId="7A77CAEA" w14:textId="02AA153D" w:rsidR="00D63FD1" w:rsidRDefault="00D63FD1" w:rsidP="00D13D63">
      <w:pPr>
        <w:spacing w:line="276" w:lineRule="auto"/>
        <w:jc w:val="lef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8876"/>
      </w:tblGrid>
      <w:tr w:rsidR="00CD4E35" w:rsidRPr="00CD4E35" w14:paraId="378EA1B9" w14:textId="77777777" w:rsidTr="00C2347C">
        <w:trPr>
          <w:trHeight w:val="383"/>
        </w:trPr>
        <w:tc>
          <w:tcPr>
            <w:tcW w:w="363" w:type="pct"/>
            <w:shd w:val="clear" w:color="auto" w:fill="BFBFBF"/>
            <w:vAlign w:val="center"/>
          </w:tcPr>
          <w:p w14:paraId="50B683F6" w14:textId="77777777" w:rsidR="00CD4E35" w:rsidRPr="00CD4E35" w:rsidRDefault="00CD4E35" w:rsidP="00CD4E35">
            <w:pPr>
              <w:spacing w:line="276" w:lineRule="auto"/>
              <w:jc w:val="left"/>
              <w:rPr>
                <w:b/>
                <w:sz w:val="20"/>
                <w:szCs w:val="20"/>
              </w:rPr>
            </w:pPr>
            <w:r w:rsidRPr="00CD4E35">
              <w:rPr>
                <w:b/>
                <w:sz w:val="20"/>
                <w:szCs w:val="20"/>
              </w:rPr>
              <w:t>L.p.</w:t>
            </w:r>
          </w:p>
        </w:tc>
        <w:tc>
          <w:tcPr>
            <w:tcW w:w="4637" w:type="pct"/>
            <w:shd w:val="clear" w:color="auto" w:fill="BFBFBF"/>
            <w:vAlign w:val="center"/>
          </w:tcPr>
          <w:p w14:paraId="04F1491D" w14:textId="77777777" w:rsidR="00CD4E35" w:rsidRPr="00CD4E35" w:rsidRDefault="00CD4E35" w:rsidP="00CD4E35">
            <w:pPr>
              <w:spacing w:line="276" w:lineRule="auto"/>
              <w:jc w:val="left"/>
              <w:rPr>
                <w:b/>
                <w:sz w:val="20"/>
                <w:szCs w:val="20"/>
              </w:rPr>
            </w:pPr>
            <w:r w:rsidRPr="00CD4E35">
              <w:rPr>
                <w:b/>
                <w:sz w:val="20"/>
                <w:szCs w:val="20"/>
                <w:lang w:bidi="pl-PL"/>
              </w:rPr>
              <w:t xml:space="preserve">PACS – wymagania minimalne </w:t>
            </w:r>
          </w:p>
        </w:tc>
      </w:tr>
      <w:tr w:rsidR="00CD4E35" w:rsidRPr="00CD4E35" w14:paraId="563345E0" w14:textId="77777777" w:rsidTr="00C2347C">
        <w:tc>
          <w:tcPr>
            <w:tcW w:w="363" w:type="pct"/>
            <w:shd w:val="clear" w:color="auto" w:fill="auto"/>
          </w:tcPr>
          <w:p w14:paraId="75DEF4EB"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0566DCDA" w14:textId="77777777" w:rsidR="00CD4E35" w:rsidRPr="00CD4E35" w:rsidRDefault="00CD4E35" w:rsidP="00CD4E35">
            <w:pPr>
              <w:spacing w:line="276" w:lineRule="auto"/>
              <w:jc w:val="left"/>
              <w:rPr>
                <w:sz w:val="20"/>
                <w:szCs w:val="20"/>
              </w:rPr>
            </w:pPr>
            <w:r w:rsidRPr="00CD4E35">
              <w:rPr>
                <w:sz w:val="20"/>
                <w:szCs w:val="20"/>
              </w:rPr>
              <w:t xml:space="preserve">System kompleksowego archiwum medycznego do archiwizowania i wyświetlania badań diagnostycznych DICOM, zeskanowanych dokumentów i załączników cyfrowych do dokumentacji medycznej, zdjęć medycznych, nagrań wideo z urządzeń diagnostycznych, wraz z modułem PACS zgodnym ze standardem </w:t>
            </w:r>
            <w:r w:rsidRPr="00CD4E35">
              <w:rPr>
                <w:sz w:val="20"/>
                <w:szCs w:val="20"/>
              </w:rPr>
              <w:lastRenderedPageBreak/>
              <w:t xml:space="preserve">DICOM 3.0. </w:t>
            </w:r>
          </w:p>
        </w:tc>
      </w:tr>
      <w:tr w:rsidR="00CD4E35" w:rsidRPr="00CD4E35" w14:paraId="603403FB" w14:textId="77777777" w:rsidTr="00C2347C">
        <w:tc>
          <w:tcPr>
            <w:tcW w:w="363" w:type="pct"/>
            <w:shd w:val="clear" w:color="auto" w:fill="auto"/>
          </w:tcPr>
          <w:p w14:paraId="080C8270"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62F4B0EB" w14:textId="77777777" w:rsidR="00CD4E35" w:rsidRPr="00CD4E35" w:rsidRDefault="00CD4E35" w:rsidP="00CD4E35">
            <w:pPr>
              <w:spacing w:line="276" w:lineRule="auto"/>
              <w:jc w:val="left"/>
              <w:rPr>
                <w:sz w:val="20"/>
                <w:szCs w:val="20"/>
              </w:rPr>
            </w:pPr>
            <w:r w:rsidRPr="00CD4E35">
              <w:rPr>
                <w:sz w:val="20"/>
                <w:szCs w:val="20"/>
              </w:rPr>
              <w:t>System zbudowany zgodnie z architekturą systemu zarządzania treścią co najmniej w zakresie umożliwiającym pozyskiwanie gromadzonych dokumentów (zdjęcia, obrazy, wideo, DICOM, itd.) z różnych źródeł, dodawanie metadanych do załączanych dokumentów i gromadzenie dokumentów spójnie w jednym archiwum na poziomie multimedialnego rekordu pacjenta, dostęp do dokumentów i funkcji uwierzytelnionym użytkownikom zgodnie z ich uprawnieniami do funkcji, wyświetlanie zgromadzonych dokumentów w Systemie.</w:t>
            </w:r>
          </w:p>
        </w:tc>
      </w:tr>
      <w:tr w:rsidR="00CD4E35" w:rsidRPr="00CD4E35" w14:paraId="59AD0928" w14:textId="77777777" w:rsidTr="00C2347C">
        <w:tc>
          <w:tcPr>
            <w:tcW w:w="363" w:type="pct"/>
            <w:shd w:val="clear" w:color="auto" w:fill="auto"/>
          </w:tcPr>
          <w:p w14:paraId="4689A181"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2905AC3B" w14:textId="77777777" w:rsidR="00CD4E35" w:rsidRPr="00CD4E35" w:rsidRDefault="00CD4E35" w:rsidP="00CD4E35">
            <w:pPr>
              <w:spacing w:line="276" w:lineRule="auto"/>
              <w:jc w:val="left"/>
              <w:rPr>
                <w:sz w:val="20"/>
                <w:szCs w:val="20"/>
              </w:rPr>
            </w:pPr>
            <w:r w:rsidRPr="00CD4E35">
              <w:rPr>
                <w:sz w:val="20"/>
                <w:szCs w:val="20"/>
              </w:rPr>
              <w:t>Integralnym elementem Systemu wbudowana przeglądarka diagnostyczna DICOM, przechwytywanie oraz nagrywanie zdjęć i filmów ze źródeł wideo urządzeń diagnostycznych oraz odtwarzaniem tych treści, a w zakresie dokumentów typu PDF wykorzystuje osadzony w programie zainstalowany w systemie operacyjnym domyślny czytnik tego formatu np. Adobe Reader.</w:t>
            </w:r>
          </w:p>
        </w:tc>
      </w:tr>
      <w:tr w:rsidR="00CD4E35" w:rsidRPr="00CD4E35" w14:paraId="64D7EEFD" w14:textId="77777777" w:rsidTr="00C2347C">
        <w:tc>
          <w:tcPr>
            <w:tcW w:w="363" w:type="pct"/>
            <w:shd w:val="clear" w:color="auto" w:fill="auto"/>
          </w:tcPr>
          <w:p w14:paraId="5E45266F"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1DE0678A" w14:textId="77777777" w:rsidR="00CD4E35" w:rsidRPr="00CD4E35" w:rsidRDefault="00CD4E35" w:rsidP="00CD4E35">
            <w:pPr>
              <w:spacing w:line="276" w:lineRule="auto"/>
              <w:jc w:val="left"/>
              <w:rPr>
                <w:sz w:val="20"/>
                <w:szCs w:val="20"/>
              </w:rPr>
            </w:pPr>
            <w:bookmarkStart w:id="160" w:name="_Hlk83642338"/>
            <w:r w:rsidRPr="00CD4E35">
              <w:rPr>
                <w:sz w:val="20"/>
                <w:szCs w:val="20"/>
              </w:rPr>
              <w:t xml:space="preserve">System co najmniej w wymienionym zakresie powinien być zarejestrowany jako wyrób medyczny jednego producenta co najmniej klasy </w:t>
            </w:r>
            <w:proofErr w:type="spellStart"/>
            <w:r w:rsidRPr="00CD4E35">
              <w:rPr>
                <w:sz w:val="20"/>
                <w:szCs w:val="20"/>
              </w:rPr>
              <w:t>IIa</w:t>
            </w:r>
            <w:proofErr w:type="spellEnd"/>
            <w:r w:rsidRPr="00CD4E35">
              <w:rPr>
                <w:sz w:val="20"/>
                <w:szCs w:val="20"/>
              </w:rPr>
              <w:t xml:space="preserve"> i oferent przed publikacją niniejszego Zamówienia zgłosił System do Urzędu Rejestracji Produktów Leczniczych, Wyrobów Medycznych i Produktów Biobójczych</w:t>
            </w:r>
          </w:p>
          <w:p w14:paraId="44F0CC3C" w14:textId="77777777" w:rsidR="00CD4E35" w:rsidRPr="00CD4E35" w:rsidRDefault="00CD4E35" w:rsidP="00CD4E35">
            <w:pPr>
              <w:spacing w:line="276" w:lineRule="auto"/>
              <w:jc w:val="left"/>
              <w:rPr>
                <w:b/>
                <w:sz w:val="20"/>
                <w:szCs w:val="20"/>
              </w:rPr>
            </w:pPr>
            <w:r w:rsidRPr="00CD4E35">
              <w:rPr>
                <w:b/>
                <w:sz w:val="20"/>
                <w:szCs w:val="20"/>
              </w:rPr>
              <w:t>Dołączyć certyfikat zgodności oraz potwierdzenie zgłoszenia</w:t>
            </w:r>
            <w:bookmarkEnd w:id="160"/>
            <w:r w:rsidRPr="00CD4E35">
              <w:rPr>
                <w:b/>
                <w:sz w:val="20"/>
                <w:szCs w:val="20"/>
              </w:rPr>
              <w:t xml:space="preserve"> do oferty.</w:t>
            </w:r>
          </w:p>
        </w:tc>
      </w:tr>
      <w:tr w:rsidR="00CD4E35" w:rsidRPr="00CD4E35" w14:paraId="4A94A2E5" w14:textId="77777777" w:rsidTr="00C2347C">
        <w:tc>
          <w:tcPr>
            <w:tcW w:w="363" w:type="pct"/>
            <w:shd w:val="clear" w:color="auto" w:fill="auto"/>
          </w:tcPr>
          <w:p w14:paraId="4AF84DE8"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32D189A2" w14:textId="77777777" w:rsidR="00CD4E35" w:rsidRPr="00CD4E35" w:rsidRDefault="00CD4E35" w:rsidP="00CD4E35">
            <w:pPr>
              <w:spacing w:line="276" w:lineRule="auto"/>
              <w:jc w:val="left"/>
              <w:rPr>
                <w:sz w:val="20"/>
                <w:szCs w:val="20"/>
              </w:rPr>
            </w:pPr>
            <w:bookmarkStart w:id="161" w:name="_Hlk83642359"/>
            <w:r w:rsidRPr="00CD4E35">
              <w:rPr>
                <w:sz w:val="20"/>
                <w:szCs w:val="20"/>
              </w:rPr>
              <w:t>Producent Systemu archiwum i przeglądarki DICOM posiada wdrożony system zarządzania jakością do produkcji oprogramowanie zgodnie z normą ISO 13485</w:t>
            </w:r>
          </w:p>
          <w:p w14:paraId="2B99E937" w14:textId="77777777" w:rsidR="00CD4E35" w:rsidRPr="00CD4E35" w:rsidRDefault="00CD4E35" w:rsidP="00CD4E35">
            <w:pPr>
              <w:spacing w:line="276" w:lineRule="auto"/>
              <w:jc w:val="left"/>
              <w:rPr>
                <w:b/>
                <w:sz w:val="20"/>
                <w:szCs w:val="20"/>
              </w:rPr>
            </w:pPr>
            <w:r w:rsidRPr="00CD4E35">
              <w:rPr>
                <w:b/>
                <w:sz w:val="20"/>
                <w:szCs w:val="20"/>
              </w:rPr>
              <w:t>Dołączyć certyfikat producenta Systemu</w:t>
            </w:r>
            <w:bookmarkEnd w:id="161"/>
            <w:r w:rsidRPr="00CD4E35">
              <w:rPr>
                <w:b/>
                <w:sz w:val="20"/>
                <w:szCs w:val="20"/>
              </w:rPr>
              <w:t xml:space="preserve"> do oferty</w:t>
            </w:r>
          </w:p>
        </w:tc>
      </w:tr>
      <w:tr w:rsidR="00CD4E35" w:rsidRPr="00CD4E35" w14:paraId="3F5FDCE7" w14:textId="77777777" w:rsidTr="00C2347C">
        <w:tc>
          <w:tcPr>
            <w:tcW w:w="363" w:type="pct"/>
            <w:shd w:val="clear" w:color="auto" w:fill="auto"/>
          </w:tcPr>
          <w:p w14:paraId="433A02B5"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2386B997" w14:textId="77777777" w:rsidR="00CD4E35" w:rsidRPr="00CD4E35" w:rsidRDefault="00CD4E35" w:rsidP="00CD4E35">
            <w:pPr>
              <w:spacing w:line="276" w:lineRule="auto"/>
              <w:jc w:val="left"/>
              <w:rPr>
                <w:sz w:val="20"/>
                <w:szCs w:val="20"/>
              </w:rPr>
            </w:pPr>
            <w:r w:rsidRPr="00CD4E35">
              <w:rPr>
                <w:sz w:val="20"/>
                <w:szCs w:val="20"/>
              </w:rPr>
              <w:t>System spełnia profile IHE co najmniej w zakresie:</w:t>
            </w:r>
          </w:p>
          <w:p w14:paraId="028A958C" w14:textId="77777777" w:rsidR="00CD4E35" w:rsidRPr="00CD4E35" w:rsidRDefault="00CD4E35" w:rsidP="00E62DCB">
            <w:pPr>
              <w:numPr>
                <w:ilvl w:val="0"/>
                <w:numId w:val="263"/>
              </w:numPr>
              <w:spacing w:line="276" w:lineRule="auto"/>
              <w:jc w:val="left"/>
              <w:rPr>
                <w:sz w:val="20"/>
                <w:szCs w:val="20"/>
                <w:lang w:val="en-US"/>
              </w:rPr>
            </w:pPr>
            <w:r w:rsidRPr="00CD4E35">
              <w:rPr>
                <w:sz w:val="20"/>
                <w:szCs w:val="20"/>
                <w:lang w:val="en-US"/>
              </w:rPr>
              <w:t>Audit Trail and Node Authentication - Secure Application</w:t>
            </w:r>
          </w:p>
          <w:p w14:paraId="1997DE79" w14:textId="77777777" w:rsidR="00CD4E35" w:rsidRPr="00CD4E35" w:rsidRDefault="00CD4E35" w:rsidP="00E62DCB">
            <w:pPr>
              <w:numPr>
                <w:ilvl w:val="0"/>
                <w:numId w:val="263"/>
              </w:numPr>
              <w:spacing w:line="276" w:lineRule="auto"/>
              <w:jc w:val="left"/>
              <w:rPr>
                <w:sz w:val="20"/>
                <w:szCs w:val="20"/>
                <w:lang w:val="en-US"/>
              </w:rPr>
            </w:pPr>
            <w:r w:rsidRPr="00CD4E35">
              <w:rPr>
                <w:sz w:val="20"/>
                <w:szCs w:val="20"/>
                <w:lang w:val="en-US"/>
              </w:rPr>
              <w:t xml:space="preserve">Consistent Time - Time Client </w:t>
            </w:r>
          </w:p>
          <w:p w14:paraId="723E8DCA" w14:textId="77777777" w:rsidR="00CD4E35" w:rsidRPr="00CD4E35" w:rsidRDefault="00CD4E35" w:rsidP="00E62DCB">
            <w:pPr>
              <w:numPr>
                <w:ilvl w:val="0"/>
                <w:numId w:val="263"/>
              </w:numPr>
              <w:spacing w:line="276" w:lineRule="auto"/>
              <w:jc w:val="left"/>
              <w:rPr>
                <w:sz w:val="20"/>
                <w:szCs w:val="20"/>
                <w:lang w:val="en-US"/>
              </w:rPr>
            </w:pPr>
            <w:r w:rsidRPr="00CD4E35">
              <w:rPr>
                <w:sz w:val="20"/>
                <w:szCs w:val="20"/>
                <w:lang w:val="en-US"/>
              </w:rPr>
              <w:t>Mobile access to Health Documents: Document Consumer, Document Recipient, Document Recipient (XDS FHIR), Document Responder (</w:t>
            </w:r>
            <w:proofErr w:type="spellStart"/>
            <w:r w:rsidRPr="00CD4E35">
              <w:rPr>
                <w:sz w:val="20"/>
                <w:szCs w:val="20"/>
                <w:lang w:val="en-US"/>
              </w:rPr>
              <w:t>wraz</w:t>
            </w:r>
            <w:proofErr w:type="spellEnd"/>
            <w:r w:rsidRPr="00CD4E35">
              <w:rPr>
                <w:sz w:val="20"/>
                <w:szCs w:val="20"/>
                <w:lang w:val="en-US"/>
              </w:rPr>
              <w:t xml:space="preserve"> z XDS FHIR), Document Source</w:t>
            </w:r>
          </w:p>
          <w:p w14:paraId="64D27A50" w14:textId="77777777" w:rsidR="00CD4E35" w:rsidRPr="00CD4E35" w:rsidRDefault="00CD4E35" w:rsidP="00E62DCB">
            <w:pPr>
              <w:numPr>
                <w:ilvl w:val="0"/>
                <w:numId w:val="263"/>
              </w:numPr>
              <w:spacing w:line="276" w:lineRule="auto"/>
              <w:jc w:val="left"/>
              <w:rPr>
                <w:sz w:val="20"/>
                <w:szCs w:val="20"/>
                <w:lang w:val="en-US"/>
              </w:rPr>
            </w:pPr>
            <w:r w:rsidRPr="00CD4E35">
              <w:rPr>
                <w:sz w:val="20"/>
                <w:szCs w:val="20"/>
                <w:lang w:val="en-US"/>
              </w:rPr>
              <w:t>Cross-Enterprise Document Sharing: Document Consumer (</w:t>
            </w:r>
            <w:proofErr w:type="spellStart"/>
            <w:r w:rsidRPr="00CD4E35">
              <w:rPr>
                <w:sz w:val="20"/>
                <w:szCs w:val="20"/>
                <w:lang w:val="en-US"/>
              </w:rPr>
              <w:t>wraz</w:t>
            </w:r>
            <w:proofErr w:type="spellEnd"/>
            <w:r w:rsidRPr="00CD4E35">
              <w:rPr>
                <w:sz w:val="20"/>
                <w:szCs w:val="20"/>
                <w:lang w:val="en-US"/>
              </w:rPr>
              <w:t xml:space="preserve"> z Document Metadata Update), Document Registry (</w:t>
            </w:r>
            <w:proofErr w:type="spellStart"/>
            <w:r w:rsidRPr="00CD4E35">
              <w:rPr>
                <w:sz w:val="20"/>
                <w:szCs w:val="20"/>
                <w:lang w:val="en-US"/>
              </w:rPr>
              <w:t>wraz</w:t>
            </w:r>
            <w:proofErr w:type="spellEnd"/>
            <w:r w:rsidRPr="00CD4E35">
              <w:rPr>
                <w:sz w:val="20"/>
                <w:szCs w:val="20"/>
                <w:lang w:val="en-US"/>
              </w:rPr>
              <w:t xml:space="preserve"> z Patient Identity Feed HL7 V3), Document Source (</w:t>
            </w:r>
            <w:proofErr w:type="spellStart"/>
            <w:r w:rsidRPr="00CD4E35">
              <w:rPr>
                <w:sz w:val="20"/>
                <w:szCs w:val="20"/>
                <w:lang w:val="en-US"/>
              </w:rPr>
              <w:t>wraz</w:t>
            </w:r>
            <w:proofErr w:type="spellEnd"/>
            <w:r w:rsidRPr="00CD4E35">
              <w:rPr>
                <w:sz w:val="20"/>
                <w:szCs w:val="20"/>
                <w:lang w:val="en-US"/>
              </w:rPr>
              <w:t xml:space="preserve"> z Document Replacement), Integrated Document Source/Repository (</w:t>
            </w:r>
            <w:proofErr w:type="spellStart"/>
            <w:r w:rsidRPr="00CD4E35">
              <w:rPr>
                <w:sz w:val="20"/>
                <w:szCs w:val="20"/>
                <w:lang w:val="en-US"/>
              </w:rPr>
              <w:t>wraz</w:t>
            </w:r>
            <w:proofErr w:type="spellEnd"/>
            <w:r w:rsidRPr="00CD4E35">
              <w:rPr>
                <w:sz w:val="20"/>
                <w:szCs w:val="20"/>
                <w:lang w:val="en-US"/>
              </w:rPr>
              <w:t xml:space="preserve"> z Document Replacement)</w:t>
            </w:r>
          </w:p>
          <w:p w14:paraId="79AB39AF" w14:textId="77777777" w:rsidR="00CD4E35" w:rsidRPr="00CD4E35" w:rsidRDefault="00CD4E35" w:rsidP="00E62DCB">
            <w:pPr>
              <w:numPr>
                <w:ilvl w:val="0"/>
                <w:numId w:val="263"/>
              </w:numPr>
              <w:spacing w:line="276" w:lineRule="auto"/>
              <w:jc w:val="left"/>
              <w:rPr>
                <w:sz w:val="20"/>
                <w:szCs w:val="20"/>
                <w:lang w:val="en-US"/>
              </w:rPr>
            </w:pPr>
            <w:r w:rsidRPr="00CD4E35">
              <w:rPr>
                <w:sz w:val="20"/>
                <w:szCs w:val="20"/>
                <w:lang w:val="en-US"/>
              </w:rPr>
              <w:t>Cross-Enterprise Document Sharing for Imaging: Document Consumer, Document Registry, Document Repository, Imaging Document Consumer</w:t>
            </w:r>
          </w:p>
          <w:p w14:paraId="38D0DA9F" w14:textId="77777777" w:rsidR="00CD4E35" w:rsidRPr="00CD4E35" w:rsidRDefault="00CD4E35" w:rsidP="00CD4E35">
            <w:pPr>
              <w:spacing w:line="276" w:lineRule="auto"/>
              <w:jc w:val="left"/>
              <w:rPr>
                <w:b/>
                <w:sz w:val="20"/>
                <w:szCs w:val="20"/>
              </w:rPr>
            </w:pPr>
            <w:bookmarkStart w:id="162" w:name="_Hlk83642374"/>
            <w:r w:rsidRPr="00CD4E35">
              <w:rPr>
                <w:b/>
                <w:sz w:val="20"/>
                <w:szCs w:val="20"/>
              </w:rPr>
              <w:t xml:space="preserve">Dołączyć </w:t>
            </w:r>
            <w:bookmarkStart w:id="163" w:name="_Hlk57451340"/>
            <w:r w:rsidRPr="00CD4E35">
              <w:rPr>
                <w:b/>
                <w:sz w:val="20"/>
                <w:szCs w:val="20"/>
              </w:rPr>
              <w:t>dokument potwierdzający – IHE Integration Statement</w:t>
            </w:r>
            <w:bookmarkEnd w:id="162"/>
            <w:bookmarkEnd w:id="163"/>
            <w:r w:rsidRPr="00CD4E35">
              <w:rPr>
                <w:b/>
                <w:sz w:val="20"/>
                <w:szCs w:val="20"/>
              </w:rPr>
              <w:t xml:space="preserve"> do oferty.</w:t>
            </w:r>
          </w:p>
        </w:tc>
      </w:tr>
      <w:tr w:rsidR="00CD4E35" w:rsidRPr="00CD4E35" w14:paraId="06EFA250" w14:textId="77777777" w:rsidTr="00C2347C">
        <w:tc>
          <w:tcPr>
            <w:tcW w:w="363" w:type="pct"/>
            <w:shd w:val="clear" w:color="auto" w:fill="auto"/>
          </w:tcPr>
          <w:p w14:paraId="5BAA6D46"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342EEABA" w14:textId="77777777" w:rsidR="00CD4E35" w:rsidRPr="00CD4E35" w:rsidRDefault="00CD4E35" w:rsidP="00CD4E35">
            <w:pPr>
              <w:spacing w:line="276" w:lineRule="auto"/>
              <w:jc w:val="left"/>
              <w:rPr>
                <w:sz w:val="20"/>
                <w:szCs w:val="20"/>
              </w:rPr>
            </w:pPr>
            <w:r w:rsidRPr="00CD4E35">
              <w:rPr>
                <w:sz w:val="20"/>
                <w:szCs w:val="20"/>
              </w:rPr>
              <w:t>System jest zgodny Unijnymi przepisami w zakresie przetwarzania danych osobowych (GDPR/RODO)</w:t>
            </w:r>
          </w:p>
        </w:tc>
      </w:tr>
      <w:tr w:rsidR="00CD4E35" w:rsidRPr="00CD4E35" w14:paraId="55F3F8B9" w14:textId="77777777" w:rsidTr="00C2347C">
        <w:tc>
          <w:tcPr>
            <w:tcW w:w="363" w:type="pct"/>
            <w:shd w:val="clear" w:color="auto" w:fill="auto"/>
          </w:tcPr>
          <w:p w14:paraId="32328824"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579DA5F1" w14:textId="77777777" w:rsidR="00CD4E35" w:rsidRPr="00CD4E35" w:rsidRDefault="00CD4E35" w:rsidP="00CD4E35">
            <w:pPr>
              <w:spacing w:line="276" w:lineRule="auto"/>
              <w:jc w:val="left"/>
              <w:rPr>
                <w:sz w:val="20"/>
                <w:szCs w:val="20"/>
              </w:rPr>
            </w:pPr>
            <w:r w:rsidRPr="00CD4E35">
              <w:rPr>
                <w:sz w:val="20"/>
                <w:szCs w:val="20"/>
              </w:rPr>
              <w:t>System jest zgodny ze standardem DICOM 3.0</w:t>
            </w:r>
          </w:p>
        </w:tc>
      </w:tr>
      <w:tr w:rsidR="00CD4E35" w:rsidRPr="00CD4E35" w14:paraId="1AE731C2" w14:textId="77777777" w:rsidTr="00C2347C">
        <w:tc>
          <w:tcPr>
            <w:tcW w:w="363" w:type="pct"/>
            <w:shd w:val="clear" w:color="auto" w:fill="auto"/>
          </w:tcPr>
          <w:p w14:paraId="0B99B9CF"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237A038E" w14:textId="77777777" w:rsidR="00CD4E35" w:rsidRPr="00CD4E35" w:rsidRDefault="00CD4E35" w:rsidP="00CD4E35">
            <w:pPr>
              <w:spacing w:line="276" w:lineRule="auto"/>
              <w:jc w:val="left"/>
              <w:rPr>
                <w:sz w:val="20"/>
                <w:szCs w:val="20"/>
              </w:rPr>
            </w:pPr>
            <w:r w:rsidRPr="00CD4E35">
              <w:rPr>
                <w:sz w:val="20"/>
                <w:szCs w:val="20"/>
              </w:rPr>
              <w:t>System umożliwia komunikację DICOM 3.0 z urządzeniami diagnostycznymi przez lokalną sieć LAN (lub bezpieczną sieć VPN)</w:t>
            </w:r>
          </w:p>
        </w:tc>
      </w:tr>
      <w:tr w:rsidR="00CD4E35" w:rsidRPr="00CD4E35" w14:paraId="79159BAE" w14:textId="77777777" w:rsidTr="00C2347C">
        <w:tc>
          <w:tcPr>
            <w:tcW w:w="363" w:type="pct"/>
            <w:shd w:val="clear" w:color="auto" w:fill="auto"/>
          </w:tcPr>
          <w:p w14:paraId="326CAAC8"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0DE08331" w14:textId="77777777" w:rsidR="00CD4E35" w:rsidRPr="00CD4E35" w:rsidRDefault="00CD4E35" w:rsidP="00CD4E35">
            <w:pPr>
              <w:spacing w:line="276" w:lineRule="auto"/>
              <w:jc w:val="left"/>
              <w:rPr>
                <w:sz w:val="20"/>
                <w:szCs w:val="20"/>
              </w:rPr>
            </w:pPr>
            <w:r w:rsidRPr="00CD4E35">
              <w:rPr>
                <w:sz w:val="20"/>
                <w:szCs w:val="20"/>
              </w:rPr>
              <w:t>System współpracuje z cyfrowymi skanerami sieciowymi oraz skanerami podłączonymi do stacji roboczej i posiada wbudowane funkcje obsługi skanera</w:t>
            </w:r>
          </w:p>
        </w:tc>
      </w:tr>
      <w:tr w:rsidR="00CD4E35" w:rsidRPr="00CD4E35" w14:paraId="0CB00CE3" w14:textId="77777777" w:rsidTr="00C2347C">
        <w:tc>
          <w:tcPr>
            <w:tcW w:w="363" w:type="pct"/>
            <w:shd w:val="clear" w:color="auto" w:fill="auto"/>
          </w:tcPr>
          <w:p w14:paraId="4D025AD8"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6E63FB64" w14:textId="77777777" w:rsidR="00CD4E35" w:rsidRPr="00CD4E35" w:rsidRDefault="00CD4E35" w:rsidP="00CD4E35">
            <w:pPr>
              <w:spacing w:line="276" w:lineRule="auto"/>
              <w:jc w:val="left"/>
              <w:rPr>
                <w:sz w:val="20"/>
                <w:szCs w:val="20"/>
              </w:rPr>
            </w:pPr>
            <w:r w:rsidRPr="00CD4E35">
              <w:rPr>
                <w:sz w:val="20"/>
                <w:szCs w:val="20"/>
              </w:rPr>
              <w:t>System umożliwia archiwizację i wyświetlanie wszelkich obrazowych plików cyfrowych powstających na diagnostycznych urządzeniach medycznych w postaci DICOM co najmniej RTG, USG, CT, MR, MG, Endoskop oraz plików obrazów cyfrowych ze skanera, z aparatu cyfrowego, z kamery cyfrowej, wyjścia wideo urządzeń medycznych (tj. co najmniej obsługa formatów JPG, AVI, PDF, TIFF).</w:t>
            </w:r>
          </w:p>
        </w:tc>
      </w:tr>
      <w:tr w:rsidR="00CD4E35" w:rsidRPr="00CD4E35" w14:paraId="1059061C" w14:textId="77777777" w:rsidTr="00C2347C">
        <w:tc>
          <w:tcPr>
            <w:tcW w:w="363" w:type="pct"/>
            <w:shd w:val="clear" w:color="auto" w:fill="auto"/>
          </w:tcPr>
          <w:p w14:paraId="58EB271F"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5048B51D" w14:textId="77777777" w:rsidR="00CD4E35" w:rsidRPr="00CD4E35" w:rsidRDefault="00CD4E35" w:rsidP="00CD4E35">
            <w:pPr>
              <w:spacing w:line="276" w:lineRule="auto"/>
              <w:jc w:val="left"/>
              <w:rPr>
                <w:sz w:val="20"/>
                <w:szCs w:val="20"/>
              </w:rPr>
            </w:pPr>
            <w:r w:rsidRPr="00CD4E35">
              <w:rPr>
                <w:sz w:val="20"/>
                <w:szCs w:val="20"/>
              </w:rPr>
              <w:t>Przeglądarka diagnostyczna DICOM obsługuje wiele monitorów diagnostycznych oraz istnieje możliwość konfiguracji dostępu do obrazów DICOM zgromadzonych w PACS za pomocą przeglądarki DICOM wyłącznie dla autoryzowanych użytkowników po zalogowaniu się do programu za pomocą nazwy użytkownika i hasła.</w:t>
            </w:r>
          </w:p>
        </w:tc>
      </w:tr>
      <w:tr w:rsidR="00CD4E35" w:rsidRPr="00CD4E35" w14:paraId="76B34F2A" w14:textId="77777777" w:rsidTr="00C2347C">
        <w:tc>
          <w:tcPr>
            <w:tcW w:w="363" w:type="pct"/>
            <w:shd w:val="clear" w:color="auto" w:fill="auto"/>
          </w:tcPr>
          <w:p w14:paraId="424C1B37"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7CBCEBE9" w14:textId="77777777" w:rsidR="00CD4E35" w:rsidRPr="00CD4E35" w:rsidRDefault="00CD4E35" w:rsidP="00CD4E35">
            <w:pPr>
              <w:spacing w:line="276" w:lineRule="auto"/>
              <w:jc w:val="left"/>
              <w:rPr>
                <w:sz w:val="20"/>
                <w:szCs w:val="20"/>
              </w:rPr>
            </w:pPr>
            <w:r w:rsidRPr="00CD4E35">
              <w:rPr>
                <w:sz w:val="20"/>
                <w:szCs w:val="20"/>
              </w:rPr>
              <w:t>System odbiera i archiwizuje pliki DICOM 3.0 z dowolnego diagnostycznego urządzenia medycznego zgodnie z DICOM 3.0, co najmniej US, X-RAY, CR, MG, MR, CT, EKG, RT.</w:t>
            </w:r>
          </w:p>
        </w:tc>
      </w:tr>
      <w:tr w:rsidR="00CD4E35" w:rsidRPr="00CD4E35" w14:paraId="09F426E4" w14:textId="77777777" w:rsidTr="00C2347C">
        <w:tc>
          <w:tcPr>
            <w:tcW w:w="363" w:type="pct"/>
            <w:shd w:val="clear" w:color="auto" w:fill="auto"/>
          </w:tcPr>
          <w:p w14:paraId="57F0F278"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5192DB4E" w14:textId="77777777" w:rsidR="00CD4E35" w:rsidRPr="00CD4E35" w:rsidRDefault="00CD4E35" w:rsidP="00CD4E35">
            <w:pPr>
              <w:spacing w:line="276" w:lineRule="auto"/>
              <w:jc w:val="left"/>
              <w:rPr>
                <w:sz w:val="20"/>
                <w:szCs w:val="20"/>
              </w:rPr>
            </w:pPr>
            <w:r w:rsidRPr="00CD4E35">
              <w:rPr>
                <w:sz w:val="20"/>
                <w:szCs w:val="20"/>
              </w:rPr>
              <w:t>System ma możliwość przechwytywania i nagrywania badań ze wyjścia wideo urządzeń medycznych takich jak np. endoskopy, USG, itd.</w:t>
            </w:r>
          </w:p>
        </w:tc>
      </w:tr>
      <w:tr w:rsidR="00CD4E35" w:rsidRPr="00CD4E35" w14:paraId="73413695" w14:textId="77777777" w:rsidTr="00C2347C">
        <w:tc>
          <w:tcPr>
            <w:tcW w:w="363" w:type="pct"/>
            <w:shd w:val="clear" w:color="auto" w:fill="auto"/>
          </w:tcPr>
          <w:p w14:paraId="7684AD5A"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5AFB3C32" w14:textId="77777777" w:rsidR="00CD4E35" w:rsidRPr="00CD4E35" w:rsidRDefault="00CD4E35" w:rsidP="00CD4E35">
            <w:pPr>
              <w:spacing w:line="276" w:lineRule="auto"/>
              <w:jc w:val="left"/>
              <w:rPr>
                <w:sz w:val="20"/>
                <w:szCs w:val="20"/>
              </w:rPr>
            </w:pPr>
            <w:r w:rsidRPr="00CD4E35">
              <w:rPr>
                <w:sz w:val="20"/>
                <w:szCs w:val="20"/>
              </w:rPr>
              <w:t>System umożliwia import e-mail załączników DICOM, PDF (np. podpisane cyfrowo PDF z opisem radiologicznym badania)</w:t>
            </w:r>
          </w:p>
        </w:tc>
      </w:tr>
      <w:tr w:rsidR="00CD4E35" w:rsidRPr="00CD4E35" w14:paraId="655A29A5" w14:textId="77777777" w:rsidTr="00C2347C">
        <w:tc>
          <w:tcPr>
            <w:tcW w:w="363" w:type="pct"/>
            <w:shd w:val="clear" w:color="auto" w:fill="auto"/>
          </w:tcPr>
          <w:p w14:paraId="27D7EBF7"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218423B2" w14:textId="77777777" w:rsidR="00CD4E35" w:rsidRPr="00CD4E35" w:rsidRDefault="00CD4E35" w:rsidP="00CD4E35">
            <w:pPr>
              <w:spacing w:line="276" w:lineRule="auto"/>
              <w:jc w:val="left"/>
              <w:rPr>
                <w:sz w:val="20"/>
                <w:szCs w:val="20"/>
              </w:rPr>
            </w:pPr>
            <w:r w:rsidRPr="00CD4E35">
              <w:rPr>
                <w:sz w:val="20"/>
                <w:szCs w:val="20"/>
              </w:rPr>
              <w:t>System pracuje poprawnie na systemach z rodziny Microsoft Windows z aktualnym wsparciem producenta systemu operacyjnego</w:t>
            </w:r>
          </w:p>
        </w:tc>
      </w:tr>
      <w:tr w:rsidR="00CD4E35" w:rsidRPr="00CD4E35" w14:paraId="24513163" w14:textId="77777777" w:rsidTr="00C2347C">
        <w:tc>
          <w:tcPr>
            <w:tcW w:w="363" w:type="pct"/>
            <w:shd w:val="clear" w:color="auto" w:fill="auto"/>
          </w:tcPr>
          <w:p w14:paraId="4EFC91CE"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4A727722" w14:textId="77777777" w:rsidR="00CD4E35" w:rsidRPr="00CD4E35" w:rsidRDefault="00CD4E35" w:rsidP="00CD4E35">
            <w:pPr>
              <w:spacing w:line="276" w:lineRule="auto"/>
              <w:jc w:val="left"/>
              <w:rPr>
                <w:sz w:val="20"/>
                <w:szCs w:val="20"/>
              </w:rPr>
            </w:pPr>
            <w:r w:rsidRPr="00CD4E35">
              <w:rPr>
                <w:sz w:val="20"/>
                <w:szCs w:val="20"/>
              </w:rPr>
              <w:t>System posiada architekturę co najmniej klient-</w:t>
            </w:r>
            <w:proofErr w:type="spellStart"/>
            <w:r w:rsidRPr="00CD4E35">
              <w:rPr>
                <w:sz w:val="20"/>
                <w:szCs w:val="20"/>
              </w:rPr>
              <w:t>server</w:t>
            </w:r>
            <w:proofErr w:type="spellEnd"/>
          </w:p>
        </w:tc>
      </w:tr>
      <w:tr w:rsidR="00CD4E35" w:rsidRPr="00CD4E35" w14:paraId="3B25F0EA" w14:textId="77777777" w:rsidTr="00C2347C">
        <w:trPr>
          <w:trHeight w:val="824"/>
        </w:trPr>
        <w:tc>
          <w:tcPr>
            <w:tcW w:w="363" w:type="pct"/>
            <w:shd w:val="clear" w:color="auto" w:fill="auto"/>
          </w:tcPr>
          <w:p w14:paraId="59E07B3B"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13E45F3A" w14:textId="77777777" w:rsidR="00CD4E35" w:rsidRPr="00CD4E35" w:rsidRDefault="00CD4E35" w:rsidP="00CD4E35">
            <w:pPr>
              <w:spacing w:line="276" w:lineRule="auto"/>
              <w:jc w:val="left"/>
              <w:rPr>
                <w:sz w:val="20"/>
                <w:szCs w:val="20"/>
              </w:rPr>
            </w:pPr>
            <w:r w:rsidRPr="00CD4E35">
              <w:rPr>
                <w:sz w:val="20"/>
                <w:szCs w:val="20"/>
              </w:rPr>
              <w:t xml:space="preserve">System działa w oparciu zarówno o komercyjny, jak i bezpłatny motor bazy danych SQL dostępny w aktualnej wersji co najmniej na systemach Microsoft Windows w jego aktualnej wersji, z obsługą języka </w:t>
            </w:r>
            <w:proofErr w:type="spellStart"/>
            <w:r w:rsidRPr="00CD4E35">
              <w:rPr>
                <w:sz w:val="20"/>
                <w:szCs w:val="20"/>
              </w:rPr>
              <w:t>Transact</w:t>
            </w:r>
            <w:proofErr w:type="spellEnd"/>
            <w:r w:rsidRPr="00CD4E35">
              <w:rPr>
                <w:sz w:val="20"/>
                <w:szCs w:val="20"/>
              </w:rPr>
              <w:t xml:space="preserve"> SQL</w:t>
            </w:r>
          </w:p>
        </w:tc>
      </w:tr>
      <w:tr w:rsidR="00CD4E35" w:rsidRPr="00CD4E35" w14:paraId="1F774AAF" w14:textId="77777777" w:rsidTr="00C2347C">
        <w:tc>
          <w:tcPr>
            <w:tcW w:w="363" w:type="pct"/>
            <w:shd w:val="clear" w:color="auto" w:fill="auto"/>
          </w:tcPr>
          <w:p w14:paraId="3998075E"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185F6A22" w14:textId="77777777" w:rsidR="00CD4E35" w:rsidRPr="00CD4E35" w:rsidRDefault="00CD4E35" w:rsidP="00CD4E35">
            <w:pPr>
              <w:spacing w:line="276" w:lineRule="auto"/>
              <w:jc w:val="left"/>
              <w:rPr>
                <w:sz w:val="20"/>
                <w:szCs w:val="20"/>
              </w:rPr>
            </w:pPr>
            <w:r w:rsidRPr="00CD4E35">
              <w:rPr>
                <w:sz w:val="20"/>
                <w:szCs w:val="20"/>
              </w:rPr>
              <w:t>Dowolna ilość użytkowników nazwanych w bazie, działanie licencjonowania niezależne od liczby komputerów w placówce korzystających z Systemu („licencja pływająca” licząca wyłącznie komputery z aktywnym oknem modułów Systemu)</w:t>
            </w:r>
          </w:p>
        </w:tc>
      </w:tr>
      <w:tr w:rsidR="00CD4E35" w:rsidRPr="00CD4E35" w14:paraId="3386383A" w14:textId="77777777" w:rsidTr="00C2347C">
        <w:tc>
          <w:tcPr>
            <w:tcW w:w="363" w:type="pct"/>
            <w:shd w:val="clear" w:color="auto" w:fill="auto"/>
          </w:tcPr>
          <w:p w14:paraId="3E78D51F"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3C94CCEB" w14:textId="77777777" w:rsidR="00CD4E35" w:rsidRPr="00CD4E35" w:rsidRDefault="00CD4E35" w:rsidP="00CD4E35">
            <w:pPr>
              <w:spacing w:line="276" w:lineRule="auto"/>
              <w:jc w:val="left"/>
              <w:rPr>
                <w:sz w:val="20"/>
                <w:szCs w:val="20"/>
              </w:rPr>
            </w:pPr>
            <w:r w:rsidRPr="00CD4E35">
              <w:rPr>
                <w:sz w:val="20"/>
                <w:szCs w:val="20"/>
              </w:rPr>
              <w:t>Model licencjonowania zależny wyłącznie od ilości podłączonych urządzeń diagnostycznych i źródeł danych wideo oraz równolegle pracujących użytkowników</w:t>
            </w:r>
          </w:p>
        </w:tc>
      </w:tr>
      <w:tr w:rsidR="00CD4E35" w:rsidRPr="00CD4E35" w14:paraId="5B725B76" w14:textId="77777777" w:rsidTr="00C2347C">
        <w:tc>
          <w:tcPr>
            <w:tcW w:w="363" w:type="pct"/>
            <w:shd w:val="clear" w:color="auto" w:fill="auto"/>
          </w:tcPr>
          <w:p w14:paraId="3F27CF47"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7547B832" w14:textId="77777777" w:rsidR="00CD4E35" w:rsidRPr="00CD4E35" w:rsidRDefault="00CD4E35" w:rsidP="00CD4E35">
            <w:pPr>
              <w:spacing w:line="276" w:lineRule="auto"/>
              <w:jc w:val="left"/>
              <w:rPr>
                <w:sz w:val="20"/>
                <w:szCs w:val="20"/>
              </w:rPr>
            </w:pPr>
            <w:r w:rsidRPr="00CD4E35">
              <w:rPr>
                <w:sz w:val="20"/>
                <w:szCs w:val="20"/>
              </w:rPr>
              <w:t>Obsługa DICOM 3.0 jako klient i serwer</w:t>
            </w:r>
          </w:p>
        </w:tc>
      </w:tr>
      <w:tr w:rsidR="00CD4E35" w:rsidRPr="00CD4E35" w14:paraId="58E8131D" w14:textId="77777777" w:rsidTr="00C2347C">
        <w:tc>
          <w:tcPr>
            <w:tcW w:w="363" w:type="pct"/>
            <w:shd w:val="clear" w:color="auto" w:fill="auto"/>
          </w:tcPr>
          <w:p w14:paraId="4D2B9D1A"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1D36C31E" w14:textId="77777777" w:rsidR="00CD4E35" w:rsidRPr="00CD4E35" w:rsidRDefault="00CD4E35" w:rsidP="00CD4E35">
            <w:pPr>
              <w:spacing w:line="276" w:lineRule="auto"/>
              <w:jc w:val="left"/>
              <w:rPr>
                <w:sz w:val="20"/>
                <w:szCs w:val="20"/>
              </w:rPr>
            </w:pPr>
            <w:r w:rsidRPr="00CD4E35">
              <w:rPr>
                <w:sz w:val="20"/>
                <w:szCs w:val="20"/>
              </w:rPr>
              <w:t>Możliwość tworzenia wielu usług PACS działających równocześnie na różnych portach w ramach jednego systemu PACS</w:t>
            </w:r>
          </w:p>
        </w:tc>
      </w:tr>
      <w:tr w:rsidR="00CD4E35" w:rsidRPr="00CD4E35" w14:paraId="40E924D6" w14:textId="77777777" w:rsidTr="00C2347C">
        <w:tc>
          <w:tcPr>
            <w:tcW w:w="363" w:type="pct"/>
            <w:shd w:val="clear" w:color="auto" w:fill="auto"/>
          </w:tcPr>
          <w:p w14:paraId="5A3228BC"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51518F09" w14:textId="77777777" w:rsidR="00CD4E35" w:rsidRPr="00CD4E35" w:rsidRDefault="00CD4E35" w:rsidP="00CD4E35">
            <w:pPr>
              <w:spacing w:line="276" w:lineRule="auto"/>
              <w:jc w:val="left"/>
              <w:rPr>
                <w:sz w:val="20"/>
                <w:szCs w:val="20"/>
              </w:rPr>
            </w:pPr>
            <w:r w:rsidRPr="00CD4E35">
              <w:rPr>
                <w:sz w:val="20"/>
                <w:szCs w:val="20"/>
              </w:rPr>
              <w:t>Udostępnianie DICOM WORKLIST dla urządzeń diagnostycznych</w:t>
            </w:r>
          </w:p>
        </w:tc>
      </w:tr>
      <w:tr w:rsidR="00CD4E35" w:rsidRPr="00CD4E35" w14:paraId="418386B3" w14:textId="77777777" w:rsidTr="00C2347C">
        <w:tc>
          <w:tcPr>
            <w:tcW w:w="363" w:type="pct"/>
            <w:shd w:val="clear" w:color="auto" w:fill="auto"/>
          </w:tcPr>
          <w:p w14:paraId="4B36F40B"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163D1CB8" w14:textId="77777777" w:rsidR="00CD4E35" w:rsidRPr="00CD4E35" w:rsidRDefault="00CD4E35" w:rsidP="00CD4E35">
            <w:pPr>
              <w:spacing w:line="276" w:lineRule="auto"/>
              <w:jc w:val="left"/>
              <w:rPr>
                <w:sz w:val="20"/>
                <w:szCs w:val="20"/>
              </w:rPr>
            </w:pPr>
            <w:r w:rsidRPr="00CD4E35">
              <w:rPr>
                <w:sz w:val="20"/>
                <w:szCs w:val="20"/>
              </w:rPr>
              <w:t>Możliwość konfiguracji minimum wielu WORKLIST DICOM</w:t>
            </w:r>
          </w:p>
        </w:tc>
      </w:tr>
      <w:tr w:rsidR="00CD4E35" w:rsidRPr="00CD4E35" w14:paraId="61B9BE6D" w14:textId="77777777" w:rsidTr="00C2347C">
        <w:tc>
          <w:tcPr>
            <w:tcW w:w="363" w:type="pct"/>
            <w:shd w:val="clear" w:color="auto" w:fill="auto"/>
          </w:tcPr>
          <w:p w14:paraId="6DD36248"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616E5B84" w14:textId="77777777" w:rsidR="00CD4E35" w:rsidRPr="00CD4E35" w:rsidRDefault="00CD4E35" w:rsidP="00CD4E35">
            <w:pPr>
              <w:spacing w:line="276" w:lineRule="auto"/>
              <w:jc w:val="left"/>
              <w:rPr>
                <w:sz w:val="20"/>
                <w:szCs w:val="20"/>
              </w:rPr>
            </w:pPr>
            <w:r w:rsidRPr="00CD4E35">
              <w:rPr>
                <w:sz w:val="20"/>
                <w:szCs w:val="20"/>
              </w:rPr>
              <w:t xml:space="preserve">Możliwość podłączenia urządzeń nie posiadających DICOM, np. USG poprzez kartę video </w:t>
            </w:r>
            <w:proofErr w:type="spellStart"/>
            <w:r w:rsidRPr="00CD4E35">
              <w:rPr>
                <w:sz w:val="20"/>
                <w:szCs w:val="20"/>
              </w:rPr>
              <w:t>grabber</w:t>
            </w:r>
            <w:proofErr w:type="spellEnd"/>
          </w:p>
        </w:tc>
      </w:tr>
      <w:tr w:rsidR="00CD4E35" w:rsidRPr="00CD4E35" w14:paraId="647E4C77" w14:textId="77777777" w:rsidTr="00C2347C">
        <w:tc>
          <w:tcPr>
            <w:tcW w:w="363" w:type="pct"/>
            <w:shd w:val="clear" w:color="auto" w:fill="auto"/>
          </w:tcPr>
          <w:p w14:paraId="2DCB55E2"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6CAA835C" w14:textId="77777777" w:rsidR="00CD4E35" w:rsidRPr="00CD4E35" w:rsidRDefault="00CD4E35" w:rsidP="00CD4E35">
            <w:pPr>
              <w:spacing w:line="276" w:lineRule="auto"/>
              <w:jc w:val="left"/>
              <w:rPr>
                <w:sz w:val="20"/>
                <w:szCs w:val="20"/>
              </w:rPr>
            </w:pPr>
            <w:r w:rsidRPr="00CD4E35">
              <w:rPr>
                <w:sz w:val="20"/>
                <w:szCs w:val="20"/>
              </w:rPr>
              <w:t xml:space="preserve">Możliwość podłączenia do Systemu sieciowego skanera szczelinowego z funkcją wyszukiwania i wskazywania rekordu pacjenta w bazie Systemu, który po zeskanowaniu bez konieczności podłączania do komputera wysyła skanowane dokumenty bez potrzeby uruchamiania komputera do Systemu. </w:t>
            </w:r>
          </w:p>
        </w:tc>
      </w:tr>
      <w:tr w:rsidR="00CD4E35" w:rsidRPr="00CD4E35" w14:paraId="115EABF7" w14:textId="77777777" w:rsidTr="00C2347C">
        <w:tc>
          <w:tcPr>
            <w:tcW w:w="363" w:type="pct"/>
            <w:shd w:val="clear" w:color="auto" w:fill="auto"/>
          </w:tcPr>
          <w:p w14:paraId="5C486EBC"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61CD05A6" w14:textId="77777777" w:rsidR="00CD4E35" w:rsidRPr="00CD4E35" w:rsidRDefault="00CD4E35" w:rsidP="00CD4E35">
            <w:pPr>
              <w:spacing w:line="276" w:lineRule="auto"/>
              <w:jc w:val="left"/>
              <w:rPr>
                <w:sz w:val="20"/>
                <w:szCs w:val="20"/>
              </w:rPr>
            </w:pPr>
            <w:r w:rsidRPr="00CD4E35">
              <w:rPr>
                <w:sz w:val="20"/>
                <w:szCs w:val="20"/>
              </w:rPr>
              <w:t>Możliwość importu i eksportu obrazów poprzez e-mail</w:t>
            </w:r>
          </w:p>
        </w:tc>
      </w:tr>
      <w:tr w:rsidR="00CD4E35" w:rsidRPr="00CD4E35" w14:paraId="19CB1436" w14:textId="77777777" w:rsidTr="00C2347C">
        <w:tc>
          <w:tcPr>
            <w:tcW w:w="363" w:type="pct"/>
            <w:shd w:val="clear" w:color="auto" w:fill="auto"/>
          </w:tcPr>
          <w:p w14:paraId="77F7E377"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7BDE4A08" w14:textId="77777777" w:rsidR="00CD4E35" w:rsidRPr="00CD4E35" w:rsidRDefault="00CD4E35" w:rsidP="00CD4E35">
            <w:pPr>
              <w:spacing w:line="276" w:lineRule="auto"/>
              <w:jc w:val="left"/>
              <w:rPr>
                <w:sz w:val="20"/>
                <w:szCs w:val="20"/>
              </w:rPr>
            </w:pPr>
            <w:r w:rsidRPr="00CD4E35">
              <w:rPr>
                <w:sz w:val="20"/>
                <w:szCs w:val="20"/>
              </w:rPr>
              <w:t>Możliwość tworzenia nośnika danych (płyta CD/DVD) z obrazami i przeglądarką DICOM</w:t>
            </w:r>
          </w:p>
        </w:tc>
      </w:tr>
      <w:tr w:rsidR="00CD4E35" w:rsidRPr="00CD4E35" w14:paraId="7C692C9A" w14:textId="77777777" w:rsidTr="00C2347C">
        <w:tc>
          <w:tcPr>
            <w:tcW w:w="363" w:type="pct"/>
            <w:shd w:val="clear" w:color="auto" w:fill="auto"/>
          </w:tcPr>
          <w:p w14:paraId="1ED32679"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2577B50B" w14:textId="77777777" w:rsidR="00CD4E35" w:rsidRPr="00CD4E35" w:rsidRDefault="00CD4E35" w:rsidP="00CD4E35">
            <w:pPr>
              <w:spacing w:line="276" w:lineRule="auto"/>
              <w:jc w:val="left"/>
              <w:rPr>
                <w:sz w:val="20"/>
                <w:szCs w:val="20"/>
              </w:rPr>
            </w:pPr>
            <w:r w:rsidRPr="00CD4E35">
              <w:rPr>
                <w:sz w:val="20"/>
                <w:szCs w:val="20"/>
              </w:rPr>
              <w:t>Możliwość importu obrazów z płyty CD/DVD wraz z możliwością przejrzenia zawartości DICOM w Systemie bez dodawania do archiwum</w:t>
            </w:r>
          </w:p>
        </w:tc>
      </w:tr>
      <w:tr w:rsidR="00CD4E35" w:rsidRPr="00CD4E35" w14:paraId="7CC81908" w14:textId="77777777" w:rsidTr="00C2347C">
        <w:tc>
          <w:tcPr>
            <w:tcW w:w="363" w:type="pct"/>
            <w:shd w:val="clear" w:color="auto" w:fill="auto"/>
          </w:tcPr>
          <w:p w14:paraId="69E10654"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78BCC46A" w14:textId="77777777" w:rsidR="00CD4E35" w:rsidRPr="00CD4E35" w:rsidRDefault="00CD4E35" w:rsidP="00CD4E35">
            <w:pPr>
              <w:spacing w:line="276" w:lineRule="auto"/>
              <w:jc w:val="left"/>
              <w:rPr>
                <w:sz w:val="20"/>
                <w:szCs w:val="20"/>
              </w:rPr>
            </w:pPr>
            <w:r w:rsidRPr="00CD4E35">
              <w:rPr>
                <w:sz w:val="20"/>
                <w:szCs w:val="20"/>
              </w:rPr>
              <w:t xml:space="preserve">Odbiór </w:t>
            </w:r>
            <w:proofErr w:type="spellStart"/>
            <w:r w:rsidRPr="00CD4E35">
              <w:rPr>
                <w:sz w:val="20"/>
                <w:szCs w:val="20"/>
              </w:rPr>
              <w:t>Structured</w:t>
            </w:r>
            <w:proofErr w:type="spellEnd"/>
            <w:r w:rsidRPr="00CD4E35">
              <w:rPr>
                <w:sz w:val="20"/>
                <w:szCs w:val="20"/>
              </w:rPr>
              <w:t xml:space="preserve"> </w:t>
            </w:r>
            <w:proofErr w:type="spellStart"/>
            <w:r w:rsidRPr="00CD4E35">
              <w:rPr>
                <w:sz w:val="20"/>
                <w:szCs w:val="20"/>
              </w:rPr>
              <w:t>Reports</w:t>
            </w:r>
            <w:proofErr w:type="spellEnd"/>
            <w:r w:rsidRPr="00CD4E35">
              <w:rPr>
                <w:sz w:val="20"/>
                <w:szCs w:val="20"/>
              </w:rPr>
              <w:t xml:space="preserve"> DICOM</w:t>
            </w:r>
          </w:p>
        </w:tc>
      </w:tr>
      <w:tr w:rsidR="00CD4E35" w:rsidRPr="00CD4E35" w14:paraId="1AA34718" w14:textId="77777777" w:rsidTr="00C2347C">
        <w:tc>
          <w:tcPr>
            <w:tcW w:w="363" w:type="pct"/>
            <w:shd w:val="clear" w:color="auto" w:fill="auto"/>
          </w:tcPr>
          <w:p w14:paraId="237531EF"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62095233" w14:textId="77777777" w:rsidR="00CD4E35" w:rsidRPr="00CD4E35" w:rsidRDefault="00CD4E35" w:rsidP="00CD4E35">
            <w:pPr>
              <w:spacing w:line="276" w:lineRule="auto"/>
              <w:jc w:val="left"/>
              <w:rPr>
                <w:sz w:val="20"/>
                <w:szCs w:val="20"/>
              </w:rPr>
            </w:pPr>
            <w:r w:rsidRPr="00CD4E35">
              <w:rPr>
                <w:sz w:val="20"/>
                <w:szCs w:val="20"/>
              </w:rPr>
              <w:t>Obsługa linii referencyjnych (CT, MR)</w:t>
            </w:r>
          </w:p>
        </w:tc>
      </w:tr>
      <w:tr w:rsidR="00CD4E35" w:rsidRPr="00CD4E35" w14:paraId="414FC1FD" w14:textId="77777777" w:rsidTr="00C2347C">
        <w:tc>
          <w:tcPr>
            <w:tcW w:w="363" w:type="pct"/>
            <w:shd w:val="clear" w:color="auto" w:fill="auto"/>
          </w:tcPr>
          <w:p w14:paraId="04EB3206"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4DEABC89" w14:textId="77777777" w:rsidR="00CD4E35" w:rsidRPr="00CD4E35" w:rsidRDefault="00CD4E35" w:rsidP="00CD4E35">
            <w:pPr>
              <w:spacing w:line="276" w:lineRule="auto"/>
              <w:jc w:val="left"/>
              <w:rPr>
                <w:sz w:val="20"/>
                <w:szCs w:val="20"/>
              </w:rPr>
            </w:pPr>
            <w:r w:rsidRPr="00CD4E35">
              <w:rPr>
                <w:sz w:val="20"/>
                <w:szCs w:val="20"/>
              </w:rPr>
              <w:t xml:space="preserve">Wbudowana przeglądarka DICOM umożliwia pełny opis zdjęcia, tzn. pozwala na wyświetlenie obrazu na monitorze diagnostycznym oraz posiada funkcjonalności opisowe takie jak kąt biodra, linie </w:t>
            </w:r>
            <w:proofErr w:type="spellStart"/>
            <w:r w:rsidRPr="00CD4E35">
              <w:rPr>
                <w:sz w:val="20"/>
                <w:szCs w:val="20"/>
              </w:rPr>
              <w:t>Cobba</w:t>
            </w:r>
            <w:proofErr w:type="spellEnd"/>
            <w:r w:rsidRPr="00CD4E35">
              <w:rPr>
                <w:sz w:val="20"/>
                <w:szCs w:val="20"/>
              </w:rPr>
              <w:t xml:space="preserve">, elipsa, linijka, kontrast, jasność etc., a także prezentację co najmniej 6 serii na jednym ekranie </w:t>
            </w:r>
          </w:p>
        </w:tc>
      </w:tr>
      <w:tr w:rsidR="00CD4E35" w:rsidRPr="00CD4E35" w14:paraId="4506B6CD" w14:textId="77777777" w:rsidTr="00C2347C">
        <w:tc>
          <w:tcPr>
            <w:tcW w:w="363" w:type="pct"/>
            <w:shd w:val="clear" w:color="auto" w:fill="auto"/>
          </w:tcPr>
          <w:p w14:paraId="2BD1E82B"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2EC48A9F" w14:textId="77777777" w:rsidR="00CD4E35" w:rsidRPr="00CD4E35" w:rsidRDefault="00CD4E35" w:rsidP="00CD4E35">
            <w:pPr>
              <w:spacing w:line="276" w:lineRule="auto"/>
              <w:jc w:val="left"/>
              <w:rPr>
                <w:sz w:val="20"/>
                <w:szCs w:val="20"/>
              </w:rPr>
            </w:pPr>
            <w:r w:rsidRPr="00CD4E35">
              <w:rPr>
                <w:sz w:val="20"/>
                <w:szCs w:val="20"/>
              </w:rPr>
              <w:t xml:space="preserve">Obsługa DICOM </w:t>
            </w:r>
            <w:proofErr w:type="spellStart"/>
            <w:r w:rsidRPr="00CD4E35">
              <w:rPr>
                <w:sz w:val="20"/>
                <w:szCs w:val="20"/>
              </w:rPr>
              <w:t>Hanging</w:t>
            </w:r>
            <w:proofErr w:type="spellEnd"/>
            <w:r w:rsidRPr="00CD4E35">
              <w:rPr>
                <w:sz w:val="20"/>
                <w:szCs w:val="20"/>
              </w:rPr>
              <w:t xml:space="preserve"> </w:t>
            </w:r>
            <w:proofErr w:type="spellStart"/>
            <w:r w:rsidRPr="00CD4E35">
              <w:rPr>
                <w:sz w:val="20"/>
                <w:szCs w:val="20"/>
              </w:rPr>
              <w:t>Protocols</w:t>
            </w:r>
            <w:proofErr w:type="spellEnd"/>
            <w:r w:rsidRPr="00CD4E35">
              <w:rPr>
                <w:sz w:val="20"/>
                <w:szCs w:val="20"/>
              </w:rPr>
              <w:t xml:space="preserve"> oraz prezentacja we wbudowanej przeglądarce diagnostycznej linii oznaczających dany obraz serii na obrazie innej serii (np. w przypadku tomografii, rezonansu).</w:t>
            </w:r>
          </w:p>
        </w:tc>
      </w:tr>
      <w:tr w:rsidR="00CD4E35" w:rsidRPr="00CD4E35" w14:paraId="11C1E67F" w14:textId="77777777" w:rsidTr="00C2347C">
        <w:tc>
          <w:tcPr>
            <w:tcW w:w="363" w:type="pct"/>
            <w:shd w:val="clear" w:color="auto" w:fill="auto"/>
          </w:tcPr>
          <w:p w14:paraId="2D9FA36D"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604D54FA" w14:textId="77777777" w:rsidR="00CD4E35" w:rsidRPr="00CD4E35" w:rsidRDefault="00CD4E35" w:rsidP="00CD4E35">
            <w:pPr>
              <w:spacing w:line="276" w:lineRule="auto"/>
              <w:jc w:val="left"/>
              <w:rPr>
                <w:sz w:val="20"/>
                <w:szCs w:val="20"/>
              </w:rPr>
            </w:pPr>
            <w:r w:rsidRPr="00CD4E35">
              <w:rPr>
                <w:sz w:val="20"/>
                <w:szCs w:val="20"/>
              </w:rPr>
              <w:t>Możliwość sekwencyjnego przeglądania serii obrazów DICOM w przeglądarce diagnostycznej – synchronicznego wskazanych serii, synchronicznego całego badania, pojedynczej serii; możliwość tworzenia co najmniej 2 grup serii do synchronicznego przeglądania</w:t>
            </w:r>
          </w:p>
        </w:tc>
      </w:tr>
      <w:tr w:rsidR="00CD4E35" w:rsidRPr="00CD4E35" w14:paraId="6157FB28" w14:textId="77777777" w:rsidTr="00C2347C">
        <w:tc>
          <w:tcPr>
            <w:tcW w:w="363" w:type="pct"/>
            <w:shd w:val="clear" w:color="auto" w:fill="auto"/>
          </w:tcPr>
          <w:p w14:paraId="56B44A49"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5D92BC8B" w14:textId="77777777" w:rsidR="00CD4E35" w:rsidRPr="00CD4E35" w:rsidRDefault="00CD4E35" w:rsidP="00CD4E35">
            <w:pPr>
              <w:spacing w:line="276" w:lineRule="auto"/>
              <w:jc w:val="left"/>
              <w:rPr>
                <w:sz w:val="20"/>
                <w:szCs w:val="20"/>
              </w:rPr>
            </w:pPr>
            <w:r w:rsidRPr="00CD4E35">
              <w:rPr>
                <w:sz w:val="20"/>
                <w:szCs w:val="20"/>
              </w:rPr>
              <w:t>Możliwość stworzenia własnego podziału na kategorie zapisywanych dokumentów oraz obrazów.</w:t>
            </w:r>
          </w:p>
        </w:tc>
      </w:tr>
      <w:tr w:rsidR="00CD4E35" w:rsidRPr="00CD4E35" w14:paraId="79A1C182" w14:textId="77777777" w:rsidTr="00C2347C">
        <w:tc>
          <w:tcPr>
            <w:tcW w:w="363" w:type="pct"/>
            <w:shd w:val="clear" w:color="auto" w:fill="auto"/>
          </w:tcPr>
          <w:p w14:paraId="074B257F"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68EA2531" w14:textId="77777777" w:rsidR="00CD4E35" w:rsidRPr="00CD4E35" w:rsidRDefault="00CD4E35" w:rsidP="00CD4E35">
            <w:pPr>
              <w:spacing w:line="276" w:lineRule="auto"/>
              <w:jc w:val="left"/>
              <w:rPr>
                <w:sz w:val="20"/>
                <w:szCs w:val="20"/>
              </w:rPr>
            </w:pPr>
            <w:r w:rsidRPr="00CD4E35">
              <w:rPr>
                <w:sz w:val="20"/>
                <w:szCs w:val="20"/>
              </w:rPr>
              <w:t>Integracja z funkcjonującym w szpitalu Zintegrowanym Systemem Informatycznym (w zakresie HIS/RIS).</w:t>
            </w:r>
          </w:p>
        </w:tc>
      </w:tr>
      <w:tr w:rsidR="00CD4E35" w:rsidRPr="00CD4E35" w14:paraId="09685C17" w14:textId="77777777" w:rsidTr="00C2347C">
        <w:tc>
          <w:tcPr>
            <w:tcW w:w="363" w:type="pct"/>
            <w:shd w:val="clear" w:color="auto" w:fill="auto"/>
          </w:tcPr>
          <w:p w14:paraId="4D8989F8"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307EBEBE" w14:textId="77777777" w:rsidR="00CD4E35" w:rsidRPr="00CD4E35" w:rsidRDefault="00CD4E35" w:rsidP="00CD4E35">
            <w:pPr>
              <w:spacing w:line="276" w:lineRule="auto"/>
              <w:jc w:val="left"/>
              <w:rPr>
                <w:sz w:val="20"/>
                <w:szCs w:val="20"/>
              </w:rPr>
            </w:pPr>
            <w:r w:rsidRPr="00CD4E35">
              <w:rPr>
                <w:sz w:val="20"/>
                <w:szCs w:val="20"/>
              </w:rPr>
              <w:t>Nieograniczona liczba komputerów Zamawiającego, na których może być zainstalowany System wraz z przeglądarką diagnostyczną.</w:t>
            </w:r>
          </w:p>
        </w:tc>
      </w:tr>
      <w:tr w:rsidR="00CD4E35" w:rsidRPr="00CD4E35" w14:paraId="329C18A3" w14:textId="77777777" w:rsidTr="00C2347C">
        <w:tc>
          <w:tcPr>
            <w:tcW w:w="363" w:type="pct"/>
            <w:shd w:val="clear" w:color="auto" w:fill="auto"/>
          </w:tcPr>
          <w:p w14:paraId="03A18266"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661444B1" w14:textId="77777777" w:rsidR="00CD4E35" w:rsidRPr="00CD4E35" w:rsidRDefault="00CD4E35" w:rsidP="00CD4E35">
            <w:pPr>
              <w:spacing w:line="276" w:lineRule="auto"/>
              <w:jc w:val="left"/>
              <w:rPr>
                <w:sz w:val="20"/>
                <w:szCs w:val="20"/>
              </w:rPr>
            </w:pPr>
            <w:r w:rsidRPr="00CD4E35">
              <w:rPr>
                <w:sz w:val="20"/>
                <w:szCs w:val="20"/>
              </w:rPr>
              <w:t>Możliwość zapisywania komentarzy przez użytkownika na poziomie każdej serii badania DICOM w celu usprawnienia procesu opisu całego badania.</w:t>
            </w:r>
          </w:p>
        </w:tc>
      </w:tr>
      <w:tr w:rsidR="00CD4E35" w:rsidRPr="00CD4E35" w14:paraId="52848C78" w14:textId="77777777" w:rsidTr="00C2347C">
        <w:tc>
          <w:tcPr>
            <w:tcW w:w="363" w:type="pct"/>
            <w:shd w:val="clear" w:color="auto" w:fill="auto"/>
          </w:tcPr>
          <w:p w14:paraId="2969F2FE"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609BC294" w14:textId="77777777" w:rsidR="00CD4E35" w:rsidRPr="00CD4E35" w:rsidRDefault="00CD4E35" w:rsidP="00CD4E35">
            <w:pPr>
              <w:spacing w:line="276" w:lineRule="auto"/>
              <w:jc w:val="left"/>
              <w:rPr>
                <w:sz w:val="20"/>
                <w:szCs w:val="20"/>
              </w:rPr>
            </w:pPr>
            <w:r w:rsidRPr="00CD4E35">
              <w:rPr>
                <w:sz w:val="20"/>
                <w:szCs w:val="20"/>
              </w:rPr>
              <w:t xml:space="preserve">Obsługa przycisków nożnych 2 przyciskowych (np. START/STOP, SCREEN) do obsługi karty video </w:t>
            </w:r>
            <w:proofErr w:type="spellStart"/>
            <w:r w:rsidRPr="00CD4E35">
              <w:rPr>
                <w:sz w:val="20"/>
                <w:szCs w:val="20"/>
              </w:rPr>
              <w:t>grabbing</w:t>
            </w:r>
            <w:proofErr w:type="spellEnd"/>
            <w:r w:rsidRPr="00CD4E35">
              <w:rPr>
                <w:sz w:val="20"/>
                <w:szCs w:val="20"/>
              </w:rPr>
              <w:t xml:space="preserve"> podłączanej do toru wizyjnego urządzenia.</w:t>
            </w:r>
          </w:p>
        </w:tc>
      </w:tr>
      <w:tr w:rsidR="00CD4E35" w:rsidRPr="00CD4E35" w14:paraId="6CFF4907" w14:textId="77777777" w:rsidTr="00C2347C">
        <w:tc>
          <w:tcPr>
            <w:tcW w:w="363" w:type="pct"/>
            <w:shd w:val="clear" w:color="auto" w:fill="auto"/>
          </w:tcPr>
          <w:p w14:paraId="420DB63A"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2314B8B9" w14:textId="77777777" w:rsidR="00CD4E35" w:rsidRPr="00CD4E35" w:rsidRDefault="00CD4E35" w:rsidP="00CD4E35">
            <w:pPr>
              <w:spacing w:line="276" w:lineRule="auto"/>
              <w:jc w:val="left"/>
              <w:rPr>
                <w:sz w:val="20"/>
                <w:szCs w:val="20"/>
              </w:rPr>
            </w:pPr>
            <w:r w:rsidRPr="00CD4E35">
              <w:rPr>
                <w:sz w:val="20"/>
                <w:szCs w:val="20"/>
              </w:rPr>
              <w:t xml:space="preserve">Możliwość dodania do rekordu medycznego pacjenta dowolnego pliku zapisanego w folderze za pomocą menu kontekstowego systemu operacyjnego „Wyślij do…” </w:t>
            </w:r>
          </w:p>
        </w:tc>
      </w:tr>
      <w:tr w:rsidR="00CD4E35" w:rsidRPr="00CD4E35" w14:paraId="745976C7" w14:textId="77777777" w:rsidTr="00C2347C">
        <w:tc>
          <w:tcPr>
            <w:tcW w:w="363" w:type="pct"/>
            <w:shd w:val="clear" w:color="auto" w:fill="auto"/>
          </w:tcPr>
          <w:p w14:paraId="18A177BF"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057BAAF0" w14:textId="77777777" w:rsidR="00CD4E35" w:rsidRPr="00CD4E35" w:rsidRDefault="00CD4E35" w:rsidP="00CD4E35">
            <w:pPr>
              <w:spacing w:line="276" w:lineRule="auto"/>
              <w:jc w:val="left"/>
              <w:rPr>
                <w:sz w:val="20"/>
                <w:szCs w:val="20"/>
              </w:rPr>
            </w:pPr>
            <w:r w:rsidRPr="00CD4E35">
              <w:rPr>
                <w:sz w:val="20"/>
                <w:szCs w:val="20"/>
              </w:rPr>
              <w:t>System posiada wbudowany moduł administracyjny do zarządzania komunikacją z urządzeniami, użytkownikami, itd. z graficznym interfejsem użytkownika. Administracja systemem przez Administratora Zamawiającego nie może być wykonywana z poziomu bazy danych i skryptów znanych wyłącznie dostawcy.</w:t>
            </w:r>
          </w:p>
        </w:tc>
      </w:tr>
      <w:tr w:rsidR="00CD4E35" w:rsidRPr="00CD4E35" w14:paraId="3E30562A" w14:textId="77777777" w:rsidTr="00C2347C">
        <w:tc>
          <w:tcPr>
            <w:tcW w:w="363" w:type="pct"/>
            <w:shd w:val="clear" w:color="auto" w:fill="auto"/>
          </w:tcPr>
          <w:p w14:paraId="272E95F9"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413C37AA" w14:textId="77777777" w:rsidR="00CD4E35" w:rsidRPr="00CD4E35" w:rsidRDefault="00CD4E35" w:rsidP="00CD4E35">
            <w:pPr>
              <w:spacing w:line="276" w:lineRule="auto"/>
              <w:jc w:val="left"/>
              <w:rPr>
                <w:sz w:val="20"/>
                <w:szCs w:val="20"/>
              </w:rPr>
            </w:pPr>
            <w:r w:rsidRPr="00CD4E35">
              <w:rPr>
                <w:sz w:val="20"/>
                <w:szCs w:val="20"/>
              </w:rPr>
              <w:t>System obsługuje możliwość skonfigurowania importu DICOM przez wskazanie folderu, z którego automatycznie zostaną zaczytane wszystkie obsługiwane poprawne pliki DICOM 3.0 i wykonania importu przez Administratora Systemu bez udziału producenta Systemu</w:t>
            </w:r>
          </w:p>
        </w:tc>
      </w:tr>
      <w:tr w:rsidR="00CD4E35" w:rsidRPr="00CD4E35" w14:paraId="0BBCF112" w14:textId="77777777" w:rsidTr="00C2347C">
        <w:tc>
          <w:tcPr>
            <w:tcW w:w="363" w:type="pct"/>
            <w:shd w:val="clear" w:color="auto" w:fill="auto"/>
          </w:tcPr>
          <w:p w14:paraId="5F666831"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76B7FEF5" w14:textId="77777777" w:rsidR="00CD4E35" w:rsidRPr="00CD4E35" w:rsidRDefault="00CD4E35" w:rsidP="00CD4E35">
            <w:pPr>
              <w:spacing w:line="276" w:lineRule="auto"/>
              <w:jc w:val="left"/>
              <w:rPr>
                <w:sz w:val="20"/>
                <w:szCs w:val="20"/>
              </w:rPr>
            </w:pPr>
            <w:r w:rsidRPr="00CD4E35">
              <w:rPr>
                <w:sz w:val="20"/>
                <w:szCs w:val="20"/>
              </w:rPr>
              <w:t xml:space="preserve">System odbiera i archiwizuje pliki DICOM 3.0 z dowolnego diagnostycznego urządzenia medycznego zgodnie z DICOM 3.0, co najmniej dla modalności US, CR, DR, DX, XA, PX, OT, SR, MG, MR, CT, RT, </w:t>
            </w:r>
            <w:r w:rsidRPr="00CD4E35">
              <w:rPr>
                <w:sz w:val="20"/>
                <w:szCs w:val="20"/>
              </w:rPr>
              <w:lastRenderedPageBreak/>
              <w:t>ES, Pan, RF</w:t>
            </w:r>
          </w:p>
        </w:tc>
      </w:tr>
      <w:tr w:rsidR="00CD4E35" w:rsidRPr="00CD4E35" w14:paraId="3D5A3EAE" w14:textId="77777777" w:rsidTr="00C2347C">
        <w:tc>
          <w:tcPr>
            <w:tcW w:w="363" w:type="pct"/>
            <w:shd w:val="clear" w:color="auto" w:fill="auto"/>
          </w:tcPr>
          <w:p w14:paraId="6A7900F3"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3F265A12" w14:textId="77777777" w:rsidR="00CD4E35" w:rsidRPr="00CD4E35" w:rsidRDefault="00CD4E35" w:rsidP="00CD4E35">
            <w:pPr>
              <w:spacing w:line="276" w:lineRule="auto"/>
              <w:jc w:val="left"/>
              <w:rPr>
                <w:sz w:val="20"/>
                <w:szCs w:val="20"/>
              </w:rPr>
            </w:pPr>
            <w:r w:rsidRPr="00CD4E35">
              <w:rPr>
                <w:sz w:val="20"/>
                <w:szCs w:val="20"/>
              </w:rPr>
              <w:t>Wbudowana przeglądarka DICOM dla uprawnionych użytkowników ma możliwość tworzenia warstw, na których użytkownik ma możliwość dodawania i usuwania zapisywanych w Systemie adnotacji tekstowych i strzałek na danym obrazie, minimum w 16 kolorach; adnotacje i strzałki są zapisywane w Systemie i możliwe do wyświetlenia przez innych użytkowników Systemu, a także użytkownik może wybrać opcję zachowania ich przy eksporcie DICOM do JPG co najmniej podczas nagrywania płyty CD/DVD z badaniami pacjenta</w:t>
            </w:r>
          </w:p>
        </w:tc>
      </w:tr>
      <w:tr w:rsidR="00CD4E35" w:rsidRPr="00CD4E35" w14:paraId="0CD07C4F" w14:textId="77777777" w:rsidTr="00C2347C">
        <w:tc>
          <w:tcPr>
            <w:tcW w:w="363" w:type="pct"/>
            <w:shd w:val="clear" w:color="auto" w:fill="auto"/>
          </w:tcPr>
          <w:p w14:paraId="4A236064"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4A35CB99" w14:textId="77777777" w:rsidR="00CD4E35" w:rsidRPr="00CD4E35" w:rsidRDefault="00CD4E35" w:rsidP="00CD4E35">
            <w:pPr>
              <w:spacing w:line="276" w:lineRule="auto"/>
              <w:jc w:val="left"/>
              <w:rPr>
                <w:sz w:val="20"/>
                <w:szCs w:val="20"/>
              </w:rPr>
            </w:pPr>
            <w:r w:rsidRPr="00CD4E35">
              <w:rPr>
                <w:sz w:val="20"/>
                <w:szCs w:val="20"/>
              </w:rPr>
              <w:t xml:space="preserve">System posiada obsługę co najmniej jednego urządzenia nagrywającego typu duplikator / robot nagrywający płyty CD/DVD popularnych producentów – co najmniej rodzina produktów Epson PP-100 oraz </w:t>
            </w:r>
            <w:proofErr w:type="spellStart"/>
            <w:r w:rsidRPr="00CD4E35">
              <w:rPr>
                <w:sz w:val="20"/>
                <w:szCs w:val="20"/>
              </w:rPr>
              <w:t>Rimage</w:t>
            </w:r>
            <w:proofErr w:type="spellEnd"/>
            <w:r w:rsidRPr="00CD4E35">
              <w:rPr>
                <w:sz w:val="20"/>
                <w:szCs w:val="20"/>
              </w:rPr>
              <w:t xml:space="preserve"> 2000i</w:t>
            </w:r>
          </w:p>
        </w:tc>
      </w:tr>
      <w:tr w:rsidR="00CD4E35" w:rsidRPr="00CD4E35" w14:paraId="2D4257CC" w14:textId="77777777" w:rsidTr="00C2347C">
        <w:tc>
          <w:tcPr>
            <w:tcW w:w="363" w:type="pct"/>
            <w:shd w:val="clear" w:color="auto" w:fill="auto"/>
          </w:tcPr>
          <w:p w14:paraId="353DA05E"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183DFC6F" w14:textId="77777777" w:rsidR="00CD4E35" w:rsidRPr="00CD4E35" w:rsidRDefault="00CD4E35" w:rsidP="00CD4E35">
            <w:pPr>
              <w:spacing w:line="276" w:lineRule="auto"/>
              <w:jc w:val="left"/>
              <w:rPr>
                <w:sz w:val="20"/>
                <w:szCs w:val="20"/>
              </w:rPr>
            </w:pPr>
            <w:r w:rsidRPr="00CD4E35">
              <w:rPr>
                <w:sz w:val="20"/>
                <w:szCs w:val="20"/>
              </w:rPr>
              <w:t xml:space="preserve">System prowadzi automatyczną analizę konfliktów przy dodawaniu nowych rekordów pacjentów i umożliwia administratorowi w module administracyjnym definiowanie reguł reakcji na konflikty lub zgodne dane co najmniej dla DICOM Storage SCP, DICOM Import CD/DVD w zakresie aktualizowania rekordu danych osobowych pacjenta lub wymuszenia manualnej reakcji operatora minimum w zakresie (dopuszczalne inne nazwy właściwe dla producenta): </w:t>
            </w:r>
          </w:p>
          <w:p w14:paraId="1D09F057" w14:textId="77777777" w:rsidR="00CD4E35" w:rsidRPr="00CD4E35" w:rsidRDefault="00CD4E35" w:rsidP="00E62DCB">
            <w:pPr>
              <w:numPr>
                <w:ilvl w:val="0"/>
                <w:numId w:val="264"/>
              </w:numPr>
              <w:spacing w:line="276" w:lineRule="auto"/>
              <w:jc w:val="left"/>
              <w:rPr>
                <w:sz w:val="20"/>
                <w:szCs w:val="20"/>
              </w:rPr>
            </w:pPr>
            <w:r w:rsidRPr="00CD4E35">
              <w:rPr>
                <w:sz w:val="20"/>
                <w:szCs w:val="20"/>
              </w:rPr>
              <w:t xml:space="preserve">„ten sam pacjent, zaktualizuj dane istniejącego pacjenta”, </w:t>
            </w:r>
          </w:p>
          <w:p w14:paraId="2155EE0F" w14:textId="77777777" w:rsidR="00CD4E35" w:rsidRPr="00CD4E35" w:rsidRDefault="00CD4E35" w:rsidP="00E62DCB">
            <w:pPr>
              <w:numPr>
                <w:ilvl w:val="0"/>
                <w:numId w:val="264"/>
              </w:numPr>
              <w:spacing w:line="276" w:lineRule="auto"/>
              <w:jc w:val="left"/>
              <w:rPr>
                <w:sz w:val="20"/>
                <w:szCs w:val="20"/>
              </w:rPr>
            </w:pPr>
            <w:r w:rsidRPr="00CD4E35">
              <w:rPr>
                <w:sz w:val="20"/>
                <w:szCs w:val="20"/>
              </w:rPr>
              <w:t xml:space="preserve">„ten sam pacjent, pozostaw dane istniejącego pacjenta”, </w:t>
            </w:r>
          </w:p>
          <w:p w14:paraId="789A6E9E" w14:textId="77777777" w:rsidR="00CD4E35" w:rsidRPr="00CD4E35" w:rsidRDefault="00CD4E35" w:rsidP="00E62DCB">
            <w:pPr>
              <w:numPr>
                <w:ilvl w:val="0"/>
                <w:numId w:val="264"/>
              </w:numPr>
              <w:spacing w:line="276" w:lineRule="auto"/>
              <w:jc w:val="left"/>
              <w:rPr>
                <w:sz w:val="20"/>
                <w:szCs w:val="20"/>
              </w:rPr>
            </w:pPr>
            <w:r w:rsidRPr="00CD4E35">
              <w:rPr>
                <w:sz w:val="20"/>
                <w:szCs w:val="20"/>
              </w:rPr>
              <w:t xml:space="preserve">„nowy pacjent, utwórz nowy rekord pacjenta”. </w:t>
            </w:r>
          </w:p>
          <w:p w14:paraId="579293F1" w14:textId="77777777" w:rsidR="00CD4E35" w:rsidRPr="00CD4E35" w:rsidRDefault="00CD4E35" w:rsidP="00CD4E35">
            <w:pPr>
              <w:spacing w:line="276" w:lineRule="auto"/>
              <w:jc w:val="left"/>
              <w:rPr>
                <w:sz w:val="20"/>
                <w:szCs w:val="20"/>
              </w:rPr>
            </w:pPr>
            <w:r w:rsidRPr="00CD4E35">
              <w:rPr>
                <w:sz w:val="20"/>
                <w:szCs w:val="20"/>
              </w:rPr>
              <w:t>Lista konfliktów jest prezentowana w czytelny sposób jako lista do wykonania w/w reakcji przez uprawnionego operatora</w:t>
            </w:r>
          </w:p>
        </w:tc>
      </w:tr>
      <w:tr w:rsidR="00CD4E35" w:rsidRPr="00CD4E35" w14:paraId="6C67A1B5" w14:textId="77777777" w:rsidTr="00C2347C">
        <w:tc>
          <w:tcPr>
            <w:tcW w:w="363" w:type="pct"/>
            <w:shd w:val="clear" w:color="auto" w:fill="auto"/>
          </w:tcPr>
          <w:p w14:paraId="652EFF61"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57081703" w14:textId="77777777" w:rsidR="00CD4E35" w:rsidRPr="00CD4E35" w:rsidRDefault="00CD4E35" w:rsidP="00CD4E35">
            <w:pPr>
              <w:spacing w:line="276" w:lineRule="auto"/>
              <w:jc w:val="left"/>
              <w:rPr>
                <w:sz w:val="20"/>
                <w:szCs w:val="20"/>
              </w:rPr>
            </w:pPr>
            <w:r w:rsidRPr="00CD4E35">
              <w:rPr>
                <w:sz w:val="20"/>
                <w:szCs w:val="20"/>
              </w:rPr>
              <w:t xml:space="preserve">Integracja z oprogramowaniem RIS i HIS co najmniej w zakresie przyjmowania nowych zleceń i wysyłania informacji o wykonanym badaniu przez komunikaty w ustrukturyzowanych plikach płaskich (np. HL7, GDT, itd.) do systemu źródłowego; przyjęte zlecenia z systemu HIS lub RIS będą automatycznie przekazywane do właściwej listy roboczej urządzeń diagnostycznych przez DICOM </w:t>
            </w:r>
            <w:proofErr w:type="spellStart"/>
            <w:r w:rsidRPr="00CD4E35">
              <w:rPr>
                <w:sz w:val="20"/>
                <w:szCs w:val="20"/>
              </w:rPr>
              <w:t>Worklist</w:t>
            </w:r>
            <w:proofErr w:type="spellEnd"/>
            <w:r w:rsidRPr="00CD4E35">
              <w:rPr>
                <w:sz w:val="20"/>
                <w:szCs w:val="20"/>
              </w:rPr>
              <w:t>.</w:t>
            </w:r>
          </w:p>
        </w:tc>
      </w:tr>
      <w:tr w:rsidR="00CD4E35" w:rsidRPr="00CD4E35" w14:paraId="6ED45249" w14:textId="77777777" w:rsidTr="00C2347C">
        <w:tc>
          <w:tcPr>
            <w:tcW w:w="363" w:type="pct"/>
            <w:shd w:val="clear" w:color="auto" w:fill="auto"/>
          </w:tcPr>
          <w:p w14:paraId="5EB391DE"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29EFC7E4" w14:textId="77777777" w:rsidR="00CD4E35" w:rsidRPr="00CD4E35" w:rsidRDefault="00CD4E35" w:rsidP="00CD4E35">
            <w:pPr>
              <w:spacing w:line="276" w:lineRule="auto"/>
              <w:jc w:val="left"/>
              <w:rPr>
                <w:sz w:val="20"/>
                <w:szCs w:val="20"/>
              </w:rPr>
            </w:pPr>
            <w:r w:rsidRPr="00CD4E35">
              <w:rPr>
                <w:sz w:val="20"/>
                <w:szCs w:val="20"/>
              </w:rPr>
              <w:t>Możliwość stworzenia własnego podziału na kategorie archiwizowanych dokumentów w tym także możliwość automatycznego przyporządkowywania w zależności od wybranych źródła ich pozyskania do Systemu (np. ze skanera, interfejsu VIDEO, folderu wejściowego FTP/e-mail, itd.)</w:t>
            </w:r>
          </w:p>
        </w:tc>
      </w:tr>
      <w:tr w:rsidR="00CD4E35" w:rsidRPr="00CD4E35" w14:paraId="7FF338E7" w14:textId="77777777" w:rsidTr="00C2347C">
        <w:tc>
          <w:tcPr>
            <w:tcW w:w="363" w:type="pct"/>
            <w:shd w:val="clear" w:color="auto" w:fill="auto"/>
          </w:tcPr>
          <w:p w14:paraId="6265C044"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748DD361" w14:textId="77777777" w:rsidR="00CD4E35" w:rsidRPr="00CD4E35" w:rsidRDefault="00CD4E35" w:rsidP="00CD4E35">
            <w:pPr>
              <w:spacing w:line="276" w:lineRule="auto"/>
              <w:jc w:val="left"/>
              <w:rPr>
                <w:sz w:val="20"/>
                <w:szCs w:val="20"/>
              </w:rPr>
            </w:pPr>
            <w:r w:rsidRPr="00CD4E35">
              <w:rPr>
                <w:sz w:val="20"/>
                <w:szCs w:val="20"/>
              </w:rPr>
              <w:t xml:space="preserve">Podłączenie urządzeń diagnostycznych nieposiadających licencji DICOM lub funkcji DICOM (np. USG, Endoskop) poprzez kartę video </w:t>
            </w:r>
            <w:proofErr w:type="spellStart"/>
            <w:r w:rsidRPr="00CD4E35">
              <w:rPr>
                <w:sz w:val="20"/>
                <w:szCs w:val="20"/>
              </w:rPr>
              <w:t>grabber</w:t>
            </w:r>
            <w:proofErr w:type="spellEnd"/>
            <w:r w:rsidRPr="00CD4E35">
              <w:rPr>
                <w:sz w:val="20"/>
                <w:szCs w:val="20"/>
              </w:rPr>
              <w:t xml:space="preserve"> z wyjścia wideo danego urządzenia diagnostycznego ma podgląd przechwytywanych obrazów i nagrań na poziomie oprogramowania stacji klienckiej Systemu, a także możliwość dodatkowego opisania i przypisania kategorii do nagrań i zdjęć przed zapisaniem do archiwum</w:t>
            </w:r>
          </w:p>
        </w:tc>
      </w:tr>
      <w:tr w:rsidR="00CD4E35" w:rsidRPr="00CD4E35" w14:paraId="019ABC98" w14:textId="77777777" w:rsidTr="00C2347C">
        <w:tc>
          <w:tcPr>
            <w:tcW w:w="363" w:type="pct"/>
            <w:shd w:val="clear" w:color="auto" w:fill="auto"/>
          </w:tcPr>
          <w:p w14:paraId="30DB021C"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5CECC051" w14:textId="77777777" w:rsidR="00CD4E35" w:rsidRPr="00CD4E35" w:rsidRDefault="00CD4E35" w:rsidP="00CD4E35">
            <w:pPr>
              <w:spacing w:line="276" w:lineRule="auto"/>
              <w:jc w:val="left"/>
              <w:rPr>
                <w:sz w:val="20"/>
                <w:szCs w:val="20"/>
              </w:rPr>
            </w:pPr>
            <w:r w:rsidRPr="00CD4E35">
              <w:rPr>
                <w:sz w:val="20"/>
                <w:szCs w:val="20"/>
              </w:rPr>
              <w:t>Wbudowany interfejs odbierania badań EKG z urządzeń  w formacie PDF</w:t>
            </w:r>
          </w:p>
        </w:tc>
      </w:tr>
      <w:tr w:rsidR="00CD4E35" w:rsidRPr="00CD4E35" w14:paraId="536D479B" w14:textId="77777777" w:rsidTr="00C2347C">
        <w:tc>
          <w:tcPr>
            <w:tcW w:w="363" w:type="pct"/>
            <w:shd w:val="clear" w:color="auto" w:fill="auto"/>
          </w:tcPr>
          <w:p w14:paraId="2841CC8A"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7F50A23F" w14:textId="77777777" w:rsidR="00CD4E35" w:rsidRPr="00CD4E35" w:rsidRDefault="00CD4E35" w:rsidP="00CD4E35">
            <w:pPr>
              <w:spacing w:line="276" w:lineRule="auto"/>
              <w:jc w:val="left"/>
              <w:rPr>
                <w:sz w:val="20"/>
                <w:szCs w:val="20"/>
              </w:rPr>
            </w:pPr>
            <w:r w:rsidRPr="00CD4E35">
              <w:rPr>
                <w:sz w:val="20"/>
                <w:szCs w:val="20"/>
              </w:rPr>
              <w:t>Możliwość importu i eksportu plików i obrazów z interfejsu e-mail (POP, IMAP)</w:t>
            </w:r>
          </w:p>
        </w:tc>
      </w:tr>
      <w:tr w:rsidR="00CD4E35" w:rsidRPr="00CD4E35" w14:paraId="1DFBB876" w14:textId="77777777" w:rsidTr="00C2347C">
        <w:tc>
          <w:tcPr>
            <w:tcW w:w="363" w:type="pct"/>
            <w:shd w:val="clear" w:color="auto" w:fill="auto"/>
          </w:tcPr>
          <w:p w14:paraId="2260D928"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787790D2" w14:textId="77777777" w:rsidR="00CD4E35" w:rsidRPr="00CD4E35" w:rsidRDefault="00CD4E35" w:rsidP="00CD4E35">
            <w:pPr>
              <w:spacing w:line="276" w:lineRule="auto"/>
              <w:jc w:val="left"/>
              <w:rPr>
                <w:sz w:val="20"/>
                <w:szCs w:val="20"/>
              </w:rPr>
            </w:pPr>
            <w:r w:rsidRPr="00CD4E35">
              <w:rPr>
                <w:sz w:val="20"/>
                <w:szCs w:val="20"/>
              </w:rPr>
              <w:t xml:space="preserve">System umożliwia import plików do archiwum z wielu serwerów FTP (np. podpisane cyfrowo PDF z opisem radiologicznym badania, zdjęcia </w:t>
            </w:r>
            <w:proofErr w:type="spellStart"/>
            <w:r w:rsidRPr="00CD4E35">
              <w:rPr>
                <w:sz w:val="20"/>
                <w:szCs w:val="20"/>
              </w:rPr>
              <w:t>dicom</w:t>
            </w:r>
            <w:proofErr w:type="spellEnd"/>
            <w:r w:rsidRPr="00CD4E35">
              <w:rPr>
                <w:sz w:val="20"/>
                <w:szCs w:val="20"/>
              </w:rPr>
              <w:t>, inne pliki)</w:t>
            </w:r>
          </w:p>
        </w:tc>
      </w:tr>
      <w:tr w:rsidR="00CD4E35" w:rsidRPr="00CD4E35" w14:paraId="750FF48F" w14:textId="77777777" w:rsidTr="00C2347C">
        <w:tc>
          <w:tcPr>
            <w:tcW w:w="363" w:type="pct"/>
            <w:shd w:val="clear" w:color="auto" w:fill="auto"/>
          </w:tcPr>
          <w:p w14:paraId="5CE03732"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20B25913" w14:textId="77777777" w:rsidR="00CD4E35" w:rsidRPr="00CD4E35" w:rsidRDefault="00CD4E35" w:rsidP="00CD4E35">
            <w:pPr>
              <w:spacing w:line="276" w:lineRule="auto"/>
              <w:jc w:val="left"/>
              <w:rPr>
                <w:sz w:val="20"/>
                <w:szCs w:val="20"/>
              </w:rPr>
            </w:pPr>
            <w:r w:rsidRPr="00CD4E35">
              <w:rPr>
                <w:sz w:val="20"/>
                <w:szCs w:val="20"/>
              </w:rPr>
              <w:t>Do wyświetlania dokumentów innych niż diagnostyczne system wykorzystuje zainstalowane w systemie operacyjnym aplikacje dedykowane do właściwego typu dokumentu jak  Microsoft Word, Microsoft Excel, Adobe Reader itd..</w:t>
            </w:r>
          </w:p>
        </w:tc>
      </w:tr>
      <w:tr w:rsidR="00CD4E35" w:rsidRPr="00CD4E35" w14:paraId="22D95E26" w14:textId="77777777" w:rsidTr="00C2347C">
        <w:tc>
          <w:tcPr>
            <w:tcW w:w="363" w:type="pct"/>
            <w:shd w:val="clear" w:color="auto" w:fill="auto"/>
          </w:tcPr>
          <w:p w14:paraId="0025F6CF"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4B7A0331" w14:textId="77777777" w:rsidR="00CD4E35" w:rsidRPr="00CD4E35" w:rsidRDefault="00CD4E35" w:rsidP="00CD4E35">
            <w:pPr>
              <w:spacing w:line="276" w:lineRule="auto"/>
              <w:jc w:val="left"/>
              <w:rPr>
                <w:sz w:val="20"/>
                <w:szCs w:val="20"/>
              </w:rPr>
            </w:pPr>
            <w:r w:rsidRPr="00CD4E35">
              <w:rPr>
                <w:sz w:val="20"/>
                <w:szCs w:val="20"/>
              </w:rPr>
              <w:t>System posiada wbudowaną przeglądarkę diagnostyczną, w której prezentowane są obrazy DICOM z zachowaniem ich pełnej jakości diagnostycznej.</w:t>
            </w:r>
          </w:p>
        </w:tc>
      </w:tr>
      <w:tr w:rsidR="00CD4E35" w:rsidRPr="00CD4E35" w14:paraId="3BB51C01" w14:textId="77777777" w:rsidTr="00C2347C">
        <w:tc>
          <w:tcPr>
            <w:tcW w:w="363" w:type="pct"/>
            <w:shd w:val="clear" w:color="auto" w:fill="auto"/>
          </w:tcPr>
          <w:p w14:paraId="07FD9686"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2684476E" w14:textId="77777777" w:rsidR="00CD4E35" w:rsidRPr="00CD4E35" w:rsidRDefault="00CD4E35" w:rsidP="00CD4E35">
            <w:pPr>
              <w:spacing w:line="276" w:lineRule="auto"/>
              <w:jc w:val="left"/>
              <w:rPr>
                <w:sz w:val="20"/>
                <w:szCs w:val="20"/>
              </w:rPr>
            </w:pPr>
            <w:r w:rsidRPr="00CD4E35">
              <w:rPr>
                <w:sz w:val="20"/>
                <w:szCs w:val="20"/>
              </w:rPr>
              <w:t>System stanowi kompleksowe archiwum medyczne do archiwizowania i wyświetlania badań diagnostycznych typu DICOM, skanów dokumentów i załączników cyfrowych do dokumentacji medycznej, zdjęć medycznych, zdjęć z urządzeń podłączonych przez kartę video-</w:t>
            </w:r>
            <w:proofErr w:type="spellStart"/>
            <w:r w:rsidRPr="00CD4E35">
              <w:rPr>
                <w:sz w:val="20"/>
                <w:szCs w:val="20"/>
              </w:rPr>
              <w:t>grabber</w:t>
            </w:r>
            <w:proofErr w:type="spellEnd"/>
            <w:r w:rsidRPr="00CD4E35">
              <w:rPr>
                <w:sz w:val="20"/>
                <w:szCs w:val="20"/>
              </w:rPr>
              <w:t>, nagrań wideo z urządzeń diagnostycznych, nagrań zarejestrowanych przez kartę video-</w:t>
            </w:r>
            <w:proofErr w:type="spellStart"/>
            <w:r w:rsidRPr="00CD4E35">
              <w:rPr>
                <w:sz w:val="20"/>
                <w:szCs w:val="20"/>
              </w:rPr>
              <w:t>grabber</w:t>
            </w:r>
            <w:proofErr w:type="spellEnd"/>
            <w:r w:rsidRPr="00CD4E35">
              <w:rPr>
                <w:sz w:val="20"/>
                <w:szCs w:val="20"/>
              </w:rPr>
              <w:t>, nagrań i zdjęć z kamery cyfrowej (tj. co najmniej obsługa formatów JPG, AVI, PDF, TIFF, XLS, XLSX, DOC, DOCX)</w:t>
            </w:r>
          </w:p>
        </w:tc>
      </w:tr>
      <w:tr w:rsidR="00CD4E35" w:rsidRPr="00CD4E35" w14:paraId="5439FAA0" w14:textId="77777777" w:rsidTr="00C2347C">
        <w:tc>
          <w:tcPr>
            <w:tcW w:w="363" w:type="pct"/>
            <w:shd w:val="clear" w:color="auto" w:fill="auto"/>
          </w:tcPr>
          <w:p w14:paraId="2E00326C"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589B2DD4" w14:textId="77777777" w:rsidR="00CD4E35" w:rsidRPr="00CD4E35" w:rsidRDefault="00CD4E35" w:rsidP="00CD4E35">
            <w:pPr>
              <w:spacing w:line="276" w:lineRule="auto"/>
              <w:jc w:val="left"/>
              <w:rPr>
                <w:sz w:val="20"/>
                <w:szCs w:val="20"/>
              </w:rPr>
            </w:pPr>
            <w:r w:rsidRPr="00CD4E35">
              <w:rPr>
                <w:sz w:val="20"/>
                <w:szCs w:val="20"/>
              </w:rPr>
              <w:t>System posiada możliwość archiwizacji całej dokumentacji pacjenta w jednym rekordzie medycznym pacjenta z zachowaniem  podziału na dowolne zdefiniowane kategorie.</w:t>
            </w:r>
          </w:p>
        </w:tc>
      </w:tr>
      <w:tr w:rsidR="00CD4E35" w:rsidRPr="00CD4E35" w14:paraId="4C7AC261" w14:textId="77777777" w:rsidTr="00C2347C">
        <w:tc>
          <w:tcPr>
            <w:tcW w:w="363" w:type="pct"/>
            <w:shd w:val="clear" w:color="auto" w:fill="auto"/>
          </w:tcPr>
          <w:p w14:paraId="4F50B972"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66E724C7" w14:textId="77777777" w:rsidR="00CD4E35" w:rsidRPr="00CD4E35" w:rsidRDefault="00CD4E35" w:rsidP="00CD4E35">
            <w:pPr>
              <w:spacing w:line="276" w:lineRule="auto"/>
              <w:jc w:val="left"/>
              <w:rPr>
                <w:sz w:val="20"/>
                <w:szCs w:val="20"/>
              </w:rPr>
            </w:pPr>
            <w:r w:rsidRPr="00CD4E35">
              <w:rPr>
                <w:sz w:val="20"/>
                <w:szCs w:val="20"/>
              </w:rPr>
              <w:t xml:space="preserve">Administrator może konfigurować globalnie dla wszystkich stacji roboczych wyświetlanie informacji o badaniu DICOM w przeglądarce DICOM przez ustawienie położenia poszczególnych </w:t>
            </w:r>
            <w:proofErr w:type="spellStart"/>
            <w:r w:rsidRPr="00CD4E35">
              <w:rPr>
                <w:sz w:val="20"/>
                <w:szCs w:val="20"/>
              </w:rPr>
              <w:t>tagów</w:t>
            </w:r>
            <w:proofErr w:type="spellEnd"/>
            <w:r w:rsidRPr="00CD4E35">
              <w:rPr>
                <w:sz w:val="20"/>
                <w:szCs w:val="20"/>
              </w:rPr>
              <w:t xml:space="preserve"> DICOM co najmniej w 8 miejscach (4 rogach i na 4 brzegach) obszaru roboczego wyświetlania zdjęć DICOM oraz ustawić wielkość czcionki poszczególnych </w:t>
            </w:r>
            <w:proofErr w:type="spellStart"/>
            <w:r w:rsidRPr="00CD4E35">
              <w:rPr>
                <w:sz w:val="20"/>
                <w:szCs w:val="20"/>
              </w:rPr>
              <w:t>tagów</w:t>
            </w:r>
            <w:proofErr w:type="spellEnd"/>
            <w:r w:rsidRPr="00CD4E35">
              <w:rPr>
                <w:sz w:val="20"/>
                <w:szCs w:val="20"/>
              </w:rPr>
              <w:t xml:space="preserve"> (np. imię i nazwisko oraz ID pacjenta większą czcionką w lewym górnym rogu, pozostałe informacje o badaniu mniejszą czcionką w prawym górnym rogu)</w:t>
            </w:r>
          </w:p>
        </w:tc>
      </w:tr>
      <w:tr w:rsidR="00CD4E35" w:rsidRPr="00CD4E35" w14:paraId="11A4F25A" w14:textId="77777777" w:rsidTr="00C2347C">
        <w:tc>
          <w:tcPr>
            <w:tcW w:w="363" w:type="pct"/>
            <w:shd w:val="clear" w:color="auto" w:fill="auto"/>
          </w:tcPr>
          <w:p w14:paraId="1C7FE625"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71ACEA49" w14:textId="77777777" w:rsidR="00CD4E35" w:rsidRPr="00CD4E35" w:rsidRDefault="00CD4E35" w:rsidP="00CD4E35">
            <w:pPr>
              <w:spacing w:line="276" w:lineRule="auto"/>
              <w:jc w:val="left"/>
              <w:rPr>
                <w:sz w:val="20"/>
                <w:szCs w:val="20"/>
              </w:rPr>
            </w:pPr>
            <w:r w:rsidRPr="00CD4E35">
              <w:rPr>
                <w:sz w:val="20"/>
                <w:szCs w:val="20"/>
              </w:rPr>
              <w:t>Administrator może ustawić dla danego użytkownika lub na danej stacji roboczej współczynnik skalowania okna oprogramowania powiększając co najmniej menu kontekstowe i przybornik narzędzi przeglądarki DICOM na monitorach diagnostycznych i monitorach o wysokiej rozdzielczości bez konieczności zmiany czcionek i w systemie operacyjnym danej stacji roboczej</w:t>
            </w:r>
          </w:p>
        </w:tc>
      </w:tr>
      <w:tr w:rsidR="00CD4E35" w:rsidRPr="00CD4E35" w14:paraId="1290C422" w14:textId="77777777" w:rsidTr="00C2347C">
        <w:tc>
          <w:tcPr>
            <w:tcW w:w="363" w:type="pct"/>
            <w:shd w:val="clear" w:color="auto" w:fill="auto"/>
          </w:tcPr>
          <w:p w14:paraId="7FF215AC"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0536636B" w14:textId="77777777" w:rsidR="00CD4E35" w:rsidRPr="00CD4E35" w:rsidRDefault="00CD4E35" w:rsidP="00CD4E35">
            <w:pPr>
              <w:spacing w:line="276" w:lineRule="auto"/>
              <w:jc w:val="left"/>
              <w:rPr>
                <w:sz w:val="20"/>
                <w:szCs w:val="20"/>
              </w:rPr>
            </w:pPr>
            <w:r w:rsidRPr="00CD4E35">
              <w:rPr>
                <w:sz w:val="20"/>
                <w:szCs w:val="20"/>
              </w:rPr>
              <w:t xml:space="preserve">System w module administracyjnym umożliwia Administratorowi w ramach posiadanych licencji swobodne konfigurowanie i diagnostykę usług co najmniej w zakresie DICOM Storage SCP, DICOM </w:t>
            </w:r>
            <w:proofErr w:type="spellStart"/>
            <w:r w:rsidRPr="00CD4E35">
              <w:rPr>
                <w:sz w:val="20"/>
                <w:szCs w:val="20"/>
              </w:rPr>
              <w:t>Worklist</w:t>
            </w:r>
            <w:proofErr w:type="spellEnd"/>
            <w:r w:rsidRPr="00CD4E35">
              <w:rPr>
                <w:sz w:val="20"/>
                <w:szCs w:val="20"/>
              </w:rPr>
              <w:t xml:space="preserve"> SCP, DICOM Query/</w:t>
            </w:r>
            <w:proofErr w:type="spellStart"/>
            <w:r w:rsidRPr="00CD4E35">
              <w:rPr>
                <w:sz w:val="20"/>
                <w:szCs w:val="20"/>
              </w:rPr>
              <w:t>Retrieve</w:t>
            </w:r>
            <w:proofErr w:type="spellEnd"/>
            <w:r w:rsidRPr="00CD4E35">
              <w:rPr>
                <w:sz w:val="20"/>
                <w:szCs w:val="20"/>
              </w:rPr>
              <w:t xml:space="preserve"> SCP, bez konieczności ingerencji producenta lub dostawcy Systemu</w:t>
            </w:r>
          </w:p>
        </w:tc>
      </w:tr>
      <w:tr w:rsidR="00CD4E35" w:rsidRPr="00CD4E35" w14:paraId="203F71C3" w14:textId="77777777" w:rsidTr="00C2347C">
        <w:tc>
          <w:tcPr>
            <w:tcW w:w="363" w:type="pct"/>
            <w:shd w:val="clear" w:color="auto" w:fill="auto"/>
          </w:tcPr>
          <w:p w14:paraId="56C11209"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47DDBA43" w14:textId="77777777" w:rsidR="00CD4E35" w:rsidRPr="00CD4E35" w:rsidRDefault="00CD4E35" w:rsidP="00CD4E35">
            <w:pPr>
              <w:spacing w:line="276" w:lineRule="auto"/>
              <w:jc w:val="left"/>
              <w:rPr>
                <w:sz w:val="20"/>
                <w:szCs w:val="20"/>
              </w:rPr>
            </w:pPr>
            <w:r w:rsidRPr="00CD4E35">
              <w:rPr>
                <w:sz w:val="20"/>
                <w:szCs w:val="20"/>
              </w:rPr>
              <w:t>System umożliwia wywołanie i otworzenia z Systemu wskazanego obrazu DICOM w innej przeglądarce diagnostycznej firmy trzeciej, skonfigurowanej przez Administratora systemu na danym stanowisku, mającej możliwość uruchamiania wsadowego badań DICOM</w:t>
            </w:r>
          </w:p>
        </w:tc>
      </w:tr>
      <w:tr w:rsidR="00CD4E35" w:rsidRPr="00CD4E35" w14:paraId="5911FE89" w14:textId="77777777" w:rsidTr="00C2347C">
        <w:tc>
          <w:tcPr>
            <w:tcW w:w="363" w:type="pct"/>
            <w:shd w:val="clear" w:color="auto" w:fill="auto"/>
          </w:tcPr>
          <w:p w14:paraId="3CFBFC03" w14:textId="77777777" w:rsidR="00CD4E35" w:rsidRPr="00CD4E35" w:rsidRDefault="00CD4E35" w:rsidP="00E62DCB">
            <w:pPr>
              <w:numPr>
                <w:ilvl w:val="0"/>
                <w:numId w:val="262"/>
              </w:numPr>
              <w:spacing w:line="276" w:lineRule="auto"/>
              <w:jc w:val="left"/>
              <w:rPr>
                <w:sz w:val="20"/>
                <w:szCs w:val="20"/>
              </w:rPr>
            </w:pPr>
          </w:p>
        </w:tc>
        <w:tc>
          <w:tcPr>
            <w:tcW w:w="4637" w:type="pct"/>
            <w:shd w:val="clear" w:color="auto" w:fill="auto"/>
          </w:tcPr>
          <w:p w14:paraId="29FFE572" w14:textId="77777777" w:rsidR="00CD4E35" w:rsidRPr="00CD4E35" w:rsidRDefault="00CD4E35" w:rsidP="00CD4E35">
            <w:pPr>
              <w:spacing w:line="276" w:lineRule="auto"/>
              <w:jc w:val="left"/>
              <w:rPr>
                <w:sz w:val="20"/>
                <w:szCs w:val="20"/>
              </w:rPr>
            </w:pPr>
            <w:r w:rsidRPr="00CD4E35">
              <w:rPr>
                <w:sz w:val="20"/>
                <w:szCs w:val="20"/>
              </w:rPr>
              <w:t>Model licencjonowania zależny wyłącznie od ilości podłączonych urządzeń diagnostycznych i źródeł danych wideo oraz równolegle pracujących stacji klienckich</w:t>
            </w:r>
          </w:p>
        </w:tc>
      </w:tr>
    </w:tbl>
    <w:p w14:paraId="225EA97C" w14:textId="77777777" w:rsidR="00CD4E35" w:rsidRPr="00CD4E35" w:rsidRDefault="00CD4E35" w:rsidP="00CD4E35">
      <w:pPr>
        <w:spacing w:line="276" w:lineRule="auto"/>
        <w:jc w:val="left"/>
        <w:rPr>
          <w:sz w:val="20"/>
          <w:szCs w:val="20"/>
        </w:rPr>
      </w:pPr>
    </w:p>
    <w:p w14:paraId="2498BA1D" w14:textId="77777777" w:rsidR="00CD4E35" w:rsidRPr="00CD4E35" w:rsidRDefault="00CD4E35" w:rsidP="00CD4E35">
      <w:pPr>
        <w:spacing w:line="276" w:lineRule="auto"/>
        <w:jc w:val="left"/>
        <w:rPr>
          <w:sz w:val="20"/>
          <w:szCs w:val="20"/>
        </w:rPr>
      </w:pPr>
    </w:p>
    <w:tbl>
      <w:tblPr>
        <w:tblW w:w="5077" w:type="pct"/>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802"/>
        <w:gridCol w:w="8703"/>
      </w:tblGrid>
      <w:tr w:rsidR="00CD4E35" w:rsidRPr="00CD4E35" w14:paraId="4C3FF148" w14:textId="77777777" w:rsidTr="00C2347C">
        <w:trPr>
          <w:trHeight w:val="268"/>
        </w:trPr>
        <w:tc>
          <w:tcPr>
            <w:tcW w:w="422" w:type="pct"/>
            <w:shd w:val="clear" w:color="auto" w:fill="BFBFBF"/>
          </w:tcPr>
          <w:p w14:paraId="1228A9A1" w14:textId="77777777" w:rsidR="00CD4E35" w:rsidRPr="00CD4E35" w:rsidRDefault="00CD4E35" w:rsidP="00CD4E35">
            <w:pPr>
              <w:spacing w:line="276" w:lineRule="auto"/>
              <w:jc w:val="left"/>
              <w:rPr>
                <w:b/>
                <w:sz w:val="20"/>
                <w:szCs w:val="20"/>
                <w:lang w:bidi="pl-PL"/>
              </w:rPr>
            </w:pPr>
            <w:r w:rsidRPr="00CD4E35">
              <w:rPr>
                <w:b/>
                <w:sz w:val="20"/>
                <w:szCs w:val="20"/>
                <w:lang w:bidi="pl-PL"/>
              </w:rPr>
              <w:t>Lp.</w:t>
            </w:r>
          </w:p>
        </w:tc>
        <w:tc>
          <w:tcPr>
            <w:tcW w:w="4578" w:type="pct"/>
            <w:shd w:val="clear" w:color="auto" w:fill="BFBFBF"/>
            <w:vAlign w:val="center"/>
          </w:tcPr>
          <w:p w14:paraId="3D0036B7" w14:textId="77777777" w:rsidR="00CD4E35" w:rsidRPr="00CD4E35" w:rsidRDefault="00CD4E35" w:rsidP="00CD4E35">
            <w:pPr>
              <w:spacing w:line="276" w:lineRule="auto"/>
              <w:jc w:val="left"/>
              <w:rPr>
                <w:b/>
                <w:sz w:val="20"/>
                <w:szCs w:val="20"/>
                <w:lang w:bidi="pl-PL"/>
              </w:rPr>
            </w:pPr>
            <w:r w:rsidRPr="00CD4E35">
              <w:rPr>
                <w:b/>
                <w:sz w:val="20"/>
                <w:szCs w:val="20"/>
                <w:lang w:bidi="pl-PL"/>
              </w:rPr>
              <w:t>RIS -wymagania minimalne</w:t>
            </w:r>
          </w:p>
        </w:tc>
      </w:tr>
      <w:tr w:rsidR="00CD4E35" w:rsidRPr="00CD4E35" w14:paraId="7FF4F447" w14:textId="77777777" w:rsidTr="00C2347C">
        <w:trPr>
          <w:trHeight w:val="537"/>
        </w:trPr>
        <w:tc>
          <w:tcPr>
            <w:tcW w:w="422" w:type="pct"/>
            <w:shd w:val="clear" w:color="auto" w:fill="auto"/>
          </w:tcPr>
          <w:p w14:paraId="4C183916" w14:textId="77777777" w:rsidR="00CD4E35" w:rsidRPr="00CD4E35" w:rsidRDefault="00CD4E35" w:rsidP="00E62DCB">
            <w:pPr>
              <w:numPr>
                <w:ilvl w:val="0"/>
                <w:numId w:val="267"/>
              </w:numPr>
              <w:spacing w:line="276" w:lineRule="auto"/>
              <w:jc w:val="left"/>
              <w:rPr>
                <w:sz w:val="20"/>
                <w:szCs w:val="20"/>
                <w:lang w:bidi="pl-PL"/>
              </w:rPr>
            </w:pPr>
          </w:p>
        </w:tc>
        <w:tc>
          <w:tcPr>
            <w:tcW w:w="4578" w:type="pct"/>
            <w:shd w:val="clear" w:color="auto" w:fill="auto"/>
          </w:tcPr>
          <w:p w14:paraId="5852EA57" w14:textId="77777777" w:rsidR="00CD4E35" w:rsidRPr="00CD4E35" w:rsidRDefault="00CD4E35" w:rsidP="00CD4E35">
            <w:pPr>
              <w:spacing w:line="276" w:lineRule="auto"/>
              <w:jc w:val="left"/>
              <w:rPr>
                <w:sz w:val="20"/>
                <w:szCs w:val="20"/>
                <w:lang w:bidi="pl-PL"/>
              </w:rPr>
            </w:pPr>
            <w:r w:rsidRPr="00CD4E35">
              <w:rPr>
                <w:sz w:val="20"/>
                <w:szCs w:val="20"/>
                <w:lang w:bidi="pl-PL"/>
              </w:rPr>
              <w:t>System posiada wspólny dla wszystkich użytkowników moduł rejestracji pacjentów obsługujący jednocześnie wiele pracowni diagnostycznych (TK, RTG, USG, MR).</w:t>
            </w:r>
          </w:p>
        </w:tc>
      </w:tr>
      <w:tr w:rsidR="00CD4E35" w:rsidRPr="00CD4E35" w14:paraId="2B32CF0D" w14:textId="77777777" w:rsidTr="00C2347C">
        <w:trPr>
          <w:trHeight w:val="537"/>
        </w:trPr>
        <w:tc>
          <w:tcPr>
            <w:tcW w:w="422" w:type="pct"/>
            <w:shd w:val="clear" w:color="auto" w:fill="auto"/>
          </w:tcPr>
          <w:p w14:paraId="734C3E7A" w14:textId="77777777" w:rsidR="00CD4E35" w:rsidRPr="00CD4E35" w:rsidRDefault="00CD4E35" w:rsidP="00E62DCB">
            <w:pPr>
              <w:numPr>
                <w:ilvl w:val="0"/>
                <w:numId w:val="267"/>
              </w:numPr>
              <w:spacing w:line="276" w:lineRule="auto"/>
              <w:jc w:val="left"/>
              <w:rPr>
                <w:sz w:val="20"/>
                <w:szCs w:val="20"/>
                <w:lang w:bidi="pl-PL"/>
              </w:rPr>
            </w:pPr>
          </w:p>
        </w:tc>
        <w:tc>
          <w:tcPr>
            <w:tcW w:w="4578" w:type="pct"/>
            <w:shd w:val="clear" w:color="auto" w:fill="auto"/>
          </w:tcPr>
          <w:p w14:paraId="4F05C3BB" w14:textId="77777777" w:rsidR="00CD4E35" w:rsidRPr="00CD4E35" w:rsidRDefault="00CD4E35" w:rsidP="00CD4E35">
            <w:pPr>
              <w:spacing w:line="276" w:lineRule="auto"/>
              <w:jc w:val="left"/>
              <w:rPr>
                <w:sz w:val="20"/>
                <w:szCs w:val="20"/>
                <w:lang w:bidi="pl-PL"/>
              </w:rPr>
            </w:pPr>
            <w:r w:rsidRPr="00CD4E35">
              <w:rPr>
                <w:sz w:val="20"/>
                <w:szCs w:val="20"/>
                <w:lang w:bidi="pl-PL"/>
              </w:rPr>
              <w:t>System posiada zabezpieczenia przed nieuprawnionym dostępem osób to tego nieuprawnionych (system umożliwia czasową zmianę haseł do logowania lub możliwość innego zdefiniowania sposobu zabezpieczeń).</w:t>
            </w:r>
          </w:p>
        </w:tc>
      </w:tr>
      <w:tr w:rsidR="00CD4E35" w:rsidRPr="00CD4E35" w14:paraId="3B893FFF" w14:textId="77777777" w:rsidTr="00C2347C">
        <w:trPr>
          <w:trHeight w:val="806"/>
        </w:trPr>
        <w:tc>
          <w:tcPr>
            <w:tcW w:w="422" w:type="pct"/>
            <w:shd w:val="clear" w:color="auto" w:fill="auto"/>
          </w:tcPr>
          <w:p w14:paraId="573DF1B3" w14:textId="77777777" w:rsidR="00CD4E35" w:rsidRPr="00CD4E35" w:rsidRDefault="00CD4E35" w:rsidP="00E62DCB">
            <w:pPr>
              <w:numPr>
                <w:ilvl w:val="0"/>
                <w:numId w:val="267"/>
              </w:numPr>
              <w:spacing w:line="276" w:lineRule="auto"/>
              <w:jc w:val="left"/>
              <w:rPr>
                <w:sz w:val="20"/>
                <w:szCs w:val="20"/>
                <w:lang w:bidi="pl-PL"/>
              </w:rPr>
            </w:pPr>
          </w:p>
        </w:tc>
        <w:tc>
          <w:tcPr>
            <w:tcW w:w="4578" w:type="pct"/>
            <w:shd w:val="clear" w:color="auto" w:fill="auto"/>
          </w:tcPr>
          <w:p w14:paraId="7E6E40E8" w14:textId="77777777" w:rsidR="00CD4E35" w:rsidRPr="00CD4E35" w:rsidRDefault="00CD4E35" w:rsidP="00CD4E35">
            <w:pPr>
              <w:spacing w:line="276" w:lineRule="auto"/>
              <w:jc w:val="left"/>
              <w:rPr>
                <w:sz w:val="20"/>
                <w:szCs w:val="20"/>
                <w:lang w:bidi="pl-PL"/>
              </w:rPr>
            </w:pPr>
            <w:r w:rsidRPr="00CD4E35">
              <w:rPr>
                <w:sz w:val="20"/>
                <w:szCs w:val="20"/>
                <w:lang w:bidi="pl-PL"/>
              </w:rPr>
              <w:t>W systemie są zaimplementowane mechanizmy walidacji haseł zgodnie z wymaganiami ustawowymi przewidzianymi dla rodzaju danych przetwarzanych przez System. Umożliwia w szczególności określenie reguł powtarzalności haseł minimum w zakresie:</w:t>
            </w:r>
          </w:p>
          <w:p w14:paraId="66BCFF29" w14:textId="77777777" w:rsidR="00CD4E35" w:rsidRPr="00CD4E35" w:rsidRDefault="00CD4E35" w:rsidP="00CD4E35">
            <w:pPr>
              <w:spacing w:line="276" w:lineRule="auto"/>
              <w:jc w:val="left"/>
              <w:rPr>
                <w:sz w:val="20"/>
                <w:szCs w:val="20"/>
                <w:lang w:bidi="pl-PL"/>
              </w:rPr>
            </w:pPr>
            <w:r w:rsidRPr="00CD4E35">
              <w:rPr>
                <w:sz w:val="20"/>
                <w:szCs w:val="20"/>
                <w:lang w:bidi="pl-PL"/>
              </w:rPr>
              <w:t>- okresu, w jakim nie może być ponownie wykorzystane hasło,</w:t>
            </w:r>
          </w:p>
          <w:p w14:paraId="7B95C3E6" w14:textId="77777777" w:rsidR="00CD4E35" w:rsidRPr="00CD4E35" w:rsidRDefault="00CD4E35" w:rsidP="00CD4E35">
            <w:pPr>
              <w:spacing w:line="276" w:lineRule="auto"/>
              <w:jc w:val="left"/>
              <w:rPr>
                <w:sz w:val="20"/>
                <w:szCs w:val="20"/>
                <w:lang w:bidi="pl-PL"/>
              </w:rPr>
            </w:pPr>
            <w:r w:rsidRPr="00CD4E35">
              <w:rPr>
                <w:sz w:val="20"/>
                <w:szCs w:val="20"/>
                <w:lang w:bidi="pl-PL"/>
              </w:rPr>
              <w:t>- liczby znaków, którą muszą różnić się kolejne hasła.</w:t>
            </w:r>
          </w:p>
        </w:tc>
      </w:tr>
      <w:tr w:rsidR="00CD4E35" w:rsidRPr="00CD4E35" w14:paraId="1A1C713A" w14:textId="77777777" w:rsidTr="00C2347C">
        <w:trPr>
          <w:trHeight w:val="268"/>
        </w:trPr>
        <w:tc>
          <w:tcPr>
            <w:tcW w:w="422" w:type="pct"/>
            <w:shd w:val="clear" w:color="auto" w:fill="auto"/>
          </w:tcPr>
          <w:p w14:paraId="1B68F3C7"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245CE07A" w14:textId="77777777" w:rsidR="00CD4E35" w:rsidRPr="00CD4E35" w:rsidRDefault="00CD4E35" w:rsidP="00CD4E35">
            <w:pPr>
              <w:spacing w:line="276" w:lineRule="auto"/>
              <w:jc w:val="left"/>
              <w:rPr>
                <w:sz w:val="20"/>
                <w:szCs w:val="20"/>
                <w:lang w:bidi="pl-PL"/>
              </w:rPr>
            </w:pPr>
            <w:r w:rsidRPr="00CD4E35">
              <w:rPr>
                <w:sz w:val="20"/>
                <w:szCs w:val="20"/>
                <w:lang w:bidi="pl-PL"/>
              </w:rPr>
              <w:t>System zgodny z wymogami ustawy o ochronie danych osobowych.</w:t>
            </w:r>
          </w:p>
        </w:tc>
      </w:tr>
      <w:tr w:rsidR="00CD4E35" w:rsidRPr="00CD4E35" w14:paraId="68D80093" w14:textId="77777777" w:rsidTr="00C2347C">
        <w:trPr>
          <w:trHeight w:val="280"/>
        </w:trPr>
        <w:tc>
          <w:tcPr>
            <w:tcW w:w="422" w:type="pct"/>
            <w:shd w:val="clear" w:color="auto" w:fill="auto"/>
            <w:vAlign w:val="center"/>
          </w:tcPr>
          <w:p w14:paraId="50308DCB"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vAlign w:val="center"/>
          </w:tcPr>
          <w:p w14:paraId="71BC88C6" w14:textId="77777777" w:rsidR="00CD4E35" w:rsidRPr="00CD4E35" w:rsidRDefault="00CD4E35" w:rsidP="00CD4E35">
            <w:pPr>
              <w:spacing w:line="276" w:lineRule="auto"/>
              <w:jc w:val="left"/>
              <w:rPr>
                <w:sz w:val="20"/>
                <w:szCs w:val="20"/>
              </w:rPr>
            </w:pPr>
            <w:r w:rsidRPr="00CD4E35">
              <w:rPr>
                <w:sz w:val="20"/>
                <w:szCs w:val="20"/>
              </w:rPr>
              <w:t xml:space="preserve">System musi mieć możliwość integracji z usługą Active Directory w ten sposób, że użytkownik po zalogowaniu do systemu operacyjnego nie będzie musiał się ponownie logować do aplikacji. </w:t>
            </w:r>
          </w:p>
        </w:tc>
      </w:tr>
      <w:tr w:rsidR="00CD4E35" w:rsidRPr="00CD4E35" w14:paraId="61E53F1F" w14:textId="77777777" w:rsidTr="00C2347C">
        <w:trPr>
          <w:trHeight w:val="280"/>
        </w:trPr>
        <w:tc>
          <w:tcPr>
            <w:tcW w:w="422" w:type="pct"/>
            <w:shd w:val="clear" w:color="auto" w:fill="auto"/>
            <w:vAlign w:val="center"/>
          </w:tcPr>
          <w:p w14:paraId="419AEFED"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vAlign w:val="center"/>
          </w:tcPr>
          <w:p w14:paraId="6FF33FD8" w14:textId="77777777" w:rsidR="00CD4E35" w:rsidRPr="00CD4E35" w:rsidRDefault="00CD4E35" w:rsidP="00E62DCB">
            <w:pPr>
              <w:numPr>
                <w:ilvl w:val="0"/>
                <w:numId w:val="269"/>
              </w:numPr>
              <w:spacing w:line="276" w:lineRule="auto"/>
              <w:jc w:val="left"/>
              <w:rPr>
                <w:sz w:val="20"/>
                <w:szCs w:val="20"/>
              </w:rPr>
            </w:pPr>
            <w:r w:rsidRPr="00CD4E35">
              <w:rPr>
                <w:sz w:val="20"/>
                <w:szCs w:val="20"/>
              </w:rPr>
              <w:t>Integracja z AD musi być realizowana w zakresie minimum: tworzenia, modyfikacji, usuwania, blokowania użytkowników.</w:t>
            </w:r>
          </w:p>
        </w:tc>
      </w:tr>
      <w:tr w:rsidR="00CD4E35" w:rsidRPr="00CD4E35" w14:paraId="09DDA6F6" w14:textId="77777777" w:rsidTr="00C2347C">
        <w:trPr>
          <w:trHeight w:val="280"/>
        </w:trPr>
        <w:tc>
          <w:tcPr>
            <w:tcW w:w="422" w:type="pct"/>
            <w:shd w:val="clear" w:color="auto" w:fill="auto"/>
            <w:vAlign w:val="center"/>
          </w:tcPr>
          <w:p w14:paraId="32B379A1"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vAlign w:val="center"/>
          </w:tcPr>
          <w:p w14:paraId="2A4DE883" w14:textId="77777777" w:rsidR="00CD4E35" w:rsidRPr="00CD4E35" w:rsidRDefault="00CD4E35" w:rsidP="00E62DCB">
            <w:pPr>
              <w:numPr>
                <w:ilvl w:val="0"/>
                <w:numId w:val="269"/>
              </w:numPr>
              <w:spacing w:line="276" w:lineRule="auto"/>
              <w:jc w:val="left"/>
              <w:rPr>
                <w:sz w:val="20"/>
                <w:szCs w:val="20"/>
              </w:rPr>
            </w:pPr>
            <w:r w:rsidRPr="00CD4E35">
              <w:rPr>
                <w:sz w:val="20"/>
                <w:szCs w:val="20"/>
              </w:rPr>
              <w:t>Każdy użytkownik w AD musi mieć swój unikalny odpowiednik w bazie danych (Nie dopuszcza się rozwiązań, w których kilku użytkowników w AD jest reprezentowanych w bazie danych w postaci jednego użytkownika).</w:t>
            </w:r>
          </w:p>
        </w:tc>
      </w:tr>
      <w:tr w:rsidR="00CD4E35" w:rsidRPr="00CD4E35" w14:paraId="1E92EFB3" w14:textId="77777777" w:rsidTr="00C2347C">
        <w:trPr>
          <w:trHeight w:val="280"/>
        </w:trPr>
        <w:tc>
          <w:tcPr>
            <w:tcW w:w="422" w:type="pct"/>
            <w:shd w:val="clear" w:color="auto" w:fill="auto"/>
            <w:vAlign w:val="center"/>
          </w:tcPr>
          <w:p w14:paraId="175AD5C8"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vAlign w:val="center"/>
          </w:tcPr>
          <w:p w14:paraId="12C805CB" w14:textId="77777777" w:rsidR="00CD4E35" w:rsidRPr="00CD4E35" w:rsidRDefault="00CD4E35" w:rsidP="00E62DCB">
            <w:pPr>
              <w:numPr>
                <w:ilvl w:val="0"/>
                <w:numId w:val="269"/>
              </w:numPr>
              <w:spacing w:line="276" w:lineRule="auto"/>
              <w:jc w:val="left"/>
              <w:rPr>
                <w:sz w:val="20"/>
                <w:szCs w:val="20"/>
              </w:rPr>
            </w:pPr>
            <w:r w:rsidRPr="00CD4E35">
              <w:rPr>
                <w:sz w:val="20"/>
                <w:szCs w:val="20"/>
              </w:rPr>
              <w:t>Wszystkie hasła użytkowników systemu są przechowywane w bazie danych w postaci niejawnej (zaszyfrowanej).</w:t>
            </w:r>
          </w:p>
        </w:tc>
      </w:tr>
      <w:tr w:rsidR="00CD4E35" w:rsidRPr="00CD4E35" w14:paraId="4E9D434B" w14:textId="77777777" w:rsidTr="00C2347C">
        <w:trPr>
          <w:trHeight w:val="280"/>
        </w:trPr>
        <w:tc>
          <w:tcPr>
            <w:tcW w:w="422" w:type="pct"/>
            <w:shd w:val="clear" w:color="auto" w:fill="auto"/>
            <w:vAlign w:val="center"/>
          </w:tcPr>
          <w:p w14:paraId="06026D4A"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vAlign w:val="center"/>
          </w:tcPr>
          <w:p w14:paraId="26275965" w14:textId="77777777" w:rsidR="00CD4E35" w:rsidRPr="00CD4E35" w:rsidRDefault="00CD4E35" w:rsidP="00E62DCB">
            <w:pPr>
              <w:numPr>
                <w:ilvl w:val="0"/>
                <w:numId w:val="269"/>
              </w:numPr>
              <w:spacing w:line="276" w:lineRule="auto"/>
              <w:jc w:val="left"/>
              <w:rPr>
                <w:sz w:val="20"/>
                <w:szCs w:val="20"/>
              </w:rPr>
            </w:pPr>
            <w:r w:rsidRPr="00CD4E35">
              <w:rPr>
                <w:sz w:val="20"/>
                <w:szCs w:val="20"/>
              </w:rPr>
              <w:t>Hasła użytkowników mogą być tworzone ręcznie lub automatycznie. Mechanizm automatyczny generuje ciąg losowych znaków (30 znaków lub więcej) i przypisuje go jako hasło użytkownika.</w:t>
            </w:r>
          </w:p>
        </w:tc>
      </w:tr>
      <w:tr w:rsidR="00CD4E35" w:rsidRPr="00CD4E35" w14:paraId="67668CBB" w14:textId="77777777" w:rsidTr="00C2347C">
        <w:trPr>
          <w:trHeight w:val="268"/>
        </w:trPr>
        <w:tc>
          <w:tcPr>
            <w:tcW w:w="422" w:type="pct"/>
            <w:shd w:val="clear" w:color="auto" w:fill="auto"/>
            <w:vAlign w:val="center"/>
          </w:tcPr>
          <w:p w14:paraId="022B78A7"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vAlign w:val="center"/>
          </w:tcPr>
          <w:p w14:paraId="58C0616E" w14:textId="77777777" w:rsidR="00CD4E35" w:rsidRPr="00CD4E35" w:rsidRDefault="00CD4E35" w:rsidP="00E62DCB">
            <w:pPr>
              <w:numPr>
                <w:ilvl w:val="0"/>
                <w:numId w:val="269"/>
              </w:numPr>
              <w:spacing w:line="276" w:lineRule="auto"/>
              <w:jc w:val="left"/>
              <w:rPr>
                <w:sz w:val="20"/>
                <w:szCs w:val="20"/>
              </w:rPr>
            </w:pPr>
            <w:r w:rsidRPr="00CD4E35">
              <w:rPr>
                <w:sz w:val="20"/>
                <w:szCs w:val="20"/>
              </w:rPr>
              <w:t>Dla każdego użytkownika istnieje możliwość skonfigurowania sposobu logowania do systemu w trzech następujących trybach: tylko hasłem, tylko kartą, tylko czytnikiem biometrycznym, zarówno hasłem, jak i kartą, (lub za pomocą innego nośnika certyfikatów obsługiwanego w systemie Windows).</w:t>
            </w:r>
          </w:p>
        </w:tc>
      </w:tr>
      <w:tr w:rsidR="00CD4E35" w:rsidRPr="00CD4E35" w14:paraId="4C20DD9D" w14:textId="77777777" w:rsidTr="00C2347C">
        <w:trPr>
          <w:trHeight w:val="535"/>
        </w:trPr>
        <w:tc>
          <w:tcPr>
            <w:tcW w:w="422" w:type="pct"/>
            <w:shd w:val="clear" w:color="auto" w:fill="auto"/>
            <w:vAlign w:val="center"/>
          </w:tcPr>
          <w:p w14:paraId="6431D59F"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vAlign w:val="center"/>
          </w:tcPr>
          <w:p w14:paraId="66DD1FFB" w14:textId="77777777" w:rsidR="00CD4E35" w:rsidRPr="00CD4E35" w:rsidRDefault="00CD4E35" w:rsidP="00CD4E35">
            <w:pPr>
              <w:spacing w:line="276" w:lineRule="auto"/>
              <w:jc w:val="left"/>
              <w:rPr>
                <w:sz w:val="20"/>
                <w:szCs w:val="20"/>
              </w:rPr>
            </w:pPr>
            <w:r w:rsidRPr="00CD4E35">
              <w:rPr>
                <w:sz w:val="20"/>
                <w:szCs w:val="20"/>
              </w:rPr>
              <w:t>Klawisze   skrótów umożliwiające bezpośredni dostęp do wybranych przez użytkownika, możliwych do wykorzystania  pozycji menu lub funkcji, definiowane na etapie wdrożenia oraz stałe skróty  klawiszowe dla podstawowych operacji.</w:t>
            </w:r>
          </w:p>
        </w:tc>
      </w:tr>
      <w:tr w:rsidR="00CD4E35" w:rsidRPr="00CD4E35" w14:paraId="1DB05E09" w14:textId="77777777" w:rsidTr="00C2347C">
        <w:trPr>
          <w:trHeight w:val="269"/>
        </w:trPr>
        <w:tc>
          <w:tcPr>
            <w:tcW w:w="422" w:type="pct"/>
            <w:shd w:val="clear" w:color="auto" w:fill="auto"/>
            <w:vAlign w:val="center"/>
          </w:tcPr>
          <w:p w14:paraId="23E2AC6C"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vAlign w:val="center"/>
          </w:tcPr>
          <w:p w14:paraId="49FD83A6" w14:textId="77777777" w:rsidR="00CD4E35" w:rsidRPr="00CD4E35" w:rsidRDefault="00CD4E35" w:rsidP="00CD4E35">
            <w:pPr>
              <w:spacing w:line="276" w:lineRule="auto"/>
              <w:jc w:val="left"/>
              <w:rPr>
                <w:sz w:val="20"/>
                <w:szCs w:val="20"/>
              </w:rPr>
            </w:pPr>
            <w:r w:rsidRPr="00CD4E35">
              <w:rPr>
                <w:sz w:val="20"/>
                <w:szCs w:val="20"/>
              </w:rPr>
              <w:t xml:space="preserve">W systemie zaimplementowana jest obsługa skrótów klawiaturowych (kombinacje kilku klawiszy) dedykowanych Administratorowi oraz zaawansowanym użytkownikom (definiowane na poziomie uprawnień) umożliwiająca realizację następujących funkcji:  </w:t>
            </w:r>
          </w:p>
        </w:tc>
      </w:tr>
      <w:tr w:rsidR="00CD4E35" w:rsidRPr="00CD4E35" w14:paraId="7EC89C32" w14:textId="77777777" w:rsidTr="00C2347C">
        <w:trPr>
          <w:trHeight w:val="268"/>
        </w:trPr>
        <w:tc>
          <w:tcPr>
            <w:tcW w:w="422" w:type="pct"/>
            <w:shd w:val="clear" w:color="auto" w:fill="auto"/>
            <w:vAlign w:val="center"/>
          </w:tcPr>
          <w:p w14:paraId="121433DF"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vAlign w:val="center"/>
          </w:tcPr>
          <w:p w14:paraId="2C16B91F" w14:textId="77777777" w:rsidR="00CD4E35" w:rsidRPr="00CD4E35" w:rsidRDefault="00CD4E35" w:rsidP="00E62DCB">
            <w:pPr>
              <w:numPr>
                <w:ilvl w:val="0"/>
                <w:numId w:val="268"/>
              </w:numPr>
              <w:spacing w:line="276" w:lineRule="auto"/>
              <w:jc w:val="left"/>
              <w:rPr>
                <w:sz w:val="20"/>
                <w:szCs w:val="20"/>
              </w:rPr>
            </w:pPr>
            <w:r w:rsidRPr="00CD4E35">
              <w:rPr>
                <w:sz w:val="20"/>
                <w:szCs w:val="20"/>
              </w:rPr>
              <w:t xml:space="preserve">uzyskanie z poziomu aplikacji informacji o elemencie bazodanowym reprezentowanym przez dany obiekt interfejsu użytkownika (przyciski, pola edycyjne) wraz z prezentacją wszystkie schematów uprawnień, w których wybrany obiektu można użyć do przydzielenia/modyfikacji </w:t>
            </w:r>
            <w:r w:rsidRPr="00CD4E35">
              <w:rPr>
                <w:sz w:val="20"/>
                <w:szCs w:val="20"/>
              </w:rPr>
              <w:lastRenderedPageBreak/>
              <w:t>uprawnień,</w:t>
            </w:r>
          </w:p>
        </w:tc>
      </w:tr>
      <w:tr w:rsidR="00CD4E35" w:rsidRPr="00CD4E35" w14:paraId="2A25FF5F" w14:textId="77777777" w:rsidTr="00C2347C">
        <w:trPr>
          <w:trHeight w:val="268"/>
        </w:trPr>
        <w:tc>
          <w:tcPr>
            <w:tcW w:w="422" w:type="pct"/>
            <w:shd w:val="clear" w:color="auto" w:fill="auto"/>
            <w:vAlign w:val="center"/>
          </w:tcPr>
          <w:p w14:paraId="711D245F"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vAlign w:val="center"/>
          </w:tcPr>
          <w:p w14:paraId="0609343F" w14:textId="77777777" w:rsidR="00CD4E35" w:rsidRPr="00CD4E35" w:rsidRDefault="00CD4E35" w:rsidP="00E62DCB">
            <w:pPr>
              <w:numPr>
                <w:ilvl w:val="0"/>
                <w:numId w:val="268"/>
              </w:numPr>
              <w:spacing w:line="276" w:lineRule="auto"/>
              <w:jc w:val="left"/>
              <w:rPr>
                <w:sz w:val="20"/>
                <w:szCs w:val="20"/>
              </w:rPr>
            </w:pPr>
            <w:r w:rsidRPr="00CD4E35">
              <w:rPr>
                <w:sz w:val="20"/>
                <w:szCs w:val="20"/>
              </w:rPr>
              <w:t>uzyskania z poziomu aplikacji informacji o lokalizacji rekordu danych w bazie danych powiązanego z polem, w którym znajduje się kursor,</w:t>
            </w:r>
          </w:p>
        </w:tc>
      </w:tr>
      <w:tr w:rsidR="00CD4E35" w:rsidRPr="00CD4E35" w14:paraId="14557516" w14:textId="77777777" w:rsidTr="00C2347C">
        <w:trPr>
          <w:trHeight w:val="537"/>
        </w:trPr>
        <w:tc>
          <w:tcPr>
            <w:tcW w:w="422" w:type="pct"/>
            <w:shd w:val="clear" w:color="auto" w:fill="auto"/>
            <w:vAlign w:val="center"/>
          </w:tcPr>
          <w:p w14:paraId="0EC2B8FB"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vAlign w:val="center"/>
          </w:tcPr>
          <w:p w14:paraId="5F3F2403" w14:textId="77777777" w:rsidR="00CD4E35" w:rsidRPr="00CD4E35" w:rsidRDefault="00CD4E35" w:rsidP="00E62DCB">
            <w:pPr>
              <w:numPr>
                <w:ilvl w:val="0"/>
                <w:numId w:val="268"/>
              </w:numPr>
              <w:spacing w:line="276" w:lineRule="auto"/>
              <w:jc w:val="left"/>
              <w:rPr>
                <w:sz w:val="20"/>
                <w:szCs w:val="20"/>
              </w:rPr>
            </w:pPr>
            <w:r w:rsidRPr="00CD4E35">
              <w:rPr>
                <w:sz w:val="20"/>
                <w:szCs w:val="20"/>
              </w:rPr>
              <w:t>stworzenia z poziomu aplikacji zapytania za pomocą SQL do bazy danych w celu uzyskania żądanego wykazu danych,</w:t>
            </w:r>
          </w:p>
        </w:tc>
      </w:tr>
      <w:tr w:rsidR="00CD4E35" w:rsidRPr="00CD4E35" w14:paraId="72EC56CA" w14:textId="77777777" w:rsidTr="00C2347C">
        <w:trPr>
          <w:trHeight w:val="268"/>
        </w:trPr>
        <w:tc>
          <w:tcPr>
            <w:tcW w:w="422" w:type="pct"/>
            <w:shd w:val="clear" w:color="auto" w:fill="auto"/>
            <w:vAlign w:val="center"/>
          </w:tcPr>
          <w:p w14:paraId="2D799958"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vAlign w:val="center"/>
          </w:tcPr>
          <w:p w14:paraId="2CFCA255" w14:textId="77777777" w:rsidR="00CD4E35" w:rsidRPr="00CD4E35" w:rsidRDefault="00CD4E35" w:rsidP="00E62DCB">
            <w:pPr>
              <w:numPr>
                <w:ilvl w:val="0"/>
                <w:numId w:val="268"/>
              </w:numPr>
              <w:spacing w:line="276" w:lineRule="auto"/>
              <w:jc w:val="left"/>
              <w:rPr>
                <w:sz w:val="20"/>
                <w:szCs w:val="20"/>
              </w:rPr>
            </w:pPr>
            <w:r w:rsidRPr="00CD4E35">
              <w:rPr>
                <w:sz w:val="20"/>
                <w:szCs w:val="20"/>
              </w:rPr>
              <w:t>uzyskania z poziomu aplikacji informacji o nazwie i wersji formularza, na którym obecnie użytkownik pracuje,</w:t>
            </w:r>
          </w:p>
        </w:tc>
      </w:tr>
      <w:tr w:rsidR="00CD4E35" w:rsidRPr="00CD4E35" w14:paraId="5F5EC91C" w14:textId="77777777" w:rsidTr="00C2347C">
        <w:trPr>
          <w:trHeight w:val="268"/>
        </w:trPr>
        <w:tc>
          <w:tcPr>
            <w:tcW w:w="422" w:type="pct"/>
            <w:shd w:val="clear" w:color="auto" w:fill="auto"/>
            <w:vAlign w:val="center"/>
          </w:tcPr>
          <w:p w14:paraId="6FCA8142"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46CDC72C" w14:textId="77777777" w:rsidR="00CD4E35" w:rsidRPr="00CD4E35" w:rsidRDefault="00CD4E35" w:rsidP="00CD4E35">
            <w:pPr>
              <w:spacing w:line="276" w:lineRule="auto"/>
              <w:jc w:val="left"/>
              <w:rPr>
                <w:sz w:val="20"/>
                <w:szCs w:val="20"/>
              </w:rPr>
            </w:pPr>
            <w:r w:rsidRPr="00CD4E35">
              <w:rPr>
                <w:sz w:val="20"/>
                <w:szCs w:val="20"/>
              </w:rPr>
              <w:t>W systemie  możliwa jest rejestracja pacjenta z możliwością nanoszenia minimalnego zakresu danych pacjenta:</w:t>
            </w:r>
          </w:p>
        </w:tc>
      </w:tr>
      <w:tr w:rsidR="00CD4E35" w:rsidRPr="00CD4E35" w14:paraId="595824F9" w14:textId="77777777" w:rsidTr="00C2347C">
        <w:trPr>
          <w:trHeight w:val="268"/>
        </w:trPr>
        <w:tc>
          <w:tcPr>
            <w:tcW w:w="422" w:type="pct"/>
            <w:shd w:val="clear" w:color="auto" w:fill="auto"/>
            <w:vAlign w:val="center"/>
          </w:tcPr>
          <w:p w14:paraId="5256271D"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4E276B9C" w14:textId="77777777" w:rsidR="00CD4E35" w:rsidRPr="00CD4E35" w:rsidRDefault="00CD4E35" w:rsidP="00E62DCB">
            <w:pPr>
              <w:numPr>
                <w:ilvl w:val="0"/>
                <w:numId w:val="265"/>
              </w:numPr>
              <w:spacing w:line="276" w:lineRule="auto"/>
              <w:jc w:val="left"/>
              <w:rPr>
                <w:sz w:val="20"/>
                <w:szCs w:val="20"/>
              </w:rPr>
            </w:pPr>
            <w:r w:rsidRPr="00CD4E35">
              <w:rPr>
                <w:sz w:val="20"/>
                <w:szCs w:val="20"/>
              </w:rPr>
              <w:t>dane osobowe, w tym płeć,</w:t>
            </w:r>
          </w:p>
        </w:tc>
      </w:tr>
      <w:tr w:rsidR="00CD4E35" w:rsidRPr="00CD4E35" w14:paraId="0C69022F" w14:textId="77777777" w:rsidTr="00C2347C">
        <w:trPr>
          <w:trHeight w:val="411"/>
        </w:trPr>
        <w:tc>
          <w:tcPr>
            <w:tcW w:w="422" w:type="pct"/>
            <w:shd w:val="clear" w:color="auto" w:fill="auto"/>
            <w:vAlign w:val="center"/>
          </w:tcPr>
          <w:p w14:paraId="258F547A"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06A89501" w14:textId="77777777" w:rsidR="00CD4E35" w:rsidRPr="00CD4E35" w:rsidRDefault="00CD4E35" w:rsidP="00E62DCB">
            <w:pPr>
              <w:numPr>
                <w:ilvl w:val="0"/>
                <w:numId w:val="265"/>
              </w:numPr>
              <w:spacing w:line="276" w:lineRule="auto"/>
              <w:jc w:val="left"/>
              <w:rPr>
                <w:sz w:val="20"/>
                <w:szCs w:val="20"/>
              </w:rPr>
            </w:pPr>
            <w:r w:rsidRPr="00CD4E35">
              <w:rPr>
                <w:sz w:val="20"/>
                <w:szCs w:val="20"/>
              </w:rPr>
              <w:t>dane adresowe, tymczasowe dane adresowe,</w:t>
            </w:r>
          </w:p>
        </w:tc>
      </w:tr>
      <w:tr w:rsidR="00CD4E35" w:rsidRPr="00CD4E35" w14:paraId="2E9DCDAC" w14:textId="77777777" w:rsidTr="00C2347C">
        <w:trPr>
          <w:trHeight w:val="418"/>
        </w:trPr>
        <w:tc>
          <w:tcPr>
            <w:tcW w:w="422" w:type="pct"/>
            <w:shd w:val="clear" w:color="auto" w:fill="auto"/>
            <w:vAlign w:val="center"/>
          </w:tcPr>
          <w:p w14:paraId="33858F1B"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25CFC3F8" w14:textId="77777777" w:rsidR="00CD4E35" w:rsidRPr="00CD4E35" w:rsidRDefault="00CD4E35" w:rsidP="00E62DCB">
            <w:pPr>
              <w:numPr>
                <w:ilvl w:val="0"/>
                <w:numId w:val="265"/>
              </w:numPr>
              <w:spacing w:line="276" w:lineRule="auto"/>
              <w:jc w:val="left"/>
              <w:rPr>
                <w:sz w:val="20"/>
                <w:szCs w:val="20"/>
              </w:rPr>
            </w:pPr>
            <w:r w:rsidRPr="00CD4E35">
              <w:rPr>
                <w:sz w:val="20"/>
                <w:szCs w:val="20"/>
              </w:rPr>
              <w:t>dane kontaktowe,</w:t>
            </w:r>
          </w:p>
        </w:tc>
      </w:tr>
      <w:tr w:rsidR="00CD4E35" w:rsidRPr="00CD4E35" w14:paraId="7186C660" w14:textId="77777777" w:rsidTr="00C2347C">
        <w:trPr>
          <w:trHeight w:val="268"/>
        </w:trPr>
        <w:tc>
          <w:tcPr>
            <w:tcW w:w="422" w:type="pct"/>
            <w:shd w:val="clear" w:color="auto" w:fill="auto"/>
            <w:vAlign w:val="center"/>
          </w:tcPr>
          <w:p w14:paraId="76E80B62"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3F09AEE1" w14:textId="77777777" w:rsidR="00CD4E35" w:rsidRPr="00CD4E35" w:rsidRDefault="00CD4E35" w:rsidP="00E62DCB">
            <w:pPr>
              <w:numPr>
                <w:ilvl w:val="0"/>
                <w:numId w:val="265"/>
              </w:numPr>
              <w:spacing w:line="276" w:lineRule="auto"/>
              <w:jc w:val="left"/>
              <w:rPr>
                <w:sz w:val="20"/>
                <w:szCs w:val="20"/>
              </w:rPr>
            </w:pPr>
            <w:r w:rsidRPr="00CD4E35">
              <w:rPr>
                <w:sz w:val="20"/>
                <w:szCs w:val="20"/>
              </w:rPr>
              <w:t>dane o rodzinie,</w:t>
            </w:r>
          </w:p>
        </w:tc>
      </w:tr>
      <w:tr w:rsidR="00CD4E35" w:rsidRPr="00CD4E35" w14:paraId="13F77DFE" w14:textId="77777777" w:rsidTr="00C2347C">
        <w:trPr>
          <w:trHeight w:val="268"/>
        </w:trPr>
        <w:tc>
          <w:tcPr>
            <w:tcW w:w="422" w:type="pct"/>
            <w:shd w:val="clear" w:color="auto" w:fill="auto"/>
            <w:vAlign w:val="center"/>
          </w:tcPr>
          <w:p w14:paraId="5A754C81"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6104E5F9" w14:textId="77777777" w:rsidR="00CD4E35" w:rsidRPr="00CD4E35" w:rsidRDefault="00CD4E35" w:rsidP="00E62DCB">
            <w:pPr>
              <w:numPr>
                <w:ilvl w:val="0"/>
                <w:numId w:val="265"/>
              </w:numPr>
              <w:spacing w:line="276" w:lineRule="auto"/>
              <w:jc w:val="left"/>
              <w:rPr>
                <w:sz w:val="20"/>
                <w:szCs w:val="20"/>
              </w:rPr>
            </w:pPr>
            <w:r w:rsidRPr="00CD4E35">
              <w:rPr>
                <w:sz w:val="20"/>
                <w:szCs w:val="20"/>
              </w:rPr>
              <w:t>dane o ubezpieczycielu (w tym dane dotyczące pacjentów z UE), płatniku,</w:t>
            </w:r>
          </w:p>
        </w:tc>
      </w:tr>
      <w:tr w:rsidR="00CD4E35" w:rsidRPr="00CD4E35" w14:paraId="3FFE71F7" w14:textId="77777777" w:rsidTr="00C2347C">
        <w:trPr>
          <w:trHeight w:val="268"/>
        </w:trPr>
        <w:tc>
          <w:tcPr>
            <w:tcW w:w="422" w:type="pct"/>
            <w:shd w:val="clear" w:color="auto" w:fill="auto"/>
            <w:vAlign w:val="center"/>
          </w:tcPr>
          <w:p w14:paraId="18A92868"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2C7FDAED" w14:textId="77777777" w:rsidR="00CD4E35" w:rsidRPr="00CD4E35" w:rsidRDefault="00CD4E35" w:rsidP="00E62DCB">
            <w:pPr>
              <w:numPr>
                <w:ilvl w:val="0"/>
                <w:numId w:val="265"/>
              </w:numPr>
              <w:spacing w:line="276" w:lineRule="auto"/>
              <w:jc w:val="left"/>
              <w:rPr>
                <w:sz w:val="20"/>
                <w:szCs w:val="20"/>
              </w:rPr>
            </w:pPr>
            <w:r w:rsidRPr="00CD4E35">
              <w:rPr>
                <w:sz w:val="20"/>
                <w:szCs w:val="20"/>
              </w:rPr>
              <w:t>dane o zatrudnieniu (w tym NIP pracodawcy),</w:t>
            </w:r>
          </w:p>
        </w:tc>
      </w:tr>
      <w:tr w:rsidR="00CD4E35" w:rsidRPr="00CD4E35" w14:paraId="322C3A2F" w14:textId="77777777" w:rsidTr="00C2347C">
        <w:trPr>
          <w:trHeight w:val="537"/>
        </w:trPr>
        <w:tc>
          <w:tcPr>
            <w:tcW w:w="422" w:type="pct"/>
            <w:shd w:val="clear" w:color="auto" w:fill="auto"/>
            <w:vAlign w:val="center"/>
          </w:tcPr>
          <w:p w14:paraId="1F66EF98"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4B024C0C" w14:textId="77777777" w:rsidR="00CD4E35" w:rsidRPr="00CD4E35" w:rsidRDefault="00CD4E35" w:rsidP="00E62DCB">
            <w:pPr>
              <w:numPr>
                <w:ilvl w:val="0"/>
                <w:numId w:val="265"/>
              </w:numPr>
              <w:spacing w:line="276" w:lineRule="auto"/>
              <w:jc w:val="left"/>
              <w:rPr>
                <w:sz w:val="20"/>
                <w:szCs w:val="20"/>
              </w:rPr>
            </w:pPr>
            <w:r w:rsidRPr="00CD4E35">
              <w:rPr>
                <w:sz w:val="20"/>
                <w:szCs w:val="20"/>
              </w:rPr>
              <w:t>dane i uprawnienia opiekunów oraz innych osób uprawnionych do otrzymywania informacji na temat stanu zdrowia pacjenta,</w:t>
            </w:r>
          </w:p>
        </w:tc>
      </w:tr>
      <w:tr w:rsidR="00CD4E35" w:rsidRPr="00CD4E35" w14:paraId="77E5D8E6" w14:textId="77777777" w:rsidTr="00C2347C">
        <w:trPr>
          <w:trHeight w:val="268"/>
        </w:trPr>
        <w:tc>
          <w:tcPr>
            <w:tcW w:w="422" w:type="pct"/>
            <w:shd w:val="clear" w:color="auto" w:fill="auto"/>
            <w:vAlign w:val="center"/>
          </w:tcPr>
          <w:p w14:paraId="65C0DE09"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3312EB9E" w14:textId="77777777" w:rsidR="00CD4E35" w:rsidRPr="00CD4E35" w:rsidRDefault="00CD4E35" w:rsidP="00CD4E35">
            <w:pPr>
              <w:spacing w:line="276" w:lineRule="auto"/>
              <w:jc w:val="left"/>
              <w:rPr>
                <w:sz w:val="20"/>
                <w:szCs w:val="20"/>
              </w:rPr>
            </w:pPr>
            <w:r w:rsidRPr="00CD4E35">
              <w:rPr>
                <w:sz w:val="20"/>
                <w:szCs w:val="20"/>
              </w:rPr>
              <w:t>Rejestracja zgodna z wymogami sprawozdawczości elektronicznej do NFZ.</w:t>
            </w:r>
          </w:p>
        </w:tc>
      </w:tr>
      <w:tr w:rsidR="00CD4E35" w:rsidRPr="00CD4E35" w14:paraId="1EC19EB4" w14:textId="77777777" w:rsidTr="00C2347C">
        <w:trPr>
          <w:trHeight w:val="266"/>
        </w:trPr>
        <w:tc>
          <w:tcPr>
            <w:tcW w:w="422" w:type="pct"/>
            <w:shd w:val="clear" w:color="auto" w:fill="auto"/>
            <w:vAlign w:val="center"/>
          </w:tcPr>
          <w:p w14:paraId="47BEDADA"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7FDEBB3A" w14:textId="77777777" w:rsidR="00CD4E35" w:rsidRPr="00CD4E35" w:rsidRDefault="00CD4E35" w:rsidP="00CD4E35">
            <w:pPr>
              <w:spacing w:line="276" w:lineRule="auto"/>
              <w:jc w:val="left"/>
              <w:rPr>
                <w:sz w:val="20"/>
                <w:szCs w:val="20"/>
              </w:rPr>
            </w:pPr>
            <w:r w:rsidRPr="00CD4E35">
              <w:rPr>
                <w:sz w:val="20"/>
                <w:szCs w:val="20"/>
              </w:rPr>
              <w:t>Możliwość ewidencji specyficznych danych dotyczących pacjentów z krajów Unii Europejskiej rejestrowanych w ramach przepisów o koordynacji.</w:t>
            </w:r>
          </w:p>
        </w:tc>
      </w:tr>
      <w:tr w:rsidR="00CD4E35" w:rsidRPr="00CD4E35" w14:paraId="2E284C7E" w14:textId="77777777" w:rsidTr="00C2347C">
        <w:trPr>
          <w:trHeight w:val="537"/>
        </w:trPr>
        <w:tc>
          <w:tcPr>
            <w:tcW w:w="422" w:type="pct"/>
            <w:shd w:val="clear" w:color="auto" w:fill="auto"/>
            <w:vAlign w:val="center"/>
          </w:tcPr>
          <w:p w14:paraId="04F211F9"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55A821DF" w14:textId="77777777" w:rsidR="00CD4E35" w:rsidRPr="00CD4E35" w:rsidRDefault="00CD4E35" w:rsidP="00CD4E35">
            <w:pPr>
              <w:spacing w:line="276" w:lineRule="auto"/>
              <w:jc w:val="left"/>
              <w:rPr>
                <w:sz w:val="20"/>
                <w:szCs w:val="20"/>
              </w:rPr>
            </w:pPr>
            <w:r w:rsidRPr="00CD4E35">
              <w:rPr>
                <w:sz w:val="20"/>
                <w:szCs w:val="20"/>
              </w:rPr>
              <w:t>Możliwość rejestrowania dla pacjenta kilku procedur jednocześnie – cały zestaw badań.</w:t>
            </w:r>
          </w:p>
        </w:tc>
      </w:tr>
      <w:tr w:rsidR="00CD4E35" w:rsidRPr="00CD4E35" w14:paraId="036B51A8" w14:textId="77777777" w:rsidTr="00C2347C">
        <w:trPr>
          <w:trHeight w:val="268"/>
        </w:trPr>
        <w:tc>
          <w:tcPr>
            <w:tcW w:w="422" w:type="pct"/>
            <w:shd w:val="clear" w:color="auto" w:fill="auto"/>
            <w:vAlign w:val="center"/>
          </w:tcPr>
          <w:p w14:paraId="5B0B4780"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5AC2EF83" w14:textId="77777777" w:rsidR="00CD4E35" w:rsidRPr="00CD4E35" w:rsidRDefault="00CD4E35" w:rsidP="00CD4E35">
            <w:pPr>
              <w:spacing w:line="276" w:lineRule="auto"/>
              <w:jc w:val="left"/>
              <w:rPr>
                <w:sz w:val="20"/>
                <w:szCs w:val="20"/>
              </w:rPr>
            </w:pPr>
            <w:r w:rsidRPr="00CD4E35">
              <w:rPr>
                <w:sz w:val="20"/>
                <w:szCs w:val="20"/>
              </w:rPr>
              <w:t>Analiza danych nowego pacjenta podczas wprowadzania – mechanizmy weryfikujące unikalność danych wg zadanych kluczy (np. PESEL).</w:t>
            </w:r>
          </w:p>
        </w:tc>
      </w:tr>
      <w:tr w:rsidR="00CD4E35" w:rsidRPr="00CD4E35" w14:paraId="17072C78" w14:textId="77777777" w:rsidTr="00C2347C">
        <w:trPr>
          <w:trHeight w:val="537"/>
        </w:trPr>
        <w:tc>
          <w:tcPr>
            <w:tcW w:w="422" w:type="pct"/>
            <w:shd w:val="clear" w:color="auto" w:fill="auto"/>
            <w:vAlign w:val="center"/>
          </w:tcPr>
          <w:p w14:paraId="47283E12"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6DE22089" w14:textId="77777777" w:rsidR="00CD4E35" w:rsidRPr="00CD4E35" w:rsidRDefault="00CD4E35" w:rsidP="00CD4E35">
            <w:pPr>
              <w:spacing w:line="276" w:lineRule="auto"/>
              <w:jc w:val="left"/>
              <w:rPr>
                <w:sz w:val="20"/>
                <w:szCs w:val="20"/>
              </w:rPr>
            </w:pPr>
            <w:r w:rsidRPr="00CD4E35">
              <w:rPr>
                <w:sz w:val="20"/>
                <w:szCs w:val="20"/>
              </w:rPr>
              <w:t>Walidacja poprawności wpisu numeru PESEL.</w:t>
            </w:r>
          </w:p>
        </w:tc>
      </w:tr>
      <w:tr w:rsidR="00CD4E35" w:rsidRPr="00CD4E35" w14:paraId="32EFC185" w14:textId="77777777" w:rsidTr="00C2347C">
        <w:trPr>
          <w:trHeight w:val="268"/>
        </w:trPr>
        <w:tc>
          <w:tcPr>
            <w:tcW w:w="422" w:type="pct"/>
            <w:shd w:val="clear" w:color="auto" w:fill="auto"/>
            <w:vAlign w:val="center"/>
          </w:tcPr>
          <w:p w14:paraId="0941C573"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3B4075B0" w14:textId="77777777" w:rsidR="00CD4E35" w:rsidRPr="00CD4E35" w:rsidRDefault="00CD4E35" w:rsidP="00CD4E35">
            <w:pPr>
              <w:spacing w:line="276" w:lineRule="auto"/>
              <w:jc w:val="left"/>
              <w:rPr>
                <w:sz w:val="20"/>
                <w:szCs w:val="20"/>
              </w:rPr>
            </w:pPr>
            <w:r w:rsidRPr="00CD4E35">
              <w:rPr>
                <w:sz w:val="20"/>
                <w:szCs w:val="20"/>
              </w:rPr>
              <w:t>System automatycznie uzupełnia płeć oraz datę urodzenia pacjenta na podstawie numeru PESEL.</w:t>
            </w:r>
          </w:p>
        </w:tc>
      </w:tr>
      <w:tr w:rsidR="00CD4E35" w:rsidRPr="00CD4E35" w14:paraId="0DA08BBD" w14:textId="77777777" w:rsidTr="00C2347C">
        <w:trPr>
          <w:trHeight w:val="537"/>
        </w:trPr>
        <w:tc>
          <w:tcPr>
            <w:tcW w:w="422" w:type="pct"/>
            <w:shd w:val="clear" w:color="auto" w:fill="auto"/>
            <w:vAlign w:val="center"/>
          </w:tcPr>
          <w:p w14:paraId="32DFEA54"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532D5847" w14:textId="77777777" w:rsidR="00CD4E35" w:rsidRPr="00CD4E35" w:rsidRDefault="00CD4E35" w:rsidP="00CD4E35">
            <w:pPr>
              <w:spacing w:line="276" w:lineRule="auto"/>
              <w:jc w:val="left"/>
              <w:rPr>
                <w:sz w:val="20"/>
                <w:szCs w:val="20"/>
              </w:rPr>
            </w:pPr>
            <w:r w:rsidRPr="00CD4E35">
              <w:rPr>
                <w:sz w:val="20"/>
                <w:szCs w:val="20"/>
              </w:rPr>
              <w:t>Kontrola wprowadzania danych uniemożliwiająca dwukrotne wprowadzenie do systemu pacjenta z tym samym numerem PESEL, za wyjątkiem pacjenta z zerowym numerem PESEL.</w:t>
            </w:r>
          </w:p>
        </w:tc>
      </w:tr>
      <w:tr w:rsidR="00CD4E35" w:rsidRPr="00CD4E35" w14:paraId="4FAC8394" w14:textId="77777777" w:rsidTr="00C2347C">
        <w:trPr>
          <w:trHeight w:val="268"/>
        </w:trPr>
        <w:tc>
          <w:tcPr>
            <w:tcW w:w="422" w:type="pct"/>
            <w:shd w:val="clear" w:color="auto" w:fill="auto"/>
            <w:vAlign w:val="center"/>
          </w:tcPr>
          <w:p w14:paraId="631D935F"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00AB88D2" w14:textId="77777777" w:rsidR="00CD4E35" w:rsidRPr="00CD4E35" w:rsidRDefault="00CD4E35" w:rsidP="00CD4E35">
            <w:pPr>
              <w:spacing w:line="276" w:lineRule="auto"/>
              <w:jc w:val="left"/>
              <w:rPr>
                <w:sz w:val="20"/>
                <w:szCs w:val="20"/>
              </w:rPr>
            </w:pPr>
            <w:r w:rsidRPr="00CD4E35">
              <w:rPr>
                <w:sz w:val="20"/>
                <w:szCs w:val="20"/>
              </w:rPr>
              <w:t>Słownik miejscowości z podziałem na miasto, gminę i województwo.</w:t>
            </w:r>
          </w:p>
        </w:tc>
      </w:tr>
      <w:tr w:rsidR="00CD4E35" w:rsidRPr="00CD4E35" w14:paraId="6BDD5ED7" w14:textId="77777777" w:rsidTr="00C2347C">
        <w:trPr>
          <w:trHeight w:val="537"/>
        </w:trPr>
        <w:tc>
          <w:tcPr>
            <w:tcW w:w="422" w:type="pct"/>
            <w:shd w:val="clear" w:color="auto" w:fill="auto"/>
            <w:vAlign w:val="center"/>
          </w:tcPr>
          <w:p w14:paraId="2840B3D0"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553EF8D8" w14:textId="77777777" w:rsidR="00CD4E35" w:rsidRPr="00CD4E35" w:rsidRDefault="00CD4E35" w:rsidP="00CD4E35">
            <w:pPr>
              <w:spacing w:line="276" w:lineRule="auto"/>
              <w:jc w:val="left"/>
              <w:rPr>
                <w:sz w:val="20"/>
                <w:szCs w:val="20"/>
              </w:rPr>
            </w:pPr>
            <w:r w:rsidRPr="00CD4E35">
              <w:rPr>
                <w:sz w:val="20"/>
                <w:szCs w:val="20"/>
              </w:rPr>
              <w:t>Wyszukiwanie pacjenta według nazwiska, imienia, numeru PESEL, numeru badania, kodu kreskowego badania.</w:t>
            </w:r>
          </w:p>
        </w:tc>
      </w:tr>
      <w:tr w:rsidR="00CD4E35" w:rsidRPr="00CD4E35" w14:paraId="3D2F4C7B" w14:textId="77777777" w:rsidTr="00C2347C">
        <w:trPr>
          <w:trHeight w:val="233"/>
        </w:trPr>
        <w:tc>
          <w:tcPr>
            <w:tcW w:w="422" w:type="pct"/>
            <w:shd w:val="clear" w:color="auto" w:fill="auto"/>
            <w:vAlign w:val="center"/>
          </w:tcPr>
          <w:p w14:paraId="268C5F49"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72302CB0" w14:textId="77777777" w:rsidR="00CD4E35" w:rsidRPr="00CD4E35" w:rsidRDefault="00CD4E35" w:rsidP="00CD4E35">
            <w:pPr>
              <w:spacing w:line="276" w:lineRule="auto"/>
              <w:jc w:val="left"/>
              <w:rPr>
                <w:sz w:val="20"/>
                <w:szCs w:val="20"/>
              </w:rPr>
            </w:pPr>
            <w:r w:rsidRPr="00CD4E35">
              <w:rPr>
                <w:sz w:val="20"/>
                <w:szCs w:val="20"/>
              </w:rPr>
              <w:t>Weryfikacja pacjenta w systemie e-WUŚ i archiwizacja kolejnych wpisów. Możliwość wydruku obowiązujących ustawowo oświadczeń o ubezpieczeniu.</w:t>
            </w:r>
          </w:p>
        </w:tc>
      </w:tr>
      <w:tr w:rsidR="00CD4E35" w:rsidRPr="00CD4E35" w14:paraId="550181B5" w14:textId="77777777" w:rsidTr="00C2347C">
        <w:trPr>
          <w:trHeight w:val="280"/>
        </w:trPr>
        <w:tc>
          <w:tcPr>
            <w:tcW w:w="422" w:type="pct"/>
            <w:shd w:val="clear" w:color="auto" w:fill="auto"/>
            <w:vAlign w:val="center"/>
          </w:tcPr>
          <w:p w14:paraId="5A95DDED"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426FC5BB" w14:textId="77777777" w:rsidR="00CD4E35" w:rsidRPr="00CD4E35" w:rsidRDefault="00CD4E35" w:rsidP="00CD4E35">
            <w:pPr>
              <w:spacing w:line="276" w:lineRule="auto"/>
              <w:jc w:val="left"/>
              <w:rPr>
                <w:sz w:val="20"/>
                <w:szCs w:val="20"/>
              </w:rPr>
            </w:pPr>
            <w:r w:rsidRPr="00CD4E35">
              <w:rPr>
                <w:sz w:val="20"/>
                <w:szCs w:val="20"/>
              </w:rPr>
              <w:t>Możliwość elektronicznej weryfikacji uprawnień świadczeniobiorcy w systemie, wraz z opcją pozyskiwania informacji dodatkowej o pacjencie (np. informacja o kwarantannie, izolacji)</w:t>
            </w:r>
          </w:p>
        </w:tc>
      </w:tr>
      <w:tr w:rsidR="00CD4E35" w:rsidRPr="00CD4E35" w14:paraId="43DFED4B" w14:textId="77777777" w:rsidTr="00C2347C">
        <w:trPr>
          <w:trHeight w:val="280"/>
        </w:trPr>
        <w:tc>
          <w:tcPr>
            <w:tcW w:w="422" w:type="pct"/>
            <w:shd w:val="clear" w:color="auto" w:fill="auto"/>
            <w:vAlign w:val="center"/>
          </w:tcPr>
          <w:p w14:paraId="35D9D060"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001BC1A1" w14:textId="77777777" w:rsidR="00CD4E35" w:rsidRPr="00CD4E35" w:rsidRDefault="00CD4E35" w:rsidP="00CD4E35">
            <w:pPr>
              <w:spacing w:line="276" w:lineRule="auto"/>
              <w:jc w:val="left"/>
              <w:rPr>
                <w:sz w:val="20"/>
                <w:szCs w:val="20"/>
              </w:rPr>
            </w:pPr>
            <w:r w:rsidRPr="00CD4E35">
              <w:rPr>
                <w:sz w:val="20"/>
                <w:szCs w:val="20"/>
              </w:rPr>
              <w:t>Wyszukiwarka zaawansowana – min. 10 kryteriów z dowolnego przedziału czasowego wybranego przez użytkownika, w tym: według pracowni ZDO, według ICD-10, frazy opisu badania, jednostek zlecających, lekarzy opisujących, konsultujących, wg statusu zlecenia, trybu finansowania, płatnika itp.</w:t>
            </w:r>
          </w:p>
        </w:tc>
      </w:tr>
      <w:tr w:rsidR="00CD4E35" w:rsidRPr="00CD4E35" w14:paraId="2DEF75A9" w14:textId="77777777" w:rsidTr="00C2347C">
        <w:trPr>
          <w:trHeight w:val="280"/>
        </w:trPr>
        <w:tc>
          <w:tcPr>
            <w:tcW w:w="422" w:type="pct"/>
            <w:shd w:val="clear" w:color="auto" w:fill="auto"/>
            <w:vAlign w:val="center"/>
          </w:tcPr>
          <w:p w14:paraId="009F2BBF"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755DE38C" w14:textId="77777777" w:rsidR="00CD4E35" w:rsidRPr="00CD4E35" w:rsidRDefault="00CD4E35" w:rsidP="00CD4E35">
            <w:pPr>
              <w:spacing w:line="276" w:lineRule="auto"/>
              <w:jc w:val="left"/>
              <w:rPr>
                <w:sz w:val="20"/>
                <w:szCs w:val="20"/>
              </w:rPr>
            </w:pPr>
            <w:r w:rsidRPr="00CD4E35">
              <w:rPr>
                <w:sz w:val="20"/>
                <w:szCs w:val="20"/>
              </w:rPr>
              <w:t>Zintegrowany z systemem RIS terminarz planowania badań obsługujący jednocześnie wiele pracowni diagnostycznych.</w:t>
            </w:r>
          </w:p>
        </w:tc>
      </w:tr>
      <w:tr w:rsidR="00CD4E35" w:rsidRPr="00CD4E35" w14:paraId="73181CB2" w14:textId="77777777" w:rsidTr="00C2347C">
        <w:trPr>
          <w:trHeight w:val="278"/>
        </w:trPr>
        <w:tc>
          <w:tcPr>
            <w:tcW w:w="422" w:type="pct"/>
            <w:shd w:val="clear" w:color="auto" w:fill="auto"/>
            <w:vAlign w:val="center"/>
          </w:tcPr>
          <w:p w14:paraId="5681A6E4"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46EC5224" w14:textId="77777777" w:rsidR="00CD4E35" w:rsidRPr="00CD4E35" w:rsidRDefault="00CD4E35" w:rsidP="00CD4E35">
            <w:pPr>
              <w:spacing w:line="276" w:lineRule="auto"/>
              <w:jc w:val="left"/>
              <w:rPr>
                <w:sz w:val="20"/>
                <w:szCs w:val="20"/>
              </w:rPr>
            </w:pPr>
            <w:r w:rsidRPr="00CD4E35">
              <w:rPr>
                <w:sz w:val="20"/>
                <w:szCs w:val="20"/>
              </w:rPr>
              <w:t>Terminarz podpowiada najwcześniejsze wolne terminy, na które można zarejestrować badanie.</w:t>
            </w:r>
          </w:p>
        </w:tc>
      </w:tr>
      <w:tr w:rsidR="00CD4E35" w:rsidRPr="00CD4E35" w14:paraId="2106758A" w14:textId="77777777" w:rsidTr="00C2347C">
        <w:trPr>
          <w:trHeight w:val="280"/>
        </w:trPr>
        <w:tc>
          <w:tcPr>
            <w:tcW w:w="422" w:type="pct"/>
            <w:shd w:val="clear" w:color="auto" w:fill="auto"/>
            <w:vAlign w:val="center"/>
          </w:tcPr>
          <w:p w14:paraId="7F11CEE6"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693B3FAB" w14:textId="77777777" w:rsidR="00CD4E35" w:rsidRPr="00CD4E35" w:rsidRDefault="00CD4E35" w:rsidP="00CD4E35">
            <w:pPr>
              <w:spacing w:line="276" w:lineRule="auto"/>
              <w:jc w:val="left"/>
              <w:rPr>
                <w:sz w:val="20"/>
                <w:szCs w:val="20"/>
              </w:rPr>
            </w:pPr>
            <w:r w:rsidRPr="00CD4E35">
              <w:rPr>
                <w:sz w:val="20"/>
                <w:szCs w:val="20"/>
              </w:rPr>
              <w:t>Możliwość ustawienia w terminarzu czasu wizyty.</w:t>
            </w:r>
          </w:p>
        </w:tc>
      </w:tr>
      <w:tr w:rsidR="00CD4E35" w:rsidRPr="00CD4E35" w14:paraId="5475FEE9" w14:textId="77777777" w:rsidTr="00C2347C">
        <w:trPr>
          <w:trHeight w:val="280"/>
        </w:trPr>
        <w:tc>
          <w:tcPr>
            <w:tcW w:w="422" w:type="pct"/>
            <w:shd w:val="clear" w:color="auto" w:fill="auto"/>
            <w:vAlign w:val="center"/>
          </w:tcPr>
          <w:p w14:paraId="0FD7F0A0"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6A36D428" w14:textId="77777777" w:rsidR="00CD4E35" w:rsidRPr="00CD4E35" w:rsidRDefault="00CD4E35" w:rsidP="00CD4E35">
            <w:pPr>
              <w:spacing w:line="276" w:lineRule="auto"/>
              <w:jc w:val="left"/>
              <w:rPr>
                <w:sz w:val="20"/>
                <w:szCs w:val="20"/>
              </w:rPr>
            </w:pPr>
            <w:r w:rsidRPr="00CD4E35">
              <w:rPr>
                <w:sz w:val="20"/>
                <w:szCs w:val="20"/>
              </w:rPr>
              <w:t>Możliwość wykonywania raportów z terminarza on-line.</w:t>
            </w:r>
          </w:p>
        </w:tc>
      </w:tr>
      <w:tr w:rsidR="00CD4E35" w:rsidRPr="00CD4E35" w14:paraId="175E2EEF" w14:textId="77777777" w:rsidTr="00C2347C">
        <w:trPr>
          <w:trHeight w:val="280"/>
        </w:trPr>
        <w:tc>
          <w:tcPr>
            <w:tcW w:w="422" w:type="pct"/>
            <w:shd w:val="clear" w:color="auto" w:fill="auto"/>
            <w:vAlign w:val="center"/>
          </w:tcPr>
          <w:p w14:paraId="4DC11E90"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04BE6610" w14:textId="77777777" w:rsidR="00CD4E35" w:rsidRPr="00CD4E35" w:rsidRDefault="00CD4E35" w:rsidP="00CD4E35">
            <w:pPr>
              <w:spacing w:line="276" w:lineRule="auto"/>
              <w:jc w:val="left"/>
              <w:rPr>
                <w:sz w:val="20"/>
                <w:szCs w:val="20"/>
              </w:rPr>
            </w:pPr>
            <w:r w:rsidRPr="00CD4E35">
              <w:rPr>
                <w:sz w:val="20"/>
                <w:szCs w:val="20"/>
              </w:rPr>
              <w:t>Możliwość tworzenia formularzy zleceniowych i wynikowych odpowiadających indywidualnym potrzebom danej pracowni diagnostycznej.</w:t>
            </w:r>
          </w:p>
        </w:tc>
      </w:tr>
      <w:tr w:rsidR="00CD4E35" w:rsidRPr="00CD4E35" w14:paraId="041BC4BB" w14:textId="77777777" w:rsidTr="00C2347C">
        <w:trPr>
          <w:trHeight w:val="280"/>
        </w:trPr>
        <w:tc>
          <w:tcPr>
            <w:tcW w:w="422" w:type="pct"/>
            <w:shd w:val="clear" w:color="auto" w:fill="auto"/>
            <w:vAlign w:val="center"/>
          </w:tcPr>
          <w:p w14:paraId="133B465E"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640738D2" w14:textId="77777777" w:rsidR="00CD4E35" w:rsidRPr="00CD4E35" w:rsidRDefault="00CD4E35" w:rsidP="00CD4E35">
            <w:pPr>
              <w:spacing w:line="276" w:lineRule="auto"/>
              <w:jc w:val="left"/>
              <w:rPr>
                <w:sz w:val="20"/>
                <w:szCs w:val="20"/>
              </w:rPr>
            </w:pPr>
            <w:r w:rsidRPr="00CD4E35">
              <w:rPr>
                <w:sz w:val="20"/>
                <w:szCs w:val="20"/>
              </w:rPr>
              <w:t>Generowanie listy badań do wykonania w dowolnym przedziale czasowym.</w:t>
            </w:r>
          </w:p>
        </w:tc>
      </w:tr>
      <w:tr w:rsidR="00CD4E35" w:rsidRPr="00CD4E35" w14:paraId="5FA78E3A" w14:textId="77777777" w:rsidTr="00C2347C">
        <w:trPr>
          <w:trHeight w:val="280"/>
        </w:trPr>
        <w:tc>
          <w:tcPr>
            <w:tcW w:w="422" w:type="pct"/>
            <w:shd w:val="clear" w:color="auto" w:fill="auto"/>
            <w:vAlign w:val="center"/>
          </w:tcPr>
          <w:p w14:paraId="3856F7C0"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7B6B54F7" w14:textId="77777777" w:rsidR="00CD4E35" w:rsidRPr="00CD4E35" w:rsidRDefault="00CD4E35" w:rsidP="00CD4E35">
            <w:pPr>
              <w:spacing w:line="276" w:lineRule="auto"/>
              <w:jc w:val="left"/>
              <w:rPr>
                <w:sz w:val="20"/>
                <w:szCs w:val="20"/>
              </w:rPr>
            </w:pPr>
            <w:r w:rsidRPr="00CD4E35">
              <w:rPr>
                <w:sz w:val="20"/>
                <w:szCs w:val="20"/>
              </w:rPr>
              <w:t xml:space="preserve">  Możliwość wydruku raportu o badaniach z różnym statusem (np. przyjęte, nieprzyjęte, anulowane).</w:t>
            </w:r>
          </w:p>
        </w:tc>
      </w:tr>
      <w:tr w:rsidR="00CD4E35" w:rsidRPr="00CD4E35" w14:paraId="57F35631" w14:textId="77777777" w:rsidTr="00C2347C">
        <w:trPr>
          <w:trHeight w:val="613"/>
        </w:trPr>
        <w:tc>
          <w:tcPr>
            <w:tcW w:w="422" w:type="pct"/>
            <w:shd w:val="clear" w:color="auto" w:fill="auto"/>
            <w:vAlign w:val="center"/>
          </w:tcPr>
          <w:p w14:paraId="3A0822B5"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65285936" w14:textId="77777777" w:rsidR="00CD4E35" w:rsidRPr="00CD4E35" w:rsidRDefault="00CD4E35" w:rsidP="00CD4E35">
            <w:pPr>
              <w:spacing w:line="276" w:lineRule="auto"/>
              <w:jc w:val="left"/>
              <w:rPr>
                <w:sz w:val="20"/>
                <w:szCs w:val="20"/>
              </w:rPr>
            </w:pPr>
            <w:r w:rsidRPr="00CD4E35">
              <w:rPr>
                <w:sz w:val="20"/>
                <w:szCs w:val="20"/>
              </w:rPr>
              <w:t xml:space="preserve"> Podgląd na bieżąco, ilości zarejestrowanych pacjentów z informacją o </w:t>
            </w:r>
            <w:proofErr w:type="spellStart"/>
            <w:r w:rsidRPr="00CD4E35">
              <w:rPr>
                <w:sz w:val="20"/>
                <w:szCs w:val="20"/>
              </w:rPr>
              <w:t>jedostce</w:t>
            </w:r>
            <w:proofErr w:type="spellEnd"/>
            <w:r w:rsidRPr="00CD4E35">
              <w:rPr>
                <w:sz w:val="20"/>
                <w:szCs w:val="20"/>
              </w:rPr>
              <w:t xml:space="preserve"> kierującej.</w:t>
            </w:r>
          </w:p>
        </w:tc>
      </w:tr>
      <w:tr w:rsidR="00CD4E35" w:rsidRPr="00CD4E35" w14:paraId="6001CE77" w14:textId="77777777" w:rsidTr="00C2347C">
        <w:trPr>
          <w:trHeight w:val="438"/>
        </w:trPr>
        <w:tc>
          <w:tcPr>
            <w:tcW w:w="422" w:type="pct"/>
            <w:shd w:val="clear" w:color="auto" w:fill="auto"/>
            <w:vAlign w:val="center"/>
          </w:tcPr>
          <w:p w14:paraId="2D3E6D05"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4EE91CC7" w14:textId="77777777" w:rsidR="00CD4E35" w:rsidRPr="00CD4E35" w:rsidRDefault="00CD4E35" w:rsidP="00CD4E35">
            <w:pPr>
              <w:spacing w:line="276" w:lineRule="auto"/>
              <w:jc w:val="left"/>
              <w:rPr>
                <w:sz w:val="20"/>
                <w:szCs w:val="20"/>
              </w:rPr>
            </w:pPr>
            <w:r w:rsidRPr="00CD4E35">
              <w:rPr>
                <w:sz w:val="20"/>
                <w:szCs w:val="20"/>
              </w:rPr>
              <w:t>Opis badania z zatwierdzeniem przez lekarza opisującego.</w:t>
            </w:r>
          </w:p>
        </w:tc>
      </w:tr>
      <w:tr w:rsidR="00CD4E35" w:rsidRPr="00CD4E35" w14:paraId="39A29A1C" w14:textId="77777777" w:rsidTr="00C2347C">
        <w:trPr>
          <w:trHeight w:val="75"/>
        </w:trPr>
        <w:tc>
          <w:tcPr>
            <w:tcW w:w="422" w:type="pct"/>
            <w:shd w:val="clear" w:color="auto" w:fill="auto"/>
            <w:vAlign w:val="center"/>
          </w:tcPr>
          <w:p w14:paraId="405A92B5"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6DBAFDAC" w14:textId="77777777" w:rsidR="00CD4E35" w:rsidRPr="00CD4E35" w:rsidRDefault="00CD4E35" w:rsidP="00CD4E35">
            <w:pPr>
              <w:spacing w:line="276" w:lineRule="auto"/>
              <w:jc w:val="left"/>
              <w:rPr>
                <w:sz w:val="20"/>
                <w:szCs w:val="20"/>
              </w:rPr>
            </w:pPr>
            <w:r w:rsidRPr="00CD4E35">
              <w:rPr>
                <w:sz w:val="20"/>
                <w:szCs w:val="20"/>
              </w:rPr>
              <w:t>Zapewnienie wzorców opisów wraz z możliwością zarządzania nimi przez użytkownika (lekarza opisującego) w tym dodawanie, edycja i modyfikacja wzorca.</w:t>
            </w:r>
          </w:p>
        </w:tc>
      </w:tr>
      <w:tr w:rsidR="00CD4E35" w:rsidRPr="00CD4E35" w14:paraId="56185988" w14:textId="77777777" w:rsidTr="00C2347C">
        <w:trPr>
          <w:trHeight w:val="268"/>
        </w:trPr>
        <w:tc>
          <w:tcPr>
            <w:tcW w:w="422" w:type="pct"/>
            <w:shd w:val="clear" w:color="auto" w:fill="auto"/>
            <w:vAlign w:val="center"/>
          </w:tcPr>
          <w:p w14:paraId="2DFEE9EE"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vAlign w:val="center"/>
          </w:tcPr>
          <w:p w14:paraId="27612D6C" w14:textId="77777777" w:rsidR="00CD4E35" w:rsidRPr="00CD4E35" w:rsidRDefault="00CD4E35" w:rsidP="00CD4E35">
            <w:pPr>
              <w:spacing w:line="276" w:lineRule="auto"/>
              <w:jc w:val="left"/>
              <w:rPr>
                <w:sz w:val="20"/>
                <w:szCs w:val="20"/>
              </w:rPr>
            </w:pPr>
            <w:r w:rsidRPr="00CD4E35">
              <w:rPr>
                <w:sz w:val="20"/>
                <w:szCs w:val="20"/>
              </w:rPr>
              <w:t>Zapis kolejnych konsultacji danego badania z możliwością ich przeglądania.</w:t>
            </w:r>
          </w:p>
        </w:tc>
      </w:tr>
      <w:tr w:rsidR="00CD4E35" w:rsidRPr="00CD4E35" w14:paraId="52F346EE" w14:textId="77777777" w:rsidTr="00C2347C">
        <w:trPr>
          <w:trHeight w:val="537"/>
        </w:trPr>
        <w:tc>
          <w:tcPr>
            <w:tcW w:w="422" w:type="pct"/>
            <w:shd w:val="clear" w:color="auto" w:fill="auto"/>
            <w:vAlign w:val="center"/>
          </w:tcPr>
          <w:p w14:paraId="7F2F9350"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5F336D41" w14:textId="77777777" w:rsidR="00CD4E35" w:rsidRPr="00CD4E35" w:rsidRDefault="00CD4E35" w:rsidP="00CD4E35">
            <w:pPr>
              <w:spacing w:line="276" w:lineRule="auto"/>
              <w:jc w:val="left"/>
              <w:rPr>
                <w:sz w:val="20"/>
                <w:szCs w:val="20"/>
              </w:rPr>
            </w:pPr>
            <w:r w:rsidRPr="00CD4E35">
              <w:rPr>
                <w:sz w:val="20"/>
                <w:szCs w:val="20"/>
              </w:rPr>
              <w:t>Możliwość oznaczenia dokumentów kodami kreskowymi umożliwiającymi identyfikację badania w systemie.</w:t>
            </w:r>
          </w:p>
        </w:tc>
      </w:tr>
      <w:tr w:rsidR="00CD4E35" w:rsidRPr="00CD4E35" w14:paraId="2FD1CAB2" w14:textId="77777777" w:rsidTr="00C2347C">
        <w:trPr>
          <w:trHeight w:val="398"/>
        </w:trPr>
        <w:tc>
          <w:tcPr>
            <w:tcW w:w="422" w:type="pct"/>
            <w:shd w:val="clear" w:color="auto" w:fill="auto"/>
            <w:vAlign w:val="center"/>
          </w:tcPr>
          <w:p w14:paraId="59F4FD03"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269B5327" w14:textId="77777777" w:rsidR="00CD4E35" w:rsidRPr="00CD4E35" w:rsidRDefault="00CD4E35" w:rsidP="00CD4E35">
            <w:pPr>
              <w:spacing w:line="276" w:lineRule="auto"/>
              <w:jc w:val="left"/>
              <w:rPr>
                <w:sz w:val="20"/>
                <w:szCs w:val="20"/>
              </w:rPr>
            </w:pPr>
            <w:r w:rsidRPr="00CD4E35">
              <w:rPr>
                <w:sz w:val="20"/>
                <w:szCs w:val="20"/>
              </w:rPr>
              <w:t>Możliwość sprawdzenia statusu danego badania.</w:t>
            </w:r>
          </w:p>
        </w:tc>
      </w:tr>
      <w:tr w:rsidR="00CD4E35" w:rsidRPr="00CD4E35" w14:paraId="358631E9" w14:textId="77777777" w:rsidTr="00C2347C">
        <w:trPr>
          <w:trHeight w:val="537"/>
        </w:trPr>
        <w:tc>
          <w:tcPr>
            <w:tcW w:w="422" w:type="pct"/>
            <w:shd w:val="clear" w:color="auto" w:fill="auto"/>
            <w:vAlign w:val="center"/>
          </w:tcPr>
          <w:p w14:paraId="1E59EC1A"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7AC36853" w14:textId="77777777" w:rsidR="00CD4E35" w:rsidRPr="00CD4E35" w:rsidRDefault="00CD4E35" w:rsidP="00CD4E35">
            <w:pPr>
              <w:spacing w:line="276" w:lineRule="auto"/>
              <w:jc w:val="left"/>
              <w:rPr>
                <w:sz w:val="20"/>
                <w:szCs w:val="20"/>
              </w:rPr>
            </w:pPr>
            <w:r w:rsidRPr="00CD4E35">
              <w:rPr>
                <w:sz w:val="20"/>
                <w:szCs w:val="20"/>
              </w:rPr>
              <w:t>Możliwość rejestracji personelu obecnego przy wykonywaniu badania z podziałem na lekarzy, lekarzy konsultujących, techników.</w:t>
            </w:r>
          </w:p>
        </w:tc>
      </w:tr>
      <w:tr w:rsidR="00CD4E35" w:rsidRPr="00CD4E35" w14:paraId="4777E5D5" w14:textId="77777777" w:rsidTr="00C2347C">
        <w:trPr>
          <w:trHeight w:val="268"/>
        </w:trPr>
        <w:tc>
          <w:tcPr>
            <w:tcW w:w="422" w:type="pct"/>
            <w:shd w:val="clear" w:color="auto" w:fill="auto"/>
            <w:vAlign w:val="center"/>
          </w:tcPr>
          <w:p w14:paraId="783597ED"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3B124899" w14:textId="77777777" w:rsidR="00CD4E35" w:rsidRPr="00CD4E35" w:rsidRDefault="00CD4E35" w:rsidP="00CD4E35">
            <w:pPr>
              <w:spacing w:line="276" w:lineRule="auto"/>
              <w:jc w:val="left"/>
              <w:rPr>
                <w:sz w:val="20"/>
                <w:szCs w:val="20"/>
              </w:rPr>
            </w:pPr>
            <w:r w:rsidRPr="00CD4E35">
              <w:rPr>
                <w:sz w:val="20"/>
                <w:szCs w:val="20"/>
              </w:rPr>
              <w:t>Generowanie standardowych raportów w dowolnym zadeklarowanym czasie:</w:t>
            </w:r>
          </w:p>
        </w:tc>
      </w:tr>
      <w:tr w:rsidR="00CD4E35" w:rsidRPr="00CD4E35" w14:paraId="2E6D2EC2" w14:textId="77777777" w:rsidTr="00C2347C">
        <w:trPr>
          <w:trHeight w:val="268"/>
        </w:trPr>
        <w:tc>
          <w:tcPr>
            <w:tcW w:w="422" w:type="pct"/>
            <w:shd w:val="clear" w:color="auto" w:fill="auto"/>
            <w:vAlign w:val="center"/>
          </w:tcPr>
          <w:p w14:paraId="5DB8E475"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192152AB" w14:textId="77777777" w:rsidR="00CD4E35" w:rsidRPr="00CD4E35" w:rsidRDefault="00CD4E35" w:rsidP="00E62DCB">
            <w:pPr>
              <w:numPr>
                <w:ilvl w:val="0"/>
                <w:numId w:val="266"/>
              </w:numPr>
              <w:spacing w:line="276" w:lineRule="auto"/>
              <w:jc w:val="left"/>
              <w:rPr>
                <w:sz w:val="20"/>
                <w:szCs w:val="20"/>
              </w:rPr>
            </w:pPr>
            <w:r w:rsidRPr="00CD4E35">
              <w:rPr>
                <w:sz w:val="20"/>
                <w:szCs w:val="20"/>
              </w:rPr>
              <w:t>średni czas oczekiwania na badanie,</w:t>
            </w:r>
          </w:p>
        </w:tc>
      </w:tr>
      <w:tr w:rsidR="00CD4E35" w:rsidRPr="00CD4E35" w14:paraId="01CD1607" w14:textId="77777777" w:rsidTr="00C2347C">
        <w:trPr>
          <w:trHeight w:val="268"/>
        </w:trPr>
        <w:tc>
          <w:tcPr>
            <w:tcW w:w="422" w:type="pct"/>
            <w:shd w:val="clear" w:color="auto" w:fill="auto"/>
            <w:vAlign w:val="center"/>
          </w:tcPr>
          <w:p w14:paraId="2DA78AA4"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0F7E77F8" w14:textId="77777777" w:rsidR="00CD4E35" w:rsidRPr="00CD4E35" w:rsidRDefault="00CD4E35" w:rsidP="00E62DCB">
            <w:pPr>
              <w:numPr>
                <w:ilvl w:val="0"/>
                <w:numId w:val="266"/>
              </w:numPr>
              <w:spacing w:line="276" w:lineRule="auto"/>
              <w:jc w:val="left"/>
              <w:rPr>
                <w:sz w:val="20"/>
                <w:szCs w:val="20"/>
              </w:rPr>
            </w:pPr>
            <w:r w:rsidRPr="00CD4E35">
              <w:rPr>
                <w:sz w:val="20"/>
                <w:szCs w:val="20"/>
              </w:rPr>
              <w:t>zmiany terminów badań,</w:t>
            </w:r>
          </w:p>
        </w:tc>
      </w:tr>
      <w:tr w:rsidR="00CD4E35" w:rsidRPr="00CD4E35" w14:paraId="42943690" w14:textId="77777777" w:rsidTr="00C2347C">
        <w:trPr>
          <w:trHeight w:val="268"/>
        </w:trPr>
        <w:tc>
          <w:tcPr>
            <w:tcW w:w="422" w:type="pct"/>
            <w:shd w:val="clear" w:color="auto" w:fill="auto"/>
            <w:vAlign w:val="center"/>
          </w:tcPr>
          <w:p w14:paraId="33D2AF1C"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3494913A" w14:textId="77777777" w:rsidR="00CD4E35" w:rsidRPr="00CD4E35" w:rsidRDefault="00CD4E35" w:rsidP="00E62DCB">
            <w:pPr>
              <w:numPr>
                <w:ilvl w:val="0"/>
                <w:numId w:val="266"/>
              </w:numPr>
              <w:spacing w:line="276" w:lineRule="auto"/>
              <w:jc w:val="left"/>
              <w:rPr>
                <w:sz w:val="20"/>
                <w:szCs w:val="20"/>
              </w:rPr>
            </w:pPr>
            <w:r w:rsidRPr="00CD4E35">
              <w:rPr>
                <w:sz w:val="20"/>
                <w:szCs w:val="20"/>
              </w:rPr>
              <w:t>badania do wykonania,</w:t>
            </w:r>
          </w:p>
        </w:tc>
      </w:tr>
      <w:tr w:rsidR="00CD4E35" w:rsidRPr="00CD4E35" w14:paraId="346DB781" w14:textId="77777777" w:rsidTr="00C2347C">
        <w:trPr>
          <w:trHeight w:val="268"/>
        </w:trPr>
        <w:tc>
          <w:tcPr>
            <w:tcW w:w="422" w:type="pct"/>
            <w:shd w:val="clear" w:color="auto" w:fill="auto"/>
            <w:vAlign w:val="center"/>
          </w:tcPr>
          <w:p w14:paraId="4AFDF9A5"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0C5F05C9" w14:textId="77777777" w:rsidR="00CD4E35" w:rsidRPr="00CD4E35" w:rsidRDefault="00CD4E35" w:rsidP="00E62DCB">
            <w:pPr>
              <w:numPr>
                <w:ilvl w:val="0"/>
                <w:numId w:val="266"/>
              </w:numPr>
              <w:spacing w:line="276" w:lineRule="auto"/>
              <w:jc w:val="left"/>
              <w:rPr>
                <w:sz w:val="20"/>
                <w:szCs w:val="20"/>
              </w:rPr>
            </w:pPr>
            <w:r w:rsidRPr="00CD4E35">
              <w:rPr>
                <w:sz w:val="20"/>
                <w:szCs w:val="20"/>
              </w:rPr>
              <w:t>zestawienie badań wg lekarzy zlecających,</w:t>
            </w:r>
          </w:p>
        </w:tc>
      </w:tr>
      <w:tr w:rsidR="00CD4E35" w:rsidRPr="00CD4E35" w14:paraId="2A514B39" w14:textId="77777777" w:rsidTr="00C2347C">
        <w:trPr>
          <w:trHeight w:val="266"/>
        </w:trPr>
        <w:tc>
          <w:tcPr>
            <w:tcW w:w="422" w:type="pct"/>
            <w:shd w:val="clear" w:color="auto" w:fill="auto"/>
            <w:vAlign w:val="center"/>
          </w:tcPr>
          <w:p w14:paraId="70258E47"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6BD01F65" w14:textId="77777777" w:rsidR="00CD4E35" w:rsidRPr="00CD4E35" w:rsidRDefault="00CD4E35" w:rsidP="00E62DCB">
            <w:pPr>
              <w:numPr>
                <w:ilvl w:val="0"/>
                <w:numId w:val="266"/>
              </w:numPr>
              <w:spacing w:line="276" w:lineRule="auto"/>
              <w:jc w:val="left"/>
              <w:rPr>
                <w:sz w:val="20"/>
                <w:szCs w:val="20"/>
              </w:rPr>
            </w:pPr>
            <w:r w:rsidRPr="00CD4E35">
              <w:rPr>
                <w:sz w:val="20"/>
                <w:szCs w:val="20"/>
              </w:rPr>
              <w:t>zestawienie badań wg lekarzy opisujących,</w:t>
            </w:r>
          </w:p>
        </w:tc>
      </w:tr>
      <w:tr w:rsidR="00CD4E35" w:rsidRPr="00CD4E35" w14:paraId="514502C7" w14:textId="77777777" w:rsidTr="00C2347C">
        <w:trPr>
          <w:trHeight w:val="271"/>
        </w:trPr>
        <w:tc>
          <w:tcPr>
            <w:tcW w:w="422" w:type="pct"/>
            <w:shd w:val="clear" w:color="auto" w:fill="auto"/>
            <w:vAlign w:val="center"/>
          </w:tcPr>
          <w:p w14:paraId="0BBF81FB"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4CEA3D78" w14:textId="77777777" w:rsidR="00CD4E35" w:rsidRPr="00CD4E35" w:rsidRDefault="00CD4E35" w:rsidP="00E62DCB">
            <w:pPr>
              <w:numPr>
                <w:ilvl w:val="0"/>
                <w:numId w:val="266"/>
              </w:numPr>
              <w:spacing w:line="276" w:lineRule="auto"/>
              <w:jc w:val="left"/>
              <w:rPr>
                <w:sz w:val="20"/>
                <w:szCs w:val="20"/>
              </w:rPr>
            </w:pPr>
            <w:r w:rsidRPr="00CD4E35">
              <w:rPr>
                <w:sz w:val="20"/>
                <w:szCs w:val="20"/>
              </w:rPr>
              <w:t>zestawienie badań wg jednostek zlecających,</w:t>
            </w:r>
          </w:p>
        </w:tc>
      </w:tr>
      <w:tr w:rsidR="00CD4E35" w:rsidRPr="00CD4E35" w14:paraId="7C141786" w14:textId="77777777" w:rsidTr="00C2347C">
        <w:trPr>
          <w:trHeight w:val="271"/>
        </w:trPr>
        <w:tc>
          <w:tcPr>
            <w:tcW w:w="422" w:type="pct"/>
            <w:shd w:val="clear" w:color="auto" w:fill="auto"/>
            <w:vAlign w:val="center"/>
          </w:tcPr>
          <w:p w14:paraId="5F88727E"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109D42B0" w14:textId="77777777" w:rsidR="00CD4E35" w:rsidRPr="00CD4E35" w:rsidRDefault="00CD4E35" w:rsidP="00E62DCB">
            <w:pPr>
              <w:numPr>
                <w:ilvl w:val="0"/>
                <w:numId w:val="266"/>
              </w:numPr>
              <w:spacing w:line="276" w:lineRule="auto"/>
              <w:jc w:val="left"/>
              <w:rPr>
                <w:sz w:val="20"/>
                <w:szCs w:val="20"/>
              </w:rPr>
            </w:pPr>
            <w:r w:rsidRPr="00CD4E35">
              <w:rPr>
                <w:sz w:val="20"/>
                <w:szCs w:val="20"/>
              </w:rPr>
              <w:t>zestawienie badań wg płatnika</w:t>
            </w:r>
          </w:p>
        </w:tc>
      </w:tr>
      <w:tr w:rsidR="00CD4E35" w:rsidRPr="00CD4E35" w14:paraId="30AB79EA" w14:textId="77777777" w:rsidTr="00C2347C">
        <w:trPr>
          <w:trHeight w:val="271"/>
        </w:trPr>
        <w:tc>
          <w:tcPr>
            <w:tcW w:w="422" w:type="pct"/>
            <w:shd w:val="clear" w:color="auto" w:fill="auto"/>
            <w:vAlign w:val="center"/>
          </w:tcPr>
          <w:p w14:paraId="29D77BB9"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4AB22E6A" w14:textId="77777777" w:rsidR="00CD4E35" w:rsidRPr="00CD4E35" w:rsidRDefault="00CD4E35" w:rsidP="00E62DCB">
            <w:pPr>
              <w:numPr>
                <w:ilvl w:val="0"/>
                <w:numId w:val="266"/>
              </w:numPr>
              <w:spacing w:line="276" w:lineRule="auto"/>
              <w:jc w:val="left"/>
              <w:rPr>
                <w:sz w:val="20"/>
                <w:szCs w:val="20"/>
              </w:rPr>
            </w:pPr>
            <w:r w:rsidRPr="00CD4E35">
              <w:rPr>
                <w:sz w:val="20"/>
                <w:szCs w:val="20"/>
              </w:rPr>
              <w:t>zestawienie wg ICD10,</w:t>
            </w:r>
          </w:p>
        </w:tc>
      </w:tr>
      <w:tr w:rsidR="00CD4E35" w:rsidRPr="00CD4E35" w14:paraId="7352A3D1" w14:textId="77777777" w:rsidTr="00C2347C">
        <w:trPr>
          <w:trHeight w:val="271"/>
        </w:trPr>
        <w:tc>
          <w:tcPr>
            <w:tcW w:w="422" w:type="pct"/>
            <w:shd w:val="clear" w:color="auto" w:fill="auto"/>
            <w:vAlign w:val="center"/>
          </w:tcPr>
          <w:p w14:paraId="3D70E4F1"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2F0BD0B6" w14:textId="77777777" w:rsidR="00CD4E35" w:rsidRPr="00CD4E35" w:rsidRDefault="00CD4E35" w:rsidP="00E62DCB">
            <w:pPr>
              <w:numPr>
                <w:ilvl w:val="0"/>
                <w:numId w:val="266"/>
              </w:numPr>
              <w:spacing w:line="276" w:lineRule="auto"/>
              <w:jc w:val="left"/>
              <w:rPr>
                <w:sz w:val="20"/>
                <w:szCs w:val="20"/>
              </w:rPr>
            </w:pPr>
            <w:r w:rsidRPr="00CD4E35">
              <w:rPr>
                <w:sz w:val="20"/>
                <w:szCs w:val="20"/>
              </w:rPr>
              <w:t>zestawienie wg ilości wykonanych badań.</w:t>
            </w:r>
          </w:p>
        </w:tc>
      </w:tr>
      <w:tr w:rsidR="00CD4E35" w:rsidRPr="00CD4E35" w14:paraId="1CE6528A" w14:textId="77777777" w:rsidTr="00C2347C">
        <w:trPr>
          <w:trHeight w:val="271"/>
        </w:trPr>
        <w:tc>
          <w:tcPr>
            <w:tcW w:w="422" w:type="pct"/>
            <w:shd w:val="clear" w:color="auto" w:fill="auto"/>
            <w:vAlign w:val="center"/>
          </w:tcPr>
          <w:p w14:paraId="446370A0"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35E492F3" w14:textId="77777777" w:rsidR="00CD4E35" w:rsidRPr="00CD4E35" w:rsidRDefault="00CD4E35" w:rsidP="00CD4E35">
            <w:pPr>
              <w:spacing w:line="276" w:lineRule="auto"/>
              <w:jc w:val="left"/>
              <w:rPr>
                <w:sz w:val="20"/>
                <w:szCs w:val="20"/>
              </w:rPr>
            </w:pPr>
            <w:r w:rsidRPr="00CD4E35">
              <w:rPr>
                <w:sz w:val="20"/>
                <w:szCs w:val="20"/>
              </w:rPr>
              <w:t>Generowanie zbiorczych raportów finansowych w dowolnym przedziale czasowym z efektów wykonywanych usług z uwzględnieniem logiki pracowni (np. umowa z NFZ, umowy indywidualne z jednostkami zlecającymi, gdzie każda może mieć indywidualny cennik badań, badania współfinansowane).</w:t>
            </w:r>
          </w:p>
        </w:tc>
      </w:tr>
      <w:tr w:rsidR="00CD4E35" w:rsidRPr="00CD4E35" w14:paraId="6104AE26" w14:textId="77777777" w:rsidTr="00C2347C">
        <w:trPr>
          <w:trHeight w:val="271"/>
        </w:trPr>
        <w:tc>
          <w:tcPr>
            <w:tcW w:w="422" w:type="pct"/>
            <w:shd w:val="clear" w:color="auto" w:fill="auto"/>
            <w:vAlign w:val="center"/>
          </w:tcPr>
          <w:p w14:paraId="4AF93EF1"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56F06FFA" w14:textId="77777777" w:rsidR="00CD4E35" w:rsidRPr="00CD4E35" w:rsidRDefault="00CD4E35" w:rsidP="00CD4E35">
            <w:pPr>
              <w:spacing w:line="276" w:lineRule="auto"/>
              <w:jc w:val="left"/>
              <w:rPr>
                <w:sz w:val="20"/>
                <w:szCs w:val="20"/>
              </w:rPr>
            </w:pPr>
            <w:r w:rsidRPr="00CD4E35">
              <w:rPr>
                <w:sz w:val="20"/>
                <w:szCs w:val="20"/>
              </w:rPr>
              <w:t>Generowanie raportów szczegółowych zestawień wykonanych usług dla poszczególnych jednostek zlecających oraz wspomagania ich fakturowania – w dowolnym przedziale czasowym.</w:t>
            </w:r>
          </w:p>
        </w:tc>
      </w:tr>
      <w:tr w:rsidR="00CD4E35" w:rsidRPr="00CD4E35" w14:paraId="79275249" w14:textId="77777777" w:rsidTr="00C2347C">
        <w:trPr>
          <w:trHeight w:val="271"/>
        </w:trPr>
        <w:tc>
          <w:tcPr>
            <w:tcW w:w="422" w:type="pct"/>
            <w:shd w:val="clear" w:color="auto" w:fill="auto"/>
            <w:vAlign w:val="center"/>
          </w:tcPr>
          <w:p w14:paraId="0B99C9F7"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25E5BA43" w14:textId="77777777" w:rsidR="00CD4E35" w:rsidRPr="00CD4E35" w:rsidRDefault="00CD4E35" w:rsidP="00CD4E35">
            <w:pPr>
              <w:spacing w:line="276" w:lineRule="auto"/>
              <w:jc w:val="left"/>
              <w:rPr>
                <w:sz w:val="20"/>
                <w:szCs w:val="20"/>
              </w:rPr>
            </w:pPr>
            <w:r w:rsidRPr="00CD4E35">
              <w:rPr>
                <w:sz w:val="20"/>
                <w:szCs w:val="20"/>
              </w:rPr>
              <w:t>Integracja z systemem sprawozdawczości do NFZ w zakresie przesyłania do NFZ wymaganych informacji o zarejestrowanych pacjentach i wykonanych procedurach poprzez format otwarty.</w:t>
            </w:r>
          </w:p>
        </w:tc>
      </w:tr>
      <w:tr w:rsidR="00CD4E35" w:rsidRPr="00CD4E35" w14:paraId="6C694951" w14:textId="77777777" w:rsidTr="00C2347C">
        <w:trPr>
          <w:trHeight w:val="271"/>
        </w:trPr>
        <w:tc>
          <w:tcPr>
            <w:tcW w:w="422" w:type="pct"/>
            <w:shd w:val="clear" w:color="auto" w:fill="auto"/>
            <w:vAlign w:val="center"/>
          </w:tcPr>
          <w:p w14:paraId="748CB254"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vAlign w:val="center"/>
          </w:tcPr>
          <w:p w14:paraId="54A22B70" w14:textId="77777777" w:rsidR="00CD4E35" w:rsidRPr="00CD4E35" w:rsidRDefault="00CD4E35" w:rsidP="00CD4E35">
            <w:pPr>
              <w:spacing w:line="276" w:lineRule="auto"/>
              <w:jc w:val="left"/>
              <w:rPr>
                <w:sz w:val="20"/>
                <w:szCs w:val="20"/>
              </w:rPr>
            </w:pPr>
            <w:r w:rsidRPr="00CD4E35">
              <w:rPr>
                <w:sz w:val="20"/>
                <w:szCs w:val="20"/>
              </w:rPr>
              <w:t>Wydruki rachunków sprzedaży dla jednostek zlecających badania.</w:t>
            </w:r>
          </w:p>
        </w:tc>
      </w:tr>
      <w:tr w:rsidR="00CD4E35" w:rsidRPr="00CD4E35" w14:paraId="5CB85011" w14:textId="77777777" w:rsidTr="00C2347C">
        <w:trPr>
          <w:trHeight w:val="271"/>
        </w:trPr>
        <w:tc>
          <w:tcPr>
            <w:tcW w:w="422" w:type="pct"/>
            <w:shd w:val="clear" w:color="auto" w:fill="auto"/>
            <w:vAlign w:val="center"/>
          </w:tcPr>
          <w:p w14:paraId="1E2E9C44"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7D2DAFA5" w14:textId="77777777" w:rsidR="00CD4E35" w:rsidRPr="00CD4E35" w:rsidRDefault="00CD4E35" w:rsidP="00CD4E35">
            <w:pPr>
              <w:spacing w:line="276" w:lineRule="auto"/>
              <w:jc w:val="left"/>
              <w:rPr>
                <w:sz w:val="20"/>
                <w:szCs w:val="20"/>
              </w:rPr>
            </w:pPr>
            <w:r w:rsidRPr="00CD4E35">
              <w:rPr>
                <w:sz w:val="20"/>
                <w:szCs w:val="20"/>
              </w:rPr>
              <w:t>Możliwość wprowadzenia cenników badań dla poszczególnych jednostek zlecających z określeniem czasu ważności danego cennika.</w:t>
            </w:r>
          </w:p>
        </w:tc>
      </w:tr>
      <w:tr w:rsidR="00CD4E35" w:rsidRPr="00CD4E35" w14:paraId="50B7B103" w14:textId="77777777" w:rsidTr="00C2347C">
        <w:trPr>
          <w:trHeight w:val="271"/>
        </w:trPr>
        <w:tc>
          <w:tcPr>
            <w:tcW w:w="422" w:type="pct"/>
            <w:shd w:val="clear" w:color="auto" w:fill="auto"/>
            <w:vAlign w:val="center"/>
          </w:tcPr>
          <w:p w14:paraId="25E47139"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47D85167" w14:textId="77777777" w:rsidR="00CD4E35" w:rsidRPr="00CD4E35" w:rsidRDefault="00CD4E35" w:rsidP="00CD4E35">
            <w:pPr>
              <w:spacing w:line="276" w:lineRule="auto"/>
              <w:jc w:val="left"/>
              <w:rPr>
                <w:sz w:val="20"/>
                <w:szCs w:val="20"/>
              </w:rPr>
            </w:pPr>
            <w:r w:rsidRPr="00CD4E35">
              <w:rPr>
                <w:sz w:val="20"/>
                <w:szCs w:val="20"/>
              </w:rPr>
              <w:t>Przechowywanie informacji o okresach obowiązywania poszczególnych cenników badań. System musi zachować historię zmian cen oraz zapamiętywać okresy zmian cen.</w:t>
            </w:r>
          </w:p>
        </w:tc>
      </w:tr>
      <w:tr w:rsidR="00CD4E35" w:rsidRPr="00CD4E35" w14:paraId="59AF6CB2" w14:textId="77777777" w:rsidTr="00C2347C">
        <w:trPr>
          <w:trHeight w:val="271"/>
        </w:trPr>
        <w:tc>
          <w:tcPr>
            <w:tcW w:w="422" w:type="pct"/>
            <w:shd w:val="clear" w:color="auto" w:fill="auto"/>
            <w:vAlign w:val="center"/>
          </w:tcPr>
          <w:p w14:paraId="320E9CB4"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759E6C58" w14:textId="77777777" w:rsidR="00CD4E35" w:rsidRPr="00CD4E35" w:rsidRDefault="00CD4E35" w:rsidP="00CD4E35">
            <w:pPr>
              <w:spacing w:line="276" w:lineRule="auto"/>
              <w:jc w:val="left"/>
              <w:rPr>
                <w:sz w:val="20"/>
                <w:szCs w:val="20"/>
              </w:rPr>
            </w:pPr>
            <w:r w:rsidRPr="00CD4E35">
              <w:rPr>
                <w:sz w:val="20"/>
                <w:szCs w:val="20"/>
              </w:rPr>
              <w:t>System musi zachować cenę aktualną i umożliwiać wydrukowanie jej w raportach generowanych za dzień wykonania badania.</w:t>
            </w:r>
          </w:p>
        </w:tc>
      </w:tr>
      <w:tr w:rsidR="00CD4E35" w:rsidRPr="00CD4E35" w14:paraId="4F03BDA9" w14:textId="77777777" w:rsidTr="00C2347C">
        <w:trPr>
          <w:trHeight w:val="271"/>
        </w:trPr>
        <w:tc>
          <w:tcPr>
            <w:tcW w:w="422" w:type="pct"/>
            <w:shd w:val="clear" w:color="auto" w:fill="auto"/>
            <w:vAlign w:val="center"/>
          </w:tcPr>
          <w:p w14:paraId="39E9C4E7"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58339C65" w14:textId="77777777" w:rsidR="00CD4E35" w:rsidRPr="00CD4E35" w:rsidRDefault="00CD4E35" w:rsidP="00CD4E35">
            <w:pPr>
              <w:spacing w:line="276" w:lineRule="auto"/>
              <w:jc w:val="left"/>
              <w:rPr>
                <w:sz w:val="20"/>
                <w:szCs w:val="20"/>
              </w:rPr>
            </w:pPr>
            <w:r w:rsidRPr="00CD4E35">
              <w:rPr>
                <w:sz w:val="20"/>
                <w:szCs w:val="20"/>
              </w:rPr>
              <w:t>System pozwala na automatyczne dokumentowanie wszystkich zapisów i zmian w systemie dotyczących pacjenta i badania.</w:t>
            </w:r>
          </w:p>
        </w:tc>
      </w:tr>
      <w:tr w:rsidR="00CD4E35" w:rsidRPr="00CD4E35" w14:paraId="27121F70" w14:textId="77777777" w:rsidTr="00C2347C">
        <w:trPr>
          <w:trHeight w:val="271"/>
        </w:trPr>
        <w:tc>
          <w:tcPr>
            <w:tcW w:w="422" w:type="pct"/>
            <w:shd w:val="clear" w:color="auto" w:fill="auto"/>
            <w:vAlign w:val="center"/>
          </w:tcPr>
          <w:p w14:paraId="5D8FD69B"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7228ECD2" w14:textId="77777777" w:rsidR="00CD4E35" w:rsidRPr="00CD4E35" w:rsidRDefault="00CD4E35" w:rsidP="00CD4E35">
            <w:pPr>
              <w:spacing w:line="276" w:lineRule="auto"/>
              <w:jc w:val="left"/>
              <w:rPr>
                <w:sz w:val="20"/>
                <w:szCs w:val="20"/>
              </w:rPr>
            </w:pPr>
            <w:r w:rsidRPr="00CD4E35">
              <w:rPr>
                <w:sz w:val="20"/>
                <w:szCs w:val="20"/>
              </w:rPr>
              <w:t xml:space="preserve">Możliwość szyfrowania </w:t>
            </w:r>
            <w:proofErr w:type="spellStart"/>
            <w:r w:rsidRPr="00CD4E35">
              <w:rPr>
                <w:sz w:val="20"/>
                <w:szCs w:val="20"/>
              </w:rPr>
              <w:t>przesyłu</w:t>
            </w:r>
            <w:proofErr w:type="spellEnd"/>
            <w:r w:rsidRPr="00CD4E35">
              <w:rPr>
                <w:sz w:val="20"/>
                <w:szCs w:val="20"/>
              </w:rPr>
              <w:t xml:space="preserve"> danych między stacją roboczą a serwerem.</w:t>
            </w:r>
          </w:p>
        </w:tc>
      </w:tr>
      <w:tr w:rsidR="00CD4E35" w:rsidRPr="00CD4E35" w14:paraId="3C2D7D04" w14:textId="77777777" w:rsidTr="00C2347C">
        <w:trPr>
          <w:trHeight w:val="271"/>
        </w:trPr>
        <w:tc>
          <w:tcPr>
            <w:tcW w:w="422" w:type="pct"/>
            <w:shd w:val="clear" w:color="auto" w:fill="auto"/>
            <w:vAlign w:val="center"/>
          </w:tcPr>
          <w:p w14:paraId="7D4CDBEF"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089E4E46" w14:textId="77777777" w:rsidR="00CD4E35" w:rsidRPr="00CD4E35" w:rsidRDefault="00CD4E35" w:rsidP="00CD4E35">
            <w:pPr>
              <w:spacing w:line="276" w:lineRule="auto"/>
              <w:jc w:val="left"/>
              <w:rPr>
                <w:sz w:val="20"/>
                <w:szCs w:val="20"/>
              </w:rPr>
            </w:pPr>
            <w:r w:rsidRPr="00CD4E35">
              <w:rPr>
                <w:sz w:val="20"/>
                <w:szCs w:val="20"/>
              </w:rPr>
              <w:t>Interfejs użytkownika i pomoc kontekstowa w języku polskim.</w:t>
            </w:r>
          </w:p>
        </w:tc>
      </w:tr>
      <w:tr w:rsidR="00CD4E35" w:rsidRPr="00CD4E35" w14:paraId="7254C35D" w14:textId="77777777" w:rsidTr="00C2347C">
        <w:trPr>
          <w:trHeight w:val="271"/>
        </w:trPr>
        <w:tc>
          <w:tcPr>
            <w:tcW w:w="422" w:type="pct"/>
            <w:shd w:val="clear" w:color="auto" w:fill="auto"/>
            <w:vAlign w:val="center"/>
          </w:tcPr>
          <w:p w14:paraId="3821D506"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04F62777" w14:textId="77777777" w:rsidR="00CD4E35" w:rsidRPr="00CD4E35" w:rsidRDefault="00CD4E35" w:rsidP="00CD4E35">
            <w:pPr>
              <w:spacing w:line="276" w:lineRule="auto"/>
              <w:jc w:val="left"/>
              <w:rPr>
                <w:sz w:val="20"/>
                <w:szCs w:val="20"/>
              </w:rPr>
            </w:pPr>
            <w:r w:rsidRPr="00CD4E35">
              <w:rPr>
                <w:sz w:val="20"/>
                <w:szCs w:val="20"/>
              </w:rPr>
              <w:t>Możliwość ewidencji dodatkowych informacji technicznych jak np. czasu naświetlania.</w:t>
            </w:r>
          </w:p>
        </w:tc>
      </w:tr>
      <w:tr w:rsidR="00CD4E35" w:rsidRPr="00CD4E35" w14:paraId="09B98063" w14:textId="77777777" w:rsidTr="00C2347C">
        <w:trPr>
          <w:trHeight w:val="271"/>
        </w:trPr>
        <w:tc>
          <w:tcPr>
            <w:tcW w:w="422" w:type="pct"/>
            <w:shd w:val="clear" w:color="auto" w:fill="auto"/>
            <w:vAlign w:val="center"/>
          </w:tcPr>
          <w:p w14:paraId="38D7BD66"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4789BA36" w14:textId="77777777" w:rsidR="00CD4E35" w:rsidRPr="00CD4E35" w:rsidRDefault="00CD4E35" w:rsidP="00CD4E35">
            <w:pPr>
              <w:spacing w:line="276" w:lineRule="auto"/>
              <w:jc w:val="left"/>
              <w:rPr>
                <w:sz w:val="20"/>
                <w:szCs w:val="20"/>
              </w:rPr>
            </w:pPr>
            <w:r w:rsidRPr="00CD4E35">
              <w:rPr>
                <w:sz w:val="20"/>
                <w:szCs w:val="20"/>
              </w:rPr>
              <w:t>Możliwość dołączania do badania dowolnych plików.</w:t>
            </w:r>
          </w:p>
        </w:tc>
      </w:tr>
      <w:tr w:rsidR="00CD4E35" w:rsidRPr="00CD4E35" w14:paraId="43B65C92" w14:textId="77777777" w:rsidTr="00C2347C">
        <w:trPr>
          <w:trHeight w:val="271"/>
        </w:trPr>
        <w:tc>
          <w:tcPr>
            <w:tcW w:w="422" w:type="pct"/>
            <w:shd w:val="clear" w:color="auto" w:fill="auto"/>
            <w:vAlign w:val="center"/>
          </w:tcPr>
          <w:p w14:paraId="2C7F167B"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228E2F39" w14:textId="77777777" w:rsidR="00CD4E35" w:rsidRPr="00CD4E35" w:rsidRDefault="00CD4E35" w:rsidP="00CD4E35">
            <w:pPr>
              <w:spacing w:line="276" w:lineRule="auto"/>
              <w:jc w:val="left"/>
              <w:rPr>
                <w:sz w:val="20"/>
                <w:szCs w:val="20"/>
              </w:rPr>
            </w:pPr>
            <w:r w:rsidRPr="00CD4E35">
              <w:rPr>
                <w:sz w:val="20"/>
                <w:szCs w:val="20"/>
              </w:rPr>
              <w:t>Współpraca ze skanerami obsługującymi standard TWAIN.</w:t>
            </w:r>
          </w:p>
        </w:tc>
      </w:tr>
      <w:tr w:rsidR="00CD4E35" w:rsidRPr="00CD4E35" w14:paraId="2B362857" w14:textId="77777777" w:rsidTr="00C2347C">
        <w:trPr>
          <w:trHeight w:val="271"/>
        </w:trPr>
        <w:tc>
          <w:tcPr>
            <w:tcW w:w="422" w:type="pct"/>
            <w:shd w:val="clear" w:color="auto" w:fill="auto"/>
            <w:vAlign w:val="center"/>
          </w:tcPr>
          <w:p w14:paraId="460A3617"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10C9DD29" w14:textId="77777777" w:rsidR="00CD4E35" w:rsidRPr="00CD4E35" w:rsidRDefault="00CD4E35" w:rsidP="00CD4E35">
            <w:pPr>
              <w:spacing w:line="276" w:lineRule="auto"/>
              <w:jc w:val="left"/>
              <w:rPr>
                <w:sz w:val="20"/>
                <w:szCs w:val="20"/>
              </w:rPr>
            </w:pPr>
            <w:r w:rsidRPr="00CD4E35">
              <w:rPr>
                <w:sz w:val="20"/>
                <w:szCs w:val="20"/>
              </w:rPr>
              <w:t>Definiowanie zbioru dodatkowych informacji obligatoryjnych i opcjonalnych dla skierowania.</w:t>
            </w:r>
          </w:p>
        </w:tc>
      </w:tr>
      <w:tr w:rsidR="00CD4E35" w:rsidRPr="00CD4E35" w14:paraId="20543D51" w14:textId="77777777" w:rsidTr="00C2347C">
        <w:trPr>
          <w:trHeight w:val="271"/>
        </w:trPr>
        <w:tc>
          <w:tcPr>
            <w:tcW w:w="422" w:type="pct"/>
            <w:shd w:val="clear" w:color="auto" w:fill="auto"/>
            <w:vAlign w:val="center"/>
          </w:tcPr>
          <w:p w14:paraId="57B65F28"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0A6D5B4D" w14:textId="77777777" w:rsidR="00CD4E35" w:rsidRPr="00CD4E35" w:rsidRDefault="00CD4E35" w:rsidP="00CD4E35">
            <w:pPr>
              <w:spacing w:line="276" w:lineRule="auto"/>
              <w:jc w:val="left"/>
              <w:rPr>
                <w:sz w:val="20"/>
                <w:szCs w:val="20"/>
              </w:rPr>
            </w:pPr>
            <w:r w:rsidRPr="00CD4E35">
              <w:rPr>
                <w:sz w:val="20"/>
                <w:szCs w:val="20"/>
              </w:rPr>
              <w:t>Definiowanie zbioru dodatkowych informacji obligatoryjnych i opcjonalnych dla wyniku.</w:t>
            </w:r>
          </w:p>
        </w:tc>
      </w:tr>
      <w:tr w:rsidR="00CD4E35" w:rsidRPr="00CD4E35" w14:paraId="201E48E4" w14:textId="77777777" w:rsidTr="00C2347C">
        <w:trPr>
          <w:trHeight w:val="271"/>
        </w:trPr>
        <w:tc>
          <w:tcPr>
            <w:tcW w:w="422" w:type="pct"/>
            <w:shd w:val="clear" w:color="auto" w:fill="auto"/>
            <w:vAlign w:val="center"/>
          </w:tcPr>
          <w:p w14:paraId="5AC10392"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39B2EC41" w14:textId="77777777" w:rsidR="00CD4E35" w:rsidRPr="00CD4E35" w:rsidRDefault="00CD4E35" w:rsidP="00CD4E35">
            <w:pPr>
              <w:spacing w:line="276" w:lineRule="auto"/>
              <w:jc w:val="left"/>
              <w:rPr>
                <w:sz w:val="20"/>
                <w:szCs w:val="20"/>
              </w:rPr>
            </w:pPr>
            <w:r w:rsidRPr="00CD4E35">
              <w:rPr>
                <w:sz w:val="20"/>
                <w:szCs w:val="20"/>
              </w:rPr>
              <w:t>System powinien zapewnić komunikację z platformą P1 w zakresie obsługi skierowań elektronicznych na badania diagnostyczne.</w:t>
            </w:r>
          </w:p>
        </w:tc>
      </w:tr>
      <w:tr w:rsidR="00CD4E35" w:rsidRPr="00CD4E35" w14:paraId="0F8B5047" w14:textId="77777777" w:rsidTr="00C2347C">
        <w:trPr>
          <w:trHeight w:val="271"/>
        </w:trPr>
        <w:tc>
          <w:tcPr>
            <w:tcW w:w="422" w:type="pct"/>
            <w:shd w:val="clear" w:color="auto" w:fill="auto"/>
            <w:vAlign w:val="center"/>
          </w:tcPr>
          <w:p w14:paraId="44DF0D0C"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3C04645E" w14:textId="77777777" w:rsidR="00CD4E35" w:rsidRPr="00CD4E35" w:rsidRDefault="00CD4E35" w:rsidP="00CD4E35">
            <w:pPr>
              <w:spacing w:line="276" w:lineRule="auto"/>
              <w:jc w:val="left"/>
              <w:rPr>
                <w:sz w:val="20"/>
                <w:szCs w:val="20"/>
              </w:rPr>
            </w:pPr>
            <w:r w:rsidRPr="00CD4E35">
              <w:rPr>
                <w:sz w:val="20"/>
                <w:szCs w:val="20"/>
              </w:rPr>
              <w:t>System powinien posiadać możliwość prowadzenia apteczki pracowni zintegrowanej z apteką szpitalną placówki w celu ewidencji zużycia środków kontrastowych przy pacjencie</w:t>
            </w:r>
          </w:p>
        </w:tc>
      </w:tr>
      <w:tr w:rsidR="00CD4E35" w:rsidRPr="00CD4E35" w14:paraId="736D98DE" w14:textId="77777777" w:rsidTr="00C2347C">
        <w:trPr>
          <w:trHeight w:val="271"/>
        </w:trPr>
        <w:tc>
          <w:tcPr>
            <w:tcW w:w="422" w:type="pct"/>
            <w:shd w:val="clear" w:color="auto" w:fill="auto"/>
            <w:vAlign w:val="center"/>
          </w:tcPr>
          <w:p w14:paraId="6E937D5F"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2B3D8D97" w14:textId="77777777" w:rsidR="00CD4E35" w:rsidRPr="00CD4E35" w:rsidRDefault="00CD4E35" w:rsidP="00CD4E35">
            <w:pPr>
              <w:spacing w:line="276" w:lineRule="auto"/>
              <w:jc w:val="left"/>
              <w:rPr>
                <w:sz w:val="20"/>
                <w:szCs w:val="20"/>
              </w:rPr>
            </w:pPr>
            <w:r w:rsidRPr="00CD4E35">
              <w:rPr>
                <w:sz w:val="20"/>
                <w:szCs w:val="20"/>
              </w:rPr>
              <w:t xml:space="preserve">System powinien umożliwić wygenerowanie wyniku EDM (XML i transformata PDF) zgodnego z </w:t>
            </w:r>
            <w:r w:rsidRPr="00CD4E35">
              <w:rPr>
                <w:sz w:val="20"/>
                <w:szCs w:val="20"/>
              </w:rPr>
              <w:lastRenderedPageBreak/>
              <w:t>wytycznymi CSIOZ oraz jego zarchiwizowanie w repozytorium Archiwum Elektronicznego placówki. Dokument powinien być prawidłowo zaindeksowany w archiwum w celu przekazywania indeksu dokumentów w archiwum do platformy P1.</w:t>
            </w:r>
          </w:p>
        </w:tc>
      </w:tr>
      <w:tr w:rsidR="00CD4E35" w:rsidRPr="00CD4E35" w14:paraId="22B2A57D" w14:textId="77777777" w:rsidTr="00C2347C">
        <w:trPr>
          <w:trHeight w:val="271"/>
        </w:trPr>
        <w:tc>
          <w:tcPr>
            <w:tcW w:w="422" w:type="pct"/>
            <w:shd w:val="clear" w:color="auto" w:fill="auto"/>
            <w:vAlign w:val="center"/>
          </w:tcPr>
          <w:p w14:paraId="4E8E73A2"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49F6F8C6" w14:textId="77777777" w:rsidR="00CD4E35" w:rsidRPr="00CD4E35" w:rsidRDefault="00CD4E35" w:rsidP="00CD4E35">
            <w:pPr>
              <w:spacing w:line="276" w:lineRule="auto"/>
              <w:jc w:val="left"/>
              <w:rPr>
                <w:sz w:val="20"/>
                <w:szCs w:val="20"/>
              </w:rPr>
            </w:pPr>
            <w:r w:rsidRPr="00CD4E35">
              <w:rPr>
                <w:sz w:val="20"/>
                <w:szCs w:val="20"/>
              </w:rPr>
              <w:t>System powinien umożliwić wygenerowanie wykazu pracowni diagnostycznej w postaci elektronicznej (XML i transformata PDF) oraz jego archiwizację w repozytorium archiwum elektronicznego placówki.</w:t>
            </w:r>
          </w:p>
        </w:tc>
      </w:tr>
      <w:tr w:rsidR="00CD4E35" w:rsidRPr="00CD4E35" w14:paraId="27FF7D56" w14:textId="77777777" w:rsidTr="00C2347C">
        <w:trPr>
          <w:trHeight w:val="271"/>
        </w:trPr>
        <w:tc>
          <w:tcPr>
            <w:tcW w:w="422" w:type="pct"/>
            <w:shd w:val="clear" w:color="auto" w:fill="auto"/>
            <w:vAlign w:val="center"/>
          </w:tcPr>
          <w:p w14:paraId="3A8372EB"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5FDC7849" w14:textId="77777777" w:rsidR="00CD4E35" w:rsidRPr="00CD4E35" w:rsidRDefault="00CD4E35" w:rsidP="00CD4E35">
            <w:pPr>
              <w:spacing w:line="276" w:lineRule="auto"/>
              <w:jc w:val="left"/>
              <w:rPr>
                <w:sz w:val="20"/>
                <w:szCs w:val="20"/>
              </w:rPr>
            </w:pPr>
            <w:r w:rsidRPr="00CD4E35">
              <w:rPr>
                <w:sz w:val="20"/>
                <w:szCs w:val="20"/>
              </w:rPr>
              <w:t>System powinien umożliwić rejestrację pacjentów do wielu pracownicy z jednej wspólnej rejestracji bez konieczności zmiany jednostki organizacyjnej.</w:t>
            </w:r>
          </w:p>
        </w:tc>
      </w:tr>
      <w:tr w:rsidR="00CD4E35" w:rsidRPr="00CD4E35" w14:paraId="2826D065" w14:textId="77777777" w:rsidTr="00C2347C">
        <w:trPr>
          <w:trHeight w:val="271"/>
        </w:trPr>
        <w:tc>
          <w:tcPr>
            <w:tcW w:w="422" w:type="pct"/>
            <w:shd w:val="clear" w:color="auto" w:fill="auto"/>
            <w:vAlign w:val="center"/>
          </w:tcPr>
          <w:p w14:paraId="0F78068A"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0A9F9BC0" w14:textId="77777777" w:rsidR="00CD4E35" w:rsidRPr="00CD4E35" w:rsidRDefault="00CD4E35" w:rsidP="00CD4E35">
            <w:pPr>
              <w:spacing w:line="276" w:lineRule="auto"/>
              <w:jc w:val="left"/>
              <w:rPr>
                <w:sz w:val="20"/>
                <w:szCs w:val="20"/>
              </w:rPr>
            </w:pPr>
            <w:r w:rsidRPr="00CD4E35">
              <w:rPr>
                <w:sz w:val="20"/>
                <w:szCs w:val="20"/>
              </w:rPr>
              <w:t>System powinien udostępnić możliwość rejestracji skierowań elektronicznych otrzymanych z HIS zamawiającego</w:t>
            </w:r>
          </w:p>
        </w:tc>
      </w:tr>
      <w:tr w:rsidR="00CD4E35" w:rsidRPr="00CD4E35" w14:paraId="12A89AFD" w14:textId="77777777" w:rsidTr="00C2347C">
        <w:trPr>
          <w:trHeight w:val="271"/>
        </w:trPr>
        <w:tc>
          <w:tcPr>
            <w:tcW w:w="422" w:type="pct"/>
            <w:shd w:val="clear" w:color="auto" w:fill="auto"/>
            <w:vAlign w:val="center"/>
          </w:tcPr>
          <w:p w14:paraId="74157CA5"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775BAA7E" w14:textId="77777777" w:rsidR="00CD4E35" w:rsidRPr="00CD4E35" w:rsidRDefault="00CD4E35" w:rsidP="00CD4E35">
            <w:pPr>
              <w:spacing w:line="276" w:lineRule="auto"/>
              <w:jc w:val="left"/>
              <w:rPr>
                <w:sz w:val="20"/>
                <w:szCs w:val="20"/>
              </w:rPr>
            </w:pPr>
            <w:r w:rsidRPr="00CD4E35">
              <w:rPr>
                <w:sz w:val="20"/>
                <w:szCs w:val="20"/>
              </w:rPr>
              <w:t>Lekarz systemu powinien posiadać możliwość wglądu w dokumentację medyczną pacjenta zgromadzoną w HIS placówki</w:t>
            </w:r>
          </w:p>
        </w:tc>
      </w:tr>
      <w:tr w:rsidR="00CD4E35" w:rsidRPr="00CD4E35" w14:paraId="3522910B" w14:textId="77777777" w:rsidTr="00C2347C">
        <w:trPr>
          <w:trHeight w:val="271"/>
        </w:trPr>
        <w:tc>
          <w:tcPr>
            <w:tcW w:w="422" w:type="pct"/>
            <w:shd w:val="clear" w:color="auto" w:fill="auto"/>
            <w:vAlign w:val="center"/>
          </w:tcPr>
          <w:p w14:paraId="694E8F16"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05D41B28" w14:textId="77777777" w:rsidR="00CD4E35" w:rsidRPr="00CD4E35" w:rsidRDefault="00CD4E35" w:rsidP="00CD4E35">
            <w:pPr>
              <w:spacing w:line="276" w:lineRule="auto"/>
              <w:jc w:val="left"/>
              <w:rPr>
                <w:sz w:val="20"/>
                <w:szCs w:val="20"/>
              </w:rPr>
            </w:pPr>
            <w:r w:rsidRPr="00CD4E35">
              <w:rPr>
                <w:sz w:val="20"/>
                <w:szCs w:val="20"/>
              </w:rPr>
              <w:t xml:space="preserve">Ewidencja danych niezbędnych do prawidłowego rozliczenia pacjenta z NFZ w ramach </w:t>
            </w:r>
            <w:proofErr w:type="spellStart"/>
            <w:r w:rsidRPr="00CD4E35">
              <w:rPr>
                <w:sz w:val="20"/>
                <w:szCs w:val="20"/>
              </w:rPr>
              <w:t>umowów</w:t>
            </w:r>
            <w:proofErr w:type="spellEnd"/>
            <w:r w:rsidRPr="00CD4E35">
              <w:rPr>
                <w:sz w:val="20"/>
                <w:szCs w:val="20"/>
              </w:rPr>
              <w:t xml:space="preserve"> „kosztochłonnych”</w:t>
            </w:r>
          </w:p>
        </w:tc>
      </w:tr>
      <w:tr w:rsidR="00CD4E35" w:rsidRPr="00CD4E35" w14:paraId="03145C09" w14:textId="77777777" w:rsidTr="00C2347C">
        <w:trPr>
          <w:trHeight w:val="271"/>
        </w:trPr>
        <w:tc>
          <w:tcPr>
            <w:tcW w:w="422" w:type="pct"/>
            <w:shd w:val="clear" w:color="auto" w:fill="auto"/>
            <w:vAlign w:val="center"/>
          </w:tcPr>
          <w:p w14:paraId="0A231FBA"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0084D60D" w14:textId="77777777" w:rsidR="00CD4E35" w:rsidRPr="00CD4E35" w:rsidRDefault="00CD4E35" w:rsidP="00CD4E35">
            <w:pPr>
              <w:spacing w:line="276" w:lineRule="auto"/>
              <w:jc w:val="left"/>
              <w:rPr>
                <w:sz w:val="20"/>
                <w:szCs w:val="20"/>
              </w:rPr>
            </w:pPr>
            <w:r w:rsidRPr="00CD4E35">
              <w:rPr>
                <w:sz w:val="20"/>
                <w:szCs w:val="20"/>
              </w:rPr>
              <w:t>System powinien umożliwiać automatyczną ewidencję danych umożliwiających rozliczenie z NFZ (ICD9, procedura rozliczeniowa) na podstawie zrealizowanej procedury i określonego typu skierowania/płatnika. (dla skierowań oddziałowych rozliczenia nie powinny być generowane)</w:t>
            </w:r>
          </w:p>
        </w:tc>
      </w:tr>
      <w:tr w:rsidR="00CD4E35" w:rsidRPr="00CD4E35" w14:paraId="681F07AD" w14:textId="77777777" w:rsidTr="00C2347C">
        <w:trPr>
          <w:trHeight w:val="271"/>
        </w:trPr>
        <w:tc>
          <w:tcPr>
            <w:tcW w:w="422" w:type="pct"/>
            <w:shd w:val="clear" w:color="auto" w:fill="auto"/>
            <w:vAlign w:val="center"/>
          </w:tcPr>
          <w:p w14:paraId="3F1B784C"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1BE2D556" w14:textId="77777777" w:rsidR="00CD4E35" w:rsidRPr="00CD4E35" w:rsidRDefault="00CD4E35" w:rsidP="00CD4E35">
            <w:pPr>
              <w:spacing w:line="276" w:lineRule="auto"/>
              <w:jc w:val="left"/>
              <w:rPr>
                <w:sz w:val="20"/>
                <w:szCs w:val="20"/>
              </w:rPr>
            </w:pPr>
            <w:r w:rsidRPr="00CD4E35">
              <w:rPr>
                <w:sz w:val="20"/>
                <w:szCs w:val="20"/>
              </w:rPr>
              <w:t>System powinien umożliwiać wykonanie skierowania komercyjnego z możliwością wydruku faktury dla pacjenta.</w:t>
            </w:r>
          </w:p>
        </w:tc>
      </w:tr>
      <w:tr w:rsidR="00CD4E35" w:rsidRPr="00CD4E35" w14:paraId="1B768D63" w14:textId="77777777" w:rsidTr="00C2347C">
        <w:trPr>
          <w:trHeight w:val="271"/>
        </w:trPr>
        <w:tc>
          <w:tcPr>
            <w:tcW w:w="422" w:type="pct"/>
            <w:shd w:val="clear" w:color="auto" w:fill="auto"/>
            <w:vAlign w:val="center"/>
          </w:tcPr>
          <w:p w14:paraId="097663F9"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1DE5FF0E" w14:textId="77777777" w:rsidR="00CD4E35" w:rsidRPr="00CD4E35" w:rsidRDefault="00CD4E35" w:rsidP="00CD4E35">
            <w:pPr>
              <w:spacing w:line="276" w:lineRule="auto"/>
              <w:jc w:val="left"/>
              <w:rPr>
                <w:sz w:val="20"/>
                <w:szCs w:val="20"/>
              </w:rPr>
            </w:pPr>
            <w:r w:rsidRPr="00CD4E35">
              <w:rPr>
                <w:sz w:val="20"/>
                <w:szCs w:val="20"/>
              </w:rPr>
              <w:t>System powinien posiadać funkcjonalność wyróżniania pacjentów na liście roboczej (np. kolorem) pacjentów którzy maja niewydrukowany wynik, niewytworzony wynik EDM lub zmodyfikowany wynik, który nie został wydrukowany ponownie, lub nie został uwzględniony w wytworzonym dokumencie EDM.</w:t>
            </w:r>
          </w:p>
        </w:tc>
      </w:tr>
      <w:tr w:rsidR="00CD4E35" w:rsidRPr="00CD4E35" w14:paraId="3AFA9A1D" w14:textId="77777777" w:rsidTr="00C2347C">
        <w:trPr>
          <w:trHeight w:val="271"/>
        </w:trPr>
        <w:tc>
          <w:tcPr>
            <w:tcW w:w="422" w:type="pct"/>
            <w:shd w:val="clear" w:color="auto" w:fill="auto"/>
            <w:vAlign w:val="center"/>
          </w:tcPr>
          <w:p w14:paraId="2E1AC584" w14:textId="77777777" w:rsidR="00CD4E35" w:rsidRPr="00CD4E35" w:rsidRDefault="00CD4E35" w:rsidP="00E62DCB">
            <w:pPr>
              <w:numPr>
                <w:ilvl w:val="0"/>
                <w:numId w:val="267"/>
              </w:numPr>
              <w:spacing w:line="276" w:lineRule="auto"/>
              <w:jc w:val="left"/>
              <w:rPr>
                <w:sz w:val="20"/>
                <w:szCs w:val="20"/>
              </w:rPr>
            </w:pPr>
          </w:p>
        </w:tc>
        <w:tc>
          <w:tcPr>
            <w:tcW w:w="4578" w:type="pct"/>
            <w:shd w:val="clear" w:color="auto" w:fill="auto"/>
          </w:tcPr>
          <w:p w14:paraId="5418156B" w14:textId="77777777" w:rsidR="00CD4E35" w:rsidRPr="00CD4E35" w:rsidRDefault="00CD4E35" w:rsidP="00CD4E35">
            <w:pPr>
              <w:spacing w:line="276" w:lineRule="auto"/>
              <w:jc w:val="left"/>
              <w:rPr>
                <w:sz w:val="20"/>
                <w:szCs w:val="20"/>
              </w:rPr>
            </w:pPr>
            <w:r w:rsidRPr="00CD4E35">
              <w:rPr>
                <w:sz w:val="20"/>
                <w:szCs w:val="20"/>
              </w:rPr>
              <w:t>System powinien zmieniać automatycznie status skierowania na liście roboczej (status „do opisu”) po otrzymaniu z urządzeń obrazów DICOM, aby zasygnalizować diagnoście możliwość dokonania opisu.</w:t>
            </w:r>
          </w:p>
        </w:tc>
      </w:tr>
    </w:tbl>
    <w:p w14:paraId="51FD7437" w14:textId="77777777" w:rsidR="00CD4E35" w:rsidRDefault="00CD4E35" w:rsidP="00D13D63">
      <w:pPr>
        <w:spacing w:line="276" w:lineRule="auto"/>
        <w:jc w:val="left"/>
        <w:rPr>
          <w:sz w:val="20"/>
          <w:szCs w:val="20"/>
        </w:rPr>
      </w:pPr>
    </w:p>
    <w:p w14:paraId="1CDA85D8" w14:textId="77777777" w:rsidR="00CD4E35" w:rsidRDefault="00CD4E35" w:rsidP="00CD4E35">
      <w:pPr>
        <w:rPr>
          <w:color w:val="auto"/>
          <w:szCs w:val="24"/>
        </w:rPr>
      </w:pPr>
    </w:p>
    <w:p w14:paraId="064D6C04" w14:textId="77777777" w:rsidR="00CD4E35" w:rsidRDefault="00CD4E35" w:rsidP="00CD4E35"/>
    <w:p w14:paraId="3A58B8FD" w14:textId="77777777" w:rsidR="00CD4E35" w:rsidRDefault="00CD4E35" w:rsidP="00D13D63">
      <w:pPr>
        <w:spacing w:line="276" w:lineRule="auto"/>
        <w:jc w:val="left"/>
        <w:rPr>
          <w:sz w:val="20"/>
          <w:szCs w:val="20"/>
        </w:rPr>
      </w:pPr>
    </w:p>
    <w:p w14:paraId="1E58C1EB" w14:textId="77777777" w:rsidR="00D63FD1" w:rsidRPr="00D13D63" w:rsidRDefault="00D63FD1" w:rsidP="00D13D63">
      <w:pPr>
        <w:spacing w:line="276" w:lineRule="auto"/>
        <w:jc w:val="left"/>
        <w:rPr>
          <w:sz w:val="20"/>
          <w:szCs w:val="2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673"/>
        <w:gridCol w:w="8888"/>
      </w:tblGrid>
      <w:tr w:rsidR="00310551" w:rsidRPr="00D13D63" w14:paraId="40BA2077" w14:textId="77777777" w:rsidTr="00310551">
        <w:trPr>
          <w:trHeight w:val="389"/>
        </w:trPr>
        <w:tc>
          <w:tcPr>
            <w:tcW w:w="352" w:type="pct"/>
            <w:shd w:val="clear" w:color="auto" w:fill="BFBFBF" w:themeFill="background1" w:themeFillShade="BF"/>
            <w:tcMar>
              <w:left w:w="98" w:type="dxa"/>
            </w:tcMar>
            <w:vAlign w:val="center"/>
          </w:tcPr>
          <w:p w14:paraId="4211C3C6" w14:textId="77777777" w:rsidR="00310551" w:rsidRPr="00D13D63" w:rsidRDefault="00310551" w:rsidP="00D13D63">
            <w:pPr>
              <w:spacing w:line="276" w:lineRule="auto"/>
              <w:jc w:val="left"/>
              <w:rPr>
                <w:b/>
                <w:sz w:val="20"/>
                <w:szCs w:val="20"/>
              </w:rPr>
            </w:pPr>
            <w:r w:rsidRPr="00D13D63">
              <w:rPr>
                <w:b/>
                <w:sz w:val="20"/>
                <w:szCs w:val="20"/>
              </w:rPr>
              <w:t>L.p.</w:t>
            </w:r>
          </w:p>
        </w:tc>
        <w:tc>
          <w:tcPr>
            <w:tcW w:w="4648" w:type="pct"/>
            <w:shd w:val="clear" w:color="auto" w:fill="BFBFBF" w:themeFill="background1" w:themeFillShade="BF"/>
            <w:tcMar>
              <w:left w:w="98" w:type="dxa"/>
            </w:tcMar>
            <w:vAlign w:val="center"/>
          </w:tcPr>
          <w:p w14:paraId="3E904BD6" w14:textId="77777777" w:rsidR="00310551" w:rsidRPr="00D13D63" w:rsidRDefault="00310551" w:rsidP="00D13D63">
            <w:pPr>
              <w:pStyle w:val="Nagwek1"/>
            </w:pPr>
            <w:bookmarkStart w:id="164" w:name="_Toc91020409"/>
            <w:r w:rsidRPr="00D13D63">
              <w:t>STERYLIZATORNIA</w:t>
            </w:r>
            <w:bookmarkEnd w:id="164"/>
          </w:p>
        </w:tc>
      </w:tr>
      <w:tr w:rsidR="00310551" w:rsidRPr="00D13D63" w14:paraId="62A52D23" w14:textId="77777777" w:rsidTr="00310551">
        <w:trPr>
          <w:trHeight w:val="389"/>
        </w:trPr>
        <w:tc>
          <w:tcPr>
            <w:tcW w:w="352" w:type="pct"/>
            <w:tcMar>
              <w:left w:w="98" w:type="dxa"/>
            </w:tcMar>
            <w:vAlign w:val="center"/>
          </w:tcPr>
          <w:p w14:paraId="3F7C5943" w14:textId="77777777" w:rsidR="00310551" w:rsidRPr="00D13D63" w:rsidRDefault="00310551" w:rsidP="00D13D63">
            <w:pPr>
              <w:spacing w:line="276" w:lineRule="auto"/>
              <w:jc w:val="left"/>
              <w:rPr>
                <w:sz w:val="20"/>
                <w:szCs w:val="20"/>
              </w:rPr>
            </w:pPr>
          </w:p>
        </w:tc>
        <w:tc>
          <w:tcPr>
            <w:tcW w:w="4648" w:type="pct"/>
            <w:tcMar>
              <w:left w:w="98" w:type="dxa"/>
            </w:tcMar>
            <w:vAlign w:val="center"/>
          </w:tcPr>
          <w:p w14:paraId="207925A0" w14:textId="77777777" w:rsidR="00310551" w:rsidRPr="00D13D63" w:rsidRDefault="00310551" w:rsidP="00D13D63">
            <w:pPr>
              <w:spacing w:line="276" w:lineRule="auto"/>
              <w:jc w:val="left"/>
              <w:rPr>
                <w:sz w:val="20"/>
                <w:szCs w:val="20"/>
              </w:rPr>
            </w:pPr>
            <w:r w:rsidRPr="00D13D63">
              <w:rPr>
                <w:sz w:val="20"/>
                <w:szCs w:val="20"/>
              </w:rPr>
              <w:t>Moduł lub system dokumentacji, zarządzania i śledzenia obiegu materiałów w dziale sterylizacji wraz z modułami spełniający następujące wymagania:</w:t>
            </w:r>
          </w:p>
        </w:tc>
      </w:tr>
      <w:tr w:rsidR="00310551" w:rsidRPr="00D13D63" w14:paraId="3411EC05" w14:textId="77777777" w:rsidTr="00310551">
        <w:trPr>
          <w:trHeight w:val="389"/>
        </w:trPr>
        <w:tc>
          <w:tcPr>
            <w:tcW w:w="352" w:type="pct"/>
            <w:tcMar>
              <w:left w:w="98" w:type="dxa"/>
            </w:tcMar>
            <w:vAlign w:val="center"/>
          </w:tcPr>
          <w:p w14:paraId="75C17286" w14:textId="77777777" w:rsidR="00310551" w:rsidRPr="00D13D63" w:rsidRDefault="00310551" w:rsidP="00D13D63">
            <w:pPr>
              <w:spacing w:line="276" w:lineRule="auto"/>
              <w:jc w:val="left"/>
              <w:rPr>
                <w:sz w:val="20"/>
                <w:szCs w:val="20"/>
              </w:rPr>
            </w:pPr>
            <w:r w:rsidRPr="00D13D63">
              <w:rPr>
                <w:sz w:val="20"/>
                <w:szCs w:val="20"/>
              </w:rPr>
              <w:t>1</w:t>
            </w:r>
          </w:p>
        </w:tc>
        <w:tc>
          <w:tcPr>
            <w:tcW w:w="4648" w:type="pct"/>
            <w:tcMar>
              <w:left w:w="98" w:type="dxa"/>
            </w:tcMar>
          </w:tcPr>
          <w:p w14:paraId="19538494" w14:textId="77777777" w:rsidR="00310551" w:rsidRPr="00D13D63" w:rsidRDefault="00310551" w:rsidP="00D13D63">
            <w:pPr>
              <w:spacing w:line="276" w:lineRule="auto"/>
              <w:jc w:val="left"/>
              <w:rPr>
                <w:sz w:val="20"/>
                <w:szCs w:val="20"/>
              </w:rPr>
            </w:pPr>
            <w:r w:rsidRPr="00D13D63">
              <w:rPr>
                <w:sz w:val="20"/>
                <w:szCs w:val="20"/>
              </w:rPr>
              <w:t xml:space="preserve">Rejestracja wszystkich istotnych czynności personelu prowadzących do wytworzenia produktu sterylnego lub poddanego tylko dezynfekcji oraz ich automatyczna archiwizacja w postaci  bazy danych )przyjęcie, rejestracja dezynfekcji wstępnej, zwolnienie po dezynfekcji wstępnej, rejestracja załadunku myjni , zwolnienie po dezynfekcji, pakowanie i weryfikacja, rejestracja załadunku sterylizatorów, zwolnienie po sterylizacji, wydanie na zewnątrz </w:t>
            </w:r>
            <w:proofErr w:type="spellStart"/>
            <w:r w:rsidRPr="00D13D63">
              <w:rPr>
                <w:sz w:val="20"/>
                <w:szCs w:val="20"/>
              </w:rPr>
              <w:t>sterylizatorni</w:t>
            </w:r>
            <w:proofErr w:type="spellEnd"/>
            <w:r w:rsidRPr="00D13D63">
              <w:rPr>
                <w:sz w:val="20"/>
                <w:szCs w:val="20"/>
              </w:rPr>
              <w:t>).</w:t>
            </w:r>
          </w:p>
        </w:tc>
      </w:tr>
      <w:tr w:rsidR="00310551" w:rsidRPr="00D13D63" w14:paraId="456F187D" w14:textId="77777777" w:rsidTr="00310551">
        <w:trPr>
          <w:trHeight w:val="389"/>
        </w:trPr>
        <w:tc>
          <w:tcPr>
            <w:tcW w:w="352" w:type="pct"/>
            <w:tcMar>
              <w:left w:w="98" w:type="dxa"/>
            </w:tcMar>
            <w:vAlign w:val="center"/>
          </w:tcPr>
          <w:p w14:paraId="2E9855E2" w14:textId="77777777" w:rsidR="00310551" w:rsidRPr="00D13D63" w:rsidRDefault="00310551" w:rsidP="00D13D63">
            <w:pPr>
              <w:spacing w:line="276" w:lineRule="auto"/>
              <w:jc w:val="left"/>
              <w:rPr>
                <w:sz w:val="20"/>
                <w:szCs w:val="20"/>
              </w:rPr>
            </w:pPr>
            <w:r w:rsidRPr="00D13D63">
              <w:rPr>
                <w:sz w:val="20"/>
                <w:szCs w:val="20"/>
              </w:rPr>
              <w:t>2</w:t>
            </w:r>
          </w:p>
        </w:tc>
        <w:tc>
          <w:tcPr>
            <w:tcW w:w="4648" w:type="pct"/>
            <w:tcMar>
              <w:left w:w="98" w:type="dxa"/>
            </w:tcMar>
          </w:tcPr>
          <w:p w14:paraId="25237F51" w14:textId="77777777" w:rsidR="00310551" w:rsidRPr="00D13D63" w:rsidRDefault="00310551" w:rsidP="00D13D63">
            <w:pPr>
              <w:spacing w:line="276" w:lineRule="auto"/>
              <w:jc w:val="left"/>
              <w:rPr>
                <w:sz w:val="20"/>
                <w:szCs w:val="20"/>
              </w:rPr>
            </w:pPr>
            <w:r w:rsidRPr="00D13D63">
              <w:rPr>
                <w:sz w:val="20"/>
                <w:szCs w:val="20"/>
              </w:rPr>
              <w:t>Rejestracja parametrów uzyskiwanych podczas pracy maszyn technologicznych podczas obróbki narzędzi – myjni dezynfektorów oraz sterylizatorów  oraz ich automatyczna archiwizacja a twardym dysku w postaci bazy danych.</w:t>
            </w:r>
          </w:p>
          <w:p w14:paraId="5DD81373" w14:textId="77777777" w:rsidR="00310551" w:rsidRPr="00D13D63" w:rsidRDefault="00310551" w:rsidP="00D13D63">
            <w:pPr>
              <w:spacing w:line="276" w:lineRule="auto"/>
              <w:jc w:val="left"/>
              <w:rPr>
                <w:sz w:val="20"/>
                <w:szCs w:val="20"/>
              </w:rPr>
            </w:pPr>
            <w:r w:rsidRPr="00D13D63">
              <w:rPr>
                <w:sz w:val="20"/>
                <w:szCs w:val="20"/>
              </w:rPr>
              <w:t xml:space="preserve">Graficzna prezentacja i przechowywanie wykresów i danych cyfrowych przebiegu procesów w myjniach dezynfektorach, myjniach wózków oraz sterylizatorach podłączonych do systemu. Możliwość dystrybucji na każdą stację roboczą dostępną w systemie </w:t>
            </w:r>
          </w:p>
        </w:tc>
      </w:tr>
      <w:tr w:rsidR="00310551" w:rsidRPr="00D13D63" w14:paraId="4C0D12F5" w14:textId="77777777" w:rsidTr="00310551">
        <w:trPr>
          <w:trHeight w:val="389"/>
        </w:trPr>
        <w:tc>
          <w:tcPr>
            <w:tcW w:w="352" w:type="pct"/>
            <w:tcMar>
              <w:left w:w="98" w:type="dxa"/>
            </w:tcMar>
            <w:vAlign w:val="center"/>
          </w:tcPr>
          <w:p w14:paraId="520B5AF6" w14:textId="77777777" w:rsidR="00310551" w:rsidRPr="00D13D63" w:rsidRDefault="00310551" w:rsidP="00D13D63">
            <w:pPr>
              <w:spacing w:line="276" w:lineRule="auto"/>
              <w:jc w:val="left"/>
              <w:rPr>
                <w:sz w:val="20"/>
                <w:szCs w:val="20"/>
              </w:rPr>
            </w:pPr>
            <w:r w:rsidRPr="00D13D63">
              <w:rPr>
                <w:sz w:val="20"/>
                <w:szCs w:val="20"/>
              </w:rPr>
              <w:t>3</w:t>
            </w:r>
          </w:p>
        </w:tc>
        <w:tc>
          <w:tcPr>
            <w:tcW w:w="4648" w:type="pct"/>
            <w:tcMar>
              <w:left w:w="98" w:type="dxa"/>
            </w:tcMar>
          </w:tcPr>
          <w:p w14:paraId="18AD6A42" w14:textId="77777777" w:rsidR="00310551" w:rsidRPr="00D13D63" w:rsidRDefault="00310551" w:rsidP="00D13D63">
            <w:pPr>
              <w:spacing w:line="276" w:lineRule="auto"/>
              <w:jc w:val="left"/>
              <w:rPr>
                <w:sz w:val="20"/>
                <w:szCs w:val="20"/>
              </w:rPr>
            </w:pPr>
            <w:r w:rsidRPr="00D13D63">
              <w:rPr>
                <w:sz w:val="20"/>
                <w:szCs w:val="20"/>
              </w:rPr>
              <w:t>Drukowanie podzielonych na trzy rozdzielne  części samoprzylepnych etykiet typu „Sandwich” umożliwiających identyfikację zawartości opakowania, zwrot do Sterylizacji ( pierwsza część), dołączenie do dokumentacji pacjenta ( druga część) oraz dokumentacji oddziału-odbiorcy (trzecia część) Dodatkowy wydruk kodu 2D na jednej z części etykiety zawierający podstawowe informacje o pakiecie ( nazwa, cena, niepowtarzalny identyfikator, data ważności)</w:t>
            </w:r>
          </w:p>
          <w:p w14:paraId="4FD2261D" w14:textId="77777777" w:rsidR="00310551" w:rsidRPr="00D13D63" w:rsidRDefault="00310551" w:rsidP="00D13D63">
            <w:pPr>
              <w:spacing w:line="276" w:lineRule="auto"/>
              <w:jc w:val="left"/>
              <w:rPr>
                <w:sz w:val="20"/>
                <w:szCs w:val="20"/>
              </w:rPr>
            </w:pPr>
            <w:r w:rsidRPr="00D13D63">
              <w:rPr>
                <w:sz w:val="20"/>
                <w:szCs w:val="20"/>
              </w:rPr>
              <w:t xml:space="preserve">Możliwość umieszczenia na nalepce skróconej nazwy klienta z możliwością blokowania możliwości wydania produktu dla innego odbiorcy. Możliwość wydruku wybranego typu etykiety z jednego komputera ( np. małe, duże) w zależności od definicji etykiety określonej w danym produkcie na odpowiednich drukarkach kodów kreskowych podłączonych do systemu. Możliwość podłączenia i wykorzystywania w </w:t>
            </w:r>
            <w:r w:rsidRPr="00D13D63">
              <w:rPr>
                <w:sz w:val="20"/>
                <w:szCs w:val="20"/>
              </w:rPr>
              <w:lastRenderedPageBreak/>
              <w:t>jednym komputerze dwóch drukarek kodów kreskowych ( automatyczny wydruk z systemu różnych rodzajów etykiet – wydruk odpowiedniej etykiety dla odpowiedniego produktu)</w:t>
            </w:r>
          </w:p>
        </w:tc>
      </w:tr>
      <w:tr w:rsidR="00310551" w:rsidRPr="00D13D63" w14:paraId="7BC6EFC2" w14:textId="77777777" w:rsidTr="00310551">
        <w:trPr>
          <w:trHeight w:val="389"/>
        </w:trPr>
        <w:tc>
          <w:tcPr>
            <w:tcW w:w="352" w:type="pct"/>
            <w:tcMar>
              <w:left w:w="98" w:type="dxa"/>
            </w:tcMar>
            <w:vAlign w:val="center"/>
          </w:tcPr>
          <w:p w14:paraId="2C9D147A" w14:textId="77777777" w:rsidR="00310551" w:rsidRPr="00D13D63" w:rsidRDefault="00310551" w:rsidP="00D13D63">
            <w:pPr>
              <w:spacing w:line="276" w:lineRule="auto"/>
              <w:jc w:val="left"/>
              <w:rPr>
                <w:sz w:val="20"/>
                <w:szCs w:val="20"/>
              </w:rPr>
            </w:pPr>
            <w:r w:rsidRPr="00D13D63">
              <w:rPr>
                <w:sz w:val="20"/>
                <w:szCs w:val="20"/>
              </w:rPr>
              <w:lastRenderedPageBreak/>
              <w:t>4</w:t>
            </w:r>
          </w:p>
        </w:tc>
        <w:tc>
          <w:tcPr>
            <w:tcW w:w="4648" w:type="pct"/>
            <w:tcMar>
              <w:left w:w="98" w:type="dxa"/>
            </w:tcMar>
          </w:tcPr>
          <w:p w14:paraId="21274D23" w14:textId="77777777" w:rsidR="00310551" w:rsidRPr="00D13D63" w:rsidRDefault="00310551" w:rsidP="00D13D63">
            <w:pPr>
              <w:spacing w:line="276" w:lineRule="auto"/>
              <w:jc w:val="left"/>
              <w:rPr>
                <w:sz w:val="20"/>
                <w:szCs w:val="20"/>
                <w:highlight w:val="yellow"/>
              </w:rPr>
            </w:pPr>
            <w:r w:rsidRPr="00D13D63">
              <w:rPr>
                <w:sz w:val="20"/>
                <w:szCs w:val="20"/>
              </w:rPr>
              <w:t>Drukowanie spisu zawartości zestawów  na drukarkach, na stanowiskach pakowania. Na stanowiskach pakowania system umożliwia generowanie wykazów narzędziowych wymiaru A4 wraz z dodatkowymi informacjami ( typu zdjęcia wybranych narzędzi, dodatkowe informacje o narzędziach składowych  i produktach). Możliwość dopisania uwag i wykonywania zdjęć dotyczących produkowanych zestawów  czy narzędzi na bieżąco bez potrzeby używania aplikacji administracyjnej przez pracowników stref – brudnej, czystej i sterylnej. Dostęp do obrazów i treści multimedialnych oraz dokumentacji zewnętrznej w trakcie interaktywnego pakowania przez użytkownika oraz informacji o dostępności takich materiałów</w:t>
            </w:r>
          </w:p>
        </w:tc>
      </w:tr>
      <w:tr w:rsidR="00310551" w:rsidRPr="00D13D63" w14:paraId="176317CD" w14:textId="77777777" w:rsidTr="00310551">
        <w:trPr>
          <w:trHeight w:val="389"/>
        </w:trPr>
        <w:tc>
          <w:tcPr>
            <w:tcW w:w="352" w:type="pct"/>
            <w:tcMar>
              <w:left w:w="98" w:type="dxa"/>
            </w:tcMar>
            <w:vAlign w:val="center"/>
          </w:tcPr>
          <w:p w14:paraId="19E8E096" w14:textId="77777777" w:rsidR="00310551" w:rsidRPr="00D13D63" w:rsidRDefault="00310551" w:rsidP="00D13D63">
            <w:pPr>
              <w:spacing w:line="276" w:lineRule="auto"/>
              <w:jc w:val="left"/>
              <w:rPr>
                <w:sz w:val="20"/>
                <w:szCs w:val="20"/>
              </w:rPr>
            </w:pPr>
            <w:r w:rsidRPr="00D13D63">
              <w:rPr>
                <w:sz w:val="20"/>
                <w:szCs w:val="20"/>
              </w:rPr>
              <w:t>5</w:t>
            </w:r>
          </w:p>
        </w:tc>
        <w:tc>
          <w:tcPr>
            <w:tcW w:w="4648" w:type="pct"/>
            <w:tcMar>
              <w:left w:w="98" w:type="dxa"/>
            </w:tcMar>
          </w:tcPr>
          <w:p w14:paraId="15FC9EC1" w14:textId="77777777" w:rsidR="00310551" w:rsidRPr="00D13D63" w:rsidRDefault="00310551" w:rsidP="00D13D63">
            <w:pPr>
              <w:spacing w:line="276" w:lineRule="auto"/>
              <w:jc w:val="left"/>
              <w:rPr>
                <w:sz w:val="20"/>
                <w:szCs w:val="20"/>
              </w:rPr>
            </w:pPr>
            <w:r w:rsidRPr="00D13D63">
              <w:rPr>
                <w:sz w:val="20"/>
                <w:szCs w:val="20"/>
              </w:rPr>
              <w:t>Możliwość interaktywnego pakowania zestawu przez użytkownika, przy wykorzystaniu wyświetlanej na ekranie listy pakowania wraz z zdjęciami oraz filmami, weryfikowanie każdego rodzaju narzędzi, modyfikowanie składu ilościowego z uwzględnieniem rzeczywistych ilości narzędzi – podanie przyczyny braku narzędzia.</w:t>
            </w:r>
          </w:p>
        </w:tc>
      </w:tr>
      <w:tr w:rsidR="00310551" w:rsidRPr="00D13D63" w14:paraId="785F70D2" w14:textId="77777777" w:rsidTr="00310551">
        <w:trPr>
          <w:trHeight w:val="389"/>
        </w:trPr>
        <w:tc>
          <w:tcPr>
            <w:tcW w:w="352" w:type="pct"/>
            <w:tcMar>
              <w:left w:w="98" w:type="dxa"/>
            </w:tcMar>
            <w:vAlign w:val="center"/>
          </w:tcPr>
          <w:p w14:paraId="4F94C41A" w14:textId="77777777" w:rsidR="00310551" w:rsidRPr="00D13D63" w:rsidRDefault="00310551" w:rsidP="00D13D63">
            <w:pPr>
              <w:spacing w:line="276" w:lineRule="auto"/>
              <w:jc w:val="left"/>
              <w:rPr>
                <w:sz w:val="20"/>
                <w:szCs w:val="20"/>
              </w:rPr>
            </w:pPr>
            <w:r w:rsidRPr="00D13D63">
              <w:rPr>
                <w:sz w:val="20"/>
                <w:szCs w:val="20"/>
              </w:rPr>
              <w:t>6</w:t>
            </w:r>
          </w:p>
        </w:tc>
        <w:tc>
          <w:tcPr>
            <w:tcW w:w="4648" w:type="pct"/>
            <w:tcMar>
              <w:left w:w="98" w:type="dxa"/>
            </w:tcMar>
          </w:tcPr>
          <w:p w14:paraId="1933EEDE" w14:textId="77777777" w:rsidR="00310551" w:rsidRPr="00D13D63" w:rsidRDefault="00310551" w:rsidP="00D13D63">
            <w:pPr>
              <w:spacing w:line="276" w:lineRule="auto"/>
              <w:jc w:val="left"/>
              <w:rPr>
                <w:sz w:val="20"/>
                <w:szCs w:val="20"/>
              </w:rPr>
            </w:pPr>
            <w:r w:rsidRPr="00D13D63">
              <w:rPr>
                <w:sz w:val="20"/>
                <w:szCs w:val="20"/>
              </w:rPr>
              <w:t xml:space="preserve">Śledzenie drogi konkretnego zestawu lub narzędzia w obrębie </w:t>
            </w:r>
            <w:proofErr w:type="spellStart"/>
            <w:r w:rsidRPr="00D13D63">
              <w:rPr>
                <w:sz w:val="20"/>
                <w:szCs w:val="20"/>
              </w:rPr>
              <w:t>Sterylizatorni</w:t>
            </w:r>
            <w:proofErr w:type="spellEnd"/>
            <w:r w:rsidRPr="00D13D63">
              <w:rPr>
                <w:sz w:val="20"/>
                <w:szCs w:val="20"/>
              </w:rPr>
              <w:t xml:space="preserve"> oraz do odbiorcy i z powrotem, możliwość sprawdzenia stanu wykonania zamówienia ( zestawu czy narzędzia) poprzez dostęp z poziomu przeglądarki.</w:t>
            </w:r>
          </w:p>
        </w:tc>
      </w:tr>
      <w:tr w:rsidR="00310551" w:rsidRPr="00D13D63" w14:paraId="79346944" w14:textId="77777777" w:rsidTr="00310551">
        <w:trPr>
          <w:trHeight w:val="389"/>
        </w:trPr>
        <w:tc>
          <w:tcPr>
            <w:tcW w:w="352" w:type="pct"/>
            <w:tcMar>
              <w:left w:w="98" w:type="dxa"/>
            </w:tcMar>
            <w:vAlign w:val="center"/>
          </w:tcPr>
          <w:p w14:paraId="00780EA5" w14:textId="77777777" w:rsidR="00310551" w:rsidRPr="00D13D63" w:rsidRDefault="00310551" w:rsidP="00D13D63">
            <w:pPr>
              <w:spacing w:line="276" w:lineRule="auto"/>
              <w:jc w:val="left"/>
              <w:rPr>
                <w:sz w:val="20"/>
                <w:szCs w:val="20"/>
              </w:rPr>
            </w:pPr>
            <w:r w:rsidRPr="00D13D63">
              <w:rPr>
                <w:sz w:val="20"/>
                <w:szCs w:val="20"/>
              </w:rPr>
              <w:t>7</w:t>
            </w:r>
          </w:p>
        </w:tc>
        <w:tc>
          <w:tcPr>
            <w:tcW w:w="4648" w:type="pct"/>
            <w:tcMar>
              <w:left w:w="98" w:type="dxa"/>
            </w:tcMar>
          </w:tcPr>
          <w:p w14:paraId="18D68837" w14:textId="77777777" w:rsidR="00310551" w:rsidRPr="00D13D63" w:rsidRDefault="00310551" w:rsidP="00D13D63">
            <w:pPr>
              <w:spacing w:line="276" w:lineRule="auto"/>
              <w:jc w:val="left"/>
              <w:rPr>
                <w:sz w:val="20"/>
                <w:szCs w:val="20"/>
              </w:rPr>
            </w:pPr>
            <w:r w:rsidRPr="00D13D63">
              <w:rPr>
                <w:sz w:val="20"/>
                <w:szCs w:val="20"/>
              </w:rPr>
              <w:t xml:space="preserve">Przedstawianie w postaci informacji na ekranie, na wszystkich stanowiskach w </w:t>
            </w:r>
            <w:proofErr w:type="spellStart"/>
            <w:r w:rsidRPr="00D13D63">
              <w:rPr>
                <w:sz w:val="20"/>
                <w:szCs w:val="20"/>
              </w:rPr>
              <w:t>Sterylizatorni</w:t>
            </w:r>
            <w:proofErr w:type="spellEnd"/>
            <w:r w:rsidRPr="00D13D63">
              <w:rPr>
                <w:sz w:val="20"/>
                <w:szCs w:val="20"/>
              </w:rPr>
              <w:t>) składowych narzędzi, produktu oraz ich zdjęć  a także  ich ułożenia, kolejności układania w zestawach  w tym przedstawienie krótkich filmów dotyczących procedury obróbki ( np. przygotowania do sterylizacji ( np. rozkładania) poszczególnych narzędzi i zestawów). Definicja kolejności układania narzędzi na tacy.</w:t>
            </w:r>
          </w:p>
        </w:tc>
      </w:tr>
      <w:tr w:rsidR="00310551" w:rsidRPr="00D13D63" w14:paraId="28A84BB2" w14:textId="77777777" w:rsidTr="00310551">
        <w:trPr>
          <w:trHeight w:val="389"/>
        </w:trPr>
        <w:tc>
          <w:tcPr>
            <w:tcW w:w="352" w:type="pct"/>
            <w:tcMar>
              <w:left w:w="98" w:type="dxa"/>
            </w:tcMar>
            <w:vAlign w:val="center"/>
          </w:tcPr>
          <w:p w14:paraId="6AB73F63" w14:textId="77777777" w:rsidR="00310551" w:rsidRPr="00D13D63" w:rsidRDefault="00310551" w:rsidP="00D13D63">
            <w:pPr>
              <w:spacing w:line="276" w:lineRule="auto"/>
              <w:jc w:val="left"/>
              <w:rPr>
                <w:sz w:val="20"/>
                <w:szCs w:val="20"/>
              </w:rPr>
            </w:pPr>
            <w:r w:rsidRPr="00D13D63">
              <w:rPr>
                <w:sz w:val="20"/>
                <w:szCs w:val="20"/>
              </w:rPr>
              <w:t>8</w:t>
            </w:r>
          </w:p>
        </w:tc>
        <w:tc>
          <w:tcPr>
            <w:tcW w:w="4648" w:type="pct"/>
            <w:tcMar>
              <w:left w:w="98" w:type="dxa"/>
            </w:tcMar>
          </w:tcPr>
          <w:p w14:paraId="1307ADEE" w14:textId="77777777" w:rsidR="00310551" w:rsidRPr="00D13D63" w:rsidRDefault="00310551" w:rsidP="00D13D63">
            <w:pPr>
              <w:spacing w:line="276" w:lineRule="auto"/>
              <w:jc w:val="left"/>
              <w:rPr>
                <w:sz w:val="20"/>
                <w:szCs w:val="20"/>
              </w:rPr>
            </w:pPr>
            <w:r w:rsidRPr="00D13D63">
              <w:rPr>
                <w:sz w:val="20"/>
                <w:szCs w:val="20"/>
              </w:rPr>
              <w:t xml:space="preserve">Dokumentacja przyjęcia materiału do </w:t>
            </w:r>
            <w:proofErr w:type="spellStart"/>
            <w:r w:rsidRPr="00D13D63">
              <w:rPr>
                <w:sz w:val="20"/>
                <w:szCs w:val="20"/>
              </w:rPr>
              <w:t>Sterylizatorni</w:t>
            </w:r>
            <w:proofErr w:type="spellEnd"/>
            <w:r w:rsidRPr="00D13D63">
              <w:rPr>
                <w:sz w:val="20"/>
                <w:szCs w:val="20"/>
              </w:rPr>
              <w:t xml:space="preserve">, dokumentacja wydania na zewnątrz do klienta a także przez używanie skanerów kodów kreskowych- protokoły wydania i przyjęcia. Możliwość wykonywania dokumentacji zdjęciowej przyjęcia i wydawania ( np. zdjęcia uszkodzonych narzędzi) i dodawanie opisów (uwag)  do przyjęcia/wydania przez pracowników </w:t>
            </w:r>
            <w:proofErr w:type="spellStart"/>
            <w:r w:rsidRPr="00D13D63">
              <w:rPr>
                <w:sz w:val="20"/>
                <w:szCs w:val="20"/>
              </w:rPr>
              <w:t>sterylizatorni</w:t>
            </w:r>
            <w:proofErr w:type="spellEnd"/>
            <w:r w:rsidRPr="00D13D63">
              <w:rPr>
                <w:sz w:val="20"/>
                <w:szCs w:val="20"/>
              </w:rPr>
              <w:t>.</w:t>
            </w:r>
          </w:p>
        </w:tc>
      </w:tr>
      <w:tr w:rsidR="00310551" w:rsidRPr="00D13D63" w14:paraId="25C49675" w14:textId="77777777" w:rsidTr="00310551">
        <w:trPr>
          <w:trHeight w:val="389"/>
        </w:trPr>
        <w:tc>
          <w:tcPr>
            <w:tcW w:w="352" w:type="pct"/>
            <w:tcMar>
              <w:left w:w="98" w:type="dxa"/>
            </w:tcMar>
            <w:vAlign w:val="center"/>
          </w:tcPr>
          <w:p w14:paraId="5B6CA309" w14:textId="77777777" w:rsidR="00310551" w:rsidRPr="00D13D63" w:rsidRDefault="00310551" w:rsidP="00D13D63">
            <w:pPr>
              <w:spacing w:line="276" w:lineRule="auto"/>
              <w:jc w:val="left"/>
              <w:rPr>
                <w:sz w:val="20"/>
                <w:szCs w:val="20"/>
              </w:rPr>
            </w:pPr>
            <w:r w:rsidRPr="00D13D63">
              <w:rPr>
                <w:sz w:val="20"/>
                <w:szCs w:val="20"/>
              </w:rPr>
              <w:t>9</w:t>
            </w:r>
          </w:p>
        </w:tc>
        <w:tc>
          <w:tcPr>
            <w:tcW w:w="4648" w:type="pct"/>
            <w:tcMar>
              <w:left w:w="98" w:type="dxa"/>
            </w:tcMar>
          </w:tcPr>
          <w:p w14:paraId="71B77306" w14:textId="77777777" w:rsidR="00310551" w:rsidRPr="00D13D63" w:rsidRDefault="00310551" w:rsidP="00D13D63">
            <w:pPr>
              <w:spacing w:line="276" w:lineRule="auto"/>
              <w:jc w:val="left"/>
              <w:rPr>
                <w:sz w:val="20"/>
                <w:szCs w:val="20"/>
              </w:rPr>
            </w:pPr>
            <w:r w:rsidRPr="00D13D63">
              <w:rPr>
                <w:sz w:val="20"/>
                <w:szCs w:val="20"/>
              </w:rPr>
              <w:t xml:space="preserve">Dokumentacja procesu obróbki technologicznej narzędzi  w obrębie </w:t>
            </w:r>
            <w:proofErr w:type="spellStart"/>
            <w:r w:rsidRPr="00D13D63">
              <w:rPr>
                <w:sz w:val="20"/>
                <w:szCs w:val="20"/>
              </w:rPr>
              <w:t>Sterylizatorni</w:t>
            </w:r>
            <w:proofErr w:type="spellEnd"/>
            <w:r w:rsidRPr="00D13D63">
              <w:rPr>
                <w:sz w:val="20"/>
                <w:szCs w:val="20"/>
              </w:rPr>
              <w:t xml:space="preserve"> z przypisaniem wykonywanych czynności do personelu fizycznie go wykonującego -  mycie-dezynfekcja wstępna, dezynfekcja, sterylizacja, pakowanie, kompletacja, przyjmowanie, wydawanie, załadunek do sterylizacji i dezynfekcji, zatwierdzanie wsadów, nadawania błędów, przepakowanie, </w:t>
            </w:r>
            <w:proofErr w:type="spellStart"/>
            <w:r w:rsidRPr="00D13D63">
              <w:rPr>
                <w:sz w:val="20"/>
                <w:szCs w:val="20"/>
              </w:rPr>
              <w:t>itd</w:t>
            </w:r>
            <w:proofErr w:type="spellEnd"/>
          </w:p>
        </w:tc>
      </w:tr>
      <w:tr w:rsidR="00310551" w:rsidRPr="00D13D63" w14:paraId="374DBA5D" w14:textId="77777777" w:rsidTr="00310551">
        <w:trPr>
          <w:trHeight w:val="389"/>
        </w:trPr>
        <w:tc>
          <w:tcPr>
            <w:tcW w:w="352" w:type="pct"/>
            <w:tcMar>
              <w:left w:w="98" w:type="dxa"/>
            </w:tcMar>
            <w:vAlign w:val="center"/>
          </w:tcPr>
          <w:p w14:paraId="01CCC1ED" w14:textId="77777777" w:rsidR="00310551" w:rsidRPr="00D13D63" w:rsidRDefault="00310551" w:rsidP="00D13D63">
            <w:pPr>
              <w:spacing w:line="276" w:lineRule="auto"/>
              <w:jc w:val="left"/>
              <w:rPr>
                <w:sz w:val="20"/>
                <w:szCs w:val="20"/>
              </w:rPr>
            </w:pPr>
            <w:r w:rsidRPr="00D13D63">
              <w:rPr>
                <w:sz w:val="20"/>
                <w:szCs w:val="20"/>
              </w:rPr>
              <w:t>10</w:t>
            </w:r>
          </w:p>
        </w:tc>
        <w:tc>
          <w:tcPr>
            <w:tcW w:w="4648" w:type="pct"/>
            <w:tcMar>
              <w:left w:w="98" w:type="dxa"/>
            </w:tcMar>
          </w:tcPr>
          <w:p w14:paraId="27385626" w14:textId="77777777" w:rsidR="00310551" w:rsidRPr="00D13D63" w:rsidRDefault="00310551" w:rsidP="00D13D63">
            <w:pPr>
              <w:spacing w:line="276" w:lineRule="auto"/>
              <w:jc w:val="left"/>
              <w:rPr>
                <w:sz w:val="20"/>
                <w:szCs w:val="20"/>
              </w:rPr>
            </w:pPr>
            <w:r w:rsidRPr="00D13D63">
              <w:rPr>
                <w:sz w:val="20"/>
                <w:szCs w:val="20"/>
              </w:rPr>
              <w:t>Przechowywanie wszystkich informacji o pojedynczych narzędziach, zestawach narzędziowych, materiałach opakowaniowych, testach, mediach, personelu, urządzeniach oraz procesach na nich przeprowadzanych, klientach, obiegach produktów w  bazie danych na serwerze.</w:t>
            </w:r>
          </w:p>
        </w:tc>
      </w:tr>
      <w:tr w:rsidR="00310551" w:rsidRPr="00D13D63" w14:paraId="6502A3FF" w14:textId="77777777" w:rsidTr="00310551">
        <w:trPr>
          <w:trHeight w:val="389"/>
        </w:trPr>
        <w:tc>
          <w:tcPr>
            <w:tcW w:w="352" w:type="pct"/>
            <w:tcMar>
              <w:left w:w="98" w:type="dxa"/>
            </w:tcMar>
            <w:vAlign w:val="center"/>
          </w:tcPr>
          <w:p w14:paraId="3BF34200" w14:textId="77777777" w:rsidR="00310551" w:rsidRPr="00D13D63" w:rsidRDefault="00310551" w:rsidP="00D13D63">
            <w:pPr>
              <w:spacing w:line="276" w:lineRule="auto"/>
              <w:jc w:val="left"/>
              <w:rPr>
                <w:sz w:val="20"/>
                <w:szCs w:val="20"/>
              </w:rPr>
            </w:pPr>
            <w:r w:rsidRPr="00D13D63">
              <w:rPr>
                <w:sz w:val="20"/>
                <w:szCs w:val="20"/>
              </w:rPr>
              <w:t>11</w:t>
            </w:r>
          </w:p>
        </w:tc>
        <w:tc>
          <w:tcPr>
            <w:tcW w:w="4648" w:type="pct"/>
            <w:tcMar>
              <w:left w:w="98" w:type="dxa"/>
            </w:tcMar>
          </w:tcPr>
          <w:p w14:paraId="7E37C706" w14:textId="77777777" w:rsidR="00310551" w:rsidRPr="00D13D63" w:rsidRDefault="00310551" w:rsidP="00D13D63">
            <w:pPr>
              <w:spacing w:line="276" w:lineRule="auto"/>
              <w:jc w:val="left"/>
              <w:rPr>
                <w:sz w:val="20"/>
                <w:szCs w:val="20"/>
              </w:rPr>
            </w:pPr>
            <w:r w:rsidRPr="00D13D63">
              <w:rPr>
                <w:sz w:val="20"/>
                <w:szCs w:val="20"/>
              </w:rPr>
              <w:t xml:space="preserve">Identyfikacja wsadu sterylizatorów oraz myjni dezynfektorów oraz jego korelacja z danymi dotyczącymi danego procesu, w którym zestaw  czy pojedyncze narzędzie było myte-dezynfekowane, sterylizowane z wykorzystaniem oznaczników koszy, tac, kontenerów oraz wózków wsadowych wyposażonych w kod kreskowy.  </w:t>
            </w:r>
          </w:p>
          <w:p w14:paraId="3CDB26E4" w14:textId="77777777" w:rsidR="00310551" w:rsidRPr="00D13D63" w:rsidRDefault="00310551" w:rsidP="00D13D63">
            <w:pPr>
              <w:spacing w:line="276" w:lineRule="auto"/>
              <w:jc w:val="left"/>
              <w:rPr>
                <w:sz w:val="20"/>
                <w:szCs w:val="20"/>
              </w:rPr>
            </w:pPr>
            <w:r w:rsidRPr="00D13D63">
              <w:rPr>
                <w:sz w:val="20"/>
                <w:szCs w:val="20"/>
              </w:rPr>
              <w:t xml:space="preserve">Wykorzystywania tych samych oznaczników w myjniach oraz sterylizatorach  oraz podczas kompletacji załadunków. Oznaczniki wykonane ze stali kwasoodpornej ze sprężynującym uchwytem umożliwiającym umocowanie na rogach tacy narzędziowej ( 100 sztuk) odporne na temperaturę sterylizacji oraz środki chemiczne podczas dezynfekcji. Możliwość bezpośredniego drukowania oznaczników z oferowanego oprogramowania. </w:t>
            </w:r>
          </w:p>
          <w:p w14:paraId="3E6FE074" w14:textId="77777777" w:rsidR="00310551" w:rsidRPr="00D13D63" w:rsidRDefault="00310551" w:rsidP="00D13D63">
            <w:pPr>
              <w:spacing w:line="276" w:lineRule="auto"/>
              <w:jc w:val="left"/>
              <w:rPr>
                <w:sz w:val="20"/>
                <w:szCs w:val="20"/>
              </w:rPr>
            </w:pPr>
            <w:r w:rsidRPr="00D13D63">
              <w:rPr>
                <w:sz w:val="20"/>
                <w:szCs w:val="20"/>
              </w:rPr>
              <w:t xml:space="preserve">Automatyczne tworzenie wsadu i rejestracja danych dla uruchomionego procesu myjni – dezynfektora, sterylizatora, bez inicjowania wsadu w systemie przez personel (funkcja zapobiegająca utracenia rejestracji danych procesów, które omyłkowo nie zostały zainicjowane w systemie przez personel w szczególności procesy typu np.: rozgrzewający, test </w:t>
            </w:r>
            <w:proofErr w:type="spellStart"/>
            <w:r w:rsidRPr="00D13D63">
              <w:rPr>
                <w:sz w:val="20"/>
                <w:szCs w:val="20"/>
              </w:rPr>
              <w:t>Bowie</w:t>
            </w:r>
            <w:proofErr w:type="spellEnd"/>
            <w:r w:rsidRPr="00D13D63">
              <w:rPr>
                <w:sz w:val="20"/>
                <w:szCs w:val="20"/>
              </w:rPr>
              <w:t xml:space="preserve"> – Dick).</w:t>
            </w:r>
          </w:p>
        </w:tc>
      </w:tr>
      <w:tr w:rsidR="00310551" w:rsidRPr="00D13D63" w14:paraId="0DDCE534" w14:textId="77777777" w:rsidTr="00310551">
        <w:trPr>
          <w:trHeight w:val="389"/>
        </w:trPr>
        <w:tc>
          <w:tcPr>
            <w:tcW w:w="352" w:type="pct"/>
            <w:tcMar>
              <w:left w:w="98" w:type="dxa"/>
            </w:tcMar>
            <w:vAlign w:val="center"/>
          </w:tcPr>
          <w:p w14:paraId="315A5005" w14:textId="77777777" w:rsidR="00310551" w:rsidRPr="00D13D63" w:rsidRDefault="00310551" w:rsidP="00D13D63">
            <w:pPr>
              <w:spacing w:line="276" w:lineRule="auto"/>
              <w:jc w:val="left"/>
              <w:rPr>
                <w:sz w:val="20"/>
                <w:szCs w:val="20"/>
              </w:rPr>
            </w:pPr>
            <w:r w:rsidRPr="00D13D63">
              <w:rPr>
                <w:sz w:val="20"/>
                <w:szCs w:val="20"/>
              </w:rPr>
              <w:t>12</w:t>
            </w:r>
          </w:p>
        </w:tc>
        <w:tc>
          <w:tcPr>
            <w:tcW w:w="4648" w:type="pct"/>
            <w:tcMar>
              <w:left w:w="98" w:type="dxa"/>
            </w:tcMar>
          </w:tcPr>
          <w:p w14:paraId="70BC963F" w14:textId="77777777" w:rsidR="00310551" w:rsidRPr="00D13D63" w:rsidRDefault="00310551" w:rsidP="00D13D63">
            <w:pPr>
              <w:spacing w:line="276" w:lineRule="auto"/>
              <w:jc w:val="left"/>
              <w:rPr>
                <w:sz w:val="20"/>
                <w:szCs w:val="20"/>
              </w:rPr>
            </w:pPr>
            <w:r w:rsidRPr="00D13D63">
              <w:rPr>
                <w:sz w:val="20"/>
                <w:szCs w:val="20"/>
              </w:rPr>
              <w:t>Automatyczna rejestracja i archiwizacja parametrów mycia i dezynfekcji ( automatycznej i ręcznej) kontenerów sterylizacyjnych (osobny proces mycia i dezynfekcji) , wózków transportowych , opakowań transportowych. Brak możliwości zapakowania zestawu w kontener sterylizacyjny bez prawidłowo zakończonego procesu mycia i dezynfekcji kontenera. Brak możliwości wydania materiału na wózku lub w opakowaniu bez prawidłowo zakończonego procesu mycia i dezynfekcji. Powiązanie procesów obróbki kontenerów sterylizacyjnych z konkretnymi  produkowanymi zestawami czy pojedynczymi narzędziami. Możliwość automatycznego wyszukiwania wsadów przez system po zdefiniowaniu parametrów min.: data i godzina, nazwa maszyny, nazwa programu, status wsadu, numer wsadu.</w:t>
            </w:r>
          </w:p>
        </w:tc>
      </w:tr>
      <w:tr w:rsidR="00310551" w:rsidRPr="00D13D63" w14:paraId="1529EE54" w14:textId="77777777" w:rsidTr="00310551">
        <w:trPr>
          <w:trHeight w:val="389"/>
        </w:trPr>
        <w:tc>
          <w:tcPr>
            <w:tcW w:w="352" w:type="pct"/>
            <w:tcMar>
              <w:left w:w="98" w:type="dxa"/>
            </w:tcMar>
            <w:vAlign w:val="center"/>
          </w:tcPr>
          <w:p w14:paraId="6E51A82C" w14:textId="77777777" w:rsidR="00310551" w:rsidRPr="00D13D63" w:rsidRDefault="00310551" w:rsidP="00D13D63">
            <w:pPr>
              <w:spacing w:line="276" w:lineRule="auto"/>
              <w:jc w:val="left"/>
              <w:rPr>
                <w:sz w:val="20"/>
                <w:szCs w:val="20"/>
              </w:rPr>
            </w:pPr>
            <w:r w:rsidRPr="00D13D63">
              <w:rPr>
                <w:sz w:val="20"/>
                <w:szCs w:val="20"/>
              </w:rPr>
              <w:lastRenderedPageBreak/>
              <w:t>13</w:t>
            </w:r>
          </w:p>
        </w:tc>
        <w:tc>
          <w:tcPr>
            <w:tcW w:w="4648" w:type="pct"/>
            <w:tcMar>
              <w:left w:w="98" w:type="dxa"/>
            </w:tcMar>
          </w:tcPr>
          <w:p w14:paraId="4DAD873C" w14:textId="77777777" w:rsidR="00310551" w:rsidRPr="00D13D63" w:rsidRDefault="00310551" w:rsidP="00D13D63">
            <w:pPr>
              <w:spacing w:line="276" w:lineRule="auto"/>
              <w:jc w:val="left"/>
              <w:rPr>
                <w:sz w:val="20"/>
                <w:szCs w:val="20"/>
              </w:rPr>
            </w:pPr>
            <w:r w:rsidRPr="00D13D63">
              <w:rPr>
                <w:sz w:val="20"/>
                <w:szCs w:val="20"/>
              </w:rPr>
              <w:t>Funkcja CITO pozwalająca na śledzenie zestawów do których przypisano znacznik CITO  przypominająca obsłudze o konieczności jak najszybszej obróbki oznaczonych narzędzi oraz automatycznie przypominająca o konieczności podjęcia kroków obróbki w przypadku bezczynności personelu.</w:t>
            </w:r>
          </w:p>
        </w:tc>
      </w:tr>
      <w:tr w:rsidR="00310551" w:rsidRPr="00D13D63" w14:paraId="6BE7E06A" w14:textId="77777777" w:rsidTr="00310551">
        <w:trPr>
          <w:trHeight w:val="389"/>
        </w:trPr>
        <w:tc>
          <w:tcPr>
            <w:tcW w:w="352" w:type="pct"/>
            <w:tcMar>
              <w:left w:w="98" w:type="dxa"/>
            </w:tcMar>
            <w:vAlign w:val="center"/>
          </w:tcPr>
          <w:p w14:paraId="04A8C4B7" w14:textId="77777777" w:rsidR="00310551" w:rsidRPr="00D13D63" w:rsidRDefault="00310551" w:rsidP="00D13D63">
            <w:pPr>
              <w:spacing w:line="276" w:lineRule="auto"/>
              <w:jc w:val="left"/>
              <w:rPr>
                <w:sz w:val="20"/>
                <w:szCs w:val="20"/>
              </w:rPr>
            </w:pPr>
            <w:r w:rsidRPr="00D13D63">
              <w:rPr>
                <w:sz w:val="20"/>
                <w:szCs w:val="20"/>
              </w:rPr>
              <w:t>14</w:t>
            </w:r>
          </w:p>
        </w:tc>
        <w:tc>
          <w:tcPr>
            <w:tcW w:w="4648" w:type="pct"/>
            <w:tcMar>
              <w:left w:w="98" w:type="dxa"/>
            </w:tcMar>
          </w:tcPr>
          <w:p w14:paraId="598F5CCC" w14:textId="77777777" w:rsidR="00310551" w:rsidRPr="00D13D63" w:rsidRDefault="00310551" w:rsidP="00D13D63">
            <w:pPr>
              <w:spacing w:line="276" w:lineRule="auto"/>
              <w:jc w:val="left"/>
              <w:rPr>
                <w:sz w:val="20"/>
                <w:szCs w:val="20"/>
              </w:rPr>
            </w:pPr>
            <w:r w:rsidRPr="00D13D63">
              <w:rPr>
                <w:sz w:val="20"/>
                <w:szCs w:val="20"/>
              </w:rPr>
              <w:t xml:space="preserve">Tworzenie własnych zapytań/reguł do załadunku, wyładunku programów myjni – dezynfektorów, sterylizatorów w systemie, mających na celu potwierdzenie spełnienia określonych procedur obowiązujących w Centralnej </w:t>
            </w:r>
            <w:proofErr w:type="spellStart"/>
            <w:r w:rsidRPr="00D13D63">
              <w:rPr>
                <w:sz w:val="20"/>
                <w:szCs w:val="20"/>
              </w:rPr>
              <w:t>Sterylizatorni</w:t>
            </w:r>
            <w:proofErr w:type="spellEnd"/>
            <w:r w:rsidRPr="00D13D63">
              <w:rPr>
                <w:sz w:val="20"/>
                <w:szCs w:val="20"/>
              </w:rPr>
              <w:t xml:space="preserve"> przez pracujący personel, na które odpowiedzi są rejestrowane w systemie.</w:t>
            </w:r>
          </w:p>
        </w:tc>
      </w:tr>
      <w:tr w:rsidR="00310551" w:rsidRPr="00D13D63" w14:paraId="68659221" w14:textId="77777777" w:rsidTr="00310551">
        <w:trPr>
          <w:trHeight w:val="389"/>
        </w:trPr>
        <w:tc>
          <w:tcPr>
            <w:tcW w:w="352" w:type="pct"/>
            <w:tcMar>
              <w:left w:w="98" w:type="dxa"/>
            </w:tcMar>
            <w:vAlign w:val="center"/>
          </w:tcPr>
          <w:p w14:paraId="39992856" w14:textId="77777777" w:rsidR="00310551" w:rsidRPr="00D13D63" w:rsidRDefault="00310551" w:rsidP="00D13D63">
            <w:pPr>
              <w:spacing w:line="276" w:lineRule="auto"/>
              <w:jc w:val="left"/>
              <w:rPr>
                <w:sz w:val="20"/>
                <w:szCs w:val="20"/>
              </w:rPr>
            </w:pPr>
            <w:r w:rsidRPr="00D13D63">
              <w:rPr>
                <w:sz w:val="20"/>
                <w:szCs w:val="20"/>
              </w:rPr>
              <w:t>15</w:t>
            </w:r>
          </w:p>
        </w:tc>
        <w:tc>
          <w:tcPr>
            <w:tcW w:w="4648" w:type="pct"/>
            <w:tcMar>
              <w:left w:w="98" w:type="dxa"/>
            </w:tcMar>
          </w:tcPr>
          <w:p w14:paraId="43AD3F63" w14:textId="77777777" w:rsidR="00310551" w:rsidRPr="00D13D63" w:rsidRDefault="00310551" w:rsidP="00D13D63">
            <w:pPr>
              <w:spacing w:line="276" w:lineRule="auto"/>
              <w:jc w:val="left"/>
              <w:rPr>
                <w:sz w:val="20"/>
                <w:szCs w:val="20"/>
              </w:rPr>
            </w:pPr>
            <w:r w:rsidRPr="00D13D63">
              <w:rPr>
                <w:sz w:val="20"/>
                <w:szCs w:val="20"/>
              </w:rPr>
              <w:t>Automatyczne określanie terminu ważności materiału produkowanego w zależności od wyboru wzorca pakowania, możliwość określania terminu ważności indywidualnie podczas pakowania</w:t>
            </w:r>
          </w:p>
        </w:tc>
      </w:tr>
      <w:tr w:rsidR="00310551" w:rsidRPr="00D13D63" w14:paraId="0E6A78A3" w14:textId="77777777" w:rsidTr="00310551">
        <w:trPr>
          <w:trHeight w:val="389"/>
        </w:trPr>
        <w:tc>
          <w:tcPr>
            <w:tcW w:w="352" w:type="pct"/>
            <w:tcMar>
              <w:left w:w="98" w:type="dxa"/>
            </w:tcMar>
            <w:vAlign w:val="center"/>
          </w:tcPr>
          <w:p w14:paraId="1BA3DBAD" w14:textId="77777777" w:rsidR="00310551" w:rsidRPr="00D13D63" w:rsidRDefault="00310551" w:rsidP="00D13D63">
            <w:pPr>
              <w:spacing w:line="276" w:lineRule="auto"/>
              <w:jc w:val="left"/>
              <w:rPr>
                <w:sz w:val="20"/>
                <w:szCs w:val="20"/>
              </w:rPr>
            </w:pPr>
            <w:r w:rsidRPr="00D13D63">
              <w:rPr>
                <w:sz w:val="20"/>
                <w:szCs w:val="20"/>
              </w:rPr>
              <w:t>16</w:t>
            </w:r>
          </w:p>
        </w:tc>
        <w:tc>
          <w:tcPr>
            <w:tcW w:w="4648" w:type="pct"/>
            <w:tcMar>
              <w:left w:w="98" w:type="dxa"/>
            </w:tcMar>
          </w:tcPr>
          <w:p w14:paraId="782F2D99" w14:textId="77777777" w:rsidR="00310551" w:rsidRPr="00D13D63" w:rsidRDefault="00310551" w:rsidP="00D13D63">
            <w:pPr>
              <w:spacing w:line="276" w:lineRule="auto"/>
              <w:jc w:val="left"/>
              <w:rPr>
                <w:sz w:val="20"/>
                <w:szCs w:val="20"/>
              </w:rPr>
            </w:pPr>
            <w:r w:rsidRPr="00D13D63">
              <w:rPr>
                <w:sz w:val="20"/>
                <w:szCs w:val="20"/>
              </w:rPr>
              <w:t xml:space="preserve">Budowa systemu umożliwiająca dalszą automatyczną pracę na innym komputerze systemowym bez konieczności wprowadzania danych ręcznie w przypadku awarii jednego lub kilku komputerów  stanowiskowych bez użycia aplikacji administracyjnej.  </w:t>
            </w:r>
          </w:p>
          <w:p w14:paraId="44F537CC" w14:textId="77777777" w:rsidR="00310551" w:rsidRPr="00D13D63" w:rsidRDefault="00310551" w:rsidP="00D13D63">
            <w:pPr>
              <w:spacing w:line="276" w:lineRule="auto"/>
              <w:jc w:val="left"/>
              <w:rPr>
                <w:sz w:val="20"/>
                <w:szCs w:val="20"/>
              </w:rPr>
            </w:pPr>
            <w:r w:rsidRPr="00D13D63">
              <w:rPr>
                <w:sz w:val="20"/>
                <w:szCs w:val="20"/>
              </w:rPr>
              <w:t>System pracy ręcznej z dostępem dla upoważnionych osób umożliwiający pracę w przypadku awarii lub pominięcia zapisu obróbki technologicznej narzędzi ulokowany w aplikacji administracyjnej.</w:t>
            </w:r>
          </w:p>
        </w:tc>
      </w:tr>
      <w:tr w:rsidR="00310551" w:rsidRPr="00D13D63" w14:paraId="43E765E4" w14:textId="77777777" w:rsidTr="00310551">
        <w:trPr>
          <w:trHeight w:val="389"/>
        </w:trPr>
        <w:tc>
          <w:tcPr>
            <w:tcW w:w="352" w:type="pct"/>
            <w:tcMar>
              <w:left w:w="98" w:type="dxa"/>
            </w:tcMar>
            <w:vAlign w:val="center"/>
          </w:tcPr>
          <w:p w14:paraId="25A2AB6E" w14:textId="77777777" w:rsidR="00310551" w:rsidRPr="00D13D63" w:rsidRDefault="00310551" w:rsidP="00D13D63">
            <w:pPr>
              <w:spacing w:line="276" w:lineRule="auto"/>
              <w:jc w:val="left"/>
              <w:rPr>
                <w:sz w:val="20"/>
                <w:szCs w:val="20"/>
              </w:rPr>
            </w:pPr>
            <w:r w:rsidRPr="00D13D63">
              <w:rPr>
                <w:sz w:val="20"/>
                <w:szCs w:val="20"/>
              </w:rPr>
              <w:t>17</w:t>
            </w:r>
          </w:p>
        </w:tc>
        <w:tc>
          <w:tcPr>
            <w:tcW w:w="4648" w:type="pct"/>
            <w:tcMar>
              <w:left w:w="98" w:type="dxa"/>
            </w:tcMar>
          </w:tcPr>
          <w:p w14:paraId="6C9766DC" w14:textId="77777777" w:rsidR="00310551" w:rsidRPr="00D13D63" w:rsidRDefault="00310551" w:rsidP="00D13D63">
            <w:pPr>
              <w:spacing w:line="276" w:lineRule="auto"/>
              <w:jc w:val="left"/>
              <w:rPr>
                <w:sz w:val="20"/>
                <w:szCs w:val="20"/>
              </w:rPr>
            </w:pPr>
            <w:r w:rsidRPr="00D13D63">
              <w:rPr>
                <w:sz w:val="20"/>
                <w:szCs w:val="20"/>
              </w:rPr>
              <w:t>Baza danych typu SQL stosowana w systemie komputerowym bez ograniczeń funkcjonalnych oraz pojemnościowych. ( w tym brak ograniczeń wielkości rocznej produkcji lub produkcji ilości jednostek docelowej – licencja bez limitacji pojemności bazy danych)</w:t>
            </w:r>
          </w:p>
          <w:p w14:paraId="07520634" w14:textId="77777777" w:rsidR="00310551" w:rsidRPr="00D13D63" w:rsidRDefault="00310551" w:rsidP="00D13D63">
            <w:pPr>
              <w:spacing w:line="276" w:lineRule="auto"/>
              <w:jc w:val="left"/>
              <w:rPr>
                <w:sz w:val="20"/>
                <w:szCs w:val="20"/>
              </w:rPr>
            </w:pPr>
            <w:r w:rsidRPr="00D13D63">
              <w:rPr>
                <w:sz w:val="20"/>
                <w:szCs w:val="20"/>
              </w:rPr>
              <w:t>Licencja na całość funkcjonalności ( w tym dokumentacja technologiczna obróbki oraz obliczanie kosztów i prowadzenie cennika) i stanowisk roboczych systemu bezterminowa</w:t>
            </w:r>
          </w:p>
          <w:p w14:paraId="70C4AB2A" w14:textId="77777777" w:rsidR="00310551" w:rsidRPr="00D13D63" w:rsidRDefault="00310551" w:rsidP="00D13D63">
            <w:pPr>
              <w:spacing w:line="276" w:lineRule="auto"/>
              <w:jc w:val="left"/>
              <w:rPr>
                <w:sz w:val="20"/>
                <w:szCs w:val="20"/>
              </w:rPr>
            </w:pPr>
            <w:r w:rsidRPr="00D13D63">
              <w:rPr>
                <w:sz w:val="20"/>
                <w:szCs w:val="20"/>
              </w:rPr>
              <w:t>Instalacja bazy danych  na serwerze.</w:t>
            </w:r>
          </w:p>
        </w:tc>
      </w:tr>
      <w:tr w:rsidR="00310551" w:rsidRPr="00D13D63" w14:paraId="4F7E3751" w14:textId="77777777" w:rsidTr="00310551">
        <w:trPr>
          <w:trHeight w:val="389"/>
        </w:trPr>
        <w:tc>
          <w:tcPr>
            <w:tcW w:w="352" w:type="pct"/>
            <w:tcMar>
              <w:left w:w="98" w:type="dxa"/>
            </w:tcMar>
            <w:vAlign w:val="center"/>
          </w:tcPr>
          <w:p w14:paraId="1F3CAA95" w14:textId="77777777" w:rsidR="00310551" w:rsidRPr="00D13D63" w:rsidRDefault="00310551" w:rsidP="00D13D63">
            <w:pPr>
              <w:spacing w:line="276" w:lineRule="auto"/>
              <w:jc w:val="left"/>
              <w:rPr>
                <w:sz w:val="20"/>
                <w:szCs w:val="20"/>
              </w:rPr>
            </w:pPr>
            <w:r w:rsidRPr="00D13D63">
              <w:rPr>
                <w:sz w:val="20"/>
                <w:szCs w:val="20"/>
              </w:rPr>
              <w:t>18</w:t>
            </w:r>
          </w:p>
        </w:tc>
        <w:tc>
          <w:tcPr>
            <w:tcW w:w="4648" w:type="pct"/>
            <w:tcMar>
              <w:left w:w="98" w:type="dxa"/>
            </w:tcMar>
          </w:tcPr>
          <w:p w14:paraId="7568C5EE" w14:textId="77777777" w:rsidR="00310551" w:rsidRPr="00D13D63" w:rsidRDefault="00310551" w:rsidP="00D13D63">
            <w:pPr>
              <w:spacing w:line="276" w:lineRule="auto"/>
              <w:jc w:val="left"/>
              <w:rPr>
                <w:sz w:val="20"/>
                <w:szCs w:val="20"/>
              </w:rPr>
            </w:pPr>
            <w:r w:rsidRPr="00D13D63">
              <w:rPr>
                <w:sz w:val="20"/>
                <w:szCs w:val="20"/>
              </w:rPr>
              <w:t>Informacja o tym gdzie jest i co się dzieje z danym zestawem lub narzędziem (status), dostępna na wszystkich stanowiskach.</w:t>
            </w:r>
          </w:p>
        </w:tc>
      </w:tr>
      <w:tr w:rsidR="00310551" w:rsidRPr="00D13D63" w14:paraId="565B740D" w14:textId="77777777" w:rsidTr="00310551">
        <w:trPr>
          <w:trHeight w:val="389"/>
        </w:trPr>
        <w:tc>
          <w:tcPr>
            <w:tcW w:w="352" w:type="pct"/>
            <w:tcMar>
              <w:left w:w="98" w:type="dxa"/>
            </w:tcMar>
            <w:vAlign w:val="center"/>
          </w:tcPr>
          <w:p w14:paraId="381D0202" w14:textId="77777777" w:rsidR="00310551" w:rsidRPr="00D13D63" w:rsidRDefault="00310551" w:rsidP="00D13D63">
            <w:pPr>
              <w:spacing w:line="276" w:lineRule="auto"/>
              <w:jc w:val="left"/>
              <w:rPr>
                <w:sz w:val="20"/>
                <w:szCs w:val="20"/>
              </w:rPr>
            </w:pPr>
            <w:r w:rsidRPr="00D13D63">
              <w:rPr>
                <w:sz w:val="20"/>
                <w:szCs w:val="20"/>
              </w:rPr>
              <w:t>19</w:t>
            </w:r>
          </w:p>
        </w:tc>
        <w:tc>
          <w:tcPr>
            <w:tcW w:w="4648" w:type="pct"/>
            <w:tcMar>
              <w:left w:w="98" w:type="dxa"/>
            </w:tcMar>
          </w:tcPr>
          <w:p w14:paraId="4BE2C990" w14:textId="77777777" w:rsidR="00310551" w:rsidRPr="00D13D63" w:rsidRDefault="00310551" w:rsidP="00D13D63">
            <w:pPr>
              <w:spacing w:line="276" w:lineRule="auto"/>
              <w:jc w:val="left"/>
              <w:rPr>
                <w:sz w:val="20"/>
                <w:szCs w:val="20"/>
              </w:rPr>
            </w:pPr>
            <w:r w:rsidRPr="00D13D63">
              <w:rPr>
                <w:sz w:val="20"/>
                <w:szCs w:val="20"/>
              </w:rPr>
              <w:t>Inwentaryzacja magazynu materiałów wyprodukowanych  za pomocą skanera bezprzewodowego i kodów kreskowych na towarach w magazynach czystym i sterylnym</w:t>
            </w:r>
          </w:p>
        </w:tc>
      </w:tr>
      <w:tr w:rsidR="00310551" w:rsidRPr="00D13D63" w14:paraId="08E364A1" w14:textId="77777777" w:rsidTr="00310551">
        <w:trPr>
          <w:trHeight w:val="389"/>
        </w:trPr>
        <w:tc>
          <w:tcPr>
            <w:tcW w:w="352" w:type="pct"/>
            <w:tcMar>
              <w:left w:w="98" w:type="dxa"/>
            </w:tcMar>
            <w:vAlign w:val="center"/>
          </w:tcPr>
          <w:p w14:paraId="0D7FEF4B" w14:textId="77777777" w:rsidR="00310551" w:rsidRPr="00D13D63" w:rsidRDefault="00310551" w:rsidP="00D13D63">
            <w:pPr>
              <w:spacing w:line="276" w:lineRule="auto"/>
              <w:jc w:val="left"/>
              <w:rPr>
                <w:sz w:val="20"/>
                <w:szCs w:val="20"/>
              </w:rPr>
            </w:pPr>
            <w:r w:rsidRPr="00D13D63">
              <w:rPr>
                <w:sz w:val="20"/>
                <w:szCs w:val="20"/>
              </w:rPr>
              <w:t>20</w:t>
            </w:r>
          </w:p>
        </w:tc>
        <w:tc>
          <w:tcPr>
            <w:tcW w:w="4648" w:type="pct"/>
            <w:tcMar>
              <w:left w:w="98" w:type="dxa"/>
            </w:tcMar>
          </w:tcPr>
          <w:p w14:paraId="000BB830" w14:textId="77777777" w:rsidR="00310551" w:rsidRPr="00D13D63" w:rsidRDefault="00310551" w:rsidP="00D13D63">
            <w:pPr>
              <w:spacing w:line="276" w:lineRule="auto"/>
              <w:jc w:val="left"/>
              <w:rPr>
                <w:sz w:val="20"/>
                <w:szCs w:val="20"/>
              </w:rPr>
            </w:pPr>
            <w:r w:rsidRPr="00D13D63">
              <w:rPr>
                <w:sz w:val="20"/>
                <w:szCs w:val="20"/>
              </w:rPr>
              <w:t xml:space="preserve">Magazyn materiałów zużywalnych ( testy, rękawy, papier, chemia do maszyn technologicznych, komponenty takie jak np. gaza, </w:t>
            </w:r>
            <w:proofErr w:type="spellStart"/>
            <w:r w:rsidRPr="00D13D63">
              <w:rPr>
                <w:sz w:val="20"/>
                <w:szCs w:val="20"/>
              </w:rPr>
              <w:t>itd</w:t>
            </w:r>
            <w:proofErr w:type="spellEnd"/>
            <w:r w:rsidRPr="00D13D63">
              <w:rPr>
                <w:sz w:val="20"/>
                <w:szCs w:val="20"/>
              </w:rPr>
              <w:t>) potrzebnych do produkcji z możliwością wprowadzenia stanów minimalnych.</w:t>
            </w:r>
          </w:p>
          <w:p w14:paraId="5CA5B5CB" w14:textId="77777777" w:rsidR="00310551" w:rsidRPr="00D13D63" w:rsidRDefault="00310551" w:rsidP="00D13D63">
            <w:pPr>
              <w:spacing w:line="276" w:lineRule="auto"/>
              <w:jc w:val="left"/>
              <w:rPr>
                <w:sz w:val="20"/>
                <w:szCs w:val="20"/>
              </w:rPr>
            </w:pPr>
            <w:r w:rsidRPr="00D13D63">
              <w:rPr>
                <w:sz w:val="20"/>
                <w:szCs w:val="20"/>
              </w:rPr>
              <w:t>Automatyczne wydawanie z magazynu materiałów zużywalnych i przypisywania do konkretnego narzędzia lub zestawu ( produktu).</w:t>
            </w:r>
          </w:p>
          <w:p w14:paraId="5C3C1AF7" w14:textId="77777777" w:rsidR="00310551" w:rsidRPr="00D13D63" w:rsidRDefault="00310551" w:rsidP="00D13D63">
            <w:pPr>
              <w:spacing w:line="276" w:lineRule="auto"/>
              <w:jc w:val="left"/>
              <w:rPr>
                <w:sz w:val="20"/>
                <w:szCs w:val="20"/>
              </w:rPr>
            </w:pPr>
            <w:r w:rsidRPr="00D13D63">
              <w:rPr>
                <w:sz w:val="20"/>
                <w:szCs w:val="20"/>
              </w:rPr>
              <w:t>Magazyn prowadzony w oparciu o zasadę FIFO. Przyjęcia towarów magazynowych od różnych poddostawców w różnych ilościach i cenach</w:t>
            </w:r>
          </w:p>
        </w:tc>
      </w:tr>
      <w:tr w:rsidR="00310551" w:rsidRPr="00D13D63" w14:paraId="24E1E26E" w14:textId="77777777" w:rsidTr="00310551">
        <w:trPr>
          <w:trHeight w:val="389"/>
        </w:trPr>
        <w:tc>
          <w:tcPr>
            <w:tcW w:w="352" w:type="pct"/>
            <w:tcMar>
              <w:left w:w="98" w:type="dxa"/>
            </w:tcMar>
            <w:vAlign w:val="center"/>
          </w:tcPr>
          <w:p w14:paraId="16982160" w14:textId="77777777" w:rsidR="00310551" w:rsidRPr="00D13D63" w:rsidRDefault="00310551" w:rsidP="00D13D63">
            <w:pPr>
              <w:spacing w:line="276" w:lineRule="auto"/>
              <w:jc w:val="left"/>
              <w:rPr>
                <w:sz w:val="20"/>
                <w:szCs w:val="20"/>
              </w:rPr>
            </w:pPr>
            <w:r w:rsidRPr="00D13D63">
              <w:rPr>
                <w:sz w:val="20"/>
                <w:szCs w:val="20"/>
              </w:rPr>
              <w:t>21</w:t>
            </w:r>
          </w:p>
        </w:tc>
        <w:tc>
          <w:tcPr>
            <w:tcW w:w="4648" w:type="pct"/>
            <w:tcMar>
              <w:left w:w="98" w:type="dxa"/>
            </w:tcMar>
          </w:tcPr>
          <w:p w14:paraId="65450BC8" w14:textId="77777777" w:rsidR="00310551" w:rsidRPr="00D13D63" w:rsidRDefault="00310551" w:rsidP="00D13D63">
            <w:pPr>
              <w:spacing w:line="276" w:lineRule="auto"/>
              <w:jc w:val="left"/>
              <w:rPr>
                <w:sz w:val="20"/>
                <w:szCs w:val="20"/>
              </w:rPr>
            </w:pPr>
            <w:r w:rsidRPr="00D13D63">
              <w:rPr>
                <w:sz w:val="20"/>
                <w:szCs w:val="20"/>
              </w:rPr>
              <w:t>Wyliczanie kosztów procesów technologicznych w oparc</w:t>
            </w:r>
            <w:bookmarkStart w:id="165" w:name="OLE_LINK1"/>
            <w:r w:rsidRPr="00D13D63">
              <w:rPr>
                <w:sz w:val="20"/>
                <w:szCs w:val="20"/>
              </w:rPr>
              <w:t>iu o koszty mediów zasilających, ścieków technologicznych oraz środków chemicznych i materiałów</w:t>
            </w:r>
            <w:bookmarkEnd w:id="165"/>
            <w:r w:rsidRPr="00D13D63">
              <w:rPr>
                <w:sz w:val="20"/>
                <w:szCs w:val="20"/>
              </w:rPr>
              <w:t>. Możliwość aktualizacji cen mediów  zasilających oraz ścieków technologicznych, środków chemicznych i materiałów w oparciu o rzeczywiste dane ( w oparciu o umowy i terminy umów z dostawcami) i na bieżąco przeliczanie kosztów procesów technologicznych w oparciu o nie. ( cena wody, prądu ścieków itd.)</w:t>
            </w:r>
          </w:p>
        </w:tc>
      </w:tr>
      <w:tr w:rsidR="00310551" w:rsidRPr="00D13D63" w14:paraId="034D58E9" w14:textId="77777777" w:rsidTr="00310551">
        <w:trPr>
          <w:trHeight w:val="389"/>
        </w:trPr>
        <w:tc>
          <w:tcPr>
            <w:tcW w:w="352" w:type="pct"/>
            <w:tcMar>
              <w:left w:w="98" w:type="dxa"/>
            </w:tcMar>
            <w:vAlign w:val="center"/>
          </w:tcPr>
          <w:p w14:paraId="08B86996" w14:textId="77777777" w:rsidR="00310551" w:rsidRPr="00D13D63" w:rsidRDefault="00310551" w:rsidP="00D13D63">
            <w:pPr>
              <w:spacing w:line="276" w:lineRule="auto"/>
              <w:jc w:val="left"/>
              <w:rPr>
                <w:sz w:val="20"/>
                <w:szCs w:val="20"/>
              </w:rPr>
            </w:pPr>
            <w:r w:rsidRPr="00D13D63">
              <w:rPr>
                <w:sz w:val="20"/>
                <w:szCs w:val="20"/>
              </w:rPr>
              <w:t>22</w:t>
            </w:r>
          </w:p>
        </w:tc>
        <w:tc>
          <w:tcPr>
            <w:tcW w:w="4648" w:type="pct"/>
            <w:tcMar>
              <w:left w:w="98" w:type="dxa"/>
            </w:tcMar>
          </w:tcPr>
          <w:p w14:paraId="25B747E1" w14:textId="77777777" w:rsidR="00310551" w:rsidRPr="00D13D63" w:rsidRDefault="00310551" w:rsidP="00D13D63">
            <w:pPr>
              <w:spacing w:line="276" w:lineRule="auto"/>
              <w:jc w:val="left"/>
              <w:rPr>
                <w:sz w:val="20"/>
                <w:szCs w:val="20"/>
              </w:rPr>
            </w:pPr>
            <w:r w:rsidRPr="00D13D63">
              <w:rPr>
                <w:sz w:val="20"/>
                <w:szCs w:val="20"/>
              </w:rPr>
              <w:t>Informacja o możliwości przyszłego przeterminowania się artykułów  z możliwością automatycznego wysyłana informacji oraz przedstawiana w aplikacji administracyjnej dla administratora oraz odbiorcy ( właściciela) materiału</w:t>
            </w:r>
          </w:p>
        </w:tc>
      </w:tr>
      <w:tr w:rsidR="00310551" w:rsidRPr="00D13D63" w14:paraId="7364678E" w14:textId="77777777" w:rsidTr="00310551">
        <w:trPr>
          <w:trHeight w:val="389"/>
        </w:trPr>
        <w:tc>
          <w:tcPr>
            <w:tcW w:w="352" w:type="pct"/>
            <w:tcMar>
              <w:left w:w="98" w:type="dxa"/>
            </w:tcMar>
            <w:vAlign w:val="center"/>
          </w:tcPr>
          <w:p w14:paraId="495891C6" w14:textId="77777777" w:rsidR="00310551" w:rsidRPr="00D13D63" w:rsidRDefault="00310551" w:rsidP="00D13D63">
            <w:pPr>
              <w:spacing w:line="276" w:lineRule="auto"/>
              <w:jc w:val="left"/>
              <w:rPr>
                <w:sz w:val="20"/>
                <w:szCs w:val="20"/>
              </w:rPr>
            </w:pPr>
            <w:r w:rsidRPr="00D13D63">
              <w:rPr>
                <w:sz w:val="20"/>
                <w:szCs w:val="20"/>
              </w:rPr>
              <w:t>23</w:t>
            </w:r>
          </w:p>
        </w:tc>
        <w:tc>
          <w:tcPr>
            <w:tcW w:w="4648" w:type="pct"/>
            <w:tcMar>
              <w:left w:w="98" w:type="dxa"/>
            </w:tcMar>
          </w:tcPr>
          <w:p w14:paraId="65DD3C6F" w14:textId="77777777" w:rsidR="00310551" w:rsidRPr="00D13D63" w:rsidRDefault="00310551" w:rsidP="00D13D63">
            <w:pPr>
              <w:spacing w:line="276" w:lineRule="auto"/>
              <w:jc w:val="left"/>
              <w:rPr>
                <w:sz w:val="20"/>
                <w:szCs w:val="20"/>
              </w:rPr>
            </w:pPr>
            <w:r w:rsidRPr="00D13D63">
              <w:rPr>
                <w:sz w:val="20"/>
                <w:szCs w:val="20"/>
              </w:rPr>
              <w:t xml:space="preserve">Rozróżnienie na podstawie kolorów na ekranie  poszczególnych usytuowań stanowisk pracy  ( strefa czysta, brudna </w:t>
            </w:r>
            <w:proofErr w:type="spellStart"/>
            <w:r w:rsidRPr="00D13D63">
              <w:rPr>
                <w:sz w:val="20"/>
                <w:szCs w:val="20"/>
              </w:rPr>
              <w:t>itd</w:t>
            </w:r>
            <w:proofErr w:type="spellEnd"/>
            <w:r w:rsidRPr="00D13D63">
              <w:rPr>
                <w:sz w:val="20"/>
                <w:szCs w:val="20"/>
              </w:rPr>
              <w:t>).</w:t>
            </w:r>
          </w:p>
        </w:tc>
      </w:tr>
      <w:tr w:rsidR="00310551" w:rsidRPr="00D13D63" w14:paraId="480B9953" w14:textId="77777777" w:rsidTr="00310551">
        <w:trPr>
          <w:trHeight w:val="389"/>
        </w:trPr>
        <w:tc>
          <w:tcPr>
            <w:tcW w:w="352" w:type="pct"/>
            <w:tcMar>
              <w:left w:w="98" w:type="dxa"/>
            </w:tcMar>
            <w:vAlign w:val="center"/>
          </w:tcPr>
          <w:p w14:paraId="6DE5AEBD" w14:textId="77777777" w:rsidR="00310551" w:rsidRPr="00D13D63" w:rsidRDefault="00310551" w:rsidP="00D13D63">
            <w:pPr>
              <w:spacing w:line="276" w:lineRule="auto"/>
              <w:jc w:val="left"/>
              <w:rPr>
                <w:sz w:val="20"/>
                <w:szCs w:val="20"/>
              </w:rPr>
            </w:pPr>
            <w:r w:rsidRPr="00D13D63">
              <w:rPr>
                <w:sz w:val="20"/>
                <w:szCs w:val="20"/>
              </w:rPr>
              <w:t>24</w:t>
            </w:r>
          </w:p>
        </w:tc>
        <w:tc>
          <w:tcPr>
            <w:tcW w:w="4648" w:type="pct"/>
            <w:tcMar>
              <w:left w:w="98" w:type="dxa"/>
            </w:tcMar>
          </w:tcPr>
          <w:p w14:paraId="1F6D881E" w14:textId="77777777" w:rsidR="00310551" w:rsidRPr="00D13D63" w:rsidRDefault="00310551" w:rsidP="00D13D63">
            <w:pPr>
              <w:spacing w:line="276" w:lineRule="auto"/>
              <w:jc w:val="left"/>
              <w:rPr>
                <w:sz w:val="20"/>
                <w:szCs w:val="20"/>
              </w:rPr>
            </w:pPr>
            <w:r w:rsidRPr="00D13D63">
              <w:rPr>
                <w:sz w:val="20"/>
                <w:szCs w:val="20"/>
              </w:rPr>
              <w:t>Brak możliwości wydania artykułów  do odbiorcy - przeterminowanych, bez poprawnego zwolnienia wsadów, bez poprawnie zaliczonego testu biologicznego,  obarczonych błędami technologicznymi lub innymi błędami blokującymi wydanie z powodu niekompletności dokumentacji lub innych błędów.</w:t>
            </w:r>
          </w:p>
        </w:tc>
      </w:tr>
      <w:tr w:rsidR="00310551" w:rsidRPr="00D13D63" w14:paraId="5DF5DCA3" w14:textId="77777777" w:rsidTr="00310551">
        <w:trPr>
          <w:trHeight w:val="389"/>
        </w:trPr>
        <w:tc>
          <w:tcPr>
            <w:tcW w:w="352" w:type="pct"/>
            <w:tcMar>
              <w:left w:w="98" w:type="dxa"/>
            </w:tcMar>
            <w:vAlign w:val="center"/>
          </w:tcPr>
          <w:p w14:paraId="0005E85D" w14:textId="77777777" w:rsidR="00310551" w:rsidRPr="00D13D63" w:rsidRDefault="00310551" w:rsidP="00D13D63">
            <w:pPr>
              <w:spacing w:line="276" w:lineRule="auto"/>
              <w:jc w:val="left"/>
              <w:rPr>
                <w:sz w:val="20"/>
                <w:szCs w:val="20"/>
              </w:rPr>
            </w:pPr>
            <w:r w:rsidRPr="00D13D63">
              <w:rPr>
                <w:sz w:val="20"/>
                <w:szCs w:val="20"/>
              </w:rPr>
              <w:t>25</w:t>
            </w:r>
          </w:p>
        </w:tc>
        <w:tc>
          <w:tcPr>
            <w:tcW w:w="4648" w:type="pct"/>
            <w:tcMar>
              <w:left w:w="98" w:type="dxa"/>
            </w:tcMar>
          </w:tcPr>
          <w:p w14:paraId="7DAFD7C7" w14:textId="77777777" w:rsidR="00310551" w:rsidRPr="00D13D63" w:rsidRDefault="00310551" w:rsidP="00D13D63">
            <w:pPr>
              <w:spacing w:line="276" w:lineRule="auto"/>
              <w:jc w:val="left"/>
              <w:rPr>
                <w:sz w:val="20"/>
                <w:szCs w:val="20"/>
              </w:rPr>
            </w:pPr>
            <w:r w:rsidRPr="00D13D63">
              <w:rPr>
                <w:sz w:val="20"/>
                <w:szCs w:val="20"/>
              </w:rPr>
              <w:t xml:space="preserve">Prowadzenie dokumentacji programów testowych wraz z rejestracją skanów testów ( </w:t>
            </w:r>
            <w:proofErr w:type="spellStart"/>
            <w:r w:rsidRPr="00D13D63">
              <w:rPr>
                <w:sz w:val="20"/>
                <w:szCs w:val="20"/>
              </w:rPr>
              <w:t>Bowie&amp;Dick</w:t>
            </w:r>
            <w:proofErr w:type="spellEnd"/>
            <w:r w:rsidRPr="00D13D63">
              <w:rPr>
                <w:sz w:val="20"/>
                <w:szCs w:val="20"/>
              </w:rPr>
              <w:t xml:space="preserve">, test mycia, testy biologiczne, testy szybkiego odczytu </w:t>
            </w:r>
            <w:proofErr w:type="spellStart"/>
            <w:r w:rsidRPr="00D13D63">
              <w:rPr>
                <w:sz w:val="20"/>
                <w:szCs w:val="20"/>
              </w:rPr>
              <w:t>itd</w:t>
            </w:r>
            <w:proofErr w:type="spellEnd"/>
            <w:r w:rsidRPr="00D13D63">
              <w:rPr>
                <w:sz w:val="20"/>
                <w:szCs w:val="20"/>
              </w:rPr>
              <w:t>)</w:t>
            </w:r>
          </w:p>
        </w:tc>
      </w:tr>
      <w:tr w:rsidR="00310551" w:rsidRPr="00D13D63" w14:paraId="321E4826" w14:textId="77777777" w:rsidTr="00310551">
        <w:trPr>
          <w:trHeight w:val="389"/>
        </w:trPr>
        <w:tc>
          <w:tcPr>
            <w:tcW w:w="352" w:type="pct"/>
            <w:tcMar>
              <w:left w:w="98" w:type="dxa"/>
            </w:tcMar>
            <w:vAlign w:val="center"/>
          </w:tcPr>
          <w:p w14:paraId="3C1E3DD8" w14:textId="77777777" w:rsidR="00310551" w:rsidRPr="00D13D63" w:rsidRDefault="00310551" w:rsidP="00D13D63">
            <w:pPr>
              <w:spacing w:line="276" w:lineRule="auto"/>
              <w:jc w:val="left"/>
              <w:rPr>
                <w:sz w:val="20"/>
                <w:szCs w:val="20"/>
              </w:rPr>
            </w:pPr>
            <w:r w:rsidRPr="00D13D63">
              <w:rPr>
                <w:sz w:val="20"/>
                <w:szCs w:val="20"/>
              </w:rPr>
              <w:t>26</w:t>
            </w:r>
          </w:p>
        </w:tc>
        <w:tc>
          <w:tcPr>
            <w:tcW w:w="4648" w:type="pct"/>
            <w:tcMar>
              <w:left w:w="98" w:type="dxa"/>
            </w:tcMar>
          </w:tcPr>
          <w:p w14:paraId="6F375F22" w14:textId="77777777" w:rsidR="00310551" w:rsidRPr="00D13D63" w:rsidRDefault="00310551" w:rsidP="00D13D63">
            <w:pPr>
              <w:spacing w:line="276" w:lineRule="auto"/>
              <w:jc w:val="left"/>
              <w:rPr>
                <w:sz w:val="20"/>
                <w:szCs w:val="20"/>
              </w:rPr>
            </w:pPr>
            <w:r w:rsidRPr="00D13D63">
              <w:rPr>
                <w:sz w:val="20"/>
                <w:szCs w:val="20"/>
              </w:rPr>
              <w:t xml:space="preserve">Tworzenie bilingów do faktur dla odbiorców zewnętrznych i wewnętrznych szpitala w oparciu o automatycznie wyliczane kosztów oraz cen dla danego cyklu obróbki. Wyliczanie kosztów bieżących bezpośrednich oraz cen które uwzględniają: amortyzację narzędzi, koszty mycia i dezynfekcji ( w tym wstępnej) w zależności od wielkości pakietu we wsadzie, koszty sterylizacji w zależności od wielkości pakietu we wsadzie, koszty materiałów opakowaniowych zewnętrznych i wewnętrznych, koszty testów, koszty czasu obróbki osobowej. Wyliczanie kosztów wyprodukowania danego narzędzia czy zestawu ( </w:t>
            </w:r>
            <w:r w:rsidRPr="00D13D63">
              <w:rPr>
                <w:sz w:val="20"/>
                <w:szCs w:val="20"/>
              </w:rPr>
              <w:lastRenderedPageBreak/>
              <w:t>produktu). Wyliczanie faktycznych kosztów obróbki uwzględniające powtórzenie procesu technologicznego, powtórne pakowanie, opcję CITO, nie pełny załadunek maszyn technologicznych itd.</w:t>
            </w:r>
          </w:p>
          <w:p w14:paraId="3A49891F" w14:textId="77777777" w:rsidR="00310551" w:rsidRPr="00D13D63" w:rsidRDefault="00310551" w:rsidP="00D13D63">
            <w:pPr>
              <w:spacing w:line="276" w:lineRule="auto"/>
              <w:jc w:val="left"/>
              <w:rPr>
                <w:sz w:val="20"/>
                <w:szCs w:val="20"/>
              </w:rPr>
            </w:pPr>
            <w:r w:rsidRPr="00D13D63">
              <w:rPr>
                <w:sz w:val="20"/>
                <w:szCs w:val="20"/>
              </w:rPr>
              <w:t>Cennik kwotowy lub punktowy. Moduł/system musi umożliwiać wysyłanie powyższych informacji do systemu ERP.</w:t>
            </w:r>
          </w:p>
        </w:tc>
      </w:tr>
      <w:tr w:rsidR="00310551" w:rsidRPr="00D13D63" w14:paraId="017FCB10" w14:textId="77777777" w:rsidTr="00310551">
        <w:trPr>
          <w:trHeight w:val="389"/>
        </w:trPr>
        <w:tc>
          <w:tcPr>
            <w:tcW w:w="352" w:type="pct"/>
            <w:tcMar>
              <w:left w:w="98" w:type="dxa"/>
            </w:tcMar>
            <w:vAlign w:val="center"/>
          </w:tcPr>
          <w:p w14:paraId="4EC2A422" w14:textId="77777777" w:rsidR="00310551" w:rsidRPr="00D13D63" w:rsidRDefault="00310551" w:rsidP="00D13D63">
            <w:pPr>
              <w:spacing w:line="276" w:lineRule="auto"/>
              <w:jc w:val="left"/>
              <w:rPr>
                <w:sz w:val="20"/>
                <w:szCs w:val="20"/>
              </w:rPr>
            </w:pPr>
            <w:r w:rsidRPr="00D13D63">
              <w:rPr>
                <w:sz w:val="20"/>
                <w:szCs w:val="20"/>
              </w:rPr>
              <w:lastRenderedPageBreak/>
              <w:t>27</w:t>
            </w:r>
          </w:p>
        </w:tc>
        <w:tc>
          <w:tcPr>
            <w:tcW w:w="4648" w:type="pct"/>
            <w:tcMar>
              <w:left w:w="98" w:type="dxa"/>
            </w:tcMar>
          </w:tcPr>
          <w:p w14:paraId="1C1F8D63" w14:textId="77777777" w:rsidR="00310551" w:rsidRPr="00D13D63" w:rsidRDefault="00310551" w:rsidP="00D13D63">
            <w:pPr>
              <w:spacing w:line="276" w:lineRule="auto"/>
              <w:jc w:val="left"/>
              <w:rPr>
                <w:sz w:val="20"/>
                <w:szCs w:val="20"/>
              </w:rPr>
            </w:pPr>
            <w:r w:rsidRPr="00D13D63">
              <w:rPr>
                <w:sz w:val="20"/>
                <w:szCs w:val="20"/>
              </w:rPr>
              <w:t>Dynamiczne tworzenie statystyk dla wskazanych przez zamawiającego kryteriów w okresie gwarancji.</w:t>
            </w:r>
          </w:p>
        </w:tc>
      </w:tr>
      <w:tr w:rsidR="00310551" w:rsidRPr="00D13D63" w14:paraId="37FF62A1" w14:textId="77777777" w:rsidTr="00310551">
        <w:trPr>
          <w:trHeight w:val="389"/>
        </w:trPr>
        <w:tc>
          <w:tcPr>
            <w:tcW w:w="352" w:type="pct"/>
            <w:tcMar>
              <w:left w:w="98" w:type="dxa"/>
            </w:tcMar>
            <w:vAlign w:val="center"/>
          </w:tcPr>
          <w:p w14:paraId="1E9DCBDA" w14:textId="77777777" w:rsidR="00310551" w:rsidRPr="00D13D63" w:rsidRDefault="00310551" w:rsidP="00D13D63">
            <w:pPr>
              <w:spacing w:line="276" w:lineRule="auto"/>
              <w:jc w:val="left"/>
              <w:rPr>
                <w:sz w:val="20"/>
                <w:szCs w:val="20"/>
              </w:rPr>
            </w:pPr>
            <w:r w:rsidRPr="00D13D63">
              <w:rPr>
                <w:sz w:val="20"/>
                <w:szCs w:val="20"/>
              </w:rPr>
              <w:t>28</w:t>
            </w:r>
          </w:p>
        </w:tc>
        <w:tc>
          <w:tcPr>
            <w:tcW w:w="4648" w:type="pct"/>
            <w:tcMar>
              <w:left w:w="98" w:type="dxa"/>
            </w:tcMar>
          </w:tcPr>
          <w:p w14:paraId="26A23607" w14:textId="77777777" w:rsidR="00310551" w:rsidRPr="00D13D63" w:rsidRDefault="00310551" w:rsidP="00D13D63">
            <w:pPr>
              <w:spacing w:line="276" w:lineRule="auto"/>
              <w:jc w:val="left"/>
              <w:rPr>
                <w:sz w:val="20"/>
                <w:szCs w:val="20"/>
              </w:rPr>
            </w:pPr>
            <w:r w:rsidRPr="00D13D63">
              <w:rPr>
                <w:sz w:val="20"/>
                <w:szCs w:val="20"/>
              </w:rPr>
              <w:t xml:space="preserve">Tworzenie sprawozdań dotyczących wykorzystania sprzętu, kosztów serwisowych ( myjnie, sterylizatory, stacja przygotowania wody, myjnie ultradźwiękowe </w:t>
            </w:r>
            <w:proofErr w:type="spellStart"/>
            <w:r w:rsidRPr="00D13D63">
              <w:rPr>
                <w:sz w:val="20"/>
                <w:szCs w:val="20"/>
              </w:rPr>
              <w:t>itd</w:t>
            </w:r>
            <w:proofErr w:type="spellEnd"/>
            <w:r w:rsidRPr="00D13D63">
              <w:rPr>
                <w:sz w:val="20"/>
                <w:szCs w:val="20"/>
              </w:rPr>
              <w:t>).</w:t>
            </w:r>
          </w:p>
        </w:tc>
      </w:tr>
      <w:tr w:rsidR="00310551" w:rsidRPr="00D13D63" w14:paraId="3490CE3C" w14:textId="77777777" w:rsidTr="00310551">
        <w:trPr>
          <w:trHeight w:val="389"/>
        </w:trPr>
        <w:tc>
          <w:tcPr>
            <w:tcW w:w="352" w:type="pct"/>
            <w:tcMar>
              <w:left w:w="98" w:type="dxa"/>
            </w:tcMar>
            <w:vAlign w:val="center"/>
          </w:tcPr>
          <w:p w14:paraId="5B777F89" w14:textId="77777777" w:rsidR="00310551" w:rsidRPr="00D13D63" w:rsidRDefault="00310551" w:rsidP="00D13D63">
            <w:pPr>
              <w:spacing w:line="276" w:lineRule="auto"/>
              <w:jc w:val="left"/>
              <w:rPr>
                <w:sz w:val="20"/>
                <w:szCs w:val="20"/>
              </w:rPr>
            </w:pPr>
            <w:r w:rsidRPr="00D13D63">
              <w:rPr>
                <w:sz w:val="20"/>
                <w:szCs w:val="20"/>
              </w:rPr>
              <w:t>29</w:t>
            </w:r>
          </w:p>
        </w:tc>
        <w:tc>
          <w:tcPr>
            <w:tcW w:w="4648" w:type="pct"/>
            <w:tcMar>
              <w:left w:w="98" w:type="dxa"/>
            </w:tcMar>
          </w:tcPr>
          <w:p w14:paraId="1264800B" w14:textId="77777777" w:rsidR="00310551" w:rsidRPr="00D13D63" w:rsidRDefault="00310551" w:rsidP="00D13D63">
            <w:pPr>
              <w:spacing w:line="276" w:lineRule="auto"/>
              <w:jc w:val="left"/>
              <w:rPr>
                <w:sz w:val="20"/>
                <w:szCs w:val="20"/>
              </w:rPr>
            </w:pPr>
            <w:r w:rsidRPr="00D13D63">
              <w:rPr>
                <w:sz w:val="20"/>
                <w:szCs w:val="20"/>
              </w:rPr>
              <w:t xml:space="preserve">Identyfikacja i możliwość ustalenia odpowiednich poziomów kompetencji dla personelu obsługującego system Hasła do aplikacji administracyjnej w postaci alfanumerycznej (wymuszanie tej formy przez system/moduł). </w:t>
            </w:r>
          </w:p>
        </w:tc>
      </w:tr>
      <w:tr w:rsidR="00310551" w:rsidRPr="00D13D63" w14:paraId="02EC048D" w14:textId="77777777" w:rsidTr="00310551">
        <w:trPr>
          <w:trHeight w:val="389"/>
        </w:trPr>
        <w:tc>
          <w:tcPr>
            <w:tcW w:w="352" w:type="pct"/>
            <w:tcMar>
              <w:left w:w="98" w:type="dxa"/>
            </w:tcMar>
            <w:vAlign w:val="center"/>
          </w:tcPr>
          <w:p w14:paraId="32449C07" w14:textId="77777777" w:rsidR="00310551" w:rsidRPr="00D13D63" w:rsidRDefault="00310551" w:rsidP="00D13D63">
            <w:pPr>
              <w:spacing w:line="276" w:lineRule="auto"/>
              <w:jc w:val="left"/>
              <w:rPr>
                <w:sz w:val="20"/>
                <w:szCs w:val="20"/>
              </w:rPr>
            </w:pPr>
            <w:r w:rsidRPr="00D13D63">
              <w:rPr>
                <w:sz w:val="20"/>
                <w:szCs w:val="20"/>
              </w:rPr>
              <w:t>30</w:t>
            </w:r>
          </w:p>
        </w:tc>
        <w:tc>
          <w:tcPr>
            <w:tcW w:w="4648" w:type="pct"/>
            <w:tcMar>
              <w:left w:w="98" w:type="dxa"/>
            </w:tcMar>
          </w:tcPr>
          <w:p w14:paraId="0D229648" w14:textId="77777777" w:rsidR="00310551" w:rsidRPr="00D13D63" w:rsidRDefault="00310551" w:rsidP="00D13D63">
            <w:pPr>
              <w:spacing w:line="276" w:lineRule="auto"/>
              <w:jc w:val="left"/>
              <w:rPr>
                <w:sz w:val="20"/>
                <w:szCs w:val="20"/>
              </w:rPr>
            </w:pPr>
            <w:r w:rsidRPr="00D13D63">
              <w:rPr>
                <w:sz w:val="20"/>
                <w:szCs w:val="20"/>
              </w:rPr>
              <w:t>Książka serwisowa maszyn ( myjni, sterylizatorów, stacji przygotowania wody itd.) prowadzona w systemie- automatyczne przypominanie i informowanie o konieczności wykonania przeglądów i obsługi technicznej, rejestracja kart pracy serwisu technicznego, wyliczanie kosztów obsługi serwisowej maszyn, planowanie terminów przeglądów – harmonogram przeglądów i obsługi technicznej</w:t>
            </w:r>
          </w:p>
        </w:tc>
      </w:tr>
      <w:tr w:rsidR="00310551" w:rsidRPr="00D13D63" w14:paraId="485F14E5" w14:textId="77777777" w:rsidTr="00310551">
        <w:trPr>
          <w:trHeight w:val="389"/>
        </w:trPr>
        <w:tc>
          <w:tcPr>
            <w:tcW w:w="352" w:type="pct"/>
            <w:tcMar>
              <w:left w:w="98" w:type="dxa"/>
            </w:tcMar>
            <w:vAlign w:val="center"/>
          </w:tcPr>
          <w:p w14:paraId="33775822" w14:textId="77777777" w:rsidR="00310551" w:rsidRPr="00D13D63" w:rsidRDefault="00310551" w:rsidP="00D13D63">
            <w:pPr>
              <w:spacing w:line="276" w:lineRule="auto"/>
              <w:jc w:val="left"/>
              <w:rPr>
                <w:sz w:val="20"/>
                <w:szCs w:val="20"/>
              </w:rPr>
            </w:pPr>
            <w:r w:rsidRPr="00D13D63">
              <w:rPr>
                <w:sz w:val="20"/>
                <w:szCs w:val="20"/>
              </w:rPr>
              <w:t>31</w:t>
            </w:r>
          </w:p>
        </w:tc>
        <w:tc>
          <w:tcPr>
            <w:tcW w:w="4648" w:type="pct"/>
            <w:tcMar>
              <w:left w:w="98" w:type="dxa"/>
            </w:tcMar>
          </w:tcPr>
          <w:p w14:paraId="047CF210" w14:textId="77777777" w:rsidR="00310551" w:rsidRPr="00D13D63" w:rsidRDefault="00310551" w:rsidP="00D13D63">
            <w:pPr>
              <w:spacing w:line="276" w:lineRule="auto"/>
              <w:jc w:val="left"/>
              <w:rPr>
                <w:sz w:val="20"/>
                <w:szCs w:val="20"/>
              </w:rPr>
            </w:pPr>
            <w:r w:rsidRPr="00D13D63">
              <w:rPr>
                <w:sz w:val="20"/>
                <w:szCs w:val="20"/>
              </w:rPr>
              <w:t>Możliwość wewnętrznego przesyłania informacji (możliwość dołączenia załączników) pomiędzy użytkownikami systemu. Informacja powinna być przedstawiana po zalogowaniu do systemu z potwierdzeniem odczytania. Przesyłanie informacji o odbiorze i przeczytaniu informacji przez osobę wysyłającą informację. Skrzynki danych odebranych, wysłanych</w:t>
            </w:r>
          </w:p>
        </w:tc>
      </w:tr>
      <w:tr w:rsidR="00310551" w:rsidRPr="00D13D63" w14:paraId="2FA5BBB3" w14:textId="77777777" w:rsidTr="00310551">
        <w:trPr>
          <w:trHeight w:val="389"/>
        </w:trPr>
        <w:tc>
          <w:tcPr>
            <w:tcW w:w="352" w:type="pct"/>
            <w:tcMar>
              <w:left w:w="98" w:type="dxa"/>
            </w:tcMar>
            <w:vAlign w:val="center"/>
          </w:tcPr>
          <w:p w14:paraId="02B1812B" w14:textId="77777777" w:rsidR="00310551" w:rsidRPr="00D13D63" w:rsidRDefault="00310551" w:rsidP="00D13D63">
            <w:pPr>
              <w:spacing w:line="276" w:lineRule="auto"/>
              <w:jc w:val="left"/>
              <w:rPr>
                <w:sz w:val="20"/>
                <w:szCs w:val="20"/>
              </w:rPr>
            </w:pPr>
            <w:r w:rsidRPr="00D13D63">
              <w:rPr>
                <w:sz w:val="20"/>
                <w:szCs w:val="20"/>
              </w:rPr>
              <w:t>32</w:t>
            </w:r>
          </w:p>
        </w:tc>
        <w:tc>
          <w:tcPr>
            <w:tcW w:w="4648" w:type="pct"/>
            <w:tcMar>
              <w:left w:w="98" w:type="dxa"/>
            </w:tcMar>
          </w:tcPr>
          <w:p w14:paraId="6EB4F847" w14:textId="77777777" w:rsidR="00310551" w:rsidRPr="00D13D63" w:rsidRDefault="00310551" w:rsidP="00D13D63">
            <w:pPr>
              <w:spacing w:line="276" w:lineRule="auto"/>
              <w:jc w:val="left"/>
              <w:rPr>
                <w:sz w:val="20"/>
                <w:szCs w:val="20"/>
              </w:rPr>
            </w:pPr>
            <w:r w:rsidRPr="00D13D63">
              <w:rPr>
                <w:sz w:val="20"/>
                <w:szCs w:val="20"/>
              </w:rPr>
              <w:t>System powinien posiadać budowę modułową otwartą umożliwiającej późniejszą rozbudowę o nowe stanowiska robocze oraz nowe funkcje</w:t>
            </w:r>
          </w:p>
        </w:tc>
      </w:tr>
      <w:tr w:rsidR="00310551" w:rsidRPr="00D13D63" w14:paraId="57B5DB34" w14:textId="77777777" w:rsidTr="00310551">
        <w:trPr>
          <w:trHeight w:val="389"/>
        </w:trPr>
        <w:tc>
          <w:tcPr>
            <w:tcW w:w="352" w:type="pct"/>
            <w:tcMar>
              <w:left w:w="98" w:type="dxa"/>
            </w:tcMar>
            <w:vAlign w:val="center"/>
          </w:tcPr>
          <w:p w14:paraId="041E8ED5" w14:textId="77777777" w:rsidR="00310551" w:rsidRPr="00D13D63" w:rsidRDefault="00310551" w:rsidP="00D13D63">
            <w:pPr>
              <w:spacing w:line="276" w:lineRule="auto"/>
              <w:jc w:val="left"/>
              <w:rPr>
                <w:sz w:val="20"/>
                <w:szCs w:val="20"/>
              </w:rPr>
            </w:pPr>
            <w:r w:rsidRPr="00D13D63">
              <w:rPr>
                <w:sz w:val="20"/>
                <w:szCs w:val="20"/>
              </w:rPr>
              <w:t>33</w:t>
            </w:r>
          </w:p>
        </w:tc>
        <w:tc>
          <w:tcPr>
            <w:tcW w:w="4648" w:type="pct"/>
            <w:tcMar>
              <w:left w:w="98" w:type="dxa"/>
            </w:tcMar>
          </w:tcPr>
          <w:p w14:paraId="235A3BD3" w14:textId="77777777" w:rsidR="00310551" w:rsidRPr="00D13D63" w:rsidRDefault="00310551" w:rsidP="00D13D63">
            <w:pPr>
              <w:spacing w:line="276" w:lineRule="auto"/>
              <w:jc w:val="left"/>
              <w:rPr>
                <w:sz w:val="20"/>
                <w:szCs w:val="20"/>
              </w:rPr>
            </w:pPr>
            <w:r w:rsidRPr="00D13D63">
              <w:rPr>
                <w:sz w:val="20"/>
                <w:szCs w:val="20"/>
              </w:rPr>
              <w:t>Język komunikatów, opisów potrzebnych do komunikacji systemu z obsługą – polski. Instrukcja obsługi oprogramowania w języku polskim dostępna bezpośrednio w uruchomionej aplikacji bezpośrednio na stanowisku pracy.  Możliwość wydruku instrukcji obsługi.</w:t>
            </w:r>
          </w:p>
        </w:tc>
      </w:tr>
      <w:tr w:rsidR="00310551" w:rsidRPr="00D13D63" w14:paraId="418BCFE2" w14:textId="77777777" w:rsidTr="00310551">
        <w:trPr>
          <w:trHeight w:val="389"/>
        </w:trPr>
        <w:tc>
          <w:tcPr>
            <w:tcW w:w="352" w:type="pct"/>
            <w:tcMar>
              <w:left w:w="98" w:type="dxa"/>
            </w:tcMar>
            <w:vAlign w:val="center"/>
          </w:tcPr>
          <w:p w14:paraId="76A733A7" w14:textId="77777777" w:rsidR="00310551" w:rsidRPr="00D13D63" w:rsidRDefault="00310551" w:rsidP="00D13D63">
            <w:pPr>
              <w:spacing w:line="276" w:lineRule="auto"/>
              <w:jc w:val="left"/>
              <w:rPr>
                <w:sz w:val="20"/>
                <w:szCs w:val="20"/>
              </w:rPr>
            </w:pPr>
            <w:r w:rsidRPr="00D13D63">
              <w:rPr>
                <w:sz w:val="20"/>
                <w:szCs w:val="20"/>
              </w:rPr>
              <w:t>34</w:t>
            </w:r>
          </w:p>
        </w:tc>
        <w:tc>
          <w:tcPr>
            <w:tcW w:w="4648" w:type="pct"/>
            <w:tcMar>
              <w:left w:w="98" w:type="dxa"/>
            </w:tcMar>
          </w:tcPr>
          <w:p w14:paraId="07757EBD" w14:textId="77777777" w:rsidR="00310551" w:rsidRPr="00D13D63" w:rsidRDefault="00310551" w:rsidP="00D13D63">
            <w:pPr>
              <w:spacing w:line="276" w:lineRule="auto"/>
              <w:jc w:val="left"/>
              <w:rPr>
                <w:sz w:val="20"/>
                <w:szCs w:val="20"/>
              </w:rPr>
            </w:pPr>
            <w:r w:rsidRPr="00D13D63">
              <w:rPr>
                <w:sz w:val="20"/>
                <w:szCs w:val="20"/>
              </w:rPr>
              <w:t>System pracy stanowiskowej ma być przystosowany do stosowania równolegle trzech metod wprowadzania danych przez pracowników obsługujących na stanowiskach pracy  systemu- przy pomocy ekranów dotykowych,- skanerów,- myszy i klawiatury.</w:t>
            </w:r>
          </w:p>
        </w:tc>
      </w:tr>
      <w:tr w:rsidR="00310551" w:rsidRPr="00D13D63" w14:paraId="5F243A6C" w14:textId="77777777" w:rsidTr="00310551">
        <w:trPr>
          <w:trHeight w:val="389"/>
        </w:trPr>
        <w:tc>
          <w:tcPr>
            <w:tcW w:w="352" w:type="pct"/>
            <w:tcMar>
              <w:left w:w="98" w:type="dxa"/>
            </w:tcMar>
            <w:vAlign w:val="center"/>
          </w:tcPr>
          <w:p w14:paraId="2BB2E5EC" w14:textId="77777777" w:rsidR="00310551" w:rsidRPr="00D13D63" w:rsidRDefault="00310551" w:rsidP="00D13D63">
            <w:pPr>
              <w:spacing w:line="276" w:lineRule="auto"/>
              <w:jc w:val="left"/>
              <w:rPr>
                <w:sz w:val="20"/>
                <w:szCs w:val="20"/>
              </w:rPr>
            </w:pPr>
            <w:r w:rsidRPr="00D13D63">
              <w:rPr>
                <w:sz w:val="20"/>
                <w:szCs w:val="20"/>
              </w:rPr>
              <w:t>35</w:t>
            </w:r>
          </w:p>
        </w:tc>
        <w:tc>
          <w:tcPr>
            <w:tcW w:w="4648" w:type="pct"/>
            <w:tcMar>
              <w:left w:w="98" w:type="dxa"/>
            </w:tcMar>
          </w:tcPr>
          <w:p w14:paraId="092B59E4" w14:textId="77777777" w:rsidR="00310551" w:rsidRPr="00D13D63" w:rsidRDefault="00310551" w:rsidP="00D13D63">
            <w:pPr>
              <w:spacing w:line="276" w:lineRule="auto"/>
              <w:jc w:val="left"/>
              <w:rPr>
                <w:sz w:val="20"/>
                <w:szCs w:val="20"/>
              </w:rPr>
            </w:pPr>
            <w:r w:rsidRPr="00D13D63">
              <w:rPr>
                <w:sz w:val="20"/>
                <w:szCs w:val="20"/>
              </w:rPr>
              <w:t>Na komputerze Administratora oraz na komputerach stanowiskowych wyświetlanie jednocześnie wszystkich informacji o ilości jednostek procesowanych w poszczególnych urządzeniach technologicznych z informacją o czasie do końca procesu i rodzaju uruchomionego programu, jednostek przyjętych, poddanych dezynfekcji wstępnej, odrzuconych z mycia i dezynfekcji oraz sterylizacji, przyjętych na strefę czystą do zapakowania, zapakowanych oczekujących na sterylizację, w magazynie sterylnym, zamówionych w transporcie,</w:t>
            </w:r>
          </w:p>
        </w:tc>
      </w:tr>
      <w:tr w:rsidR="00310551" w:rsidRPr="00D13D63" w14:paraId="2492EF63" w14:textId="77777777" w:rsidTr="00310551">
        <w:trPr>
          <w:trHeight w:val="389"/>
        </w:trPr>
        <w:tc>
          <w:tcPr>
            <w:tcW w:w="352" w:type="pct"/>
            <w:tcMar>
              <w:left w:w="98" w:type="dxa"/>
            </w:tcMar>
            <w:vAlign w:val="center"/>
          </w:tcPr>
          <w:p w14:paraId="0BE21CBA" w14:textId="77777777" w:rsidR="00310551" w:rsidRPr="00D13D63" w:rsidRDefault="00310551" w:rsidP="00D13D63">
            <w:pPr>
              <w:spacing w:line="276" w:lineRule="auto"/>
              <w:jc w:val="left"/>
              <w:rPr>
                <w:sz w:val="20"/>
                <w:szCs w:val="20"/>
              </w:rPr>
            </w:pPr>
            <w:r w:rsidRPr="00D13D63">
              <w:rPr>
                <w:sz w:val="20"/>
                <w:szCs w:val="20"/>
              </w:rPr>
              <w:t>36</w:t>
            </w:r>
          </w:p>
        </w:tc>
        <w:tc>
          <w:tcPr>
            <w:tcW w:w="4648" w:type="pct"/>
            <w:tcMar>
              <w:left w:w="98" w:type="dxa"/>
            </w:tcMar>
          </w:tcPr>
          <w:p w14:paraId="7C74B6BA" w14:textId="77777777" w:rsidR="00310551" w:rsidRPr="00D13D63" w:rsidRDefault="00310551" w:rsidP="00D13D63">
            <w:pPr>
              <w:spacing w:line="276" w:lineRule="auto"/>
              <w:jc w:val="left"/>
              <w:rPr>
                <w:sz w:val="20"/>
                <w:szCs w:val="20"/>
              </w:rPr>
            </w:pPr>
            <w:r w:rsidRPr="00D13D63">
              <w:rPr>
                <w:sz w:val="20"/>
                <w:szCs w:val="20"/>
              </w:rPr>
              <w:t>Możliwość obróbki narzędzi wypożyczonych ( sterylizacja lub sama dezynfekcja w zależności od odpowiedniego przypadku), przechowywania endoskopów w szafach endoskopowych ( automatyczne określanie terminu ważności)</w:t>
            </w:r>
          </w:p>
        </w:tc>
      </w:tr>
      <w:tr w:rsidR="00310551" w:rsidRPr="00D13D63" w14:paraId="4A8B236D" w14:textId="77777777" w:rsidTr="00310551">
        <w:trPr>
          <w:trHeight w:val="389"/>
        </w:trPr>
        <w:tc>
          <w:tcPr>
            <w:tcW w:w="352" w:type="pct"/>
            <w:tcMar>
              <w:left w:w="98" w:type="dxa"/>
            </w:tcMar>
            <w:vAlign w:val="center"/>
          </w:tcPr>
          <w:p w14:paraId="33F67F82" w14:textId="77777777" w:rsidR="00310551" w:rsidRPr="00D13D63" w:rsidRDefault="00310551" w:rsidP="00D13D63">
            <w:pPr>
              <w:spacing w:line="276" w:lineRule="auto"/>
              <w:jc w:val="left"/>
              <w:rPr>
                <w:sz w:val="20"/>
                <w:szCs w:val="20"/>
              </w:rPr>
            </w:pPr>
            <w:r w:rsidRPr="00D13D63">
              <w:rPr>
                <w:sz w:val="20"/>
                <w:szCs w:val="20"/>
              </w:rPr>
              <w:t>37</w:t>
            </w:r>
          </w:p>
        </w:tc>
        <w:tc>
          <w:tcPr>
            <w:tcW w:w="4648" w:type="pct"/>
            <w:tcMar>
              <w:left w:w="98" w:type="dxa"/>
            </w:tcMar>
          </w:tcPr>
          <w:p w14:paraId="12867034" w14:textId="77777777" w:rsidR="00310551" w:rsidRPr="00D13D63" w:rsidRDefault="00310551" w:rsidP="00D13D63">
            <w:pPr>
              <w:spacing w:line="276" w:lineRule="auto"/>
              <w:jc w:val="left"/>
              <w:rPr>
                <w:sz w:val="20"/>
                <w:szCs w:val="20"/>
              </w:rPr>
            </w:pPr>
            <w:r w:rsidRPr="00D13D63">
              <w:rPr>
                <w:sz w:val="20"/>
                <w:szCs w:val="20"/>
              </w:rPr>
              <w:t>System przystosowany do identyfikacji pojedynczego narzędzia za pomocą skanera 2D DPM -funkcje zawarte w oprogramowaniu  . Możliwość skanowania kodów 2D z powierzchni narzędzia w celu kontroli i weryfikacji składów zestawów. Oprogramowanie powinno umożliwiać weryfikację narzędzi na stanowisku pakowania</w:t>
            </w:r>
          </w:p>
        </w:tc>
      </w:tr>
      <w:tr w:rsidR="00310551" w:rsidRPr="00D13D63" w14:paraId="4512D5D5" w14:textId="77777777" w:rsidTr="00310551">
        <w:trPr>
          <w:trHeight w:val="389"/>
        </w:trPr>
        <w:tc>
          <w:tcPr>
            <w:tcW w:w="352" w:type="pct"/>
            <w:tcMar>
              <w:left w:w="98" w:type="dxa"/>
            </w:tcMar>
            <w:vAlign w:val="center"/>
          </w:tcPr>
          <w:p w14:paraId="56DAF0B3" w14:textId="77777777" w:rsidR="00310551" w:rsidRPr="00D13D63" w:rsidRDefault="00310551" w:rsidP="00D13D63">
            <w:pPr>
              <w:spacing w:line="276" w:lineRule="auto"/>
              <w:jc w:val="left"/>
              <w:rPr>
                <w:sz w:val="20"/>
                <w:szCs w:val="20"/>
              </w:rPr>
            </w:pPr>
            <w:r w:rsidRPr="00D13D63">
              <w:rPr>
                <w:sz w:val="20"/>
                <w:szCs w:val="20"/>
              </w:rPr>
              <w:t>38</w:t>
            </w:r>
          </w:p>
        </w:tc>
        <w:tc>
          <w:tcPr>
            <w:tcW w:w="4648" w:type="pct"/>
            <w:tcMar>
              <w:left w:w="98" w:type="dxa"/>
            </w:tcMar>
          </w:tcPr>
          <w:p w14:paraId="2850F6A5" w14:textId="77777777" w:rsidR="00310551" w:rsidRPr="00D13D63" w:rsidRDefault="00310551" w:rsidP="00D13D63">
            <w:pPr>
              <w:spacing w:line="276" w:lineRule="auto"/>
              <w:jc w:val="left"/>
              <w:rPr>
                <w:sz w:val="20"/>
                <w:szCs w:val="20"/>
              </w:rPr>
            </w:pPr>
            <w:r w:rsidRPr="00D13D63">
              <w:rPr>
                <w:sz w:val="20"/>
                <w:szCs w:val="20"/>
              </w:rPr>
              <w:t xml:space="preserve">Szkolenie dla personelu w zakresie obsługi oraz administrowania systemem. </w:t>
            </w:r>
          </w:p>
        </w:tc>
      </w:tr>
      <w:tr w:rsidR="00310551" w:rsidRPr="00D13D63" w14:paraId="561758E0" w14:textId="77777777" w:rsidTr="00310551">
        <w:trPr>
          <w:trHeight w:val="389"/>
        </w:trPr>
        <w:tc>
          <w:tcPr>
            <w:tcW w:w="352" w:type="pct"/>
            <w:tcMar>
              <w:left w:w="98" w:type="dxa"/>
            </w:tcMar>
            <w:vAlign w:val="center"/>
          </w:tcPr>
          <w:p w14:paraId="7EA22790" w14:textId="77777777" w:rsidR="00310551" w:rsidRPr="00D13D63" w:rsidRDefault="00310551" w:rsidP="00D13D63">
            <w:pPr>
              <w:spacing w:line="276" w:lineRule="auto"/>
              <w:jc w:val="left"/>
              <w:rPr>
                <w:sz w:val="20"/>
                <w:szCs w:val="20"/>
              </w:rPr>
            </w:pPr>
            <w:r w:rsidRPr="00D13D63">
              <w:rPr>
                <w:sz w:val="20"/>
                <w:szCs w:val="20"/>
              </w:rPr>
              <w:t>39</w:t>
            </w:r>
          </w:p>
        </w:tc>
        <w:tc>
          <w:tcPr>
            <w:tcW w:w="4648" w:type="pct"/>
            <w:tcMar>
              <w:left w:w="98" w:type="dxa"/>
            </w:tcMar>
          </w:tcPr>
          <w:p w14:paraId="2DD4C1B0" w14:textId="77777777" w:rsidR="00310551" w:rsidRPr="00D13D63" w:rsidRDefault="00310551" w:rsidP="00D13D63">
            <w:pPr>
              <w:spacing w:line="276" w:lineRule="auto"/>
              <w:jc w:val="left"/>
              <w:rPr>
                <w:sz w:val="20"/>
                <w:szCs w:val="20"/>
              </w:rPr>
            </w:pPr>
            <w:r w:rsidRPr="00D13D63">
              <w:rPr>
                <w:sz w:val="20"/>
                <w:szCs w:val="20"/>
              </w:rPr>
              <w:t>Zdalna pomoc dla użytkowników (</w:t>
            </w:r>
            <w:proofErr w:type="spellStart"/>
            <w:r w:rsidRPr="00D13D63">
              <w:rPr>
                <w:sz w:val="20"/>
                <w:szCs w:val="20"/>
              </w:rPr>
              <w:t>help</w:t>
            </w:r>
            <w:proofErr w:type="spellEnd"/>
            <w:r w:rsidRPr="00D13D63">
              <w:rPr>
                <w:sz w:val="20"/>
                <w:szCs w:val="20"/>
              </w:rPr>
              <w:t xml:space="preserve"> </w:t>
            </w:r>
            <w:proofErr w:type="spellStart"/>
            <w:r w:rsidRPr="00D13D63">
              <w:rPr>
                <w:sz w:val="20"/>
                <w:szCs w:val="20"/>
              </w:rPr>
              <w:t>desk</w:t>
            </w:r>
            <w:proofErr w:type="spellEnd"/>
            <w:r w:rsidRPr="00D13D63">
              <w:rPr>
                <w:sz w:val="20"/>
                <w:szCs w:val="20"/>
              </w:rPr>
              <w:t xml:space="preserve">) posiadający kanały komunikacji określone z Zamawiającym na etapie wdrożenia (wymagane minimum tel., mail, system zgłoszeniowy </w:t>
            </w:r>
          </w:p>
        </w:tc>
      </w:tr>
      <w:tr w:rsidR="00310551" w:rsidRPr="00D13D63" w14:paraId="23DB1C03" w14:textId="77777777" w:rsidTr="00310551">
        <w:trPr>
          <w:trHeight w:val="389"/>
        </w:trPr>
        <w:tc>
          <w:tcPr>
            <w:tcW w:w="352" w:type="pct"/>
            <w:tcMar>
              <w:left w:w="98" w:type="dxa"/>
            </w:tcMar>
            <w:vAlign w:val="center"/>
          </w:tcPr>
          <w:p w14:paraId="58B95E58" w14:textId="77777777" w:rsidR="00310551" w:rsidRPr="00D13D63" w:rsidRDefault="00310551" w:rsidP="00D13D63">
            <w:pPr>
              <w:spacing w:line="276" w:lineRule="auto"/>
              <w:jc w:val="left"/>
              <w:rPr>
                <w:sz w:val="20"/>
                <w:szCs w:val="20"/>
              </w:rPr>
            </w:pPr>
            <w:r w:rsidRPr="00D13D63">
              <w:rPr>
                <w:sz w:val="20"/>
                <w:szCs w:val="20"/>
              </w:rPr>
              <w:t>40</w:t>
            </w:r>
          </w:p>
        </w:tc>
        <w:tc>
          <w:tcPr>
            <w:tcW w:w="4648" w:type="pct"/>
            <w:tcMar>
              <w:left w:w="98" w:type="dxa"/>
            </w:tcMar>
          </w:tcPr>
          <w:p w14:paraId="5A652F0F" w14:textId="77777777" w:rsidR="00310551" w:rsidRPr="00D13D63" w:rsidRDefault="00310551" w:rsidP="00D13D63">
            <w:pPr>
              <w:spacing w:line="276" w:lineRule="auto"/>
              <w:jc w:val="left"/>
              <w:rPr>
                <w:sz w:val="20"/>
                <w:szCs w:val="20"/>
              </w:rPr>
            </w:pPr>
            <w:r w:rsidRPr="00D13D63">
              <w:rPr>
                <w:sz w:val="20"/>
                <w:szCs w:val="20"/>
              </w:rPr>
              <w:t xml:space="preserve">Integracja z dostarczonym systemami  szpitalnym w zakresie: </w:t>
            </w:r>
          </w:p>
          <w:p w14:paraId="76CB2B29" w14:textId="77777777" w:rsidR="00310551" w:rsidRPr="00D13D63" w:rsidRDefault="00310551" w:rsidP="00D13D63">
            <w:pPr>
              <w:spacing w:line="276" w:lineRule="auto"/>
              <w:jc w:val="left"/>
              <w:rPr>
                <w:sz w:val="20"/>
                <w:szCs w:val="20"/>
              </w:rPr>
            </w:pPr>
            <w:r w:rsidRPr="00D13D63">
              <w:rPr>
                <w:sz w:val="20"/>
                <w:szCs w:val="20"/>
              </w:rPr>
              <w:t>- przekazywania danych o wyrobach użytych do zabiegu do dokumentacji pacjenta – nr zestawu, nazwa wyrobu, nr wyrobu, data ważności, skład zestawu, cena wyrobu – protokół HL7</w:t>
            </w:r>
          </w:p>
          <w:p w14:paraId="6B43C67E" w14:textId="77777777" w:rsidR="00310551" w:rsidRPr="00D13D63" w:rsidRDefault="00310551" w:rsidP="00D13D63">
            <w:pPr>
              <w:spacing w:line="276" w:lineRule="auto"/>
              <w:jc w:val="left"/>
              <w:rPr>
                <w:sz w:val="20"/>
                <w:szCs w:val="20"/>
              </w:rPr>
            </w:pPr>
            <w:r w:rsidRPr="00D13D63">
              <w:rPr>
                <w:sz w:val="20"/>
                <w:szCs w:val="20"/>
              </w:rPr>
              <w:t>- przekazywanie informacji do programu księgowego (w ERP) o obciążeniach dla poszczególnych odbiorców wyrobów</w:t>
            </w:r>
          </w:p>
          <w:p w14:paraId="2222C0B1" w14:textId="77777777" w:rsidR="00310551" w:rsidRPr="00D13D63" w:rsidRDefault="00310551" w:rsidP="00D13D63">
            <w:pPr>
              <w:spacing w:line="276" w:lineRule="auto"/>
              <w:jc w:val="left"/>
              <w:rPr>
                <w:sz w:val="20"/>
                <w:szCs w:val="20"/>
              </w:rPr>
            </w:pPr>
            <w:r w:rsidRPr="00D13D63">
              <w:rPr>
                <w:sz w:val="20"/>
                <w:szCs w:val="20"/>
              </w:rPr>
              <w:t>- zamawianie pakietów z HIS</w:t>
            </w:r>
          </w:p>
          <w:p w14:paraId="2A4715F4" w14:textId="77777777" w:rsidR="00310551" w:rsidRPr="00D13D63" w:rsidRDefault="00310551" w:rsidP="00D13D63">
            <w:pPr>
              <w:spacing w:line="276" w:lineRule="auto"/>
              <w:jc w:val="left"/>
              <w:rPr>
                <w:sz w:val="20"/>
                <w:szCs w:val="20"/>
              </w:rPr>
            </w:pPr>
            <w:r w:rsidRPr="00D13D63">
              <w:rPr>
                <w:sz w:val="20"/>
                <w:szCs w:val="20"/>
              </w:rPr>
              <w:t xml:space="preserve">- przyjmowanie zamówień w systemie centralnej </w:t>
            </w:r>
            <w:proofErr w:type="spellStart"/>
            <w:r w:rsidRPr="00D13D63">
              <w:rPr>
                <w:sz w:val="20"/>
                <w:szCs w:val="20"/>
              </w:rPr>
              <w:t>sterylizatorni</w:t>
            </w:r>
            <w:proofErr w:type="spellEnd"/>
          </w:p>
          <w:p w14:paraId="0421E858" w14:textId="77777777" w:rsidR="00310551" w:rsidRPr="00D13D63" w:rsidRDefault="00310551" w:rsidP="00D13D63">
            <w:pPr>
              <w:spacing w:line="276" w:lineRule="auto"/>
              <w:jc w:val="left"/>
              <w:rPr>
                <w:sz w:val="20"/>
                <w:szCs w:val="20"/>
              </w:rPr>
            </w:pPr>
            <w:r w:rsidRPr="00D13D63">
              <w:rPr>
                <w:sz w:val="20"/>
                <w:szCs w:val="20"/>
              </w:rPr>
              <w:t xml:space="preserve">- informacja o zużyciu narzędzi wysyłana do systemu obsługi </w:t>
            </w:r>
            <w:proofErr w:type="spellStart"/>
            <w:r w:rsidRPr="00D13D63">
              <w:rPr>
                <w:sz w:val="20"/>
                <w:szCs w:val="20"/>
              </w:rPr>
              <w:t>sterylizatorni</w:t>
            </w:r>
            <w:proofErr w:type="spellEnd"/>
          </w:p>
        </w:tc>
      </w:tr>
      <w:tr w:rsidR="00310551" w:rsidRPr="00D13D63" w14:paraId="00120EE6" w14:textId="77777777" w:rsidTr="00310551">
        <w:trPr>
          <w:trHeight w:val="389"/>
        </w:trPr>
        <w:tc>
          <w:tcPr>
            <w:tcW w:w="352" w:type="pct"/>
            <w:tcMar>
              <w:left w:w="98" w:type="dxa"/>
            </w:tcMar>
          </w:tcPr>
          <w:p w14:paraId="27CE60BB" w14:textId="77777777" w:rsidR="00310551" w:rsidRPr="00D13D63" w:rsidRDefault="00310551" w:rsidP="00D13D63">
            <w:pPr>
              <w:spacing w:line="276" w:lineRule="auto"/>
              <w:jc w:val="left"/>
              <w:rPr>
                <w:sz w:val="20"/>
                <w:szCs w:val="20"/>
              </w:rPr>
            </w:pPr>
            <w:r w:rsidRPr="00D13D63">
              <w:rPr>
                <w:sz w:val="20"/>
                <w:szCs w:val="20"/>
              </w:rPr>
              <w:lastRenderedPageBreak/>
              <w:t>41</w:t>
            </w:r>
          </w:p>
        </w:tc>
        <w:tc>
          <w:tcPr>
            <w:tcW w:w="4648" w:type="pct"/>
            <w:tcMar>
              <w:left w:w="98" w:type="dxa"/>
            </w:tcMar>
          </w:tcPr>
          <w:p w14:paraId="33619DE8" w14:textId="77777777" w:rsidR="00310551" w:rsidRPr="00D13D63" w:rsidRDefault="00310551" w:rsidP="00D13D63">
            <w:pPr>
              <w:spacing w:line="276" w:lineRule="auto"/>
              <w:jc w:val="left"/>
              <w:rPr>
                <w:sz w:val="20"/>
                <w:szCs w:val="20"/>
              </w:rPr>
            </w:pPr>
            <w:r w:rsidRPr="00D13D63">
              <w:rPr>
                <w:sz w:val="20"/>
                <w:szCs w:val="20"/>
              </w:rPr>
              <w:t>Definiowanie użytkowników materiału sterylnego- wewnętrznych i zewnętrznych</w:t>
            </w:r>
          </w:p>
          <w:p w14:paraId="42F39B0F" w14:textId="77777777" w:rsidR="00310551" w:rsidRPr="00D13D63" w:rsidRDefault="00310551" w:rsidP="00D13D63">
            <w:pPr>
              <w:spacing w:line="276" w:lineRule="auto"/>
              <w:jc w:val="left"/>
              <w:rPr>
                <w:sz w:val="20"/>
                <w:szCs w:val="20"/>
              </w:rPr>
            </w:pPr>
            <w:r w:rsidRPr="00D13D63">
              <w:rPr>
                <w:sz w:val="20"/>
                <w:szCs w:val="20"/>
              </w:rPr>
              <w:t>Definiowanie personelu, wraz z nadawaniem uprawnień</w:t>
            </w:r>
          </w:p>
          <w:p w14:paraId="169056C2" w14:textId="77777777" w:rsidR="00310551" w:rsidRPr="00D13D63" w:rsidRDefault="00310551" w:rsidP="00D13D63">
            <w:pPr>
              <w:spacing w:line="276" w:lineRule="auto"/>
              <w:jc w:val="left"/>
              <w:rPr>
                <w:sz w:val="20"/>
                <w:szCs w:val="20"/>
              </w:rPr>
            </w:pPr>
            <w:r w:rsidRPr="00D13D63">
              <w:rPr>
                <w:sz w:val="20"/>
                <w:szCs w:val="20"/>
              </w:rPr>
              <w:t>Definiowanie cennika usług sterylizacyjnych ( możliwość ustalenia ceny dla konkretnego odbiorcy, grupy odbiorców, ceny ogólnej, ceny produktowej, możliwość podziału ceny na dezynfekcję , sterylizację, definicja ceny CITO, obowiązywanie ceny wg definicji umowy, historia umów)</w:t>
            </w:r>
          </w:p>
          <w:p w14:paraId="3A5D0ED1" w14:textId="77777777" w:rsidR="00310551" w:rsidRPr="00D13D63" w:rsidRDefault="00310551" w:rsidP="00D13D63">
            <w:pPr>
              <w:spacing w:line="276" w:lineRule="auto"/>
              <w:jc w:val="left"/>
              <w:rPr>
                <w:sz w:val="20"/>
                <w:szCs w:val="20"/>
              </w:rPr>
            </w:pPr>
            <w:r w:rsidRPr="00D13D63">
              <w:rPr>
                <w:sz w:val="20"/>
                <w:szCs w:val="20"/>
              </w:rPr>
              <w:t>Definiowanie pojemników transportowych używanych w STERYLIZATORNI, predefiniowany bank pojemników</w:t>
            </w:r>
          </w:p>
          <w:p w14:paraId="1F0E4690" w14:textId="77777777" w:rsidR="00310551" w:rsidRPr="00D13D63" w:rsidRDefault="00310551" w:rsidP="00D13D63">
            <w:pPr>
              <w:spacing w:line="276" w:lineRule="auto"/>
              <w:jc w:val="left"/>
              <w:rPr>
                <w:sz w:val="20"/>
                <w:szCs w:val="20"/>
              </w:rPr>
            </w:pPr>
            <w:r w:rsidRPr="00D13D63">
              <w:rPr>
                <w:sz w:val="20"/>
                <w:szCs w:val="20"/>
              </w:rPr>
              <w:t xml:space="preserve">Definiowanie rodzajów opakowań używanych w STERYLIZATORNI, predefiniowany bank opakowań, </w:t>
            </w:r>
          </w:p>
          <w:p w14:paraId="01B5C59A" w14:textId="77777777" w:rsidR="00310551" w:rsidRPr="00D13D63" w:rsidRDefault="00310551" w:rsidP="00D13D63">
            <w:pPr>
              <w:spacing w:line="276" w:lineRule="auto"/>
              <w:jc w:val="left"/>
              <w:rPr>
                <w:sz w:val="20"/>
                <w:szCs w:val="20"/>
              </w:rPr>
            </w:pPr>
            <w:r w:rsidRPr="00D13D63">
              <w:rPr>
                <w:sz w:val="20"/>
                <w:szCs w:val="20"/>
              </w:rPr>
              <w:t>Prowadzenie magazynu opakowań, testów, komponentów, chemii, magazyn prowadzony wg zasady FIFO</w:t>
            </w:r>
          </w:p>
          <w:p w14:paraId="356A5CC5" w14:textId="77777777" w:rsidR="00310551" w:rsidRPr="00D13D63" w:rsidRDefault="00310551" w:rsidP="00D13D63">
            <w:pPr>
              <w:spacing w:line="276" w:lineRule="auto"/>
              <w:jc w:val="left"/>
              <w:rPr>
                <w:sz w:val="20"/>
                <w:szCs w:val="20"/>
              </w:rPr>
            </w:pPr>
            <w:r w:rsidRPr="00D13D63">
              <w:rPr>
                <w:sz w:val="20"/>
                <w:szCs w:val="20"/>
              </w:rPr>
              <w:t>Definiowanie testów mycia i dezynfekcji, sterylizacji, predefiniowany bank testów</w:t>
            </w:r>
          </w:p>
          <w:p w14:paraId="4C75B168" w14:textId="77777777" w:rsidR="00310551" w:rsidRPr="00D13D63" w:rsidRDefault="00310551" w:rsidP="00D13D63">
            <w:pPr>
              <w:spacing w:line="276" w:lineRule="auto"/>
              <w:jc w:val="left"/>
              <w:rPr>
                <w:sz w:val="20"/>
                <w:szCs w:val="20"/>
              </w:rPr>
            </w:pPr>
            <w:r w:rsidRPr="00D13D63">
              <w:rPr>
                <w:sz w:val="20"/>
                <w:szCs w:val="20"/>
              </w:rPr>
              <w:t>Definiowanie struktur obrazujących sposób pakowania zestawów i narzędzi (definicji pakowania) wraz z przypisywaniem do definicji okresu ważności oraz szacunkowej objętości pakietu oraz wagi</w:t>
            </w:r>
          </w:p>
          <w:p w14:paraId="5A23CA55" w14:textId="77777777" w:rsidR="00310551" w:rsidRPr="00D13D63" w:rsidRDefault="00310551" w:rsidP="00D13D63">
            <w:pPr>
              <w:spacing w:line="276" w:lineRule="auto"/>
              <w:jc w:val="left"/>
              <w:rPr>
                <w:sz w:val="20"/>
                <w:szCs w:val="20"/>
              </w:rPr>
            </w:pPr>
            <w:r w:rsidRPr="00D13D63">
              <w:rPr>
                <w:sz w:val="20"/>
                <w:szCs w:val="20"/>
              </w:rPr>
              <w:t xml:space="preserve">Definiowanie składników (narzędzi) wraz z procedurami postępowania, dostęp do predefiniowanych bibliotek składników wraz ze zdjęciami  </w:t>
            </w:r>
          </w:p>
          <w:p w14:paraId="2A15F9C5" w14:textId="77777777" w:rsidR="00310551" w:rsidRPr="00D13D63" w:rsidRDefault="00310551" w:rsidP="00D13D63">
            <w:pPr>
              <w:spacing w:line="276" w:lineRule="auto"/>
              <w:jc w:val="left"/>
              <w:rPr>
                <w:sz w:val="20"/>
                <w:szCs w:val="20"/>
              </w:rPr>
            </w:pPr>
            <w:r w:rsidRPr="00D13D63">
              <w:rPr>
                <w:sz w:val="20"/>
                <w:szCs w:val="20"/>
              </w:rPr>
              <w:t>Wprowadzanie danych podstawowych zestawów: nazwa, nazwa skrócona, nazwa słownikowa, opis, symbol, użytkownik, liczba sztuk na stanie, rodzaj, liczba użyć, status, informacje o postępowaniu, zdjęcia, klipy, uwagi drukowane, uwagi wyświetlane, miejsce i czas wyświetlania uwag.</w:t>
            </w:r>
          </w:p>
          <w:p w14:paraId="281BBAB5" w14:textId="77777777" w:rsidR="00310551" w:rsidRPr="00D13D63" w:rsidRDefault="00310551" w:rsidP="00D13D63">
            <w:pPr>
              <w:spacing w:line="276" w:lineRule="auto"/>
              <w:jc w:val="left"/>
              <w:rPr>
                <w:sz w:val="20"/>
                <w:szCs w:val="20"/>
              </w:rPr>
            </w:pPr>
            <w:r w:rsidRPr="00D13D63">
              <w:rPr>
                <w:sz w:val="20"/>
                <w:szCs w:val="20"/>
              </w:rPr>
              <w:t>Definiowanie składu zestawu, zestawienie ilościowe składników w zestawie, kolejność składania na tacy, waga, objętość STE, objętość DIN</w:t>
            </w:r>
          </w:p>
          <w:p w14:paraId="4AD677D0" w14:textId="77777777" w:rsidR="00310551" w:rsidRPr="00D13D63" w:rsidRDefault="00310551" w:rsidP="00D13D63">
            <w:pPr>
              <w:spacing w:line="276" w:lineRule="auto"/>
              <w:jc w:val="left"/>
              <w:rPr>
                <w:sz w:val="20"/>
                <w:szCs w:val="20"/>
              </w:rPr>
            </w:pPr>
            <w:r w:rsidRPr="00D13D63">
              <w:rPr>
                <w:sz w:val="20"/>
                <w:szCs w:val="20"/>
              </w:rPr>
              <w:t>Przydzielanie wyceny do zestawu</w:t>
            </w:r>
          </w:p>
          <w:p w14:paraId="20BF3A09" w14:textId="77777777" w:rsidR="00310551" w:rsidRPr="00D13D63" w:rsidRDefault="00310551" w:rsidP="00D13D63">
            <w:pPr>
              <w:spacing w:line="276" w:lineRule="auto"/>
              <w:jc w:val="left"/>
              <w:rPr>
                <w:sz w:val="20"/>
                <w:szCs w:val="20"/>
              </w:rPr>
            </w:pPr>
            <w:r w:rsidRPr="00D13D63">
              <w:rPr>
                <w:sz w:val="20"/>
                <w:szCs w:val="20"/>
              </w:rPr>
              <w:t>Przydzielanie definicji pakowania do zestawu, określenie ilości materiału opakowaniowego, testów, komponentów</w:t>
            </w:r>
          </w:p>
          <w:p w14:paraId="63222C15" w14:textId="77777777" w:rsidR="00310551" w:rsidRPr="00D13D63" w:rsidRDefault="00310551" w:rsidP="00D13D63">
            <w:pPr>
              <w:spacing w:line="276" w:lineRule="auto"/>
              <w:jc w:val="left"/>
              <w:rPr>
                <w:sz w:val="20"/>
                <w:szCs w:val="20"/>
              </w:rPr>
            </w:pPr>
            <w:r w:rsidRPr="00D13D63">
              <w:rPr>
                <w:sz w:val="20"/>
                <w:szCs w:val="20"/>
              </w:rPr>
              <w:t>Określanie i przydzielanie procedur mycia i dezynfekcji, pakowania, sterylizacji do zestawu</w:t>
            </w:r>
          </w:p>
          <w:p w14:paraId="3102000A" w14:textId="77777777" w:rsidR="00310551" w:rsidRPr="00D13D63" w:rsidRDefault="00310551" w:rsidP="00D13D63">
            <w:pPr>
              <w:spacing w:line="276" w:lineRule="auto"/>
              <w:jc w:val="left"/>
              <w:rPr>
                <w:sz w:val="20"/>
                <w:szCs w:val="20"/>
              </w:rPr>
            </w:pPr>
            <w:r w:rsidRPr="00D13D63">
              <w:rPr>
                <w:sz w:val="20"/>
                <w:szCs w:val="20"/>
              </w:rPr>
              <w:t>Przydzielanie fotografii i innych plików multimedialnych do zestawu</w:t>
            </w:r>
          </w:p>
          <w:p w14:paraId="34C85461" w14:textId="77777777" w:rsidR="00310551" w:rsidRPr="00D13D63" w:rsidRDefault="00310551" w:rsidP="00D13D63">
            <w:pPr>
              <w:spacing w:line="276" w:lineRule="auto"/>
              <w:jc w:val="left"/>
              <w:rPr>
                <w:sz w:val="20"/>
                <w:szCs w:val="20"/>
              </w:rPr>
            </w:pPr>
            <w:r w:rsidRPr="00D13D63">
              <w:rPr>
                <w:sz w:val="20"/>
                <w:szCs w:val="20"/>
              </w:rPr>
              <w:t>Dostęp do historii modyfikacji zestawu</w:t>
            </w:r>
          </w:p>
          <w:p w14:paraId="0459D16D" w14:textId="77777777" w:rsidR="00310551" w:rsidRPr="00D13D63" w:rsidRDefault="00310551" w:rsidP="00D13D63">
            <w:pPr>
              <w:spacing w:line="276" w:lineRule="auto"/>
              <w:jc w:val="left"/>
              <w:rPr>
                <w:sz w:val="20"/>
                <w:szCs w:val="20"/>
              </w:rPr>
            </w:pPr>
            <w:r w:rsidRPr="00D13D63">
              <w:rPr>
                <w:sz w:val="20"/>
                <w:szCs w:val="20"/>
              </w:rPr>
              <w:t>Podgląd i zarządzanie zestawami i narzędziami dowolnie wybranego użytkownika</w:t>
            </w:r>
          </w:p>
          <w:p w14:paraId="04C40151" w14:textId="77777777" w:rsidR="00310551" w:rsidRPr="00D13D63" w:rsidRDefault="00310551" w:rsidP="00D13D63">
            <w:pPr>
              <w:spacing w:line="276" w:lineRule="auto"/>
              <w:jc w:val="left"/>
              <w:rPr>
                <w:sz w:val="20"/>
                <w:szCs w:val="20"/>
              </w:rPr>
            </w:pPr>
            <w:r w:rsidRPr="00D13D63">
              <w:rPr>
                <w:sz w:val="20"/>
                <w:szCs w:val="20"/>
              </w:rPr>
              <w:t>Dodawanie, zmiana ilości identycznych zestawów i narzędzi wybranego użytkownika, wyrejestrowanie zestawów po kasacji</w:t>
            </w:r>
          </w:p>
          <w:p w14:paraId="6E73352C" w14:textId="77777777" w:rsidR="00310551" w:rsidRPr="00D13D63" w:rsidRDefault="00310551" w:rsidP="00D13D63">
            <w:pPr>
              <w:spacing w:line="276" w:lineRule="auto"/>
              <w:jc w:val="left"/>
              <w:rPr>
                <w:sz w:val="20"/>
                <w:szCs w:val="20"/>
              </w:rPr>
            </w:pPr>
            <w:r w:rsidRPr="00D13D63">
              <w:rPr>
                <w:sz w:val="20"/>
                <w:szCs w:val="20"/>
              </w:rPr>
              <w:t>Zestawienie ilościowe składników (narzędzi) dowolnie wybranego użytkownika</w:t>
            </w:r>
          </w:p>
          <w:p w14:paraId="54CBD464" w14:textId="77777777" w:rsidR="00310551" w:rsidRPr="00D13D63" w:rsidRDefault="00310551" w:rsidP="00D13D63">
            <w:pPr>
              <w:spacing w:line="276" w:lineRule="auto"/>
              <w:jc w:val="left"/>
              <w:rPr>
                <w:sz w:val="20"/>
                <w:szCs w:val="20"/>
              </w:rPr>
            </w:pPr>
            <w:r w:rsidRPr="00D13D63">
              <w:rPr>
                <w:sz w:val="20"/>
                <w:szCs w:val="20"/>
              </w:rPr>
              <w:t>Podgląd bieżącego stanu urządzeń- sterylizatorów, myjni, określenie czasu do końca procesu oraz załadunku</w:t>
            </w:r>
          </w:p>
          <w:p w14:paraId="2A9FE076" w14:textId="77777777" w:rsidR="00310551" w:rsidRPr="00D13D63" w:rsidRDefault="00310551" w:rsidP="00D13D63">
            <w:pPr>
              <w:spacing w:line="276" w:lineRule="auto"/>
              <w:jc w:val="left"/>
              <w:rPr>
                <w:sz w:val="20"/>
                <w:szCs w:val="20"/>
              </w:rPr>
            </w:pPr>
            <w:r w:rsidRPr="00D13D63">
              <w:rPr>
                <w:sz w:val="20"/>
                <w:szCs w:val="20"/>
              </w:rPr>
              <w:t>Podgląd wsadów aktualnie kompletowanych, skompletowanych lub znajdujących się w myjniach bądź sterylizatorach</w:t>
            </w:r>
          </w:p>
          <w:p w14:paraId="5272EA6E" w14:textId="77777777" w:rsidR="00310551" w:rsidRPr="00D13D63" w:rsidRDefault="00310551" w:rsidP="00D13D63">
            <w:pPr>
              <w:spacing w:line="276" w:lineRule="auto"/>
              <w:jc w:val="left"/>
              <w:rPr>
                <w:sz w:val="20"/>
                <w:szCs w:val="20"/>
              </w:rPr>
            </w:pPr>
            <w:r w:rsidRPr="00D13D63">
              <w:rPr>
                <w:sz w:val="20"/>
                <w:szCs w:val="20"/>
              </w:rPr>
              <w:t>Monitoring materiału znajdującego się w każdej ze stref STERYLIZATORNI, ze szczegółami (gdzie jest i co się z nim dzieje)</w:t>
            </w:r>
          </w:p>
          <w:p w14:paraId="1D985674" w14:textId="77777777" w:rsidR="00310551" w:rsidRPr="00D13D63" w:rsidRDefault="00310551" w:rsidP="00D13D63">
            <w:pPr>
              <w:spacing w:line="276" w:lineRule="auto"/>
              <w:jc w:val="left"/>
              <w:rPr>
                <w:sz w:val="20"/>
                <w:szCs w:val="20"/>
              </w:rPr>
            </w:pPr>
            <w:r w:rsidRPr="00D13D63">
              <w:rPr>
                <w:sz w:val="20"/>
                <w:szCs w:val="20"/>
              </w:rPr>
              <w:t>Dostęp do zestawienia cen i kosztów sterylizacji dla wybranego okresu obrachunkowego</w:t>
            </w:r>
          </w:p>
          <w:p w14:paraId="78396778" w14:textId="77777777" w:rsidR="00310551" w:rsidRPr="00D13D63" w:rsidRDefault="00310551" w:rsidP="00D13D63">
            <w:pPr>
              <w:spacing w:line="276" w:lineRule="auto"/>
              <w:jc w:val="left"/>
              <w:rPr>
                <w:sz w:val="20"/>
                <w:szCs w:val="20"/>
              </w:rPr>
            </w:pPr>
            <w:r w:rsidRPr="00D13D63">
              <w:rPr>
                <w:sz w:val="20"/>
                <w:szCs w:val="20"/>
              </w:rPr>
              <w:t>Przegląd obiegów wszystkich dostępnych zestawów i narzędzi</w:t>
            </w:r>
          </w:p>
          <w:p w14:paraId="4D4363CC" w14:textId="77777777" w:rsidR="00310551" w:rsidRPr="00D13D63" w:rsidRDefault="00310551" w:rsidP="00D13D63">
            <w:pPr>
              <w:spacing w:line="276" w:lineRule="auto"/>
              <w:jc w:val="left"/>
              <w:rPr>
                <w:sz w:val="20"/>
                <w:szCs w:val="20"/>
              </w:rPr>
            </w:pPr>
            <w:r w:rsidRPr="00D13D63">
              <w:rPr>
                <w:sz w:val="20"/>
                <w:szCs w:val="20"/>
              </w:rPr>
              <w:t>Szczegóły dowolnego wybranego obiegu zestawu lub narzędzia</w:t>
            </w:r>
          </w:p>
          <w:p w14:paraId="2D587708" w14:textId="77777777" w:rsidR="00310551" w:rsidRPr="00D13D63" w:rsidRDefault="00310551" w:rsidP="00D13D63">
            <w:pPr>
              <w:spacing w:line="276" w:lineRule="auto"/>
              <w:jc w:val="left"/>
              <w:rPr>
                <w:sz w:val="20"/>
                <w:szCs w:val="20"/>
              </w:rPr>
            </w:pPr>
            <w:r w:rsidRPr="00D13D63">
              <w:rPr>
                <w:sz w:val="20"/>
                <w:szCs w:val="20"/>
              </w:rPr>
              <w:t>Wyszukanie dowolnego obiegu na podstawie kodu z etykiety obiegowej</w:t>
            </w:r>
          </w:p>
          <w:p w14:paraId="35DB334A" w14:textId="77777777" w:rsidR="00310551" w:rsidRPr="00D13D63" w:rsidRDefault="00310551" w:rsidP="00D13D63">
            <w:pPr>
              <w:spacing w:line="276" w:lineRule="auto"/>
              <w:jc w:val="left"/>
              <w:rPr>
                <w:sz w:val="20"/>
                <w:szCs w:val="20"/>
              </w:rPr>
            </w:pPr>
            <w:r w:rsidRPr="00D13D63">
              <w:rPr>
                <w:sz w:val="20"/>
                <w:szCs w:val="20"/>
              </w:rPr>
              <w:t>Raport sumaryczny dla dowolnego obiegu zestawu lub narzędzia</w:t>
            </w:r>
          </w:p>
          <w:p w14:paraId="354B7F5E" w14:textId="77777777" w:rsidR="00310551" w:rsidRPr="00D13D63" w:rsidRDefault="00310551" w:rsidP="00D13D63">
            <w:pPr>
              <w:spacing w:line="276" w:lineRule="auto"/>
              <w:jc w:val="left"/>
              <w:rPr>
                <w:sz w:val="20"/>
                <w:szCs w:val="20"/>
              </w:rPr>
            </w:pPr>
            <w:r w:rsidRPr="00D13D63">
              <w:rPr>
                <w:sz w:val="20"/>
                <w:szCs w:val="20"/>
              </w:rPr>
              <w:t>Statystyka obiegów w dowolnie wybranym dniu, w zestawieniu dziennym oraz miesięcznym</w:t>
            </w:r>
          </w:p>
          <w:p w14:paraId="2C61F8B0" w14:textId="77777777" w:rsidR="00310551" w:rsidRPr="00D13D63" w:rsidRDefault="00310551" w:rsidP="00D13D63">
            <w:pPr>
              <w:spacing w:line="276" w:lineRule="auto"/>
              <w:jc w:val="left"/>
              <w:rPr>
                <w:sz w:val="20"/>
                <w:szCs w:val="20"/>
              </w:rPr>
            </w:pPr>
            <w:r w:rsidRPr="00D13D63">
              <w:rPr>
                <w:sz w:val="20"/>
                <w:szCs w:val="20"/>
              </w:rPr>
              <w:t>Statystyka zużycia testów, komponentów, opakowań i chemii z  magazynu wg WZ ( lista rozchodów materiałów)</w:t>
            </w:r>
          </w:p>
          <w:p w14:paraId="458E52FA" w14:textId="77777777" w:rsidR="00310551" w:rsidRPr="00D13D63" w:rsidRDefault="00310551" w:rsidP="00D13D63">
            <w:pPr>
              <w:spacing w:line="276" w:lineRule="auto"/>
              <w:jc w:val="left"/>
              <w:rPr>
                <w:sz w:val="20"/>
                <w:szCs w:val="20"/>
              </w:rPr>
            </w:pPr>
            <w:r w:rsidRPr="00D13D63">
              <w:rPr>
                <w:sz w:val="20"/>
                <w:szCs w:val="20"/>
              </w:rPr>
              <w:t>Statystyka aktywności personelu.</w:t>
            </w:r>
          </w:p>
        </w:tc>
      </w:tr>
      <w:tr w:rsidR="00310551" w:rsidRPr="00D13D63" w14:paraId="420D36DF" w14:textId="77777777" w:rsidTr="00310551">
        <w:trPr>
          <w:trHeight w:val="389"/>
        </w:trPr>
        <w:tc>
          <w:tcPr>
            <w:tcW w:w="352" w:type="pct"/>
            <w:tcMar>
              <w:left w:w="98" w:type="dxa"/>
            </w:tcMar>
            <w:vAlign w:val="center"/>
          </w:tcPr>
          <w:p w14:paraId="4FD24B5F" w14:textId="77777777" w:rsidR="00310551" w:rsidRPr="00D13D63" w:rsidRDefault="00310551" w:rsidP="00D13D63">
            <w:pPr>
              <w:spacing w:line="276" w:lineRule="auto"/>
              <w:jc w:val="left"/>
              <w:rPr>
                <w:sz w:val="20"/>
                <w:szCs w:val="20"/>
              </w:rPr>
            </w:pPr>
            <w:r w:rsidRPr="00D13D63">
              <w:rPr>
                <w:sz w:val="20"/>
                <w:szCs w:val="20"/>
              </w:rPr>
              <w:t>42</w:t>
            </w:r>
          </w:p>
        </w:tc>
        <w:tc>
          <w:tcPr>
            <w:tcW w:w="4648" w:type="pct"/>
            <w:tcMar>
              <w:left w:w="98" w:type="dxa"/>
            </w:tcMar>
          </w:tcPr>
          <w:p w14:paraId="51A24FBB" w14:textId="77777777" w:rsidR="00310551" w:rsidRPr="00D13D63" w:rsidRDefault="00310551" w:rsidP="00D13D63">
            <w:pPr>
              <w:spacing w:line="276" w:lineRule="auto"/>
              <w:jc w:val="left"/>
              <w:rPr>
                <w:sz w:val="20"/>
                <w:szCs w:val="20"/>
              </w:rPr>
            </w:pPr>
            <w:r w:rsidRPr="00D13D63">
              <w:rPr>
                <w:sz w:val="20"/>
                <w:szCs w:val="20"/>
              </w:rPr>
              <w:t>Przyjęcie zlecenia na sterylizację wprowadzonego przez użytkownika materiału sterylnego lub wystawianie zlecenia w zastępstwie użytkownika, możliwość skanowania i wykonania zdjęcia zlecenia i dystrybucji na wszystkie komputery w systemie, dodawanie uwag do przyjęcia</w:t>
            </w:r>
          </w:p>
          <w:p w14:paraId="5AD9A6B4" w14:textId="77777777" w:rsidR="00310551" w:rsidRPr="00D13D63" w:rsidRDefault="00310551" w:rsidP="00D13D63">
            <w:pPr>
              <w:spacing w:line="276" w:lineRule="auto"/>
              <w:jc w:val="left"/>
              <w:rPr>
                <w:sz w:val="20"/>
                <w:szCs w:val="20"/>
              </w:rPr>
            </w:pPr>
            <w:r w:rsidRPr="00D13D63">
              <w:rPr>
                <w:sz w:val="20"/>
                <w:szCs w:val="20"/>
              </w:rPr>
              <w:t xml:space="preserve">Identyfikacja </w:t>
            </w:r>
            <w:proofErr w:type="spellStart"/>
            <w:r w:rsidRPr="00D13D63">
              <w:rPr>
                <w:sz w:val="20"/>
                <w:szCs w:val="20"/>
              </w:rPr>
              <w:t>wypożyczeń</w:t>
            </w:r>
            <w:proofErr w:type="spellEnd"/>
            <w:r w:rsidRPr="00D13D63">
              <w:rPr>
                <w:sz w:val="20"/>
                <w:szCs w:val="20"/>
              </w:rPr>
              <w:t xml:space="preserve"> wewnętrznych materiału sterylnego, obciążanie kosztami sterylizacji jednostki organizacyjnej która zużyła dany materiał</w:t>
            </w:r>
          </w:p>
          <w:p w14:paraId="6ADD2533" w14:textId="77777777" w:rsidR="00310551" w:rsidRPr="00D13D63" w:rsidRDefault="00310551" w:rsidP="00D13D63">
            <w:pPr>
              <w:spacing w:line="276" w:lineRule="auto"/>
              <w:jc w:val="left"/>
              <w:rPr>
                <w:sz w:val="20"/>
                <w:szCs w:val="20"/>
              </w:rPr>
            </w:pPr>
            <w:r w:rsidRPr="00D13D63">
              <w:rPr>
                <w:sz w:val="20"/>
                <w:szCs w:val="20"/>
              </w:rPr>
              <w:t>Kompletacja narzędzi i zestawów nieidentyfikowalnych na siatkach narzędziowych po przyjęciu materiału</w:t>
            </w:r>
          </w:p>
          <w:p w14:paraId="40E8FF40" w14:textId="77777777" w:rsidR="00310551" w:rsidRPr="00D13D63" w:rsidRDefault="00310551" w:rsidP="00D13D63">
            <w:pPr>
              <w:spacing w:line="276" w:lineRule="auto"/>
              <w:jc w:val="left"/>
              <w:rPr>
                <w:sz w:val="20"/>
                <w:szCs w:val="20"/>
              </w:rPr>
            </w:pPr>
            <w:r w:rsidRPr="00D13D63">
              <w:rPr>
                <w:sz w:val="20"/>
                <w:szCs w:val="20"/>
              </w:rPr>
              <w:t>Oznaczanie przez użytkownika pojemników transportowych etykietą z naniesionym unikalnym kodem kreskowym</w:t>
            </w:r>
          </w:p>
          <w:p w14:paraId="45951F7A" w14:textId="77777777" w:rsidR="00310551" w:rsidRPr="00D13D63" w:rsidRDefault="00310551" w:rsidP="00D13D63">
            <w:pPr>
              <w:spacing w:line="276" w:lineRule="auto"/>
              <w:jc w:val="left"/>
              <w:rPr>
                <w:sz w:val="20"/>
                <w:szCs w:val="20"/>
              </w:rPr>
            </w:pPr>
            <w:r w:rsidRPr="00D13D63">
              <w:rPr>
                <w:sz w:val="20"/>
                <w:szCs w:val="20"/>
              </w:rPr>
              <w:lastRenderedPageBreak/>
              <w:t>Oznaczanie przez użytkownika tac narzędziowych (zestawów) etykietą z naniesionym unikalnym kodem kreskowym</w:t>
            </w:r>
          </w:p>
          <w:p w14:paraId="04E57460" w14:textId="77777777" w:rsidR="00310551" w:rsidRPr="00D13D63" w:rsidRDefault="00310551" w:rsidP="00D13D63">
            <w:pPr>
              <w:spacing w:line="276" w:lineRule="auto"/>
              <w:jc w:val="left"/>
              <w:rPr>
                <w:sz w:val="20"/>
                <w:szCs w:val="20"/>
              </w:rPr>
            </w:pPr>
            <w:r w:rsidRPr="00D13D63">
              <w:rPr>
                <w:sz w:val="20"/>
                <w:szCs w:val="20"/>
              </w:rPr>
              <w:t>Przydzielanie do zestawu oznaczonych tac narzędziowych oraz kontenerów (jeśli są używane).</w:t>
            </w:r>
          </w:p>
          <w:p w14:paraId="71AE2D4F" w14:textId="77777777" w:rsidR="00310551" w:rsidRPr="00D13D63" w:rsidRDefault="00310551" w:rsidP="00D13D63">
            <w:pPr>
              <w:spacing w:line="276" w:lineRule="auto"/>
              <w:jc w:val="left"/>
              <w:rPr>
                <w:sz w:val="20"/>
                <w:szCs w:val="20"/>
              </w:rPr>
            </w:pPr>
            <w:r w:rsidRPr="00D13D63">
              <w:rPr>
                <w:sz w:val="20"/>
                <w:szCs w:val="20"/>
              </w:rPr>
              <w:t>Wydruk protokołu przyjęcia</w:t>
            </w:r>
          </w:p>
        </w:tc>
      </w:tr>
      <w:tr w:rsidR="00310551" w:rsidRPr="00D13D63" w14:paraId="659D12D3" w14:textId="77777777" w:rsidTr="00310551">
        <w:trPr>
          <w:trHeight w:val="389"/>
        </w:trPr>
        <w:tc>
          <w:tcPr>
            <w:tcW w:w="352" w:type="pct"/>
            <w:tcMar>
              <w:left w:w="98" w:type="dxa"/>
            </w:tcMar>
            <w:vAlign w:val="center"/>
          </w:tcPr>
          <w:p w14:paraId="0FFED691" w14:textId="77777777" w:rsidR="00310551" w:rsidRPr="00D13D63" w:rsidRDefault="00310551" w:rsidP="00D13D63">
            <w:pPr>
              <w:spacing w:line="276" w:lineRule="auto"/>
              <w:jc w:val="left"/>
              <w:rPr>
                <w:sz w:val="20"/>
                <w:szCs w:val="20"/>
              </w:rPr>
            </w:pPr>
            <w:r w:rsidRPr="00D13D63">
              <w:rPr>
                <w:sz w:val="20"/>
                <w:szCs w:val="20"/>
              </w:rPr>
              <w:lastRenderedPageBreak/>
              <w:t>43</w:t>
            </w:r>
          </w:p>
        </w:tc>
        <w:tc>
          <w:tcPr>
            <w:tcW w:w="4648" w:type="pct"/>
            <w:tcMar>
              <w:left w:w="98" w:type="dxa"/>
            </w:tcMar>
          </w:tcPr>
          <w:p w14:paraId="3E7A2C14" w14:textId="77777777" w:rsidR="00310551" w:rsidRPr="00D13D63" w:rsidRDefault="00310551" w:rsidP="00D13D63">
            <w:pPr>
              <w:spacing w:line="276" w:lineRule="auto"/>
              <w:jc w:val="left"/>
              <w:rPr>
                <w:sz w:val="20"/>
                <w:szCs w:val="20"/>
              </w:rPr>
            </w:pPr>
            <w:r w:rsidRPr="00D13D63">
              <w:rPr>
                <w:sz w:val="20"/>
                <w:szCs w:val="20"/>
              </w:rPr>
              <w:t>Weryfikacja skuteczności mycia zestawu na stanowisku pakietowania</w:t>
            </w:r>
          </w:p>
          <w:p w14:paraId="6FF9C5F7" w14:textId="77777777" w:rsidR="00310551" w:rsidRPr="00D13D63" w:rsidRDefault="00310551" w:rsidP="00D13D63">
            <w:pPr>
              <w:spacing w:line="276" w:lineRule="auto"/>
              <w:jc w:val="left"/>
              <w:rPr>
                <w:sz w:val="20"/>
                <w:szCs w:val="20"/>
              </w:rPr>
            </w:pPr>
            <w:r w:rsidRPr="00D13D63">
              <w:rPr>
                <w:sz w:val="20"/>
                <w:szCs w:val="20"/>
              </w:rPr>
              <w:t>Możliwość wycofania zestawu do powtórnego mycia na stronę brudną</w:t>
            </w:r>
          </w:p>
          <w:p w14:paraId="5C2C989A" w14:textId="77777777" w:rsidR="00310551" w:rsidRPr="00D13D63" w:rsidRDefault="00310551" w:rsidP="00D13D63">
            <w:pPr>
              <w:spacing w:line="276" w:lineRule="auto"/>
              <w:jc w:val="left"/>
              <w:rPr>
                <w:sz w:val="20"/>
                <w:szCs w:val="20"/>
              </w:rPr>
            </w:pPr>
            <w:r w:rsidRPr="00D13D63">
              <w:rPr>
                <w:sz w:val="20"/>
                <w:szCs w:val="20"/>
              </w:rPr>
              <w:t>Kontrola pakietowania zestawów wielotacowych na różnych stanowiskach pakietowania</w:t>
            </w:r>
          </w:p>
          <w:p w14:paraId="35E74029" w14:textId="77777777" w:rsidR="00310551" w:rsidRPr="00D13D63" w:rsidRDefault="00310551" w:rsidP="00D13D63">
            <w:pPr>
              <w:spacing w:line="276" w:lineRule="auto"/>
              <w:jc w:val="left"/>
              <w:rPr>
                <w:sz w:val="20"/>
                <w:szCs w:val="20"/>
              </w:rPr>
            </w:pPr>
            <w:r w:rsidRPr="00D13D63">
              <w:rPr>
                <w:sz w:val="20"/>
                <w:szCs w:val="20"/>
              </w:rPr>
              <w:t>Interaktywna kontrola składu zestawu, rozłożenia składników, potwierdzenie ilości narzędzi, określenie powodu braku określonej ilości, wydruk listy tacowej z rzeczywistą ilością narzędzi.</w:t>
            </w:r>
          </w:p>
          <w:p w14:paraId="0395342C" w14:textId="77777777" w:rsidR="00310551" w:rsidRPr="00D13D63" w:rsidRDefault="00310551" w:rsidP="00D13D63">
            <w:pPr>
              <w:spacing w:line="276" w:lineRule="auto"/>
              <w:jc w:val="left"/>
              <w:rPr>
                <w:sz w:val="20"/>
                <w:szCs w:val="20"/>
              </w:rPr>
            </w:pPr>
            <w:r w:rsidRPr="00D13D63">
              <w:rPr>
                <w:sz w:val="20"/>
                <w:szCs w:val="20"/>
              </w:rPr>
              <w:t xml:space="preserve">Udokumentowanie (potwierdzenie) poprawności weryfikacji zestawu, </w:t>
            </w:r>
          </w:p>
          <w:p w14:paraId="0DFF3635" w14:textId="77777777" w:rsidR="00310551" w:rsidRPr="00D13D63" w:rsidRDefault="00310551" w:rsidP="00D13D63">
            <w:pPr>
              <w:spacing w:line="276" w:lineRule="auto"/>
              <w:jc w:val="left"/>
              <w:rPr>
                <w:sz w:val="20"/>
                <w:szCs w:val="20"/>
              </w:rPr>
            </w:pPr>
            <w:r w:rsidRPr="00D13D63">
              <w:rPr>
                <w:sz w:val="20"/>
                <w:szCs w:val="20"/>
              </w:rPr>
              <w:t>Udokumentowanie (potwierdzenie) wykonania procedur konserwacyjnych lub przekazania narzędzi do konserwacji</w:t>
            </w:r>
          </w:p>
          <w:p w14:paraId="12CF47E7" w14:textId="77777777" w:rsidR="00310551" w:rsidRPr="00D13D63" w:rsidRDefault="00310551" w:rsidP="00D13D63">
            <w:pPr>
              <w:spacing w:line="276" w:lineRule="auto"/>
              <w:jc w:val="left"/>
              <w:rPr>
                <w:sz w:val="20"/>
                <w:szCs w:val="20"/>
              </w:rPr>
            </w:pPr>
            <w:r w:rsidRPr="00D13D63">
              <w:rPr>
                <w:sz w:val="20"/>
                <w:szCs w:val="20"/>
              </w:rPr>
              <w:t>Udokumentowanie (potwierdzenie) poprawnego spakowania zestawu lub narzędzia</w:t>
            </w:r>
          </w:p>
          <w:p w14:paraId="350628AF" w14:textId="77777777" w:rsidR="00310551" w:rsidRPr="00D13D63" w:rsidRDefault="00310551" w:rsidP="00D13D63">
            <w:pPr>
              <w:spacing w:line="276" w:lineRule="auto"/>
              <w:jc w:val="left"/>
              <w:rPr>
                <w:sz w:val="20"/>
                <w:szCs w:val="20"/>
              </w:rPr>
            </w:pPr>
            <w:r w:rsidRPr="00D13D63">
              <w:rPr>
                <w:sz w:val="20"/>
                <w:szCs w:val="20"/>
              </w:rPr>
              <w:t>Automatyczne przydzielanie terminu przydatności materiału do użycia na podstawie wcześniej określonej definicji pakowania zestawu, możliwość jednorazowej zmiany definicji pakowania oraz ręcznej modyfikacji terminu przydatności materiału do użycia</w:t>
            </w:r>
          </w:p>
          <w:p w14:paraId="48538B27" w14:textId="77777777" w:rsidR="00310551" w:rsidRPr="00D13D63" w:rsidRDefault="00310551" w:rsidP="00D13D63">
            <w:pPr>
              <w:spacing w:line="276" w:lineRule="auto"/>
              <w:jc w:val="left"/>
              <w:rPr>
                <w:sz w:val="20"/>
                <w:szCs w:val="20"/>
              </w:rPr>
            </w:pPr>
            <w:r w:rsidRPr="00D13D63">
              <w:rPr>
                <w:sz w:val="20"/>
                <w:szCs w:val="20"/>
              </w:rPr>
              <w:t>Wydruk etykiety obiegowej dla zestawu lub narzędzia, możliwość dodrukowania etykiety obiegowej dla zestawu lub narzędzia.</w:t>
            </w:r>
          </w:p>
          <w:p w14:paraId="480E3F3E" w14:textId="77777777" w:rsidR="00310551" w:rsidRPr="00D13D63" w:rsidRDefault="00310551" w:rsidP="00D13D63">
            <w:pPr>
              <w:spacing w:line="276" w:lineRule="auto"/>
              <w:jc w:val="left"/>
              <w:rPr>
                <w:sz w:val="20"/>
                <w:szCs w:val="20"/>
              </w:rPr>
            </w:pPr>
            <w:r w:rsidRPr="00D13D63">
              <w:rPr>
                <w:sz w:val="20"/>
                <w:szCs w:val="20"/>
              </w:rPr>
              <w:t>Możliwość wydruku etykiet o różnych rozmiarach ( mała, duża) na odpowiedniej drukarce w zależności od definicji etykiety w materiale ( produkcie) na tym samym komputerze.</w:t>
            </w:r>
          </w:p>
        </w:tc>
      </w:tr>
      <w:tr w:rsidR="00310551" w:rsidRPr="00D13D63" w14:paraId="024659D4" w14:textId="77777777" w:rsidTr="00310551">
        <w:trPr>
          <w:trHeight w:val="389"/>
        </w:trPr>
        <w:tc>
          <w:tcPr>
            <w:tcW w:w="352" w:type="pct"/>
            <w:tcMar>
              <w:left w:w="98" w:type="dxa"/>
            </w:tcMar>
            <w:vAlign w:val="center"/>
          </w:tcPr>
          <w:p w14:paraId="55E818AB" w14:textId="77777777" w:rsidR="00310551" w:rsidRPr="00D13D63" w:rsidRDefault="00310551" w:rsidP="00D13D63">
            <w:pPr>
              <w:spacing w:line="276" w:lineRule="auto"/>
              <w:jc w:val="left"/>
              <w:rPr>
                <w:sz w:val="20"/>
                <w:szCs w:val="20"/>
              </w:rPr>
            </w:pPr>
            <w:r w:rsidRPr="00D13D63">
              <w:rPr>
                <w:sz w:val="20"/>
                <w:szCs w:val="20"/>
              </w:rPr>
              <w:t>44</w:t>
            </w:r>
          </w:p>
        </w:tc>
        <w:tc>
          <w:tcPr>
            <w:tcW w:w="4648" w:type="pct"/>
            <w:tcMar>
              <w:left w:w="98" w:type="dxa"/>
            </w:tcMar>
          </w:tcPr>
          <w:p w14:paraId="4407472A" w14:textId="77777777" w:rsidR="00310551" w:rsidRPr="00D13D63" w:rsidRDefault="00310551" w:rsidP="00D13D63">
            <w:pPr>
              <w:spacing w:line="276" w:lineRule="auto"/>
              <w:jc w:val="left"/>
              <w:rPr>
                <w:sz w:val="20"/>
                <w:szCs w:val="20"/>
              </w:rPr>
            </w:pPr>
            <w:r w:rsidRPr="00D13D63">
              <w:rPr>
                <w:sz w:val="20"/>
                <w:szCs w:val="20"/>
              </w:rPr>
              <w:t>Kompletacja spakowanego materiału do koszy sterylizacyjnych</w:t>
            </w:r>
          </w:p>
          <w:p w14:paraId="6641F770" w14:textId="77777777" w:rsidR="00310551" w:rsidRPr="00D13D63" w:rsidRDefault="00310551" w:rsidP="00D13D63">
            <w:pPr>
              <w:spacing w:line="276" w:lineRule="auto"/>
              <w:jc w:val="left"/>
              <w:rPr>
                <w:sz w:val="20"/>
                <w:szCs w:val="20"/>
              </w:rPr>
            </w:pPr>
            <w:r w:rsidRPr="00D13D63">
              <w:rPr>
                <w:sz w:val="20"/>
                <w:szCs w:val="20"/>
              </w:rPr>
              <w:t>Kompletacja materiału na wózku (module wsadowym) do sterylizatora</w:t>
            </w:r>
          </w:p>
          <w:p w14:paraId="0BBE7415" w14:textId="77777777" w:rsidR="00310551" w:rsidRPr="00D13D63" w:rsidRDefault="00310551" w:rsidP="00D13D63">
            <w:pPr>
              <w:spacing w:line="276" w:lineRule="auto"/>
              <w:jc w:val="left"/>
              <w:rPr>
                <w:sz w:val="20"/>
                <w:szCs w:val="20"/>
              </w:rPr>
            </w:pPr>
            <w:r w:rsidRPr="00D13D63">
              <w:rPr>
                <w:sz w:val="20"/>
                <w:szCs w:val="20"/>
              </w:rPr>
              <w:t>Kontrola wzorca załadunku sterylizatora, szacowanie objętości wsadu oraz wagi na podstawie danych cząstkowych określonych w definicjach pakowania narzędzi i zestawów, wizualizacja rozłożenia materiału w obrębie wsadu</w:t>
            </w:r>
          </w:p>
          <w:p w14:paraId="24780ECA" w14:textId="77777777" w:rsidR="00310551" w:rsidRPr="00D13D63" w:rsidRDefault="00310551" w:rsidP="00D13D63">
            <w:pPr>
              <w:spacing w:line="276" w:lineRule="auto"/>
              <w:jc w:val="left"/>
              <w:rPr>
                <w:sz w:val="20"/>
                <w:szCs w:val="20"/>
              </w:rPr>
            </w:pPr>
            <w:r w:rsidRPr="00D13D63">
              <w:rPr>
                <w:sz w:val="20"/>
                <w:szCs w:val="20"/>
              </w:rPr>
              <w:t>Kontrola zgodności wybranego programu sterylizacji dla poszczególnych elementów wsadu na podstawie wcześniej zdefiniowanych, przydzielonych do danego materiału list dopuszczalnych programów</w:t>
            </w:r>
          </w:p>
          <w:p w14:paraId="2CDC27F6" w14:textId="77777777" w:rsidR="00310551" w:rsidRPr="00D13D63" w:rsidRDefault="00310551" w:rsidP="00D13D63">
            <w:pPr>
              <w:spacing w:line="276" w:lineRule="auto"/>
              <w:jc w:val="left"/>
              <w:rPr>
                <w:sz w:val="20"/>
                <w:szCs w:val="20"/>
              </w:rPr>
            </w:pPr>
            <w:r w:rsidRPr="00D13D63">
              <w:rPr>
                <w:sz w:val="20"/>
                <w:szCs w:val="20"/>
              </w:rPr>
              <w:t>Przydzielenie wymaganych testów do wsadu, przydzielenie wsadu do konkretnego cyklu sterylizacji</w:t>
            </w:r>
          </w:p>
          <w:p w14:paraId="14F5D446" w14:textId="77777777" w:rsidR="00310551" w:rsidRPr="00D13D63" w:rsidRDefault="00310551" w:rsidP="00D13D63">
            <w:pPr>
              <w:spacing w:line="276" w:lineRule="auto"/>
              <w:jc w:val="left"/>
              <w:rPr>
                <w:sz w:val="20"/>
                <w:szCs w:val="20"/>
              </w:rPr>
            </w:pPr>
            <w:r w:rsidRPr="00D13D63">
              <w:rPr>
                <w:sz w:val="20"/>
                <w:szCs w:val="20"/>
              </w:rPr>
              <w:t>Udokumentowanie (potwierdzenie) załadunku wsadu do sterylizatora</w:t>
            </w:r>
          </w:p>
          <w:p w14:paraId="35DD34FB" w14:textId="77777777" w:rsidR="00310551" w:rsidRPr="00D13D63" w:rsidRDefault="00310551" w:rsidP="00D13D63">
            <w:pPr>
              <w:spacing w:line="276" w:lineRule="auto"/>
              <w:jc w:val="left"/>
              <w:rPr>
                <w:sz w:val="20"/>
                <w:szCs w:val="20"/>
              </w:rPr>
            </w:pPr>
            <w:r w:rsidRPr="00D13D63">
              <w:rPr>
                <w:sz w:val="20"/>
                <w:szCs w:val="20"/>
              </w:rPr>
              <w:t>Możliwość wycofania wsadu ze sterylizatora w przypadku nieprawidłowości z potwierdzaniem konieczności przepakowania wsadu</w:t>
            </w:r>
          </w:p>
        </w:tc>
      </w:tr>
      <w:tr w:rsidR="00310551" w:rsidRPr="00D13D63" w14:paraId="57890AFD" w14:textId="77777777" w:rsidTr="00310551">
        <w:trPr>
          <w:trHeight w:val="389"/>
        </w:trPr>
        <w:tc>
          <w:tcPr>
            <w:tcW w:w="352" w:type="pct"/>
            <w:tcMar>
              <w:left w:w="98" w:type="dxa"/>
            </w:tcMar>
            <w:vAlign w:val="center"/>
          </w:tcPr>
          <w:p w14:paraId="5FF0C8EB" w14:textId="77777777" w:rsidR="00310551" w:rsidRPr="00D13D63" w:rsidRDefault="00310551" w:rsidP="00D13D63">
            <w:pPr>
              <w:spacing w:line="276" w:lineRule="auto"/>
              <w:jc w:val="left"/>
              <w:rPr>
                <w:sz w:val="20"/>
                <w:szCs w:val="20"/>
              </w:rPr>
            </w:pPr>
            <w:r w:rsidRPr="00D13D63">
              <w:rPr>
                <w:sz w:val="20"/>
                <w:szCs w:val="20"/>
              </w:rPr>
              <w:t>45</w:t>
            </w:r>
          </w:p>
        </w:tc>
        <w:tc>
          <w:tcPr>
            <w:tcW w:w="4648" w:type="pct"/>
            <w:tcMar>
              <w:left w:w="98" w:type="dxa"/>
            </w:tcMar>
          </w:tcPr>
          <w:p w14:paraId="3358D456" w14:textId="77777777" w:rsidR="00310551" w:rsidRPr="00D13D63" w:rsidRDefault="00310551" w:rsidP="00D13D63">
            <w:pPr>
              <w:spacing w:line="276" w:lineRule="auto"/>
              <w:jc w:val="left"/>
              <w:rPr>
                <w:sz w:val="20"/>
                <w:szCs w:val="20"/>
              </w:rPr>
            </w:pPr>
            <w:r w:rsidRPr="00D13D63">
              <w:rPr>
                <w:sz w:val="20"/>
                <w:szCs w:val="20"/>
              </w:rPr>
              <w:t>Monitoring bieżącego stanu magazynowego wyrobów sterylnych</w:t>
            </w:r>
          </w:p>
          <w:p w14:paraId="71D6C679" w14:textId="77777777" w:rsidR="00310551" w:rsidRPr="00D13D63" w:rsidRDefault="00310551" w:rsidP="00D13D63">
            <w:pPr>
              <w:spacing w:line="276" w:lineRule="auto"/>
              <w:jc w:val="left"/>
              <w:rPr>
                <w:sz w:val="20"/>
                <w:szCs w:val="20"/>
              </w:rPr>
            </w:pPr>
            <w:r w:rsidRPr="00D13D63">
              <w:rPr>
                <w:sz w:val="20"/>
                <w:szCs w:val="20"/>
              </w:rPr>
              <w:t>Inwentaryzacja</w:t>
            </w:r>
          </w:p>
        </w:tc>
      </w:tr>
      <w:tr w:rsidR="00310551" w:rsidRPr="00D13D63" w14:paraId="0AD8A77C" w14:textId="77777777" w:rsidTr="00310551">
        <w:trPr>
          <w:trHeight w:val="389"/>
        </w:trPr>
        <w:tc>
          <w:tcPr>
            <w:tcW w:w="352" w:type="pct"/>
            <w:tcMar>
              <w:left w:w="98" w:type="dxa"/>
            </w:tcMar>
            <w:vAlign w:val="center"/>
          </w:tcPr>
          <w:p w14:paraId="3F776FA4" w14:textId="77777777" w:rsidR="00310551" w:rsidRPr="00D13D63" w:rsidRDefault="00310551" w:rsidP="00D13D63">
            <w:pPr>
              <w:spacing w:line="276" w:lineRule="auto"/>
              <w:jc w:val="left"/>
              <w:rPr>
                <w:sz w:val="20"/>
                <w:szCs w:val="20"/>
              </w:rPr>
            </w:pPr>
            <w:r w:rsidRPr="00D13D63">
              <w:rPr>
                <w:sz w:val="20"/>
                <w:szCs w:val="20"/>
              </w:rPr>
              <w:t>46</w:t>
            </w:r>
          </w:p>
        </w:tc>
        <w:tc>
          <w:tcPr>
            <w:tcW w:w="4648" w:type="pct"/>
            <w:tcMar>
              <w:left w:w="98" w:type="dxa"/>
            </w:tcMar>
          </w:tcPr>
          <w:p w14:paraId="6402B759" w14:textId="77777777" w:rsidR="00310551" w:rsidRPr="00D13D63" w:rsidRDefault="00310551" w:rsidP="00D13D63">
            <w:pPr>
              <w:spacing w:line="276" w:lineRule="auto"/>
              <w:jc w:val="left"/>
              <w:rPr>
                <w:sz w:val="20"/>
                <w:szCs w:val="20"/>
              </w:rPr>
            </w:pPr>
            <w:r w:rsidRPr="00D13D63">
              <w:rPr>
                <w:sz w:val="20"/>
                <w:szCs w:val="20"/>
              </w:rPr>
              <w:t>Kompletowanie materiału do wydania dla konkretnego użytkownika</w:t>
            </w:r>
          </w:p>
          <w:p w14:paraId="5740CA31" w14:textId="77777777" w:rsidR="00310551" w:rsidRPr="00D13D63" w:rsidRDefault="00310551" w:rsidP="00D13D63">
            <w:pPr>
              <w:spacing w:line="276" w:lineRule="auto"/>
              <w:jc w:val="left"/>
              <w:rPr>
                <w:sz w:val="20"/>
                <w:szCs w:val="20"/>
              </w:rPr>
            </w:pPr>
            <w:r w:rsidRPr="00D13D63">
              <w:rPr>
                <w:sz w:val="20"/>
                <w:szCs w:val="20"/>
              </w:rPr>
              <w:t>Potwierdzenie wydania materiału dla konkretnego użytkownika</w:t>
            </w:r>
          </w:p>
          <w:p w14:paraId="6B99931D" w14:textId="77777777" w:rsidR="00310551" w:rsidRPr="00D13D63" w:rsidRDefault="00310551" w:rsidP="00D13D63">
            <w:pPr>
              <w:spacing w:line="276" w:lineRule="auto"/>
              <w:jc w:val="left"/>
              <w:rPr>
                <w:sz w:val="20"/>
                <w:szCs w:val="20"/>
              </w:rPr>
            </w:pPr>
            <w:r w:rsidRPr="00D13D63">
              <w:rPr>
                <w:sz w:val="20"/>
                <w:szCs w:val="20"/>
              </w:rPr>
              <w:t>Wprowadzanie przez personel dodatkowych uwag dotyczących wydawanego materiału.</w:t>
            </w:r>
          </w:p>
          <w:p w14:paraId="7DADAD27" w14:textId="77777777" w:rsidR="00310551" w:rsidRPr="00D13D63" w:rsidRDefault="00310551" w:rsidP="00D13D63">
            <w:pPr>
              <w:spacing w:line="276" w:lineRule="auto"/>
              <w:jc w:val="left"/>
              <w:rPr>
                <w:sz w:val="20"/>
                <w:szCs w:val="20"/>
              </w:rPr>
            </w:pPr>
            <w:r w:rsidRPr="00D13D63">
              <w:rPr>
                <w:sz w:val="20"/>
                <w:szCs w:val="20"/>
              </w:rPr>
              <w:t>Wydruk protokołu wydania</w:t>
            </w:r>
          </w:p>
        </w:tc>
      </w:tr>
    </w:tbl>
    <w:p w14:paraId="349DEC55" w14:textId="77777777" w:rsidR="00310551" w:rsidRPr="00D13D63" w:rsidRDefault="00310551" w:rsidP="00D13D63">
      <w:pPr>
        <w:spacing w:line="276" w:lineRule="auto"/>
        <w:jc w:val="left"/>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7"/>
        <w:gridCol w:w="8924"/>
      </w:tblGrid>
      <w:tr w:rsidR="00310551" w:rsidRPr="00D13D63" w14:paraId="69B245AC" w14:textId="77777777" w:rsidTr="00310551">
        <w:tc>
          <w:tcPr>
            <w:tcW w:w="338" w:type="pct"/>
            <w:shd w:val="clear" w:color="auto" w:fill="D9D9D9"/>
            <w:vAlign w:val="center"/>
          </w:tcPr>
          <w:p w14:paraId="3734F995" w14:textId="77777777" w:rsidR="00310551" w:rsidRPr="00D13D63" w:rsidRDefault="00310551" w:rsidP="00D13D63">
            <w:pPr>
              <w:spacing w:line="276" w:lineRule="auto"/>
              <w:jc w:val="left"/>
              <w:rPr>
                <w:b/>
                <w:sz w:val="20"/>
                <w:szCs w:val="20"/>
              </w:rPr>
            </w:pPr>
            <w:r w:rsidRPr="00D13D63">
              <w:rPr>
                <w:b/>
                <w:sz w:val="20"/>
                <w:szCs w:val="20"/>
              </w:rPr>
              <w:t>L.p.</w:t>
            </w:r>
          </w:p>
        </w:tc>
        <w:tc>
          <w:tcPr>
            <w:tcW w:w="4662" w:type="pct"/>
            <w:shd w:val="clear" w:color="auto" w:fill="D9D9D9"/>
            <w:vAlign w:val="center"/>
          </w:tcPr>
          <w:p w14:paraId="065799C1" w14:textId="77777777" w:rsidR="00310551" w:rsidRPr="00D13D63" w:rsidRDefault="00310551" w:rsidP="00D13D63">
            <w:pPr>
              <w:pStyle w:val="Nagwek1"/>
            </w:pPr>
            <w:bookmarkStart w:id="166" w:name="_Toc501352723"/>
            <w:bookmarkStart w:id="167" w:name="_Toc91020410"/>
            <w:r w:rsidRPr="00D13D63">
              <w:t>Dokumentacja Medyczna (formularzowa)</w:t>
            </w:r>
            <w:bookmarkEnd w:id="166"/>
            <w:bookmarkEnd w:id="167"/>
          </w:p>
        </w:tc>
      </w:tr>
      <w:tr w:rsidR="00310551" w:rsidRPr="00D13D63" w14:paraId="7C2AA8DA" w14:textId="77777777" w:rsidTr="00310551">
        <w:tblPrEx>
          <w:tblCellMar>
            <w:left w:w="70" w:type="dxa"/>
            <w:right w:w="70" w:type="dxa"/>
          </w:tblCellMar>
          <w:tblLook w:val="00A0" w:firstRow="1" w:lastRow="0" w:firstColumn="1" w:lastColumn="0" w:noHBand="0" w:noVBand="0"/>
        </w:tblPrEx>
        <w:tc>
          <w:tcPr>
            <w:tcW w:w="338" w:type="pct"/>
            <w:shd w:val="clear" w:color="C0C0C0" w:fill="FFFFFF"/>
            <w:vAlign w:val="center"/>
          </w:tcPr>
          <w:p w14:paraId="7727B90A" w14:textId="77777777" w:rsidR="00310551" w:rsidRPr="00D13D63" w:rsidRDefault="00310551" w:rsidP="00E62DCB">
            <w:pPr>
              <w:numPr>
                <w:ilvl w:val="0"/>
                <w:numId w:val="74"/>
              </w:numPr>
              <w:spacing w:line="276" w:lineRule="auto"/>
              <w:ind w:left="357" w:hanging="357"/>
              <w:jc w:val="left"/>
              <w:rPr>
                <w:sz w:val="20"/>
                <w:szCs w:val="20"/>
              </w:rPr>
            </w:pPr>
          </w:p>
        </w:tc>
        <w:tc>
          <w:tcPr>
            <w:tcW w:w="4662" w:type="pct"/>
            <w:shd w:val="clear" w:color="C0C0C0" w:fill="FFFFFF"/>
          </w:tcPr>
          <w:p w14:paraId="49F2A181" w14:textId="77777777" w:rsidR="00310551" w:rsidRPr="00D13D63" w:rsidRDefault="00310551" w:rsidP="00D13D63">
            <w:pPr>
              <w:spacing w:line="276" w:lineRule="auto"/>
              <w:jc w:val="left"/>
              <w:rPr>
                <w:sz w:val="20"/>
                <w:szCs w:val="20"/>
              </w:rPr>
            </w:pPr>
            <w:r w:rsidRPr="00D13D63">
              <w:rPr>
                <w:sz w:val="20"/>
                <w:szCs w:val="20"/>
              </w:rPr>
              <w:t>Generowanie Historii Choroby z danych zgromadzonych w systemie</w:t>
            </w:r>
          </w:p>
        </w:tc>
      </w:tr>
      <w:tr w:rsidR="00310551" w:rsidRPr="00D13D63" w14:paraId="112F4E6A" w14:textId="77777777" w:rsidTr="00310551">
        <w:tblPrEx>
          <w:tblCellMar>
            <w:left w:w="70" w:type="dxa"/>
            <w:right w:w="70" w:type="dxa"/>
          </w:tblCellMar>
          <w:tblLook w:val="00A0" w:firstRow="1" w:lastRow="0" w:firstColumn="1" w:lastColumn="0" w:noHBand="0" w:noVBand="0"/>
        </w:tblPrEx>
        <w:trPr>
          <w:trHeight w:val="206"/>
        </w:trPr>
        <w:tc>
          <w:tcPr>
            <w:tcW w:w="338" w:type="pct"/>
            <w:shd w:val="clear" w:color="C0C0C0" w:fill="FFFFFF"/>
            <w:vAlign w:val="center"/>
          </w:tcPr>
          <w:p w14:paraId="0B9CAEFB"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14F1895C" w14:textId="77777777" w:rsidR="00310551" w:rsidRPr="00D13D63" w:rsidRDefault="00310551" w:rsidP="00D13D63">
            <w:pPr>
              <w:spacing w:line="276" w:lineRule="auto"/>
              <w:jc w:val="left"/>
              <w:rPr>
                <w:sz w:val="20"/>
                <w:szCs w:val="20"/>
              </w:rPr>
            </w:pPr>
            <w:r w:rsidRPr="00D13D63">
              <w:rPr>
                <w:sz w:val="20"/>
                <w:szCs w:val="20"/>
              </w:rPr>
              <w:t>Generowanie Karty Informacyjnej z danych gromadzonych w systemie</w:t>
            </w:r>
          </w:p>
        </w:tc>
      </w:tr>
      <w:tr w:rsidR="00310551" w:rsidRPr="00D13D63" w14:paraId="56EF86F4" w14:textId="77777777" w:rsidTr="00310551">
        <w:tblPrEx>
          <w:tblCellMar>
            <w:left w:w="70" w:type="dxa"/>
            <w:right w:w="70" w:type="dxa"/>
          </w:tblCellMar>
          <w:tblLook w:val="00A0" w:firstRow="1" w:lastRow="0" w:firstColumn="1" w:lastColumn="0" w:noHBand="0" w:noVBand="0"/>
        </w:tblPrEx>
        <w:tc>
          <w:tcPr>
            <w:tcW w:w="338" w:type="pct"/>
            <w:shd w:val="clear" w:color="C0C0C0" w:fill="FFFFFF"/>
            <w:vAlign w:val="center"/>
          </w:tcPr>
          <w:p w14:paraId="5EDFF0A1"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501F2C33" w14:textId="77777777" w:rsidR="00310551" w:rsidRPr="00D13D63" w:rsidRDefault="00310551" w:rsidP="00D13D63">
            <w:pPr>
              <w:spacing w:line="276" w:lineRule="auto"/>
              <w:jc w:val="left"/>
              <w:rPr>
                <w:sz w:val="20"/>
                <w:szCs w:val="20"/>
              </w:rPr>
            </w:pPr>
            <w:r w:rsidRPr="00D13D63">
              <w:rPr>
                <w:sz w:val="20"/>
                <w:szCs w:val="20"/>
              </w:rPr>
              <w:t>Generowanie wyników badań dla zadanych kryteriów: pacjent, nazwa badania, jednostka organizacyjna, zadany czasu,</w:t>
            </w:r>
          </w:p>
        </w:tc>
      </w:tr>
      <w:tr w:rsidR="00310551" w:rsidRPr="00D13D63" w14:paraId="0E02B181" w14:textId="77777777" w:rsidTr="00310551">
        <w:tblPrEx>
          <w:tblCellMar>
            <w:left w:w="70" w:type="dxa"/>
            <w:right w:w="70" w:type="dxa"/>
          </w:tblCellMar>
          <w:tblLook w:val="00A0" w:firstRow="1" w:lastRow="0" w:firstColumn="1" w:lastColumn="0" w:noHBand="0" w:noVBand="0"/>
        </w:tblPrEx>
        <w:trPr>
          <w:trHeight w:val="298"/>
        </w:trPr>
        <w:tc>
          <w:tcPr>
            <w:tcW w:w="338" w:type="pct"/>
            <w:shd w:val="clear" w:color="C0C0C0" w:fill="FFFFFF"/>
            <w:vAlign w:val="center"/>
          </w:tcPr>
          <w:p w14:paraId="3E192418"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658A844F" w14:textId="77777777" w:rsidR="00310551" w:rsidRPr="00D13D63" w:rsidRDefault="00310551" w:rsidP="00D13D63">
            <w:pPr>
              <w:spacing w:line="276" w:lineRule="auto"/>
              <w:jc w:val="left"/>
              <w:rPr>
                <w:sz w:val="20"/>
                <w:szCs w:val="20"/>
              </w:rPr>
            </w:pPr>
            <w:r w:rsidRPr="00D13D63">
              <w:rPr>
                <w:sz w:val="20"/>
                <w:szCs w:val="20"/>
              </w:rPr>
              <w:t>Generowanie wydruków kart obserwacji pacjenta</w:t>
            </w:r>
          </w:p>
        </w:tc>
      </w:tr>
      <w:tr w:rsidR="00310551" w:rsidRPr="00D13D63" w14:paraId="7D16755F" w14:textId="77777777" w:rsidTr="00310551">
        <w:tblPrEx>
          <w:tblCellMar>
            <w:left w:w="70" w:type="dxa"/>
            <w:right w:w="70" w:type="dxa"/>
          </w:tblCellMar>
          <w:tblLook w:val="00A0" w:firstRow="1" w:lastRow="0" w:firstColumn="1" w:lastColumn="0" w:noHBand="0" w:noVBand="0"/>
        </w:tblPrEx>
        <w:trPr>
          <w:trHeight w:val="259"/>
        </w:trPr>
        <w:tc>
          <w:tcPr>
            <w:tcW w:w="338" w:type="pct"/>
            <w:shd w:val="clear" w:color="C0C0C0" w:fill="FFFFFF"/>
            <w:vAlign w:val="center"/>
          </w:tcPr>
          <w:p w14:paraId="18605D6F"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43ED2E4F" w14:textId="77777777" w:rsidR="00310551" w:rsidRPr="00D13D63" w:rsidRDefault="00310551" w:rsidP="00D13D63">
            <w:pPr>
              <w:spacing w:line="276" w:lineRule="auto"/>
              <w:jc w:val="left"/>
              <w:rPr>
                <w:sz w:val="20"/>
                <w:szCs w:val="20"/>
              </w:rPr>
            </w:pPr>
            <w:r w:rsidRPr="00D13D63">
              <w:rPr>
                <w:sz w:val="20"/>
                <w:szCs w:val="20"/>
              </w:rPr>
              <w:t>Generowanie wydruków kart zakażenia, kart drobnoustroju</w:t>
            </w:r>
          </w:p>
        </w:tc>
      </w:tr>
      <w:tr w:rsidR="00310551" w:rsidRPr="00D13D63" w14:paraId="507D1471" w14:textId="77777777" w:rsidTr="00F166DE">
        <w:tblPrEx>
          <w:tblCellMar>
            <w:left w:w="70" w:type="dxa"/>
            <w:right w:w="70" w:type="dxa"/>
          </w:tblCellMar>
          <w:tblLook w:val="00A0" w:firstRow="1" w:lastRow="0" w:firstColumn="1" w:lastColumn="0" w:noHBand="0" w:noVBand="0"/>
        </w:tblPrEx>
        <w:trPr>
          <w:trHeight w:val="246"/>
        </w:trPr>
        <w:tc>
          <w:tcPr>
            <w:tcW w:w="338" w:type="pct"/>
            <w:shd w:val="clear" w:color="C0C0C0" w:fill="FFFFFF"/>
            <w:vAlign w:val="center"/>
          </w:tcPr>
          <w:p w14:paraId="61A1B432"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138AD794" w14:textId="77777777" w:rsidR="00310551" w:rsidRPr="00D13D63" w:rsidRDefault="00310551" w:rsidP="00D13D63">
            <w:pPr>
              <w:spacing w:line="276" w:lineRule="auto"/>
              <w:jc w:val="left"/>
              <w:rPr>
                <w:sz w:val="20"/>
                <w:szCs w:val="20"/>
              </w:rPr>
            </w:pPr>
            <w:r w:rsidRPr="00D13D63">
              <w:rPr>
                <w:sz w:val="20"/>
                <w:szCs w:val="20"/>
              </w:rPr>
              <w:t>Generowanie raportów z dyżuru lekarskiego na podstawie zarejestrowanych obserwacji pacjenta</w:t>
            </w:r>
          </w:p>
        </w:tc>
      </w:tr>
      <w:tr w:rsidR="00310551" w:rsidRPr="00D13D63" w14:paraId="0611CA4F" w14:textId="77777777" w:rsidTr="00310551">
        <w:tblPrEx>
          <w:tblCellMar>
            <w:left w:w="70" w:type="dxa"/>
            <w:right w:w="70" w:type="dxa"/>
          </w:tblCellMar>
          <w:tblLook w:val="00A0" w:firstRow="1" w:lastRow="0" w:firstColumn="1" w:lastColumn="0" w:noHBand="0" w:noVBand="0"/>
        </w:tblPrEx>
        <w:tc>
          <w:tcPr>
            <w:tcW w:w="338" w:type="pct"/>
            <w:shd w:val="clear" w:color="C0C0C0" w:fill="FFFFFF"/>
            <w:vAlign w:val="center"/>
          </w:tcPr>
          <w:p w14:paraId="69861E6C"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5949FA3D" w14:textId="77777777" w:rsidR="00310551" w:rsidRPr="00D13D63" w:rsidRDefault="00310551" w:rsidP="00D13D63">
            <w:pPr>
              <w:spacing w:line="276" w:lineRule="auto"/>
              <w:jc w:val="left"/>
              <w:rPr>
                <w:sz w:val="20"/>
                <w:szCs w:val="20"/>
              </w:rPr>
            </w:pPr>
            <w:r w:rsidRPr="00D13D63">
              <w:rPr>
                <w:sz w:val="20"/>
                <w:szCs w:val="20"/>
              </w:rPr>
              <w:t>Generowanie raportów z diagnoz pielęgniarskich</w:t>
            </w:r>
          </w:p>
        </w:tc>
      </w:tr>
      <w:tr w:rsidR="00310551" w:rsidRPr="00D13D63" w14:paraId="545E7C44" w14:textId="77777777" w:rsidTr="00F166DE">
        <w:tblPrEx>
          <w:tblCellMar>
            <w:left w:w="70" w:type="dxa"/>
            <w:right w:w="70" w:type="dxa"/>
          </w:tblCellMar>
          <w:tblLook w:val="00A0" w:firstRow="1" w:lastRow="0" w:firstColumn="1" w:lastColumn="0" w:noHBand="0" w:noVBand="0"/>
        </w:tblPrEx>
        <w:trPr>
          <w:trHeight w:val="268"/>
        </w:trPr>
        <w:tc>
          <w:tcPr>
            <w:tcW w:w="338" w:type="pct"/>
            <w:shd w:val="clear" w:color="C0C0C0" w:fill="FFFFFF"/>
            <w:vAlign w:val="center"/>
          </w:tcPr>
          <w:p w14:paraId="738AEB7F"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33796D2F" w14:textId="77777777" w:rsidR="00310551" w:rsidRPr="00D13D63" w:rsidRDefault="00310551" w:rsidP="00D13D63">
            <w:pPr>
              <w:spacing w:line="276" w:lineRule="auto"/>
              <w:jc w:val="left"/>
              <w:rPr>
                <w:sz w:val="20"/>
                <w:szCs w:val="20"/>
              </w:rPr>
            </w:pPr>
            <w:r w:rsidRPr="00D13D63">
              <w:rPr>
                <w:sz w:val="20"/>
                <w:szCs w:val="20"/>
              </w:rPr>
              <w:t>Wydruk diagnoz pielęgniarskich</w:t>
            </w:r>
          </w:p>
        </w:tc>
      </w:tr>
      <w:tr w:rsidR="00310551" w:rsidRPr="00D13D63" w14:paraId="45B39CB6" w14:textId="77777777" w:rsidTr="00310551">
        <w:tblPrEx>
          <w:tblCellMar>
            <w:left w:w="70" w:type="dxa"/>
            <w:right w:w="70" w:type="dxa"/>
          </w:tblCellMar>
          <w:tblLook w:val="00A0" w:firstRow="1" w:lastRow="0" w:firstColumn="1" w:lastColumn="0" w:noHBand="0" w:noVBand="0"/>
        </w:tblPrEx>
        <w:tc>
          <w:tcPr>
            <w:tcW w:w="338" w:type="pct"/>
            <w:shd w:val="clear" w:color="C0C0C0" w:fill="FFFFFF"/>
            <w:vAlign w:val="center"/>
          </w:tcPr>
          <w:p w14:paraId="47D20E86" w14:textId="77777777" w:rsidR="00310551" w:rsidRPr="00D13D63" w:rsidRDefault="00310551" w:rsidP="00D13D63">
            <w:pPr>
              <w:spacing w:line="276" w:lineRule="auto"/>
              <w:jc w:val="left"/>
              <w:rPr>
                <w:sz w:val="20"/>
                <w:szCs w:val="20"/>
              </w:rPr>
            </w:pPr>
          </w:p>
        </w:tc>
        <w:tc>
          <w:tcPr>
            <w:tcW w:w="4662" w:type="pct"/>
            <w:shd w:val="clear" w:color="C0C0C0" w:fill="FFFFFF"/>
          </w:tcPr>
          <w:p w14:paraId="60841201" w14:textId="77777777" w:rsidR="00310551" w:rsidRPr="00D13D63" w:rsidRDefault="00310551" w:rsidP="00D13D63">
            <w:pPr>
              <w:spacing w:line="276" w:lineRule="auto"/>
              <w:jc w:val="left"/>
              <w:rPr>
                <w:sz w:val="20"/>
                <w:szCs w:val="20"/>
              </w:rPr>
            </w:pPr>
            <w:r w:rsidRPr="00D13D63">
              <w:rPr>
                <w:sz w:val="20"/>
                <w:szCs w:val="20"/>
              </w:rPr>
              <w:t>System musi umożliwiać dopasowanie systemu do potrzeb Zamawiającego w zakresie dokumentowania procesu leczenia:</w:t>
            </w:r>
          </w:p>
        </w:tc>
      </w:tr>
      <w:tr w:rsidR="00310551" w:rsidRPr="00D13D63" w14:paraId="7E24F0B2" w14:textId="77777777" w:rsidTr="00310551">
        <w:tblPrEx>
          <w:tblCellMar>
            <w:left w:w="70" w:type="dxa"/>
            <w:right w:w="70" w:type="dxa"/>
          </w:tblCellMar>
          <w:tblLook w:val="00A0" w:firstRow="1" w:lastRow="0" w:firstColumn="1" w:lastColumn="0" w:noHBand="0" w:noVBand="0"/>
        </w:tblPrEx>
        <w:trPr>
          <w:trHeight w:val="459"/>
        </w:trPr>
        <w:tc>
          <w:tcPr>
            <w:tcW w:w="338" w:type="pct"/>
            <w:shd w:val="clear" w:color="C0C0C0" w:fill="FFFFFF"/>
            <w:vAlign w:val="center"/>
          </w:tcPr>
          <w:p w14:paraId="168FBE9F"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23909EB3" w14:textId="77777777" w:rsidR="00310551" w:rsidRPr="00D13D63" w:rsidRDefault="00310551" w:rsidP="00D13D63">
            <w:pPr>
              <w:spacing w:line="276" w:lineRule="auto"/>
              <w:jc w:val="left"/>
              <w:rPr>
                <w:sz w:val="20"/>
                <w:szCs w:val="20"/>
              </w:rPr>
            </w:pPr>
            <w:r w:rsidRPr="00D13D63">
              <w:rPr>
                <w:sz w:val="20"/>
                <w:szCs w:val="20"/>
              </w:rPr>
              <w:t xml:space="preserve"> - definiowania własnych formularzy przeznaczonych do wpisywania danych w systemie. </w:t>
            </w:r>
          </w:p>
        </w:tc>
      </w:tr>
      <w:tr w:rsidR="00310551" w:rsidRPr="00D13D63" w14:paraId="58B4ED37" w14:textId="77777777" w:rsidTr="00310551">
        <w:tblPrEx>
          <w:tblCellMar>
            <w:left w:w="70" w:type="dxa"/>
            <w:right w:w="70" w:type="dxa"/>
          </w:tblCellMar>
          <w:tblLook w:val="00A0" w:firstRow="1" w:lastRow="0" w:firstColumn="1" w:lastColumn="0" w:noHBand="0" w:noVBand="0"/>
        </w:tblPrEx>
        <w:tc>
          <w:tcPr>
            <w:tcW w:w="338" w:type="pct"/>
            <w:shd w:val="clear" w:color="C0C0C0" w:fill="FFFFFF"/>
            <w:vAlign w:val="center"/>
          </w:tcPr>
          <w:p w14:paraId="6A32DB4A"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3C13A530" w14:textId="77777777" w:rsidR="00310551" w:rsidRPr="00D13D63" w:rsidRDefault="00310551" w:rsidP="00D13D63">
            <w:pPr>
              <w:spacing w:line="276" w:lineRule="auto"/>
              <w:jc w:val="left"/>
              <w:rPr>
                <w:sz w:val="20"/>
                <w:szCs w:val="20"/>
              </w:rPr>
            </w:pPr>
            <w:r w:rsidRPr="00D13D63">
              <w:rPr>
                <w:sz w:val="20"/>
                <w:szCs w:val="20"/>
              </w:rPr>
              <w:t xml:space="preserve"> - wyświetlanie, wprowadzanie i drukowanie informacji w ustalonej przez użytkownika postaci (definiowalne formularze oraz edytor wydruków dla badań, konsultacji, itp.).</w:t>
            </w:r>
          </w:p>
        </w:tc>
      </w:tr>
      <w:tr w:rsidR="00310551" w:rsidRPr="00D13D63" w14:paraId="2267A83C" w14:textId="77777777" w:rsidTr="00310551">
        <w:tblPrEx>
          <w:tblCellMar>
            <w:left w:w="70" w:type="dxa"/>
            <w:right w:w="70" w:type="dxa"/>
          </w:tblCellMar>
          <w:tblLook w:val="00A0" w:firstRow="1" w:lastRow="0" w:firstColumn="1" w:lastColumn="0" w:noHBand="0" w:noVBand="0"/>
        </w:tblPrEx>
        <w:tc>
          <w:tcPr>
            <w:tcW w:w="338" w:type="pct"/>
            <w:shd w:val="clear" w:color="C0C0C0" w:fill="FFFFFF"/>
            <w:vAlign w:val="center"/>
          </w:tcPr>
          <w:p w14:paraId="2FFD3B76"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20DEE799" w14:textId="77777777" w:rsidR="00310551" w:rsidRPr="00D13D63" w:rsidRDefault="00310551" w:rsidP="00D13D63">
            <w:pPr>
              <w:spacing w:line="276" w:lineRule="auto"/>
              <w:jc w:val="left"/>
              <w:rPr>
                <w:sz w:val="20"/>
                <w:szCs w:val="20"/>
              </w:rPr>
            </w:pPr>
            <w:r w:rsidRPr="00D13D63">
              <w:rPr>
                <w:sz w:val="20"/>
                <w:szCs w:val="20"/>
              </w:rPr>
              <w:t xml:space="preserve"> - rejestrowanie danych multimedialnych (rysunki, obrazy, dźwięki, itp.).</w:t>
            </w:r>
          </w:p>
        </w:tc>
      </w:tr>
      <w:tr w:rsidR="00310551" w:rsidRPr="00D13D63" w14:paraId="64117C35" w14:textId="77777777" w:rsidTr="00310551">
        <w:tblPrEx>
          <w:tblCellMar>
            <w:left w:w="70" w:type="dxa"/>
            <w:right w:w="70" w:type="dxa"/>
          </w:tblCellMar>
          <w:tblLook w:val="00A0" w:firstRow="1" w:lastRow="0" w:firstColumn="1" w:lastColumn="0" w:noHBand="0" w:noVBand="0"/>
        </w:tblPrEx>
        <w:tc>
          <w:tcPr>
            <w:tcW w:w="338" w:type="pct"/>
            <w:shd w:val="clear" w:color="C0C0C0" w:fill="FFFFFF"/>
            <w:vAlign w:val="center"/>
          </w:tcPr>
          <w:p w14:paraId="7DADBC7E"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0D251E8B" w14:textId="77777777" w:rsidR="00310551" w:rsidRPr="00D13D63" w:rsidRDefault="00310551" w:rsidP="00D13D63">
            <w:pPr>
              <w:spacing w:line="276" w:lineRule="auto"/>
              <w:jc w:val="left"/>
              <w:rPr>
                <w:sz w:val="20"/>
                <w:szCs w:val="20"/>
              </w:rPr>
            </w:pPr>
            <w:r w:rsidRPr="00D13D63">
              <w:rPr>
                <w:sz w:val="20"/>
                <w:szCs w:val="20"/>
              </w:rPr>
              <w:t xml:space="preserve"> - dostęp do danych dla potrzeb analityczno-sprawozdawczych.</w:t>
            </w:r>
          </w:p>
        </w:tc>
      </w:tr>
      <w:tr w:rsidR="00310551" w:rsidRPr="00D13D63" w14:paraId="2B4D6FFE" w14:textId="77777777" w:rsidTr="00310551">
        <w:tblPrEx>
          <w:tblCellMar>
            <w:left w:w="70" w:type="dxa"/>
            <w:right w:w="70" w:type="dxa"/>
          </w:tblCellMar>
          <w:tblLook w:val="00A0" w:firstRow="1" w:lastRow="0" w:firstColumn="1" w:lastColumn="0" w:noHBand="0" w:noVBand="0"/>
        </w:tblPrEx>
        <w:tc>
          <w:tcPr>
            <w:tcW w:w="338" w:type="pct"/>
            <w:shd w:val="clear" w:color="C0C0C0" w:fill="FFFFFF"/>
            <w:vAlign w:val="center"/>
          </w:tcPr>
          <w:p w14:paraId="0DD6E28F"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07BE519C" w14:textId="77777777" w:rsidR="00310551" w:rsidRPr="00D13D63" w:rsidRDefault="00310551" w:rsidP="00D13D63">
            <w:pPr>
              <w:spacing w:line="276" w:lineRule="auto"/>
              <w:jc w:val="left"/>
              <w:rPr>
                <w:sz w:val="20"/>
                <w:szCs w:val="20"/>
              </w:rPr>
            </w:pPr>
            <w:r w:rsidRPr="00D13D63">
              <w:rPr>
                <w:sz w:val="20"/>
                <w:szCs w:val="20"/>
              </w:rPr>
              <w:t xml:space="preserve"> - histogramy</w:t>
            </w:r>
          </w:p>
        </w:tc>
      </w:tr>
      <w:tr w:rsidR="00310551" w:rsidRPr="00D13D63" w14:paraId="02A4B2EA" w14:textId="77777777" w:rsidTr="00310551">
        <w:tblPrEx>
          <w:tblCellMar>
            <w:left w:w="70" w:type="dxa"/>
            <w:right w:w="70" w:type="dxa"/>
          </w:tblCellMar>
          <w:tblLook w:val="00A0" w:firstRow="1" w:lastRow="0" w:firstColumn="1" w:lastColumn="0" w:noHBand="0" w:noVBand="0"/>
        </w:tblPrEx>
        <w:tc>
          <w:tcPr>
            <w:tcW w:w="338" w:type="pct"/>
            <w:shd w:val="clear" w:color="C0C0C0" w:fill="FFFFFF"/>
            <w:vAlign w:val="center"/>
          </w:tcPr>
          <w:p w14:paraId="54CE1E17"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026548C1" w14:textId="77777777" w:rsidR="00310551" w:rsidRPr="00D13D63" w:rsidRDefault="00310551" w:rsidP="00D13D63">
            <w:pPr>
              <w:spacing w:line="276" w:lineRule="auto"/>
              <w:jc w:val="left"/>
              <w:rPr>
                <w:sz w:val="20"/>
                <w:szCs w:val="20"/>
              </w:rPr>
            </w:pPr>
            <w:r w:rsidRPr="00D13D63">
              <w:rPr>
                <w:sz w:val="20"/>
                <w:szCs w:val="20"/>
              </w:rPr>
              <w:t xml:space="preserve"> - możliwość kojarzenia formularzy ze zleceniami i elementami leczenia</w:t>
            </w:r>
          </w:p>
        </w:tc>
      </w:tr>
      <w:tr w:rsidR="00310551" w:rsidRPr="00D13D63" w14:paraId="29F3EBE4" w14:textId="77777777" w:rsidTr="00310551">
        <w:tblPrEx>
          <w:tblCellMar>
            <w:left w:w="70" w:type="dxa"/>
            <w:right w:w="70" w:type="dxa"/>
          </w:tblCellMar>
          <w:tblLook w:val="00A0" w:firstRow="1" w:lastRow="0" w:firstColumn="1" w:lastColumn="0" w:noHBand="0" w:noVBand="0"/>
        </w:tblPrEx>
        <w:tc>
          <w:tcPr>
            <w:tcW w:w="338" w:type="pct"/>
            <w:shd w:val="clear" w:color="C0C0C0" w:fill="FFFFFF"/>
            <w:vAlign w:val="center"/>
          </w:tcPr>
          <w:p w14:paraId="0370613A"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094EAA9D" w14:textId="77777777" w:rsidR="00310551" w:rsidRPr="00D13D63" w:rsidRDefault="00310551" w:rsidP="00D13D63">
            <w:pPr>
              <w:spacing w:line="276" w:lineRule="auto"/>
              <w:jc w:val="left"/>
              <w:rPr>
                <w:sz w:val="20"/>
                <w:szCs w:val="20"/>
              </w:rPr>
            </w:pPr>
            <w:r w:rsidRPr="00D13D63">
              <w:rPr>
                <w:sz w:val="20"/>
                <w:szCs w:val="20"/>
              </w:rPr>
              <w:t>Powinna istnieć możliwość podpisania elektronicznego i zarchiwizowania wszystkich dokumentów dokumentacji medycznej tworzonych przez system zgodnie z obowiązującymi przepisami.</w:t>
            </w:r>
          </w:p>
        </w:tc>
      </w:tr>
      <w:tr w:rsidR="00310551" w:rsidRPr="00D13D63" w14:paraId="6C85AACC" w14:textId="77777777" w:rsidTr="00310551">
        <w:tblPrEx>
          <w:tblCellMar>
            <w:left w:w="70" w:type="dxa"/>
            <w:right w:w="70" w:type="dxa"/>
          </w:tblCellMar>
          <w:tblLook w:val="00A0" w:firstRow="1" w:lastRow="0" w:firstColumn="1" w:lastColumn="0" w:noHBand="0" w:noVBand="0"/>
        </w:tblPrEx>
        <w:tc>
          <w:tcPr>
            <w:tcW w:w="338" w:type="pct"/>
            <w:shd w:val="clear" w:color="C0C0C0" w:fill="FFFFFF"/>
            <w:vAlign w:val="center"/>
          </w:tcPr>
          <w:p w14:paraId="0DAD65F5"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502D14D9" w14:textId="77777777" w:rsidR="00310551" w:rsidRPr="00D13D63" w:rsidRDefault="00310551" w:rsidP="00D13D63">
            <w:pPr>
              <w:spacing w:line="276" w:lineRule="auto"/>
              <w:jc w:val="left"/>
              <w:rPr>
                <w:sz w:val="20"/>
                <w:szCs w:val="20"/>
              </w:rPr>
            </w:pPr>
            <w:r w:rsidRPr="00D13D63">
              <w:rPr>
                <w:sz w:val="20"/>
                <w:szCs w:val="20"/>
              </w:rPr>
              <w:t>System musi umożliwić udostępnianie pacjentowi dokumentacji medycznej w postaci elektronicznej zapisywanej na nośniku danych.</w:t>
            </w:r>
          </w:p>
        </w:tc>
      </w:tr>
      <w:tr w:rsidR="00310551" w:rsidRPr="00D13D63" w14:paraId="6E589203" w14:textId="77777777" w:rsidTr="00310551">
        <w:tblPrEx>
          <w:tblCellMar>
            <w:left w:w="70" w:type="dxa"/>
            <w:right w:w="70" w:type="dxa"/>
          </w:tblCellMar>
          <w:tblLook w:val="00A0" w:firstRow="1" w:lastRow="0" w:firstColumn="1" w:lastColumn="0" w:noHBand="0" w:noVBand="0"/>
        </w:tblPrEx>
        <w:tc>
          <w:tcPr>
            <w:tcW w:w="338" w:type="pct"/>
            <w:shd w:val="clear" w:color="C0C0C0" w:fill="FFFFFF"/>
            <w:vAlign w:val="center"/>
          </w:tcPr>
          <w:p w14:paraId="5EF65416"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2B04B320" w14:textId="77777777" w:rsidR="00310551" w:rsidRPr="00D13D63" w:rsidRDefault="00310551" w:rsidP="00D13D63">
            <w:pPr>
              <w:spacing w:line="276" w:lineRule="auto"/>
              <w:jc w:val="left"/>
              <w:rPr>
                <w:sz w:val="20"/>
                <w:szCs w:val="20"/>
              </w:rPr>
            </w:pPr>
            <w:r w:rsidRPr="00D13D63">
              <w:rPr>
                <w:sz w:val="20"/>
                <w:szCs w:val="20"/>
              </w:rPr>
              <w:t>Możliwość zablokowania modyfikacji wpisów w historii choroby dokonanych przez innego lekarza niż lekarz aktualnie zalogowany/ autoryzujący wpis</w:t>
            </w:r>
          </w:p>
        </w:tc>
      </w:tr>
      <w:tr w:rsidR="00310551" w:rsidRPr="00D13D63" w14:paraId="7282DA37" w14:textId="77777777" w:rsidTr="00310551">
        <w:tblPrEx>
          <w:tblCellMar>
            <w:left w:w="70" w:type="dxa"/>
            <w:right w:w="70" w:type="dxa"/>
          </w:tblCellMar>
          <w:tblLook w:val="00A0" w:firstRow="1" w:lastRow="0" w:firstColumn="1" w:lastColumn="0" w:noHBand="0" w:noVBand="0"/>
        </w:tblPrEx>
        <w:tc>
          <w:tcPr>
            <w:tcW w:w="338" w:type="pct"/>
            <w:shd w:val="clear" w:color="C0C0C0" w:fill="FFFFFF"/>
            <w:vAlign w:val="center"/>
          </w:tcPr>
          <w:p w14:paraId="56E6708E"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6178CDFA" w14:textId="77777777" w:rsidR="00310551" w:rsidRPr="00D13D63" w:rsidRDefault="00310551" w:rsidP="00D13D63">
            <w:pPr>
              <w:spacing w:line="276" w:lineRule="auto"/>
              <w:jc w:val="left"/>
              <w:rPr>
                <w:sz w:val="20"/>
                <w:szCs w:val="20"/>
              </w:rPr>
            </w:pPr>
            <w:r w:rsidRPr="00D13D63">
              <w:rPr>
                <w:sz w:val="20"/>
                <w:szCs w:val="20"/>
              </w:rPr>
              <w:t>Możliwość autoryzacji przez lekarza dokonującego wpis, fragmentu historii choroby, epikryzy lub rozpoznania</w:t>
            </w:r>
          </w:p>
        </w:tc>
      </w:tr>
      <w:tr w:rsidR="00310551" w:rsidRPr="00D13D63" w14:paraId="3B765095" w14:textId="77777777" w:rsidTr="00310551">
        <w:tblPrEx>
          <w:tblCellMar>
            <w:left w:w="70" w:type="dxa"/>
            <w:right w:w="70" w:type="dxa"/>
          </w:tblCellMar>
          <w:tblLook w:val="00A0" w:firstRow="1" w:lastRow="0" w:firstColumn="1" w:lastColumn="0" w:noHBand="0" w:noVBand="0"/>
        </w:tblPrEx>
        <w:tc>
          <w:tcPr>
            <w:tcW w:w="338" w:type="pct"/>
            <w:shd w:val="clear" w:color="C0C0C0" w:fill="FFFFFF"/>
            <w:vAlign w:val="center"/>
          </w:tcPr>
          <w:p w14:paraId="20FA6D7D"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4247117A" w14:textId="77777777" w:rsidR="00310551" w:rsidRPr="00D13D63" w:rsidRDefault="00310551" w:rsidP="00D13D63">
            <w:pPr>
              <w:spacing w:line="276" w:lineRule="auto"/>
              <w:jc w:val="left"/>
              <w:rPr>
                <w:sz w:val="20"/>
                <w:szCs w:val="20"/>
              </w:rPr>
            </w:pPr>
            <w:r w:rsidRPr="00D13D63">
              <w:rPr>
                <w:sz w:val="20"/>
                <w:szCs w:val="20"/>
              </w:rPr>
              <w:t>Musi istnieć możliwość utworzenia dokumentu roboczego, umożliwiającego podgląd danych źródłowych w postaci dokumentu</w:t>
            </w:r>
          </w:p>
        </w:tc>
      </w:tr>
      <w:tr w:rsidR="00310551" w:rsidRPr="00D13D63" w14:paraId="56C9C341" w14:textId="77777777" w:rsidTr="00310551">
        <w:tblPrEx>
          <w:tblCellMar>
            <w:left w:w="70" w:type="dxa"/>
            <w:right w:w="70" w:type="dxa"/>
          </w:tblCellMar>
          <w:tblLook w:val="00A0" w:firstRow="1" w:lastRow="0" w:firstColumn="1" w:lastColumn="0" w:noHBand="0" w:noVBand="0"/>
        </w:tblPrEx>
        <w:tc>
          <w:tcPr>
            <w:tcW w:w="338" w:type="pct"/>
            <w:shd w:val="clear" w:color="C0C0C0" w:fill="FFFFFF"/>
            <w:vAlign w:val="center"/>
          </w:tcPr>
          <w:p w14:paraId="44FE471C"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69FAD4FC" w14:textId="77777777" w:rsidR="00310551" w:rsidRPr="00D13D63" w:rsidRDefault="00310551" w:rsidP="00D13D63">
            <w:pPr>
              <w:spacing w:line="276" w:lineRule="auto"/>
              <w:jc w:val="left"/>
              <w:rPr>
                <w:sz w:val="20"/>
                <w:szCs w:val="20"/>
              </w:rPr>
            </w:pPr>
            <w:r w:rsidRPr="00D13D63">
              <w:rPr>
                <w:sz w:val="20"/>
                <w:szCs w:val="20"/>
              </w:rPr>
              <w:t>System musi umożliwiać współpracę z systemami automatycznej digitalizacji dokumentacji papierowej.</w:t>
            </w:r>
          </w:p>
        </w:tc>
      </w:tr>
      <w:tr w:rsidR="00310551" w:rsidRPr="00D13D63" w14:paraId="09895630" w14:textId="77777777" w:rsidTr="00310551">
        <w:tblPrEx>
          <w:tblCellMar>
            <w:left w:w="70" w:type="dxa"/>
            <w:right w:w="70" w:type="dxa"/>
          </w:tblCellMar>
          <w:tblLook w:val="00A0" w:firstRow="1" w:lastRow="0" w:firstColumn="1" w:lastColumn="0" w:noHBand="0" w:noVBand="0"/>
        </w:tblPrEx>
        <w:tc>
          <w:tcPr>
            <w:tcW w:w="338" w:type="pct"/>
            <w:shd w:val="clear" w:color="C0C0C0" w:fill="FFFFFF"/>
            <w:vAlign w:val="center"/>
          </w:tcPr>
          <w:p w14:paraId="15546A2F"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627A512F" w14:textId="77777777" w:rsidR="00310551" w:rsidRPr="00D13D63" w:rsidRDefault="00310551" w:rsidP="00D13D63">
            <w:pPr>
              <w:spacing w:line="276" w:lineRule="auto"/>
              <w:jc w:val="left"/>
              <w:rPr>
                <w:sz w:val="20"/>
                <w:szCs w:val="20"/>
              </w:rPr>
            </w:pPr>
            <w:r w:rsidRPr="00D13D63">
              <w:rPr>
                <w:sz w:val="20"/>
                <w:szCs w:val="20"/>
              </w:rPr>
              <w:t>System umożliwia obsługę dokumentów o zmiennej treści, o ile nie stoi to w sprzeczności z wymaganiami zewnętrznymi dotyczącymi tych dokumentów (np. ściśle określony format lub zawartość informacyjna dla dokumentów skierowań, zleceń, recept)</w:t>
            </w:r>
          </w:p>
        </w:tc>
      </w:tr>
      <w:tr w:rsidR="00310551" w:rsidRPr="00D13D63" w14:paraId="05B680E2" w14:textId="77777777" w:rsidTr="00310551">
        <w:tblPrEx>
          <w:tblCellMar>
            <w:left w:w="70" w:type="dxa"/>
            <w:right w:w="70" w:type="dxa"/>
          </w:tblCellMar>
          <w:tblLook w:val="00A0" w:firstRow="1" w:lastRow="0" w:firstColumn="1" w:lastColumn="0" w:noHBand="0" w:noVBand="0"/>
        </w:tblPrEx>
        <w:tc>
          <w:tcPr>
            <w:tcW w:w="338" w:type="pct"/>
            <w:shd w:val="clear" w:color="C0C0C0" w:fill="FFFFFF"/>
            <w:vAlign w:val="center"/>
          </w:tcPr>
          <w:p w14:paraId="74BC284E"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7163335E" w14:textId="77777777" w:rsidR="00310551" w:rsidRPr="00D13D63" w:rsidRDefault="00310551" w:rsidP="00D13D63">
            <w:pPr>
              <w:spacing w:line="276" w:lineRule="auto"/>
              <w:jc w:val="left"/>
              <w:rPr>
                <w:sz w:val="20"/>
                <w:szCs w:val="20"/>
              </w:rPr>
            </w:pPr>
            <w:r w:rsidRPr="00D13D63">
              <w:rPr>
                <w:sz w:val="20"/>
                <w:szCs w:val="20"/>
              </w:rPr>
              <w:t>System musi umożliwiać kopiowanie wyników badań do skierowania na leczenie uzdrowiskowe.</w:t>
            </w:r>
          </w:p>
        </w:tc>
      </w:tr>
      <w:tr w:rsidR="00310551" w:rsidRPr="00D13D63" w14:paraId="0FD9FB33" w14:textId="77777777" w:rsidTr="00310551">
        <w:tblPrEx>
          <w:tblCellMar>
            <w:left w:w="70" w:type="dxa"/>
            <w:right w:w="70" w:type="dxa"/>
          </w:tblCellMar>
          <w:tblLook w:val="00A0" w:firstRow="1" w:lastRow="0" w:firstColumn="1" w:lastColumn="0" w:noHBand="0" w:noVBand="0"/>
        </w:tblPrEx>
        <w:tc>
          <w:tcPr>
            <w:tcW w:w="338" w:type="pct"/>
            <w:shd w:val="clear" w:color="C0C0C0" w:fill="FFFFFF"/>
            <w:vAlign w:val="center"/>
          </w:tcPr>
          <w:p w14:paraId="457B0896"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1C053BF6" w14:textId="77777777" w:rsidR="00310551" w:rsidRPr="00D13D63" w:rsidRDefault="00310551" w:rsidP="00D13D63">
            <w:pPr>
              <w:spacing w:line="276" w:lineRule="auto"/>
              <w:jc w:val="left"/>
              <w:rPr>
                <w:sz w:val="20"/>
                <w:szCs w:val="20"/>
              </w:rPr>
            </w:pPr>
            <w:r w:rsidRPr="00D13D63">
              <w:rPr>
                <w:sz w:val="20"/>
                <w:szCs w:val="20"/>
              </w:rPr>
              <w:t>System powinien przechowywać wszystkie wersje utworzonej i wydrukowanej (lub zarchiwizowanej w archiwum elektronicznym) dokumentacji medycznej.</w:t>
            </w:r>
          </w:p>
        </w:tc>
      </w:tr>
      <w:tr w:rsidR="00310551" w:rsidRPr="00D13D63" w14:paraId="27DC8E40" w14:textId="77777777" w:rsidTr="00310551">
        <w:tblPrEx>
          <w:tblCellMar>
            <w:left w:w="70" w:type="dxa"/>
            <w:right w:w="70" w:type="dxa"/>
          </w:tblCellMar>
          <w:tblLook w:val="00A0" w:firstRow="1" w:lastRow="0" w:firstColumn="1" w:lastColumn="0" w:noHBand="0" w:noVBand="0"/>
        </w:tblPrEx>
        <w:tc>
          <w:tcPr>
            <w:tcW w:w="338" w:type="pct"/>
            <w:shd w:val="clear" w:color="C0C0C0" w:fill="FFFFFF"/>
            <w:vAlign w:val="center"/>
          </w:tcPr>
          <w:p w14:paraId="38869B29"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1EFB4040" w14:textId="77777777" w:rsidR="00310551" w:rsidRPr="00D13D63" w:rsidRDefault="00310551" w:rsidP="00D13D63">
            <w:pPr>
              <w:spacing w:line="276" w:lineRule="auto"/>
              <w:jc w:val="left"/>
              <w:rPr>
                <w:sz w:val="20"/>
                <w:szCs w:val="20"/>
              </w:rPr>
            </w:pPr>
            <w:r w:rsidRPr="00D13D63">
              <w:rPr>
                <w:sz w:val="20"/>
                <w:szCs w:val="20"/>
              </w:rPr>
              <w:t>Wszystkie dokumenty dokumentacji medycznej pacjenta powinny być dostępne z jednego miejsca</w:t>
            </w:r>
          </w:p>
        </w:tc>
      </w:tr>
      <w:tr w:rsidR="00310551" w:rsidRPr="00D13D63" w14:paraId="142DFAC4" w14:textId="77777777" w:rsidTr="00310551">
        <w:tblPrEx>
          <w:tblCellMar>
            <w:left w:w="70" w:type="dxa"/>
            <w:right w:w="70" w:type="dxa"/>
          </w:tblCellMar>
          <w:tblLook w:val="00A0" w:firstRow="1" w:lastRow="0" w:firstColumn="1" w:lastColumn="0" w:noHBand="0" w:noVBand="0"/>
        </w:tblPrEx>
        <w:tc>
          <w:tcPr>
            <w:tcW w:w="338" w:type="pct"/>
            <w:shd w:val="clear" w:color="C0C0C0" w:fill="FFFFFF"/>
            <w:vAlign w:val="center"/>
          </w:tcPr>
          <w:p w14:paraId="5349ED2A" w14:textId="77777777" w:rsidR="00310551" w:rsidRPr="00D13D63" w:rsidRDefault="00310551" w:rsidP="00D13D63">
            <w:pPr>
              <w:spacing w:line="276" w:lineRule="auto"/>
              <w:jc w:val="left"/>
              <w:rPr>
                <w:sz w:val="20"/>
                <w:szCs w:val="20"/>
              </w:rPr>
            </w:pPr>
          </w:p>
        </w:tc>
        <w:tc>
          <w:tcPr>
            <w:tcW w:w="4662" w:type="pct"/>
            <w:shd w:val="clear" w:color="C0C0C0" w:fill="FFFFFF"/>
          </w:tcPr>
          <w:p w14:paraId="561C3BC6" w14:textId="77777777" w:rsidR="00310551" w:rsidRPr="00D13D63" w:rsidRDefault="00310551" w:rsidP="00D13D63">
            <w:pPr>
              <w:spacing w:line="276" w:lineRule="auto"/>
              <w:jc w:val="left"/>
              <w:rPr>
                <w:b/>
                <w:bCs/>
                <w:sz w:val="20"/>
                <w:szCs w:val="20"/>
              </w:rPr>
            </w:pPr>
            <w:r w:rsidRPr="00D13D63">
              <w:rPr>
                <w:b/>
                <w:bCs/>
                <w:sz w:val="20"/>
                <w:szCs w:val="20"/>
              </w:rPr>
              <w:t>e - Zwolnienia</w:t>
            </w:r>
          </w:p>
        </w:tc>
      </w:tr>
      <w:tr w:rsidR="00310551" w:rsidRPr="00D13D63" w14:paraId="2484FBAC" w14:textId="77777777" w:rsidTr="00310551">
        <w:tblPrEx>
          <w:tblCellMar>
            <w:left w:w="70" w:type="dxa"/>
            <w:right w:w="70" w:type="dxa"/>
          </w:tblCellMar>
          <w:tblLook w:val="00A0" w:firstRow="1" w:lastRow="0" w:firstColumn="1" w:lastColumn="0" w:noHBand="0" w:noVBand="0"/>
        </w:tblPrEx>
        <w:tc>
          <w:tcPr>
            <w:tcW w:w="338" w:type="pct"/>
            <w:shd w:val="clear" w:color="C0C0C0" w:fill="FFFFFF"/>
            <w:vAlign w:val="center"/>
          </w:tcPr>
          <w:p w14:paraId="42F9F0E4"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099B43CE" w14:textId="77777777" w:rsidR="00310551" w:rsidRPr="00D13D63" w:rsidRDefault="00310551" w:rsidP="00D13D63">
            <w:pPr>
              <w:spacing w:line="276" w:lineRule="auto"/>
              <w:jc w:val="left"/>
              <w:rPr>
                <w:sz w:val="20"/>
                <w:szCs w:val="20"/>
              </w:rPr>
            </w:pPr>
            <w:r w:rsidRPr="00D13D63">
              <w:rPr>
                <w:sz w:val="20"/>
                <w:szCs w:val="20"/>
              </w:rPr>
              <w:t>System musi zapewnić zgodność z interfejsem ZUS PUE, bazującym na usługach sieciowych, umożliwiającym wystawianie oraz korektę zwolnień lekarskich bezpośrednio z poziomu systemów dziedzinowych zewnętrznych względem ZUS dostawców oprogramowania.</w:t>
            </w:r>
          </w:p>
        </w:tc>
      </w:tr>
      <w:tr w:rsidR="00310551" w:rsidRPr="00D13D63" w14:paraId="18050BD8" w14:textId="77777777" w:rsidTr="00310551">
        <w:tblPrEx>
          <w:tblCellMar>
            <w:left w:w="70" w:type="dxa"/>
            <w:right w:w="70" w:type="dxa"/>
          </w:tblCellMar>
          <w:tblLook w:val="00A0" w:firstRow="1" w:lastRow="0" w:firstColumn="1" w:lastColumn="0" w:noHBand="0" w:noVBand="0"/>
        </w:tblPrEx>
        <w:tc>
          <w:tcPr>
            <w:tcW w:w="338" w:type="pct"/>
            <w:shd w:val="clear" w:color="C0C0C0" w:fill="FFFFFF"/>
            <w:vAlign w:val="center"/>
          </w:tcPr>
          <w:p w14:paraId="1CB7B40D"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4E8323E6" w14:textId="77777777" w:rsidR="00310551" w:rsidRPr="00D13D63" w:rsidRDefault="00310551" w:rsidP="00D13D63">
            <w:pPr>
              <w:spacing w:line="276" w:lineRule="auto"/>
              <w:jc w:val="left"/>
              <w:rPr>
                <w:sz w:val="20"/>
                <w:szCs w:val="20"/>
              </w:rPr>
            </w:pPr>
            <w:r w:rsidRPr="00D13D63">
              <w:rPr>
                <w:sz w:val="20"/>
                <w:szCs w:val="20"/>
              </w:rPr>
              <w:t>System musi umożliwiać logowanie do systemu PUE - ZUS bezpośrednio z aplikacji gabinetowej. Logowanie możliwe jest poprzez podpisanie oświadczenia wygenerowanego przez ZUS za pomocą elektronicznego podpisu kwalifikowanego lub profilu zaufanego.</w:t>
            </w:r>
          </w:p>
        </w:tc>
      </w:tr>
      <w:tr w:rsidR="00310551" w:rsidRPr="00D13D63" w14:paraId="7BCAB6E6" w14:textId="77777777" w:rsidTr="00310551">
        <w:tblPrEx>
          <w:tblCellMar>
            <w:left w:w="70" w:type="dxa"/>
            <w:right w:w="70" w:type="dxa"/>
          </w:tblCellMar>
          <w:tblLook w:val="00A0" w:firstRow="1" w:lastRow="0" w:firstColumn="1" w:lastColumn="0" w:noHBand="0" w:noVBand="0"/>
        </w:tblPrEx>
        <w:tc>
          <w:tcPr>
            <w:tcW w:w="338" w:type="pct"/>
            <w:shd w:val="clear" w:color="C0C0C0" w:fill="FFFFFF"/>
            <w:vAlign w:val="center"/>
          </w:tcPr>
          <w:p w14:paraId="14A4166B"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75FCBC24" w14:textId="77777777" w:rsidR="00310551" w:rsidRPr="00D13D63" w:rsidRDefault="00310551" w:rsidP="00D13D63">
            <w:pPr>
              <w:spacing w:line="276" w:lineRule="auto"/>
              <w:jc w:val="left"/>
              <w:rPr>
                <w:sz w:val="20"/>
                <w:szCs w:val="20"/>
              </w:rPr>
            </w:pPr>
            <w:r w:rsidRPr="00D13D63">
              <w:rPr>
                <w:sz w:val="20"/>
                <w:szCs w:val="20"/>
              </w:rPr>
              <w:t>System musi umożliwić wylogowanie z systemu PUE - ZUS, w chwili zamknięcia sesji pracy z systemem.</w:t>
            </w:r>
          </w:p>
        </w:tc>
      </w:tr>
      <w:tr w:rsidR="00310551" w:rsidRPr="00D13D63" w14:paraId="6DE624DD" w14:textId="77777777" w:rsidTr="00310551">
        <w:tblPrEx>
          <w:tblCellMar>
            <w:left w:w="70" w:type="dxa"/>
            <w:right w:w="70" w:type="dxa"/>
          </w:tblCellMar>
          <w:tblLook w:val="00A0" w:firstRow="1" w:lastRow="0" w:firstColumn="1" w:lastColumn="0" w:noHBand="0" w:noVBand="0"/>
        </w:tblPrEx>
        <w:tc>
          <w:tcPr>
            <w:tcW w:w="338" w:type="pct"/>
            <w:shd w:val="clear" w:color="C0C0C0" w:fill="FFFFFF"/>
            <w:vAlign w:val="center"/>
          </w:tcPr>
          <w:p w14:paraId="2AD77F48"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283AAC06" w14:textId="77777777" w:rsidR="00310551" w:rsidRPr="00D13D63" w:rsidRDefault="00310551" w:rsidP="00D13D63">
            <w:pPr>
              <w:spacing w:line="276" w:lineRule="auto"/>
              <w:jc w:val="left"/>
              <w:rPr>
                <w:sz w:val="20"/>
                <w:szCs w:val="20"/>
              </w:rPr>
            </w:pPr>
            <w:r w:rsidRPr="00D13D63">
              <w:rPr>
                <w:sz w:val="20"/>
                <w:szCs w:val="20"/>
              </w:rPr>
              <w:t xml:space="preserve">System musi umożliwiać wystawienie zaświadczenia lekarskiego w trybie bieżącym. Aplikacja gabinetowa w czasie wystawiania zwolnienia powinna umożliwiać posługiwanie się zarówno danymi lokalnymi jak i danymi pobieranymi z systemu PUE - ZUS. </w:t>
            </w:r>
          </w:p>
        </w:tc>
      </w:tr>
      <w:tr w:rsidR="00310551" w:rsidRPr="00D13D63" w14:paraId="139560EB" w14:textId="77777777" w:rsidTr="00310551">
        <w:tblPrEx>
          <w:tblCellMar>
            <w:left w:w="70" w:type="dxa"/>
            <w:right w:w="70" w:type="dxa"/>
          </w:tblCellMar>
          <w:tblLook w:val="00A0" w:firstRow="1" w:lastRow="0" w:firstColumn="1" w:lastColumn="0" w:noHBand="0" w:noVBand="0"/>
        </w:tblPrEx>
        <w:tc>
          <w:tcPr>
            <w:tcW w:w="338" w:type="pct"/>
            <w:shd w:val="clear" w:color="C0C0C0" w:fill="FFFFFF"/>
            <w:vAlign w:val="center"/>
          </w:tcPr>
          <w:p w14:paraId="31212574"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5FA68DA8" w14:textId="77777777" w:rsidR="00310551" w:rsidRPr="00D13D63" w:rsidRDefault="00310551" w:rsidP="00D13D63">
            <w:pPr>
              <w:spacing w:line="276" w:lineRule="auto"/>
              <w:jc w:val="left"/>
              <w:rPr>
                <w:sz w:val="20"/>
                <w:szCs w:val="20"/>
              </w:rPr>
            </w:pPr>
            <w:r w:rsidRPr="00D13D63">
              <w:rPr>
                <w:sz w:val="20"/>
                <w:szCs w:val="20"/>
              </w:rPr>
              <w:t>System musi umożliwiać podpisywanie dokumentu zaświadczenia lekarskiego podpisem kwalifikowanym lub za pomocą profilu zaufanego.</w:t>
            </w:r>
          </w:p>
        </w:tc>
      </w:tr>
      <w:tr w:rsidR="00310551" w:rsidRPr="00D13D63" w14:paraId="1940DC61" w14:textId="77777777" w:rsidTr="00310551">
        <w:tblPrEx>
          <w:tblCellMar>
            <w:left w:w="70" w:type="dxa"/>
            <w:right w:w="70" w:type="dxa"/>
          </w:tblCellMar>
          <w:tblLook w:val="00A0" w:firstRow="1" w:lastRow="0" w:firstColumn="1" w:lastColumn="0" w:noHBand="0" w:noVBand="0"/>
        </w:tblPrEx>
        <w:trPr>
          <w:trHeight w:val="50"/>
        </w:trPr>
        <w:tc>
          <w:tcPr>
            <w:tcW w:w="338" w:type="pct"/>
            <w:shd w:val="clear" w:color="C0C0C0" w:fill="FFFFFF"/>
            <w:vAlign w:val="center"/>
          </w:tcPr>
          <w:p w14:paraId="64B3C6A6"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5FD8BFBF" w14:textId="77777777" w:rsidR="00310551" w:rsidRPr="00D13D63" w:rsidRDefault="00310551" w:rsidP="00D13D63">
            <w:pPr>
              <w:spacing w:line="276" w:lineRule="auto"/>
              <w:jc w:val="left"/>
              <w:rPr>
                <w:sz w:val="20"/>
                <w:szCs w:val="20"/>
              </w:rPr>
            </w:pPr>
            <w:r w:rsidRPr="00D13D63">
              <w:rPr>
                <w:sz w:val="20"/>
                <w:szCs w:val="20"/>
              </w:rPr>
              <w:t>System musi umożliwiać przekazywanie utworzonych dokumentów zaświadczeń lekarskich do systemu PUE-ZUS.</w:t>
            </w:r>
          </w:p>
        </w:tc>
      </w:tr>
      <w:tr w:rsidR="00310551" w:rsidRPr="00D13D63" w14:paraId="42E57923" w14:textId="77777777" w:rsidTr="00310551">
        <w:tblPrEx>
          <w:tblCellMar>
            <w:left w:w="70" w:type="dxa"/>
            <w:right w:w="70" w:type="dxa"/>
          </w:tblCellMar>
          <w:tblLook w:val="00A0" w:firstRow="1" w:lastRow="0" w:firstColumn="1" w:lastColumn="0" w:noHBand="0" w:noVBand="0"/>
        </w:tblPrEx>
        <w:trPr>
          <w:trHeight w:val="50"/>
        </w:trPr>
        <w:tc>
          <w:tcPr>
            <w:tcW w:w="338" w:type="pct"/>
            <w:shd w:val="clear" w:color="C0C0C0" w:fill="FFFFFF"/>
            <w:vAlign w:val="center"/>
          </w:tcPr>
          <w:p w14:paraId="68532E7B"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5A2B1C31" w14:textId="77777777" w:rsidR="00310551" w:rsidRPr="00D13D63" w:rsidRDefault="00310551" w:rsidP="00D13D63">
            <w:pPr>
              <w:spacing w:line="276" w:lineRule="auto"/>
              <w:jc w:val="left"/>
              <w:rPr>
                <w:sz w:val="20"/>
                <w:szCs w:val="20"/>
              </w:rPr>
            </w:pPr>
            <w:r w:rsidRPr="00D13D63">
              <w:rPr>
                <w:sz w:val="20"/>
                <w:szCs w:val="20"/>
              </w:rPr>
              <w:t>System musi umożliwiać wydruk dokumentu zaświadczenia lekarskiego zgodnie z opublikowanym przez ZUS wzorem.</w:t>
            </w:r>
          </w:p>
        </w:tc>
      </w:tr>
      <w:tr w:rsidR="00310551" w:rsidRPr="00D13D63" w14:paraId="6E632A37" w14:textId="77777777" w:rsidTr="00310551">
        <w:tblPrEx>
          <w:tblCellMar>
            <w:left w:w="70" w:type="dxa"/>
            <w:right w:w="70" w:type="dxa"/>
          </w:tblCellMar>
          <w:tblLook w:val="00A0" w:firstRow="1" w:lastRow="0" w:firstColumn="1" w:lastColumn="0" w:noHBand="0" w:noVBand="0"/>
        </w:tblPrEx>
        <w:trPr>
          <w:trHeight w:val="50"/>
        </w:trPr>
        <w:tc>
          <w:tcPr>
            <w:tcW w:w="338" w:type="pct"/>
            <w:shd w:val="clear" w:color="C0C0C0" w:fill="FFFFFF"/>
            <w:vAlign w:val="center"/>
          </w:tcPr>
          <w:p w14:paraId="78651EC9"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5A5AF483" w14:textId="77777777" w:rsidR="00310551" w:rsidRPr="00D13D63" w:rsidRDefault="00310551" w:rsidP="00D13D63">
            <w:pPr>
              <w:spacing w:line="276" w:lineRule="auto"/>
              <w:jc w:val="left"/>
              <w:rPr>
                <w:sz w:val="20"/>
                <w:szCs w:val="20"/>
              </w:rPr>
            </w:pPr>
            <w:r w:rsidRPr="00D13D63">
              <w:rPr>
                <w:sz w:val="20"/>
                <w:szCs w:val="20"/>
              </w:rPr>
              <w:t>System musi umożliwiać anulowanie zaświadczenia przekazanego do PUE-ZUS (dla zaświadczeń, dla których ZUS dopuszcza taką możliwość).</w:t>
            </w:r>
          </w:p>
        </w:tc>
      </w:tr>
      <w:tr w:rsidR="00310551" w:rsidRPr="00D13D63" w14:paraId="5947A5C3" w14:textId="77777777" w:rsidTr="00310551">
        <w:tblPrEx>
          <w:tblCellMar>
            <w:left w:w="70" w:type="dxa"/>
            <w:right w:w="70" w:type="dxa"/>
          </w:tblCellMar>
          <w:tblLook w:val="00A0" w:firstRow="1" w:lastRow="0" w:firstColumn="1" w:lastColumn="0" w:noHBand="0" w:noVBand="0"/>
        </w:tblPrEx>
        <w:trPr>
          <w:trHeight w:val="50"/>
        </w:trPr>
        <w:tc>
          <w:tcPr>
            <w:tcW w:w="338" w:type="pct"/>
            <w:shd w:val="clear" w:color="C0C0C0" w:fill="FFFFFF"/>
            <w:vAlign w:val="center"/>
          </w:tcPr>
          <w:p w14:paraId="6D577E02"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508A00A5" w14:textId="77777777" w:rsidR="00310551" w:rsidRPr="00D13D63" w:rsidRDefault="00310551" w:rsidP="00D13D63">
            <w:pPr>
              <w:spacing w:line="276" w:lineRule="auto"/>
              <w:jc w:val="left"/>
              <w:rPr>
                <w:sz w:val="20"/>
                <w:szCs w:val="20"/>
              </w:rPr>
            </w:pPr>
            <w:r w:rsidRPr="00D13D63">
              <w:rPr>
                <w:sz w:val="20"/>
                <w:szCs w:val="20"/>
              </w:rPr>
              <w:t>System musi umożliwiać pobranie i rezerwację puli serii i nr ZLA dla zalogowanego lekarza (użytkownika) na potrzeby późniejszego wykorzystania w trybie alternatywnym (np. w sytuacji braku możliwości połączenia się z systemem PUE-ZUS).</w:t>
            </w:r>
          </w:p>
        </w:tc>
      </w:tr>
      <w:tr w:rsidR="00310551" w:rsidRPr="00D13D63" w14:paraId="456A8F2C" w14:textId="77777777" w:rsidTr="00310551">
        <w:tblPrEx>
          <w:tblCellMar>
            <w:left w:w="70" w:type="dxa"/>
            <w:right w:w="70" w:type="dxa"/>
          </w:tblCellMar>
          <w:tblLook w:val="00A0" w:firstRow="1" w:lastRow="0" w:firstColumn="1" w:lastColumn="0" w:noHBand="0" w:noVBand="0"/>
        </w:tblPrEx>
        <w:trPr>
          <w:trHeight w:val="50"/>
        </w:trPr>
        <w:tc>
          <w:tcPr>
            <w:tcW w:w="338" w:type="pct"/>
            <w:shd w:val="clear" w:color="C0C0C0" w:fill="FFFFFF"/>
            <w:vAlign w:val="center"/>
          </w:tcPr>
          <w:p w14:paraId="2CAF124B"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535D82AA" w14:textId="77777777" w:rsidR="00310551" w:rsidRPr="00D13D63" w:rsidRDefault="00310551" w:rsidP="00D13D63">
            <w:pPr>
              <w:spacing w:line="276" w:lineRule="auto"/>
              <w:jc w:val="left"/>
              <w:rPr>
                <w:sz w:val="20"/>
                <w:szCs w:val="20"/>
              </w:rPr>
            </w:pPr>
            <w:r w:rsidRPr="00D13D63">
              <w:rPr>
                <w:sz w:val="20"/>
                <w:szCs w:val="20"/>
              </w:rPr>
              <w:t>System musi umożliwić w aplikacji gabinetowej w przypadku braku połączenia z systemem PUE-ZUS, wystawienie zwolnienia w trybie alternatywnym (off-</w:t>
            </w:r>
            <w:proofErr w:type="spellStart"/>
            <w:r w:rsidRPr="00D13D63">
              <w:rPr>
                <w:sz w:val="20"/>
                <w:szCs w:val="20"/>
              </w:rPr>
              <w:t>line</w:t>
            </w:r>
            <w:proofErr w:type="spellEnd"/>
            <w:r w:rsidRPr="00D13D63">
              <w:rPr>
                <w:sz w:val="20"/>
                <w:szCs w:val="20"/>
              </w:rPr>
              <w:t>) w oparciu o zarezerwowaną wcześniej dla bieżącego lekarza (użytkownika) pulę serii i nr ZLA.</w:t>
            </w:r>
          </w:p>
        </w:tc>
      </w:tr>
      <w:tr w:rsidR="00310551" w:rsidRPr="00D13D63" w14:paraId="163F1BD9" w14:textId="77777777" w:rsidTr="00310551">
        <w:tblPrEx>
          <w:tblCellMar>
            <w:left w:w="70" w:type="dxa"/>
            <w:right w:w="70" w:type="dxa"/>
          </w:tblCellMar>
          <w:tblLook w:val="00A0" w:firstRow="1" w:lastRow="0" w:firstColumn="1" w:lastColumn="0" w:noHBand="0" w:noVBand="0"/>
        </w:tblPrEx>
        <w:trPr>
          <w:trHeight w:val="50"/>
        </w:trPr>
        <w:tc>
          <w:tcPr>
            <w:tcW w:w="338" w:type="pct"/>
            <w:shd w:val="clear" w:color="C0C0C0" w:fill="FFFFFF"/>
            <w:vAlign w:val="center"/>
          </w:tcPr>
          <w:p w14:paraId="2403558A"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2EF55EB5" w14:textId="77777777" w:rsidR="00310551" w:rsidRPr="00D13D63" w:rsidRDefault="00310551" w:rsidP="00D13D63">
            <w:pPr>
              <w:spacing w:line="276" w:lineRule="auto"/>
              <w:jc w:val="left"/>
              <w:rPr>
                <w:sz w:val="20"/>
                <w:szCs w:val="20"/>
              </w:rPr>
            </w:pPr>
            <w:r w:rsidRPr="00D13D63">
              <w:rPr>
                <w:sz w:val="20"/>
                <w:szCs w:val="20"/>
              </w:rPr>
              <w:t xml:space="preserve">System musi umożliwiać wydruk dokumentu zaświadczenia lekarskiego wystawionego w trybie alternatywnym zgodnie z opublikowanym przez ZUS wzorem zarówno przed jego elektronizacją jak i po </w:t>
            </w:r>
            <w:r w:rsidRPr="00D13D63">
              <w:rPr>
                <w:sz w:val="20"/>
                <w:szCs w:val="20"/>
              </w:rPr>
              <w:lastRenderedPageBreak/>
              <w:t>elektronizacji.</w:t>
            </w:r>
          </w:p>
        </w:tc>
      </w:tr>
      <w:tr w:rsidR="00310551" w:rsidRPr="00D13D63" w14:paraId="1B77EF6F" w14:textId="77777777" w:rsidTr="00310551">
        <w:tblPrEx>
          <w:tblCellMar>
            <w:left w:w="70" w:type="dxa"/>
            <w:right w:w="70" w:type="dxa"/>
          </w:tblCellMar>
          <w:tblLook w:val="00A0" w:firstRow="1" w:lastRow="0" w:firstColumn="1" w:lastColumn="0" w:noHBand="0" w:noVBand="0"/>
        </w:tblPrEx>
        <w:trPr>
          <w:trHeight w:val="50"/>
        </w:trPr>
        <w:tc>
          <w:tcPr>
            <w:tcW w:w="338" w:type="pct"/>
            <w:shd w:val="clear" w:color="C0C0C0" w:fill="FFFFFF"/>
            <w:vAlign w:val="center"/>
          </w:tcPr>
          <w:p w14:paraId="0E1C225C"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685EE4AF" w14:textId="77777777" w:rsidR="00310551" w:rsidRPr="00D13D63" w:rsidRDefault="00310551" w:rsidP="00D13D63">
            <w:pPr>
              <w:spacing w:line="276" w:lineRule="auto"/>
              <w:jc w:val="left"/>
              <w:rPr>
                <w:sz w:val="20"/>
                <w:szCs w:val="20"/>
              </w:rPr>
            </w:pPr>
            <w:r w:rsidRPr="00D13D63">
              <w:rPr>
                <w:sz w:val="20"/>
                <w:szCs w:val="20"/>
              </w:rPr>
              <w:t>System musi umożliwiać unieważnienie zaświadczenia lekarskiego, jeśli nie dokonano jego elektronizacji (nie przesłano go do ZUS).</w:t>
            </w:r>
          </w:p>
        </w:tc>
      </w:tr>
      <w:tr w:rsidR="00310551" w:rsidRPr="00D13D63" w14:paraId="2193165E" w14:textId="77777777" w:rsidTr="00310551">
        <w:tblPrEx>
          <w:tblCellMar>
            <w:left w:w="70" w:type="dxa"/>
            <w:right w:w="70" w:type="dxa"/>
          </w:tblCellMar>
          <w:tblLook w:val="00A0" w:firstRow="1" w:lastRow="0" w:firstColumn="1" w:lastColumn="0" w:noHBand="0" w:noVBand="0"/>
        </w:tblPrEx>
        <w:trPr>
          <w:trHeight w:val="50"/>
        </w:trPr>
        <w:tc>
          <w:tcPr>
            <w:tcW w:w="338" w:type="pct"/>
            <w:shd w:val="clear" w:color="C0C0C0" w:fill="FFFFFF"/>
            <w:vAlign w:val="center"/>
          </w:tcPr>
          <w:p w14:paraId="63293157"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3E56C367" w14:textId="77777777" w:rsidR="00310551" w:rsidRPr="00D13D63" w:rsidRDefault="00310551" w:rsidP="00D13D63">
            <w:pPr>
              <w:spacing w:line="276" w:lineRule="auto"/>
              <w:jc w:val="left"/>
              <w:rPr>
                <w:sz w:val="20"/>
                <w:szCs w:val="20"/>
              </w:rPr>
            </w:pPr>
            <w:r w:rsidRPr="00D13D63">
              <w:rPr>
                <w:sz w:val="20"/>
                <w:szCs w:val="20"/>
              </w:rPr>
              <w:t>System musi umożliwiać elektronizację zaświadczenia lekarskiego polegającą na przesłaniu do ZUS zaświadczenia wystawionych wcześniej w trybie alternatywnym.</w:t>
            </w:r>
          </w:p>
        </w:tc>
      </w:tr>
      <w:tr w:rsidR="00310551" w:rsidRPr="00D13D63" w14:paraId="6A4D121F" w14:textId="77777777" w:rsidTr="00310551">
        <w:tblPrEx>
          <w:tblCellMar>
            <w:left w:w="70" w:type="dxa"/>
            <w:right w:w="70" w:type="dxa"/>
          </w:tblCellMar>
          <w:tblLook w:val="00A0" w:firstRow="1" w:lastRow="0" w:firstColumn="1" w:lastColumn="0" w:noHBand="0" w:noVBand="0"/>
        </w:tblPrEx>
        <w:trPr>
          <w:trHeight w:val="50"/>
        </w:trPr>
        <w:tc>
          <w:tcPr>
            <w:tcW w:w="338" w:type="pct"/>
            <w:shd w:val="clear" w:color="C0C0C0" w:fill="FFFFFF"/>
            <w:vAlign w:val="center"/>
          </w:tcPr>
          <w:p w14:paraId="22CDE6B9"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50190120" w14:textId="77777777" w:rsidR="00310551" w:rsidRPr="00D13D63" w:rsidRDefault="00310551" w:rsidP="00D13D63">
            <w:pPr>
              <w:spacing w:line="276" w:lineRule="auto"/>
              <w:jc w:val="left"/>
              <w:rPr>
                <w:sz w:val="20"/>
                <w:szCs w:val="20"/>
              </w:rPr>
            </w:pPr>
            <w:r w:rsidRPr="00D13D63">
              <w:rPr>
                <w:sz w:val="20"/>
                <w:szCs w:val="20"/>
              </w:rPr>
              <w:t>System musi umożliwić zbiorczą elektronizację zaświadczeń lekarskich polegająca na przesłaniu do ZUS zaświadczeń wystawionych wcześniej w trybie alternatywnym.</w:t>
            </w:r>
          </w:p>
        </w:tc>
      </w:tr>
      <w:tr w:rsidR="00310551" w:rsidRPr="00D13D63" w14:paraId="60FDBA4D" w14:textId="77777777" w:rsidTr="00310551">
        <w:tblPrEx>
          <w:tblCellMar>
            <w:left w:w="70" w:type="dxa"/>
            <w:right w:w="70" w:type="dxa"/>
          </w:tblCellMar>
          <w:tblLook w:val="00A0" w:firstRow="1" w:lastRow="0" w:firstColumn="1" w:lastColumn="0" w:noHBand="0" w:noVBand="0"/>
        </w:tblPrEx>
        <w:trPr>
          <w:trHeight w:val="50"/>
        </w:trPr>
        <w:tc>
          <w:tcPr>
            <w:tcW w:w="338" w:type="pct"/>
            <w:shd w:val="clear" w:color="C0C0C0" w:fill="FFFFFF"/>
            <w:vAlign w:val="center"/>
          </w:tcPr>
          <w:p w14:paraId="29BD25E0"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5862CA74" w14:textId="77777777" w:rsidR="00310551" w:rsidRPr="00D13D63" w:rsidRDefault="00310551" w:rsidP="00D13D63">
            <w:pPr>
              <w:spacing w:line="276" w:lineRule="auto"/>
              <w:jc w:val="left"/>
              <w:rPr>
                <w:sz w:val="20"/>
                <w:szCs w:val="20"/>
              </w:rPr>
            </w:pPr>
            <w:r w:rsidRPr="00D13D63">
              <w:rPr>
                <w:sz w:val="20"/>
                <w:szCs w:val="20"/>
              </w:rPr>
              <w:t>System musi umożliwić anulowanie zaświadczenia przekazanego do PUE-ZUS (da zaświadczeń, dla których ZUS dopuszcza taką możliwość).</w:t>
            </w:r>
          </w:p>
        </w:tc>
      </w:tr>
      <w:tr w:rsidR="00310551" w:rsidRPr="00D13D63" w14:paraId="371CD626" w14:textId="77777777" w:rsidTr="00310551">
        <w:tblPrEx>
          <w:tblCellMar>
            <w:left w:w="70" w:type="dxa"/>
            <w:right w:w="70" w:type="dxa"/>
          </w:tblCellMar>
          <w:tblLook w:val="00A0" w:firstRow="1" w:lastRow="0" w:firstColumn="1" w:lastColumn="0" w:noHBand="0" w:noVBand="0"/>
        </w:tblPrEx>
        <w:trPr>
          <w:trHeight w:val="50"/>
        </w:trPr>
        <w:tc>
          <w:tcPr>
            <w:tcW w:w="338" w:type="pct"/>
            <w:shd w:val="clear" w:color="C0C0C0" w:fill="FFFFFF"/>
            <w:vAlign w:val="center"/>
          </w:tcPr>
          <w:p w14:paraId="00E106F9"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53D5409E" w14:textId="77777777" w:rsidR="00310551" w:rsidRPr="00D13D63" w:rsidRDefault="00310551" w:rsidP="00D13D63">
            <w:pPr>
              <w:spacing w:line="276" w:lineRule="auto"/>
              <w:jc w:val="left"/>
              <w:rPr>
                <w:sz w:val="20"/>
                <w:szCs w:val="20"/>
              </w:rPr>
            </w:pPr>
            <w:r w:rsidRPr="00D13D63">
              <w:rPr>
                <w:sz w:val="20"/>
                <w:szCs w:val="20"/>
              </w:rPr>
              <w:t>System musi umożliwiać wystawianie oraz anulowanie zwolnień elektronicznych bezpośrednio w systemie HIS.</w:t>
            </w:r>
          </w:p>
        </w:tc>
      </w:tr>
      <w:tr w:rsidR="00310551" w:rsidRPr="00D13D63" w14:paraId="71136969" w14:textId="77777777" w:rsidTr="00310551">
        <w:tblPrEx>
          <w:tblCellMar>
            <w:left w:w="70" w:type="dxa"/>
            <w:right w:w="70" w:type="dxa"/>
          </w:tblCellMar>
          <w:tblLook w:val="00A0" w:firstRow="1" w:lastRow="0" w:firstColumn="1" w:lastColumn="0" w:noHBand="0" w:noVBand="0"/>
        </w:tblPrEx>
        <w:trPr>
          <w:trHeight w:val="50"/>
        </w:trPr>
        <w:tc>
          <w:tcPr>
            <w:tcW w:w="338" w:type="pct"/>
            <w:shd w:val="clear" w:color="C0C0C0" w:fill="FFFFFF"/>
            <w:vAlign w:val="center"/>
          </w:tcPr>
          <w:p w14:paraId="6850528F" w14:textId="77777777" w:rsidR="00310551" w:rsidRPr="00D13D63" w:rsidRDefault="00310551" w:rsidP="00E62DCB">
            <w:pPr>
              <w:numPr>
                <w:ilvl w:val="0"/>
                <w:numId w:val="74"/>
              </w:numPr>
              <w:spacing w:line="276" w:lineRule="auto"/>
              <w:ind w:left="0" w:firstLine="0"/>
              <w:jc w:val="left"/>
              <w:rPr>
                <w:sz w:val="20"/>
                <w:szCs w:val="20"/>
              </w:rPr>
            </w:pPr>
          </w:p>
        </w:tc>
        <w:tc>
          <w:tcPr>
            <w:tcW w:w="4662" w:type="pct"/>
            <w:shd w:val="clear" w:color="C0C0C0" w:fill="FFFFFF"/>
          </w:tcPr>
          <w:p w14:paraId="6C7C2139" w14:textId="77777777" w:rsidR="00310551" w:rsidRPr="00D13D63" w:rsidRDefault="00310551" w:rsidP="00D13D63">
            <w:pPr>
              <w:spacing w:line="276" w:lineRule="auto"/>
              <w:jc w:val="left"/>
              <w:rPr>
                <w:sz w:val="20"/>
                <w:szCs w:val="20"/>
              </w:rPr>
            </w:pPr>
            <w:r w:rsidRPr="00D13D63">
              <w:rPr>
                <w:sz w:val="20"/>
                <w:szCs w:val="20"/>
              </w:rPr>
              <w:t>System musi umożliwiać przegląd danych źródłowych oraz dokumentów zaświadczeń lekarskich wystawionych w lokalnej aplikacji gabinetowej.</w:t>
            </w:r>
          </w:p>
        </w:tc>
      </w:tr>
    </w:tbl>
    <w:p w14:paraId="10BFDBF5" w14:textId="77777777" w:rsidR="00310551" w:rsidRPr="00D13D63" w:rsidRDefault="00310551" w:rsidP="00D13D63">
      <w:pPr>
        <w:spacing w:line="276" w:lineRule="auto"/>
        <w:jc w:val="left"/>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4"/>
        <w:gridCol w:w="8897"/>
      </w:tblGrid>
      <w:tr w:rsidR="00310551" w:rsidRPr="00D13D63" w14:paraId="5655D4FE" w14:textId="77777777" w:rsidTr="00310551">
        <w:trPr>
          <w:trHeight w:val="227"/>
        </w:trPr>
        <w:tc>
          <w:tcPr>
            <w:tcW w:w="352" w:type="pct"/>
            <w:shd w:val="clear" w:color="auto" w:fill="D9D9D9"/>
            <w:vAlign w:val="center"/>
          </w:tcPr>
          <w:p w14:paraId="00774880" w14:textId="77777777" w:rsidR="00310551" w:rsidRPr="00D13D63" w:rsidRDefault="00310551" w:rsidP="00D13D63">
            <w:pPr>
              <w:spacing w:line="276" w:lineRule="auto"/>
              <w:jc w:val="left"/>
              <w:rPr>
                <w:b/>
                <w:sz w:val="20"/>
                <w:szCs w:val="20"/>
              </w:rPr>
            </w:pPr>
            <w:r w:rsidRPr="00D13D63">
              <w:rPr>
                <w:b/>
                <w:sz w:val="20"/>
                <w:szCs w:val="20"/>
              </w:rPr>
              <w:t>L.p.</w:t>
            </w:r>
          </w:p>
        </w:tc>
        <w:tc>
          <w:tcPr>
            <w:tcW w:w="4648" w:type="pct"/>
            <w:shd w:val="clear" w:color="auto" w:fill="D9D9D9"/>
            <w:vAlign w:val="center"/>
          </w:tcPr>
          <w:p w14:paraId="7B2505A0" w14:textId="1BCAE28A" w:rsidR="00310551" w:rsidRPr="00D13D63" w:rsidRDefault="00310551" w:rsidP="00D13D63">
            <w:pPr>
              <w:pStyle w:val="Nagwek1"/>
            </w:pPr>
            <w:bookmarkStart w:id="168" w:name="_Toc501352726"/>
            <w:bookmarkStart w:id="169" w:name="_Toc91020411"/>
            <w:r w:rsidRPr="00D13D63">
              <w:t>Elektroniczna Dokumentacja Medyczna</w:t>
            </w:r>
            <w:bookmarkEnd w:id="168"/>
            <w:r w:rsidR="00F166DE" w:rsidRPr="00D13D63">
              <w:t xml:space="preserve"> (EDM)</w:t>
            </w:r>
            <w:bookmarkEnd w:id="169"/>
          </w:p>
        </w:tc>
      </w:tr>
      <w:tr w:rsidR="00310551" w:rsidRPr="00D13D63" w14:paraId="12BFF190"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35D9020B"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61303DCE" w14:textId="77777777" w:rsidR="00310551" w:rsidRPr="00D13D63" w:rsidRDefault="00310551" w:rsidP="00D13D63">
            <w:pPr>
              <w:spacing w:line="276" w:lineRule="auto"/>
              <w:jc w:val="left"/>
              <w:rPr>
                <w:sz w:val="20"/>
                <w:szCs w:val="20"/>
              </w:rPr>
            </w:pPr>
            <w:r w:rsidRPr="00D13D63">
              <w:rPr>
                <w:sz w:val="20"/>
                <w:szCs w:val="20"/>
              </w:rPr>
              <w:t>Możliwość archiwizacji dokumentacji medycznej w postaci elektronicznej.</w:t>
            </w:r>
          </w:p>
        </w:tc>
      </w:tr>
      <w:tr w:rsidR="00310551" w:rsidRPr="00D13D63" w14:paraId="750536F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68A2E01A"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4B7C2787" w14:textId="77777777" w:rsidR="00310551" w:rsidRPr="00D13D63" w:rsidRDefault="00310551" w:rsidP="00D13D63">
            <w:pPr>
              <w:spacing w:line="276" w:lineRule="auto"/>
              <w:jc w:val="left"/>
              <w:rPr>
                <w:sz w:val="20"/>
                <w:szCs w:val="20"/>
              </w:rPr>
            </w:pPr>
            <w:r w:rsidRPr="00D13D63">
              <w:rPr>
                <w:sz w:val="20"/>
                <w:szCs w:val="20"/>
              </w:rPr>
              <w:t>System wykorzystuje PIK HL7 CDA</w:t>
            </w:r>
          </w:p>
        </w:tc>
      </w:tr>
      <w:tr w:rsidR="00310551" w:rsidRPr="00D13D63" w14:paraId="6FFFA2C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641A8229"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68005667" w14:textId="77777777" w:rsidR="00310551" w:rsidRPr="00D13D63" w:rsidRDefault="00310551" w:rsidP="00D13D63">
            <w:pPr>
              <w:spacing w:line="276" w:lineRule="auto"/>
              <w:jc w:val="left"/>
              <w:rPr>
                <w:sz w:val="20"/>
                <w:szCs w:val="20"/>
              </w:rPr>
            </w:pPr>
            <w:r w:rsidRPr="00D13D63">
              <w:rPr>
                <w:sz w:val="20"/>
                <w:szCs w:val="20"/>
              </w:rPr>
              <w:t>Możliwość archiwacji dokumentów złożonych, wieloczęściowych i przyrostowych tj. księgi</w:t>
            </w:r>
          </w:p>
        </w:tc>
      </w:tr>
      <w:tr w:rsidR="00310551" w:rsidRPr="00D13D63" w14:paraId="75A64A2C"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3D13B130"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378147A5" w14:textId="77777777" w:rsidR="00310551" w:rsidRPr="00D13D63" w:rsidRDefault="00310551" w:rsidP="00D13D63">
            <w:pPr>
              <w:spacing w:line="276" w:lineRule="auto"/>
              <w:jc w:val="left"/>
              <w:rPr>
                <w:sz w:val="20"/>
                <w:szCs w:val="20"/>
              </w:rPr>
            </w:pPr>
            <w:r w:rsidRPr="00D13D63">
              <w:rPr>
                <w:sz w:val="20"/>
                <w:szCs w:val="20"/>
              </w:rPr>
              <w:t>Możliwość obsługi załączników do dokumentów</w:t>
            </w:r>
          </w:p>
        </w:tc>
      </w:tr>
      <w:tr w:rsidR="00310551" w:rsidRPr="00D13D63" w14:paraId="105A0D9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1"/>
        </w:trPr>
        <w:tc>
          <w:tcPr>
            <w:tcW w:w="352" w:type="pct"/>
          </w:tcPr>
          <w:p w14:paraId="077873E6"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3302E00C" w14:textId="77777777" w:rsidR="00310551" w:rsidRPr="00D13D63" w:rsidRDefault="00310551" w:rsidP="00D13D63">
            <w:pPr>
              <w:spacing w:line="276" w:lineRule="auto"/>
              <w:jc w:val="left"/>
              <w:rPr>
                <w:sz w:val="20"/>
                <w:szCs w:val="20"/>
              </w:rPr>
            </w:pPr>
            <w:r w:rsidRPr="00D13D63">
              <w:rPr>
                <w:sz w:val="20"/>
                <w:szCs w:val="20"/>
              </w:rPr>
              <w:t>Możliwość rejestracji dokumentów elektronicznych generowanych przez system medyczny w repozytorium dokumentacji elektronicznej</w:t>
            </w:r>
          </w:p>
        </w:tc>
      </w:tr>
      <w:tr w:rsidR="00310551" w:rsidRPr="00D13D63" w14:paraId="435336AC"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69C93765"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675F0517" w14:textId="77777777" w:rsidR="00310551" w:rsidRPr="00D13D63" w:rsidRDefault="00310551" w:rsidP="00D13D63">
            <w:pPr>
              <w:spacing w:line="276" w:lineRule="auto"/>
              <w:jc w:val="left"/>
              <w:rPr>
                <w:sz w:val="20"/>
                <w:szCs w:val="20"/>
              </w:rPr>
            </w:pPr>
            <w:r w:rsidRPr="00D13D63">
              <w:rPr>
                <w:sz w:val="20"/>
                <w:szCs w:val="20"/>
              </w:rPr>
              <w:t>Możliwość rejestracji dokumentów elektronicznych utworzonych poza systemem HIS, manualna rejestracja dokumentów zewnętrznych</w:t>
            </w:r>
          </w:p>
        </w:tc>
      </w:tr>
      <w:tr w:rsidR="00310551" w:rsidRPr="00D13D63" w14:paraId="5F2C628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6A652CDD"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467705F5" w14:textId="77777777" w:rsidR="00310551" w:rsidRPr="00D13D63" w:rsidRDefault="00310551" w:rsidP="00D13D63">
            <w:pPr>
              <w:spacing w:line="276" w:lineRule="auto"/>
              <w:jc w:val="left"/>
              <w:rPr>
                <w:sz w:val="20"/>
                <w:szCs w:val="20"/>
              </w:rPr>
            </w:pPr>
            <w:r w:rsidRPr="00D13D63">
              <w:rPr>
                <w:sz w:val="20"/>
                <w:szCs w:val="20"/>
              </w:rPr>
              <w:t>Cyfryzacja dokumentu papierowego i dołączanie go do dokumentacji elektronicznej</w:t>
            </w:r>
          </w:p>
        </w:tc>
      </w:tr>
      <w:tr w:rsidR="00310551" w:rsidRPr="00D13D63" w14:paraId="4132B6A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44CC4BFA"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6C8B907B" w14:textId="77777777" w:rsidR="00310551" w:rsidRPr="00D13D63" w:rsidRDefault="00310551" w:rsidP="00D13D63">
            <w:pPr>
              <w:spacing w:line="276" w:lineRule="auto"/>
              <w:jc w:val="left"/>
              <w:rPr>
                <w:sz w:val="20"/>
                <w:szCs w:val="20"/>
              </w:rPr>
            </w:pPr>
            <w:r w:rsidRPr="00D13D63">
              <w:rPr>
                <w:sz w:val="20"/>
                <w:szCs w:val="20"/>
              </w:rPr>
              <w:t>Dostęp do całości dokumentacji przechowywanej w EDM:</w:t>
            </w:r>
          </w:p>
        </w:tc>
      </w:tr>
      <w:tr w:rsidR="00310551" w:rsidRPr="00D13D63" w14:paraId="3DE1419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5"/>
        </w:trPr>
        <w:tc>
          <w:tcPr>
            <w:tcW w:w="352" w:type="pct"/>
          </w:tcPr>
          <w:p w14:paraId="5195AA70"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75B86400" w14:textId="77777777" w:rsidR="00310551" w:rsidRPr="00D13D63" w:rsidRDefault="00310551" w:rsidP="00D13D63">
            <w:pPr>
              <w:spacing w:line="276" w:lineRule="auto"/>
              <w:jc w:val="left"/>
              <w:rPr>
                <w:sz w:val="20"/>
                <w:szCs w:val="20"/>
              </w:rPr>
            </w:pPr>
            <w:r w:rsidRPr="00D13D63">
              <w:rPr>
                <w:sz w:val="20"/>
                <w:szCs w:val="20"/>
              </w:rPr>
              <w:t xml:space="preserve"> - z poziomu wbudowanych w systemy medyczne mechanizmów</w:t>
            </w:r>
          </w:p>
        </w:tc>
      </w:tr>
      <w:tr w:rsidR="00310551" w:rsidRPr="00D13D63" w14:paraId="2891383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059F40B7"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498258B0" w14:textId="77777777" w:rsidR="00310551" w:rsidRPr="00D13D63" w:rsidRDefault="00310551" w:rsidP="00D13D63">
            <w:pPr>
              <w:spacing w:line="276" w:lineRule="auto"/>
              <w:jc w:val="left"/>
              <w:rPr>
                <w:sz w:val="20"/>
                <w:szCs w:val="20"/>
              </w:rPr>
            </w:pPr>
            <w:r w:rsidRPr="00D13D63">
              <w:rPr>
                <w:sz w:val="20"/>
                <w:szCs w:val="20"/>
              </w:rPr>
              <w:t xml:space="preserve"> - z poziomu dedykowanego interfejsu</w:t>
            </w:r>
          </w:p>
        </w:tc>
      </w:tr>
      <w:tr w:rsidR="00310551" w:rsidRPr="00D13D63" w14:paraId="068E9DE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6626A5D7"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73B51FB7" w14:textId="77777777" w:rsidR="00310551" w:rsidRPr="00D13D63" w:rsidRDefault="00310551" w:rsidP="00D13D63">
            <w:pPr>
              <w:spacing w:line="276" w:lineRule="auto"/>
              <w:jc w:val="left"/>
              <w:rPr>
                <w:sz w:val="20"/>
                <w:szCs w:val="20"/>
              </w:rPr>
            </w:pPr>
            <w:r w:rsidRPr="00D13D63">
              <w:rPr>
                <w:sz w:val="20"/>
                <w:szCs w:val="20"/>
              </w:rPr>
              <w:t>Możliwość exportu/importu dokumentu elektronicznego do/z pliku w formacie XML</w:t>
            </w:r>
          </w:p>
        </w:tc>
      </w:tr>
      <w:tr w:rsidR="00310551" w:rsidRPr="00D13D63" w14:paraId="405AF5B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284D5D0C"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3AF767EE" w14:textId="77777777" w:rsidR="00310551" w:rsidRPr="00D13D63" w:rsidRDefault="00310551" w:rsidP="00D13D63">
            <w:pPr>
              <w:spacing w:line="276" w:lineRule="auto"/>
              <w:jc w:val="left"/>
              <w:rPr>
                <w:sz w:val="20"/>
                <w:szCs w:val="20"/>
              </w:rPr>
            </w:pPr>
            <w:r w:rsidRPr="00D13D63">
              <w:rPr>
                <w:sz w:val="20"/>
                <w:szCs w:val="20"/>
              </w:rPr>
              <w:t>Możliwość złożenia podpisu elektronicznego na dokumencie oraz na zbiorze dokumentów</w:t>
            </w:r>
          </w:p>
        </w:tc>
      </w:tr>
      <w:tr w:rsidR="00310551" w:rsidRPr="00D13D63" w14:paraId="1702019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7C926385"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1700DBEE" w14:textId="77777777" w:rsidR="00310551" w:rsidRPr="00D13D63" w:rsidRDefault="00310551" w:rsidP="00D13D63">
            <w:pPr>
              <w:spacing w:line="276" w:lineRule="auto"/>
              <w:jc w:val="left"/>
              <w:rPr>
                <w:sz w:val="20"/>
                <w:szCs w:val="20"/>
              </w:rPr>
            </w:pPr>
            <w:r w:rsidRPr="00D13D63">
              <w:rPr>
                <w:sz w:val="20"/>
                <w:szCs w:val="20"/>
              </w:rPr>
              <w:t>Możliwość złożenia podpisu elektronicznego na zbiorze dokumentów</w:t>
            </w:r>
          </w:p>
        </w:tc>
      </w:tr>
      <w:tr w:rsidR="00310551" w:rsidRPr="00D13D63" w14:paraId="6268D440"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4304E12A"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2D3EEF23" w14:textId="77777777" w:rsidR="00310551" w:rsidRPr="00D13D63" w:rsidRDefault="00310551" w:rsidP="00D13D63">
            <w:pPr>
              <w:spacing w:line="276" w:lineRule="auto"/>
              <w:jc w:val="left"/>
              <w:rPr>
                <w:sz w:val="20"/>
                <w:szCs w:val="20"/>
              </w:rPr>
            </w:pPr>
            <w:r w:rsidRPr="00D13D63">
              <w:rPr>
                <w:sz w:val="20"/>
                <w:szCs w:val="20"/>
              </w:rPr>
              <w:t>Możliwość znakowania czasem dokumentu</w:t>
            </w:r>
          </w:p>
        </w:tc>
      </w:tr>
      <w:tr w:rsidR="00310551" w:rsidRPr="00D13D63" w14:paraId="0695565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6AA3807A"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1D84B15F" w14:textId="77777777" w:rsidR="00310551" w:rsidRPr="00D13D63" w:rsidRDefault="00310551" w:rsidP="00D13D63">
            <w:pPr>
              <w:spacing w:line="276" w:lineRule="auto"/>
              <w:jc w:val="left"/>
              <w:rPr>
                <w:sz w:val="20"/>
                <w:szCs w:val="20"/>
              </w:rPr>
            </w:pPr>
            <w:r w:rsidRPr="00D13D63">
              <w:rPr>
                <w:sz w:val="20"/>
                <w:szCs w:val="20"/>
              </w:rPr>
              <w:t xml:space="preserve">Możliwość wykonania kontrasygnaty </w:t>
            </w:r>
          </w:p>
        </w:tc>
      </w:tr>
      <w:tr w:rsidR="00310551" w:rsidRPr="00D13D63" w14:paraId="0A05F91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2A1D1BDF"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39C30790" w14:textId="77777777" w:rsidR="00310551" w:rsidRPr="00D13D63" w:rsidRDefault="00310551" w:rsidP="00D13D63">
            <w:pPr>
              <w:spacing w:line="276" w:lineRule="auto"/>
              <w:jc w:val="left"/>
              <w:rPr>
                <w:sz w:val="20"/>
                <w:szCs w:val="20"/>
              </w:rPr>
            </w:pPr>
            <w:r w:rsidRPr="00D13D63">
              <w:rPr>
                <w:sz w:val="20"/>
                <w:szCs w:val="20"/>
              </w:rPr>
              <w:t>Możliwość weryfikacji podpisu</w:t>
            </w:r>
          </w:p>
        </w:tc>
      </w:tr>
      <w:tr w:rsidR="00310551" w:rsidRPr="00D13D63" w14:paraId="5ECA4128"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22313EF9"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56498D9A" w14:textId="77777777" w:rsidR="00310551" w:rsidRPr="00D13D63" w:rsidRDefault="00310551" w:rsidP="00D13D63">
            <w:pPr>
              <w:spacing w:line="276" w:lineRule="auto"/>
              <w:jc w:val="left"/>
              <w:rPr>
                <w:sz w:val="20"/>
                <w:szCs w:val="20"/>
              </w:rPr>
            </w:pPr>
            <w:r w:rsidRPr="00D13D63">
              <w:rPr>
                <w:sz w:val="20"/>
                <w:szCs w:val="20"/>
              </w:rPr>
              <w:t>Możliwość weryfikacji integralności dokumentu</w:t>
            </w:r>
          </w:p>
        </w:tc>
      </w:tr>
      <w:tr w:rsidR="00310551" w:rsidRPr="00D13D63" w14:paraId="0B064CE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1032912C"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7EF7FF33" w14:textId="77777777" w:rsidR="00310551" w:rsidRPr="00D13D63" w:rsidRDefault="00310551" w:rsidP="00D13D63">
            <w:pPr>
              <w:spacing w:line="276" w:lineRule="auto"/>
              <w:jc w:val="left"/>
              <w:rPr>
                <w:sz w:val="20"/>
                <w:szCs w:val="20"/>
              </w:rPr>
            </w:pPr>
            <w:r w:rsidRPr="00D13D63">
              <w:rPr>
                <w:sz w:val="20"/>
                <w:szCs w:val="20"/>
              </w:rPr>
              <w:t>Możliwość wydruku dokumentu</w:t>
            </w:r>
          </w:p>
        </w:tc>
      </w:tr>
      <w:tr w:rsidR="00310551" w:rsidRPr="00D13D63" w14:paraId="3C09583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0BC0F9AF"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05377828" w14:textId="77777777" w:rsidR="00310551" w:rsidRPr="00D13D63" w:rsidRDefault="00310551" w:rsidP="00D13D63">
            <w:pPr>
              <w:spacing w:line="276" w:lineRule="auto"/>
              <w:jc w:val="left"/>
              <w:rPr>
                <w:sz w:val="20"/>
                <w:szCs w:val="20"/>
              </w:rPr>
            </w:pPr>
            <w:r w:rsidRPr="00D13D63">
              <w:rPr>
                <w:sz w:val="20"/>
                <w:szCs w:val="20"/>
              </w:rPr>
              <w:t>Możliwość wyszukiwania dokumentów za pomocą zaawansowanych kryteriów oraz meta danych.</w:t>
            </w:r>
          </w:p>
        </w:tc>
      </w:tr>
      <w:tr w:rsidR="00310551" w:rsidRPr="00D13D63" w14:paraId="4E76C42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4D8B27D3"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6E83B9AB" w14:textId="77777777" w:rsidR="00310551" w:rsidRPr="00D13D63" w:rsidRDefault="00310551" w:rsidP="00D13D63">
            <w:pPr>
              <w:spacing w:line="276" w:lineRule="auto"/>
              <w:jc w:val="left"/>
              <w:rPr>
                <w:sz w:val="20"/>
                <w:szCs w:val="20"/>
              </w:rPr>
            </w:pPr>
            <w:r w:rsidRPr="00D13D63">
              <w:rPr>
                <w:sz w:val="20"/>
                <w:szCs w:val="20"/>
              </w:rPr>
              <w:t>Możliwość wersjonowania przechowywanych dokumentów z dostępem do pełnej historii poprzednich wersji.</w:t>
            </w:r>
          </w:p>
        </w:tc>
      </w:tr>
      <w:tr w:rsidR="00310551" w:rsidRPr="00D13D63" w14:paraId="55DA539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3D506097"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4F9658D2" w14:textId="77777777" w:rsidR="00310551" w:rsidRPr="00D13D63" w:rsidRDefault="00310551" w:rsidP="00D13D63">
            <w:pPr>
              <w:spacing w:line="276" w:lineRule="auto"/>
              <w:jc w:val="left"/>
              <w:rPr>
                <w:sz w:val="20"/>
                <w:szCs w:val="20"/>
              </w:rPr>
            </w:pPr>
            <w:r w:rsidRPr="00D13D63">
              <w:rPr>
                <w:sz w:val="20"/>
                <w:szCs w:val="20"/>
              </w:rPr>
              <w:t>Repozytorium EDM musi umożliwiać:</w:t>
            </w:r>
          </w:p>
        </w:tc>
      </w:tr>
      <w:tr w:rsidR="00310551" w:rsidRPr="00D13D63" w14:paraId="521CEFCB"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33C4D55E"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213A3C02" w14:textId="77777777" w:rsidR="00310551" w:rsidRPr="00D13D63" w:rsidRDefault="00310551" w:rsidP="00D13D63">
            <w:pPr>
              <w:spacing w:line="276" w:lineRule="auto"/>
              <w:jc w:val="left"/>
              <w:rPr>
                <w:sz w:val="20"/>
                <w:szCs w:val="20"/>
              </w:rPr>
            </w:pPr>
            <w:r w:rsidRPr="00D13D63">
              <w:rPr>
                <w:sz w:val="20"/>
                <w:szCs w:val="20"/>
              </w:rPr>
              <w:t xml:space="preserve"> - rejestrację dokumentu</w:t>
            </w:r>
          </w:p>
        </w:tc>
      </w:tr>
      <w:tr w:rsidR="00310551" w:rsidRPr="00D13D63" w14:paraId="4DBAA8E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3B281B22"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0CA5BFC5" w14:textId="77777777" w:rsidR="00310551" w:rsidRPr="00D13D63" w:rsidRDefault="00310551" w:rsidP="00D13D63">
            <w:pPr>
              <w:spacing w:line="276" w:lineRule="auto"/>
              <w:jc w:val="left"/>
              <w:rPr>
                <w:sz w:val="20"/>
                <w:szCs w:val="20"/>
              </w:rPr>
            </w:pPr>
            <w:r w:rsidRPr="00D13D63">
              <w:rPr>
                <w:sz w:val="20"/>
                <w:szCs w:val="20"/>
              </w:rPr>
              <w:t xml:space="preserve"> - pobieranie dokumentów w formacie XML</w:t>
            </w:r>
          </w:p>
        </w:tc>
      </w:tr>
      <w:tr w:rsidR="00310551" w:rsidRPr="00D13D63" w14:paraId="7D11C2B0"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0CEF8D6D"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5D1155B4" w14:textId="77777777" w:rsidR="00310551" w:rsidRPr="00D13D63" w:rsidRDefault="00310551" w:rsidP="00D13D63">
            <w:pPr>
              <w:spacing w:line="276" w:lineRule="auto"/>
              <w:jc w:val="left"/>
              <w:rPr>
                <w:sz w:val="20"/>
                <w:szCs w:val="20"/>
              </w:rPr>
            </w:pPr>
            <w:r w:rsidRPr="00D13D63">
              <w:rPr>
                <w:sz w:val="20"/>
                <w:szCs w:val="20"/>
              </w:rPr>
              <w:t xml:space="preserve"> - pobieranie dokumentów w formacie PDF</w:t>
            </w:r>
          </w:p>
        </w:tc>
      </w:tr>
      <w:tr w:rsidR="00310551" w:rsidRPr="00D13D63" w14:paraId="69802FC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2D66D426"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5CE5732B" w14:textId="77777777" w:rsidR="00310551" w:rsidRPr="00D13D63" w:rsidRDefault="00310551" w:rsidP="00D13D63">
            <w:pPr>
              <w:spacing w:line="276" w:lineRule="auto"/>
              <w:jc w:val="left"/>
              <w:rPr>
                <w:sz w:val="20"/>
                <w:szCs w:val="20"/>
              </w:rPr>
            </w:pPr>
            <w:r w:rsidRPr="00D13D63">
              <w:rPr>
                <w:sz w:val="20"/>
                <w:szCs w:val="20"/>
              </w:rPr>
              <w:t xml:space="preserve"> - wyszukiwanie materializacji dokumentów</w:t>
            </w:r>
          </w:p>
        </w:tc>
      </w:tr>
      <w:tr w:rsidR="00310551" w:rsidRPr="00D13D63" w14:paraId="3CEA4730"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75B4F7F8"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3A99E4C6" w14:textId="77777777" w:rsidR="00310551" w:rsidRPr="00D13D63" w:rsidRDefault="00310551" w:rsidP="00D13D63">
            <w:pPr>
              <w:spacing w:line="276" w:lineRule="auto"/>
              <w:jc w:val="left"/>
              <w:rPr>
                <w:sz w:val="20"/>
                <w:szCs w:val="20"/>
              </w:rPr>
            </w:pPr>
            <w:r w:rsidRPr="00D13D63">
              <w:rPr>
                <w:sz w:val="20"/>
                <w:szCs w:val="20"/>
              </w:rPr>
              <w:t>Repozytorium EDM musi współdzielić z HIS:</w:t>
            </w:r>
          </w:p>
        </w:tc>
      </w:tr>
      <w:tr w:rsidR="00310551" w:rsidRPr="00D13D63" w14:paraId="2454322B"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02B9CC51"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2CDFE4AB" w14:textId="77777777" w:rsidR="00310551" w:rsidRPr="00D13D63" w:rsidRDefault="00310551" w:rsidP="00D13D63">
            <w:pPr>
              <w:spacing w:line="276" w:lineRule="auto"/>
              <w:jc w:val="left"/>
              <w:rPr>
                <w:sz w:val="20"/>
                <w:szCs w:val="20"/>
              </w:rPr>
            </w:pPr>
            <w:r w:rsidRPr="00D13D63">
              <w:rPr>
                <w:sz w:val="20"/>
                <w:szCs w:val="20"/>
              </w:rPr>
              <w:t xml:space="preserve"> - słownik jednostek organizacyjnych</w:t>
            </w:r>
          </w:p>
        </w:tc>
      </w:tr>
      <w:tr w:rsidR="00310551" w:rsidRPr="00D13D63" w14:paraId="2955B29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4D154F05"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458563E2" w14:textId="77777777" w:rsidR="00310551" w:rsidRPr="00D13D63" w:rsidRDefault="00310551" w:rsidP="00D13D63">
            <w:pPr>
              <w:spacing w:line="276" w:lineRule="auto"/>
              <w:jc w:val="left"/>
              <w:rPr>
                <w:sz w:val="20"/>
                <w:szCs w:val="20"/>
              </w:rPr>
            </w:pPr>
            <w:r w:rsidRPr="00D13D63">
              <w:rPr>
                <w:sz w:val="20"/>
                <w:szCs w:val="20"/>
              </w:rPr>
              <w:t xml:space="preserve"> - rejestr użytkowników</w:t>
            </w:r>
          </w:p>
        </w:tc>
      </w:tr>
      <w:tr w:rsidR="00310551" w:rsidRPr="00D13D63" w14:paraId="33C4483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57B1FEE2"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628C19BD" w14:textId="77777777" w:rsidR="00310551" w:rsidRPr="00D13D63" w:rsidRDefault="00310551" w:rsidP="00D13D63">
            <w:pPr>
              <w:spacing w:line="276" w:lineRule="auto"/>
              <w:jc w:val="left"/>
              <w:rPr>
                <w:sz w:val="20"/>
                <w:szCs w:val="20"/>
              </w:rPr>
            </w:pPr>
            <w:r w:rsidRPr="00D13D63">
              <w:rPr>
                <w:sz w:val="20"/>
                <w:szCs w:val="20"/>
              </w:rPr>
              <w:t xml:space="preserve"> - rejestr pacjentów</w:t>
            </w:r>
          </w:p>
        </w:tc>
      </w:tr>
      <w:tr w:rsidR="00310551" w:rsidRPr="00D13D63" w14:paraId="5182B55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0C145189"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0288B48A" w14:textId="77777777" w:rsidR="00310551" w:rsidRPr="00D13D63" w:rsidRDefault="00310551" w:rsidP="00D13D63">
            <w:pPr>
              <w:spacing w:line="276" w:lineRule="auto"/>
              <w:jc w:val="left"/>
              <w:rPr>
                <w:sz w:val="20"/>
                <w:szCs w:val="20"/>
              </w:rPr>
            </w:pPr>
            <w:r w:rsidRPr="00D13D63">
              <w:rPr>
                <w:sz w:val="20"/>
                <w:szCs w:val="20"/>
              </w:rPr>
              <w:t>System uprawnień pozwalający na precyzyjne definiowanie obszarów dostępnych dla danego użytkownika pełniącego określoną rolę.</w:t>
            </w:r>
          </w:p>
        </w:tc>
      </w:tr>
      <w:tr w:rsidR="00310551" w:rsidRPr="00D13D63" w14:paraId="7F7373F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1E73FF6A"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631A3516" w14:textId="77777777" w:rsidR="00310551" w:rsidRPr="00D13D63" w:rsidRDefault="00310551" w:rsidP="00D13D63">
            <w:pPr>
              <w:spacing w:line="276" w:lineRule="auto"/>
              <w:jc w:val="left"/>
              <w:rPr>
                <w:sz w:val="20"/>
                <w:szCs w:val="20"/>
              </w:rPr>
            </w:pPr>
            <w:r w:rsidRPr="00D13D63">
              <w:rPr>
                <w:sz w:val="20"/>
                <w:szCs w:val="20"/>
              </w:rPr>
              <w:t xml:space="preserve">Możliwość zarządzania uprawnieniami dostępu do określonych operacji w repozytorium. Przykłady uprawnień systemowych: uruchomienie systemu, zarządzanie uprawnieniami użytkowników, zarządzanie </w:t>
            </w:r>
            <w:r w:rsidRPr="00D13D63">
              <w:rPr>
                <w:sz w:val="20"/>
                <w:szCs w:val="20"/>
              </w:rPr>
              <w:lastRenderedPageBreak/>
              <w:t>parametrami konfiguracyjnymi, zarządzanie typami dokumentów.</w:t>
            </w:r>
          </w:p>
        </w:tc>
      </w:tr>
      <w:tr w:rsidR="00310551" w:rsidRPr="00D13D63" w14:paraId="7A81591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0B33D46C"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5E68EE0D" w14:textId="77777777" w:rsidR="00310551" w:rsidRPr="00D13D63" w:rsidRDefault="00310551" w:rsidP="00D13D63">
            <w:pPr>
              <w:spacing w:line="276" w:lineRule="auto"/>
              <w:jc w:val="left"/>
              <w:rPr>
                <w:sz w:val="20"/>
                <w:szCs w:val="20"/>
              </w:rPr>
            </w:pPr>
            <w:r w:rsidRPr="00D13D63">
              <w:rPr>
                <w:sz w:val="20"/>
                <w:szCs w:val="20"/>
              </w:rPr>
              <w:t>Możliwość zarządzania uprawnieniami do wykonywania operacji na poszczególnych typach dokumentów w ramach całej placówki lub poszczególnych jednostek organizacyjnych. Przykłady uprawnień do dokumentów: dodawanie dokumentów do repozytorium, odczyt dokumentu, podpisywanie dokumentu, znakowanie czasem dokumentu, import i eksport dokumentu, anulowanie dokumentu, wydruk dokumentu itd.</w:t>
            </w:r>
          </w:p>
        </w:tc>
      </w:tr>
      <w:tr w:rsidR="00310551" w:rsidRPr="00D13D63" w14:paraId="3421355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4F44990F"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15B0A11B" w14:textId="77777777" w:rsidR="00310551" w:rsidRPr="00D13D63" w:rsidRDefault="00310551" w:rsidP="00D13D63">
            <w:pPr>
              <w:spacing w:line="276" w:lineRule="auto"/>
              <w:jc w:val="left"/>
              <w:rPr>
                <w:sz w:val="20"/>
                <w:szCs w:val="20"/>
              </w:rPr>
            </w:pPr>
            <w:r w:rsidRPr="00D13D63">
              <w:rPr>
                <w:sz w:val="20"/>
                <w:szCs w:val="20"/>
              </w:rPr>
              <w:t>Możliwość definiowania nowych typów dokumentów obsługiwanych przez repozytorium dokumentów elektronicznych.</w:t>
            </w:r>
          </w:p>
        </w:tc>
      </w:tr>
      <w:tr w:rsidR="00310551" w:rsidRPr="00D13D63" w14:paraId="3B5E4E2B"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79073A37"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25514F5C" w14:textId="77777777" w:rsidR="00310551" w:rsidRPr="00D13D63" w:rsidRDefault="00310551" w:rsidP="00D13D63">
            <w:pPr>
              <w:spacing w:line="276" w:lineRule="auto"/>
              <w:jc w:val="left"/>
              <w:rPr>
                <w:sz w:val="20"/>
                <w:szCs w:val="20"/>
              </w:rPr>
            </w:pPr>
            <w:r w:rsidRPr="00D13D63">
              <w:rPr>
                <w:sz w:val="20"/>
                <w:szCs w:val="20"/>
              </w:rPr>
              <w:t>Zakłada się także możliwość indeksowania dokumentów, których elektroniczna postać nie jest przechowywana w systemie HIS - np. indeksowanie dokumentów papierowych, obrazów radiologicznych przechowywanych w PACS.</w:t>
            </w:r>
          </w:p>
        </w:tc>
      </w:tr>
      <w:tr w:rsidR="00310551" w:rsidRPr="00D13D63" w14:paraId="0B706D03"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2BE9A7FB"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3DDE124A" w14:textId="77777777" w:rsidR="00310551" w:rsidRPr="00D13D63" w:rsidRDefault="00310551" w:rsidP="00D13D63">
            <w:pPr>
              <w:spacing w:line="276" w:lineRule="auto"/>
              <w:jc w:val="left"/>
              <w:rPr>
                <w:sz w:val="20"/>
                <w:szCs w:val="20"/>
              </w:rPr>
            </w:pPr>
            <w:r w:rsidRPr="00D13D63">
              <w:rPr>
                <w:sz w:val="20"/>
                <w:szCs w:val="20"/>
              </w:rPr>
              <w:t>Indeksowane powinny być wszystkie wersje dokumentu</w:t>
            </w:r>
          </w:p>
        </w:tc>
      </w:tr>
      <w:tr w:rsidR="00310551" w:rsidRPr="00D13D63" w14:paraId="662DD44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7312D48B"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3470CB23" w14:textId="77777777" w:rsidR="00310551" w:rsidRPr="00D13D63" w:rsidRDefault="00310551" w:rsidP="00D13D63">
            <w:pPr>
              <w:spacing w:line="276" w:lineRule="auto"/>
              <w:jc w:val="left"/>
              <w:rPr>
                <w:sz w:val="20"/>
                <w:szCs w:val="20"/>
              </w:rPr>
            </w:pPr>
            <w:r w:rsidRPr="00D13D63">
              <w:rPr>
                <w:sz w:val="20"/>
                <w:szCs w:val="20"/>
              </w:rPr>
              <w:t>Indeks powinien uwzględniać rozdzielenie danych osobowych od danych medycznych</w:t>
            </w:r>
          </w:p>
        </w:tc>
      </w:tr>
      <w:tr w:rsidR="00310551" w:rsidRPr="00D13D63" w14:paraId="66659873"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0734B9F4"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0CCE6E2E" w14:textId="77777777" w:rsidR="00310551" w:rsidRPr="00D13D63" w:rsidRDefault="00310551" w:rsidP="00D13D63">
            <w:pPr>
              <w:spacing w:line="276" w:lineRule="auto"/>
              <w:jc w:val="left"/>
              <w:rPr>
                <w:sz w:val="20"/>
                <w:szCs w:val="20"/>
              </w:rPr>
            </w:pPr>
            <w:r w:rsidRPr="00D13D63">
              <w:rPr>
                <w:sz w:val="20"/>
                <w:szCs w:val="20"/>
              </w:rPr>
              <w:t>Możliwość indeksowania dokumentów w celu łatwego jej wyszukiwania wg zadanych kryteriów</w:t>
            </w:r>
          </w:p>
        </w:tc>
      </w:tr>
      <w:tr w:rsidR="00310551" w:rsidRPr="00D13D63" w14:paraId="62A56E5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62966764"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3F094B95" w14:textId="77777777" w:rsidR="00310551" w:rsidRPr="00D13D63" w:rsidRDefault="00310551" w:rsidP="00D13D63">
            <w:pPr>
              <w:spacing w:line="276" w:lineRule="auto"/>
              <w:jc w:val="left"/>
              <w:rPr>
                <w:sz w:val="20"/>
                <w:szCs w:val="20"/>
              </w:rPr>
            </w:pPr>
            <w:r w:rsidRPr="00D13D63">
              <w:rPr>
                <w:sz w:val="20"/>
                <w:szCs w:val="20"/>
              </w:rPr>
              <w:t xml:space="preserve">Indeks dokumentacji powinien być zorientowany na informacje o dokumencie: autor, data powstania, rozmiar, typ, data powstania itp., oraz na informacje o zdarzeniach </w:t>
            </w:r>
          </w:p>
        </w:tc>
      </w:tr>
      <w:tr w:rsidR="00310551" w:rsidRPr="00D13D63" w14:paraId="2C4FC02C"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7F85F56F"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5125A5A0" w14:textId="77777777" w:rsidR="00310551" w:rsidRPr="00D13D63" w:rsidRDefault="00310551" w:rsidP="00D13D63">
            <w:pPr>
              <w:spacing w:line="276" w:lineRule="auto"/>
              <w:jc w:val="left"/>
              <w:rPr>
                <w:sz w:val="20"/>
                <w:szCs w:val="20"/>
              </w:rPr>
            </w:pPr>
            <w:r w:rsidRPr="00D13D63">
              <w:rPr>
                <w:sz w:val="20"/>
                <w:szCs w:val="20"/>
              </w:rPr>
              <w:t>System musi umożliwić udostępnianie dokumentacji:</w:t>
            </w:r>
          </w:p>
        </w:tc>
      </w:tr>
      <w:tr w:rsidR="00310551" w:rsidRPr="00D13D63" w14:paraId="1E1DFF73"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0A8C11AF"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3A8F14CE" w14:textId="77777777" w:rsidR="00310551" w:rsidRPr="00D13D63" w:rsidRDefault="00310551" w:rsidP="00D13D63">
            <w:pPr>
              <w:spacing w:line="276" w:lineRule="auto"/>
              <w:jc w:val="left"/>
              <w:rPr>
                <w:sz w:val="20"/>
                <w:szCs w:val="20"/>
              </w:rPr>
            </w:pPr>
            <w:r w:rsidRPr="00D13D63">
              <w:rPr>
                <w:sz w:val="20"/>
                <w:szCs w:val="20"/>
              </w:rPr>
              <w:t xml:space="preserve"> - w celu realizacji procesów diagnostyczno-terapeutycznych w ZOZ</w:t>
            </w:r>
          </w:p>
        </w:tc>
      </w:tr>
      <w:tr w:rsidR="00310551" w:rsidRPr="00D13D63" w14:paraId="32C8EAA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7FDDA5BB"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752BF7A8" w14:textId="77777777" w:rsidR="00310551" w:rsidRPr="00D13D63" w:rsidRDefault="00310551" w:rsidP="00D13D63">
            <w:pPr>
              <w:spacing w:line="276" w:lineRule="auto"/>
              <w:jc w:val="left"/>
              <w:rPr>
                <w:sz w:val="20"/>
                <w:szCs w:val="20"/>
              </w:rPr>
            </w:pPr>
            <w:r w:rsidRPr="00D13D63">
              <w:rPr>
                <w:sz w:val="20"/>
                <w:szCs w:val="20"/>
              </w:rPr>
              <w:t xml:space="preserve"> - pacjentom i ich opiekunom</w:t>
            </w:r>
          </w:p>
        </w:tc>
      </w:tr>
      <w:tr w:rsidR="00310551" w:rsidRPr="00D13D63" w14:paraId="5ACD152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60DE1367"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429B4C5B" w14:textId="77777777" w:rsidR="00310551" w:rsidRPr="00D13D63" w:rsidRDefault="00310551" w:rsidP="00D13D63">
            <w:pPr>
              <w:spacing w:line="276" w:lineRule="auto"/>
              <w:jc w:val="left"/>
              <w:rPr>
                <w:sz w:val="20"/>
                <w:szCs w:val="20"/>
              </w:rPr>
            </w:pPr>
            <w:r w:rsidRPr="00D13D63">
              <w:rPr>
                <w:sz w:val="20"/>
                <w:szCs w:val="20"/>
              </w:rPr>
              <w:t xml:space="preserve"> - podmiotom upoważnionym np. prokurator</w:t>
            </w:r>
          </w:p>
        </w:tc>
      </w:tr>
      <w:tr w:rsidR="00310551" w:rsidRPr="00D13D63" w14:paraId="004CBDF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08B147B2"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141838EE" w14:textId="77777777" w:rsidR="00310551" w:rsidRPr="00D13D63" w:rsidRDefault="00310551" w:rsidP="00D13D63">
            <w:pPr>
              <w:spacing w:line="276" w:lineRule="auto"/>
              <w:jc w:val="left"/>
              <w:rPr>
                <w:sz w:val="20"/>
                <w:szCs w:val="20"/>
              </w:rPr>
            </w:pPr>
            <w:r w:rsidRPr="00D13D63">
              <w:rPr>
                <w:sz w:val="20"/>
                <w:szCs w:val="20"/>
              </w:rPr>
              <w:t>System powinien umożliwiać wymianę dokumentacji medycznej w ramach Systemu Informacji Medycznej:</w:t>
            </w:r>
          </w:p>
        </w:tc>
      </w:tr>
      <w:tr w:rsidR="00310551" w:rsidRPr="00D13D63" w14:paraId="5B85DD5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1B201C06"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39DFD89D" w14:textId="77777777" w:rsidR="00310551" w:rsidRPr="00D13D63" w:rsidRDefault="00310551" w:rsidP="00D13D63">
            <w:pPr>
              <w:spacing w:line="276" w:lineRule="auto"/>
              <w:jc w:val="left"/>
              <w:rPr>
                <w:sz w:val="20"/>
                <w:szCs w:val="20"/>
              </w:rPr>
            </w:pPr>
            <w:r w:rsidRPr="00D13D63">
              <w:rPr>
                <w:sz w:val="20"/>
                <w:szCs w:val="20"/>
              </w:rPr>
              <w:t xml:space="preserve"> - bezpośrednio pomiędzy jednostkami ochrony zdrowia</w:t>
            </w:r>
          </w:p>
        </w:tc>
      </w:tr>
      <w:tr w:rsidR="00310551" w:rsidRPr="00D13D63" w14:paraId="37BC442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398A534A"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0AAA0631" w14:textId="77777777" w:rsidR="00310551" w:rsidRPr="00D13D63" w:rsidRDefault="00310551" w:rsidP="00D13D63">
            <w:pPr>
              <w:spacing w:line="276" w:lineRule="auto"/>
              <w:jc w:val="left"/>
              <w:rPr>
                <w:sz w:val="20"/>
                <w:szCs w:val="20"/>
              </w:rPr>
            </w:pPr>
            <w:r w:rsidRPr="00D13D63">
              <w:rPr>
                <w:sz w:val="20"/>
                <w:szCs w:val="20"/>
              </w:rPr>
              <w:t xml:space="preserve"> - za pośrednictwem systemów regionalnych</w:t>
            </w:r>
          </w:p>
        </w:tc>
      </w:tr>
      <w:tr w:rsidR="00310551" w:rsidRPr="00D13D63" w14:paraId="61583F63"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4C8EF7B6"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23C1EAC5" w14:textId="77777777" w:rsidR="00310551" w:rsidRPr="00D13D63" w:rsidRDefault="00310551" w:rsidP="00D13D63">
            <w:pPr>
              <w:spacing w:line="276" w:lineRule="auto"/>
              <w:jc w:val="left"/>
              <w:rPr>
                <w:sz w:val="20"/>
                <w:szCs w:val="20"/>
              </w:rPr>
            </w:pPr>
            <w:r w:rsidRPr="00D13D63">
              <w:rPr>
                <w:sz w:val="20"/>
                <w:szCs w:val="20"/>
              </w:rPr>
              <w:t xml:space="preserve"> - z wykorzystaniem platformy P1.</w:t>
            </w:r>
          </w:p>
        </w:tc>
      </w:tr>
      <w:tr w:rsidR="00310551" w:rsidRPr="00D13D63" w14:paraId="1862269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11849F2C"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27DB052C" w14:textId="77777777" w:rsidR="00310551" w:rsidRPr="00D13D63" w:rsidRDefault="00310551" w:rsidP="00D13D63">
            <w:pPr>
              <w:spacing w:line="276" w:lineRule="auto"/>
              <w:jc w:val="left"/>
              <w:rPr>
                <w:b/>
                <w:bCs/>
                <w:sz w:val="20"/>
                <w:szCs w:val="20"/>
              </w:rPr>
            </w:pPr>
            <w:r w:rsidRPr="00D13D63">
              <w:rPr>
                <w:b/>
                <w:bCs/>
                <w:sz w:val="20"/>
                <w:szCs w:val="20"/>
              </w:rPr>
              <w:t>Podpis cyfrowy</w:t>
            </w:r>
          </w:p>
        </w:tc>
      </w:tr>
      <w:tr w:rsidR="00310551" w:rsidRPr="00D13D63" w14:paraId="30D44548"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086EBB15"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1B0BDAC4" w14:textId="77777777" w:rsidR="00310551" w:rsidRPr="00D13D63" w:rsidRDefault="00310551" w:rsidP="00D13D63">
            <w:pPr>
              <w:spacing w:line="276" w:lineRule="auto"/>
              <w:jc w:val="left"/>
              <w:rPr>
                <w:sz w:val="20"/>
                <w:szCs w:val="20"/>
              </w:rPr>
            </w:pPr>
            <w:r w:rsidRPr="00D13D63">
              <w:rPr>
                <w:sz w:val="20"/>
                <w:szCs w:val="20"/>
              </w:rPr>
              <w:t>System musi umożliwiać złożenie podpisu cyfrowego na przekazanych dokumentach oraz zapewnia:</w:t>
            </w:r>
          </w:p>
        </w:tc>
      </w:tr>
      <w:tr w:rsidR="00310551" w:rsidRPr="00D13D63" w14:paraId="7DC7049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5A7297D9"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79383E9D" w14:textId="77777777" w:rsidR="00310551" w:rsidRPr="00D13D63" w:rsidRDefault="00310551" w:rsidP="00D13D63">
            <w:pPr>
              <w:spacing w:line="276" w:lineRule="auto"/>
              <w:jc w:val="left"/>
              <w:rPr>
                <w:sz w:val="20"/>
                <w:szCs w:val="20"/>
              </w:rPr>
            </w:pPr>
            <w:r w:rsidRPr="00D13D63">
              <w:rPr>
                <w:sz w:val="20"/>
                <w:szCs w:val="20"/>
              </w:rPr>
              <w:t>- możliwość podpisywania pojedynczych dokumentów,</w:t>
            </w:r>
          </w:p>
        </w:tc>
      </w:tr>
      <w:tr w:rsidR="00310551" w:rsidRPr="00D13D63" w14:paraId="1769FE5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57091DB4"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13C5696C" w14:textId="77777777" w:rsidR="00310551" w:rsidRPr="00D13D63" w:rsidRDefault="00310551" w:rsidP="00D13D63">
            <w:pPr>
              <w:spacing w:line="276" w:lineRule="auto"/>
              <w:jc w:val="left"/>
              <w:rPr>
                <w:sz w:val="20"/>
                <w:szCs w:val="20"/>
              </w:rPr>
            </w:pPr>
            <w:r w:rsidRPr="00D13D63">
              <w:rPr>
                <w:sz w:val="20"/>
                <w:szCs w:val="20"/>
              </w:rPr>
              <w:t>- możliwość podpisywania grupy dokumentów z jednokrotnym zapytaniem o PIN,</w:t>
            </w:r>
          </w:p>
        </w:tc>
      </w:tr>
      <w:tr w:rsidR="00310551" w:rsidRPr="00D13D63" w14:paraId="680468C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584F52F4"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762E4470" w14:textId="77777777" w:rsidR="00310551" w:rsidRPr="00D13D63" w:rsidRDefault="00310551" w:rsidP="00D13D63">
            <w:pPr>
              <w:spacing w:line="276" w:lineRule="auto"/>
              <w:jc w:val="left"/>
              <w:rPr>
                <w:sz w:val="20"/>
                <w:szCs w:val="20"/>
              </w:rPr>
            </w:pPr>
            <w:r w:rsidRPr="00D13D63">
              <w:rPr>
                <w:sz w:val="20"/>
                <w:szCs w:val="20"/>
              </w:rPr>
              <w:t>- możliwość określenia formatu podpisu (zewnętrzny lub otaczający/otaczany).</w:t>
            </w:r>
          </w:p>
        </w:tc>
      </w:tr>
      <w:tr w:rsidR="00310551" w:rsidRPr="00D13D63" w14:paraId="7A243F9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0C35AB3D"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01F6F511" w14:textId="77777777" w:rsidR="00310551" w:rsidRPr="00D13D63" w:rsidRDefault="00310551" w:rsidP="00D13D63">
            <w:pPr>
              <w:spacing w:line="276" w:lineRule="auto"/>
              <w:jc w:val="left"/>
              <w:rPr>
                <w:sz w:val="20"/>
                <w:szCs w:val="20"/>
              </w:rPr>
            </w:pPr>
            <w:r w:rsidRPr="00D13D63">
              <w:rPr>
                <w:sz w:val="20"/>
                <w:szCs w:val="20"/>
              </w:rPr>
              <w:t>System musi umożliwiać przegląd podpisywanych dokumentów:</w:t>
            </w:r>
          </w:p>
        </w:tc>
      </w:tr>
      <w:tr w:rsidR="00310551" w:rsidRPr="00D13D63" w14:paraId="7E52EC30"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5BA8DA27"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77C5E79A" w14:textId="77777777" w:rsidR="00310551" w:rsidRPr="00D13D63" w:rsidRDefault="00310551" w:rsidP="00D13D63">
            <w:pPr>
              <w:spacing w:line="276" w:lineRule="auto"/>
              <w:jc w:val="left"/>
              <w:rPr>
                <w:sz w:val="20"/>
                <w:szCs w:val="20"/>
              </w:rPr>
            </w:pPr>
            <w:r w:rsidRPr="00D13D63">
              <w:rPr>
                <w:sz w:val="20"/>
                <w:szCs w:val="20"/>
              </w:rPr>
              <w:t>- przegląd listy podpisywanych dokumentów (dla podpisywania grupowego),</w:t>
            </w:r>
          </w:p>
        </w:tc>
      </w:tr>
      <w:tr w:rsidR="00310551" w:rsidRPr="00D13D63" w14:paraId="539857B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4E3BE758"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6B270930" w14:textId="77777777" w:rsidR="00310551" w:rsidRPr="00D13D63" w:rsidRDefault="00310551" w:rsidP="00D13D63">
            <w:pPr>
              <w:spacing w:line="276" w:lineRule="auto"/>
              <w:jc w:val="left"/>
              <w:rPr>
                <w:sz w:val="20"/>
                <w:szCs w:val="20"/>
              </w:rPr>
            </w:pPr>
            <w:r w:rsidRPr="00D13D63">
              <w:rPr>
                <w:sz w:val="20"/>
                <w:szCs w:val="20"/>
              </w:rPr>
              <w:t>- podgląd podpisywanych dokumentów XML.</w:t>
            </w:r>
          </w:p>
        </w:tc>
      </w:tr>
      <w:tr w:rsidR="00310551" w:rsidRPr="00D13D63" w14:paraId="18731CD8"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166918D0" w14:textId="77777777" w:rsidR="00310551" w:rsidRPr="00D13D63" w:rsidRDefault="00310551" w:rsidP="00D13D63">
            <w:pPr>
              <w:pStyle w:val="Akapitzlist1"/>
              <w:spacing w:line="276" w:lineRule="auto"/>
              <w:ind w:left="357"/>
              <w:rPr>
                <w:color w:val="000000"/>
                <w:sz w:val="20"/>
              </w:rPr>
            </w:pPr>
          </w:p>
        </w:tc>
        <w:tc>
          <w:tcPr>
            <w:tcW w:w="4648" w:type="pct"/>
          </w:tcPr>
          <w:p w14:paraId="58E9B289" w14:textId="77777777" w:rsidR="00310551" w:rsidRPr="00D13D63" w:rsidRDefault="00310551" w:rsidP="00D13D63">
            <w:pPr>
              <w:spacing w:line="276" w:lineRule="auto"/>
              <w:jc w:val="left"/>
              <w:rPr>
                <w:sz w:val="20"/>
                <w:szCs w:val="20"/>
              </w:rPr>
            </w:pPr>
            <w:r w:rsidRPr="00D13D63">
              <w:rPr>
                <w:sz w:val="20"/>
                <w:szCs w:val="20"/>
              </w:rPr>
              <w:t>System musi umożliwiać podpisywanie elektronicznej dokumentacji medycznej przetwarzanej w Repozytorium EDM, w szczególności:</w:t>
            </w:r>
          </w:p>
        </w:tc>
      </w:tr>
      <w:tr w:rsidR="00310551" w:rsidRPr="00D13D63" w14:paraId="09A2644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1326539A"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4061F936" w14:textId="77777777" w:rsidR="00310551" w:rsidRPr="00D13D63" w:rsidRDefault="00310551" w:rsidP="00D13D63">
            <w:pPr>
              <w:spacing w:line="276" w:lineRule="auto"/>
              <w:jc w:val="left"/>
              <w:rPr>
                <w:sz w:val="20"/>
                <w:szCs w:val="20"/>
              </w:rPr>
            </w:pPr>
            <w:r w:rsidRPr="00D13D63">
              <w:rPr>
                <w:sz w:val="20"/>
                <w:szCs w:val="20"/>
              </w:rPr>
              <w:t>- automatyczne pobieranie dokumentów elektronicznych do podpisu cyfrowego na podstawie przekazanego identyfikatora dokumentu,</w:t>
            </w:r>
          </w:p>
        </w:tc>
      </w:tr>
      <w:tr w:rsidR="00310551" w:rsidRPr="00D13D63" w14:paraId="752E8E0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35EE0BED"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084C60E9" w14:textId="77777777" w:rsidR="00310551" w:rsidRPr="00D13D63" w:rsidRDefault="00310551" w:rsidP="00D13D63">
            <w:pPr>
              <w:spacing w:line="276" w:lineRule="auto"/>
              <w:jc w:val="left"/>
              <w:rPr>
                <w:sz w:val="20"/>
                <w:szCs w:val="20"/>
              </w:rPr>
            </w:pPr>
            <w:r w:rsidRPr="00D13D63">
              <w:rPr>
                <w:sz w:val="20"/>
                <w:szCs w:val="20"/>
              </w:rPr>
              <w:t>- rejestrację w Repozytorium EDM informacji o złożeniu podpisu,</w:t>
            </w:r>
          </w:p>
        </w:tc>
      </w:tr>
      <w:tr w:rsidR="00310551" w:rsidRPr="00D13D63" w14:paraId="156314F0"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160AA185"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30E3272F" w14:textId="77777777" w:rsidR="00310551" w:rsidRPr="00D13D63" w:rsidRDefault="00310551" w:rsidP="00D13D63">
            <w:pPr>
              <w:spacing w:line="276" w:lineRule="auto"/>
              <w:jc w:val="left"/>
              <w:rPr>
                <w:sz w:val="20"/>
                <w:szCs w:val="20"/>
              </w:rPr>
            </w:pPr>
            <w:r w:rsidRPr="00D13D63">
              <w:rPr>
                <w:sz w:val="20"/>
                <w:szCs w:val="20"/>
              </w:rPr>
              <w:t>- generowanie podpisu cyfrowego oraz rejestrację sygnatury podpisu w Repozytorium EDM.</w:t>
            </w:r>
          </w:p>
        </w:tc>
      </w:tr>
      <w:tr w:rsidR="00310551" w:rsidRPr="00D13D63" w14:paraId="186258C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1526ED05" w14:textId="77777777" w:rsidR="00310551" w:rsidRPr="00D13D63" w:rsidRDefault="00310551" w:rsidP="00E62DCB">
            <w:pPr>
              <w:pStyle w:val="Akapitzlist1"/>
              <w:numPr>
                <w:ilvl w:val="0"/>
                <w:numId w:val="77"/>
              </w:numPr>
              <w:spacing w:line="276" w:lineRule="auto"/>
              <w:ind w:left="357" w:hanging="357"/>
              <w:rPr>
                <w:color w:val="000000"/>
                <w:sz w:val="20"/>
              </w:rPr>
            </w:pPr>
          </w:p>
        </w:tc>
        <w:tc>
          <w:tcPr>
            <w:tcW w:w="4648" w:type="pct"/>
          </w:tcPr>
          <w:p w14:paraId="115F8447" w14:textId="77777777" w:rsidR="00310551" w:rsidRPr="00D13D63" w:rsidRDefault="00310551" w:rsidP="00D13D63">
            <w:pPr>
              <w:spacing w:line="276" w:lineRule="auto"/>
              <w:jc w:val="left"/>
              <w:rPr>
                <w:sz w:val="20"/>
                <w:szCs w:val="20"/>
              </w:rPr>
            </w:pPr>
            <w:r w:rsidRPr="00D13D63">
              <w:rPr>
                <w:sz w:val="20"/>
                <w:szCs w:val="20"/>
              </w:rPr>
              <w:t>System wykorzystuje opcjonalne logowanie do systemu szpitalnego przez profil zaufany e-PUAP (powiązanie konta pacjenta z profilem zaufanym)</w:t>
            </w:r>
          </w:p>
        </w:tc>
      </w:tr>
    </w:tbl>
    <w:p w14:paraId="0FF3D076" w14:textId="77777777" w:rsidR="00310551" w:rsidRPr="00D13D63" w:rsidRDefault="00310551" w:rsidP="00D13D63">
      <w:pPr>
        <w:spacing w:line="276" w:lineRule="auto"/>
        <w:jc w:val="left"/>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4"/>
        <w:gridCol w:w="8897"/>
      </w:tblGrid>
      <w:tr w:rsidR="00310551" w:rsidRPr="00D13D63" w14:paraId="356F5B0B" w14:textId="77777777" w:rsidTr="00310551">
        <w:trPr>
          <w:trHeight w:val="227"/>
        </w:trPr>
        <w:tc>
          <w:tcPr>
            <w:tcW w:w="352" w:type="pct"/>
            <w:shd w:val="clear" w:color="auto" w:fill="D9D9D9"/>
            <w:vAlign w:val="center"/>
          </w:tcPr>
          <w:p w14:paraId="326E0072" w14:textId="77777777" w:rsidR="00310551" w:rsidRPr="00D13D63" w:rsidRDefault="00310551" w:rsidP="00D13D63">
            <w:pPr>
              <w:spacing w:line="276" w:lineRule="auto"/>
              <w:jc w:val="left"/>
              <w:rPr>
                <w:b/>
                <w:sz w:val="20"/>
                <w:szCs w:val="20"/>
              </w:rPr>
            </w:pPr>
            <w:r w:rsidRPr="00D13D63">
              <w:rPr>
                <w:b/>
                <w:sz w:val="20"/>
                <w:szCs w:val="20"/>
              </w:rPr>
              <w:t>L.p.</w:t>
            </w:r>
          </w:p>
        </w:tc>
        <w:tc>
          <w:tcPr>
            <w:tcW w:w="4648" w:type="pct"/>
            <w:shd w:val="clear" w:color="auto" w:fill="D9D9D9"/>
            <w:vAlign w:val="center"/>
          </w:tcPr>
          <w:p w14:paraId="4113F373" w14:textId="77777777" w:rsidR="00310551" w:rsidRPr="00D13D63" w:rsidRDefault="00310551" w:rsidP="00D13D63">
            <w:pPr>
              <w:pStyle w:val="Nagwek1"/>
            </w:pPr>
            <w:bookmarkStart w:id="170" w:name="_Toc501352727"/>
            <w:bookmarkStart w:id="171" w:name="_Toc91020412"/>
            <w:r w:rsidRPr="00D13D63">
              <w:t>Rehabilitacja</w:t>
            </w:r>
            <w:bookmarkEnd w:id="170"/>
            <w:bookmarkEnd w:id="171"/>
          </w:p>
        </w:tc>
      </w:tr>
      <w:tr w:rsidR="00310551" w:rsidRPr="00D13D63" w14:paraId="5AACE66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0C048DCA" w14:textId="77777777" w:rsidR="00310551" w:rsidRPr="00D13D63" w:rsidRDefault="00310551" w:rsidP="00D13D63">
            <w:pPr>
              <w:pStyle w:val="Akapitzlist1"/>
              <w:spacing w:line="276" w:lineRule="auto"/>
              <w:ind w:left="57" w:right="57"/>
              <w:rPr>
                <w:color w:val="000000"/>
                <w:sz w:val="20"/>
              </w:rPr>
            </w:pPr>
          </w:p>
        </w:tc>
        <w:tc>
          <w:tcPr>
            <w:tcW w:w="4648" w:type="pct"/>
          </w:tcPr>
          <w:p w14:paraId="25C03B3A" w14:textId="77777777" w:rsidR="00310551" w:rsidRPr="00D13D63" w:rsidRDefault="00310551" w:rsidP="00D13D63">
            <w:pPr>
              <w:spacing w:line="276" w:lineRule="auto"/>
              <w:jc w:val="left"/>
              <w:rPr>
                <w:b/>
                <w:bCs/>
                <w:sz w:val="20"/>
                <w:szCs w:val="20"/>
              </w:rPr>
            </w:pPr>
            <w:r w:rsidRPr="00D13D63">
              <w:rPr>
                <w:b/>
                <w:bCs/>
                <w:sz w:val="20"/>
                <w:szCs w:val="20"/>
              </w:rPr>
              <w:t>Konfiguracja modułu</w:t>
            </w:r>
          </w:p>
        </w:tc>
      </w:tr>
      <w:tr w:rsidR="00310551" w:rsidRPr="00D13D63" w14:paraId="4C55B06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3610D2F1"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3E793E3E" w14:textId="77777777" w:rsidR="00310551" w:rsidRPr="00D13D63" w:rsidRDefault="00310551" w:rsidP="00D13D63">
            <w:pPr>
              <w:spacing w:line="276" w:lineRule="auto"/>
              <w:jc w:val="left"/>
              <w:rPr>
                <w:sz w:val="20"/>
                <w:szCs w:val="20"/>
              </w:rPr>
            </w:pPr>
            <w:r w:rsidRPr="00D13D63">
              <w:rPr>
                <w:sz w:val="20"/>
                <w:szCs w:val="20"/>
              </w:rPr>
              <w:t>System musi umożliwiać definiowanie listy zdarzeń medycznych/elementów leczenia dla miejsca wykonania</w:t>
            </w:r>
          </w:p>
        </w:tc>
      </w:tr>
      <w:tr w:rsidR="00310551" w:rsidRPr="00D13D63" w14:paraId="12BE97D8"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0E5E58FC"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54887A09" w14:textId="77777777" w:rsidR="00310551" w:rsidRPr="00D13D63" w:rsidRDefault="00310551" w:rsidP="00D13D63">
            <w:pPr>
              <w:spacing w:line="276" w:lineRule="auto"/>
              <w:jc w:val="left"/>
              <w:rPr>
                <w:sz w:val="20"/>
                <w:szCs w:val="20"/>
              </w:rPr>
            </w:pPr>
            <w:r w:rsidRPr="00D13D63">
              <w:rPr>
                <w:sz w:val="20"/>
                <w:szCs w:val="20"/>
              </w:rPr>
              <w:t>System musi umożliwiać zarządzanie słownikiem stanowisk i urządzeń rehabilitacyjnych</w:t>
            </w:r>
          </w:p>
        </w:tc>
      </w:tr>
      <w:tr w:rsidR="00310551" w:rsidRPr="00D13D63" w14:paraId="4A7E07D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1"/>
        </w:trPr>
        <w:tc>
          <w:tcPr>
            <w:tcW w:w="352" w:type="pct"/>
          </w:tcPr>
          <w:p w14:paraId="34D3F483"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42582486" w14:textId="77777777" w:rsidR="00310551" w:rsidRPr="00D13D63" w:rsidRDefault="00310551" w:rsidP="00D13D63">
            <w:pPr>
              <w:spacing w:line="276" w:lineRule="auto"/>
              <w:jc w:val="left"/>
              <w:rPr>
                <w:sz w:val="20"/>
                <w:szCs w:val="20"/>
              </w:rPr>
            </w:pPr>
            <w:r w:rsidRPr="00D13D63">
              <w:rPr>
                <w:sz w:val="20"/>
                <w:szCs w:val="20"/>
              </w:rPr>
              <w:t>System umożliwia zarządzanie grafikami i terminarzami stanowisk i urządzeń rehabilitacyjnych</w:t>
            </w:r>
          </w:p>
        </w:tc>
      </w:tr>
      <w:tr w:rsidR="00310551" w:rsidRPr="00D13D63" w14:paraId="76646E9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5FFF90CE" w14:textId="77777777" w:rsidR="00310551" w:rsidRPr="00D13D63" w:rsidRDefault="00310551" w:rsidP="00D13D63">
            <w:pPr>
              <w:pStyle w:val="Akapitzlist1"/>
              <w:spacing w:line="276" w:lineRule="auto"/>
              <w:ind w:left="57" w:right="57"/>
              <w:rPr>
                <w:color w:val="000000"/>
                <w:sz w:val="20"/>
              </w:rPr>
            </w:pPr>
          </w:p>
        </w:tc>
        <w:tc>
          <w:tcPr>
            <w:tcW w:w="4648" w:type="pct"/>
          </w:tcPr>
          <w:p w14:paraId="6A631689" w14:textId="77777777" w:rsidR="00310551" w:rsidRPr="00D13D63" w:rsidRDefault="00310551" w:rsidP="00D13D63">
            <w:pPr>
              <w:spacing w:line="276" w:lineRule="auto"/>
              <w:jc w:val="left"/>
              <w:rPr>
                <w:sz w:val="20"/>
                <w:szCs w:val="20"/>
              </w:rPr>
            </w:pPr>
            <w:r w:rsidRPr="00D13D63">
              <w:rPr>
                <w:sz w:val="20"/>
                <w:szCs w:val="20"/>
              </w:rPr>
              <w:t>System musi umożliwiać realizację zabiegów w warunkach:</w:t>
            </w:r>
          </w:p>
        </w:tc>
      </w:tr>
      <w:tr w:rsidR="00310551" w:rsidRPr="00D13D63" w14:paraId="420D61F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05F39B7C"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6DA084A3" w14:textId="77777777" w:rsidR="00310551" w:rsidRPr="00D13D63" w:rsidRDefault="00310551" w:rsidP="00D13D63">
            <w:pPr>
              <w:spacing w:line="276" w:lineRule="auto"/>
              <w:jc w:val="left"/>
              <w:rPr>
                <w:sz w:val="20"/>
                <w:szCs w:val="20"/>
              </w:rPr>
            </w:pPr>
            <w:r w:rsidRPr="00D13D63">
              <w:rPr>
                <w:sz w:val="20"/>
                <w:szCs w:val="20"/>
              </w:rPr>
              <w:t xml:space="preserve"> - rehabilitacji ambulatoryjnej</w:t>
            </w:r>
          </w:p>
        </w:tc>
      </w:tr>
      <w:tr w:rsidR="00310551" w:rsidRPr="00D13D63" w14:paraId="575FBFE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167336CA"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5D09ADDC" w14:textId="77777777" w:rsidR="00310551" w:rsidRPr="00D13D63" w:rsidRDefault="00310551" w:rsidP="00D13D63">
            <w:pPr>
              <w:spacing w:line="276" w:lineRule="auto"/>
              <w:jc w:val="left"/>
              <w:rPr>
                <w:sz w:val="20"/>
                <w:szCs w:val="20"/>
              </w:rPr>
            </w:pPr>
            <w:r w:rsidRPr="00D13D63">
              <w:rPr>
                <w:sz w:val="20"/>
                <w:szCs w:val="20"/>
              </w:rPr>
              <w:t xml:space="preserve"> - rehabilitacji oddziału dziennego</w:t>
            </w:r>
          </w:p>
        </w:tc>
      </w:tr>
      <w:tr w:rsidR="00310551" w:rsidRPr="00D13D63" w14:paraId="4D3D429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0F51680C"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41113C26" w14:textId="77777777" w:rsidR="00310551" w:rsidRPr="00D13D63" w:rsidRDefault="00310551" w:rsidP="00D13D63">
            <w:pPr>
              <w:spacing w:line="276" w:lineRule="auto"/>
              <w:jc w:val="left"/>
              <w:rPr>
                <w:sz w:val="20"/>
                <w:szCs w:val="20"/>
              </w:rPr>
            </w:pPr>
            <w:r w:rsidRPr="00D13D63">
              <w:rPr>
                <w:sz w:val="20"/>
                <w:szCs w:val="20"/>
              </w:rPr>
              <w:t xml:space="preserve"> - rehabilitacji stacjonarnej</w:t>
            </w:r>
          </w:p>
        </w:tc>
      </w:tr>
      <w:tr w:rsidR="00310551" w:rsidRPr="00D13D63" w14:paraId="1F13D0D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42306AF4"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5683F326" w14:textId="77777777" w:rsidR="00310551" w:rsidRPr="00D13D63" w:rsidRDefault="00310551" w:rsidP="00D13D63">
            <w:pPr>
              <w:spacing w:line="276" w:lineRule="auto"/>
              <w:jc w:val="left"/>
              <w:rPr>
                <w:sz w:val="20"/>
                <w:szCs w:val="20"/>
              </w:rPr>
            </w:pPr>
            <w:r w:rsidRPr="00D13D63">
              <w:rPr>
                <w:sz w:val="20"/>
                <w:szCs w:val="20"/>
              </w:rPr>
              <w:t xml:space="preserve">System musi umożliwiać prowadzenie słownika </w:t>
            </w:r>
            <w:proofErr w:type="spellStart"/>
            <w:r w:rsidRPr="00D13D63">
              <w:rPr>
                <w:sz w:val="20"/>
                <w:szCs w:val="20"/>
              </w:rPr>
              <w:t>rozpoznań</w:t>
            </w:r>
            <w:proofErr w:type="spellEnd"/>
            <w:r w:rsidRPr="00D13D63">
              <w:rPr>
                <w:sz w:val="20"/>
                <w:szCs w:val="20"/>
              </w:rPr>
              <w:t xml:space="preserve"> kwalifikujących do stopnia pilności „pilny”, wg Klasyfikacji chorób ICD – rewizja 10 dla rehabilitacji medycznej</w:t>
            </w:r>
          </w:p>
        </w:tc>
      </w:tr>
      <w:tr w:rsidR="00310551" w:rsidRPr="00D13D63" w14:paraId="78F8BBF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563FD8B7" w14:textId="77777777" w:rsidR="00310551" w:rsidRPr="00D13D63" w:rsidRDefault="00310551" w:rsidP="00D13D63">
            <w:pPr>
              <w:pStyle w:val="Akapitzlist1"/>
              <w:spacing w:line="276" w:lineRule="auto"/>
              <w:ind w:left="57" w:right="57"/>
              <w:rPr>
                <w:color w:val="000000"/>
                <w:sz w:val="20"/>
              </w:rPr>
            </w:pPr>
          </w:p>
        </w:tc>
        <w:tc>
          <w:tcPr>
            <w:tcW w:w="4648" w:type="pct"/>
          </w:tcPr>
          <w:p w14:paraId="6A69D40C" w14:textId="77777777" w:rsidR="00310551" w:rsidRPr="00D13D63" w:rsidRDefault="00310551" w:rsidP="00D13D63">
            <w:pPr>
              <w:spacing w:line="276" w:lineRule="auto"/>
              <w:jc w:val="left"/>
              <w:rPr>
                <w:sz w:val="20"/>
                <w:szCs w:val="20"/>
              </w:rPr>
            </w:pPr>
            <w:r w:rsidRPr="00D13D63">
              <w:rPr>
                <w:sz w:val="20"/>
                <w:szCs w:val="20"/>
              </w:rPr>
              <w:t>System musi umożliwić określenie warunków dostępności elementu leczenia (zabiegu), poprzez przypisanie odpowiednich kategorii zasobów typu:</w:t>
            </w:r>
          </w:p>
        </w:tc>
      </w:tr>
      <w:tr w:rsidR="00310551" w:rsidRPr="00D13D63" w14:paraId="31B2869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794F798C"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78F6DE13" w14:textId="77777777" w:rsidR="00310551" w:rsidRPr="00D13D63" w:rsidRDefault="00310551" w:rsidP="00D13D63">
            <w:pPr>
              <w:spacing w:line="276" w:lineRule="auto"/>
              <w:jc w:val="left"/>
              <w:rPr>
                <w:sz w:val="20"/>
                <w:szCs w:val="20"/>
              </w:rPr>
            </w:pPr>
            <w:r w:rsidRPr="00D13D63">
              <w:rPr>
                <w:sz w:val="20"/>
                <w:szCs w:val="20"/>
              </w:rPr>
              <w:t xml:space="preserve"> - personel,</w:t>
            </w:r>
          </w:p>
        </w:tc>
      </w:tr>
      <w:tr w:rsidR="00310551" w:rsidRPr="00D13D63" w14:paraId="014D8D4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28E273A0"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127A8503" w14:textId="77777777" w:rsidR="00310551" w:rsidRPr="00D13D63" w:rsidRDefault="00310551" w:rsidP="00D13D63">
            <w:pPr>
              <w:spacing w:line="276" w:lineRule="auto"/>
              <w:jc w:val="left"/>
              <w:rPr>
                <w:sz w:val="20"/>
                <w:szCs w:val="20"/>
              </w:rPr>
            </w:pPr>
            <w:r w:rsidRPr="00D13D63">
              <w:rPr>
                <w:sz w:val="20"/>
                <w:szCs w:val="20"/>
              </w:rPr>
              <w:t xml:space="preserve"> - pomieszczenie,</w:t>
            </w:r>
          </w:p>
        </w:tc>
      </w:tr>
      <w:tr w:rsidR="00310551" w:rsidRPr="00D13D63" w14:paraId="770FBFBC"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173261D9"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02E06F05" w14:textId="77777777" w:rsidR="00310551" w:rsidRPr="00D13D63" w:rsidRDefault="00310551" w:rsidP="00D13D63">
            <w:pPr>
              <w:spacing w:line="276" w:lineRule="auto"/>
              <w:jc w:val="left"/>
              <w:rPr>
                <w:sz w:val="20"/>
                <w:szCs w:val="20"/>
              </w:rPr>
            </w:pPr>
            <w:r w:rsidRPr="00D13D63">
              <w:rPr>
                <w:sz w:val="20"/>
                <w:szCs w:val="20"/>
              </w:rPr>
              <w:t xml:space="preserve"> - stanowisko rehabilitacyjne.</w:t>
            </w:r>
          </w:p>
        </w:tc>
      </w:tr>
      <w:tr w:rsidR="00310551" w:rsidRPr="00D13D63" w14:paraId="1316318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323B783D"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2E80825F" w14:textId="77777777" w:rsidR="00310551" w:rsidRPr="00D13D63" w:rsidRDefault="00310551" w:rsidP="00D13D63">
            <w:pPr>
              <w:spacing w:line="276" w:lineRule="auto"/>
              <w:jc w:val="left"/>
              <w:rPr>
                <w:sz w:val="20"/>
                <w:szCs w:val="20"/>
              </w:rPr>
            </w:pPr>
            <w:r w:rsidRPr="00D13D63">
              <w:rPr>
                <w:sz w:val="20"/>
                <w:szCs w:val="20"/>
              </w:rPr>
              <w:t>System musi umożliwić określenie standardowego czasu trwania porad, wizyt i zabiegów</w:t>
            </w:r>
          </w:p>
        </w:tc>
      </w:tr>
      <w:tr w:rsidR="00310551" w:rsidRPr="00D13D63" w14:paraId="4B0C5A0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5577F385"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75C61479" w14:textId="77777777" w:rsidR="00310551" w:rsidRPr="00D13D63" w:rsidRDefault="00310551" w:rsidP="00D13D63">
            <w:pPr>
              <w:spacing w:line="276" w:lineRule="auto"/>
              <w:jc w:val="left"/>
              <w:rPr>
                <w:sz w:val="20"/>
                <w:szCs w:val="20"/>
              </w:rPr>
            </w:pPr>
            <w:r w:rsidRPr="00D13D63">
              <w:rPr>
                <w:sz w:val="20"/>
                <w:szCs w:val="20"/>
              </w:rPr>
              <w:t>System musi umożliwić obsługę skorowidza pacjentów modułów obsługi Zakładu/Działu Rehabilitacji</w:t>
            </w:r>
          </w:p>
        </w:tc>
      </w:tr>
      <w:tr w:rsidR="00310551" w:rsidRPr="00D13D63" w14:paraId="7501EB7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33E65998"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2707E5A6" w14:textId="77777777" w:rsidR="00310551" w:rsidRPr="00D13D63" w:rsidRDefault="00310551" w:rsidP="00D13D63">
            <w:pPr>
              <w:spacing w:line="276" w:lineRule="auto"/>
              <w:jc w:val="left"/>
              <w:rPr>
                <w:sz w:val="20"/>
                <w:szCs w:val="20"/>
              </w:rPr>
            </w:pPr>
            <w:r w:rsidRPr="00D13D63">
              <w:rPr>
                <w:sz w:val="20"/>
                <w:szCs w:val="20"/>
              </w:rPr>
              <w:t>System umożliwia definiowanie jednostek, które mają dostęp do funkcjonalności- Rehabilitacji</w:t>
            </w:r>
          </w:p>
        </w:tc>
      </w:tr>
      <w:tr w:rsidR="00310551" w:rsidRPr="00D13D63" w14:paraId="37A1BBE0"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65B23B98"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01A525A4" w14:textId="77777777" w:rsidR="00310551" w:rsidRPr="00D13D63" w:rsidRDefault="00310551" w:rsidP="00D13D63">
            <w:pPr>
              <w:spacing w:line="276" w:lineRule="auto"/>
              <w:jc w:val="left"/>
              <w:rPr>
                <w:sz w:val="20"/>
                <w:szCs w:val="20"/>
              </w:rPr>
            </w:pPr>
            <w:r w:rsidRPr="00D13D63">
              <w:rPr>
                <w:sz w:val="20"/>
                <w:szCs w:val="20"/>
              </w:rPr>
              <w:t>System umożliwią wystawienie skierowania wewnętrznego (zlecenia) z dowolnego Gabinetu / Oddziału</w:t>
            </w:r>
          </w:p>
        </w:tc>
      </w:tr>
      <w:tr w:rsidR="00310551" w:rsidRPr="00D13D63" w14:paraId="49968A6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52B15C2A"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792989C0" w14:textId="77777777" w:rsidR="00310551" w:rsidRPr="00D13D63" w:rsidRDefault="00310551" w:rsidP="00D13D63">
            <w:pPr>
              <w:spacing w:line="276" w:lineRule="auto"/>
              <w:jc w:val="left"/>
              <w:rPr>
                <w:sz w:val="20"/>
                <w:szCs w:val="20"/>
              </w:rPr>
            </w:pPr>
            <w:r w:rsidRPr="00D13D63">
              <w:rPr>
                <w:sz w:val="20"/>
                <w:szCs w:val="20"/>
              </w:rPr>
              <w:t>System umożliwia wprowadzenie uwag do zlecenia oraz daje możliwość modyfikacji  uwag  z oznaczeniem daty obowiązywania danej uwagi</w:t>
            </w:r>
          </w:p>
        </w:tc>
      </w:tr>
      <w:tr w:rsidR="00310551" w:rsidRPr="00D13D63" w14:paraId="42B260F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2F496538"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2DBCE538" w14:textId="77777777" w:rsidR="00310551" w:rsidRPr="00D13D63" w:rsidRDefault="00310551" w:rsidP="00D13D63">
            <w:pPr>
              <w:spacing w:line="276" w:lineRule="auto"/>
              <w:jc w:val="left"/>
              <w:rPr>
                <w:sz w:val="20"/>
                <w:szCs w:val="20"/>
              </w:rPr>
            </w:pPr>
            <w:r w:rsidRPr="00D13D63">
              <w:rPr>
                <w:sz w:val="20"/>
                <w:szCs w:val="20"/>
              </w:rPr>
              <w:t xml:space="preserve">System umożliwia definiowanie grupowych pozycji zabiegu. </w:t>
            </w:r>
          </w:p>
        </w:tc>
      </w:tr>
      <w:tr w:rsidR="00310551" w:rsidRPr="00D13D63" w14:paraId="6F9F98F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503E0851"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76D1F48C" w14:textId="77777777" w:rsidR="00310551" w:rsidRPr="00D13D63" w:rsidRDefault="00310551" w:rsidP="00D13D63">
            <w:pPr>
              <w:spacing w:line="276" w:lineRule="auto"/>
              <w:jc w:val="left"/>
              <w:rPr>
                <w:sz w:val="20"/>
                <w:szCs w:val="20"/>
              </w:rPr>
            </w:pPr>
            <w:r w:rsidRPr="00D13D63">
              <w:rPr>
                <w:sz w:val="20"/>
                <w:szCs w:val="20"/>
              </w:rPr>
              <w:t>Planowanie pozycji programu z uwzględnieniem preferencji pacjenta  System umożliwia zdefiniowanie i zapamiętanie preferencji pacjenta do planowania terminów zabiegów w zakresie:</w:t>
            </w:r>
          </w:p>
        </w:tc>
      </w:tr>
      <w:tr w:rsidR="00310551" w:rsidRPr="00D13D63" w14:paraId="642A2A2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58BD251C"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6B457F1B" w14:textId="77777777" w:rsidR="00310551" w:rsidRPr="00D13D63" w:rsidRDefault="00310551" w:rsidP="00D13D63">
            <w:pPr>
              <w:spacing w:line="276" w:lineRule="auto"/>
              <w:jc w:val="left"/>
              <w:rPr>
                <w:sz w:val="20"/>
                <w:szCs w:val="20"/>
              </w:rPr>
            </w:pPr>
            <w:r w:rsidRPr="00D13D63">
              <w:rPr>
                <w:sz w:val="20"/>
                <w:szCs w:val="20"/>
              </w:rPr>
              <w:t xml:space="preserve"> - możliwości ustalenia "nieodpowiadających" godzin realizacji (domyślnych dla dowolnego dnia tygodnia, określonych dni tygodnia).</w:t>
            </w:r>
          </w:p>
        </w:tc>
      </w:tr>
      <w:tr w:rsidR="00310551" w:rsidRPr="00D13D63" w14:paraId="295FF543"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409F8051"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420A8A14" w14:textId="77777777" w:rsidR="00310551" w:rsidRPr="00D13D63" w:rsidRDefault="00310551" w:rsidP="00D13D63">
            <w:pPr>
              <w:spacing w:line="276" w:lineRule="auto"/>
              <w:jc w:val="left"/>
              <w:rPr>
                <w:sz w:val="20"/>
                <w:szCs w:val="20"/>
              </w:rPr>
            </w:pPr>
            <w:r w:rsidRPr="00D13D63">
              <w:rPr>
                <w:sz w:val="20"/>
                <w:szCs w:val="20"/>
              </w:rPr>
              <w:t xml:space="preserve"> - oznaczenia dowolności planowania godzin dla dowolnych lub wybranych dni tygodnia</w:t>
            </w:r>
          </w:p>
        </w:tc>
      </w:tr>
      <w:tr w:rsidR="00310551" w:rsidRPr="00D13D63" w14:paraId="5B3ACB4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6150D691"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75446099" w14:textId="77777777" w:rsidR="00310551" w:rsidRPr="00D13D63" w:rsidRDefault="00310551" w:rsidP="00D13D63">
            <w:pPr>
              <w:spacing w:line="276" w:lineRule="auto"/>
              <w:jc w:val="left"/>
              <w:rPr>
                <w:sz w:val="20"/>
                <w:szCs w:val="20"/>
              </w:rPr>
            </w:pPr>
            <w:r w:rsidRPr="00D13D63">
              <w:rPr>
                <w:sz w:val="20"/>
                <w:szCs w:val="20"/>
              </w:rPr>
              <w:t xml:space="preserve"> - oznaczenia blokady planowania dla dowolnych lub wybranych dni tygodnia</w:t>
            </w:r>
          </w:p>
        </w:tc>
      </w:tr>
      <w:tr w:rsidR="00310551" w:rsidRPr="00D13D63" w14:paraId="0779C5C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79968E1B"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1FD69E0B" w14:textId="77777777" w:rsidR="00310551" w:rsidRPr="00D13D63" w:rsidRDefault="00310551" w:rsidP="00D13D63">
            <w:pPr>
              <w:spacing w:line="276" w:lineRule="auto"/>
              <w:jc w:val="left"/>
              <w:rPr>
                <w:sz w:val="20"/>
                <w:szCs w:val="20"/>
              </w:rPr>
            </w:pPr>
            <w:r w:rsidRPr="00D13D63">
              <w:rPr>
                <w:sz w:val="20"/>
                <w:szCs w:val="20"/>
              </w:rPr>
              <w:t xml:space="preserve"> - ustawienia mogą być definiowane dla wszystkich lub wybranych tygodni</w:t>
            </w:r>
          </w:p>
        </w:tc>
      </w:tr>
      <w:tr w:rsidR="00310551" w:rsidRPr="00D13D63" w14:paraId="2AE9D1F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65A4CBC3"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7E29F6B1" w14:textId="77777777" w:rsidR="00310551" w:rsidRPr="00D13D63" w:rsidRDefault="00310551" w:rsidP="00D13D63">
            <w:pPr>
              <w:spacing w:line="276" w:lineRule="auto"/>
              <w:jc w:val="left"/>
              <w:rPr>
                <w:sz w:val="20"/>
                <w:szCs w:val="20"/>
              </w:rPr>
            </w:pPr>
            <w:r w:rsidRPr="00D13D63">
              <w:rPr>
                <w:sz w:val="20"/>
                <w:szCs w:val="20"/>
              </w:rPr>
              <w:t xml:space="preserve">System umożliwia definiowane schematów preferencji pacjenta </w:t>
            </w:r>
          </w:p>
        </w:tc>
      </w:tr>
      <w:tr w:rsidR="00310551" w:rsidRPr="00D13D63" w14:paraId="1AF5180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6729FA7A"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507B082A" w14:textId="77777777" w:rsidR="00310551" w:rsidRPr="00D13D63" w:rsidRDefault="00310551" w:rsidP="00D13D63">
            <w:pPr>
              <w:spacing w:line="276" w:lineRule="auto"/>
              <w:jc w:val="left"/>
              <w:rPr>
                <w:sz w:val="20"/>
                <w:szCs w:val="20"/>
              </w:rPr>
            </w:pPr>
            <w:r w:rsidRPr="00D13D63">
              <w:rPr>
                <w:sz w:val="20"/>
                <w:szCs w:val="20"/>
              </w:rPr>
              <w:t xml:space="preserve">System umożliwia przeplanowanie zabiegów </w:t>
            </w:r>
          </w:p>
        </w:tc>
      </w:tr>
      <w:tr w:rsidR="00310551" w:rsidRPr="00D13D63" w14:paraId="2852C2B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47A7F6DF"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11B6AE8B" w14:textId="77777777" w:rsidR="00310551" w:rsidRPr="00D13D63" w:rsidRDefault="00310551" w:rsidP="00D13D63">
            <w:pPr>
              <w:spacing w:line="276" w:lineRule="auto"/>
              <w:jc w:val="left"/>
              <w:rPr>
                <w:sz w:val="20"/>
                <w:szCs w:val="20"/>
              </w:rPr>
            </w:pPr>
            <w:r w:rsidRPr="00D13D63">
              <w:rPr>
                <w:sz w:val="20"/>
                <w:szCs w:val="20"/>
              </w:rPr>
              <w:t>System musi umożliwić wysłanie do pacjenta powiadomienia z informacją o terminie realizacji pierwszego zaplanowanego zabiegu rehabilitacyjnego lub dla każdego zaplanowanego zabiegu.</w:t>
            </w:r>
          </w:p>
        </w:tc>
      </w:tr>
      <w:tr w:rsidR="00310551" w:rsidRPr="00D13D63" w14:paraId="5438363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0A03E2FC"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5227997D" w14:textId="77777777" w:rsidR="00310551" w:rsidRPr="00D13D63" w:rsidRDefault="00310551" w:rsidP="00D13D63">
            <w:pPr>
              <w:spacing w:line="276" w:lineRule="auto"/>
              <w:jc w:val="left"/>
              <w:rPr>
                <w:sz w:val="20"/>
                <w:szCs w:val="20"/>
              </w:rPr>
            </w:pPr>
            <w:r w:rsidRPr="00D13D63">
              <w:rPr>
                <w:sz w:val="20"/>
                <w:szCs w:val="20"/>
              </w:rPr>
              <w:t>System musi umożliwiać wprowadzenie nowego programu rehabilitacji dla pacjenta.  Program jest elementem skierowania i jest listą zabiegów do wykonania z określoną kolejnością, warunkami i krotnością wykonania.</w:t>
            </w:r>
          </w:p>
        </w:tc>
      </w:tr>
      <w:tr w:rsidR="00310551" w:rsidRPr="00D13D63" w14:paraId="3EBA2F4B"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0B85963C"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1EE127A2" w14:textId="77777777" w:rsidR="00310551" w:rsidRPr="00D13D63" w:rsidRDefault="00310551" w:rsidP="00D13D63">
            <w:pPr>
              <w:spacing w:line="276" w:lineRule="auto"/>
              <w:jc w:val="left"/>
              <w:rPr>
                <w:sz w:val="20"/>
                <w:szCs w:val="20"/>
              </w:rPr>
            </w:pPr>
            <w:r w:rsidRPr="00D13D63">
              <w:rPr>
                <w:sz w:val="20"/>
                <w:szCs w:val="20"/>
              </w:rPr>
              <w:t xml:space="preserve">System musi mieć możliwość podpowiadania trybu wykonania na podstawie rozpoznania ze skierowania </w:t>
            </w:r>
          </w:p>
        </w:tc>
      </w:tr>
      <w:tr w:rsidR="00310551" w:rsidRPr="00D13D63" w14:paraId="67DB413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07B527FE"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4BCBE349" w14:textId="77777777" w:rsidR="00310551" w:rsidRPr="00D13D63" w:rsidRDefault="00310551" w:rsidP="00D13D63">
            <w:pPr>
              <w:spacing w:line="276" w:lineRule="auto"/>
              <w:jc w:val="left"/>
              <w:rPr>
                <w:sz w:val="20"/>
                <w:szCs w:val="20"/>
              </w:rPr>
            </w:pPr>
            <w:r w:rsidRPr="00D13D63">
              <w:rPr>
                <w:sz w:val="20"/>
                <w:szCs w:val="20"/>
              </w:rPr>
              <w:t>System musi umożliwiać przypisanie do programu lekarza prowadzącego oraz terapeuty prowadzącego</w:t>
            </w:r>
          </w:p>
        </w:tc>
      </w:tr>
      <w:tr w:rsidR="00310551" w:rsidRPr="00D13D63" w14:paraId="50C0C1F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6161785A"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7352F653" w14:textId="77777777" w:rsidR="00310551" w:rsidRPr="00D13D63" w:rsidRDefault="00310551" w:rsidP="00D13D63">
            <w:pPr>
              <w:spacing w:line="276" w:lineRule="auto"/>
              <w:jc w:val="left"/>
              <w:rPr>
                <w:sz w:val="20"/>
                <w:szCs w:val="20"/>
              </w:rPr>
            </w:pPr>
            <w:r w:rsidRPr="00D13D63">
              <w:rPr>
                <w:sz w:val="20"/>
                <w:szCs w:val="20"/>
              </w:rPr>
              <w:t xml:space="preserve">System musi umożliwiać planowanie elementów leczenia programu rehabilitacji w terminarzach terapeutów, pomieszczeń, stanowisk rehabilitacyjnych i w karcie zabiegowej pacjenta  </w:t>
            </w:r>
          </w:p>
        </w:tc>
      </w:tr>
      <w:tr w:rsidR="00310551" w:rsidRPr="00D13D63" w14:paraId="20867DB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0DDF0039"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3F18411B" w14:textId="77777777" w:rsidR="00310551" w:rsidRPr="00D13D63" w:rsidRDefault="00310551" w:rsidP="00D13D63">
            <w:pPr>
              <w:spacing w:line="276" w:lineRule="auto"/>
              <w:jc w:val="left"/>
              <w:rPr>
                <w:sz w:val="20"/>
                <w:szCs w:val="20"/>
              </w:rPr>
            </w:pPr>
            <w:r w:rsidRPr="00D13D63">
              <w:rPr>
                <w:sz w:val="20"/>
                <w:szCs w:val="20"/>
              </w:rPr>
              <w:t>System musi umożliwiać planowanie porad kontrolnych, w ramach programu, do lekarza prowadzącego</w:t>
            </w:r>
          </w:p>
        </w:tc>
      </w:tr>
      <w:tr w:rsidR="00310551" w:rsidRPr="00D13D63" w14:paraId="2C04CB7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62913483"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7798626C" w14:textId="77777777" w:rsidR="00310551" w:rsidRPr="00D13D63" w:rsidRDefault="00310551" w:rsidP="00D13D63">
            <w:pPr>
              <w:spacing w:line="276" w:lineRule="auto"/>
              <w:jc w:val="left"/>
              <w:rPr>
                <w:sz w:val="20"/>
                <w:szCs w:val="20"/>
              </w:rPr>
            </w:pPr>
            <w:r w:rsidRPr="00D13D63">
              <w:rPr>
                <w:sz w:val="20"/>
                <w:szCs w:val="20"/>
              </w:rPr>
              <w:t xml:space="preserve">System musi umożliwiać „ręczne” planowanie zabiegów, polegające na wskazaniu w terminarzu konkretnego wolnego terminu </w:t>
            </w:r>
          </w:p>
        </w:tc>
      </w:tr>
      <w:tr w:rsidR="00310551" w:rsidRPr="00D13D63" w14:paraId="6C8DF40B"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4EFE3C04"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0A51509B" w14:textId="77777777" w:rsidR="00310551" w:rsidRPr="00D13D63" w:rsidRDefault="00310551" w:rsidP="00D13D63">
            <w:pPr>
              <w:spacing w:line="276" w:lineRule="auto"/>
              <w:jc w:val="left"/>
              <w:rPr>
                <w:sz w:val="20"/>
                <w:szCs w:val="20"/>
              </w:rPr>
            </w:pPr>
            <w:r w:rsidRPr="00D13D63">
              <w:rPr>
                <w:sz w:val="20"/>
                <w:szCs w:val="20"/>
              </w:rPr>
              <w:t xml:space="preserve">System umożliwia anulowanie  całego programu lub wybranych, niezrealizowanych zabiegów z jednoczesnym anulowaniem rezerwacji zasobów </w:t>
            </w:r>
          </w:p>
        </w:tc>
      </w:tr>
      <w:tr w:rsidR="00310551" w:rsidRPr="00D13D63" w14:paraId="4F227E2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1CD82A82"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2BE36EE8" w14:textId="77777777" w:rsidR="00310551" w:rsidRPr="00D13D63" w:rsidRDefault="00310551" w:rsidP="00D13D63">
            <w:pPr>
              <w:spacing w:line="276" w:lineRule="auto"/>
              <w:jc w:val="left"/>
              <w:rPr>
                <w:sz w:val="20"/>
                <w:szCs w:val="20"/>
              </w:rPr>
            </w:pPr>
            <w:r w:rsidRPr="00D13D63">
              <w:rPr>
                <w:sz w:val="20"/>
                <w:szCs w:val="20"/>
              </w:rPr>
              <w:t>System umożliwia wprowadzenie rozszerzonej postaci skierowania. Oprócz standardowych elementów skierowania, skierowanie na rehabilitację zawiera :</w:t>
            </w:r>
          </w:p>
        </w:tc>
      </w:tr>
      <w:tr w:rsidR="00310551" w:rsidRPr="00D13D63" w14:paraId="28C78CCC"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794F00D3"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66DF8A3F" w14:textId="77777777" w:rsidR="00310551" w:rsidRPr="00D13D63" w:rsidRDefault="00310551" w:rsidP="00D13D63">
            <w:pPr>
              <w:spacing w:line="276" w:lineRule="auto"/>
              <w:jc w:val="left"/>
              <w:rPr>
                <w:sz w:val="20"/>
                <w:szCs w:val="20"/>
              </w:rPr>
            </w:pPr>
            <w:r w:rsidRPr="00D13D63">
              <w:rPr>
                <w:sz w:val="20"/>
                <w:szCs w:val="20"/>
              </w:rPr>
              <w:t>- dane rozpoznania ("rehabilitacyjnego")</w:t>
            </w:r>
          </w:p>
        </w:tc>
      </w:tr>
      <w:tr w:rsidR="00310551" w:rsidRPr="00D13D63" w14:paraId="47E7C20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0A7135E5"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342D461E" w14:textId="77777777" w:rsidR="00310551" w:rsidRPr="00D13D63" w:rsidRDefault="00310551" w:rsidP="00D13D63">
            <w:pPr>
              <w:spacing w:line="276" w:lineRule="auto"/>
              <w:jc w:val="left"/>
              <w:rPr>
                <w:sz w:val="20"/>
                <w:szCs w:val="20"/>
              </w:rPr>
            </w:pPr>
            <w:r w:rsidRPr="00D13D63">
              <w:rPr>
                <w:sz w:val="20"/>
                <w:szCs w:val="20"/>
              </w:rPr>
              <w:t>- dane programu rehabilitacji (zabiegów)</w:t>
            </w:r>
          </w:p>
        </w:tc>
      </w:tr>
      <w:tr w:rsidR="00310551" w:rsidRPr="00D13D63" w14:paraId="2AF7088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210AFA7B"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3D381128" w14:textId="77777777" w:rsidR="00310551" w:rsidRPr="00D13D63" w:rsidRDefault="00310551" w:rsidP="00D13D63">
            <w:pPr>
              <w:spacing w:line="276" w:lineRule="auto"/>
              <w:jc w:val="left"/>
              <w:rPr>
                <w:sz w:val="20"/>
                <w:szCs w:val="20"/>
              </w:rPr>
            </w:pPr>
            <w:r w:rsidRPr="00D13D63">
              <w:rPr>
                <w:sz w:val="20"/>
                <w:szCs w:val="20"/>
              </w:rPr>
              <w:t>- dodatkowe dane o istotnych wynikach badań i wykonanych zabiegach i operacjach.</w:t>
            </w:r>
          </w:p>
        </w:tc>
      </w:tr>
      <w:tr w:rsidR="00310551" w:rsidRPr="00D13D63" w14:paraId="1504B6F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620E99C0"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652D46DF" w14:textId="77777777" w:rsidR="00310551" w:rsidRPr="00D13D63" w:rsidRDefault="00310551" w:rsidP="00D13D63">
            <w:pPr>
              <w:spacing w:line="276" w:lineRule="auto"/>
              <w:jc w:val="left"/>
              <w:rPr>
                <w:sz w:val="20"/>
                <w:szCs w:val="20"/>
              </w:rPr>
            </w:pPr>
            <w:r w:rsidRPr="00D13D63">
              <w:rPr>
                <w:sz w:val="20"/>
                <w:szCs w:val="20"/>
              </w:rPr>
              <w:t xml:space="preserve">System umożliwia modyfikację programu rehabilitacyjnego  polegającą na  zmianie terminu danego zabiegu </w:t>
            </w:r>
          </w:p>
        </w:tc>
      </w:tr>
      <w:tr w:rsidR="00310551" w:rsidRPr="00D13D63" w14:paraId="42124503"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70EC3FC0"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3256AC07" w14:textId="77777777" w:rsidR="00310551" w:rsidRPr="00D13D63" w:rsidRDefault="00310551" w:rsidP="00D13D63">
            <w:pPr>
              <w:spacing w:line="276" w:lineRule="auto"/>
              <w:jc w:val="left"/>
              <w:rPr>
                <w:sz w:val="20"/>
                <w:szCs w:val="20"/>
              </w:rPr>
            </w:pPr>
            <w:r w:rsidRPr="00D13D63">
              <w:rPr>
                <w:sz w:val="20"/>
                <w:szCs w:val="20"/>
              </w:rPr>
              <w:t>System umożliwia modyfikację programu rehabilitacyjnego  polegającą na  dodaniu nowej pozycji programu .</w:t>
            </w:r>
          </w:p>
        </w:tc>
      </w:tr>
      <w:tr w:rsidR="00310551" w:rsidRPr="00D13D63" w14:paraId="1F50E808"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51EE4DF8" w14:textId="77777777" w:rsidR="00310551" w:rsidRPr="00D13D63" w:rsidRDefault="00310551" w:rsidP="00E62DCB">
            <w:pPr>
              <w:pStyle w:val="Akapitzlist1"/>
              <w:numPr>
                <w:ilvl w:val="0"/>
                <w:numId w:val="78"/>
              </w:numPr>
              <w:spacing w:line="276" w:lineRule="auto"/>
              <w:ind w:left="57" w:right="57" w:firstLine="0"/>
              <w:rPr>
                <w:color w:val="000000"/>
                <w:sz w:val="20"/>
              </w:rPr>
            </w:pPr>
          </w:p>
        </w:tc>
        <w:tc>
          <w:tcPr>
            <w:tcW w:w="4648" w:type="pct"/>
          </w:tcPr>
          <w:p w14:paraId="3E3200AE" w14:textId="77777777" w:rsidR="00310551" w:rsidRPr="00D13D63" w:rsidRDefault="00310551" w:rsidP="00D13D63">
            <w:pPr>
              <w:spacing w:line="276" w:lineRule="auto"/>
              <w:jc w:val="left"/>
              <w:rPr>
                <w:sz w:val="20"/>
                <w:szCs w:val="20"/>
              </w:rPr>
            </w:pPr>
            <w:r w:rsidRPr="00D13D63">
              <w:rPr>
                <w:sz w:val="20"/>
                <w:szCs w:val="20"/>
              </w:rPr>
              <w:t xml:space="preserve"> Możliwości ustalenia preferowanych godzin realizacji (domyślnych dla dowolnego dnia tygodnia, określonych dni tygodnia).</w:t>
            </w:r>
          </w:p>
        </w:tc>
      </w:tr>
      <w:tr w:rsidR="00310551" w:rsidRPr="00D13D63" w14:paraId="4CB2076B"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7DE2460E" w14:textId="77777777" w:rsidR="00310551" w:rsidRPr="00D13D63" w:rsidRDefault="00310551" w:rsidP="00D13D63">
            <w:pPr>
              <w:pStyle w:val="Akapitzlist1"/>
              <w:spacing w:line="276" w:lineRule="auto"/>
              <w:ind w:left="57" w:right="57"/>
              <w:rPr>
                <w:color w:val="000000"/>
                <w:sz w:val="20"/>
              </w:rPr>
            </w:pPr>
          </w:p>
        </w:tc>
        <w:tc>
          <w:tcPr>
            <w:tcW w:w="4648" w:type="pct"/>
          </w:tcPr>
          <w:p w14:paraId="6CA68E67" w14:textId="77777777" w:rsidR="00310551" w:rsidRPr="00D13D63" w:rsidRDefault="00310551" w:rsidP="00D13D63">
            <w:pPr>
              <w:spacing w:line="276" w:lineRule="auto"/>
              <w:jc w:val="left"/>
              <w:rPr>
                <w:b/>
                <w:bCs/>
                <w:sz w:val="20"/>
                <w:szCs w:val="20"/>
              </w:rPr>
            </w:pPr>
            <w:r w:rsidRPr="00D13D63">
              <w:rPr>
                <w:b/>
                <w:bCs/>
                <w:sz w:val="20"/>
                <w:szCs w:val="20"/>
              </w:rPr>
              <w:t>Realizacja zabiegów</w:t>
            </w:r>
          </w:p>
        </w:tc>
      </w:tr>
      <w:tr w:rsidR="0003020C" w:rsidRPr="00D13D63" w14:paraId="5BB0A778" w14:textId="77777777" w:rsidTr="00F87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17430651" w14:textId="77777777" w:rsidR="0003020C" w:rsidRPr="00D13D63" w:rsidRDefault="0003020C" w:rsidP="00E62DCB">
            <w:pPr>
              <w:pStyle w:val="Akapitzlist1"/>
              <w:numPr>
                <w:ilvl w:val="0"/>
                <w:numId w:val="90"/>
              </w:numPr>
              <w:spacing w:line="276" w:lineRule="auto"/>
              <w:ind w:right="57"/>
              <w:rPr>
                <w:color w:val="000000"/>
                <w:sz w:val="20"/>
              </w:rPr>
            </w:pPr>
          </w:p>
        </w:tc>
        <w:tc>
          <w:tcPr>
            <w:tcW w:w="4648" w:type="pct"/>
          </w:tcPr>
          <w:p w14:paraId="015602A8" w14:textId="77777777" w:rsidR="0003020C" w:rsidRPr="00D13D63" w:rsidRDefault="0003020C" w:rsidP="00D13D63">
            <w:pPr>
              <w:spacing w:line="276" w:lineRule="auto"/>
              <w:jc w:val="left"/>
              <w:rPr>
                <w:sz w:val="20"/>
                <w:szCs w:val="20"/>
              </w:rPr>
            </w:pPr>
            <w:r w:rsidRPr="00D13D63">
              <w:rPr>
                <w:sz w:val="20"/>
                <w:szCs w:val="20"/>
              </w:rPr>
              <w:t>System umożliwia dostęp do bieżącego programu rehabilitacji pacjenta</w:t>
            </w:r>
          </w:p>
        </w:tc>
      </w:tr>
      <w:tr w:rsidR="00310551" w:rsidRPr="00D13D63" w14:paraId="3D867E7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64D37367" w14:textId="77777777" w:rsidR="00310551" w:rsidRPr="00D13D63" w:rsidRDefault="00310551" w:rsidP="00E62DCB">
            <w:pPr>
              <w:pStyle w:val="Akapitzlist1"/>
              <w:numPr>
                <w:ilvl w:val="0"/>
                <w:numId w:val="90"/>
              </w:numPr>
              <w:spacing w:line="276" w:lineRule="auto"/>
              <w:ind w:left="57" w:right="57" w:firstLine="0"/>
              <w:rPr>
                <w:color w:val="000000"/>
                <w:sz w:val="20"/>
              </w:rPr>
            </w:pPr>
          </w:p>
        </w:tc>
        <w:tc>
          <w:tcPr>
            <w:tcW w:w="4648" w:type="pct"/>
          </w:tcPr>
          <w:p w14:paraId="1EFF26F6" w14:textId="5D659D31" w:rsidR="00310551" w:rsidRPr="00D13D63" w:rsidRDefault="0003020C" w:rsidP="00D13D63">
            <w:pPr>
              <w:spacing w:line="276" w:lineRule="auto"/>
              <w:jc w:val="left"/>
              <w:rPr>
                <w:sz w:val="20"/>
                <w:szCs w:val="20"/>
              </w:rPr>
            </w:pPr>
            <w:r w:rsidRPr="00D13D63">
              <w:rPr>
                <w:sz w:val="20"/>
                <w:szCs w:val="20"/>
              </w:rPr>
              <w:t>Możliwość anulowania serii zabiegów w przypadku nieobecności pacjenta.</w:t>
            </w:r>
          </w:p>
        </w:tc>
      </w:tr>
      <w:tr w:rsidR="00310551" w:rsidRPr="00D13D63" w14:paraId="3FBA0B7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6BAE5F90" w14:textId="77777777" w:rsidR="00310551" w:rsidRPr="00D13D63" w:rsidRDefault="00310551" w:rsidP="00E62DCB">
            <w:pPr>
              <w:pStyle w:val="Akapitzlist1"/>
              <w:numPr>
                <w:ilvl w:val="0"/>
                <w:numId w:val="90"/>
              </w:numPr>
              <w:spacing w:line="276" w:lineRule="auto"/>
              <w:ind w:left="57" w:right="57" w:firstLine="0"/>
              <w:rPr>
                <w:color w:val="000000"/>
                <w:sz w:val="20"/>
              </w:rPr>
            </w:pPr>
          </w:p>
        </w:tc>
        <w:tc>
          <w:tcPr>
            <w:tcW w:w="4648" w:type="pct"/>
          </w:tcPr>
          <w:p w14:paraId="1B950A54" w14:textId="77777777" w:rsidR="00310551" w:rsidRPr="00D13D63" w:rsidRDefault="00310551" w:rsidP="00D13D63">
            <w:pPr>
              <w:spacing w:line="276" w:lineRule="auto"/>
              <w:jc w:val="left"/>
              <w:rPr>
                <w:sz w:val="20"/>
                <w:szCs w:val="20"/>
              </w:rPr>
            </w:pPr>
            <w:r w:rsidRPr="00D13D63">
              <w:rPr>
                <w:sz w:val="20"/>
                <w:szCs w:val="20"/>
              </w:rPr>
              <w:t>System musi umożliwić dostęp do dokumentacji medycznej pacjenta</w:t>
            </w:r>
          </w:p>
        </w:tc>
      </w:tr>
      <w:tr w:rsidR="00310551" w:rsidRPr="00D13D63" w14:paraId="28BADCB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5F568AA0" w14:textId="77777777" w:rsidR="00310551" w:rsidRPr="00D13D63" w:rsidRDefault="00310551" w:rsidP="00E62DCB">
            <w:pPr>
              <w:pStyle w:val="Akapitzlist1"/>
              <w:numPr>
                <w:ilvl w:val="0"/>
                <w:numId w:val="90"/>
              </w:numPr>
              <w:spacing w:line="276" w:lineRule="auto"/>
              <w:ind w:left="57" w:right="57" w:firstLine="0"/>
              <w:rPr>
                <w:color w:val="000000"/>
                <w:sz w:val="20"/>
              </w:rPr>
            </w:pPr>
          </w:p>
        </w:tc>
        <w:tc>
          <w:tcPr>
            <w:tcW w:w="4648" w:type="pct"/>
          </w:tcPr>
          <w:p w14:paraId="16111763" w14:textId="77777777" w:rsidR="00310551" w:rsidRPr="00D13D63" w:rsidRDefault="00310551" w:rsidP="00D13D63">
            <w:pPr>
              <w:spacing w:line="276" w:lineRule="auto"/>
              <w:jc w:val="left"/>
              <w:rPr>
                <w:sz w:val="20"/>
                <w:szCs w:val="20"/>
              </w:rPr>
            </w:pPr>
            <w:r w:rsidRPr="00D13D63">
              <w:rPr>
                <w:sz w:val="20"/>
                <w:szCs w:val="20"/>
              </w:rPr>
              <w:t>System musi umożliwiać lekarzowi wystawianie skierowań, recept i zleceń</w:t>
            </w:r>
          </w:p>
        </w:tc>
      </w:tr>
      <w:tr w:rsidR="00310551" w:rsidRPr="00D13D63" w14:paraId="65BAB4EC"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23B2820C" w14:textId="77777777" w:rsidR="00310551" w:rsidRPr="00D13D63" w:rsidRDefault="00310551" w:rsidP="00E62DCB">
            <w:pPr>
              <w:pStyle w:val="Akapitzlist1"/>
              <w:numPr>
                <w:ilvl w:val="0"/>
                <w:numId w:val="90"/>
              </w:numPr>
              <w:spacing w:line="276" w:lineRule="auto"/>
              <w:ind w:left="57" w:right="57" w:firstLine="0"/>
              <w:rPr>
                <w:color w:val="000000"/>
                <w:sz w:val="20"/>
              </w:rPr>
            </w:pPr>
          </w:p>
        </w:tc>
        <w:tc>
          <w:tcPr>
            <w:tcW w:w="4648" w:type="pct"/>
          </w:tcPr>
          <w:p w14:paraId="1233BBDC" w14:textId="77777777" w:rsidR="00310551" w:rsidRPr="00D13D63" w:rsidRDefault="00310551" w:rsidP="00D13D63">
            <w:pPr>
              <w:spacing w:line="276" w:lineRule="auto"/>
              <w:jc w:val="left"/>
              <w:rPr>
                <w:sz w:val="20"/>
                <w:szCs w:val="20"/>
              </w:rPr>
            </w:pPr>
            <w:r w:rsidRPr="00D13D63">
              <w:rPr>
                <w:sz w:val="20"/>
                <w:szCs w:val="20"/>
              </w:rPr>
              <w:t xml:space="preserve">System musi umożliwiać ewidencję zrealizowanych świadczeń </w:t>
            </w:r>
          </w:p>
        </w:tc>
      </w:tr>
      <w:tr w:rsidR="00310551" w:rsidRPr="00D13D63" w14:paraId="350AD75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46BB9EF2" w14:textId="77777777" w:rsidR="00310551" w:rsidRPr="00D13D63" w:rsidRDefault="00310551" w:rsidP="00E62DCB">
            <w:pPr>
              <w:pStyle w:val="Akapitzlist1"/>
              <w:numPr>
                <w:ilvl w:val="0"/>
                <w:numId w:val="90"/>
              </w:numPr>
              <w:spacing w:line="276" w:lineRule="auto"/>
              <w:ind w:left="57" w:right="57" w:firstLine="0"/>
              <w:rPr>
                <w:color w:val="000000"/>
                <w:sz w:val="20"/>
              </w:rPr>
            </w:pPr>
          </w:p>
        </w:tc>
        <w:tc>
          <w:tcPr>
            <w:tcW w:w="4648" w:type="pct"/>
          </w:tcPr>
          <w:p w14:paraId="26CD8242" w14:textId="77777777" w:rsidR="00310551" w:rsidRPr="00D13D63" w:rsidRDefault="00310551" w:rsidP="00D13D63">
            <w:pPr>
              <w:spacing w:line="276" w:lineRule="auto"/>
              <w:jc w:val="left"/>
              <w:rPr>
                <w:sz w:val="20"/>
                <w:szCs w:val="20"/>
              </w:rPr>
            </w:pPr>
            <w:r w:rsidRPr="00D13D63">
              <w:rPr>
                <w:sz w:val="20"/>
                <w:szCs w:val="20"/>
              </w:rPr>
              <w:t>System musi umożliwiać ewidencję czasu trwania porady i zabiegu</w:t>
            </w:r>
          </w:p>
        </w:tc>
      </w:tr>
      <w:tr w:rsidR="00310551" w:rsidRPr="00D13D63" w14:paraId="6A2EB2E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7BF53698" w14:textId="77777777" w:rsidR="00310551" w:rsidRPr="00D13D63" w:rsidRDefault="00310551" w:rsidP="00E62DCB">
            <w:pPr>
              <w:pStyle w:val="Akapitzlist1"/>
              <w:numPr>
                <w:ilvl w:val="0"/>
                <w:numId w:val="90"/>
              </w:numPr>
              <w:spacing w:line="276" w:lineRule="auto"/>
              <w:ind w:left="57" w:right="57" w:firstLine="0"/>
              <w:rPr>
                <w:color w:val="000000"/>
                <w:sz w:val="20"/>
              </w:rPr>
            </w:pPr>
          </w:p>
        </w:tc>
        <w:tc>
          <w:tcPr>
            <w:tcW w:w="4648" w:type="pct"/>
          </w:tcPr>
          <w:p w14:paraId="093C5251" w14:textId="77777777" w:rsidR="00310551" w:rsidRPr="00D13D63" w:rsidRDefault="00310551" w:rsidP="00D13D63">
            <w:pPr>
              <w:spacing w:line="276" w:lineRule="auto"/>
              <w:jc w:val="left"/>
              <w:rPr>
                <w:sz w:val="20"/>
                <w:szCs w:val="20"/>
              </w:rPr>
            </w:pPr>
            <w:r w:rsidRPr="00D13D63">
              <w:rPr>
                <w:sz w:val="20"/>
                <w:szCs w:val="20"/>
              </w:rPr>
              <w:t xml:space="preserve">potwierdzenie wykonania zabiegu w karcie zabiegowej pacjenta </w:t>
            </w:r>
          </w:p>
        </w:tc>
      </w:tr>
      <w:tr w:rsidR="00310551" w:rsidRPr="00D13D63" w14:paraId="60BB08C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1C91708E" w14:textId="77777777" w:rsidR="00310551" w:rsidRPr="00D13D63" w:rsidRDefault="00310551" w:rsidP="00E62DCB">
            <w:pPr>
              <w:pStyle w:val="Akapitzlist1"/>
              <w:numPr>
                <w:ilvl w:val="0"/>
                <w:numId w:val="90"/>
              </w:numPr>
              <w:spacing w:line="276" w:lineRule="auto"/>
              <w:ind w:left="57" w:right="57" w:firstLine="0"/>
              <w:rPr>
                <w:color w:val="000000"/>
                <w:sz w:val="20"/>
              </w:rPr>
            </w:pPr>
          </w:p>
        </w:tc>
        <w:tc>
          <w:tcPr>
            <w:tcW w:w="4648" w:type="pct"/>
          </w:tcPr>
          <w:p w14:paraId="1297B302" w14:textId="77777777" w:rsidR="00310551" w:rsidRPr="00D13D63" w:rsidRDefault="00310551" w:rsidP="00D13D63">
            <w:pPr>
              <w:spacing w:line="276" w:lineRule="auto"/>
              <w:jc w:val="left"/>
              <w:rPr>
                <w:sz w:val="20"/>
                <w:szCs w:val="20"/>
              </w:rPr>
            </w:pPr>
            <w:r w:rsidRPr="00D13D63">
              <w:rPr>
                <w:sz w:val="20"/>
                <w:szCs w:val="20"/>
              </w:rPr>
              <w:t>System musi umożliwiać dostęp (wgląd)  do wszystkich wcześniejszych programów rehabilitacji pacjenta</w:t>
            </w:r>
          </w:p>
        </w:tc>
      </w:tr>
      <w:tr w:rsidR="00310551" w:rsidRPr="00D13D63" w14:paraId="7C9393D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024C84DA" w14:textId="77777777" w:rsidR="00310551" w:rsidRPr="00D13D63" w:rsidRDefault="00310551" w:rsidP="00E62DCB">
            <w:pPr>
              <w:pStyle w:val="Akapitzlist1"/>
              <w:numPr>
                <w:ilvl w:val="0"/>
                <w:numId w:val="90"/>
              </w:numPr>
              <w:spacing w:line="276" w:lineRule="auto"/>
              <w:ind w:left="57" w:right="57" w:firstLine="0"/>
              <w:rPr>
                <w:color w:val="000000"/>
                <w:sz w:val="20"/>
              </w:rPr>
            </w:pPr>
          </w:p>
        </w:tc>
        <w:tc>
          <w:tcPr>
            <w:tcW w:w="4648" w:type="pct"/>
          </w:tcPr>
          <w:p w14:paraId="4C914868" w14:textId="77777777" w:rsidR="00310551" w:rsidRPr="00D13D63" w:rsidRDefault="00310551" w:rsidP="00D13D63">
            <w:pPr>
              <w:spacing w:line="276" w:lineRule="auto"/>
              <w:jc w:val="left"/>
              <w:rPr>
                <w:sz w:val="20"/>
                <w:szCs w:val="20"/>
              </w:rPr>
            </w:pPr>
            <w:r w:rsidRPr="00D13D63">
              <w:rPr>
                <w:sz w:val="20"/>
                <w:szCs w:val="20"/>
              </w:rPr>
              <w:t>System musi umożliwiać wgląd do wszystkich wcześniejszych zleceń i wyników badań pacjenta</w:t>
            </w:r>
          </w:p>
        </w:tc>
      </w:tr>
      <w:tr w:rsidR="00310551" w:rsidRPr="00D13D63" w14:paraId="191C9BE0"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449CDDE7" w14:textId="77777777" w:rsidR="00310551" w:rsidRPr="00D13D63" w:rsidRDefault="00310551" w:rsidP="00E62DCB">
            <w:pPr>
              <w:pStyle w:val="Akapitzlist1"/>
              <w:numPr>
                <w:ilvl w:val="0"/>
                <w:numId w:val="90"/>
              </w:numPr>
              <w:spacing w:line="276" w:lineRule="auto"/>
              <w:ind w:left="57" w:right="57" w:firstLine="0"/>
              <w:rPr>
                <w:color w:val="000000"/>
                <w:sz w:val="20"/>
              </w:rPr>
            </w:pPr>
          </w:p>
        </w:tc>
        <w:tc>
          <w:tcPr>
            <w:tcW w:w="4648" w:type="pct"/>
          </w:tcPr>
          <w:p w14:paraId="50F9C58D" w14:textId="77777777" w:rsidR="00310551" w:rsidRPr="00D13D63" w:rsidRDefault="00310551" w:rsidP="00D13D63">
            <w:pPr>
              <w:spacing w:line="276" w:lineRule="auto"/>
              <w:jc w:val="left"/>
              <w:rPr>
                <w:sz w:val="20"/>
                <w:szCs w:val="20"/>
              </w:rPr>
            </w:pPr>
            <w:r w:rsidRPr="00D13D63">
              <w:rPr>
                <w:sz w:val="20"/>
                <w:szCs w:val="20"/>
              </w:rPr>
              <w:t>System musi umożliwić zbiorczą generację rozliczeń dla zrealizowanych  zabiegów pacjenta.</w:t>
            </w:r>
          </w:p>
        </w:tc>
      </w:tr>
      <w:tr w:rsidR="00310551" w:rsidRPr="00D13D63" w14:paraId="0A3E92B3"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79949832" w14:textId="77777777" w:rsidR="00310551" w:rsidRPr="00D13D63" w:rsidRDefault="00310551" w:rsidP="00D13D63">
            <w:pPr>
              <w:pStyle w:val="Akapitzlist1"/>
              <w:spacing w:line="276" w:lineRule="auto"/>
              <w:ind w:left="57" w:right="57"/>
              <w:rPr>
                <w:color w:val="000000"/>
                <w:sz w:val="20"/>
              </w:rPr>
            </w:pPr>
          </w:p>
        </w:tc>
        <w:tc>
          <w:tcPr>
            <w:tcW w:w="4648" w:type="pct"/>
          </w:tcPr>
          <w:p w14:paraId="549F9C5E" w14:textId="77777777" w:rsidR="00310551" w:rsidRPr="00D13D63" w:rsidRDefault="00310551" w:rsidP="00D13D63">
            <w:pPr>
              <w:spacing w:line="276" w:lineRule="auto"/>
              <w:jc w:val="left"/>
              <w:rPr>
                <w:sz w:val="20"/>
                <w:szCs w:val="20"/>
              </w:rPr>
            </w:pPr>
            <w:r w:rsidRPr="00D13D63">
              <w:rPr>
                <w:sz w:val="20"/>
                <w:szCs w:val="20"/>
              </w:rPr>
              <w:t xml:space="preserve">System musi umożliwić graficzną prezentację: </w:t>
            </w:r>
          </w:p>
        </w:tc>
      </w:tr>
      <w:tr w:rsidR="00310551" w:rsidRPr="00D13D63" w14:paraId="47D4166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1D8E9A9F" w14:textId="77777777" w:rsidR="00310551" w:rsidRPr="00D13D63" w:rsidRDefault="00310551" w:rsidP="00E62DCB">
            <w:pPr>
              <w:pStyle w:val="Akapitzlist1"/>
              <w:numPr>
                <w:ilvl w:val="0"/>
                <w:numId w:val="90"/>
              </w:numPr>
              <w:spacing w:line="276" w:lineRule="auto"/>
              <w:ind w:left="57" w:right="57" w:firstLine="0"/>
              <w:rPr>
                <w:color w:val="000000"/>
                <w:sz w:val="20"/>
              </w:rPr>
            </w:pPr>
          </w:p>
        </w:tc>
        <w:tc>
          <w:tcPr>
            <w:tcW w:w="4648" w:type="pct"/>
          </w:tcPr>
          <w:p w14:paraId="02CE8515" w14:textId="77777777" w:rsidR="00310551" w:rsidRPr="00D13D63" w:rsidRDefault="00310551" w:rsidP="00D13D63">
            <w:pPr>
              <w:spacing w:line="276" w:lineRule="auto"/>
              <w:jc w:val="left"/>
              <w:rPr>
                <w:sz w:val="20"/>
                <w:szCs w:val="20"/>
              </w:rPr>
            </w:pPr>
            <w:r w:rsidRPr="00D13D63">
              <w:rPr>
                <w:sz w:val="20"/>
                <w:szCs w:val="20"/>
              </w:rPr>
              <w:t xml:space="preserve"> - oznaczenie wykonania zabiegu</w:t>
            </w:r>
          </w:p>
        </w:tc>
      </w:tr>
      <w:tr w:rsidR="00310551" w:rsidRPr="00D13D63" w14:paraId="1684391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2E6C217F" w14:textId="77777777" w:rsidR="00310551" w:rsidRPr="00D13D63" w:rsidRDefault="00310551" w:rsidP="00E62DCB">
            <w:pPr>
              <w:pStyle w:val="Akapitzlist1"/>
              <w:numPr>
                <w:ilvl w:val="0"/>
                <w:numId w:val="90"/>
              </w:numPr>
              <w:spacing w:line="276" w:lineRule="auto"/>
              <w:ind w:left="57" w:right="57" w:firstLine="0"/>
              <w:rPr>
                <w:color w:val="000000"/>
                <w:sz w:val="20"/>
              </w:rPr>
            </w:pPr>
          </w:p>
        </w:tc>
        <w:tc>
          <w:tcPr>
            <w:tcW w:w="4648" w:type="pct"/>
          </w:tcPr>
          <w:p w14:paraId="054DD8D6" w14:textId="77777777" w:rsidR="00310551" w:rsidRPr="00D13D63" w:rsidRDefault="00310551" w:rsidP="00D13D63">
            <w:pPr>
              <w:spacing w:line="276" w:lineRule="auto"/>
              <w:jc w:val="left"/>
              <w:rPr>
                <w:sz w:val="20"/>
                <w:szCs w:val="20"/>
              </w:rPr>
            </w:pPr>
            <w:r w:rsidRPr="00D13D63">
              <w:rPr>
                <w:sz w:val="20"/>
                <w:szCs w:val="20"/>
              </w:rPr>
              <w:t xml:space="preserve"> - oznaczenia niewykonania zabiegu</w:t>
            </w:r>
          </w:p>
        </w:tc>
      </w:tr>
      <w:tr w:rsidR="00310551" w:rsidRPr="00D13D63" w14:paraId="7658F28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698F4620" w14:textId="77777777" w:rsidR="00310551" w:rsidRPr="00D13D63" w:rsidRDefault="00310551" w:rsidP="00E62DCB">
            <w:pPr>
              <w:pStyle w:val="Akapitzlist1"/>
              <w:numPr>
                <w:ilvl w:val="0"/>
                <w:numId w:val="90"/>
              </w:numPr>
              <w:spacing w:line="276" w:lineRule="auto"/>
              <w:ind w:left="57" w:right="57" w:firstLine="0"/>
              <w:rPr>
                <w:color w:val="000000"/>
                <w:sz w:val="20"/>
              </w:rPr>
            </w:pPr>
          </w:p>
        </w:tc>
        <w:tc>
          <w:tcPr>
            <w:tcW w:w="4648" w:type="pct"/>
          </w:tcPr>
          <w:p w14:paraId="388235DB" w14:textId="77777777" w:rsidR="00310551" w:rsidRPr="00D13D63" w:rsidRDefault="00310551" w:rsidP="00D13D63">
            <w:pPr>
              <w:spacing w:line="276" w:lineRule="auto"/>
              <w:jc w:val="left"/>
              <w:rPr>
                <w:sz w:val="20"/>
                <w:szCs w:val="20"/>
              </w:rPr>
            </w:pPr>
            <w:r w:rsidRPr="00D13D63">
              <w:rPr>
                <w:sz w:val="20"/>
                <w:szCs w:val="20"/>
              </w:rPr>
              <w:t xml:space="preserve"> - oznaczenie nieautoryzowanego zabiegu</w:t>
            </w:r>
          </w:p>
        </w:tc>
      </w:tr>
      <w:tr w:rsidR="00310551" w:rsidRPr="00D13D63" w14:paraId="4D1D3A38"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4D5D8C1F" w14:textId="77777777" w:rsidR="00310551" w:rsidRPr="00D13D63" w:rsidRDefault="00310551" w:rsidP="00E62DCB">
            <w:pPr>
              <w:pStyle w:val="Akapitzlist1"/>
              <w:numPr>
                <w:ilvl w:val="0"/>
                <w:numId w:val="90"/>
              </w:numPr>
              <w:spacing w:line="276" w:lineRule="auto"/>
              <w:ind w:left="57" w:right="57" w:firstLine="0"/>
              <w:rPr>
                <w:color w:val="000000"/>
                <w:sz w:val="20"/>
              </w:rPr>
            </w:pPr>
          </w:p>
        </w:tc>
        <w:tc>
          <w:tcPr>
            <w:tcW w:w="4648" w:type="pct"/>
          </w:tcPr>
          <w:p w14:paraId="18D561FF" w14:textId="77777777" w:rsidR="00310551" w:rsidRPr="00D13D63" w:rsidRDefault="00310551" w:rsidP="00D13D63">
            <w:pPr>
              <w:spacing w:line="276" w:lineRule="auto"/>
              <w:jc w:val="left"/>
              <w:rPr>
                <w:sz w:val="20"/>
                <w:szCs w:val="20"/>
              </w:rPr>
            </w:pPr>
            <w:r w:rsidRPr="00D13D63">
              <w:rPr>
                <w:sz w:val="20"/>
                <w:szCs w:val="20"/>
              </w:rPr>
              <w:t>System umożliwia oznaczenie realizacji  zabiegów typu 'Trening rehabilitacyjny'. Prezentowana jest Karta treningowa, która jest listą parametrów treningowych oraz możliwy jest jej wydruk</w:t>
            </w:r>
          </w:p>
        </w:tc>
      </w:tr>
      <w:tr w:rsidR="00310551" w:rsidRPr="00D13D63" w14:paraId="00388AE0"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754F543A" w14:textId="77777777" w:rsidR="00310551" w:rsidRPr="00D13D63" w:rsidRDefault="00310551" w:rsidP="00E62DCB">
            <w:pPr>
              <w:pStyle w:val="Akapitzlist1"/>
              <w:numPr>
                <w:ilvl w:val="0"/>
                <w:numId w:val="90"/>
              </w:numPr>
              <w:spacing w:line="276" w:lineRule="auto"/>
              <w:ind w:left="57" w:right="57" w:firstLine="0"/>
              <w:rPr>
                <w:color w:val="000000"/>
                <w:sz w:val="20"/>
              </w:rPr>
            </w:pPr>
          </w:p>
        </w:tc>
        <w:tc>
          <w:tcPr>
            <w:tcW w:w="4648" w:type="pct"/>
          </w:tcPr>
          <w:p w14:paraId="7F5F25C2" w14:textId="77777777" w:rsidR="00310551" w:rsidRPr="00D13D63" w:rsidRDefault="00310551" w:rsidP="00D13D63">
            <w:pPr>
              <w:spacing w:line="276" w:lineRule="auto"/>
              <w:jc w:val="left"/>
              <w:rPr>
                <w:sz w:val="20"/>
                <w:szCs w:val="20"/>
              </w:rPr>
            </w:pPr>
            <w:r w:rsidRPr="00D13D63">
              <w:rPr>
                <w:sz w:val="20"/>
                <w:szCs w:val="20"/>
              </w:rPr>
              <w:t xml:space="preserve">System wspomaga ewidencję </w:t>
            </w:r>
            <w:proofErr w:type="spellStart"/>
            <w:r w:rsidRPr="00D13D63">
              <w:rPr>
                <w:sz w:val="20"/>
                <w:szCs w:val="20"/>
              </w:rPr>
              <w:t>wykonań</w:t>
            </w:r>
            <w:proofErr w:type="spellEnd"/>
            <w:r w:rsidRPr="00D13D63">
              <w:rPr>
                <w:sz w:val="20"/>
                <w:szCs w:val="20"/>
              </w:rPr>
              <w:t xml:space="preserve"> zabiegów poprzez wykorzystanie czytników kodów kreskowych do identyfikacji pacjenta, oraz zrealizowanych świadczeń.</w:t>
            </w:r>
          </w:p>
        </w:tc>
      </w:tr>
      <w:tr w:rsidR="00310551" w:rsidRPr="00D13D63" w14:paraId="597649B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14346F8C" w14:textId="77777777" w:rsidR="00310551" w:rsidRPr="00D13D63" w:rsidRDefault="00310551" w:rsidP="00E62DCB">
            <w:pPr>
              <w:pStyle w:val="Akapitzlist1"/>
              <w:numPr>
                <w:ilvl w:val="0"/>
                <w:numId w:val="90"/>
              </w:numPr>
              <w:spacing w:line="276" w:lineRule="auto"/>
              <w:ind w:left="57" w:right="57" w:firstLine="0"/>
              <w:rPr>
                <w:color w:val="000000"/>
                <w:sz w:val="20"/>
              </w:rPr>
            </w:pPr>
          </w:p>
        </w:tc>
        <w:tc>
          <w:tcPr>
            <w:tcW w:w="4648" w:type="pct"/>
          </w:tcPr>
          <w:p w14:paraId="3AA7FBDE" w14:textId="77777777" w:rsidR="00310551" w:rsidRPr="00D13D63" w:rsidRDefault="00310551" w:rsidP="00D13D63">
            <w:pPr>
              <w:spacing w:line="276" w:lineRule="auto"/>
              <w:jc w:val="left"/>
              <w:rPr>
                <w:sz w:val="20"/>
                <w:szCs w:val="20"/>
              </w:rPr>
            </w:pPr>
            <w:r w:rsidRPr="00D13D63">
              <w:rPr>
                <w:sz w:val="20"/>
                <w:szCs w:val="20"/>
              </w:rPr>
              <w:t xml:space="preserve">System umożliwia przypisanie kodu kreskowego do elementu leczenia  ( zabiegu)  </w:t>
            </w:r>
          </w:p>
        </w:tc>
      </w:tr>
      <w:tr w:rsidR="00310551" w:rsidRPr="00D13D63" w14:paraId="11E4435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29F7149A" w14:textId="77777777" w:rsidR="00310551" w:rsidRPr="00D13D63" w:rsidRDefault="00310551" w:rsidP="00E62DCB">
            <w:pPr>
              <w:pStyle w:val="Akapitzlist1"/>
              <w:numPr>
                <w:ilvl w:val="0"/>
                <w:numId w:val="90"/>
              </w:numPr>
              <w:spacing w:line="276" w:lineRule="auto"/>
              <w:ind w:left="57" w:right="57" w:firstLine="0"/>
              <w:rPr>
                <w:color w:val="000000"/>
                <w:sz w:val="20"/>
              </w:rPr>
            </w:pPr>
          </w:p>
        </w:tc>
        <w:tc>
          <w:tcPr>
            <w:tcW w:w="4648" w:type="pct"/>
          </w:tcPr>
          <w:p w14:paraId="06DE1BFC" w14:textId="77777777" w:rsidR="00310551" w:rsidRPr="00D13D63" w:rsidRDefault="00310551" w:rsidP="00D13D63">
            <w:pPr>
              <w:spacing w:line="276" w:lineRule="auto"/>
              <w:jc w:val="left"/>
              <w:rPr>
                <w:sz w:val="20"/>
                <w:szCs w:val="20"/>
              </w:rPr>
            </w:pPr>
            <w:r w:rsidRPr="00D13D63">
              <w:rPr>
                <w:sz w:val="20"/>
                <w:szCs w:val="20"/>
              </w:rPr>
              <w:t>System umożliwia dodanie uwag do realizacji zabiegu</w:t>
            </w:r>
          </w:p>
        </w:tc>
      </w:tr>
      <w:tr w:rsidR="00310551" w:rsidRPr="00D13D63" w14:paraId="0E8E027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7CF7AA81" w14:textId="77777777" w:rsidR="00310551" w:rsidRPr="00D13D63" w:rsidRDefault="00310551" w:rsidP="00E62DCB">
            <w:pPr>
              <w:pStyle w:val="Akapitzlist1"/>
              <w:numPr>
                <w:ilvl w:val="0"/>
                <w:numId w:val="90"/>
              </w:numPr>
              <w:spacing w:line="276" w:lineRule="auto"/>
              <w:ind w:left="57" w:right="57" w:firstLine="0"/>
              <w:rPr>
                <w:color w:val="000000"/>
                <w:sz w:val="20"/>
              </w:rPr>
            </w:pPr>
          </w:p>
        </w:tc>
        <w:tc>
          <w:tcPr>
            <w:tcW w:w="4648" w:type="pct"/>
          </w:tcPr>
          <w:p w14:paraId="44551185" w14:textId="77777777" w:rsidR="00310551" w:rsidRPr="00D13D63" w:rsidRDefault="00310551" w:rsidP="00D13D63">
            <w:pPr>
              <w:spacing w:line="276" w:lineRule="auto"/>
              <w:jc w:val="left"/>
              <w:rPr>
                <w:sz w:val="20"/>
                <w:szCs w:val="20"/>
              </w:rPr>
            </w:pPr>
            <w:r w:rsidRPr="00D13D63">
              <w:rPr>
                <w:sz w:val="20"/>
                <w:szCs w:val="20"/>
              </w:rPr>
              <w:t>System musi umożliwić lekarzowi i terapeucie bieżące tworzenie i uzupełnianie dokumentacji medycznej pacjenta,</w:t>
            </w:r>
          </w:p>
        </w:tc>
      </w:tr>
      <w:tr w:rsidR="00310551" w:rsidRPr="00D13D63" w14:paraId="4182098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79027A2E" w14:textId="77777777" w:rsidR="00310551" w:rsidRPr="00D13D63" w:rsidRDefault="00310551" w:rsidP="00E62DCB">
            <w:pPr>
              <w:pStyle w:val="Akapitzlist1"/>
              <w:numPr>
                <w:ilvl w:val="0"/>
                <w:numId w:val="90"/>
              </w:numPr>
              <w:spacing w:line="276" w:lineRule="auto"/>
              <w:ind w:left="57" w:right="57" w:firstLine="0"/>
              <w:rPr>
                <w:color w:val="000000"/>
                <w:sz w:val="20"/>
              </w:rPr>
            </w:pPr>
          </w:p>
        </w:tc>
        <w:tc>
          <w:tcPr>
            <w:tcW w:w="4648" w:type="pct"/>
          </w:tcPr>
          <w:p w14:paraId="6F1631D1" w14:textId="77777777" w:rsidR="00310551" w:rsidRPr="00D13D63" w:rsidRDefault="00310551" w:rsidP="00D13D63">
            <w:pPr>
              <w:spacing w:line="276" w:lineRule="auto"/>
              <w:jc w:val="left"/>
              <w:rPr>
                <w:sz w:val="20"/>
                <w:szCs w:val="20"/>
              </w:rPr>
            </w:pPr>
            <w:r w:rsidRPr="00D13D63">
              <w:rPr>
                <w:sz w:val="20"/>
                <w:szCs w:val="20"/>
              </w:rPr>
              <w:t>System musi umożliwiać statystyczny przegląd wykonanych i planowanych zabiegów.</w:t>
            </w:r>
          </w:p>
        </w:tc>
      </w:tr>
      <w:tr w:rsidR="00310551" w:rsidRPr="00D13D63" w14:paraId="32A8CEB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34B52BFB" w14:textId="77777777" w:rsidR="00310551" w:rsidRPr="00D13D63" w:rsidRDefault="00310551" w:rsidP="00E62DCB">
            <w:pPr>
              <w:pStyle w:val="Akapitzlist1"/>
              <w:numPr>
                <w:ilvl w:val="0"/>
                <w:numId w:val="90"/>
              </w:numPr>
              <w:spacing w:line="276" w:lineRule="auto"/>
              <w:ind w:left="57" w:right="57" w:firstLine="0"/>
              <w:rPr>
                <w:color w:val="000000"/>
                <w:sz w:val="20"/>
              </w:rPr>
            </w:pPr>
          </w:p>
        </w:tc>
        <w:tc>
          <w:tcPr>
            <w:tcW w:w="4648" w:type="pct"/>
          </w:tcPr>
          <w:p w14:paraId="25651A25" w14:textId="77777777" w:rsidR="00310551" w:rsidRPr="00D13D63" w:rsidRDefault="00310551" w:rsidP="00D13D63">
            <w:pPr>
              <w:spacing w:line="276" w:lineRule="auto"/>
              <w:jc w:val="left"/>
              <w:rPr>
                <w:sz w:val="20"/>
                <w:szCs w:val="20"/>
              </w:rPr>
            </w:pPr>
            <w:r w:rsidRPr="00D13D63">
              <w:rPr>
                <w:sz w:val="20"/>
                <w:szCs w:val="20"/>
              </w:rPr>
              <w:t xml:space="preserve">System musi umożliwiać potwierdzenie wykonania zabiegu w karcie zabiegowej pacjenta </w:t>
            </w:r>
          </w:p>
        </w:tc>
      </w:tr>
      <w:tr w:rsidR="00310551" w:rsidRPr="00D13D63" w14:paraId="1405F8E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11100593" w14:textId="77777777" w:rsidR="00310551" w:rsidRPr="00D13D63" w:rsidRDefault="00310551" w:rsidP="00D13D63">
            <w:pPr>
              <w:pStyle w:val="Akapitzlist1"/>
              <w:spacing w:line="276" w:lineRule="auto"/>
              <w:ind w:left="57" w:right="57"/>
              <w:rPr>
                <w:color w:val="000000"/>
                <w:sz w:val="20"/>
              </w:rPr>
            </w:pPr>
          </w:p>
        </w:tc>
        <w:tc>
          <w:tcPr>
            <w:tcW w:w="4648" w:type="pct"/>
          </w:tcPr>
          <w:p w14:paraId="2EB294DF" w14:textId="77777777" w:rsidR="00310551" w:rsidRPr="00D13D63" w:rsidRDefault="00310551" w:rsidP="00D13D63">
            <w:pPr>
              <w:spacing w:line="276" w:lineRule="auto"/>
              <w:jc w:val="left"/>
              <w:rPr>
                <w:sz w:val="20"/>
                <w:szCs w:val="20"/>
              </w:rPr>
            </w:pPr>
            <w:r w:rsidRPr="00D13D63">
              <w:rPr>
                <w:sz w:val="20"/>
                <w:szCs w:val="20"/>
              </w:rPr>
              <w:t xml:space="preserve">System musi umożliwiać obsługę i wydruk dokumentacji zbiorczej tj.: </w:t>
            </w:r>
          </w:p>
        </w:tc>
      </w:tr>
      <w:tr w:rsidR="00310551" w:rsidRPr="00D13D63" w14:paraId="3664FCAB"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442A206A" w14:textId="77777777" w:rsidR="00310551" w:rsidRPr="00D13D63" w:rsidRDefault="00310551" w:rsidP="00E62DCB">
            <w:pPr>
              <w:pStyle w:val="Akapitzlist1"/>
              <w:numPr>
                <w:ilvl w:val="0"/>
                <w:numId w:val="90"/>
              </w:numPr>
              <w:spacing w:line="276" w:lineRule="auto"/>
              <w:ind w:left="57" w:right="57" w:firstLine="0"/>
              <w:rPr>
                <w:color w:val="000000"/>
                <w:sz w:val="20"/>
              </w:rPr>
            </w:pPr>
          </w:p>
        </w:tc>
        <w:tc>
          <w:tcPr>
            <w:tcW w:w="4648" w:type="pct"/>
          </w:tcPr>
          <w:p w14:paraId="1F2A5754" w14:textId="77777777" w:rsidR="00310551" w:rsidRPr="00D13D63" w:rsidRDefault="00310551" w:rsidP="00D13D63">
            <w:pPr>
              <w:spacing w:line="276" w:lineRule="auto"/>
              <w:jc w:val="left"/>
              <w:rPr>
                <w:sz w:val="20"/>
                <w:szCs w:val="20"/>
              </w:rPr>
            </w:pPr>
            <w:r w:rsidRPr="00D13D63">
              <w:rPr>
                <w:sz w:val="20"/>
                <w:szCs w:val="20"/>
              </w:rPr>
              <w:t xml:space="preserve"> - Księga Badań</w:t>
            </w:r>
          </w:p>
        </w:tc>
      </w:tr>
      <w:tr w:rsidR="00310551" w:rsidRPr="00D13D63" w14:paraId="709924A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5B3E0D14" w14:textId="77777777" w:rsidR="00310551" w:rsidRPr="00D13D63" w:rsidRDefault="00310551" w:rsidP="00E62DCB">
            <w:pPr>
              <w:pStyle w:val="Akapitzlist1"/>
              <w:numPr>
                <w:ilvl w:val="0"/>
                <w:numId w:val="90"/>
              </w:numPr>
              <w:spacing w:line="276" w:lineRule="auto"/>
              <w:ind w:left="57" w:right="57" w:firstLine="0"/>
              <w:rPr>
                <w:color w:val="000000"/>
                <w:sz w:val="20"/>
              </w:rPr>
            </w:pPr>
          </w:p>
        </w:tc>
        <w:tc>
          <w:tcPr>
            <w:tcW w:w="4648" w:type="pct"/>
          </w:tcPr>
          <w:p w14:paraId="768893C0" w14:textId="77777777" w:rsidR="00310551" w:rsidRPr="00D13D63" w:rsidRDefault="00310551" w:rsidP="00D13D63">
            <w:pPr>
              <w:spacing w:line="276" w:lineRule="auto"/>
              <w:jc w:val="left"/>
              <w:rPr>
                <w:sz w:val="20"/>
                <w:szCs w:val="20"/>
              </w:rPr>
            </w:pPr>
            <w:r w:rsidRPr="00D13D63">
              <w:rPr>
                <w:sz w:val="20"/>
                <w:szCs w:val="20"/>
              </w:rPr>
              <w:t xml:space="preserve"> - Księga Zabiegów Leczniczych</w:t>
            </w:r>
          </w:p>
        </w:tc>
      </w:tr>
      <w:tr w:rsidR="00310551" w:rsidRPr="00D13D63" w14:paraId="4351D5BB"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3E1F4CAB" w14:textId="77777777" w:rsidR="00310551" w:rsidRPr="00D13D63" w:rsidRDefault="00310551" w:rsidP="00E62DCB">
            <w:pPr>
              <w:pStyle w:val="Akapitzlist1"/>
              <w:numPr>
                <w:ilvl w:val="0"/>
                <w:numId w:val="90"/>
              </w:numPr>
              <w:spacing w:line="276" w:lineRule="auto"/>
              <w:ind w:left="57" w:right="57" w:firstLine="0"/>
              <w:rPr>
                <w:color w:val="000000"/>
                <w:sz w:val="20"/>
              </w:rPr>
            </w:pPr>
          </w:p>
        </w:tc>
        <w:tc>
          <w:tcPr>
            <w:tcW w:w="4648" w:type="pct"/>
          </w:tcPr>
          <w:p w14:paraId="51CD12AA" w14:textId="77777777" w:rsidR="00310551" w:rsidRPr="00D13D63" w:rsidRDefault="00310551" w:rsidP="00D13D63">
            <w:pPr>
              <w:spacing w:line="276" w:lineRule="auto"/>
              <w:jc w:val="left"/>
              <w:rPr>
                <w:sz w:val="20"/>
                <w:szCs w:val="20"/>
              </w:rPr>
            </w:pPr>
            <w:r w:rsidRPr="00D13D63">
              <w:rPr>
                <w:sz w:val="20"/>
                <w:szCs w:val="20"/>
              </w:rPr>
              <w:t xml:space="preserve"> - Księga Zakładu</w:t>
            </w:r>
          </w:p>
        </w:tc>
      </w:tr>
      <w:tr w:rsidR="00310551" w:rsidRPr="00D13D63" w14:paraId="12B4324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358135D6" w14:textId="77777777" w:rsidR="00310551" w:rsidRPr="00D13D63" w:rsidRDefault="00310551" w:rsidP="00E62DCB">
            <w:pPr>
              <w:pStyle w:val="Akapitzlist1"/>
              <w:numPr>
                <w:ilvl w:val="0"/>
                <w:numId w:val="90"/>
              </w:numPr>
              <w:spacing w:line="276" w:lineRule="auto"/>
              <w:ind w:left="57" w:right="57" w:firstLine="0"/>
              <w:rPr>
                <w:color w:val="000000"/>
                <w:sz w:val="20"/>
              </w:rPr>
            </w:pPr>
          </w:p>
        </w:tc>
        <w:tc>
          <w:tcPr>
            <w:tcW w:w="4648" w:type="pct"/>
          </w:tcPr>
          <w:p w14:paraId="38FB107C" w14:textId="77777777" w:rsidR="00310551" w:rsidRPr="00D13D63" w:rsidRDefault="00310551" w:rsidP="00D13D63">
            <w:pPr>
              <w:spacing w:line="276" w:lineRule="auto"/>
              <w:jc w:val="left"/>
              <w:rPr>
                <w:sz w:val="20"/>
                <w:szCs w:val="20"/>
              </w:rPr>
            </w:pPr>
            <w:r w:rsidRPr="00D13D63">
              <w:rPr>
                <w:sz w:val="20"/>
                <w:szCs w:val="20"/>
              </w:rPr>
              <w:t xml:space="preserve"> - Księga Zdarzeń Niepożądanych</w:t>
            </w:r>
          </w:p>
        </w:tc>
      </w:tr>
      <w:tr w:rsidR="00310551" w:rsidRPr="00D13D63" w14:paraId="53D82BF8"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25FA71DE" w14:textId="77777777" w:rsidR="00310551" w:rsidRPr="00D13D63" w:rsidRDefault="00310551" w:rsidP="00E62DCB">
            <w:pPr>
              <w:pStyle w:val="Akapitzlist1"/>
              <w:numPr>
                <w:ilvl w:val="0"/>
                <w:numId w:val="90"/>
              </w:numPr>
              <w:spacing w:line="276" w:lineRule="auto"/>
              <w:ind w:left="57" w:right="57" w:firstLine="0"/>
              <w:rPr>
                <w:color w:val="000000"/>
                <w:sz w:val="20"/>
              </w:rPr>
            </w:pPr>
          </w:p>
        </w:tc>
        <w:tc>
          <w:tcPr>
            <w:tcW w:w="4648" w:type="pct"/>
          </w:tcPr>
          <w:p w14:paraId="13EF067A" w14:textId="77777777" w:rsidR="00310551" w:rsidRPr="00D13D63" w:rsidRDefault="00310551" w:rsidP="00D13D63">
            <w:pPr>
              <w:spacing w:line="276" w:lineRule="auto"/>
              <w:jc w:val="left"/>
              <w:rPr>
                <w:sz w:val="20"/>
                <w:szCs w:val="20"/>
              </w:rPr>
            </w:pPr>
            <w:r w:rsidRPr="00D13D63">
              <w:rPr>
                <w:sz w:val="20"/>
                <w:szCs w:val="20"/>
              </w:rPr>
              <w:t xml:space="preserve"> - Księga Oczekujących</w:t>
            </w:r>
          </w:p>
        </w:tc>
      </w:tr>
      <w:tr w:rsidR="00310551" w:rsidRPr="00D13D63" w14:paraId="3CD6827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271BA508" w14:textId="77777777" w:rsidR="00310551" w:rsidRPr="00D13D63" w:rsidRDefault="00310551" w:rsidP="00E62DCB">
            <w:pPr>
              <w:pStyle w:val="Akapitzlist1"/>
              <w:numPr>
                <w:ilvl w:val="0"/>
                <w:numId w:val="90"/>
              </w:numPr>
              <w:spacing w:line="276" w:lineRule="auto"/>
              <w:ind w:left="57" w:right="57" w:firstLine="0"/>
              <w:rPr>
                <w:color w:val="000000"/>
                <w:sz w:val="20"/>
              </w:rPr>
            </w:pPr>
          </w:p>
        </w:tc>
        <w:tc>
          <w:tcPr>
            <w:tcW w:w="4648" w:type="pct"/>
          </w:tcPr>
          <w:p w14:paraId="6A96F8DF" w14:textId="77777777" w:rsidR="00310551" w:rsidRPr="00D13D63" w:rsidRDefault="00310551" w:rsidP="00D13D63">
            <w:pPr>
              <w:spacing w:line="276" w:lineRule="auto"/>
              <w:jc w:val="left"/>
              <w:rPr>
                <w:sz w:val="20"/>
                <w:szCs w:val="20"/>
              </w:rPr>
            </w:pPr>
            <w:r w:rsidRPr="00D13D63">
              <w:rPr>
                <w:sz w:val="20"/>
                <w:szCs w:val="20"/>
              </w:rPr>
              <w:t xml:space="preserve"> - Księga Ratownictwa</w:t>
            </w:r>
          </w:p>
        </w:tc>
      </w:tr>
    </w:tbl>
    <w:p w14:paraId="0C57E7F3" w14:textId="24261D77" w:rsidR="00310551" w:rsidRPr="00D13D63" w:rsidRDefault="00310551" w:rsidP="00D13D63">
      <w:pPr>
        <w:pStyle w:val="Nagwek3"/>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4"/>
        <w:gridCol w:w="8897"/>
      </w:tblGrid>
      <w:tr w:rsidR="00310551" w:rsidRPr="00D13D63" w14:paraId="025825EA" w14:textId="77777777" w:rsidTr="00310551">
        <w:trPr>
          <w:trHeight w:val="227"/>
        </w:trPr>
        <w:tc>
          <w:tcPr>
            <w:tcW w:w="352" w:type="pct"/>
            <w:shd w:val="clear" w:color="auto" w:fill="D9D9D9"/>
            <w:vAlign w:val="center"/>
          </w:tcPr>
          <w:p w14:paraId="236A0B27" w14:textId="77777777" w:rsidR="00310551" w:rsidRPr="00D13D63" w:rsidRDefault="00310551" w:rsidP="00D13D63">
            <w:pPr>
              <w:spacing w:line="276" w:lineRule="auto"/>
              <w:jc w:val="left"/>
              <w:rPr>
                <w:b/>
                <w:sz w:val="20"/>
                <w:szCs w:val="20"/>
              </w:rPr>
            </w:pPr>
            <w:r w:rsidRPr="00D13D63">
              <w:rPr>
                <w:b/>
                <w:sz w:val="20"/>
                <w:szCs w:val="20"/>
              </w:rPr>
              <w:t>L.p.</w:t>
            </w:r>
          </w:p>
        </w:tc>
        <w:tc>
          <w:tcPr>
            <w:tcW w:w="4648" w:type="pct"/>
            <w:shd w:val="clear" w:color="auto" w:fill="D9D9D9"/>
            <w:vAlign w:val="center"/>
          </w:tcPr>
          <w:p w14:paraId="363AA1A6" w14:textId="77777777" w:rsidR="00310551" w:rsidRPr="00D13D63" w:rsidRDefault="00310551" w:rsidP="00D13D63">
            <w:pPr>
              <w:pStyle w:val="Nagwek1"/>
            </w:pPr>
            <w:bookmarkStart w:id="172" w:name="_Toc501352728"/>
            <w:bookmarkStart w:id="173" w:name="_Toc91020413"/>
            <w:r w:rsidRPr="00D13D63">
              <w:t>Szpitalny Oddział Ratunkowy</w:t>
            </w:r>
            <w:bookmarkEnd w:id="172"/>
            <w:bookmarkEnd w:id="173"/>
          </w:p>
        </w:tc>
      </w:tr>
      <w:tr w:rsidR="00310551" w:rsidRPr="00D13D63" w14:paraId="05EA3FA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0AB335DD" w14:textId="77777777" w:rsidR="00310551" w:rsidRPr="00D13D63" w:rsidRDefault="00310551" w:rsidP="00E62DCB">
            <w:pPr>
              <w:pStyle w:val="Akapitzlist1"/>
              <w:numPr>
                <w:ilvl w:val="0"/>
                <w:numId w:val="80"/>
              </w:numPr>
              <w:spacing w:line="276" w:lineRule="auto"/>
              <w:ind w:left="57" w:firstLine="0"/>
              <w:rPr>
                <w:color w:val="000000"/>
                <w:sz w:val="20"/>
              </w:rPr>
            </w:pPr>
          </w:p>
        </w:tc>
        <w:tc>
          <w:tcPr>
            <w:tcW w:w="4648" w:type="pct"/>
          </w:tcPr>
          <w:p w14:paraId="18260714" w14:textId="77777777" w:rsidR="00310551" w:rsidRPr="00D13D63" w:rsidRDefault="00310551" w:rsidP="00D13D63">
            <w:pPr>
              <w:spacing w:line="276" w:lineRule="auto"/>
              <w:jc w:val="left"/>
              <w:rPr>
                <w:sz w:val="20"/>
                <w:szCs w:val="20"/>
              </w:rPr>
            </w:pPr>
            <w:r w:rsidRPr="00D13D63">
              <w:rPr>
                <w:sz w:val="20"/>
                <w:szCs w:val="20"/>
              </w:rPr>
              <w:t>System musi umożliwiać podział SOR na obszary i przypisania pacjenta do określonego obszaru SOR. Podział SOR na obszary jest opcjonalny.</w:t>
            </w:r>
          </w:p>
        </w:tc>
      </w:tr>
      <w:tr w:rsidR="00310551" w:rsidRPr="00D13D63" w14:paraId="52B648CB"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0699D45D" w14:textId="77777777" w:rsidR="00310551" w:rsidRPr="00D13D63" w:rsidRDefault="00310551" w:rsidP="00E62DCB">
            <w:pPr>
              <w:pStyle w:val="Akapitzlist1"/>
              <w:numPr>
                <w:ilvl w:val="0"/>
                <w:numId w:val="80"/>
              </w:numPr>
              <w:spacing w:line="276" w:lineRule="auto"/>
              <w:ind w:left="57" w:firstLine="0"/>
              <w:rPr>
                <w:color w:val="000000"/>
                <w:sz w:val="20"/>
              </w:rPr>
            </w:pPr>
          </w:p>
        </w:tc>
        <w:tc>
          <w:tcPr>
            <w:tcW w:w="4648" w:type="pct"/>
          </w:tcPr>
          <w:p w14:paraId="56749CF5" w14:textId="77777777" w:rsidR="00310551" w:rsidRPr="00D13D63" w:rsidRDefault="00310551" w:rsidP="00D13D63">
            <w:pPr>
              <w:spacing w:line="276" w:lineRule="auto"/>
              <w:jc w:val="left"/>
              <w:rPr>
                <w:sz w:val="20"/>
                <w:szCs w:val="20"/>
              </w:rPr>
            </w:pPr>
            <w:r w:rsidRPr="00D13D63">
              <w:rPr>
                <w:sz w:val="20"/>
                <w:szCs w:val="20"/>
              </w:rPr>
              <w:t>System musi umożliwiać dla jednostek organizacyjnych typu SOR włączenie obsługi i prezentacji statusu pilności (TRIAGE) pacjentów.</w:t>
            </w:r>
          </w:p>
        </w:tc>
      </w:tr>
      <w:tr w:rsidR="00310551" w:rsidRPr="00D13D63" w14:paraId="1E7C591C"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3613778D" w14:textId="77777777" w:rsidR="00310551" w:rsidRPr="00D13D63" w:rsidRDefault="00310551" w:rsidP="00E62DCB">
            <w:pPr>
              <w:pStyle w:val="Akapitzlist1"/>
              <w:numPr>
                <w:ilvl w:val="0"/>
                <w:numId w:val="80"/>
              </w:numPr>
              <w:spacing w:line="276" w:lineRule="auto"/>
              <w:ind w:left="57" w:firstLine="0"/>
              <w:rPr>
                <w:color w:val="000000"/>
                <w:sz w:val="20"/>
              </w:rPr>
            </w:pPr>
          </w:p>
        </w:tc>
        <w:tc>
          <w:tcPr>
            <w:tcW w:w="4648" w:type="pct"/>
          </w:tcPr>
          <w:p w14:paraId="23DE33F7" w14:textId="77777777" w:rsidR="00310551" w:rsidRPr="00D13D63" w:rsidRDefault="00310551" w:rsidP="00D13D63">
            <w:pPr>
              <w:spacing w:line="276" w:lineRule="auto"/>
              <w:jc w:val="left"/>
              <w:rPr>
                <w:sz w:val="20"/>
                <w:szCs w:val="20"/>
              </w:rPr>
            </w:pPr>
            <w:r w:rsidRPr="00D13D63">
              <w:rPr>
                <w:sz w:val="20"/>
                <w:szCs w:val="20"/>
              </w:rPr>
              <w:t>System musi umożliwiać przypisanie lub zmianę statusu pilności (TRIAGE) pacjenta w dowolnym momencie pobytu na SOR.</w:t>
            </w:r>
          </w:p>
        </w:tc>
      </w:tr>
      <w:tr w:rsidR="00310551" w:rsidRPr="00D13D63" w14:paraId="60E7536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23733A80" w14:textId="77777777" w:rsidR="00310551" w:rsidRPr="00D13D63" w:rsidRDefault="00310551" w:rsidP="00E62DCB">
            <w:pPr>
              <w:pStyle w:val="Akapitzlist1"/>
              <w:numPr>
                <w:ilvl w:val="0"/>
                <w:numId w:val="80"/>
              </w:numPr>
              <w:spacing w:line="276" w:lineRule="auto"/>
              <w:ind w:left="57" w:firstLine="0"/>
              <w:rPr>
                <w:color w:val="000000"/>
                <w:sz w:val="20"/>
              </w:rPr>
            </w:pPr>
          </w:p>
        </w:tc>
        <w:tc>
          <w:tcPr>
            <w:tcW w:w="4648" w:type="pct"/>
          </w:tcPr>
          <w:p w14:paraId="1698043D" w14:textId="77777777" w:rsidR="00310551" w:rsidRPr="00D13D63" w:rsidRDefault="00310551" w:rsidP="00D13D63">
            <w:pPr>
              <w:spacing w:line="276" w:lineRule="auto"/>
              <w:jc w:val="left"/>
              <w:rPr>
                <w:sz w:val="20"/>
                <w:szCs w:val="20"/>
              </w:rPr>
            </w:pPr>
            <w:r w:rsidRPr="00D13D63">
              <w:rPr>
                <w:sz w:val="20"/>
                <w:szCs w:val="20"/>
              </w:rPr>
              <w:t>Oznaczanie statusu pilności (TRIAGE)  (jeśli jest włączone) pacjenta powinno być wymagane i status ten powinien być wyraźnie prezentowany na liście pacjentów oraz danych pobytu pacjenta na SOR. Wystarczającym sposobem prezentacji statusu pilności pacjenta jest użycie odpowiadającemu danemu statusowi koloru.</w:t>
            </w:r>
          </w:p>
        </w:tc>
      </w:tr>
      <w:tr w:rsidR="00310551" w:rsidRPr="00D13D63" w14:paraId="4022A2D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25787070" w14:textId="77777777" w:rsidR="00310551" w:rsidRPr="00D13D63" w:rsidRDefault="00310551" w:rsidP="00E62DCB">
            <w:pPr>
              <w:pStyle w:val="Akapitzlist1"/>
              <w:numPr>
                <w:ilvl w:val="0"/>
                <w:numId w:val="80"/>
              </w:numPr>
              <w:spacing w:line="276" w:lineRule="auto"/>
              <w:ind w:left="57" w:firstLine="0"/>
              <w:rPr>
                <w:color w:val="000000"/>
                <w:sz w:val="20"/>
              </w:rPr>
            </w:pPr>
          </w:p>
        </w:tc>
        <w:tc>
          <w:tcPr>
            <w:tcW w:w="4648" w:type="pct"/>
          </w:tcPr>
          <w:p w14:paraId="187E4B7C" w14:textId="77777777" w:rsidR="00310551" w:rsidRPr="00D13D63" w:rsidRDefault="00310551" w:rsidP="00D13D63">
            <w:pPr>
              <w:spacing w:line="276" w:lineRule="auto"/>
              <w:jc w:val="left"/>
              <w:rPr>
                <w:sz w:val="20"/>
                <w:szCs w:val="20"/>
              </w:rPr>
            </w:pPr>
            <w:r w:rsidRPr="00D13D63">
              <w:rPr>
                <w:sz w:val="20"/>
                <w:szCs w:val="20"/>
              </w:rPr>
              <w:t>Przypisanie i zmiana statusu pilności pacjenta musi być zapisanie w dzienniku systemu z podaniem przyczyny zmiany</w:t>
            </w:r>
          </w:p>
        </w:tc>
      </w:tr>
      <w:tr w:rsidR="00310551" w:rsidRPr="00D13D63" w14:paraId="3FFAEB3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0BCF2227" w14:textId="77777777" w:rsidR="00310551" w:rsidRPr="00D13D63" w:rsidRDefault="00310551" w:rsidP="00E62DCB">
            <w:pPr>
              <w:pStyle w:val="Akapitzlist1"/>
              <w:numPr>
                <w:ilvl w:val="0"/>
                <w:numId w:val="80"/>
              </w:numPr>
              <w:spacing w:line="276" w:lineRule="auto"/>
              <w:ind w:left="57" w:firstLine="0"/>
              <w:rPr>
                <w:color w:val="000000"/>
                <w:sz w:val="20"/>
              </w:rPr>
            </w:pPr>
          </w:p>
        </w:tc>
        <w:tc>
          <w:tcPr>
            <w:tcW w:w="4648" w:type="pct"/>
          </w:tcPr>
          <w:p w14:paraId="245DDD2E" w14:textId="77777777" w:rsidR="00310551" w:rsidRPr="00D13D63" w:rsidRDefault="00310551" w:rsidP="00D13D63">
            <w:pPr>
              <w:spacing w:line="276" w:lineRule="auto"/>
              <w:jc w:val="left"/>
              <w:rPr>
                <w:sz w:val="20"/>
                <w:szCs w:val="20"/>
              </w:rPr>
            </w:pPr>
            <w:r w:rsidRPr="00D13D63">
              <w:rPr>
                <w:sz w:val="20"/>
                <w:szCs w:val="20"/>
              </w:rPr>
              <w:t>System powinien wymagać autoryzacji zmiany statusu pilności</w:t>
            </w:r>
          </w:p>
        </w:tc>
      </w:tr>
      <w:tr w:rsidR="00310551" w:rsidRPr="00D13D63" w14:paraId="2A831CB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181EEEC8" w14:textId="77777777" w:rsidR="00310551" w:rsidRPr="00D13D63" w:rsidRDefault="00310551" w:rsidP="00E62DCB">
            <w:pPr>
              <w:pStyle w:val="Akapitzlist1"/>
              <w:numPr>
                <w:ilvl w:val="0"/>
                <w:numId w:val="80"/>
              </w:numPr>
              <w:spacing w:line="276" w:lineRule="auto"/>
              <w:ind w:left="57" w:firstLine="0"/>
              <w:rPr>
                <w:color w:val="000000"/>
                <w:sz w:val="20"/>
              </w:rPr>
            </w:pPr>
          </w:p>
        </w:tc>
        <w:tc>
          <w:tcPr>
            <w:tcW w:w="4648" w:type="pct"/>
          </w:tcPr>
          <w:p w14:paraId="75BB38E8" w14:textId="77777777" w:rsidR="00310551" w:rsidRPr="00D13D63" w:rsidRDefault="00310551" w:rsidP="00D13D63">
            <w:pPr>
              <w:spacing w:line="276" w:lineRule="auto"/>
              <w:jc w:val="left"/>
              <w:rPr>
                <w:sz w:val="20"/>
                <w:szCs w:val="20"/>
              </w:rPr>
            </w:pPr>
            <w:r w:rsidRPr="00D13D63">
              <w:rPr>
                <w:sz w:val="20"/>
                <w:szCs w:val="20"/>
              </w:rPr>
              <w:t>System powinien umożliwiać klasyfikację pacjentów z wykorzystaniem kolorów.</w:t>
            </w:r>
          </w:p>
        </w:tc>
      </w:tr>
      <w:tr w:rsidR="00310551" w:rsidRPr="00D13D63" w14:paraId="49A36E6A"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02F1327C" w14:textId="77777777" w:rsidR="00310551" w:rsidRPr="00D13D63" w:rsidRDefault="00310551" w:rsidP="00E62DCB">
            <w:pPr>
              <w:pStyle w:val="Akapitzlist1"/>
              <w:numPr>
                <w:ilvl w:val="0"/>
                <w:numId w:val="80"/>
              </w:numPr>
              <w:spacing w:line="276" w:lineRule="auto"/>
              <w:ind w:left="57" w:firstLine="0"/>
              <w:rPr>
                <w:color w:val="000000"/>
                <w:sz w:val="20"/>
              </w:rPr>
            </w:pPr>
          </w:p>
        </w:tc>
        <w:tc>
          <w:tcPr>
            <w:tcW w:w="4648" w:type="pct"/>
          </w:tcPr>
          <w:p w14:paraId="7A2A73A5" w14:textId="77777777" w:rsidR="00310551" w:rsidRPr="00D13D63" w:rsidRDefault="00310551" w:rsidP="00D13D63">
            <w:pPr>
              <w:spacing w:line="276" w:lineRule="auto"/>
              <w:jc w:val="left"/>
              <w:rPr>
                <w:sz w:val="20"/>
                <w:szCs w:val="20"/>
              </w:rPr>
            </w:pPr>
            <w:r w:rsidRPr="00D13D63">
              <w:rPr>
                <w:sz w:val="20"/>
                <w:szCs w:val="20"/>
              </w:rPr>
              <w:t>Dla jednostki organizacyjnej typu SOR powinna być możliwość zdefiniowania standardów czasowych obsługi pacjenta dla poszczególnych kolorów (kolory TRIAGE)</w:t>
            </w:r>
          </w:p>
        </w:tc>
      </w:tr>
      <w:tr w:rsidR="00310551" w:rsidRPr="00D13D63" w14:paraId="36AD531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1DCFB173" w14:textId="77777777" w:rsidR="00310551" w:rsidRPr="00D13D63" w:rsidRDefault="00310551" w:rsidP="00E62DCB">
            <w:pPr>
              <w:pStyle w:val="Akapitzlist1"/>
              <w:numPr>
                <w:ilvl w:val="0"/>
                <w:numId w:val="80"/>
              </w:numPr>
              <w:spacing w:line="276" w:lineRule="auto"/>
              <w:ind w:left="57" w:firstLine="0"/>
              <w:rPr>
                <w:color w:val="000000"/>
                <w:sz w:val="20"/>
              </w:rPr>
            </w:pPr>
          </w:p>
        </w:tc>
        <w:tc>
          <w:tcPr>
            <w:tcW w:w="4648" w:type="pct"/>
          </w:tcPr>
          <w:p w14:paraId="43D7538E" w14:textId="77777777" w:rsidR="00310551" w:rsidRPr="00D13D63" w:rsidRDefault="00310551" w:rsidP="00D13D63">
            <w:pPr>
              <w:spacing w:line="276" w:lineRule="auto"/>
              <w:jc w:val="left"/>
              <w:rPr>
                <w:sz w:val="20"/>
                <w:szCs w:val="20"/>
              </w:rPr>
            </w:pPr>
            <w:r w:rsidRPr="00D13D63">
              <w:rPr>
                <w:sz w:val="20"/>
                <w:szCs w:val="20"/>
              </w:rPr>
              <w:t>Na panelu głównym pulpitu SOR, oraz na liście pacjentów SOR system powinien prezentować czas oczekiwania liczony na podstawie czasów obsługi przypisanych do poszczególnych kolorów</w:t>
            </w:r>
          </w:p>
        </w:tc>
      </w:tr>
      <w:tr w:rsidR="00310551" w:rsidRPr="00D13D63" w14:paraId="6A504A8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32587CE8" w14:textId="77777777" w:rsidR="00310551" w:rsidRPr="00D13D63" w:rsidRDefault="00310551" w:rsidP="00E62DCB">
            <w:pPr>
              <w:pStyle w:val="Akapitzlist1"/>
              <w:numPr>
                <w:ilvl w:val="0"/>
                <w:numId w:val="80"/>
              </w:numPr>
              <w:spacing w:line="276" w:lineRule="auto"/>
              <w:ind w:left="57" w:firstLine="0"/>
              <w:rPr>
                <w:color w:val="000000"/>
                <w:sz w:val="20"/>
              </w:rPr>
            </w:pPr>
          </w:p>
        </w:tc>
        <w:tc>
          <w:tcPr>
            <w:tcW w:w="4648" w:type="pct"/>
          </w:tcPr>
          <w:p w14:paraId="07BC9FEF" w14:textId="77777777" w:rsidR="00310551" w:rsidRPr="00D13D63" w:rsidRDefault="00310551" w:rsidP="00D13D63">
            <w:pPr>
              <w:spacing w:line="276" w:lineRule="auto"/>
              <w:jc w:val="left"/>
              <w:rPr>
                <w:sz w:val="20"/>
                <w:szCs w:val="20"/>
              </w:rPr>
            </w:pPr>
            <w:r w:rsidRPr="00D13D63">
              <w:rPr>
                <w:sz w:val="20"/>
                <w:szCs w:val="20"/>
              </w:rPr>
              <w:t xml:space="preserve"> System musi udostępnić funkcjonalność szybkiego skierowania pacjenta na oddział nawet w sytuacji, gdy nie wypełniono w systemie wszystkich danych (w tym wymaganych do zakończenia pobytu na SOR), </w:t>
            </w:r>
            <w:r w:rsidRPr="00D13D63">
              <w:rPr>
                <w:sz w:val="20"/>
                <w:szCs w:val="20"/>
              </w:rPr>
              <w:lastRenderedPageBreak/>
              <w:t>danych i dokumentów dokumentacji medycznej, wymaganej autoryzacji danych.</w:t>
            </w:r>
          </w:p>
        </w:tc>
      </w:tr>
      <w:tr w:rsidR="00310551" w:rsidRPr="00D13D63" w14:paraId="0FBB40D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2547C116" w14:textId="77777777" w:rsidR="00310551" w:rsidRPr="00D13D63" w:rsidRDefault="00310551" w:rsidP="00E62DCB">
            <w:pPr>
              <w:pStyle w:val="Akapitzlist1"/>
              <w:numPr>
                <w:ilvl w:val="0"/>
                <w:numId w:val="80"/>
              </w:numPr>
              <w:spacing w:line="276" w:lineRule="auto"/>
              <w:ind w:left="57" w:firstLine="0"/>
              <w:rPr>
                <w:color w:val="000000"/>
                <w:sz w:val="20"/>
              </w:rPr>
            </w:pPr>
          </w:p>
        </w:tc>
        <w:tc>
          <w:tcPr>
            <w:tcW w:w="4648" w:type="pct"/>
          </w:tcPr>
          <w:p w14:paraId="4CC72AA1" w14:textId="77777777" w:rsidR="00310551" w:rsidRPr="00D13D63" w:rsidRDefault="00310551" w:rsidP="00D13D63">
            <w:pPr>
              <w:spacing w:line="276" w:lineRule="auto"/>
              <w:jc w:val="left"/>
              <w:rPr>
                <w:sz w:val="20"/>
                <w:szCs w:val="20"/>
              </w:rPr>
            </w:pPr>
            <w:r w:rsidRPr="00D13D63">
              <w:rPr>
                <w:sz w:val="20"/>
                <w:szCs w:val="20"/>
              </w:rPr>
              <w:t xml:space="preserve"> Pacjenci przeniesieni na oddział w trybie awaryjnym powinni być oznaczeni na liście pacjentów SOR</w:t>
            </w:r>
          </w:p>
        </w:tc>
      </w:tr>
      <w:tr w:rsidR="00310551" w:rsidRPr="00D13D63" w14:paraId="5B15D568"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1DB2AC6E" w14:textId="77777777" w:rsidR="00310551" w:rsidRPr="00D13D63" w:rsidRDefault="00310551" w:rsidP="00E62DCB">
            <w:pPr>
              <w:pStyle w:val="Akapitzlist1"/>
              <w:numPr>
                <w:ilvl w:val="0"/>
                <w:numId w:val="80"/>
              </w:numPr>
              <w:spacing w:line="276" w:lineRule="auto"/>
              <w:ind w:left="57" w:firstLine="0"/>
              <w:rPr>
                <w:color w:val="000000"/>
                <w:sz w:val="20"/>
              </w:rPr>
            </w:pPr>
          </w:p>
        </w:tc>
        <w:tc>
          <w:tcPr>
            <w:tcW w:w="4648" w:type="pct"/>
          </w:tcPr>
          <w:p w14:paraId="6A8DC044" w14:textId="77777777" w:rsidR="00310551" w:rsidRPr="00D13D63" w:rsidRDefault="00310551" w:rsidP="00D13D63">
            <w:pPr>
              <w:spacing w:line="276" w:lineRule="auto"/>
              <w:jc w:val="left"/>
              <w:rPr>
                <w:sz w:val="20"/>
                <w:szCs w:val="20"/>
              </w:rPr>
            </w:pPr>
            <w:r w:rsidRPr="00D13D63">
              <w:rPr>
                <w:sz w:val="20"/>
                <w:szCs w:val="20"/>
              </w:rPr>
              <w:t>Musi istnieć możliwość wskazania lekarza prowadzącego</w:t>
            </w:r>
          </w:p>
        </w:tc>
      </w:tr>
      <w:tr w:rsidR="00310551" w:rsidRPr="00D13D63" w14:paraId="76A135D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6FA8D56A" w14:textId="77777777" w:rsidR="00310551" w:rsidRPr="00D13D63" w:rsidRDefault="00310551" w:rsidP="00E62DCB">
            <w:pPr>
              <w:pStyle w:val="Akapitzlist1"/>
              <w:numPr>
                <w:ilvl w:val="0"/>
                <w:numId w:val="80"/>
              </w:numPr>
              <w:spacing w:line="276" w:lineRule="auto"/>
              <w:ind w:left="57" w:firstLine="0"/>
              <w:rPr>
                <w:color w:val="000000"/>
                <w:sz w:val="20"/>
              </w:rPr>
            </w:pPr>
          </w:p>
        </w:tc>
        <w:tc>
          <w:tcPr>
            <w:tcW w:w="4648" w:type="pct"/>
          </w:tcPr>
          <w:p w14:paraId="3B102D28" w14:textId="77777777" w:rsidR="00310551" w:rsidRPr="00D13D63" w:rsidRDefault="00310551" w:rsidP="00D13D63">
            <w:pPr>
              <w:spacing w:line="276" w:lineRule="auto"/>
              <w:jc w:val="left"/>
              <w:rPr>
                <w:sz w:val="20"/>
                <w:szCs w:val="20"/>
              </w:rPr>
            </w:pPr>
            <w:r w:rsidRPr="00D13D63">
              <w:rPr>
                <w:sz w:val="20"/>
                <w:szCs w:val="20"/>
              </w:rPr>
              <w:t>System musi wspierać tworzenie wymaganej dla SOR dokumentacji medycznej.</w:t>
            </w:r>
          </w:p>
        </w:tc>
      </w:tr>
      <w:tr w:rsidR="00310551" w:rsidRPr="00D13D63" w14:paraId="011AF65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219C536D" w14:textId="77777777" w:rsidR="00310551" w:rsidRPr="00D13D63" w:rsidRDefault="00310551" w:rsidP="00E62DCB">
            <w:pPr>
              <w:pStyle w:val="Akapitzlist1"/>
              <w:numPr>
                <w:ilvl w:val="0"/>
                <w:numId w:val="80"/>
              </w:numPr>
              <w:spacing w:line="276" w:lineRule="auto"/>
              <w:ind w:left="57" w:firstLine="0"/>
              <w:rPr>
                <w:color w:val="000000"/>
                <w:sz w:val="20"/>
              </w:rPr>
            </w:pPr>
          </w:p>
        </w:tc>
        <w:tc>
          <w:tcPr>
            <w:tcW w:w="4648" w:type="pct"/>
          </w:tcPr>
          <w:p w14:paraId="0539450F" w14:textId="77777777" w:rsidR="00310551" w:rsidRPr="00D13D63" w:rsidRDefault="00310551" w:rsidP="00D13D63">
            <w:pPr>
              <w:spacing w:line="276" w:lineRule="auto"/>
              <w:jc w:val="left"/>
              <w:rPr>
                <w:sz w:val="20"/>
                <w:szCs w:val="20"/>
              </w:rPr>
            </w:pPr>
            <w:r w:rsidRPr="00D13D63">
              <w:rPr>
                <w:sz w:val="20"/>
                <w:szCs w:val="20"/>
              </w:rPr>
              <w:t xml:space="preserve">System powinien umożliwiać wyświetlanie listy pacjentów przebywających na SOR w zadanym przedziale czasu, których status potwierdzenia płatnika jest ustawiony na "Oświadczenie". </w:t>
            </w:r>
          </w:p>
        </w:tc>
      </w:tr>
      <w:tr w:rsidR="00310551" w:rsidRPr="00D13D63" w14:paraId="7A27CE0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026A242E" w14:textId="77777777" w:rsidR="00310551" w:rsidRPr="00D13D63" w:rsidRDefault="00310551" w:rsidP="00E62DCB">
            <w:pPr>
              <w:pStyle w:val="Akapitzlist1"/>
              <w:numPr>
                <w:ilvl w:val="0"/>
                <w:numId w:val="80"/>
              </w:numPr>
              <w:spacing w:line="276" w:lineRule="auto"/>
              <w:ind w:left="57" w:firstLine="0"/>
              <w:rPr>
                <w:color w:val="000000"/>
                <w:sz w:val="20"/>
              </w:rPr>
            </w:pPr>
          </w:p>
        </w:tc>
        <w:tc>
          <w:tcPr>
            <w:tcW w:w="4648" w:type="pct"/>
          </w:tcPr>
          <w:p w14:paraId="3CFABCBF" w14:textId="77777777" w:rsidR="00310551" w:rsidRPr="00D13D63" w:rsidRDefault="00310551" w:rsidP="00D13D63">
            <w:pPr>
              <w:spacing w:line="276" w:lineRule="auto"/>
              <w:jc w:val="left"/>
              <w:rPr>
                <w:sz w:val="20"/>
                <w:szCs w:val="20"/>
              </w:rPr>
            </w:pPr>
            <w:r w:rsidRPr="00D13D63">
              <w:rPr>
                <w:sz w:val="20"/>
                <w:szCs w:val="20"/>
              </w:rPr>
              <w:t>System powinien umożliwiać rozliczenie komercyjne pacjentów nieuprawnionych do świadczeń. Wymaganie będzie realizowane w ramach rozliczeń komercyjnych lecznictwa zamkniętego.</w:t>
            </w:r>
          </w:p>
        </w:tc>
      </w:tr>
      <w:tr w:rsidR="00310551" w:rsidRPr="00D13D63" w14:paraId="4E134DF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6417BD94" w14:textId="77777777" w:rsidR="00310551" w:rsidRPr="00D13D63" w:rsidRDefault="00310551" w:rsidP="00E62DCB">
            <w:pPr>
              <w:pStyle w:val="Akapitzlist1"/>
              <w:numPr>
                <w:ilvl w:val="0"/>
                <w:numId w:val="80"/>
              </w:numPr>
              <w:spacing w:line="276" w:lineRule="auto"/>
              <w:ind w:left="57" w:firstLine="0"/>
              <w:rPr>
                <w:color w:val="000000"/>
                <w:sz w:val="20"/>
              </w:rPr>
            </w:pPr>
          </w:p>
        </w:tc>
        <w:tc>
          <w:tcPr>
            <w:tcW w:w="4648" w:type="pct"/>
          </w:tcPr>
          <w:p w14:paraId="7DD0CB47" w14:textId="77777777" w:rsidR="00310551" w:rsidRPr="00D13D63" w:rsidRDefault="00310551" w:rsidP="00D13D63">
            <w:pPr>
              <w:spacing w:line="276" w:lineRule="auto"/>
              <w:jc w:val="left"/>
              <w:rPr>
                <w:sz w:val="20"/>
                <w:szCs w:val="20"/>
              </w:rPr>
            </w:pPr>
            <w:r w:rsidRPr="00D13D63">
              <w:rPr>
                <w:sz w:val="20"/>
                <w:szCs w:val="20"/>
              </w:rPr>
              <w:t>Zaawansowane wyszukiwanie pacjenta</w:t>
            </w:r>
          </w:p>
        </w:tc>
      </w:tr>
      <w:tr w:rsidR="00310551" w:rsidRPr="00D13D63" w14:paraId="4BDB2D6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55A1E6CC" w14:textId="77777777" w:rsidR="00310551" w:rsidRPr="00D13D63" w:rsidRDefault="00310551" w:rsidP="00E62DCB">
            <w:pPr>
              <w:pStyle w:val="Akapitzlist1"/>
              <w:numPr>
                <w:ilvl w:val="0"/>
                <w:numId w:val="80"/>
              </w:numPr>
              <w:spacing w:line="276" w:lineRule="auto"/>
              <w:ind w:left="57" w:firstLine="0"/>
              <w:rPr>
                <w:color w:val="000000"/>
                <w:sz w:val="20"/>
              </w:rPr>
            </w:pPr>
          </w:p>
        </w:tc>
        <w:tc>
          <w:tcPr>
            <w:tcW w:w="4648" w:type="pct"/>
          </w:tcPr>
          <w:p w14:paraId="3F200E8E" w14:textId="77777777" w:rsidR="00310551" w:rsidRPr="00D13D63" w:rsidRDefault="00310551" w:rsidP="00D13D63">
            <w:pPr>
              <w:spacing w:line="276" w:lineRule="auto"/>
              <w:jc w:val="left"/>
              <w:rPr>
                <w:sz w:val="20"/>
                <w:szCs w:val="20"/>
              </w:rPr>
            </w:pPr>
            <w:r w:rsidRPr="00D13D63">
              <w:rPr>
                <w:sz w:val="20"/>
                <w:szCs w:val="20"/>
              </w:rPr>
              <w:t xml:space="preserve"> System powinien udostępniać zaawansowane metody wyszukiwania pacjentów z uwzględnieniem przeszukiwania pól opisujących pacjentów NN oraz możliwości wpisania części i/lub wariantów ciągów znaków opisujących nazwisko, imię, nazwisko rodowe, miejscowość zamieszkania, opis pacjenta NN.</w:t>
            </w:r>
          </w:p>
        </w:tc>
      </w:tr>
      <w:tr w:rsidR="00310551" w:rsidRPr="00D13D63" w14:paraId="25A77D8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3268F39A" w14:textId="77777777" w:rsidR="00310551" w:rsidRPr="00D13D63" w:rsidRDefault="00310551" w:rsidP="00E62DCB">
            <w:pPr>
              <w:pStyle w:val="Akapitzlist1"/>
              <w:numPr>
                <w:ilvl w:val="0"/>
                <w:numId w:val="80"/>
              </w:numPr>
              <w:spacing w:line="276" w:lineRule="auto"/>
              <w:ind w:left="57" w:firstLine="0"/>
              <w:rPr>
                <w:color w:val="000000"/>
                <w:sz w:val="20"/>
              </w:rPr>
            </w:pPr>
          </w:p>
        </w:tc>
        <w:tc>
          <w:tcPr>
            <w:tcW w:w="4648" w:type="pct"/>
          </w:tcPr>
          <w:p w14:paraId="7F561D1A" w14:textId="77777777" w:rsidR="00310551" w:rsidRPr="00D13D63" w:rsidRDefault="00310551" w:rsidP="00D13D63">
            <w:pPr>
              <w:spacing w:line="276" w:lineRule="auto"/>
              <w:jc w:val="left"/>
              <w:rPr>
                <w:sz w:val="20"/>
                <w:szCs w:val="20"/>
              </w:rPr>
            </w:pPr>
            <w:r w:rsidRPr="00D13D63">
              <w:rPr>
                <w:sz w:val="20"/>
                <w:szCs w:val="20"/>
              </w:rPr>
              <w:t xml:space="preserve"> System powinien umożliwiać przeszukiwanie również poprzednich wersji danych osobowych oraz danych pacjentów scalonych z innymi pacjentami.</w:t>
            </w:r>
          </w:p>
        </w:tc>
      </w:tr>
      <w:tr w:rsidR="00310551" w:rsidRPr="00D13D63" w14:paraId="489540F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2588AE64" w14:textId="77777777" w:rsidR="00310551" w:rsidRPr="00D13D63" w:rsidRDefault="00310551" w:rsidP="00E62DCB">
            <w:pPr>
              <w:pStyle w:val="Akapitzlist1"/>
              <w:numPr>
                <w:ilvl w:val="0"/>
                <w:numId w:val="80"/>
              </w:numPr>
              <w:spacing w:line="276" w:lineRule="auto"/>
              <w:ind w:left="57" w:firstLine="0"/>
              <w:rPr>
                <w:color w:val="000000"/>
                <w:sz w:val="20"/>
              </w:rPr>
            </w:pPr>
          </w:p>
        </w:tc>
        <w:tc>
          <w:tcPr>
            <w:tcW w:w="4648" w:type="pct"/>
          </w:tcPr>
          <w:p w14:paraId="07970B32" w14:textId="77777777" w:rsidR="00310551" w:rsidRPr="00D13D63" w:rsidRDefault="00310551" w:rsidP="00D13D63">
            <w:pPr>
              <w:spacing w:line="276" w:lineRule="auto"/>
              <w:jc w:val="left"/>
              <w:rPr>
                <w:sz w:val="20"/>
                <w:szCs w:val="20"/>
              </w:rPr>
            </w:pPr>
            <w:r w:rsidRPr="00D13D63">
              <w:rPr>
                <w:sz w:val="20"/>
                <w:szCs w:val="20"/>
              </w:rPr>
              <w:t xml:space="preserve"> Wyszukiwanie zaawansowane musi się dać przerwać.</w:t>
            </w:r>
          </w:p>
        </w:tc>
      </w:tr>
      <w:tr w:rsidR="00310551" w:rsidRPr="00D13D63" w14:paraId="653F9B0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20EA790F" w14:textId="77777777" w:rsidR="00310551" w:rsidRPr="00D13D63" w:rsidRDefault="00310551" w:rsidP="00E62DCB">
            <w:pPr>
              <w:pStyle w:val="Akapitzlist1"/>
              <w:numPr>
                <w:ilvl w:val="0"/>
                <w:numId w:val="80"/>
              </w:numPr>
              <w:spacing w:line="276" w:lineRule="auto"/>
              <w:ind w:left="57" w:firstLine="0"/>
              <w:rPr>
                <w:color w:val="000000"/>
                <w:sz w:val="20"/>
              </w:rPr>
            </w:pPr>
          </w:p>
        </w:tc>
        <w:tc>
          <w:tcPr>
            <w:tcW w:w="4648" w:type="pct"/>
          </w:tcPr>
          <w:p w14:paraId="5E32FDCD" w14:textId="77777777" w:rsidR="00310551" w:rsidRPr="00D13D63" w:rsidRDefault="00310551" w:rsidP="00D13D63">
            <w:pPr>
              <w:spacing w:line="276" w:lineRule="auto"/>
              <w:jc w:val="left"/>
              <w:rPr>
                <w:sz w:val="20"/>
                <w:szCs w:val="20"/>
              </w:rPr>
            </w:pPr>
            <w:r w:rsidRPr="00D13D63">
              <w:rPr>
                <w:sz w:val="20"/>
                <w:szCs w:val="20"/>
              </w:rPr>
              <w:t>Złożone kryteria wyszukiwania - wypełnione więcej niż jedno pole ze złożonymi kryteriami, powinno wyświetlać ostrzeżenie, że operacja może być długotrwała.</w:t>
            </w:r>
          </w:p>
        </w:tc>
      </w:tr>
      <w:tr w:rsidR="00310551" w:rsidRPr="00D13D63" w14:paraId="3EC9A9E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52" w:type="pct"/>
          </w:tcPr>
          <w:p w14:paraId="542A6707" w14:textId="77777777" w:rsidR="00310551" w:rsidRPr="00D13D63" w:rsidRDefault="00310551" w:rsidP="00E62DCB">
            <w:pPr>
              <w:pStyle w:val="Akapitzlist1"/>
              <w:numPr>
                <w:ilvl w:val="0"/>
                <w:numId w:val="80"/>
              </w:numPr>
              <w:spacing w:line="276" w:lineRule="auto"/>
              <w:ind w:left="57" w:firstLine="0"/>
              <w:rPr>
                <w:color w:val="000000"/>
                <w:sz w:val="20"/>
              </w:rPr>
            </w:pPr>
          </w:p>
        </w:tc>
        <w:tc>
          <w:tcPr>
            <w:tcW w:w="4648" w:type="pct"/>
          </w:tcPr>
          <w:p w14:paraId="79BF666F" w14:textId="77777777" w:rsidR="00310551" w:rsidRPr="00D13D63" w:rsidRDefault="00310551" w:rsidP="00D13D63">
            <w:pPr>
              <w:spacing w:line="276" w:lineRule="auto"/>
              <w:jc w:val="left"/>
              <w:rPr>
                <w:sz w:val="20"/>
                <w:szCs w:val="20"/>
              </w:rPr>
            </w:pPr>
            <w:r w:rsidRPr="00D13D63">
              <w:rPr>
                <w:sz w:val="20"/>
                <w:szCs w:val="20"/>
              </w:rPr>
              <w:t xml:space="preserve"> Wyszukiwanie zaawansowane powinno być opcją (odrębny przycisk) wyszukiwania pacjentów w rejestrze pacjentów.</w:t>
            </w:r>
          </w:p>
        </w:tc>
      </w:tr>
    </w:tbl>
    <w:p w14:paraId="5989082B" w14:textId="77777777" w:rsidR="00310551" w:rsidRPr="00D13D63" w:rsidRDefault="00310551" w:rsidP="00D13D63">
      <w:pPr>
        <w:spacing w:line="276" w:lineRule="auto"/>
        <w:jc w:val="left"/>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7"/>
        <w:gridCol w:w="8934"/>
      </w:tblGrid>
      <w:tr w:rsidR="00310551" w:rsidRPr="00D13D63" w14:paraId="01F63D76" w14:textId="77777777" w:rsidTr="00F166DE">
        <w:trPr>
          <w:trHeight w:val="227"/>
        </w:trPr>
        <w:tc>
          <w:tcPr>
            <w:tcW w:w="333" w:type="pct"/>
            <w:shd w:val="clear" w:color="auto" w:fill="D9D9D9"/>
            <w:vAlign w:val="center"/>
          </w:tcPr>
          <w:p w14:paraId="4156FE49" w14:textId="77777777" w:rsidR="00310551" w:rsidRPr="00D13D63" w:rsidRDefault="00310551" w:rsidP="00D13D63">
            <w:pPr>
              <w:spacing w:line="276" w:lineRule="auto"/>
              <w:jc w:val="left"/>
              <w:rPr>
                <w:b/>
                <w:sz w:val="20"/>
                <w:szCs w:val="20"/>
              </w:rPr>
            </w:pPr>
            <w:r w:rsidRPr="00D13D63">
              <w:rPr>
                <w:b/>
                <w:sz w:val="20"/>
                <w:szCs w:val="20"/>
              </w:rPr>
              <w:t>L.p.</w:t>
            </w:r>
          </w:p>
        </w:tc>
        <w:tc>
          <w:tcPr>
            <w:tcW w:w="4667" w:type="pct"/>
            <w:shd w:val="clear" w:color="auto" w:fill="D9D9D9"/>
            <w:vAlign w:val="center"/>
          </w:tcPr>
          <w:p w14:paraId="416605B8" w14:textId="77777777" w:rsidR="00310551" w:rsidRPr="00D13D63" w:rsidRDefault="00310551" w:rsidP="00D13D63">
            <w:pPr>
              <w:pStyle w:val="Nagwek1"/>
            </w:pPr>
            <w:bookmarkStart w:id="174" w:name="_Toc501352730"/>
            <w:bookmarkStart w:id="175" w:name="_Toc91020414"/>
            <w:r w:rsidRPr="00D13D63">
              <w:t>Medycyna pracy</w:t>
            </w:r>
            <w:bookmarkEnd w:id="174"/>
            <w:bookmarkEnd w:id="175"/>
          </w:p>
        </w:tc>
      </w:tr>
      <w:tr w:rsidR="00310551" w:rsidRPr="00D13D63" w14:paraId="41854E6A"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5EA094A2" w14:textId="77777777" w:rsidR="00310551" w:rsidRPr="00D13D63" w:rsidRDefault="00310551" w:rsidP="00E62DCB">
            <w:pPr>
              <w:pStyle w:val="Akapitzlist1"/>
              <w:numPr>
                <w:ilvl w:val="0"/>
                <w:numId w:val="82"/>
              </w:numPr>
              <w:spacing w:line="276" w:lineRule="auto"/>
              <w:rPr>
                <w:color w:val="000000"/>
                <w:sz w:val="20"/>
              </w:rPr>
            </w:pPr>
          </w:p>
        </w:tc>
        <w:tc>
          <w:tcPr>
            <w:tcW w:w="4667" w:type="pct"/>
          </w:tcPr>
          <w:p w14:paraId="5172F09B" w14:textId="77777777" w:rsidR="00310551" w:rsidRPr="00D13D63" w:rsidRDefault="00310551" w:rsidP="00D13D63">
            <w:pPr>
              <w:spacing w:line="276" w:lineRule="auto"/>
              <w:jc w:val="left"/>
              <w:rPr>
                <w:sz w:val="20"/>
                <w:szCs w:val="20"/>
              </w:rPr>
            </w:pPr>
            <w:r w:rsidRPr="00D13D63">
              <w:rPr>
                <w:sz w:val="20"/>
                <w:szCs w:val="20"/>
              </w:rPr>
              <w:t>Definiowanie dostępności usług placówki medycznej Zamawiającego</w:t>
            </w:r>
          </w:p>
        </w:tc>
      </w:tr>
      <w:tr w:rsidR="00310551" w:rsidRPr="00D13D63" w14:paraId="722E2C1E"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321E05C3" w14:textId="77777777" w:rsidR="00310551" w:rsidRPr="00D13D63" w:rsidRDefault="00310551" w:rsidP="00D13D63">
            <w:pPr>
              <w:pStyle w:val="Akapitzlist1"/>
              <w:spacing w:line="276" w:lineRule="auto"/>
              <w:ind w:left="57"/>
              <w:rPr>
                <w:color w:val="000000"/>
                <w:sz w:val="20"/>
              </w:rPr>
            </w:pPr>
          </w:p>
        </w:tc>
        <w:tc>
          <w:tcPr>
            <w:tcW w:w="4667" w:type="pct"/>
          </w:tcPr>
          <w:p w14:paraId="44CFC7BB" w14:textId="77777777" w:rsidR="00310551" w:rsidRPr="00D13D63" w:rsidRDefault="00310551" w:rsidP="00D13D63">
            <w:pPr>
              <w:spacing w:line="276" w:lineRule="auto"/>
              <w:jc w:val="left"/>
              <w:rPr>
                <w:sz w:val="20"/>
                <w:szCs w:val="20"/>
              </w:rPr>
            </w:pPr>
            <w:r w:rsidRPr="00D13D63">
              <w:rPr>
                <w:sz w:val="20"/>
                <w:szCs w:val="20"/>
              </w:rPr>
              <w:t>Wprowadzanie cenników:</w:t>
            </w:r>
          </w:p>
        </w:tc>
      </w:tr>
      <w:tr w:rsidR="00310551" w:rsidRPr="00D13D63" w14:paraId="670E6531"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705F7D45"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1A55C25F" w14:textId="77777777" w:rsidR="00310551" w:rsidRPr="00D13D63" w:rsidRDefault="00310551" w:rsidP="00D13D63">
            <w:pPr>
              <w:spacing w:line="276" w:lineRule="auto"/>
              <w:jc w:val="left"/>
              <w:rPr>
                <w:sz w:val="20"/>
                <w:szCs w:val="20"/>
              </w:rPr>
            </w:pPr>
            <w:r w:rsidRPr="00D13D63">
              <w:rPr>
                <w:sz w:val="20"/>
                <w:szCs w:val="20"/>
              </w:rPr>
              <w:t xml:space="preserve"> - określanie dat obowiązywania cennika,</w:t>
            </w:r>
          </w:p>
        </w:tc>
      </w:tr>
      <w:tr w:rsidR="00310551" w:rsidRPr="00D13D63" w14:paraId="00B5E892"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2E4CE8DC"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578E1484" w14:textId="77777777" w:rsidR="00310551" w:rsidRPr="00D13D63" w:rsidRDefault="00310551" w:rsidP="00D13D63">
            <w:pPr>
              <w:spacing w:line="276" w:lineRule="auto"/>
              <w:jc w:val="left"/>
              <w:rPr>
                <w:sz w:val="20"/>
                <w:szCs w:val="20"/>
              </w:rPr>
            </w:pPr>
            <w:r w:rsidRPr="00D13D63">
              <w:rPr>
                <w:sz w:val="20"/>
                <w:szCs w:val="20"/>
              </w:rPr>
              <w:t xml:space="preserve"> - określanie zakresu usług dla cennika,</w:t>
            </w:r>
          </w:p>
        </w:tc>
      </w:tr>
      <w:tr w:rsidR="00310551" w:rsidRPr="00D13D63" w14:paraId="5999F388"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5DA7C9A2"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08EF2638" w14:textId="77777777" w:rsidR="00310551" w:rsidRPr="00D13D63" w:rsidRDefault="00310551" w:rsidP="00D13D63">
            <w:pPr>
              <w:spacing w:line="276" w:lineRule="auto"/>
              <w:jc w:val="left"/>
              <w:rPr>
                <w:sz w:val="20"/>
                <w:szCs w:val="20"/>
              </w:rPr>
            </w:pPr>
            <w:r w:rsidRPr="00D13D63">
              <w:rPr>
                <w:sz w:val="20"/>
                <w:szCs w:val="20"/>
              </w:rPr>
              <w:t xml:space="preserve"> - określanie cen usług,</w:t>
            </w:r>
          </w:p>
        </w:tc>
      </w:tr>
      <w:tr w:rsidR="00310551" w:rsidRPr="00D13D63" w14:paraId="715E1DCF"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0220834C"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3459BAC0" w14:textId="77777777" w:rsidR="00310551" w:rsidRPr="00D13D63" w:rsidRDefault="00310551" w:rsidP="00D13D63">
            <w:pPr>
              <w:spacing w:line="276" w:lineRule="auto"/>
              <w:jc w:val="left"/>
              <w:rPr>
                <w:sz w:val="20"/>
                <w:szCs w:val="20"/>
              </w:rPr>
            </w:pPr>
            <w:r w:rsidRPr="00D13D63">
              <w:rPr>
                <w:sz w:val="20"/>
                <w:szCs w:val="20"/>
              </w:rPr>
              <w:t xml:space="preserve"> - możliwość określenia cen widełkowych dla usługi,</w:t>
            </w:r>
          </w:p>
        </w:tc>
      </w:tr>
      <w:tr w:rsidR="00310551" w:rsidRPr="00D13D63" w14:paraId="6EF85252"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2AA78AC"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20E43CAC" w14:textId="77777777" w:rsidR="00310551" w:rsidRPr="00D13D63" w:rsidRDefault="00310551" w:rsidP="00D13D63">
            <w:pPr>
              <w:spacing w:line="276" w:lineRule="auto"/>
              <w:jc w:val="left"/>
              <w:rPr>
                <w:sz w:val="20"/>
                <w:szCs w:val="20"/>
              </w:rPr>
            </w:pPr>
            <w:r w:rsidRPr="00D13D63">
              <w:rPr>
                <w:sz w:val="20"/>
                <w:szCs w:val="20"/>
              </w:rPr>
              <w:t xml:space="preserve"> - możliwość określenia zaliczki wymaganej przed wykonaniem usługi.</w:t>
            </w:r>
          </w:p>
        </w:tc>
      </w:tr>
      <w:tr w:rsidR="00310551" w:rsidRPr="00D13D63" w14:paraId="49A35ABB"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77B0AB3" w14:textId="77777777" w:rsidR="00310551" w:rsidRPr="00D13D63" w:rsidRDefault="00310551" w:rsidP="00D13D63">
            <w:pPr>
              <w:pStyle w:val="Akapitzlist1"/>
              <w:spacing w:line="276" w:lineRule="auto"/>
              <w:ind w:left="57"/>
              <w:rPr>
                <w:color w:val="000000"/>
                <w:sz w:val="20"/>
              </w:rPr>
            </w:pPr>
          </w:p>
        </w:tc>
        <w:tc>
          <w:tcPr>
            <w:tcW w:w="4667" w:type="pct"/>
          </w:tcPr>
          <w:p w14:paraId="5656590E" w14:textId="77777777" w:rsidR="00310551" w:rsidRPr="00D13D63" w:rsidRDefault="00310551" w:rsidP="00D13D63">
            <w:pPr>
              <w:spacing w:line="276" w:lineRule="auto"/>
              <w:jc w:val="left"/>
              <w:rPr>
                <w:sz w:val="20"/>
                <w:szCs w:val="20"/>
              </w:rPr>
            </w:pPr>
            <w:r w:rsidRPr="00D13D63">
              <w:rPr>
                <w:sz w:val="20"/>
                <w:szCs w:val="20"/>
              </w:rPr>
              <w:t>Określanie dostępności zasobów w placówce (grafiki):</w:t>
            </w:r>
          </w:p>
        </w:tc>
      </w:tr>
      <w:tr w:rsidR="00310551" w:rsidRPr="00D13D63" w14:paraId="76B86E1F"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1ADCA050"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1CFED184" w14:textId="77777777" w:rsidR="00310551" w:rsidRPr="00D13D63" w:rsidRDefault="00310551" w:rsidP="00D13D63">
            <w:pPr>
              <w:spacing w:line="276" w:lineRule="auto"/>
              <w:jc w:val="left"/>
              <w:rPr>
                <w:sz w:val="20"/>
                <w:szCs w:val="20"/>
              </w:rPr>
            </w:pPr>
            <w:r w:rsidRPr="00D13D63">
              <w:rPr>
                <w:sz w:val="20"/>
                <w:szCs w:val="20"/>
              </w:rPr>
              <w:t xml:space="preserve"> - definiowanie szablonu pracy gabinetu :</w:t>
            </w:r>
          </w:p>
        </w:tc>
      </w:tr>
      <w:tr w:rsidR="00310551" w:rsidRPr="00D13D63" w14:paraId="6EB4C4E6"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1C658BCE"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7EB13114" w14:textId="77777777" w:rsidR="00310551" w:rsidRPr="00D13D63" w:rsidRDefault="00310551" w:rsidP="00D13D63">
            <w:pPr>
              <w:spacing w:line="276" w:lineRule="auto"/>
              <w:jc w:val="left"/>
              <w:rPr>
                <w:sz w:val="20"/>
                <w:szCs w:val="20"/>
              </w:rPr>
            </w:pPr>
            <w:r w:rsidRPr="00D13D63">
              <w:rPr>
                <w:sz w:val="20"/>
                <w:szCs w:val="20"/>
              </w:rPr>
              <w:t xml:space="preserve"> - określenie czasu pracy gabinetu, </w:t>
            </w:r>
          </w:p>
        </w:tc>
      </w:tr>
      <w:tr w:rsidR="00310551" w:rsidRPr="00D13D63" w14:paraId="75CF091D"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27F2967B"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2083A7F4" w14:textId="77777777" w:rsidR="00310551" w:rsidRPr="00D13D63" w:rsidRDefault="00310551" w:rsidP="00D13D63">
            <w:pPr>
              <w:spacing w:line="276" w:lineRule="auto"/>
              <w:jc w:val="left"/>
              <w:rPr>
                <w:sz w:val="20"/>
                <w:szCs w:val="20"/>
              </w:rPr>
            </w:pPr>
            <w:r w:rsidRPr="00D13D63">
              <w:rPr>
                <w:sz w:val="20"/>
                <w:szCs w:val="20"/>
              </w:rPr>
              <w:t xml:space="preserve"> - określenie zakresu usług realizowanych w gabinecie</w:t>
            </w:r>
          </w:p>
        </w:tc>
      </w:tr>
      <w:tr w:rsidR="00310551" w:rsidRPr="00D13D63" w14:paraId="4434ED6B"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229D96B2"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12AAF991" w14:textId="77777777" w:rsidR="00310551" w:rsidRPr="00D13D63" w:rsidRDefault="00310551" w:rsidP="00D13D63">
            <w:pPr>
              <w:spacing w:line="276" w:lineRule="auto"/>
              <w:jc w:val="left"/>
              <w:rPr>
                <w:sz w:val="20"/>
                <w:szCs w:val="20"/>
              </w:rPr>
            </w:pPr>
            <w:r w:rsidRPr="00D13D63">
              <w:rPr>
                <w:sz w:val="20"/>
                <w:szCs w:val="20"/>
              </w:rPr>
              <w:t xml:space="preserve"> - definiowanie szablonu pracy lekarza:</w:t>
            </w:r>
          </w:p>
        </w:tc>
      </w:tr>
      <w:tr w:rsidR="00310551" w:rsidRPr="00D13D63" w14:paraId="4DA80F24"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3D84EF1F"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2FD65C84" w14:textId="77777777" w:rsidR="00310551" w:rsidRPr="00D13D63" w:rsidRDefault="00310551" w:rsidP="00D13D63">
            <w:pPr>
              <w:spacing w:line="276" w:lineRule="auto"/>
              <w:jc w:val="left"/>
              <w:rPr>
                <w:sz w:val="20"/>
                <w:szCs w:val="20"/>
              </w:rPr>
            </w:pPr>
            <w:r w:rsidRPr="00D13D63">
              <w:rPr>
                <w:sz w:val="20"/>
                <w:szCs w:val="20"/>
              </w:rPr>
              <w:t xml:space="preserve"> - określenie czasu pracy,</w:t>
            </w:r>
          </w:p>
        </w:tc>
      </w:tr>
      <w:tr w:rsidR="00310551" w:rsidRPr="00D13D63" w14:paraId="42EABC37"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359B417"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635EB24A" w14:textId="77777777" w:rsidR="00310551" w:rsidRPr="00D13D63" w:rsidRDefault="00310551" w:rsidP="00D13D63">
            <w:pPr>
              <w:spacing w:line="276" w:lineRule="auto"/>
              <w:jc w:val="left"/>
              <w:rPr>
                <w:sz w:val="20"/>
                <w:szCs w:val="20"/>
              </w:rPr>
            </w:pPr>
            <w:r w:rsidRPr="00D13D63">
              <w:rPr>
                <w:sz w:val="20"/>
                <w:szCs w:val="20"/>
              </w:rPr>
              <w:t xml:space="preserve"> - określenie zakresu usług realizowanych przez lekarza w ramach umów,</w:t>
            </w:r>
          </w:p>
        </w:tc>
      </w:tr>
      <w:tr w:rsidR="00310551" w:rsidRPr="00D13D63" w14:paraId="625DD3D9"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2436312"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2E3C8241" w14:textId="77777777" w:rsidR="00310551" w:rsidRPr="00D13D63" w:rsidRDefault="00310551" w:rsidP="00D13D63">
            <w:pPr>
              <w:spacing w:line="276" w:lineRule="auto"/>
              <w:jc w:val="left"/>
              <w:rPr>
                <w:sz w:val="20"/>
                <w:szCs w:val="20"/>
              </w:rPr>
            </w:pPr>
            <w:r w:rsidRPr="00D13D63">
              <w:rPr>
                <w:sz w:val="20"/>
                <w:szCs w:val="20"/>
              </w:rPr>
              <w:t xml:space="preserve"> - określenie gabinetu, w którym wykonywane są usługi (miejsce wykonania).</w:t>
            </w:r>
          </w:p>
        </w:tc>
      </w:tr>
      <w:tr w:rsidR="00310551" w:rsidRPr="00D13D63" w14:paraId="09CAF95C"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4951CAD"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2779E174" w14:textId="77777777" w:rsidR="00310551" w:rsidRPr="00D13D63" w:rsidRDefault="00310551" w:rsidP="00D13D63">
            <w:pPr>
              <w:spacing w:line="276" w:lineRule="auto"/>
              <w:jc w:val="left"/>
              <w:rPr>
                <w:sz w:val="20"/>
                <w:szCs w:val="20"/>
              </w:rPr>
            </w:pPr>
            <w:r w:rsidRPr="00D13D63">
              <w:rPr>
                <w:sz w:val="20"/>
                <w:szCs w:val="20"/>
              </w:rPr>
              <w:t xml:space="preserve"> - generacja grafików dla lekarzy w powiązaniu z gabinetami w zadanym okresie,</w:t>
            </w:r>
          </w:p>
        </w:tc>
      </w:tr>
      <w:tr w:rsidR="00310551" w:rsidRPr="00D13D63" w14:paraId="2506C185"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ACCE635"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31A86A67" w14:textId="77777777" w:rsidR="00310551" w:rsidRPr="00D13D63" w:rsidRDefault="00310551" w:rsidP="00D13D63">
            <w:pPr>
              <w:spacing w:line="276" w:lineRule="auto"/>
              <w:jc w:val="left"/>
              <w:rPr>
                <w:sz w:val="20"/>
                <w:szCs w:val="20"/>
              </w:rPr>
            </w:pPr>
            <w:r w:rsidRPr="00D13D63">
              <w:rPr>
                <w:sz w:val="20"/>
                <w:szCs w:val="20"/>
              </w:rPr>
              <w:t xml:space="preserve"> - blokada grafików (urlopy, remonty).</w:t>
            </w:r>
          </w:p>
        </w:tc>
      </w:tr>
      <w:tr w:rsidR="00310551" w:rsidRPr="00D13D63" w14:paraId="50C00987"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0F3AC577"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5CB617E8" w14:textId="77777777" w:rsidR="00310551" w:rsidRPr="00D13D63" w:rsidRDefault="00310551" w:rsidP="00D13D63">
            <w:pPr>
              <w:spacing w:line="276" w:lineRule="auto"/>
              <w:jc w:val="left"/>
              <w:rPr>
                <w:sz w:val="20"/>
                <w:szCs w:val="20"/>
              </w:rPr>
            </w:pPr>
            <w:r w:rsidRPr="00D13D63">
              <w:rPr>
                <w:sz w:val="20"/>
                <w:szCs w:val="20"/>
              </w:rPr>
              <w:t>Obsługa skorowidza pacjentów</w:t>
            </w:r>
          </w:p>
        </w:tc>
      </w:tr>
      <w:tr w:rsidR="00310551" w:rsidRPr="00D13D63" w14:paraId="7F62ED9C"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723A6F9C"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46D89F45" w14:textId="77777777" w:rsidR="00310551" w:rsidRPr="00D13D63" w:rsidRDefault="00310551" w:rsidP="00D13D63">
            <w:pPr>
              <w:spacing w:line="276" w:lineRule="auto"/>
              <w:jc w:val="left"/>
              <w:rPr>
                <w:sz w:val="20"/>
                <w:szCs w:val="20"/>
              </w:rPr>
            </w:pPr>
            <w:r w:rsidRPr="00D13D63">
              <w:rPr>
                <w:sz w:val="20"/>
                <w:szCs w:val="20"/>
              </w:rPr>
              <w:t xml:space="preserve">Generowanie zleceń wymaganych badań i konsultacji na podstawie karty </w:t>
            </w:r>
            <w:proofErr w:type="spellStart"/>
            <w:r w:rsidRPr="00D13D63">
              <w:rPr>
                <w:sz w:val="20"/>
                <w:szCs w:val="20"/>
              </w:rPr>
              <w:t>narażeń</w:t>
            </w:r>
            <w:proofErr w:type="spellEnd"/>
          </w:p>
        </w:tc>
      </w:tr>
      <w:tr w:rsidR="00310551" w:rsidRPr="00D13D63" w14:paraId="74DCADD6"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114267D2"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3B95975D" w14:textId="77777777" w:rsidR="00310551" w:rsidRPr="00D13D63" w:rsidRDefault="00310551" w:rsidP="00D13D63">
            <w:pPr>
              <w:spacing w:line="276" w:lineRule="auto"/>
              <w:jc w:val="left"/>
              <w:rPr>
                <w:sz w:val="20"/>
                <w:szCs w:val="20"/>
              </w:rPr>
            </w:pPr>
            <w:r w:rsidRPr="00D13D63">
              <w:rPr>
                <w:sz w:val="20"/>
                <w:szCs w:val="20"/>
              </w:rPr>
              <w:t>Generowanie zleceń wymaganych badań i konsultacji na podstawie stanowiska pracy</w:t>
            </w:r>
          </w:p>
        </w:tc>
      </w:tr>
      <w:tr w:rsidR="00310551" w:rsidRPr="00D13D63" w14:paraId="44A6DB89"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5105EFE4"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6BD0CF1F" w14:textId="77777777" w:rsidR="00310551" w:rsidRPr="00D13D63" w:rsidRDefault="00310551" w:rsidP="00D13D63">
            <w:pPr>
              <w:spacing w:line="276" w:lineRule="auto"/>
              <w:jc w:val="left"/>
              <w:rPr>
                <w:sz w:val="20"/>
                <w:szCs w:val="20"/>
              </w:rPr>
            </w:pPr>
            <w:r w:rsidRPr="00D13D63">
              <w:rPr>
                <w:sz w:val="20"/>
                <w:szCs w:val="20"/>
              </w:rPr>
              <w:t>Wpisanie wyniku badania wykonanego w innej placówce</w:t>
            </w:r>
          </w:p>
        </w:tc>
      </w:tr>
      <w:tr w:rsidR="00310551" w:rsidRPr="00D13D63" w14:paraId="0BDA463E"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5040F999"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67B452D3" w14:textId="77777777" w:rsidR="00310551" w:rsidRPr="00D13D63" w:rsidRDefault="00310551" w:rsidP="00D13D63">
            <w:pPr>
              <w:spacing w:line="276" w:lineRule="auto"/>
              <w:jc w:val="left"/>
              <w:rPr>
                <w:sz w:val="20"/>
                <w:szCs w:val="20"/>
              </w:rPr>
            </w:pPr>
            <w:r w:rsidRPr="00D13D63">
              <w:rPr>
                <w:sz w:val="20"/>
                <w:szCs w:val="20"/>
              </w:rPr>
              <w:t>Skopiowanie aktualnego wyniku badania do pozycji zawierającej wynik badania wykonanego w przeszłości</w:t>
            </w:r>
          </w:p>
        </w:tc>
      </w:tr>
      <w:tr w:rsidR="00310551" w:rsidRPr="00D13D63" w14:paraId="7024A232"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FC566FA"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630C7656" w14:textId="77777777" w:rsidR="00310551" w:rsidRPr="00D13D63" w:rsidRDefault="00310551" w:rsidP="00D13D63">
            <w:pPr>
              <w:spacing w:line="276" w:lineRule="auto"/>
              <w:jc w:val="left"/>
              <w:rPr>
                <w:sz w:val="20"/>
                <w:szCs w:val="20"/>
              </w:rPr>
            </w:pPr>
            <w:r w:rsidRPr="00D13D63">
              <w:rPr>
                <w:sz w:val="20"/>
                <w:szCs w:val="20"/>
              </w:rPr>
              <w:t>Zlecanie badań do wykonania w innych jednostkach Zamawiającego (np. gabinet specjalistyczny, laboratorium, pracownia diagnostyczna)</w:t>
            </w:r>
          </w:p>
        </w:tc>
      </w:tr>
      <w:tr w:rsidR="00310551" w:rsidRPr="00D13D63" w14:paraId="27B04E25"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86F5A04"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72DD1D0C" w14:textId="77777777" w:rsidR="00310551" w:rsidRPr="00D13D63" w:rsidRDefault="00310551" w:rsidP="00D13D63">
            <w:pPr>
              <w:spacing w:line="276" w:lineRule="auto"/>
              <w:jc w:val="left"/>
              <w:rPr>
                <w:sz w:val="20"/>
                <w:szCs w:val="20"/>
              </w:rPr>
            </w:pPr>
            <w:r w:rsidRPr="00D13D63">
              <w:rPr>
                <w:sz w:val="20"/>
                <w:szCs w:val="20"/>
              </w:rPr>
              <w:t xml:space="preserve">Planowanie i rezerwacja wizyty pacjenta, w tym: </w:t>
            </w:r>
          </w:p>
        </w:tc>
      </w:tr>
      <w:tr w:rsidR="00310551" w:rsidRPr="00D13D63" w14:paraId="5EA46356"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31B2B3CA"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2FA817C3" w14:textId="77777777" w:rsidR="00310551" w:rsidRPr="00D13D63" w:rsidRDefault="00310551" w:rsidP="00D13D63">
            <w:pPr>
              <w:spacing w:line="276" w:lineRule="auto"/>
              <w:jc w:val="left"/>
              <w:rPr>
                <w:sz w:val="20"/>
                <w:szCs w:val="20"/>
              </w:rPr>
            </w:pPr>
            <w:r w:rsidRPr="00D13D63">
              <w:rPr>
                <w:sz w:val="20"/>
                <w:szCs w:val="20"/>
              </w:rPr>
              <w:t xml:space="preserve"> - prezentowanie preferowanych terminów wykonania usługi dla zgłoszeń internetowych np. pacjenci rejestrowani przez Internet od 13.00-15.00</w:t>
            </w:r>
          </w:p>
        </w:tc>
      </w:tr>
      <w:tr w:rsidR="00310551" w:rsidRPr="00D13D63" w14:paraId="6C5A1404"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6383CFBA"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52C50B94" w14:textId="77777777" w:rsidR="00310551" w:rsidRPr="00D13D63" w:rsidRDefault="00310551" w:rsidP="00D13D63">
            <w:pPr>
              <w:spacing w:line="276" w:lineRule="auto"/>
              <w:jc w:val="left"/>
              <w:rPr>
                <w:sz w:val="20"/>
                <w:szCs w:val="20"/>
              </w:rPr>
            </w:pPr>
            <w:r w:rsidRPr="00D13D63">
              <w:rPr>
                <w:sz w:val="20"/>
                <w:szCs w:val="20"/>
              </w:rPr>
              <w:t xml:space="preserve"> - wyszukiwanie wolnych terminów jednoczesnej dostępności wymaganych zasobów:</w:t>
            </w:r>
          </w:p>
        </w:tc>
      </w:tr>
      <w:tr w:rsidR="00310551" w:rsidRPr="00D13D63" w14:paraId="4D3868CB"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56BEC2D4"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6F453613" w14:textId="77777777" w:rsidR="00310551" w:rsidRPr="00D13D63" w:rsidRDefault="00310551" w:rsidP="00D13D63">
            <w:pPr>
              <w:spacing w:line="276" w:lineRule="auto"/>
              <w:jc w:val="left"/>
              <w:rPr>
                <w:sz w:val="20"/>
                <w:szCs w:val="20"/>
              </w:rPr>
            </w:pPr>
            <w:r w:rsidRPr="00D13D63">
              <w:rPr>
                <w:sz w:val="20"/>
                <w:szCs w:val="20"/>
              </w:rPr>
              <w:t xml:space="preserve"> - rezerwacja wybranego terminu lub „pierwszy wolny”.</w:t>
            </w:r>
          </w:p>
        </w:tc>
      </w:tr>
      <w:tr w:rsidR="00310551" w:rsidRPr="00D13D63" w14:paraId="6EA5D066"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0819112F" w14:textId="77777777" w:rsidR="00310551" w:rsidRPr="00D13D63" w:rsidRDefault="00310551" w:rsidP="00E62DCB">
            <w:pPr>
              <w:pStyle w:val="Akapitzlist1"/>
              <w:numPr>
                <w:ilvl w:val="0"/>
                <w:numId w:val="82"/>
              </w:numPr>
              <w:spacing w:line="276" w:lineRule="auto"/>
              <w:ind w:left="57" w:firstLine="0"/>
              <w:rPr>
                <w:sz w:val="20"/>
              </w:rPr>
            </w:pPr>
          </w:p>
        </w:tc>
        <w:tc>
          <w:tcPr>
            <w:tcW w:w="4667" w:type="pct"/>
          </w:tcPr>
          <w:p w14:paraId="44B4FEF5" w14:textId="77777777" w:rsidR="00310551" w:rsidRPr="00D13D63" w:rsidRDefault="00310551" w:rsidP="00D13D63">
            <w:pPr>
              <w:spacing w:line="276" w:lineRule="auto"/>
              <w:jc w:val="left"/>
              <w:rPr>
                <w:sz w:val="20"/>
                <w:szCs w:val="20"/>
              </w:rPr>
            </w:pPr>
            <w:r w:rsidRPr="00D13D63">
              <w:rPr>
                <w:sz w:val="20"/>
                <w:szCs w:val="20"/>
              </w:rPr>
              <w:t xml:space="preserve"> - automatyczna rezerwacja terminów dla zgłoszeń internetowych wg preferencji pacjenta</w:t>
            </w:r>
          </w:p>
        </w:tc>
      </w:tr>
      <w:tr w:rsidR="00310551" w:rsidRPr="00D13D63" w14:paraId="27A83C62"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6A38B943" w14:textId="77777777" w:rsidR="00310551" w:rsidRPr="00D13D63" w:rsidRDefault="00310551" w:rsidP="00E62DCB">
            <w:pPr>
              <w:pStyle w:val="Akapitzlist1"/>
              <w:numPr>
                <w:ilvl w:val="0"/>
                <w:numId w:val="82"/>
              </w:numPr>
              <w:spacing w:line="276" w:lineRule="auto"/>
              <w:ind w:left="57" w:firstLine="0"/>
              <w:rPr>
                <w:sz w:val="20"/>
              </w:rPr>
            </w:pPr>
          </w:p>
        </w:tc>
        <w:tc>
          <w:tcPr>
            <w:tcW w:w="4667" w:type="pct"/>
          </w:tcPr>
          <w:p w14:paraId="1D2821DF" w14:textId="77777777" w:rsidR="00310551" w:rsidRPr="00D13D63" w:rsidRDefault="00310551" w:rsidP="00D13D63">
            <w:pPr>
              <w:spacing w:line="276" w:lineRule="auto"/>
              <w:jc w:val="left"/>
              <w:rPr>
                <w:sz w:val="20"/>
                <w:szCs w:val="20"/>
              </w:rPr>
            </w:pPr>
            <w:r w:rsidRPr="00D13D63">
              <w:rPr>
                <w:sz w:val="20"/>
                <w:szCs w:val="20"/>
              </w:rPr>
              <w:t xml:space="preserve"> - w przypadku braku wolnych terminów w preferowanych godzinach możliwość rezerwacji pierwszy wolny lub ręczny wybór terminu</w:t>
            </w:r>
          </w:p>
        </w:tc>
      </w:tr>
      <w:tr w:rsidR="00310551" w:rsidRPr="00D13D63" w14:paraId="1DD3F60F"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7C21434E" w14:textId="77777777" w:rsidR="00310551" w:rsidRPr="00D13D63" w:rsidRDefault="00310551" w:rsidP="00E62DCB">
            <w:pPr>
              <w:pStyle w:val="Akapitzlist1"/>
              <w:numPr>
                <w:ilvl w:val="0"/>
                <w:numId w:val="82"/>
              </w:numPr>
              <w:spacing w:line="276" w:lineRule="auto"/>
              <w:ind w:left="57" w:firstLine="0"/>
              <w:rPr>
                <w:sz w:val="20"/>
              </w:rPr>
            </w:pPr>
          </w:p>
        </w:tc>
        <w:tc>
          <w:tcPr>
            <w:tcW w:w="4667" w:type="pct"/>
          </w:tcPr>
          <w:p w14:paraId="23200106" w14:textId="77777777" w:rsidR="00310551" w:rsidRPr="00D13D63" w:rsidRDefault="00310551" w:rsidP="00D13D63">
            <w:pPr>
              <w:spacing w:line="276" w:lineRule="auto"/>
              <w:jc w:val="left"/>
              <w:rPr>
                <w:sz w:val="20"/>
                <w:szCs w:val="20"/>
              </w:rPr>
            </w:pPr>
            <w:r w:rsidRPr="00D13D63">
              <w:rPr>
                <w:sz w:val="20"/>
                <w:szCs w:val="20"/>
              </w:rPr>
              <w:t xml:space="preserve"> - wstawianie terminu pomiędzy już istniejące wpisy w grafiku w przypadkach nagłych</w:t>
            </w:r>
          </w:p>
        </w:tc>
      </w:tr>
      <w:tr w:rsidR="00310551" w:rsidRPr="00D13D63" w14:paraId="1619CB43"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67935DBC" w14:textId="77777777" w:rsidR="00310551" w:rsidRPr="00D13D63" w:rsidRDefault="00310551" w:rsidP="00E62DCB">
            <w:pPr>
              <w:pStyle w:val="Akapitzlist1"/>
              <w:numPr>
                <w:ilvl w:val="0"/>
                <w:numId w:val="82"/>
              </w:numPr>
              <w:spacing w:line="276" w:lineRule="auto"/>
              <w:ind w:left="57" w:firstLine="0"/>
              <w:rPr>
                <w:sz w:val="20"/>
              </w:rPr>
            </w:pPr>
          </w:p>
        </w:tc>
        <w:tc>
          <w:tcPr>
            <w:tcW w:w="4667" w:type="pct"/>
          </w:tcPr>
          <w:p w14:paraId="1B7FEFA8" w14:textId="77777777" w:rsidR="00310551" w:rsidRPr="00D13D63" w:rsidRDefault="00310551" w:rsidP="00D13D63">
            <w:pPr>
              <w:spacing w:line="276" w:lineRule="auto"/>
              <w:jc w:val="left"/>
              <w:rPr>
                <w:sz w:val="20"/>
                <w:szCs w:val="20"/>
              </w:rPr>
            </w:pPr>
            <w:r w:rsidRPr="00D13D63">
              <w:rPr>
                <w:sz w:val="20"/>
                <w:szCs w:val="20"/>
              </w:rPr>
              <w:t>Przegląd rezerwacji</w:t>
            </w:r>
          </w:p>
        </w:tc>
      </w:tr>
      <w:tr w:rsidR="00310551" w:rsidRPr="00D13D63" w14:paraId="7A909D90"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76978AE6" w14:textId="77777777" w:rsidR="00310551" w:rsidRPr="00D13D63" w:rsidRDefault="00310551" w:rsidP="00E62DCB">
            <w:pPr>
              <w:pStyle w:val="Akapitzlist1"/>
              <w:numPr>
                <w:ilvl w:val="0"/>
                <w:numId w:val="82"/>
              </w:numPr>
              <w:spacing w:line="276" w:lineRule="auto"/>
              <w:ind w:left="57" w:firstLine="0"/>
              <w:rPr>
                <w:sz w:val="20"/>
              </w:rPr>
            </w:pPr>
          </w:p>
        </w:tc>
        <w:tc>
          <w:tcPr>
            <w:tcW w:w="4667" w:type="pct"/>
          </w:tcPr>
          <w:p w14:paraId="2EB89749" w14:textId="77777777" w:rsidR="00310551" w:rsidRPr="00D13D63" w:rsidRDefault="00310551" w:rsidP="00D13D63">
            <w:pPr>
              <w:spacing w:line="276" w:lineRule="auto"/>
              <w:jc w:val="left"/>
              <w:rPr>
                <w:sz w:val="20"/>
                <w:szCs w:val="20"/>
              </w:rPr>
            </w:pPr>
            <w:r w:rsidRPr="00D13D63">
              <w:rPr>
                <w:sz w:val="20"/>
                <w:szCs w:val="20"/>
              </w:rPr>
              <w:t>Rejestracja pacjenta do wykonania usługi</w:t>
            </w:r>
          </w:p>
        </w:tc>
      </w:tr>
      <w:tr w:rsidR="00310551" w:rsidRPr="00D13D63" w14:paraId="0009810E"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18F9998C" w14:textId="77777777" w:rsidR="00310551" w:rsidRPr="00D13D63" w:rsidRDefault="00310551" w:rsidP="00E62DCB">
            <w:pPr>
              <w:pStyle w:val="Akapitzlist1"/>
              <w:numPr>
                <w:ilvl w:val="0"/>
                <w:numId w:val="82"/>
              </w:numPr>
              <w:spacing w:line="276" w:lineRule="auto"/>
              <w:ind w:left="57" w:firstLine="0"/>
              <w:rPr>
                <w:sz w:val="20"/>
              </w:rPr>
            </w:pPr>
          </w:p>
        </w:tc>
        <w:tc>
          <w:tcPr>
            <w:tcW w:w="4667" w:type="pct"/>
          </w:tcPr>
          <w:p w14:paraId="3A8449A1" w14:textId="77777777" w:rsidR="00310551" w:rsidRPr="00D13D63" w:rsidRDefault="00310551" w:rsidP="00D13D63">
            <w:pPr>
              <w:spacing w:line="276" w:lineRule="auto"/>
              <w:jc w:val="left"/>
              <w:rPr>
                <w:sz w:val="20"/>
                <w:szCs w:val="20"/>
              </w:rPr>
            </w:pPr>
            <w:r w:rsidRPr="00D13D63">
              <w:rPr>
                <w:sz w:val="20"/>
                <w:szCs w:val="20"/>
              </w:rPr>
              <w:t>Weryfikacja uprawnień z tytułu umów komercyjnych</w:t>
            </w:r>
          </w:p>
        </w:tc>
      </w:tr>
      <w:tr w:rsidR="00310551" w:rsidRPr="00D13D63" w14:paraId="6FED9A8F"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07A8A837" w14:textId="77777777" w:rsidR="00310551" w:rsidRPr="00D13D63" w:rsidRDefault="00310551" w:rsidP="00E62DCB">
            <w:pPr>
              <w:pStyle w:val="Akapitzlist1"/>
              <w:numPr>
                <w:ilvl w:val="0"/>
                <w:numId w:val="82"/>
              </w:numPr>
              <w:spacing w:line="276" w:lineRule="auto"/>
              <w:ind w:left="57" w:firstLine="0"/>
              <w:rPr>
                <w:sz w:val="20"/>
              </w:rPr>
            </w:pPr>
          </w:p>
        </w:tc>
        <w:tc>
          <w:tcPr>
            <w:tcW w:w="4667" w:type="pct"/>
          </w:tcPr>
          <w:p w14:paraId="6C4A0D50" w14:textId="77777777" w:rsidR="00310551" w:rsidRPr="00D13D63" w:rsidRDefault="00310551" w:rsidP="00D13D63">
            <w:pPr>
              <w:spacing w:line="276" w:lineRule="auto"/>
              <w:jc w:val="left"/>
              <w:rPr>
                <w:sz w:val="20"/>
                <w:szCs w:val="20"/>
              </w:rPr>
            </w:pPr>
            <w:r w:rsidRPr="00D13D63">
              <w:rPr>
                <w:sz w:val="20"/>
                <w:szCs w:val="20"/>
              </w:rPr>
              <w:t xml:space="preserve"> Informacje o dostępności usług poza strukturami jednostki (podwykonawcy).</w:t>
            </w:r>
          </w:p>
        </w:tc>
      </w:tr>
      <w:tr w:rsidR="00310551" w:rsidRPr="00D13D63" w14:paraId="43C82D23"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094F4854"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4196730A" w14:textId="77777777" w:rsidR="00310551" w:rsidRPr="00D13D63" w:rsidRDefault="00310551" w:rsidP="00D13D63">
            <w:pPr>
              <w:spacing w:line="276" w:lineRule="auto"/>
              <w:jc w:val="left"/>
              <w:rPr>
                <w:sz w:val="20"/>
                <w:szCs w:val="20"/>
              </w:rPr>
            </w:pPr>
            <w:r w:rsidRPr="00D13D63">
              <w:rPr>
                <w:sz w:val="20"/>
                <w:szCs w:val="20"/>
              </w:rPr>
              <w:t>Określenie miejsca wykonania usługi (wybór gabinetu) dla usług nie podlegających planowaniu i rezerwacji.</w:t>
            </w:r>
          </w:p>
        </w:tc>
      </w:tr>
      <w:tr w:rsidR="00310551" w:rsidRPr="00D13D63" w14:paraId="1F905862"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71785DC5"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31B24867" w14:textId="77777777" w:rsidR="00310551" w:rsidRPr="00D13D63" w:rsidRDefault="00310551" w:rsidP="00D13D63">
            <w:pPr>
              <w:spacing w:line="276" w:lineRule="auto"/>
              <w:jc w:val="left"/>
              <w:rPr>
                <w:sz w:val="20"/>
                <w:szCs w:val="20"/>
              </w:rPr>
            </w:pPr>
            <w:r w:rsidRPr="00D13D63">
              <w:rPr>
                <w:sz w:val="20"/>
                <w:szCs w:val="20"/>
              </w:rPr>
              <w:t xml:space="preserve">Zlecenie wykonania usługi pacjentowi we wskazanym (lub wynikającym z rezerwacji) miejscu wykonania, </w:t>
            </w:r>
          </w:p>
        </w:tc>
      </w:tr>
      <w:tr w:rsidR="00310551" w:rsidRPr="00D13D63" w14:paraId="76E8FEA5"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7F9B6D95"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08C7DFFF" w14:textId="77777777" w:rsidR="00310551" w:rsidRPr="00D13D63" w:rsidRDefault="00310551" w:rsidP="00D13D63">
            <w:pPr>
              <w:spacing w:line="276" w:lineRule="auto"/>
              <w:jc w:val="left"/>
              <w:rPr>
                <w:sz w:val="20"/>
                <w:szCs w:val="20"/>
              </w:rPr>
            </w:pPr>
            <w:r w:rsidRPr="00D13D63">
              <w:rPr>
                <w:sz w:val="20"/>
                <w:szCs w:val="20"/>
              </w:rPr>
              <w:t>Możliwość wykorzystania szablonów zleceń złożonych,</w:t>
            </w:r>
          </w:p>
        </w:tc>
      </w:tr>
      <w:tr w:rsidR="00310551" w:rsidRPr="00D13D63" w14:paraId="70A0D49C"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637DE4F1"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6FC4EC0E" w14:textId="77777777" w:rsidR="00310551" w:rsidRPr="00D13D63" w:rsidRDefault="00310551" w:rsidP="00D13D63">
            <w:pPr>
              <w:spacing w:line="276" w:lineRule="auto"/>
              <w:jc w:val="left"/>
              <w:rPr>
                <w:sz w:val="20"/>
                <w:szCs w:val="20"/>
              </w:rPr>
            </w:pPr>
            <w:r w:rsidRPr="00D13D63">
              <w:rPr>
                <w:sz w:val="20"/>
                <w:szCs w:val="20"/>
              </w:rPr>
              <w:t>Prowadzenie kont rozrachunkowych pacjentów z tytułu usług medycznych,</w:t>
            </w:r>
          </w:p>
        </w:tc>
      </w:tr>
      <w:tr w:rsidR="00310551" w:rsidRPr="00D13D63" w14:paraId="32D217E0"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65096ADE"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3555ACC7" w14:textId="77777777" w:rsidR="00310551" w:rsidRPr="00D13D63" w:rsidRDefault="00310551" w:rsidP="00D13D63">
            <w:pPr>
              <w:spacing w:line="276" w:lineRule="auto"/>
              <w:jc w:val="left"/>
              <w:rPr>
                <w:sz w:val="20"/>
                <w:szCs w:val="20"/>
              </w:rPr>
            </w:pPr>
            <w:r w:rsidRPr="00D13D63">
              <w:rPr>
                <w:sz w:val="20"/>
                <w:szCs w:val="20"/>
              </w:rPr>
              <w:t>Wystawienie faktur i faktur korygujących,</w:t>
            </w:r>
          </w:p>
        </w:tc>
      </w:tr>
      <w:tr w:rsidR="00310551" w:rsidRPr="00D13D63" w14:paraId="63F89843"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0EAAE16"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0625674D" w14:textId="77777777" w:rsidR="00310551" w:rsidRPr="00D13D63" w:rsidRDefault="00310551" w:rsidP="00D13D63">
            <w:pPr>
              <w:spacing w:line="276" w:lineRule="auto"/>
              <w:jc w:val="left"/>
              <w:rPr>
                <w:sz w:val="20"/>
                <w:szCs w:val="20"/>
              </w:rPr>
            </w:pPr>
            <w:r w:rsidRPr="00D13D63">
              <w:rPr>
                <w:sz w:val="20"/>
                <w:szCs w:val="20"/>
              </w:rPr>
              <w:t xml:space="preserve">Możliwość skojarzenia faktury ze schematem księgowania w oprogramowaniu Finanse – Księgowość (ERP), </w:t>
            </w:r>
          </w:p>
        </w:tc>
      </w:tr>
      <w:tr w:rsidR="00310551" w:rsidRPr="00D13D63" w14:paraId="0007B20E"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52F63162"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49D15DC9" w14:textId="77777777" w:rsidR="00310551" w:rsidRPr="00D13D63" w:rsidRDefault="00310551" w:rsidP="00D13D63">
            <w:pPr>
              <w:spacing w:line="276" w:lineRule="auto"/>
              <w:jc w:val="left"/>
              <w:rPr>
                <w:sz w:val="20"/>
                <w:szCs w:val="20"/>
              </w:rPr>
            </w:pPr>
            <w:r w:rsidRPr="00D13D63">
              <w:rPr>
                <w:sz w:val="20"/>
                <w:szCs w:val="20"/>
              </w:rPr>
              <w:t xml:space="preserve">Eksport faktury do oprogramowania ERP, </w:t>
            </w:r>
          </w:p>
        </w:tc>
      </w:tr>
      <w:tr w:rsidR="00310551" w:rsidRPr="00D13D63" w14:paraId="4635D7C0"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24661E2"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2125E7AF" w14:textId="77777777" w:rsidR="00310551" w:rsidRPr="00D13D63" w:rsidRDefault="00310551" w:rsidP="00D13D63">
            <w:pPr>
              <w:spacing w:line="276" w:lineRule="auto"/>
              <w:jc w:val="left"/>
              <w:rPr>
                <w:sz w:val="20"/>
                <w:szCs w:val="20"/>
              </w:rPr>
            </w:pPr>
            <w:r w:rsidRPr="00D13D63">
              <w:rPr>
                <w:sz w:val="20"/>
                <w:szCs w:val="20"/>
              </w:rPr>
              <w:t xml:space="preserve">Przyjęcie płatności (gotówka, karta płatnicza, środki pacjenta na IKP), </w:t>
            </w:r>
          </w:p>
        </w:tc>
      </w:tr>
      <w:tr w:rsidR="00310551" w:rsidRPr="00D13D63" w14:paraId="678A5B0A"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1AA2BCEA"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70362084" w14:textId="77777777" w:rsidR="00310551" w:rsidRPr="00D13D63" w:rsidRDefault="00310551" w:rsidP="00D13D63">
            <w:pPr>
              <w:spacing w:line="276" w:lineRule="auto"/>
              <w:jc w:val="left"/>
              <w:rPr>
                <w:sz w:val="20"/>
                <w:szCs w:val="20"/>
              </w:rPr>
            </w:pPr>
            <w:r w:rsidRPr="00D13D63">
              <w:rPr>
                <w:sz w:val="20"/>
                <w:szCs w:val="20"/>
              </w:rPr>
              <w:t>Wypłata gotówki z tytułu nadpłat i korekt.</w:t>
            </w:r>
          </w:p>
        </w:tc>
      </w:tr>
      <w:tr w:rsidR="00310551" w:rsidRPr="00D13D63" w14:paraId="750DB0E5"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1D38ED6" w14:textId="77777777" w:rsidR="00310551" w:rsidRPr="00D13D63" w:rsidRDefault="00310551" w:rsidP="00D13D63">
            <w:pPr>
              <w:pStyle w:val="Akapitzlist1"/>
              <w:spacing w:line="276" w:lineRule="auto"/>
              <w:ind w:left="57"/>
              <w:rPr>
                <w:color w:val="000000"/>
                <w:sz w:val="20"/>
              </w:rPr>
            </w:pPr>
          </w:p>
        </w:tc>
        <w:tc>
          <w:tcPr>
            <w:tcW w:w="4667" w:type="pct"/>
          </w:tcPr>
          <w:p w14:paraId="6C1B7969" w14:textId="77777777" w:rsidR="00310551" w:rsidRPr="00D13D63" w:rsidRDefault="00310551" w:rsidP="00D13D63">
            <w:pPr>
              <w:spacing w:line="276" w:lineRule="auto"/>
              <w:jc w:val="left"/>
              <w:rPr>
                <w:sz w:val="20"/>
                <w:szCs w:val="20"/>
              </w:rPr>
            </w:pPr>
            <w:r w:rsidRPr="00D13D63">
              <w:rPr>
                <w:sz w:val="20"/>
                <w:szCs w:val="20"/>
              </w:rPr>
              <w:t>Obsługa stanowiska kasowego:</w:t>
            </w:r>
          </w:p>
        </w:tc>
      </w:tr>
      <w:tr w:rsidR="00310551" w:rsidRPr="00D13D63" w14:paraId="04D9A2E3"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294835DB"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5246E55B" w14:textId="77777777" w:rsidR="00310551" w:rsidRPr="00D13D63" w:rsidRDefault="00310551" w:rsidP="00D13D63">
            <w:pPr>
              <w:spacing w:line="276" w:lineRule="auto"/>
              <w:jc w:val="left"/>
              <w:rPr>
                <w:sz w:val="20"/>
                <w:szCs w:val="20"/>
              </w:rPr>
            </w:pPr>
            <w:r w:rsidRPr="00D13D63">
              <w:rPr>
                <w:sz w:val="20"/>
                <w:szCs w:val="20"/>
              </w:rPr>
              <w:t>- obsługa operacji kasowych dla pacjentów (IKP),</w:t>
            </w:r>
          </w:p>
        </w:tc>
      </w:tr>
      <w:tr w:rsidR="00310551" w:rsidRPr="00D13D63" w14:paraId="36094349"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2C4A953D"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444C1688" w14:textId="77777777" w:rsidR="00310551" w:rsidRPr="00D13D63" w:rsidRDefault="00310551" w:rsidP="00D13D63">
            <w:pPr>
              <w:spacing w:line="276" w:lineRule="auto"/>
              <w:jc w:val="left"/>
              <w:rPr>
                <w:sz w:val="20"/>
                <w:szCs w:val="20"/>
              </w:rPr>
            </w:pPr>
            <w:r w:rsidRPr="00D13D63">
              <w:rPr>
                <w:sz w:val="20"/>
                <w:szCs w:val="20"/>
              </w:rPr>
              <w:t>- obsługa operacji kasowych dla kontrahentów (dostęp do kartoteki kontrahentów Finanse - księgowość),</w:t>
            </w:r>
          </w:p>
        </w:tc>
      </w:tr>
      <w:tr w:rsidR="00310551" w:rsidRPr="00D13D63" w14:paraId="75F38D00"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1C67263B"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3C326FB0" w14:textId="77777777" w:rsidR="00310551" w:rsidRPr="00D13D63" w:rsidRDefault="00310551" w:rsidP="00D13D63">
            <w:pPr>
              <w:spacing w:line="276" w:lineRule="auto"/>
              <w:jc w:val="left"/>
              <w:rPr>
                <w:sz w:val="20"/>
                <w:szCs w:val="20"/>
              </w:rPr>
            </w:pPr>
            <w:r w:rsidRPr="00D13D63">
              <w:rPr>
                <w:sz w:val="20"/>
                <w:szCs w:val="20"/>
              </w:rPr>
              <w:t>- obsługa operacji kasowych dla pracowników (dostęp do kartoteki pracowników Finanse – Księgowość),</w:t>
            </w:r>
          </w:p>
        </w:tc>
      </w:tr>
      <w:tr w:rsidR="00310551" w:rsidRPr="00D13D63" w14:paraId="4FD743F7"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1B751F94"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77493DDD" w14:textId="77777777" w:rsidR="00310551" w:rsidRPr="00D13D63" w:rsidRDefault="00310551" w:rsidP="00D13D63">
            <w:pPr>
              <w:spacing w:line="276" w:lineRule="auto"/>
              <w:jc w:val="left"/>
              <w:rPr>
                <w:sz w:val="20"/>
                <w:szCs w:val="20"/>
              </w:rPr>
            </w:pPr>
            <w:r w:rsidRPr="00D13D63">
              <w:rPr>
                <w:sz w:val="20"/>
                <w:szCs w:val="20"/>
              </w:rPr>
              <w:t>- prowadzenie raportu kasowego,</w:t>
            </w:r>
          </w:p>
        </w:tc>
      </w:tr>
      <w:tr w:rsidR="00310551" w:rsidRPr="00D13D63" w14:paraId="423F8F83"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10573E2A"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7DF88627" w14:textId="77777777" w:rsidR="00310551" w:rsidRPr="00D13D63" w:rsidRDefault="00310551" w:rsidP="00D13D63">
            <w:pPr>
              <w:spacing w:line="276" w:lineRule="auto"/>
              <w:jc w:val="left"/>
              <w:rPr>
                <w:sz w:val="20"/>
                <w:szCs w:val="20"/>
              </w:rPr>
            </w:pPr>
            <w:r w:rsidRPr="00D13D63">
              <w:rPr>
                <w:sz w:val="20"/>
                <w:szCs w:val="20"/>
              </w:rPr>
              <w:t>- możliwość skojarzenia z każdym typem operacji kasowej schematu księgowania w Finanse-Księgowość,</w:t>
            </w:r>
          </w:p>
        </w:tc>
      </w:tr>
      <w:tr w:rsidR="00310551" w:rsidRPr="00D13D63" w14:paraId="7756B615"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1B716C7C"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695B86FE" w14:textId="77777777" w:rsidR="00310551" w:rsidRPr="00D13D63" w:rsidRDefault="00310551" w:rsidP="00D13D63">
            <w:pPr>
              <w:spacing w:line="276" w:lineRule="auto"/>
              <w:jc w:val="left"/>
              <w:rPr>
                <w:sz w:val="20"/>
                <w:szCs w:val="20"/>
              </w:rPr>
            </w:pPr>
            <w:r w:rsidRPr="00D13D63">
              <w:rPr>
                <w:sz w:val="20"/>
                <w:szCs w:val="20"/>
              </w:rPr>
              <w:t>Wprowadzanie umowy indywidualnej (polisy) na świadczenie usług medycznych wg szablonu.</w:t>
            </w:r>
          </w:p>
        </w:tc>
      </w:tr>
      <w:tr w:rsidR="00310551" w:rsidRPr="00D13D63" w14:paraId="34DEED04"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54942E7A"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53C7D90F" w14:textId="77777777" w:rsidR="00310551" w:rsidRPr="00D13D63" w:rsidRDefault="00310551" w:rsidP="00D13D63">
            <w:pPr>
              <w:spacing w:line="276" w:lineRule="auto"/>
              <w:jc w:val="left"/>
              <w:rPr>
                <w:sz w:val="20"/>
                <w:szCs w:val="20"/>
              </w:rPr>
            </w:pPr>
            <w:r w:rsidRPr="00D13D63">
              <w:rPr>
                <w:sz w:val="20"/>
                <w:szCs w:val="20"/>
              </w:rPr>
              <w:t>Raporty i wykazy Rejestracji.</w:t>
            </w:r>
          </w:p>
        </w:tc>
      </w:tr>
      <w:tr w:rsidR="00310551" w:rsidRPr="00D13D63" w14:paraId="2F9E5F9A"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673780C0"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57533ED5" w14:textId="77777777" w:rsidR="00310551" w:rsidRPr="00D13D63" w:rsidRDefault="00310551" w:rsidP="00D13D63">
            <w:pPr>
              <w:spacing w:line="276" w:lineRule="auto"/>
              <w:jc w:val="left"/>
              <w:rPr>
                <w:sz w:val="20"/>
                <w:szCs w:val="20"/>
              </w:rPr>
            </w:pPr>
            <w:r w:rsidRPr="00D13D63">
              <w:rPr>
                <w:sz w:val="20"/>
                <w:szCs w:val="20"/>
              </w:rPr>
              <w:t>Dostęp do listy pacjentów zarejestrowanych do gabinetu</w:t>
            </w:r>
          </w:p>
        </w:tc>
      </w:tr>
      <w:tr w:rsidR="00310551" w:rsidRPr="00D13D63" w14:paraId="0F45AADA"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69C651D6"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783E761A" w14:textId="77777777" w:rsidR="00310551" w:rsidRPr="00D13D63" w:rsidRDefault="00310551" w:rsidP="00D13D63">
            <w:pPr>
              <w:spacing w:line="276" w:lineRule="auto"/>
              <w:jc w:val="left"/>
              <w:rPr>
                <w:sz w:val="20"/>
                <w:szCs w:val="20"/>
              </w:rPr>
            </w:pPr>
            <w:r w:rsidRPr="00D13D63">
              <w:rPr>
                <w:sz w:val="20"/>
                <w:szCs w:val="20"/>
              </w:rPr>
              <w:t>Rejestracja rozpoczęcia obsługi wizyty pacjenta w gabinecie (przyjęcie)</w:t>
            </w:r>
          </w:p>
        </w:tc>
      </w:tr>
      <w:tr w:rsidR="00310551" w:rsidRPr="00D13D63" w14:paraId="698A0AE0"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7EB813C8"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76DBCE66" w14:textId="77777777" w:rsidR="00310551" w:rsidRPr="00D13D63" w:rsidRDefault="00310551" w:rsidP="00D13D63">
            <w:pPr>
              <w:spacing w:line="276" w:lineRule="auto"/>
              <w:jc w:val="left"/>
              <w:rPr>
                <w:sz w:val="20"/>
                <w:szCs w:val="20"/>
              </w:rPr>
            </w:pPr>
            <w:r w:rsidRPr="00D13D63">
              <w:rPr>
                <w:sz w:val="20"/>
                <w:szCs w:val="20"/>
              </w:rPr>
              <w:t>Dokumentacja badań profilaktycznych z zakresu Medycyny Pracy</w:t>
            </w:r>
          </w:p>
        </w:tc>
      </w:tr>
      <w:tr w:rsidR="00310551" w:rsidRPr="00D13D63" w14:paraId="16E29AC8"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6FD01BE6"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1DCB2F4F" w14:textId="77777777" w:rsidR="00310551" w:rsidRPr="00D13D63" w:rsidRDefault="00310551" w:rsidP="00D13D63">
            <w:pPr>
              <w:spacing w:line="276" w:lineRule="auto"/>
              <w:jc w:val="left"/>
              <w:rPr>
                <w:sz w:val="20"/>
                <w:szCs w:val="20"/>
              </w:rPr>
            </w:pPr>
            <w:r w:rsidRPr="00D13D63">
              <w:rPr>
                <w:sz w:val="20"/>
                <w:szCs w:val="20"/>
              </w:rPr>
              <w:t>Orzecznictwo Medycyny Pracy</w:t>
            </w:r>
          </w:p>
        </w:tc>
      </w:tr>
      <w:tr w:rsidR="00310551" w:rsidRPr="00D13D63" w14:paraId="11F26EFE"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0E589D29"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7891F1B4" w14:textId="77777777" w:rsidR="00310551" w:rsidRPr="00D13D63" w:rsidRDefault="00310551" w:rsidP="00D13D63">
            <w:pPr>
              <w:spacing w:line="276" w:lineRule="auto"/>
              <w:jc w:val="left"/>
              <w:rPr>
                <w:sz w:val="20"/>
                <w:szCs w:val="20"/>
              </w:rPr>
            </w:pPr>
            <w:r w:rsidRPr="00D13D63">
              <w:rPr>
                <w:sz w:val="20"/>
                <w:szCs w:val="20"/>
              </w:rPr>
              <w:t xml:space="preserve">Wspomaganie obsługi pacjenta w gabinecie: </w:t>
            </w:r>
          </w:p>
        </w:tc>
      </w:tr>
      <w:tr w:rsidR="00310551" w:rsidRPr="00D13D63" w14:paraId="2971ECB3"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1C98CFA1" w14:textId="77777777" w:rsidR="00310551" w:rsidRPr="00D13D63" w:rsidRDefault="00310551" w:rsidP="00D13D63">
            <w:pPr>
              <w:pStyle w:val="Akapitzlist1"/>
              <w:spacing w:line="276" w:lineRule="auto"/>
              <w:ind w:left="57"/>
              <w:rPr>
                <w:color w:val="000000"/>
                <w:sz w:val="20"/>
              </w:rPr>
            </w:pPr>
          </w:p>
        </w:tc>
        <w:tc>
          <w:tcPr>
            <w:tcW w:w="4667" w:type="pct"/>
          </w:tcPr>
          <w:p w14:paraId="2D6226A9" w14:textId="77777777" w:rsidR="00310551" w:rsidRPr="00D13D63" w:rsidRDefault="00310551" w:rsidP="00D13D63">
            <w:pPr>
              <w:spacing w:line="276" w:lineRule="auto"/>
              <w:jc w:val="left"/>
              <w:rPr>
                <w:sz w:val="20"/>
                <w:szCs w:val="20"/>
              </w:rPr>
            </w:pPr>
            <w:r w:rsidRPr="00D13D63">
              <w:rPr>
                <w:sz w:val="20"/>
                <w:szCs w:val="20"/>
              </w:rPr>
              <w:t>Przegląd danych pacjenta w następujących kategoriach:</w:t>
            </w:r>
          </w:p>
        </w:tc>
      </w:tr>
      <w:tr w:rsidR="00310551" w:rsidRPr="00D13D63" w14:paraId="144D3C70"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12925790"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1335DC33" w14:textId="77777777" w:rsidR="00310551" w:rsidRPr="00D13D63" w:rsidRDefault="00310551" w:rsidP="00D13D63">
            <w:pPr>
              <w:spacing w:line="276" w:lineRule="auto"/>
              <w:jc w:val="left"/>
              <w:rPr>
                <w:sz w:val="20"/>
                <w:szCs w:val="20"/>
              </w:rPr>
            </w:pPr>
            <w:r w:rsidRPr="00D13D63">
              <w:rPr>
                <w:sz w:val="20"/>
                <w:szCs w:val="20"/>
              </w:rPr>
              <w:t xml:space="preserve"> - dane osobowe,</w:t>
            </w:r>
          </w:p>
        </w:tc>
      </w:tr>
      <w:tr w:rsidR="00310551" w:rsidRPr="00D13D63" w14:paraId="6487B323"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72145918"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11AAE7B5" w14:textId="77777777" w:rsidR="00310551" w:rsidRPr="00D13D63" w:rsidRDefault="00310551" w:rsidP="00D13D63">
            <w:pPr>
              <w:spacing w:line="276" w:lineRule="auto"/>
              <w:jc w:val="left"/>
              <w:rPr>
                <w:sz w:val="20"/>
                <w:szCs w:val="20"/>
              </w:rPr>
            </w:pPr>
            <w:r w:rsidRPr="00D13D63">
              <w:rPr>
                <w:sz w:val="20"/>
                <w:szCs w:val="20"/>
              </w:rPr>
              <w:t xml:space="preserve"> - podstawowe dane medyczne (grupa krwi, uczulenia, stale podawane leki, przebyte choroby, karta szczepień), </w:t>
            </w:r>
          </w:p>
        </w:tc>
      </w:tr>
      <w:tr w:rsidR="00310551" w:rsidRPr="00D13D63" w14:paraId="7FF4ACBD"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4F0423F"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502A4061" w14:textId="77777777" w:rsidR="00310551" w:rsidRPr="00D13D63" w:rsidRDefault="00310551" w:rsidP="00D13D63">
            <w:pPr>
              <w:spacing w:line="276" w:lineRule="auto"/>
              <w:jc w:val="left"/>
              <w:rPr>
                <w:sz w:val="20"/>
                <w:szCs w:val="20"/>
              </w:rPr>
            </w:pPr>
            <w:r w:rsidRPr="00D13D63">
              <w:rPr>
                <w:sz w:val="20"/>
                <w:szCs w:val="20"/>
              </w:rPr>
              <w:t xml:space="preserve"> - uprawnienia z tytułu umów,</w:t>
            </w:r>
          </w:p>
        </w:tc>
      </w:tr>
      <w:tr w:rsidR="00310551" w:rsidRPr="00D13D63" w14:paraId="784F5504"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6893D741"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0AB5B78D" w14:textId="77777777" w:rsidR="00310551" w:rsidRPr="00D13D63" w:rsidRDefault="00310551" w:rsidP="00D13D63">
            <w:pPr>
              <w:spacing w:line="276" w:lineRule="auto"/>
              <w:jc w:val="left"/>
              <w:rPr>
                <w:sz w:val="20"/>
                <w:szCs w:val="20"/>
              </w:rPr>
            </w:pPr>
            <w:r w:rsidRPr="00D13D63">
              <w:rPr>
                <w:sz w:val="20"/>
                <w:szCs w:val="20"/>
              </w:rPr>
              <w:t xml:space="preserve"> - Historia Choroby (dane ze wszystkich wizyt pacjenta) ,</w:t>
            </w:r>
          </w:p>
        </w:tc>
      </w:tr>
      <w:tr w:rsidR="00310551" w:rsidRPr="00D13D63" w14:paraId="24B3C05E"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167D6E85"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6505A5BA" w14:textId="77777777" w:rsidR="00310551" w:rsidRPr="00D13D63" w:rsidRDefault="00310551" w:rsidP="00D13D63">
            <w:pPr>
              <w:spacing w:line="276" w:lineRule="auto"/>
              <w:jc w:val="left"/>
              <w:rPr>
                <w:sz w:val="20"/>
                <w:szCs w:val="20"/>
              </w:rPr>
            </w:pPr>
            <w:r w:rsidRPr="00D13D63">
              <w:rPr>
                <w:sz w:val="20"/>
                <w:szCs w:val="20"/>
              </w:rPr>
              <w:t xml:space="preserve"> - wyniki badań,</w:t>
            </w:r>
          </w:p>
        </w:tc>
      </w:tr>
      <w:tr w:rsidR="00310551" w:rsidRPr="00D13D63" w14:paraId="11B46311"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1EE789ED"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33A31048" w14:textId="77777777" w:rsidR="00310551" w:rsidRPr="00D13D63" w:rsidRDefault="00310551" w:rsidP="00D13D63">
            <w:pPr>
              <w:spacing w:line="276" w:lineRule="auto"/>
              <w:jc w:val="left"/>
              <w:rPr>
                <w:sz w:val="20"/>
                <w:szCs w:val="20"/>
              </w:rPr>
            </w:pPr>
            <w:r w:rsidRPr="00D13D63">
              <w:rPr>
                <w:sz w:val="20"/>
                <w:szCs w:val="20"/>
              </w:rPr>
              <w:t xml:space="preserve"> - przegląd rezerwacji. </w:t>
            </w:r>
          </w:p>
        </w:tc>
      </w:tr>
      <w:tr w:rsidR="00310551" w:rsidRPr="00D13D63" w14:paraId="4F20E9C1"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50492C89"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223E67CD" w14:textId="77777777" w:rsidR="00310551" w:rsidRPr="00D13D63" w:rsidRDefault="00310551" w:rsidP="00D13D63">
            <w:pPr>
              <w:spacing w:line="276" w:lineRule="auto"/>
              <w:jc w:val="left"/>
              <w:rPr>
                <w:sz w:val="20"/>
                <w:szCs w:val="20"/>
              </w:rPr>
            </w:pPr>
            <w:r w:rsidRPr="00D13D63">
              <w:rPr>
                <w:sz w:val="20"/>
                <w:szCs w:val="20"/>
              </w:rPr>
              <w:t xml:space="preserve"> - wykluczenia (rozpoznania ograniczające uprawnienia z umowy),</w:t>
            </w:r>
          </w:p>
        </w:tc>
      </w:tr>
      <w:tr w:rsidR="00310551" w:rsidRPr="00D13D63" w14:paraId="53DAE93D"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3CB4797D"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72A58B38" w14:textId="77777777" w:rsidR="00310551" w:rsidRPr="00D13D63" w:rsidRDefault="00310551" w:rsidP="00D13D63">
            <w:pPr>
              <w:spacing w:line="276" w:lineRule="auto"/>
              <w:jc w:val="left"/>
              <w:rPr>
                <w:sz w:val="20"/>
                <w:szCs w:val="20"/>
              </w:rPr>
            </w:pPr>
            <w:r w:rsidRPr="00D13D63">
              <w:rPr>
                <w:sz w:val="20"/>
                <w:szCs w:val="20"/>
              </w:rPr>
              <w:t>- możliwość użytkowania zdefiniowanych wcześniej wzorców dokumentacji dedykowanej do wizyty (w zależności od kategorii medycznej wizyty),</w:t>
            </w:r>
          </w:p>
        </w:tc>
      </w:tr>
      <w:tr w:rsidR="00310551" w:rsidRPr="00D13D63" w14:paraId="008B46A4"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1032B9C8"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050DE15C" w14:textId="77777777" w:rsidR="00310551" w:rsidRPr="00D13D63" w:rsidRDefault="00310551" w:rsidP="00D13D63">
            <w:pPr>
              <w:spacing w:line="276" w:lineRule="auto"/>
              <w:jc w:val="left"/>
              <w:rPr>
                <w:sz w:val="20"/>
                <w:szCs w:val="20"/>
              </w:rPr>
            </w:pPr>
            <w:r w:rsidRPr="00D13D63">
              <w:rPr>
                <w:sz w:val="20"/>
                <w:szCs w:val="20"/>
              </w:rPr>
              <w:t>- przegląd, wprowadzanie i modyfikacja danych wizyty w następujących kategoriach:</w:t>
            </w:r>
          </w:p>
        </w:tc>
      </w:tr>
      <w:tr w:rsidR="00310551" w:rsidRPr="00D13D63" w14:paraId="4F605B2D"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7A21A83D"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784021DF" w14:textId="77777777" w:rsidR="00310551" w:rsidRPr="00D13D63" w:rsidRDefault="00310551" w:rsidP="00D13D63">
            <w:pPr>
              <w:spacing w:line="276" w:lineRule="auto"/>
              <w:jc w:val="left"/>
              <w:rPr>
                <w:sz w:val="20"/>
                <w:szCs w:val="20"/>
              </w:rPr>
            </w:pPr>
            <w:r w:rsidRPr="00D13D63">
              <w:rPr>
                <w:sz w:val="20"/>
                <w:szCs w:val="20"/>
              </w:rPr>
              <w:t xml:space="preserve"> - wywiad (na formularzu zdefiniowanym dla wizyty), </w:t>
            </w:r>
          </w:p>
        </w:tc>
      </w:tr>
      <w:tr w:rsidR="00310551" w:rsidRPr="00D13D63" w14:paraId="5E372348"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3E96AE3B"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35A6E1F4" w14:textId="77777777" w:rsidR="00310551" w:rsidRPr="00D13D63" w:rsidRDefault="00310551" w:rsidP="00D13D63">
            <w:pPr>
              <w:spacing w:line="276" w:lineRule="auto"/>
              <w:jc w:val="left"/>
              <w:rPr>
                <w:sz w:val="20"/>
                <w:szCs w:val="20"/>
              </w:rPr>
            </w:pPr>
            <w:r w:rsidRPr="00D13D63">
              <w:rPr>
                <w:sz w:val="20"/>
                <w:szCs w:val="20"/>
              </w:rPr>
              <w:t xml:space="preserve"> - opis badania (na formularzu zdefiniowanym dla wizyty),</w:t>
            </w:r>
          </w:p>
        </w:tc>
      </w:tr>
      <w:tr w:rsidR="00310551" w:rsidRPr="00D13D63" w14:paraId="59C88DA5"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0451729A"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43A63192" w14:textId="77777777" w:rsidR="00310551" w:rsidRPr="00D13D63" w:rsidRDefault="00310551" w:rsidP="00D13D63">
            <w:pPr>
              <w:spacing w:line="276" w:lineRule="auto"/>
              <w:jc w:val="left"/>
              <w:rPr>
                <w:sz w:val="20"/>
                <w:szCs w:val="20"/>
              </w:rPr>
            </w:pPr>
            <w:r w:rsidRPr="00D13D63">
              <w:rPr>
                <w:sz w:val="20"/>
                <w:szCs w:val="20"/>
              </w:rPr>
              <w:t xml:space="preserve"> - informacje ze skierowania,</w:t>
            </w:r>
          </w:p>
        </w:tc>
      </w:tr>
      <w:tr w:rsidR="00310551" w:rsidRPr="00D13D63" w14:paraId="49A6CAC2"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7DEEEA73"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51A5331D" w14:textId="77777777" w:rsidR="00310551" w:rsidRPr="00D13D63" w:rsidRDefault="00310551" w:rsidP="00D13D63">
            <w:pPr>
              <w:spacing w:line="276" w:lineRule="auto"/>
              <w:jc w:val="left"/>
              <w:rPr>
                <w:sz w:val="20"/>
                <w:szCs w:val="20"/>
              </w:rPr>
            </w:pPr>
            <w:r w:rsidRPr="00D13D63">
              <w:rPr>
                <w:sz w:val="20"/>
                <w:szCs w:val="20"/>
              </w:rPr>
              <w:t xml:space="preserve"> - skierowania, zlecenia, </w:t>
            </w:r>
          </w:p>
        </w:tc>
      </w:tr>
      <w:tr w:rsidR="00310551" w:rsidRPr="00D13D63" w14:paraId="4E8A8984"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1EBD4B8C"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5F07EFE2" w14:textId="77777777" w:rsidR="00310551" w:rsidRPr="00D13D63" w:rsidRDefault="00310551" w:rsidP="00D13D63">
            <w:pPr>
              <w:spacing w:line="276" w:lineRule="auto"/>
              <w:jc w:val="left"/>
              <w:rPr>
                <w:sz w:val="20"/>
                <w:szCs w:val="20"/>
              </w:rPr>
            </w:pPr>
            <w:r w:rsidRPr="00D13D63">
              <w:rPr>
                <w:sz w:val="20"/>
                <w:szCs w:val="20"/>
              </w:rPr>
              <w:t xml:space="preserve"> - planowanie i rezerwacja zleceń z wizyty,</w:t>
            </w:r>
          </w:p>
        </w:tc>
      </w:tr>
      <w:tr w:rsidR="00310551" w:rsidRPr="00D13D63" w14:paraId="2D674675"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33CA73AE"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78C4B52C" w14:textId="77777777" w:rsidR="00310551" w:rsidRPr="00D13D63" w:rsidRDefault="00310551" w:rsidP="00D13D63">
            <w:pPr>
              <w:spacing w:line="276" w:lineRule="auto"/>
              <w:jc w:val="left"/>
              <w:rPr>
                <w:sz w:val="20"/>
                <w:szCs w:val="20"/>
              </w:rPr>
            </w:pPr>
            <w:r w:rsidRPr="00D13D63">
              <w:rPr>
                <w:sz w:val="20"/>
                <w:szCs w:val="20"/>
              </w:rPr>
              <w:t xml:space="preserve"> - możliwość wykorzystania szablonów zleceń złożonych,</w:t>
            </w:r>
          </w:p>
        </w:tc>
      </w:tr>
      <w:tr w:rsidR="00310551" w:rsidRPr="00D13D63" w14:paraId="6F2F90BC"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6E06B883"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12E17AC5" w14:textId="77777777" w:rsidR="00310551" w:rsidRPr="00D13D63" w:rsidRDefault="00310551" w:rsidP="00D13D63">
            <w:pPr>
              <w:spacing w:line="276" w:lineRule="auto"/>
              <w:jc w:val="left"/>
              <w:rPr>
                <w:sz w:val="20"/>
                <w:szCs w:val="20"/>
              </w:rPr>
            </w:pPr>
            <w:r w:rsidRPr="00D13D63">
              <w:rPr>
                <w:sz w:val="20"/>
                <w:szCs w:val="20"/>
              </w:rPr>
              <w:t xml:space="preserve"> - usługi, świadczenia w ramach wizyty,</w:t>
            </w:r>
          </w:p>
        </w:tc>
      </w:tr>
      <w:tr w:rsidR="00310551" w:rsidRPr="00D13D63" w14:paraId="3F7A19F8"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0ED06CD8"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6CEC4759" w14:textId="77777777" w:rsidR="00310551" w:rsidRPr="00D13D63" w:rsidRDefault="00310551" w:rsidP="00D13D63">
            <w:pPr>
              <w:spacing w:line="276" w:lineRule="auto"/>
              <w:jc w:val="left"/>
              <w:rPr>
                <w:sz w:val="20"/>
                <w:szCs w:val="20"/>
              </w:rPr>
            </w:pPr>
            <w:r w:rsidRPr="00D13D63">
              <w:rPr>
                <w:sz w:val="20"/>
                <w:szCs w:val="20"/>
              </w:rPr>
              <w:t xml:space="preserve"> - wystawione skierowania,</w:t>
            </w:r>
          </w:p>
        </w:tc>
      </w:tr>
      <w:tr w:rsidR="00310551" w:rsidRPr="00D13D63" w14:paraId="1D1F1A95"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A4303A7"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07EFFF3A" w14:textId="77777777" w:rsidR="00310551" w:rsidRPr="00D13D63" w:rsidRDefault="00310551" w:rsidP="00D13D63">
            <w:pPr>
              <w:spacing w:line="276" w:lineRule="auto"/>
              <w:jc w:val="left"/>
              <w:rPr>
                <w:sz w:val="20"/>
                <w:szCs w:val="20"/>
              </w:rPr>
            </w:pPr>
            <w:r w:rsidRPr="00D13D63">
              <w:rPr>
                <w:sz w:val="20"/>
                <w:szCs w:val="20"/>
              </w:rPr>
              <w:t xml:space="preserve"> - zlecenia szczepień:</w:t>
            </w:r>
          </w:p>
        </w:tc>
      </w:tr>
      <w:tr w:rsidR="00310551" w:rsidRPr="00D13D63" w14:paraId="33C954D7"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D4B76AF"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6314E606" w14:textId="77777777" w:rsidR="00310551" w:rsidRPr="00D13D63" w:rsidRDefault="00310551" w:rsidP="00D13D63">
            <w:pPr>
              <w:spacing w:line="276" w:lineRule="auto"/>
              <w:jc w:val="left"/>
              <w:rPr>
                <w:sz w:val="20"/>
                <w:szCs w:val="20"/>
              </w:rPr>
            </w:pPr>
            <w:r w:rsidRPr="00D13D63">
              <w:rPr>
                <w:sz w:val="20"/>
                <w:szCs w:val="20"/>
              </w:rPr>
              <w:t xml:space="preserve"> - inne dokumenty (zaświadczenia, druki, na formularzach zdefiniowanych dla wizyty).</w:t>
            </w:r>
          </w:p>
        </w:tc>
      </w:tr>
      <w:tr w:rsidR="00310551" w:rsidRPr="00D13D63" w14:paraId="544F2C26"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DC87BB8"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1F3F23DA" w14:textId="77777777" w:rsidR="00310551" w:rsidRPr="00D13D63" w:rsidRDefault="00310551" w:rsidP="00D13D63">
            <w:pPr>
              <w:spacing w:line="276" w:lineRule="auto"/>
              <w:jc w:val="left"/>
              <w:rPr>
                <w:sz w:val="20"/>
                <w:szCs w:val="20"/>
              </w:rPr>
            </w:pPr>
            <w:r w:rsidRPr="00D13D63">
              <w:rPr>
                <w:sz w:val="20"/>
                <w:szCs w:val="20"/>
              </w:rPr>
              <w:t>- możliwość stosowania słownika tekstów standardowych do opis danych wizyt</w:t>
            </w:r>
          </w:p>
        </w:tc>
      </w:tr>
      <w:tr w:rsidR="00310551" w:rsidRPr="00D13D63" w14:paraId="0ED904DE"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7C5D925B"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2CC4A41F" w14:textId="77777777" w:rsidR="00310551" w:rsidRPr="00D13D63" w:rsidRDefault="00310551" w:rsidP="00D13D63">
            <w:pPr>
              <w:spacing w:line="276" w:lineRule="auto"/>
              <w:jc w:val="left"/>
              <w:rPr>
                <w:sz w:val="20"/>
                <w:szCs w:val="20"/>
              </w:rPr>
            </w:pPr>
            <w:r w:rsidRPr="00D13D63">
              <w:rPr>
                <w:sz w:val="20"/>
                <w:szCs w:val="20"/>
              </w:rPr>
              <w:t>- możliwość stosowania „pozycji preferowanych” dla użytkowników, jednostek organizacyjnych (wyróżnienie najczęściej wykorzystywanych pozycji słowników).</w:t>
            </w:r>
          </w:p>
        </w:tc>
      </w:tr>
      <w:tr w:rsidR="00310551" w:rsidRPr="00D13D63" w14:paraId="3B216495"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369C76B1"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2B822710" w14:textId="77777777" w:rsidR="00310551" w:rsidRPr="00D13D63" w:rsidRDefault="00310551" w:rsidP="00D13D63">
            <w:pPr>
              <w:spacing w:line="276" w:lineRule="auto"/>
              <w:jc w:val="left"/>
              <w:rPr>
                <w:sz w:val="20"/>
                <w:szCs w:val="20"/>
              </w:rPr>
            </w:pPr>
            <w:r w:rsidRPr="00D13D63">
              <w:rPr>
                <w:sz w:val="20"/>
                <w:szCs w:val="20"/>
              </w:rPr>
              <w:t>- możliwość wykonywania usług dodatkowych podczas wizyty:</w:t>
            </w:r>
          </w:p>
        </w:tc>
      </w:tr>
      <w:tr w:rsidR="00310551" w:rsidRPr="00D13D63" w14:paraId="49A66870"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0B1C84D2"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602013D9" w14:textId="77777777" w:rsidR="00310551" w:rsidRPr="00D13D63" w:rsidRDefault="00310551" w:rsidP="00D13D63">
            <w:pPr>
              <w:spacing w:line="276" w:lineRule="auto"/>
              <w:jc w:val="left"/>
              <w:rPr>
                <w:sz w:val="20"/>
                <w:szCs w:val="20"/>
              </w:rPr>
            </w:pPr>
            <w:r w:rsidRPr="00D13D63">
              <w:rPr>
                <w:sz w:val="20"/>
                <w:szCs w:val="20"/>
              </w:rPr>
              <w:t xml:space="preserve"> - weryfikacja uprawnień pacjenta,</w:t>
            </w:r>
          </w:p>
        </w:tc>
      </w:tr>
      <w:tr w:rsidR="00310551" w:rsidRPr="00D13D63" w14:paraId="23F0560C"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10016D27"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21C52A31" w14:textId="77777777" w:rsidR="00310551" w:rsidRPr="00D13D63" w:rsidRDefault="00310551" w:rsidP="00D13D63">
            <w:pPr>
              <w:spacing w:line="276" w:lineRule="auto"/>
              <w:jc w:val="left"/>
              <w:rPr>
                <w:sz w:val="20"/>
                <w:szCs w:val="20"/>
              </w:rPr>
            </w:pPr>
            <w:r w:rsidRPr="00D13D63">
              <w:rPr>
                <w:sz w:val="20"/>
                <w:szCs w:val="20"/>
              </w:rPr>
              <w:t>- definiowanie własnych formularzy dokumentacji medycznej</w:t>
            </w:r>
          </w:p>
        </w:tc>
      </w:tr>
      <w:tr w:rsidR="00310551" w:rsidRPr="00D13D63" w14:paraId="4DA3DDB6"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5621BF55"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67B609D3" w14:textId="77777777" w:rsidR="00310551" w:rsidRPr="00D13D63" w:rsidRDefault="00310551" w:rsidP="00D13D63">
            <w:pPr>
              <w:spacing w:line="276" w:lineRule="auto"/>
              <w:jc w:val="left"/>
              <w:rPr>
                <w:sz w:val="20"/>
                <w:szCs w:val="20"/>
              </w:rPr>
            </w:pPr>
            <w:r w:rsidRPr="00D13D63">
              <w:rPr>
                <w:sz w:val="20"/>
                <w:szCs w:val="20"/>
              </w:rPr>
              <w:t>- obsługa zakończenia wizyty:</w:t>
            </w:r>
          </w:p>
        </w:tc>
      </w:tr>
      <w:tr w:rsidR="00310551" w:rsidRPr="00D13D63" w14:paraId="67731640"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227D64D6"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3F9237CA" w14:textId="77777777" w:rsidR="00310551" w:rsidRPr="00D13D63" w:rsidRDefault="00310551" w:rsidP="00D13D63">
            <w:pPr>
              <w:spacing w:line="276" w:lineRule="auto"/>
              <w:jc w:val="left"/>
              <w:rPr>
                <w:sz w:val="20"/>
                <w:szCs w:val="20"/>
              </w:rPr>
            </w:pPr>
            <w:r w:rsidRPr="00D13D63">
              <w:rPr>
                <w:sz w:val="20"/>
                <w:szCs w:val="20"/>
              </w:rPr>
              <w:t>- autoryzacja medyczna wizyty,</w:t>
            </w:r>
          </w:p>
        </w:tc>
      </w:tr>
      <w:tr w:rsidR="00310551" w:rsidRPr="00D13D63" w14:paraId="6217ABF7"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529753C"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62834C6C" w14:textId="77777777" w:rsidR="00310551" w:rsidRPr="00D13D63" w:rsidRDefault="00310551" w:rsidP="00D13D63">
            <w:pPr>
              <w:spacing w:line="276" w:lineRule="auto"/>
              <w:jc w:val="left"/>
              <w:rPr>
                <w:sz w:val="20"/>
                <w:szCs w:val="20"/>
              </w:rPr>
            </w:pPr>
            <w:r w:rsidRPr="00D13D63">
              <w:rPr>
                <w:sz w:val="20"/>
                <w:szCs w:val="20"/>
              </w:rPr>
              <w:t>- automatyczne tworzenie karty wizyty.</w:t>
            </w:r>
          </w:p>
        </w:tc>
      </w:tr>
      <w:tr w:rsidR="00310551" w:rsidRPr="00D13D63" w14:paraId="5BB01FA0"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12D0FAD"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78BF3DBB" w14:textId="77777777" w:rsidR="00310551" w:rsidRPr="00D13D63" w:rsidRDefault="00310551" w:rsidP="00D13D63">
            <w:pPr>
              <w:spacing w:line="276" w:lineRule="auto"/>
              <w:jc w:val="left"/>
              <w:rPr>
                <w:sz w:val="20"/>
                <w:szCs w:val="20"/>
              </w:rPr>
            </w:pPr>
            <w:r w:rsidRPr="00D13D63">
              <w:rPr>
                <w:sz w:val="20"/>
                <w:szCs w:val="20"/>
              </w:rPr>
              <w:t>Kwalifikacja rozliczeniowa usług i świadczeń.</w:t>
            </w:r>
          </w:p>
        </w:tc>
      </w:tr>
      <w:tr w:rsidR="00310551" w:rsidRPr="00D13D63" w14:paraId="1895A550"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0EBA1E29"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1523C6FD" w14:textId="77777777" w:rsidR="00310551" w:rsidRPr="00D13D63" w:rsidRDefault="00310551" w:rsidP="00D13D63">
            <w:pPr>
              <w:spacing w:line="276" w:lineRule="auto"/>
              <w:jc w:val="left"/>
              <w:rPr>
                <w:sz w:val="20"/>
                <w:szCs w:val="20"/>
              </w:rPr>
            </w:pPr>
            <w:r w:rsidRPr="00D13D63">
              <w:rPr>
                <w:sz w:val="20"/>
                <w:szCs w:val="20"/>
              </w:rPr>
              <w:t>Automatyczna generacja i przegląd Księgi Gabinetu</w:t>
            </w:r>
          </w:p>
        </w:tc>
      </w:tr>
      <w:tr w:rsidR="00310551" w:rsidRPr="00D13D63" w14:paraId="21BBB2B1"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3FF3B9E4" w14:textId="77777777" w:rsidR="00310551" w:rsidRPr="00D13D63" w:rsidRDefault="00310551" w:rsidP="00E62DCB">
            <w:pPr>
              <w:pStyle w:val="Akapitzlist1"/>
              <w:numPr>
                <w:ilvl w:val="0"/>
                <w:numId w:val="82"/>
              </w:numPr>
              <w:spacing w:line="276" w:lineRule="auto"/>
              <w:ind w:left="57" w:firstLine="0"/>
              <w:rPr>
                <w:color w:val="000000"/>
                <w:sz w:val="20"/>
              </w:rPr>
            </w:pPr>
          </w:p>
        </w:tc>
        <w:tc>
          <w:tcPr>
            <w:tcW w:w="4667" w:type="pct"/>
          </w:tcPr>
          <w:p w14:paraId="042F32C7" w14:textId="77777777" w:rsidR="00310551" w:rsidRPr="00D13D63" w:rsidRDefault="00310551" w:rsidP="00D13D63">
            <w:pPr>
              <w:spacing w:line="276" w:lineRule="auto"/>
              <w:jc w:val="left"/>
              <w:rPr>
                <w:sz w:val="20"/>
                <w:szCs w:val="20"/>
              </w:rPr>
            </w:pPr>
            <w:r w:rsidRPr="00D13D63">
              <w:rPr>
                <w:sz w:val="20"/>
                <w:szCs w:val="20"/>
              </w:rPr>
              <w:t>Raporty i wykazy Gabinetu</w:t>
            </w:r>
          </w:p>
        </w:tc>
      </w:tr>
    </w:tbl>
    <w:p w14:paraId="38C30532" w14:textId="77777777" w:rsidR="00310551" w:rsidRPr="00D13D63" w:rsidRDefault="00310551" w:rsidP="00D13D63">
      <w:pPr>
        <w:spacing w:line="276" w:lineRule="auto"/>
        <w:jc w:val="left"/>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7"/>
        <w:gridCol w:w="8934"/>
      </w:tblGrid>
      <w:tr w:rsidR="00310551" w:rsidRPr="00D13D63" w14:paraId="71AC8BBB" w14:textId="77777777" w:rsidTr="00F166DE">
        <w:trPr>
          <w:trHeight w:val="227"/>
        </w:trPr>
        <w:tc>
          <w:tcPr>
            <w:tcW w:w="333" w:type="pct"/>
            <w:shd w:val="clear" w:color="auto" w:fill="D9D9D9"/>
            <w:vAlign w:val="center"/>
          </w:tcPr>
          <w:p w14:paraId="3C28CA5B" w14:textId="77777777" w:rsidR="00310551" w:rsidRPr="00D13D63" w:rsidRDefault="00310551" w:rsidP="00D13D63">
            <w:pPr>
              <w:spacing w:line="276" w:lineRule="auto"/>
              <w:jc w:val="left"/>
              <w:rPr>
                <w:b/>
                <w:sz w:val="20"/>
                <w:szCs w:val="20"/>
              </w:rPr>
            </w:pPr>
            <w:r w:rsidRPr="00D13D63">
              <w:rPr>
                <w:b/>
                <w:sz w:val="20"/>
                <w:szCs w:val="20"/>
              </w:rPr>
              <w:t>L.p.</w:t>
            </w:r>
          </w:p>
        </w:tc>
        <w:tc>
          <w:tcPr>
            <w:tcW w:w="4667" w:type="pct"/>
            <w:shd w:val="clear" w:color="auto" w:fill="D9D9D9"/>
            <w:vAlign w:val="center"/>
          </w:tcPr>
          <w:p w14:paraId="03E7E0ED" w14:textId="77777777" w:rsidR="00310551" w:rsidRPr="00D13D63" w:rsidRDefault="00310551" w:rsidP="00D13D63">
            <w:pPr>
              <w:pStyle w:val="Nagwek1"/>
            </w:pPr>
            <w:bookmarkStart w:id="176" w:name="_Toc91020415"/>
            <w:r w:rsidRPr="00D13D63">
              <w:t>Bank krwi</w:t>
            </w:r>
            <w:bookmarkEnd w:id="176"/>
          </w:p>
        </w:tc>
      </w:tr>
      <w:tr w:rsidR="00310551" w:rsidRPr="00D13D63" w14:paraId="2E068970"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03798883" w14:textId="77777777" w:rsidR="00310551" w:rsidRPr="00D13D63" w:rsidRDefault="00310551" w:rsidP="00D13D63">
            <w:pPr>
              <w:pStyle w:val="Akapitzlist1"/>
              <w:spacing w:line="276" w:lineRule="auto"/>
              <w:ind w:left="360"/>
              <w:rPr>
                <w:color w:val="000000"/>
                <w:sz w:val="20"/>
              </w:rPr>
            </w:pPr>
          </w:p>
        </w:tc>
        <w:tc>
          <w:tcPr>
            <w:tcW w:w="4667" w:type="pct"/>
          </w:tcPr>
          <w:p w14:paraId="6876BB91" w14:textId="77777777" w:rsidR="00310551" w:rsidRPr="00D13D63" w:rsidRDefault="00310551" w:rsidP="00D13D63">
            <w:pPr>
              <w:spacing w:line="276" w:lineRule="auto"/>
              <w:jc w:val="left"/>
              <w:rPr>
                <w:sz w:val="20"/>
                <w:szCs w:val="20"/>
              </w:rPr>
            </w:pPr>
            <w:r w:rsidRPr="00D13D63">
              <w:rPr>
                <w:sz w:val="20"/>
                <w:szCs w:val="20"/>
              </w:rPr>
              <w:t>Konfiguracja ustawień:</w:t>
            </w:r>
          </w:p>
        </w:tc>
      </w:tr>
      <w:tr w:rsidR="00310551" w:rsidRPr="00D13D63" w14:paraId="6D65AD32"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BD34668" w14:textId="77777777" w:rsidR="00310551" w:rsidRPr="00D13D63" w:rsidRDefault="00310551" w:rsidP="00E62DCB">
            <w:pPr>
              <w:pStyle w:val="Akapitzlist1"/>
              <w:numPr>
                <w:ilvl w:val="0"/>
                <w:numId w:val="81"/>
              </w:numPr>
              <w:spacing w:line="276" w:lineRule="auto"/>
              <w:rPr>
                <w:color w:val="000000"/>
                <w:sz w:val="20"/>
              </w:rPr>
            </w:pPr>
          </w:p>
        </w:tc>
        <w:tc>
          <w:tcPr>
            <w:tcW w:w="4667" w:type="pct"/>
          </w:tcPr>
          <w:p w14:paraId="0340F0E2" w14:textId="77777777" w:rsidR="00310551" w:rsidRPr="00D13D63" w:rsidRDefault="00310551" w:rsidP="00D13D63">
            <w:pPr>
              <w:spacing w:line="276" w:lineRule="auto"/>
              <w:jc w:val="left"/>
              <w:rPr>
                <w:sz w:val="20"/>
                <w:szCs w:val="20"/>
              </w:rPr>
            </w:pPr>
            <w:r w:rsidRPr="00D13D63">
              <w:rPr>
                <w:sz w:val="20"/>
                <w:szCs w:val="20"/>
              </w:rPr>
              <w:t xml:space="preserve"> - możliwość definiowania słownika magazynów</w:t>
            </w:r>
          </w:p>
        </w:tc>
      </w:tr>
      <w:tr w:rsidR="00310551" w:rsidRPr="00D13D63" w14:paraId="77C1C494"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70B23F9D"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013F62E6" w14:textId="77777777" w:rsidR="00310551" w:rsidRPr="00D13D63" w:rsidRDefault="00310551" w:rsidP="00D13D63">
            <w:pPr>
              <w:spacing w:line="276" w:lineRule="auto"/>
              <w:jc w:val="left"/>
              <w:rPr>
                <w:sz w:val="20"/>
                <w:szCs w:val="20"/>
              </w:rPr>
            </w:pPr>
            <w:r w:rsidRPr="00D13D63">
              <w:rPr>
                <w:sz w:val="20"/>
                <w:szCs w:val="20"/>
              </w:rPr>
              <w:t xml:space="preserve"> - możliwość przeglądu i edycji słownika odbiorców</w:t>
            </w:r>
          </w:p>
        </w:tc>
      </w:tr>
      <w:tr w:rsidR="00310551" w:rsidRPr="00D13D63" w14:paraId="426D1FA0"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5F9F565B"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7EC0B859" w14:textId="77777777" w:rsidR="00310551" w:rsidRPr="00D13D63" w:rsidRDefault="00310551" w:rsidP="00D13D63">
            <w:pPr>
              <w:spacing w:line="276" w:lineRule="auto"/>
              <w:jc w:val="left"/>
              <w:rPr>
                <w:sz w:val="20"/>
                <w:szCs w:val="20"/>
              </w:rPr>
            </w:pPr>
            <w:r w:rsidRPr="00D13D63">
              <w:rPr>
                <w:sz w:val="20"/>
                <w:szCs w:val="20"/>
              </w:rPr>
              <w:t xml:space="preserve"> - możliwość definiowania słownika preparatów</w:t>
            </w:r>
          </w:p>
        </w:tc>
      </w:tr>
      <w:tr w:rsidR="00310551" w:rsidRPr="00D13D63" w14:paraId="2542D414"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6F63092D"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4563EB33" w14:textId="77777777" w:rsidR="00310551" w:rsidRPr="00D13D63" w:rsidRDefault="00310551" w:rsidP="00D13D63">
            <w:pPr>
              <w:spacing w:line="276" w:lineRule="auto"/>
              <w:jc w:val="left"/>
              <w:rPr>
                <w:sz w:val="20"/>
                <w:szCs w:val="20"/>
              </w:rPr>
            </w:pPr>
            <w:r w:rsidRPr="00D13D63">
              <w:rPr>
                <w:sz w:val="20"/>
                <w:szCs w:val="20"/>
              </w:rPr>
              <w:t xml:space="preserve"> - możliwość definiowanie słownika rodzaju preparatu</w:t>
            </w:r>
          </w:p>
        </w:tc>
      </w:tr>
      <w:tr w:rsidR="00310551" w:rsidRPr="00D13D63" w14:paraId="10F0254C"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0FCEC0DC"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09C9773D" w14:textId="77777777" w:rsidR="00310551" w:rsidRPr="00D13D63" w:rsidRDefault="00310551" w:rsidP="00D13D63">
            <w:pPr>
              <w:spacing w:line="276" w:lineRule="auto"/>
              <w:jc w:val="left"/>
              <w:rPr>
                <w:sz w:val="20"/>
                <w:szCs w:val="20"/>
              </w:rPr>
            </w:pPr>
            <w:r w:rsidRPr="00D13D63">
              <w:rPr>
                <w:sz w:val="20"/>
                <w:szCs w:val="20"/>
              </w:rPr>
              <w:t xml:space="preserve"> - możliwość definiowanie słownika jednostek miar</w:t>
            </w:r>
          </w:p>
        </w:tc>
      </w:tr>
      <w:tr w:rsidR="00310551" w:rsidRPr="00D13D63" w14:paraId="6EFFF345"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67D388AF"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392F84A1" w14:textId="77777777" w:rsidR="00310551" w:rsidRPr="00D13D63" w:rsidRDefault="00310551" w:rsidP="00D13D63">
            <w:pPr>
              <w:spacing w:line="276" w:lineRule="auto"/>
              <w:jc w:val="left"/>
              <w:rPr>
                <w:sz w:val="20"/>
                <w:szCs w:val="20"/>
              </w:rPr>
            </w:pPr>
            <w:r w:rsidRPr="00D13D63">
              <w:rPr>
                <w:sz w:val="20"/>
                <w:szCs w:val="20"/>
              </w:rPr>
              <w:t xml:space="preserve"> - możliwość definiowania słownika rodzaju dokumentów</w:t>
            </w:r>
          </w:p>
        </w:tc>
      </w:tr>
      <w:tr w:rsidR="00310551" w:rsidRPr="00D13D63" w14:paraId="2C4730B3"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6C2495A6"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528DFD9C" w14:textId="77777777" w:rsidR="00310551" w:rsidRPr="00D13D63" w:rsidRDefault="00310551" w:rsidP="00D13D63">
            <w:pPr>
              <w:spacing w:line="276" w:lineRule="auto"/>
              <w:jc w:val="left"/>
              <w:rPr>
                <w:sz w:val="20"/>
                <w:szCs w:val="20"/>
              </w:rPr>
            </w:pPr>
            <w:r w:rsidRPr="00D13D63">
              <w:rPr>
                <w:sz w:val="20"/>
                <w:szCs w:val="20"/>
              </w:rPr>
              <w:t xml:space="preserve"> - możliwość definiowania słownika kontrahentów</w:t>
            </w:r>
          </w:p>
        </w:tc>
      </w:tr>
      <w:tr w:rsidR="00310551" w:rsidRPr="00D13D63" w14:paraId="74BF68D8"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2241380"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7D0CF27C" w14:textId="77777777" w:rsidR="00310551" w:rsidRPr="00D13D63" w:rsidRDefault="00310551" w:rsidP="00D13D63">
            <w:pPr>
              <w:spacing w:line="276" w:lineRule="auto"/>
              <w:jc w:val="left"/>
              <w:rPr>
                <w:sz w:val="20"/>
                <w:szCs w:val="20"/>
              </w:rPr>
            </w:pPr>
            <w:r w:rsidRPr="00D13D63">
              <w:rPr>
                <w:sz w:val="20"/>
                <w:szCs w:val="20"/>
              </w:rPr>
              <w:t xml:space="preserve"> - możliwość definiowania cenników</w:t>
            </w:r>
          </w:p>
        </w:tc>
      </w:tr>
      <w:tr w:rsidR="00310551" w:rsidRPr="00D13D63" w14:paraId="40F5EB2B"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6E261296"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45A408E4" w14:textId="77777777" w:rsidR="00310551" w:rsidRPr="00D13D63" w:rsidRDefault="00310551" w:rsidP="00D13D63">
            <w:pPr>
              <w:spacing w:line="276" w:lineRule="auto"/>
              <w:jc w:val="left"/>
              <w:rPr>
                <w:sz w:val="20"/>
                <w:szCs w:val="20"/>
              </w:rPr>
            </w:pPr>
            <w:r w:rsidRPr="00D13D63">
              <w:rPr>
                <w:sz w:val="20"/>
                <w:szCs w:val="20"/>
              </w:rPr>
              <w:t>Sporządzanie zamówień do stacji krwiodawstwa.</w:t>
            </w:r>
          </w:p>
        </w:tc>
      </w:tr>
      <w:tr w:rsidR="00310551" w:rsidRPr="00D13D63" w14:paraId="0EDB2EE3"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354BB061" w14:textId="77777777" w:rsidR="00310551" w:rsidRPr="00D13D63" w:rsidRDefault="00310551" w:rsidP="00D13D63">
            <w:pPr>
              <w:pStyle w:val="Akapitzlist1"/>
              <w:spacing w:line="276" w:lineRule="auto"/>
              <w:ind w:left="57"/>
              <w:rPr>
                <w:color w:val="000000"/>
                <w:sz w:val="20"/>
              </w:rPr>
            </w:pPr>
          </w:p>
        </w:tc>
        <w:tc>
          <w:tcPr>
            <w:tcW w:w="4667" w:type="pct"/>
          </w:tcPr>
          <w:p w14:paraId="33BA5853" w14:textId="77777777" w:rsidR="00310551" w:rsidRPr="00D13D63" w:rsidRDefault="00310551" w:rsidP="00D13D63">
            <w:pPr>
              <w:spacing w:line="276" w:lineRule="auto"/>
              <w:jc w:val="left"/>
              <w:rPr>
                <w:sz w:val="20"/>
                <w:szCs w:val="20"/>
              </w:rPr>
            </w:pPr>
            <w:r w:rsidRPr="00D13D63">
              <w:rPr>
                <w:sz w:val="20"/>
                <w:szCs w:val="20"/>
              </w:rPr>
              <w:t>Obsługa dokumentów magazynowych:</w:t>
            </w:r>
          </w:p>
        </w:tc>
      </w:tr>
      <w:tr w:rsidR="00310551" w:rsidRPr="00D13D63" w14:paraId="6F5A11DA"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09A27FED"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3A12692F" w14:textId="77777777" w:rsidR="00310551" w:rsidRPr="00D13D63" w:rsidRDefault="00310551" w:rsidP="00D13D63">
            <w:pPr>
              <w:spacing w:line="276" w:lineRule="auto"/>
              <w:jc w:val="left"/>
              <w:rPr>
                <w:sz w:val="20"/>
                <w:szCs w:val="20"/>
              </w:rPr>
            </w:pPr>
            <w:r w:rsidRPr="00D13D63">
              <w:rPr>
                <w:sz w:val="20"/>
                <w:szCs w:val="20"/>
              </w:rPr>
              <w:t xml:space="preserve"> - Bilans otwarcia</w:t>
            </w:r>
          </w:p>
        </w:tc>
      </w:tr>
      <w:tr w:rsidR="00310551" w:rsidRPr="00D13D63" w14:paraId="5C2572BD"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6D6BD9F8"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5D95F002" w14:textId="77777777" w:rsidR="00310551" w:rsidRPr="00D13D63" w:rsidRDefault="00310551" w:rsidP="00D13D63">
            <w:pPr>
              <w:spacing w:line="276" w:lineRule="auto"/>
              <w:jc w:val="left"/>
              <w:rPr>
                <w:sz w:val="20"/>
                <w:szCs w:val="20"/>
              </w:rPr>
            </w:pPr>
            <w:r w:rsidRPr="00D13D63">
              <w:rPr>
                <w:sz w:val="20"/>
                <w:szCs w:val="20"/>
              </w:rPr>
              <w:t xml:space="preserve"> - Przychód</w:t>
            </w:r>
          </w:p>
        </w:tc>
      </w:tr>
      <w:tr w:rsidR="00310551" w:rsidRPr="00D13D63" w14:paraId="4C2200AC"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23AF99B9"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22A9189D" w14:textId="77777777" w:rsidR="00310551" w:rsidRPr="00D13D63" w:rsidRDefault="00310551" w:rsidP="00D13D63">
            <w:pPr>
              <w:spacing w:line="276" w:lineRule="auto"/>
              <w:jc w:val="left"/>
              <w:rPr>
                <w:sz w:val="20"/>
                <w:szCs w:val="20"/>
              </w:rPr>
            </w:pPr>
            <w:r w:rsidRPr="00D13D63">
              <w:rPr>
                <w:sz w:val="20"/>
                <w:szCs w:val="20"/>
              </w:rPr>
              <w:t xml:space="preserve"> - Rozchód</w:t>
            </w:r>
          </w:p>
        </w:tc>
      </w:tr>
      <w:tr w:rsidR="00310551" w:rsidRPr="00D13D63" w14:paraId="4D9D867B"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F80A4D2"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153FDA11" w14:textId="77777777" w:rsidR="00310551" w:rsidRPr="00D13D63" w:rsidRDefault="00310551" w:rsidP="00D13D63">
            <w:pPr>
              <w:spacing w:line="276" w:lineRule="auto"/>
              <w:jc w:val="left"/>
              <w:rPr>
                <w:sz w:val="20"/>
                <w:szCs w:val="20"/>
              </w:rPr>
            </w:pPr>
            <w:r w:rsidRPr="00D13D63">
              <w:rPr>
                <w:sz w:val="20"/>
                <w:szCs w:val="20"/>
              </w:rPr>
              <w:t xml:space="preserve"> - Kasacja</w:t>
            </w:r>
          </w:p>
        </w:tc>
      </w:tr>
      <w:tr w:rsidR="00310551" w:rsidRPr="00D13D63" w14:paraId="708F043A"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2F3D0163"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526B1199" w14:textId="77777777" w:rsidR="00310551" w:rsidRPr="00D13D63" w:rsidRDefault="00310551" w:rsidP="00D13D63">
            <w:pPr>
              <w:spacing w:line="276" w:lineRule="auto"/>
              <w:jc w:val="left"/>
              <w:rPr>
                <w:sz w:val="20"/>
                <w:szCs w:val="20"/>
              </w:rPr>
            </w:pPr>
            <w:r w:rsidRPr="00D13D63">
              <w:rPr>
                <w:sz w:val="20"/>
                <w:szCs w:val="20"/>
              </w:rPr>
              <w:t xml:space="preserve"> - Zwrot do dostawcy</w:t>
            </w:r>
          </w:p>
        </w:tc>
      </w:tr>
      <w:tr w:rsidR="00310551" w:rsidRPr="00D13D63" w14:paraId="74D95C5C"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39A2299F"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1D2378AE" w14:textId="77777777" w:rsidR="00310551" w:rsidRPr="00D13D63" w:rsidRDefault="00310551" w:rsidP="00D13D63">
            <w:pPr>
              <w:spacing w:line="276" w:lineRule="auto"/>
              <w:jc w:val="left"/>
              <w:rPr>
                <w:sz w:val="20"/>
                <w:szCs w:val="20"/>
              </w:rPr>
            </w:pPr>
            <w:r w:rsidRPr="00D13D63">
              <w:rPr>
                <w:sz w:val="20"/>
                <w:szCs w:val="20"/>
              </w:rPr>
              <w:t xml:space="preserve"> - spis z natury</w:t>
            </w:r>
          </w:p>
        </w:tc>
      </w:tr>
      <w:tr w:rsidR="00310551" w:rsidRPr="00D13D63" w14:paraId="553ABE9F"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51B93B9E"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4A310287" w14:textId="77777777" w:rsidR="00310551" w:rsidRPr="00D13D63" w:rsidRDefault="00310551" w:rsidP="00D13D63">
            <w:pPr>
              <w:spacing w:line="276" w:lineRule="auto"/>
              <w:jc w:val="left"/>
              <w:rPr>
                <w:sz w:val="20"/>
                <w:szCs w:val="20"/>
              </w:rPr>
            </w:pPr>
            <w:r w:rsidRPr="00D13D63">
              <w:rPr>
                <w:sz w:val="20"/>
                <w:szCs w:val="20"/>
              </w:rPr>
              <w:t xml:space="preserve"> - remanent</w:t>
            </w:r>
          </w:p>
        </w:tc>
      </w:tr>
      <w:tr w:rsidR="00310551" w:rsidRPr="00D13D63" w14:paraId="4289DA04"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9AFC1D6"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76AC140B" w14:textId="77777777" w:rsidR="00310551" w:rsidRPr="00D13D63" w:rsidRDefault="00310551" w:rsidP="00D13D63">
            <w:pPr>
              <w:spacing w:line="276" w:lineRule="auto"/>
              <w:jc w:val="left"/>
              <w:rPr>
                <w:sz w:val="20"/>
                <w:szCs w:val="20"/>
              </w:rPr>
            </w:pPr>
            <w:r w:rsidRPr="00D13D63">
              <w:rPr>
                <w:sz w:val="20"/>
                <w:szCs w:val="20"/>
              </w:rPr>
              <w:t xml:space="preserve">Przegląd stanów magazynowych </w:t>
            </w:r>
          </w:p>
        </w:tc>
      </w:tr>
      <w:tr w:rsidR="00310551" w:rsidRPr="00D13D63" w14:paraId="73C264B0"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3D7D9435"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15AB9D68" w14:textId="77777777" w:rsidR="00310551" w:rsidRPr="00D13D63" w:rsidRDefault="00310551" w:rsidP="00D13D63">
            <w:pPr>
              <w:spacing w:line="276" w:lineRule="auto"/>
              <w:jc w:val="left"/>
              <w:rPr>
                <w:sz w:val="20"/>
                <w:szCs w:val="20"/>
              </w:rPr>
            </w:pPr>
            <w:r w:rsidRPr="00D13D63">
              <w:rPr>
                <w:sz w:val="20"/>
                <w:szCs w:val="20"/>
              </w:rPr>
              <w:t>Możliwość dopisania pozycji do zamówienia do stacji krwiodawstwa w trakcie realizacji zamówienia indywidualnego</w:t>
            </w:r>
          </w:p>
        </w:tc>
      </w:tr>
      <w:tr w:rsidR="00310551" w:rsidRPr="00D13D63" w14:paraId="78F778C4"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039D9FD7"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51099DCC" w14:textId="77777777" w:rsidR="00310551" w:rsidRPr="00D13D63" w:rsidRDefault="00310551" w:rsidP="00D13D63">
            <w:pPr>
              <w:spacing w:line="276" w:lineRule="auto"/>
              <w:jc w:val="left"/>
              <w:rPr>
                <w:sz w:val="20"/>
                <w:szCs w:val="20"/>
              </w:rPr>
            </w:pPr>
            <w:r w:rsidRPr="00D13D63">
              <w:rPr>
                <w:sz w:val="20"/>
                <w:szCs w:val="20"/>
              </w:rPr>
              <w:t>Możliwość rezerwacji krwi lub preparatu krwiopochodnego dla zamówienia indywidualnego</w:t>
            </w:r>
          </w:p>
        </w:tc>
      </w:tr>
      <w:tr w:rsidR="00310551" w:rsidRPr="00D13D63" w14:paraId="76E0368E"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8E0F95A"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79CADF2A" w14:textId="77777777" w:rsidR="00310551" w:rsidRPr="00D13D63" w:rsidRDefault="00310551" w:rsidP="00D13D63">
            <w:pPr>
              <w:spacing w:line="276" w:lineRule="auto"/>
              <w:jc w:val="left"/>
              <w:rPr>
                <w:sz w:val="20"/>
                <w:szCs w:val="20"/>
              </w:rPr>
            </w:pPr>
            <w:r w:rsidRPr="00D13D63">
              <w:rPr>
                <w:sz w:val="20"/>
                <w:szCs w:val="20"/>
              </w:rPr>
              <w:t>System musi umożliwić określenie zakresu dostępnych danych oraz czynności związanych ze zleceniami do Banku Krwi</w:t>
            </w:r>
          </w:p>
        </w:tc>
      </w:tr>
      <w:tr w:rsidR="00310551" w:rsidRPr="00D13D63" w14:paraId="7D07E317"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1299DFCC" w14:textId="77777777" w:rsidR="00310551" w:rsidRPr="00D13D63" w:rsidRDefault="00310551" w:rsidP="00D13D63">
            <w:pPr>
              <w:pStyle w:val="Akapitzlist1"/>
              <w:spacing w:line="276" w:lineRule="auto"/>
              <w:ind w:left="57"/>
              <w:rPr>
                <w:color w:val="000000"/>
                <w:sz w:val="20"/>
              </w:rPr>
            </w:pPr>
          </w:p>
        </w:tc>
        <w:tc>
          <w:tcPr>
            <w:tcW w:w="4667" w:type="pct"/>
          </w:tcPr>
          <w:p w14:paraId="342B527A" w14:textId="77777777" w:rsidR="00310551" w:rsidRPr="00D13D63" w:rsidRDefault="00310551" w:rsidP="00D13D63">
            <w:pPr>
              <w:spacing w:line="276" w:lineRule="auto"/>
              <w:jc w:val="left"/>
              <w:rPr>
                <w:sz w:val="20"/>
                <w:szCs w:val="20"/>
              </w:rPr>
            </w:pPr>
            <w:r w:rsidRPr="00D13D63">
              <w:rPr>
                <w:sz w:val="20"/>
                <w:szCs w:val="20"/>
              </w:rPr>
              <w:t>Raporty i zestawienia:</w:t>
            </w:r>
          </w:p>
        </w:tc>
      </w:tr>
      <w:tr w:rsidR="00310551" w:rsidRPr="00D13D63" w14:paraId="7A90D7BC"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329FE237"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3AB6315F" w14:textId="77777777" w:rsidR="00310551" w:rsidRPr="00D13D63" w:rsidRDefault="00310551" w:rsidP="00D13D63">
            <w:pPr>
              <w:spacing w:line="276" w:lineRule="auto"/>
              <w:jc w:val="left"/>
              <w:rPr>
                <w:sz w:val="20"/>
                <w:szCs w:val="20"/>
              </w:rPr>
            </w:pPr>
            <w:r w:rsidRPr="00D13D63">
              <w:rPr>
                <w:sz w:val="20"/>
                <w:szCs w:val="20"/>
              </w:rPr>
              <w:t xml:space="preserve"> - dla zużycia preparatów</w:t>
            </w:r>
          </w:p>
        </w:tc>
      </w:tr>
      <w:tr w:rsidR="00310551" w:rsidRPr="00D13D63" w14:paraId="089C4CCE"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21B1396A"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26F46390" w14:textId="77777777" w:rsidR="00310551" w:rsidRPr="00D13D63" w:rsidRDefault="00310551" w:rsidP="00D13D63">
            <w:pPr>
              <w:spacing w:line="276" w:lineRule="auto"/>
              <w:jc w:val="left"/>
              <w:rPr>
                <w:sz w:val="20"/>
                <w:szCs w:val="20"/>
              </w:rPr>
            </w:pPr>
            <w:r w:rsidRPr="00D13D63">
              <w:rPr>
                <w:sz w:val="20"/>
                <w:szCs w:val="20"/>
              </w:rPr>
              <w:t xml:space="preserve"> - dla obrotów</w:t>
            </w:r>
          </w:p>
        </w:tc>
      </w:tr>
      <w:tr w:rsidR="00310551" w:rsidRPr="00D13D63" w14:paraId="3384DB77"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6F3B24DE"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4B025507" w14:textId="77777777" w:rsidR="00310551" w:rsidRPr="00D13D63" w:rsidRDefault="00310551" w:rsidP="00D13D63">
            <w:pPr>
              <w:spacing w:line="276" w:lineRule="auto"/>
              <w:jc w:val="left"/>
              <w:rPr>
                <w:sz w:val="20"/>
                <w:szCs w:val="20"/>
              </w:rPr>
            </w:pPr>
            <w:r w:rsidRPr="00D13D63">
              <w:rPr>
                <w:sz w:val="20"/>
                <w:szCs w:val="20"/>
              </w:rPr>
              <w:t xml:space="preserve"> - dla stanów magazynowych</w:t>
            </w:r>
          </w:p>
        </w:tc>
      </w:tr>
      <w:tr w:rsidR="00310551" w:rsidRPr="00D13D63" w14:paraId="7533A6DA"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0AE4299E"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6E1D4D84" w14:textId="77777777" w:rsidR="00310551" w:rsidRPr="00D13D63" w:rsidRDefault="00310551" w:rsidP="00D13D63">
            <w:pPr>
              <w:spacing w:line="276" w:lineRule="auto"/>
              <w:jc w:val="left"/>
              <w:rPr>
                <w:sz w:val="20"/>
                <w:szCs w:val="20"/>
              </w:rPr>
            </w:pPr>
            <w:r w:rsidRPr="00D13D63">
              <w:rPr>
                <w:sz w:val="20"/>
                <w:szCs w:val="20"/>
              </w:rPr>
              <w:t>Księga przychodów i rozchodów</w:t>
            </w:r>
          </w:p>
        </w:tc>
      </w:tr>
      <w:tr w:rsidR="00310551" w:rsidRPr="00D13D63" w14:paraId="1D702A15"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5994FA98"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435E8DBB" w14:textId="77777777" w:rsidR="00310551" w:rsidRPr="00D13D63" w:rsidRDefault="00310551" w:rsidP="00D13D63">
            <w:pPr>
              <w:spacing w:line="276" w:lineRule="auto"/>
              <w:jc w:val="left"/>
              <w:rPr>
                <w:sz w:val="20"/>
                <w:szCs w:val="20"/>
              </w:rPr>
            </w:pPr>
            <w:r w:rsidRPr="00D13D63">
              <w:rPr>
                <w:sz w:val="20"/>
                <w:szCs w:val="20"/>
              </w:rPr>
              <w:t>Przegląd wyników badań serologicznych</w:t>
            </w:r>
          </w:p>
        </w:tc>
      </w:tr>
      <w:tr w:rsidR="00310551" w:rsidRPr="00D13D63" w14:paraId="29C6C64F"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730B37B9" w14:textId="77777777" w:rsidR="00310551" w:rsidRPr="00D13D63" w:rsidRDefault="00310551" w:rsidP="00D13D63">
            <w:pPr>
              <w:pStyle w:val="Akapitzlist1"/>
              <w:spacing w:line="276" w:lineRule="auto"/>
              <w:ind w:left="57"/>
              <w:rPr>
                <w:color w:val="000000"/>
                <w:sz w:val="20"/>
              </w:rPr>
            </w:pPr>
          </w:p>
        </w:tc>
        <w:tc>
          <w:tcPr>
            <w:tcW w:w="4667" w:type="pct"/>
          </w:tcPr>
          <w:p w14:paraId="1065BB15" w14:textId="77777777" w:rsidR="00310551" w:rsidRPr="00D13D63" w:rsidRDefault="00310551" w:rsidP="00D13D63">
            <w:pPr>
              <w:spacing w:line="276" w:lineRule="auto"/>
              <w:jc w:val="left"/>
              <w:rPr>
                <w:sz w:val="20"/>
                <w:szCs w:val="20"/>
              </w:rPr>
            </w:pPr>
            <w:r w:rsidRPr="00D13D63">
              <w:rPr>
                <w:sz w:val="20"/>
                <w:szCs w:val="20"/>
              </w:rPr>
              <w:t>Współpraca z oddziałem w zakresie:</w:t>
            </w:r>
          </w:p>
        </w:tc>
      </w:tr>
      <w:tr w:rsidR="00310551" w:rsidRPr="00D13D63" w14:paraId="567DB743"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9B28896"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612EABB2" w14:textId="77777777" w:rsidR="00310551" w:rsidRPr="00D13D63" w:rsidRDefault="00310551" w:rsidP="00D13D63">
            <w:pPr>
              <w:spacing w:line="276" w:lineRule="auto"/>
              <w:jc w:val="left"/>
              <w:rPr>
                <w:sz w:val="20"/>
                <w:szCs w:val="20"/>
              </w:rPr>
            </w:pPr>
            <w:r w:rsidRPr="00D13D63">
              <w:rPr>
                <w:sz w:val="20"/>
                <w:szCs w:val="20"/>
              </w:rPr>
              <w:t xml:space="preserve"> - zamówień indywidualnych</w:t>
            </w:r>
          </w:p>
        </w:tc>
      </w:tr>
      <w:tr w:rsidR="00310551" w:rsidRPr="00D13D63" w14:paraId="32E77F2D"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2FEC58E3"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191AC440" w14:textId="77777777" w:rsidR="00310551" w:rsidRPr="00D13D63" w:rsidRDefault="00310551" w:rsidP="00D13D63">
            <w:pPr>
              <w:spacing w:line="276" w:lineRule="auto"/>
              <w:jc w:val="left"/>
              <w:rPr>
                <w:sz w:val="20"/>
                <w:szCs w:val="20"/>
              </w:rPr>
            </w:pPr>
            <w:r w:rsidRPr="00D13D63">
              <w:rPr>
                <w:sz w:val="20"/>
                <w:szCs w:val="20"/>
              </w:rPr>
              <w:t xml:space="preserve"> - przetoczeń</w:t>
            </w:r>
          </w:p>
        </w:tc>
      </w:tr>
      <w:tr w:rsidR="00310551" w:rsidRPr="00D13D63" w14:paraId="6ECBE686"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7606B677"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7A92DA41" w14:textId="77777777" w:rsidR="00310551" w:rsidRPr="00D13D63" w:rsidRDefault="00310551" w:rsidP="00D13D63">
            <w:pPr>
              <w:spacing w:line="276" w:lineRule="auto"/>
              <w:jc w:val="left"/>
              <w:rPr>
                <w:sz w:val="20"/>
                <w:szCs w:val="20"/>
              </w:rPr>
            </w:pPr>
            <w:r w:rsidRPr="00D13D63">
              <w:rPr>
                <w:sz w:val="20"/>
                <w:szCs w:val="20"/>
              </w:rPr>
              <w:t>Przegląd i wydruk księgi transfuzji</w:t>
            </w:r>
          </w:p>
        </w:tc>
      </w:tr>
      <w:tr w:rsidR="00310551" w:rsidRPr="00D13D63" w14:paraId="1E19A34E"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1F5786B6"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7BD7BA79" w14:textId="77777777" w:rsidR="00310551" w:rsidRPr="00D13D63" w:rsidRDefault="00310551" w:rsidP="00D13D63">
            <w:pPr>
              <w:spacing w:line="276" w:lineRule="auto"/>
              <w:jc w:val="left"/>
              <w:rPr>
                <w:sz w:val="20"/>
                <w:szCs w:val="20"/>
              </w:rPr>
            </w:pPr>
            <w:r w:rsidRPr="00D13D63">
              <w:rPr>
                <w:sz w:val="20"/>
                <w:szCs w:val="20"/>
              </w:rPr>
              <w:t>Możliwość przyjęcia krwi lub preparatu krwiopochodnego na magazyn z wykorzystaniem czytnika kodów kreskowych</w:t>
            </w:r>
          </w:p>
        </w:tc>
      </w:tr>
      <w:tr w:rsidR="00310551" w:rsidRPr="00D13D63" w14:paraId="61B31E8F"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589A97D0"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3DBEF468" w14:textId="77777777" w:rsidR="00310551" w:rsidRPr="00D13D63" w:rsidRDefault="00310551" w:rsidP="00D13D63">
            <w:pPr>
              <w:spacing w:line="276" w:lineRule="auto"/>
              <w:jc w:val="left"/>
              <w:rPr>
                <w:sz w:val="20"/>
                <w:szCs w:val="20"/>
              </w:rPr>
            </w:pPr>
            <w:r w:rsidRPr="00D13D63">
              <w:rPr>
                <w:sz w:val="20"/>
                <w:szCs w:val="20"/>
              </w:rPr>
              <w:t>Obsługa zamówień indywidualnych na krew lub preparat krwiopochodny z jednostek zamawiających</w:t>
            </w:r>
          </w:p>
        </w:tc>
      </w:tr>
      <w:tr w:rsidR="00310551" w:rsidRPr="00D13D63" w14:paraId="27939350"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2FA8398E"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63B4BBC0" w14:textId="77777777" w:rsidR="00310551" w:rsidRPr="00D13D63" w:rsidRDefault="00310551" w:rsidP="00D13D63">
            <w:pPr>
              <w:spacing w:line="276" w:lineRule="auto"/>
              <w:jc w:val="left"/>
              <w:rPr>
                <w:sz w:val="20"/>
                <w:szCs w:val="20"/>
              </w:rPr>
            </w:pPr>
            <w:r w:rsidRPr="00D13D63">
              <w:rPr>
                <w:sz w:val="20"/>
                <w:szCs w:val="20"/>
              </w:rPr>
              <w:t xml:space="preserve">Obsługa </w:t>
            </w:r>
            <w:proofErr w:type="spellStart"/>
            <w:r w:rsidRPr="00D13D63">
              <w:rPr>
                <w:sz w:val="20"/>
                <w:szCs w:val="20"/>
              </w:rPr>
              <w:t>citowych</w:t>
            </w:r>
            <w:proofErr w:type="spellEnd"/>
            <w:r w:rsidRPr="00D13D63">
              <w:rPr>
                <w:sz w:val="20"/>
                <w:szCs w:val="20"/>
              </w:rPr>
              <w:t xml:space="preserve"> zamówień z jednostek zamawiających</w:t>
            </w:r>
          </w:p>
        </w:tc>
      </w:tr>
      <w:tr w:rsidR="00310551" w:rsidRPr="00D13D63" w14:paraId="4DB1B953"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63872061" w14:textId="77777777" w:rsidR="00310551" w:rsidRPr="00D13D63" w:rsidRDefault="00310551" w:rsidP="00E62DCB">
            <w:pPr>
              <w:pStyle w:val="Akapitzlist1"/>
              <w:numPr>
                <w:ilvl w:val="0"/>
                <w:numId w:val="81"/>
              </w:numPr>
              <w:spacing w:line="276" w:lineRule="auto"/>
              <w:ind w:left="57" w:firstLine="0"/>
              <w:rPr>
                <w:color w:val="000000"/>
                <w:sz w:val="20"/>
              </w:rPr>
            </w:pPr>
          </w:p>
        </w:tc>
        <w:tc>
          <w:tcPr>
            <w:tcW w:w="4667" w:type="pct"/>
          </w:tcPr>
          <w:p w14:paraId="51F20B8B" w14:textId="77777777" w:rsidR="00310551" w:rsidRPr="00D13D63" w:rsidRDefault="00310551" w:rsidP="00D13D63">
            <w:pPr>
              <w:spacing w:line="276" w:lineRule="auto"/>
              <w:jc w:val="left"/>
              <w:rPr>
                <w:sz w:val="20"/>
                <w:szCs w:val="20"/>
              </w:rPr>
            </w:pPr>
            <w:r w:rsidRPr="00D13D63">
              <w:rPr>
                <w:sz w:val="20"/>
                <w:szCs w:val="20"/>
              </w:rPr>
              <w:t>System musi umożliwić automatyczne anulowanie rezerwacji próbek po upływie 48 godzin (z dokładnością do 30 minut) od przeprowadzenia próby.</w:t>
            </w:r>
          </w:p>
        </w:tc>
      </w:tr>
    </w:tbl>
    <w:p w14:paraId="1FA4EEBA" w14:textId="47415F1D" w:rsidR="00310551" w:rsidRPr="00D13D63" w:rsidRDefault="00310551" w:rsidP="00D13D63">
      <w:pPr>
        <w:pStyle w:val="Nagwek3"/>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7"/>
        <w:gridCol w:w="8934"/>
      </w:tblGrid>
      <w:tr w:rsidR="00310551" w:rsidRPr="00D13D63" w14:paraId="21A8EE5C" w14:textId="77777777" w:rsidTr="00310551">
        <w:trPr>
          <w:trHeight w:val="227"/>
        </w:trPr>
        <w:tc>
          <w:tcPr>
            <w:tcW w:w="294" w:type="pct"/>
            <w:shd w:val="clear" w:color="auto" w:fill="D9D9D9"/>
            <w:vAlign w:val="center"/>
          </w:tcPr>
          <w:p w14:paraId="156706F3" w14:textId="77777777" w:rsidR="00310551" w:rsidRPr="00D13D63" w:rsidRDefault="00310551" w:rsidP="00D13D63">
            <w:pPr>
              <w:spacing w:line="276" w:lineRule="auto"/>
              <w:jc w:val="left"/>
              <w:rPr>
                <w:b/>
                <w:sz w:val="20"/>
                <w:szCs w:val="20"/>
              </w:rPr>
            </w:pPr>
            <w:r w:rsidRPr="00D13D63">
              <w:rPr>
                <w:b/>
                <w:sz w:val="20"/>
                <w:szCs w:val="20"/>
              </w:rPr>
              <w:t>L.p.</w:t>
            </w:r>
          </w:p>
        </w:tc>
        <w:tc>
          <w:tcPr>
            <w:tcW w:w="4118" w:type="pct"/>
            <w:shd w:val="clear" w:color="auto" w:fill="D9D9D9"/>
            <w:vAlign w:val="center"/>
          </w:tcPr>
          <w:p w14:paraId="2C8266A7" w14:textId="77777777" w:rsidR="00310551" w:rsidRPr="00D13D63" w:rsidRDefault="00310551" w:rsidP="00D13D63">
            <w:pPr>
              <w:pStyle w:val="Nagwek1"/>
            </w:pPr>
            <w:bookmarkStart w:id="177" w:name="_Toc501352731"/>
            <w:bookmarkStart w:id="178" w:name="_Toc91020416"/>
            <w:r w:rsidRPr="00D13D63">
              <w:t>Zakażenia szpitalne</w:t>
            </w:r>
            <w:bookmarkEnd w:id="177"/>
            <w:bookmarkEnd w:id="178"/>
          </w:p>
        </w:tc>
      </w:tr>
      <w:tr w:rsidR="00310551" w:rsidRPr="00D13D63" w14:paraId="1F5CD3BC"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68CD0328" w14:textId="77777777" w:rsidR="00310551" w:rsidRPr="00D13D63" w:rsidRDefault="00310551" w:rsidP="00E62DCB">
            <w:pPr>
              <w:pStyle w:val="Akapitzlist1"/>
              <w:numPr>
                <w:ilvl w:val="0"/>
                <w:numId w:val="83"/>
              </w:numPr>
              <w:spacing w:line="276" w:lineRule="auto"/>
              <w:rPr>
                <w:color w:val="000000"/>
                <w:sz w:val="20"/>
              </w:rPr>
            </w:pPr>
          </w:p>
        </w:tc>
        <w:tc>
          <w:tcPr>
            <w:tcW w:w="4118" w:type="pct"/>
          </w:tcPr>
          <w:p w14:paraId="1BFEF72A" w14:textId="77777777" w:rsidR="00310551" w:rsidRPr="00D13D63" w:rsidRDefault="00310551" w:rsidP="00D13D63">
            <w:pPr>
              <w:spacing w:line="276" w:lineRule="auto"/>
              <w:jc w:val="left"/>
              <w:rPr>
                <w:sz w:val="20"/>
                <w:szCs w:val="20"/>
              </w:rPr>
            </w:pPr>
            <w:r w:rsidRPr="00D13D63">
              <w:rPr>
                <w:sz w:val="20"/>
                <w:szCs w:val="20"/>
              </w:rPr>
              <w:t>Moduł realizuje wspomaganie Zakładu Opieki Zdrowotnej w zakresie kontroli występowania zakażeń zakładowych i zapobiegania tym zakażeniom, zgodnie z odpowiednimi przepisami prawa. W szczególności:</w:t>
            </w:r>
          </w:p>
        </w:tc>
      </w:tr>
      <w:tr w:rsidR="00310551" w:rsidRPr="00D13D63" w14:paraId="427C72A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4733A618"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2377B58C" w14:textId="77777777" w:rsidR="00310551" w:rsidRPr="00D13D63" w:rsidRDefault="00310551" w:rsidP="00D13D63">
            <w:pPr>
              <w:spacing w:line="276" w:lineRule="auto"/>
              <w:jc w:val="left"/>
              <w:rPr>
                <w:sz w:val="20"/>
                <w:szCs w:val="20"/>
              </w:rPr>
            </w:pPr>
            <w:r w:rsidRPr="00D13D63">
              <w:rPr>
                <w:sz w:val="20"/>
                <w:szCs w:val="20"/>
              </w:rPr>
              <w:t>Prowadzenie Rejestru Kart Rejestracji Zakażenia Zakładowego,</w:t>
            </w:r>
          </w:p>
        </w:tc>
      </w:tr>
      <w:tr w:rsidR="00310551" w:rsidRPr="00D13D63" w14:paraId="3696613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3B468239"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1AFEA897" w14:textId="77777777" w:rsidR="00310551" w:rsidRPr="00D13D63" w:rsidRDefault="00310551" w:rsidP="00D13D63">
            <w:pPr>
              <w:spacing w:line="276" w:lineRule="auto"/>
              <w:jc w:val="left"/>
              <w:rPr>
                <w:sz w:val="20"/>
                <w:szCs w:val="20"/>
              </w:rPr>
            </w:pPr>
            <w:r w:rsidRPr="00D13D63">
              <w:rPr>
                <w:sz w:val="20"/>
                <w:szCs w:val="20"/>
              </w:rPr>
              <w:t>Wydruki na podstawie danych Rejestru Kart Rejestracji Zakażenia Zakładowego,</w:t>
            </w:r>
          </w:p>
        </w:tc>
      </w:tr>
      <w:tr w:rsidR="00310551" w:rsidRPr="00D13D63" w14:paraId="4BAECE71"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421BD225"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4059AF81" w14:textId="77777777" w:rsidR="00310551" w:rsidRPr="00D13D63" w:rsidRDefault="00310551" w:rsidP="00D13D63">
            <w:pPr>
              <w:spacing w:line="276" w:lineRule="auto"/>
              <w:jc w:val="left"/>
              <w:rPr>
                <w:sz w:val="20"/>
                <w:szCs w:val="20"/>
              </w:rPr>
            </w:pPr>
            <w:r w:rsidRPr="00D13D63">
              <w:rPr>
                <w:sz w:val="20"/>
                <w:szCs w:val="20"/>
              </w:rPr>
              <w:t>Prowadzenie Rejestru Kart Rejestracji Drobnoustroju Alarmowego,</w:t>
            </w:r>
          </w:p>
        </w:tc>
      </w:tr>
      <w:tr w:rsidR="00310551" w:rsidRPr="00D13D63" w14:paraId="1FF4E69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0C329215"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0B1AD89E" w14:textId="77777777" w:rsidR="00310551" w:rsidRPr="00D13D63" w:rsidRDefault="00310551" w:rsidP="00D13D63">
            <w:pPr>
              <w:spacing w:line="276" w:lineRule="auto"/>
              <w:jc w:val="left"/>
              <w:rPr>
                <w:sz w:val="20"/>
                <w:szCs w:val="20"/>
              </w:rPr>
            </w:pPr>
            <w:r w:rsidRPr="00D13D63">
              <w:rPr>
                <w:sz w:val="20"/>
                <w:szCs w:val="20"/>
              </w:rPr>
              <w:t>Wydruki na podstawie danych Rejestru Kart Rejestracji Drobnoustroju Alarmowego,</w:t>
            </w:r>
          </w:p>
        </w:tc>
      </w:tr>
      <w:tr w:rsidR="00310551" w:rsidRPr="00D13D63" w14:paraId="5B91CD1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113EE362"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34A5E6BE" w14:textId="77777777" w:rsidR="00310551" w:rsidRPr="00D13D63" w:rsidRDefault="00310551" w:rsidP="00D13D63">
            <w:pPr>
              <w:spacing w:line="276" w:lineRule="auto"/>
              <w:jc w:val="left"/>
              <w:rPr>
                <w:sz w:val="20"/>
                <w:szCs w:val="20"/>
              </w:rPr>
            </w:pPr>
            <w:r w:rsidRPr="00D13D63">
              <w:rPr>
                <w:sz w:val="20"/>
                <w:szCs w:val="20"/>
              </w:rPr>
              <w:t>Prowadzenie Rejestru zgłoszeń zachorowania na chorobę zakaźną,</w:t>
            </w:r>
          </w:p>
        </w:tc>
      </w:tr>
      <w:tr w:rsidR="00310551" w:rsidRPr="00D13D63" w14:paraId="6327926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0375721A"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4BA71042" w14:textId="77777777" w:rsidR="00310551" w:rsidRPr="00D13D63" w:rsidRDefault="00310551" w:rsidP="00D13D63">
            <w:pPr>
              <w:spacing w:line="276" w:lineRule="auto"/>
              <w:jc w:val="left"/>
              <w:rPr>
                <w:sz w:val="20"/>
                <w:szCs w:val="20"/>
              </w:rPr>
            </w:pPr>
            <w:r w:rsidRPr="00D13D63">
              <w:rPr>
                <w:sz w:val="20"/>
                <w:szCs w:val="20"/>
              </w:rPr>
              <w:t>Wydruki na podstawie danych Rejestru zgłoszeń zachorowania na chorobę zakaźną,</w:t>
            </w:r>
          </w:p>
        </w:tc>
      </w:tr>
      <w:tr w:rsidR="00310551" w:rsidRPr="00D13D63" w14:paraId="2530650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0027B4B7"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0E4C6E4E" w14:textId="77777777" w:rsidR="00310551" w:rsidRPr="00D13D63" w:rsidRDefault="00310551" w:rsidP="00D13D63">
            <w:pPr>
              <w:spacing w:line="276" w:lineRule="auto"/>
              <w:jc w:val="left"/>
              <w:rPr>
                <w:sz w:val="20"/>
                <w:szCs w:val="20"/>
              </w:rPr>
            </w:pPr>
            <w:r w:rsidRPr="00D13D63">
              <w:rPr>
                <w:sz w:val="20"/>
                <w:szCs w:val="20"/>
              </w:rPr>
              <w:t>Prowadzenie Rejestru zgłoszeń zachorowania (podejrzenia zachorowania) na AIDS lub zgłoszenia zakażenia (podejrzenia zakażenia) HIV,</w:t>
            </w:r>
          </w:p>
        </w:tc>
      </w:tr>
      <w:tr w:rsidR="00310551" w:rsidRPr="00D13D63" w14:paraId="24AF039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4CA18D34"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6CB2DC01" w14:textId="77777777" w:rsidR="00310551" w:rsidRPr="00D13D63" w:rsidRDefault="00310551" w:rsidP="00D13D63">
            <w:pPr>
              <w:spacing w:line="276" w:lineRule="auto"/>
              <w:jc w:val="left"/>
              <w:rPr>
                <w:sz w:val="20"/>
                <w:szCs w:val="20"/>
              </w:rPr>
            </w:pPr>
            <w:r w:rsidRPr="00D13D63">
              <w:rPr>
                <w:sz w:val="20"/>
                <w:szCs w:val="20"/>
              </w:rPr>
              <w:t>Wydruki na podstawie danych Rejestru zgłoszeń zachorowania (podejrzenia zachorowania) na AIDS lub zgłoszenia zakażenia (podejrzenia zakażenia) HIV,</w:t>
            </w:r>
          </w:p>
        </w:tc>
      </w:tr>
      <w:tr w:rsidR="00310551" w:rsidRPr="00D13D63" w14:paraId="4844A1C5"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69293049"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6C2E5375" w14:textId="77777777" w:rsidR="00310551" w:rsidRPr="00D13D63" w:rsidRDefault="00310551" w:rsidP="00D13D63">
            <w:pPr>
              <w:spacing w:line="276" w:lineRule="auto"/>
              <w:jc w:val="left"/>
              <w:rPr>
                <w:sz w:val="20"/>
                <w:szCs w:val="20"/>
              </w:rPr>
            </w:pPr>
            <w:r w:rsidRPr="00D13D63">
              <w:rPr>
                <w:sz w:val="20"/>
                <w:szCs w:val="20"/>
              </w:rPr>
              <w:t>Prowadzenie Rejestru zgłoszeń zachorowania (podejrzenia zachorowania) na chorobę przenoszoną drogą płciową,</w:t>
            </w:r>
          </w:p>
        </w:tc>
      </w:tr>
      <w:tr w:rsidR="00310551" w:rsidRPr="00D13D63" w14:paraId="3FCD3650"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0BFEDC8F"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4B601332" w14:textId="77777777" w:rsidR="00310551" w:rsidRPr="00D13D63" w:rsidRDefault="00310551" w:rsidP="00D13D63">
            <w:pPr>
              <w:spacing w:line="276" w:lineRule="auto"/>
              <w:jc w:val="left"/>
              <w:rPr>
                <w:sz w:val="20"/>
                <w:szCs w:val="20"/>
              </w:rPr>
            </w:pPr>
            <w:r w:rsidRPr="00D13D63">
              <w:rPr>
                <w:sz w:val="20"/>
                <w:szCs w:val="20"/>
              </w:rPr>
              <w:t>Wydruki na podstawie danych Rejestru zgłoszeń zachorowania (podejrzenia zachorowania) na chorobę przenoszoną drogą płciową,</w:t>
            </w:r>
          </w:p>
        </w:tc>
      </w:tr>
      <w:tr w:rsidR="00310551" w:rsidRPr="00D13D63" w14:paraId="69A6E71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3EA96A0A"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0455C659" w14:textId="77777777" w:rsidR="00310551" w:rsidRPr="00D13D63" w:rsidRDefault="00310551" w:rsidP="00D13D63">
            <w:pPr>
              <w:spacing w:line="276" w:lineRule="auto"/>
              <w:jc w:val="left"/>
              <w:rPr>
                <w:sz w:val="20"/>
                <w:szCs w:val="20"/>
              </w:rPr>
            </w:pPr>
            <w:r w:rsidRPr="00D13D63">
              <w:rPr>
                <w:sz w:val="20"/>
                <w:szCs w:val="20"/>
              </w:rPr>
              <w:t>Prowadzenie Rejestru zgłoszeń zachorowania (podejrzenia zachorowania) na gruźlicę,</w:t>
            </w:r>
          </w:p>
        </w:tc>
      </w:tr>
      <w:tr w:rsidR="00310551" w:rsidRPr="00D13D63" w14:paraId="6C2CED6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42FC8EB6"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6DFBB3C8" w14:textId="77777777" w:rsidR="00310551" w:rsidRPr="00D13D63" w:rsidRDefault="00310551" w:rsidP="00D13D63">
            <w:pPr>
              <w:spacing w:line="276" w:lineRule="auto"/>
              <w:jc w:val="left"/>
              <w:rPr>
                <w:sz w:val="20"/>
                <w:szCs w:val="20"/>
              </w:rPr>
            </w:pPr>
            <w:r w:rsidRPr="00D13D63">
              <w:rPr>
                <w:sz w:val="20"/>
                <w:szCs w:val="20"/>
              </w:rPr>
              <w:t>Wydruki na podstawie danych Rejestru zgłoszeń zachorowania (podejrzenia zachorowania) na gruźlicę,</w:t>
            </w:r>
          </w:p>
        </w:tc>
      </w:tr>
      <w:tr w:rsidR="00310551" w:rsidRPr="00D13D63" w14:paraId="103A52C8"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129D4C7C"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378BFB74" w14:textId="77777777" w:rsidR="00310551" w:rsidRPr="00D13D63" w:rsidRDefault="00310551" w:rsidP="00D13D63">
            <w:pPr>
              <w:spacing w:line="276" w:lineRule="auto"/>
              <w:jc w:val="left"/>
              <w:rPr>
                <w:sz w:val="20"/>
                <w:szCs w:val="20"/>
              </w:rPr>
            </w:pPr>
            <w:r w:rsidRPr="00D13D63">
              <w:rPr>
                <w:sz w:val="20"/>
                <w:szCs w:val="20"/>
              </w:rPr>
              <w:t>Prowadzenie Rejestru zgłoszeń zgonu (podejrzenia zgonu) z powodu choroby zakaźnej,</w:t>
            </w:r>
          </w:p>
        </w:tc>
      </w:tr>
      <w:tr w:rsidR="00310551" w:rsidRPr="00D13D63" w14:paraId="127D3903"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28867AA1"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4A1B4043" w14:textId="77777777" w:rsidR="00310551" w:rsidRPr="00D13D63" w:rsidRDefault="00310551" w:rsidP="00D13D63">
            <w:pPr>
              <w:spacing w:line="276" w:lineRule="auto"/>
              <w:jc w:val="left"/>
              <w:rPr>
                <w:sz w:val="20"/>
                <w:szCs w:val="20"/>
              </w:rPr>
            </w:pPr>
            <w:r w:rsidRPr="00D13D63">
              <w:rPr>
                <w:sz w:val="20"/>
                <w:szCs w:val="20"/>
              </w:rPr>
              <w:t>Wydruki na podstawie danych Rejestru zgłoszeń zgonu (podejrzenia zgonu) z powodu choroby zakaźnej,</w:t>
            </w:r>
          </w:p>
        </w:tc>
      </w:tr>
      <w:tr w:rsidR="00310551" w:rsidRPr="00D13D63" w14:paraId="05ABF8DF"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6900E66E"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6294E898" w14:textId="77777777" w:rsidR="00310551" w:rsidRPr="00D13D63" w:rsidRDefault="00310551" w:rsidP="00D13D63">
            <w:pPr>
              <w:spacing w:line="276" w:lineRule="auto"/>
              <w:jc w:val="left"/>
              <w:rPr>
                <w:sz w:val="20"/>
                <w:szCs w:val="20"/>
              </w:rPr>
            </w:pPr>
            <w:r w:rsidRPr="00D13D63">
              <w:rPr>
                <w:sz w:val="20"/>
                <w:szCs w:val="20"/>
              </w:rPr>
              <w:t>Prowadzenie Rejestru obserwacji potencjalnych źródeł zakażenia (wkłucia obwodowe, wkłucia centralne, cewniki, respiratory, operacje, infekcje),</w:t>
            </w:r>
          </w:p>
        </w:tc>
      </w:tr>
      <w:tr w:rsidR="00310551" w:rsidRPr="00D13D63" w14:paraId="43DF9BA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31773AD6"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4618E395" w14:textId="77777777" w:rsidR="00310551" w:rsidRPr="00D13D63" w:rsidRDefault="00310551" w:rsidP="00D13D63">
            <w:pPr>
              <w:spacing w:line="276" w:lineRule="auto"/>
              <w:jc w:val="left"/>
              <w:rPr>
                <w:sz w:val="20"/>
                <w:szCs w:val="20"/>
              </w:rPr>
            </w:pPr>
            <w:r w:rsidRPr="00D13D63">
              <w:rPr>
                <w:sz w:val="20"/>
                <w:szCs w:val="20"/>
              </w:rPr>
              <w:t>Prowadzenie Rejestru podejrzeń ognisk epidemicznych,</w:t>
            </w:r>
          </w:p>
        </w:tc>
      </w:tr>
      <w:tr w:rsidR="00310551" w:rsidRPr="00D13D63" w14:paraId="61DE5B60"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74641FCD"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4024E127" w14:textId="77777777" w:rsidR="00310551" w:rsidRPr="00D13D63" w:rsidRDefault="00310551" w:rsidP="00D13D63">
            <w:pPr>
              <w:spacing w:line="276" w:lineRule="auto"/>
              <w:jc w:val="left"/>
              <w:rPr>
                <w:sz w:val="20"/>
                <w:szCs w:val="20"/>
              </w:rPr>
            </w:pPr>
            <w:r w:rsidRPr="00D13D63">
              <w:rPr>
                <w:sz w:val="20"/>
                <w:szCs w:val="20"/>
              </w:rPr>
              <w:t>Wydruki na podstawie danych Rejestru podejrzeń ognisk epidemicznych,</w:t>
            </w:r>
          </w:p>
        </w:tc>
      </w:tr>
      <w:tr w:rsidR="00310551" w:rsidRPr="00D13D63" w14:paraId="3CCAE18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2A645349"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65DBD017" w14:textId="77777777" w:rsidR="00310551" w:rsidRPr="00D13D63" w:rsidRDefault="00310551" w:rsidP="00D13D63">
            <w:pPr>
              <w:spacing w:line="276" w:lineRule="auto"/>
              <w:jc w:val="left"/>
              <w:rPr>
                <w:sz w:val="20"/>
                <w:szCs w:val="20"/>
              </w:rPr>
            </w:pPr>
            <w:r w:rsidRPr="00D13D63">
              <w:rPr>
                <w:sz w:val="20"/>
                <w:szCs w:val="20"/>
              </w:rPr>
              <w:t>Prowadzenie Rejestru potwierdzonych ognisk epidemicznych ,</w:t>
            </w:r>
          </w:p>
        </w:tc>
      </w:tr>
      <w:tr w:rsidR="00310551" w:rsidRPr="00D13D63" w14:paraId="418AD6F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4E3A52A7"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2E81B85F" w14:textId="77777777" w:rsidR="00310551" w:rsidRPr="00D13D63" w:rsidRDefault="00310551" w:rsidP="00D13D63">
            <w:pPr>
              <w:spacing w:line="276" w:lineRule="auto"/>
              <w:jc w:val="left"/>
              <w:rPr>
                <w:sz w:val="20"/>
                <w:szCs w:val="20"/>
              </w:rPr>
            </w:pPr>
            <w:r w:rsidRPr="00D13D63">
              <w:rPr>
                <w:sz w:val="20"/>
                <w:szCs w:val="20"/>
              </w:rPr>
              <w:t>Wydruki na podstawie danych Rejestru potwierdzonych ognisk epidemicznych,</w:t>
            </w:r>
          </w:p>
        </w:tc>
      </w:tr>
      <w:tr w:rsidR="00310551" w:rsidRPr="00D13D63" w14:paraId="4F467418"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0665ECB8"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0F3715A7" w14:textId="77777777" w:rsidR="00310551" w:rsidRPr="00D13D63" w:rsidRDefault="00310551" w:rsidP="00D13D63">
            <w:pPr>
              <w:spacing w:line="276" w:lineRule="auto"/>
              <w:jc w:val="left"/>
              <w:rPr>
                <w:sz w:val="20"/>
                <w:szCs w:val="20"/>
              </w:rPr>
            </w:pPr>
            <w:r w:rsidRPr="00D13D63">
              <w:rPr>
                <w:sz w:val="20"/>
                <w:szCs w:val="20"/>
              </w:rPr>
              <w:t>Raporty zgodne z odpowiednim Rozporządzeniem Ministra Zdrowia,</w:t>
            </w:r>
          </w:p>
        </w:tc>
      </w:tr>
      <w:tr w:rsidR="00310551" w:rsidRPr="00D13D63" w14:paraId="7F853ED7"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5CE0A10C"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308F2B84" w14:textId="77777777" w:rsidR="00310551" w:rsidRPr="00D13D63" w:rsidRDefault="00310551" w:rsidP="00D13D63">
            <w:pPr>
              <w:spacing w:line="276" w:lineRule="auto"/>
              <w:jc w:val="left"/>
              <w:rPr>
                <w:sz w:val="20"/>
                <w:szCs w:val="20"/>
              </w:rPr>
            </w:pPr>
            <w:r w:rsidRPr="00D13D63">
              <w:rPr>
                <w:sz w:val="20"/>
                <w:szCs w:val="20"/>
              </w:rPr>
              <w:t>Analizy ilościowe zakażeń zakładowych,</w:t>
            </w:r>
          </w:p>
        </w:tc>
      </w:tr>
      <w:tr w:rsidR="00310551" w:rsidRPr="00D13D63" w14:paraId="03F6F24C"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35C8C0C8"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71988A1A" w14:textId="77777777" w:rsidR="00310551" w:rsidRPr="00D13D63" w:rsidRDefault="00310551" w:rsidP="00D13D63">
            <w:pPr>
              <w:spacing w:line="276" w:lineRule="auto"/>
              <w:jc w:val="left"/>
              <w:rPr>
                <w:sz w:val="20"/>
                <w:szCs w:val="20"/>
              </w:rPr>
            </w:pPr>
            <w:r w:rsidRPr="00D13D63">
              <w:rPr>
                <w:sz w:val="20"/>
                <w:szCs w:val="20"/>
              </w:rPr>
              <w:t>Współpraca z systemem RCH oraz Laboratorium w zakresie podań antybiotyków i zleceń badań do pracowni mikrobiologicznej:</w:t>
            </w:r>
          </w:p>
        </w:tc>
      </w:tr>
      <w:tr w:rsidR="00310551" w:rsidRPr="00D13D63" w14:paraId="2E639BD6"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33BA01FC"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01EAF91E" w14:textId="77777777" w:rsidR="00310551" w:rsidRPr="00D13D63" w:rsidRDefault="00310551" w:rsidP="00D13D63">
            <w:pPr>
              <w:spacing w:line="276" w:lineRule="auto"/>
              <w:jc w:val="left"/>
              <w:rPr>
                <w:sz w:val="20"/>
                <w:szCs w:val="20"/>
              </w:rPr>
            </w:pPr>
            <w:r w:rsidRPr="00D13D63">
              <w:rPr>
                <w:sz w:val="20"/>
                <w:szCs w:val="20"/>
              </w:rPr>
              <w:t xml:space="preserve"> - monitorowanie o konieczność założenia Indywidualnej Karty Zakażeń Szpitalnych w przypadku podania antybiotyku powyżej 3 dni</w:t>
            </w:r>
          </w:p>
        </w:tc>
      </w:tr>
      <w:tr w:rsidR="00310551" w:rsidRPr="00D13D63" w14:paraId="148CB98D"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3E5E3377"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3EE93B17" w14:textId="77777777" w:rsidR="00310551" w:rsidRPr="00D13D63" w:rsidRDefault="00310551" w:rsidP="00D13D63">
            <w:pPr>
              <w:spacing w:line="276" w:lineRule="auto"/>
              <w:jc w:val="left"/>
              <w:rPr>
                <w:sz w:val="20"/>
                <w:szCs w:val="20"/>
              </w:rPr>
            </w:pPr>
            <w:r w:rsidRPr="00D13D63">
              <w:rPr>
                <w:sz w:val="20"/>
                <w:szCs w:val="20"/>
              </w:rPr>
              <w:t xml:space="preserve"> - monitorowanie o konieczność założenia Indywidualnej Karty Zakażeń Szpitalnych w przypadku wystąpienia patogenu w badaniu mikrobiologicznym</w:t>
            </w:r>
          </w:p>
        </w:tc>
      </w:tr>
      <w:tr w:rsidR="00310551" w:rsidRPr="00D13D63" w14:paraId="08D30F3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75B701AE"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08C8578A" w14:textId="77777777" w:rsidR="00310551" w:rsidRPr="00D13D63" w:rsidRDefault="00310551" w:rsidP="00D13D63">
            <w:pPr>
              <w:spacing w:line="276" w:lineRule="auto"/>
              <w:jc w:val="left"/>
              <w:rPr>
                <w:sz w:val="20"/>
                <w:szCs w:val="20"/>
              </w:rPr>
            </w:pPr>
            <w:r w:rsidRPr="00D13D63">
              <w:rPr>
                <w:sz w:val="20"/>
                <w:szCs w:val="20"/>
              </w:rPr>
              <w:t xml:space="preserve">Prowadzenie Rejestru Kart zakażeń dla pracowników </w:t>
            </w:r>
          </w:p>
        </w:tc>
      </w:tr>
      <w:tr w:rsidR="00310551" w:rsidRPr="00D13D63" w14:paraId="0E27BCF0"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23FA9E46"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6096A43E" w14:textId="77777777" w:rsidR="00310551" w:rsidRPr="00D13D63" w:rsidRDefault="00310551" w:rsidP="00D13D63">
            <w:pPr>
              <w:spacing w:line="276" w:lineRule="auto"/>
              <w:jc w:val="left"/>
              <w:rPr>
                <w:sz w:val="20"/>
                <w:szCs w:val="20"/>
              </w:rPr>
            </w:pPr>
            <w:r w:rsidRPr="00D13D63">
              <w:rPr>
                <w:sz w:val="20"/>
                <w:szCs w:val="20"/>
              </w:rPr>
              <w:t xml:space="preserve">Prowadzenie Rejestru szczepień i odmów szczepień pracowników </w:t>
            </w:r>
          </w:p>
        </w:tc>
      </w:tr>
      <w:tr w:rsidR="00310551" w:rsidRPr="00D13D63" w14:paraId="3ED299C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2587F192"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6B4B3239" w14:textId="77777777" w:rsidR="00310551" w:rsidRPr="00D13D63" w:rsidRDefault="00310551" w:rsidP="00D13D63">
            <w:pPr>
              <w:spacing w:line="276" w:lineRule="auto"/>
              <w:jc w:val="left"/>
              <w:rPr>
                <w:sz w:val="20"/>
                <w:szCs w:val="20"/>
              </w:rPr>
            </w:pPr>
            <w:r w:rsidRPr="00D13D63">
              <w:rPr>
                <w:sz w:val="20"/>
                <w:szCs w:val="20"/>
              </w:rPr>
              <w:t>Możliwość dostosowania wydruku Kart zakażeń</w:t>
            </w:r>
          </w:p>
        </w:tc>
      </w:tr>
      <w:tr w:rsidR="00310551" w:rsidRPr="00D13D63" w14:paraId="7A08CCA3"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30628F35"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501CC044" w14:textId="77777777" w:rsidR="00310551" w:rsidRPr="00D13D63" w:rsidRDefault="00310551" w:rsidP="00D13D63">
            <w:pPr>
              <w:spacing w:line="276" w:lineRule="auto"/>
              <w:jc w:val="left"/>
              <w:rPr>
                <w:sz w:val="20"/>
                <w:szCs w:val="20"/>
              </w:rPr>
            </w:pPr>
            <w:r w:rsidRPr="00D13D63">
              <w:rPr>
                <w:sz w:val="20"/>
                <w:szCs w:val="20"/>
              </w:rPr>
              <w:t>Możliwość definicji walidacji pól na Kartach zakażenia oraz Kart drobnoustroju</w:t>
            </w:r>
          </w:p>
        </w:tc>
      </w:tr>
      <w:tr w:rsidR="00310551" w:rsidRPr="00D13D63" w14:paraId="67854DBB"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3E9F848C"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08ACC81A" w14:textId="77777777" w:rsidR="00310551" w:rsidRPr="00D13D63" w:rsidRDefault="00310551" w:rsidP="00D13D63">
            <w:pPr>
              <w:spacing w:line="276" w:lineRule="auto"/>
              <w:jc w:val="left"/>
              <w:rPr>
                <w:sz w:val="20"/>
                <w:szCs w:val="20"/>
              </w:rPr>
            </w:pPr>
            <w:r w:rsidRPr="00D13D63">
              <w:rPr>
                <w:sz w:val="20"/>
                <w:szCs w:val="20"/>
              </w:rPr>
              <w:t xml:space="preserve">Możliwość definicji powiązań zgłoszeń </w:t>
            </w:r>
            <w:proofErr w:type="spellStart"/>
            <w:r w:rsidRPr="00D13D63">
              <w:rPr>
                <w:sz w:val="20"/>
                <w:szCs w:val="20"/>
              </w:rPr>
              <w:t>zachorowań</w:t>
            </w:r>
            <w:proofErr w:type="spellEnd"/>
            <w:r w:rsidRPr="00D13D63">
              <w:rPr>
                <w:sz w:val="20"/>
                <w:szCs w:val="20"/>
              </w:rPr>
              <w:t xml:space="preserve"> na choroby zakaźne z patogenem i rozpoznaniem </w:t>
            </w:r>
          </w:p>
        </w:tc>
      </w:tr>
      <w:tr w:rsidR="00310551" w:rsidRPr="00D13D63" w14:paraId="3CFD72E2"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0003F94C"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337F7D7A" w14:textId="77777777" w:rsidR="00310551" w:rsidRPr="00D13D63" w:rsidRDefault="00310551" w:rsidP="00D13D63">
            <w:pPr>
              <w:spacing w:line="276" w:lineRule="auto"/>
              <w:jc w:val="left"/>
              <w:rPr>
                <w:sz w:val="20"/>
                <w:szCs w:val="20"/>
              </w:rPr>
            </w:pPr>
            <w:r w:rsidRPr="00D13D63">
              <w:rPr>
                <w:sz w:val="20"/>
                <w:szCs w:val="20"/>
              </w:rPr>
              <w:t xml:space="preserve">Możliwość definicji diagnoz pielęgniarskich pod kątem wymagalności zakładania Kart zakażeń </w:t>
            </w:r>
          </w:p>
        </w:tc>
      </w:tr>
      <w:tr w:rsidR="00310551" w:rsidRPr="00D13D63" w14:paraId="07CF3A79"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622D2D4A"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7A2F68AA" w14:textId="77777777" w:rsidR="00310551" w:rsidRPr="00D13D63" w:rsidRDefault="00310551" w:rsidP="00D13D63">
            <w:pPr>
              <w:spacing w:line="276" w:lineRule="auto"/>
              <w:jc w:val="left"/>
              <w:rPr>
                <w:sz w:val="20"/>
                <w:szCs w:val="20"/>
              </w:rPr>
            </w:pPr>
            <w:r w:rsidRPr="00D13D63">
              <w:rPr>
                <w:sz w:val="20"/>
                <w:szCs w:val="20"/>
              </w:rPr>
              <w:t xml:space="preserve">Możliwość definicji </w:t>
            </w:r>
            <w:proofErr w:type="spellStart"/>
            <w:r w:rsidRPr="00D13D63">
              <w:rPr>
                <w:sz w:val="20"/>
                <w:szCs w:val="20"/>
              </w:rPr>
              <w:t>rozpoznań</w:t>
            </w:r>
            <w:proofErr w:type="spellEnd"/>
            <w:r w:rsidRPr="00D13D63">
              <w:rPr>
                <w:sz w:val="20"/>
                <w:szCs w:val="20"/>
              </w:rPr>
              <w:t xml:space="preserve"> dla  których zakładana jest Karta zakażenia </w:t>
            </w:r>
          </w:p>
        </w:tc>
      </w:tr>
      <w:tr w:rsidR="00310551" w:rsidRPr="00D13D63" w14:paraId="72FACB04"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3402D90C"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6C4D77D3" w14:textId="77777777" w:rsidR="00310551" w:rsidRPr="00D13D63" w:rsidRDefault="00310551" w:rsidP="00D13D63">
            <w:pPr>
              <w:spacing w:line="276" w:lineRule="auto"/>
              <w:jc w:val="left"/>
              <w:rPr>
                <w:sz w:val="20"/>
                <w:szCs w:val="20"/>
              </w:rPr>
            </w:pPr>
            <w:r w:rsidRPr="00D13D63">
              <w:rPr>
                <w:sz w:val="20"/>
                <w:szCs w:val="20"/>
              </w:rPr>
              <w:t xml:space="preserve">Możliwość definicji zakładania Kart zakażeń na podstawie założonych Kart drobnoustroju </w:t>
            </w:r>
          </w:p>
        </w:tc>
      </w:tr>
      <w:tr w:rsidR="00310551" w:rsidRPr="00D13D63" w14:paraId="440AD67E"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1A4B51EA"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5692426B" w14:textId="77777777" w:rsidR="00310551" w:rsidRPr="00D13D63" w:rsidRDefault="00310551" w:rsidP="00D13D63">
            <w:pPr>
              <w:spacing w:line="276" w:lineRule="auto"/>
              <w:jc w:val="left"/>
              <w:rPr>
                <w:sz w:val="20"/>
                <w:szCs w:val="20"/>
              </w:rPr>
            </w:pPr>
            <w:r w:rsidRPr="00D13D63">
              <w:rPr>
                <w:sz w:val="20"/>
                <w:szCs w:val="20"/>
              </w:rPr>
              <w:t>Zależność Kart zakażeń na podstawie założonych Kart drobnoustroju</w:t>
            </w:r>
          </w:p>
        </w:tc>
      </w:tr>
      <w:tr w:rsidR="00310551" w:rsidRPr="00D13D63" w14:paraId="0715BA7B" w14:textId="77777777" w:rsidTr="00310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294" w:type="pct"/>
          </w:tcPr>
          <w:p w14:paraId="6ED36E85" w14:textId="77777777" w:rsidR="00310551" w:rsidRPr="00D13D63" w:rsidRDefault="00310551" w:rsidP="00E62DCB">
            <w:pPr>
              <w:pStyle w:val="Akapitzlist1"/>
              <w:numPr>
                <w:ilvl w:val="0"/>
                <w:numId w:val="83"/>
              </w:numPr>
              <w:spacing w:line="276" w:lineRule="auto"/>
              <w:ind w:left="57" w:firstLine="0"/>
              <w:rPr>
                <w:color w:val="000000"/>
                <w:sz w:val="20"/>
              </w:rPr>
            </w:pPr>
          </w:p>
        </w:tc>
        <w:tc>
          <w:tcPr>
            <w:tcW w:w="4118" w:type="pct"/>
          </w:tcPr>
          <w:p w14:paraId="4043E0D9" w14:textId="77777777" w:rsidR="00310551" w:rsidRPr="00D13D63" w:rsidRDefault="00310551" w:rsidP="00D13D63">
            <w:pPr>
              <w:spacing w:line="276" w:lineRule="auto"/>
              <w:jc w:val="left"/>
              <w:rPr>
                <w:sz w:val="20"/>
                <w:szCs w:val="20"/>
              </w:rPr>
            </w:pPr>
            <w:r w:rsidRPr="00D13D63">
              <w:rPr>
                <w:sz w:val="20"/>
                <w:szCs w:val="20"/>
              </w:rPr>
              <w:t xml:space="preserve">Szybki podgląd listy pacjentów dla nowo założonych: kart obserwacji, kart zakażenia,  kart drobnoustroju, alert-patogenów </w:t>
            </w:r>
          </w:p>
        </w:tc>
      </w:tr>
    </w:tbl>
    <w:p w14:paraId="679FA565" w14:textId="77777777" w:rsidR="00310551" w:rsidRPr="00D13D63" w:rsidRDefault="00310551" w:rsidP="00D13D63">
      <w:pPr>
        <w:spacing w:line="276" w:lineRule="auto"/>
        <w:jc w:val="left"/>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7"/>
        <w:gridCol w:w="8934"/>
      </w:tblGrid>
      <w:tr w:rsidR="00310551" w:rsidRPr="00D13D63" w14:paraId="530D278D" w14:textId="77777777" w:rsidTr="00F166DE">
        <w:trPr>
          <w:trHeight w:val="227"/>
        </w:trPr>
        <w:tc>
          <w:tcPr>
            <w:tcW w:w="333" w:type="pct"/>
            <w:shd w:val="clear" w:color="auto" w:fill="D9D9D9"/>
            <w:vAlign w:val="center"/>
          </w:tcPr>
          <w:p w14:paraId="75A2C99A" w14:textId="77777777" w:rsidR="00310551" w:rsidRPr="00D13D63" w:rsidRDefault="00310551" w:rsidP="00D13D63">
            <w:pPr>
              <w:spacing w:line="276" w:lineRule="auto"/>
              <w:jc w:val="left"/>
              <w:rPr>
                <w:b/>
                <w:sz w:val="20"/>
                <w:szCs w:val="20"/>
              </w:rPr>
            </w:pPr>
            <w:r w:rsidRPr="00D13D63">
              <w:rPr>
                <w:b/>
                <w:sz w:val="20"/>
                <w:szCs w:val="20"/>
              </w:rPr>
              <w:t>L.p.</w:t>
            </w:r>
          </w:p>
        </w:tc>
        <w:tc>
          <w:tcPr>
            <w:tcW w:w="4667" w:type="pct"/>
            <w:shd w:val="clear" w:color="auto" w:fill="D9D9D9"/>
            <w:vAlign w:val="center"/>
          </w:tcPr>
          <w:p w14:paraId="011D1076" w14:textId="77777777" w:rsidR="00310551" w:rsidRPr="00D13D63" w:rsidRDefault="00310551" w:rsidP="00D13D63">
            <w:pPr>
              <w:pStyle w:val="Nagwek1"/>
            </w:pPr>
            <w:bookmarkStart w:id="179" w:name="_Toc501352732"/>
            <w:bookmarkStart w:id="180" w:name="_Toc91020417"/>
            <w:r w:rsidRPr="00D13D63">
              <w:t>Kalkulacja Kosztów Leczenia</w:t>
            </w:r>
            <w:bookmarkEnd w:id="179"/>
            <w:bookmarkEnd w:id="180"/>
          </w:p>
        </w:tc>
      </w:tr>
      <w:tr w:rsidR="00310551" w:rsidRPr="00D13D63" w14:paraId="0A16A656"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3AB33E44" w14:textId="77777777" w:rsidR="00310551" w:rsidRPr="00D13D63" w:rsidRDefault="00310551" w:rsidP="00E62DCB">
            <w:pPr>
              <w:numPr>
                <w:ilvl w:val="0"/>
                <w:numId w:val="84"/>
              </w:numPr>
              <w:spacing w:line="276" w:lineRule="auto"/>
              <w:ind w:left="0" w:firstLine="0"/>
              <w:jc w:val="left"/>
              <w:rPr>
                <w:sz w:val="20"/>
                <w:szCs w:val="20"/>
              </w:rPr>
            </w:pPr>
          </w:p>
        </w:tc>
        <w:tc>
          <w:tcPr>
            <w:tcW w:w="4667" w:type="pct"/>
          </w:tcPr>
          <w:p w14:paraId="0968872E" w14:textId="77777777" w:rsidR="00310551" w:rsidRPr="00D13D63" w:rsidRDefault="00310551" w:rsidP="00D13D63">
            <w:pPr>
              <w:spacing w:line="276" w:lineRule="auto"/>
              <w:jc w:val="left"/>
              <w:rPr>
                <w:sz w:val="20"/>
                <w:szCs w:val="20"/>
              </w:rPr>
            </w:pPr>
            <w:r w:rsidRPr="00D13D63">
              <w:rPr>
                <w:sz w:val="20"/>
                <w:szCs w:val="20"/>
              </w:rPr>
              <w:t>Kalkulacja indywidualnych kosztów leczenia pacjenta.</w:t>
            </w:r>
          </w:p>
        </w:tc>
      </w:tr>
      <w:tr w:rsidR="00310551" w:rsidRPr="00D13D63" w14:paraId="0331140F"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21F7F4AE" w14:textId="77777777" w:rsidR="00310551" w:rsidRPr="00D13D63" w:rsidRDefault="00310551" w:rsidP="00E62DCB">
            <w:pPr>
              <w:numPr>
                <w:ilvl w:val="0"/>
                <w:numId w:val="84"/>
              </w:numPr>
              <w:spacing w:line="276" w:lineRule="auto"/>
              <w:ind w:left="0" w:firstLine="0"/>
              <w:jc w:val="left"/>
              <w:rPr>
                <w:sz w:val="20"/>
                <w:szCs w:val="20"/>
              </w:rPr>
            </w:pPr>
          </w:p>
        </w:tc>
        <w:tc>
          <w:tcPr>
            <w:tcW w:w="4667" w:type="pct"/>
          </w:tcPr>
          <w:p w14:paraId="40727CF8" w14:textId="77777777" w:rsidR="00310551" w:rsidRPr="00D13D63" w:rsidRDefault="00310551" w:rsidP="00D13D63">
            <w:pPr>
              <w:spacing w:line="276" w:lineRule="auto"/>
              <w:jc w:val="left"/>
              <w:rPr>
                <w:sz w:val="20"/>
                <w:szCs w:val="20"/>
              </w:rPr>
            </w:pPr>
            <w:r w:rsidRPr="00D13D63">
              <w:rPr>
                <w:sz w:val="20"/>
                <w:szCs w:val="20"/>
              </w:rPr>
              <w:t>Możliwość automatycznego pobierania danych o pacjencie w zakresie zrealizowanych mu świadczeń z aplikacji medycznych (Przychodnia, Ruch Chorych i Apteczka oddziałowa):</w:t>
            </w:r>
          </w:p>
        </w:tc>
      </w:tr>
      <w:tr w:rsidR="00310551" w:rsidRPr="00D13D63" w14:paraId="45F7956A"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0CDB2E63" w14:textId="77777777" w:rsidR="00310551" w:rsidRPr="00D13D63" w:rsidRDefault="00310551" w:rsidP="00E62DCB">
            <w:pPr>
              <w:numPr>
                <w:ilvl w:val="0"/>
                <w:numId w:val="84"/>
              </w:numPr>
              <w:spacing w:line="276" w:lineRule="auto"/>
              <w:ind w:left="0" w:firstLine="0"/>
              <w:jc w:val="left"/>
              <w:rPr>
                <w:sz w:val="20"/>
                <w:szCs w:val="20"/>
              </w:rPr>
            </w:pPr>
          </w:p>
        </w:tc>
        <w:tc>
          <w:tcPr>
            <w:tcW w:w="4667" w:type="pct"/>
          </w:tcPr>
          <w:p w14:paraId="4F8F4284" w14:textId="77777777" w:rsidR="00310551" w:rsidRPr="00D13D63" w:rsidRDefault="00310551" w:rsidP="00D13D63">
            <w:pPr>
              <w:spacing w:line="276" w:lineRule="auto"/>
              <w:jc w:val="left"/>
              <w:rPr>
                <w:sz w:val="20"/>
                <w:szCs w:val="20"/>
              </w:rPr>
            </w:pPr>
            <w:r w:rsidRPr="00D13D63">
              <w:rPr>
                <w:sz w:val="20"/>
                <w:szCs w:val="20"/>
              </w:rPr>
              <w:t>-    osobodni,</w:t>
            </w:r>
          </w:p>
        </w:tc>
      </w:tr>
      <w:tr w:rsidR="00310551" w:rsidRPr="00D13D63" w14:paraId="7FF04B98"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1"/>
        </w:trPr>
        <w:tc>
          <w:tcPr>
            <w:tcW w:w="333" w:type="pct"/>
          </w:tcPr>
          <w:p w14:paraId="462BDB66" w14:textId="77777777" w:rsidR="00310551" w:rsidRPr="00D13D63" w:rsidRDefault="00310551" w:rsidP="00E62DCB">
            <w:pPr>
              <w:numPr>
                <w:ilvl w:val="0"/>
                <w:numId w:val="84"/>
              </w:numPr>
              <w:spacing w:line="276" w:lineRule="auto"/>
              <w:ind w:left="0" w:firstLine="0"/>
              <w:jc w:val="left"/>
              <w:rPr>
                <w:sz w:val="20"/>
                <w:szCs w:val="20"/>
              </w:rPr>
            </w:pPr>
          </w:p>
        </w:tc>
        <w:tc>
          <w:tcPr>
            <w:tcW w:w="4667" w:type="pct"/>
          </w:tcPr>
          <w:p w14:paraId="1B8CB45E" w14:textId="77777777" w:rsidR="00310551" w:rsidRPr="00D13D63" w:rsidRDefault="00310551" w:rsidP="00D13D63">
            <w:pPr>
              <w:spacing w:line="276" w:lineRule="auto"/>
              <w:jc w:val="left"/>
              <w:rPr>
                <w:sz w:val="20"/>
                <w:szCs w:val="20"/>
              </w:rPr>
            </w:pPr>
            <w:r w:rsidRPr="00D13D63">
              <w:rPr>
                <w:sz w:val="20"/>
                <w:szCs w:val="20"/>
              </w:rPr>
              <w:t>-    procedury,</w:t>
            </w:r>
          </w:p>
        </w:tc>
      </w:tr>
      <w:tr w:rsidR="00310551" w:rsidRPr="00D13D63" w14:paraId="3BA63093"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090F111" w14:textId="77777777" w:rsidR="00310551" w:rsidRPr="00D13D63" w:rsidRDefault="00310551" w:rsidP="00E62DCB">
            <w:pPr>
              <w:numPr>
                <w:ilvl w:val="0"/>
                <w:numId w:val="84"/>
              </w:numPr>
              <w:spacing w:line="276" w:lineRule="auto"/>
              <w:ind w:left="0" w:firstLine="0"/>
              <w:jc w:val="left"/>
              <w:rPr>
                <w:sz w:val="20"/>
                <w:szCs w:val="20"/>
              </w:rPr>
            </w:pPr>
          </w:p>
        </w:tc>
        <w:tc>
          <w:tcPr>
            <w:tcW w:w="4667" w:type="pct"/>
          </w:tcPr>
          <w:p w14:paraId="137CF3EB" w14:textId="77777777" w:rsidR="00310551" w:rsidRPr="00D13D63" w:rsidRDefault="00310551" w:rsidP="00D13D63">
            <w:pPr>
              <w:spacing w:line="276" w:lineRule="auto"/>
              <w:jc w:val="left"/>
              <w:rPr>
                <w:sz w:val="20"/>
                <w:szCs w:val="20"/>
              </w:rPr>
            </w:pPr>
            <w:r w:rsidRPr="00D13D63">
              <w:rPr>
                <w:sz w:val="20"/>
                <w:szCs w:val="20"/>
              </w:rPr>
              <w:t>-    badania,</w:t>
            </w:r>
          </w:p>
        </w:tc>
      </w:tr>
      <w:tr w:rsidR="00310551" w:rsidRPr="00D13D63" w14:paraId="61276964"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71A245B3" w14:textId="77777777" w:rsidR="00310551" w:rsidRPr="00D13D63" w:rsidRDefault="00310551" w:rsidP="00E62DCB">
            <w:pPr>
              <w:numPr>
                <w:ilvl w:val="0"/>
                <w:numId w:val="84"/>
              </w:numPr>
              <w:spacing w:line="276" w:lineRule="auto"/>
              <w:ind w:left="0" w:firstLine="0"/>
              <w:jc w:val="left"/>
              <w:rPr>
                <w:sz w:val="20"/>
                <w:szCs w:val="20"/>
              </w:rPr>
            </w:pPr>
          </w:p>
        </w:tc>
        <w:tc>
          <w:tcPr>
            <w:tcW w:w="4667" w:type="pct"/>
          </w:tcPr>
          <w:p w14:paraId="7958DD1C" w14:textId="77777777" w:rsidR="00310551" w:rsidRPr="00D13D63" w:rsidRDefault="00310551" w:rsidP="00D13D63">
            <w:pPr>
              <w:spacing w:line="276" w:lineRule="auto"/>
              <w:jc w:val="left"/>
              <w:rPr>
                <w:sz w:val="20"/>
                <w:szCs w:val="20"/>
              </w:rPr>
            </w:pPr>
            <w:r w:rsidRPr="00D13D63">
              <w:rPr>
                <w:sz w:val="20"/>
                <w:szCs w:val="20"/>
              </w:rPr>
              <w:t>-    leki.</w:t>
            </w:r>
          </w:p>
        </w:tc>
      </w:tr>
      <w:tr w:rsidR="00310551" w:rsidRPr="00D13D63" w14:paraId="1B30DDB4"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00302A9" w14:textId="77777777" w:rsidR="00310551" w:rsidRPr="00D13D63" w:rsidRDefault="00310551" w:rsidP="00E62DCB">
            <w:pPr>
              <w:numPr>
                <w:ilvl w:val="0"/>
                <w:numId w:val="84"/>
              </w:numPr>
              <w:spacing w:line="276" w:lineRule="auto"/>
              <w:ind w:left="0" w:firstLine="0"/>
              <w:jc w:val="left"/>
              <w:rPr>
                <w:sz w:val="20"/>
                <w:szCs w:val="20"/>
              </w:rPr>
            </w:pPr>
          </w:p>
        </w:tc>
        <w:tc>
          <w:tcPr>
            <w:tcW w:w="4667" w:type="pct"/>
          </w:tcPr>
          <w:p w14:paraId="4E89E55C" w14:textId="77777777" w:rsidR="00310551" w:rsidRPr="00D13D63" w:rsidRDefault="00310551" w:rsidP="00D13D63">
            <w:pPr>
              <w:spacing w:line="276" w:lineRule="auto"/>
              <w:jc w:val="left"/>
              <w:rPr>
                <w:sz w:val="20"/>
                <w:szCs w:val="20"/>
              </w:rPr>
            </w:pPr>
            <w:r w:rsidRPr="00D13D63">
              <w:rPr>
                <w:sz w:val="20"/>
                <w:szCs w:val="20"/>
              </w:rPr>
              <w:t>Możliwość wydruku kosztowej karty pacjenta dającej możliwość wyceny pobytu pacjenta (wydruk jako załącznik może być podstawą wystawienia faktury za pobyt pacjenta nieubezpieczonego) z wyszczególnieniem kosztów świadczeń i leków istotnych kosztowo oraz włączeniem kosztów pozostałych świadczeń do kosztów ogólnych pobytu:</w:t>
            </w:r>
          </w:p>
        </w:tc>
      </w:tr>
      <w:tr w:rsidR="00310551" w:rsidRPr="00D13D63" w14:paraId="3ABE3275"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5"/>
        </w:trPr>
        <w:tc>
          <w:tcPr>
            <w:tcW w:w="333" w:type="pct"/>
          </w:tcPr>
          <w:p w14:paraId="3CB60FB8" w14:textId="77777777" w:rsidR="00310551" w:rsidRPr="00D13D63" w:rsidRDefault="00310551" w:rsidP="00E62DCB">
            <w:pPr>
              <w:numPr>
                <w:ilvl w:val="0"/>
                <w:numId w:val="84"/>
              </w:numPr>
              <w:spacing w:line="276" w:lineRule="auto"/>
              <w:ind w:left="0" w:firstLine="0"/>
              <w:jc w:val="left"/>
              <w:rPr>
                <w:sz w:val="20"/>
                <w:szCs w:val="20"/>
              </w:rPr>
            </w:pPr>
          </w:p>
        </w:tc>
        <w:tc>
          <w:tcPr>
            <w:tcW w:w="4667" w:type="pct"/>
          </w:tcPr>
          <w:p w14:paraId="2F85CAB4" w14:textId="77777777" w:rsidR="00310551" w:rsidRPr="00D13D63" w:rsidRDefault="00310551" w:rsidP="00D13D63">
            <w:pPr>
              <w:spacing w:line="276" w:lineRule="auto"/>
              <w:jc w:val="left"/>
              <w:rPr>
                <w:sz w:val="20"/>
                <w:szCs w:val="20"/>
              </w:rPr>
            </w:pPr>
            <w:r w:rsidRPr="00D13D63">
              <w:rPr>
                <w:sz w:val="20"/>
                <w:szCs w:val="20"/>
              </w:rPr>
              <w:t xml:space="preserve">- w zakresie kosztów leków – na poziomie cen leków z konkretnej dostawy, w ramach której zrealizowano podania dla pacjenta (integracja z modułami Apteka, Apteczka oddziałowa), </w:t>
            </w:r>
          </w:p>
        </w:tc>
      </w:tr>
      <w:tr w:rsidR="00310551" w:rsidRPr="00D13D63" w14:paraId="3F13C640"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2DA28EE4" w14:textId="77777777" w:rsidR="00310551" w:rsidRPr="00D13D63" w:rsidRDefault="00310551" w:rsidP="00E62DCB">
            <w:pPr>
              <w:numPr>
                <w:ilvl w:val="0"/>
                <w:numId w:val="84"/>
              </w:numPr>
              <w:spacing w:line="276" w:lineRule="auto"/>
              <w:ind w:left="0" w:firstLine="0"/>
              <w:jc w:val="left"/>
              <w:rPr>
                <w:sz w:val="20"/>
                <w:szCs w:val="20"/>
              </w:rPr>
            </w:pPr>
          </w:p>
        </w:tc>
        <w:tc>
          <w:tcPr>
            <w:tcW w:w="4667" w:type="pct"/>
          </w:tcPr>
          <w:p w14:paraId="5050993E" w14:textId="77777777" w:rsidR="00310551" w:rsidRPr="00D13D63" w:rsidRDefault="00310551" w:rsidP="00D13D63">
            <w:pPr>
              <w:spacing w:line="276" w:lineRule="auto"/>
              <w:jc w:val="left"/>
              <w:rPr>
                <w:sz w:val="20"/>
                <w:szCs w:val="20"/>
              </w:rPr>
            </w:pPr>
            <w:r w:rsidRPr="00D13D63">
              <w:rPr>
                <w:sz w:val="20"/>
                <w:szCs w:val="20"/>
              </w:rPr>
              <w:t xml:space="preserve">- w zakresie rzeczywistych kosztów świadczeń (z ostatniego miesiąca, dla którego taka wycena istnieje – integracja z modułem zawierającym koszty z oprogramowania ERP) </w:t>
            </w:r>
          </w:p>
        </w:tc>
      </w:tr>
      <w:tr w:rsidR="00310551" w:rsidRPr="00D13D63" w14:paraId="554D655E"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74A96036" w14:textId="77777777" w:rsidR="00310551" w:rsidRPr="00D13D63" w:rsidRDefault="00310551" w:rsidP="00E62DCB">
            <w:pPr>
              <w:numPr>
                <w:ilvl w:val="0"/>
                <w:numId w:val="84"/>
              </w:numPr>
              <w:spacing w:line="276" w:lineRule="auto"/>
              <w:ind w:left="0" w:firstLine="0"/>
              <w:jc w:val="left"/>
              <w:rPr>
                <w:sz w:val="20"/>
                <w:szCs w:val="20"/>
              </w:rPr>
            </w:pPr>
          </w:p>
        </w:tc>
        <w:tc>
          <w:tcPr>
            <w:tcW w:w="4667" w:type="pct"/>
          </w:tcPr>
          <w:p w14:paraId="20DCE517" w14:textId="77777777" w:rsidR="00310551" w:rsidRPr="00D13D63" w:rsidRDefault="00310551" w:rsidP="00D13D63">
            <w:pPr>
              <w:spacing w:line="276" w:lineRule="auto"/>
              <w:jc w:val="left"/>
              <w:rPr>
                <w:sz w:val="20"/>
                <w:szCs w:val="20"/>
              </w:rPr>
            </w:pPr>
            <w:r w:rsidRPr="00D13D63">
              <w:rPr>
                <w:sz w:val="20"/>
                <w:szCs w:val="20"/>
              </w:rPr>
              <w:t>Możliwość grupowania kosztowych kart pacjentów wg zdefiniowanych kryteriów i prowadzenia analiz ekonomicznych (np. wg jednostek chorobowych, produktów rozliczeniowych).</w:t>
            </w:r>
          </w:p>
        </w:tc>
      </w:tr>
      <w:tr w:rsidR="00310551" w:rsidRPr="00D13D63" w14:paraId="79EA1D18"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1536A1F7" w14:textId="77777777" w:rsidR="00310551" w:rsidRPr="00D13D63" w:rsidRDefault="00310551" w:rsidP="00E62DCB">
            <w:pPr>
              <w:numPr>
                <w:ilvl w:val="0"/>
                <w:numId w:val="84"/>
              </w:numPr>
              <w:spacing w:line="276" w:lineRule="auto"/>
              <w:ind w:left="0" w:firstLine="0"/>
              <w:jc w:val="left"/>
              <w:rPr>
                <w:sz w:val="20"/>
                <w:szCs w:val="20"/>
              </w:rPr>
            </w:pPr>
          </w:p>
        </w:tc>
        <w:tc>
          <w:tcPr>
            <w:tcW w:w="4667" w:type="pct"/>
            <w:vAlign w:val="bottom"/>
          </w:tcPr>
          <w:p w14:paraId="6BF039E6" w14:textId="77777777" w:rsidR="00310551" w:rsidRPr="00D13D63" w:rsidRDefault="00310551" w:rsidP="00D13D63">
            <w:pPr>
              <w:spacing w:line="276" w:lineRule="auto"/>
              <w:jc w:val="left"/>
              <w:rPr>
                <w:sz w:val="20"/>
                <w:szCs w:val="20"/>
              </w:rPr>
            </w:pPr>
            <w:r w:rsidRPr="00D13D63">
              <w:rPr>
                <w:sz w:val="20"/>
                <w:szCs w:val="20"/>
              </w:rPr>
              <w:t xml:space="preserve"> Możliwość definiowania wskaźników kosztowo-przychodowych w oparciu o predefiniowane funkcje dla:</w:t>
            </w:r>
          </w:p>
        </w:tc>
      </w:tr>
      <w:tr w:rsidR="00310551" w:rsidRPr="00D13D63" w14:paraId="51DFE4AA"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256B1B54" w14:textId="77777777" w:rsidR="00310551" w:rsidRPr="00D13D63" w:rsidRDefault="00310551" w:rsidP="00E62DCB">
            <w:pPr>
              <w:numPr>
                <w:ilvl w:val="0"/>
                <w:numId w:val="84"/>
              </w:numPr>
              <w:spacing w:line="276" w:lineRule="auto"/>
              <w:ind w:left="0" w:firstLine="0"/>
              <w:jc w:val="left"/>
              <w:rPr>
                <w:sz w:val="20"/>
                <w:szCs w:val="20"/>
              </w:rPr>
            </w:pPr>
          </w:p>
        </w:tc>
        <w:tc>
          <w:tcPr>
            <w:tcW w:w="4667" w:type="pct"/>
            <w:vAlign w:val="bottom"/>
          </w:tcPr>
          <w:p w14:paraId="190437DD" w14:textId="77777777" w:rsidR="00310551" w:rsidRPr="00D13D63" w:rsidRDefault="00310551" w:rsidP="00D13D63">
            <w:pPr>
              <w:spacing w:line="276" w:lineRule="auto"/>
              <w:jc w:val="left"/>
              <w:rPr>
                <w:sz w:val="20"/>
                <w:szCs w:val="20"/>
              </w:rPr>
            </w:pPr>
            <w:r w:rsidRPr="00D13D63">
              <w:rPr>
                <w:sz w:val="20"/>
                <w:szCs w:val="20"/>
              </w:rPr>
              <w:t>- pacjentów,</w:t>
            </w:r>
          </w:p>
        </w:tc>
      </w:tr>
      <w:tr w:rsidR="00310551" w:rsidRPr="00D13D63" w14:paraId="4C558417"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15541D42" w14:textId="77777777" w:rsidR="00310551" w:rsidRPr="00D13D63" w:rsidRDefault="00310551" w:rsidP="00E62DCB">
            <w:pPr>
              <w:numPr>
                <w:ilvl w:val="0"/>
                <w:numId w:val="84"/>
              </w:numPr>
              <w:spacing w:line="276" w:lineRule="auto"/>
              <w:ind w:left="0" w:firstLine="0"/>
              <w:jc w:val="left"/>
              <w:rPr>
                <w:sz w:val="20"/>
                <w:szCs w:val="20"/>
              </w:rPr>
            </w:pPr>
          </w:p>
        </w:tc>
        <w:tc>
          <w:tcPr>
            <w:tcW w:w="4667" w:type="pct"/>
            <w:vAlign w:val="bottom"/>
          </w:tcPr>
          <w:p w14:paraId="56F33C1A" w14:textId="77777777" w:rsidR="00310551" w:rsidRPr="00D13D63" w:rsidRDefault="00310551" w:rsidP="00D13D63">
            <w:pPr>
              <w:spacing w:line="276" w:lineRule="auto"/>
              <w:jc w:val="left"/>
              <w:rPr>
                <w:sz w:val="20"/>
                <w:szCs w:val="20"/>
              </w:rPr>
            </w:pPr>
            <w:r w:rsidRPr="00D13D63">
              <w:rPr>
                <w:sz w:val="20"/>
                <w:szCs w:val="20"/>
              </w:rPr>
              <w:t>- ośrodków powstawania kosztów,</w:t>
            </w:r>
          </w:p>
        </w:tc>
      </w:tr>
      <w:tr w:rsidR="00310551" w:rsidRPr="00D13D63" w14:paraId="2536E890"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07B94D9C" w14:textId="77777777" w:rsidR="00310551" w:rsidRPr="00D13D63" w:rsidRDefault="00310551" w:rsidP="00E62DCB">
            <w:pPr>
              <w:numPr>
                <w:ilvl w:val="0"/>
                <w:numId w:val="84"/>
              </w:numPr>
              <w:spacing w:line="276" w:lineRule="auto"/>
              <w:ind w:left="0" w:firstLine="0"/>
              <w:jc w:val="left"/>
              <w:rPr>
                <w:sz w:val="20"/>
                <w:szCs w:val="20"/>
              </w:rPr>
            </w:pPr>
          </w:p>
        </w:tc>
        <w:tc>
          <w:tcPr>
            <w:tcW w:w="4667" w:type="pct"/>
            <w:vAlign w:val="bottom"/>
          </w:tcPr>
          <w:p w14:paraId="6AE318AF" w14:textId="77777777" w:rsidR="00310551" w:rsidRPr="00D13D63" w:rsidRDefault="00310551" w:rsidP="00D13D63">
            <w:pPr>
              <w:spacing w:line="276" w:lineRule="auto"/>
              <w:jc w:val="left"/>
              <w:rPr>
                <w:sz w:val="20"/>
                <w:szCs w:val="20"/>
              </w:rPr>
            </w:pPr>
            <w:r w:rsidRPr="00D13D63">
              <w:rPr>
                <w:sz w:val="20"/>
                <w:szCs w:val="20"/>
              </w:rPr>
              <w:t>- jednostek chorobowych,</w:t>
            </w:r>
          </w:p>
        </w:tc>
      </w:tr>
      <w:tr w:rsidR="00310551" w:rsidRPr="00D13D63" w14:paraId="027DE38D"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684A0DF" w14:textId="77777777" w:rsidR="00310551" w:rsidRPr="00D13D63" w:rsidRDefault="00310551" w:rsidP="00E62DCB">
            <w:pPr>
              <w:numPr>
                <w:ilvl w:val="0"/>
                <w:numId w:val="84"/>
              </w:numPr>
              <w:spacing w:line="276" w:lineRule="auto"/>
              <w:ind w:left="0" w:firstLine="0"/>
              <w:jc w:val="left"/>
              <w:rPr>
                <w:sz w:val="20"/>
                <w:szCs w:val="20"/>
              </w:rPr>
            </w:pPr>
          </w:p>
        </w:tc>
        <w:tc>
          <w:tcPr>
            <w:tcW w:w="4667" w:type="pct"/>
            <w:vAlign w:val="bottom"/>
          </w:tcPr>
          <w:p w14:paraId="691C6C91" w14:textId="77777777" w:rsidR="00310551" w:rsidRPr="00D13D63" w:rsidRDefault="00310551" w:rsidP="00D13D63">
            <w:pPr>
              <w:spacing w:line="276" w:lineRule="auto"/>
              <w:jc w:val="left"/>
              <w:rPr>
                <w:sz w:val="20"/>
                <w:szCs w:val="20"/>
              </w:rPr>
            </w:pPr>
            <w:r w:rsidRPr="00D13D63">
              <w:rPr>
                <w:sz w:val="20"/>
                <w:szCs w:val="20"/>
              </w:rPr>
              <w:t>- produktów kontraktowych.</w:t>
            </w:r>
          </w:p>
        </w:tc>
      </w:tr>
      <w:tr w:rsidR="00310551" w:rsidRPr="00D13D63" w14:paraId="000D18B0"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328F48C7" w14:textId="77777777" w:rsidR="00310551" w:rsidRPr="00D13D63" w:rsidRDefault="00310551" w:rsidP="00E62DCB">
            <w:pPr>
              <w:numPr>
                <w:ilvl w:val="0"/>
                <w:numId w:val="84"/>
              </w:numPr>
              <w:spacing w:line="276" w:lineRule="auto"/>
              <w:ind w:left="0" w:firstLine="0"/>
              <w:jc w:val="left"/>
              <w:rPr>
                <w:sz w:val="20"/>
                <w:szCs w:val="20"/>
              </w:rPr>
            </w:pPr>
          </w:p>
        </w:tc>
        <w:tc>
          <w:tcPr>
            <w:tcW w:w="4667" w:type="pct"/>
            <w:vAlign w:val="bottom"/>
          </w:tcPr>
          <w:p w14:paraId="3DE7C8BF" w14:textId="77777777" w:rsidR="00310551" w:rsidRPr="00D13D63" w:rsidRDefault="00310551" w:rsidP="00D13D63">
            <w:pPr>
              <w:spacing w:line="276" w:lineRule="auto"/>
              <w:jc w:val="left"/>
              <w:rPr>
                <w:sz w:val="20"/>
                <w:szCs w:val="20"/>
              </w:rPr>
            </w:pPr>
            <w:r w:rsidRPr="00D13D63">
              <w:rPr>
                <w:sz w:val="20"/>
                <w:szCs w:val="20"/>
              </w:rPr>
              <w:t>Możliwość zestawienia przychodów i kosztów hospitalizacji na poziomie:</w:t>
            </w:r>
          </w:p>
        </w:tc>
      </w:tr>
      <w:tr w:rsidR="00310551" w:rsidRPr="00D13D63" w14:paraId="3B368846"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1178CE7D" w14:textId="77777777" w:rsidR="00310551" w:rsidRPr="00D13D63" w:rsidRDefault="00310551" w:rsidP="00E62DCB">
            <w:pPr>
              <w:numPr>
                <w:ilvl w:val="0"/>
                <w:numId w:val="84"/>
              </w:numPr>
              <w:spacing w:line="276" w:lineRule="auto"/>
              <w:ind w:left="0" w:firstLine="0"/>
              <w:jc w:val="left"/>
              <w:rPr>
                <w:sz w:val="20"/>
                <w:szCs w:val="20"/>
              </w:rPr>
            </w:pPr>
          </w:p>
        </w:tc>
        <w:tc>
          <w:tcPr>
            <w:tcW w:w="4667" w:type="pct"/>
            <w:vAlign w:val="bottom"/>
          </w:tcPr>
          <w:p w14:paraId="62964DE0" w14:textId="77777777" w:rsidR="00310551" w:rsidRPr="00D13D63" w:rsidRDefault="00310551" w:rsidP="00D13D63">
            <w:pPr>
              <w:spacing w:line="276" w:lineRule="auto"/>
              <w:jc w:val="left"/>
              <w:rPr>
                <w:sz w:val="20"/>
                <w:szCs w:val="20"/>
              </w:rPr>
            </w:pPr>
            <w:r w:rsidRPr="00D13D63">
              <w:rPr>
                <w:sz w:val="20"/>
                <w:szCs w:val="20"/>
              </w:rPr>
              <w:t>- pojedynczego pacjenta,</w:t>
            </w:r>
          </w:p>
        </w:tc>
      </w:tr>
      <w:tr w:rsidR="00310551" w:rsidRPr="00D13D63" w14:paraId="618153C8"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3616BD65" w14:textId="77777777" w:rsidR="00310551" w:rsidRPr="00D13D63" w:rsidRDefault="00310551" w:rsidP="00E62DCB">
            <w:pPr>
              <w:numPr>
                <w:ilvl w:val="0"/>
                <w:numId w:val="84"/>
              </w:numPr>
              <w:spacing w:line="276" w:lineRule="auto"/>
              <w:ind w:left="0" w:firstLine="0"/>
              <w:jc w:val="left"/>
              <w:rPr>
                <w:sz w:val="20"/>
                <w:szCs w:val="20"/>
              </w:rPr>
            </w:pPr>
          </w:p>
        </w:tc>
        <w:tc>
          <w:tcPr>
            <w:tcW w:w="4667" w:type="pct"/>
            <w:vAlign w:val="bottom"/>
          </w:tcPr>
          <w:p w14:paraId="216CAEF9" w14:textId="77777777" w:rsidR="00310551" w:rsidRPr="00D13D63" w:rsidRDefault="00310551" w:rsidP="00D13D63">
            <w:pPr>
              <w:spacing w:line="276" w:lineRule="auto"/>
              <w:jc w:val="left"/>
              <w:rPr>
                <w:sz w:val="20"/>
                <w:szCs w:val="20"/>
              </w:rPr>
            </w:pPr>
            <w:r w:rsidRPr="00D13D63">
              <w:rPr>
                <w:sz w:val="20"/>
                <w:szCs w:val="20"/>
              </w:rPr>
              <w:t>- kodu JGP,</w:t>
            </w:r>
          </w:p>
        </w:tc>
      </w:tr>
      <w:tr w:rsidR="00310551" w:rsidRPr="00D13D63" w14:paraId="18CB2B3A"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39780AE1" w14:textId="77777777" w:rsidR="00310551" w:rsidRPr="00D13D63" w:rsidRDefault="00310551" w:rsidP="00E62DCB">
            <w:pPr>
              <w:numPr>
                <w:ilvl w:val="0"/>
                <w:numId w:val="84"/>
              </w:numPr>
              <w:spacing w:line="276" w:lineRule="auto"/>
              <w:ind w:left="0" w:firstLine="0"/>
              <w:jc w:val="left"/>
              <w:rPr>
                <w:sz w:val="20"/>
                <w:szCs w:val="20"/>
              </w:rPr>
            </w:pPr>
          </w:p>
        </w:tc>
        <w:tc>
          <w:tcPr>
            <w:tcW w:w="4667" w:type="pct"/>
            <w:vAlign w:val="bottom"/>
          </w:tcPr>
          <w:p w14:paraId="4D4630CE" w14:textId="77777777" w:rsidR="00310551" w:rsidRPr="00D13D63" w:rsidRDefault="00310551" w:rsidP="00D13D63">
            <w:pPr>
              <w:spacing w:line="276" w:lineRule="auto"/>
              <w:jc w:val="left"/>
              <w:rPr>
                <w:sz w:val="20"/>
                <w:szCs w:val="20"/>
              </w:rPr>
            </w:pPr>
            <w:r w:rsidRPr="00D13D63">
              <w:rPr>
                <w:sz w:val="20"/>
                <w:szCs w:val="20"/>
              </w:rPr>
              <w:t>- produktu jednostkowego,</w:t>
            </w:r>
          </w:p>
        </w:tc>
      </w:tr>
      <w:tr w:rsidR="00310551" w:rsidRPr="00D13D63" w14:paraId="1CA5D5E0"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546021F" w14:textId="77777777" w:rsidR="00310551" w:rsidRPr="00D13D63" w:rsidRDefault="00310551" w:rsidP="00E62DCB">
            <w:pPr>
              <w:numPr>
                <w:ilvl w:val="0"/>
                <w:numId w:val="84"/>
              </w:numPr>
              <w:spacing w:line="276" w:lineRule="auto"/>
              <w:ind w:left="0" w:firstLine="0"/>
              <w:jc w:val="left"/>
              <w:rPr>
                <w:sz w:val="20"/>
                <w:szCs w:val="20"/>
              </w:rPr>
            </w:pPr>
          </w:p>
        </w:tc>
        <w:tc>
          <w:tcPr>
            <w:tcW w:w="4667" w:type="pct"/>
            <w:vAlign w:val="bottom"/>
          </w:tcPr>
          <w:p w14:paraId="29CC45FD" w14:textId="77777777" w:rsidR="00310551" w:rsidRPr="00D13D63" w:rsidRDefault="00310551" w:rsidP="00D13D63">
            <w:pPr>
              <w:spacing w:line="276" w:lineRule="auto"/>
              <w:jc w:val="left"/>
              <w:rPr>
                <w:sz w:val="20"/>
                <w:szCs w:val="20"/>
              </w:rPr>
            </w:pPr>
            <w:r w:rsidRPr="00D13D63">
              <w:rPr>
                <w:sz w:val="20"/>
                <w:szCs w:val="20"/>
              </w:rPr>
              <w:t>- produktu kontraktowego,</w:t>
            </w:r>
          </w:p>
        </w:tc>
      </w:tr>
      <w:tr w:rsidR="00310551" w:rsidRPr="00D13D63" w14:paraId="7F591663"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210AB97C" w14:textId="77777777" w:rsidR="00310551" w:rsidRPr="00D13D63" w:rsidRDefault="00310551" w:rsidP="00E62DCB">
            <w:pPr>
              <w:numPr>
                <w:ilvl w:val="0"/>
                <w:numId w:val="84"/>
              </w:numPr>
              <w:spacing w:line="276" w:lineRule="auto"/>
              <w:ind w:left="0" w:firstLine="0"/>
              <w:jc w:val="left"/>
              <w:rPr>
                <w:sz w:val="20"/>
                <w:szCs w:val="20"/>
              </w:rPr>
            </w:pPr>
          </w:p>
        </w:tc>
        <w:tc>
          <w:tcPr>
            <w:tcW w:w="4667" w:type="pct"/>
            <w:vAlign w:val="bottom"/>
          </w:tcPr>
          <w:p w14:paraId="337A8BFC" w14:textId="77777777" w:rsidR="00310551" w:rsidRPr="00D13D63" w:rsidRDefault="00310551" w:rsidP="00D13D63">
            <w:pPr>
              <w:spacing w:line="276" w:lineRule="auto"/>
              <w:jc w:val="left"/>
              <w:rPr>
                <w:sz w:val="20"/>
                <w:szCs w:val="20"/>
              </w:rPr>
            </w:pPr>
            <w:r w:rsidRPr="00D13D63">
              <w:rPr>
                <w:sz w:val="20"/>
                <w:szCs w:val="20"/>
              </w:rPr>
              <w:t>- rozpoznania głównego.</w:t>
            </w:r>
          </w:p>
        </w:tc>
      </w:tr>
      <w:tr w:rsidR="00310551" w:rsidRPr="00D13D63" w14:paraId="72DDD10D"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17BCDDFC" w14:textId="77777777" w:rsidR="00310551" w:rsidRPr="00D13D63" w:rsidRDefault="00310551" w:rsidP="00E62DCB">
            <w:pPr>
              <w:numPr>
                <w:ilvl w:val="0"/>
                <w:numId w:val="84"/>
              </w:numPr>
              <w:spacing w:line="276" w:lineRule="auto"/>
              <w:ind w:left="0" w:firstLine="0"/>
              <w:jc w:val="left"/>
              <w:rPr>
                <w:sz w:val="20"/>
                <w:szCs w:val="20"/>
              </w:rPr>
            </w:pPr>
          </w:p>
        </w:tc>
        <w:tc>
          <w:tcPr>
            <w:tcW w:w="4667" w:type="pct"/>
            <w:vAlign w:val="bottom"/>
          </w:tcPr>
          <w:p w14:paraId="439CD680" w14:textId="77777777" w:rsidR="00310551" w:rsidRPr="00D13D63" w:rsidRDefault="00310551" w:rsidP="00D13D63">
            <w:pPr>
              <w:spacing w:line="276" w:lineRule="auto"/>
              <w:jc w:val="left"/>
              <w:rPr>
                <w:sz w:val="20"/>
                <w:szCs w:val="20"/>
              </w:rPr>
            </w:pPr>
            <w:r w:rsidRPr="00D13D63">
              <w:rPr>
                <w:sz w:val="20"/>
                <w:szCs w:val="20"/>
              </w:rPr>
              <w:t>Możliwość zestawienia statystyk kosztów pobytów z podziałem na lekarzy prowadzących.</w:t>
            </w:r>
          </w:p>
        </w:tc>
      </w:tr>
      <w:tr w:rsidR="00310551" w:rsidRPr="00D13D63" w14:paraId="3CCEC02B"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42A9D6C9" w14:textId="77777777" w:rsidR="00310551" w:rsidRPr="00D13D63" w:rsidRDefault="00310551" w:rsidP="00E62DCB">
            <w:pPr>
              <w:numPr>
                <w:ilvl w:val="0"/>
                <w:numId w:val="84"/>
              </w:numPr>
              <w:spacing w:line="276" w:lineRule="auto"/>
              <w:ind w:left="0" w:firstLine="0"/>
              <w:jc w:val="left"/>
              <w:rPr>
                <w:sz w:val="20"/>
                <w:szCs w:val="20"/>
              </w:rPr>
            </w:pPr>
          </w:p>
        </w:tc>
        <w:tc>
          <w:tcPr>
            <w:tcW w:w="4667" w:type="pct"/>
            <w:vAlign w:val="bottom"/>
          </w:tcPr>
          <w:p w14:paraId="08A1A8A0" w14:textId="77777777" w:rsidR="00310551" w:rsidRPr="00D13D63" w:rsidRDefault="00310551" w:rsidP="00D13D63">
            <w:pPr>
              <w:spacing w:line="276" w:lineRule="auto"/>
              <w:jc w:val="left"/>
              <w:rPr>
                <w:sz w:val="20"/>
                <w:szCs w:val="20"/>
              </w:rPr>
            </w:pPr>
            <w:r w:rsidRPr="00D13D63">
              <w:rPr>
                <w:sz w:val="20"/>
                <w:szCs w:val="20"/>
              </w:rPr>
              <w:t>Możliwość szacunkowej kalkulacji dotychczasowych kosztów pacjenta w trakcie trwania hospitalizacji w oparciu o dane historyczne lub zdefiniowane cenniki (w przypadku braku danych historycznych).</w:t>
            </w:r>
          </w:p>
        </w:tc>
      </w:tr>
      <w:tr w:rsidR="00310551" w:rsidRPr="00D13D63" w14:paraId="3B0D4433"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62AEF461" w14:textId="77777777" w:rsidR="00310551" w:rsidRPr="00D13D63" w:rsidRDefault="00310551" w:rsidP="00E62DCB">
            <w:pPr>
              <w:numPr>
                <w:ilvl w:val="0"/>
                <w:numId w:val="84"/>
              </w:numPr>
              <w:spacing w:line="276" w:lineRule="auto"/>
              <w:ind w:left="0" w:firstLine="0"/>
              <w:jc w:val="left"/>
              <w:rPr>
                <w:sz w:val="20"/>
                <w:szCs w:val="20"/>
              </w:rPr>
            </w:pPr>
          </w:p>
        </w:tc>
        <w:tc>
          <w:tcPr>
            <w:tcW w:w="4667" w:type="pct"/>
            <w:vAlign w:val="bottom"/>
          </w:tcPr>
          <w:p w14:paraId="6CE2275E" w14:textId="77777777" w:rsidR="00310551" w:rsidRPr="00D13D63" w:rsidRDefault="00310551" w:rsidP="00D13D63">
            <w:pPr>
              <w:spacing w:line="276" w:lineRule="auto"/>
              <w:jc w:val="left"/>
              <w:rPr>
                <w:sz w:val="20"/>
                <w:szCs w:val="20"/>
              </w:rPr>
            </w:pPr>
            <w:r w:rsidRPr="00D13D63">
              <w:rPr>
                <w:sz w:val="20"/>
                <w:szCs w:val="20"/>
              </w:rPr>
              <w:t>Możliwość prezentacji kosztów zleceń do jednostek zewnętrznych wg przyjętych cen umownych z daną jednostką</w:t>
            </w:r>
          </w:p>
        </w:tc>
      </w:tr>
      <w:tr w:rsidR="00310551" w:rsidRPr="00D13D63" w14:paraId="594623F4" w14:textId="77777777" w:rsidTr="00F1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7"/>
        </w:trPr>
        <w:tc>
          <w:tcPr>
            <w:tcW w:w="333" w:type="pct"/>
          </w:tcPr>
          <w:p w14:paraId="06FE2688" w14:textId="77777777" w:rsidR="00310551" w:rsidRPr="00D13D63" w:rsidRDefault="00310551" w:rsidP="00E62DCB">
            <w:pPr>
              <w:numPr>
                <w:ilvl w:val="0"/>
                <w:numId w:val="84"/>
              </w:numPr>
              <w:spacing w:line="276" w:lineRule="auto"/>
              <w:ind w:left="0" w:firstLine="0"/>
              <w:jc w:val="left"/>
              <w:rPr>
                <w:sz w:val="20"/>
                <w:szCs w:val="20"/>
              </w:rPr>
            </w:pPr>
          </w:p>
        </w:tc>
        <w:tc>
          <w:tcPr>
            <w:tcW w:w="4667" w:type="pct"/>
            <w:vAlign w:val="bottom"/>
          </w:tcPr>
          <w:p w14:paraId="5F18E641" w14:textId="77777777" w:rsidR="00310551" w:rsidRPr="00D13D63" w:rsidRDefault="00310551" w:rsidP="00D13D63">
            <w:pPr>
              <w:spacing w:line="276" w:lineRule="auto"/>
              <w:jc w:val="left"/>
              <w:rPr>
                <w:sz w:val="20"/>
                <w:szCs w:val="20"/>
              </w:rPr>
            </w:pPr>
            <w:r w:rsidRPr="00D13D63">
              <w:rPr>
                <w:sz w:val="20"/>
                <w:szCs w:val="20"/>
              </w:rPr>
              <w:t>Możliwość porównania liczby osobodni wynikającej z danych zaewidencjonowanych w systemie medycznym z liczbą osobni przesłaną do modułu KKL z modułu zawierającego rachunek kosztów z ERP.</w:t>
            </w:r>
          </w:p>
        </w:tc>
      </w:tr>
    </w:tbl>
    <w:p w14:paraId="75F20EC8" w14:textId="5890402D" w:rsidR="00310551" w:rsidRPr="00D13D63" w:rsidRDefault="00310551" w:rsidP="00D13D63">
      <w:pPr>
        <w:spacing w:line="276" w:lineRule="auto"/>
        <w:jc w:val="both"/>
        <w:rPr>
          <w:sz w:val="20"/>
          <w:szCs w:val="20"/>
          <w:lang w:eastAsia="en-US"/>
        </w:rPr>
      </w:pPr>
    </w:p>
    <w:tbl>
      <w:tblPr>
        <w:tblW w:w="493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9"/>
        <w:gridCol w:w="8898"/>
      </w:tblGrid>
      <w:tr w:rsidR="002A67C8" w:rsidRPr="00D13D63" w14:paraId="635C9F9D" w14:textId="77777777" w:rsidTr="00F166DE">
        <w:tc>
          <w:tcPr>
            <w:tcW w:w="0" w:type="auto"/>
            <w:shd w:val="clear" w:color="auto" w:fill="D9D9D9"/>
            <w:vAlign w:val="center"/>
          </w:tcPr>
          <w:p w14:paraId="17C89C28" w14:textId="77777777" w:rsidR="002A67C8" w:rsidRPr="00D13D63" w:rsidRDefault="002A67C8" w:rsidP="00D13D63">
            <w:pPr>
              <w:spacing w:line="276" w:lineRule="auto"/>
              <w:jc w:val="left"/>
              <w:rPr>
                <w:bCs/>
                <w:sz w:val="20"/>
                <w:szCs w:val="20"/>
              </w:rPr>
            </w:pPr>
            <w:bookmarkStart w:id="181" w:name="_Hlk90980427"/>
            <w:r w:rsidRPr="00D13D63">
              <w:rPr>
                <w:bCs/>
                <w:sz w:val="20"/>
                <w:szCs w:val="20"/>
              </w:rPr>
              <w:t>L.p.</w:t>
            </w:r>
          </w:p>
        </w:tc>
        <w:tc>
          <w:tcPr>
            <w:tcW w:w="0" w:type="auto"/>
            <w:shd w:val="clear" w:color="auto" w:fill="D9D9D9"/>
            <w:vAlign w:val="center"/>
          </w:tcPr>
          <w:p w14:paraId="061B60C8" w14:textId="7CB0E6E7" w:rsidR="002A67C8" w:rsidRPr="00D13D63" w:rsidRDefault="002A67C8" w:rsidP="00D13D63">
            <w:pPr>
              <w:pStyle w:val="Nagwek1"/>
            </w:pPr>
            <w:bookmarkStart w:id="182" w:name="_Toc91020418"/>
            <w:r w:rsidRPr="00D13D63">
              <w:t>Monitorowanie bólu</w:t>
            </w:r>
            <w:bookmarkEnd w:id="182"/>
          </w:p>
        </w:tc>
      </w:tr>
      <w:bookmarkEnd w:id="181"/>
      <w:tr w:rsidR="00792E4B" w:rsidRPr="00D13D63" w14:paraId="67408F5C" w14:textId="77777777" w:rsidTr="00F166DE">
        <w:tblPrEx>
          <w:tblCellMar>
            <w:left w:w="0" w:type="dxa"/>
            <w:right w:w="0" w:type="dxa"/>
          </w:tblCellMar>
          <w:tblLook w:val="01E0" w:firstRow="1" w:lastRow="1" w:firstColumn="1" w:lastColumn="1" w:noHBand="0" w:noVBand="0"/>
        </w:tblPrEx>
        <w:tc>
          <w:tcPr>
            <w:tcW w:w="0" w:type="auto"/>
            <w:shd w:val="clear" w:color="auto" w:fill="auto"/>
          </w:tcPr>
          <w:p w14:paraId="1E996E48" w14:textId="77777777" w:rsidR="00792E4B" w:rsidRPr="00D13D63" w:rsidRDefault="00792E4B"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tcPr>
          <w:p w14:paraId="5307A48D" w14:textId="4F18E64E" w:rsidR="00792E4B" w:rsidRPr="00D13D63" w:rsidRDefault="00792E4B" w:rsidP="00D13D63">
            <w:pPr>
              <w:widowControl w:val="0"/>
              <w:autoSpaceDE w:val="0"/>
              <w:autoSpaceDN w:val="0"/>
              <w:spacing w:line="276" w:lineRule="auto"/>
              <w:jc w:val="left"/>
              <w:rPr>
                <w:rFonts w:eastAsia="Calibri"/>
                <w:sz w:val="20"/>
                <w:szCs w:val="20"/>
              </w:rPr>
            </w:pPr>
            <w:r w:rsidRPr="00D13D63">
              <w:rPr>
                <w:rFonts w:eastAsia="Calibri"/>
                <w:color w:val="1A1A1A"/>
                <w:sz w:val="20"/>
                <w:szCs w:val="20"/>
              </w:rPr>
              <w:t xml:space="preserve">Funkcjonalność umożliwiająca przeprowadzenie kontroli bólu pacjentów leżących w szpitalu. Każdy pacjent otrzymuje urządzenie (pilot), dzięki któremu sam ocenia aktualny poziom bólu w skali od: 0 (brak bólu) do 5 (poziom największy). </w:t>
            </w:r>
          </w:p>
        </w:tc>
      </w:tr>
      <w:tr w:rsidR="00792E4B" w:rsidRPr="00D13D63" w14:paraId="0195C7BA" w14:textId="77777777" w:rsidTr="00F166DE">
        <w:tblPrEx>
          <w:tblCellMar>
            <w:left w:w="0" w:type="dxa"/>
            <w:right w:w="0" w:type="dxa"/>
          </w:tblCellMar>
          <w:tblLook w:val="01E0" w:firstRow="1" w:lastRow="1" w:firstColumn="1" w:lastColumn="1" w:noHBand="0" w:noVBand="0"/>
        </w:tblPrEx>
        <w:tc>
          <w:tcPr>
            <w:tcW w:w="0" w:type="auto"/>
            <w:shd w:val="clear" w:color="auto" w:fill="auto"/>
          </w:tcPr>
          <w:p w14:paraId="32C8A9F8" w14:textId="77777777" w:rsidR="00792E4B" w:rsidRPr="00D13D63" w:rsidRDefault="00792E4B"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tcPr>
          <w:p w14:paraId="572D57FF" w14:textId="77777777" w:rsidR="00792E4B" w:rsidRPr="00D13D63" w:rsidRDefault="00792E4B" w:rsidP="00D13D63">
            <w:pPr>
              <w:widowControl w:val="0"/>
              <w:autoSpaceDE w:val="0"/>
              <w:autoSpaceDN w:val="0"/>
              <w:spacing w:line="276" w:lineRule="auto"/>
              <w:ind w:right="323"/>
              <w:jc w:val="left"/>
              <w:rPr>
                <w:rFonts w:eastAsia="Calibri Light"/>
                <w:sz w:val="20"/>
                <w:szCs w:val="20"/>
                <w:lang w:bidi="pl-PL"/>
              </w:rPr>
            </w:pPr>
            <w:r w:rsidRPr="00D13D63">
              <w:rPr>
                <w:rFonts w:eastAsia="Calibri Light"/>
                <w:color w:val="1A1A1A"/>
                <w:sz w:val="20"/>
                <w:szCs w:val="20"/>
                <w:lang w:bidi="pl-PL"/>
              </w:rPr>
              <w:t>Bezprzewodowy jednoczesny monitoring wielu pacjentów</w:t>
            </w:r>
          </w:p>
        </w:tc>
      </w:tr>
      <w:tr w:rsidR="00792E4B" w:rsidRPr="00D13D63" w14:paraId="35010CE4" w14:textId="77777777" w:rsidTr="00F166DE">
        <w:tblPrEx>
          <w:tblCellMar>
            <w:left w:w="0" w:type="dxa"/>
            <w:right w:w="0" w:type="dxa"/>
          </w:tblCellMar>
          <w:tblLook w:val="01E0" w:firstRow="1" w:lastRow="1" w:firstColumn="1" w:lastColumn="1" w:noHBand="0" w:noVBand="0"/>
        </w:tblPrEx>
        <w:tc>
          <w:tcPr>
            <w:tcW w:w="0" w:type="auto"/>
            <w:shd w:val="clear" w:color="auto" w:fill="auto"/>
          </w:tcPr>
          <w:p w14:paraId="6A1BE83C" w14:textId="77777777" w:rsidR="00792E4B" w:rsidRPr="00D13D63" w:rsidRDefault="00792E4B"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tcPr>
          <w:p w14:paraId="4BA93272" w14:textId="77777777" w:rsidR="00792E4B" w:rsidRPr="00D13D63" w:rsidRDefault="00792E4B" w:rsidP="00D13D63">
            <w:pPr>
              <w:widowControl w:val="0"/>
              <w:autoSpaceDE w:val="0"/>
              <w:autoSpaceDN w:val="0"/>
              <w:spacing w:line="276" w:lineRule="auto"/>
              <w:ind w:right="323"/>
              <w:jc w:val="left"/>
              <w:rPr>
                <w:rFonts w:eastAsia="Calibri Light"/>
                <w:sz w:val="20"/>
                <w:szCs w:val="20"/>
                <w:lang w:bidi="pl-PL"/>
              </w:rPr>
            </w:pPr>
            <w:r w:rsidRPr="00D13D63">
              <w:rPr>
                <w:rFonts w:eastAsia="Calibri Light"/>
                <w:color w:val="1A1A1A"/>
                <w:sz w:val="20"/>
                <w:szCs w:val="20"/>
                <w:lang w:bidi="pl-PL"/>
              </w:rPr>
              <w:t>Samodzielne i regularne przypominanie pacjentom o ocenie bólu</w:t>
            </w:r>
          </w:p>
        </w:tc>
      </w:tr>
      <w:tr w:rsidR="00792E4B" w:rsidRPr="00D13D63" w14:paraId="7750D069" w14:textId="77777777" w:rsidTr="00F166DE">
        <w:tblPrEx>
          <w:tblCellMar>
            <w:left w:w="0" w:type="dxa"/>
            <w:right w:w="0" w:type="dxa"/>
          </w:tblCellMar>
          <w:tblLook w:val="01E0" w:firstRow="1" w:lastRow="1" w:firstColumn="1" w:lastColumn="1" w:noHBand="0" w:noVBand="0"/>
        </w:tblPrEx>
        <w:tc>
          <w:tcPr>
            <w:tcW w:w="0" w:type="auto"/>
            <w:shd w:val="clear" w:color="auto" w:fill="auto"/>
          </w:tcPr>
          <w:p w14:paraId="045859A1" w14:textId="77777777" w:rsidR="00792E4B" w:rsidRPr="00D13D63" w:rsidRDefault="00792E4B"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tcPr>
          <w:p w14:paraId="4C731DF3" w14:textId="77777777" w:rsidR="00792E4B" w:rsidRPr="00D13D63" w:rsidRDefault="00792E4B" w:rsidP="00D13D63">
            <w:pPr>
              <w:widowControl w:val="0"/>
              <w:autoSpaceDE w:val="0"/>
              <w:autoSpaceDN w:val="0"/>
              <w:spacing w:line="276" w:lineRule="auto"/>
              <w:ind w:right="323"/>
              <w:jc w:val="left"/>
              <w:rPr>
                <w:rFonts w:eastAsia="Calibri Light"/>
                <w:sz w:val="20"/>
                <w:szCs w:val="20"/>
                <w:lang w:bidi="pl-PL"/>
              </w:rPr>
            </w:pPr>
            <w:r w:rsidRPr="00D13D63">
              <w:rPr>
                <w:rFonts w:eastAsia="Calibri Light"/>
                <w:color w:val="1A1A1A"/>
                <w:sz w:val="20"/>
                <w:szCs w:val="20"/>
                <w:lang w:bidi="pl-PL"/>
              </w:rPr>
              <w:t>Bezobsługowe pobieranie informacji na temat ocen pacjentów</w:t>
            </w:r>
          </w:p>
        </w:tc>
      </w:tr>
      <w:tr w:rsidR="00792E4B" w:rsidRPr="00D13D63" w14:paraId="53DE35EC" w14:textId="77777777" w:rsidTr="00F166DE">
        <w:tblPrEx>
          <w:tblCellMar>
            <w:left w:w="0" w:type="dxa"/>
            <w:right w:w="0" w:type="dxa"/>
          </w:tblCellMar>
          <w:tblLook w:val="01E0" w:firstRow="1" w:lastRow="1" w:firstColumn="1" w:lastColumn="1" w:noHBand="0" w:noVBand="0"/>
        </w:tblPrEx>
        <w:tc>
          <w:tcPr>
            <w:tcW w:w="0" w:type="auto"/>
            <w:shd w:val="clear" w:color="auto" w:fill="auto"/>
          </w:tcPr>
          <w:p w14:paraId="725843E1" w14:textId="77777777" w:rsidR="00792E4B" w:rsidRPr="00D13D63" w:rsidRDefault="00792E4B"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tcPr>
          <w:p w14:paraId="3F30F2C5" w14:textId="77777777" w:rsidR="00792E4B" w:rsidRPr="00D13D63" w:rsidRDefault="00792E4B" w:rsidP="00D13D63">
            <w:pPr>
              <w:widowControl w:val="0"/>
              <w:autoSpaceDE w:val="0"/>
              <w:autoSpaceDN w:val="0"/>
              <w:spacing w:line="276" w:lineRule="auto"/>
              <w:ind w:right="323"/>
              <w:jc w:val="left"/>
              <w:rPr>
                <w:rFonts w:eastAsia="Calibri Light"/>
                <w:sz w:val="20"/>
                <w:szCs w:val="20"/>
                <w:lang w:bidi="pl-PL"/>
              </w:rPr>
            </w:pPr>
            <w:r w:rsidRPr="00D13D63">
              <w:rPr>
                <w:rFonts w:eastAsia="Calibri Light"/>
                <w:color w:val="1A1A1A"/>
                <w:sz w:val="20"/>
                <w:szCs w:val="20"/>
                <w:lang w:bidi="pl-PL"/>
              </w:rPr>
              <w:t>Możliwość wydruku raportów zbiorczych</w:t>
            </w:r>
          </w:p>
        </w:tc>
      </w:tr>
      <w:tr w:rsidR="00792E4B" w:rsidRPr="00D13D63" w14:paraId="2A1475EA" w14:textId="77777777" w:rsidTr="00F166DE">
        <w:tblPrEx>
          <w:tblCellMar>
            <w:left w:w="0" w:type="dxa"/>
            <w:right w:w="0" w:type="dxa"/>
          </w:tblCellMar>
          <w:tblLook w:val="01E0" w:firstRow="1" w:lastRow="1" w:firstColumn="1" w:lastColumn="1" w:noHBand="0" w:noVBand="0"/>
        </w:tblPrEx>
        <w:tc>
          <w:tcPr>
            <w:tcW w:w="0" w:type="auto"/>
            <w:shd w:val="clear" w:color="auto" w:fill="auto"/>
          </w:tcPr>
          <w:p w14:paraId="0EC78E15" w14:textId="77777777" w:rsidR="00792E4B" w:rsidRPr="00D13D63" w:rsidRDefault="00792E4B"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tcPr>
          <w:p w14:paraId="18A26BF6" w14:textId="77777777" w:rsidR="00792E4B" w:rsidRPr="00D13D63" w:rsidRDefault="00792E4B" w:rsidP="00D13D63">
            <w:pPr>
              <w:widowControl w:val="0"/>
              <w:autoSpaceDE w:val="0"/>
              <w:autoSpaceDN w:val="0"/>
              <w:spacing w:line="276" w:lineRule="auto"/>
              <w:ind w:right="323"/>
              <w:jc w:val="left"/>
              <w:rPr>
                <w:rFonts w:eastAsia="Calibri Light"/>
                <w:sz w:val="20"/>
                <w:szCs w:val="20"/>
                <w:lang w:bidi="pl-PL"/>
              </w:rPr>
            </w:pPr>
            <w:r w:rsidRPr="00D13D63">
              <w:rPr>
                <w:rFonts w:eastAsia="Calibri Light"/>
                <w:color w:val="1A1A1A"/>
                <w:sz w:val="20"/>
                <w:szCs w:val="20"/>
                <w:lang w:bidi="pl-PL"/>
              </w:rPr>
              <w:t>Konfiguracja typu badania</w:t>
            </w:r>
          </w:p>
        </w:tc>
      </w:tr>
      <w:tr w:rsidR="00792E4B" w:rsidRPr="00D13D63" w14:paraId="7A218B64" w14:textId="77777777" w:rsidTr="00F166DE">
        <w:tblPrEx>
          <w:tblCellMar>
            <w:left w:w="0" w:type="dxa"/>
            <w:right w:w="0" w:type="dxa"/>
          </w:tblCellMar>
          <w:tblLook w:val="01E0" w:firstRow="1" w:lastRow="1" w:firstColumn="1" w:lastColumn="1" w:noHBand="0" w:noVBand="0"/>
        </w:tblPrEx>
        <w:tc>
          <w:tcPr>
            <w:tcW w:w="0" w:type="auto"/>
            <w:shd w:val="clear" w:color="auto" w:fill="auto"/>
          </w:tcPr>
          <w:p w14:paraId="6DFC58AA" w14:textId="77777777" w:rsidR="00792E4B" w:rsidRPr="00D13D63" w:rsidRDefault="00792E4B"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tcPr>
          <w:p w14:paraId="04E2569E" w14:textId="77777777" w:rsidR="00792E4B" w:rsidRPr="00D13D63" w:rsidRDefault="00792E4B" w:rsidP="00D13D63">
            <w:pPr>
              <w:widowControl w:val="0"/>
              <w:autoSpaceDE w:val="0"/>
              <w:autoSpaceDN w:val="0"/>
              <w:spacing w:line="276" w:lineRule="auto"/>
              <w:ind w:right="323"/>
              <w:jc w:val="left"/>
              <w:rPr>
                <w:rFonts w:eastAsia="Calibri Light"/>
                <w:sz w:val="20"/>
                <w:szCs w:val="20"/>
                <w:lang w:bidi="pl-PL"/>
              </w:rPr>
            </w:pPr>
            <w:r w:rsidRPr="00D13D63">
              <w:rPr>
                <w:rFonts w:eastAsia="Calibri Light"/>
                <w:color w:val="1A1A1A"/>
                <w:sz w:val="20"/>
                <w:szCs w:val="20"/>
                <w:lang w:bidi="pl-PL"/>
              </w:rPr>
              <w:t>Konfiguracja częstotliwości badania</w:t>
            </w:r>
          </w:p>
        </w:tc>
      </w:tr>
      <w:tr w:rsidR="00792E4B" w:rsidRPr="00D13D63" w14:paraId="1618A113" w14:textId="77777777" w:rsidTr="00F166DE">
        <w:tblPrEx>
          <w:tblCellMar>
            <w:left w:w="0" w:type="dxa"/>
            <w:right w:w="0" w:type="dxa"/>
          </w:tblCellMar>
          <w:tblLook w:val="01E0" w:firstRow="1" w:lastRow="1" w:firstColumn="1" w:lastColumn="1" w:noHBand="0" w:noVBand="0"/>
        </w:tblPrEx>
        <w:tc>
          <w:tcPr>
            <w:tcW w:w="0" w:type="auto"/>
            <w:shd w:val="clear" w:color="auto" w:fill="auto"/>
          </w:tcPr>
          <w:p w14:paraId="73ED6AAB" w14:textId="77777777" w:rsidR="00792E4B" w:rsidRPr="00D13D63" w:rsidRDefault="00792E4B"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tcPr>
          <w:p w14:paraId="76221F53" w14:textId="77777777" w:rsidR="00792E4B" w:rsidRPr="00D13D63" w:rsidRDefault="00792E4B" w:rsidP="00D13D63">
            <w:pPr>
              <w:widowControl w:val="0"/>
              <w:autoSpaceDE w:val="0"/>
              <w:autoSpaceDN w:val="0"/>
              <w:spacing w:line="276" w:lineRule="auto"/>
              <w:ind w:right="323"/>
              <w:jc w:val="left"/>
              <w:rPr>
                <w:rFonts w:eastAsia="Calibri Light"/>
                <w:sz w:val="20"/>
                <w:szCs w:val="20"/>
                <w:lang w:bidi="pl-PL"/>
              </w:rPr>
            </w:pPr>
            <w:r w:rsidRPr="00D13D63">
              <w:rPr>
                <w:rFonts w:eastAsia="Calibri Light"/>
                <w:sz w:val="20"/>
                <w:szCs w:val="20"/>
                <w:lang w:bidi="pl-PL"/>
              </w:rPr>
              <w:t xml:space="preserve">Możliwość </w:t>
            </w:r>
            <w:r w:rsidRPr="00D13D63">
              <w:rPr>
                <w:rFonts w:eastAsia="Calibri Light"/>
                <w:color w:val="1A1A1A"/>
                <w:sz w:val="20"/>
                <w:szCs w:val="20"/>
                <w:lang w:bidi="pl-PL"/>
              </w:rPr>
              <w:t>dezynfekcji pilotów</w:t>
            </w:r>
          </w:p>
        </w:tc>
      </w:tr>
      <w:tr w:rsidR="00792E4B" w:rsidRPr="00D13D63" w14:paraId="7252CCCA" w14:textId="77777777" w:rsidTr="00F166DE">
        <w:tblPrEx>
          <w:tblCellMar>
            <w:left w:w="0" w:type="dxa"/>
            <w:right w:w="0" w:type="dxa"/>
          </w:tblCellMar>
          <w:tblLook w:val="01E0" w:firstRow="1" w:lastRow="1" w:firstColumn="1" w:lastColumn="1" w:noHBand="0" w:noVBand="0"/>
        </w:tblPrEx>
        <w:tc>
          <w:tcPr>
            <w:tcW w:w="0" w:type="auto"/>
            <w:shd w:val="clear" w:color="auto" w:fill="auto"/>
          </w:tcPr>
          <w:p w14:paraId="49E81B5C" w14:textId="77777777" w:rsidR="00792E4B" w:rsidRPr="00D13D63" w:rsidRDefault="00792E4B"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tcPr>
          <w:p w14:paraId="686E80DF" w14:textId="77777777" w:rsidR="00792E4B" w:rsidRPr="00D13D63" w:rsidRDefault="00792E4B" w:rsidP="00D13D63">
            <w:pPr>
              <w:widowControl w:val="0"/>
              <w:autoSpaceDE w:val="0"/>
              <w:autoSpaceDN w:val="0"/>
              <w:spacing w:line="276" w:lineRule="auto"/>
              <w:ind w:right="323"/>
              <w:jc w:val="left"/>
              <w:rPr>
                <w:rFonts w:eastAsia="Calibri Light"/>
                <w:sz w:val="20"/>
                <w:szCs w:val="20"/>
                <w:lang w:bidi="pl-PL"/>
              </w:rPr>
            </w:pPr>
            <w:r w:rsidRPr="00D13D63">
              <w:rPr>
                <w:rFonts w:eastAsia="Calibri Light"/>
                <w:color w:val="1A1A1A"/>
                <w:sz w:val="20"/>
                <w:szCs w:val="20"/>
                <w:lang w:bidi="pl-PL"/>
              </w:rPr>
              <w:t>Możliwość kontroli nieograniczonej liczby pacjentów</w:t>
            </w:r>
          </w:p>
        </w:tc>
      </w:tr>
      <w:tr w:rsidR="00792E4B" w:rsidRPr="00D13D63" w14:paraId="10DC996E" w14:textId="77777777" w:rsidTr="00F166DE">
        <w:tblPrEx>
          <w:tblCellMar>
            <w:left w:w="0" w:type="dxa"/>
            <w:right w:w="0" w:type="dxa"/>
          </w:tblCellMar>
          <w:tblLook w:val="01E0" w:firstRow="1" w:lastRow="1" w:firstColumn="1" w:lastColumn="1" w:noHBand="0" w:noVBand="0"/>
        </w:tblPrEx>
        <w:tc>
          <w:tcPr>
            <w:tcW w:w="0" w:type="auto"/>
            <w:shd w:val="clear" w:color="auto" w:fill="auto"/>
          </w:tcPr>
          <w:p w14:paraId="6D876328" w14:textId="77777777" w:rsidR="00792E4B" w:rsidRPr="00D13D63" w:rsidRDefault="00792E4B"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tcPr>
          <w:p w14:paraId="7DF3E672" w14:textId="77777777" w:rsidR="00792E4B" w:rsidRPr="00D13D63" w:rsidRDefault="00792E4B" w:rsidP="00D13D63">
            <w:pPr>
              <w:widowControl w:val="0"/>
              <w:autoSpaceDE w:val="0"/>
              <w:autoSpaceDN w:val="0"/>
              <w:spacing w:line="276" w:lineRule="auto"/>
              <w:ind w:right="323"/>
              <w:jc w:val="left"/>
              <w:rPr>
                <w:rFonts w:eastAsia="Calibri Light"/>
                <w:sz w:val="20"/>
                <w:szCs w:val="20"/>
                <w:lang w:bidi="pl-PL"/>
              </w:rPr>
            </w:pPr>
            <w:r w:rsidRPr="00D13D63">
              <w:rPr>
                <w:rFonts w:eastAsia="Calibri Light"/>
                <w:color w:val="1A1A1A"/>
                <w:sz w:val="20"/>
                <w:szCs w:val="20"/>
                <w:lang w:bidi="pl-PL"/>
              </w:rPr>
              <w:t>Bieżący - zdalny pomiar stanu baterii</w:t>
            </w:r>
          </w:p>
        </w:tc>
      </w:tr>
      <w:tr w:rsidR="00792E4B" w:rsidRPr="00D13D63" w14:paraId="7B45AC26" w14:textId="77777777" w:rsidTr="00F166DE">
        <w:tblPrEx>
          <w:tblCellMar>
            <w:left w:w="0" w:type="dxa"/>
            <w:right w:w="0" w:type="dxa"/>
          </w:tblCellMar>
          <w:tblLook w:val="01E0" w:firstRow="1" w:lastRow="1" w:firstColumn="1" w:lastColumn="1" w:noHBand="0" w:noVBand="0"/>
        </w:tblPrEx>
        <w:tc>
          <w:tcPr>
            <w:tcW w:w="0" w:type="auto"/>
            <w:shd w:val="clear" w:color="auto" w:fill="auto"/>
          </w:tcPr>
          <w:p w14:paraId="79F6C7BB" w14:textId="77777777" w:rsidR="00792E4B" w:rsidRPr="00D13D63" w:rsidRDefault="00792E4B"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tcPr>
          <w:p w14:paraId="0B5948AC" w14:textId="77777777" w:rsidR="00792E4B" w:rsidRPr="00D13D63" w:rsidRDefault="00792E4B" w:rsidP="00D13D63">
            <w:pPr>
              <w:widowControl w:val="0"/>
              <w:autoSpaceDE w:val="0"/>
              <w:autoSpaceDN w:val="0"/>
              <w:spacing w:line="276" w:lineRule="auto"/>
              <w:ind w:right="323"/>
              <w:jc w:val="left"/>
              <w:rPr>
                <w:rFonts w:eastAsia="Calibri Light"/>
                <w:sz w:val="20"/>
                <w:szCs w:val="20"/>
                <w:lang w:bidi="pl-PL"/>
              </w:rPr>
            </w:pPr>
            <w:r w:rsidRPr="00D13D63">
              <w:rPr>
                <w:rFonts w:eastAsia="Calibri Light"/>
                <w:color w:val="1A1A1A"/>
                <w:sz w:val="20"/>
                <w:szCs w:val="20"/>
                <w:lang w:bidi="pl-PL"/>
              </w:rPr>
              <w:t>Konfiguracja powiadomień dla pacjenta (jasność sygnału świetlnego, intensywność wibracji)</w:t>
            </w:r>
          </w:p>
        </w:tc>
      </w:tr>
      <w:tr w:rsidR="00792E4B" w:rsidRPr="00D13D63" w14:paraId="6B63F0B8" w14:textId="77777777" w:rsidTr="00F166DE">
        <w:tblPrEx>
          <w:tblCellMar>
            <w:left w:w="0" w:type="dxa"/>
            <w:right w:w="0" w:type="dxa"/>
          </w:tblCellMar>
          <w:tblLook w:val="01E0" w:firstRow="1" w:lastRow="1" w:firstColumn="1" w:lastColumn="1" w:noHBand="0" w:noVBand="0"/>
        </w:tblPrEx>
        <w:tc>
          <w:tcPr>
            <w:tcW w:w="0" w:type="auto"/>
            <w:shd w:val="clear" w:color="auto" w:fill="auto"/>
          </w:tcPr>
          <w:p w14:paraId="3AEA1A74" w14:textId="77777777" w:rsidR="00792E4B" w:rsidRPr="00D13D63" w:rsidRDefault="00792E4B"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tcPr>
          <w:p w14:paraId="4205964D" w14:textId="77777777" w:rsidR="00792E4B" w:rsidRPr="00D13D63" w:rsidRDefault="00792E4B" w:rsidP="00D13D63">
            <w:pPr>
              <w:widowControl w:val="0"/>
              <w:autoSpaceDE w:val="0"/>
              <w:autoSpaceDN w:val="0"/>
              <w:spacing w:line="276" w:lineRule="auto"/>
              <w:ind w:right="323"/>
              <w:jc w:val="left"/>
              <w:rPr>
                <w:rFonts w:eastAsia="Calibri Light"/>
                <w:sz w:val="20"/>
                <w:szCs w:val="20"/>
                <w:lang w:bidi="pl-PL"/>
              </w:rPr>
            </w:pPr>
            <w:r w:rsidRPr="00D13D63">
              <w:rPr>
                <w:rFonts w:eastAsia="Calibri Light"/>
                <w:color w:val="1A1A1A"/>
                <w:sz w:val="20"/>
                <w:szCs w:val="20"/>
                <w:lang w:bidi="pl-PL"/>
              </w:rPr>
              <w:t>Konfiguracja poziomów dostępu (pielęgniarka, lekarz, administrator, właściciel)</w:t>
            </w:r>
          </w:p>
        </w:tc>
      </w:tr>
      <w:tr w:rsidR="00792E4B" w:rsidRPr="00D13D63" w14:paraId="66505CF5" w14:textId="77777777" w:rsidTr="00F166DE">
        <w:tblPrEx>
          <w:tblCellMar>
            <w:left w:w="0" w:type="dxa"/>
            <w:right w:w="0" w:type="dxa"/>
          </w:tblCellMar>
          <w:tblLook w:val="01E0" w:firstRow="1" w:lastRow="1" w:firstColumn="1" w:lastColumn="1" w:noHBand="0" w:noVBand="0"/>
        </w:tblPrEx>
        <w:tc>
          <w:tcPr>
            <w:tcW w:w="0" w:type="auto"/>
            <w:shd w:val="clear" w:color="auto" w:fill="auto"/>
          </w:tcPr>
          <w:p w14:paraId="7416C07F" w14:textId="77777777" w:rsidR="00792E4B" w:rsidRPr="00D13D63" w:rsidRDefault="00792E4B"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tcPr>
          <w:p w14:paraId="27E3B981" w14:textId="77777777" w:rsidR="00792E4B" w:rsidRPr="00D13D63" w:rsidRDefault="00792E4B" w:rsidP="00D13D63">
            <w:pPr>
              <w:widowControl w:val="0"/>
              <w:autoSpaceDE w:val="0"/>
              <w:autoSpaceDN w:val="0"/>
              <w:spacing w:line="276" w:lineRule="auto"/>
              <w:ind w:right="323"/>
              <w:jc w:val="left"/>
              <w:rPr>
                <w:rFonts w:eastAsia="Calibri Light"/>
                <w:sz w:val="20"/>
                <w:szCs w:val="20"/>
                <w:lang w:bidi="pl-PL"/>
              </w:rPr>
            </w:pPr>
            <w:r w:rsidRPr="00D13D63">
              <w:rPr>
                <w:rFonts w:eastAsia="Calibri Light"/>
                <w:color w:val="1A1A1A"/>
                <w:sz w:val="20"/>
                <w:szCs w:val="20"/>
                <w:lang w:bidi="pl-PL"/>
              </w:rPr>
              <w:t>Bieżąca wizualizacja poziomu bólu (indywidualny lub średni na oddziale)</w:t>
            </w:r>
          </w:p>
        </w:tc>
      </w:tr>
      <w:tr w:rsidR="00792E4B" w:rsidRPr="00D13D63" w14:paraId="5C076971" w14:textId="77777777" w:rsidTr="00F166DE">
        <w:tblPrEx>
          <w:tblCellMar>
            <w:left w:w="0" w:type="dxa"/>
            <w:right w:w="0" w:type="dxa"/>
          </w:tblCellMar>
          <w:tblLook w:val="01E0" w:firstRow="1" w:lastRow="1" w:firstColumn="1" w:lastColumn="1" w:noHBand="0" w:noVBand="0"/>
        </w:tblPrEx>
        <w:tc>
          <w:tcPr>
            <w:tcW w:w="0" w:type="auto"/>
            <w:shd w:val="clear" w:color="auto" w:fill="auto"/>
          </w:tcPr>
          <w:p w14:paraId="340B0DB4" w14:textId="77777777" w:rsidR="00792E4B" w:rsidRPr="00D13D63" w:rsidRDefault="00792E4B"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tcPr>
          <w:p w14:paraId="182B9BDF" w14:textId="09480D77" w:rsidR="00792E4B" w:rsidRPr="00D13D63" w:rsidRDefault="00792E4B" w:rsidP="00D13D63">
            <w:pPr>
              <w:widowControl w:val="0"/>
              <w:autoSpaceDE w:val="0"/>
              <w:autoSpaceDN w:val="0"/>
              <w:spacing w:line="276" w:lineRule="auto"/>
              <w:jc w:val="left"/>
              <w:rPr>
                <w:rFonts w:eastAsia="Calibri"/>
                <w:sz w:val="20"/>
                <w:szCs w:val="20"/>
              </w:rPr>
            </w:pPr>
            <w:r w:rsidRPr="00D13D63">
              <w:rPr>
                <w:rFonts w:eastAsia="Calibri"/>
                <w:color w:val="1A1A1A"/>
                <w:sz w:val="20"/>
                <w:szCs w:val="20"/>
              </w:rPr>
              <w:t>Możliwość generowania kompletnego raportu z badania (plik .pdf, .</w:t>
            </w:r>
            <w:proofErr w:type="spellStart"/>
            <w:r w:rsidRPr="00D13D63">
              <w:rPr>
                <w:rFonts w:eastAsia="Calibri"/>
                <w:color w:val="1A1A1A"/>
                <w:sz w:val="20"/>
                <w:szCs w:val="20"/>
              </w:rPr>
              <w:t>csv</w:t>
            </w:r>
            <w:proofErr w:type="spellEnd"/>
            <w:r w:rsidRPr="00D13D63">
              <w:rPr>
                <w:rFonts w:eastAsia="Calibri"/>
                <w:color w:val="1A1A1A"/>
                <w:sz w:val="20"/>
                <w:szCs w:val="20"/>
              </w:rPr>
              <w:t>, .</w:t>
            </w:r>
            <w:proofErr w:type="spellStart"/>
            <w:r w:rsidRPr="00D13D63">
              <w:rPr>
                <w:rFonts w:eastAsia="Calibri"/>
                <w:color w:val="1A1A1A"/>
                <w:sz w:val="20"/>
                <w:szCs w:val="20"/>
              </w:rPr>
              <w:t>doc</w:t>
            </w:r>
            <w:proofErr w:type="spellEnd"/>
            <w:r w:rsidRPr="00D13D63">
              <w:rPr>
                <w:rFonts w:eastAsia="Calibri"/>
                <w:color w:val="1A1A1A"/>
                <w:sz w:val="20"/>
                <w:szCs w:val="20"/>
              </w:rPr>
              <w:t xml:space="preserve"> przesyłane na dowolny adres e-mail)</w:t>
            </w:r>
          </w:p>
        </w:tc>
      </w:tr>
      <w:tr w:rsidR="00792E4B" w:rsidRPr="00D13D63" w14:paraId="57CA1C17" w14:textId="77777777" w:rsidTr="00F166DE">
        <w:tblPrEx>
          <w:tblCellMar>
            <w:left w:w="0" w:type="dxa"/>
            <w:right w:w="0" w:type="dxa"/>
          </w:tblCellMar>
          <w:tblLook w:val="01E0" w:firstRow="1" w:lastRow="1" w:firstColumn="1" w:lastColumn="1" w:noHBand="0" w:noVBand="0"/>
        </w:tblPrEx>
        <w:tc>
          <w:tcPr>
            <w:tcW w:w="0" w:type="auto"/>
            <w:shd w:val="clear" w:color="auto" w:fill="auto"/>
          </w:tcPr>
          <w:p w14:paraId="2364ED11" w14:textId="77777777" w:rsidR="00792E4B" w:rsidRPr="00D13D63" w:rsidRDefault="00792E4B"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tcPr>
          <w:p w14:paraId="71E776EB" w14:textId="77777777" w:rsidR="00792E4B" w:rsidRPr="00D13D63" w:rsidRDefault="00792E4B" w:rsidP="00D13D63">
            <w:pPr>
              <w:widowControl w:val="0"/>
              <w:autoSpaceDE w:val="0"/>
              <w:autoSpaceDN w:val="0"/>
              <w:spacing w:line="276" w:lineRule="auto"/>
              <w:ind w:right="323"/>
              <w:jc w:val="left"/>
              <w:rPr>
                <w:rFonts w:eastAsia="Calibri Light"/>
                <w:color w:val="1A1A1A"/>
                <w:sz w:val="20"/>
                <w:szCs w:val="20"/>
                <w:lang w:bidi="pl-PL"/>
              </w:rPr>
            </w:pPr>
            <w:r w:rsidRPr="00D13D63">
              <w:rPr>
                <w:rFonts w:eastAsia="Calibri Light"/>
                <w:sz w:val="20"/>
                <w:szCs w:val="20"/>
                <w:lang w:bidi="pl-PL"/>
              </w:rPr>
              <w:t>Zamawiający oczekuje kompleksowego uruchomienia systemu na oddziale szpitalnym wskazanym przez Zamawiającego, wraz ze szkoleniem personelu</w:t>
            </w:r>
          </w:p>
        </w:tc>
      </w:tr>
      <w:tr w:rsidR="00792E4B" w:rsidRPr="00D13D63" w14:paraId="159F950C" w14:textId="77777777" w:rsidTr="00F166DE">
        <w:tblPrEx>
          <w:tblCellMar>
            <w:left w:w="0" w:type="dxa"/>
            <w:right w:w="0" w:type="dxa"/>
          </w:tblCellMar>
          <w:tblLook w:val="01E0" w:firstRow="1" w:lastRow="1" w:firstColumn="1" w:lastColumn="1" w:noHBand="0" w:noVBand="0"/>
        </w:tblPrEx>
        <w:tc>
          <w:tcPr>
            <w:tcW w:w="0" w:type="auto"/>
            <w:shd w:val="clear" w:color="auto" w:fill="auto"/>
          </w:tcPr>
          <w:p w14:paraId="7FA48EF8" w14:textId="77777777" w:rsidR="00792E4B" w:rsidRPr="00D13D63" w:rsidRDefault="00792E4B" w:rsidP="00E62DCB">
            <w:pPr>
              <w:widowControl w:val="0"/>
              <w:numPr>
                <w:ilvl w:val="0"/>
                <w:numId w:val="86"/>
              </w:numPr>
              <w:autoSpaceDE w:val="0"/>
              <w:autoSpaceDN w:val="0"/>
              <w:spacing w:line="276" w:lineRule="auto"/>
              <w:jc w:val="center"/>
              <w:rPr>
                <w:rFonts w:eastAsia="Calibri Light"/>
                <w:sz w:val="20"/>
                <w:szCs w:val="20"/>
                <w:lang w:bidi="pl-PL"/>
              </w:rPr>
            </w:pPr>
          </w:p>
        </w:tc>
        <w:tc>
          <w:tcPr>
            <w:tcW w:w="0" w:type="auto"/>
            <w:shd w:val="clear" w:color="auto" w:fill="auto"/>
          </w:tcPr>
          <w:p w14:paraId="670DC085" w14:textId="77777777" w:rsidR="00792E4B" w:rsidRPr="00D13D63" w:rsidRDefault="00792E4B" w:rsidP="00D13D63">
            <w:pPr>
              <w:widowControl w:val="0"/>
              <w:autoSpaceDE w:val="0"/>
              <w:autoSpaceDN w:val="0"/>
              <w:spacing w:line="276" w:lineRule="auto"/>
              <w:ind w:right="323"/>
              <w:jc w:val="left"/>
              <w:rPr>
                <w:rFonts w:eastAsia="Calibri Light"/>
                <w:sz w:val="20"/>
                <w:szCs w:val="20"/>
                <w:lang w:bidi="pl-PL"/>
              </w:rPr>
            </w:pPr>
            <w:r w:rsidRPr="00D13D63">
              <w:rPr>
                <w:rFonts w:eastAsia="Calibri Light"/>
                <w:sz w:val="20"/>
                <w:szCs w:val="20"/>
                <w:lang w:bidi="pl-PL"/>
              </w:rPr>
              <w:t>Moduł  zintegrowany z pozostałą częścią systemu HIS</w:t>
            </w:r>
          </w:p>
        </w:tc>
      </w:tr>
    </w:tbl>
    <w:p w14:paraId="27CDCED5" w14:textId="77777777" w:rsidR="00792E4B" w:rsidRPr="00D13D63" w:rsidRDefault="00792E4B" w:rsidP="00D13D63">
      <w:pPr>
        <w:spacing w:line="276" w:lineRule="auto"/>
        <w:jc w:val="left"/>
        <w:rPr>
          <w:sz w:val="20"/>
          <w:szCs w:val="20"/>
        </w:rPr>
      </w:pPr>
    </w:p>
    <w:p w14:paraId="06F811CF" w14:textId="0382C04D" w:rsidR="006161D0" w:rsidRPr="00D13D63" w:rsidRDefault="006161D0" w:rsidP="00D13D63">
      <w:pPr>
        <w:pStyle w:val="Nagwek2"/>
      </w:pPr>
      <w:bookmarkStart w:id="183" w:name="_Toc91020419"/>
      <w:r w:rsidRPr="00D13D63">
        <w:t>Rozbudowa systemu oprogramowania administracyjnego o wymagane funkcjonalności:</w:t>
      </w:r>
      <w:bookmarkEnd w:id="183"/>
      <w:r w:rsidRPr="00D13D63">
        <w:t xml:space="preserve"> </w:t>
      </w:r>
    </w:p>
    <w:tbl>
      <w:tblPr>
        <w:tblStyle w:val="Tabela-Siatka"/>
        <w:tblW w:w="0" w:type="auto"/>
        <w:tblLook w:val="04A0" w:firstRow="1" w:lastRow="0" w:firstColumn="1" w:lastColumn="0" w:noHBand="0" w:noVBand="1"/>
      </w:tblPr>
      <w:tblGrid>
        <w:gridCol w:w="748"/>
        <w:gridCol w:w="8597"/>
      </w:tblGrid>
      <w:tr w:rsidR="0048478D" w:rsidRPr="00D13D63" w14:paraId="2CF2F634" w14:textId="77777777" w:rsidTr="0048478D">
        <w:trPr>
          <w:trHeight w:val="300"/>
        </w:trPr>
        <w:tc>
          <w:tcPr>
            <w:tcW w:w="748" w:type="dxa"/>
            <w:shd w:val="clear" w:color="auto" w:fill="BFBFBF" w:themeFill="background1" w:themeFillShade="BF"/>
            <w:noWrap/>
            <w:vAlign w:val="center"/>
          </w:tcPr>
          <w:p w14:paraId="38BAFF9B" w14:textId="2E9076FF" w:rsidR="0048478D" w:rsidRPr="00D13D63" w:rsidRDefault="0048478D" w:rsidP="00D13D63">
            <w:pPr>
              <w:spacing w:line="276" w:lineRule="auto"/>
              <w:jc w:val="left"/>
              <w:rPr>
                <w:sz w:val="20"/>
                <w:szCs w:val="20"/>
              </w:rPr>
            </w:pPr>
            <w:r w:rsidRPr="00D13D63">
              <w:rPr>
                <w:rFonts w:eastAsia="Calibri Light"/>
                <w:b/>
                <w:bCs/>
                <w:sz w:val="20"/>
                <w:szCs w:val="20"/>
                <w:lang w:bidi="pl-PL"/>
              </w:rPr>
              <w:t>Lp.</w:t>
            </w:r>
          </w:p>
        </w:tc>
        <w:tc>
          <w:tcPr>
            <w:tcW w:w="8597" w:type="dxa"/>
            <w:shd w:val="clear" w:color="auto" w:fill="BFBFBF" w:themeFill="background1" w:themeFillShade="BF"/>
            <w:noWrap/>
            <w:vAlign w:val="center"/>
          </w:tcPr>
          <w:p w14:paraId="78ECBBF1" w14:textId="59FD3947" w:rsidR="0048478D" w:rsidRPr="00D13D63" w:rsidRDefault="0048478D" w:rsidP="00D13D63">
            <w:pPr>
              <w:spacing w:line="276" w:lineRule="auto"/>
              <w:jc w:val="left"/>
              <w:rPr>
                <w:sz w:val="20"/>
                <w:szCs w:val="20"/>
              </w:rPr>
            </w:pPr>
            <w:r w:rsidRPr="00D13D63">
              <w:rPr>
                <w:b/>
                <w:bCs/>
                <w:sz w:val="20"/>
                <w:szCs w:val="20"/>
              </w:rPr>
              <w:t>Pulpit pracownika</w:t>
            </w:r>
          </w:p>
        </w:tc>
      </w:tr>
      <w:tr w:rsidR="0048478D" w:rsidRPr="00D13D63" w14:paraId="3BD854A8" w14:textId="77777777" w:rsidTr="0048478D">
        <w:trPr>
          <w:trHeight w:val="300"/>
        </w:trPr>
        <w:tc>
          <w:tcPr>
            <w:tcW w:w="748" w:type="dxa"/>
            <w:noWrap/>
            <w:hideMark/>
          </w:tcPr>
          <w:p w14:paraId="79708920" w14:textId="77777777" w:rsidR="0048478D" w:rsidRPr="00D13D63" w:rsidRDefault="0048478D" w:rsidP="00D13D63">
            <w:pPr>
              <w:spacing w:line="276" w:lineRule="auto"/>
              <w:jc w:val="left"/>
              <w:rPr>
                <w:sz w:val="20"/>
                <w:szCs w:val="20"/>
              </w:rPr>
            </w:pPr>
            <w:r w:rsidRPr="00D13D63">
              <w:rPr>
                <w:sz w:val="20"/>
                <w:szCs w:val="20"/>
              </w:rPr>
              <w:t>1.</w:t>
            </w:r>
          </w:p>
        </w:tc>
        <w:tc>
          <w:tcPr>
            <w:tcW w:w="8597" w:type="dxa"/>
            <w:noWrap/>
            <w:hideMark/>
          </w:tcPr>
          <w:p w14:paraId="6D499B51" w14:textId="18FD3276" w:rsidR="0048478D" w:rsidRPr="00D13D63" w:rsidRDefault="0048478D" w:rsidP="00D13D63">
            <w:pPr>
              <w:spacing w:line="276" w:lineRule="auto"/>
              <w:jc w:val="left"/>
              <w:rPr>
                <w:sz w:val="20"/>
                <w:szCs w:val="20"/>
              </w:rPr>
            </w:pPr>
            <w:r w:rsidRPr="00D13D63">
              <w:rPr>
                <w:sz w:val="20"/>
                <w:szCs w:val="20"/>
              </w:rPr>
              <w:t>Operator obszaru kadr i płac decyduje i umożliwia dostęp do pulpitów samoobsługi pracowniczej z poziomu ustawień na kartotece pracownika.</w:t>
            </w:r>
          </w:p>
        </w:tc>
      </w:tr>
      <w:tr w:rsidR="0048478D" w:rsidRPr="00D13D63" w14:paraId="68B159AD" w14:textId="77777777" w:rsidTr="0048478D">
        <w:trPr>
          <w:trHeight w:val="300"/>
        </w:trPr>
        <w:tc>
          <w:tcPr>
            <w:tcW w:w="748" w:type="dxa"/>
            <w:noWrap/>
            <w:hideMark/>
          </w:tcPr>
          <w:p w14:paraId="75348FF6" w14:textId="77777777" w:rsidR="0048478D" w:rsidRPr="00D13D63" w:rsidRDefault="0048478D" w:rsidP="00D13D63">
            <w:pPr>
              <w:spacing w:line="276" w:lineRule="auto"/>
              <w:jc w:val="left"/>
              <w:rPr>
                <w:sz w:val="20"/>
                <w:szCs w:val="20"/>
              </w:rPr>
            </w:pPr>
            <w:r w:rsidRPr="00D13D63">
              <w:rPr>
                <w:sz w:val="20"/>
                <w:szCs w:val="20"/>
              </w:rPr>
              <w:t>2.</w:t>
            </w:r>
          </w:p>
        </w:tc>
        <w:tc>
          <w:tcPr>
            <w:tcW w:w="8597" w:type="dxa"/>
            <w:noWrap/>
            <w:hideMark/>
          </w:tcPr>
          <w:p w14:paraId="7C83D5E3" w14:textId="26EEB4CC" w:rsidR="0048478D" w:rsidRPr="00D13D63" w:rsidRDefault="0048478D" w:rsidP="00D13D63">
            <w:pPr>
              <w:spacing w:line="276" w:lineRule="auto"/>
              <w:jc w:val="left"/>
              <w:rPr>
                <w:sz w:val="20"/>
                <w:szCs w:val="20"/>
              </w:rPr>
            </w:pPr>
            <w:r w:rsidRPr="00D13D63">
              <w:rPr>
                <w:sz w:val="20"/>
                <w:szCs w:val="20"/>
              </w:rPr>
              <w:t>Pracownik ma możliwość zalogowania się na swoje indywidualne konto z wykorzystaniem przeglądarki internetowej.</w:t>
            </w:r>
          </w:p>
        </w:tc>
      </w:tr>
      <w:tr w:rsidR="0048478D" w:rsidRPr="00D13D63" w14:paraId="2797198A" w14:textId="77777777" w:rsidTr="0048478D">
        <w:trPr>
          <w:trHeight w:val="300"/>
        </w:trPr>
        <w:tc>
          <w:tcPr>
            <w:tcW w:w="748" w:type="dxa"/>
            <w:noWrap/>
            <w:hideMark/>
          </w:tcPr>
          <w:p w14:paraId="76CA378F" w14:textId="77777777" w:rsidR="0048478D" w:rsidRPr="00D13D63" w:rsidRDefault="0048478D" w:rsidP="00D13D63">
            <w:pPr>
              <w:spacing w:line="276" w:lineRule="auto"/>
              <w:jc w:val="left"/>
              <w:rPr>
                <w:sz w:val="20"/>
                <w:szCs w:val="20"/>
              </w:rPr>
            </w:pPr>
            <w:r w:rsidRPr="00D13D63">
              <w:rPr>
                <w:sz w:val="20"/>
                <w:szCs w:val="20"/>
              </w:rPr>
              <w:t>3.</w:t>
            </w:r>
          </w:p>
        </w:tc>
        <w:tc>
          <w:tcPr>
            <w:tcW w:w="8597" w:type="dxa"/>
            <w:noWrap/>
            <w:hideMark/>
          </w:tcPr>
          <w:p w14:paraId="46C25080" w14:textId="4F7516C2" w:rsidR="0048478D" w:rsidRPr="00D13D63" w:rsidRDefault="0048478D" w:rsidP="00D13D63">
            <w:pPr>
              <w:spacing w:line="276" w:lineRule="auto"/>
              <w:jc w:val="left"/>
              <w:rPr>
                <w:sz w:val="20"/>
                <w:szCs w:val="20"/>
              </w:rPr>
            </w:pPr>
            <w:r w:rsidRPr="00D13D63">
              <w:rPr>
                <w:sz w:val="20"/>
                <w:szCs w:val="20"/>
              </w:rPr>
              <w:t>Moduł samoobsługi pracowniczej działa w tym samym środowisku co podstawowe moduły systemu ERP</w:t>
            </w:r>
          </w:p>
        </w:tc>
      </w:tr>
      <w:tr w:rsidR="0048478D" w:rsidRPr="00D13D63" w14:paraId="7F9EB08A" w14:textId="77777777" w:rsidTr="0048478D">
        <w:trPr>
          <w:trHeight w:val="300"/>
        </w:trPr>
        <w:tc>
          <w:tcPr>
            <w:tcW w:w="748" w:type="dxa"/>
            <w:noWrap/>
            <w:hideMark/>
          </w:tcPr>
          <w:p w14:paraId="6ABB9135" w14:textId="77777777" w:rsidR="0048478D" w:rsidRPr="00D13D63" w:rsidRDefault="0048478D" w:rsidP="00D13D63">
            <w:pPr>
              <w:spacing w:line="276" w:lineRule="auto"/>
              <w:jc w:val="left"/>
              <w:rPr>
                <w:sz w:val="20"/>
                <w:szCs w:val="20"/>
              </w:rPr>
            </w:pPr>
            <w:r w:rsidRPr="00D13D63">
              <w:rPr>
                <w:sz w:val="20"/>
                <w:szCs w:val="20"/>
              </w:rPr>
              <w:t>4.</w:t>
            </w:r>
          </w:p>
        </w:tc>
        <w:tc>
          <w:tcPr>
            <w:tcW w:w="8597" w:type="dxa"/>
            <w:noWrap/>
            <w:hideMark/>
          </w:tcPr>
          <w:p w14:paraId="75492992" w14:textId="77777777" w:rsidR="0048478D" w:rsidRPr="00D13D63" w:rsidRDefault="0048478D" w:rsidP="00D13D63">
            <w:pPr>
              <w:spacing w:line="276" w:lineRule="auto"/>
              <w:jc w:val="left"/>
              <w:rPr>
                <w:sz w:val="20"/>
                <w:szCs w:val="20"/>
              </w:rPr>
            </w:pPr>
            <w:r w:rsidRPr="00D13D63">
              <w:rPr>
                <w:sz w:val="20"/>
                <w:szCs w:val="20"/>
              </w:rPr>
              <w:t>Pracownik ma możliwość przeglądania swoich danych w zakresie:</w:t>
            </w:r>
          </w:p>
          <w:p w14:paraId="5FB39604" w14:textId="77777777" w:rsidR="0048478D" w:rsidRPr="00D13D63" w:rsidRDefault="0048478D" w:rsidP="00E62DCB">
            <w:pPr>
              <w:pStyle w:val="Akapitzlist"/>
              <w:numPr>
                <w:ilvl w:val="0"/>
                <w:numId w:val="222"/>
              </w:numPr>
              <w:spacing w:line="276" w:lineRule="auto"/>
              <w:jc w:val="left"/>
              <w:rPr>
                <w:sz w:val="20"/>
                <w:szCs w:val="20"/>
              </w:rPr>
            </w:pPr>
            <w:r w:rsidRPr="00D13D63">
              <w:rPr>
                <w:sz w:val="20"/>
                <w:szCs w:val="20"/>
              </w:rPr>
              <w:t>danych identyfikacyjnych</w:t>
            </w:r>
          </w:p>
          <w:p w14:paraId="7749BFF6" w14:textId="77777777" w:rsidR="0048478D" w:rsidRPr="00D13D63" w:rsidRDefault="0048478D" w:rsidP="00E62DCB">
            <w:pPr>
              <w:pStyle w:val="Akapitzlist"/>
              <w:numPr>
                <w:ilvl w:val="0"/>
                <w:numId w:val="222"/>
              </w:numPr>
              <w:spacing w:line="276" w:lineRule="auto"/>
              <w:jc w:val="left"/>
              <w:rPr>
                <w:sz w:val="20"/>
                <w:szCs w:val="20"/>
              </w:rPr>
            </w:pPr>
            <w:r w:rsidRPr="00D13D63">
              <w:rPr>
                <w:sz w:val="20"/>
                <w:szCs w:val="20"/>
              </w:rPr>
              <w:t>danych adresowych</w:t>
            </w:r>
          </w:p>
          <w:p w14:paraId="5853B5AE" w14:textId="77777777" w:rsidR="0048478D" w:rsidRPr="00D13D63" w:rsidRDefault="0048478D" w:rsidP="00E62DCB">
            <w:pPr>
              <w:pStyle w:val="Akapitzlist"/>
              <w:numPr>
                <w:ilvl w:val="0"/>
                <w:numId w:val="222"/>
              </w:numPr>
              <w:spacing w:line="276" w:lineRule="auto"/>
              <w:jc w:val="left"/>
              <w:rPr>
                <w:sz w:val="20"/>
                <w:szCs w:val="20"/>
              </w:rPr>
            </w:pPr>
            <w:r w:rsidRPr="00D13D63">
              <w:rPr>
                <w:sz w:val="20"/>
                <w:szCs w:val="20"/>
              </w:rPr>
              <w:t>danych o rodzinie</w:t>
            </w:r>
          </w:p>
          <w:p w14:paraId="6CD3F6A5" w14:textId="77777777" w:rsidR="0048478D" w:rsidRPr="00D13D63" w:rsidRDefault="0048478D" w:rsidP="00E62DCB">
            <w:pPr>
              <w:pStyle w:val="Akapitzlist"/>
              <w:numPr>
                <w:ilvl w:val="0"/>
                <w:numId w:val="222"/>
              </w:numPr>
              <w:spacing w:line="276" w:lineRule="auto"/>
              <w:jc w:val="left"/>
              <w:rPr>
                <w:sz w:val="20"/>
                <w:szCs w:val="20"/>
              </w:rPr>
            </w:pPr>
            <w:r w:rsidRPr="00D13D63">
              <w:rPr>
                <w:sz w:val="20"/>
                <w:szCs w:val="20"/>
              </w:rPr>
              <w:t>danych o zatrudnieniu</w:t>
            </w:r>
          </w:p>
          <w:p w14:paraId="0B6C819A" w14:textId="77777777" w:rsidR="0048478D" w:rsidRPr="00D13D63" w:rsidRDefault="0048478D" w:rsidP="00E62DCB">
            <w:pPr>
              <w:pStyle w:val="Akapitzlist"/>
              <w:numPr>
                <w:ilvl w:val="0"/>
                <w:numId w:val="222"/>
              </w:numPr>
              <w:spacing w:line="276" w:lineRule="auto"/>
              <w:jc w:val="left"/>
              <w:rPr>
                <w:sz w:val="20"/>
                <w:szCs w:val="20"/>
              </w:rPr>
            </w:pPr>
            <w:r w:rsidRPr="00D13D63">
              <w:rPr>
                <w:sz w:val="20"/>
                <w:szCs w:val="20"/>
              </w:rPr>
              <w:t>danych o wykształceniu</w:t>
            </w:r>
          </w:p>
          <w:p w14:paraId="7CCB45F0" w14:textId="77777777" w:rsidR="0048478D" w:rsidRPr="00D13D63" w:rsidRDefault="0048478D" w:rsidP="00E62DCB">
            <w:pPr>
              <w:pStyle w:val="Akapitzlist"/>
              <w:numPr>
                <w:ilvl w:val="0"/>
                <w:numId w:val="222"/>
              </w:numPr>
              <w:spacing w:line="276" w:lineRule="auto"/>
              <w:jc w:val="left"/>
              <w:rPr>
                <w:sz w:val="20"/>
                <w:szCs w:val="20"/>
              </w:rPr>
            </w:pPr>
            <w:r w:rsidRPr="00D13D63">
              <w:rPr>
                <w:sz w:val="20"/>
                <w:szCs w:val="20"/>
              </w:rPr>
              <w:t>danych finansowych</w:t>
            </w:r>
          </w:p>
          <w:p w14:paraId="090A9AFF" w14:textId="77777777" w:rsidR="0048478D" w:rsidRPr="00D13D63" w:rsidRDefault="0048478D" w:rsidP="00E62DCB">
            <w:pPr>
              <w:pStyle w:val="Akapitzlist"/>
              <w:numPr>
                <w:ilvl w:val="0"/>
                <w:numId w:val="222"/>
              </w:numPr>
              <w:spacing w:line="276" w:lineRule="auto"/>
              <w:jc w:val="left"/>
              <w:rPr>
                <w:sz w:val="20"/>
                <w:szCs w:val="20"/>
              </w:rPr>
            </w:pPr>
            <w:r w:rsidRPr="00D13D63">
              <w:rPr>
                <w:sz w:val="20"/>
                <w:szCs w:val="20"/>
              </w:rPr>
              <w:t>danych o czasie pracy i nieobecnościach</w:t>
            </w:r>
          </w:p>
          <w:p w14:paraId="38BE826F" w14:textId="76E8DCA2" w:rsidR="0048478D" w:rsidRPr="00D13D63" w:rsidRDefault="0048478D" w:rsidP="00E62DCB">
            <w:pPr>
              <w:pStyle w:val="Akapitzlist"/>
              <w:numPr>
                <w:ilvl w:val="0"/>
                <w:numId w:val="222"/>
              </w:numPr>
              <w:spacing w:line="276" w:lineRule="auto"/>
              <w:jc w:val="left"/>
              <w:rPr>
                <w:sz w:val="20"/>
                <w:szCs w:val="20"/>
              </w:rPr>
            </w:pPr>
            <w:r w:rsidRPr="00D13D63">
              <w:rPr>
                <w:sz w:val="20"/>
                <w:szCs w:val="20"/>
              </w:rPr>
              <w:t>pozostałych danych kadrowych (takich jak: badania, szkolenia, uprawnienia)</w:t>
            </w:r>
          </w:p>
        </w:tc>
      </w:tr>
      <w:tr w:rsidR="0048478D" w:rsidRPr="00D13D63" w14:paraId="323F8337" w14:textId="77777777" w:rsidTr="0048478D">
        <w:trPr>
          <w:trHeight w:val="300"/>
        </w:trPr>
        <w:tc>
          <w:tcPr>
            <w:tcW w:w="748" w:type="dxa"/>
            <w:noWrap/>
            <w:hideMark/>
          </w:tcPr>
          <w:p w14:paraId="7CEDF217" w14:textId="77777777" w:rsidR="0048478D" w:rsidRPr="00D13D63" w:rsidRDefault="0048478D" w:rsidP="00D13D63">
            <w:pPr>
              <w:spacing w:line="276" w:lineRule="auto"/>
              <w:jc w:val="left"/>
              <w:rPr>
                <w:sz w:val="20"/>
                <w:szCs w:val="20"/>
              </w:rPr>
            </w:pPr>
            <w:r w:rsidRPr="00D13D63">
              <w:rPr>
                <w:sz w:val="20"/>
                <w:szCs w:val="20"/>
              </w:rPr>
              <w:t>5.</w:t>
            </w:r>
          </w:p>
        </w:tc>
        <w:tc>
          <w:tcPr>
            <w:tcW w:w="8597" w:type="dxa"/>
            <w:noWrap/>
            <w:hideMark/>
          </w:tcPr>
          <w:p w14:paraId="3A796EE3" w14:textId="77777777" w:rsidR="0048478D" w:rsidRPr="00D13D63" w:rsidRDefault="0048478D" w:rsidP="00D13D63">
            <w:pPr>
              <w:spacing w:line="276" w:lineRule="auto"/>
              <w:jc w:val="left"/>
              <w:rPr>
                <w:sz w:val="20"/>
                <w:szCs w:val="20"/>
              </w:rPr>
            </w:pPr>
            <w:r w:rsidRPr="00D13D63">
              <w:rPr>
                <w:sz w:val="20"/>
                <w:szCs w:val="20"/>
              </w:rPr>
              <w:t>Pracownik może składać wnioski elektroniczne:</w:t>
            </w:r>
          </w:p>
          <w:p w14:paraId="3ED7C097" w14:textId="77777777" w:rsidR="0048478D" w:rsidRPr="00D13D63" w:rsidRDefault="0048478D" w:rsidP="00D13D63">
            <w:pPr>
              <w:spacing w:line="276" w:lineRule="auto"/>
              <w:jc w:val="left"/>
              <w:rPr>
                <w:sz w:val="20"/>
                <w:szCs w:val="20"/>
              </w:rPr>
            </w:pPr>
            <w:r w:rsidRPr="00D13D63">
              <w:rPr>
                <w:sz w:val="20"/>
                <w:szCs w:val="20"/>
              </w:rPr>
              <w:t>o ubezpieczenie członka rodziny</w:t>
            </w:r>
          </w:p>
          <w:p w14:paraId="0CED5905" w14:textId="77777777" w:rsidR="0048478D" w:rsidRPr="00D13D63" w:rsidRDefault="0048478D" w:rsidP="00D13D63">
            <w:pPr>
              <w:spacing w:line="276" w:lineRule="auto"/>
              <w:jc w:val="left"/>
              <w:rPr>
                <w:sz w:val="20"/>
                <w:szCs w:val="20"/>
              </w:rPr>
            </w:pPr>
            <w:r w:rsidRPr="00D13D63">
              <w:rPr>
                <w:sz w:val="20"/>
                <w:szCs w:val="20"/>
              </w:rPr>
              <w:t>o delegację</w:t>
            </w:r>
          </w:p>
          <w:p w14:paraId="0D3ABCAA" w14:textId="77777777" w:rsidR="0048478D" w:rsidRPr="00D13D63" w:rsidRDefault="0048478D" w:rsidP="00D13D63">
            <w:pPr>
              <w:spacing w:line="276" w:lineRule="auto"/>
              <w:jc w:val="left"/>
              <w:rPr>
                <w:sz w:val="20"/>
                <w:szCs w:val="20"/>
              </w:rPr>
            </w:pPr>
            <w:r w:rsidRPr="00D13D63">
              <w:rPr>
                <w:sz w:val="20"/>
                <w:szCs w:val="20"/>
              </w:rPr>
              <w:t>dobrowolne przystąpienie do PPK wiek 55+</w:t>
            </w:r>
          </w:p>
          <w:p w14:paraId="32745EF8" w14:textId="77777777" w:rsidR="0048478D" w:rsidRPr="00D13D63" w:rsidRDefault="0048478D" w:rsidP="00D13D63">
            <w:pPr>
              <w:spacing w:line="276" w:lineRule="auto"/>
              <w:jc w:val="left"/>
              <w:rPr>
                <w:sz w:val="20"/>
                <w:szCs w:val="20"/>
              </w:rPr>
            </w:pPr>
            <w:r w:rsidRPr="00D13D63">
              <w:rPr>
                <w:sz w:val="20"/>
                <w:szCs w:val="20"/>
              </w:rPr>
              <w:t>o rezygnację z PPK</w:t>
            </w:r>
          </w:p>
          <w:p w14:paraId="728CE34F" w14:textId="77777777" w:rsidR="0048478D" w:rsidRPr="00D13D63" w:rsidRDefault="0048478D" w:rsidP="00D13D63">
            <w:pPr>
              <w:spacing w:line="276" w:lineRule="auto"/>
              <w:jc w:val="left"/>
              <w:rPr>
                <w:sz w:val="20"/>
                <w:szCs w:val="20"/>
              </w:rPr>
            </w:pPr>
            <w:r w:rsidRPr="00D13D63">
              <w:rPr>
                <w:sz w:val="20"/>
                <w:szCs w:val="20"/>
              </w:rPr>
              <w:t>o wydanie kopii dokumentacji pracowniczej</w:t>
            </w:r>
          </w:p>
          <w:p w14:paraId="4F6D616D" w14:textId="21F92FBF" w:rsidR="0048478D" w:rsidRPr="00D13D63" w:rsidRDefault="0048478D" w:rsidP="00D13D63">
            <w:pPr>
              <w:spacing w:line="276" w:lineRule="auto"/>
              <w:jc w:val="left"/>
              <w:rPr>
                <w:sz w:val="20"/>
                <w:szCs w:val="20"/>
              </w:rPr>
            </w:pPr>
            <w:r w:rsidRPr="00D13D63">
              <w:rPr>
                <w:sz w:val="20"/>
                <w:szCs w:val="20"/>
              </w:rPr>
              <w:t>urlop wypoczynkowy.</w:t>
            </w:r>
          </w:p>
        </w:tc>
      </w:tr>
      <w:tr w:rsidR="0048478D" w:rsidRPr="00D13D63" w14:paraId="0EAB3082" w14:textId="77777777" w:rsidTr="0048478D">
        <w:trPr>
          <w:trHeight w:val="300"/>
        </w:trPr>
        <w:tc>
          <w:tcPr>
            <w:tcW w:w="748" w:type="dxa"/>
            <w:noWrap/>
            <w:hideMark/>
          </w:tcPr>
          <w:p w14:paraId="2D090C21" w14:textId="77777777" w:rsidR="0048478D" w:rsidRPr="00D13D63" w:rsidRDefault="0048478D" w:rsidP="00D13D63">
            <w:pPr>
              <w:spacing w:line="276" w:lineRule="auto"/>
              <w:jc w:val="left"/>
              <w:rPr>
                <w:sz w:val="20"/>
                <w:szCs w:val="20"/>
              </w:rPr>
            </w:pPr>
            <w:r w:rsidRPr="00D13D63">
              <w:rPr>
                <w:sz w:val="20"/>
                <w:szCs w:val="20"/>
              </w:rPr>
              <w:t>6.</w:t>
            </w:r>
          </w:p>
        </w:tc>
        <w:tc>
          <w:tcPr>
            <w:tcW w:w="8597" w:type="dxa"/>
            <w:noWrap/>
            <w:hideMark/>
          </w:tcPr>
          <w:p w14:paraId="4F230CB4" w14:textId="77777777" w:rsidR="0048478D" w:rsidRPr="00D13D63" w:rsidRDefault="0048478D" w:rsidP="00D13D63">
            <w:pPr>
              <w:spacing w:line="276" w:lineRule="auto"/>
              <w:jc w:val="left"/>
              <w:rPr>
                <w:sz w:val="20"/>
                <w:szCs w:val="20"/>
              </w:rPr>
            </w:pPr>
            <w:r w:rsidRPr="00D13D63">
              <w:rPr>
                <w:sz w:val="20"/>
                <w:szCs w:val="20"/>
              </w:rPr>
              <w:t>Pracownik może samodzielnie generować wydruk zaświadczenia o zarobkach</w:t>
            </w:r>
          </w:p>
        </w:tc>
      </w:tr>
    </w:tbl>
    <w:p w14:paraId="156E7044" w14:textId="0F320C35" w:rsidR="0048478D" w:rsidRPr="00D13D63" w:rsidRDefault="0048478D" w:rsidP="00D13D63">
      <w:pPr>
        <w:spacing w:line="276" w:lineRule="auto"/>
        <w:jc w:val="left"/>
        <w:rPr>
          <w:sz w:val="20"/>
          <w:szCs w:val="20"/>
        </w:rPr>
      </w:pPr>
    </w:p>
    <w:tbl>
      <w:tblPr>
        <w:tblpPr w:leftFromText="141" w:rightFromText="141" w:vertAnchor="text" w:tblpY="1"/>
        <w:tblOverlap w:val="never"/>
        <w:tblW w:w="5000" w:type="pct"/>
        <w:tblLayout w:type="fixed"/>
        <w:tblCellMar>
          <w:left w:w="70" w:type="dxa"/>
          <w:right w:w="70" w:type="dxa"/>
        </w:tblCellMar>
        <w:tblLook w:val="04A0" w:firstRow="1" w:lastRow="0" w:firstColumn="1" w:lastColumn="0" w:noHBand="0" w:noVBand="1"/>
      </w:tblPr>
      <w:tblGrid>
        <w:gridCol w:w="632"/>
        <w:gridCol w:w="8863"/>
      </w:tblGrid>
      <w:tr w:rsidR="00200018" w:rsidRPr="00D13D63" w14:paraId="3F2DFEAC" w14:textId="77777777" w:rsidTr="00200018">
        <w:trPr>
          <w:trHeight w:val="180"/>
        </w:trPr>
        <w:tc>
          <w:tcPr>
            <w:tcW w:w="333" w:type="pct"/>
            <w:tcBorders>
              <w:top w:val="nil"/>
              <w:left w:val="single" w:sz="4" w:space="0" w:color="auto"/>
              <w:bottom w:val="single" w:sz="4" w:space="0" w:color="auto"/>
              <w:right w:val="single" w:sz="4" w:space="0" w:color="auto"/>
            </w:tcBorders>
            <w:shd w:val="clear" w:color="auto" w:fill="D9D9D9"/>
          </w:tcPr>
          <w:p w14:paraId="52E5FE70" w14:textId="77777777" w:rsidR="00200018" w:rsidRPr="00D13D63" w:rsidRDefault="00200018" w:rsidP="00D13D63">
            <w:pPr>
              <w:spacing w:before="100" w:beforeAutospacing="1" w:after="100" w:afterAutospacing="1" w:line="276" w:lineRule="auto"/>
              <w:ind w:left="5" w:hanging="5"/>
              <w:jc w:val="both"/>
              <w:rPr>
                <w:b/>
                <w:sz w:val="20"/>
                <w:szCs w:val="20"/>
              </w:rPr>
            </w:pPr>
            <w:r w:rsidRPr="00D13D63">
              <w:rPr>
                <w:b/>
                <w:sz w:val="20"/>
                <w:szCs w:val="20"/>
              </w:rPr>
              <w:t xml:space="preserve">Lp. </w:t>
            </w:r>
          </w:p>
        </w:tc>
        <w:tc>
          <w:tcPr>
            <w:tcW w:w="4667" w:type="pct"/>
            <w:tcBorders>
              <w:top w:val="nil"/>
              <w:left w:val="nil"/>
              <w:bottom w:val="single" w:sz="4" w:space="0" w:color="auto"/>
              <w:right w:val="single" w:sz="4" w:space="0" w:color="auto"/>
            </w:tcBorders>
            <w:shd w:val="clear" w:color="auto" w:fill="D9D9D9"/>
          </w:tcPr>
          <w:p w14:paraId="5C5EE2C1" w14:textId="77777777" w:rsidR="00200018" w:rsidRPr="00D13D63" w:rsidRDefault="00200018" w:rsidP="00D13D63">
            <w:pPr>
              <w:spacing w:before="100" w:beforeAutospacing="1" w:after="100" w:afterAutospacing="1" w:line="276" w:lineRule="auto"/>
              <w:jc w:val="both"/>
              <w:rPr>
                <w:b/>
                <w:sz w:val="20"/>
                <w:szCs w:val="20"/>
              </w:rPr>
            </w:pPr>
            <w:r w:rsidRPr="00D13D63">
              <w:rPr>
                <w:b/>
                <w:sz w:val="20"/>
                <w:szCs w:val="20"/>
              </w:rPr>
              <w:t>Budżetowanie</w:t>
            </w:r>
          </w:p>
        </w:tc>
      </w:tr>
      <w:tr w:rsidR="00200018" w:rsidRPr="00D13D63" w14:paraId="375DAE80" w14:textId="77777777" w:rsidTr="00F878F0">
        <w:trPr>
          <w:trHeight w:val="280"/>
        </w:trPr>
        <w:tc>
          <w:tcPr>
            <w:tcW w:w="333" w:type="pct"/>
            <w:tcBorders>
              <w:top w:val="nil"/>
              <w:left w:val="single" w:sz="4" w:space="0" w:color="auto"/>
              <w:bottom w:val="single" w:sz="4" w:space="0" w:color="auto"/>
              <w:right w:val="single" w:sz="4" w:space="0" w:color="auto"/>
            </w:tcBorders>
            <w:shd w:val="clear" w:color="auto" w:fill="auto"/>
            <w:hideMark/>
          </w:tcPr>
          <w:p w14:paraId="628FF049"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1.</w:t>
            </w:r>
          </w:p>
        </w:tc>
        <w:tc>
          <w:tcPr>
            <w:tcW w:w="4667" w:type="pct"/>
            <w:tcBorders>
              <w:top w:val="nil"/>
              <w:left w:val="nil"/>
              <w:bottom w:val="single" w:sz="4" w:space="0" w:color="auto"/>
              <w:right w:val="single" w:sz="4" w:space="0" w:color="auto"/>
            </w:tcBorders>
            <w:shd w:val="clear" w:color="000000" w:fill="FFFFFF"/>
            <w:hideMark/>
          </w:tcPr>
          <w:p w14:paraId="47021EA0"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 xml:space="preserve">Możliwość tworzenia budżetów przychodów i kosztów (np. wg. miejsc powstawania kosztów, prowadzonych projektów, realizowanych zadań, itp.) – wykorzystujących automatyczną konsolidację i dekompozycję danych.  </w:t>
            </w:r>
          </w:p>
        </w:tc>
      </w:tr>
      <w:tr w:rsidR="00200018" w:rsidRPr="00D13D63" w14:paraId="0643E668" w14:textId="77777777" w:rsidTr="00F878F0">
        <w:trPr>
          <w:trHeight w:val="456"/>
        </w:trPr>
        <w:tc>
          <w:tcPr>
            <w:tcW w:w="333" w:type="pct"/>
            <w:tcBorders>
              <w:top w:val="nil"/>
              <w:left w:val="single" w:sz="4" w:space="0" w:color="auto"/>
              <w:bottom w:val="single" w:sz="4" w:space="0" w:color="auto"/>
              <w:right w:val="single" w:sz="4" w:space="0" w:color="auto"/>
            </w:tcBorders>
            <w:shd w:val="clear" w:color="auto" w:fill="auto"/>
            <w:hideMark/>
          </w:tcPr>
          <w:p w14:paraId="1FFC3E31"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2.</w:t>
            </w:r>
          </w:p>
        </w:tc>
        <w:tc>
          <w:tcPr>
            <w:tcW w:w="4667" w:type="pct"/>
            <w:tcBorders>
              <w:top w:val="nil"/>
              <w:left w:val="nil"/>
              <w:bottom w:val="single" w:sz="4" w:space="0" w:color="auto"/>
              <w:right w:val="single" w:sz="4" w:space="0" w:color="auto"/>
            </w:tcBorders>
            <w:shd w:val="clear" w:color="000000" w:fill="FFFFFF"/>
            <w:hideMark/>
          </w:tcPr>
          <w:p w14:paraId="2AEAA18A"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 xml:space="preserve">Możliwość definiowania własnej struktury budżetu niezależnej od układu wynikającego z Planu Kont – Budżet Zarządczy.  </w:t>
            </w:r>
          </w:p>
        </w:tc>
      </w:tr>
      <w:tr w:rsidR="00200018" w:rsidRPr="00D13D63" w14:paraId="1CFF09D0" w14:textId="77777777" w:rsidTr="00F878F0">
        <w:trPr>
          <w:trHeight w:val="418"/>
        </w:trPr>
        <w:tc>
          <w:tcPr>
            <w:tcW w:w="333" w:type="pct"/>
            <w:tcBorders>
              <w:top w:val="nil"/>
              <w:left w:val="single" w:sz="4" w:space="0" w:color="auto"/>
              <w:bottom w:val="single" w:sz="4" w:space="0" w:color="auto"/>
              <w:right w:val="single" w:sz="4" w:space="0" w:color="auto"/>
            </w:tcBorders>
            <w:shd w:val="clear" w:color="auto" w:fill="auto"/>
            <w:hideMark/>
          </w:tcPr>
          <w:p w14:paraId="75EACAE4"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3.</w:t>
            </w:r>
          </w:p>
        </w:tc>
        <w:tc>
          <w:tcPr>
            <w:tcW w:w="4667" w:type="pct"/>
            <w:tcBorders>
              <w:top w:val="nil"/>
              <w:left w:val="nil"/>
              <w:bottom w:val="single" w:sz="4" w:space="0" w:color="auto"/>
              <w:right w:val="single" w:sz="4" w:space="0" w:color="auto"/>
            </w:tcBorders>
            <w:shd w:val="clear" w:color="000000" w:fill="FFFFFF"/>
            <w:hideMark/>
          </w:tcPr>
          <w:p w14:paraId="4B7685FD"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 xml:space="preserve">Możliwość tworzenia budżetów na dowolnym poziomie struktury organizacyjnej – tworzenie indywidualnych budżetów komórkowych, jak i zbiorczego budżetu skonsolidowanego.  </w:t>
            </w:r>
          </w:p>
        </w:tc>
      </w:tr>
      <w:tr w:rsidR="00200018" w:rsidRPr="00D13D63" w14:paraId="6818E5D2" w14:textId="77777777" w:rsidTr="00F878F0">
        <w:trPr>
          <w:trHeight w:val="596"/>
        </w:trPr>
        <w:tc>
          <w:tcPr>
            <w:tcW w:w="333" w:type="pct"/>
            <w:tcBorders>
              <w:top w:val="nil"/>
              <w:left w:val="single" w:sz="4" w:space="0" w:color="auto"/>
              <w:bottom w:val="single" w:sz="4" w:space="0" w:color="auto"/>
              <w:right w:val="single" w:sz="4" w:space="0" w:color="auto"/>
            </w:tcBorders>
            <w:shd w:val="clear" w:color="auto" w:fill="auto"/>
            <w:hideMark/>
          </w:tcPr>
          <w:p w14:paraId="7F282E4D"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4.</w:t>
            </w:r>
          </w:p>
        </w:tc>
        <w:tc>
          <w:tcPr>
            <w:tcW w:w="4667" w:type="pct"/>
            <w:tcBorders>
              <w:top w:val="nil"/>
              <w:left w:val="nil"/>
              <w:bottom w:val="single" w:sz="4" w:space="0" w:color="auto"/>
              <w:right w:val="single" w:sz="4" w:space="0" w:color="auto"/>
            </w:tcBorders>
            <w:shd w:val="clear" w:color="000000" w:fill="FFFFFF"/>
            <w:hideMark/>
          </w:tcPr>
          <w:p w14:paraId="43853396"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 xml:space="preserve">Automatyczne nanoszenie wykonania (realizacji) budżetów na podstawie dokumentów zaewidencjonowanych w systemie (zarówno już zaksięgowanych, jak i zaksięgowanych wstępnie).  </w:t>
            </w:r>
          </w:p>
        </w:tc>
      </w:tr>
      <w:tr w:rsidR="00200018" w:rsidRPr="00D13D63" w14:paraId="5ACEC8A5" w14:textId="77777777" w:rsidTr="00F878F0">
        <w:trPr>
          <w:trHeight w:val="456"/>
        </w:trPr>
        <w:tc>
          <w:tcPr>
            <w:tcW w:w="333" w:type="pct"/>
            <w:tcBorders>
              <w:top w:val="nil"/>
              <w:left w:val="single" w:sz="4" w:space="0" w:color="auto"/>
              <w:bottom w:val="single" w:sz="4" w:space="0" w:color="auto"/>
              <w:right w:val="single" w:sz="4" w:space="0" w:color="auto"/>
            </w:tcBorders>
            <w:shd w:val="clear" w:color="auto" w:fill="auto"/>
            <w:hideMark/>
          </w:tcPr>
          <w:p w14:paraId="1E358B73"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5.</w:t>
            </w:r>
          </w:p>
        </w:tc>
        <w:tc>
          <w:tcPr>
            <w:tcW w:w="4667" w:type="pct"/>
            <w:tcBorders>
              <w:top w:val="nil"/>
              <w:left w:val="nil"/>
              <w:bottom w:val="single" w:sz="4" w:space="0" w:color="auto"/>
              <w:right w:val="single" w:sz="4" w:space="0" w:color="auto"/>
            </w:tcBorders>
            <w:shd w:val="clear" w:color="000000" w:fill="FFFFFF"/>
            <w:hideMark/>
          </w:tcPr>
          <w:p w14:paraId="07336C4F"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 xml:space="preserve">Możliwość wglądu w realizację budżetu dla większej liczby pracowników, z uwzględnieniem ograniczeń dostępu do danych.  </w:t>
            </w:r>
          </w:p>
        </w:tc>
      </w:tr>
      <w:tr w:rsidR="00200018" w:rsidRPr="00D13D63" w14:paraId="06F7992D" w14:textId="77777777" w:rsidTr="00F878F0">
        <w:trPr>
          <w:trHeight w:val="456"/>
        </w:trPr>
        <w:tc>
          <w:tcPr>
            <w:tcW w:w="333" w:type="pct"/>
            <w:tcBorders>
              <w:top w:val="nil"/>
              <w:left w:val="single" w:sz="4" w:space="0" w:color="auto"/>
              <w:bottom w:val="single" w:sz="4" w:space="0" w:color="auto"/>
              <w:right w:val="single" w:sz="4" w:space="0" w:color="auto"/>
            </w:tcBorders>
            <w:shd w:val="clear" w:color="auto" w:fill="auto"/>
            <w:hideMark/>
          </w:tcPr>
          <w:p w14:paraId="49F459C0"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6.</w:t>
            </w:r>
          </w:p>
        </w:tc>
        <w:tc>
          <w:tcPr>
            <w:tcW w:w="4667" w:type="pct"/>
            <w:tcBorders>
              <w:top w:val="nil"/>
              <w:left w:val="nil"/>
              <w:bottom w:val="single" w:sz="4" w:space="0" w:color="auto"/>
              <w:right w:val="single" w:sz="4" w:space="0" w:color="auto"/>
            </w:tcBorders>
            <w:shd w:val="clear" w:color="000000" w:fill="FFFFFF"/>
            <w:hideMark/>
          </w:tcPr>
          <w:p w14:paraId="3E240599"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 xml:space="preserve">Mechanizm parametryzowanych raportów, w tym z elementami graficznymi, przedstawiających stan ich </w:t>
            </w:r>
            <w:r w:rsidRPr="00D13D63">
              <w:rPr>
                <w:sz w:val="20"/>
                <w:szCs w:val="20"/>
              </w:rPr>
              <w:lastRenderedPageBreak/>
              <w:t xml:space="preserve">realizacji i odchylenia (np. pasek zaawansowania). </w:t>
            </w:r>
          </w:p>
        </w:tc>
      </w:tr>
      <w:tr w:rsidR="00200018" w:rsidRPr="00D13D63" w14:paraId="3A16B7BD" w14:textId="77777777" w:rsidTr="00F878F0">
        <w:trPr>
          <w:trHeight w:val="456"/>
        </w:trPr>
        <w:tc>
          <w:tcPr>
            <w:tcW w:w="333" w:type="pct"/>
            <w:tcBorders>
              <w:top w:val="nil"/>
              <w:left w:val="single" w:sz="4" w:space="0" w:color="auto"/>
              <w:bottom w:val="single" w:sz="4" w:space="0" w:color="auto"/>
              <w:right w:val="single" w:sz="4" w:space="0" w:color="auto"/>
            </w:tcBorders>
            <w:shd w:val="clear" w:color="auto" w:fill="auto"/>
            <w:hideMark/>
          </w:tcPr>
          <w:p w14:paraId="63BBF79C"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lastRenderedPageBreak/>
              <w:t>7.</w:t>
            </w:r>
          </w:p>
        </w:tc>
        <w:tc>
          <w:tcPr>
            <w:tcW w:w="4667" w:type="pct"/>
            <w:tcBorders>
              <w:top w:val="nil"/>
              <w:left w:val="nil"/>
              <w:bottom w:val="single" w:sz="4" w:space="0" w:color="auto"/>
              <w:right w:val="single" w:sz="4" w:space="0" w:color="auto"/>
            </w:tcBorders>
            <w:shd w:val="clear" w:color="000000" w:fill="FFFFFF"/>
            <w:hideMark/>
          </w:tcPr>
          <w:p w14:paraId="3D171894"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 xml:space="preserve">Możliwość tworzenia raportów, zestawień i porównań wersji budżetowych na bazie mechanizmów tabel przestawnych.  </w:t>
            </w:r>
          </w:p>
        </w:tc>
      </w:tr>
      <w:tr w:rsidR="00200018" w:rsidRPr="00D13D63" w14:paraId="14C42C57" w14:textId="77777777" w:rsidTr="00F878F0">
        <w:trPr>
          <w:trHeight w:val="456"/>
        </w:trPr>
        <w:tc>
          <w:tcPr>
            <w:tcW w:w="333" w:type="pct"/>
            <w:tcBorders>
              <w:top w:val="nil"/>
              <w:left w:val="single" w:sz="4" w:space="0" w:color="auto"/>
              <w:bottom w:val="single" w:sz="4" w:space="0" w:color="auto"/>
              <w:right w:val="single" w:sz="4" w:space="0" w:color="auto"/>
            </w:tcBorders>
            <w:shd w:val="clear" w:color="auto" w:fill="auto"/>
            <w:hideMark/>
          </w:tcPr>
          <w:p w14:paraId="14939C90"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8.</w:t>
            </w:r>
          </w:p>
        </w:tc>
        <w:tc>
          <w:tcPr>
            <w:tcW w:w="4667" w:type="pct"/>
            <w:tcBorders>
              <w:top w:val="nil"/>
              <w:left w:val="nil"/>
              <w:bottom w:val="single" w:sz="4" w:space="0" w:color="auto"/>
              <w:right w:val="single" w:sz="4" w:space="0" w:color="auto"/>
            </w:tcBorders>
            <w:shd w:val="clear" w:color="000000" w:fill="FFFFFF"/>
            <w:hideMark/>
          </w:tcPr>
          <w:p w14:paraId="7DE9FE0D"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 xml:space="preserve">Mechanizmy umożliwiające alokację wybranych wartości ekonomicznych do wskazanych komórek organizacyjnych i kategorii budżetowych. (Np.  alokacja kosztów ogólnych na wybrane komórki organizacyjne, czy Projekty).  </w:t>
            </w:r>
          </w:p>
        </w:tc>
      </w:tr>
      <w:tr w:rsidR="00200018" w:rsidRPr="00D13D63" w14:paraId="5604480E" w14:textId="77777777" w:rsidTr="00F878F0">
        <w:trPr>
          <w:trHeight w:val="456"/>
        </w:trPr>
        <w:tc>
          <w:tcPr>
            <w:tcW w:w="333" w:type="pct"/>
            <w:tcBorders>
              <w:top w:val="nil"/>
              <w:left w:val="single" w:sz="4" w:space="0" w:color="auto"/>
              <w:bottom w:val="single" w:sz="4" w:space="0" w:color="auto"/>
              <w:right w:val="single" w:sz="4" w:space="0" w:color="auto"/>
            </w:tcBorders>
            <w:shd w:val="clear" w:color="auto" w:fill="auto"/>
            <w:hideMark/>
          </w:tcPr>
          <w:p w14:paraId="44E5C392"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9.</w:t>
            </w:r>
          </w:p>
        </w:tc>
        <w:tc>
          <w:tcPr>
            <w:tcW w:w="4667" w:type="pct"/>
            <w:tcBorders>
              <w:top w:val="nil"/>
              <w:left w:val="nil"/>
              <w:bottom w:val="single" w:sz="4" w:space="0" w:color="auto"/>
              <w:right w:val="single" w:sz="4" w:space="0" w:color="auto"/>
            </w:tcBorders>
            <w:shd w:val="clear" w:color="000000" w:fill="FFFFFF"/>
            <w:hideMark/>
          </w:tcPr>
          <w:p w14:paraId="3D8C9A32"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 xml:space="preserve">Mechanizmy ułatwiające tworzenie kolejnych wersji budżetu w oparciu o automatyczne procesy sterowane wskazanymi parametrami – np.  tworzenie budżetu w oparciu o proporcje wynikające z wykonania roku poprzedniego.  </w:t>
            </w:r>
          </w:p>
        </w:tc>
      </w:tr>
      <w:tr w:rsidR="00200018" w:rsidRPr="00D13D63" w14:paraId="1326506D" w14:textId="77777777" w:rsidTr="00F878F0">
        <w:trPr>
          <w:trHeight w:val="456"/>
        </w:trPr>
        <w:tc>
          <w:tcPr>
            <w:tcW w:w="333" w:type="pct"/>
            <w:tcBorders>
              <w:top w:val="nil"/>
              <w:left w:val="single" w:sz="4" w:space="0" w:color="auto"/>
              <w:bottom w:val="single" w:sz="4" w:space="0" w:color="auto"/>
              <w:right w:val="single" w:sz="4" w:space="0" w:color="auto"/>
            </w:tcBorders>
            <w:shd w:val="clear" w:color="auto" w:fill="auto"/>
            <w:hideMark/>
          </w:tcPr>
          <w:p w14:paraId="7D4D1D65"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10.</w:t>
            </w:r>
          </w:p>
        </w:tc>
        <w:tc>
          <w:tcPr>
            <w:tcW w:w="4667" w:type="pct"/>
            <w:tcBorders>
              <w:top w:val="nil"/>
              <w:left w:val="nil"/>
              <w:bottom w:val="single" w:sz="4" w:space="0" w:color="auto"/>
              <w:right w:val="single" w:sz="4" w:space="0" w:color="auto"/>
            </w:tcBorders>
            <w:shd w:val="clear" w:color="000000" w:fill="FFFFFF"/>
            <w:hideMark/>
          </w:tcPr>
          <w:p w14:paraId="126DA381"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 xml:space="preserve">Możliwość dodawania komentarzy i notatek do formularzy budżetowych (miejsca do wprowadzania wartości budżetowych).  </w:t>
            </w:r>
          </w:p>
        </w:tc>
      </w:tr>
      <w:tr w:rsidR="00200018" w:rsidRPr="00D13D63" w14:paraId="5014DE88" w14:textId="77777777" w:rsidTr="00F878F0">
        <w:trPr>
          <w:trHeight w:val="263"/>
        </w:trPr>
        <w:tc>
          <w:tcPr>
            <w:tcW w:w="333" w:type="pct"/>
            <w:tcBorders>
              <w:top w:val="nil"/>
              <w:left w:val="single" w:sz="4" w:space="0" w:color="auto"/>
              <w:bottom w:val="single" w:sz="4" w:space="0" w:color="auto"/>
              <w:right w:val="single" w:sz="4" w:space="0" w:color="auto"/>
            </w:tcBorders>
            <w:shd w:val="clear" w:color="auto" w:fill="auto"/>
            <w:hideMark/>
          </w:tcPr>
          <w:p w14:paraId="3FE820CB"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11.</w:t>
            </w:r>
          </w:p>
        </w:tc>
        <w:tc>
          <w:tcPr>
            <w:tcW w:w="4667" w:type="pct"/>
            <w:tcBorders>
              <w:top w:val="nil"/>
              <w:left w:val="nil"/>
              <w:bottom w:val="single" w:sz="4" w:space="0" w:color="auto"/>
              <w:right w:val="single" w:sz="4" w:space="0" w:color="auto"/>
            </w:tcBorders>
            <w:shd w:val="clear" w:color="000000" w:fill="FFFFFF"/>
            <w:hideMark/>
          </w:tcPr>
          <w:p w14:paraId="473ED241"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 xml:space="preserve">Możliwość załączania dokumentów zewnętrznych (Word, Excel) do formularzy budżetowych.  </w:t>
            </w:r>
          </w:p>
        </w:tc>
      </w:tr>
      <w:tr w:rsidR="00200018" w:rsidRPr="00D13D63" w14:paraId="78B40AF4" w14:textId="77777777" w:rsidTr="00F878F0">
        <w:trPr>
          <w:trHeight w:val="228"/>
        </w:trPr>
        <w:tc>
          <w:tcPr>
            <w:tcW w:w="333" w:type="pct"/>
            <w:tcBorders>
              <w:top w:val="nil"/>
              <w:left w:val="single" w:sz="4" w:space="0" w:color="auto"/>
              <w:bottom w:val="single" w:sz="4" w:space="0" w:color="auto"/>
              <w:right w:val="single" w:sz="4" w:space="0" w:color="auto"/>
            </w:tcBorders>
            <w:shd w:val="clear" w:color="auto" w:fill="auto"/>
            <w:hideMark/>
          </w:tcPr>
          <w:p w14:paraId="4BA9D5DB"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12.</w:t>
            </w:r>
          </w:p>
        </w:tc>
        <w:tc>
          <w:tcPr>
            <w:tcW w:w="4667" w:type="pct"/>
            <w:tcBorders>
              <w:top w:val="nil"/>
              <w:left w:val="nil"/>
              <w:bottom w:val="single" w:sz="4" w:space="0" w:color="auto"/>
              <w:right w:val="single" w:sz="4" w:space="0" w:color="auto"/>
            </w:tcBorders>
            <w:shd w:val="clear" w:color="000000" w:fill="FFFFFF"/>
            <w:hideMark/>
          </w:tcPr>
          <w:p w14:paraId="4D7E1337"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 xml:space="preserve">Możliwość pracy z formularzami budżetowymi w trybie offline. </w:t>
            </w:r>
          </w:p>
        </w:tc>
      </w:tr>
      <w:tr w:rsidR="00200018" w:rsidRPr="00D13D63" w14:paraId="2F39F78F" w14:textId="77777777" w:rsidTr="00F878F0">
        <w:trPr>
          <w:trHeight w:val="228"/>
        </w:trPr>
        <w:tc>
          <w:tcPr>
            <w:tcW w:w="333" w:type="pct"/>
            <w:tcBorders>
              <w:top w:val="nil"/>
              <w:left w:val="single" w:sz="4" w:space="0" w:color="auto"/>
              <w:bottom w:val="single" w:sz="4" w:space="0" w:color="auto"/>
              <w:right w:val="single" w:sz="4" w:space="0" w:color="auto"/>
            </w:tcBorders>
            <w:shd w:val="clear" w:color="auto" w:fill="auto"/>
            <w:hideMark/>
          </w:tcPr>
          <w:p w14:paraId="3BD62012" w14:textId="6177C7E9"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13.</w:t>
            </w:r>
          </w:p>
        </w:tc>
        <w:tc>
          <w:tcPr>
            <w:tcW w:w="4667" w:type="pct"/>
            <w:tcBorders>
              <w:top w:val="nil"/>
              <w:left w:val="nil"/>
              <w:bottom w:val="single" w:sz="4" w:space="0" w:color="auto"/>
              <w:right w:val="single" w:sz="4" w:space="0" w:color="auto"/>
            </w:tcBorders>
            <w:shd w:val="clear" w:color="000000" w:fill="FFFFFF"/>
            <w:hideMark/>
          </w:tcPr>
          <w:p w14:paraId="20992C01"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 xml:space="preserve">Możliwość eksportowania szablonów i zestawień budżetowych do formatów XLS, PDF.  </w:t>
            </w:r>
          </w:p>
        </w:tc>
      </w:tr>
      <w:tr w:rsidR="00200018" w:rsidRPr="00D13D63" w14:paraId="11B85C0C" w14:textId="77777777" w:rsidTr="00F878F0">
        <w:trPr>
          <w:trHeight w:val="563"/>
        </w:trPr>
        <w:tc>
          <w:tcPr>
            <w:tcW w:w="333" w:type="pct"/>
            <w:tcBorders>
              <w:top w:val="nil"/>
              <w:left w:val="single" w:sz="4" w:space="0" w:color="auto"/>
              <w:bottom w:val="single" w:sz="4" w:space="0" w:color="auto"/>
              <w:right w:val="single" w:sz="4" w:space="0" w:color="auto"/>
            </w:tcBorders>
            <w:shd w:val="clear" w:color="auto" w:fill="auto"/>
            <w:hideMark/>
          </w:tcPr>
          <w:p w14:paraId="5DDAF094" w14:textId="0561A1DB"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14.</w:t>
            </w:r>
          </w:p>
        </w:tc>
        <w:tc>
          <w:tcPr>
            <w:tcW w:w="4667" w:type="pct"/>
            <w:tcBorders>
              <w:top w:val="nil"/>
              <w:left w:val="nil"/>
              <w:bottom w:val="single" w:sz="4" w:space="0" w:color="auto"/>
              <w:right w:val="single" w:sz="4" w:space="0" w:color="auto"/>
            </w:tcBorders>
            <w:shd w:val="clear" w:color="000000" w:fill="FFFFFF"/>
            <w:hideMark/>
          </w:tcPr>
          <w:p w14:paraId="334C507B"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 xml:space="preserve">Możliwość dokonywania zmian w strukturach budżetowych (dodawanie, przenoszenie komórek organizacyjnych, dodawanie usuwanie kategorii budżetowych) w dowolnym momencie.  </w:t>
            </w:r>
          </w:p>
        </w:tc>
      </w:tr>
      <w:tr w:rsidR="00200018" w:rsidRPr="00D13D63" w14:paraId="0D645FC0" w14:textId="77777777" w:rsidTr="00F878F0">
        <w:trPr>
          <w:trHeight w:val="228"/>
        </w:trPr>
        <w:tc>
          <w:tcPr>
            <w:tcW w:w="333" w:type="pct"/>
            <w:tcBorders>
              <w:top w:val="nil"/>
              <w:left w:val="single" w:sz="4" w:space="0" w:color="auto"/>
              <w:bottom w:val="single" w:sz="4" w:space="0" w:color="auto"/>
              <w:right w:val="single" w:sz="4" w:space="0" w:color="auto"/>
            </w:tcBorders>
            <w:shd w:val="clear" w:color="auto" w:fill="auto"/>
            <w:hideMark/>
          </w:tcPr>
          <w:p w14:paraId="68AFF845" w14:textId="2672C09E"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15.</w:t>
            </w:r>
          </w:p>
        </w:tc>
        <w:tc>
          <w:tcPr>
            <w:tcW w:w="4667" w:type="pct"/>
            <w:tcBorders>
              <w:top w:val="nil"/>
              <w:left w:val="nil"/>
              <w:bottom w:val="single" w:sz="4" w:space="0" w:color="auto"/>
              <w:right w:val="single" w:sz="4" w:space="0" w:color="auto"/>
            </w:tcBorders>
            <w:shd w:val="clear" w:color="000000" w:fill="FFFFFF"/>
            <w:hideMark/>
          </w:tcPr>
          <w:p w14:paraId="41D46CF2"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 xml:space="preserve">Tworzenie budżetu na podstawie historycznego budżetu albo danych historycznych.  </w:t>
            </w:r>
          </w:p>
        </w:tc>
      </w:tr>
      <w:tr w:rsidR="00200018" w:rsidRPr="00D13D63" w14:paraId="0D2DD498" w14:textId="77777777" w:rsidTr="00F878F0">
        <w:trPr>
          <w:trHeight w:val="456"/>
        </w:trPr>
        <w:tc>
          <w:tcPr>
            <w:tcW w:w="333" w:type="pct"/>
            <w:tcBorders>
              <w:top w:val="nil"/>
              <w:left w:val="single" w:sz="4" w:space="0" w:color="auto"/>
              <w:bottom w:val="single" w:sz="4" w:space="0" w:color="auto"/>
              <w:right w:val="single" w:sz="4" w:space="0" w:color="auto"/>
            </w:tcBorders>
            <w:shd w:val="clear" w:color="auto" w:fill="auto"/>
            <w:hideMark/>
          </w:tcPr>
          <w:p w14:paraId="5EBA0870" w14:textId="0B1B4263"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16.</w:t>
            </w:r>
          </w:p>
        </w:tc>
        <w:tc>
          <w:tcPr>
            <w:tcW w:w="4667" w:type="pct"/>
            <w:tcBorders>
              <w:top w:val="nil"/>
              <w:left w:val="nil"/>
              <w:bottom w:val="single" w:sz="4" w:space="0" w:color="auto"/>
              <w:right w:val="single" w:sz="4" w:space="0" w:color="auto"/>
            </w:tcBorders>
            <w:shd w:val="clear" w:color="000000" w:fill="FFFFFF"/>
            <w:hideMark/>
          </w:tcPr>
          <w:p w14:paraId="21E299AA" w14:textId="77777777" w:rsidR="00200018" w:rsidRPr="00D13D63" w:rsidRDefault="00200018" w:rsidP="00D13D63">
            <w:pPr>
              <w:spacing w:before="100" w:beforeAutospacing="1" w:after="100" w:afterAutospacing="1" w:line="276" w:lineRule="auto"/>
              <w:ind w:left="5" w:hanging="5"/>
              <w:jc w:val="both"/>
              <w:rPr>
                <w:sz w:val="20"/>
                <w:szCs w:val="20"/>
              </w:rPr>
            </w:pPr>
            <w:r w:rsidRPr="00D13D63">
              <w:rPr>
                <w:sz w:val="20"/>
                <w:szCs w:val="20"/>
              </w:rPr>
              <w:t xml:space="preserve">Tworzenie budżetu na podstawie historycznego budżetu albo rzeczywistych i procentowych danych o wzrostach i zmniejszeniach.  </w:t>
            </w:r>
          </w:p>
        </w:tc>
      </w:tr>
    </w:tbl>
    <w:p w14:paraId="0E0B0C7F" w14:textId="77777777" w:rsidR="00200018" w:rsidRPr="00D13D63" w:rsidRDefault="00200018" w:rsidP="00D13D63">
      <w:pPr>
        <w:spacing w:line="276" w:lineRule="auto"/>
        <w:jc w:val="left"/>
        <w:rPr>
          <w:sz w:val="20"/>
          <w:szCs w:val="20"/>
        </w:rPr>
      </w:pPr>
    </w:p>
    <w:p w14:paraId="041F012F" w14:textId="77777777" w:rsidR="0048478D" w:rsidRPr="00D13D63" w:rsidRDefault="0048478D" w:rsidP="00D13D63">
      <w:pPr>
        <w:spacing w:line="276" w:lineRule="auto"/>
        <w:rPr>
          <w:sz w:val="20"/>
          <w:szCs w:val="20"/>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8647"/>
      </w:tblGrid>
      <w:tr w:rsidR="00F166DE" w:rsidRPr="00D13D63" w14:paraId="3A31346A" w14:textId="77777777" w:rsidTr="004A1E78">
        <w:trPr>
          <w:cantSplit/>
        </w:trPr>
        <w:tc>
          <w:tcPr>
            <w:tcW w:w="567" w:type="dxa"/>
            <w:shd w:val="clear" w:color="auto" w:fill="BFBFBF" w:themeFill="background1" w:themeFillShade="BF"/>
            <w:vAlign w:val="center"/>
          </w:tcPr>
          <w:p w14:paraId="578893A2" w14:textId="425A2F8B" w:rsidR="00F166DE" w:rsidRPr="00D13D63" w:rsidRDefault="004A1E78" w:rsidP="00D13D63">
            <w:pPr>
              <w:widowControl w:val="0"/>
              <w:autoSpaceDE w:val="0"/>
              <w:autoSpaceDN w:val="0"/>
              <w:spacing w:before="155" w:line="276" w:lineRule="auto"/>
              <w:jc w:val="left"/>
              <w:rPr>
                <w:rFonts w:eastAsia="Calibri Light"/>
                <w:b/>
                <w:bCs/>
                <w:sz w:val="20"/>
                <w:szCs w:val="20"/>
                <w:lang w:bidi="pl-PL"/>
              </w:rPr>
            </w:pPr>
            <w:bookmarkStart w:id="184" w:name="_Hlk91012678"/>
            <w:r w:rsidRPr="00D13D63">
              <w:rPr>
                <w:rFonts w:eastAsia="Calibri Light"/>
                <w:b/>
                <w:bCs/>
                <w:sz w:val="20"/>
                <w:szCs w:val="20"/>
                <w:lang w:bidi="pl-PL"/>
              </w:rPr>
              <w:t>Lp.</w:t>
            </w:r>
          </w:p>
        </w:tc>
        <w:tc>
          <w:tcPr>
            <w:tcW w:w="8647" w:type="dxa"/>
            <w:shd w:val="clear" w:color="auto" w:fill="BFBFBF" w:themeFill="background1" w:themeFillShade="BF"/>
            <w:vAlign w:val="center"/>
          </w:tcPr>
          <w:p w14:paraId="2D94A2AB" w14:textId="6A5F517D" w:rsidR="00F166DE" w:rsidRPr="00D13D63" w:rsidRDefault="00F166DE" w:rsidP="00D13D63">
            <w:pPr>
              <w:widowControl w:val="0"/>
              <w:autoSpaceDE w:val="0"/>
              <w:autoSpaceDN w:val="0"/>
              <w:spacing w:before="17" w:line="276" w:lineRule="auto"/>
              <w:jc w:val="left"/>
              <w:rPr>
                <w:rFonts w:eastAsia="Calibri Light"/>
                <w:b/>
                <w:bCs/>
                <w:sz w:val="20"/>
                <w:szCs w:val="20"/>
                <w:lang w:bidi="pl-PL"/>
              </w:rPr>
            </w:pPr>
            <w:r w:rsidRPr="00D13D63">
              <w:rPr>
                <w:b/>
                <w:bCs/>
                <w:sz w:val="20"/>
                <w:szCs w:val="20"/>
              </w:rPr>
              <w:t>System Analiz Zarządczych</w:t>
            </w:r>
          </w:p>
        </w:tc>
      </w:tr>
      <w:bookmarkEnd w:id="184"/>
      <w:tr w:rsidR="006161D0" w:rsidRPr="00D13D63" w14:paraId="4904D570" w14:textId="77777777" w:rsidTr="004A1E78">
        <w:trPr>
          <w:cantSplit/>
          <w:trHeight w:val="27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ABE1A8"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10FCB051" w14:textId="53E32660"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rFonts w:eastAsia="Calibri Light"/>
                <w:sz w:val="20"/>
                <w:szCs w:val="20"/>
                <w:lang w:bidi="pl-PL"/>
              </w:rPr>
              <w:t>System umożliwia bieżącą analizę danych dotyczących procesów medycznych zawartych w systemie HIS</w:t>
            </w:r>
            <w:r w:rsidR="003A6B49" w:rsidRPr="00D13D63">
              <w:rPr>
                <w:rFonts w:eastAsia="Calibri Light"/>
                <w:sz w:val="20"/>
                <w:szCs w:val="20"/>
                <w:lang w:bidi="pl-PL"/>
              </w:rPr>
              <w:t>.</w:t>
            </w:r>
          </w:p>
        </w:tc>
      </w:tr>
      <w:tr w:rsidR="006161D0" w:rsidRPr="00D13D63" w14:paraId="42E35D73"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7D0480"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2C228209" w14:textId="77777777"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rFonts w:eastAsia="Calibri Light"/>
                <w:sz w:val="20"/>
                <w:szCs w:val="20"/>
                <w:lang w:bidi="pl-PL"/>
              </w:rPr>
              <w:t>System ma możliwość analizowania danych jednocześnie z 3 lub więcej systemów źródłowych.</w:t>
            </w:r>
          </w:p>
        </w:tc>
      </w:tr>
      <w:tr w:rsidR="006161D0" w:rsidRPr="00D13D63" w14:paraId="5EA2C2C4"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84D7E0"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2E5A70B6" w14:textId="77777777"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rFonts w:eastAsia="Calibri Light"/>
                <w:sz w:val="20"/>
                <w:szCs w:val="20"/>
                <w:lang w:bidi="pl-PL"/>
              </w:rPr>
              <w:t>System wykorzystuje technologię "in-</w:t>
            </w:r>
            <w:proofErr w:type="spellStart"/>
            <w:r w:rsidRPr="00D13D63">
              <w:rPr>
                <w:rFonts w:eastAsia="Calibri Light"/>
                <w:sz w:val="20"/>
                <w:szCs w:val="20"/>
                <w:lang w:bidi="pl-PL"/>
              </w:rPr>
              <w:t>memory</w:t>
            </w:r>
            <w:proofErr w:type="spellEnd"/>
            <w:r w:rsidRPr="00D13D63">
              <w:rPr>
                <w:rFonts w:eastAsia="Calibri Light"/>
                <w:sz w:val="20"/>
                <w:szCs w:val="20"/>
                <w:lang w:bidi="pl-PL"/>
              </w:rPr>
              <w:t>" w celu osiągnięcia jak najlepszego czasu reakcji na zapytania użytkownika.</w:t>
            </w:r>
          </w:p>
        </w:tc>
      </w:tr>
      <w:tr w:rsidR="006161D0" w:rsidRPr="00D13D63" w14:paraId="004A8FB4"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16D270"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7793E87A" w14:textId="77777777"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rFonts w:eastAsia="Calibri Light"/>
                <w:sz w:val="20"/>
                <w:szCs w:val="20"/>
                <w:lang w:bidi="pl-PL"/>
              </w:rPr>
              <w:t>System umożliwia załadowanie danych pochodzących z różnorodnych źródeł danych do pamięci RAM serwera w taki sposób, że dalsza analiza danych nie będzie wymagała wykonywania dodatkowych zapytań (SQL, MDX lub innych) obciążających źródła danych.</w:t>
            </w:r>
          </w:p>
        </w:tc>
      </w:tr>
      <w:tr w:rsidR="006161D0" w:rsidRPr="00D13D63" w14:paraId="5AB55A5F"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7797C6"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5206674A" w14:textId="77777777"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rFonts w:eastAsia="Calibri Light"/>
                <w:sz w:val="20"/>
                <w:szCs w:val="20"/>
                <w:lang w:bidi="pl-PL"/>
              </w:rPr>
              <w:t>Do poprawnego działania systemu nie jest wymagane użycie dedykowanej bazy danych ani hurtowni danych.</w:t>
            </w:r>
          </w:p>
        </w:tc>
      </w:tr>
      <w:tr w:rsidR="006161D0" w:rsidRPr="00D13D63" w14:paraId="557DEAA3"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58DC34"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3E04B419" w14:textId="4C4420E4"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rFonts w:eastAsia="Calibri Light"/>
                <w:sz w:val="20"/>
                <w:szCs w:val="20"/>
                <w:lang w:bidi="pl-PL"/>
              </w:rPr>
              <w:t>System umożliwia użytkownikowi pobranie podzbioru danych na komputer przenośny i wykonywanie analizy danych offline. Funkcjonalność narzędzia analitycznego przy pracy offline jest taka sama jak w przypadku pracy na serwerze.</w:t>
            </w:r>
          </w:p>
        </w:tc>
      </w:tr>
      <w:tr w:rsidR="006161D0" w:rsidRPr="00D13D63" w14:paraId="51031ABC"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9F5AF6"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2E7170DA" w14:textId="77777777"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rFonts w:eastAsia="Calibri Light"/>
                <w:sz w:val="20"/>
                <w:szCs w:val="20"/>
                <w:lang w:bidi="pl-PL"/>
              </w:rPr>
              <w:t>System jest przetłumaczony na język polski w zakresie:</w:t>
            </w:r>
            <w:r w:rsidRPr="00D13D63">
              <w:rPr>
                <w:rFonts w:eastAsia="Calibri Light"/>
                <w:sz w:val="20"/>
                <w:szCs w:val="20"/>
                <w:lang w:bidi="pl-PL"/>
              </w:rPr>
              <w:br/>
              <w:t>- interfejsu użytkownika,</w:t>
            </w:r>
            <w:r w:rsidRPr="00D13D63">
              <w:rPr>
                <w:rFonts w:eastAsia="Calibri Light"/>
                <w:sz w:val="20"/>
                <w:szCs w:val="20"/>
                <w:lang w:bidi="pl-PL"/>
              </w:rPr>
              <w:br/>
              <w:t>- pomocy podręcznej,</w:t>
            </w:r>
            <w:r w:rsidRPr="00D13D63">
              <w:rPr>
                <w:rFonts w:eastAsia="Calibri Light"/>
                <w:sz w:val="20"/>
                <w:szCs w:val="20"/>
                <w:lang w:bidi="pl-PL"/>
              </w:rPr>
              <w:br/>
              <w:t>- dokumentacji systemu.</w:t>
            </w:r>
          </w:p>
        </w:tc>
      </w:tr>
      <w:tr w:rsidR="006161D0" w:rsidRPr="00D13D63" w14:paraId="097555C2"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257955"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5BACA651" w14:textId="77777777"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rFonts w:eastAsia="Calibri Light"/>
                <w:sz w:val="20"/>
                <w:szCs w:val="20"/>
                <w:lang w:bidi="pl-PL"/>
              </w:rPr>
              <w:t>System umożliwia przechodzenie pomiędzy różnymi obszarami analitycznymi (</w:t>
            </w:r>
            <w:proofErr w:type="spellStart"/>
            <w:r w:rsidRPr="00D13D63">
              <w:rPr>
                <w:rFonts w:eastAsia="Calibri Light"/>
                <w:sz w:val="20"/>
                <w:szCs w:val="20"/>
                <w:lang w:bidi="pl-PL"/>
              </w:rPr>
              <w:t>drill</w:t>
            </w:r>
            <w:proofErr w:type="spellEnd"/>
            <w:r w:rsidRPr="00D13D63">
              <w:rPr>
                <w:rFonts w:eastAsia="Calibri Light"/>
                <w:sz w:val="20"/>
                <w:szCs w:val="20"/>
                <w:lang w:bidi="pl-PL"/>
              </w:rPr>
              <w:t xml:space="preserve"> </w:t>
            </w:r>
            <w:proofErr w:type="spellStart"/>
            <w:r w:rsidRPr="00D13D63">
              <w:rPr>
                <w:rFonts w:eastAsia="Calibri Light"/>
                <w:sz w:val="20"/>
                <w:szCs w:val="20"/>
                <w:lang w:bidi="pl-PL"/>
              </w:rPr>
              <w:t>through</w:t>
            </w:r>
            <w:proofErr w:type="spellEnd"/>
            <w:r w:rsidRPr="00D13D63">
              <w:rPr>
                <w:rFonts w:eastAsia="Calibri Light"/>
                <w:sz w:val="20"/>
                <w:szCs w:val="20"/>
                <w:lang w:bidi="pl-PL"/>
              </w:rPr>
              <w:t xml:space="preserve">) z zachowaniem nałożonych przez użytkownika filtrów/selekcji. </w:t>
            </w:r>
            <w:r w:rsidRPr="00D13D63">
              <w:rPr>
                <w:rFonts w:eastAsia="Calibri Light"/>
                <w:sz w:val="20"/>
                <w:szCs w:val="20"/>
                <w:lang w:bidi="pl-PL"/>
              </w:rPr>
              <w:br w:type="page"/>
              <w:t>Przykład: użytkownik wybiera grupę analizowanych produktów na kokpicie sprzedaży, i ma możliwość otworzenia zupełnie niezależnego kokpitu analizy produkcji z zachowaniem wyboru produktów.</w:t>
            </w:r>
          </w:p>
        </w:tc>
      </w:tr>
      <w:tr w:rsidR="006161D0" w:rsidRPr="00D13D63" w14:paraId="2F0CB064"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67AF44"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25BBC1F6" w14:textId="77777777"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rFonts w:eastAsia="Calibri Light"/>
                <w:sz w:val="20"/>
                <w:szCs w:val="20"/>
                <w:lang w:bidi="pl-PL"/>
              </w:rPr>
              <w:t>Narzędzie pozwala na globalne filtrowanie danych dla wszystkich wykresów i tabeli w analizie.</w:t>
            </w:r>
          </w:p>
        </w:tc>
      </w:tr>
      <w:tr w:rsidR="006161D0" w:rsidRPr="00D13D63" w14:paraId="026807B8"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D7C4BF"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34A393C0" w14:textId="77777777"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rFonts w:eastAsia="Calibri Light"/>
                <w:sz w:val="20"/>
                <w:szCs w:val="20"/>
                <w:lang w:bidi="pl-PL"/>
              </w:rPr>
              <w:t>System posiada możliwość konstruowania kokpitów analitycznych z wcześniej utworzonych wizualizacji danych.</w:t>
            </w:r>
          </w:p>
        </w:tc>
      </w:tr>
      <w:tr w:rsidR="006161D0" w:rsidRPr="00D13D63" w14:paraId="5B491EAB"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FCBE96"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5A2868CB" w14:textId="77777777"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rFonts w:eastAsia="Calibri Light"/>
                <w:sz w:val="20"/>
                <w:szCs w:val="20"/>
                <w:lang w:bidi="pl-PL"/>
              </w:rPr>
              <w:t xml:space="preserve">System umożliwia globalne przeszukiwanie całego zakresu danych (wszystkie kolumny). </w:t>
            </w:r>
          </w:p>
        </w:tc>
      </w:tr>
      <w:tr w:rsidR="006161D0" w:rsidRPr="00D13D63" w14:paraId="5BD11DC2"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2A67AE"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38D844B8" w14:textId="77777777"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rFonts w:eastAsia="Calibri Light"/>
                <w:sz w:val="20"/>
                <w:szCs w:val="20"/>
                <w:lang w:bidi="pl-PL"/>
              </w:rPr>
              <w:t>System pozwala na zapisanie konkretnego zestawu filtrów, tak aby użytkownik mógł powrócić w późniejszym czasie do tych wyborów.</w:t>
            </w:r>
          </w:p>
        </w:tc>
      </w:tr>
      <w:tr w:rsidR="006161D0" w:rsidRPr="00D13D63" w14:paraId="26685F1D"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6F904B"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52FF478A" w14:textId="77777777"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rFonts w:eastAsia="Calibri Light"/>
                <w:sz w:val="20"/>
                <w:szCs w:val="20"/>
                <w:lang w:bidi="pl-PL"/>
              </w:rPr>
              <w:t>System pozwala na filtrowanie danych poprzez zaznaczenie wybranych elementów bezpośrednio na wykresach czy tabelach.</w:t>
            </w:r>
          </w:p>
        </w:tc>
      </w:tr>
      <w:tr w:rsidR="006161D0" w:rsidRPr="00D13D63" w14:paraId="24A46C96"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15A2A5"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120D55E2" w14:textId="77777777"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rFonts w:eastAsia="Calibri Light"/>
                <w:sz w:val="20"/>
                <w:szCs w:val="20"/>
                <w:lang w:bidi="pl-PL"/>
              </w:rPr>
              <w:t>System umożliwia poruszanie się do tyłu albo do przodu w ramach historii wykonywanego w trakcie analizy filtrowania.</w:t>
            </w:r>
          </w:p>
        </w:tc>
      </w:tr>
      <w:tr w:rsidR="006161D0" w:rsidRPr="00D13D63" w14:paraId="5F0A0845"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E673C8"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6DF4AFD2" w14:textId="77777777"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rFonts w:eastAsia="Calibri Light"/>
                <w:sz w:val="20"/>
                <w:szCs w:val="20"/>
                <w:lang w:bidi="pl-PL"/>
              </w:rPr>
              <w:t xml:space="preserve">System umożliwia porównywanie i wyliczenia zmiany wartości danych miar dla dowolnych okresów czasu (rok-do-roku, tydzień-do-tygodnia, dzień-do-dnia, </w:t>
            </w:r>
            <w:proofErr w:type="spellStart"/>
            <w:r w:rsidRPr="00D13D63">
              <w:rPr>
                <w:rFonts w:eastAsia="Calibri Light"/>
                <w:sz w:val="20"/>
                <w:szCs w:val="20"/>
                <w:lang w:bidi="pl-PL"/>
              </w:rPr>
              <w:t>od-poczatku-roku-do-wczoraj</w:t>
            </w:r>
            <w:proofErr w:type="spellEnd"/>
            <w:r w:rsidRPr="00D13D63">
              <w:rPr>
                <w:rFonts w:eastAsia="Calibri Light"/>
                <w:sz w:val="20"/>
                <w:szCs w:val="20"/>
                <w:lang w:bidi="pl-PL"/>
              </w:rPr>
              <w:t xml:space="preserve"> vs. </w:t>
            </w:r>
            <w:proofErr w:type="spellStart"/>
            <w:r w:rsidRPr="00D13D63">
              <w:rPr>
                <w:rFonts w:eastAsia="Calibri Light"/>
                <w:sz w:val="20"/>
                <w:szCs w:val="20"/>
                <w:lang w:bidi="pl-PL"/>
              </w:rPr>
              <w:t>poprzedni-rok-od-początku-do-daty</w:t>
            </w:r>
            <w:proofErr w:type="spellEnd"/>
            <w:r w:rsidRPr="00D13D63">
              <w:rPr>
                <w:rFonts w:eastAsia="Calibri Light"/>
                <w:sz w:val="20"/>
                <w:szCs w:val="20"/>
                <w:lang w:bidi="pl-PL"/>
              </w:rPr>
              <w:t>).</w:t>
            </w:r>
          </w:p>
        </w:tc>
      </w:tr>
      <w:tr w:rsidR="006161D0" w:rsidRPr="00D13D63" w14:paraId="5D626C57"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EC1802"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6261CF81" w14:textId="1629FACE"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rFonts w:eastAsia="Calibri Light"/>
                <w:sz w:val="20"/>
                <w:szCs w:val="20"/>
                <w:lang w:bidi="pl-PL"/>
              </w:rPr>
              <w:t>System umożliwia dostosowywanie stylu kokpitów analitycznych (</w:t>
            </w:r>
            <w:proofErr w:type="spellStart"/>
            <w:r w:rsidRPr="00D13D63">
              <w:rPr>
                <w:rFonts w:eastAsia="Calibri Light"/>
                <w:sz w:val="20"/>
                <w:szCs w:val="20"/>
                <w:lang w:bidi="pl-PL"/>
              </w:rPr>
              <w:t>loga</w:t>
            </w:r>
            <w:proofErr w:type="spellEnd"/>
            <w:r w:rsidRPr="00D13D63">
              <w:rPr>
                <w:rFonts w:eastAsia="Calibri Light"/>
                <w:sz w:val="20"/>
                <w:szCs w:val="20"/>
                <w:lang w:bidi="pl-PL"/>
              </w:rPr>
              <w:t>, czcionki, kolorystyka) do własnych wymagań klienta</w:t>
            </w:r>
            <w:r w:rsidR="009460B5" w:rsidRPr="00D13D63">
              <w:rPr>
                <w:rFonts w:eastAsia="Calibri Light"/>
                <w:sz w:val="20"/>
                <w:szCs w:val="20"/>
                <w:lang w:bidi="pl-PL"/>
              </w:rPr>
              <w:t>, na poziomie developerskim Wykonawcy.</w:t>
            </w:r>
          </w:p>
        </w:tc>
      </w:tr>
      <w:tr w:rsidR="006161D0" w:rsidRPr="00D13D63" w14:paraId="511E40E8"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E335B3"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5E8FE3AD" w14:textId="77777777"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rFonts w:eastAsia="Calibri Light"/>
                <w:sz w:val="20"/>
                <w:szCs w:val="20"/>
                <w:lang w:bidi="pl-PL"/>
              </w:rPr>
              <w:t xml:space="preserve">System pozwala na tworzenie wymiarów wyliczanych oraz miar nie przewidzianych wcześniej </w:t>
            </w:r>
            <w:r w:rsidRPr="00D13D63">
              <w:rPr>
                <w:rFonts w:eastAsia="Calibri Light"/>
                <w:sz w:val="20"/>
                <w:szCs w:val="20"/>
                <w:lang w:bidi="pl-PL"/>
              </w:rPr>
              <w:br/>
              <w:t>w modelu danych.</w:t>
            </w:r>
          </w:p>
        </w:tc>
      </w:tr>
      <w:tr w:rsidR="006161D0" w:rsidRPr="00D13D63" w14:paraId="31D768C2"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ACF50D"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5641B55C" w14:textId="6CAEB9DF"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rFonts w:eastAsia="Calibri Light"/>
                <w:sz w:val="20"/>
                <w:szCs w:val="20"/>
                <w:lang w:bidi="pl-PL"/>
              </w:rPr>
              <w:t>System gwarantuje takie same możliwości wyboru filtrów na urządzeniach mobilnych jak na komputerach PC. Np. możliwość zaznaczania fragmentów mapy czy wyboru kilku wierszy z tabeli.</w:t>
            </w:r>
          </w:p>
        </w:tc>
      </w:tr>
      <w:tr w:rsidR="006161D0" w:rsidRPr="00D13D63" w14:paraId="22D25514"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DAA841"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72758DEB" w14:textId="77777777"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rFonts w:eastAsia="Calibri Light"/>
                <w:sz w:val="20"/>
                <w:szCs w:val="20"/>
                <w:lang w:bidi="pl-PL"/>
              </w:rPr>
              <w:t>System ma możliwość rozszerzania o dodatkowe wizualizacje danych nie przewidziane przez producenta.</w:t>
            </w:r>
          </w:p>
        </w:tc>
      </w:tr>
      <w:tr w:rsidR="006161D0" w:rsidRPr="00D13D63" w14:paraId="5EFE4C34"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169889"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4FE6A96B" w14:textId="77777777"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rFonts w:eastAsia="Calibri Light"/>
                <w:sz w:val="20"/>
                <w:szCs w:val="20"/>
                <w:lang w:bidi="pl-PL"/>
              </w:rPr>
              <w:t xml:space="preserve">System zapewnia eksport polików w formacie pakietu MS Office </w:t>
            </w:r>
            <w:proofErr w:type="spellStart"/>
            <w:r w:rsidRPr="00D13D63">
              <w:rPr>
                <w:rFonts w:eastAsia="Calibri Light"/>
                <w:sz w:val="20"/>
                <w:szCs w:val="20"/>
                <w:lang w:bidi="pl-PL"/>
              </w:rPr>
              <w:t>tj</w:t>
            </w:r>
            <w:proofErr w:type="spellEnd"/>
            <w:r w:rsidRPr="00D13D63">
              <w:rPr>
                <w:rFonts w:eastAsia="Calibri Light"/>
                <w:sz w:val="20"/>
                <w:szCs w:val="20"/>
                <w:lang w:bidi="pl-PL"/>
              </w:rPr>
              <w:t xml:space="preserve"> PP EXEL w ten sposób, aby interaktywne obiekty analityczne takie jak tabele czy wykresu mogły być zagnieżdżane w dokumentach MS Office. Wszystkie wykresy i tabele mogą być kopiowane do programów pakietu MS Office w dwojaki sposób: jako interaktywny obiekt albo jako statyczny obraz</w:t>
            </w:r>
          </w:p>
        </w:tc>
      </w:tr>
      <w:tr w:rsidR="006161D0" w:rsidRPr="00D13D63" w14:paraId="420F9E52"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BE5B07"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0DB70A37" w14:textId="77777777"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rFonts w:eastAsia="Calibri Light"/>
                <w:sz w:val="20"/>
                <w:szCs w:val="20"/>
                <w:lang w:bidi="pl-PL"/>
              </w:rPr>
              <w:t>Narzędzie raportujące umożliwia dystrybucję tych samych raportów do różnych odbiorców z nałożeniem filtrów. Odbiorca powinien otrzymywać tylko te dane, do których jest upoważniony.</w:t>
            </w:r>
          </w:p>
        </w:tc>
      </w:tr>
      <w:tr w:rsidR="006161D0" w:rsidRPr="00D13D63" w14:paraId="2F56F270"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398E6C"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7719AEE1" w14:textId="23671B13"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rFonts w:eastAsia="Calibri Light"/>
                <w:sz w:val="20"/>
                <w:szCs w:val="20"/>
                <w:lang w:bidi="pl-PL"/>
              </w:rPr>
              <w:t>Narzędzie raportujące umożliwia tworzenie r</w:t>
            </w:r>
            <w:r w:rsidR="00A52BBC" w:rsidRPr="00D13D63">
              <w:rPr>
                <w:rFonts w:eastAsia="Calibri Light"/>
                <w:sz w:val="20"/>
                <w:szCs w:val="20"/>
                <w:lang w:bidi="pl-PL"/>
              </w:rPr>
              <w:t>a</w:t>
            </w:r>
            <w:r w:rsidRPr="00D13D63">
              <w:rPr>
                <w:rFonts w:eastAsia="Calibri Light"/>
                <w:sz w:val="20"/>
                <w:szCs w:val="20"/>
                <w:lang w:bidi="pl-PL"/>
              </w:rPr>
              <w:t>portów w narzędziach Microsoft Office: Excel, i PowerPoint oraz pdf. Podczas tworzenia raportów jest możliwe wykorzystywanie standardowych funkcjonalności pakietu MS Office w zakresie formatowania dokumentu.</w:t>
            </w:r>
          </w:p>
        </w:tc>
      </w:tr>
      <w:tr w:rsidR="006161D0" w:rsidRPr="00D13D63" w14:paraId="4A905F5D"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9F808A"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4312FD68" w14:textId="4315270F"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rFonts w:eastAsia="Calibri Light"/>
                <w:sz w:val="20"/>
                <w:szCs w:val="20"/>
                <w:lang w:bidi="pl-PL"/>
              </w:rPr>
              <w:t xml:space="preserve">Narzędzie umożliwia tworzenie prezentacji PowerPoint, w których jest możliwość kopiowania z poszczególnych </w:t>
            </w:r>
            <w:proofErr w:type="spellStart"/>
            <w:r w:rsidRPr="00D13D63">
              <w:rPr>
                <w:rFonts w:eastAsia="Calibri Light"/>
                <w:sz w:val="20"/>
                <w:szCs w:val="20"/>
                <w:lang w:bidi="pl-PL"/>
              </w:rPr>
              <w:t>dashboardów</w:t>
            </w:r>
            <w:proofErr w:type="spellEnd"/>
            <w:r w:rsidRPr="00D13D63">
              <w:rPr>
                <w:rFonts w:eastAsia="Calibri Light"/>
                <w:sz w:val="20"/>
                <w:szCs w:val="20"/>
                <w:lang w:bidi="pl-PL"/>
              </w:rPr>
              <w:t xml:space="preserve"> wykresów, symulacji, np. struktura wieku pacjentów prowadzonych przez lekarza x i umieszczenie danego wykresu w prezentacji. </w:t>
            </w:r>
          </w:p>
        </w:tc>
      </w:tr>
      <w:tr w:rsidR="006161D0" w:rsidRPr="00D13D63" w14:paraId="381C60F5"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A751CC"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70F9BEDF" w14:textId="77777777"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rFonts w:eastAsia="Calibri Light"/>
                <w:sz w:val="20"/>
                <w:szCs w:val="20"/>
                <w:lang w:bidi="pl-PL"/>
              </w:rPr>
              <w:t>System ma możliwość tworzenia kokpitów porównawczych wartości miar dla dwóch lub więcej interaktywnie wybieranych zestawów wartości jednego lub więcej wymiarów</w:t>
            </w:r>
          </w:p>
        </w:tc>
      </w:tr>
      <w:tr w:rsidR="006161D0" w:rsidRPr="00D13D63" w14:paraId="71B5B609"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C058DE"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751E0986" w14:textId="77777777"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rFonts w:eastAsia="Calibri Light"/>
                <w:sz w:val="20"/>
                <w:szCs w:val="20"/>
                <w:lang w:bidi="pl-PL"/>
              </w:rPr>
              <w:t xml:space="preserve">Analiza bloku operacyjnego w zakresie: </w:t>
            </w:r>
          </w:p>
          <w:p w14:paraId="1C604175" w14:textId="77777777" w:rsidR="006161D0" w:rsidRPr="00D13D63" w:rsidRDefault="006161D0" w:rsidP="00E62DCB">
            <w:pPr>
              <w:pStyle w:val="Akapitzlist"/>
              <w:numPr>
                <w:ilvl w:val="0"/>
                <w:numId w:val="88"/>
              </w:numPr>
              <w:spacing w:line="276" w:lineRule="auto"/>
              <w:ind w:left="0"/>
              <w:contextualSpacing/>
              <w:jc w:val="left"/>
              <w:rPr>
                <w:rFonts w:eastAsia="Calibri Light"/>
                <w:sz w:val="20"/>
                <w:szCs w:val="20"/>
                <w:lang w:bidi="pl-PL"/>
              </w:rPr>
            </w:pPr>
            <w:r w:rsidRPr="00D13D63">
              <w:rPr>
                <w:rFonts w:eastAsia="Calibri Light"/>
                <w:sz w:val="20"/>
                <w:szCs w:val="20"/>
                <w:lang w:bidi="pl-PL"/>
              </w:rPr>
              <w:t xml:space="preserve">pory dnia operatywny, rodzaju znieczulenia, rodzaju operacji, rodzaju procedur, zespołów operatorów, rozliczonych świadczeń, kompleksowości operacji, </w:t>
            </w:r>
          </w:p>
          <w:p w14:paraId="33BBEF02" w14:textId="77777777" w:rsidR="006161D0" w:rsidRPr="00D13D63" w:rsidRDefault="006161D0" w:rsidP="00E62DCB">
            <w:pPr>
              <w:pStyle w:val="Akapitzlist"/>
              <w:numPr>
                <w:ilvl w:val="0"/>
                <w:numId w:val="88"/>
              </w:numPr>
              <w:spacing w:line="276" w:lineRule="auto"/>
              <w:ind w:left="0"/>
              <w:contextualSpacing/>
              <w:jc w:val="left"/>
              <w:rPr>
                <w:rFonts w:eastAsia="Calibri Light"/>
                <w:sz w:val="20"/>
                <w:szCs w:val="20"/>
                <w:lang w:bidi="pl-PL"/>
              </w:rPr>
            </w:pPr>
            <w:r w:rsidRPr="00D13D63">
              <w:rPr>
                <w:rFonts w:eastAsia="Calibri Light"/>
                <w:sz w:val="20"/>
                <w:szCs w:val="20"/>
                <w:lang w:bidi="pl-PL"/>
              </w:rPr>
              <w:t xml:space="preserve">monitorowania wskaźników efektywności wykorzystania </w:t>
            </w:r>
            <w:proofErr w:type="spellStart"/>
            <w:r w:rsidRPr="00D13D63">
              <w:rPr>
                <w:rFonts w:eastAsia="Calibri Light"/>
                <w:sz w:val="20"/>
                <w:szCs w:val="20"/>
                <w:lang w:bidi="pl-PL"/>
              </w:rPr>
              <w:t>sal</w:t>
            </w:r>
            <w:proofErr w:type="spellEnd"/>
            <w:r w:rsidRPr="00D13D63">
              <w:rPr>
                <w:rFonts w:eastAsia="Calibri Light"/>
                <w:sz w:val="20"/>
                <w:szCs w:val="20"/>
                <w:lang w:bidi="pl-PL"/>
              </w:rPr>
              <w:t xml:space="preserve"> operacyjnych, zespołów operatorów,</w:t>
            </w:r>
          </w:p>
          <w:p w14:paraId="4BCD00D5" w14:textId="77777777" w:rsidR="006161D0" w:rsidRPr="00D13D63" w:rsidRDefault="006161D0" w:rsidP="00E62DCB">
            <w:pPr>
              <w:pStyle w:val="Akapitzlist"/>
              <w:numPr>
                <w:ilvl w:val="0"/>
                <w:numId w:val="88"/>
              </w:numPr>
              <w:spacing w:line="276" w:lineRule="auto"/>
              <w:ind w:left="0"/>
              <w:contextualSpacing/>
              <w:jc w:val="left"/>
              <w:rPr>
                <w:rFonts w:eastAsia="Calibri Light"/>
                <w:sz w:val="20"/>
                <w:szCs w:val="20"/>
                <w:lang w:bidi="pl-PL"/>
              </w:rPr>
            </w:pPr>
            <w:r w:rsidRPr="00D13D63">
              <w:rPr>
                <w:rFonts w:eastAsia="Calibri Light"/>
                <w:sz w:val="20"/>
                <w:szCs w:val="20"/>
                <w:lang w:bidi="pl-PL"/>
              </w:rPr>
              <w:t>monitorowania czasu operacji</w:t>
            </w:r>
          </w:p>
          <w:p w14:paraId="12A5D4CE" w14:textId="77777777" w:rsidR="006161D0" w:rsidRPr="00D13D63" w:rsidRDefault="006161D0" w:rsidP="00E62DCB">
            <w:pPr>
              <w:pStyle w:val="Akapitzlist"/>
              <w:numPr>
                <w:ilvl w:val="0"/>
                <w:numId w:val="88"/>
              </w:numPr>
              <w:spacing w:line="276" w:lineRule="auto"/>
              <w:ind w:left="0"/>
              <w:contextualSpacing/>
              <w:jc w:val="left"/>
              <w:rPr>
                <w:rFonts w:eastAsia="Calibri Light"/>
                <w:sz w:val="20"/>
                <w:szCs w:val="20"/>
                <w:lang w:bidi="pl-PL"/>
              </w:rPr>
            </w:pPr>
            <w:r w:rsidRPr="00D13D63">
              <w:rPr>
                <w:rFonts w:eastAsia="Calibri Light"/>
                <w:sz w:val="20"/>
                <w:szCs w:val="20"/>
                <w:lang w:bidi="pl-PL"/>
              </w:rPr>
              <w:t>monitorowania czasu oczekiwania na anestezjologa, operatora,</w:t>
            </w:r>
          </w:p>
          <w:p w14:paraId="7EE1AC1D" w14:textId="77777777" w:rsidR="006161D0" w:rsidRPr="00D13D63" w:rsidRDefault="006161D0" w:rsidP="00E62DCB">
            <w:pPr>
              <w:pStyle w:val="Akapitzlist"/>
              <w:numPr>
                <w:ilvl w:val="0"/>
                <w:numId w:val="88"/>
              </w:numPr>
              <w:spacing w:line="276" w:lineRule="auto"/>
              <w:ind w:left="0"/>
              <w:contextualSpacing/>
              <w:jc w:val="left"/>
              <w:rPr>
                <w:rFonts w:eastAsia="Calibri Light"/>
                <w:sz w:val="20"/>
                <w:szCs w:val="20"/>
                <w:lang w:bidi="pl-PL"/>
              </w:rPr>
            </w:pPr>
            <w:r w:rsidRPr="00D13D63">
              <w:rPr>
                <w:rFonts w:eastAsia="Calibri Light"/>
                <w:sz w:val="20"/>
                <w:szCs w:val="20"/>
                <w:lang w:bidi="pl-PL"/>
              </w:rPr>
              <w:t xml:space="preserve">analizy </w:t>
            </w:r>
            <w:proofErr w:type="spellStart"/>
            <w:r w:rsidRPr="00D13D63">
              <w:rPr>
                <w:rFonts w:eastAsia="Calibri Light"/>
                <w:sz w:val="20"/>
                <w:szCs w:val="20"/>
                <w:lang w:bidi="pl-PL"/>
              </w:rPr>
              <w:t>case</w:t>
            </w:r>
            <w:proofErr w:type="spellEnd"/>
            <w:r w:rsidRPr="00D13D63">
              <w:rPr>
                <w:rFonts w:eastAsia="Calibri Light"/>
                <w:sz w:val="20"/>
                <w:szCs w:val="20"/>
                <w:lang w:bidi="pl-PL"/>
              </w:rPr>
              <w:t xml:space="preserve"> </w:t>
            </w:r>
            <w:proofErr w:type="spellStart"/>
            <w:r w:rsidRPr="00D13D63">
              <w:rPr>
                <w:rFonts w:eastAsia="Calibri Light"/>
                <w:sz w:val="20"/>
                <w:szCs w:val="20"/>
                <w:lang w:bidi="pl-PL"/>
              </w:rPr>
              <w:t>study</w:t>
            </w:r>
            <w:proofErr w:type="spellEnd"/>
            <w:r w:rsidRPr="00D13D63">
              <w:rPr>
                <w:rFonts w:eastAsia="Calibri Light"/>
                <w:sz w:val="20"/>
                <w:szCs w:val="20"/>
                <w:lang w:bidi="pl-PL"/>
              </w:rPr>
              <w:t xml:space="preserve"> dla pojedynczych operatorów, pacjentów, rodzajów wykonywanych procedur,</w:t>
            </w:r>
          </w:p>
          <w:p w14:paraId="3294C71A" w14:textId="77777777" w:rsidR="006161D0" w:rsidRPr="00D13D63" w:rsidRDefault="006161D0" w:rsidP="00E62DCB">
            <w:pPr>
              <w:pStyle w:val="Akapitzlist"/>
              <w:numPr>
                <w:ilvl w:val="0"/>
                <w:numId w:val="88"/>
              </w:numPr>
              <w:spacing w:line="276" w:lineRule="auto"/>
              <w:ind w:left="0"/>
              <w:contextualSpacing/>
              <w:jc w:val="left"/>
              <w:rPr>
                <w:rFonts w:eastAsia="Calibri Light"/>
                <w:sz w:val="20"/>
                <w:szCs w:val="20"/>
                <w:lang w:bidi="pl-PL"/>
              </w:rPr>
            </w:pPr>
            <w:r w:rsidRPr="00D13D63">
              <w:rPr>
                <w:rFonts w:eastAsia="Calibri Light"/>
                <w:sz w:val="20"/>
                <w:szCs w:val="20"/>
                <w:lang w:bidi="pl-PL"/>
              </w:rPr>
              <w:t>analizy kosztów z podziałem na sale, operatorów, rodzajowych z podziałem na stałe i zmienne,</w:t>
            </w:r>
          </w:p>
          <w:p w14:paraId="10A6FFF3" w14:textId="77777777" w:rsidR="006161D0" w:rsidRPr="00D13D63" w:rsidRDefault="006161D0" w:rsidP="00E62DCB">
            <w:pPr>
              <w:pStyle w:val="Akapitzlist"/>
              <w:numPr>
                <w:ilvl w:val="0"/>
                <w:numId w:val="88"/>
              </w:numPr>
              <w:spacing w:line="276" w:lineRule="auto"/>
              <w:ind w:left="0"/>
              <w:contextualSpacing/>
              <w:jc w:val="left"/>
              <w:rPr>
                <w:rFonts w:eastAsia="Calibri Light"/>
                <w:sz w:val="20"/>
                <w:szCs w:val="20"/>
                <w:lang w:bidi="pl-PL"/>
              </w:rPr>
            </w:pPr>
            <w:r w:rsidRPr="00D13D63">
              <w:rPr>
                <w:rFonts w:eastAsia="Calibri Light"/>
                <w:sz w:val="20"/>
                <w:szCs w:val="20"/>
                <w:lang w:bidi="pl-PL"/>
              </w:rPr>
              <w:t>analizy udziału kosztów bloku w przychodach wygenerowanych przez rozliczenie świadczeń dla danych pacjentów, jakości gromadzonych danych.</w:t>
            </w:r>
          </w:p>
        </w:tc>
      </w:tr>
      <w:tr w:rsidR="006161D0" w:rsidRPr="00D13D63" w14:paraId="32881443"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157047"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48813B1E" w14:textId="77777777" w:rsidR="006161D0" w:rsidRPr="00D13D63" w:rsidRDefault="006161D0" w:rsidP="00D13D63">
            <w:pPr>
              <w:spacing w:line="276" w:lineRule="auto"/>
              <w:jc w:val="left"/>
              <w:rPr>
                <w:sz w:val="20"/>
                <w:szCs w:val="20"/>
              </w:rPr>
            </w:pPr>
            <w:r w:rsidRPr="00D13D63">
              <w:rPr>
                <w:sz w:val="20"/>
                <w:szCs w:val="20"/>
              </w:rPr>
              <w:t>Narzędzie umożliwia przeprowadzenie symulacji ryczałtu w dowolnie zdefiniowanych okresach porównawczych i obliczeniowych z możliwością ręcznego dopisywania wybranych wskaźników.</w:t>
            </w:r>
          </w:p>
          <w:p w14:paraId="20C5DA3F" w14:textId="77777777" w:rsidR="006161D0" w:rsidRPr="00D13D63" w:rsidRDefault="006161D0" w:rsidP="00D13D63">
            <w:pPr>
              <w:spacing w:line="276" w:lineRule="auto"/>
              <w:jc w:val="left"/>
              <w:rPr>
                <w:sz w:val="20"/>
                <w:szCs w:val="20"/>
              </w:rPr>
            </w:pPr>
            <w:r w:rsidRPr="00D13D63">
              <w:rPr>
                <w:sz w:val="20"/>
                <w:szCs w:val="20"/>
              </w:rPr>
              <w:t xml:space="preserve">Zakres symulacji : obliczanie wskaźników: </w:t>
            </w:r>
            <w:proofErr w:type="spellStart"/>
            <w:r w:rsidRPr="00D13D63">
              <w:rPr>
                <w:sz w:val="20"/>
                <w:szCs w:val="20"/>
              </w:rPr>
              <w:t>deltaL</w:t>
            </w:r>
            <w:proofErr w:type="spellEnd"/>
            <w:r w:rsidRPr="00D13D63">
              <w:rPr>
                <w:sz w:val="20"/>
                <w:szCs w:val="20"/>
              </w:rPr>
              <w:t xml:space="preserve">, wskaźnika I, wskaźników jakościowych Q45( </w:t>
            </w:r>
            <w:proofErr w:type="spellStart"/>
            <w:r w:rsidRPr="00D13D63">
              <w:rPr>
                <w:sz w:val="20"/>
                <w:szCs w:val="20"/>
              </w:rPr>
              <w:t>dot</w:t>
            </w:r>
            <w:proofErr w:type="spellEnd"/>
            <w:r w:rsidRPr="00D13D63">
              <w:rPr>
                <w:sz w:val="20"/>
                <w:szCs w:val="20"/>
              </w:rPr>
              <w:t xml:space="preserve"> wzrostu/spadku jednostek rozliczeniowych ryczałtu dotyczących ambulatorium),Q67 ( dot. Wzrost/spadku średniej wartości hospitalizacji),</w:t>
            </w:r>
          </w:p>
          <w:p w14:paraId="61526F63" w14:textId="77777777"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sz w:val="20"/>
                <w:szCs w:val="20"/>
              </w:rPr>
              <w:t xml:space="preserve">Symulacji optymalnej wartości wskaźników DeltaL,Q45,Q67 . Narzędzie pozwala na zdefiniowanie procesów diagnostyczno-terapeutycznych,  których optymalizacja może poprawić poprawę </w:t>
            </w:r>
            <w:proofErr w:type="spellStart"/>
            <w:r w:rsidRPr="00D13D63">
              <w:rPr>
                <w:sz w:val="20"/>
                <w:szCs w:val="20"/>
              </w:rPr>
              <w:t>ww</w:t>
            </w:r>
            <w:proofErr w:type="spellEnd"/>
            <w:r w:rsidRPr="00D13D63">
              <w:rPr>
                <w:sz w:val="20"/>
                <w:szCs w:val="20"/>
              </w:rPr>
              <w:t xml:space="preserve"> wskaźników. Narzędzie pozwala na zdefiniowanie zadań w okresie obliczeniowym, których wykonanie pozwoli na optymalizacje wartości ryczałtu w okresie planowym</w:t>
            </w:r>
          </w:p>
        </w:tc>
      </w:tr>
      <w:tr w:rsidR="006161D0" w:rsidRPr="00D13D63" w14:paraId="0D4538DF"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7E2C60"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68793723" w14:textId="77777777" w:rsidR="006161D0" w:rsidRPr="00D13D63" w:rsidRDefault="006161D0" w:rsidP="00D13D63">
            <w:pPr>
              <w:widowControl w:val="0"/>
              <w:autoSpaceDE w:val="0"/>
              <w:autoSpaceDN w:val="0"/>
              <w:spacing w:before="17" w:line="276" w:lineRule="auto"/>
              <w:jc w:val="left"/>
              <w:rPr>
                <w:rFonts w:eastAsia="Calibri Light"/>
                <w:sz w:val="20"/>
                <w:szCs w:val="20"/>
                <w:lang w:bidi="pl-PL"/>
              </w:rPr>
            </w:pPr>
            <w:r w:rsidRPr="00D13D63">
              <w:rPr>
                <w:sz w:val="20"/>
                <w:szCs w:val="20"/>
              </w:rPr>
              <w:t>Narzędzie umożliwia analizę porównawczą czasów hospitalizacji pacjentów w danym podmiocie z populacją ogólnopolską pacjentów  rozliczonych tym samym świadczeniem z tym samym rozpoznaniem, z tą sama grupą wiekową. Analiza ta powinna być prowadzona w wymiarach: jednostki organizacyjnej, rozliczonego świadczenia ( grupa JGP) , rozpoznania zasadniczego, tryby przyjęcia, tryby wypisy, miejsca zamieszkania pacjentów.</w:t>
            </w:r>
          </w:p>
        </w:tc>
      </w:tr>
      <w:tr w:rsidR="006161D0" w:rsidRPr="00D13D63" w14:paraId="404B925A" w14:textId="77777777" w:rsidTr="004A1E78">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A37FDB" w14:textId="77777777" w:rsidR="006161D0" w:rsidRPr="00D13D63" w:rsidRDefault="006161D0" w:rsidP="00E62DCB">
            <w:pPr>
              <w:widowControl w:val="0"/>
              <w:numPr>
                <w:ilvl w:val="0"/>
                <w:numId w:val="87"/>
              </w:numPr>
              <w:autoSpaceDE w:val="0"/>
              <w:autoSpaceDN w:val="0"/>
              <w:spacing w:before="155" w:line="276" w:lineRule="auto"/>
              <w:ind w:left="360"/>
              <w:jc w:val="left"/>
              <w:rPr>
                <w:rFonts w:eastAsia="Calibri Light"/>
                <w:sz w:val="20"/>
                <w:szCs w:val="20"/>
                <w:lang w:bidi="pl-PL"/>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CBAEB" w14:textId="77777777" w:rsidR="006161D0" w:rsidRPr="00D13D63" w:rsidRDefault="006161D0" w:rsidP="00D13D63">
            <w:pPr>
              <w:spacing w:line="276" w:lineRule="auto"/>
              <w:jc w:val="left"/>
              <w:rPr>
                <w:sz w:val="20"/>
                <w:szCs w:val="20"/>
              </w:rPr>
            </w:pPr>
            <w:r w:rsidRPr="00D13D63">
              <w:rPr>
                <w:sz w:val="20"/>
                <w:szCs w:val="20"/>
              </w:rPr>
              <w:t xml:space="preserve">Narzędzie umożliwia analizę porównawczą trybów przyjęcia i wypisu pacjentów w danym podmiocie z populacją ogólnopolską pacjentów  rozliczonych tym samym świadczeniem z tym samym rozpoznaniem, z tą sama grupą wiekową. Pozwoli na  określenie roli danego podmiotu w systemie opieki zdrowotnej.  </w:t>
            </w:r>
          </w:p>
        </w:tc>
      </w:tr>
    </w:tbl>
    <w:p w14:paraId="036FBBB1" w14:textId="749311C8" w:rsidR="00D12F3C" w:rsidRPr="00D13D63" w:rsidRDefault="00D12F3C" w:rsidP="00D13D63">
      <w:pPr>
        <w:pStyle w:val="Nagwek3"/>
      </w:pPr>
    </w:p>
    <w:p w14:paraId="0152D4E1" w14:textId="77777777" w:rsidR="00D12F3C" w:rsidRPr="00D13D63" w:rsidRDefault="00D12F3C" w:rsidP="00D13D63">
      <w:pPr>
        <w:spacing w:line="276" w:lineRule="auto"/>
        <w:rPr>
          <w:sz w:val="20"/>
          <w:szCs w:val="20"/>
        </w:rPr>
      </w:pPr>
    </w:p>
    <w:p w14:paraId="1F8206D7" w14:textId="32B91477" w:rsidR="00806A11" w:rsidRPr="00D13D63" w:rsidRDefault="00FA2AA4" w:rsidP="00D13D63">
      <w:pPr>
        <w:spacing w:line="276" w:lineRule="auto"/>
        <w:rPr>
          <w:sz w:val="20"/>
          <w:szCs w:val="20"/>
        </w:rPr>
      </w:pPr>
      <w:r w:rsidRPr="00D13D63">
        <w:rPr>
          <w:sz w:val="20"/>
          <w:szCs w:val="20"/>
        </w:rPr>
        <w:br w:type="page"/>
      </w:r>
    </w:p>
    <w:p w14:paraId="6ED60058" w14:textId="046DD941" w:rsidR="00E34E6A" w:rsidRPr="00D13D63" w:rsidRDefault="00E34E6A" w:rsidP="00D13D63">
      <w:pPr>
        <w:pStyle w:val="Nagwek2"/>
      </w:pPr>
      <w:bookmarkStart w:id="185" w:name="_Toc91020420"/>
      <w:r w:rsidRPr="00D13D63">
        <w:lastRenderedPageBreak/>
        <w:t>E-usługi zdrowotne</w:t>
      </w:r>
      <w:bookmarkEnd w:id="185"/>
    </w:p>
    <w:p w14:paraId="2C4031B2" w14:textId="4ACE29ED" w:rsidR="00E023F8" w:rsidRPr="00D13D63" w:rsidRDefault="00E023F8" w:rsidP="00D13D63">
      <w:pPr>
        <w:spacing w:line="276" w:lineRule="auto"/>
        <w:jc w:val="both"/>
        <w:rPr>
          <w:sz w:val="20"/>
          <w:szCs w:val="20"/>
          <w:lang w:eastAsia="en-US"/>
        </w:rPr>
      </w:pPr>
      <w:r w:rsidRPr="00D13D63">
        <w:rPr>
          <w:sz w:val="20"/>
          <w:szCs w:val="20"/>
        </w:rPr>
        <w:t xml:space="preserve">W ramach zamówienia wymagana jest dostawa, wdrożenie a następnie  udostępnienie nowych  e-usług, które mają za zadanie ułatwić </w:t>
      </w:r>
      <w:r w:rsidR="00E274A6" w:rsidRPr="00D13D63">
        <w:rPr>
          <w:sz w:val="20"/>
          <w:szCs w:val="20"/>
        </w:rPr>
        <w:t xml:space="preserve">pacjentowi </w:t>
      </w:r>
      <w:r w:rsidR="004A1E78" w:rsidRPr="00D13D63">
        <w:rPr>
          <w:sz w:val="20"/>
          <w:szCs w:val="20"/>
        </w:rPr>
        <w:t xml:space="preserve">dostęp </w:t>
      </w:r>
      <w:r w:rsidR="00E274A6" w:rsidRPr="00D13D63">
        <w:rPr>
          <w:sz w:val="20"/>
          <w:szCs w:val="20"/>
        </w:rPr>
        <w:t xml:space="preserve">do swojej dokumentacji medycznej oraz usprawnić prace personelu. </w:t>
      </w:r>
    </w:p>
    <w:p w14:paraId="2832368C" w14:textId="77777777" w:rsidR="004A1E78" w:rsidRPr="00D13D63" w:rsidRDefault="004A1E78" w:rsidP="00D13D63">
      <w:pPr>
        <w:spacing w:line="276" w:lineRule="auto"/>
        <w:jc w:val="left"/>
        <w:rPr>
          <w:b/>
          <w:bCs/>
          <w:sz w:val="20"/>
          <w:szCs w:val="20"/>
        </w:rPr>
      </w:pPr>
    </w:p>
    <w:p w14:paraId="12A85115" w14:textId="0866D9F0" w:rsidR="00F93A43" w:rsidRPr="00D13D63" w:rsidRDefault="00AF204C" w:rsidP="00D13D63">
      <w:pPr>
        <w:spacing w:line="276" w:lineRule="auto"/>
        <w:jc w:val="left"/>
        <w:rPr>
          <w:b/>
          <w:bCs/>
          <w:sz w:val="20"/>
          <w:szCs w:val="20"/>
        </w:rPr>
      </w:pPr>
      <w:r w:rsidRPr="00D13D63">
        <w:rPr>
          <w:b/>
          <w:bCs/>
          <w:sz w:val="20"/>
          <w:szCs w:val="20"/>
        </w:rPr>
        <w:t xml:space="preserve">E-usługi </w:t>
      </w:r>
      <w:r w:rsidR="001044D0" w:rsidRPr="00D13D63">
        <w:rPr>
          <w:b/>
          <w:bCs/>
          <w:sz w:val="20"/>
          <w:szCs w:val="20"/>
        </w:rPr>
        <w:t>wymagany zakres</w:t>
      </w:r>
      <w:r w:rsidR="008775AC" w:rsidRPr="00D13D63">
        <w:rPr>
          <w:b/>
          <w:bCs/>
          <w:sz w:val="20"/>
          <w:szCs w:val="20"/>
        </w:rPr>
        <w:t>:</w:t>
      </w:r>
    </w:p>
    <w:p w14:paraId="6CC3867B" w14:textId="77777777" w:rsidR="008775AC" w:rsidRPr="00D13D63" w:rsidRDefault="008775AC" w:rsidP="00D13D63">
      <w:pPr>
        <w:spacing w:line="276" w:lineRule="auto"/>
        <w:jc w:val="left"/>
        <w:rPr>
          <w:b/>
          <w:bCs/>
          <w:sz w:val="20"/>
          <w:szCs w:val="20"/>
        </w:rPr>
      </w:pPr>
    </w:p>
    <w:p w14:paraId="46382AC5" w14:textId="53563B01" w:rsidR="00E36321" w:rsidRPr="00D13D63" w:rsidRDefault="00E36321" w:rsidP="00E62DCB">
      <w:pPr>
        <w:pStyle w:val="Akapitzlist"/>
        <w:numPr>
          <w:ilvl w:val="0"/>
          <w:numId w:val="99"/>
        </w:numPr>
        <w:spacing w:line="276" w:lineRule="auto"/>
        <w:jc w:val="left"/>
        <w:rPr>
          <w:sz w:val="20"/>
          <w:szCs w:val="20"/>
        </w:rPr>
      </w:pPr>
      <w:bookmarkStart w:id="186" w:name="_Hlk76717951"/>
      <w:r w:rsidRPr="00D13D63">
        <w:rPr>
          <w:b/>
          <w:bCs/>
          <w:sz w:val="20"/>
          <w:szCs w:val="20"/>
        </w:rPr>
        <w:t>e-Kontakt</w:t>
      </w:r>
    </w:p>
    <w:p w14:paraId="1215A591" w14:textId="77777777" w:rsidR="00AA50BB" w:rsidRPr="00D13D63" w:rsidRDefault="00E36321" w:rsidP="00D13D63">
      <w:pPr>
        <w:spacing w:line="276" w:lineRule="auto"/>
        <w:jc w:val="both"/>
        <w:rPr>
          <w:sz w:val="20"/>
          <w:szCs w:val="20"/>
        </w:rPr>
      </w:pPr>
      <w:r w:rsidRPr="00D13D63">
        <w:rPr>
          <w:sz w:val="20"/>
          <w:szCs w:val="20"/>
        </w:rPr>
        <w:t xml:space="preserve">Usługa/moduł związana z procesami elektronicznej komunikacji z pacjentem jak i z tradycyjnymi metodami komunikacji realizowanymi przez kanał telefoniczny. Świadczenie usług wymaga zgody pacjenta na otrzymywanie elektronicznych komunikatów za pośrednictwem SMS, e-mail, telefonii. </w:t>
      </w:r>
    </w:p>
    <w:p w14:paraId="73CD9E2E" w14:textId="4DDF7EF0" w:rsidR="00E36321" w:rsidRPr="00D13D63" w:rsidRDefault="00E36321" w:rsidP="00D13D63">
      <w:pPr>
        <w:spacing w:line="276" w:lineRule="auto"/>
        <w:jc w:val="both"/>
        <w:rPr>
          <w:sz w:val="20"/>
          <w:szCs w:val="20"/>
        </w:rPr>
      </w:pPr>
      <w:r w:rsidRPr="00D13D63">
        <w:rPr>
          <w:sz w:val="20"/>
          <w:szCs w:val="20"/>
        </w:rPr>
        <w:t>Główne procesy wspierane przez moduł to:</w:t>
      </w:r>
    </w:p>
    <w:p w14:paraId="323A4A04" w14:textId="39627144" w:rsidR="00E36321" w:rsidRPr="00D13D63" w:rsidRDefault="00E36321" w:rsidP="00E62DCB">
      <w:pPr>
        <w:pStyle w:val="Akapitzlist"/>
        <w:numPr>
          <w:ilvl w:val="0"/>
          <w:numId w:val="96"/>
        </w:numPr>
        <w:spacing w:line="276" w:lineRule="auto"/>
        <w:jc w:val="both"/>
        <w:rPr>
          <w:sz w:val="20"/>
          <w:szCs w:val="20"/>
        </w:rPr>
      </w:pPr>
      <w:r w:rsidRPr="00D13D63">
        <w:rPr>
          <w:sz w:val="20"/>
          <w:szCs w:val="20"/>
        </w:rPr>
        <w:t xml:space="preserve">proces automatycznego powiadamiania pacjenta o zbliżających </w:t>
      </w:r>
      <w:r w:rsidR="004A1E78" w:rsidRPr="00D13D63">
        <w:rPr>
          <w:sz w:val="20"/>
          <w:szCs w:val="20"/>
        </w:rPr>
        <w:t>się</w:t>
      </w:r>
      <w:r w:rsidRPr="00D13D63">
        <w:rPr>
          <w:sz w:val="20"/>
          <w:szCs w:val="20"/>
        </w:rPr>
        <w:t>̨ terminach wizyt i pobytów stacjonarnych niezależnie od tego, czy był zarejestrowany przez Internet, czy przez pracownika Szpitala w tradycyjny sposób (eliminacja tzw. pustych przebiegów), a także dostarczeniu niezbędnego dokumentu ubezpieczenia w przypadku przekroczenia daty ważności dotychczas dostarczonego, czy też oryginału skierowania;</w:t>
      </w:r>
    </w:p>
    <w:p w14:paraId="01364650" w14:textId="6A4C2ECD" w:rsidR="00E36321" w:rsidRPr="00D13D63" w:rsidRDefault="00E36321" w:rsidP="00E62DCB">
      <w:pPr>
        <w:pStyle w:val="Akapitzlist"/>
        <w:numPr>
          <w:ilvl w:val="0"/>
          <w:numId w:val="96"/>
        </w:numPr>
        <w:spacing w:line="276" w:lineRule="auto"/>
        <w:jc w:val="both"/>
        <w:rPr>
          <w:sz w:val="20"/>
          <w:szCs w:val="20"/>
        </w:rPr>
      </w:pPr>
      <w:r w:rsidRPr="00D13D63">
        <w:rPr>
          <w:sz w:val="20"/>
          <w:szCs w:val="20"/>
        </w:rPr>
        <w:t xml:space="preserve">automatyczne wysyłanie informacji do celowych grup pacjentów związanych z promocją zdrowia lub profilaktyką, </w:t>
      </w:r>
      <w:r w:rsidR="004A1E78" w:rsidRPr="00D13D63">
        <w:rPr>
          <w:sz w:val="20"/>
          <w:szCs w:val="20"/>
        </w:rPr>
        <w:t>działalnością</w:t>
      </w:r>
      <w:r w:rsidRPr="00D13D63">
        <w:rPr>
          <w:sz w:val="20"/>
          <w:szCs w:val="20"/>
        </w:rPr>
        <w:t>̨ statutową Szpitala;</w:t>
      </w:r>
    </w:p>
    <w:p w14:paraId="1A3409C9" w14:textId="77777777" w:rsidR="00E36321" w:rsidRPr="00D13D63" w:rsidRDefault="00E36321" w:rsidP="00E62DCB">
      <w:pPr>
        <w:pStyle w:val="Akapitzlist"/>
        <w:numPr>
          <w:ilvl w:val="0"/>
          <w:numId w:val="96"/>
        </w:numPr>
        <w:spacing w:line="276" w:lineRule="auto"/>
        <w:jc w:val="both"/>
        <w:rPr>
          <w:sz w:val="20"/>
          <w:szCs w:val="20"/>
        </w:rPr>
      </w:pPr>
      <w:r w:rsidRPr="00D13D63">
        <w:rPr>
          <w:sz w:val="20"/>
          <w:szCs w:val="20"/>
        </w:rPr>
        <w:t>automatyczne informowanie pacjenta o koniecznym przygotowaniu do wizyt, badań lub pobytu w szpitalu przed pobytem niezależnie od tego czy pobyt został zarejestrowany przez Internet czy tradycyjnie przez pracownika Szpitala;</w:t>
      </w:r>
    </w:p>
    <w:p w14:paraId="596829A1" w14:textId="77777777" w:rsidR="00E36321" w:rsidRPr="00D13D63" w:rsidRDefault="00E36321" w:rsidP="00E62DCB">
      <w:pPr>
        <w:pStyle w:val="Akapitzlist"/>
        <w:numPr>
          <w:ilvl w:val="0"/>
          <w:numId w:val="96"/>
        </w:numPr>
        <w:spacing w:line="276" w:lineRule="auto"/>
        <w:jc w:val="both"/>
        <w:rPr>
          <w:sz w:val="20"/>
          <w:szCs w:val="20"/>
        </w:rPr>
      </w:pPr>
      <w:r w:rsidRPr="00D13D63">
        <w:rPr>
          <w:sz w:val="20"/>
          <w:szCs w:val="20"/>
        </w:rPr>
        <w:t>proces pisemnej elektronicznej korespondencji pacjenta z Szpitala.</w:t>
      </w:r>
    </w:p>
    <w:p w14:paraId="0C11E104" w14:textId="77777777" w:rsidR="00E36321" w:rsidRPr="00D13D63" w:rsidRDefault="00E36321" w:rsidP="00E62DCB">
      <w:pPr>
        <w:pStyle w:val="Akapitzlist"/>
        <w:numPr>
          <w:ilvl w:val="0"/>
          <w:numId w:val="96"/>
        </w:numPr>
        <w:spacing w:line="276" w:lineRule="auto"/>
        <w:jc w:val="both"/>
        <w:rPr>
          <w:sz w:val="20"/>
          <w:szCs w:val="20"/>
        </w:rPr>
      </w:pPr>
      <w:r w:rsidRPr="00D13D63">
        <w:rPr>
          <w:sz w:val="20"/>
          <w:szCs w:val="20"/>
        </w:rPr>
        <w:t>Proces obsługi telefonicznej pacjentów. Możliwość realizacji kampanii informacyjnej, badania jakości obsługi etc.</w:t>
      </w:r>
    </w:p>
    <w:p w14:paraId="24F2183E" w14:textId="37CE55C8" w:rsidR="00E36321" w:rsidRPr="00D13D63" w:rsidRDefault="00E36321" w:rsidP="00D13D63">
      <w:pPr>
        <w:spacing w:line="276" w:lineRule="auto"/>
        <w:jc w:val="both"/>
        <w:rPr>
          <w:sz w:val="20"/>
          <w:szCs w:val="20"/>
        </w:rPr>
      </w:pPr>
      <w:r w:rsidRPr="00D13D63">
        <w:rPr>
          <w:sz w:val="20"/>
          <w:szCs w:val="20"/>
        </w:rPr>
        <w:t xml:space="preserve">Usługa/moduł może wysyłać́ do pacjentów komunikaty za pomocą̨ 4 kanałów komunikacji: SMS, e-mail, telefonia oraz wewnętrzne </w:t>
      </w:r>
      <w:r w:rsidR="004A1E78" w:rsidRPr="00D13D63">
        <w:rPr>
          <w:sz w:val="20"/>
          <w:szCs w:val="20"/>
        </w:rPr>
        <w:t>wiadomości</w:t>
      </w:r>
      <w:r w:rsidRPr="00D13D63">
        <w:rPr>
          <w:sz w:val="20"/>
          <w:szCs w:val="20"/>
        </w:rPr>
        <w:t xml:space="preserve"> </w:t>
      </w:r>
      <w:r w:rsidR="004A1E78" w:rsidRPr="00D13D63">
        <w:rPr>
          <w:sz w:val="20"/>
          <w:szCs w:val="20"/>
        </w:rPr>
        <w:t>dostępne</w:t>
      </w:r>
      <w:r w:rsidRPr="00D13D63">
        <w:rPr>
          <w:sz w:val="20"/>
          <w:szCs w:val="20"/>
        </w:rPr>
        <w:t xml:space="preserve"> po zalogowaniu </w:t>
      </w:r>
      <w:r w:rsidR="004A1E78" w:rsidRPr="00D13D63">
        <w:rPr>
          <w:sz w:val="20"/>
          <w:szCs w:val="20"/>
        </w:rPr>
        <w:t>się</w:t>
      </w:r>
      <w:r w:rsidRPr="00D13D63">
        <w:rPr>
          <w:sz w:val="20"/>
          <w:szCs w:val="20"/>
        </w:rPr>
        <w:t>̨ do portalu e-usług.</w:t>
      </w:r>
    </w:p>
    <w:p w14:paraId="7698C86E" w14:textId="77777777" w:rsidR="00E36321" w:rsidRPr="00D13D63" w:rsidRDefault="00E36321" w:rsidP="00D13D63">
      <w:pPr>
        <w:spacing w:line="276" w:lineRule="auto"/>
        <w:jc w:val="both"/>
        <w:rPr>
          <w:sz w:val="20"/>
          <w:szCs w:val="20"/>
        </w:rPr>
      </w:pPr>
    </w:p>
    <w:p w14:paraId="5E4E0FDB" w14:textId="77777777" w:rsidR="00E36321" w:rsidRPr="00D13D63" w:rsidRDefault="00E36321" w:rsidP="00D13D63">
      <w:pPr>
        <w:spacing w:line="276" w:lineRule="auto"/>
        <w:jc w:val="both"/>
        <w:rPr>
          <w:sz w:val="20"/>
          <w:szCs w:val="20"/>
        </w:rPr>
      </w:pPr>
      <w:r w:rsidRPr="00D13D63">
        <w:rPr>
          <w:sz w:val="20"/>
          <w:szCs w:val="20"/>
        </w:rPr>
        <w:t xml:space="preserve">Usługa/moduł usprawni komunikację z pacjentami, zwiększy poziom wiedzy o </w:t>
      </w:r>
      <w:proofErr w:type="spellStart"/>
      <w:r w:rsidRPr="00D13D63">
        <w:rPr>
          <w:sz w:val="20"/>
          <w:szCs w:val="20"/>
        </w:rPr>
        <w:t>świadczeniach</w:t>
      </w:r>
      <w:proofErr w:type="spellEnd"/>
      <w:r w:rsidRPr="00D13D63">
        <w:rPr>
          <w:sz w:val="20"/>
          <w:szCs w:val="20"/>
        </w:rPr>
        <w:t xml:space="preserve"> medycznych oraz pomoże ograniczyć́ tzw. puste przebiegi (tj. niepojawienie </w:t>
      </w:r>
      <w:proofErr w:type="spellStart"/>
      <w:r w:rsidRPr="00D13D63">
        <w:rPr>
          <w:sz w:val="20"/>
          <w:szCs w:val="20"/>
        </w:rPr>
        <w:t>sie</w:t>
      </w:r>
      <w:proofErr w:type="spellEnd"/>
      <w:r w:rsidRPr="00D13D63">
        <w:rPr>
          <w:sz w:val="20"/>
          <w:szCs w:val="20"/>
        </w:rPr>
        <w:t xml:space="preserve">̨ pacjenta lub pojawienie </w:t>
      </w:r>
      <w:proofErr w:type="spellStart"/>
      <w:r w:rsidRPr="00D13D63">
        <w:rPr>
          <w:sz w:val="20"/>
          <w:szCs w:val="20"/>
        </w:rPr>
        <w:t>sie</w:t>
      </w:r>
      <w:proofErr w:type="spellEnd"/>
      <w:r w:rsidRPr="00D13D63">
        <w:rPr>
          <w:sz w:val="20"/>
          <w:szCs w:val="20"/>
        </w:rPr>
        <w:t>̨ pacjenta bez ubezpieczenia lub skierowania).</w:t>
      </w:r>
    </w:p>
    <w:p w14:paraId="73C333F9" w14:textId="77777777" w:rsidR="00E36321" w:rsidRPr="00D13D63" w:rsidRDefault="00E36321" w:rsidP="00D13D63">
      <w:pPr>
        <w:spacing w:line="276" w:lineRule="auto"/>
        <w:jc w:val="left"/>
        <w:rPr>
          <w:sz w:val="20"/>
          <w:szCs w:val="20"/>
        </w:rPr>
      </w:pPr>
      <w:r w:rsidRPr="00D13D63">
        <w:rPr>
          <w:sz w:val="20"/>
          <w:szCs w:val="20"/>
        </w:rPr>
        <w:t> </w:t>
      </w:r>
    </w:p>
    <w:p w14:paraId="22ADDB7C" w14:textId="0EFCEC3F" w:rsidR="00E36321" w:rsidRPr="00D13D63" w:rsidRDefault="00E36321" w:rsidP="00E62DCB">
      <w:pPr>
        <w:pStyle w:val="Akapitzlist"/>
        <w:numPr>
          <w:ilvl w:val="0"/>
          <w:numId w:val="99"/>
        </w:numPr>
        <w:spacing w:line="276" w:lineRule="auto"/>
        <w:jc w:val="left"/>
        <w:rPr>
          <w:sz w:val="20"/>
          <w:szCs w:val="20"/>
        </w:rPr>
      </w:pPr>
      <w:r w:rsidRPr="00D13D63">
        <w:rPr>
          <w:b/>
          <w:bCs/>
          <w:sz w:val="20"/>
          <w:szCs w:val="20"/>
        </w:rPr>
        <w:t>e-Wywiad</w:t>
      </w:r>
    </w:p>
    <w:p w14:paraId="02C9D9A0" w14:textId="52732F53" w:rsidR="00E36321" w:rsidRPr="00D13D63" w:rsidRDefault="00E36321" w:rsidP="00D13D63">
      <w:pPr>
        <w:spacing w:line="276" w:lineRule="auto"/>
        <w:jc w:val="both"/>
        <w:rPr>
          <w:sz w:val="20"/>
          <w:szCs w:val="20"/>
        </w:rPr>
      </w:pPr>
      <w:r w:rsidRPr="00D13D63">
        <w:rPr>
          <w:sz w:val="20"/>
          <w:szCs w:val="20"/>
        </w:rPr>
        <w:t>Usługa/moduł elektroniczna uruchomiona skierowana</w:t>
      </w:r>
      <w:r w:rsidR="00AA50BB" w:rsidRPr="00D13D63">
        <w:rPr>
          <w:sz w:val="20"/>
          <w:szCs w:val="20"/>
        </w:rPr>
        <w:t xml:space="preserve"> </w:t>
      </w:r>
      <w:r w:rsidRPr="00D13D63">
        <w:rPr>
          <w:sz w:val="20"/>
          <w:szCs w:val="20"/>
        </w:rPr>
        <w:t>do</w:t>
      </w:r>
      <w:r w:rsidR="00AA50BB" w:rsidRPr="00D13D63">
        <w:rPr>
          <w:sz w:val="20"/>
          <w:szCs w:val="20"/>
        </w:rPr>
        <w:t xml:space="preserve"> </w:t>
      </w:r>
      <w:r w:rsidRPr="00D13D63">
        <w:rPr>
          <w:sz w:val="20"/>
          <w:szCs w:val="20"/>
        </w:rPr>
        <w:t>pacjentów.</w:t>
      </w:r>
      <w:r w:rsidR="00AA50BB" w:rsidRPr="00D13D63">
        <w:rPr>
          <w:sz w:val="20"/>
          <w:szCs w:val="20"/>
        </w:rPr>
        <w:t xml:space="preserve"> </w:t>
      </w:r>
      <w:r w:rsidRPr="00D13D63">
        <w:rPr>
          <w:sz w:val="20"/>
          <w:szCs w:val="20"/>
        </w:rPr>
        <w:t xml:space="preserve">Wspiera proces pozyskania od pacjenta informacji </w:t>
      </w:r>
      <w:r w:rsidR="00AA50BB" w:rsidRPr="00D13D63">
        <w:rPr>
          <w:sz w:val="20"/>
          <w:szCs w:val="20"/>
        </w:rPr>
        <w:t>dotyczących</w:t>
      </w:r>
      <w:r w:rsidRPr="00D13D63">
        <w:rPr>
          <w:sz w:val="20"/>
          <w:szCs w:val="20"/>
        </w:rPr>
        <w:t xml:space="preserve"> stanu jego zdrowia i jego rodziny przed wizytą lub pobytem w celu skrócenia czasu wizyty lub przyspieszenia obsługi przyjmowanego pacjenta.</w:t>
      </w:r>
    </w:p>
    <w:p w14:paraId="14AE7DBC" w14:textId="35BEAF8A" w:rsidR="00E36321" w:rsidRPr="00D13D63" w:rsidRDefault="00E36321" w:rsidP="00D13D63">
      <w:pPr>
        <w:spacing w:line="276" w:lineRule="auto"/>
        <w:jc w:val="both"/>
        <w:rPr>
          <w:sz w:val="20"/>
          <w:szCs w:val="20"/>
        </w:rPr>
      </w:pPr>
      <w:r w:rsidRPr="00D13D63">
        <w:rPr>
          <w:sz w:val="20"/>
          <w:szCs w:val="20"/>
        </w:rPr>
        <w:t xml:space="preserve">Usługa/moduł w pełni zintegrowany z systemem medycznym placówki. Dane wprowadzone na inteligentnych e-formularzach będą </w:t>
      </w:r>
      <w:r w:rsidR="00AA50BB" w:rsidRPr="00D13D63">
        <w:rPr>
          <w:sz w:val="20"/>
          <w:szCs w:val="20"/>
        </w:rPr>
        <w:t>dostępne</w:t>
      </w:r>
      <w:r w:rsidRPr="00D13D63">
        <w:rPr>
          <w:sz w:val="20"/>
          <w:szCs w:val="20"/>
        </w:rPr>
        <w:t xml:space="preserve"> w systemie medycznym. Moduł formularzy i ankiet dla pacjentów jest </w:t>
      </w:r>
      <w:r w:rsidR="00AA50BB" w:rsidRPr="00D13D63">
        <w:rPr>
          <w:sz w:val="20"/>
          <w:szCs w:val="20"/>
        </w:rPr>
        <w:t>ściśle</w:t>
      </w:r>
      <w:r w:rsidRPr="00D13D63">
        <w:rPr>
          <w:sz w:val="20"/>
          <w:szCs w:val="20"/>
        </w:rPr>
        <w:t xml:space="preserve"> zintegrowany z formularzami Dokumentacji Medycznej, którymi zarządza </w:t>
      </w:r>
      <w:r w:rsidR="00AA50BB" w:rsidRPr="00D13D63">
        <w:rPr>
          <w:sz w:val="20"/>
          <w:szCs w:val="20"/>
        </w:rPr>
        <w:t>się</w:t>
      </w:r>
      <w:r w:rsidRPr="00D13D63">
        <w:rPr>
          <w:sz w:val="20"/>
          <w:szCs w:val="20"/>
        </w:rPr>
        <w:t xml:space="preserve">̨ we wspólnym module administracyjnym systemu medycznego i e-usług za </w:t>
      </w:r>
      <w:r w:rsidR="00AA50BB" w:rsidRPr="00D13D63">
        <w:rPr>
          <w:sz w:val="20"/>
          <w:szCs w:val="20"/>
        </w:rPr>
        <w:t>pomocą</w:t>
      </w:r>
      <w:r w:rsidRPr="00D13D63">
        <w:rPr>
          <w:sz w:val="20"/>
          <w:szCs w:val="20"/>
        </w:rPr>
        <w:t xml:space="preserve">̨ </w:t>
      </w:r>
      <w:r w:rsidR="00AA50BB" w:rsidRPr="00D13D63">
        <w:rPr>
          <w:sz w:val="20"/>
          <w:szCs w:val="20"/>
        </w:rPr>
        <w:t>narzędzi</w:t>
      </w:r>
      <w:r w:rsidRPr="00D13D63">
        <w:rPr>
          <w:sz w:val="20"/>
          <w:szCs w:val="20"/>
        </w:rPr>
        <w:t xml:space="preserve"> WYSWIG. Model e-formularzy przewiduje wielopoziomowy zestaw pytań́ zawartych w procesie wywiadu, co jest dostosowane do wystąpienia sytuacji różnych schorzeń́. Wybranie określonej opcji powodować́ będzie uruchamianie lub blokowanie udostepnienia kolejnych e-formularzy dostępnych dla pacjenta.</w:t>
      </w:r>
    </w:p>
    <w:p w14:paraId="051A4808" w14:textId="77777777" w:rsidR="00E36321" w:rsidRPr="00D13D63" w:rsidRDefault="00E36321" w:rsidP="00D13D63">
      <w:pPr>
        <w:spacing w:line="276" w:lineRule="auto"/>
        <w:jc w:val="left"/>
        <w:rPr>
          <w:sz w:val="20"/>
          <w:szCs w:val="20"/>
        </w:rPr>
      </w:pPr>
      <w:r w:rsidRPr="00D13D63">
        <w:rPr>
          <w:sz w:val="20"/>
          <w:szCs w:val="20"/>
        </w:rPr>
        <w:t> </w:t>
      </w:r>
    </w:p>
    <w:p w14:paraId="5C49FDE5" w14:textId="439D5EA8" w:rsidR="00E36321" w:rsidRPr="00D13D63" w:rsidRDefault="00E36321" w:rsidP="00E62DCB">
      <w:pPr>
        <w:pStyle w:val="Akapitzlist"/>
        <w:numPr>
          <w:ilvl w:val="0"/>
          <w:numId w:val="99"/>
        </w:numPr>
        <w:spacing w:line="276" w:lineRule="auto"/>
        <w:jc w:val="left"/>
        <w:rPr>
          <w:sz w:val="20"/>
          <w:szCs w:val="20"/>
        </w:rPr>
      </w:pPr>
      <w:r w:rsidRPr="00D13D63">
        <w:rPr>
          <w:b/>
          <w:bCs/>
          <w:sz w:val="20"/>
          <w:szCs w:val="20"/>
        </w:rPr>
        <w:t>e-Dokumentacja</w:t>
      </w:r>
    </w:p>
    <w:p w14:paraId="1D9E33BA" w14:textId="455418FD" w:rsidR="00E36321" w:rsidRPr="00D13D63" w:rsidRDefault="00E36321" w:rsidP="00D13D63">
      <w:pPr>
        <w:spacing w:line="276" w:lineRule="auto"/>
        <w:jc w:val="both"/>
        <w:rPr>
          <w:sz w:val="20"/>
          <w:szCs w:val="20"/>
        </w:rPr>
      </w:pPr>
      <w:r w:rsidRPr="00D13D63">
        <w:rPr>
          <w:sz w:val="20"/>
          <w:szCs w:val="20"/>
        </w:rPr>
        <w:t>Jest to usługa/moduł skierowana do pacjentów i lekarzy zewnętrznych. Zapewnia procesy:</w:t>
      </w:r>
    </w:p>
    <w:p w14:paraId="1C0D26E8" w14:textId="5CD1D6DB" w:rsidR="00E36321" w:rsidRPr="00D13D63" w:rsidRDefault="00AA50BB" w:rsidP="00E62DCB">
      <w:pPr>
        <w:pStyle w:val="Akapitzlist"/>
        <w:numPr>
          <w:ilvl w:val="0"/>
          <w:numId w:val="97"/>
        </w:numPr>
        <w:spacing w:line="276" w:lineRule="auto"/>
        <w:jc w:val="both"/>
        <w:rPr>
          <w:sz w:val="20"/>
          <w:szCs w:val="20"/>
        </w:rPr>
      </w:pPr>
      <w:r w:rsidRPr="00D13D63">
        <w:rPr>
          <w:sz w:val="20"/>
          <w:szCs w:val="20"/>
        </w:rPr>
        <w:t>udostępniania</w:t>
      </w:r>
      <w:r w:rsidR="00E36321" w:rsidRPr="00D13D63">
        <w:rPr>
          <w:sz w:val="20"/>
          <w:szCs w:val="20"/>
        </w:rPr>
        <w:t xml:space="preserve"> w postaci elektronicznej dokumentacji medycznej </w:t>
      </w:r>
      <w:r w:rsidRPr="00D13D63">
        <w:rPr>
          <w:sz w:val="20"/>
          <w:szCs w:val="20"/>
        </w:rPr>
        <w:t>zewnętrznej</w:t>
      </w:r>
      <w:r w:rsidR="00E36321" w:rsidRPr="00D13D63">
        <w:rPr>
          <w:sz w:val="20"/>
          <w:szCs w:val="20"/>
        </w:rPr>
        <w:t xml:space="preserve"> oraz </w:t>
      </w:r>
      <w:r w:rsidRPr="00D13D63">
        <w:rPr>
          <w:sz w:val="20"/>
          <w:szCs w:val="20"/>
        </w:rPr>
        <w:t>wewnętrznej</w:t>
      </w:r>
      <w:r w:rsidR="00E36321" w:rsidRPr="00D13D63">
        <w:rPr>
          <w:sz w:val="20"/>
          <w:szCs w:val="20"/>
        </w:rPr>
        <w:t xml:space="preserve"> i poszczególnych wyników pacjentowi;</w:t>
      </w:r>
    </w:p>
    <w:p w14:paraId="3F9A6587" w14:textId="644A5704" w:rsidR="00E36321" w:rsidRPr="00D13D63" w:rsidRDefault="00E36321" w:rsidP="00E62DCB">
      <w:pPr>
        <w:pStyle w:val="Akapitzlist"/>
        <w:numPr>
          <w:ilvl w:val="0"/>
          <w:numId w:val="97"/>
        </w:numPr>
        <w:spacing w:line="276" w:lineRule="auto"/>
        <w:jc w:val="both"/>
        <w:rPr>
          <w:sz w:val="20"/>
          <w:szCs w:val="20"/>
        </w:rPr>
      </w:pPr>
      <w:r w:rsidRPr="00D13D63">
        <w:rPr>
          <w:sz w:val="20"/>
          <w:szCs w:val="20"/>
        </w:rPr>
        <w:t> </w:t>
      </w:r>
      <w:r w:rsidR="00AA50BB" w:rsidRPr="00D13D63">
        <w:rPr>
          <w:sz w:val="20"/>
          <w:szCs w:val="20"/>
        </w:rPr>
        <w:t>udostępniania</w:t>
      </w:r>
      <w:r w:rsidRPr="00D13D63">
        <w:rPr>
          <w:sz w:val="20"/>
          <w:szCs w:val="20"/>
        </w:rPr>
        <w:t xml:space="preserve"> w postaci elektronicznej dokumentacji medycznej </w:t>
      </w:r>
      <w:r w:rsidR="00AA50BB" w:rsidRPr="00D13D63">
        <w:rPr>
          <w:sz w:val="20"/>
          <w:szCs w:val="20"/>
        </w:rPr>
        <w:t>zewnętrznej</w:t>
      </w:r>
      <w:r w:rsidRPr="00D13D63">
        <w:rPr>
          <w:sz w:val="20"/>
          <w:szCs w:val="20"/>
        </w:rPr>
        <w:t xml:space="preserve"> oraz wyników lekarzom zewnętrznym upoważnionym przez pacjenta;</w:t>
      </w:r>
    </w:p>
    <w:p w14:paraId="2135BE51" w14:textId="3CFC532A" w:rsidR="00E36321" w:rsidRPr="00D13D63" w:rsidRDefault="00AA50BB" w:rsidP="00E62DCB">
      <w:pPr>
        <w:pStyle w:val="Akapitzlist"/>
        <w:numPr>
          <w:ilvl w:val="0"/>
          <w:numId w:val="97"/>
        </w:numPr>
        <w:spacing w:line="276" w:lineRule="auto"/>
        <w:jc w:val="both"/>
        <w:rPr>
          <w:sz w:val="20"/>
          <w:szCs w:val="20"/>
        </w:rPr>
      </w:pPr>
      <w:r w:rsidRPr="00D13D63">
        <w:rPr>
          <w:sz w:val="20"/>
          <w:szCs w:val="20"/>
        </w:rPr>
        <w:t>udostępniania</w:t>
      </w:r>
      <w:r w:rsidR="00E36321" w:rsidRPr="00D13D63">
        <w:rPr>
          <w:sz w:val="20"/>
          <w:szCs w:val="20"/>
        </w:rPr>
        <w:t xml:space="preserve"> w postaci elektronicznej dokumentacji medycznej osobom upoważnionym do jej odbioru (wprowadzonych jako upoważnieni w module ruchu chorych Szpitala, którzy </w:t>
      </w:r>
      <w:r w:rsidRPr="00D13D63">
        <w:rPr>
          <w:sz w:val="20"/>
          <w:szCs w:val="20"/>
        </w:rPr>
        <w:t>korzystając</w:t>
      </w:r>
      <w:r w:rsidR="00E36321" w:rsidRPr="00D13D63">
        <w:rPr>
          <w:sz w:val="20"/>
          <w:szCs w:val="20"/>
        </w:rPr>
        <w:t xml:space="preserve"> z własnego konta do użytkowania usługi </w:t>
      </w:r>
      <w:r w:rsidRPr="00D13D63">
        <w:rPr>
          <w:sz w:val="20"/>
          <w:szCs w:val="20"/>
        </w:rPr>
        <w:t>mogą</w:t>
      </w:r>
      <w:r w:rsidR="00E36321" w:rsidRPr="00D13D63">
        <w:rPr>
          <w:sz w:val="20"/>
          <w:szCs w:val="20"/>
        </w:rPr>
        <w:t xml:space="preserve">̨ </w:t>
      </w:r>
      <w:r w:rsidRPr="00D13D63">
        <w:rPr>
          <w:sz w:val="20"/>
          <w:szCs w:val="20"/>
        </w:rPr>
        <w:t>uzyskać</w:t>
      </w:r>
      <w:r w:rsidR="00E36321" w:rsidRPr="00D13D63">
        <w:rPr>
          <w:sz w:val="20"/>
          <w:szCs w:val="20"/>
        </w:rPr>
        <w:t>́ </w:t>
      </w:r>
      <w:r w:rsidRPr="00D13D63">
        <w:rPr>
          <w:sz w:val="20"/>
          <w:szCs w:val="20"/>
        </w:rPr>
        <w:t>dostęp</w:t>
      </w:r>
      <w:r w:rsidR="00E36321" w:rsidRPr="00D13D63">
        <w:rPr>
          <w:sz w:val="20"/>
          <w:szCs w:val="20"/>
        </w:rPr>
        <w:t xml:space="preserve"> do tej dokumentacji);</w:t>
      </w:r>
    </w:p>
    <w:p w14:paraId="25D2EDD6" w14:textId="271D2B0F" w:rsidR="00E36321" w:rsidRPr="00D13D63" w:rsidRDefault="00AA50BB" w:rsidP="00E62DCB">
      <w:pPr>
        <w:pStyle w:val="Akapitzlist"/>
        <w:numPr>
          <w:ilvl w:val="0"/>
          <w:numId w:val="97"/>
        </w:numPr>
        <w:spacing w:line="276" w:lineRule="auto"/>
        <w:jc w:val="both"/>
        <w:rPr>
          <w:sz w:val="20"/>
          <w:szCs w:val="20"/>
        </w:rPr>
      </w:pPr>
      <w:r w:rsidRPr="00D13D63">
        <w:rPr>
          <w:sz w:val="20"/>
          <w:szCs w:val="20"/>
        </w:rPr>
        <w:lastRenderedPageBreak/>
        <w:t>możliwość</w:t>
      </w:r>
      <w:r w:rsidR="00E36321" w:rsidRPr="00D13D63">
        <w:rPr>
          <w:sz w:val="20"/>
          <w:szCs w:val="20"/>
        </w:rPr>
        <w:t xml:space="preserve">́ </w:t>
      </w:r>
      <w:r w:rsidRPr="00D13D63">
        <w:rPr>
          <w:sz w:val="20"/>
          <w:szCs w:val="20"/>
        </w:rPr>
        <w:t>załączenia</w:t>
      </w:r>
      <w:r w:rsidR="00E36321" w:rsidRPr="00D13D63">
        <w:rPr>
          <w:sz w:val="20"/>
          <w:szCs w:val="20"/>
        </w:rPr>
        <w:t xml:space="preserve"> przez pacjenta </w:t>
      </w:r>
      <w:r w:rsidRPr="00D13D63">
        <w:rPr>
          <w:sz w:val="20"/>
          <w:szCs w:val="20"/>
        </w:rPr>
        <w:t>zewnętrznej</w:t>
      </w:r>
      <w:r w:rsidR="00E36321" w:rsidRPr="00D13D63">
        <w:rPr>
          <w:sz w:val="20"/>
          <w:szCs w:val="20"/>
        </w:rPr>
        <w:t xml:space="preserve"> dokumentacji medycznej w postaci cyfrowej, które zostaną̨ automatycznie wpisane do rekordów dokumentacji cyfrowej gromadzonej w postaci elektronicznej w systemie medycznym ZSI;</w:t>
      </w:r>
    </w:p>
    <w:p w14:paraId="27FAFE5D" w14:textId="7D9FC6B4" w:rsidR="00E36321" w:rsidRPr="00D13D63" w:rsidRDefault="00AA50BB" w:rsidP="00E62DCB">
      <w:pPr>
        <w:pStyle w:val="Akapitzlist"/>
        <w:numPr>
          <w:ilvl w:val="0"/>
          <w:numId w:val="97"/>
        </w:numPr>
        <w:spacing w:line="276" w:lineRule="auto"/>
        <w:jc w:val="both"/>
        <w:rPr>
          <w:sz w:val="20"/>
          <w:szCs w:val="20"/>
        </w:rPr>
      </w:pPr>
      <w:r w:rsidRPr="00D13D63">
        <w:rPr>
          <w:sz w:val="20"/>
          <w:szCs w:val="20"/>
        </w:rPr>
        <w:t>możliwość</w:t>
      </w:r>
      <w:r w:rsidR="00E36321" w:rsidRPr="00D13D63">
        <w:rPr>
          <w:sz w:val="20"/>
          <w:szCs w:val="20"/>
        </w:rPr>
        <w:t xml:space="preserve">́ elektronicznego uzupełnienia skierowania i </w:t>
      </w:r>
      <w:r w:rsidRPr="00D13D63">
        <w:rPr>
          <w:sz w:val="20"/>
          <w:szCs w:val="20"/>
        </w:rPr>
        <w:t>załączenia</w:t>
      </w:r>
      <w:r w:rsidR="00E36321" w:rsidRPr="00D13D63">
        <w:rPr>
          <w:sz w:val="20"/>
          <w:szCs w:val="20"/>
        </w:rPr>
        <w:t xml:space="preserve"> zeskanowanego skierowania, które zostaną̨ automatycznie wpisane do dokumentacji gromadzonej w postaci elektronicznej w systemie medycznym ZSI i nie będzie potrzeba ich manualnego dołączania do rekordu medycznego pacjenta podczas obsługi pacjenta w Szpitalu;</w:t>
      </w:r>
    </w:p>
    <w:p w14:paraId="62FD0488" w14:textId="37653961" w:rsidR="00E36321" w:rsidRPr="00D13D63" w:rsidRDefault="00E36321" w:rsidP="00E62DCB">
      <w:pPr>
        <w:pStyle w:val="Akapitzlist"/>
        <w:numPr>
          <w:ilvl w:val="0"/>
          <w:numId w:val="97"/>
        </w:numPr>
        <w:spacing w:line="276" w:lineRule="auto"/>
        <w:jc w:val="both"/>
        <w:rPr>
          <w:sz w:val="20"/>
          <w:szCs w:val="20"/>
        </w:rPr>
      </w:pPr>
      <w:r w:rsidRPr="00D13D63">
        <w:rPr>
          <w:sz w:val="20"/>
          <w:szCs w:val="20"/>
        </w:rPr>
        <w:t xml:space="preserve">elektroniczny obieg dokumentów formalnych w komunikacji z pacjentem, w tym pozyskania od pacjenta </w:t>
      </w:r>
      <w:r w:rsidR="00AA50BB" w:rsidRPr="00D13D63">
        <w:rPr>
          <w:sz w:val="20"/>
          <w:szCs w:val="20"/>
        </w:rPr>
        <w:t>oświadczeń</w:t>
      </w:r>
      <w:r w:rsidRPr="00D13D63">
        <w:rPr>
          <w:sz w:val="20"/>
          <w:szCs w:val="20"/>
        </w:rPr>
        <w:t>́ podpisanych bezpiecznym podpisem lub profilem zaufanym.</w:t>
      </w:r>
    </w:p>
    <w:p w14:paraId="6AB9B9AE" w14:textId="42934D23" w:rsidR="00E36321" w:rsidRPr="00D13D63" w:rsidRDefault="00E36321" w:rsidP="00D13D63">
      <w:pPr>
        <w:spacing w:line="276" w:lineRule="auto"/>
        <w:jc w:val="both"/>
        <w:rPr>
          <w:sz w:val="20"/>
          <w:szCs w:val="20"/>
        </w:rPr>
      </w:pPr>
      <w:r w:rsidRPr="00D13D63">
        <w:rPr>
          <w:sz w:val="20"/>
          <w:szCs w:val="20"/>
        </w:rPr>
        <w:t xml:space="preserve">Usługa/moduł usprawnia proces przekazywania dokumentacji medycznej pacjentom i osobom </w:t>
      </w:r>
      <w:r w:rsidR="00AA50BB" w:rsidRPr="00D13D63">
        <w:rPr>
          <w:sz w:val="20"/>
          <w:szCs w:val="20"/>
        </w:rPr>
        <w:t>upoważnionym</w:t>
      </w:r>
      <w:r w:rsidRPr="00D13D63">
        <w:rPr>
          <w:sz w:val="20"/>
          <w:szCs w:val="20"/>
        </w:rPr>
        <w:t xml:space="preserve"> oraz pozyskiwania </w:t>
      </w:r>
      <w:r w:rsidR="00AA50BB" w:rsidRPr="00D13D63">
        <w:rPr>
          <w:sz w:val="20"/>
          <w:szCs w:val="20"/>
        </w:rPr>
        <w:t>brakujących</w:t>
      </w:r>
      <w:r w:rsidRPr="00D13D63">
        <w:rPr>
          <w:sz w:val="20"/>
          <w:szCs w:val="20"/>
        </w:rPr>
        <w:t xml:space="preserve"> dokumentów w postaci elektronicznej </w:t>
      </w:r>
      <w:r w:rsidR="00AA50BB" w:rsidRPr="00D13D63">
        <w:rPr>
          <w:sz w:val="20"/>
          <w:szCs w:val="20"/>
        </w:rPr>
        <w:t>wchodzących</w:t>
      </w:r>
      <w:r w:rsidRPr="00D13D63">
        <w:rPr>
          <w:sz w:val="20"/>
          <w:szCs w:val="20"/>
        </w:rPr>
        <w:t xml:space="preserve"> w skład dokumentacji medycznej. Elektroniczne gromadzenie dokumentów </w:t>
      </w:r>
      <w:r w:rsidR="00AA50BB" w:rsidRPr="00D13D63">
        <w:rPr>
          <w:sz w:val="20"/>
          <w:szCs w:val="20"/>
        </w:rPr>
        <w:t>wspomoże</w:t>
      </w:r>
      <w:r w:rsidRPr="00D13D63">
        <w:rPr>
          <w:sz w:val="20"/>
          <w:szCs w:val="20"/>
        </w:rPr>
        <w:t xml:space="preserve"> </w:t>
      </w:r>
      <w:r w:rsidR="00AA50BB" w:rsidRPr="00D13D63">
        <w:rPr>
          <w:sz w:val="20"/>
          <w:szCs w:val="20"/>
        </w:rPr>
        <w:t>również</w:t>
      </w:r>
      <w:r w:rsidRPr="00D13D63">
        <w:rPr>
          <w:sz w:val="20"/>
          <w:szCs w:val="20"/>
        </w:rPr>
        <w:t xml:space="preserve">̇ proces </w:t>
      </w:r>
      <w:r w:rsidR="00AA50BB" w:rsidRPr="00D13D63">
        <w:rPr>
          <w:sz w:val="20"/>
          <w:szCs w:val="20"/>
        </w:rPr>
        <w:t>wdrożenia</w:t>
      </w:r>
      <w:r w:rsidRPr="00D13D63">
        <w:rPr>
          <w:sz w:val="20"/>
          <w:szCs w:val="20"/>
        </w:rPr>
        <w:t xml:space="preserve"> elektronicznej dokumentacji medycznej w Szpitalu. Moduł współpracuje z </w:t>
      </w:r>
      <w:r w:rsidRPr="00D13D63">
        <w:rPr>
          <w:b/>
          <w:bCs/>
          <w:sz w:val="20"/>
          <w:szCs w:val="20"/>
        </w:rPr>
        <w:t>e-Dokumentacją</w:t>
      </w:r>
      <w:r w:rsidRPr="00D13D63">
        <w:rPr>
          <w:sz w:val="20"/>
          <w:szCs w:val="20"/>
        </w:rPr>
        <w:t>.</w:t>
      </w:r>
    </w:p>
    <w:p w14:paraId="72152BB7" w14:textId="77777777" w:rsidR="00E36321" w:rsidRPr="00D13D63" w:rsidRDefault="00E36321" w:rsidP="00D13D63">
      <w:pPr>
        <w:spacing w:line="276" w:lineRule="auto"/>
        <w:jc w:val="left"/>
        <w:rPr>
          <w:sz w:val="20"/>
          <w:szCs w:val="20"/>
        </w:rPr>
      </w:pPr>
      <w:r w:rsidRPr="00D13D63">
        <w:rPr>
          <w:b/>
          <w:bCs/>
          <w:sz w:val="20"/>
          <w:szCs w:val="20"/>
        </w:rPr>
        <w:t> </w:t>
      </w:r>
    </w:p>
    <w:p w14:paraId="313AEDB6" w14:textId="24D035CD" w:rsidR="00E36321" w:rsidRPr="00D13D63" w:rsidRDefault="00E36321" w:rsidP="00E62DCB">
      <w:pPr>
        <w:pStyle w:val="Akapitzlist"/>
        <w:numPr>
          <w:ilvl w:val="0"/>
          <w:numId w:val="99"/>
        </w:numPr>
        <w:spacing w:line="276" w:lineRule="auto"/>
        <w:jc w:val="left"/>
        <w:rPr>
          <w:sz w:val="20"/>
          <w:szCs w:val="20"/>
        </w:rPr>
      </w:pPr>
      <w:r w:rsidRPr="00D13D63">
        <w:rPr>
          <w:b/>
          <w:bCs/>
          <w:sz w:val="20"/>
          <w:szCs w:val="20"/>
        </w:rPr>
        <w:t>e-Recepta</w:t>
      </w:r>
    </w:p>
    <w:p w14:paraId="3CBE3E0D" w14:textId="0D3AE93A" w:rsidR="00E36321" w:rsidRPr="00D13D63" w:rsidRDefault="00E36321" w:rsidP="00D13D63">
      <w:pPr>
        <w:spacing w:line="276" w:lineRule="auto"/>
        <w:jc w:val="both"/>
        <w:rPr>
          <w:sz w:val="20"/>
          <w:szCs w:val="20"/>
        </w:rPr>
      </w:pPr>
      <w:r w:rsidRPr="00D13D63">
        <w:rPr>
          <w:sz w:val="20"/>
          <w:szCs w:val="20"/>
        </w:rPr>
        <w:t xml:space="preserve">Jest to usługa/moduł skierowana do pacjentów, umożliwiająca zamawianie recept przez osoby przewlekle chore. Lekarz </w:t>
      </w:r>
      <w:r w:rsidR="00AA50BB" w:rsidRPr="00D13D63">
        <w:rPr>
          <w:sz w:val="20"/>
          <w:szCs w:val="20"/>
        </w:rPr>
        <w:t>prowadzący</w:t>
      </w:r>
      <w:r w:rsidRPr="00D13D63">
        <w:rPr>
          <w:sz w:val="20"/>
          <w:szCs w:val="20"/>
        </w:rPr>
        <w:t xml:space="preserve"> otrzymujący automatycznie przekazane zamówienie, </w:t>
      </w:r>
      <w:r w:rsidR="00AA50BB" w:rsidRPr="00D13D63">
        <w:rPr>
          <w:sz w:val="20"/>
          <w:szCs w:val="20"/>
        </w:rPr>
        <w:t>mając</w:t>
      </w:r>
      <w:r w:rsidRPr="00D13D63">
        <w:rPr>
          <w:sz w:val="20"/>
          <w:szCs w:val="20"/>
        </w:rPr>
        <w:t xml:space="preserve"> </w:t>
      </w:r>
      <w:r w:rsidR="00AA50BB" w:rsidRPr="00D13D63">
        <w:rPr>
          <w:sz w:val="20"/>
          <w:szCs w:val="20"/>
        </w:rPr>
        <w:t>dostęp</w:t>
      </w:r>
      <w:r w:rsidRPr="00D13D63">
        <w:rPr>
          <w:sz w:val="20"/>
          <w:szCs w:val="20"/>
        </w:rPr>
        <w:t xml:space="preserve"> do danych medycznych pacjenta, a także </w:t>
      </w:r>
      <w:r w:rsidR="00AA50BB" w:rsidRPr="00D13D63">
        <w:rPr>
          <w:sz w:val="20"/>
          <w:szCs w:val="20"/>
        </w:rPr>
        <w:t>możliwość</w:t>
      </w:r>
      <w:r w:rsidRPr="00D13D63">
        <w:rPr>
          <w:sz w:val="20"/>
          <w:szCs w:val="20"/>
        </w:rPr>
        <w:t xml:space="preserve">́ korzystania z e-usług w zakresie </w:t>
      </w:r>
      <w:proofErr w:type="spellStart"/>
      <w:r w:rsidRPr="00D13D63">
        <w:rPr>
          <w:sz w:val="20"/>
          <w:szCs w:val="20"/>
        </w:rPr>
        <w:t>telemedycyny</w:t>
      </w:r>
      <w:proofErr w:type="spellEnd"/>
      <w:r w:rsidRPr="00D13D63">
        <w:rPr>
          <w:sz w:val="20"/>
          <w:szCs w:val="20"/>
        </w:rPr>
        <w:t xml:space="preserve"> jest w stanie </w:t>
      </w:r>
      <w:r w:rsidR="00AA50BB" w:rsidRPr="00D13D63">
        <w:rPr>
          <w:sz w:val="20"/>
          <w:szCs w:val="20"/>
        </w:rPr>
        <w:t>podjąć</w:t>
      </w:r>
      <w:r w:rsidRPr="00D13D63">
        <w:rPr>
          <w:sz w:val="20"/>
          <w:szCs w:val="20"/>
        </w:rPr>
        <w:t xml:space="preserve">́ decyzję, czy recepta </w:t>
      </w:r>
      <w:r w:rsidR="00AA50BB" w:rsidRPr="00D13D63">
        <w:rPr>
          <w:sz w:val="20"/>
          <w:szCs w:val="20"/>
        </w:rPr>
        <w:t>może</w:t>
      </w:r>
      <w:r w:rsidRPr="00D13D63">
        <w:rPr>
          <w:sz w:val="20"/>
          <w:szCs w:val="20"/>
        </w:rPr>
        <w:t xml:space="preserve"> </w:t>
      </w:r>
      <w:r w:rsidR="00AA50BB" w:rsidRPr="00D13D63">
        <w:rPr>
          <w:sz w:val="20"/>
          <w:szCs w:val="20"/>
        </w:rPr>
        <w:t>zostać</w:t>
      </w:r>
      <w:r w:rsidRPr="00D13D63">
        <w:rPr>
          <w:sz w:val="20"/>
          <w:szCs w:val="20"/>
        </w:rPr>
        <w:t xml:space="preserve">́ wystawiona i wówczas pacjent </w:t>
      </w:r>
      <w:r w:rsidR="00AA50BB" w:rsidRPr="00D13D63">
        <w:rPr>
          <w:sz w:val="20"/>
          <w:szCs w:val="20"/>
        </w:rPr>
        <w:t>może</w:t>
      </w:r>
      <w:r w:rsidRPr="00D13D63">
        <w:rPr>
          <w:sz w:val="20"/>
          <w:szCs w:val="20"/>
        </w:rPr>
        <w:t xml:space="preserve"> </w:t>
      </w:r>
      <w:r w:rsidR="00AA50BB" w:rsidRPr="00D13D63">
        <w:rPr>
          <w:sz w:val="20"/>
          <w:szCs w:val="20"/>
        </w:rPr>
        <w:t>zostać</w:t>
      </w:r>
      <w:r w:rsidRPr="00D13D63">
        <w:rPr>
          <w:sz w:val="20"/>
          <w:szCs w:val="20"/>
        </w:rPr>
        <w:t xml:space="preserve">́ zakwalifikowany na </w:t>
      </w:r>
      <w:r w:rsidR="00AA50BB" w:rsidRPr="00D13D63">
        <w:rPr>
          <w:sz w:val="20"/>
          <w:szCs w:val="20"/>
        </w:rPr>
        <w:t>wizytę</w:t>
      </w:r>
      <w:r w:rsidRPr="00D13D63">
        <w:rPr>
          <w:sz w:val="20"/>
          <w:szCs w:val="20"/>
        </w:rPr>
        <w:t xml:space="preserve">̨ „receptową”, czy też jest konieczne </w:t>
      </w:r>
      <w:r w:rsidR="00AA50BB" w:rsidRPr="00D13D63">
        <w:rPr>
          <w:sz w:val="20"/>
          <w:szCs w:val="20"/>
        </w:rPr>
        <w:t>wszczęcie</w:t>
      </w:r>
      <w:r w:rsidRPr="00D13D63">
        <w:rPr>
          <w:sz w:val="20"/>
          <w:szCs w:val="20"/>
        </w:rPr>
        <w:t xml:space="preserve"> procesu diagnostycznego, np. zlecenie dodatkowego badania, wizyty, przekazania dodatkowych zaleceń́ dla pacjenta, dostępnych w rekordzie pacjenta. Usługa </w:t>
      </w:r>
      <w:r w:rsidR="00AA50BB" w:rsidRPr="00D13D63">
        <w:rPr>
          <w:sz w:val="20"/>
          <w:szCs w:val="20"/>
        </w:rPr>
        <w:t>umożliwia</w:t>
      </w:r>
      <w:r w:rsidRPr="00D13D63">
        <w:rPr>
          <w:sz w:val="20"/>
          <w:szCs w:val="20"/>
        </w:rPr>
        <w:t xml:space="preserve"> skrócenie procesu diagnostycznego, usprawnienie działania systemu kolejkowego poprzez przewidzenie konsultacji „receptowych”, które absorbują̨ mniejszą </w:t>
      </w:r>
      <w:proofErr w:type="spellStart"/>
      <w:r w:rsidRPr="00D13D63">
        <w:rPr>
          <w:sz w:val="20"/>
          <w:szCs w:val="20"/>
        </w:rPr>
        <w:t>ilośc</w:t>
      </w:r>
      <w:proofErr w:type="spellEnd"/>
      <w:r w:rsidRPr="00D13D63">
        <w:rPr>
          <w:sz w:val="20"/>
          <w:szCs w:val="20"/>
        </w:rPr>
        <w:t>́ czasu. W przypadku decyzji lekarza o </w:t>
      </w:r>
      <w:r w:rsidR="00AA50BB" w:rsidRPr="00D13D63">
        <w:rPr>
          <w:sz w:val="20"/>
          <w:szCs w:val="20"/>
        </w:rPr>
        <w:t>możliwość</w:t>
      </w:r>
      <w:r w:rsidRPr="00D13D63">
        <w:rPr>
          <w:sz w:val="20"/>
          <w:szCs w:val="20"/>
        </w:rPr>
        <w:t xml:space="preserve"> wystawienia e-recepty, jest ona automatycznie tworzona (po autoryzacji lekarza), a po wizycie „receptowej”, </w:t>
      </w:r>
      <w:r w:rsidR="00AA50BB" w:rsidRPr="00D13D63">
        <w:rPr>
          <w:sz w:val="20"/>
          <w:szCs w:val="20"/>
        </w:rPr>
        <w:t>może</w:t>
      </w:r>
      <w:r w:rsidRPr="00D13D63">
        <w:rPr>
          <w:sz w:val="20"/>
          <w:szCs w:val="20"/>
        </w:rPr>
        <w:t xml:space="preserve"> </w:t>
      </w:r>
      <w:r w:rsidR="00AA50BB" w:rsidRPr="00D13D63">
        <w:rPr>
          <w:sz w:val="20"/>
          <w:szCs w:val="20"/>
        </w:rPr>
        <w:t>być</w:t>
      </w:r>
      <w:r w:rsidRPr="00D13D63">
        <w:rPr>
          <w:sz w:val="20"/>
          <w:szCs w:val="20"/>
        </w:rPr>
        <w:t>́ wysłana do punktu aptecznego w celu przygotowania specyfików – w szczególności w przypadku leków specjalistycznych, czysto niedostępnych. Docelowo usługa/moduł ściśle powiązana z e-receptą wdrażaną w ramach platformy P1. Moduł dostępny poprzez </w:t>
      </w:r>
      <w:r w:rsidRPr="00D13D63">
        <w:rPr>
          <w:b/>
          <w:bCs/>
          <w:sz w:val="20"/>
          <w:szCs w:val="20"/>
        </w:rPr>
        <w:t>e-Dokumentację</w:t>
      </w:r>
      <w:r w:rsidRPr="00D13D63">
        <w:rPr>
          <w:sz w:val="20"/>
          <w:szCs w:val="20"/>
        </w:rPr>
        <w:t>.</w:t>
      </w:r>
    </w:p>
    <w:p w14:paraId="695F57E1" w14:textId="77777777" w:rsidR="00E36321" w:rsidRPr="00D13D63" w:rsidRDefault="00E36321" w:rsidP="00D13D63">
      <w:pPr>
        <w:spacing w:line="276" w:lineRule="auto"/>
        <w:jc w:val="left"/>
        <w:rPr>
          <w:sz w:val="20"/>
          <w:szCs w:val="20"/>
        </w:rPr>
      </w:pPr>
      <w:r w:rsidRPr="00D13D63">
        <w:rPr>
          <w:sz w:val="20"/>
          <w:szCs w:val="20"/>
        </w:rPr>
        <w:t> </w:t>
      </w:r>
    </w:p>
    <w:p w14:paraId="09BB46CE" w14:textId="733C3B68" w:rsidR="00E36321" w:rsidRPr="00D13D63" w:rsidRDefault="00E36321" w:rsidP="00E62DCB">
      <w:pPr>
        <w:pStyle w:val="Akapitzlist"/>
        <w:numPr>
          <w:ilvl w:val="0"/>
          <w:numId w:val="99"/>
        </w:numPr>
        <w:spacing w:line="276" w:lineRule="auto"/>
        <w:jc w:val="left"/>
        <w:rPr>
          <w:sz w:val="20"/>
          <w:szCs w:val="20"/>
        </w:rPr>
      </w:pPr>
      <w:r w:rsidRPr="00D13D63">
        <w:rPr>
          <w:b/>
          <w:bCs/>
          <w:sz w:val="20"/>
          <w:szCs w:val="20"/>
        </w:rPr>
        <w:t>e-Kolejka</w:t>
      </w:r>
    </w:p>
    <w:p w14:paraId="70980E2C" w14:textId="0A5C77DA" w:rsidR="00E36321" w:rsidRPr="00D13D63" w:rsidRDefault="00E36321" w:rsidP="00D13D63">
      <w:pPr>
        <w:spacing w:line="276" w:lineRule="auto"/>
        <w:jc w:val="both"/>
        <w:rPr>
          <w:sz w:val="20"/>
          <w:szCs w:val="20"/>
        </w:rPr>
      </w:pPr>
      <w:r w:rsidRPr="00D13D63">
        <w:rPr>
          <w:sz w:val="20"/>
          <w:szCs w:val="20"/>
        </w:rPr>
        <w:t>Jest to usługa/moduł skierowana do pacjentów Przychodni przyszpitalnej. Wdrożony ZSI będzie automatycznie sprawdzał, czy nie występują konflikty kolejek, tzn. czy pacjent nie jest już zapisany na taki sam zabieg, bądź wizytę lekarską do placówki.</w:t>
      </w:r>
    </w:p>
    <w:p w14:paraId="146496D0" w14:textId="1AD60190" w:rsidR="00E36321" w:rsidRPr="00D13D63" w:rsidRDefault="00E36321" w:rsidP="00D13D63">
      <w:pPr>
        <w:spacing w:line="276" w:lineRule="auto"/>
        <w:jc w:val="both"/>
        <w:rPr>
          <w:sz w:val="20"/>
          <w:szCs w:val="20"/>
        </w:rPr>
      </w:pPr>
      <w:r w:rsidRPr="00D13D63">
        <w:rPr>
          <w:sz w:val="20"/>
          <w:szCs w:val="20"/>
        </w:rPr>
        <w:t xml:space="preserve"> Usługa/moduł będzie wymagał od pacjenta potwierdzenia wizyty lub wyboru terminu dla niego do zaakceptowania. W przypadku wizyt oddalonych w czasie system będzie monitorował informacje o terminie wyznaczonej wizyty za pomocą 3 kanałów komunikacji: SMS, e-mail oraz </w:t>
      </w:r>
      <w:r w:rsidR="00AA50BB" w:rsidRPr="00D13D63">
        <w:rPr>
          <w:sz w:val="20"/>
          <w:szCs w:val="20"/>
        </w:rPr>
        <w:t>wewnętrznych</w:t>
      </w:r>
      <w:r w:rsidRPr="00D13D63">
        <w:rPr>
          <w:sz w:val="20"/>
          <w:szCs w:val="20"/>
        </w:rPr>
        <w:t xml:space="preserve"> </w:t>
      </w:r>
      <w:r w:rsidR="00AA50BB" w:rsidRPr="00D13D63">
        <w:rPr>
          <w:sz w:val="20"/>
          <w:szCs w:val="20"/>
        </w:rPr>
        <w:t>wiadomości</w:t>
      </w:r>
      <w:r w:rsidRPr="00D13D63">
        <w:rPr>
          <w:sz w:val="20"/>
          <w:szCs w:val="20"/>
        </w:rPr>
        <w:t xml:space="preserve"> </w:t>
      </w:r>
      <w:r w:rsidR="00AA50BB" w:rsidRPr="00D13D63">
        <w:rPr>
          <w:sz w:val="20"/>
          <w:szCs w:val="20"/>
        </w:rPr>
        <w:t>dostępnych</w:t>
      </w:r>
      <w:r w:rsidRPr="00D13D63">
        <w:rPr>
          <w:sz w:val="20"/>
          <w:szCs w:val="20"/>
        </w:rPr>
        <w:t xml:space="preserve"> po zalogowaniu </w:t>
      </w:r>
      <w:r w:rsidR="00AA50BB" w:rsidRPr="00D13D63">
        <w:rPr>
          <w:sz w:val="20"/>
          <w:szCs w:val="20"/>
        </w:rPr>
        <w:t>się</w:t>
      </w:r>
      <w:r w:rsidRPr="00D13D63">
        <w:rPr>
          <w:sz w:val="20"/>
          <w:szCs w:val="20"/>
        </w:rPr>
        <w:t>̨ do portalu e-usług. W przypadku braku wysyłanych ze strony pacjenta potwierdzeń drogą mailową lub inną, elektroniczny system powiadomi rejestratorkę o konieczności kontaktu telefonicznego i potwierdzenia planowanego przybycia pacjenta do przychodni.</w:t>
      </w:r>
    </w:p>
    <w:p w14:paraId="71FA6188" w14:textId="77777777" w:rsidR="00E36321" w:rsidRPr="00D13D63" w:rsidRDefault="00E36321" w:rsidP="00D13D63">
      <w:pPr>
        <w:spacing w:line="276" w:lineRule="auto"/>
        <w:jc w:val="left"/>
        <w:rPr>
          <w:sz w:val="20"/>
          <w:szCs w:val="20"/>
        </w:rPr>
      </w:pPr>
      <w:r w:rsidRPr="00D13D63">
        <w:rPr>
          <w:sz w:val="20"/>
          <w:szCs w:val="20"/>
        </w:rPr>
        <w:t> </w:t>
      </w:r>
    </w:p>
    <w:p w14:paraId="2D7C928C" w14:textId="5FB26FC0" w:rsidR="00E36321" w:rsidRPr="00D13D63" w:rsidRDefault="00E36321" w:rsidP="00E62DCB">
      <w:pPr>
        <w:pStyle w:val="Akapitzlist"/>
        <w:numPr>
          <w:ilvl w:val="0"/>
          <w:numId w:val="99"/>
        </w:numPr>
        <w:spacing w:line="276" w:lineRule="auto"/>
        <w:jc w:val="left"/>
        <w:rPr>
          <w:sz w:val="20"/>
          <w:szCs w:val="20"/>
        </w:rPr>
      </w:pPr>
      <w:r w:rsidRPr="00D13D63">
        <w:rPr>
          <w:b/>
          <w:bCs/>
          <w:sz w:val="20"/>
          <w:szCs w:val="20"/>
        </w:rPr>
        <w:t>e-Wizyta domowa</w:t>
      </w:r>
    </w:p>
    <w:p w14:paraId="1F0ECD51" w14:textId="186EA3DD" w:rsidR="00E36321" w:rsidRPr="00D13D63" w:rsidRDefault="00E36321" w:rsidP="00D13D63">
      <w:pPr>
        <w:spacing w:line="276" w:lineRule="auto"/>
        <w:jc w:val="both"/>
        <w:rPr>
          <w:sz w:val="20"/>
          <w:szCs w:val="20"/>
        </w:rPr>
      </w:pPr>
      <w:r w:rsidRPr="00D13D63">
        <w:rPr>
          <w:sz w:val="20"/>
          <w:szCs w:val="20"/>
        </w:rPr>
        <w:t xml:space="preserve">Jest to usługa/moduł skierowana do przewlekle chorych pacjentów Przychodni przyszpitalnej. Stanowi ułatwienie dla pielęgniarki/pielęgniarza w celu  zrealizowania wizyty domowej. Kontakt z centralną bazą danych Przychodni przez Internet. W przypadku kiedy dostęp do Internetu jest utrudniony, pielęgniarka/pielęgniarz przed udaniem się do domu pacjenta  może pobrać wszystkie niezbędne  informacje o stanie zdrowia chorego na urządzenie mobilne. Aplikacja ma wyeliminować konieczność noszenia papierowej dokumentacji medycznej przez personel medyczny podczas wizyt domowych. Odnotowywane informacje o stanie zdrowia chorego podczas wizyty domowej trafiają bezpośrednio do usługi/modułu </w:t>
      </w:r>
      <w:r w:rsidRPr="00D13D63">
        <w:rPr>
          <w:b/>
          <w:bCs/>
          <w:sz w:val="20"/>
          <w:szCs w:val="20"/>
        </w:rPr>
        <w:t>e-Dokumentacja</w:t>
      </w:r>
      <w:r w:rsidRPr="00D13D63">
        <w:rPr>
          <w:sz w:val="20"/>
          <w:szCs w:val="20"/>
        </w:rPr>
        <w:t>– Indywidualne konto zdrowotne pacjenta.</w:t>
      </w:r>
    </w:p>
    <w:p w14:paraId="15E768B5" w14:textId="77777777" w:rsidR="00E36321" w:rsidRPr="00D13D63" w:rsidRDefault="00E36321" w:rsidP="00D13D63">
      <w:pPr>
        <w:spacing w:line="276" w:lineRule="auto"/>
        <w:jc w:val="both"/>
        <w:rPr>
          <w:sz w:val="20"/>
          <w:szCs w:val="20"/>
        </w:rPr>
      </w:pPr>
      <w:r w:rsidRPr="00D13D63">
        <w:rPr>
          <w:b/>
          <w:bCs/>
          <w:sz w:val="20"/>
          <w:szCs w:val="20"/>
        </w:rPr>
        <w:t> </w:t>
      </w:r>
    </w:p>
    <w:p w14:paraId="69A897C8" w14:textId="14FEFD6D" w:rsidR="00E36321" w:rsidRPr="00D13D63" w:rsidRDefault="00E36321" w:rsidP="00E62DCB">
      <w:pPr>
        <w:pStyle w:val="Akapitzlist"/>
        <w:numPr>
          <w:ilvl w:val="0"/>
          <w:numId w:val="99"/>
        </w:numPr>
        <w:spacing w:line="276" w:lineRule="auto"/>
        <w:jc w:val="left"/>
        <w:rPr>
          <w:sz w:val="20"/>
          <w:szCs w:val="20"/>
        </w:rPr>
      </w:pPr>
      <w:r w:rsidRPr="00D13D63">
        <w:rPr>
          <w:b/>
          <w:bCs/>
          <w:sz w:val="20"/>
          <w:szCs w:val="20"/>
        </w:rPr>
        <w:t>e-Profilaktyka</w:t>
      </w:r>
    </w:p>
    <w:p w14:paraId="03D3BE0F" w14:textId="67911B91" w:rsidR="00E36321" w:rsidRPr="00D13D63" w:rsidRDefault="00E36321" w:rsidP="00D13D63">
      <w:pPr>
        <w:spacing w:line="276" w:lineRule="auto"/>
        <w:jc w:val="both"/>
        <w:rPr>
          <w:sz w:val="20"/>
          <w:szCs w:val="20"/>
        </w:rPr>
      </w:pPr>
      <w:r w:rsidRPr="00D13D63">
        <w:rPr>
          <w:sz w:val="20"/>
          <w:szCs w:val="20"/>
        </w:rPr>
        <w:t xml:space="preserve">Jest to usługa/moduł interakcji, skierowana do pacjentów. Interaktywne profilaktyczne programy zdrowotne zawierają informacje o rekomendowanych świadczeniach zdrowotnych, jakie należy wykonywać badania, w jakim zalecanym wieku, jakich specjalistów odwiedzać, jaką profilaktykę stosować przy istniejących schorzeniach </w:t>
      </w:r>
      <w:r w:rsidRPr="00D13D63">
        <w:rPr>
          <w:sz w:val="20"/>
          <w:szCs w:val="20"/>
        </w:rPr>
        <w:lastRenderedPageBreak/>
        <w:t>(połączenie z Indywidualnym kontem zdrowotnym pacjenta). Aplikacja generuje zaproszenia dla pacjenta o konieczności wykonania kolejnych zalecanych badań w ramach profilaktyki. Pacjent ma możliwość ustawienia powiadomień  za pośrednictwem SMS.</w:t>
      </w:r>
    </w:p>
    <w:p w14:paraId="6D2EF63A" w14:textId="77777777" w:rsidR="00E36321" w:rsidRPr="00D13D63" w:rsidRDefault="00E36321" w:rsidP="00D13D63">
      <w:pPr>
        <w:spacing w:line="276" w:lineRule="auto"/>
        <w:jc w:val="left"/>
        <w:rPr>
          <w:sz w:val="20"/>
          <w:szCs w:val="20"/>
        </w:rPr>
      </w:pPr>
      <w:r w:rsidRPr="00D13D63">
        <w:rPr>
          <w:sz w:val="20"/>
          <w:szCs w:val="20"/>
        </w:rPr>
        <w:t> </w:t>
      </w:r>
    </w:p>
    <w:p w14:paraId="3DA8F26D" w14:textId="514640AF" w:rsidR="00E36321" w:rsidRPr="00D13D63" w:rsidRDefault="00E36321" w:rsidP="00E62DCB">
      <w:pPr>
        <w:pStyle w:val="Akapitzlist"/>
        <w:numPr>
          <w:ilvl w:val="0"/>
          <w:numId w:val="99"/>
        </w:numPr>
        <w:spacing w:line="276" w:lineRule="auto"/>
        <w:jc w:val="left"/>
        <w:rPr>
          <w:sz w:val="20"/>
          <w:szCs w:val="20"/>
        </w:rPr>
      </w:pPr>
      <w:r w:rsidRPr="00D13D63">
        <w:rPr>
          <w:b/>
          <w:bCs/>
          <w:sz w:val="20"/>
          <w:szCs w:val="20"/>
        </w:rPr>
        <w:t>e–Komunikacja</w:t>
      </w:r>
    </w:p>
    <w:p w14:paraId="1569140B" w14:textId="46DB50D2" w:rsidR="00E36321" w:rsidRPr="00D13D63" w:rsidRDefault="00E36321" w:rsidP="00D13D63">
      <w:pPr>
        <w:spacing w:line="276" w:lineRule="auto"/>
        <w:jc w:val="both"/>
        <w:rPr>
          <w:sz w:val="20"/>
          <w:szCs w:val="20"/>
        </w:rPr>
      </w:pPr>
      <w:r w:rsidRPr="00D13D63">
        <w:rPr>
          <w:sz w:val="20"/>
          <w:szCs w:val="20"/>
        </w:rPr>
        <w:t xml:space="preserve">Jest to usługa/moduł z obszaru </w:t>
      </w:r>
      <w:proofErr w:type="spellStart"/>
      <w:r w:rsidRPr="00D13D63">
        <w:rPr>
          <w:sz w:val="20"/>
          <w:szCs w:val="20"/>
        </w:rPr>
        <w:t>telemedycyny</w:t>
      </w:r>
      <w:proofErr w:type="spellEnd"/>
      <w:r w:rsidRPr="00D13D63">
        <w:rPr>
          <w:sz w:val="20"/>
          <w:szCs w:val="20"/>
        </w:rPr>
        <w:t xml:space="preserve"> -</w:t>
      </w:r>
      <w:r w:rsidRPr="00D13D63">
        <w:rPr>
          <w:b/>
          <w:bCs/>
          <w:sz w:val="20"/>
          <w:szCs w:val="20"/>
        </w:rPr>
        <w:t> </w:t>
      </w:r>
      <w:r w:rsidRPr="00D13D63">
        <w:rPr>
          <w:sz w:val="20"/>
          <w:szCs w:val="20"/>
        </w:rPr>
        <w:t xml:space="preserve">skierowana do lekarzy i pacjentów, która ułatwi </w:t>
      </w:r>
      <w:r w:rsidR="00AA50BB" w:rsidRPr="00D13D63">
        <w:rPr>
          <w:sz w:val="20"/>
          <w:szCs w:val="20"/>
        </w:rPr>
        <w:t>dostępność</w:t>
      </w:r>
      <w:r w:rsidRPr="00D13D63">
        <w:rPr>
          <w:sz w:val="20"/>
          <w:szCs w:val="20"/>
        </w:rPr>
        <w:t xml:space="preserve">́ do specjalistów, którzy </w:t>
      </w:r>
      <w:r w:rsidR="00AA50BB" w:rsidRPr="00D13D63">
        <w:rPr>
          <w:sz w:val="20"/>
          <w:szCs w:val="20"/>
        </w:rPr>
        <w:t>są</w:t>
      </w:r>
      <w:r w:rsidRPr="00D13D63">
        <w:rPr>
          <w:sz w:val="20"/>
          <w:szCs w:val="20"/>
        </w:rPr>
        <w:t xml:space="preserve">̨ nieobecni w miejscu </w:t>
      </w:r>
      <w:r w:rsidR="00AA50BB" w:rsidRPr="00D13D63">
        <w:rPr>
          <w:sz w:val="20"/>
          <w:szCs w:val="20"/>
        </w:rPr>
        <w:t>świadczenia</w:t>
      </w:r>
      <w:r w:rsidRPr="00D13D63">
        <w:rPr>
          <w:sz w:val="20"/>
          <w:szCs w:val="20"/>
        </w:rPr>
        <w:t xml:space="preserve"> e-usługi. Usługa elektroniczna skierowana również do lekarzy, pacjentów współpracujących podmiotów medycznych, </w:t>
      </w:r>
      <w:r w:rsidR="00AA50BB" w:rsidRPr="00D13D63">
        <w:rPr>
          <w:sz w:val="20"/>
          <w:szCs w:val="20"/>
        </w:rPr>
        <w:t>wspomagająca</w:t>
      </w:r>
      <w:r w:rsidRPr="00D13D63">
        <w:rPr>
          <w:sz w:val="20"/>
          <w:szCs w:val="20"/>
        </w:rPr>
        <w:t xml:space="preserve"> proces leczenia. Wspiera proces komunikacji z innymi placówkami oraz lekarzami za </w:t>
      </w:r>
      <w:r w:rsidR="00AA50BB" w:rsidRPr="00D13D63">
        <w:rPr>
          <w:sz w:val="20"/>
          <w:szCs w:val="20"/>
        </w:rPr>
        <w:t>pomocą</w:t>
      </w:r>
      <w:r w:rsidRPr="00D13D63">
        <w:rPr>
          <w:sz w:val="20"/>
          <w:szCs w:val="20"/>
        </w:rPr>
        <w:t>̨ publicznych systemów teleinformatycznych przez konsultacje wideo on-line i za pomocą </w:t>
      </w:r>
      <w:r w:rsidRPr="00D13D63">
        <w:rPr>
          <w:b/>
          <w:bCs/>
          <w:sz w:val="20"/>
          <w:szCs w:val="20"/>
        </w:rPr>
        <w:t>elektronicznego obiegu dokumentów, </w:t>
      </w:r>
      <w:r w:rsidRPr="00D13D63">
        <w:rPr>
          <w:sz w:val="20"/>
          <w:szCs w:val="20"/>
        </w:rPr>
        <w:t xml:space="preserve">zleceń́ wykonania badań lub konsultacji medycznych z innymi podmiotami lub lekarzami, a </w:t>
      </w:r>
      <w:r w:rsidR="00AA50BB" w:rsidRPr="00D13D63">
        <w:rPr>
          <w:sz w:val="20"/>
          <w:szCs w:val="20"/>
        </w:rPr>
        <w:t>także</w:t>
      </w:r>
      <w:r w:rsidRPr="00D13D63">
        <w:rPr>
          <w:sz w:val="20"/>
          <w:szCs w:val="20"/>
        </w:rPr>
        <w:t xml:space="preserve"> automatycznego odbierania formularzy wyników z </w:t>
      </w:r>
      <w:r w:rsidR="00AA50BB" w:rsidRPr="00D13D63">
        <w:rPr>
          <w:sz w:val="20"/>
          <w:szCs w:val="20"/>
        </w:rPr>
        <w:t>zewnętrznych</w:t>
      </w:r>
      <w:r w:rsidRPr="00D13D63">
        <w:rPr>
          <w:sz w:val="20"/>
          <w:szCs w:val="20"/>
        </w:rPr>
        <w:t xml:space="preserve"> systemów.</w:t>
      </w:r>
    </w:p>
    <w:p w14:paraId="7B32B8AB" w14:textId="27548D82" w:rsidR="00E36321" w:rsidRPr="00D13D63" w:rsidRDefault="00E36321" w:rsidP="00D13D63">
      <w:pPr>
        <w:spacing w:line="276" w:lineRule="auto"/>
        <w:jc w:val="both"/>
        <w:rPr>
          <w:sz w:val="20"/>
          <w:szCs w:val="20"/>
        </w:rPr>
      </w:pPr>
      <w:r w:rsidRPr="00D13D63">
        <w:rPr>
          <w:sz w:val="20"/>
          <w:szCs w:val="20"/>
        </w:rPr>
        <w:t xml:space="preserve">Usługa umożliwi transmisję on-line obrazu i </w:t>
      </w:r>
      <w:r w:rsidR="00AA50BB" w:rsidRPr="00D13D63">
        <w:rPr>
          <w:sz w:val="20"/>
          <w:szCs w:val="20"/>
        </w:rPr>
        <w:t>dźwięku</w:t>
      </w:r>
      <w:r w:rsidRPr="00D13D63">
        <w:rPr>
          <w:sz w:val="20"/>
          <w:szCs w:val="20"/>
        </w:rPr>
        <w:t xml:space="preserve"> w </w:t>
      </w:r>
      <w:r w:rsidR="00AA50BB" w:rsidRPr="00D13D63">
        <w:rPr>
          <w:sz w:val="20"/>
          <w:szCs w:val="20"/>
        </w:rPr>
        <w:t>jakości</w:t>
      </w:r>
      <w:r w:rsidRPr="00D13D63">
        <w:rPr>
          <w:sz w:val="20"/>
          <w:szCs w:val="20"/>
        </w:rPr>
        <w:t xml:space="preserve"> HD oraz </w:t>
      </w:r>
      <w:r w:rsidR="00AA50BB" w:rsidRPr="00D13D63">
        <w:rPr>
          <w:sz w:val="20"/>
          <w:szCs w:val="20"/>
        </w:rPr>
        <w:t>niższej</w:t>
      </w:r>
      <w:r w:rsidRPr="00D13D63">
        <w:rPr>
          <w:sz w:val="20"/>
          <w:szCs w:val="20"/>
        </w:rPr>
        <w:t xml:space="preserve">, w zależności od podłączonej stacji nadawczej i </w:t>
      </w:r>
      <w:r w:rsidR="00AA50BB" w:rsidRPr="00D13D63">
        <w:rPr>
          <w:sz w:val="20"/>
          <w:szCs w:val="20"/>
        </w:rPr>
        <w:t>możliwości</w:t>
      </w:r>
      <w:r w:rsidRPr="00D13D63">
        <w:rPr>
          <w:sz w:val="20"/>
          <w:szCs w:val="20"/>
        </w:rPr>
        <w:t xml:space="preserve"> sieci, co powoduje, </w:t>
      </w:r>
      <w:r w:rsidR="00AA50BB" w:rsidRPr="00D13D63">
        <w:rPr>
          <w:sz w:val="20"/>
          <w:szCs w:val="20"/>
        </w:rPr>
        <w:t>ze</w:t>
      </w:r>
      <w:r w:rsidRPr="00D13D63">
        <w:rPr>
          <w:sz w:val="20"/>
          <w:szCs w:val="20"/>
        </w:rPr>
        <w:t xml:space="preserve"> usługa ma charakter wspierający kontakt na linii pacjent - lekarz specjalista i lekarz specjalista - ekspert. </w:t>
      </w:r>
      <w:proofErr w:type="spellStart"/>
      <w:r w:rsidRPr="00D13D63">
        <w:rPr>
          <w:sz w:val="20"/>
          <w:szCs w:val="20"/>
        </w:rPr>
        <w:t>Wideokonsultacje</w:t>
      </w:r>
      <w:proofErr w:type="spellEnd"/>
      <w:r w:rsidRPr="00D13D63">
        <w:rPr>
          <w:sz w:val="20"/>
          <w:szCs w:val="20"/>
        </w:rPr>
        <w:t xml:space="preserve"> realizowane są̨ zdalnie, </w:t>
      </w:r>
      <w:r w:rsidR="00AA50BB" w:rsidRPr="00D13D63">
        <w:rPr>
          <w:sz w:val="20"/>
          <w:szCs w:val="20"/>
        </w:rPr>
        <w:t>mogą</w:t>
      </w:r>
      <w:r w:rsidRPr="00D13D63">
        <w:rPr>
          <w:sz w:val="20"/>
          <w:szCs w:val="20"/>
        </w:rPr>
        <w:t xml:space="preserve">̨ </w:t>
      </w:r>
      <w:r w:rsidR="00AA50BB" w:rsidRPr="00D13D63">
        <w:rPr>
          <w:sz w:val="20"/>
          <w:szCs w:val="20"/>
        </w:rPr>
        <w:t>obsługiwać</w:t>
      </w:r>
      <w:r w:rsidRPr="00D13D63">
        <w:rPr>
          <w:sz w:val="20"/>
          <w:szCs w:val="20"/>
        </w:rPr>
        <w:t xml:space="preserve">́ do kilkunastu jednoczesnych </w:t>
      </w:r>
      <w:r w:rsidR="00AA50BB" w:rsidRPr="00D13D63">
        <w:rPr>
          <w:sz w:val="20"/>
          <w:szCs w:val="20"/>
        </w:rPr>
        <w:t>połączeń</w:t>
      </w:r>
      <w:r w:rsidRPr="00D13D63">
        <w:rPr>
          <w:sz w:val="20"/>
          <w:szCs w:val="20"/>
        </w:rPr>
        <w:t xml:space="preserve">́ (np. konsultacja 4-ech lekarzy jednocześnie) i zapewniają̨ jakość́ wideo i audio umożliwiającą prowadzenie zdalnych konsultacji, </w:t>
      </w:r>
      <w:r w:rsidR="00AA50BB" w:rsidRPr="00D13D63">
        <w:rPr>
          <w:sz w:val="20"/>
          <w:szCs w:val="20"/>
        </w:rPr>
        <w:t>mogą</w:t>
      </w:r>
      <w:r w:rsidRPr="00D13D63">
        <w:rPr>
          <w:sz w:val="20"/>
          <w:szCs w:val="20"/>
        </w:rPr>
        <w:t xml:space="preserve">̨ </w:t>
      </w:r>
      <w:r w:rsidR="00AA50BB" w:rsidRPr="00D13D63">
        <w:rPr>
          <w:sz w:val="20"/>
          <w:szCs w:val="20"/>
        </w:rPr>
        <w:t>być</w:t>
      </w:r>
      <w:r w:rsidRPr="00D13D63">
        <w:rPr>
          <w:sz w:val="20"/>
          <w:szCs w:val="20"/>
        </w:rPr>
        <w:t>́ realizowane z dedykowanych terminali, telefonów, tabletów, komputerów PC, pozwalając na udostepnienie np. obrazu z pola operacyjnego.</w:t>
      </w:r>
    </w:p>
    <w:p w14:paraId="63E36DAF" w14:textId="7796CE00" w:rsidR="00E36321" w:rsidRPr="00D13D63" w:rsidRDefault="00E36321" w:rsidP="00D13D63">
      <w:pPr>
        <w:spacing w:line="276" w:lineRule="auto"/>
        <w:jc w:val="both"/>
        <w:rPr>
          <w:sz w:val="20"/>
          <w:szCs w:val="20"/>
        </w:rPr>
      </w:pPr>
      <w:r w:rsidRPr="00D13D63">
        <w:rPr>
          <w:sz w:val="20"/>
          <w:szCs w:val="20"/>
        </w:rPr>
        <w:t xml:space="preserve">System da </w:t>
      </w:r>
      <w:r w:rsidR="00AA50BB" w:rsidRPr="00D13D63">
        <w:rPr>
          <w:sz w:val="20"/>
          <w:szCs w:val="20"/>
        </w:rPr>
        <w:t>dostęp</w:t>
      </w:r>
      <w:r w:rsidRPr="00D13D63">
        <w:rPr>
          <w:sz w:val="20"/>
          <w:szCs w:val="20"/>
        </w:rPr>
        <w:t xml:space="preserve"> do listy badań i konsultacji </w:t>
      </w:r>
      <w:r w:rsidR="00AA50BB" w:rsidRPr="00D13D63">
        <w:rPr>
          <w:sz w:val="20"/>
          <w:szCs w:val="20"/>
        </w:rPr>
        <w:t>możliwych</w:t>
      </w:r>
      <w:r w:rsidRPr="00D13D63">
        <w:rPr>
          <w:sz w:val="20"/>
          <w:szCs w:val="20"/>
        </w:rPr>
        <w:t xml:space="preserve"> do zlecenia. Elektroniczne zlecenie zamówienia usługi konsultacji za </w:t>
      </w:r>
      <w:r w:rsidR="00AA50BB" w:rsidRPr="00D13D63">
        <w:rPr>
          <w:sz w:val="20"/>
          <w:szCs w:val="20"/>
        </w:rPr>
        <w:t>pomocą</w:t>
      </w:r>
      <w:r w:rsidRPr="00D13D63">
        <w:rPr>
          <w:sz w:val="20"/>
          <w:szCs w:val="20"/>
        </w:rPr>
        <w:t xml:space="preserve">̨ e-Konsultacji </w:t>
      </w:r>
      <w:r w:rsidR="00AA50BB" w:rsidRPr="00D13D63">
        <w:rPr>
          <w:sz w:val="20"/>
          <w:szCs w:val="20"/>
        </w:rPr>
        <w:t>będzie</w:t>
      </w:r>
      <w:r w:rsidRPr="00D13D63">
        <w:rPr>
          <w:sz w:val="20"/>
          <w:szCs w:val="20"/>
        </w:rPr>
        <w:t xml:space="preserve"> równoznaczne z zamówieniem wykonania usługi i powstaniem </w:t>
      </w:r>
      <w:r w:rsidR="00AA50BB" w:rsidRPr="00D13D63">
        <w:rPr>
          <w:sz w:val="20"/>
          <w:szCs w:val="20"/>
        </w:rPr>
        <w:t>zobowiązania</w:t>
      </w:r>
      <w:r w:rsidRPr="00D13D63">
        <w:rPr>
          <w:sz w:val="20"/>
          <w:szCs w:val="20"/>
        </w:rPr>
        <w:t xml:space="preserve"> po stronie placówki </w:t>
      </w:r>
      <w:r w:rsidR="00AA50BB" w:rsidRPr="00D13D63">
        <w:rPr>
          <w:sz w:val="20"/>
          <w:szCs w:val="20"/>
        </w:rPr>
        <w:t>zamawiającej</w:t>
      </w:r>
      <w:r w:rsidRPr="00D13D63">
        <w:rPr>
          <w:sz w:val="20"/>
          <w:szCs w:val="20"/>
        </w:rPr>
        <w:t xml:space="preserve"> wykonanie badania lub konsultacji. Funkcjonalność </w:t>
      </w:r>
      <w:r w:rsidR="00AA50BB" w:rsidRPr="00D13D63">
        <w:rPr>
          <w:sz w:val="20"/>
          <w:szCs w:val="20"/>
        </w:rPr>
        <w:t>umożliwia</w:t>
      </w:r>
      <w:r w:rsidRPr="00D13D63">
        <w:rPr>
          <w:sz w:val="20"/>
          <w:szCs w:val="20"/>
        </w:rPr>
        <w:t xml:space="preserve"> </w:t>
      </w:r>
      <w:r w:rsidR="008775AC" w:rsidRPr="00D13D63">
        <w:rPr>
          <w:sz w:val="20"/>
          <w:szCs w:val="20"/>
        </w:rPr>
        <w:t>również</w:t>
      </w:r>
      <w:r w:rsidRPr="00D13D63">
        <w:rPr>
          <w:sz w:val="20"/>
          <w:szCs w:val="20"/>
        </w:rPr>
        <w:t xml:space="preserve">̇ konsultacje z zewnętrznymi ośrodkami radiologii (lub dowolnych materiałów). Usługa </w:t>
      </w:r>
      <w:r w:rsidR="008775AC" w:rsidRPr="00D13D63">
        <w:rPr>
          <w:sz w:val="20"/>
          <w:szCs w:val="20"/>
        </w:rPr>
        <w:t>umożliwia</w:t>
      </w:r>
      <w:r w:rsidRPr="00D13D63">
        <w:rPr>
          <w:sz w:val="20"/>
          <w:szCs w:val="20"/>
        </w:rPr>
        <w:t xml:space="preserve"> w szczególności zdalne konsultowanie badań, które </w:t>
      </w:r>
      <w:r w:rsidR="008775AC" w:rsidRPr="00D13D63">
        <w:rPr>
          <w:sz w:val="20"/>
          <w:szCs w:val="20"/>
        </w:rPr>
        <w:t>mogą</w:t>
      </w:r>
      <w:r w:rsidRPr="00D13D63">
        <w:rPr>
          <w:sz w:val="20"/>
          <w:szCs w:val="20"/>
        </w:rPr>
        <w:t xml:space="preserve">̨ </w:t>
      </w:r>
      <w:r w:rsidR="008775AC" w:rsidRPr="00D13D63">
        <w:rPr>
          <w:sz w:val="20"/>
          <w:szCs w:val="20"/>
        </w:rPr>
        <w:t>być</w:t>
      </w:r>
      <w:r w:rsidRPr="00D13D63">
        <w:rPr>
          <w:sz w:val="20"/>
          <w:szCs w:val="20"/>
        </w:rPr>
        <w:t xml:space="preserve">́ opisywane dla Szpitala lub przez Szpital. Daje to </w:t>
      </w:r>
      <w:r w:rsidR="008775AC" w:rsidRPr="00D13D63">
        <w:rPr>
          <w:sz w:val="20"/>
          <w:szCs w:val="20"/>
        </w:rPr>
        <w:t>dostęp</w:t>
      </w:r>
      <w:r w:rsidRPr="00D13D63">
        <w:rPr>
          <w:sz w:val="20"/>
          <w:szCs w:val="20"/>
        </w:rPr>
        <w:t xml:space="preserve"> do portfolio usług innych jednostek zainteresowanych korzystaniem z usług konsultacji świadczonych drogą elektroniczną oraz centrów opisowych </w:t>
      </w:r>
      <w:r w:rsidR="008775AC" w:rsidRPr="00D13D63">
        <w:rPr>
          <w:sz w:val="20"/>
          <w:szCs w:val="20"/>
        </w:rPr>
        <w:t>specjalizujących</w:t>
      </w:r>
      <w:r w:rsidRPr="00D13D63">
        <w:rPr>
          <w:sz w:val="20"/>
          <w:szCs w:val="20"/>
        </w:rPr>
        <w:t xml:space="preserve"> </w:t>
      </w:r>
      <w:r w:rsidR="008775AC" w:rsidRPr="00D13D63">
        <w:rPr>
          <w:sz w:val="20"/>
          <w:szCs w:val="20"/>
        </w:rPr>
        <w:t>się</w:t>
      </w:r>
      <w:r w:rsidRPr="00D13D63">
        <w:rPr>
          <w:sz w:val="20"/>
          <w:szCs w:val="20"/>
        </w:rPr>
        <w:t xml:space="preserve">̨ w radiologii lub innych dziedzinach (elektroniczne przekazywanie badań obrazowych i wyników badań), które </w:t>
      </w:r>
      <w:r w:rsidR="008775AC" w:rsidRPr="00D13D63">
        <w:rPr>
          <w:sz w:val="20"/>
          <w:szCs w:val="20"/>
        </w:rPr>
        <w:t>świadczą</w:t>
      </w:r>
      <w:r w:rsidRPr="00D13D63">
        <w:rPr>
          <w:sz w:val="20"/>
          <w:szCs w:val="20"/>
        </w:rPr>
        <w:t xml:space="preserve">̨ usługi konsultacji lub wykonywania badań. </w:t>
      </w:r>
    </w:p>
    <w:p w14:paraId="26F3AC44" w14:textId="77777777" w:rsidR="00E36321" w:rsidRPr="00D13D63" w:rsidRDefault="00E36321" w:rsidP="00D13D63">
      <w:pPr>
        <w:spacing w:line="276" w:lineRule="auto"/>
        <w:jc w:val="left"/>
        <w:rPr>
          <w:sz w:val="20"/>
          <w:szCs w:val="20"/>
        </w:rPr>
      </w:pPr>
      <w:r w:rsidRPr="00D13D63">
        <w:rPr>
          <w:b/>
          <w:bCs/>
          <w:sz w:val="20"/>
          <w:szCs w:val="20"/>
        </w:rPr>
        <w:t> </w:t>
      </w:r>
    </w:p>
    <w:p w14:paraId="6D247070" w14:textId="32888B91" w:rsidR="00E36321" w:rsidRPr="00D13D63" w:rsidRDefault="00E36321" w:rsidP="00E62DCB">
      <w:pPr>
        <w:pStyle w:val="Akapitzlist"/>
        <w:numPr>
          <w:ilvl w:val="0"/>
          <w:numId w:val="99"/>
        </w:numPr>
        <w:spacing w:line="276" w:lineRule="auto"/>
        <w:jc w:val="left"/>
        <w:rPr>
          <w:sz w:val="20"/>
          <w:szCs w:val="20"/>
        </w:rPr>
      </w:pPr>
      <w:r w:rsidRPr="00D13D63">
        <w:rPr>
          <w:b/>
          <w:bCs/>
          <w:sz w:val="20"/>
          <w:szCs w:val="20"/>
        </w:rPr>
        <w:t>e-Nauka</w:t>
      </w:r>
    </w:p>
    <w:p w14:paraId="29FA5A52" w14:textId="07A136EB" w:rsidR="00E36321" w:rsidRPr="00D13D63" w:rsidRDefault="00E36321" w:rsidP="00D13D63">
      <w:pPr>
        <w:spacing w:line="276" w:lineRule="auto"/>
        <w:jc w:val="both"/>
        <w:rPr>
          <w:sz w:val="20"/>
          <w:szCs w:val="20"/>
        </w:rPr>
      </w:pPr>
      <w:r w:rsidRPr="00D13D63">
        <w:rPr>
          <w:sz w:val="20"/>
          <w:szCs w:val="20"/>
        </w:rPr>
        <w:t>Usługa/moduł elektroniczna</w:t>
      </w:r>
      <w:r w:rsidRPr="00D13D63">
        <w:rPr>
          <w:b/>
          <w:bCs/>
          <w:sz w:val="20"/>
          <w:szCs w:val="20"/>
        </w:rPr>
        <w:t>,</w:t>
      </w:r>
      <w:r w:rsidRPr="00D13D63">
        <w:rPr>
          <w:sz w:val="20"/>
          <w:szCs w:val="20"/>
        </w:rPr>
        <w:t xml:space="preserve"> skierowana do kadry Szpitala, głównie medycznej lecz nie tylko, studentów i innych osób kształconych w Szpitalu. Powiązana z modułem e-learningu ZSI. </w:t>
      </w:r>
      <w:r w:rsidR="008775AC" w:rsidRPr="00D13D63">
        <w:rPr>
          <w:sz w:val="20"/>
          <w:szCs w:val="20"/>
        </w:rPr>
        <w:t>Umożliwia</w:t>
      </w:r>
      <w:r w:rsidRPr="00D13D63">
        <w:rPr>
          <w:sz w:val="20"/>
          <w:szCs w:val="20"/>
        </w:rPr>
        <w:t xml:space="preserve"> organizację i zarzadzanie procesem kształcenia kadry medycznej, dostarczając usługi wspomagające samodzielne kształcenie </w:t>
      </w:r>
      <w:r w:rsidR="008775AC" w:rsidRPr="00D13D63">
        <w:rPr>
          <w:sz w:val="20"/>
          <w:szCs w:val="20"/>
        </w:rPr>
        <w:t>się</w:t>
      </w:r>
      <w:r w:rsidRPr="00D13D63">
        <w:rPr>
          <w:sz w:val="20"/>
          <w:szCs w:val="20"/>
        </w:rPr>
        <w:t xml:space="preserve">̨ kadry i studentów. W ramach tego modułu planowane </w:t>
      </w:r>
      <w:proofErr w:type="spellStart"/>
      <w:r w:rsidRPr="00D13D63">
        <w:rPr>
          <w:sz w:val="20"/>
          <w:szCs w:val="20"/>
        </w:rPr>
        <w:t>sa</w:t>
      </w:r>
      <w:proofErr w:type="spellEnd"/>
      <w:r w:rsidRPr="00D13D63">
        <w:rPr>
          <w:sz w:val="20"/>
          <w:szCs w:val="20"/>
        </w:rPr>
        <w:t>̨ następujące aspekty cyfryzacji i automatyzacji procesów:</w:t>
      </w:r>
    </w:p>
    <w:p w14:paraId="0467C958" w14:textId="627E18A0" w:rsidR="00E36321" w:rsidRPr="00D13D63" w:rsidRDefault="00E36321" w:rsidP="00E62DCB">
      <w:pPr>
        <w:numPr>
          <w:ilvl w:val="0"/>
          <w:numId w:val="98"/>
        </w:numPr>
        <w:spacing w:line="276" w:lineRule="auto"/>
        <w:jc w:val="both"/>
        <w:rPr>
          <w:sz w:val="20"/>
          <w:szCs w:val="20"/>
        </w:rPr>
      </w:pPr>
      <w:r w:rsidRPr="00D13D63">
        <w:rPr>
          <w:sz w:val="20"/>
          <w:szCs w:val="20"/>
        </w:rPr>
        <w:t xml:space="preserve">e-Rozwój – stworzony i na bieżąco, automatycznie uzupełniany profil edukacyjny danej osoby, umożliwiający stworzenie strategii rozwoju przez opiekuna naukowego lub dydaktycznego, poprzez komunikaty i zezwalania na </w:t>
      </w:r>
      <w:r w:rsidR="008775AC" w:rsidRPr="00D13D63">
        <w:rPr>
          <w:sz w:val="20"/>
          <w:szCs w:val="20"/>
        </w:rPr>
        <w:t>dostęp</w:t>
      </w:r>
      <w:r w:rsidRPr="00D13D63">
        <w:rPr>
          <w:sz w:val="20"/>
          <w:szCs w:val="20"/>
        </w:rPr>
        <w:t xml:space="preserve"> do określonych danych, np. udostepnienie on-line pola operacyjnego – kierowanie procesem rozwoju danej osoby, udostepnienie danych indywidualnie skierowane do danej osoby zostanie poprzedzone przez wcześniejszy komunikat wysłany automatycznie przez system, np. SMS, e-mail. W profilu rejestrowane </w:t>
      </w:r>
      <w:proofErr w:type="spellStart"/>
      <w:r w:rsidRPr="00D13D63">
        <w:rPr>
          <w:sz w:val="20"/>
          <w:szCs w:val="20"/>
        </w:rPr>
        <w:t>sa</w:t>
      </w:r>
      <w:proofErr w:type="spellEnd"/>
      <w:r w:rsidRPr="00D13D63">
        <w:rPr>
          <w:sz w:val="20"/>
          <w:szCs w:val="20"/>
        </w:rPr>
        <w:t>̨ wszystkie zdarzenia związane z e-kształceniem w ramach usługi e-Nauka danego użytkownika;</w:t>
      </w:r>
    </w:p>
    <w:p w14:paraId="1CA3E85F" w14:textId="199B36CD" w:rsidR="00E36321" w:rsidRPr="00D13D63" w:rsidRDefault="00E36321" w:rsidP="00E62DCB">
      <w:pPr>
        <w:numPr>
          <w:ilvl w:val="0"/>
          <w:numId w:val="98"/>
        </w:numPr>
        <w:spacing w:line="276" w:lineRule="auto"/>
        <w:jc w:val="both"/>
        <w:rPr>
          <w:sz w:val="20"/>
          <w:szCs w:val="20"/>
        </w:rPr>
      </w:pPr>
      <w:r w:rsidRPr="00D13D63">
        <w:rPr>
          <w:sz w:val="20"/>
          <w:szCs w:val="20"/>
        </w:rPr>
        <w:t xml:space="preserve">e-Learning – elektroniczne wspomaganie samodzielnego kształcenia </w:t>
      </w:r>
      <w:r w:rsidR="008775AC" w:rsidRPr="00D13D63">
        <w:rPr>
          <w:sz w:val="20"/>
          <w:szCs w:val="20"/>
        </w:rPr>
        <w:t>się</w:t>
      </w:r>
      <w:r w:rsidRPr="00D13D63">
        <w:rPr>
          <w:sz w:val="20"/>
          <w:szCs w:val="20"/>
        </w:rPr>
        <w:t>̨ pracowników;</w:t>
      </w:r>
    </w:p>
    <w:p w14:paraId="57164F37" w14:textId="479126E1" w:rsidR="00E36321" w:rsidRPr="00D13D63" w:rsidRDefault="00E36321" w:rsidP="00E62DCB">
      <w:pPr>
        <w:numPr>
          <w:ilvl w:val="0"/>
          <w:numId w:val="98"/>
        </w:numPr>
        <w:spacing w:line="276" w:lineRule="auto"/>
        <w:jc w:val="both"/>
        <w:rPr>
          <w:sz w:val="20"/>
          <w:szCs w:val="20"/>
        </w:rPr>
      </w:pPr>
      <w:r w:rsidRPr="00D13D63">
        <w:rPr>
          <w:sz w:val="20"/>
          <w:szCs w:val="20"/>
        </w:rPr>
        <w:t xml:space="preserve">Zarzadzanie dokumentami i jakością̨ w ochronie zdrowia – edukacja w zakresie podnoszenia </w:t>
      </w:r>
      <w:r w:rsidR="008775AC" w:rsidRPr="00D13D63">
        <w:rPr>
          <w:sz w:val="20"/>
          <w:szCs w:val="20"/>
        </w:rPr>
        <w:t>jakości</w:t>
      </w:r>
      <w:r w:rsidRPr="00D13D63">
        <w:rPr>
          <w:sz w:val="20"/>
          <w:szCs w:val="20"/>
        </w:rPr>
        <w:t xml:space="preserve"> w ochronie zdrowia;</w:t>
      </w:r>
    </w:p>
    <w:p w14:paraId="0DE9CE7F" w14:textId="77777777" w:rsidR="00E36321" w:rsidRPr="00D13D63" w:rsidRDefault="00E36321" w:rsidP="00E62DCB">
      <w:pPr>
        <w:numPr>
          <w:ilvl w:val="0"/>
          <w:numId w:val="98"/>
        </w:numPr>
        <w:spacing w:line="276" w:lineRule="auto"/>
        <w:jc w:val="both"/>
        <w:rPr>
          <w:sz w:val="20"/>
          <w:szCs w:val="20"/>
        </w:rPr>
      </w:pPr>
      <w:r w:rsidRPr="00D13D63">
        <w:rPr>
          <w:sz w:val="20"/>
          <w:szCs w:val="20"/>
        </w:rPr>
        <w:t>Stworzenie dostępu do aktualnego słownika bazy wiedzy medycznej, standardy leczenia, aktualne rozporządzenia, itp.</w:t>
      </w:r>
    </w:p>
    <w:p w14:paraId="5DA3859F" w14:textId="77777777" w:rsidR="00E36321" w:rsidRPr="00D13D63" w:rsidRDefault="00E36321" w:rsidP="00D13D63">
      <w:pPr>
        <w:spacing w:line="276" w:lineRule="auto"/>
        <w:jc w:val="left"/>
        <w:rPr>
          <w:sz w:val="20"/>
          <w:szCs w:val="20"/>
        </w:rPr>
      </w:pPr>
      <w:r w:rsidRPr="00D13D63">
        <w:rPr>
          <w:b/>
          <w:bCs/>
          <w:sz w:val="20"/>
          <w:szCs w:val="20"/>
        </w:rPr>
        <w:t> </w:t>
      </w:r>
    </w:p>
    <w:p w14:paraId="2EF423CA" w14:textId="44D769C3" w:rsidR="008775AC" w:rsidRPr="00D13D63" w:rsidRDefault="00E36321" w:rsidP="00E62DCB">
      <w:pPr>
        <w:pStyle w:val="Akapitzlist"/>
        <w:numPr>
          <w:ilvl w:val="0"/>
          <w:numId w:val="99"/>
        </w:numPr>
        <w:spacing w:line="276" w:lineRule="auto"/>
        <w:jc w:val="left"/>
        <w:rPr>
          <w:b/>
          <w:sz w:val="20"/>
          <w:szCs w:val="20"/>
        </w:rPr>
      </w:pPr>
      <w:r w:rsidRPr="00D13D63">
        <w:rPr>
          <w:b/>
          <w:sz w:val="20"/>
          <w:szCs w:val="20"/>
        </w:rPr>
        <w:t>e-Powiadomienia</w:t>
      </w:r>
    </w:p>
    <w:p w14:paraId="5725100D" w14:textId="1B69F244" w:rsidR="00A670BA" w:rsidRPr="00D13D63" w:rsidRDefault="00E36321" w:rsidP="00D13D63">
      <w:pPr>
        <w:spacing w:line="276" w:lineRule="auto"/>
        <w:jc w:val="both"/>
        <w:rPr>
          <w:sz w:val="20"/>
          <w:szCs w:val="20"/>
        </w:rPr>
      </w:pPr>
      <w:r w:rsidRPr="00D13D63">
        <w:rPr>
          <w:sz w:val="20"/>
          <w:szCs w:val="20"/>
        </w:rPr>
        <w:t xml:space="preserve">Usługa/moduł elektroniczna skierowana do kadry medycznej, </w:t>
      </w:r>
      <w:r w:rsidR="008775AC" w:rsidRPr="00D13D63">
        <w:rPr>
          <w:sz w:val="20"/>
          <w:szCs w:val="20"/>
        </w:rPr>
        <w:t>umożliwiająca</w:t>
      </w:r>
      <w:r w:rsidRPr="00D13D63">
        <w:rPr>
          <w:sz w:val="20"/>
          <w:szCs w:val="20"/>
        </w:rPr>
        <w:t xml:space="preserve"> przyspieszenie podjęcia decyzji o leczeniu pacjenta. Jest to usługa uruchomiona </w:t>
      </w:r>
      <w:r w:rsidRPr="00D13D63">
        <w:rPr>
          <w:bCs/>
          <w:sz w:val="20"/>
          <w:szCs w:val="20"/>
        </w:rPr>
        <w:t>on-line </w:t>
      </w:r>
      <w:r w:rsidRPr="00D13D63">
        <w:rPr>
          <w:sz w:val="20"/>
          <w:szCs w:val="20"/>
        </w:rPr>
        <w:t xml:space="preserve">skierowana do lekarzy przebywających zarówno na terenie Szpitala, jak i poza placówką. Moduł wspiera proces elektronicznego informowania lekarza o zdarzeniach medycznych po ich </w:t>
      </w:r>
      <w:r w:rsidR="008775AC" w:rsidRPr="00D13D63">
        <w:rPr>
          <w:sz w:val="20"/>
          <w:szCs w:val="20"/>
        </w:rPr>
        <w:t>wystąpieniu</w:t>
      </w:r>
      <w:r w:rsidRPr="00D13D63">
        <w:rPr>
          <w:sz w:val="20"/>
          <w:szCs w:val="20"/>
        </w:rPr>
        <w:t xml:space="preserve"> (np. wykonanie badania, operacji, zmiana w krytycznych opisach dokumentacji medycznej). W przypadku </w:t>
      </w:r>
      <w:r w:rsidR="008775AC" w:rsidRPr="00D13D63">
        <w:rPr>
          <w:sz w:val="20"/>
          <w:szCs w:val="20"/>
        </w:rPr>
        <w:t>wystąpienia</w:t>
      </w:r>
      <w:r w:rsidRPr="00D13D63">
        <w:rPr>
          <w:sz w:val="20"/>
          <w:szCs w:val="20"/>
        </w:rPr>
        <w:t xml:space="preserve"> zdarzenia, tj. w </w:t>
      </w:r>
      <w:r w:rsidR="008775AC" w:rsidRPr="00D13D63">
        <w:rPr>
          <w:sz w:val="20"/>
          <w:szCs w:val="20"/>
        </w:rPr>
        <w:t>szczególności</w:t>
      </w:r>
      <w:r w:rsidRPr="00D13D63">
        <w:rPr>
          <w:sz w:val="20"/>
          <w:szCs w:val="20"/>
        </w:rPr>
        <w:t xml:space="preserve"> pojawienia </w:t>
      </w:r>
      <w:r w:rsidR="008775AC" w:rsidRPr="00D13D63">
        <w:rPr>
          <w:sz w:val="20"/>
          <w:szCs w:val="20"/>
        </w:rPr>
        <w:t>się</w:t>
      </w:r>
      <w:r w:rsidRPr="00D13D63">
        <w:rPr>
          <w:sz w:val="20"/>
          <w:szCs w:val="20"/>
        </w:rPr>
        <w:t xml:space="preserve">̨ w systemie informacji o zakończeniu operacji, wyniku badania, opisu, wprowadzenia </w:t>
      </w:r>
      <w:r w:rsidR="008775AC" w:rsidRPr="00D13D63">
        <w:rPr>
          <w:sz w:val="20"/>
          <w:szCs w:val="20"/>
        </w:rPr>
        <w:t>treści</w:t>
      </w:r>
      <w:r w:rsidRPr="00D13D63">
        <w:rPr>
          <w:sz w:val="20"/>
          <w:szCs w:val="20"/>
        </w:rPr>
        <w:t xml:space="preserve"> dokumentacji medycznej lub opisu badania </w:t>
      </w:r>
      <w:r w:rsidRPr="00D13D63">
        <w:rPr>
          <w:sz w:val="20"/>
          <w:szCs w:val="20"/>
        </w:rPr>
        <w:lastRenderedPageBreak/>
        <w:t xml:space="preserve">radiologicznego wysłanego elektronicznie do konsultacji lekarzowi w innej lokalizacji, za </w:t>
      </w:r>
      <w:r w:rsidR="008775AC" w:rsidRPr="00D13D63">
        <w:rPr>
          <w:sz w:val="20"/>
          <w:szCs w:val="20"/>
        </w:rPr>
        <w:t>pomoc</w:t>
      </w:r>
      <w:r w:rsidRPr="00D13D63">
        <w:rPr>
          <w:sz w:val="20"/>
          <w:szCs w:val="20"/>
        </w:rPr>
        <w:t xml:space="preserve">̨ zdefiniowanych dla danego odbiorcy kanałów komunikacji dostarczy informację o </w:t>
      </w:r>
      <w:r w:rsidR="008775AC" w:rsidRPr="00D13D63">
        <w:rPr>
          <w:sz w:val="20"/>
          <w:szCs w:val="20"/>
        </w:rPr>
        <w:t>wystąpieniu</w:t>
      </w:r>
      <w:r w:rsidRPr="00D13D63">
        <w:rPr>
          <w:sz w:val="20"/>
          <w:szCs w:val="20"/>
        </w:rPr>
        <w:t xml:space="preserve"> danego zdarzenia medycznego</w:t>
      </w:r>
    </w:p>
    <w:p w14:paraId="1AA2894A" w14:textId="1D514ADF" w:rsidR="00E34E6A" w:rsidRPr="00D13D63" w:rsidRDefault="00E34E6A" w:rsidP="00D13D63">
      <w:pPr>
        <w:pStyle w:val="Nagwek3"/>
      </w:pPr>
    </w:p>
    <w:p w14:paraId="6BA20DB0" w14:textId="0477AA1C" w:rsidR="004B5296" w:rsidRPr="00D13D63" w:rsidRDefault="004B5296" w:rsidP="00D13D63">
      <w:pPr>
        <w:pStyle w:val="Nagwek2"/>
      </w:pPr>
      <w:bookmarkStart w:id="187" w:name="_Toc16506104"/>
      <w:bookmarkStart w:id="188" w:name="_Toc16508773"/>
      <w:bookmarkStart w:id="189" w:name="_Toc16529482"/>
      <w:bookmarkStart w:id="190" w:name="_Toc16546333"/>
      <w:bookmarkStart w:id="191" w:name="_Toc16548854"/>
      <w:bookmarkStart w:id="192" w:name="_Toc41854948"/>
      <w:bookmarkStart w:id="193" w:name="_Toc41855118"/>
      <w:bookmarkStart w:id="194" w:name="_Toc91020302"/>
      <w:bookmarkStart w:id="195" w:name="_Toc91020422"/>
      <w:bookmarkStart w:id="196" w:name="_Toc16548856"/>
      <w:bookmarkStart w:id="197" w:name="_Toc91020427"/>
      <w:bookmarkStart w:id="198" w:name="_Toc15554065"/>
      <w:bookmarkStart w:id="199" w:name="_Toc498334602"/>
      <w:bookmarkStart w:id="200" w:name="_Toc503180788"/>
      <w:bookmarkStart w:id="201" w:name="_Toc503423910"/>
      <w:bookmarkStart w:id="202" w:name="_Toc504138660"/>
      <w:bookmarkStart w:id="203" w:name="_Toc504483274"/>
      <w:bookmarkStart w:id="204" w:name="_Ref509935721"/>
      <w:bookmarkEnd w:id="131"/>
      <w:bookmarkEnd w:id="132"/>
      <w:bookmarkEnd w:id="133"/>
      <w:bookmarkEnd w:id="134"/>
      <w:bookmarkEnd w:id="135"/>
      <w:bookmarkEnd w:id="136"/>
      <w:bookmarkEnd w:id="137"/>
      <w:bookmarkEnd w:id="186"/>
      <w:bookmarkEnd w:id="187"/>
      <w:bookmarkEnd w:id="188"/>
      <w:bookmarkEnd w:id="189"/>
      <w:bookmarkEnd w:id="190"/>
      <w:bookmarkEnd w:id="191"/>
      <w:bookmarkEnd w:id="192"/>
      <w:bookmarkEnd w:id="193"/>
      <w:bookmarkEnd w:id="194"/>
      <w:bookmarkEnd w:id="195"/>
      <w:r w:rsidRPr="00D13D63">
        <w:t>Wymagania ogólne</w:t>
      </w:r>
      <w:bookmarkEnd w:id="196"/>
      <w:bookmarkEnd w:id="197"/>
      <w:r w:rsidRPr="00D13D63">
        <w:t xml:space="preserve"> </w:t>
      </w:r>
      <w:r w:rsidR="00A52BBC" w:rsidRPr="00D13D63">
        <w:t xml:space="preserve">- usługi wdrożeniowe i integracji systemów </w:t>
      </w:r>
    </w:p>
    <w:p w14:paraId="42F41060" w14:textId="6F1BF7DA" w:rsidR="004B5296" w:rsidRPr="00D13D63" w:rsidRDefault="004B5296" w:rsidP="00D13D63">
      <w:pPr>
        <w:pStyle w:val="Wyp1"/>
        <w:spacing w:after="60" w:line="276" w:lineRule="auto"/>
        <w:ind w:left="714" w:hanging="357"/>
        <w:jc w:val="both"/>
        <w:rPr>
          <w:rFonts w:ascii="Times New Roman" w:hAnsi="Times New Roman" w:cs="Times New Roman"/>
          <w:szCs w:val="20"/>
        </w:rPr>
      </w:pPr>
      <w:bookmarkStart w:id="205" w:name="_Hlk91024891"/>
      <w:r w:rsidRPr="00D13D63">
        <w:rPr>
          <w:rFonts w:ascii="Times New Roman" w:hAnsi="Times New Roman" w:cs="Times New Roman"/>
          <w:szCs w:val="20"/>
        </w:rPr>
        <w:t>Dostawa i instalacja modułów oprogramowania jest zadaniem, mającym na celu dostarczenie licencji, instalację i wdrożenie modułów oprogramowania, które będą uzupełnieniem</w:t>
      </w:r>
      <w:r w:rsidR="00CA2C34" w:rsidRPr="00D13D63">
        <w:rPr>
          <w:rFonts w:ascii="Times New Roman" w:hAnsi="Times New Roman" w:cs="Times New Roman"/>
          <w:szCs w:val="20"/>
        </w:rPr>
        <w:t xml:space="preserve"> </w:t>
      </w:r>
      <w:r w:rsidRPr="00D13D63">
        <w:rPr>
          <w:rFonts w:ascii="Times New Roman" w:hAnsi="Times New Roman" w:cs="Times New Roman"/>
          <w:szCs w:val="20"/>
        </w:rPr>
        <w:t>i </w:t>
      </w:r>
      <w:r w:rsidR="00CA2C34" w:rsidRPr="00D13D63">
        <w:rPr>
          <w:rFonts w:ascii="Times New Roman" w:hAnsi="Times New Roman" w:cs="Times New Roman"/>
          <w:szCs w:val="20"/>
        </w:rPr>
        <w:t>rozszerzeniem</w:t>
      </w:r>
      <w:r w:rsidRPr="00D13D63">
        <w:rPr>
          <w:rFonts w:ascii="Times New Roman" w:hAnsi="Times New Roman" w:cs="Times New Roman"/>
          <w:szCs w:val="20"/>
        </w:rPr>
        <w:t xml:space="preserve"> (modernizacja) posiadanego przez Zamawiającego</w:t>
      </w:r>
      <w:r w:rsidR="00CA2C34" w:rsidRPr="00D13D63">
        <w:rPr>
          <w:rFonts w:ascii="Times New Roman" w:hAnsi="Times New Roman" w:cs="Times New Roman"/>
          <w:szCs w:val="20"/>
        </w:rPr>
        <w:t xml:space="preserve"> Szpitalnego</w:t>
      </w:r>
      <w:r w:rsidRPr="00D13D63">
        <w:rPr>
          <w:rFonts w:ascii="Times New Roman" w:hAnsi="Times New Roman" w:cs="Times New Roman"/>
          <w:szCs w:val="20"/>
        </w:rPr>
        <w:t xml:space="preserve"> </w:t>
      </w:r>
      <w:r w:rsidR="0066156A" w:rsidRPr="00D13D63">
        <w:rPr>
          <w:rFonts w:ascii="Times New Roman" w:hAnsi="Times New Roman" w:cs="Times New Roman"/>
          <w:szCs w:val="20"/>
        </w:rPr>
        <w:t>S</w:t>
      </w:r>
      <w:r w:rsidRPr="00D13D63">
        <w:rPr>
          <w:rFonts w:ascii="Times New Roman" w:hAnsi="Times New Roman" w:cs="Times New Roman"/>
          <w:szCs w:val="20"/>
        </w:rPr>
        <w:t>ystemu</w:t>
      </w:r>
      <w:r w:rsidR="00CA2C34" w:rsidRPr="00D13D63">
        <w:rPr>
          <w:rFonts w:ascii="Times New Roman" w:hAnsi="Times New Roman" w:cs="Times New Roman"/>
          <w:szCs w:val="20"/>
        </w:rPr>
        <w:t xml:space="preserve"> Informatycznego</w:t>
      </w:r>
      <w:r w:rsidRPr="00D13D63">
        <w:rPr>
          <w:rFonts w:ascii="Times New Roman" w:hAnsi="Times New Roman" w:cs="Times New Roman"/>
          <w:szCs w:val="20"/>
        </w:rPr>
        <w:t xml:space="preserve">. </w:t>
      </w:r>
    </w:p>
    <w:p w14:paraId="2824FB08" w14:textId="77777777" w:rsidR="004B5296" w:rsidRPr="00D13D63" w:rsidRDefault="004B5296" w:rsidP="00D13D63">
      <w:pPr>
        <w:pStyle w:val="Wyp1"/>
        <w:spacing w:after="60" w:line="276" w:lineRule="auto"/>
        <w:ind w:left="714" w:hanging="357"/>
        <w:jc w:val="both"/>
        <w:rPr>
          <w:rFonts w:ascii="Times New Roman" w:hAnsi="Times New Roman" w:cs="Times New Roman"/>
          <w:szCs w:val="20"/>
        </w:rPr>
      </w:pPr>
      <w:r w:rsidRPr="00D13D63">
        <w:rPr>
          <w:rFonts w:ascii="Times New Roman" w:hAnsi="Times New Roman" w:cs="Times New Roman"/>
          <w:szCs w:val="20"/>
        </w:rPr>
        <w:t>Zamawiający wymaga pełnej wzajemnej interoperacyjności nowo wdrażanych modułów oraz zachowania pełnej interoperacyjności z modułami oprogramowania już funkcjonującymi u Zamawiającego.</w:t>
      </w:r>
    </w:p>
    <w:p w14:paraId="23F8DA50" w14:textId="74D2C280" w:rsidR="00310551" w:rsidRPr="00D13D63" w:rsidRDefault="00310551" w:rsidP="00D13D63">
      <w:pPr>
        <w:pStyle w:val="Wyp1"/>
        <w:spacing w:after="60" w:line="276" w:lineRule="auto"/>
        <w:ind w:left="714" w:hanging="357"/>
        <w:jc w:val="both"/>
        <w:rPr>
          <w:rFonts w:ascii="Times New Roman" w:hAnsi="Times New Roman" w:cs="Times New Roman"/>
          <w:szCs w:val="20"/>
        </w:rPr>
      </w:pPr>
      <w:r w:rsidRPr="00D13D63">
        <w:rPr>
          <w:rFonts w:ascii="Times New Roman" w:hAnsi="Times New Roman" w:cs="Times New Roman"/>
          <w:szCs w:val="20"/>
        </w:rPr>
        <w:t>Zamawiający wymaga aby dostarczone moduły pracowały w oparciu o posiadany już przez Zamawiaj</w:t>
      </w:r>
      <w:r w:rsidR="005376B0" w:rsidRPr="00D13D63">
        <w:rPr>
          <w:rFonts w:ascii="Times New Roman" w:hAnsi="Times New Roman" w:cs="Times New Roman"/>
          <w:szCs w:val="20"/>
        </w:rPr>
        <w:t>ącego motor bazy</w:t>
      </w:r>
      <w:r w:rsidR="00790267" w:rsidRPr="00D13D63">
        <w:rPr>
          <w:rFonts w:ascii="Times New Roman" w:hAnsi="Times New Roman" w:cs="Times New Roman"/>
          <w:szCs w:val="20"/>
        </w:rPr>
        <w:t>.</w:t>
      </w:r>
    </w:p>
    <w:p w14:paraId="2DBF38AD" w14:textId="77777777" w:rsidR="004B5296" w:rsidRPr="00D13D63" w:rsidRDefault="004B5296" w:rsidP="00D13D63">
      <w:pPr>
        <w:pStyle w:val="Wyp1"/>
        <w:spacing w:after="60" w:line="276" w:lineRule="auto"/>
        <w:ind w:left="714" w:hanging="357"/>
        <w:jc w:val="both"/>
        <w:rPr>
          <w:rFonts w:ascii="Times New Roman" w:hAnsi="Times New Roman" w:cs="Times New Roman"/>
          <w:szCs w:val="20"/>
        </w:rPr>
      </w:pPr>
      <w:r w:rsidRPr="00D13D63">
        <w:rPr>
          <w:rFonts w:ascii="Times New Roman" w:hAnsi="Times New Roman" w:cs="Times New Roman"/>
          <w:szCs w:val="20"/>
        </w:rPr>
        <w:t>Wykonawca zobowiązany jest do dostarczenia dokumentacji technicznej dla dostarczanych modułów oprogramowania.</w:t>
      </w:r>
    </w:p>
    <w:p w14:paraId="1BEE055D" w14:textId="77777777" w:rsidR="004B5296" w:rsidRPr="00D13D63" w:rsidRDefault="004B5296" w:rsidP="00D13D63">
      <w:pPr>
        <w:pStyle w:val="Wyp1"/>
        <w:spacing w:after="60" w:line="276" w:lineRule="auto"/>
        <w:ind w:left="714" w:hanging="357"/>
        <w:jc w:val="both"/>
        <w:rPr>
          <w:rFonts w:ascii="Times New Roman" w:hAnsi="Times New Roman" w:cs="Times New Roman"/>
          <w:szCs w:val="20"/>
        </w:rPr>
      </w:pPr>
      <w:r w:rsidRPr="00D13D63">
        <w:rPr>
          <w:rFonts w:ascii="Times New Roman" w:hAnsi="Times New Roman" w:cs="Times New Roman"/>
          <w:szCs w:val="20"/>
        </w:rPr>
        <w:t>Wykonawca zobowiązany jest do dostarczenia dokumentacji dla administratora wraz z opisem procedury instalacji i aktualizacji</w:t>
      </w:r>
      <w:r w:rsidRPr="00D13D63">
        <w:rPr>
          <w:rFonts w:ascii="Times New Roman" w:hAnsi="Times New Roman" w:cs="Times New Roman"/>
          <w:spacing w:val="-2"/>
          <w:szCs w:val="20"/>
        </w:rPr>
        <w:t xml:space="preserve"> </w:t>
      </w:r>
      <w:r w:rsidRPr="00D13D63">
        <w:rPr>
          <w:rFonts w:ascii="Times New Roman" w:hAnsi="Times New Roman" w:cs="Times New Roman"/>
          <w:szCs w:val="20"/>
        </w:rPr>
        <w:t>modułów.</w:t>
      </w:r>
    </w:p>
    <w:p w14:paraId="15508353" w14:textId="77777777" w:rsidR="004B5296" w:rsidRPr="00D13D63" w:rsidRDefault="00927284" w:rsidP="00D13D63">
      <w:pPr>
        <w:pStyle w:val="Wyp1"/>
        <w:spacing w:after="60" w:line="276" w:lineRule="auto"/>
        <w:ind w:left="714" w:hanging="357"/>
        <w:jc w:val="both"/>
        <w:rPr>
          <w:rFonts w:ascii="Times New Roman" w:hAnsi="Times New Roman" w:cs="Times New Roman"/>
          <w:szCs w:val="20"/>
        </w:rPr>
      </w:pPr>
      <w:r w:rsidRPr="00D13D63">
        <w:rPr>
          <w:rFonts w:ascii="Times New Roman" w:hAnsi="Times New Roman" w:cs="Times New Roman"/>
          <w:szCs w:val="20"/>
        </w:rPr>
        <w:t>Wykon</w:t>
      </w:r>
      <w:r w:rsidR="004B5296" w:rsidRPr="00D13D63">
        <w:rPr>
          <w:rFonts w:ascii="Times New Roman" w:hAnsi="Times New Roman" w:cs="Times New Roman"/>
          <w:szCs w:val="20"/>
        </w:rPr>
        <w:t>awca musi zagwarantować dostarczenie dokumentacji użytkowej</w:t>
      </w:r>
      <w:r w:rsidR="008545A1" w:rsidRPr="00D13D63">
        <w:rPr>
          <w:rFonts w:ascii="Times New Roman" w:hAnsi="Times New Roman" w:cs="Times New Roman"/>
          <w:szCs w:val="20"/>
        </w:rPr>
        <w:t>.</w:t>
      </w:r>
    </w:p>
    <w:p w14:paraId="4CCAC604" w14:textId="77777777" w:rsidR="004B5296" w:rsidRPr="00D13D63" w:rsidRDefault="004B5296" w:rsidP="00D13D63">
      <w:pPr>
        <w:pStyle w:val="Wyp1"/>
        <w:spacing w:after="60" w:line="276" w:lineRule="auto"/>
        <w:ind w:left="714" w:hanging="357"/>
        <w:jc w:val="both"/>
        <w:rPr>
          <w:rFonts w:ascii="Times New Roman" w:hAnsi="Times New Roman" w:cs="Times New Roman"/>
          <w:szCs w:val="20"/>
        </w:rPr>
      </w:pPr>
      <w:r w:rsidRPr="00D13D63">
        <w:rPr>
          <w:rFonts w:ascii="Times New Roman" w:hAnsi="Times New Roman" w:cs="Times New Roman"/>
          <w:szCs w:val="20"/>
        </w:rPr>
        <w:t>Zamawiający wymaga aby wszystkie moduły i elementy oferowanego oprogramowania zostały dostarczone w najnowszych opublikowanych wersjach.</w:t>
      </w:r>
    </w:p>
    <w:p w14:paraId="1A1B7081" w14:textId="77777777" w:rsidR="004B5296" w:rsidRPr="00D13D63" w:rsidRDefault="004B5296" w:rsidP="00D13D63">
      <w:pPr>
        <w:pStyle w:val="Wyp1"/>
        <w:spacing w:after="60" w:line="276" w:lineRule="auto"/>
        <w:ind w:left="714" w:hanging="357"/>
        <w:jc w:val="both"/>
        <w:rPr>
          <w:rFonts w:ascii="Times New Roman" w:hAnsi="Times New Roman" w:cs="Times New Roman"/>
          <w:szCs w:val="20"/>
        </w:rPr>
      </w:pPr>
      <w:r w:rsidRPr="00D13D63">
        <w:rPr>
          <w:rFonts w:ascii="Times New Roman" w:hAnsi="Times New Roman" w:cs="Times New Roman"/>
          <w:szCs w:val="20"/>
        </w:rPr>
        <w:t>Zamawiający wymaga, aby wszystkie moduły oferowanego oprogramowania miały interfejs</w:t>
      </w:r>
      <w:r w:rsidRPr="00D13D63">
        <w:rPr>
          <w:rFonts w:ascii="Times New Roman" w:hAnsi="Times New Roman" w:cs="Times New Roman"/>
          <w:spacing w:val="-6"/>
          <w:szCs w:val="20"/>
        </w:rPr>
        <w:t xml:space="preserve"> </w:t>
      </w:r>
      <w:r w:rsidRPr="00D13D63">
        <w:rPr>
          <w:rFonts w:ascii="Times New Roman" w:hAnsi="Times New Roman" w:cs="Times New Roman"/>
          <w:szCs w:val="20"/>
        </w:rPr>
        <w:t>graficzny.</w:t>
      </w:r>
    </w:p>
    <w:p w14:paraId="29B7D1AB" w14:textId="77777777" w:rsidR="00927284" w:rsidRPr="00D13D63" w:rsidRDefault="004B5296" w:rsidP="00D13D63">
      <w:pPr>
        <w:pStyle w:val="Wyp1"/>
        <w:spacing w:after="60" w:line="276" w:lineRule="auto"/>
        <w:ind w:left="714" w:hanging="357"/>
        <w:jc w:val="both"/>
        <w:rPr>
          <w:rFonts w:ascii="Times New Roman" w:hAnsi="Times New Roman" w:cs="Times New Roman"/>
          <w:szCs w:val="20"/>
        </w:rPr>
      </w:pPr>
      <w:r w:rsidRPr="00D13D63">
        <w:rPr>
          <w:rFonts w:ascii="Times New Roman" w:hAnsi="Times New Roman" w:cs="Times New Roman"/>
          <w:szCs w:val="20"/>
        </w:rPr>
        <w:t xml:space="preserve">Zamawiający wymaga, aby wszystkie dostarczane moduły oferowanego oprogramowania pracowały </w:t>
      </w:r>
      <w:r w:rsidR="00927284" w:rsidRPr="00D13D63">
        <w:rPr>
          <w:rFonts w:ascii="Times New Roman" w:hAnsi="Times New Roman" w:cs="Times New Roman"/>
          <w:szCs w:val="20"/>
        </w:rPr>
        <w:t>na stanowiskach</w:t>
      </w:r>
      <w:r w:rsidR="00927284" w:rsidRPr="00D13D63">
        <w:rPr>
          <w:rFonts w:ascii="Times New Roman" w:hAnsi="Times New Roman" w:cs="Times New Roman"/>
          <w:spacing w:val="-9"/>
          <w:szCs w:val="20"/>
        </w:rPr>
        <w:t xml:space="preserve"> </w:t>
      </w:r>
      <w:r w:rsidR="00927284" w:rsidRPr="00D13D63">
        <w:rPr>
          <w:rFonts w:ascii="Times New Roman" w:hAnsi="Times New Roman" w:cs="Times New Roman"/>
          <w:szCs w:val="20"/>
        </w:rPr>
        <w:t xml:space="preserve">użytkowników </w:t>
      </w:r>
      <w:r w:rsidRPr="00D13D63">
        <w:rPr>
          <w:rFonts w:ascii="Times New Roman" w:hAnsi="Times New Roman" w:cs="Times New Roman"/>
          <w:szCs w:val="20"/>
        </w:rPr>
        <w:t>w posiadanym przez Zamawiającego środowisku graficznym</w:t>
      </w:r>
      <w:r w:rsidR="00927284" w:rsidRPr="00D13D63">
        <w:rPr>
          <w:rFonts w:ascii="Times New Roman" w:hAnsi="Times New Roman" w:cs="Times New Roman"/>
          <w:szCs w:val="20"/>
        </w:rPr>
        <w:t>.</w:t>
      </w:r>
    </w:p>
    <w:p w14:paraId="0BF34792" w14:textId="77777777" w:rsidR="004B5296" w:rsidRPr="00D13D63" w:rsidRDefault="004B5296" w:rsidP="00D13D63">
      <w:pPr>
        <w:pStyle w:val="Wyp1"/>
        <w:spacing w:after="60" w:line="276" w:lineRule="auto"/>
        <w:ind w:left="714" w:hanging="357"/>
        <w:jc w:val="both"/>
        <w:rPr>
          <w:rFonts w:ascii="Times New Roman" w:hAnsi="Times New Roman" w:cs="Times New Roman"/>
          <w:szCs w:val="20"/>
        </w:rPr>
      </w:pPr>
      <w:r w:rsidRPr="00D13D63">
        <w:rPr>
          <w:rFonts w:ascii="Times New Roman" w:hAnsi="Times New Roman" w:cs="Times New Roman"/>
          <w:szCs w:val="20"/>
        </w:rPr>
        <w:t>Wszystkie dostarczone produkty i komponenty podlegają usłudze instalacji, konfiguracji i wdrożenia.</w:t>
      </w:r>
    </w:p>
    <w:p w14:paraId="0F0D533B" w14:textId="77777777" w:rsidR="004B5296" w:rsidRPr="00D13D63" w:rsidRDefault="004B5296" w:rsidP="00D13D63">
      <w:pPr>
        <w:pStyle w:val="Wyp1"/>
        <w:spacing w:after="60" w:line="276" w:lineRule="auto"/>
        <w:ind w:left="714" w:hanging="357"/>
        <w:jc w:val="both"/>
        <w:rPr>
          <w:rFonts w:ascii="Times New Roman" w:hAnsi="Times New Roman" w:cs="Times New Roman"/>
          <w:szCs w:val="20"/>
        </w:rPr>
      </w:pPr>
      <w:r w:rsidRPr="00D13D63">
        <w:rPr>
          <w:rFonts w:ascii="Times New Roman" w:hAnsi="Times New Roman" w:cs="Times New Roman"/>
          <w:szCs w:val="20"/>
        </w:rPr>
        <w:t>Usługi instalacji, konfiguracji i wdrożenia Wykonawca przeprowadzi zgodnie z zapisami niniejszego Opisu Przedmiotu zamówienia w uzgodnieniu z Zamawiającym oraz najlepszymi praktykami w projektach</w:t>
      </w:r>
      <w:r w:rsidRPr="00D13D63">
        <w:rPr>
          <w:rFonts w:ascii="Times New Roman" w:hAnsi="Times New Roman" w:cs="Times New Roman"/>
          <w:spacing w:val="-2"/>
          <w:szCs w:val="20"/>
        </w:rPr>
        <w:t xml:space="preserve"> </w:t>
      </w:r>
      <w:r w:rsidRPr="00D13D63">
        <w:rPr>
          <w:rFonts w:ascii="Times New Roman" w:hAnsi="Times New Roman" w:cs="Times New Roman"/>
          <w:szCs w:val="20"/>
        </w:rPr>
        <w:t>informatycznych.</w:t>
      </w:r>
    </w:p>
    <w:p w14:paraId="0D3EB1D6" w14:textId="77777777" w:rsidR="004B5296" w:rsidRPr="00D13D63" w:rsidRDefault="004B5296" w:rsidP="00D13D63">
      <w:pPr>
        <w:pStyle w:val="Wyp1"/>
        <w:spacing w:after="60" w:line="276" w:lineRule="auto"/>
        <w:ind w:left="714" w:hanging="357"/>
        <w:jc w:val="both"/>
        <w:rPr>
          <w:rFonts w:ascii="Times New Roman" w:hAnsi="Times New Roman" w:cs="Times New Roman"/>
          <w:szCs w:val="20"/>
        </w:rPr>
      </w:pPr>
      <w:r w:rsidRPr="00D13D63">
        <w:rPr>
          <w:rFonts w:ascii="Times New Roman" w:hAnsi="Times New Roman" w:cs="Times New Roman"/>
          <w:szCs w:val="20"/>
        </w:rPr>
        <w:t>Wszystkie nazwy własne oprogramowania i sprzętu użyte w opisie przedmiotu zamówienia należy traktować, jako określenie standardów parametrów technicznych, użytkowych, funkcjonalnych i jakościowych oczekiwanych przez Zamawiającego i należy odczytywać wraz z wyrazami „lub równoważne”.</w:t>
      </w:r>
    </w:p>
    <w:p w14:paraId="39392972" w14:textId="77777777" w:rsidR="004B5296" w:rsidRPr="00D13D63" w:rsidRDefault="004B5296" w:rsidP="00D13D63">
      <w:pPr>
        <w:pStyle w:val="Wyp1"/>
        <w:spacing w:after="60" w:line="276" w:lineRule="auto"/>
        <w:ind w:left="714" w:hanging="357"/>
        <w:jc w:val="both"/>
        <w:rPr>
          <w:rFonts w:ascii="Times New Roman" w:hAnsi="Times New Roman" w:cs="Times New Roman"/>
          <w:szCs w:val="20"/>
        </w:rPr>
      </w:pPr>
      <w:r w:rsidRPr="00D13D63">
        <w:rPr>
          <w:rFonts w:ascii="Times New Roman" w:hAnsi="Times New Roman" w:cs="Times New Roman"/>
          <w:szCs w:val="20"/>
        </w:rPr>
        <w:t>Zamawiający dopuszcza zastosowanie przez Wykonawcę rozwiązań równoważnych rozwiązaniom wskazanym w opisie przedmiotu zamówienia.</w:t>
      </w:r>
    </w:p>
    <w:p w14:paraId="60F7D7EC" w14:textId="77777777" w:rsidR="004B5296" w:rsidRPr="00D13D63" w:rsidRDefault="004B5296" w:rsidP="00D13D63">
      <w:pPr>
        <w:pStyle w:val="Wyp1"/>
        <w:spacing w:after="60" w:line="276" w:lineRule="auto"/>
        <w:ind w:left="714" w:hanging="357"/>
        <w:jc w:val="both"/>
        <w:rPr>
          <w:rFonts w:ascii="Times New Roman" w:hAnsi="Times New Roman" w:cs="Times New Roman"/>
          <w:szCs w:val="20"/>
        </w:rPr>
      </w:pPr>
      <w:r w:rsidRPr="00D13D63">
        <w:rPr>
          <w:rFonts w:ascii="Times New Roman" w:hAnsi="Times New Roman" w:cs="Times New Roman"/>
          <w:szCs w:val="20"/>
        </w:rPr>
        <w:t>Wykonawca oferując rozwiązanie równoważne do opisanego w specyfikacji jest zobowiązany wykazać równoważność w zakresie parametrów technicznych, użytkowych, funkcjonalnych i jakościowych, które muszą być spełnione na poziomie nie niższym niż parametry wskazane przez</w:t>
      </w:r>
      <w:r w:rsidRPr="00D13D63">
        <w:rPr>
          <w:rFonts w:ascii="Times New Roman" w:hAnsi="Times New Roman" w:cs="Times New Roman"/>
          <w:spacing w:val="-20"/>
          <w:szCs w:val="20"/>
        </w:rPr>
        <w:t xml:space="preserve"> </w:t>
      </w:r>
      <w:r w:rsidRPr="00D13D63">
        <w:rPr>
          <w:rFonts w:ascii="Times New Roman" w:hAnsi="Times New Roman" w:cs="Times New Roman"/>
          <w:szCs w:val="20"/>
        </w:rPr>
        <w:t>Zamawiającego.</w:t>
      </w:r>
    </w:p>
    <w:p w14:paraId="1F236CF3" w14:textId="77777777" w:rsidR="004B5296" w:rsidRPr="00D13D63" w:rsidRDefault="004B5296" w:rsidP="00D13D63">
      <w:pPr>
        <w:pStyle w:val="Wyp1"/>
        <w:spacing w:after="60" w:line="276" w:lineRule="auto"/>
        <w:ind w:left="714" w:hanging="357"/>
        <w:jc w:val="both"/>
        <w:rPr>
          <w:rFonts w:ascii="Times New Roman" w:hAnsi="Times New Roman" w:cs="Times New Roman"/>
          <w:szCs w:val="20"/>
        </w:rPr>
      </w:pPr>
      <w:r w:rsidRPr="00D13D63">
        <w:rPr>
          <w:rFonts w:ascii="Times New Roman" w:hAnsi="Times New Roman" w:cs="Times New Roman"/>
          <w:szCs w:val="20"/>
        </w:rPr>
        <w:t>Projekt będzie realizowany w oparciu o zdefiniowany uprzednio przez Wykonawcę Harmonogram wdrożenia, który powinien być uzgodniony i zaakceptowany przez</w:t>
      </w:r>
      <w:r w:rsidRPr="00D13D63">
        <w:rPr>
          <w:rFonts w:ascii="Times New Roman" w:hAnsi="Times New Roman" w:cs="Times New Roman"/>
          <w:spacing w:val="-7"/>
          <w:szCs w:val="20"/>
        </w:rPr>
        <w:t xml:space="preserve"> </w:t>
      </w:r>
      <w:r w:rsidRPr="00D13D63">
        <w:rPr>
          <w:rFonts w:ascii="Times New Roman" w:hAnsi="Times New Roman" w:cs="Times New Roman"/>
          <w:szCs w:val="20"/>
        </w:rPr>
        <w:t xml:space="preserve">Zamawiającego. Uzgodnienie harmonogramu musi nastąpić w terminie 14 dni </w:t>
      </w:r>
      <w:r w:rsidR="00064CF6" w:rsidRPr="00D13D63">
        <w:rPr>
          <w:rFonts w:ascii="Times New Roman" w:hAnsi="Times New Roman" w:cs="Times New Roman"/>
          <w:szCs w:val="20"/>
        </w:rPr>
        <w:t xml:space="preserve">roboczych </w:t>
      </w:r>
      <w:r w:rsidRPr="00D13D63">
        <w:rPr>
          <w:rFonts w:ascii="Times New Roman" w:hAnsi="Times New Roman" w:cs="Times New Roman"/>
          <w:szCs w:val="20"/>
        </w:rPr>
        <w:t>od daty podpisania umowy.</w:t>
      </w:r>
    </w:p>
    <w:p w14:paraId="2D17758E" w14:textId="77777777" w:rsidR="004B5296" w:rsidRPr="00D13D63" w:rsidRDefault="004B5296" w:rsidP="00D13D63">
      <w:pPr>
        <w:pStyle w:val="Wyp1"/>
        <w:spacing w:after="60" w:line="276" w:lineRule="auto"/>
        <w:ind w:left="714" w:hanging="357"/>
        <w:jc w:val="both"/>
        <w:rPr>
          <w:rFonts w:ascii="Times New Roman" w:hAnsi="Times New Roman" w:cs="Times New Roman"/>
          <w:szCs w:val="20"/>
        </w:rPr>
      </w:pPr>
      <w:r w:rsidRPr="00D13D63">
        <w:rPr>
          <w:rFonts w:ascii="Times New Roman" w:hAnsi="Times New Roman" w:cs="Times New Roman"/>
          <w:szCs w:val="20"/>
        </w:rPr>
        <w:t>Wykonawca w harmonogramie wdrożenia musi uwzględnić w szczególności podział na zadania takie jak analiza przedwdrożeniowa, dostawy, instalacja, testowanie, wdrożenie, szkolenie i odbiory.</w:t>
      </w:r>
    </w:p>
    <w:p w14:paraId="780582CD" w14:textId="77777777" w:rsidR="004B5296" w:rsidRPr="00D13D63" w:rsidRDefault="004B5296" w:rsidP="00D13D63">
      <w:pPr>
        <w:pStyle w:val="Wyp1"/>
        <w:spacing w:after="60" w:line="276" w:lineRule="auto"/>
        <w:ind w:left="714" w:hanging="357"/>
        <w:jc w:val="both"/>
        <w:rPr>
          <w:rFonts w:ascii="Times New Roman" w:hAnsi="Times New Roman" w:cs="Times New Roman"/>
          <w:szCs w:val="20"/>
        </w:rPr>
      </w:pPr>
      <w:r w:rsidRPr="00D13D63">
        <w:rPr>
          <w:rFonts w:ascii="Times New Roman" w:hAnsi="Times New Roman" w:cs="Times New Roman"/>
          <w:szCs w:val="20"/>
        </w:rPr>
        <w:t>Wdrożenie należy rozumieć, jako szereg uporządkowanych i zorganizowanych działań mających na celu wprowadzenie do użytkowania przez Zamawiającego opisanych w niniejszym dokumencie modułów oprogramowania.</w:t>
      </w:r>
    </w:p>
    <w:p w14:paraId="0677F7D9" w14:textId="77777777" w:rsidR="004B5296" w:rsidRPr="00D13D63" w:rsidRDefault="004B5296" w:rsidP="00D13D63">
      <w:pPr>
        <w:pStyle w:val="Wyp1"/>
        <w:spacing w:after="60" w:line="276" w:lineRule="auto"/>
        <w:ind w:left="714" w:hanging="357"/>
        <w:jc w:val="both"/>
        <w:rPr>
          <w:rFonts w:ascii="Times New Roman" w:hAnsi="Times New Roman" w:cs="Times New Roman"/>
          <w:szCs w:val="20"/>
        </w:rPr>
      </w:pPr>
      <w:r w:rsidRPr="00D13D63">
        <w:rPr>
          <w:rFonts w:ascii="Times New Roman" w:hAnsi="Times New Roman" w:cs="Times New Roman"/>
          <w:szCs w:val="20"/>
        </w:rPr>
        <w:t>Wykonawca umożliwi Zamawiającemu udział we wszystkich pracach realizowanych przez Wykonawcę w ramach realizacji przedmiotu zamówienia (m.in. w czasie instalacji, konfiguracji i wdrożenia).</w:t>
      </w:r>
    </w:p>
    <w:p w14:paraId="436BFF99" w14:textId="77777777" w:rsidR="004B5296" w:rsidRPr="00D13D63" w:rsidRDefault="004B5296" w:rsidP="00D13D63">
      <w:pPr>
        <w:pStyle w:val="Wyp1"/>
        <w:spacing w:after="60" w:line="276" w:lineRule="auto"/>
        <w:ind w:left="714" w:hanging="357"/>
        <w:jc w:val="both"/>
        <w:rPr>
          <w:rFonts w:ascii="Times New Roman" w:hAnsi="Times New Roman" w:cs="Times New Roman"/>
          <w:szCs w:val="20"/>
        </w:rPr>
      </w:pPr>
      <w:r w:rsidRPr="00D13D63">
        <w:rPr>
          <w:rFonts w:ascii="Times New Roman" w:hAnsi="Times New Roman" w:cs="Times New Roman"/>
          <w:szCs w:val="20"/>
        </w:rPr>
        <w:t>Wykonawca zobowiązany jest do wykonania przedmiotu zamówienia z należytą starannością, efektywnością oraz zgodnie z najlepszą praktyką i wiedzą</w:t>
      </w:r>
      <w:r w:rsidRPr="00D13D63">
        <w:rPr>
          <w:rFonts w:ascii="Times New Roman" w:hAnsi="Times New Roman" w:cs="Times New Roman"/>
          <w:spacing w:val="-2"/>
          <w:szCs w:val="20"/>
        </w:rPr>
        <w:t xml:space="preserve"> </w:t>
      </w:r>
      <w:r w:rsidRPr="00D13D63">
        <w:rPr>
          <w:rFonts w:ascii="Times New Roman" w:hAnsi="Times New Roman" w:cs="Times New Roman"/>
          <w:szCs w:val="20"/>
        </w:rPr>
        <w:t>zawodową.</w:t>
      </w:r>
    </w:p>
    <w:p w14:paraId="21395A2A" w14:textId="77777777" w:rsidR="004B5296" w:rsidRPr="00D13D63" w:rsidRDefault="004B5296" w:rsidP="00D13D63">
      <w:pPr>
        <w:pStyle w:val="Wyp1"/>
        <w:spacing w:after="60" w:line="276" w:lineRule="auto"/>
        <w:ind w:left="714" w:hanging="357"/>
        <w:jc w:val="both"/>
        <w:rPr>
          <w:rFonts w:ascii="Times New Roman" w:hAnsi="Times New Roman" w:cs="Times New Roman"/>
          <w:szCs w:val="20"/>
        </w:rPr>
      </w:pPr>
      <w:r w:rsidRPr="00D13D63">
        <w:rPr>
          <w:rFonts w:ascii="Times New Roman" w:hAnsi="Times New Roman" w:cs="Times New Roman"/>
          <w:szCs w:val="20"/>
        </w:rPr>
        <w:lastRenderedPageBreak/>
        <w:t>Wykonawca zobowiązany jest do wykonania w całości przedmiotu zamówienia w zakresie określonym w opisie przedmiotu</w:t>
      </w:r>
      <w:r w:rsidRPr="00D13D63">
        <w:rPr>
          <w:rFonts w:ascii="Times New Roman" w:hAnsi="Times New Roman" w:cs="Times New Roman"/>
          <w:spacing w:val="-1"/>
          <w:szCs w:val="20"/>
        </w:rPr>
        <w:t xml:space="preserve"> </w:t>
      </w:r>
      <w:r w:rsidRPr="00D13D63">
        <w:rPr>
          <w:rFonts w:ascii="Times New Roman" w:hAnsi="Times New Roman" w:cs="Times New Roman"/>
          <w:szCs w:val="20"/>
        </w:rPr>
        <w:t>zamówienia.</w:t>
      </w:r>
    </w:p>
    <w:p w14:paraId="3044BEF9" w14:textId="77777777" w:rsidR="004B5296" w:rsidRPr="00D13D63" w:rsidRDefault="004B5296" w:rsidP="00D13D63">
      <w:pPr>
        <w:pStyle w:val="Wyp1"/>
        <w:spacing w:after="240" w:line="276" w:lineRule="auto"/>
        <w:ind w:left="714" w:hanging="357"/>
        <w:jc w:val="both"/>
        <w:rPr>
          <w:rFonts w:ascii="Times New Roman" w:hAnsi="Times New Roman" w:cs="Times New Roman"/>
          <w:szCs w:val="20"/>
        </w:rPr>
      </w:pPr>
      <w:r w:rsidRPr="00D13D63">
        <w:rPr>
          <w:rFonts w:ascii="Times New Roman" w:hAnsi="Times New Roman" w:cs="Times New Roman"/>
          <w:szCs w:val="20"/>
        </w:rPr>
        <w:t>Wykonawca zobowiązany jest do dokonania z Zamawiającym wszelkich koniecznych ustaleń mogących wpłynąć na przedmiot zamówienia i sposób jego realizacji oraz ciągłą współpracę z Zamawiającym na każdym etapie wykonania przedmiotu</w:t>
      </w:r>
      <w:r w:rsidRPr="00D13D63">
        <w:rPr>
          <w:rFonts w:ascii="Times New Roman" w:hAnsi="Times New Roman" w:cs="Times New Roman"/>
          <w:spacing w:val="-1"/>
          <w:szCs w:val="20"/>
        </w:rPr>
        <w:t xml:space="preserve"> </w:t>
      </w:r>
      <w:r w:rsidRPr="00D13D63">
        <w:rPr>
          <w:rFonts w:ascii="Times New Roman" w:hAnsi="Times New Roman" w:cs="Times New Roman"/>
          <w:szCs w:val="20"/>
        </w:rPr>
        <w:t>zamówienia.</w:t>
      </w:r>
    </w:p>
    <w:p w14:paraId="585F1565" w14:textId="6AAA0542" w:rsidR="004B5296" w:rsidRPr="00D13D63" w:rsidRDefault="006418AF" w:rsidP="00D13D63">
      <w:pPr>
        <w:pStyle w:val="Nagwek2"/>
      </w:pPr>
      <w:bookmarkStart w:id="206" w:name="_Toc16548857"/>
      <w:bookmarkStart w:id="207" w:name="_Toc91020428"/>
      <w:bookmarkEnd w:id="205"/>
      <w:r w:rsidRPr="00D13D63">
        <w:t>Usługi wdrożeniowe - z</w:t>
      </w:r>
      <w:r w:rsidR="004B5296" w:rsidRPr="00D13D63">
        <w:t xml:space="preserve">akres </w:t>
      </w:r>
      <w:bookmarkEnd w:id="206"/>
      <w:r w:rsidRPr="00D13D63">
        <w:t>prac</w:t>
      </w:r>
      <w:bookmarkEnd w:id="207"/>
    </w:p>
    <w:p w14:paraId="11A52DC9" w14:textId="095275BE" w:rsidR="00BB79CD" w:rsidRPr="00D13D63" w:rsidRDefault="001C7C92" w:rsidP="00D13D63">
      <w:pPr>
        <w:spacing w:after="60" w:line="276" w:lineRule="auto"/>
        <w:ind w:right="142"/>
        <w:jc w:val="both"/>
        <w:rPr>
          <w:bCs/>
          <w:color w:val="auto"/>
          <w:sz w:val="20"/>
          <w:szCs w:val="20"/>
          <w:lang w:eastAsia="en-US"/>
        </w:rPr>
      </w:pPr>
      <w:r w:rsidRPr="00D13D63">
        <w:rPr>
          <w:bCs/>
          <w:color w:val="auto"/>
          <w:sz w:val="20"/>
          <w:szCs w:val="20"/>
          <w:lang w:eastAsia="en-US"/>
        </w:rPr>
        <w:t>Usługi wdrożeniowe obejmują w</w:t>
      </w:r>
      <w:r w:rsidR="004B5296" w:rsidRPr="00D13D63">
        <w:rPr>
          <w:bCs/>
          <w:color w:val="auto"/>
          <w:sz w:val="20"/>
          <w:szCs w:val="20"/>
          <w:lang w:eastAsia="en-US"/>
        </w:rPr>
        <w:t>drożenie oprogramowania aplikacyjnego składającego się z nowych modułów i</w:t>
      </w:r>
      <w:r w:rsidR="006418AF" w:rsidRPr="00D13D63">
        <w:rPr>
          <w:bCs/>
          <w:color w:val="auto"/>
          <w:sz w:val="20"/>
          <w:szCs w:val="20"/>
          <w:lang w:eastAsia="en-US"/>
        </w:rPr>
        <w:t> </w:t>
      </w:r>
      <w:r w:rsidR="004B5296" w:rsidRPr="00D13D63">
        <w:rPr>
          <w:bCs/>
          <w:color w:val="auto"/>
          <w:sz w:val="20"/>
          <w:szCs w:val="20"/>
          <w:lang w:eastAsia="en-US"/>
        </w:rPr>
        <w:t>funkcjonalności w ramach już posiadanych modułów oraz wdrożenie systemu z koniecznymi integracjami</w:t>
      </w:r>
      <w:r w:rsidR="00E274A6" w:rsidRPr="00D13D63">
        <w:rPr>
          <w:bCs/>
          <w:color w:val="auto"/>
          <w:sz w:val="20"/>
          <w:szCs w:val="20"/>
          <w:lang w:eastAsia="en-US"/>
        </w:rPr>
        <w:t xml:space="preserve"> z HIS oraz </w:t>
      </w:r>
      <w:r w:rsidR="004B5296" w:rsidRPr="00D13D63">
        <w:rPr>
          <w:bCs/>
          <w:color w:val="auto"/>
          <w:sz w:val="20"/>
          <w:szCs w:val="20"/>
          <w:lang w:eastAsia="en-US"/>
        </w:rPr>
        <w:t xml:space="preserve"> RIS - Radiologiczny System Informacyjny</w:t>
      </w:r>
      <w:r w:rsidR="005C3192" w:rsidRPr="00D13D63">
        <w:rPr>
          <w:bCs/>
          <w:color w:val="auto"/>
          <w:sz w:val="20"/>
          <w:szCs w:val="20"/>
          <w:lang w:eastAsia="en-US"/>
        </w:rPr>
        <w:t>,</w:t>
      </w:r>
      <w:r w:rsidR="004B5296" w:rsidRPr="00D13D63">
        <w:rPr>
          <w:bCs/>
          <w:color w:val="auto"/>
          <w:sz w:val="20"/>
          <w:szCs w:val="20"/>
          <w:lang w:eastAsia="en-US"/>
        </w:rPr>
        <w:t xml:space="preserve"> LIS (ang. </w:t>
      </w:r>
      <w:proofErr w:type="spellStart"/>
      <w:r w:rsidR="004B5296" w:rsidRPr="00D13D63">
        <w:rPr>
          <w:bCs/>
          <w:color w:val="auto"/>
          <w:sz w:val="20"/>
          <w:szCs w:val="20"/>
          <w:lang w:eastAsia="en-US"/>
        </w:rPr>
        <w:t>Laboratory</w:t>
      </w:r>
      <w:proofErr w:type="spellEnd"/>
      <w:r w:rsidR="004B5296" w:rsidRPr="00D13D63">
        <w:rPr>
          <w:bCs/>
          <w:color w:val="auto"/>
          <w:sz w:val="20"/>
          <w:szCs w:val="20"/>
          <w:lang w:eastAsia="en-US"/>
        </w:rPr>
        <w:t xml:space="preserve"> Information System - Laboratoryjny System Informacyjny), ERP (ang. Enterprise Resource Planning - Planowanie Zasobów Przedsiębiorstwa).</w:t>
      </w:r>
    </w:p>
    <w:p w14:paraId="3F58F3D6" w14:textId="34FDE371" w:rsidR="00BB79CD" w:rsidRPr="00D13D63" w:rsidRDefault="00BB79CD" w:rsidP="00D13D63">
      <w:pPr>
        <w:autoSpaceDE w:val="0"/>
        <w:autoSpaceDN w:val="0"/>
        <w:adjustRightInd w:val="0"/>
        <w:spacing w:after="60" w:line="276" w:lineRule="auto"/>
        <w:jc w:val="both"/>
        <w:rPr>
          <w:bCs/>
          <w:color w:val="auto"/>
          <w:sz w:val="20"/>
          <w:szCs w:val="20"/>
          <w:lang w:eastAsia="en-US"/>
        </w:rPr>
      </w:pPr>
      <w:r w:rsidRPr="00D13D63">
        <w:rPr>
          <w:rFonts w:eastAsia="Calibri"/>
          <w:color w:val="auto"/>
          <w:sz w:val="20"/>
          <w:szCs w:val="20"/>
          <w:lang w:eastAsia="en-US"/>
        </w:rPr>
        <w:t xml:space="preserve">Wykonawca będzie zobowiązany do instalacji i uruchomienia oferowanego rozwiązania informatycznego. </w:t>
      </w:r>
      <w:r w:rsidRPr="00D13D63">
        <w:rPr>
          <w:bCs/>
          <w:color w:val="auto"/>
          <w:sz w:val="20"/>
          <w:szCs w:val="20"/>
          <w:lang w:eastAsia="en-US"/>
        </w:rPr>
        <w:t>Zakres prac:</w:t>
      </w:r>
    </w:p>
    <w:p w14:paraId="145A929D" w14:textId="11CDB024" w:rsidR="00BB79CD" w:rsidRPr="00D13D63" w:rsidRDefault="00BB79CD" w:rsidP="00E62DCB">
      <w:pPr>
        <w:pStyle w:val="Akapitzlist"/>
        <w:numPr>
          <w:ilvl w:val="0"/>
          <w:numId w:val="100"/>
        </w:numPr>
        <w:autoSpaceDE w:val="0"/>
        <w:autoSpaceDN w:val="0"/>
        <w:adjustRightInd w:val="0"/>
        <w:spacing w:after="60" w:line="276" w:lineRule="auto"/>
        <w:jc w:val="both"/>
        <w:rPr>
          <w:rFonts w:eastAsia="Calibri"/>
          <w:color w:val="auto"/>
          <w:sz w:val="20"/>
          <w:szCs w:val="20"/>
          <w:lang w:eastAsia="en-US"/>
        </w:rPr>
      </w:pPr>
      <w:r w:rsidRPr="00D13D63">
        <w:rPr>
          <w:rFonts w:eastAsia="Calibri"/>
          <w:color w:val="auto"/>
          <w:sz w:val="20"/>
          <w:szCs w:val="20"/>
          <w:lang w:eastAsia="en-US"/>
        </w:rPr>
        <w:t>Instalacja zakupionego oprogramowania medycznego.</w:t>
      </w:r>
    </w:p>
    <w:p w14:paraId="20BD70E4" w14:textId="74AE2B2A" w:rsidR="00BB79CD" w:rsidRPr="00D13D63" w:rsidRDefault="00BB79CD" w:rsidP="00E62DCB">
      <w:pPr>
        <w:pStyle w:val="Akapitzlist"/>
        <w:numPr>
          <w:ilvl w:val="0"/>
          <w:numId w:val="100"/>
        </w:numPr>
        <w:autoSpaceDE w:val="0"/>
        <w:autoSpaceDN w:val="0"/>
        <w:adjustRightInd w:val="0"/>
        <w:spacing w:after="60" w:line="276" w:lineRule="auto"/>
        <w:jc w:val="both"/>
        <w:rPr>
          <w:rFonts w:eastAsia="Calibri"/>
          <w:color w:val="auto"/>
          <w:sz w:val="20"/>
          <w:szCs w:val="20"/>
          <w:lang w:eastAsia="en-US"/>
        </w:rPr>
      </w:pPr>
      <w:r w:rsidRPr="00D13D63">
        <w:rPr>
          <w:rFonts w:eastAsia="Calibri"/>
          <w:color w:val="auto"/>
          <w:sz w:val="20"/>
          <w:szCs w:val="20"/>
          <w:lang w:eastAsia="en-US"/>
        </w:rPr>
        <w:t>Konfiguracja oprogramowania do prowadzenia elektronicznej dokumentacji medycznej zgodnie z wymaganiami dla poszczególnych obszarów funkcjonalnych.</w:t>
      </w:r>
    </w:p>
    <w:p w14:paraId="1EA09DE4" w14:textId="5535C07E" w:rsidR="00BB79CD" w:rsidRPr="00D13D63" w:rsidRDefault="00BB79CD" w:rsidP="00E62DCB">
      <w:pPr>
        <w:pStyle w:val="Akapitzlist"/>
        <w:numPr>
          <w:ilvl w:val="0"/>
          <w:numId w:val="100"/>
        </w:numPr>
        <w:autoSpaceDE w:val="0"/>
        <w:autoSpaceDN w:val="0"/>
        <w:adjustRightInd w:val="0"/>
        <w:spacing w:after="60" w:line="276" w:lineRule="auto"/>
        <w:jc w:val="both"/>
        <w:rPr>
          <w:rFonts w:eastAsia="Calibri"/>
          <w:color w:val="auto"/>
          <w:sz w:val="20"/>
          <w:szCs w:val="20"/>
          <w:lang w:eastAsia="en-US"/>
        </w:rPr>
      </w:pPr>
      <w:r w:rsidRPr="00D13D63">
        <w:rPr>
          <w:rFonts w:eastAsia="Calibri"/>
          <w:color w:val="auto"/>
          <w:sz w:val="20"/>
          <w:szCs w:val="20"/>
          <w:lang w:eastAsia="en-US"/>
        </w:rPr>
        <w:t>Testy działania systemu.</w:t>
      </w:r>
    </w:p>
    <w:p w14:paraId="12D5FD1C" w14:textId="459A226C" w:rsidR="00BB79CD" w:rsidRPr="00D13D63" w:rsidRDefault="00BB79CD" w:rsidP="00E62DCB">
      <w:pPr>
        <w:pStyle w:val="Akapitzlist"/>
        <w:numPr>
          <w:ilvl w:val="0"/>
          <w:numId w:val="100"/>
        </w:numPr>
        <w:autoSpaceDE w:val="0"/>
        <w:autoSpaceDN w:val="0"/>
        <w:adjustRightInd w:val="0"/>
        <w:spacing w:after="60" w:line="276" w:lineRule="auto"/>
        <w:jc w:val="both"/>
        <w:rPr>
          <w:rFonts w:eastAsia="Calibri"/>
          <w:color w:val="auto"/>
          <w:sz w:val="20"/>
          <w:szCs w:val="20"/>
          <w:lang w:eastAsia="en-US"/>
        </w:rPr>
      </w:pPr>
      <w:r w:rsidRPr="00D13D63">
        <w:rPr>
          <w:rFonts w:eastAsia="Calibri"/>
          <w:color w:val="auto"/>
          <w:sz w:val="20"/>
          <w:szCs w:val="20"/>
          <w:lang w:eastAsia="en-US"/>
        </w:rPr>
        <w:t>Opracowanie dokumentacji projektowej i stanowiskowej.</w:t>
      </w:r>
    </w:p>
    <w:p w14:paraId="52551D83" w14:textId="79C562E8" w:rsidR="00BB79CD" w:rsidRPr="00D13D63" w:rsidRDefault="00BB79CD" w:rsidP="00E62DCB">
      <w:pPr>
        <w:pStyle w:val="Akapitzlist"/>
        <w:numPr>
          <w:ilvl w:val="0"/>
          <w:numId w:val="100"/>
        </w:numPr>
        <w:autoSpaceDE w:val="0"/>
        <w:autoSpaceDN w:val="0"/>
        <w:adjustRightInd w:val="0"/>
        <w:spacing w:after="60" w:line="276" w:lineRule="auto"/>
        <w:ind w:right="142"/>
        <w:jc w:val="both"/>
        <w:rPr>
          <w:rFonts w:eastAsia="Calibri"/>
          <w:color w:val="auto"/>
          <w:sz w:val="20"/>
          <w:szCs w:val="20"/>
          <w:lang w:eastAsia="en-US"/>
        </w:rPr>
      </w:pPr>
      <w:r w:rsidRPr="00D13D63">
        <w:rPr>
          <w:rFonts w:eastAsia="Calibri"/>
          <w:color w:val="auto"/>
          <w:sz w:val="20"/>
          <w:szCs w:val="20"/>
          <w:lang w:eastAsia="en-US"/>
        </w:rPr>
        <w:t>W projekcie przewidziano jeden koszt, który obejmuje całość prac wdrożeniowych</w:t>
      </w:r>
      <w:r w:rsidR="001F372A" w:rsidRPr="00D13D63">
        <w:rPr>
          <w:rFonts w:eastAsia="Calibri"/>
          <w:color w:val="auto"/>
          <w:sz w:val="20"/>
          <w:szCs w:val="20"/>
          <w:lang w:eastAsia="en-US"/>
        </w:rPr>
        <w:t>, który rozumiany jest jako etap rozbudowy SSI</w:t>
      </w:r>
      <w:r w:rsidRPr="00D13D63">
        <w:rPr>
          <w:rFonts w:eastAsia="Calibri"/>
          <w:color w:val="auto"/>
          <w:sz w:val="20"/>
          <w:szCs w:val="20"/>
          <w:lang w:eastAsia="en-US"/>
        </w:rPr>
        <w:t xml:space="preserve">. </w:t>
      </w:r>
    </w:p>
    <w:p w14:paraId="5F2F15CC" w14:textId="77777777" w:rsidR="006418AF" w:rsidRPr="00D13D63" w:rsidRDefault="006418AF" w:rsidP="00D13D63">
      <w:pPr>
        <w:pStyle w:val="Nagwek2"/>
      </w:pPr>
      <w:bookmarkStart w:id="208" w:name="_Toc91020429"/>
      <w:r w:rsidRPr="00D13D63">
        <w:t>Wymagania ogólne dotyczące wdrożenia</w:t>
      </w:r>
      <w:bookmarkEnd w:id="208"/>
    </w:p>
    <w:p w14:paraId="2C64144B" w14:textId="77777777" w:rsidR="006418AF" w:rsidRPr="00D13D63" w:rsidRDefault="006418AF" w:rsidP="00E62DCB">
      <w:pPr>
        <w:pStyle w:val="Akapitzlist"/>
        <w:numPr>
          <w:ilvl w:val="0"/>
          <w:numId w:val="101"/>
        </w:numPr>
        <w:spacing w:line="276" w:lineRule="auto"/>
        <w:jc w:val="both"/>
        <w:rPr>
          <w:sz w:val="20"/>
          <w:szCs w:val="20"/>
        </w:rPr>
      </w:pPr>
      <w:r w:rsidRPr="00D13D63">
        <w:rPr>
          <w:sz w:val="20"/>
          <w:szCs w:val="20"/>
        </w:rPr>
        <w:t xml:space="preserve">Dostawa i instalacja modułów oprogramowania jest zadaniem, mającym na celu dostarczenie licencji, instalację i wdrożenie modułów oprogramowania, które będą wykorzystywane przez użytkowników końcowych zarówno w części białej jak i szarej szpitala.  </w:t>
      </w:r>
    </w:p>
    <w:p w14:paraId="166B4B47" w14:textId="77777777" w:rsidR="006418AF" w:rsidRPr="00D13D63" w:rsidRDefault="006418AF" w:rsidP="00E62DCB">
      <w:pPr>
        <w:pStyle w:val="Akapitzlist"/>
        <w:numPr>
          <w:ilvl w:val="0"/>
          <w:numId w:val="101"/>
        </w:numPr>
        <w:spacing w:line="276" w:lineRule="auto"/>
        <w:jc w:val="both"/>
        <w:rPr>
          <w:sz w:val="20"/>
          <w:szCs w:val="20"/>
        </w:rPr>
      </w:pPr>
      <w:r w:rsidRPr="00D13D63">
        <w:rPr>
          <w:sz w:val="20"/>
          <w:szCs w:val="20"/>
        </w:rPr>
        <w:t xml:space="preserve">Zamawiający wymaga pełnej wzajemnej interoperacyjności nowo wdrażanych modułów w obrębie całego systemu. </w:t>
      </w:r>
    </w:p>
    <w:p w14:paraId="2D33A7F4" w14:textId="77777777" w:rsidR="006418AF" w:rsidRPr="00D13D63" w:rsidRDefault="006418AF" w:rsidP="00E62DCB">
      <w:pPr>
        <w:pStyle w:val="Akapitzlist"/>
        <w:numPr>
          <w:ilvl w:val="0"/>
          <w:numId w:val="101"/>
        </w:numPr>
        <w:spacing w:line="276" w:lineRule="auto"/>
        <w:jc w:val="both"/>
        <w:rPr>
          <w:sz w:val="20"/>
          <w:szCs w:val="20"/>
        </w:rPr>
      </w:pPr>
      <w:r w:rsidRPr="00D13D63">
        <w:rPr>
          <w:sz w:val="20"/>
          <w:szCs w:val="20"/>
        </w:rPr>
        <w:t xml:space="preserve">Wykonawca zobowiązany jest do dostarczenia dokumentacji dla administratora wraz z opisem procedury instalacji i aktualizacji modułów. </w:t>
      </w:r>
    </w:p>
    <w:p w14:paraId="31BF0838" w14:textId="77777777" w:rsidR="006418AF" w:rsidRPr="00D13D63" w:rsidRDefault="006418AF" w:rsidP="00E62DCB">
      <w:pPr>
        <w:pStyle w:val="Akapitzlist"/>
        <w:numPr>
          <w:ilvl w:val="0"/>
          <w:numId w:val="101"/>
        </w:numPr>
        <w:spacing w:line="276" w:lineRule="auto"/>
        <w:jc w:val="both"/>
        <w:rPr>
          <w:sz w:val="20"/>
          <w:szCs w:val="20"/>
        </w:rPr>
      </w:pPr>
      <w:r w:rsidRPr="00D13D63">
        <w:rPr>
          <w:sz w:val="20"/>
          <w:szCs w:val="20"/>
        </w:rPr>
        <w:t xml:space="preserve">Zamawiający wymaga aby wszystkie moduły i elementy oferowanego oprogramowania zostały dostarczone w najnowszych opublikowanych wersjach. </w:t>
      </w:r>
    </w:p>
    <w:p w14:paraId="08AB1840" w14:textId="77777777" w:rsidR="006418AF" w:rsidRPr="00D13D63" w:rsidRDefault="006418AF" w:rsidP="00E62DCB">
      <w:pPr>
        <w:pStyle w:val="Akapitzlist"/>
        <w:numPr>
          <w:ilvl w:val="0"/>
          <w:numId w:val="101"/>
        </w:numPr>
        <w:spacing w:line="276" w:lineRule="auto"/>
        <w:jc w:val="both"/>
        <w:rPr>
          <w:sz w:val="20"/>
          <w:szCs w:val="20"/>
        </w:rPr>
      </w:pPr>
      <w:r w:rsidRPr="00D13D63">
        <w:rPr>
          <w:sz w:val="20"/>
          <w:szCs w:val="20"/>
        </w:rPr>
        <w:t xml:space="preserve">Wszystkie dostarczone produkty i komponenty podlegają usłudze instalacji, konfiguracji </w:t>
      </w:r>
      <w:r w:rsidRPr="00D13D63">
        <w:rPr>
          <w:sz w:val="20"/>
          <w:szCs w:val="20"/>
        </w:rPr>
        <w:br/>
        <w:t xml:space="preserve">i wdrożenia. </w:t>
      </w:r>
    </w:p>
    <w:p w14:paraId="26CE02CD" w14:textId="77777777" w:rsidR="006418AF" w:rsidRPr="00D13D63" w:rsidRDefault="006418AF" w:rsidP="00E62DCB">
      <w:pPr>
        <w:pStyle w:val="Akapitzlist"/>
        <w:numPr>
          <w:ilvl w:val="0"/>
          <w:numId w:val="101"/>
        </w:numPr>
        <w:spacing w:line="276" w:lineRule="auto"/>
        <w:jc w:val="both"/>
        <w:rPr>
          <w:sz w:val="20"/>
          <w:szCs w:val="20"/>
        </w:rPr>
      </w:pPr>
      <w:r w:rsidRPr="00D13D63">
        <w:rPr>
          <w:sz w:val="20"/>
          <w:szCs w:val="20"/>
        </w:rPr>
        <w:t xml:space="preserve">Usługi instalacji, konfiguracji i wdrożenia Wykonawca przeprowadzi zgodnie z zapisami niniejszego Opisu Przedmiotu zamówienia w uzgodnieniu z Zamawiającym oraz najlepszymi praktykami w projektach informatycznych. </w:t>
      </w:r>
    </w:p>
    <w:p w14:paraId="484E4B1D" w14:textId="77777777" w:rsidR="006418AF" w:rsidRPr="00D13D63" w:rsidRDefault="006418AF" w:rsidP="00E62DCB">
      <w:pPr>
        <w:pStyle w:val="Akapitzlist"/>
        <w:numPr>
          <w:ilvl w:val="0"/>
          <w:numId w:val="101"/>
        </w:numPr>
        <w:spacing w:line="276" w:lineRule="auto"/>
        <w:jc w:val="both"/>
        <w:rPr>
          <w:sz w:val="20"/>
          <w:szCs w:val="20"/>
        </w:rPr>
      </w:pPr>
      <w:r w:rsidRPr="00D13D63">
        <w:rPr>
          <w:sz w:val="20"/>
          <w:szCs w:val="20"/>
        </w:rPr>
        <w:t xml:space="preserve">Wszystkie nazwy własne oprogramowania i sprzętu użyte w opisie przedmiotu zamówienia należy traktować, jako określenie standardów parametrów technicznych, użytkowych, funkcjonalnych i jakościowych oczekiwanych przez Zamawiającego i należy odczytywać wraz z wyrazami „lub równoważne”. </w:t>
      </w:r>
    </w:p>
    <w:p w14:paraId="7EA46CCD" w14:textId="77777777" w:rsidR="006418AF" w:rsidRPr="00D13D63" w:rsidRDefault="006418AF" w:rsidP="00E62DCB">
      <w:pPr>
        <w:pStyle w:val="Akapitzlist"/>
        <w:numPr>
          <w:ilvl w:val="0"/>
          <w:numId w:val="101"/>
        </w:numPr>
        <w:spacing w:line="276" w:lineRule="auto"/>
        <w:jc w:val="both"/>
        <w:rPr>
          <w:sz w:val="20"/>
          <w:szCs w:val="20"/>
        </w:rPr>
      </w:pPr>
      <w:r w:rsidRPr="00D13D63">
        <w:rPr>
          <w:sz w:val="20"/>
          <w:szCs w:val="20"/>
        </w:rPr>
        <w:t xml:space="preserve">Zamawiający dopuszcza zastosowanie przez Wykonawcę rozwiązań równoważnych rozwiązaniom wskazanym w opisie przedmiotu zamówienia. </w:t>
      </w:r>
    </w:p>
    <w:p w14:paraId="04EEE971" w14:textId="56BE413F" w:rsidR="006418AF" w:rsidRPr="00D13D63" w:rsidRDefault="006418AF" w:rsidP="00E62DCB">
      <w:pPr>
        <w:pStyle w:val="Akapitzlist"/>
        <w:numPr>
          <w:ilvl w:val="0"/>
          <w:numId w:val="101"/>
        </w:numPr>
        <w:spacing w:line="276" w:lineRule="auto"/>
        <w:jc w:val="both"/>
        <w:rPr>
          <w:sz w:val="20"/>
          <w:szCs w:val="20"/>
        </w:rPr>
      </w:pPr>
      <w:r w:rsidRPr="00D13D63">
        <w:rPr>
          <w:sz w:val="20"/>
          <w:szCs w:val="20"/>
        </w:rPr>
        <w:t>Wykonawca oferując rozwiązanie równoważne do opisanego w specyfikacji jest zobowiązany wykazać równoważność w zakresie parametrów technicznych zgodnie z postanowieniami SWZ</w:t>
      </w:r>
    </w:p>
    <w:p w14:paraId="5C7E35FE" w14:textId="77777777" w:rsidR="006418AF" w:rsidRPr="00D13D63" w:rsidRDefault="006418AF" w:rsidP="00E62DCB">
      <w:pPr>
        <w:pStyle w:val="Akapitzlist"/>
        <w:numPr>
          <w:ilvl w:val="0"/>
          <w:numId w:val="101"/>
        </w:numPr>
        <w:spacing w:line="276" w:lineRule="auto"/>
        <w:jc w:val="both"/>
        <w:rPr>
          <w:sz w:val="20"/>
          <w:szCs w:val="20"/>
        </w:rPr>
      </w:pPr>
      <w:r w:rsidRPr="00D13D63">
        <w:rPr>
          <w:sz w:val="20"/>
          <w:szCs w:val="20"/>
        </w:rPr>
        <w:t xml:space="preserve">Projekt będzie realizowany w oparciu o zdefiniowany uprzednio przez Wykonawcę   Harmonogram wdrożenia, który powinien być uzgodniony i zaakceptowany przez Zamawiającego. Uzgodnienie harmonogramu musi nastąpić w terminie 14 dni </w:t>
      </w:r>
      <w:r w:rsidR="00303EFF" w:rsidRPr="00D13D63">
        <w:rPr>
          <w:sz w:val="20"/>
          <w:szCs w:val="20"/>
        </w:rPr>
        <w:t xml:space="preserve">roboczych </w:t>
      </w:r>
      <w:r w:rsidRPr="00D13D63">
        <w:rPr>
          <w:sz w:val="20"/>
          <w:szCs w:val="20"/>
        </w:rPr>
        <w:t xml:space="preserve">od daty podpisania umowy. </w:t>
      </w:r>
    </w:p>
    <w:p w14:paraId="70EA35F9" w14:textId="77777777" w:rsidR="006418AF" w:rsidRPr="00D13D63" w:rsidRDefault="006418AF" w:rsidP="00E62DCB">
      <w:pPr>
        <w:pStyle w:val="Akapitzlist"/>
        <w:numPr>
          <w:ilvl w:val="0"/>
          <w:numId w:val="101"/>
        </w:numPr>
        <w:spacing w:line="276" w:lineRule="auto"/>
        <w:jc w:val="both"/>
        <w:rPr>
          <w:sz w:val="20"/>
          <w:szCs w:val="20"/>
        </w:rPr>
      </w:pPr>
      <w:r w:rsidRPr="00D13D63">
        <w:rPr>
          <w:sz w:val="20"/>
          <w:szCs w:val="20"/>
        </w:rPr>
        <w:t>Wykonawca w harmonogramie wdrożenia musi uwzględnić w szczególności podział na zadania takie jak analiza przedwdrożeniowa, dostawy, instalacja, testowanie, wdrożenie, instruktaż stanowiskowy  i odbiory.</w:t>
      </w:r>
    </w:p>
    <w:p w14:paraId="64259674" w14:textId="77777777" w:rsidR="006418AF" w:rsidRPr="00D13D63" w:rsidRDefault="006418AF" w:rsidP="00E62DCB">
      <w:pPr>
        <w:pStyle w:val="Akapitzlist"/>
        <w:numPr>
          <w:ilvl w:val="0"/>
          <w:numId w:val="101"/>
        </w:numPr>
        <w:spacing w:line="276" w:lineRule="auto"/>
        <w:jc w:val="both"/>
        <w:rPr>
          <w:sz w:val="20"/>
          <w:szCs w:val="20"/>
        </w:rPr>
      </w:pPr>
      <w:r w:rsidRPr="00D13D63">
        <w:rPr>
          <w:sz w:val="20"/>
          <w:szCs w:val="20"/>
        </w:rPr>
        <w:t>Wdrożenie należy rozumieć, jako szereg uporządkowanych i zorganizowanych działań mających na celu wprowadzenie do użytkowania przez Zamawiającego opisanych w niniejszym dokumencie modułów oprogramowania.</w:t>
      </w:r>
    </w:p>
    <w:p w14:paraId="1109C9DE" w14:textId="77777777" w:rsidR="006418AF" w:rsidRPr="00D13D63" w:rsidRDefault="006418AF" w:rsidP="00E62DCB">
      <w:pPr>
        <w:pStyle w:val="Akapitzlist"/>
        <w:numPr>
          <w:ilvl w:val="0"/>
          <w:numId w:val="101"/>
        </w:numPr>
        <w:spacing w:line="276" w:lineRule="auto"/>
        <w:jc w:val="both"/>
        <w:rPr>
          <w:sz w:val="20"/>
          <w:szCs w:val="20"/>
        </w:rPr>
      </w:pPr>
      <w:r w:rsidRPr="00D13D63">
        <w:rPr>
          <w:sz w:val="20"/>
          <w:szCs w:val="20"/>
        </w:rPr>
        <w:lastRenderedPageBreak/>
        <w:t>Wykonawca umożliwi Zamawiającemu udział we wszystkich pracach realizowanych przez Wykonawcę w ramach realizacji przedmiotu zamówienia (m.in. w czasie instalacji, konfiguracji i wdrożenia).</w:t>
      </w:r>
    </w:p>
    <w:p w14:paraId="3F920870" w14:textId="77777777" w:rsidR="006418AF" w:rsidRPr="00D13D63" w:rsidRDefault="006418AF" w:rsidP="00E62DCB">
      <w:pPr>
        <w:pStyle w:val="Akapitzlist"/>
        <w:numPr>
          <w:ilvl w:val="0"/>
          <w:numId w:val="101"/>
        </w:numPr>
        <w:spacing w:line="276" w:lineRule="auto"/>
        <w:jc w:val="both"/>
        <w:rPr>
          <w:sz w:val="20"/>
          <w:szCs w:val="20"/>
        </w:rPr>
      </w:pPr>
      <w:r w:rsidRPr="00D13D63">
        <w:rPr>
          <w:sz w:val="20"/>
          <w:szCs w:val="20"/>
        </w:rPr>
        <w:t>Wykonawca zobowiązany jest do wykonania przedmiotu zamówienia z należytą starannością, efektywnością oraz zgodnie z najlepszą praktyką i wiedzą zawodową.</w:t>
      </w:r>
    </w:p>
    <w:p w14:paraId="605A92C4" w14:textId="3C9D7F48" w:rsidR="006418AF" w:rsidRPr="00D13D63" w:rsidRDefault="006418AF" w:rsidP="00E62DCB">
      <w:pPr>
        <w:pStyle w:val="Akapitzlist"/>
        <w:numPr>
          <w:ilvl w:val="0"/>
          <w:numId w:val="101"/>
        </w:numPr>
        <w:spacing w:line="276" w:lineRule="auto"/>
        <w:jc w:val="both"/>
        <w:rPr>
          <w:sz w:val="20"/>
          <w:szCs w:val="20"/>
        </w:rPr>
      </w:pPr>
      <w:r w:rsidRPr="00D13D63">
        <w:rPr>
          <w:sz w:val="20"/>
          <w:szCs w:val="20"/>
        </w:rPr>
        <w:t xml:space="preserve">Zamawiający dopuszcza realizację prac nie wymagających osobistego uczestnictwa personelu </w:t>
      </w:r>
      <w:r w:rsidR="00CE4569" w:rsidRPr="00D13D63">
        <w:rPr>
          <w:sz w:val="20"/>
          <w:szCs w:val="20"/>
        </w:rPr>
        <w:t>tj. świadczenie usług poprzez połączenie zdalne</w:t>
      </w:r>
      <w:r w:rsidRPr="00D13D63">
        <w:rPr>
          <w:sz w:val="20"/>
          <w:szCs w:val="20"/>
        </w:rPr>
        <w:t>.</w:t>
      </w:r>
    </w:p>
    <w:p w14:paraId="6D954469" w14:textId="5E5B69C7" w:rsidR="00CE4569" w:rsidRPr="00D13D63" w:rsidRDefault="00CE4569" w:rsidP="00E62DCB">
      <w:pPr>
        <w:pStyle w:val="Akapitzlist"/>
        <w:numPr>
          <w:ilvl w:val="0"/>
          <w:numId w:val="101"/>
        </w:numPr>
        <w:spacing w:line="276" w:lineRule="auto"/>
        <w:jc w:val="both"/>
        <w:rPr>
          <w:sz w:val="20"/>
          <w:szCs w:val="20"/>
        </w:rPr>
      </w:pPr>
      <w:r w:rsidRPr="00D13D63">
        <w:rPr>
          <w:sz w:val="20"/>
          <w:szCs w:val="20"/>
        </w:rPr>
        <w:t>Zamawiający zobowiązany jest umożliwić Wykonawcy instalację narzędzi umożliwiających szyfrowany Zdalny Dostęp do serwera/ów, na którym/</w:t>
      </w:r>
      <w:proofErr w:type="spellStart"/>
      <w:r w:rsidRPr="00D13D63">
        <w:rPr>
          <w:sz w:val="20"/>
          <w:szCs w:val="20"/>
        </w:rPr>
        <w:t>ch</w:t>
      </w:r>
      <w:proofErr w:type="spellEnd"/>
      <w:r w:rsidRPr="00D13D63">
        <w:rPr>
          <w:sz w:val="20"/>
          <w:szCs w:val="20"/>
        </w:rPr>
        <w:t xml:space="preserve"> posadowiony jest System Zarządzania Bazą Danych wraz z Bazą danych jak i uruchomienie sesji Oprogramowania Aplikacyjnego z</w:t>
      </w:r>
      <w:r w:rsidR="00F878F0">
        <w:rPr>
          <w:sz w:val="20"/>
          <w:szCs w:val="20"/>
        </w:rPr>
        <w:t>dalnie, poprzez zapewnienie jed</w:t>
      </w:r>
      <w:r w:rsidRPr="00D13D63">
        <w:rPr>
          <w:sz w:val="20"/>
          <w:szCs w:val="20"/>
        </w:rPr>
        <w:t>nego z czterech rodzajów połączeń:</w:t>
      </w:r>
    </w:p>
    <w:p w14:paraId="126E645D" w14:textId="77777777" w:rsidR="00CE4569" w:rsidRPr="00D13D63" w:rsidRDefault="00CE4569" w:rsidP="00E62DCB">
      <w:pPr>
        <w:pStyle w:val="Akapitzlist"/>
        <w:numPr>
          <w:ilvl w:val="0"/>
          <w:numId w:val="102"/>
        </w:numPr>
        <w:spacing w:line="276" w:lineRule="auto"/>
        <w:jc w:val="both"/>
        <w:rPr>
          <w:sz w:val="20"/>
          <w:szCs w:val="20"/>
        </w:rPr>
      </w:pPr>
      <w:r w:rsidRPr="00D13D63">
        <w:rPr>
          <w:sz w:val="20"/>
          <w:szCs w:val="20"/>
        </w:rPr>
        <w:t>VPN - zapewni bezpieczny sposób komunikacji z siecią poprzez udostępnienie bezpiecznego kanału VPN;</w:t>
      </w:r>
    </w:p>
    <w:p w14:paraId="300CECC6" w14:textId="77777777" w:rsidR="00CE4569" w:rsidRPr="00D13D63" w:rsidRDefault="00CE4569" w:rsidP="00E62DCB">
      <w:pPr>
        <w:pStyle w:val="Akapitzlist"/>
        <w:numPr>
          <w:ilvl w:val="0"/>
          <w:numId w:val="102"/>
        </w:numPr>
        <w:spacing w:line="276" w:lineRule="auto"/>
        <w:jc w:val="both"/>
        <w:rPr>
          <w:sz w:val="20"/>
          <w:szCs w:val="20"/>
        </w:rPr>
      </w:pPr>
      <w:r w:rsidRPr="00D13D63">
        <w:rPr>
          <w:sz w:val="20"/>
          <w:szCs w:val="20"/>
        </w:rPr>
        <w:t>Udostępnienie terminala - zapewni bezpieczny sposób komunikacji z siecią poprzez udostępnienie bezpiecznego terminala;</w:t>
      </w:r>
    </w:p>
    <w:p w14:paraId="7AE4291D" w14:textId="77777777" w:rsidR="00CE4569" w:rsidRPr="00D13D63" w:rsidRDefault="00CE4569" w:rsidP="00E62DCB">
      <w:pPr>
        <w:pStyle w:val="Akapitzlist"/>
        <w:numPr>
          <w:ilvl w:val="0"/>
          <w:numId w:val="102"/>
        </w:numPr>
        <w:spacing w:line="276" w:lineRule="auto"/>
        <w:jc w:val="both"/>
        <w:rPr>
          <w:sz w:val="20"/>
          <w:szCs w:val="20"/>
        </w:rPr>
      </w:pPr>
      <w:r w:rsidRPr="00D13D63">
        <w:rPr>
          <w:sz w:val="20"/>
          <w:szCs w:val="20"/>
        </w:rPr>
        <w:t>Udostępnienie portu do bazy danych – zapewni bezpieczny sposób komunikacji z siecią poprzez udostępnienie IP i portu pozwalającego na komunikację z bazą danych.</w:t>
      </w:r>
    </w:p>
    <w:p w14:paraId="0128B936" w14:textId="7A834CFE" w:rsidR="00CE4569" w:rsidRPr="00D13D63" w:rsidRDefault="00CE4569" w:rsidP="00E62DCB">
      <w:pPr>
        <w:pStyle w:val="Akapitzlist"/>
        <w:numPr>
          <w:ilvl w:val="0"/>
          <w:numId w:val="102"/>
        </w:numPr>
        <w:spacing w:line="276" w:lineRule="auto"/>
        <w:jc w:val="both"/>
        <w:rPr>
          <w:sz w:val="20"/>
          <w:szCs w:val="20"/>
        </w:rPr>
      </w:pPr>
      <w:r w:rsidRPr="00D13D63">
        <w:rPr>
          <w:sz w:val="20"/>
          <w:szCs w:val="20"/>
        </w:rPr>
        <w:t>Udostępnienie dostępu poprzez aplikację Team Viewer.</w:t>
      </w:r>
    </w:p>
    <w:p w14:paraId="0DBD607E" w14:textId="77777777" w:rsidR="006418AF" w:rsidRPr="00D13D63" w:rsidRDefault="006418AF" w:rsidP="00E62DCB">
      <w:pPr>
        <w:pStyle w:val="Akapitzlist"/>
        <w:numPr>
          <w:ilvl w:val="0"/>
          <w:numId w:val="101"/>
        </w:numPr>
        <w:spacing w:line="276" w:lineRule="auto"/>
        <w:jc w:val="both"/>
        <w:rPr>
          <w:sz w:val="20"/>
          <w:szCs w:val="20"/>
        </w:rPr>
      </w:pPr>
      <w:r w:rsidRPr="00D13D63">
        <w:rPr>
          <w:sz w:val="20"/>
          <w:szCs w:val="20"/>
        </w:rPr>
        <w:t>Wykonawca zobowiązany jest do dokonania z Zamawiającym wszelkich koniecznych ustaleń mogących wpłynąć na przedmiot zamówienia i sposób jego realizacji oraz ciągłą współpracę z Zamawiającym na każdym etapie wykonania przedmiotu zamówienia.</w:t>
      </w:r>
    </w:p>
    <w:p w14:paraId="352B7BD8" w14:textId="77777777" w:rsidR="006418AF" w:rsidRPr="00D13D63" w:rsidRDefault="006418AF" w:rsidP="00E62DCB">
      <w:pPr>
        <w:pStyle w:val="Akapitzlist"/>
        <w:numPr>
          <w:ilvl w:val="0"/>
          <w:numId w:val="101"/>
        </w:numPr>
        <w:spacing w:line="276" w:lineRule="auto"/>
        <w:jc w:val="both"/>
        <w:rPr>
          <w:sz w:val="20"/>
          <w:szCs w:val="20"/>
        </w:rPr>
      </w:pPr>
      <w:r w:rsidRPr="00D13D63">
        <w:rPr>
          <w:sz w:val="20"/>
          <w:szCs w:val="20"/>
        </w:rPr>
        <w:t>Wykonawca zobowiązuje się do realizacji przedmiotu zamówienia przy wykorzystaniu komponentów, które są wspierane przez producenta oferowanego systemu, a oferowane rozwiązanie jest zbudowane z bezpiecznych komponentów oraz nie utraci wsparcia przez cały okres obowiązywania umowy</w:t>
      </w:r>
    </w:p>
    <w:p w14:paraId="603ADE8A" w14:textId="77777777" w:rsidR="006418AF" w:rsidRPr="00D13D63" w:rsidRDefault="006418AF" w:rsidP="00E62DCB">
      <w:pPr>
        <w:pStyle w:val="Akapitzlist"/>
        <w:numPr>
          <w:ilvl w:val="0"/>
          <w:numId w:val="101"/>
        </w:numPr>
        <w:spacing w:line="276" w:lineRule="auto"/>
        <w:jc w:val="both"/>
        <w:rPr>
          <w:sz w:val="20"/>
          <w:szCs w:val="20"/>
        </w:rPr>
      </w:pPr>
      <w:r w:rsidRPr="00D13D63">
        <w:rPr>
          <w:sz w:val="20"/>
          <w:szCs w:val="20"/>
        </w:rPr>
        <w:t>Wykonawca przez cały okres gwarancji i serwisu będzie dostosowywał system do zmian obowiązującego prawa, wytycznych płatnika usług.</w:t>
      </w:r>
    </w:p>
    <w:p w14:paraId="4D784280" w14:textId="77777777" w:rsidR="006418AF" w:rsidRPr="00D13D63" w:rsidRDefault="006418AF" w:rsidP="00E62DCB">
      <w:pPr>
        <w:pStyle w:val="Akapitzlist"/>
        <w:numPr>
          <w:ilvl w:val="0"/>
          <w:numId w:val="101"/>
        </w:numPr>
        <w:spacing w:line="276" w:lineRule="auto"/>
        <w:jc w:val="both"/>
        <w:rPr>
          <w:sz w:val="20"/>
          <w:szCs w:val="20"/>
        </w:rPr>
      </w:pPr>
      <w:r w:rsidRPr="00D13D63">
        <w:rPr>
          <w:sz w:val="20"/>
          <w:szCs w:val="20"/>
        </w:rPr>
        <w:t>Wykonawca zobowiązany jest uwzględnić wytyczne do ochrony danych osobowych zgodnie z Rozporządzeniem Parlamentu Europejskiego i Rady Unii Europejskiej 2016/679 z dnia 27 kwietnia 2016 r. w sprawie ochrony osób fizycznych w związku z przetwarzaniem danych osobowych i w sprawie swobodnego przepływu takich danych.</w:t>
      </w:r>
    </w:p>
    <w:p w14:paraId="199C17B2" w14:textId="77777777" w:rsidR="006418AF" w:rsidRPr="00D13D63" w:rsidRDefault="006418AF" w:rsidP="00E62DCB">
      <w:pPr>
        <w:pStyle w:val="Akapitzlist"/>
        <w:numPr>
          <w:ilvl w:val="0"/>
          <w:numId w:val="101"/>
        </w:numPr>
        <w:spacing w:line="276" w:lineRule="auto"/>
        <w:jc w:val="both"/>
        <w:rPr>
          <w:sz w:val="20"/>
          <w:szCs w:val="20"/>
        </w:rPr>
      </w:pPr>
      <w:r w:rsidRPr="00D13D63">
        <w:rPr>
          <w:sz w:val="20"/>
          <w:szCs w:val="20"/>
        </w:rPr>
        <w:t xml:space="preserve">Wykonawca będzie stosował się do wszelkich wytycznych </w:t>
      </w:r>
      <w:r w:rsidR="00F60E58" w:rsidRPr="00D13D63">
        <w:rPr>
          <w:sz w:val="20"/>
          <w:szCs w:val="20"/>
        </w:rPr>
        <w:t xml:space="preserve">Centrum e-Zdrowia </w:t>
      </w:r>
      <w:proofErr w:type="spellStart"/>
      <w:r w:rsidRPr="00D13D63">
        <w:rPr>
          <w:sz w:val="20"/>
          <w:szCs w:val="20"/>
        </w:rPr>
        <w:t>C</w:t>
      </w:r>
      <w:r w:rsidR="00F60E58" w:rsidRPr="00D13D63">
        <w:rPr>
          <w:sz w:val="20"/>
          <w:szCs w:val="20"/>
        </w:rPr>
        <w:t>eZ</w:t>
      </w:r>
      <w:proofErr w:type="spellEnd"/>
      <w:r w:rsidR="00F60E58" w:rsidRPr="00D13D63">
        <w:rPr>
          <w:sz w:val="20"/>
          <w:szCs w:val="20"/>
        </w:rPr>
        <w:t xml:space="preserve"> (dawniej CSIOZ)</w:t>
      </w:r>
      <w:r w:rsidRPr="00D13D63">
        <w:rPr>
          <w:sz w:val="20"/>
          <w:szCs w:val="20"/>
        </w:rPr>
        <w:t xml:space="preserve"> w</w:t>
      </w:r>
      <w:r w:rsidR="00F60E58" w:rsidRPr="00D13D63">
        <w:rPr>
          <w:sz w:val="20"/>
          <w:szCs w:val="20"/>
        </w:rPr>
        <w:t> </w:t>
      </w:r>
      <w:r w:rsidRPr="00D13D63">
        <w:rPr>
          <w:sz w:val="20"/>
          <w:szCs w:val="20"/>
        </w:rPr>
        <w:t>zakresie m.in. EDM</w:t>
      </w:r>
      <w:r w:rsidR="00F60E58" w:rsidRPr="00D13D63">
        <w:rPr>
          <w:sz w:val="20"/>
          <w:szCs w:val="20"/>
        </w:rPr>
        <w:t xml:space="preserve"> </w:t>
      </w:r>
      <w:r w:rsidRPr="00D13D63">
        <w:rPr>
          <w:sz w:val="20"/>
          <w:szCs w:val="20"/>
        </w:rPr>
        <w:t>i interoperacyjności systemów.</w:t>
      </w:r>
    </w:p>
    <w:p w14:paraId="1445D06C" w14:textId="77777777" w:rsidR="006418AF" w:rsidRPr="00D13D63" w:rsidRDefault="006418AF" w:rsidP="00E62DCB">
      <w:pPr>
        <w:pStyle w:val="Akapitzlist"/>
        <w:numPr>
          <w:ilvl w:val="0"/>
          <w:numId w:val="101"/>
        </w:numPr>
        <w:spacing w:line="276" w:lineRule="auto"/>
        <w:jc w:val="both"/>
        <w:rPr>
          <w:sz w:val="20"/>
          <w:szCs w:val="20"/>
        </w:rPr>
      </w:pPr>
      <w:r w:rsidRPr="00D13D63">
        <w:rPr>
          <w:sz w:val="20"/>
          <w:szCs w:val="20"/>
        </w:rPr>
        <w:t>Uruchomienie produkcyjne musi zostać poprzedzone przeprowadzeniem przez Wykonawcę szkoleń.</w:t>
      </w:r>
    </w:p>
    <w:p w14:paraId="55598105" w14:textId="77777777" w:rsidR="006418AF" w:rsidRPr="00D13D63" w:rsidRDefault="006418AF" w:rsidP="00E62DCB">
      <w:pPr>
        <w:pStyle w:val="Akapitzlist"/>
        <w:numPr>
          <w:ilvl w:val="0"/>
          <w:numId w:val="101"/>
        </w:numPr>
        <w:spacing w:line="276" w:lineRule="auto"/>
        <w:jc w:val="both"/>
        <w:rPr>
          <w:sz w:val="20"/>
          <w:szCs w:val="20"/>
        </w:rPr>
      </w:pPr>
      <w:r w:rsidRPr="00D13D63">
        <w:rPr>
          <w:sz w:val="20"/>
          <w:szCs w:val="20"/>
        </w:rPr>
        <w:t>Przygotowania w grupach muszą odbywać się w podziale na moduły i grupy zawodowe, a tym samym w podziale na poszczególną funkcjonalność oprogramowania aplikacyjnego.</w:t>
      </w:r>
    </w:p>
    <w:p w14:paraId="65B78916" w14:textId="77777777" w:rsidR="006418AF" w:rsidRPr="00D13D63" w:rsidRDefault="006418AF" w:rsidP="00E62DCB">
      <w:pPr>
        <w:pStyle w:val="Akapitzlist"/>
        <w:numPr>
          <w:ilvl w:val="0"/>
          <w:numId w:val="101"/>
        </w:numPr>
        <w:spacing w:line="276" w:lineRule="auto"/>
        <w:jc w:val="both"/>
        <w:rPr>
          <w:sz w:val="20"/>
          <w:szCs w:val="20"/>
        </w:rPr>
      </w:pPr>
      <w:r w:rsidRPr="00D13D63">
        <w:rPr>
          <w:sz w:val="20"/>
          <w:szCs w:val="20"/>
        </w:rPr>
        <w:t>Czas przygotowań dla danego modułu i danej grupy zawodowej musi uwzględniać stopień złożoności oprogramowania aplikacyjnego.</w:t>
      </w:r>
    </w:p>
    <w:p w14:paraId="4D12FCE3" w14:textId="77777777" w:rsidR="006418AF" w:rsidRPr="00D13D63" w:rsidRDefault="006418AF" w:rsidP="00E62DCB">
      <w:pPr>
        <w:pStyle w:val="Akapitzlist"/>
        <w:numPr>
          <w:ilvl w:val="0"/>
          <w:numId w:val="101"/>
        </w:numPr>
        <w:spacing w:line="276" w:lineRule="auto"/>
        <w:jc w:val="both"/>
        <w:rPr>
          <w:sz w:val="20"/>
          <w:szCs w:val="20"/>
        </w:rPr>
      </w:pPr>
      <w:r w:rsidRPr="00D13D63">
        <w:rPr>
          <w:sz w:val="20"/>
          <w:szCs w:val="20"/>
        </w:rPr>
        <w:t xml:space="preserve">Dla przeprowadzenia przygotowań </w:t>
      </w:r>
      <w:r w:rsidR="00F60E58" w:rsidRPr="00D13D63">
        <w:rPr>
          <w:sz w:val="20"/>
          <w:szCs w:val="20"/>
        </w:rPr>
        <w:t>Zamawiający</w:t>
      </w:r>
      <w:r w:rsidRPr="00D13D63">
        <w:rPr>
          <w:sz w:val="20"/>
          <w:szCs w:val="20"/>
        </w:rPr>
        <w:t xml:space="preserve"> nieodpłatnie zapewni stanowisk</w:t>
      </w:r>
      <w:r w:rsidR="00F60E58" w:rsidRPr="00D13D63">
        <w:rPr>
          <w:sz w:val="20"/>
          <w:szCs w:val="20"/>
        </w:rPr>
        <w:t>a</w:t>
      </w:r>
      <w:r w:rsidRPr="00D13D63">
        <w:rPr>
          <w:sz w:val="20"/>
          <w:szCs w:val="20"/>
        </w:rPr>
        <w:t xml:space="preserve"> robocz</w:t>
      </w:r>
      <w:r w:rsidR="00F60E58" w:rsidRPr="00D13D63">
        <w:rPr>
          <w:sz w:val="20"/>
          <w:szCs w:val="20"/>
        </w:rPr>
        <w:t>e</w:t>
      </w:r>
      <w:r w:rsidRPr="00D13D63">
        <w:rPr>
          <w:sz w:val="20"/>
          <w:szCs w:val="20"/>
        </w:rPr>
        <w:t xml:space="preserve"> (stacje komputerowe/laptopy). Zamawiający zapewni odpowiednie pomieszczenie wraz z infrastrukturą transmisji danych umożliwiającą dostęp do oprogramowania aplikacyjnego. Odpowiedzialność za przygotowanie stanowisk do przeprowadzenia przygotowania leży po stronie Wykonawcy.</w:t>
      </w:r>
    </w:p>
    <w:p w14:paraId="6C7C7FE1" w14:textId="77777777" w:rsidR="006418AF" w:rsidRPr="00D13D63" w:rsidRDefault="006418AF" w:rsidP="00E62DCB">
      <w:pPr>
        <w:pStyle w:val="Akapitzlist"/>
        <w:numPr>
          <w:ilvl w:val="0"/>
          <w:numId w:val="101"/>
        </w:numPr>
        <w:spacing w:line="276" w:lineRule="auto"/>
        <w:jc w:val="both"/>
        <w:rPr>
          <w:sz w:val="20"/>
          <w:szCs w:val="20"/>
        </w:rPr>
      </w:pPr>
      <w:r w:rsidRPr="00D13D63">
        <w:rPr>
          <w:sz w:val="20"/>
          <w:szCs w:val="20"/>
        </w:rPr>
        <w:t>Każdy cykl przygotowań należy zakończyć ćwiczeniem sprawdzającym wiedzę uzyskaną podczas przygotowania oraz podpisaniem protokołu z realizacji przygotowania, zawierającym: czas trwania przygotowania, jego zakres merytoryczny, wykaz osób objętych tym przygotowaniem. Protokół musi być podpisany przez osoby odpowiedzialne za przygotowanie i osoby objęte tym przygotowaniem.</w:t>
      </w:r>
    </w:p>
    <w:p w14:paraId="7F42DEC2" w14:textId="77777777" w:rsidR="006418AF" w:rsidRPr="00D13D63" w:rsidRDefault="006418AF" w:rsidP="00E62DCB">
      <w:pPr>
        <w:pStyle w:val="Akapitzlist"/>
        <w:numPr>
          <w:ilvl w:val="0"/>
          <w:numId w:val="101"/>
        </w:numPr>
        <w:spacing w:line="276" w:lineRule="auto"/>
        <w:jc w:val="both"/>
        <w:rPr>
          <w:sz w:val="20"/>
          <w:szCs w:val="20"/>
        </w:rPr>
      </w:pPr>
      <w:r w:rsidRPr="00D13D63">
        <w:rPr>
          <w:sz w:val="20"/>
          <w:szCs w:val="20"/>
        </w:rPr>
        <w:t>Wykonawca po zawarciu umowy dostarczy harmonogram przygotowań administratorów i użytkowników do akceptacji Zamawiającego.</w:t>
      </w:r>
    </w:p>
    <w:p w14:paraId="4368BAC7" w14:textId="77777777" w:rsidR="00765D24" w:rsidRPr="00D13D63" w:rsidRDefault="00765D24" w:rsidP="00D13D63">
      <w:pPr>
        <w:pStyle w:val="Nagwek2"/>
      </w:pPr>
      <w:bookmarkStart w:id="209" w:name="_Toc16548858"/>
      <w:bookmarkStart w:id="210" w:name="_Toc91020430"/>
      <w:r w:rsidRPr="00D13D63">
        <w:t>Przebieg wdrożenia</w:t>
      </w:r>
      <w:bookmarkEnd w:id="209"/>
      <w:bookmarkEnd w:id="210"/>
    </w:p>
    <w:p w14:paraId="23D23957" w14:textId="77777777" w:rsidR="00817086" w:rsidRPr="00D13D63" w:rsidRDefault="00817086" w:rsidP="00D13D63">
      <w:pPr>
        <w:spacing w:line="276" w:lineRule="auto"/>
        <w:jc w:val="left"/>
        <w:rPr>
          <w:sz w:val="20"/>
          <w:szCs w:val="20"/>
        </w:rPr>
      </w:pPr>
      <w:r w:rsidRPr="00D13D63">
        <w:rPr>
          <w:sz w:val="20"/>
          <w:szCs w:val="20"/>
        </w:rPr>
        <w:t>Analiza przedwdrożeniowa</w:t>
      </w:r>
    </w:p>
    <w:p w14:paraId="52EE784D" w14:textId="77777777" w:rsidR="00817086" w:rsidRPr="00D13D63" w:rsidRDefault="00817086" w:rsidP="00D13D63">
      <w:pPr>
        <w:spacing w:line="276" w:lineRule="auto"/>
        <w:jc w:val="both"/>
        <w:rPr>
          <w:rFonts w:eastAsia="Calibri"/>
          <w:color w:val="auto"/>
          <w:sz w:val="20"/>
          <w:szCs w:val="20"/>
        </w:rPr>
      </w:pPr>
      <w:r w:rsidRPr="00D13D63">
        <w:rPr>
          <w:rFonts w:eastAsia="Calibri"/>
          <w:color w:val="auto"/>
          <w:sz w:val="20"/>
          <w:szCs w:val="20"/>
        </w:rPr>
        <w:t>Zamawiający wymaga by wdrożenie zostało poprzedzone analizą przedwdrożeniową obejmującą co najmniej:</w:t>
      </w:r>
    </w:p>
    <w:p w14:paraId="2189F692" w14:textId="05EFB3C2" w:rsidR="00817086" w:rsidRPr="00D13D63" w:rsidRDefault="00817086" w:rsidP="00E62DCB">
      <w:pPr>
        <w:pStyle w:val="Wyp1"/>
        <w:numPr>
          <w:ilvl w:val="0"/>
          <w:numId w:val="37"/>
        </w:numPr>
        <w:spacing w:line="276" w:lineRule="auto"/>
        <w:jc w:val="both"/>
        <w:rPr>
          <w:rFonts w:ascii="Times New Roman" w:hAnsi="Times New Roman" w:cs="Times New Roman"/>
          <w:szCs w:val="20"/>
        </w:rPr>
      </w:pPr>
      <w:r w:rsidRPr="00D13D63">
        <w:rPr>
          <w:rFonts w:ascii="Times New Roman" w:hAnsi="Times New Roman" w:cs="Times New Roman"/>
          <w:szCs w:val="20"/>
        </w:rPr>
        <w:t xml:space="preserve">zapoznanie się z strukturą organizacyjną Zamawiającego i zakresami działania poszczególnych jednostek organizacyjnych w kontekście </w:t>
      </w:r>
      <w:r w:rsidR="00CE4569" w:rsidRPr="00D13D63">
        <w:rPr>
          <w:rFonts w:ascii="Times New Roman" w:hAnsi="Times New Roman" w:cs="Times New Roman"/>
          <w:szCs w:val="20"/>
        </w:rPr>
        <w:t>rozbudowy Szpitalnego</w:t>
      </w:r>
      <w:r w:rsidR="00F75289" w:rsidRPr="00D13D63">
        <w:rPr>
          <w:rFonts w:ascii="Times New Roman" w:hAnsi="Times New Roman" w:cs="Times New Roman"/>
          <w:szCs w:val="20"/>
        </w:rPr>
        <w:t xml:space="preserve"> </w:t>
      </w:r>
      <w:r w:rsidRPr="00D13D63">
        <w:rPr>
          <w:rFonts w:ascii="Times New Roman" w:hAnsi="Times New Roman" w:cs="Times New Roman"/>
          <w:szCs w:val="20"/>
        </w:rPr>
        <w:t>Systemu Informatycznego HIS</w:t>
      </w:r>
      <w:r w:rsidR="00F60E58" w:rsidRPr="00D13D63">
        <w:rPr>
          <w:rFonts w:ascii="Times New Roman" w:hAnsi="Times New Roman" w:cs="Times New Roman"/>
          <w:szCs w:val="20"/>
        </w:rPr>
        <w:t>/PACS/RIS/ERP</w:t>
      </w:r>
      <w:r w:rsidR="006418AF" w:rsidRPr="00D13D63">
        <w:rPr>
          <w:rFonts w:ascii="Times New Roman" w:hAnsi="Times New Roman" w:cs="Times New Roman"/>
          <w:szCs w:val="20"/>
        </w:rPr>
        <w:t>,</w:t>
      </w:r>
    </w:p>
    <w:p w14:paraId="44C4F54A" w14:textId="02BD6374" w:rsidR="00817086" w:rsidRPr="00D13D63" w:rsidRDefault="00817086" w:rsidP="00D13D63">
      <w:pPr>
        <w:pStyle w:val="Wyp1"/>
        <w:spacing w:line="276" w:lineRule="auto"/>
        <w:jc w:val="both"/>
        <w:rPr>
          <w:rFonts w:ascii="Times New Roman" w:hAnsi="Times New Roman" w:cs="Times New Roman"/>
          <w:szCs w:val="20"/>
        </w:rPr>
      </w:pPr>
      <w:r w:rsidRPr="00D13D63">
        <w:rPr>
          <w:rFonts w:ascii="Times New Roman" w:hAnsi="Times New Roman" w:cs="Times New Roman"/>
          <w:szCs w:val="20"/>
        </w:rPr>
        <w:lastRenderedPageBreak/>
        <w:t>konsultacje w zakresie procesów wdrożeniowych w jednostkach organizacyjnych w których wdrażan</w:t>
      </w:r>
      <w:r w:rsidR="00CE4569" w:rsidRPr="00D13D63">
        <w:rPr>
          <w:rFonts w:ascii="Times New Roman" w:hAnsi="Times New Roman" w:cs="Times New Roman"/>
          <w:szCs w:val="20"/>
        </w:rPr>
        <w:t>e</w:t>
      </w:r>
      <w:r w:rsidRPr="00D13D63">
        <w:rPr>
          <w:rFonts w:ascii="Times New Roman" w:hAnsi="Times New Roman" w:cs="Times New Roman"/>
          <w:szCs w:val="20"/>
        </w:rPr>
        <w:t xml:space="preserve"> będzie </w:t>
      </w:r>
      <w:r w:rsidR="00CE4569" w:rsidRPr="00D13D63">
        <w:rPr>
          <w:rFonts w:ascii="Times New Roman" w:hAnsi="Times New Roman" w:cs="Times New Roman"/>
          <w:szCs w:val="20"/>
        </w:rPr>
        <w:t>Oprogramowanie</w:t>
      </w:r>
      <w:r w:rsidRPr="00D13D63">
        <w:rPr>
          <w:rFonts w:ascii="Times New Roman" w:hAnsi="Times New Roman" w:cs="Times New Roman"/>
          <w:szCs w:val="20"/>
        </w:rPr>
        <w:t xml:space="preserve">, </w:t>
      </w:r>
    </w:p>
    <w:p w14:paraId="5302DED7" w14:textId="77777777" w:rsidR="00817086" w:rsidRPr="00D13D63" w:rsidRDefault="00817086" w:rsidP="00D13D63">
      <w:pPr>
        <w:pStyle w:val="Wyp1"/>
        <w:spacing w:line="276" w:lineRule="auto"/>
        <w:jc w:val="both"/>
        <w:rPr>
          <w:rFonts w:ascii="Times New Roman" w:hAnsi="Times New Roman" w:cs="Times New Roman"/>
          <w:szCs w:val="20"/>
        </w:rPr>
      </w:pPr>
      <w:r w:rsidRPr="00D13D63">
        <w:rPr>
          <w:rFonts w:ascii="Times New Roman" w:hAnsi="Times New Roman" w:cs="Times New Roman"/>
          <w:szCs w:val="20"/>
        </w:rPr>
        <w:t>rozpoznanie ewentualnych potrzeb związanych z koniecznością unowocześnienia lub wymiany posiadanego sprzętu komputerowego oraz infrastruktury sieci komputerowej,</w:t>
      </w:r>
    </w:p>
    <w:p w14:paraId="302BB878" w14:textId="77777777" w:rsidR="00817086" w:rsidRPr="00D13D63" w:rsidRDefault="00817086" w:rsidP="00D13D63">
      <w:pPr>
        <w:pStyle w:val="Wyp1"/>
        <w:spacing w:line="276" w:lineRule="auto"/>
        <w:jc w:val="both"/>
        <w:rPr>
          <w:rFonts w:ascii="Times New Roman" w:hAnsi="Times New Roman" w:cs="Times New Roman"/>
          <w:szCs w:val="20"/>
        </w:rPr>
      </w:pPr>
      <w:r w:rsidRPr="00D13D63">
        <w:rPr>
          <w:rFonts w:ascii="Times New Roman" w:hAnsi="Times New Roman" w:cs="Times New Roman"/>
          <w:szCs w:val="20"/>
        </w:rPr>
        <w:t>zapoznanie się z istniejącym obiegiem dokumentów i informacji, oraz ich relacjami z  jednostkami organizacyjnymi Zamawiającego,</w:t>
      </w:r>
    </w:p>
    <w:p w14:paraId="1850AFAF" w14:textId="77777777" w:rsidR="00817086" w:rsidRPr="00D13D63" w:rsidRDefault="00817086" w:rsidP="00D13D63">
      <w:pPr>
        <w:pStyle w:val="Wyp1"/>
        <w:spacing w:line="276" w:lineRule="auto"/>
        <w:jc w:val="both"/>
        <w:rPr>
          <w:rFonts w:ascii="Times New Roman" w:hAnsi="Times New Roman" w:cs="Times New Roman"/>
          <w:szCs w:val="20"/>
        </w:rPr>
      </w:pPr>
      <w:r w:rsidRPr="00D13D63">
        <w:rPr>
          <w:rFonts w:ascii="Times New Roman" w:hAnsi="Times New Roman" w:cs="Times New Roman"/>
          <w:szCs w:val="20"/>
        </w:rPr>
        <w:t>zapoznanie się z prowadzoną przez Zamawiającego dokumentacją, treścią i wyglądem zestawień i wydruków wskazanych do odwzorowania w systemie,</w:t>
      </w:r>
    </w:p>
    <w:p w14:paraId="6A70891D" w14:textId="77777777" w:rsidR="00817086" w:rsidRPr="00D13D63" w:rsidRDefault="00817086" w:rsidP="00D13D63">
      <w:pPr>
        <w:pStyle w:val="Wyp1"/>
        <w:spacing w:line="276" w:lineRule="auto"/>
        <w:jc w:val="both"/>
        <w:rPr>
          <w:rFonts w:ascii="Times New Roman" w:hAnsi="Times New Roman" w:cs="Times New Roman"/>
          <w:szCs w:val="20"/>
        </w:rPr>
      </w:pPr>
      <w:r w:rsidRPr="00D13D63">
        <w:rPr>
          <w:rFonts w:ascii="Times New Roman" w:hAnsi="Times New Roman" w:cs="Times New Roman"/>
          <w:szCs w:val="20"/>
        </w:rPr>
        <w:t xml:space="preserve">ustalenie metodologii wymiany danych z systemami stron trzecich, </w:t>
      </w:r>
    </w:p>
    <w:p w14:paraId="7A4914BE" w14:textId="77777777" w:rsidR="00817086" w:rsidRPr="00D13D63" w:rsidRDefault="00817086" w:rsidP="00D13D63">
      <w:pPr>
        <w:pStyle w:val="Wyp1"/>
        <w:spacing w:line="276" w:lineRule="auto"/>
        <w:jc w:val="both"/>
        <w:rPr>
          <w:rFonts w:ascii="Times New Roman" w:hAnsi="Times New Roman" w:cs="Times New Roman"/>
          <w:szCs w:val="20"/>
        </w:rPr>
      </w:pPr>
      <w:r w:rsidRPr="00D13D63">
        <w:rPr>
          <w:rFonts w:ascii="Times New Roman" w:hAnsi="Times New Roman" w:cs="Times New Roman"/>
          <w:szCs w:val="20"/>
        </w:rPr>
        <w:t>przedstawienie przez Wykonawcę wszelkich przesłanek organizacyjnych mogących wpłynąć na przebieg wdrożenia,</w:t>
      </w:r>
    </w:p>
    <w:p w14:paraId="60ADBCD9" w14:textId="369D0B0B" w:rsidR="00817086" w:rsidRPr="00D13D63" w:rsidRDefault="00817086" w:rsidP="00D13D63">
      <w:pPr>
        <w:pStyle w:val="Wyp1"/>
        <w:spacing w:line="276" w:lineRule="auto"/>
        <w:jc w:val="both"/>
        <w:rPr>
          <w:rFonts w:ascii="Times New Roman" w:hAnsi="Times New Roman" w:cs="Times New Roman"/>
          <w:szCs w:val="20"/>
        </w:rPr>
      </w:pPr>
      <w:r w:rsidRPr="00D13D63">
        <w:rPr>
          <w:rFonts w:ascii="Times New Roman" w:hAnsi="Times New Roman" w:cs="Times New Roman"/>
          <w:szCs w:val="20"/>
        </w:rPr>
        <w:t>przedstawienie planu wdrożenia (uszczegółowionego harmonogramu wdrożenia i harmonogramu instruktaży stanowiskowych),</w:t>
      </w:r>
    </w:p>
    <w:p w14:paraId="0432CC8B" w14:textId="77777777" w:rsidR="00817086" w:rsidRPr="00D13D63" w:rsidRDefault="00817086" w:rsidP="00D13D63">
      <w:pPr>
        <w:pStyle w:val="Wyp1"/>
        <w:spacing w:line="276" w:lineRule="auto"/>
        <w:jc w:val="both"/>
        <w:rPr>
          <w:rFonts w:ascii="Times New Roman" w:hAnsi="Times New Roman" w:cs="Times New Roman"/>
          <w:szCs w:val="20"/>
        </w:rPr>
      </w:pPr>
      <w:r w:rsidRPr="00D13D63">
        <w:rPr>
          <w:rFonts w:ascii="Times New Roman" w:hAnsi="Times New Roman" w:cs="Times New Roman"/>
          <w:szCs w:val="20"/>
        </w:rPr>
        <w:t>przedstawienie procedur postępowania w wypadku Awarii w tym przywrócenia systemu,</w:t>
      </w:r>
    </w:p>
    <w:p w14:paraId="2BDD9FB4" w14:textId="77777777" w:rsidR="00817086" w:rsidRPr="00D13D63" w:rsidRDefault="00817086" w:rsidP="00D13D63">
      <w:pPr>
        <w:pStyle w:val="Wyp1"/>
        <w:spacing w:line="276" w:lineRule="auto"/>
        <w:jc w:val="both"/>
        <w:rPr>
          <w:rFonts w:ascii="Times New Roman" w:hAnsi="Times New Roman" w:cs="Times New Roman"/>
          <w:szCs w:val="20"/>
        </w:rPr>
      </w:pPr>
      <w:r w:rsidRPr="00D13D63">
        <w:rPr>
          <w:rFonts w:ascii="Times New Roman" w:hAnsi="Times New Roman" w:cs="Times New Roman"/>
          <w:szCs w:val="20"/>
        </w:rPr>
        <w:t xml:space="preserve">identyfikacja </w:t>
      </w:r>
      <w:proofErr w:type="spellStart"/>
      <w:r w:rsidRPr="00D13D63">
        <w:rPr>
          <w:rFonts w:ascii="Times New Roman" w:hAnsi="Times New Roman" w:cs="Times New Roman"/>
          <w:szCs w:val="20"/>
        </w:rPr>
        <w:t>ryzyk</w:t>
      </w:r>
      <w:proofErr w:type="spellEnd"/>
      <w:r w:rsidRPr="00D13D63">
        <w:rPr>
          <w:rFonts w:ascii="Times New Roman" w:hAnsi="Times New Roman" w:cs="Times New Roman"/>
          <w:szCs w:val="20"/>
        </w:rPr>
        <w:t xml:space="preserve"> i zagrożeń w projekcie</w:t>
      </w:r>
      <w:r w:rsidR="00E274FD" w:rsidRPr="00D13D63">
        <w:rPr>
          <w:rFonts w:ascii="Times New Roman" w:hAnsi="Times New Roman" w:cs="Times New Roman"/>
          <w:szCs w:val="20"/>
        </w:rPr>
        <w:t>,</w:t>
      </w:r>
    </w:p>
    <w:p w14:paraId="7044807F" w14:textId="77777777" w:rsidR="00817086" w:rsidRPr="00D13D63" w:rsidRDefault="00817086" w:rsidP="00D13D63">
      <w:pPr>
        <w:pStyle w:val="Wyp1"/>
        <w:spacing w:line="276" w:lineRule="auto"/>
        <w:jc w:val="both"/>
        <w:rPr>
          <w:rFonts w:ascii="Times New Roman" w:hAnsi="Times New Roman" w:cs="Times New Roman"/>
          <w:szCs w:val="20"/>
        </w:rPr>
      </w:pPr>
      <w:r w:rsidRPr="00D13D63">
        <w:rPr>
          <w:rFonts w:ascii="Times New Roman" w:hAnsi="Times New Roman" w:cs="Times New Roman"/>
          <w:szCs w:val="20"/>
        </w:rPr>
        <w:t>planowana zawartość dokumentacji powykonawczej</w:t>
      </w:r>
      <w:r w:rsidR="00E274FD" w:rsidRPr="00D13D63">
        <w:rPr>
          <w:rFonts w:ascii="Times New Roman" w:hAnsi="Times New Roman" w:cs="Times New Roman"/>
          <w:szCs w:val="20"/>
        </w:rPr>
        <w:t>.</w:t>
      </w:r>
    </w:p>
    <w:p w14:paraId="0F028C9D" w14:textId="46063FFE" w:rsidR="00765D24" w:rsidRPr="00D13D63" w:rsidRDefault="00765D24" w:rsidP="00D13D63">
      <w:pPr>
        <w:pStyle w:val="Nagwek3"/>
      </w:pPr>
      <w:bookmarkStart w:id="211" w:name="_Toc91020431"/>
      <w:r w:rsidRPr="00D13D63">
        <w:t>Wdrożenie modułów oprogramowania aplikacyjnego</w:t>
      </w:r>
      <w:bookmarkEnd w:id="211"/>
    </w:p>
    <w:p w14:paraId="6FD91BE7" w14:textId="77777777" w:rsidR="00765D24" w:rsidRPr="00D13D63" w:rsidRDefault="00765D24" w:rsidP="00D13D63">
      <w:pPr>
        <w:pStyle w:val="Wyp1"/>
        <w:numPr>
          <w:ilvl w:val="0"/>
          <w:numId w:val="0"/>
        </w:numPr>
        <w:spacing w:line="276" w:lineRule="auto"/>
        <w:jc w:val="both"/>
        <w:rPr>
          <w:rFonts w:ascii="Times New Roman" w:hAnsi="Times New Roman" w:cs="Times New Roman"/>
          <w:szCs w:val="20"/>
        </w:rPr>
      </w:pPr>
      <w:r w:rsidRPr="00D13D63">
        <w:rPr>
          <w:rFonts w:ascii="Times New Roman" w:hAnsi="Times New Roman" w:cs="Times New Roman"/>
          <w:szCs w:val="20"/>
        </w:rPr>
        <w:t>Wdrożenie musi obejmować oprogramowanie aplikacyjne wskazane w SWZ.</w:t>
      </w:r>
    </w:p>
    <w:p w14:paraId="771067F2" w14:textId="77777777" w:rsidR="00765D24" w:rsidRPr="00D13D63" w:rsidRDefault="00765D24" w:rsidP="00E62DCB">
      <w:pPr>
        <w:pStyle w:val="Wyp1"/>
        <w:numPr>
          <w:ilvl w:val="0"/>
          <w:numId w:val="33"/>
        </w:numPr>
        <w:spacing w:line="276" w:lineRule="auto"/>
        <w:jc w:val="both"/>
        <w:rPr>
          <w:rFonts w:ascii="Times New Roman" w:hAnsi="Times New Roman" w:cs="Times New Roman"/>
          <w:szCs w:val="20"/>
        </w:rPr>
      </w:pPr>
      <w:r w:rsidRPr="00D13D63">
        <w:rPr>
          <w:rFonts w:ascii="Times New Roman" w:hAnsi="Times New Roman" w:cs="Times New Roman"/>
          <w:szCs w:val="20"/>
        </w:rPr>
        <w:t>W zakres usług wdrożeniowych wchodzić będzie w szczególności:</w:t>
      </w:r>
    </w:p>
    <w:p w14:paraId="4B70B902" w14:textId="77777777" w:rsidR="00765D24" w:rsidRPr="00D13D63" w:rsidRDefault="00765D24" w:rsidP="00E62DCB">
      <w:pPr>
        <w:pStyle w:val="Wyp3"/>
        <w:numPr>
          <w:ilvl w:val="0"/>
          <w:numId w:val="34"/>
        </w:numPr>
        <w:spacing w:line="276" w:lineRule="auto"/>
      </w:pPr>
      <w:r w:rsidRPr="00D13D63">
        <w:t>przeprowadzenie analizy przedwdrożeniowej,</w:t>
      </w:r>
    </w:p>
    <w:p w14:paraId="3E765293" w14:textId="77777777" w:rsidR="00765D24" w:rsidRPr="00D13D63" w:rsidRDefault="00765D24" w:rsidP="00E62DCB">
      <w:pPr>
        <w:pStyle w:val="Wyp3"/>
        <w:numPr>
          <w:ilvl w:val="0"/>
          <w:numId w:val="34"/>
        </w:numPr>
        <w:spacing w:line="276" w:lineRule="auto"/>
      </w:pPr>
      <w:r w:rsidRPr="00D13D63">
        <w:t>instalacja oprogramowania aplikacyjnego,</w:t>
      </w:r>
    </w:p>
    <w:p w14:paraId="5C4AAADE" w14:textId="77777777" w:rsidR="00765D24" w:rsidRPr="00D13D63" w:rsidRDefault="00765D24" w:rsidP="00E62DCB">
      <w:pPr>
        <w:pStyle w:val="Wyp3"/>
        <w:numPr>
          <w:ilvl w:val="0"/>
          <w:numId w:val="34"/>
        </w:numPr>
        <w:spacing w:line="276" w:lineRule="auto"/>
      </w:pPr>
      <w:r w:rsidRPr="00D13D63">
        <w:t>konfiguracja oraz parametryzacja oprogramowania aplikacyjnego,</w:t>
      </w:r>
    </w:p>
    <w:p w14:paraId="3789DBD8" w14:textId="77777777" w:rsidR="00765D24" w:rsidRPr="00D13D63" w:rsidRDefault="00765D24" w:rsidP="00E62DCB">
      <w:pPr>
        <w:pStyle w:val="Wyp3"/>
        <w:numPr>
          <w:ilvl w:val="0"/>
          <w:numId w:val="34"/>
        </w:numPr>
        <w:spacing w:line="276" w:lineRule="auto"/>
      </w:pPr>
      <w:r w:rsidRPr="00D13D63">
        <w:t>wdrożenie personelu w zakresie administracji i użytkowania oprogramowania aplikacyjnego,</w:t>
      </w:r>
    </w:p>
    <w:p w14:paraId="3EC3B51A" w14:textId="77777777" w:rsidR="00765D24" w:rsidRPr="00D13D63" w:rsidRDefault="00765D24" w:rsidP="00E62DCB">
      <w:pPr>
        <w:pStyle w:val="Wyp3"/>
        <w:numPr>
          <w:ilvl w:val="0"/>
          <w:numId w:val="34"/>
        </w:numPr>
        <w:spacing w:line="276" w:lineRule="auto"/>
      </w:pPr>
      <w:r w:rsidRPr="00D13D63">
        <w:t>opracowanie planu testów i scenariuszy testów akceptacyjnych oprogramowania aplikacyjnego,</w:t>
      </w:r>
    </w:p>
    <w:p w14:paraId="750772CB" w14:textId="77777777" w:rsidR="00765D24" w:rsidRPr="00D13D63" w:rsidRDefault="00765D24" w:rsidP="00E62DCB">
      <w:pPr>
        <w:pStyle w:val="Wyp3"/>
        <w:numPr>
          <w:ilvl w:val="0"/>
          <w:numId w:val="34"/>
        </w:numPr>
        <w:spacing w:line="276" w:lineRule="auto"/>
      </w:pPr>
      <w:r w:rsidRPr="00D13D63">
        <w:t>przeprowadzenie testów akceptacyjnych według opracowanego planu i scenariuszy oprogramowania aplikacyjnego.</w:t>
      </w:r>
    </w:p>
    <w:p w14:paraId="39CBD979" w14:textId="77777777" w:rsidR="00765D24" w:rsidRPr="00D13D63" w:rsidRDefault="00765D24" w:rsidP="00E62DCB">
      <w:pPr>
        <w:pStyle w:val="Wyp1"/>
        <w:numPr>
          <w:ilvl w:val="0"/>
          <w:numId w:val="33"/>
        </w:numPr>
        <w:spacing w:line="276" w:lineRule="auto"/>
        <w:jc w:val="both"/>
        <w:rPr>
          <w:rFonts w:ascii="Times New Roman" w:hAnsi="Times New Roman" w:cs="Times New Roman"/>
          <w:szCs w:val="20"/>
        </w:rPr>
      </w:pPr>
      <w:r w:rsidRPr="00D13D63">
        <w:rPr>
          <w:rFonts w:ascii="Times New Roman" w:hAnsi="Times New Roman" w:cs="Times New Roman"/>
          <w:szCs w:val="20"/>
        </w:rPr>
        <w:t>Zamawiający oczekuje dostarczenia kompletnego oprogramowania aplikacyjnego usług elektronicznych, tj. zawierającego wszystkie składniki wymagane do jego zainstalowania, wdrożenia i eksploatacji – w tym systemy operacyjne i bazodanowe jeśli to konieczne.</w:t>
      </w:r>
    </w:p>
    <w:p w14:paraId="5C62B705" w14:textId="77777777" w:rsidR="00765D24" w:rsidRPr="00D13D63" w:rsidRDefault="00765D24" w:rsidP="00E62DCB">
      <w:pPr>
        <w:pStyle w:val="Wyp1"/>
        <w:numPr>
          <w:ilvl w:val="0"/>
          <w:numId w:val="33"/>
        </w:numPr>
        <w:spacing w:line="276" w:lineRule="auto"/>
        <w:jc w:val="both"/>
        <w:rPr>
          <w:rFonts w:ascii="Times New Roman" w:hAnsi="Times New Roman" w:cs="Times New Roman"/>
          <w:szCs w:val="20"/>
        </w:rPr>
      </w:pPr>
      <w:r w:rsidRPr="00D13D63">
        <w:rPr>
          <w:rFonts w:ascii="Times New Roman" w:hAnsi="Times New Roman" w:cs="Times New Roman"/>
          <w:szCs w:val="20"/>
        </w:rPr>
        <w:t>Zamawiający nie przewiduje pośredniczenia w rozmowach z firmami trzecimi dotyczących integracji z ich systemami. Koszty integracji są częścią kosztu oferty składanej przez Wykonawcę w niniejszym postępowaniu.</w:t>
      </w:r>
    </w:p>
    <w:p w14:paraId="52142045" w14:textId="77777777" w:rsidR="00765D24" w:rsidRPr="00D13D63" w:rsidRDefault="00765D24" w:rsidP="00E62DCB">
      <w:pPr>
        <w:pStyle w:val="Wyp1"/>
        <w:numPr>
          <w:ilvl w:val="0"/>
          <w:numId w:val="33"/>
        </w:numPr>
        <w:spacing w:line="276" w:lineRule="auto"/>
        <w:jc w:val="both"/>
        <w:rPr>
          <w:rFonts w:ascii="Times New Roman" w:hAnsi="Times New Roman" w:cs="Times New Roman"/>
          <w:szCs w:val="20"/>
        </w:rPr>
      </w:pPr>
      <w:r w:rsidRPr="00D13D63">
        <w:rPr>
          <w:rFonts w:ascii="Times New Roman" w:hAnsi="Times New Roman" w:cs="Times New Roman"/>
          <w:szCs w:val="20"/>
        </w:rPr>
        <w:t>Wykonawca musi zapewnić zgodność oprogramowania aplikacyjnego z wymaganiami prawnymi dotyczącymi prowadzenia Elektronicznej Dokumentacji Medycznej.</w:t>
      </w:r>
    </w:p>
    <w:p w14:paraId="10D2E9D6" w14:textId="77777777" w:rsidR="00765D24" w:rsidRPr="00D13D63" w:rsidRDefault="00765D24" w:rsidP="00E62DCB">
      <w:pPr>
        <w:pStyle w:val="Wyp1"/>
        <w:numPr>
          <w:ilvl w:val="0"/>
          <w:numId w:val="33"/>
        </w:numPr>
        <w:spacing w:line="276" w:lineRule="auto"/>
        <w:jc w:val="both"/>
        <w:rPr>
          <w:rFonts w:ascii="Times New Roman" w:hAnsi="Times New Roman" w:cs="Times New Roman"/>
          <w:szCs w:val="20"/>
        </w:rPr>
      </w:pPr>
      <w:r w:rsidRPr="00D13D63">
        <w:rPr>
          <w:rFonts w:ascii="Times New Roman" w:hAnsi="Times New Roman" w:cs="Times New Roman"/>
          <w:szCs w:val="20"/>
        </w:rPr>
        <w:t>Zamawiający wymaga, aby moduły oprogramowania aplikacyjnego, wdrożone przez Wykonawcę w ramach realizacji przedmiotu zamówienia, były wdrożone w pełnej ich funkcjonalności opisanej w SWZ.</w:t>
      </w:r>
    </w:p>
    <w:p w14:paraId="06617250" w14:textId="77777777" w:rsidR="00765D24" w:rsidRPr="00D13D63" w:rsidRDefault="00765D24" w:rsidP="00E62DCB">
      <w:pPr>
        <w:pStyle w:val="Wyp1"/>
        <w:numPr>
          <w:ilvl w:val="0"/>
          <w:numId w:val="33"/>
        </w:numPr>
        <w:spacing w:line="276" w:lineRule="auto"/>
        <w:jc w:val="both"/>
        <w:rPr>
          <w:rFonts w:ascii="Times New Roman" w:hAnsi="Times New Roman" w:cs="Times New Roman"/>
          <w:szCs w:val="20"/>
        </w:rPr>
      </w:pPr>
      <w:r w:rsidRPr="00D13D63">
        <w:rPr>
          <w:rFonts w:ascii="Times New Roman" w:hAnsi="Times New Roman" w:cs="Times New Roman"/>
          <w:szCs w:val="20"/>
        </w:rPr>
        <w:t>Instalacja i wdrożenie muszą odbywać się w godzinach pracy pracowników Zamawiającego tj. w dni robocze (od poniedziałku do piątku), w godz. 7:30-15:00. Zamawiający dopuszcza wykonywanie prac w innym czasie niż wskazany, po odpowiednim uzgodnieniu i jego akceptacji przez Zamawiającego.</w:t>
      </w:r>
    </w:p>
    <w:p w14:paraId="636B2A0C" w14:textId="77777777" w:rsidR="00765D24" w:rsidRPr="00D13D63" w:rsidRDefault="00765D24" w:rsidP="00E62DCB">
      <w:pPr>
        <w:pStyle w:val="Wyp1"/>
        <w:numPr>
          <w:ilvl w:val="0"/>
          <w:numId w:val="33"/>
        </w:numPr>
        <w:spacing w:line="276" w:lineRule="auto"/>
        <w:jc w:val="both"/>
        <w:rPr>
          <w:rFonts w:ascii="Times New Roman" w:hAnsi="Times New Roman" w:cs="Times New Roman"/>
          <w:szCs w:val="20"/>
        </w:rPr>
      </w:pPr>
      <w:r w:rsidRPr="00D13D63">
        <w:rPr>
          <w:rFonts w:ascii="Times New Roman" w:hAnsi="Times New Roman" w:cs="Times New Roman"/>
          <w:szCs w:val="20"/>
        </w:rPr>
        <w:t>Wdrażanie dostarczanego oprogramowania aplikacyjnego musi uwzględniać ciągłość funkcjonowania Zamawiającego i eksploatacji posiadanego przez niego systemu. Wszelkie przerwy w tym zakresie wynikające z prowadzonych przez Wykonawcę prac wdrożeniowych muszą zostać uzgodnione i zatwierdzone przez Zamawiającego.</w:t>
      </w:r>
    </w:p>
    <w:p w14:paraId="2138F709" w14:textId="77777777" w:rsidR="00765D24" w:rsidRPr="00D13D63" w:rsidRDefault="00765D24" w:rsidP="00E62DCB">
      <w:pPr>
        <w:pStyle w:val="Wyp1"/>
        <w:numPr>
          <w:ilvl w:val="0"/>
          <w:numId w:val="33"/>
        </w:numPr>
        <w:spacing w:line="276" w:lineRule="auto"/>
        <w:jc w:val="both"/>
        <w:rPr>
          <w:rFonts w:ascii="Times New Roman" w:hAnsi="Times New Roman" w:cs="Times New Roman"/>
          <w:szCs w:val="20"/>
        </w:rPr>
      </w:pPr>
      <w:r w:rsidRPr="00D13D63">
        <w:rPr>
          <w:rFonts w:ascii="Times New Roman" w:hAnsi="Times New Roman" w:cs="Times New Roman"/>
          <w:szCs w:val="20"/>
        </w:rPr>
        <w:t>Po zainstalowaniu i wdrożeniu oprogramowania aplikacyjnego muszą zostać spełnione:</w:t>
      </w:r>
    </w:p>
    <w:p w14:paraId="2169E498" w14:textId="7E9BB835" w:rsidR="00765D24" w:rsidRPr="00D13D63" w:rsidRDefault="00765D24" w:rsidP="00E62DCB">
      <w:pPr>
        <w:pStyle w:val="Wyp3"/>
        <w:numPr>
          <w:ilvl w:val="0"/>
          <w:numId w:val="34"/>
        </w:numPr>
        <w:spacing w:line="276" w:lineRule="auto"/>
      </w:pPr>
      <w:r w:rsidRPr="00D13D63">
        <w:t>wymagania określone niniejszą SWZ,</w:t>
      </w:r>
    </w:p>
    <w:p w14:paraId="76736A44" w14:textId="77777777" w:rsidR="00765D24" w:rsidRPr="00D13D63" w:rsidRDefault="00765D24" w:rsidP="00E62DCB">
      <w:pPr>
        <w:pStyle w:val="Wyp3"/>
        <w:numPr>
          <w:ilvl w:val="0"/>
          <w:numId w:val="34"/>
        </w:numPr>
        <w:spacing w:line="276" w:lineRule="auto"/>
      </w:pPr>
      <w:r w:rsidRPr="00D13D63">
        <w:t>uwzględnienie charakteru prowadzonej przez Zamawiającego działalności oraz spełnianie wymagań obowiązujących przepisów prawa, w szczególności ustaw i rozporządzeń dotyczących:</w:t>
      </w:r>
    </w:p>
    <w:p w14:paraId="44C0A4BE" w14:textId="77777777" w:rsidR="00765D24" w:rsidRPr="00D13D63" w:rsidRDefault="00765D24" w:rsidP="00E62DCB">
      <w:pPr>
        <w:pStyle w:val="Wyp3"/>
        <w:numPr>
          <w:ilvl w:val="0"/>
          <w:numId w:val="34"/>
        </w:numPr>
        <w:spacing w:line="276" w:lineRule="auto"/>
      </w:pPr>
      <w:r w:rsidRPr="00D13D63">
        <w:t>podmiotów objętych ustawą o działalności leczniczej,</w:t>
      </w:r>
    </w:p>
    <w:p w14:paraId="2D7CF88C" w14:textId="77777777" w:rsidR="00765D24" w:rsidRPr="00D13D63" w:rsidRDefault="00765D24" w:rsidP="00E62DCB">
      <w:pPr>
        <w:pStyle w:val="Wyp3"/>
        <w:numPr>
          <w:ilvl w:val="0"/>
          <w:numId w:val="34"/>
        </w:numPr>
        <w:spacing w:line="276" w:lineRule="auto"/>
      </w:pPr>
      <w:r w:rsidRPr="00D13D63">
        <w:lastRenderedPageBreak/>
        <w:t>rozliczeń i sprawozdawczości do NFZ,</w:t>
      </w:r>
    </w:p>
    <w:p w14:paraId="2E57DF70" w14:textId="77777777" w:rsidR="00765D24" w:rsidRPr="00D13D63" w:rsidRDefault="00765D24" w:rsidP="00E62DCB">
      <w:pPr>
        <w:pStyle w:val="Wyp3"/>
        <w:numPr>
          <w:ilvl w:val="0"/>
          <w:numId w:val="34"/>
        </w:numPr>
        <w:spacing w:line="276" w:lineRule="auto"/>
      </w:pPr>
      <w:r w:rsidRPr="00D13D63">
        <w:t>rodzaju i zakresu dokumentacji medycznej oraz sposobu jej przetwarzania,</w:t>
      </w:r>
    </w:p>
    <w:p w14:paraId="7C239796" w14:textId="77777777" w:rsidR="00765D24" w:rsidRPr="00D13D63" w:rsidRDefault="00765D24" w:rsidP="00E62DCB">
      <w:pPr>
        <w:pStyle w:val="Wyp3"/>
        <w:numPr>
          <w:ilvl w:val="0"/>
          <w:numId w:val="34"/>
        </w:numPr>
        <w:spacing w:line="276" w:lineRule="auto"/>
      </w:pPr>
      <w:r w:rsidRPr="00D13D63">
        <w:t>ochrony danych osobowych,</w:t>
      </w:r>
    </w:p>
    <w:p w14:paraId="7C7B55C4" w14:textId="77777777" w:rsidR="00765D24" w:rsidRPr="00D13D63" w:rsidRDefault="00765D24" w:rsidP="00E62DCB">
      <w:pPr>
        <w:pStyle w:val="Wyp3"/>
        <w:numPr>
          <w:ilvl w:val="0"/>
          <w:numId w:val="34"/>
        </w:numPr>
        <w:spacing w:line="276" w:lineRule="auto"/>
      </w:pPr>
      <w:r w:rsidRPr="00D13D63">
        <w:t>informatyzacji podmiotów realizujących zadania publiczne,</w:t>
      </w:r>
    </w:p>
    <w:p w14:paraId="22963F35" w14:textId="77777777" w:rsidR="00765D24" w:rsidRPr="00D13D63" w:rsidRDefault="00765D24" w:rsidP="00E62DCB">
      <w:pPr>
        <w:pStyle w:val="Wyp3"/>
        <w:numPr>
          <w:ilvl w:val="0"/>
          <w:numId w:val="34"/>
        </w:numPr>
        <w:spacing w:line="276" w:lineRule="auto"/>
      </w:pPr>
      <w:r w:rsidRPr="00D13D63">
        <w:t>rachunkowości i sposobu liczenia kosztów u Zamawiającego,</w:t>
      </w:r>
    </w:p>
    <w:p w14:paraId="7903A998" w14:textId="77777777" w:rsidR="00765D24" w:rsidRPr="00D13D63" w:rsidRDefault="00765D24" w:rsidP="00E62DCB">
      <w:pPr>
        <w:pStyle w:val="Wyp3"/>
        <w:numPr>
          <w:ilvl w:val="0"/>
          <w:numId w:val="34"/>
        </w:numPr>
        <w:spacing w:line="276" w:lineRule="auto"/>
      </w:pPr>
      <w:r w:rsidRPr="00D13D63">
        <w:t>systemu informacji w ochronie zdrowia.</w:t>
      </w:r>
    </w:p>
    <w:p w14:paraId="1C8E2827" w14:textId="77777777" w:rsidR="00765D24" w:rsidRPr="00D13D63" w:rsidRDefault="00765D24" w:rsidP="00E62DCB">
      <w:pPr>
        <w:pStyle w:val="Wyp1"/>
        <w:numPr>
          <w:ilvl w:val="0"/>
          <w:numId w:val="33"/>
        </w:numPr>
        <w:spacing w:line="276" w:lineRule="auto"/>
        <w:jc w:val="both"/>
        <w:rPr>
          <w:rFonts w:ascii="Times New Roman" w:hAnsi="Times New Roman" w:cs="Times New Roman"/>
          <w:szCs w:val="20"/>
        </w:rPr>
      </w:pPr>
      <w:r w:rsidRPr="00D13D63">
        <w:rPr>
          <w:rFonts w:ascii="Times New Roman" w:hAnsi="Times New Roman" w:cs="Times New Roman"/>
          <w:szCs w:val="20"/>
        </w:rPr>
        <w:t>Zamawiający wymaga spełnienia następujących warunków przez wdrożone oprogramowanie aplikacyjne:</w:t>
      </w:r>
    </w:p>
    <w:p w14:paraId="14A7246E" w14:textId="77777777" w:rsidR="00765D24" w:rsidRPr="00D13D63" w:rsidRDefault="00765D24" w:rsidP="00E62DCB">
      <w:pPr>
        <w:pStyle w:val="Wyp3"/>
        <w:numPr>
          <w:ilvl w:val="0"/>
          <w:numId w:val="34"/>
        </w:numPr>
        <w:spacing w:line="276" w:lineRule="auto"/>
      </w:pPr>
      <w:r w:rsidRPr="00D13D63">
        <w:t>zachowanie ciągłości obecnie posiadanych danych przez Zamawiającego</w:t>
      </w:r>
    </w:p>
    <w:p w14:paraId="6B2D55A4" w14:textId="77777777" w:rsidR="00765D24" w:rsidRPr="00D13D63" w:rsidRDefault="00765D24" w:rsidP="00E62DCB">
      <w:pPr>
        <w:pStyle w:val="Wyp3"/>
        <w:numPr>
          <w:ilvl w:val="0"/>
          <w:numId w:val="34"/>
        </w:numPr>
        <w:spacing w:line="276" w:lineRule="auto"/>
      </w:pPr>
      <w:r w:rsidRPr="00D13D63">
        <w:t>zapewnienie możliwości wykonywania kopii zapasowych struktur danych w trakcie ich pracy,</w:t>
      </w:r>
    </w:p>
    <w:p w14:paraId="453B71EF" w14:textId="77777777" w:rsidR="00765D24" w:rsidRPr="00D13D63" w:rsidRDefault="00765D24" w:rsidP="00E62DCB">
      <w:pPr>
        <w:pStyle w:val="Wyp3"/>
        <w:numPr>
          <w:ilvl w:val="0"/>
          <w:numId w:val="34"/>
        </w:numPr>
        <w:spacing w:line="276" w:lineRule="auto"/>
      </w:pPr>
      <w:r w:rsidRPr="00D13D63">
        <w:t>posiadanie sprawnego mechanizmu archiwizacji danych i mechanizmów gwarantujących spójność danych. Wymagane jest wzajemne współdziałanie modułów systemu poprzez powiązania logiczne i korzystanie ze wspólnych danych przechowywanych na serwerach,</w:t>
      </w:r>
    </w:p>
    <w:p w14:paraId="148EB352" w14:textId="77777777" w:rsidR="00765D24" w:rsidRPr="00D13D63" w:rsidRDefault="00765D24" w:rsidP="00E62DCB">
      <w:pPr>
        <w:pStyle w:val="Wyp3"/>
        <w:numPr>
          <w:ilvl w:val="0"/>
          <w:numId w:val="34"/>
        </w:numPr>
        <w:spacing w:line="276" w:lineRule="auto"/>
      </w:pPr>
      <w:r w:rsidRPr="00D13D63">
        <w:t>komunikaty systemowe i komunikacja z użytkownikiem w języku polskim,</w:t>
      </w:r>
    </w:p>
    <w:p w14:paraId="41820DEE" w14:textId="77777777" w:rsidR="00765D24" w:rsidRPr="00D13D63" w:rsidRDefault="00765D24" w:rsidP="00E62DCB">
      <w:pPr>
        <w:pStyle w:val="Wyp3"/>
        <w:numPr>
          <w:ilvl w:val="0"/>
          <w:numId w:val="34"/>
        </w:numPr>
        <w:spacing w:line="276" w:lineRule="auto"/>
      </w:pPr>
      <w:r w:rsidRPr="00D13D63">
        <w:t>możliwość korzystania z rozbudowanych podpowiedzi.</w:t>
      </w:r>
    </w:p>
    <w:p w14:paraId="355D45B1" w14:textId="77777777" w:rsidR="00765D24" w:rsidRPr="00D13D63" w:rsidRDefault="00765D24" w:rsidP="00E62DCB">
      <w:pPr>
        <w:pStyle w:val="Wyp1"/>
        <w:numPr>
          <w:ilvl w:val="0"/>
          <w:numId w:val="33"/>
        </w:numPr>
        <w:spacing w:line="276" w:lineRule="auto"/>
        <w:jc w:val="both"/>
        <w:rPr>
          <w:rFonts w:ascii="Times New Roman" w:hAnsi="Times New Roman" w:cs="Times New Roman"/>
          <w:szCs w:val="20"/>
        </w:rPr>
      </w:pPr>
      <w:r w:rsidRPr="00D13D63">
        <w:rPr>
          <w:rFonts w:ascii="Times New Roman" w:hAnsi="Times New Roman" w:cs="Times New Roman"/>
          <w:szCs w:val="20"/>
        </w:rPr>
        <w:t>Zamawiający wymaga od Wykonawcy przekazania przed podpisaniem Protokołu Odbioru Końcowego - bezusterkowego:</w:t>
      </w:r>
    </w:p>
    <w:p w14:paraId="56477629" w14:textId="77777777" w:rsidR="00765D24" w:rsidRPr="00D13D63" w:rsidRDefault="00765D24" w:rsidP="00E62DCB">
      <w:pPr>
        <w:pStyle w:val="Wyp3"/>
        <w:numPr>
          <w:ilvl w:val="0"/>
          <w:numId w:val="34"/>
        </w:numPr>
        <w:spacing w:line="276" w:lineRule="auto"/>
      </w:pPr>
      <w:r w:rsidRPr="00D13D63">
        <w:t>2 egzemplarzy aktualnej dokumentacji administratora w języku polskim w formie papierowej,</w:t>
      </w:r>
    </w:p>
    <w:p w14:paraId="0E8CDB17" w14:textId="77777777" w:rsidR="00765D24" w:rsidRPr="00D13D63" w:rsidRDefault="00765D24" w:rsidP="00E62DCB">
      <w:pPr>
        <w:pStyle w:val="Wyp3"/>
        <w:numPr>
          <w:ilvl w:val="0"/>
          <w:numId w:val="34"/>
        </w:numPr>
        <w:spacing w:line="276" w:lineRule="auto"/>
      </w:pPr>
      <w:r w:rsidRPr="00D13D63">
        <w:t>2 egzemplarzy aktualnej dokumentacji użytkownika w języku polskim w formie papierowej,</w:t>
      </w:r>
    </w:p>
    <w:p w14:paraId="4CBDACD0" w14:textId="77777777" w:rsidR="00765D24" w:rsidRPr="00D13D63" w:rsidRDefault="00765D24" w:rsidP="00E62DCB">
      <w:pPr>
        <w:pStyle w:val="Wyp3"/>
        <w:numPr>
          <w:ilvl w:val="0"/>
          <w:numId w:val="34"/>
        </w:numPr>
        <w:spacing w:line="276" w:lineRule="auto"/>
      </w:pPr>
      <w:r w:rsidRPr="00D13D63">
        <w:t>2 zestawów egzemplarzy dokumentacji administratora i użytkownika w formie elektronicznej, na niezależnych nośnikach z aktywną blokadą zapisu na każdym z tych nośników, umożliwiającej Zamawiającemu wprowadzanie do niej korekt, zmian i uzupełnień.</w:t>
      </w:r>
    </w:p>
    <w:p w14:paraId="239B8EE4" w14:textId="0AB16F9B" w:rsidR="006C28AF" w:rsidRPr="00D13D63" w:rsidRDefault="006C28AF" w:rsidP="00D13D63">
      <w:pPr>
        <w:pStyle w:val="Nagwek2"/>
      </w:pPr>
      <w:bookmarkStart w:id="212" w:name="_Toc16548859"/>
      <w:bookmarkStart w:id="213" w:name="_Toc91020432"/>
      <w:r w:rsidRPr="00D13D63">
        <w:t>Integracja systemów</w:t>
      </w:r>
      <w:bookmarkEnd w:id="212"/>
      <w:bookmarkEnd w:id="213"/>
    </w:p>
    <w:bookmarkEnd w:id="198"/>
    <w:p w14:paraId="21C586D0" w14:textId="77777777" w:rsidR="00831FC1" w:rsidRPr="00D13D63" w:rsidRDefault="00831FC1" w:rsidP="00D13D63">
      <w:pPr>
        <w:spacing w:after="60" w:line="276" w:lineRule="auto"/>
        <w:ind w:right="141"/>
        <w:jc w:val="both"/>
        <w:rPr>
          <w:bCs/>
          <w:color w:val="auto"/>
          <w:sz w:val="20"/>
          <w:szCs w:val="20"/>
          <w:lang w:eastAsia="en-US"/>
        </w:rPr>
      </w:pPr>
      <w:r w:rsidRPr="00D13D63">
        <w:rPr>
          <w:bCs/>
          <w:color w:val="auto"/>
          <w:sz w:val="20"/>
          <w:szCs w:val="20"/>
          <w:lang w:eastAsia="en-US"/>
        </w:rPr>
        <w:t xml:space="preserve">Zamawiający wymaga aby </w:t>
      </w:r>
      <w:r w:rsidR="009918E0" w:rsidRPr="00D13D63">
        <w:rPr>
          <w:bCs/>
          <w:color w:val="auto"/>
          <w:sz w:val="20"/>
          <w:szCs w:val="20"/>
          <w:lang w:eastAsia="en-US"/>
        </w:rPr>
        <w:t xml:space="preserve">wdrożony </w:t>
      </w:r>
      <w:r w:rsidRPr="00D13D63">
        <w:rPr>
          <w:bCs/>
          <w:color w:val="auto"/>
          <w:sz w:val="20"/>
          <w:szCs w:val="20"/>
          <w:lang w:eastAsia="en-US"/>
        </w:rPr>
        <w:t xml:space="preserve">System współpracował z </w:t>
      </w:r>
      <w:r w:rsidR="009918E0" w:rsidRPr="00D13D63">
        <w:rPr>
          <w:bCs/>
          <w:color w:val="auto"/>
          <w:sz w:val="20"/>
          <w:szCs w:val="20"/>
          <w:lang w:eastAsia="en-US"/>
        </w:rPr>
        <w:t>s</w:t>
      </w:r>
      <w:r w:rsidRPr="00D13D63">
        <w:rPr>
          <w:bCs/>
          <w:color w:val="auto"/>
          <w:sz w:val="20"/>
          <w:szCs w:val="20"/>
          <w:lang w:eastAsia="en-US"/>
        </w:rPr>
        <w:t xml:space="preserve">ystemami </w:t>
      </w:r>
      <w:r w:rsidR="009918E0" w:rsidRPr="00D13D63">
        <w:rPr>
          <w:bCs/>
          <w:color w:val="auto"/>
          <w:sz w:val="20"/>
          <w:szCs w:val="20"/>
          <w:lang w:eastAsia="en-US"/>
        </w:rPr>
        <w:t>i</w:t>
      </w:r>
      <w:r w:rsidRPr="00D13D63">
        <w:rPr>
          <w:bCs/>
          <w:color w:val="auto"/>
          <w:sz w:val="20"/>
          <w:szCs w:val="20"/>
          <w:lang w:eastAsia="en-US"/>
        </w:rPr>
        <w:t xml:space="preserve">nformatycznymi </w:t>
      </w:r>
      <w:r w:rsidR="009918E0" w:rsidRPr="00D13D63">
        <w:rPr>
          <w:bCs/>
          <w:color w:val="auto"/>
          <w:sz w:val="20"/>
          <w:szCs w:val="20"/>
          <w:lang w:eastAsia="en-US"/>
        </w:rPr>
        <w:t xml:space="preserve">już </w:t>
      </w:r>
      <w:r w:rsidRPr="00D13D63">
        <w:rPr>
          <w:bCs/>
          <w:color w:val="auto"/>
          <w:sz w:val="20"/>
          <w:szCs w:val="20"/>
          <w:lang w:eastAsia="en-US"/>
        </w:rPr>
        <w:t>funkcjonującymi u</w:t>
      </w:r>
      <w:r w:rsidR="009918E0" w:rsidRPr="00D13D63">
        <w:rPr>
          <w:bCs/>
          <w:color w:val="auto"/>
          <w:sz w:val="20"/>
          <w:szCs w:val="20"/>
          <w:lang w:eastAsia="en-US"/>
        </w:rPr>
        <w:t> </w:t>
      </w:r>
      <w:r w:rsidRPr="00D13D63">
        <w:rPr>
          <w:bCs/>
          <w:color w:val="auto"/>
          <w:sz w:val="20"/>
          <w:szCs w:val="20"/>
          <w:lang w:eastAsia="en-US"/>
        </w:rPr>
        <w:t>Zamawiającego</w:t>
      </w:r>
      <w:r w:rsidR="005D4FCB" w:rsidRPr="00D13D63">
        <w:rPr>
          <w:bCs/>
          <w:color w:val="auto"/>
          <w:sz w:val="20"/>
          <w:szCs w:val="20"/>
          <w:lang w:eastAsia="en-US"/>
        </w:rPr>
        <w:t xml:space="preserve"> </w:t>
      </w:r>
      <w:r w:rsidRPr="00D13D63">
        <w:rPr>
          <w:bCs/>
          <w:color w:val="auto"/>
          <w:sz w:val="20"/>
          <w:szCs w:val="20"/>
          <w:lang w:eastAsia="en-US"/>
        </w:rPr>
        <w:t xml:space="preserve">w zakresie opisanym </w:t>
      </w:r>
      <w:r w:rsidR="009918E0" w:rsidRPr="00D13D63">
        <w:rPr>
          <w:bCs/>
          <w:color w:val="auto"/>
          <w:sz w:val="20"/>
          <w:szCs w:val="20"/>
          <w:lang w:eastAsia="en-US"/>
        </w:rPr>
        <w:t xml:space="preserve">powyżej </w:t>
      </w:r>
      <w:r w:rsidRPr="00D13D63">
        <w:rPr>
          <w:bCs/>
          <w:color w:val="auto"/>
          <w:sz w:val="20"/>
          <w:szCs w:val="20"/>
          <w:lang w:eastAsia="en-US"/>
        </w:rPr>
        <w:t>w SWZ</w:t>
      </w:r>
      <w:r w:rsidR="009918E0" w:rsidRPr="00D13D63">
        <w:rPr>
          <w:bCs/>
          <w:color w:val="auto"/>
          <w:sz w:val="20"/>
          <w:szCs w:val="20"/>
          <w:lang w:eastAsia="en-US"/>
        </w:rPr>
        <w:t xml:space="preserve">, następnie </w:t>
      </w:r>
      <w:r w:rsidR="005D4FCB" w:rsidRPr="00D13D63">
        <w:rPr>
          <w:bCs/>
          <w:color w:val="auto"/>
          <w:sz w:val="20"/>
          <w:szCs w:val="20"/>
          <w:lang w:eastAsia="en-US"/>
        </w:rPr>
        <w:t>uszczegółowionym</w:t>
      </w:r>
      <w:r w:rsidRPr="00D13D63">
        <w:rPr>
          <w:bCs/>
          <w:color w:val="auto"/>
          <w:sz w:val="20"/>
          <w:szCs w:val="20"/>
          <w:lang w:eastAsia="en-US"/>
        </w:rPr>
        <w:t xml:space="preserve"> na etapie analizy przedwdrożeniowej. </w:t>
      </w:r>
    </w:p>
    <w:p w14:paraId="31D1A611" w14:textId="77777777" w:rsidR="009C17EC" w:rsidRPr="00D13D63" w:rsidRDefault="00831FC1" w:rsidP="00D13D63">
      <w:pPr>
        <w:spacing w:after="60" w:line="276" w:lineRule="auto"/>
        <w:ind w:right="141"/>
        <w:jc w:val="both"/>
        <w:rPr>
          <w:bCs/>
          <w:color w:val="auto"/>
          <w:sz w:val="20"/>
          <w:szCs w:val="20"/>
          <w:lang w:eastAsia="en-US"/>
        </w:rPr>
      </w:pPr>
      <w:r w:rsidRPr="00D13D63">
        <w:rPr>
          <w:bCs/>
          <w:color w:val="auto"/>
          <w:sz w:val="20"/>
          <w:szCs w:val="20"/>
          <w:lang w:eastAsia="en-US"/>
        </w:rPr>
        <w:t xml:space="preserve">Zadaniem integracji systemów musi być połączenie systemów informatycznych w taki sposób, aby wspierały one w sposób spójny procesy udokumentowane na mapach procesów wyspecyfikowanych na etapie analizy przedwdrożeniowej. </w:t>
      </w:r>
    </w:p>
    <w:p w14:paraId="53B90E6D" w14:textId="33DC1E62" w:rsidR="00456460" w:rsidRPr="00D13D63" w:rsidRDefault="004F10E9" w:rsidP="00D13D63">
      <w:pPr>
        <w:pStyle w:val="Nagwek2"/>
      </w:pPr>
      <w:bookmarkStart w:id="214" w:name="_Toc15554070"/>
      <w:bookmarkStart w:id="215" w:name="_Toc16548860"/>
      <w:bookmarkStart w:id="216" w:name="_Toc91020433"/>
      <w:r w:rsidRPr="00D13D63">
        <w:t>Migracja danych</w:t>
      </w:r>
      <w:bookmarkEnd w:id="214"/>
      <w:bookmarkEnd w:id="215"/>
      <w:r w:rsidR="00ED3922" w:rsidRPr="00D13D63">
        <w:t xml:space="preserve"> oraz integracja systemów</w:t>
      </w:r>
      <w:bookmarkEnd w:id="216"/>
    </w:p>
    <w:p w14:paraId="347BC099" w14:textId="77777777" w:rsidR="006408C6" w:rsidRPr="00D13D63" w:rsidRDefault="00ED3922" w:rsidP="00E62DCB">
      <w:pPr>
        <w:pStyle w:val="Akapitzlist"/>
        <w:numPr>
          <w:ilvl w:val="0"/>
          <w:numId w:val="30"/>
        </w:numPr>
        <w:spacing w:line="276" w:lineRule="auto"/>
        <w:ind w:right="142"/>
        <w:jc w:val="both"/>
        <w:rPr>
          <w:sz w:val="20"/>
          <w:szCs w:val="20"/>
        </w:rPr>
      </w:pPr>
      <w:r w:rsidRPr="00D13D63">
        <w:rPr>
          <w:sz w:val="20"/>
          <w:szCs w:val="20"/>
        </w:rPr>
        <w:t xml:space="preserve">Zamawiający informuje, że w ramach postepowania nie oczekuje migracji danych tylko pełnej integracji dostarczanych modułów z posiadanymi funkcjonalnościami  użytkowanymi obecnie przez personel szpitala. W ramach takiej integracji ma następować pełna wymiana danych pomiędzy systemami. </w:t>
      </w:r>
    </w:p>
    <w:p w14:paraId="7D6B4AD4" w14:textId="78CA2430" w:rsidR="00944C89" w:rsidRPr="00D13D63" w:rsidRDefault="00ED3922" w:rsidP="00D13D63">
      <w:pPr>
        <w:pStyle w:val="Akapitzlist"/>
        <w:spacing w:line="276" w:lineRule="auto"/>
        <w:ind w:left="360" w:right="142"/>
        <w:jc w:val="both"/>
        <w:rPr>
          <w:sz w:val="20"/>
          <w:szCs w:val="20"/>
        </w:rPr>
      </w:pPr>
      <w:r w:rsidRPr="00D13D63">
        <w:rPr>
          <w:sz w:val="20"/>
          <w:szCs w:val="20"/>
        </w:rPr>
        <w:t>UWAGA</w:t>
      </w:r>
      <w:r w:rsidR="006408C6" w:rsidRPr="00D13D63">
        <w:rPr>
          <w:sz w:val="20"/>
          <w:szCs w:val="20"/>
        </w:rPr>
        <w:t>:</w:t>
      </w:r>
      <w:r w:rsidRPr="00D13D63">
        <w:rPr>
          <w:sz w:val="20"/>
          <w:szCs w:val="20"/>
        </w:rPr>
        <w:t xml:space="preserve">  wykonanie integracji musi zapewnić jednorazowe wprowadzenia jakiejkolwiek danej do modułów. Jeżeli jakaś dana czy to związana z pacjentem czy tez personelem zostanie wprowadzona do systemu żaden inny moduł nie może wymagać ponownego jej wprowadzenia. Poprzez wykonana integrację musi pobrać daną z innego systemu.</w:t>
      </w:r>
      <w:r w:rsidR="00944C89" w:rsidRPr="00D13D63">
        <w:rPr>
          <w:sz w:val="20"/>
          <w:szCs w:val="20"/>
        </w:rPr>
        <w:t xml:space="preserve"> </w:t>
      </w:r>
    </w:p>
    <w:p w14:paraId="1822A20D" w14:textId="2ED9127C" w:rsidR="00944C89" w:rsidRPr="00D13D63" w:rsidRDefault="00944C89" w:rsidP="00E62DCB">
      <w:pPr>
        <w:pStyle w:val="Akapitzlist"/>
        <w:numPr>
          <w:ilvl w:val="0"/>
          <w:numId w:val="30"/>
        </w:numPr>
        <w:spacing w:line="276" w:lineRule="auto"/>
        <w:ind w:right="142"/>
        <w:jc w:val="both"/>
        <w:rPr>
          <w:sz w:val="20"/>
          <w:szCs w:val="20"/>
        </w:rPr>
      </w:pPr>
      <w:r w:rsidRPr="00D13D63">
        <w:rPr>
          <w:sz w:val="20"/>
          <w:szCs w:val="20"/>
        </w:rPr>
        <w:t>Wykonawca ponosi odpowiedzialność za ewentualne szkody, wyrządzone przez jego pracowników, powstałe w</w:t>
      </w:r>
      <w:r w:rsidR="0092571B" w:rsidRPr="00D13D63">
        <w:rPr>
          <w:sz w:val="20"/>
          <w:szCs w:val="20"/>
        </w:rPr>
        <w:t> </w:t>
      </w:r>
      <w:r w:rsidRPr="00D13D63">
        <w:rPr>
          <w:sz w:val="20"/>
          <w:szCs w:val="20"/>
        </w:rPr>
        <w:t xml:space="preserve">wyniku działań prowadzonych przez Wykonawcę na bazach danych posiadanych </w:t>
      </w:r>
      <w:r w:rsidR="00ED3922" w:rsidRPr="00D13D63">
        <w:rPr>
          <w:sz w:val="20"/>
          <w:szCs w:val="20"/>
        </w:rPr>
        <w:t xml:space="preserve">przez Zamawiającego </w:t>
      </w:r>
      <w:r w:rsidRPr="00D13D63">
        <w:rPr>
          <w:sz w:val="20"/>
          <w:szCs w:val="20"/>
        </w:rPr>
        <w:t>systemów.</w:t>
      </w:r>
    </w:p>
    <w:p w14:paraId="03AF8A18" w14:textId="77777777" w:rsidR="00944C89" w:rsidRPr="00D13D63" w:rsidRDefault="00944C89" w:rsidP="00E62DCB">
      <w:pPr>
        <w:pStyle w:val="Akapitzlist"/>
        <w:numPr>
          <w:ilvl w:val="0"/>
          <w:numId w:val="30"/>
        </w:numPr>
        <w:spacing w:line="276" w:lineRule="auto"/>
        <w:ind w:right="142"/>
        <w:jc w:val="both"/>
        <w:rPr>
          <w:sz w:val="20"/>
          <w:szCs w:val="20"/>
        </w:rPr>
      </w:pPr>
      <w:r w:rsidRPr="00D13D63">
        <w:rPr>
          <w:sz w:val="20"/>
          <w:szCs w:val="20"/>
        </w:rPr>
        <w:t xml:space="preserve">Informacje uzyskane przez Wykonawcę w toku wykonania czynności, o których mowa w art.75 ust.2 pkt 3 ustawy Prawo autorskie (Dz.U. 2006, nr 90, poz.631) stanowią tajemnicę przedsiębiorstwa, w rozumieniu Ustawy o zwalczaniu nieuczciwej konkurencji z dnia 16 kwietnia 1993 r. (Dz.U. Nr 47, poz. 211 z </w:t>
      </w:r>
      <w:proofErr w:type="spellStart"/>
      <w:r w:rsidRPr="00D13D63">
        <w:rPr>
          <w:sz w:val="20"/>
          <w:szCs w:val="20"/>
        </w:rPr>
        <w:t>późn</w:t>
      </w:r>
      <w:proofErr w:type="spellEnd"/>
      <w:r w:rsidRPr="00D13D63">
        <w:rPr>
          <w:sz w:val="20"/>
          <w:szCs w:val="20"/>
        </w:rPr>
        <w:t xml:space="preserve">. </w:t>
      </w:r>
      <w:proofErr w:type="spellStart"/>
      <w:r w:rsidRPr="00D13D63">
        <w:rPr>
          <w:sz w:val="20"/>
          <w:szCs w:val="20"/>
        </w:rPr>
        <w:t>zm</w:t>
      </w:r>
      <w:proofErr w:type="spellEnd"/>
      <w:r w:rsidRPr="00D13D63">
        <w:rPr>
          <w:sz w:val="20"/>
          <w:szCs w:val="20"/>
        </w:rPr>
        <w:t>) i</w:t>
      </w:r>
      <w:r w:rsidR="001F7243" w:rsidRPr="00D13D63">
        <w:rPr>
          <w:sz w:val="20"/>
          <w:szCs w:val="20"/>
        </w:rPr>
        <w:t> </w:t>
      </w:r>
      <w:r w:rsidRPr="00D13D63">
        <w:rPr>
          <w:sz w:val="20"/>
          <w:szCs w:val="20"/>
        </w:rPr>
        <w:t>podlegają ochronie w niej przewidzianej.</w:t>
      </w:r>
    </w:p>
    <w:p w14:paraId="00516522" w14:textId="775C880C" w:rsidR="00944C89" w:rsidRPr="00D13D63" w:rsidRDefault="00944C89" w:rsidP="00E62DCB">
      <w:pPr>
        <w:pStyle w:val="Akapitzlist"/>
        <w:numPr>
          <w:ilvl w:val="0"/>
          <w:numId w:val="30"/>
        </w:numPr>
        <w:spacing w:after="120" w:line="276" w:lineRule="auto"/>
        <w:ind w:right="142"/>
        <w:jc w:val="both"/>
        <w:rPr>
          <w:sz w:val="20"/>
          <w:szCs w:val="20"/>
        </w:rPr>
      </w:pPr>
      <w:r w:rsidRPr="00D13D63">
        <w:rPr>
          <w:sz w:val="20"/>
          <w:szCs w:val="20"/>
        </w:rPr>
        <w:t>Zamawiający wymaga wy</w:t>
      </w:r>
      <w:r w:rsidR="00ED3922" w:rsidRPr="00D13D63">
        <w:rPr>
          <w:sz w:val="20"/>
          <w:szCs w:val="20"/>
        </w:rPr>
        <w:t>konania przez Wykonawcę integrację</w:t>
      </w:r>
      <w:r w:rsidRPr="00D13D63">
        <w:rPr>
          <w:sz w:val="20"/>
          <w:szCs w:val="20"/>
        </w:rPr>
        <w:t xml:space="preserve"> danych w zakresie</w:t>
      </w:r>
      <w:r w:rsidR="001F7243" w:rsidRPr="00D13D63">
        <w:rPr>
          <w:sz w:val="20"/>
          <w:szCs w:val="20"/>
        </w:rPr>
        <w:t xml:space="preserve">, </w:t>
      </w:r>
      <w:r w:rsidRPr="00D13D63">
        <w:rPr>
          <w:sz w:val="20"/>
          <w:szCs w:val="20"/>
        </w:rPr>
        <w:t>który zapewni bezproblemowe korzystanie z bieżącej i historycznej bazy danych, bez konieczności utrzymywania istniejącej bazy danych.</w:t>
      </w:r>
    </w:p>
    <w:p w14:paraId="4DA1757C" w14:textId="5954F3F4" w:rsidR="00944C89" w:rsidRPr="00D13D63" w:rsidRDefault="00944C89" w:rsidP="00E62DCB">
      <w:pPr>
        <w:pStyle w:val="Akapitzlist"/>
        <w:numPr>
          <w:ilvl w:val="0"/>
          <w:numId w:val="30"/>
        </w:numPr>
        <w:spacing w:after="120" w:line="276" w:lineRule="auto"/>
        <w:ind w:right="142"/>
        <w:jc w:val="both"/>
        <w:rPr>
          <w:sz w:val="20"/>
          <w:szCs w:val="20"/>
        </w:rPr>
      </w:pPr>
      <w:r w:rsidRPr="00D13D63">
        <w:rPr>
          <w:sz w:val="20"/>
          <w:szCs w:val="20"/>
        </w:rPr>
        <w:t xml:space="preserve">Zamawiający zastrzega, że nie jest twórcą dokumentacji posiadanego systemu i nie może odpowiadać za kompletność przekazanej dokumentacji. </w:t>
      </w:r>
    </w:p>
    <w:p w14:paraId="4624EF5D" w14:textId="126D2F6A" w:rsidR="00944C89" w:rsidRPr="00D13D63" w:rsidRDefault="00944C89" w:rsidP="00E62DCB">
      <w:pPr>
        <w:pStyle w:val="Akapitzlist"/>
        <w:numPr>
          <w:ilvl w:val="0"/>
          <w:numId w:val="30"/>
        </w:numPr>
        <w:spacing w:after="120" w:line="276" w:lineRule="auto"/>
        <w:ind w:right="142"/>
        <w:jc w:val="both"/>
        <w:rPr>
          <w:sz w:val="20"/>
          <w:szCs w:val="20"/>
        </w:rPr>
      </w:pPr>
      <w:r w:rsidRPr="00D13D63">
        <w:rPr>
          <w:sz w:val="20"/>
          <w:szCs w:val="20"/>
        </w:rPr>
        <w:lastRenderedPageBreak/>
        <w:t xml:space="preserve">Wykonawca nie może ingerować w dane ani strukturę danych jak i samych baz danych obecnie użytkowanego systemu w celu przeprowadzenia procesu </w:t>
      </w:r>
      <w:r w:rsidR="000B074A" w:rsidRPr="00D13D63">
        <w:rPr>
          <w:sz w:val="20"/>
          <w:szCs w:val="20"/>
        </w:rPr>
        <w:t>integracji</w:t>
      </w:r>
      <w:r w:rsidRPr="00D13D63">
        <w:rPr>
          <w:sz w:val="20"/>
          <w:szCs w:val="20"/>
        </w:rPr>
        <w:t>.</w:t>
      </w:r>
    </w:p>
    <w:p w14:paraId="71D3D839" w14:textId="5B0FB973" w:rsidR="0067478A" w:rsidRPr="00D13D63" w:rsidRDefault="0067478A" w:rsidP="00E62DCB">
      <w:pPr>
        <w:pStyle w:val="Akapitzlist"/>
        <w:numPr>
          <w:ilvl w:val="0"/>
          <w:numId w:val="30"/>
        </w:numPr>
        <w:spacing w:after="120" w:line="276" w:lineRule="auto"/>
        <w:ind w:right="-143"/>
        <w:jc w:val="both"/>
        <w:rPr>
          <w:sz w:val="20"/>
          <w:szCs w:val="20"/>
        </w:rPr>
      </w:pPr>
      <w:r w:rsidRPr="00D13D63">
        <w:rPr>
          <w:sz w:val="20"/>
          <w:szCs w:val="20"/>
        </w:rPr>
        <w:t>Szczegółową konfigurację uwzględniającą również powiązanie z istniejącą infrastrukturą Zamawiającego Wykonawca zaprojektuje i przedstawi do akceptacji Zamawiającego w procesie ana</w:t>
      </w:r>
      <w:r w:rsidR="00ED3922" w:rsidRPr="00D13D63">
        <w:rPr>
          <w:sz w:val="20"/>
          <w:szCs w:val="20"/>
        </w:rPr>
        <w:t>lizy przedwdrożeniowej.</w:t>
      </w:r>
      <w:r w:rsidRPr="00D13D63">
        <w:rPr>
          <w:sz w:val="20"/>
          <w:szCs w:val="20"/>
        </w:rPr>
        <w:t xml:space="preserve">. </w:t>
      </w:r>
    </w:p>
    <w:p w14:paraId="671B0169" w14:textId="77777777" w:rsidR="0067478A" w:rsidRPr="00D13D63" w:rsidRDefault="0067478A" w:rsidP="00E62DCB">
      <w:pPr>
        <w:pStyle w:val="Akapitzlist"/>
        <w:numPr>
          <w:ilvl w:val="0"/>
          <w:numId w:val="30"/>
        </w:numPr>
        <w:spacing w:after="120" w:line="276" w:lineRule="auto"/>
        <w:ind w:right="-143"/>
        <w:jc w:val="both"/>
        <w:rPr>
          <w:sz w:val="20"/>
          <w:szCs w:val="20"/>
        </w:rPr>
      </w:pPr>
      <w:r w:rsidRPr="00D13D63">
        <w:rPr>
          <w:sz w:val="20"/>
          <w:szCs w:val="20"/>
        </w:rPr>
        <w:t xml:space="preserve">Zamawiający wymaga zachowania ciągłości pracy wszystkich użytkowników. Jeżeli elementy interfejsu graficznego systemu i/lub przebiegu procesu ulegną zmianie w wyniku wdrożenia Wykonawca jest zobowiązany w tych obszarach  przeszkolić wszystkich użytkowników systemu.  </w:t>
      </w:r>
    </w:p>
    <w:p w14:paraId="5A508F51" w14:textId="18EACEBC" w:rsidR="00CF3280" w:rsidRPr="00D13D63" w:rsidRDefault="00BA5937" w:rsidP="00D13D63">
      <w:pPr>
        <w:pStyle w:val="Nagwek2"/>
      </w:pPr>
      <w:bookmarkStart w:id="217" w:name="_Toc15554071"/>
      <w:bookmarkStart w:id="218" w:name="_Toc16548862"/>
      <w:bookmarkStart w:id="219" w:name="_Toc91020434"/>
      <w:r w:rsidRPr="00D13D63">
        <w:t>Szkolenia personelu –wymaganie obligatoryjne</w:t>
      </w:r>
      <w:bookmarkEnd w:id="199"/>
      <w:bookmarkEnd w:id="200"/>
      <w:bookmarkEnd w:id="201"/>
      <w:bookmarkEnd w:id="202"/>
      <w:bookmarkEnd w:id="203"/>
      <w:bookmarkEnd w:id="204"/>
      <w:bookmarkEnd w:id="217"/>
      <w:bookmarkEnd w:id="218"/>
      <w:bookmarkEnd w:id="219"/>
    </w:p>
    <w:p w14:paraId="5F96FBE1" w14:textId="334B0A1D" w:rsidR="00F00BEA" w:rsidRPr="00D13D63" w:rsidRDefault="00F00BEA" w:rsidP="00D13D63">
      <w:pPr>
        <w:pStyle w:val="Wyp3"/>
        <w:spacing w:line="276" w:lineRule="auto"/>
        <w:ind w:left="0"/>
      </w:pPr>
      <w:r w:rsidRPr="00D13D63">
        <w:t xml:space="preserve">Zamawiający określa </w:t>
      </w:r>
      <w:r w:rsidR="00F60E58" w:rsidRPr="00D13D63">
        <w:t xml:space="preserve">łącznie </w:t>
      </w:r>
      <w:r w:rsidR="00475F12" w:rsidRPr="00D13D63">
        <w:t>liczbę</w:t>
      </w:r>
      <w:r w:rsidRPr="00D13D63">
        <w:t xml:space="preserve"> osób do odbycia instruktażu stanowiskowego na </w:t>
      </w:r>
      <w:r w:rsidR="000907AE">
        <w:t>412</w:t>
      </w:r>
      <w:r w:rsidRPr="00D13D63">
        <w:t xml:space="preserve"> osób. Instruktaże stanowiskowe powinny dotyczyć całości personelu Zamawiającego użytkującego system. Instruktaże muszą zakończyć się przed startem produkcyjnym systemu. Poprzez instruktaż stanowiskowy Zamawiający rozumie instruktaż dla użytkowników końcowych z Systemu oraz instruktaż stanowiskowy dla Liderów poszczególnych obszarów funkcjonalnych systemu.</w:t>
      </w:r>
    </w:p>
    <w:p w14:paraId="3E49BE54" w14:textId="32B2CA55" w:rsidR="00301698" w:rsidRPr="00D13D63" w:rsidRDefault="00301698" w:rsidP="00D13D63">
      <w:pPr>
        <w:pStyle w:val="Nagwek2"/>
      </w:pPr>
      <w:bookmarkStart w:id="220" w:name="_Toc15554072"/>
      <w:bookmarkStart w:id="221" w:name="_Toc91020435"/>
      <w:r w:rsidRPr="00D13D63">
        <w:t xml:space="preserve">Ogólne wymagania dotyczące </w:t>
      </w:r>
      <w:r w:rsidR="00EB7B8E" w:rsidRPr="00D13D63">
        <w:t>instruktaży</w:t>
      </w:r>
      <w:r w:rsidRPr="00D13D63">
        <w:t xml:space="preserve"> podstawowych</w:t>
      </w:r>
      <w:bookmarkEnd w:id="220"/>
      <w:bookmarkEnd w:id="221"/>
    </w:p>
    <w:p w14:paraId="45CE116B" w14:textId="584C4F16" w:rsidR="00EB7B8E" w:rsidRPr="00D13D63" w:rsidRDefault="00EB7B8E" w:rsidP="00E62DCB">
      <w:pPr>
        <w:numPr>
          <w:ilvl w:val="0"/>
          <w:numId w:val="103"/>
        </w:numPr>
        <w:spacing w:line="276" w:lineRule="auto"/>
        <w:ind w:left="360"/>
        <w:jc w:val="both"/>
        <w:rPr>
          <w:rFonts w:eastAsia="MS Mincho"/>
          <w:sz w:val="20"/>
          <w:szCs w:val="20"/>
        </w:rPr>
      </w:pPr>
      <w:r w:rsidRPr="00D13D63">
        <w:rPr>
          <w:rFonts w:eastAsia="MS Mincho"/>
          <w:sz w:val="20"/>
          <w:szCs w:val="20"/>
        </w:rPr>
        <w:t xml:space="preserve">Wykonawca zaplanuje w uzgodnieniu z Zamawiającym Instruktaże stanowiskowe. Instruktaże stanowiskowe zostaną przeprowadzone w miejscach instalacji Oprogramowania z zakresu obsługi, administracji i utrzymania.  </w:t>
      </w:r>
    </w:p>
    <w:p w14:paraId="0D7F0C91" w14:textId="77777777" w:rsidR="00EB7B8E" w:rsidRPr="00D13D63" w:rsidRDefault="00EB7B8E" w:rsidP="00E62DCB">
      <w:pPr>
        <w:numPr>
          <w:ilvl w:val="0"/>
          <w:numId w:val="103"/>
        </w:numPr>
        <w:spacing w:line="276" w:lineRule="auto"/>
        <w:ind w:left="360"/>
        <w:jc w:val="both"/>
        <w:rPr>
          <w:rFonts w:eastAsia="MS Mincho"/>
          <w:sz w:val="20"/>
          <w:szCs w:val="20"/>
        </w:rPr>
      </w:pPr>
      <w:r w:rsidRPr="00D13D63">
        <w:rPr>
          <w:rFonts w:eastAsia="MS Mincho"/>
          <w:sz w:val="20"/>
          <w:szCs w:val="20"/>
        </w:rPr>
        <w:t>Instruktaże stanowiskowe będą prowadzone w języku polskim i obejmą w szczególności:</w:t>
      </w:r>
    </w:p>
    <w:p w14:paraId="5E11D038" w14:textId="77777777" w:rsidR="00EB7B8E" w:rsidRPr="00D13D63" w:rsidRDefault="00EB7B8E" w:rsidP="00E62DCB">
      <w:pPr>
        <w:numPr>
          <w:ilvl w:val="0"/>
          <w:numId w:val="104"/>
        </w:numPr>
        <w:spacing w:line="276" w:lineRule="auto"/>
        <w:jc w:val="both"/>
        <w:rPr>
          <w:rFonts w:eastAsia="MS Mincho"/>
          <w:sz w:val="20"/>
          <w:szCs w:val="20"/>
        </w:rPr>
      </w:pPr>
      <w:r w:rsidRPr="00D13D63">
        <w:rPr>
          <w:rFonts w:eastAsia="MS Mincho"/>
          <w:sz w:val="20"/>
          <w:szCs w:val="20"/>
        </w:rPr>
        <w:t xml:space="preserve">pomoc użytkownikom w korzystaniu z Oprogramowania w miejscu instalacji, </w:t>
      </w:r>
    </w:p>
    <w:p w14:paraId="6C6DE15D" w14:textId="77777777" w:rsidR="00EB7B8E" w:rsidRPr="00D13D63" w:rsidRDefault="00EB7B8E" w:rsidP="00E62DCB">
      <w:pPr>
        <w:numPr>
          <w:ilvl w:val="0"/>
          <w:numId w:val="104"/>
        </w:numPr>
        <w:spacing w:line="276" w:lineRule="auto"/>
        <w:jc w:val="both"/>
        <w:rPr>
          <w:rFonts w:eastAsia="MS Mincho"/>
          <w:sz w:val="20"/>
          <w:szCs w:val="20"/>
        </w:rPr>
      </w:pPr>
      <w:r w:rsidRPr="00D13D63">
        <w:rPr>
          <w:rFonts w:eastAsia="MS Mincho"/>
          <w:sz w:val="20"/>
          <w:szCs w:val="20"/>
        </w:rPr>
        <w:t xml:space="preserve">pomoc w administracji i konfiguracji Systemu, </w:t>
      </w:r>
    </w:p>
    <w:p w14:paraId="4E6B91A3" w14:textId="77777777" w:rsidR="00EB7B8E" w:rsidRPr="00D13D63" w:rsidRDefault="00EB7B8E" w:rsidP="00E62DCB">
      <w:pPr>
        <w:numPr>
          <w:ilvl w:val="0"/>
          <w:numId w:val="104"/>
        </w:numPr>
        <w:spacing w:line="276" w:lineRule="auto"/>
        <w:jc w:val="both"/>
        <w:rPr>
          <w:rFonts w:eastAsia="MS Mincho"/>
          <w:sz w:val="20"/>
          <w:szCs w:val="20"/>
        </w:rPr>
      </w:pPr>
      <w:r w:rsidRPr="00D13D63">
        <w:rPr>
          <w:rFonts w:eastAsia="MS Mincho"/>
          <w:sz w:val="20"/>
          <w:szCs w:val="20"/>
        </w:rPr>
        <w:t xml:space="preserve">wykonywanie dodatkowych prac konfiguracyjnych, </w:t>
      </w:r>
    </w:p>
    <w:p w14:paraId="0FBF06F0" w14:textId="77777777" w:rsidR="00EB7B8E" w:rsidRPr="00D13D63" w:rsidRDefault="00EB7B8E" w:rsidP="00E62DCB">
      <w:pPr>
        <w:numPr>
          <w:ilvl w:val="0"/>
          <w:numId w:val="104"/>
        </w:numPr>
        <w:spacing w:line="276" w:lineRule="auto"/>
        <w:jc w:val="both"/>
        <w:rPr>
          <w:rFonts w:eastAsia="MS Mincho"/>
          <w:sz w:val="20"/>
          <w:szCs w:val="20"/>
        </w:rPr>
      </w:pPr>
      <w:r w:rsidRPr="00D13D63">
        <w:rPr>
          <w:rFonts w:eastAsia="MS Mincho"/>
          <w:sz w:val="20"/>
          <w:szCs w:val="20"/>
        </w:rPr>
        <w:t>konsultacje.</w:t>
      </w:r>
    </w:p>
    <w:p w14:paraId="2E79EE2B" w14:textId="77777777" w:rsidR="00EB7B8E" w:rsidRPr="00D13D63" w:rsidRDefault="00EB7B8E" w:rsidP="00E62DCB">
      <w:pPr>
        <w:numPr>
          <w:ilvl w:val="0"/>
          <w:numId w:val="103"/>
        </w:numPr>
        <w:spacing w:line="276" w:lineRule="auto"/>
        <w:ind w:left="360"/>
        <w:jc w:val="both"/>
        <w:rPr>
          <w:rFonts w:eastAsia="MS Mincho"/>
          <w:sz w:val="20"/>
          <w:szCs w:val="20"/>
        </w:rPr>
      </w:pPr>
      <w:r w:rsidRPr="00D13D63">
        <w:rPr>
          <w:rFonts w:eastAsia="MS Mincho"/>
          <w:sz w:val="20"/>
          <w:szCs w:val="20"/>
        </w:rPr>
        <w:t xml:space="preserve">Instruktaże stanowiskowe będą prowadzone w dwóch kategoriach: </w:t>
      </w:r>
    </w:p>
    <w:p w14:paraId="16B2BE51" w14:textId="3D92E211" w:rsidR="00EB7B8E" w:rsidRPr="00D13D63" w:rsidRDefault="00EB7B8E" w:rsidP="00E62DCB">
      <w:pPr>
        <w:pStyle w:val="Akapitzlist"/>
        <w:numPr>
          <w:ilvl w:val="0"/>
          <w:numId w:val="105"/>
        </w:numPr>
        <w:spacing w:line="276" w:lineRule="auto"/>
        <w:jc w:val="both"/>
        <w:rPr>
          <w:rFonts w:eastAsia="MS Mincho"/>
          <w:sz w:val="20"/>
          <w:szCs w:val="20"/>
        </w:rPr>
      </w:pPr>
      <w:r w:rsidRPr="00D13D63">
        <w:rPr>
          <w:rFonts w:eastAsia="MS Mincho"/>
          <w:sz w:val="20"/>
          <w:szCs w:val="20"/>
        </w:rPr>
        <w:t xml:space="preserve">dla użytkowników Oprogramowania aplikacyjnego, </w:t>
      </w:r>
    </w:p>
    <w:p w14:paraId="623BE2F8" w14:textId="00EDE9D4" w:rsidR="00EB7B8E" w:rsidRPr="00D13D63" w:rsidRDefault="00EB7B8E" w:rsidP="00E62DCB">
      <w:pPr>
        <w:pStyle w:val="Akapitzlist"/>
        <w:numPr>
          <w:ilvl w:val="0"/>
          <w:numId w:val="105"/>
        </w:numPr>
        <w:spacing w:line="276" w:lineRule="auto"/>
        <w:jc w:val="both"/>
        <w:rPr>
          <w:rFonts w:eastAsia="MS Mincho"/>
          <w:sz w:val="20"/>
          <w:szCs w:val="20"/>
        </w:rPr>
      </w:pPr>
      <w:r w:rsidRPr="00D13D63">
        <w:rPr>
          <w:rFonts w:eastAsia="MS Mincho"/>
          <w:sz w:val="20"/>
          <w:szCs w:val="20"/>
        </w:rPr>
        <w:t xml:space="preserve">dla administratorów technicznych </w:t>
      </w:r>
      <w:r w:rsidR="007F52B4" w:rsidRPr="00D13D63">
        <w:rPr>
          <w:rFonts w:eastAsia="MS Mincho"/>
          <w:sz w:val="20"/>
          <w:szCs w:val="20"/>
        </w:rPr>
        <w:t xml:space="preserve">- </w:t>
      </w:r>
      <w:r w:rsidRPr="00D13D63">
        <w:rPr>
          <w:rFonts w:eastAsia="MS Mincho"/>
          <w:sz w:val="20"/>
          <w:szCs w:val="20"/>
        </w:rPr>
        <w:t>wyznaczonych spośród pracowników Zamawiających, obejmujących zakres konfiguracji i użytkowania:</w:t>
      </w:r>
    </w:p>
    <w:p w14:paraId="2E7F311E" w14:textId="77777777" w:rsidR="00EB7B8E" w:rsidRPr="00D13D63" w:rsidRDefault="00EB7B8E" w:rsidP="00E62DCB">
      <w:pPr>
        <w:numPr>
          <w:ilvl w:val="0"/>
          <w:numId w:val="107"/>
        </w:numPr>
        <w:spacing w:line="276" w:lineRule="auto"/>
        <w:jc w:val="both"/>
        <w:rPr>
          <w:rFonts w:eastAsia="MS Mincho"/>
          <w:sz w:val="20"/>
          <w:szCs w:val="20"/>
        </w:rPr>
      </w:pPr>
      <w:r w:rsidRPr="00D13D63">
        <w:rPr>
          <w:rFonts w:eastAsia="MS Mincho"/>
          <w:sz w:val="20"/>
          <w:szCs w:val="20"/>
        </w:rPr>
        <w:t>ZSI,</w:t>
      </w:r>
    </w:p>
    <w:p w14:paraId="608C0A63" w14:textId="77777777" w:rsidR="00EB7B8E" w:rsidRPr="00D13D63" w:rsidRDefault="00EB7B8E" w:rsidP="00E62DCB">
      <w:pPr>
        <w:numPr>
          <w:ilvl w:val="0"/>
          <w:numId w:val="107"/>
        </w:numPr>
        <w:spacing w:line="276" w:lineRule="auto"/>
        <w:jc w:val="both"/>
        <w:rPr>
          <w:rFonts w:eastAsia="MS Mincho"/>
          <w:sz w:val="20"/>
          <w:szCs w:val="20"/>
        </w:rPr>
      </w:pPr>
      <w:r w:rsidRPr="00D13D63">
        <w:rPr>
          <w:rFonts w:eastAsia="MS Mincho"/>
          <w:sz w:val="20"/>
          <w:szCs w:val="20"/>
        </w:rPr>
        <w:t>Nadzoru nad  użytkownikami oraz  wydawania uprawnień (poświadczeń/certyfikatów),</w:t>
      </w:r>
    </w:p>
    <w:p w14:paraId="77776488" w14:textId="42302CDA" w:rsidR="00EB7B8E" w:rsidRPr="002314E0" w:rsidRDefault="00EB7B8E" w:rsidP="00E62DCB">
      <w:pPr>
        <w:numPr>
          <w:ilvl w:val="0"/>
          <w:numId w:val="103"/>
        </w:numPr>
        <w:spacing w:line="276" w:lineRule="auto"/>
        <w:ind w:left="360"/>
        <w:jc w:val="both"/>
        <w:rPr>
          <w:rFonts w:eastAsia="MS Mincho"/>
          <w:sz w:val="20"/>
          <w:szCs w:val="20"/>
        </w:rPr>
      </w:pPr>
      <w:r w:rsidRPr="002314E0">
        <w:rPr>
          <w:rFonts w:eastAsia="MS Mincho"/>
          <w:sz w:val="20"/>
          <w:szCs w:val="20"/>
        </w:rPr>
        <w:t>Szacowana liczba pracowników Zamawiającego planowanych do instruktaży stanowiskowych - zatrudnienie personelu na dzień r. kształtowało się następująco:</w:t>
      </w:r>
    </w:p>
    <w:p w14:paraId="3A58BD2D" w14:textId="77A94CE2" w:rsidR="00EB7B8E" w:rsidRPr="002314E0" w:rsidRDefault="00EB7B8E" w:rsidP="00E62DCB">
      <w:pPr>
        <w:numPr>
          <w:ilvl w:val="0"/>
          <w:numId w:val="106"/>
        </w:numPr>
        <w:spacing w:line="276" w:lineRule="auto"/>
        <w:jc w:val="both"/>
        <w:rPr>
          <w:rFonts w:eastAsia="MS Mincho"/>
          <w:sz w:val="20"/>
          <w:szCs w:val="20"/>
        </w:rPr>
      </w:pPr>
      <w:r w:rsidRPr="002314E0">
        <w:rPr>
          <w:rFonts w:eastAsia="MS Mincho"/>
          <w:sz w:val="20"/>
          <w:szCs w:val="20"/>
        </w:rPr>
        <w:t xml:space="preserve">Lekarze -  </w:t>
      </w:r>
      <w:r w:rsidR="00F12247" w:rsidRPr="002314E0">
        <w:rPr>
          <w:rFonts w:eastAsia="MS Mincho"/>
          <w:sz w:val="20"/>
          <w:szCs w:val="20"/>
        </w:rPr>
        <w:t xml:space="preserve">164 </w:t>
      </w:r>
      <w:r w:rsidRPr="002314E0">
        <w:rPr>
          <w:rFonts w:eastAsia="MS Mincho"/>
          <w:sz w:val="20"/>
          <w:szCs w:val="20"/>
        </w:rPr>
        <w:t xml:space="preserve">osoby, </w:t>
      </w:r>
    </w:p>
    <w:p w14:paraId="795E4647" w14:textId="34F77390" w:rsidR="00EB7B8E" w:rsidRPr="002314E0" w:rsidRDefault="00EB7B8E" w:rsidP="00E62DCB">
      <w:pPr>
        <w:numPr>
          <w:ilvl w:val="0"/>
          <w:numId w:val="106"/>
        </w:numPr>
        <w:spacing w:line="276" w:lineRule="auto"/>
        <w:jc w:val="both"/>
        <w:rPr>
          <w:rFonts w:eastAsia="MS Mincho"/>
          <w:sz w:val="20"/>
          <w:szCs w:val="20"/>
        </w:rPr>
      </w:pPr>
      <w:r w:rsidRPr="002314E0">
        <w:rPr>
          <w:rFonts w:eastAsia="MS Mincho"/>
          <w:sz w:val="20"/>
          <w:szCs w:val="20"/>
        </w:rPr>
        <w:t xml:space="preserve">Pielęgniarki -  </w:t>
      </w:r>
      <w:r w:rsidR="00F12247" w:rsidRPr="002314E0">
        <w:rPr>
          <w:rFonts w:eastAsia="MS Mincho"/>
          <w:sz w:val="20"/>
          <w:szCs w:val="20"/>
        </w:rPr>
        <w:t xml:space="preserve">226 </w:t>
      </w:r>
      <w:r w:rsidRPr="002314E0">
        <w:rPr>
          <w:rFonts w:eastAsia="MS Mincho"/>
          <w:sz w:val="20"/>
          <w:szCs w:val="20"/>
        </w:rPr>
        <w:t xml:space="preserve">osób, </w:t>
      </w:r>
    </w:p>
    <w:p w14:paraId="30BB1751" w14:textId="14191FBA" w:rsidR="00EB7B8E" w:rsidRPr="002314E0" w:rsidRDefault="00EB7B8E" w:rsidP="00E62DCB">
      <w:pPr>
        <w:numPr>
          <w:ilvl w:val="0"/>
          <w:numId w:val="106"/>
        </w:numPr>
        <w:spacing w:line="276" w:lineRule="auto"/>
        <w:jc w:val="both"/>
        <w:rPr>
          <w:rFonts w:eastAsia="MS Mincho"/>
          <w:sz w:val="20"/>
          <w:szCs w:val="20"/>
        </w:rPr>
      </w:pPr>
      <w:r w:rsidRPr="002314E0">
        <w:rPr>
          <w:rFonts w:eastAsia="MS Mincho"/>
          <w:sz w:val="20"/>
          <w:szCs w:val="20"/>
        </w:rPr>
        <w:t>Fizjoterapeuci –</w:t>
      </w:r>
      <w:r w:rsidR="00F12247" w:rsidRPr="002314E0">
        <w:rPr>
          <w:rFonts w:eastAsia="MS Mincho"/>
          <w:sz w:val="20"/>
          <w:szCs w:val="20"/>
        </w:rPr>
        <w:t xml:space="preserve"> 16 </w:t>
      </w:r>
      <w:r w:rsidRPr="002314E0">
        <w:rPr>
          <w:rFonts w:eastAsia="MS Mincho"/>
          <w:sz w:val="20"/>
          <w:szCs w:val="20"/>
        </w:rPr>
        <w:t>osób,</w:t>
      </w:r>
    </w:p>
    <w:p w14:paraId="147A4C47" w14:textId="6015235E" w:rsidR="00EB7B8E" w:rsidRPr="002314E0" w:rsidRDefault="00EB7B8E" w:rsidP="00E62DCB">
      <w:pPr>
        <w:numPr>
          <w:ilvl w:val="0"/>
          <w:numId w:val="106"/>
        </w:numPr>
        <w:spacing w:line="276" w:lineRule="auto"/>
        <w:jc w:val="both"/>
        <w:rPr>
          <w:rFonts w:eastAsia="MS Mincho"/>
          <w:sz w:val="20"/>
          <w:szCs w:val="20"/>
        </w:rPr>
      </w:pPr>
      <w:r w:rsidRPr="002314E0">
        <w:rPr>
          <w:rFonts w:eastAsia="MS Mincho"/>
          <w:sz w:val="20"/>
          <w:szCs w:val="20"/>
        </w:rPr>
        <w:t>Opiekuni Medyczni –</w:t>
      </w:r>
      <w:r w:rsidR="00F12247" w:rsidRPr="002314E0">
        <w:rPr>
          <w:rFonts w:eastAsia="MS Mincho"/>
          <w:sz w:val="20"/>
          <w:szCs w:val="20"/>
        </w:rPr>
        <w:t xml:space="preserve"> 1 </w:t>
      </w:r>
      <w:r w:rsidRPr="002314E0">
        <w:rPr>
          <w:rFonts w:eastAsia="MS Mincho"/>
          <w:sz w:val="20"/>
          <w:szCs w:val="20"/>
        </w:rPr>
        <w:t>osob</w:t>
      </w:r>
      <w:r w:rsidR="00F12247" w:rsidRPr="002314E0">
        <w:rPr>
          <w:rFonts w:eastAsia="MS Mincho"/>
          <w:sz w:val="20"/>
          <w:szCs w:val="20"/>
        </w:rPr>
        <w:t>a</w:t>
      </w:r>
      <w:r w:rsidRPr="002314E0">
        <w:rPr>
          <w:rFonts w:eastAsia="MS Mincho"/>
          <w:sz w:val="20"/>
          <w:szCs w:val="20"/>
        </w:rPr>
        <w:t>,</w:t>
      </w:r>
    </w:p>
    <w:p w14:paraId="32CD0F11" w14:textId="2A1A10AA" w:rsidR="00EB7B8E" w:rsidRPr="002314E0" w:rsidRDefault="00EB7B8E" w:rsidP="00E62DCB">
      <w:pPr>
        <w:numPr>
          <w:ilvl w:val="0"/>
          <w:numId w:val="106"/>
        </w:numPr>
        <w:spacing w:line="276" w:lineRule="auto"/>
        <w:jc w:val="both"/>
        <w:rPr>
          <w:rFonts w:eastAsia="MS Mincho"/>
          <w:sz w:val="20"/>
          <w:szCs w:val="20"/>
        </w:rPr>
      </w:pPr>
      <w:r w:rsidRPr="002314E0">
        <w:rPr>
          <w:rFonts w:eastAsia="MS Mincho"/>
          <w:sz w:val="20"/>
          <w:szCs w:val="20"/>
        </w:rPr>
        <w:t xml:space="preserve">Pozostały personel medyczny (sekretarka medyczna, dietetyk, farmaceuta </w:t>
      </w:r>
      <w:proofErr w:type="spellStart"/>
      <w:r w:rsidRPr="002314E0">
        <w:rPr>
          <w:rFonts w:eastAsia="MS Mincho"/>
          <w:sz w:val="20"/>
          <w:szCs w:val="20"/>
        </w:rPr>
        <w:t>itp</w:t>
      </w:r>
      <w:proofErr w:type="spellEnd"/>
      <w:r w:rsidRPr="002314E0">
        <w:rPr>
          <w:rFonts w:eastAsia="MS Mincho"/>
          <w:sz w:val="20"/>
          <w:szCs w:val="20"/>
        </w:rPr>
        <w:t>),</w:t>
      </w:r>
      <w:r w:rsidR="00F12247" w:rsidRPr="002314E0">
        <w:rPr>
          <w:rFonts w:eastAsia="MS Mincho"/>
          <w:sz w:val="20"/>
          <w:szCs w:val="20"/>
        </w:rPr>
        <w:t>- 48 osób</w:t>
      </w:r>
    </w:p>
    <w:p w14:paraId="7FC7DFC1" w14:textId="0873F819" w:rsidR="00EB7B8E" w:rsidRPr="002314E0" w:rsidRDefault="00EB7B8E" w:rsidP="00E62DCB">
      <w:pPr>
        <w:numPr>
          <w:ilvl w:val="0"/>
          <w:numId w:val="106"/>
        </w:numPr>
        <w:spacing w:line="276" w:lineRule="auto"/>
        <w:jc w:val="both"/>
        <w:rPr>
          <w:rFonts w:eastAsia="MS Mincho"/>
          <w:sz w:val="20"/>
          <w:szCs w:val="20"/>
        </w:rPr>
      </w:pPr>
      <w:r w:rsidRPr="002314E0">
        <w:rPr>
          <w:rFonts w:eastAsia="MS Mincho"/>
          <w:sz w:val="20"/>
          <w:szCs w:val="20"/>
        </w:rPr>
        <w:t xml:space="preserve">Administratorzy -  </w:t>
      </w:r>
      <w:r w:rsidR="00F12247" w:rsidRPr="002314E0">
        <w:rPr>
          <w:rFonts w:eastAsia="MS Mincho"/>
          <w:sz w:val="20"/>
          <w:szCs w:val="20"/>
        </w:rPr>
        <w:t>5 osó</w:t>
      </w:r>
      <w:r w:rsidRPr="002314E0">
        <w:rPr>
          <w:rFonts w:eastAsia="MS Mincho"/>
          <w:sz w:val="20"/>
          <w:szCs w:val="20"/>
        </w:rPr>
        <w:t xml:space="preserve">b. </w:t>
      </w:r>
    </w:p>
    <w:p w14:paraId="77B31F2C" w14:textId="77777777" w:rsidR="00EB7B8E" w:rsidRPr="00D13D63" w:rsidRDefault="00EB7B8E" w:rsidP="00E62DCB">
      <w:pPr>
        <w:numPr>
          <w:ilvl w:val="0"/>
          <w:numId w:val="103"/>
        </w:numPr>
        <w:spacing w:line="276" w:lineRule="auto"/>
        <w:ind w:left="360"/>
        <w:jc w:val="both"/>
        <w:rPr>
          <w:rFonts w:eastAsia="MS Mincho"/>
          <w:sz w:val="20"/>
          <w:szCs w:val="20"/>
        </w:rPr>
      </w:pPr>
      <w:r w:rsidRPr="00D13D63">
        <w:rPr>
          <w:rFonts w:eastAsia="MS Mincho"/>
          <w:sz w:val="20"/>
          <w:szCs w:val="20"/>
        </w:rPr>
        <w:t>Wykonawca winien w ramach oferty uwzględnić poniższą ilość godzin szkoleniowych:</w:t>
      </w:r>
    </w:p>
    <w:p w14:paraId="2DBFCAEE" w14:textId="77777777" w:rsidR="00EB7B8E" w:rsidRPr="00D13D63" w:rsidRDefault="00EB7B8E" w:rsidP="00E62DCB">
      <w:pPr>
        <w:pStyle w:val="Akapitzlist"/>
        <w:numPr>
          <w:ilvl w:val="0"/>
          <w:numId w:val="108"/>
        </w:numPr>
        <w:spacing w:line="276" w:lineRule="auto"/>
        <w:jc w:val="both"/>
        <w:rPr>
          <w:rFonts w:eastAsia="MS Mincho"/>
          <w:sz w:val="20"/>
          <w:szCs w:val="20"/>
        </w:rPr>
      </w:pPr>
      <w:r w:rsidRPr="00D13D63">
        <w:rPr>
          <w:rFonts w:eastAsia="MS Mincho"/>
          <w:sz w:val="20"/>
          <w:szCs w:val="20"/>
        </w:rPr>
        <w:t>dla użytkowników oprogramowania aplikacyjnego, szacowana liczba godzin szkoleniowych dla wszystkich modułów/systemów: do 200 godz.</w:t>
      </w:r>
    </w:p>
    <w:p w14:paraId="31D8CE53" w14:textId="77777777" w:rsidR="00EB7B8E" w:rsidRPr="00D13D63" w:rsidRDefault="00EB7B8E" w:rsidP="00E62DCB">
      <w:pPr>
        <w:pStyle w:val="Akapitzlist"/>
        <w:numPr>
          <w:ilvl w:val="0"/>
          <w:numId w:val="108"/>
        </w:numPr>
        <w:spacing w:line="276" w:lineRule="auto"/>
        <w:jc w:val="both"/>
        <w:rPr>
          <w:rFonts w:eastAsia="MS Mincho"/>
          <w:sz w:val="20"/>
          <w:szCs w:val="20"/>
        </w:rPr>
      </w:pPr>
      <w:r w:rsidRPr="00D13D63">
        <w:rPr>
          <w:rFonts w:eastAsia="MS Mincho"/>
          <w:sz w:val="20"/>
          <w:szCs w:val="20"/>
        </w:rPr>
        <w:t>dla administratorów technicznych szacowana liczba godzin szkoleniowych dla wszystkich modułów/systemów: do 100 godz.</w:t>
      </w:r>
    </w:p>
    <w:p w14:paraId="1796DB52" w14:textId="4C955BA4" w:rsidR="00EB7B8E" w:rsidRPr="00D13D63" w:rsidRDefault="00EB7B8E" w:rsidP="00E62DCB">
      <w:pPr>
        <w:numPr>
          <w:ilvl w:val="0"/>
          <w:numId w:val="103"/>
        </w:numPr>
        <w:spacing w:line="276" w:lineRule="auto"/>
        <w:ind w:left="360"/>
        <w:jc w:val="both"/>
        <w:rPr>
          <w:rFonts w:eastAsia="MS Mincho"/>
          <w:sz w:val="20"/>
          <w:szCs w:val="20"/>
        </w:rPr>
      </w:pPr>
      <w:r w:rsidRPr="00D13D63">
        <w:rPr>
          <w:rFonts w:eastAsia="MS Mincho"/>
          <w:sz w:val="20"/>
          <w:szCs w:val="20"/>
        </w:rPr>
        <w:t>Wykonawca wykona i uzgodni z Zamawiającymi plan instruktaży stanowiskowych w etapie wykonania Dokumentacji Analizy Przedwdrożeniowej.</w:t>
      </w:r>
    </w:p>
    <w:p w14:paraId="18E9717B" w14:textId="72017941" w:rsidR="007F52B4" w:rsidRPr="00D13D63" w:rsidRDefault="007F52B4" w:rsidP="00E62DCB">
      <w:pPr>
        <w:numPr>
          <w:ilvl w:val="0"/>
          <w:numId w:val="103"/>
        </w:numPr>
        <w:spacing w:line="276" w:lineRule="auto"/>
        <w:ind w:left="360"/>
        <w:jc w:val="both"/>
        <w:rPr>
          <w:rFonts w:eastAsia="MS Mincho"/>
          <w:sz w:val="20"/>
          <w:szCs w:val="20"/>
        </w:rPr>
      </w:pPr>
      <w:r w:rsidRPr="00D13D63">
        <w:rPr>
          <w:rFonts w:eastAsia="MS Mincho"/>
          <w:sz w:val="20"/>
          <w:szCs w:val="20"/>
        </w:rPr>
        <w:t>Wykonawca nie ponosi odpowiedzialności za brak uczestnictwa użytkowników w szkoleniach. Za skuteczne przeprowadzenie szkolenia uważa się dostępność w ustalonym miejscu i terminie przedstawicieli Wykonawcy, gotowych przeprowadzić szkolenia zgodnie z ustalonym harmonogramem.</w:t>
      </w:r>
    </w:p>
    <w:p w14:paraId="3D95B4D7" w14:textId="2C02EFA9" w:rsidR="007F52B4" w:rsidRPr="00D13D63" w:rsidRDefault="007F52B4" w:rsidP="00E62DCB">
      <w:pPr>
        <w:numPr>
          <w:ilvl w:val="0"/>
          <w:numId w:val="103"/>
        </w:numPr>
        <w:spacing w:line="276" w:lineRule="auto"/>
        <w:ind w:left="360"/>
        <w:jc w:val="both"/>
        <w:rPr>
          <w:rFonts w:eastAsia="MS Mincho"/>
          <w:sz w:val="20"/>
          <w:szCs w:val="20"/>
        </w:rPr>
      </w:pPr>
      <w:r w:rsidRPr="00D13D63">
        <w:rPr>
          <w:rFonts w:eastAsia="MS Mincho"/>
          <w:sz w:val="20"/>
          <w:szCs w:val="20"/>
        </w:rPr>
        <w:t>Zamawiający dopuszcza możliwość przeprowadzenia szkoleń przy wykorzystaniu urządzeń audiowizualnych jak telekonferencja za pośrednictwem np. Skype. Szkolenia w takim przypadku będą mieć charakter webinarium z możliwością prowadzenia dyskusji pomiędzy osobą szkolącą a Personelem Szpitala</w:t>
      </w:r>
    </w:p>
    <w:p w14:paraId="1168A239" w14:textId="77777777" w:rsidR="00EB7B8E" w:rsidRPr="00D13D63" w:rsidRDefault="00EB7B8E" w:rsidP="00E62DCB">
      <w:pPr>
        <w:numPr>
          <w:ilvl w:val="0"/>
          <w:numId w:val="103"/>
        </w:numPr>
        <w:spacing w:line="276" w:lineRule="auto"/>
        <w:ind w:left="360"/>
        <w:jc w:val="both"/>
        <w:rPr>
          <w:rFonts w:eastAsia="MS Mincho"/>
          <w:sz w:val="20"/>
          <w:szCs w:val="20"/>
        </w:rPr>
      </w:pPr>
      <w:r w:rsidRPr="00D13D63">
        <w:rPr>
          <w:rFonts w:eastAsia="MS Mincho"/>
          <w:sz w:val="20"/>
          <w:szCs w:val="20"/>
        </w:rPr>
        <w:lastRenderedPageBreak/>
        <w:t>Po ukończeniu instruktaży stanowiskowych uczestnicy mają w szczególności umieć posługiwać się Oprogramowaniem i jego modułami odpowiednio do swojej roli, a także znać i rozumieć ich funkcjonowanie w Systemie.</w:t>
      </w:r>
    </w:p>
    <w:p w14:paraId="7624187B" w14:textId="77777777" w:rsidR="00EB7B8E" w:rsidRPr="00D13D63" w:rsidRDefault="00EB7B8E" w:rsidP="00E62DCB">
      <w:pPr>
        <w:numPr>
          <w:ilvl w:val="0"/>
          <w:numId w:val="103"/>
        </w:numPr>
        <w:spacing w:line="276" w:lineRule="auto"/>
        <w:ind w:left="360"/>
        <w:jc w:val="both"/>
        <w:rPr>
          <w:rFonts w:eastAsia="MS Mincho"/>
          <w:sz w:val="20"/>
          <w:szCs w:val="20"/>
        </w:rPr>
      </w:pPr>
      <w:r w:rsidRPr="00D13D63">
        <w:rPr>
          <w:rFonts w:eastAsia="MS Mincho"/>
          <w:sz w:val="20"/>
          <w:szCs w:val="20"/>
        </w:rPr>
        <w:t>Administratorzy techniczni po zakończeniu instruktaży muszą w szczególności umieć wykonywać czynności administracji, a także instalacji Oprogramowania aplikacyjnego, znać i umieć realizować procedury backupu, znać wytyczne w zakresie polityki bezpieczeństwa i umieć je stosować. Ponadto powinni znać typowe zagrożenia i problemy związane z funkcjonowaniem Systemu, a także sposoby ich wykrywania oraz przeciwdziałania. Powinni umieć instalować, konfigurować, rekonfigurować, monitorować i prawidłowo eksploatować dostarczone Oprogramowanie, jak również znać jego wdrożoną konfigurację.</w:t>
      </w:r>
    </w:p>
    <w:p w14:paraId="61CC143A" w14:textId="77777777" w:rsidR="00EB7B8E" w:rsidRPr="00D13D63" w:rsidRDefault="00EB7B8E" w:rsidP="00E62DCB">
      <w:pPr>
        <w:numPr>
          <w:ilvl w:val="0"/>
          <w:numId w:val="103"/>
        </w:numPr>
        <w:spacing w:line="276" w:lineRule="auto"/>
        <w:ind w:left="360"/>
        <w:jc w:val="both"/>
        <w:rPr>
          <w:rFonts w:eastAsia="MS Mincho"/>
          <w:sz w:val="20"/>
          <w:szCs w:val="20"/>
        </w:rPr>
      </w:pPr>
      <w:r w:rsidRPr="00D13D63">
        <w:rPr>
          <w:rFonts w:eastAsia="MS Mincho"/>
          <w:sz w:val="20"/>
          <w:szCs w:val="20"/>
        </w:rPr>
        <w:t>W przypadku potrzeby Zamawiający zapewniają we własnym zakresie pomieszczenia dla przeprowadzenia Instruktaży stanowiskowych. Wykonawca może realizować Instruktaże stanowiskowe również na stanowiskach pracy pracowników.</w:t>
      </w:r>
    </w:p>
    <w:p w14:paraId="4EDAEA65" w14:textId="77777777" w:rsidR="00EB7B8E" w:rsidRPr="00D13D63" w:rsidRDefault="00EB7B8E" w:rsidP="00D13D63">
      <w:pPr>
        <w:spacing w:line="276" w:lineRule="auto"/>
        <w:jc w:val="left"/>
        <w:rPr>
          <w:sz w:val="20"/>
          <w:szCs w:val="20"/>
          <w:lang w:eastAsia="en-US"/>
        </w:rPr>
      </w:pPr>
    </w:p>
    <w:p w14:paraId="1A5DF6EC" w14:textId="77777777" w:rsidR="00EA7FFA" w:rsidRPr="00D13D63" w:rsidRDefault="00EA7FFA" w:rsidP="00D13D63">
      <w:pPr>
        <w:pStyle w:val="Nagwek2"/>
      </w:pPr>
      <w:bookmarkStart w:id="222" w:name="_Toc91020436"/>
      <w:bookmarkStart w:id="223" w:name="_Toc15554074"/>
      <w:bookmarkStart w:id="224" w:name="_Toc16548863"/>
      <w:r w:rsidRPr="00D13D63">
        <w:t>Audyt portalu e-usług (systemu informatycznego)</w:t>
      </w:r>
      <w:bookmarkEnd w:id="222"/>
    </w:p>
    <w:p w14:paraId="6AF319DC" w14:textId="77777777" w:rsidR="002F4AED" w:rsidRPr="00D13D63" w:rsidRDefault="002F4AED" w:rsidP="00D13D63">
      <w:pPr>
        <w:spacing w:line="276" w:lineRule="auto"/>
        <w:jc w:val="left"/>
        <w:rPr>
          <w:sz w:val="20"/>
          <w:szCs w:val="20"/>
        </w:rPr>
      </w:pPr>
      <w:r w:rsidRPr="00D13D63">
        <w:rPr>
          <w:sz w:val="20"/>
          <w:szCs w:val="20"/>
        </w:rPr>
        <w:t xml:space="preserve">Weryfikacje zgodności serwisu z międzynarodowymi standardami </w:t>
      </w:r>
    </w:p>
    <w:p w14:paraId="0B33F633" w14:textId="77777777" w:rsidR="002F4AED" w:rsidRPr="00D13D63" w:rsidRDefault="002F4AED" w:rsidP="00D13D63">
      <w:pPr>
        <w:spacing w:line="276" w:lineRule="auto"/>
        <w:jc w:val="left"/>
        <w:rPr>
          <w:sz w:val="20"/>
          <w:szCs w:val="20"/>
        </w:rPr>
      </w:pPr>
      <w:r w:rsidRPr="00D13D63">
        <w:rPr>
          <w:sz w:val="20"/>
          <w:szCs w:val="20"/>
        </w:rPr>
        <w:t>Zakres audytu obejmuje:</w:t>
      </w:r>
    </w:p>
    <w:p w14:paraId="6378BDF2" w14:textId="77777777" w:rsidR="002F4AED" w:rsidRPr="00D13D63" w:rsidRDefault="002F4AED" w:rsidP="00E62DCB">
      <w:pPr>
        <w:pStyle w:val="Akapitzlist"/>
        <w:numPr>
          <w:ilvl w:val="0"/>
          <w:numId w:val="109"/>
        </w:numPr>
        <w:spacing w:after="60" w:line="276" w:lineRule="auto"/>
        <w:jc w:val="both"/>
        <w:rPr>
          <w:sz w:val="20"/>
          <w:szCs w:val="20"/>
        </w:rPr>
      </w:pPr>
      <w:r w:rsidRPr="00D13D63">
        <w:rPr>
          <w:sz w:val="20"/>
          <w:szCs w:val="20"/>
        </w:rPr>
        <w:t xml:space="preserve">Sprawdzenie zgodności z W3C, </w:t>
      </w:r>
    </w:p>
    <w:p w14:paraId="2A1BC854" w14:textId="77777777" w:rsidR="002F4AED" w:rsidRPr="00D13D63" w:rsidRDefault="002F4AED" w:rsidP="00E62DCB">
      <w:pPr>
        <w:pStyle w:val="Akapitzlist"/>
        <w:numPr>
          <w:ilvl w:val="0"/>
          <w:numId w:val="109"/>
        </w:numPr>
        <w:spacing w:after="60" w:line="276" w:lineRule="auto"/>
        <w:jc w:val="both"/>
        <w:rPr>
          <w:sz w:val="20"/>
          <w:szCs w:val="20"/>
        </w:rPr>
      </w:pPr>
      <w:r w:rsidRPr="00D13D63">
        <w:rPr>
          <w:sz w:val="20"/>
          <w:szCs w:val="20"/>
        </w:rPr>
        <w:t xml:space="preserve">Sprawdzenie zgodności z W3C CSS, </w:t>
      </w:r>
    </w:p>
    <w:p w14:paraId="06E10913" w14:textId="77777777" w:rsidR="002F4AED" w:rsidRPr="00D13D63" w:rsidRDefault="002F4AED" w:rsidP="00E62DCB">
      <w:pPr>
        <w:pStyle w:val="Akapitzlist"/>
        <w:numPr>
          <w:ilvl w:val="0"/>
          <w:numId w:val="109"/>
        </w:numPr>
        <w:spacing w:after="60" w:line="276" w:lineRule="auto"/>
        <w:jc w:val="both"/>
        <w:rPr>
          <w:sz w:val="20"/>
          <w:szCs w:val="20"/>
        </w:rPr>
      </w:pPr>
      <w:r w:rsidRPr="00D13D63">
        <w:rPr>
          <w:sz w:val="20"/>
          <w:szCs w:val="20"/>
        </w:rPr>
        <w:t>Sprawdzenie zgodności z WCAG 2.</w:t>
      </w:r>
      <w:r w:rsidR="00475F12" w:rsidRPr="00D13D63">
        <w:rPr>
          <w:sz w:val="20"/>
          <w:szCs w:val="20"/>
        </w:rPr>
        <w:t>1</w:t>
      </w:r>
      <w:r w:rsidRPr="00D13D63">
        <w:rPr>
          <w:sz w:val="20"/>
          <w:szCs w:val="20"/>
        </w:rPr>
        <w:t>.</w:t>
      </w:r>
    </w:p>
    <w:p w14:paraId="0225C71E" w14:textId="3A1945D1" w:rsidR="006619B7" w:rsidRPr="00D13D63" w:rsidRDefault="00F00BEA" w:rsidP="00D13D63">
      <w:pPr>
        <w:pStyle w:val="Nagwek2"/>
      </w:pPr>
      <w:bookmarkStart w:id="225" w:name="_Toc91020437"/>
      <w:r w:rsidRPr="00D13D63">
        <w:t>D</w:t>
      </w:r>
      <w:r w:rsidR="006619B7" w:rsidRPr="00D13D63">
        <w:t>okumentacja</w:t>
      </w:r>
      <w:bookmarkEnd w:id="223"/>
      <w:bookmarkEnd w:id="224"/>
      <w:r w:rsidRPr="00D13D63">
        <w:t xml:space="preserve"> systemu</w:t>
      </w:r>
      <w:bookmarkEnd w:id="225"/>
    </w:p>
    <w:p w14:paraId="7E5479A0" w14:textId="121B91C9" w:rsidR="006619B7" w:rsidRPr="00D13D63" w:rsidRDefault="006619B7" w:rsidP="00D13D63">
      <w:pPr>
        <w:spacing w:line="276" w:lineRule="auto"/>
        <w:jc w:val="left"/>
        <w:rPr>
          <w:sz w:val="20"/>
          <w:szCs w:val="20"/>
        </w:rPr>
      </w:pPr>
      <w:r w:rsidRPr="00D13D63">
        <w:rPr>
          <w:sz w:val="20"/>
          <w:szCs w:val="20"/>
        </w:rPr>
        <w:t>Wymagania ogólne</w:t>
      </w:r>
    </w:p>
    <w:p w14:paraId="09CAE405" w14:textId="77777777" w:rsidR="006619B7" w:rsidRPr="00D13D63" w:rsidRDefault="006619B7" w:rsidP="00E62DCB">
      <w:pPr>
        <w:pStyle w:val="Akapitzlist"/>
        <w:numPr>
          <w:ilvl w:val="0"/>
          <w:numId w:val="110"/>
        </w:numPr>
        <w:spacing w:line="276" w:lineRule="auto"/>
        <w:ind w:right="142"/>
        <w:jc w:val="both"/>
        <w:rPr>
          <w:sz w:val="20"/>
          <w:szCs w:val="20"/>
        </w:rPr>
      </w:pPr>
      <w:r w:rsidRPr="00D13D63">
        <w:rPr>
          <w:sz w:val="20"/>
          <w:szCs w:val="20"/>
        </w:rPr>
        <w:t xml:space="preserve">Dokumentacja musi być sporządzona w języku polskim. </w:t>
      </w:r>
    </w:p>
    <w:p w14:paraId="479A45CB" w14:textId="77777777" w:rsidR="006619B7" w:rsidRPr="00D13D63" w:rsidRDefault="006619B7" w:rsidP="00E62DCB">
      <w:pPr>
        <w:pStyle w:val="Akapitzlist"/>
        <w:numPr>
          <w:ilvl w:val="0"/>
          <w:numId w:val="110"/>
        </w:numPr>
        <w:spacing w:line="276" w:lineRule="auto"/>
        <w:ind w:right="142"/>
        <w:jc w:val="both"/>
        <w:rPr>
          <w:sz w:val="20"/>
          <w:szCs w:val="20"/>
        </w:rPr>
      </w:pPr>
      <w:r w:rsidRPr="00D13D63">
        <w:rPr>
          <w:sz w:val="20"/>
          <w:szCs w:val="20"/>
        </w:rPr>
        <w:t>Każda Dokumentacja powstała w wyniku realizacji zamówienia i przekazana Zamawiającemu przez Wykonawcę stanowi własność Zamawiającego. Zamawiający ma prawo udostępniać Dokumentację osobom trzecim w sposób nienaruszający praw autorskich.</w:t>
      </w:r>
    </w:p>
    <w:p w14:paraId="04745C82" w14:textId="77777777" w:rsidR="006619B7" w:rsidRPr="00D13D63" w:rsidRDefault="006619B7" w:rsidP="00E62DCB">
      <w:pPr>
        <w:pStyle w:val="Akapitzlist"/>
        <w:numPr>
          <w:ilvl w:val="0"/>
          <w:numId w:val="110"/>
        </w:numPr>
        <w:spacing w:line="276" w:lineRule="auto"/>
        <w:ind w:right="142"/>
        <w:jc w:val="both"/>
        <w:rPr>
          <w:sz w:val="20"/>
          <w:szCs w:val="20"/>
        </w:rPr>
      </w:pPr>
      <w:r w:rsidRPr="00D13D63">
        <w:rPr>
          <w:sz w:val="20"/>
          <w:szCs w:val="20"/>
        </w:rPr>
        <w:t>Wykonawca dostarczy szczegółową Dokumentację komponentów firm trzecich użytych w dostarczanym Systemie, w tym także dostarczaną przez ich producentów. Dokumentacja ta może występować w języku angielskim, jeśli nie ma tłumaczenia na język polski.</w:t>
      </w:r>
    </w:p>
    <w:p w14:paraId="7F0D9FF2" w14:textId="77777777" w:rsidR="006619B7" w:rsidRPr="00D13D63" w:rsidRDefault="006619B7" w:rsidP="00E62DCB">
      <w:pPr>
        <w:pStyle w:val="Akapitzlist"/>
        <w:numPr>
          <w:ilvl w:val="0"/>
          <w:numId w:val="110"/>
        </w:numPr>
        <w:spacing w:line="276" w:lineRule="auto"/>
        <w:ind w:right="142"/>
        <w:jc w:val="both"/>
        <w:rPr>
          <w:sz w:val="20"/>
          <w:szCs w:val="20"/>
        </w:rPr>
      </w:pPr>
      <w:r w:rsidRPr="00D13D63">
        <w:rPr>
          <w:sz w:val="20"/>
          <w:szCs w:val="20"/>
        </w:rPr>
        <w:t>Dokumentacja musi gwarantować kompletność dokumentu rozumianą, jako pełne, bez wyraźnych i ewidentnych braków, przedstawienie omawianego problemu obejmujące całość z danego rozpatrywanego zakresu zagadnienia.</w:t>
      </w:r>
    </w:p>
    <w:p w14:paraId="48BDF402" w14:textId="77777777" w:rsidR="006619B7" w:rsidRPr="00D13D63" w:rsidRDefault="006619B7" w:rsidP="00E62DCB">
      <w:pPr>
        <w:pStyle w:val="Akapitzlist"/>
        <w:numPr>
          <w:ilvl w:val="0"/>
          <w:numId w:val="110"/>
        </w:numPr>
        <w:spacing w:line="276" w:lineRule="auto"/>
        <w:ind w:right="142"/>
        <w:jc w:val="both"/>
        <w:rPr>
          <w:sz w:val="20"/>
          <w:szCs w:val="20"/>
        </w:rPr>
      </w:pPr>
      <w:r w:rsidRPr="00D13D63">
        <w:rPr>
          <w:sz w:val="20"/>
          <w:szCs w:val="20"/>
        </w:rPr>
        <w:t xml:space="preserve">Zawartość Dokumentacji musi być zgodna z </w:t>
      </w:r>
      <w:r w:rsidR="00A63E43" w:rsidRPr="00D13D63">
        <w:rPr>
          <w:sz w:val="20"/>
          <w:szCs w:val="20"/>
        </w:rPr>
        <w:t>wdroż</w:t>
      </w:r>
      <w:r w:rsidRPr="00D13D63">
        <w:rPr>
          <w:sz w:val="20"/>
          <w:szCs w:val="20"/>
        </w:rPr>
        <w:t xml:space="preserve">onym </w:t>
      </w:r>
      <w:r w:rsidR="00A63E43" w:rsidRPr="00D13D63">
        <w:rPr>
          <w:sz w:val="20"/>
          <w:szCs w:val="20"/>
        </w:rPr>
        <w:t>r</w:t>
      </w:r>
      <w:r w:rsidRPr="00D13D63">
        <w:rPr>
          <w:sz w:val="20"/>
          <w:szCs w:val="20"/>
        </w:rPr>
        <w:t>ozwiązaniem.</w:t>
      </w:r>
    </w:p>
    <w:p w14:paraId="6D332B56" w14:textId="77777777" w:rsidR="00EA3608" w:rsidRPr="00D13D63" w:rsidRDefault="00EA3608" w:rsidP="00D13D63">
      <w:pPr>
        <w:spacing w:line="276" w:lineRule="auto"/>
        <w:jc w:val="left"/>
        <w:rPr>
          <w:sz w:val="20"/>
          <w:szCs w:val="20"/>
        </w:rPr>
      </w:pPr>
    </w:p>
    <w:p w14:paraId="3428EB7B" w14:textId="4A95BAFC" w:rsidR="006619B7" w:rsidRPr="00D13D63" w:rsidRDefault="006619B7" w:rsidP="00D13D63">
      <w:pPr>
        <w:spacing w:line="276" w:lineRule="auto"/>
        <w:jc w:val="left"/>
        <w:rPr>
          <w:sz w:val="20"/>
          <w:szCs w:val="20"/>
        </w:rPr>
      </w:pPr>
      <w:r w:rsidRPr="00D13D63">
        <w:rPr>
          <w:sz w:val="20"/>
          <w:szCs w:val="20"/>
        </w:rPr>
        <w:t xml:space="preserve">Dokumentacja Administratora </w:t>
      </w:r>
      <w:r w:rsidR="00A63E43" w:rsidRPr="00D13D63">
        <w:rPr>
          <w:sz w:val="20"/>
          <w:szCs w:val="20"/>
        </w:rPr>
        <w:t>Systemu</w:t>
      </w:r>
    </w:p>
    <w:p w14:paraId="20DEA919" w14:textId="77777777" w:rsidR="006619B7" w:rsidRPr="00D13D63" w:rsidRDefault="006619B7" w:rsidP="00E62DCB">
      <w:pPr>
        <w:pStyle w:val="Akapitzlist"/>
        <w:numPr>
          <w:ilvl w:val="0"/>
          <w:numId w:val="111"/>
        </w:numPr>
        <w:spacing w:after="60" w:line="276" w:lineRule="auto"/>
        <w:ind w:right="142"/>
        <w:jc w:val="both"/>
        <w:rPr>
          <w:sz w:val="20"/>
          <w:szCs w:val="20"/>
        </w:rPr>
      </w:pPr>
      <w:r w:rsidRPr="00D13D63">
        <w:rPr>
          <w:sz w:val="20"/>
          <w:szCs w:val="20"/>
        </w:rPr>
        <w:t xml:space="preserve">Dokumentacja Administratora </w:t>
      </w:r>
      <w:r w:rsidR="00A63E43" w:rsidRPr="00D13D63">
        <w:rPr>
          <w:sz w:val="20"/>
          <w:szCs w:val="20"/>
        </w:rPr>
        <w:t>Systemu</w:t>
      </w:r>
      <w:r w:rsidRPr="00D13D63">
        <w:rPr>
          <w:sz w:val="20"/>
          <w:szCs w:val="20"/>
        </w:rPr>
        <w:t xml:space="preserve"> musi opisywać kolejność czynności i zakres możliwych danych do wprowadzenia oraz sposób postępowania w sytuacjach szczególnych i awaryjnych.</w:t>
      </w:r>
    </w:p>
    <w:p w14:paraId="1909EEA3" w14:textId="77777777" w:rsidR="006619B7" w:rsidRPr="00D13D63" w:rsidRDefault="006619B7" w:rsidP="00E62DCB">
      <w:pPr>
        <w:pStyle w:val="Akapitzlist"/>
        <w:numPr>
          <w:ilvl w:val="0"/>
          <w:numId w:val="111"/>
        </w:numPr>
        <w:spacing w:after="60" w:line="276" w:lineRule="auto"/>
        <w:ind w:right="142"/>
        <w:jc w:val="both"/>
        <w:rPr>
          <w:sz w:val="20"/>
          <w:szCs w:val="20"/>
        </w:rPr>
      </w:pPr>
      <w:r w:rsidRPr="00D13D63">
        <w:rPr>
          <w:sz w:val="20"/>
          <w:szCs w:val="20"/>
        </w:rPr>
        <w:t xml:space="preserve">Dokumentacja Administratora </w:t>
      </w:r>
      <w:r w:rsidR="00A63E43" w:rsidRPr="00D13D63">
        <w:rPr>
          <w:sz w:val="20"/>
          <w:szCs w:val="20"/>
        </w:rPr>
        <w:t>Systemu</w:t>
      </w:r>
      <w:r w:rsidRPr="00D13D63">
        <w:rPr>
          <w:sz w:val="20"/>
          <w:szCs w:val="20"/>
        </w:rPr>
        <w:t xml:space="preserve"> powinna być dostępna w postaci elektronicznej umożliwiającej przeszukiwanie oraz odnajdywanie konkretnych tematów.</w:t>
      </w:r>
    </w:p>
    <w:p w14:paraId="2D14B2CA" w14:textId="77777777" w:rsidR="006619B7" w:rsidRPr="00D13D63" w:rsidRDefault="006619B7" w:rsidP="00E62DCB">
      <w:pPr>
        <w:pStyle w:val="Akapitzlist"/>
        <w:numPr>
          <w:ilvl w:val="0"/>
          <w:numId w:val="111"/>
        </w:numPr>
        <w:spacing w:after="60" w:line="276" w:lineRule="auto"/>
        <w:ind w:right="142"/>
        <w:jc w:val="both"/>
        <w:rPr>
          <w:sz w:val="20"/>
          <w:szCs w:val="20"/>
        </w:rPr>
      </w:pPr>
      <w:r w:rsidRPr="00D13D63">
        <w:rPr>
          <w:sz w:val="20"/>
          <w:szCs w:val="20"/>
        </w:rPr>
        <w:t xml:space="preserve">Dokumentacja Administratora </w:t>
      </w:r>
      <w:r w:rsidR="00A63E43" w:rsidRPr="00D13D63">
        <w:rPr>
          <w:sz w:val="20"/>
          <w:szCs w:val="20"/>
        </w:rPr>
        <w:t>Systemu</w:t>
      </w:r>
      <w:r w:rsidRPr="00D13D63">
        <w:rPr>
          <w:sz w:val="20"/>
          <w:szCs w:val="20"/>
        </w:rPr>
        <w:t xml:space="preserve"> obejmować będzie, co najmniej:</w:t>
      </w:r>
    </w:p>
    <w:p w14:paraId="0E1BC57B" w14:textId="77777777" w:rsidR="006619B7" w:rsidRPr="00D13D63" w:rsidRDefault="006619B7" w:rsidP="00E62DCB">
      <w:pPr>
        <w:pStyle w:val="Akapitzlist1"/>
        <w:numPr>
          <w:ilvl w:val="0"/>
          <w:numId w:val="112"/>
        </w:numPr>
        <w:spacing w:line="276" w:lineRule="auto"/>
        <w:jc w:val="both"/>
        <w:rPr>
          <w:sz w:val="20"/>
        </w:rPr>
      </w:pPr>
      <w:r w:rsidRPr="00D13D63">
        <w:rPr>
          <w:sz w:val="20"/>
        </w:rPr>
        <w:t xml:space="preserve">szczegółową (krok po kroku) instrukcję instalacji i konfiguracji </w:t>
      </w:r>
      <w:r w:rsidR="00A63E43" w:rsidRPr="00D13D63">
        <w:rPr>
          <w:sz w:val="20"/>
        </w:rPr>
        <w:t>Systemu,</w:t>
      </w:r>
    </w:p>
    <w:p w14:paraId="5A73A7D8" w14:textId="77777777" w:rsidR="006619B7" w:rsidRPr="00D13D63" w:rsidRDefault="006619B7" w:rsidP="00E62DCB">
      <w:pPr>
        <w:pStyle w:val="Akapitzlist1"/>
        <w:numPr>
          <w:ilvl w:val="0"/>
          <w:numId w:val="112"/>
        </w:numPr>
        <w:spacing w:line="276" w:lineRule="auto"/>
        <w:jc w:val="both"/>
        <w:rPr>
          <w:sz w:val="20"/>
        </w:rPr>
      </w:pPr>
      <w:r w:rsidRPr="00D13D63">
        <w:rPr>
          <w:sz w:val="20"/>
        </w:rPr>
        <w:t xml:space="preserve">opis parametrów instalacyjnych i konfiguracyjnych wraz z opisem dopuszczalnych wartości i ich wpływem na działanie rozwiązania, </w:t>
      </w:r>
    </w:p>
    <w:p w14:paraId="21FAF119" w14:textId="77777777" w:rsidR="006619B7" w:rsidRPr="00D13D63" w:rsidRDefault="006619B7" w:rsidP="00E62DCB">
      <w:pPr>
        <w:pStyle w:val="Akapitzlist1"/>
        <w:numPr>
          <w:ilvl w:val="0"/>
          <w:numId w:val="112"/>
        </w:numPr>
        <w:spacing w:line="276" w:lineRule="auto"/>
        <w:jc w:val="both"/>
        <w:rPr>
          <w:sz w:val="20"/>
        </w:rPr>
      </w:pPr>
      <w:r w:rsidRPr="00D13D63">
        <w:rPr>
          <w:sz w:val="20"/>
        </w:rPr>
        <w:t xml:space="preserve">szczegółową (krok po kroku) instrukcję wgrywania nowych wersji </w:t>
      </w:r>
      <w:r w:rsidR="00A63E43" w:rsidRPr="00D13D63">
        <w:rPr>
          <w:sz w:val="20"/>
        </w:rPr>
        <w:t>systemu</w:t>
      </w:r>
      <w:r w:rsidRPr="00D13D63">
        <w:rPr>
          <w:sz w:val="20"/>
        </w:rPr>
        <w:t>,</w:t>
      </w:r>
    </w:p>
    <w:p w14:paraId="33000794" w14:textId="77777777" w:rsidR="006619B7" w:rsidRPr="00D13D63" w:rsidRDefault="006619B7" w:rsidP="00E62DCB">
      <w:pPr>
        <w:pStyle w:val="Akapitzlist1"/>
        <w:numPr>
          <w:ilvl w:val="0"/>
          <w:numId w:val="112"/>
        </w:numPr>
        <w:spacing w:line="276" w:lineRule="auto"/>
        <w:jc w:val="both"/>
        <w:rPr>
          <w:bCs/>
          <w:color w:val="00000A"/>
          <w:sz w:val="20"/>
        </w:rPr>
      </w:pPr>
      <w:r w:rsidRPr="00D13D63">
        <w:rPr>
          <w:sz w:val="20"/>
        </w:rPr>
        <w:t>szczegółowy opis możliwych do zastosowania ról i uprawnień wraz z ich wpływem na działania rozwiązania,</w:t>
      </w:r>
    </w:p>
    <w:p w14:paraId="77884903" w14:textId="77777777" w:rsidR="00EA3608" w:rsidRPr="00D13D63" w:rsidRDefault="00EA3608" w:rsidP="00D13D63">
      <w:pPr>
        <w:spacing w:line="276" w:lineRule="auto"/>
        <w:jc w:val="left"/>
        <w:rPr>
          <w:sz w:val="20"/>
          <w:szCs w:val="20"/>
        </w:rPr>
      </w:pPr>
    </w:p>
    <w:p w14:paraId="232F74C9" w14:textId="3CF0A8CB" w:rsidR="006619B7" w:rsidRPr="00D13D63" w:rsidRDefault="006619B7" w:rsidP="00D13D63">
      <w:pPr>
        <w:spacing w:line="276" w:lineRule="auto"/>
        <w:jc w:val="left"/>
        <w:rPr>
          <w:sz w:val="20"/>
          <w:szCs w:val="20"/>
        </w:rPr>
      </w:pPr>
      <w:r w:rsidRPr="00D13D63">
        <w:rPr>
          <w:sz w:val="20"/>
          <w:szCs w:val="20"/>
        </w:rPr>
        <w:t xml:space="preserve">Dokumentacja użytkownika </w:t>
      </w:r>
      <w:r w:rsidR="00A63E43" w:rsidRPr="00D13D63">
        <w:rPr>
          <w:sz w:val="20"/>
          <w:szCs w:val="20"/>
        </w:rPr>
        <w:t>systemu</w:t>
      </w:r>
    </w:p>
    <w:p w14:paraId="6EA00973" w14:textId="77777777" w:rsidR="006619B7" w:rsidRPr="00D13D63" w:rsidRDefault="006619B7" w:rsidP="00E62DCB">
      <w:pPr>
        <w:pStyle w:val="Akapitzlist"/>
        <w:numPr>
          <w:ilvl w:val="0"/>
          <w:numId w:val="113"/>
        </w:numPr>
        <w:spacing w:after="60" w:line="276" w:lineRule="auto"/>
        <w:ind w:right="142"/>
        <w:jc w:val="both"/>
        <w:rPr>
          <w:sz w:val="20"/>
          <w:szCs w:val="20"/>
        </w:rPr>
      </w:pPr>
      <w:r w:rsidRPr="00D13D63">
        <w:rPr>
          <w:sz w:val="20"/>
          <w:szCs w:val="20"/>
        </w:rPr>
        <w:t>Wykonawca dostarczy Dokumentację użytkownika oraz opis Ścieżek Postępowania.</w:t>
      </w:r>
    </w:p>
    <w:p w14:paraId="0C977718" w14:textId="77777777" w:rsidR="006619B7" w:rsidRPr="00D13D63" w:rsidRDefault="006619B7" w:rsidP="00E62DCB">
      <w:pPr>
        <w:pStyle w:val="Akapitzlist"/>
        <w:numPr>
          <w:ilvl w:val="0"/>
          <w:numId w:val="113"/>
        </w:numPr>
        <w:spacing w:after="60" w:line="276" w:lineRule="auto"/>
        <w:ind w:right="142"/>
        <w:jc w:val="both"/>
        <w:rPr>
          <w:sz w:val="20"/>
          <w:szCs w:val="20"/>
        </w:rPr>
      </w:pPr>
      <w:r w:rsidRPr="00D13D63">
        <w:rPr>
          <w:sz w:val="20"/>
          <w:szCs w:val="20"/>
        </w:rPr>
        <w:t>Dokumentacja użytkownika musi zawierać opis pełnej funkcjonalności Rozwiązania w sposób przejrzysty umożliwiający samodzielne użytkowanie Rozwiązania.</w:t>
      </w:r>
    </w:p>
    <w:p w14:paraId="29C08001" w14:textId="77777777" w:rsidR="006619B7" w:rsidRPr="00D13D63" w:rsidRDefault="006619B7" w:rsidP="00E62DCB">
      <w:pPr>
        <w:pStyle w:val="Akapitzlist"/>
        <w:numPr>
          <w:ilvl w:val="0"/>
          <w:numId w:val="113"/>
        </w:numPr>
        <w:spacing w:after="60" w:line="276" w:lineRule="auto"/>
        <w:ind w:right="142"/>
        <w:jc w:val="both"/>
        <w:rPr>
          <w:sz w:val="20"/>
          <w:szCs w:val="20"/>
        </w:rPr>
      </w:pPr>
      <w:r w:rsidRPr="00D13D63">
        <w:rPr>
          <w:sz w:val="20"/>
          <w:szCs w:val="20"/>
        </w:rPr>
        <w:lastRenderedPageBreak/>
        <w:t>Dokumentacja musi opisywać kolejność czynności i zakres możliwych danych do wprowadzenia oraz sposób postępowania w sytuacjach szczególnych.</w:t>
      </w:r>
    </w:p>
    <w:p w14:paraId="58FB6740" w14:textId="3D7C515D" w:rsidR="009C17EC" w:rsidRPr="00D13D63" w:rsidRDefault="009C17EC" w:rsidP="00D13D63">
      <w:pPr>
        <w:spacing w:after="160" w:line="276" w:lineRule="auto"/>
        <w:jc w:val="both"/>
        <w:rPr>
          <w:rFonts w:eastAsia="Calibri"/>
          <w:color w:val="auto"/>
          <w:sz w:val="20"/>
          <w:szCs w:val="20"/>
          <w:lang w:eastAsia="ar-SA"/>
        </w:rPr>
      </w:pPr>
    </w:p>
    <w:p w14:paraId="3FB4E7A1" w14:textId="77777777" w:rsidR="00670613" w:rsidRPr="00D13D63" w:rsidRDefault="00670613" w:rsidP="00D13D63">
      <w:pPr>
        <w:pStyle w:val="Nagwek1"/>
      </w:pPr>
      <w:bookmarkStart w:id="226" w:name="_Toc91020438"/>
      <w:r w:rsidRPr="00D13D63">
        <w:t>Zasady licencjonowania</w:t>
      </w:r>
      <w:bookmarkEnd w:id="226"/>
    </w:p>
    <w:p w14:paraId="1AAACD4E" w14:textId="77777777" w:rsidR="00DA3DAD" w:rsidRPr="00D13D63" w:rsidRDefault="00DA3DAD" w:rsidP="00D13D63">
      <w:pPr>
        <w:pStyle w:val="Nagwek2"/>
      </w:pPr>
      <w:bookmarkStart w:id="227" w:name="_Toc41854976"/>
      <w:bookmarkStart w:id="228" w:name="_Toc41855146"/>
      <w:bookmarkStart w:id="229" w:name="_Toc91020319"/>
      <w:bookmarkStart w:id="230" w:name="_Toc91020439"/>
      <w:bookmarkStart w:id="231" w:name="_Toc91020442"/>
      <w:bookmarkEnd w:id="227"/>
      <w:bookmarkEnd w:id="228"/>
      <w:bookmarkEnd w:id="229"/>
      <w:bookmarkEnd w:id="230"/>
      <w:r w:rsidRPr="00D13D63">
        <w:t>Wykaz  dostarczanych licencji</w:t>
      </w:r>
      <w:bookmarkEnd w:id="231"/>
    </w:p>
    <w:tbl>
      <w:tblPr>
        <w:tblStyle w:val="Tabela-Siatka"/>
        <w:tblW w:w="4624" w:type="pct"/>
        <w:jc w:val="center"/>
        <w:tblLook w:val="04A0" w:firstRow="1" w:lastRow="0" w:firstColumn="1" w:lastColumn="0" w:noHBand="0" w:noVBand="1"/>
      </w:tblPr>
      <w:tblGrid>
        <w:gridCol w:w="524"/>
        <w:gridCol w:w="3404"/>
        <w:gridCol w:w="1756"/>
        <w:gridCol w:w="1177"/>
        <w:gridCol w:w="1990"/>
      </w:tblGrid>
      <w:tr w:rsidR="002A6A1B" w:rsidRPr="00D13D63" w14:paraId="09BD2279" w14:textId="77777777" w:rsidTr="009F0905">
        <w:trPr>
          <w:jc w:val="center"/>
        </w:trPr>
        <w:tc>
          <w:tcPr>
            <w:tcW w:w="296" w:type="pct"/>
            <w:shd w:val="clear" w:color="auto" w:fill="D9D9D9" w:themeFill="background1" w:themeFillShade="D9"/>
            <w:vAlign w:val="center"/>
          </w:tcPr>
          <w:p w14:paraId="2592D9E4" w14:textId="77777777" w:rsidR="00DA3DAD" w:rsidRPr="00D13D63" w:rsidRDefault="00DA3DAD" w:rsidP="00D13D63">
            <w:pPr>
              <w:spacing w:line="276" w:lineRule="auto"/>
              <w:contextualSpacing/>
              <w:jc w:val="center"/>
              <w:rPr>
                <w:b/>
                <w:color w:val="auto"/>
                <w:sz w:val="20"/>
                <w:szCs w:val="20"/>
              </w:rPr>
            </w:pPr>
            <w:r w:rsidRPr="00D13D63">
              <w:rPr>
                <w:b/>
                <w:color w:val="auto"/>
                <w:sz w:val="20"/>
                <w:szCs w:val="20"/>
              </w:rPr>
              <w:t>Lp.</w:t>
            </w:r>
          </w:p>
        </w:tc>
        <w:tc>
          <w:tcPr>
            <w:tcW w:w="1923" w:type="pct"/>
            <w:shd w:val="clear" w:color="auto" w:fill="D9D9D9" w:themeFill="background1" w:themeFillShade="D9"/>
            <w:vAlign w:val="center"/>
          </w:tcPr>
          <w:p w14:paraId="0DBDCE48" w14:textId="77777777" w:rsidR="00DA3DAD" w:rsidRPr="00D13D63" w:rsidRDefault="00DA3DAD" w:rsidP="00D13D63">
            <w:pPr>
              <w:spacing w:line="276" w:lineRule="auto"/>
              <w:contextualSpacing/>
              <w:jc w:val="center"/>
              <w:rPr>
                <w:b/>
                <w:color w:val="auto"/>
                <w:sz w:val="20"/>
                <w:szCs w:val="20"/>
              </w:rPr>
            </w:pPr>
            <w:r w:rsidRPr="00D13D63">
              <w:rPr>
                <w:b/>
                <w:color w:val="auto"/>
                <w:sz w:val="20"/>
                <w:szCs w:val="20"/>
              </w:rPr>
              <w:t>Nazwa modułów</w:t>
            </w:r>
          </w:p>
        </w:tc>
        <w:tc>
          <w:tcPr>
            <w:tcW w:w="992" w:type="pct"/>
            <w:shd w:val="clear" w:color="auto" w:fill="D9D9D9" w:themeFill="background1" w:themeFillShade="D9"/>
          </w:tcPr>
          <w:p w14:paraId="459F5A73" w14:textId="77777777" w:rsidR="002A6A1B" w:rsidRPr="00D13D63" w:rsidRDefault="00DA3DAD" w:rsidP="00D13D63">
            <w:pPr>
              <w:spacing w:line="276" w:lineRule="auto"/>
              <w:contextualSpacing/>
              <w:jc w:val="center"/>
              <w:rPr>
                <w:b/>
                <w:color w:val="auto"/>
                <w:sz w:val="20"/>
                <w:szCs w:val="20"/>
              </w:rPr>
            </w:pPr>
            <w:r w:rsidRPr="00D13D63">
              <w:rPr>
                <w:b/>
                <w:color w:val="auto"/>
                <w:sz w:val="20"/>
                <w:szCs w:val="20"/>
              </w:rPr>
              <w:t>Zakres rozbudowy</w:t>
            </w:r>
          </w:p>
          <w:p w14:paraId="0D5DD3C2" w14:textId="77777777" w:rsidR="00DA3DAD" w:rsidRPr="00D13D63" w:rsidRDefault="00DA3DAD" w:rsidP="00D13D63">
            <w:pPr>
              <w:spacing w:line="276" w:lineRule="auto"/>
              <w:contextualSpacing/>
              <w:jc w:val="center"/>
              <w:rPr>
                <w:b/>
                <w:color w:val="auto"/>
                <w:sz w:val="20"/>
                <w:szCs w:val="20"/>
              </w:rPr>
            </w:pPr>
            <w:r w:rsidRPr="00D13D63">
              <w:rPr>
                <w:b/>
                <w:color w:val="auto"/>
                <w:sz w:val="20"/>
                <w:szCs w:val="20"/>
              </w:rPr>
              <w:t>i wdrożenia</w:t>
            </w:r>
          </w:p>
        </w:tc>
        <w:tc>
          <w:tcPr>
            <w:tcW w:w="665" w:type="pct"/>
            <w:shd w:val="clear" w:color="auto" w:fill="D9D9D9" w:themeFill="background1" w:themeFillShade="D9"/>
          </w:tcPr>
          <w:p w14:paraId="6391751E" w14:textId="77777777" w:rsidR="00DA3DAD" w:rsidRPr="00D13D63" w:rsidRDefault="00DA3DAD" w:rsidP="00D13D63">
            <w:pPr>
              <w:spacing w:line="276" w:lineRule="auto"/>
              <w:contextualSpacing/>
              <w:jc w:val="center"/>
              <w:rPr>
                <w:b/>
                <w:color w:val="auto"/>
                <w:sz w:val="20"/>
                <w:szCs w:val="20"/>
              </w:rPr>
            </w:pPr>
            <w:r w:rsidRPr="00D13D63">
              <w:rPr>
                <w:b/>
                <w:color w:val="auto"/>
                <w:sz w:val="20"/>
                <w:szCs w:val="20"/>
              </w:rPr>
              <w:t>Rodzaj licencji</w:t>
            </w:r>
          </w:p>
        </w:tc>
        <w:tc>
          <w:tcPr>
            <w:tcW w:w="1124" w:type="pct"/>
            <w:shd w:val="clear" w:color="auto" w:fill="D9D9D9" w:themeFill="background1" w:themeFillShade="D9"/>
          </w:tcPr>
          <w:p w14:paraId="5E46F037" w14:textId="77777777" w:rsidR="002A6A1B" w:rsidRPr="00D13D63" w:rsidRDefault="00DA3DAD" w:rsidP="00D13D63">
            <w:pPr>
              <w:spacing w:line="276" w:lineRule="auto"/>
              <w:contextualSpacing/>
              <w:jc w:val="center"/>
              <w:rPr>
                <w:b/>
                <w:color w:val="auto"/>
                <w:sz w:val="20"/>
                <w:szCs w:val="20"/>
              </w:rPr>
            </w:pPr>
            <w:r w:rsidRPr="00D13D63">
              <w:rPr>
                <w:b/>
                <w:color w:val="auto"/>
                <w:sz w:val="20"/>
                <w:szCs w:val="20"/>
              </w:rPr>
              <w:t>Ilość</w:t>
            </w:r>
          </w:p>
          <w:p w14:paraId="627A5288" w14:textId="77777777" w:rsidR="00DA3DAD" w:rsidRPr="00D13D63" w:rsidRDefault="00DA3DAD" w:rsidP="00D13D63">
            <w:pPr>
              <w:spacing w:line="276" w:lineRule="auto"/>
              <w:contextualSpacing/>
              <w:jc w:val="center"/>
              <w:rPr>
                <w:b/>
                <w:color w:val="auto"/>
                <w:sz w:val="20"/>
                <w:szCs w:val="20"/>
              </w:rPr>
            </w:pPr>
            <w:r w:rsidRPr="00D13D63">
              <w:rPr>
                <w:b/>
                <w:color w:val="auto"/>
                <w:sz w:val="20"/>
                <w:szCs w:val="20"/>
              </w:rPr>
              <w:t>licencji</w:t>
            </w:r>
          </w:p>
        </w:tc>
      </w:tr>
      <w:tr w:rsidR="002A6A1B" w:rsidRPr="00D13D63" w14:paraId="22E38606" w14:textId="77777777" w:rsidTr="009F0905">
        <w:trPr>
          <w:trHeight w:val="260"/>
          <w:jc w:val="center"/>
        </w:trPr>
        <w:tc>
          <w:tcPr>
            <w:tcW w:w="296" w:type="pct"/>
          </w:tcPr>
          <w:p w14:paraId="37E0211F" w14:textId="756CBA58" w:rsidR="00DA3DAD" w:rsidRPr="00D13D63" w:rsidRDefault="00DA3DAD" w:rsidP="00E62DCB">
            <w:pPr>
              <w:pStyle w:val="Akapitzlist"/>
              <w:numPr>
                <w:ilvl w:val="0"/>
                <w:numId w:val="114"/>
              </w:numPr>
              <w:spacing w:line="276" w:lineRule="auto"/>
              <w:contextualSpacing/>
              <w:jc w:val="both"/>
              <w:rPr>
                <w:color w:val="auto"/>
                <w:sz w:val="20"/>
                <w:szCs w:val="20"/>
              </w:rPr>
            </w:pPr>
          </w:p>
        </w:tc>
        <w:tc>
          <w:tcPr>
            <w:tcW w:w="1923" w:type="pct"/>
          </w:tcPr>
          <w:p w14:paraId="2C637FB3" w14:textId="1A2E9675" w:rsidR="00DA3DAD" w:rsidRPr="00D13D63" w:rsidRDefault="00771986" w:rsidP="00D13D63">
            <w:pPr>
              <w:spacing w:line="276" w:lineRule="auto"/>
              <w:contextualSpacing/>
              <w:jc w:val="both"/>
              <w:rPr>
                <w:color w:val="auto"/>
                <w:sz w:val="20"/>
                <w:szCs w:val="20"/>
              </w:rPr>
            </w:pPr>
            <w:r w:rsidRPr="00D13D63">
              <w:rPr>
                <w:color w:val="auto"/>
                <w:sz w:val="20"/>
                <w:szCs w:val="20"/>
              </w:rPr>
              <w:t>Zakres części medycznej „białej”</w:t>
            </w:r>
          </w:p>
        </w:tc>
        <w:tc>
          <w:tcPr>
            <w:tcW w:w="992" w:type="pct"/>
          </w:tcPr>
          <w:p w14:paraId="0026BCEA" w14:textId="77777777" w:rsidR="00DA3DAD" w:rsidRPr="00D13D63" w:rsidRDefault="00DA3DAD" w:rsidP="00D13D63">
            <w:pPr>
              <w:spacing w:line="276" w:lineRule="auto"/>
              <w:contextualSpacing/>
              <w:jc w:val="center"/>
              <w:rPr>
                <w:color w:val="auto"/>
                <w:sz w:val="20"/>
                <w:szCs w:val="20"/>
              </w:rPr>
            </w:pPr>
            <w:r w:rsidRPr="00D13D63">
              <w:rPr>
                <w:color w:val="auto"/>
                <w:sz w:val="20"/>
                <w:szCs w:val="20"/>
              </w:rPr>
              <w:t>Rozbudowa</w:t>
            </w:r>
          </w:p>
        </w:tc>
        <w:tc>
          <w:tcPr>
            <w:tcW w:w="665" w:type="pct"/>
          </w:tcPr>
          <w:p w14:paraId="692A0A0A" w14:textId="77777777" w:rsidR="00DA3DAD" w:rsidRPr="00D13D63" w:rsidRDefault="00DA3DAD" w:rsidP="00D13D63">
            <w:pPr>
              <w:spacing w:line="276" w:lineRule="auto"/>
              <w:contextualSpacing/>
              <w:jc w:val="center"/>
              <w:rPr>
                <w:color w:val="auto"/>
                <w:sz w:val="20"/>
                <w:szCs w:val="20"/>
              </w:rPr>
            </w:pPr>
            <w:r w:rsidRPr="00D13D63">
              <w:rPr>
                <w:color w:val="auto"/>
                <w:sz w:val="20"/>
                <w:szCs w:val="20"/>
              </w:rPr>
              <w:t>SRW</w:t>
            </w:r>
          </w:p>
        </w:tc>
        <w:tc>
          <w:tcPr>
            <w:tcW w:w="1124" w:type="pct"/>
          </w:tcPr>
          <w:p w14:paraId="0CD001D8" w14:textId="5E2517AC" w:rsidR="00DA3DAD" w:rsidRPr="00D13D63" w:rsidRDefault="00E81B3C" w:rsidP="00D13D63">
            <w:pPr>
              <w:spacing w:line="276" w:lineRule="auto"/>
              <w:contextualSpacing/>
              <w:jc w:val="center"/>
              <w:rPr>
                <w:color w:val="auto"/>
                <w:sz w:val="20"/>
                <w:szCs w:val="20"/>
              </w:rPr>
            </w:pPr>
            <w:r w:rsidRPr="00D13D63">
              <w:rPr>
                <w:color w:val="auto"/>
                <w:sz w:val="20"/>
                <w:szCs w:val="20"/>
              </w:rPr>
              <w:t>Bez ograniczeń</w:t>
            </w:r>
          </w:p>
        </w:tc>
      </w:tr>
      <w:tr w:rsidR="002A6A1B" w:rsidRPr="00D13D63" w14:paraId="5DF76B76" w14:textId="77777777" w:rsidTr="009F0905">
        <w:trPr>
          <w:jc w:val="center"/>
        </w:trPr>
        <w:tc>
          <w:tcPr>
            <w:tcW w:w="296" w:type="pct"/>
          </w:tcPr>
          <w:p w14:paraId="0D9963C2" w14:textId="11676630" w:rsidR="00DA3DAD" w:rsidRPr="00D13D63" w:rsidRDefault="00DA3DAD" w:rsidP="00E62DCB">
            <w:pPr>
              <w:pStyle w:val="Akapitzlist"/>
              <w:numPr>
                <w:ilvl w:val="0"/>
                <w:numId w:val="114"/>
              </w:numPr>
              <w:spacing w:line="276" w:lineRule="auto"/>
              <w:contextualSpacing/>
              <w:jc w:val="both"/>
              <w:rPr>
                <w:color w:val="auto"/>
                <w:sz w:val="20"/>
                <w:szCs w:val="20"/>
              </w:rPr>
            </w:pPr>
          </w:p>
        </w:tc>
        <w:tc>
          <w:tcPr>
            <w:tcW w:w="1923" w:type="pct"/>
          </w:tcPr>
          <w:p w14:paraId="7491F4C7" w14:textId="42E4E8B3" w:rsidR="00DA3DAD" w:rsidRPr="00D13D63" w:rsidRDefault="00771986" w:rsidP="00D13D63">
            <w:pPr>
              <w:spacing w:line="276" w:lineRule="auto"/>
              <w:contextualSpacing/>
              <w:jc w:val="both"/>
              <w:rPr>
                <w:color w:val="auto"/>
                <w:sz w:val="20"/>
                <w:szCs w:val="20"/>
              </w:rPr>
            </w:pPr>
            <w:r w:rsidRPr="00D13D63">
              <w:rPr>
                <w:color w:val="auto"/>
                <w:sz w:val="20"/>
                <w:szCs w:val="20"/>
              </w:rPr>
              <w:t xml:space="preserve">Zakres części administracyjnej </w:t>
            </w:r>
            <w:r w:rsidR="00F30086" w:rsidRPr="00D13D63">
              <w:rPr>
                <w:color w:val="auto"/>
                <w:sz w:val="20"/>
                <w:szCs w:val="20"/>
              </w:rPr>
              <w:t>Pulpit Pracownika</w:t>
            </w:r>
          </w:p>
        </w:tc>
        <w:tc>
          <w:tcPr>
            <w:tcW w:w="992" w:type="pct"/>
          </w:tcPr>
          <w:p w14:paraId="1E685DEC" w14:textId="77777777" w:rsidR="00DA3DAD" w:rsidRPr="00D13D63" w:rsidRDefault="00DA3DAD" w:rsidP="00D13D63">
            <w:pPr>
              <w:spacing w:line="276" w:lineRule="auto"/>
              <w:contextualSpacing/>
              <w:jc w:val="center"/>
              <w:rPr>
                <w:color w:val="auto"/>
                <w:sz w:val="20"/>
                <w:szCs w:val="20"/>
              </w:rPr>
            </w:pPr>
            <w:r w:rsidRPr="00D13D63">
              <w:rPr>
                <w:color w:val="auto"/>
                <w:sz w:val="20"/>
                <w:szCs w:val="20"/>
              </w:rPr>
              <w:t>Rozbudowa</w:t>
            </w:r>
          </w:p>
        </w:tc>
        <w:tc>
          <w:tcPr>
            <w:tcW w:w="665" w:type="pct"/>
          </w:tcPr>
          <w:p w14:paraId="24E7E24E" w14:textId="6B59B4FE" w:rsidR="00DA3DAD" w:rsidRPr="00D13D63" w:rsidRDefault="00E81B3C" w:rsidP="00D13D63">
            <w:pPr>
              <w:spacing w:line="276" w:lineRule="auto"/>
              <w:contextualSpacing/>
              <w:jc w:val="center"/>
              <w:rPr>
                <w:color w:val="auto"/>
                <w:sz w:val="20"/>
                <w:szCs w:val="20"/>
              </w:rPr>
            </w:pPr>
            <w:r w:rsidRPr="00D13D63">
              <w:rPr>
                <w:color w:val="auto"/>
                <w:sz w:val="20"/>
                <w:szCs w:val="20"/>
              </w:rPr>
              <w:t>Stanowisko</w:t>
            </w:r>
          </w:p>
        </w:tc>
        <w:tc>
          <w:tcPr>
            <w:tcW w:w="1124" w:type="pct"/>
          </w:tcPr>
          <w:p w14:paraId="6EE18D52" w14:textId="13AB0B23" w:rsidR="00DA3DAD" w:rsidRPr="00D13D63" w:rsidRDefault="00790267" w:rsidP="00D13D63">
            <w:pPr>
              <w:spacing w:line="276" w:lineRule="auto"/>
              <w:contextualSpacing/>
              <w:jc w:val="center"/>
              <w:rPr>
                <w:color w:val="auto"/>
                <w:sz w:val="20"/>
                <w:szCs w:val="20"/>
              </w:rPr>
            </w:pPr>
            <w:r w:rsidRPr="00D13D63">
              <w:rPr>
                <w:color w:val="auto"/>
                <w:sz w:val="20"/>
                <w:szCs w:val="20"/>
              </w:rPr>
              <w:t>do 500 użytkowników</w:t>
            </w:r>
          </w:p>
        </w:tc>
      </w:tr>
      <w:tr w:rsidR="00F30086" w:rsidRPr="00D13D63" w14:paraId="00AB18D1" w14:textId="77777777" w:rsidTr="009F0905">
        <w:trPr>
          <w:jc w:val="center"/>
        </w:trPr>
        <w:tc>
          <w:tcPr>
            <w:tcW w:w="296" w:type="pct"/>
          </w:tcPr>
          <w:p w14:paraId="42C37CCA" w14:textId="77777777" w:rsidR="00F30086" w:rsidRPr="00D13D63" w:rsidRDefault="00F30086" w:rsidP="00E62DCB">
            <w:pPr>
              <w:pStyle w:val="Akapitzlist"/>
              <w:numPr>
                <w:ilvl w:val="0"/>
                <w:numId w:val="114"/>
              </w:numPr>
              <w:spacing w:line="276" w:lineRule="auto"/>
              <w:contextualSpacing/>
              <w:jc w:val="both"/>
              <w:rPr>
                <w:color w:val="auto"/>
                <w:sz w:val="20"/>
                <w:szCs w:val="20"/>
              </w:rPr>
            </w:pPr>
          </w:p>
        </w:tc>
        <w:tc>
          <w:tcPr>
            <w:tcW w:w="1923" w:type="pct"/>
          </w:tcPr>
          <w:p w14:paraId="60971DBC" w14:textId="6CC8135B" w:rsidR="00F30086" w:rsidRPr="00D13D63" w:rsidRDefault="00F30086" w:rsidP="00D13D63">
            <w:pPr>
              <w:spacing w:line="276" w:lineRule="auto"/>
              <w:contextualSpacing/>
              <w:jc w:val="both"/>
              <w:rPr>
                <w:color w:val="auto"/>
                <w:sz w:val="20"/>
                <w:szCs w:val="20"/>
              </w:rPr>
            </w:pPr>
            <w:r w:rsidRPr="00D13D63">
              <w:rPr>
                <w:color w:val="auto"/>
                <w:sz w:val="20"/>
                <w:szCs w:val="20"/>
              </w:rPr>
              <w:t>Zakres części administracyjnej Budżetowanie</w:t>
            </w:r>
          </w:p>
        </w:tc>
        <w:tc>
          <w:tcPr>
            <w:tcW w:w="992" w:type="pct"/>
          </w:tcPr>
          <w:p w14:paraId="205C92A9" w14:textId="03A208A1" w:rsidR="00F30086" w:rsidRPr="00D13D63" w:rsidRDefault="009F0905" w:rsidP="00D13D63">
            <w:pPr>
              <w:spacing w:line="276" w:lineRule="auto"/>
              <w:contextualSpacing/>
              <w:jc w:val="center"/>
              <w:rPr>
                <w:color w:val="auto"/>
                <w:sz w:val="20"/>
                <w:szCs w:val="20"/>
              </w:rPr>
            </w:pPr>
            <w:r w:rsidRPr="00D13D63">
              <w:rPr>
                <w:color w:val="auto"/>
                <w:sz w:val="20"/>
                <w:szCs w:val="20"/>
              </w:rPr>
              <w:t>Rozbudowa</w:t>
            </w:r>
          </w:p>
        </w:tc>
        <w:tc>
          <w:tcPr>
            <w:tcW w:w="665" w:type="pct"/>
          </w:tcPr>
          <w:p w14:paraId="1A731D50" w14:textId="3DA42D24" w:rsidR="00F30086" w:rsidRPr="00D13D63" w:rsidRDefault="00790267" w:rsidP="00D13D63">
            <w:pPr>
              <w:spacing w:line="276" w:lineRule="auto"/>
              <w:contextualSpacing/>
              <w:jc w:val="center"/>
              <w:rPr>
                <w:color w:val="auto"/>
                <w:sz w:val="20"/>
                <w:szCs w:val="20"/>
              </w:rPr>
            </w:pPr>
            <w:r w:rsidRPr="00D13D63">
              <w:rPr>
                <w:color w:val="auto"/>
                <w:sz w:val="20"/>
                <w:szCs w:val="20"/>
              </w:rPr>
              <w:t>RU</w:t>
            </w:r>
          </w:p>
        </w:tc>
        <w:tc>
          <w:tcPr>
            <w:tcW w:w="1124" w:type="pct"/>
          </w:tcPr>
          <w:p w14:paraId="4D383737" w14:textId="095B09CC" w:rsidR="00F30086" w:rsidRPr="00D13D63" w:rsidRDefault="009F0905" w:rsidP="00D13D63">
            <w:pPr>
              <w:spacing w:line="276" w:lineRule="auto"/>
              <w:contextualSpacing/>
              <w:jc w:val="center"/>
              <w:rPr>
                <w:color w:val="auto"/>
                <w:sz w:val="20"/>
                <w:szCs w:val="20"/>
              </w:rPr>
            </w:pPr>
            <w:r w:rsidRPr="00D13D63">
              <w:rPr>
                <w:color w:val="auto"/>
                <w:sz w:val="20"/>
                <w:szCs w:val="20"/>
              </w:rPr>
              <w:t>3</w:t>
            </w:r>
          </w:p>
        </w:tc>
      </w:tr>
      <w:tr w:rsidR="00F30086" w:rsidRPr="00D13D63" w14:paraId="7033C226" w14:textId="77777777" w:rsidTr="009F0905">
        <w:trPr>
          <w:jc w:val="center"/>
        </w:trPr>
        <w:tc>
          <w:tcPr>
            <w:tcW w:w="296" w:type="pct"/>
          </w:tcPr>
          <w:p w14:paraId="4A047A22" w14:textId="77777777" w:rsidR="00F30086" w:rsidRPr="00D13D63" w:rsidRDefault="00F30086" w:rsidP="00E62DCB">
            <w:pPr>
              <w:pStyle w:val="Akapitzlist"/>
              <w:numPr>
                <w:ilvl w:val="0"/>
                <w:numId w:val="114"/>
              </w:numPr>
              <w:spacing w:line="276" w:lineRule="auto"/>
              <w:contextualSpacing/>
              <w:jc w:val="both"/>
              <w:rPr>
                <w:color w:val="auto"/>
                <w:sz w:val="20"/>
                <w:szCs w:val="20"/>
              </w:rPr>
            </w:pPr>
          </w:p>
        </w:tc>
        <w:tc>
          <w:tcPr>
            <w:tcW w:w="1923" w:type="pct"/>
          </w:tcPr>
          <w:p w14:paraId="28CE47F0" w14:textId="56957720" w:rsidR="00F30086" w:rsidRPr="00D13D63" w:rsidRDefault="00F30086" w:rsidP="00D13D63">
            <w:pPr>
              <w:spacing w:line="276" w:lineRule="auto"/>
              <w:contextualSpacing/>
              <w:jc w:val="both"/>
              <w:rPr>
                <w:color w:val="auto"/>
                <w:sz w:val="20"/>
                <w:szCs w:val="20"/>
              </w:rPr>
            </w:pPr>
            <w:r w:rsidRPr="00D13D63">
              <w:rPr>
                <w:color w:val="auto"/>
                <w:sz w:val="20"/>
                <w:szCs w:val="20"/>
              </w:rPr>
              <w:t>Zakres części administracyjnej System Analiz Zarządczych</w:t>
            </w:r>
          </w:p>
        </w:tc>
        <w:tc>
          <w:tcPr>
            <w:tcW w:w="992" w:type="pct"/>
          </w:tcPr>
          <w:p w14:paraId="0CAA9703" w14:textId="307B2C44" w:rsidR="00F30086" w:rsidRPr="00D13D63" w:rsidRDefault="009F0905" w:rsidP="00D13D63">
            <w:pPr>
              <w:spacing w:line="276" w:lineRule="auto"/>
              <w:contextualSpacing/>
              <w:jc w:val="center"/>
              <w:rPr>
                <w:color w:val="auto"/>
                <w:sz w:val="20"/>
                <w:szCs w:val="20"/>
              </w:rPr>
            </w:pPr>
            <w:r w:rsidRPr="00D13D63">
              <w:rPr>
                <w:color w:val="auto"/>
                <w:sz w:val="20"/>
                <w:szCs w:val="20"/>
              </w:rPr>
              <w:t>Wdrożenie</w:t>
            </w:r>
          </w:p>
        </w:tc>
        <w:tc>
          <w:tcPr>
            <w:tcW w:w="665" w:type="pct"/>
          </w:tcPr>
          <w:p w14:paraId="076FF2E2" w14:textId="479B6154" w:rsidR="00F30086" w:rsidRPr="00D13D63" w:rsidRDefault="00790267" w:rsidP="00D13D63">
            <w:pPr>
              <w:spacing w:line="276" w:lineRule="auto"/>
              <w:contextualSpacing/>
              <w:jc w:val="center"/>
              <w:rPr>
                <w:color w:val="auto"/>
                <w:sz w:val="20"/>
                <w:szCs w:val="20"/>
              </w:rPr>
            </w:pPr>
            <w:r w:rsidRPr="00D13D63">
              <w:rPr>
                <w:color w:val="auto"/>
                <w:sz w:val="20"/>
                <w:szCs w:val="20"/>
              </w:rPr>
              <w:t>RU</w:t>
            </w:r>
          </w:p>
        </w:tc>
        <w:tc>
          <w:tcPr>
            <w:tcW w:w="1124" w:type="pct"/>
          </w:tcPr>
          <w:p w14:paraId="6CC582B1" w14:textId="57483D0D" w:rsidR="00F30086" w:rsidRPr="00D13D63" w:rsidRDefault="009F0905" w:rsidP="00D13D63">
            <w:pPr>
              <w:spacing w:line="276" w:lineRule="auto"/>
              <w:contextualSpacing/>
              <w:jc w:val="center"/>
              <w:rPr>
                <w:color w:val="auto"/>
                <w:sz w:val="20"/>
                <w:szCs w:val="20"/>
              </w:rPr>
            </w:pPr>
            <w:r w:rsidRPr="00D13D63">
              <w:rPr>
                <w:color w:val="auto"/>
                <w:sz w:val="20"/>
                <w:szCs w:val="20"/>
              </w:rPr>
              <w:t>2</w:t>
            </w:r>
          </w:p>
        </w:tc>
      </w:tr>
    </w:tbl>
    <w:p w14:paraId="63A769C2" w14:textId="77777777" w:rsidR="00DA3DAD" w:rsidRPr="00D13D63" w:rsidRDefault="00DA3DAD" w:rsidP="00D13D63">
      <w:pPr>
        <w:pStyle w:val="Nagwek2"/>
      </w:pPr>
      <w:bookmarkStart w:id="232" w:name="_Toc172527446"/>
      <w:bookmarkStart w:id="233" w:name="_Toc489253961"/>
      <w:bookmarkStart w:id="234" w:name="_Toc91020443"/>
      <w:r w:rsidRPr="00D13D63">
        <w:t xml:space="preserve">Wymagania </w:t>
      </w:r>
      <w:bookmarkEnd w:id="232"/>
      <w:bookmarkEnd w:id="233"/>
      <w:r w:rsidRPr="00D13D63">
        <w:t>graniczne dotyczące zakresu licencji</w:t>
      </w:r>
      <w:bookmarkEnd w:id="234"/>
      <w:r w:rsidRPr="00D13D63">
        <w:t xml:space="preserve"> </w:t>
      </w:r>
    </w:p>
    <w:p w14:paraId="28912B3E" w14:textId="77777777" w:rsidR="002A6A1B" w:rsidRPr="00D13D63" w:rsidRDefault="002A6A1B" w:rsidP="00E62DCB">
      <w:pPr>
        <w:pStyle w:val="Akapitzlist"/>
        <w:numPr>
          <w:ilvl w:val="0"/>
          <w:numId w:val="39"/>
        </w:numPr>
        <w:spacing w:line="276" w:lineRule="auto"/>
        <w:jc w:val="both"/>
        <w:rPr>
          <w:sz w:val="20"/>
          <w:szCs w:val="20"/>
        </w:rPr>
      </w:pPr>
      <w:r w:rsidRPr="00D13D63">
        <w:rPr>
          <w:sz w:val="20"/>
          <w:szCs w:val="20"/>
        </w:rPr>
        <w:t>W przypadku udzielenia na dany moduł licencji oznaczonej jako:</w:t>
      </w:r>
    </w:p>
    <w:p w14:paraId="6434B559" w14:textId="1A59ACB4" w:rsidR="002A6A1B" w:rsidRPr="00D13D63" w:rsidRDefault="00771986" w:rsidP="00E62DCB">
      <w:pPr>
        <w:pStyle w:val="Akapitzlist"/>
        <w:numPr>
          <w:ilvl w:val="0"/>
          <w:numId w:val="38"/>
        </w:numPr>
        <w:tabs>
          <w:tab w:val="left" w:pos="993"/>
        </w:tabs>
        <w:spacing w:after="60" w:line="276" w:lineRule="auto"/>
        <w:ind w:left="1281" w:hanging="357"/>
        <w:jc w:val="both"/>
        <w:rPr>
          <w:sz w:val="20"/>
          <w:szCs w:val="20"/>
        </w:rPr>
      </w:pPr>
      <w:r w:rsidRPr="00D13D63">
        <w:rPr>
          <w:b/>
          <w:bCs/>
          <w:sz w:val="20"/>
          <w:szCs w:val="20"/>
        </w:rPr>
        <w:t xml:space="preserve">Równoczesny użytkownik </w:t>
      </w:r>
      <w:r w:rsidR="002A6A1B" w:rsidRPr="00D13D63">
        <w:rPr>
          <w:sz w:val="20"/>
          <w:szCs w:val="20"/>
        </w:rPr>
        <w:t xml:space="preserve"> - Zamawiający jest uprawniony do korzystania z danego modułu oprogramowania w ramach posiadanej sieci komputerowej równocześnie przez maksymalnie taką liczbę użytkowników, na jaką została udzielona</w:t>
      </w:r>
      <w:r w:rsidRPr="00D13D63">
        <w:rPr>
          <w:sz w:val="20"/>
          <w:szCs w:val="20"/>
        </w:rPr>
        <w:t xml:space="preserve"> ilość licencji</w:t>
      </w:r>
      <w:r w:rsidR="002A6A1B" w:rsidRPr="00D13D63">
        <w:rPr>
          <w:sz w:val="20"/>
          <w:szCs w:val="20"/>
        </w:rPr>
        <w:t>,</w:t>
      </w:r>
    </w:p>
    <w:p w14:paraId="7CBE1E7F" w14:textId="77777777" w:rsidR="002A6A1B" w:rsidRPr="00D13D63" w:rsidRDefault="002A6A1B" w:rsidP="00E62DCB">
      <w:pPr>
        <w:pStyle w:val="Akapitzlist"/>
        <w:numPr>
          <w:ilvl w:val="0"/>
          <w:numId w:val="39"/>
        </w:numPr>
        <w:spacing w:line="276" w:lineRule="auto"/>
        <w:jc w:val="both"/>
        <w:rPr>
          <w:sz w:val="20"/>
          <w:szCs w:val="20"/>
        </w:rPr>
      </w:pPr>
      <w:r w:rsidRPr="00D13D63">
        <w:rPr>
          <w:sz w:val="20"/>
          <w:szCs w:val="20"/>
        </w:rPr>
        <w:t>Licencja na korzystanie z oprogramowania, rozwinięć, uaktualnień i dokumentacji udzielona zostanie Zamawiającemu na następujących polach eksploatacji:</w:t>
      </w:r>
    </w:p>
    <w:p w14:paraId="24A4E6B3" w14:textId="77777777" w:rsidR="002A6A1B" w:rsidRPr="00D13D63" w:rsidRDefault="002A6A1B" w:rsidP="00E62DCB">
      <w:pPr>
        <w:pStyle w:val="Akapitzlist"/>
        <w:numPr>
          <w:ilvl w:val="0"/>
          <w:numId w:val="38"/>
        </w:numPr>
        <w:tabs>
          <w:tab w:val="left" w:pos="993"/>
        </w:tabs>
        <w:spacing w:after="60" w:line="276" w:lineRule="auto"/>
        <w:ind w:left="1281" w:hanging="357"/>
        <w:jc w:val="both"/>
        <w:rPr>
          <w:sz w:val="20"/>
          <w:szCs w:val="20"/>
        </w:rPr>
      </w:pPr>
      <w:r w:rsidRPr="00D13D63">
        <w:rPr>
          <w:sz w:val="20"/>
          <w:szCs w:val="20"/>
        </w:rPr>
        <w:t>w zakresie oprogramowania, rozwinięć, uaktualnień – na polach eksploatacji obejmujących prawo trwałego lub czasowego zwielokrotniania programów komputerowych w pamięci komputera z prawem do zmian w konfiguracji Systemu (bez ingerencji w kod źródłowy) w zakresie, w jakim jest to niezbędne do korzystania z oprogramowania zgodnie z jego przeznaczeniem i funkcjonalnością określoną w dokumentacji, nie mniejszą niż w OPZ z uwzględnieniem ewentualnych ograniczeń takiego korzystania wynikających z dokumentów  licencyjnych,</w:t>
      </w:r>
    </w:p>
    <w:p w14:paraId="65331E8B" w14:textId="77777777" w:rsidR="002A6A1B" w:rsidRPr="00D13D63" w:rsidRDefault="002A6A1B" w:rsidP="00E62DCB">
      <w:pPr>
        <w:pStyle w:val="Akapitzlist"/>
        <w:numPr>
          <w:ilvl w:val="0"/>
          <w:numId w:val="38"/>
        </w:numPr>
        <w:tabs>
          <w:tab w:val="left" w:pos="993"/>
        </w:tabs>
        <w:spacing w:after="60" w:line="276" w:lineRule="auto"/>
        <w:ind w:left="1281" w:hanging="357"/>
        <w:jc w:val="both"/>
        <w:rPr>
          <w:sz w:val="20"/>
          <w:szCs w:val="20"/>
        </w:rPr>
      </w:pPr>
      <w:r w:rsidRPr="00D13D63">
        <w:rPr>
          <w:sz w:val="20"/>
          <w:szCs w:val="20"/>
        </w:rPr>
        <w:t>w zakresie dokumentacji – na polach eksploatacji obejmujących prawo zwielokrotniania egzemplarzy dokumentacji, wyłącznie w zakresie, w jakim jest to niezbędne do zgodnego z postanowieniami dokumentów licencyjnych korzystania z oprogramowania.</w:t>
      </w:r>
    </w:p>
    <w:p w14:paraId="75279934" w14:textId="22CE62A0" w:rsidR="002A6A1B" w:rsidRPr="00D13D63" w:rsidRDefault="002A6A1B" w:rsidP="00E62DCB">
      <w:pPr>
        <w:pStyle w:val="Akapitzlist"/>
        <w:numPr>
          <w:ilvl w:val="0"/>
          <w:numId w:val="39"/>
        </w:numPr>
        <w:spacing w:after="40" w:line="276" w:lineRule="auto"/>
        <w:ind w:left="714" w:hanging="357"/>
        <w:jc w:val="both"/>
        <w:rPr>
          <w:sz w:val="20"/>
          <w:szCs w:val="20"/>
        </w:rPr>
      </w:pPr>
      <w:r w:rsidRPr="00D13D63">
        <w:rPr>
          <w:sz w:val="20"/>
          <w:szCs w:val="20"/>
        </w:rPr>
        <w:t xml:space="preserve">Wykonawca zobowiązany jest udzielić na użytkowanie zaoferowanego </w:t>
      </w:r>
      <w:r w:rsidR="00EA3608" w:rsidRPr="00D13D63">
        <w:rPr>
          <w:sz w:val="20"/>
          <w:szCs w:val="20"/>
        </w:rPr>
        <w:t xml:space="preserve">SSI </w:t>
      </w:r>
      <w:r w:rsidRPr="00D13D63">
        <w:rPr>
          <w:sz w:val="20"/>
          <w:szCs w:val="20"/>
        </w:rPr>
        <w:t>licencji na czas nieoznaczony</w:t>
      </w:r>
      <w:r w:rsidR="003C0C60" w:rsidRPr="00D13D63">
        <w:rPr>
          <w:sz w:val="20"/>
          <w:szCs w:val="20"/>
        </w:rPr>
        <w:t>.</w:t>
      </w:r>
      <w:r w:rsidRPr="00D13D63">
        <w:rPr>
          <w:sz w:val="20"/>
          <w:szCs w:val="20"/>
        </w:rPr>
        <w:t xml:space="preserve"> </w:t>
      </w:r>
    </w:p>
    <w:p w14:paraId="0B2D5083" w14:textId="77777777" w:rsidR="002A6A1B" w:rsidRPr="00D13D63" w:rsidRDefault="002A6A1B" w:rsidP="00E62DCB">
      <w:pPr>
        <w:pStyle w:val="Akapitzlist"/>
        <w:numPr>
          <w:ilvl w:val="0"/>
          <w:numId w:val="39"/>
        </w:numPr>
        <w:spacing w:after="40" w:line="276" w:lineRule="auto"/>
        <w:ind w:left="714" w:hanging="357"/>
        <w:jc w:val="both"/>
        <w:rPr>
          <w:sz w:val="20"/>
          <w:szCs w:val="20"/>
        </w:rPr>
      </w:pPr>
      <w:r w:rsidRPr="00D13D63">
        <w:rPr>
          <w:sz w:val="20"/>
          <w:szCs w:val="20"/>
        </w:rPr>
        <w:t xml:space="preserve">Licencja nie może wprowadzać ograniczenia na tzw. „nazwanych użytkowników”. </w:t>
      </w:r>
    </w:p>
    <w:p w14:paraId="6476655D" w14:textId="77777777" w:rsidR="002A6A1B" w:rsidRPr="00D13D63" w:rsidRDefault="002A6A1B" w:rsidP="00E62DCB">
      <w:pPr>
        <w:pStyle w:val="Akapitzlist"/>
        <w:numPr>
          <w:ilvl w:val="0"/>
          <w:numId w:val="39"/>
        </w:numPr>
        <w:spacing w:after="40" w:line="276" w:lineRule="auto"/>
        <w:ind w:left="714" w:hanging="357"/>
        <w:jc w:val="both"/>
        <w:rPr>
          <w:sz w:val="20"/>
          <w:szCs w:val="20"/>
        </w:rPr>
      </w:pPr>
      <w:r w:rsidRPr="00D13D63">
        <w:rPr>
          <w:sz w:val="20"/>
          <w:szCs w:val="20"/>
        </w:rPr>
        <w:t>Dla zakresów funkcjonalnych systemu, dopuszcza się jedynie wprowadzenie ograniczenia co do liczby jednocześnie pracujących osób w systemie. Jednakże ograniczenie to musi umożliwić jednoczesną pracę wymienionej w tabeli liczbie osób.</w:t>
      </w:r>
    </w:p>
    <w:p w14:paraId="2D1B8E55" w14:textId="77777777" w:rsidR="002A6A1B" w:rsidRPr="00D13D63" w:rsidRDefault="002A6A1B" w:rsidP="00E62DCB">
      <w:pPr>
        <w:pStyle w:val="Akapitzlist"/>
        <w:numPr>
          <w:ilvl w:val="0"/>
          <w:numId w:val="39"/>
        </w:numPr>
        <w:spacing w:after="40" w:line="276" w:lineRule="auto"/>
        <w:ind w:left="714" w:hanging="357"/>
        <w:jc w:val="both"/>
        <w:rPr>
          <w:sz w:val="20"/>
          <w:szCs w:val="20"/>
        </w:rPr>
      </w:pPr>
      <w:r w:rsidRPr="00D13D63">
        <w:rPr>
          <w:sz w:val="20"/>
          <w:szCs w:val="20"/>
        </w:rPr>
        <w:t>Wykonawca zobowiązany jest udzielić licencji na oprogramowanie, jego rozwinięcia i uaktualnienia oraz towarzyszącą dokumentację na czas nieoznaczony.</w:t>
      </w:r>
    </w:p>
    <w:p w14:paraId="15301BC9" w14:textId="32555189" w:rsidR="00A25EE2" w:rsidRPr="00D13D63" w:rsidRDefault="00A25EE2" w:rsidP="00E62DCB">
      <w:pPr>
        <w:pStyle w:val="Akapitzlist"/>
        <w:numPr>
          <w:ilvl w:val="0"/>
          <w:numId w:val="39"/>
        </w:numPr>
        <w:spacing w:after="40" w:line="276" w:lineRule="auto"/>
        <w:ind w:left="714" w:hanging="357"/>
        <w:jc w:val="both"/>
        <w:rPr>
          <w:sz w:val="20"/>
          <w:szCs w:val="20"/>
        </w:rPr>
      </w:pPr>
      <w:r w:rsidRPr="00D13D63">
        <w:rPr>
          <w:sz w:val="20"/>
          <w:szCs w:val="20"/>
        </w:rPr>
        <w:t>Wykonawca przekaże Zamawiającemu dokument licencyjny dla oferowanych modułów oprogramowania..</w:t>
      </w:r>
    </w:p>
    <w:p w14:paraId="71A6BDBE" w14:textId="77777777" w:rsidR="00A25EE2" w:rsidRPr="00D13D63" w:rsidRDefault="00A25EE2" w:rsidP="00E62DCB">
      <w:pPr>
        <w:pStyle w:val="Akapitzlist"/>
        <w:numPr>
          <w:ilvl w:val="0"/>
          <w:numId w:val="39"/>
        </w:numPr>
        <w:spacing w:after="40" w:line="276" w:lineRule="auto"/>
        <w:ind w:left="714" w:hanging="357"/>
        <w:jc w:val="both"/>
        <w:rPr>
          <w:sz w:val="20"/>
          <w:szCs w:val="20"/>
        </w:rPr>
      </w:pPr>
      <w:r w:rsidRPr="00D13D63">
        <w:rPr>
          <w:sz w:val="20"/>
          <w:szCs w:val="20"/>
        </w:rPr>
        <w:t>Dla oprogramowania wymagającego licencji obcych, niebędącego własnością Wykonawcy, ma on dostarczyć oryginalne nośniki, dokumentację, licencje oraz wszelkie inne składniki dołączone do oprogramowania przez jego producenta.</w:t>
      </w:r>
    </w:p>
    <w:p w14:paraId="24CA060E" w14:textId="77777777" w:rsidR="00A25EE2" w:rsidRPr="00D13D63" w:rsidRDefault="00A25EE2" w:rsidP="00E62DCB">
      <w:pPr>
        <w:pStyle w:val="Akapitzlist"/>
        <w:numPr>
          <w:ilvl w:val="0"/>
          <w:numId w:val="39"/>
        </w:numPr>
        <w:spacing w:after="40" w:line="276" w:lineRule="auto"/>
        <w:ind w:left="714" w:hanging="357"/>
        <w:jc w:val="both"/>
        <w:rPr>
          <w:sz w:val="20"/>
          <w:szCs w:val="20"/>
        </w:rPr>
      </w:pPr>
      <w:r w:rsidRPr="00D13D63">
        <w:rPr>
          <w:sz w:val="20"/>
          <w:szCs w:val="20"/>
        </w:rPr>
        <w:t>Licencje muszą być wystawione na Zamawiającego, a Wykonawca dopełni wszystkich formalności wymaganych prawem, licencją i innymi wymogami producenta zapewniających, że Zamawiający będzie pełnoprawnym użytkownikiem dostarczonego oprogramowania.</w:t>
      </w:r>
    </w:p>
    <w:p w14:paraId="75570D71" w14:textId="77777777" w:rsidR="00A25EE2" w:rsidRPr="00D13D63" w:rsidRDefault="00A25EE2" w:rsidP="00E62DCB">
      <w:pPr>
        <w:pStyle w:val="Akapitzlist"/>
        <w:numPr>
          <w:ilvl w:val="0"/>
          <w:numId w:val="39"/>
        </w:numPr>
        <w:spacing w:after="40" w:line="276" w:lineRule="auto"/>
        <w:ind w:left="714" w:hanging="357"/>
        <w:jc w:val="both"/>
        <w:rPr>
          <w:sz w:val="20"/>
          <w:szCs w:val="20"/>
        </w:rPr>
      </w:pPr>
      <w:r w:rsidRPr="00D13D63">
        <w:rPr>
          <w:sz w:val="20"/>
          <w:szCs w:val="20"/>
        </w:rPr>
        <w:t>Wykonawca oświadcza, że przysługują mu prawa do udzielania licencji/sublicencji lub posiada nadane przez autora oprogramowania aplikacyjnego prawo do udzielania licencji/sublicencji na użytkowanie tego programowego usługowego rozwiązania informatycznego i udzieli Zamawiającemu takich licencji/sublicencji.</w:t>
      </w:r>
    </w:p>
    <w:p w14:paraId="27AB9765" w14:textId="77777777" w:rsidR="00A25EE2" w:rsidRPr="00D13D63" w:rsidRDefault="00A25EE2" w:rsidP="00E62DCB">
      <w:pPr>
        <w:pStyle w:val="Akapitzlist"/>
        <w:numPr>
          <w:ilvl w:val="0"/>
          <w:numId w:val="39"/>
        </w:numPr>
        <w:spacing w:after="40" w:line="276" w:lineRule="auto"/>
        <w:ind w:left="714" w:hanging="357"/>
        <w:jc w:val="both"/>
        <w:rPr>
          <w:sz w:val="20"/>
          <w:szCs w:val="20"/>
        </w:rPr>
      </w:pPr>
      <w:r w:rsidRPr="00D13D63">
        <w:rPr>
          <w:sz w:val="20"/>
          <w:szCs w:val="20"/>
        </w:rPr>
        <w:lastRenderedPageBreak/>
        <w:t>Zamawiający ma prawo do przygotowywania kopii modułów oprogramowania aplikacyjnego, które są  niezbędne do zapewnienia bezpieczeństwa działania tych modułów.</w:t>
      </w:r>
    </w:p>
    <w:p w14:paraId="7CDBD488" w14:textId="77777777" w:rsidR="00A25EE2" w:rsidRPr="00D13D63" w:rsidRDefault="00A25EE2" w:rsidP="00E62DCB">
      <w:pPr>
        <w:pStyle w:val="Akapitzlist"/>
        <w:numPr>
          <w:ilvl w:val="0"/>
          <w:numId w:val="39"/>
        </w:numPr>
        <w:spacing w:after="40" w:line="276" w:lineRule="auto"/>
        <w:ind w:left="714" w:hanging="357"/>
        <w:jc w:val="both"/>
        <w:rPr>
          <w:sz w:val="20"/>
          <w:szCs w:val="20"/>
        </w:rPr>
      </w:pPr>
      <w:r w:rsidRPr="00D13D63">
        <w:rPr>
          <w:sz w:val="20"/>
          <w:szCs w:val="20"/>
        </w:rPr>
        <w:t>Zamawiający nie ma prawa do sprzedaży, odsprzedaży, wypożyczania, użyczania, powielania, odstępowania lub rozpowszechniania w innej formie, zmieniania, dekompilacji, tłumaczenia oprogramowania aplikacyjnego.</w:t>
      </w:r>
    </w:p>
    <w:p w14:paraId="18755341" w14:textId="77777777" w:rsidR="00A25EE2" w:rsidRPr="00D13D63" w:rsidRDefault="00A25EE2" w:rsidP="00E62DCB">
      <w:pPr>
        <w:pStyle w:val="Akapitzlist"/>
        <w:numPr>
          <w:ilvl w:val="0"/>
          <w:numId w:val="39"/>
        </w:numPr>
        <w:spacing w:after="40" w:line="276" w:lineRule="auto"/>
        <w:ind w:left="714" w:hanging="357"/>
        <w:jc w:val="both"/>
        <w:rPr>
          <w:sz w:val="20"/>
          <w:szCs w:val="20"/>
        </w:rPr>
      </w:pPr>
      <w:r w:rsidRPr="00D13D63">
        <w:rPr>
          <w:sz w:val="20"/>
          <w:szCs w:val="20"/>
        </w:rPr>
        <w:t>Zamawiający nie ma prawa do usuwania bądź zmiany znaków handlowych i informacji o Wykonawcy bądź producencie podanym w oprogramowaniu aplikacyjnym i materiałach towarzyszących.</w:t>
      </w:r>
    </w:p>
    <w:p w14:paraId="5A9C4DD0" w14:textId="2E1F7A9D" w:rsidR="00771986" w:rsidRPr="00D13D63" w:rsidRDefault="00771986" w:rsidP="00E62DCB">
      <w:pPr>
        <w:pStyle w:val="Akapitzlist"/>
        <w:numPr>
          <w:ilvl w:val="0"/>
          <w:numId w:val="39"/>
        </w:numPr>
        <w:spacing w:after="40" w:line="276" w:lineRule="auto"/>
        <w:ind w:left="714" w:hanging="357"/>
        <w:jc w:val="both"/>
        <w:rPr>
          <w:sz w:val="20"/>
          <w:szCs w:val="20"/>
        </w:rPr>
      </w:pPr>
      <w:r w:rsidRPr="00D13D63">
        <w:rPr>
          <w:sz w:val="20"/>
          <w:szCs w:val="20"/>
        </w:rPr>
        <w:t>W przypadku gdy wykonawca w ramach postepowania zobowiązał się do przekazania kodów źródłowych, zamawiający wymaga aby kody te były aktualizowane po każdej aktualizacji systemu i były dostępne na serwerze Zamawiającego.</w:t>
      </w:r>
    </w:p>
    <w:p w14:paraId="7D434543" w14:textId="63CDF81A" w:rsidR="00771986" w:rsidRPr="00D13D63" w:rsidRDefault="00A25EE2" w:rsidP="00E62DCB">
      <w:pPr>
        <w:pStyle w:val="Akapitzlist"/>
        <w:numPr>
          <w:ilvl w:val="0"/>
          <w:numId w:val="39"/>
        </w:numPr>
        <w:spacing w:after="40" w:line="276" w:lineRule="auto"/>
        <w:ind w:left="714" w:hanging="357"/>
        <w:jc w:val="both"/>
        <w:rPr>
          <w:sz w:val="20"/>
          <w:szCs w:val="20"/>
        </w:rPr>
      </w:pPr>
      <w:r w:rsidRPr="00D13D63">
        <w:rPr>
          <w:sz w:val="20"/>
          <w:szCs w:val="20"/>
        </w:rPr>
        <w:t>Zamawiający ma prawo do rozpowszechniania bez ograniczeń rezultatów wykonywania oprogramowania aplikacyjnego oraz danych i zestawień utworzonych za jego pomocą.</w:t>
      </w:r>
    </w:p>
    <w:p w14:paraId="6FB3E285" w14:textId="77777777" w:rsidR="005E1B82" w:rsidRPr="00D13D63" w:rsidRDefault="005E1B82" w:rsidP="00D13D63">
      <w:pPr>
        <w:pStyle w:val="Akapitzlist"/>
        <w:spacing w:after="40" w:line="276" w:lineRule="auto"/>
        <w:ind w:left="714"/>
        <w:jc w:val="both"/>
        <w:rPr>
          <w:sz w:val="20"/>
          <w:szCs w:val="20"/>
        </w:rPr>
      </w:pPr>
    </w:p>
    <w:p w14:paraId="00654242" w14:textId="77777777" w:rsidR="00EE7EAB" w:rsidRPr="00D13D63" w:rsidRDefault="00EE7EAB" w:rsidP="00D13D63">
      <w:pPr>
        <w:pStyle w:val="Nagwek2"/>
      </w:pPr>
      <w:bookmarkStart w:id="235" w:name="_Toc41854980"/>
      <w:bookmarkStart w:id="236" w:name="_Toc41855150"/>
      <w:bookmarkStart w:id="237" w:name="_Toc91020325"/>
      <w:bookmarkStart w:id="238" w:name="_Toc91020445"/>
      <w:bookmarkStart w:id="239" w:name="_Toc91020448"/>
      <w:bookmarkEnd w:id="235"/>
      <w:bookmarkEnd w:id="236"/>
      <w:bookmarkEnd w:id="237"/>
      <w:bookmarkEnd w:id="238"/>
      <w:r w:rsidRPr="00D13D63">
        <w:t>Serwis gwarancyjny</w:t>
      </w:r>
      <w:bookmarkEnd w:id="239"/>
    </w:p>
    <w:p w14:paraId="47AB8610" w14:textId="77777777" w:rsidR="00EE7EAB" w:rsidRPr="00D13D63" w:rsidRDefault="00EE7EAB" w:rsidP="00D13D63">
      <w:pPr>
        <w:spacing w:after="60" w:line="276" w:lineRule="auto"/>
        <w:ind w:left="5" w:hanging="11"/>
        <w:jc w:val="both"/>
        <w:rPr>
          <w:sz w:val="20"/>
          <w:szCs w:val="20"/>
        </w:rPr>
      </w:pPr>
      <w:r w:rsidRPr="00D13D63">
        <w:rPr>
          <w:sz w:val="20"/>
          <w:szCs w:val="20"/>
        </w:rPr>
        <w:t xml:space="preserve">Zamawiający w ramach serwisu gwarancyjnego wymaga:  </w:t>
      </w:r>
    </w:p>
    <w:p w14:paraId="1A42F479" w14:textId="50C37671" w:rsidR="00507AC5" w:rsidRPr="00D13D63" w:rsidRDefault="00032B9A" w:rsidP="00E62DCB">
      <w:pPr>
        <w:pStyle w:val="Akapitzlist"/>
        <w:numPr>
          <w:ilvl w:val="0"/>
          <w:numId w:val="115"/>
        </w:numPr>
        <w:shd w:val="clear" w:color="auto" w:fill="FFFFFF"/>
        <w:spacing w:before="60" w:after="40" w:line="276" w:lineRule="auto"/>
        <w:jc w:val="both"/>
        <w:rPr>
          <w:sz w:val="20"/>
          <w:szCs w:val="20"/>
        </w:rPr>
      </w:pPr>
      <w:r w:rsidRPr="00D13D63">
        <w:rPr>
          <w:sz w:val="20"/>
          <w:szCs w:val="20"/>
        </w:rPr>
        <w:t>C</w:t>
      </w:r>
      <w:r w:rsidR="00BA6440" w:rsidRPr="00D13D63">
        <w:rPr>
          <w:sz w:val="20"/>
          <w:szCs w:val="20"/>
        </w:rPr>
        <w:t xml:space="preserve">zasu reakcji na </w:t>
      </w:r>
      <w:r w:rsidR="001E4673" w:rsidRPr="00D13D63">
        <w:rPr>
          <w:sz w:val="20"/>
          <w:szCs w:val="20"/>
        </w:rPr>
        <w:t>Z</w:t>
      </w:r>
      <w:r w:rsidR="00BA6440" w:rsidRPr="00D13D63">
        <w:rPr>
          <w:sz w:val="20"/>
          <w:szCs w:val="20"/>
        </w:rPr>
        <w:t xml:space="preserve">głoszenie serwisowe – maksymalnie </w:t>
      </w:r>
      <w:r w:rsidR="005E1B82" w:rsidRPr="00D13D63">
        <w:rPr>
          <w:sz w:val="20"/>
          <w:szCs w:val="20"/>
        </w:rPr>
        <w:t>6</w:t>
      </w:r>
      <w:r w:rsidR="00BA6440" w:rsidRPr="00D13D63">
        <w:rPr>
          <w:sz w:val="20"/>
          <w:szCs w:val="20"/>
        </w:rPr>
        <w:t xml:space="preserve"> </w:t>
      </w:r>
      <w:r w:rsidR="00507AC5" w:rsidRPr="00D13D63">
        <w:rPr>
          <w:sz w:val="20"/>
          <w:szCs w:val="20"/>
        </w:rPr>
        <w:t>godzin</w:t>
      </w:r>
      <w:r w:rsidR="00BA6440" w:rsidRPr="00D13D63">
        <w:rPr>
          <w:sz w:val="20"/>
          <w:szCs w:val="20"/>
        </w:rPr>
        <w:t>;</w:t>
      </w:r>
    </w:p>
    <w:p w14:paraId="15A993F6" w14:textId="77777777" w:rsidR="00536CDE" w:rsidRPr="00D13D63" w:rsidRDefault="00507AC5" w:rsidP="00E62DCB">
      <w:pPr>
        <w:pStyle w:val="Akapitzlist"/>
        <w:numPr>
          <w:ilvl w:val="0"/>
          <w:numId w:val="115"/>
        </w:numPr>
        <w:shd w:val="clear" w:color="auto" w:fill="FFFFFF"/>
        <w:spacing w:before="60" w:after="40" w:line="276" w:lineRule="auto"/>
        <w:jc w:val="both"/>
        <w:rPr>
          <w:sz w:val="20"/>
          <w:szCs w:val="20"/>
        </w:rPr>
      </w:pPr>
      <w:r w:rsidRPr="00D13D63">
        <w:rPr>
          <w:sz w:val="20"/>
          <w:szCs w:val="20"/>
        </w:rPr>
        <w:t xml:space="preserve">usunięcia Błędu </w:t>
      </w:r>
      <w:r w:rsidR="009C17EC" w:rsidRPr="00D13D63">
        <w:rPr>
          <w:sz w:val="20"/>
          <w:szCs w:val="20"/>
        </w:rPr>
        <w:t>k</w:t>
      </w:r>
      <w:r w:rsidRPr="00D13D63">
        <w:rPr>
          <w:sz w:val="20"/>
          <w:szCs w:val="20"/>
        </w:rPr>
        <w:t>rytycznego</w:t>
      </w:r>
      <w:r w:rsidR="00536CDE" w:rsidRPr="00D13D63">
        <w:rPr>
          <w:sz w:val="20"/>
          <w:szCs w:val="20"/>
        </w:rPr>
        <w:t xml:space="preserve"> (</w:t>
      </w:r>
      <w:r w:rsidR="007644E7" w:rsidRPr="00D13D63">
        <w:rPr>
          <w:sz w:val="20"/>
          <w:szCs w:val="20"/>
        </w:rPr>
        <w:t>a</w:t>
      </w:r>
      <w:r w:rsidR="00536CDE" w:rsidRPr="00D13D63">
        <w:rPr>
          <w:sz w:val="20"/>
          <w:szCs w:val="20"/>
        </w:rPr>
        <w:t>warii)</w:t>
      </w:r>
      <w:r w:rsidRPr="00D13D63">
        <w:rPr>
          <w:sz w:val="20"/>
          <w:szCs w:val="20"/>
        </w:rPr>
        <w:t xml:space="preserve"> maksymalnie w 48 godziny od zgłoszenia. </w:t>
      </w:r>
    </w:p>
    <w:p w14:paraId="259DFB37" w14:textId="77777777" w:rsidR="00507AC5" w:rsidRPr="00D13D63" w:rsidRDefault="00507AC5" w:rsidP="00D13D63">
      <w:pPr>
        <w:pStyle w:val="Akapitzlist"/>
        <w:shd w:val="clear" w:color="auto" w:fill="FFFFFF"/>
        <w:spacing w:before="60" w:after="40" w:line="276" w:lineRule="auto"/>
        <w:ind w:left="365"/>
        <w:jc w:val="both"/>
        <w:rPr>
          <w:sz w:val="20"/>
          <w:szCs w:val="20"/>
        </w:rPr>
      </w:pPr>
      <w:r w:rsidRPr="00D13D63">
        <w:rPr>
          <w:sz w:val="20"/>
          <w:szCs w:val="20"/>
        </w:rPr>
        <w:t xml:space="preserve">Czas usunięcia błędu liczony jest od upłynięcia czasu reakcji. Zamawiający dopuszcza rozwiązanie błędu krytycznego przez zastosowanie rozwiązania tymczasowego (obejście). </w:t>
      </w:r>
      <w:r w:rsidR="001E4673" w:rsidRPr="00D13D63">
        <w:rPr>
          <w:sz w:val="20"/>
          <w:szCs w:val="20"/>
        </w:rPr>
        <w:t xml:space="preserve">W takiej sytuacji </w:t>
      </w:r>
      <w:r w:rsidR="007644E7" w:rsidRPr="00D13D63">
        <w:rPr>
          <w:sz w:val="20"/>
          <w:szCs w:val="20"/>
        </w:rPr>
        <w:t>r</w:t>
      </w:r>
      <w:r w:rsidRPr="00D13D63">
        <w:rPr>
          <w:sz w:val="20"/>
          <w:szCs w:val="20"/>
        </w:rPr>
        <w:t>ozwiązanie tymczasowe musi zostać uruchomione w max. 48 godzin od zgłoszenia, a następnie błąd krytyczny musi zostać rozwiązany w 7 dni od zgłoszenia.</w:t>
      </w:r>
    </w:p>
    <w:p w14:paraId="38BB4552" w14:textId="77777777" w:rsidR="00C82A8D" w:rsidRPr="00D13D63" w:rsidRDefault="00C82A8D" w:rsidP="00E62DCB">
      <w:pPr>
        <w:pStyle w:val="Akapitzlist"/>
        <w:numPr>
          <w:ilvl w:val="0"/>
          <w:numId w:val="115"/>
        </w:numPr>
        <w:shd w:val="clear" w:color="auto" w:fill="FFFFFF"/>
        <w:spacing w:before="60" w:after="40" w:line="276" w:lineRule="auto"/>
        <w:jc w:val="both"/>
        <w:rPr>
          <w:sz w:val="20"/>
          <w:szCs w:val="20"/>
        </w:rPr>
      </w:pPr>
      <w:r w:rsidRPr="00D13D63">
        <w:rPr>
          <w:sz w:val="20"/>
          <w:szCs w:val="20"/>
        </w:rPr>
        <w:t xml:space="preserve">usunięcia Błędu </w:t>
      </w:r>
      <w:r w:rsidR="001E4673" w:rsidRPr="00D13D63">
        <w:rPr>
          <w:sz w:val="20"/>
          <w:szCs w:val="20"/>
        </w:rPr>
        <w:t>zwykłego (</w:t>
      </w:r>
      <w:r w:rsidR="007644E7" w:rsidRPr="00D13D63">
        <w:rPr>
          <w:sz w:val="20"/>
          <w:szCs w:val="20"/>
        </w:rPr>
        <w:t>n</w:t>
      </w:r>
      <w:r w:rsidRPr="00D13D63">
        <w:rPr>
          <w:sz w:val="20"/>
          <w:szCs w:val="20"/>
        </w:rPr>
        <w:t>iekrytycznego</w:t>
      </w:r>
      <w:r w:rsidR="001E4673" w:rsidRPr="00D13D63">
        <w:rPr>
          <w:sz w:val="20"/>
          <w:szCs w:val="20"/>
        </w:rPr>
        <w:t>)</w:t>
      </w:r>
      <w:r w:rsidRPr="00D13D63">
        <w:rPr>
          <w:sz w:val="20"/>
          <w:szCs w:val="20"/>
        </w:rPr>
        <w:t xml:space="preserve"> maksymalnie w 30 dni od zgłoszenia. </w:t>
      </w:r>
    </w:p>
    <w:p w14:paraId="035F3A8D" w14:textId="77777777" w:rsidR="00C82A8D" w:rsidRPr="00D13D63" w:rsidRDefault="00C82A8D" w:rsidP="00E62DCB">
      <w:pPr>
        <w:pStyle w:val="Akapitzlist"/>
        <w:numPr>
          <w:ilvl w:val="0"/>
          <w:numId w:val="115"/>
        </w:numPr>
        <w:shd w:val="clear" w:color="auto" w:fill="FFFFFF"/>
        <w:spacing w:before="60" w:after="40" w:line="276" w:lineRule="auto"/>
        <w:jc w:val="both"/>
        <w:rPr>
          <w:sz w:val="20"/>
          <w:szCs w:val="20"/>
        </w:rPr>
      </w:pPr>
      <w:r w:rsidRPr="00D13D63">
        <w:rPr>
          <w:sz w:val="20"/>
          <w:szCs w:val="20"/>
        </w:rPr>
        <w:t xml:space="preserve">Czas usunięcia błędu liczony jest od upłynięcia czasu reakcji. Zamawiający dopuszcza rozwiązanie błędu </w:t>
      </w:r>
      <w:r w:rsidR="007644E7" w:rsidRPr="00D13D63">
        <w:rPr>
          <w:sz w:val="20"/>
          <w:szCs w:val="20"/>
        </w:rPr>
        <w:t>zwykłego</w:t>
      </w:r>
      <w:r w:rsidRPr="00D13D63">
        <w:rPr>
          <w:sz w:val="20"/>
          <w:szCs w:val="20"/>
        </w:rPr>
        <w:t xml:space="preserve"> przez zastosowanie rozwiązania tymczasowego (obejście). Rozwiązanie tymczasowe musi zostać uruchomione </w:t>
      </w:r>
      <w:r w:rsidR="007644E7" w:rsidRPr="00D13D63">
        <w:rPr>
          <w:sz w:val="20"/>
          <w:szCs w:val="20"/>
        </w:rPr>
        <w:t xml:space="preserve">w 10 dni </w:t>
      </w:r>
      <w:r w:rsidRPr="00D13D63">
        <w:rPr>
          <w:sz w:val="20"/>
          <w:szCs w:val="20"/>
        </w:rPr>
        <w:t xml:space="preserve">od zgłoszenia, a następnie błąd </w:t>
      </w:r>
      <w:r w:rsidR="007644E7" w:rsidRPr="00D13D63">
        <w:rPr>
          <w:sz w:val="20"/>
          <w:szCs w:val="20"/>
        </w:rPr>
        <w:t>zwykły</w:t>
      </w:r>
      <w:r w:rsidRPr="00D13D63">
        <w:rPr>
          <w:sz w:val="20"/>
          <w:szCs w:val="20"/>
        </w:rPr>
        <w:t xml:space="preserve"> musi zostać rozwiązany w </w:t>
      </w:r>
      <w:r w:rsidR="007644E7" w:rsidRPr="00D13D63">
        <w:rPr>
          <w:sz w:val="20"/>
          <w:szCs w:val="20"/>
        </w:rPr>
        <w:t>30</w:t>
      </w:r>
      <w:r w:rsidRPr="00D13D63">
        <w:rPr>
          <w:sz w:val="20"/>
          <w:szCs w:val="20"/>
        </w:rPr>
        <w:t xml:space="preserve"> dni od zgłoszenia.</w:t>
      </w:r>
    </w:p>
    <w:p w14:paraId="7755EBF1" w14:textId="77777777" w:rsidR="00BA6440" w:rsidRPr="00D13D63" w:rsidRDefault="00BA6440" w:rsidP="00E62DCB">
      <w:pPr>
        <w:pStyle w:val="Akapitzlist"/>
        <w:numPr>
          <w:ilvl w:val="0"/>
          <w:numId w:val="115"/>
        </w:numPr>
        <w:shd w:val="clear" w:color="auto" w:fill="FFFFFF"/>
        <w:spacing w:before="60" w:after="40" w:line="276" w:lineRule="auto"/>
        <w:jc w:val="both"/>
        <w:rPr>
          <w:sz w:val="20"/>
          <w:szCs w:val="20"/>
        </w:rPr>
      </w:pPr>
      <w:r w:rsidRPr="00D13D63">
        <w:rPr>
          <w:sz w:val="20"/>
          <w:szCs w:val="20"/>
        </w:rPr>
        <w:t xml:space="preserve">usunięcia </w:t>
      </w:r>
      <w:r w:rsidR="00536CDE" w:rsidRPr="00D13D63">
        <w:rPr>
          <w:sz w:val="20"/>
          <w:szCs w:val="20"/>
        </w:rPr>
        <w:t>Usterki</w:t>
      </w:r>
      <w:r w:rsidR="009C17EC" w:rsidRPr="00D13D63">
        <w:rPr>
          <w:sz w:val="20"/>
          <w:szCs w:val="20"/>
        </w:rPr>
        <w:t xml:space="preserve"> programistycznej </w:t>
      </w:r>
      <w:r w:rsidRPr="00D13D63">
        <w:rPr>
          <w:sz w:val="20"/>
          <w:szCs w:val="20"/>
        </w:rPr>
        <w:t xml:space="preserve">w terminie – maksymalnie </w:t>
      </w:r>
      <w:r w:rsidR="00536CDE" w:rsidRPr="00D13D63">
        <w:rPr>
          <w:sz w:val="20"/>
          <w:szCs w:val="20"/>
        </w:rPr>
        <w:t>6</w:t>
      </w:r>
      <w:r w:rsidRPr="00D13D63">
        <w:rPr>
          <w:sz w:val="20"/>
          <w:szCs w:val="20"/>
        </w:rPr>
        <w:t>0 dni;</w:t>
      </w:r>
    </w:p>
    <w:p w14:paraId="364969A6" w14:textId="77777777" w:rsidR="00BA6440" w:rsidRPr="00D13D63" w:rsidRDefault="00BA6440" w:rsidP="00E62DCB">
      <w:pPr>
        <w:pStyle w:val="Akapitzlist"/>
        <w:numPr>
          <w:ilvl w:val="0"/>
          <w:numId w:val="115"/>
        </w:numPr>
        <w:spacing w:after="40" w:line="276" w:lineRule="auto"/>
        <w:jc w:val="both"/>
        <w:rPr>
          <w:sz w:val="20"/>
          <w:szCs w:val="20"/>
        </w:rPr>
      </w:pPr>
      <w:r w:rsidRPr="00D13D63">
        <w:rPr>
          <w:sz w:val="20"/>
          <w:szCs w:val="20"/>
        </w:rPr>
        <w:t>czas</w:t>
      </w:r>
      <w:r w:rsidR="00536CDE" w:rsidRPr="00D13D63">
        <w:rPr>
          <w:sz w:val="20"/>
          <w:szCs w:val="20"/>
        </w:rPr>
        <w:t>u</w:t>
      </w:r>
      <w:r w:rsidRPr="00D13D63">
        <w:rPr>
          <w:sz w:val="20"/>
          <w:szCs w:val="20"/>
        </w:rPr>
        <w:t xml:space="preserve"> realizacji </w:t>
      </w:r>
      <w:r w:rsidR="00032B9A" w:rsidRPr="00D13D63">
        <w:rPr>
          <w:sz w:val="20"/>
          <w:szCs w:val="20"/>
        </w:rPr>
        <w:t>K</w:t>
      </w:r>
      <w:r w:rsidRPr="00D13D63">
        <w:rPr>
          <w:sz w:val="20"/>
          <w:szCs w:val="20"/>
        </w:rPr>
        <w:t>onsultacji – maksymalnie 20 dni.</w:t>
      </w:r>
    </w:p>
    <w:p w14:paraId="3966CAC4" w14:textId="77777777" w:rsidR="00C92428" w:rsidRPr="00D13D63" w:rsidRDefault="00C92428" w:rsidP="00D13D63">
      <w:pPr>
        <w:spacing w:after="60" w:line="276" w:lineRule="auto"/>
        <w:ind w:left="5"/>
        <w:jc w:val="both"/>
        <w:rPr>
          <w:sz w:val="20"/>
          <w:szCs w:val="20"/>
        </w:rPr>
      </w:pPr>
      <w:r w:rsidRPr="00D13D63">
        <w:rPr>
          <w:sz w:val="20"/>
          <w:szCs w:val="20"/>
        </w:rPr>
        <w:t>Zamawiający wymaga dostępności serwisu pogwarancyjnego, który będzie realizowany na zasadzie odrębnej Umowy Serwisowej. Umowa rozliczana będzie na podstawie roboczogodzin niezbędnych do wykonania usługi serwisowej.</w:t>
      </w:r>
    </w:p>
    <w:p w14:paraId="377D834A" w14:textId="77777777" w:rsidR="00EE7EAB" w:rsidRPr="00D13D63" w:rsidRDefault="00EE7EAB" w:rsidP="00D13D63">
      <w:pPr>
        <w:pStyle w:val="Nagwek2"/>
      </w:pPr>
      <w:bookmarkStart w:id="240" w:name="_Toc76913888"/>
      <w:bookmarkStart w:id="241" w:name="_Toc91020449"/>
      <w:bookmarkStart w:id="242" w:name="_Hlk90984860"/>
      <w:r w:rsidRPr="00D13D63">
        <w:t>Zasady gwarancji</w:t>
      </w:r>
      <w:bookmarkEnd w:id="240"/>
      <w:bookmarkEnd w:id="241"/>
    </w:p>
    <w:bookmarkEnd w:id="242"/>
    <w:p w14:paraId="65228FAA" w14:textId="51596495" w:rsidR="006D74D4" w:rsidRPr="00D13D63" w:rsidRDefault="006D74D4" w:rsidP="00E62DCB">
      <w:pPr>
        <w:pStyle w:val="Akapitzlist1"/>
        <w:numPr>
          <w:ilvl w:val="0"/>
          <w:numId w:val="42"/>
        </w:numPr>
        <w:shd w:val="clear" w:color="auto" w:fill="FFFFFF"/>
        <w:spacing w:before="60" w:line="276" w:lineRule="auto"/>
        <w:ind w:left="567" w:hanging="283"/>
        <w:jc w:val="both"/>
        <w:rPr>
          <w:color w:val="000000"/>
          <w:sz w:val="20"/>
        </w:rPr>
      </w:pPr>
      <w:r w:rsidRPr="00D13D63">
        <w:rPr>
          <w:color w:val="000000"/>
          <w:sz w:val="20"/>
        </w:rPr>
        <w:t>Wykonawca zobowiązuje się do świadczenia usług gwarancyjnych i serwisowych wszystkich aplikacji rozbudowanych oraz nowo dostarczonych</w:t>
      </w:r>
      <w:r w:rsidR="0053361A" w:rsidRPr="00D13D63">
        <w:rPr>
          <w:color w:val="000000"/>
          <w:sz w:val="20"/>
        </w:rPr>
        <w:t xml:space="preserve"> w ramach realizacji zamówienia</w:t>
      </w:r>
      <w:r w:rsidR="00BA6440" w:rsidRPr="00D13D63">
        <w:rPr>
          <w:color w:val="000000"/>
          <w:sz w:val="20"/>
        </w:rPr>
        <w:t>.</w:t>
      </w:r>
    </w:p>
    <w:p w14:paraId="79EE482B" w14:textId="5902E661" w:rsidR="00BA6440" w:rsidRPr="00D13D63" w:rsidRDefault="00BA6440" w:rsidP="00E62DCB">
      <w:pPr>
        <w:pStyle w:val="Akapitzlist1"/>
        <w:numPr>
          <w:ilvl w:val="0"/>
          <w:numId w:val="42"/>
        </w:numPr>
        <w:shd w:val="clear" w:color="auto" w:fill="FFFFFF"/>
        <w:tabs>
          <w:tab w:val="clear" w:pos="0"/>
        </w:tabs>
        <w:spacing w:before="60" w:line="276" w:lineRule="auto"/>
        <w:ind w:left="567" w:hanging="283"/>
        <w:jc w:val="both"/>
        <w:rPr>
          <w:color w:val="000000"/>
          <w:sz w:val="20"/>
        </w:rPr>
      </w:pPr>
      <w:r w:rsidRPr="00D13D63">
        <w:rPr>
          <w:color w:val="000000"/>
          <w:sz w:val="20"/>
        </w:rPr>
        <w:t>Wykonawca zobowiązuje się objąć wszystkie ww. aplikacje tożsamymi warunkami gwarancji i</w:t>
      </w:r>
      <w:r w:rsidR="00367E7F" w:rsidRPr="00D13D63">
        <w:rPr>
          <w:color w:val="000000"/>
          <w:sz w:val="20"/>
        </w:rPr>
        <w:t> </w:t>
      </w:r>
      <w:r w:rsidRPr="00D13D63">
        <w:rPr>
          <w:color w:val="000000"/>
          <w:sz w:val="20"/>
        </w:rPr>
        <w:t>serwisu przez okres</w:t>
      </w:r>
      <w:r w:rsidR="0053361A" w:rsidRPr="00D13D63">
        <w:rPr>
          <w:color w:val="000000"/>
          <w:sz w:val="20"/>
        </w:rPr>
        <w:t xml:space="preserve"> 24</w:t>
      </w:r>
      <w:r w:rsidR="00C92428" w:rsidRPr="00D13D63">
        <w:rPr>
          <w:color w:val="000000"/>
          <w:sz w:val="20"/>
        </w:rPr>
        <w:t xml:space="preserve"> </w:t>
      </w:r>
      <w:r w:rsidRPr="00D13D63">
        <w:rPr>
          <w:color w:val="000000"/>
          <w:sz w:val="20"/>
        </w:rPr>
        <w:t xml:space="preserve">miesięcy (liczone od momentu pozytywnego odbioru końcowego potwierdzającego zakończenie wdrożenia) dla całości oferowanego rozwiązania. </w:t>
      </w:r>
    </w:p>
    <w:p w14:paraId="45538A8A" w14:textId="77777777" w:rsidR="00BA6440" w:rsidRPr="00D13D63" w:rsidRDefault="00BA6440" w:rsidP="00E62DCB">
      <w:pPr>
        <w:pStyle w:val="Akapitzlist1"/>
        <w:numPr>
          <w:ilvl w:val="0"/>
          <w:numId w:val="42"/>
        </w:numPr>
        <w:shd w:val="clear" w:color="auto" w:fill="FFFFFF"/>
        <w:spacing w:before="60" w:line="276" w:lineRule="auto"/>
        <w:ind w:left="567" w:hanging="283"/>
        <w:jc w:val="both"/>
        <w:rPr>
          <w:color w:val="000000"/>
          <w:sz w:val="20"/>
        </w:rPr>
      </w:pPr>
      <w:r w:rsidRPr="00D13D63">
        <w:rPr>
          <w:color w:val="000000"/>
          <w:sz w:val="20"/>
        </w:rPr>
        <w:t xml:space="preserve">Do czasu zakończenia wdrożenia systemu, potwierdzonego podpisaniem protokołu odbioru końcowego systemu, wszelkie usługi związane z serwisem już uruchomionych części systemu będą traktowane jako usługi wdrożeniowe. </w:t>
      </w:r>
    </w:p>
    <w:p w14:paraId="30F69FC8" w14:textId="77777777" w:rsidR="00BA6440" w:rsidRPr="00D13D63" w:rsidRDefault="00BA6440" w:rsidP="00E62DCB">
      <w:pPr>
        <w:pStyle w:val="Akapitzlist1"/>
        <w:numPr>
          <w:ilvl w:val="0"/>
          <w:numId w:val="42"/>
        </w:numPr>
        <w:shd w:val="clear" w:color="auto" w:fill="FFFFFF"/>
        <w:spacing w:before="60" w:line="276" w:lineRule="auto"/>
        <w:ind w:left="567" w:hanging="283"/>
        <w:jc w:val="both"/>
        <w:rPr>
          <w:color w:val="000000"/>
          <w:sz w:val="20"/>
        </w:rPr>
      </w:pPr>
      <w:r w:rsidRPr="00D13D63">
        <w:rPr>
          <w:color w:val="000000"/>
          <w:sz w:val="20"/>
        </w:rPr>
        <w:t>Dla modułów już uruchomionych (z dokonanym już odbiorem etapu wdrożenia) obowiązywać będą takie same warunki usuwanie awarii i usterek, a także dokonywania aktualizacji systemu, jak wskazane w warunkach gwarancji.</w:t>
      </w:r>
    </w:p>
    <w:p w14:paraId="40D9495F" w14:textId="77777777" w:rsidR="00A86700" w:rsidRPr="00D13D63" w:rsidRDefault="00EE7EAB" w:rsidP="00E62DCB">
      <w:pPr>
        <w:pStyle w:val="Akapitzlist1"/>
        <w:numPr>
          <w:ilvl w:val="0"/>
          <w:numId w:val="42"/>
        </w:numPr>
        <w:shd w:val="clear" w:color="auto" w:fill="FFFFFF"/>
        <w:spacing w:before="60" w:line="276" w:lineRule="auto"/>
        <w:ind w:left="567" w:hanging="283"/>
        <w:jc w:val="both"/>
        <w:rPr>
          <w:color w:val="000000"/>
          <w:sz w:val="20"/>
        </w:rPr>
      </w:pPr>
      <w:r w:rsidRPr="00D13D63">
        <w:rPr>
          <w:color w:val="000000"/>
          <w:sz w:val="20"/>
        </w:rPr>
        <w:t>Wykonawca w czasie gwarancji</w:t>
      </w:r>
      <w:r w:rsidR="00A86700" w:rsidRPr="00D13D63">
        <w:rPr>
          <w:color w:val="000000"/>
          <w:sz w:val="20"/>
        </w:rPr>
        <w:t>:</w:t>
      </w:r>
    </w:p>
    <w:p w14:paraId="2BBEA804" w14:textId="5C7CAF52" w:rsidR="00A86700" w:rsidRPr="00D13D63" w:rsidRDefault="00EE7EAB" w:rsidP="00E62DCB">
      <w:pPr>
        <w:pStyle w:val="Akapitzlist1"/>
        <w:numPr>
          <w:ilvl w:val="0"/>
          <w:numId w:val="64"/>
        </w:numPr>
        <w:shd w:val="clear" w:color="auto" w:fill="FFFFFF"/>
        <w:autoSpaceDE w:val="0"/>
        <w:autoSpaceDN w:val="0"/>
        <w:adjustRightInd w:val="0"/>
        <w:spacing w:before="60" w:line="276" w:lineRule="auto"/>
        <w:ind w:left="1276" w:hanging="283"/>
        <w:rPr>
          <w:color w:val="000000"/>
          <w:sz w:val="20"/>
        </w:rPr>
      </w:pPr>
      <w:r w:rsidRPr="00D13D63">
        <w:rPr>
          <w:color w:val="000000"/>
          <w:sz w:val="20"/>
        </w:rPr>
        <w:t>dostosuje bezpłatnie oferowane moduły do zmian w przepisach prawa lub przepisach prawa wewnętrznego obowiązujących na podstawie delegacji ustawowej</w:t>
      </w:r>
      <w:r w:rsidR="00565B94" w:rsidRPr="00D13D63">
        <w:rPr>
          <w:color w:val="000000"/>
          <w:sz w:val="20"/>
        </w:rPr>
        <w:t xml:space="preserve"> </w:t>
      </w:r>
      <w:r w:rsidRPr="00D13D63">
        <w:rPr>
          <w:color w:val="000000"/>
          <w:sz w:val="20"/>
        </w:rPr>
        <w:t>z zastrzeżeniem, że wyżej wymienione zmiany zostaną udostępnione wstecznie lub ostatniego dnia</w:t>
      </w:r>
      <w:r w:rsidR="00A86700" w:rsidRPr="00D13D63">
        <w:rPr>
          <w:color w:val="000000"/>
          <w:sz w:val="20"/>
        </w:rPr>
        <w:t>,</w:t>
      </w:r>
    </w:p>
    <w:p w14:paraId="59926F05" w14:textId="77777777" w:rsidR="00A86700" w:rsidRPr="00D13D63" w:rsidRDefault="00A86700" w:rsidP="00E62DCB">
      <w:pPr>
        <w:pStyle w:val="Akapitzlist1"/>
        <w:numPr>
          <w:ilvl w:val="0"/>
          <w:numId w:val="64"/>
        </w:numPr>
        <w:shd w:val="clear" w:color="auto" w:fill="FFFFFF"/>
        <w:autoSpaceDE w:val="0"/>
        <w:autoSpaceDN w:val="0"/>
        <w:adjustRightInd w:val="0"/>
        <w:spacing w:before="60" w:line="276" w:lineRule="auto"/>
        <w:ind w:left="1276" w:hanging="283"/>
        <w:rPr>
          <w:color w:val="000000"/>
          <w:sz w:val="20"/>
        </w:rPr>
      </w:pPr>
      <w:r w:rsidRPr="00D13D63">
        <w:rPr>
          <w:color w:val="000000"/>
          <w:sz w:val="20"/>
        </w:rPr>
        <w:t>zagwarantuje dostęp do poprawek usuwających zgłoszone błędy w działaniu oprogramowania w okresie gwarancji,</w:t>
      </w:r>
    </w:p>
    <w:p w14:paraId="308F2CBF" w14:textId="0C1A7647" w:rsidR="00A86700" w:rsidRPr="00D13D63" w:rsidRDefault="00A86700" w:rsidP="00E62DCB">
      <w:pPr>
        <w:pStyle w:val="Akapitzlist1"/>
        <w:numPr>
          <w:ilvl w:val="0"/>
          <w:numId w:val="64"/>
        </w:numPr>
        <w:shd w:val="clear" w:color="auto" w:fill="FFFFFF"/>
        <w:autoSpaceDE w:val="0"/>
        <w:autoSpaceDN w:val="0"/>
        <w:adjustRightInd w:val="0"/>
        <w:spacing w:before="60" w:line="276" w:lineRule="auto"/>
        <w:ind w:left="1276" w:hanging="283"/>
        <w:rPr>
          <w:color w:val="000000"/>
          <w:sz w:val="20"/>
        </w:rPr>
      </w:pPr>
      <w:r w:rsidRPr="00D13D63">
        <w:rPr>
          <w:color w:val="000000"/>
          <w:sz w:val="20"/>
        </w:rPr>
        <w:lastRenderedPageBreak/>
        <w:t>zagwarantuje zgodność z wymogami prawno-organizacyjnymi dotyczącymi eksploatowanego oprogramowania przez dostęp do aktualizacji systemu wprowadzających nowe funkcje w całym okresie gwarancji.</w:t>
      </w:r>
    </w:p>
    <w:p w14:paraId="7FB475F9" w14:textId="77777777" w:rsidR="00A86700" w:rsidRPr="00D13D63" w:rsidRDefault="00A86700" w:rsidP="00E62DCB">
      <w:pPr>
        <w:pStyle w:val="Akapitzlist1"/>
        <w:numPr>
          <w:ilvl w:val="0"/>
          <w:numId w:val="42"/>
        </w:numPr>
        <w:shd w:val="clear" w:color="auto" w:fill="FFFFFF"/>
        <w:spacing w:before="60" w:line="276" w:lineRule="auto"/>
        <w:ind w:left="567" w:hanging="283"/>
        <w:jc w:val="both"/>
        <w:rPr>
          <w:color w:val="000000"/>
          <w:sz w:val="20"/>
        </w:rPr>
      </w:pPr>
      <w:r w:rsidRPr="00D13D63">
        <w:rPr>
          <w:color w:val="000000"/>
          <w:sz w:val="20"/>
        </w:rPr>
        <w:t>Wykonawca zapewni świadczenie usług wsparcia dla użytkowników i administratorów szpitala (min. konsultacje zdalne w dni robocze, w godz. 8-16).</w:t>
      </w:r>
    </w:p>
    <w:p w14:paraId="09953111" w14:textId="77777777" w:rsidR="00A86700" w:rsidRPr="00D13D63" w:rsidRDefault="00A86700" w:rsidP="00E62DCB">
      <w:pPr>
        <w:pStyle w:val="Akapitzlist1"/>
        <w:numPr>
          <w:ilvl w:val="0"/>
          <w:numId w:val="42"/>
        </w:numPr>
        <w:shd w:val="clear" w:color="auto" w:fill="FFFFFF"/>
        <w:spacing w:before="60" w:line="276" w:lineRule="auto"/>
        <w:ind w:left="567" w:hanging="283"/>
        <w:jc w:val="both"/>
        <w:rPr>
          <w:color w:val="000000"/>
          <w:sz w:val="20"/>
        </w:rPr>
      </w:pPr>
      <w:r w:rsidRPr="00D13D63">
        <w:rPr>
          <w:color w:val="000000"/>
          <w:sz w:val="20"/>
        </w:rPr>
        <w:t>Wykonawca w czasie gwarancji przekaże bezpłatnie Zamawiającemu nowe wersje systemu, jeżeli będzie to związane z podniesieniem jakości i funkcjonalności oprogramowania lub usuwających wykryte przez Wykonawcę błędy w działaniu oprogramowania.</w:t>
      </w:r>
    </w:p>
    <w:p w14:paraId="491EC273" w14:textId="77777777" w:rsidR="00A86700" w:rsidRPr="00D13D63" w:rsidRDefault="00A86700" w:rsidP="00E62DCB">
      <w:pPr>
        <w:pStyle w:val="Akapitzlist1"/>
        <w:numPr>
          <w:ilvl w:val="0"/>
          <w:numId w:val="42"/>
        </w:numPr>
        <w:shd w:val="clear" w:color="auto" w:fill="FFFFFF"/>
        <w:spacing w:before="60" w:line="276" w:lineRule="auto"/>
        <w:ind w:left="567" w:hanging="283"/>
        <w:jc w:val="both"/>
        <w:rPr>
          <w:color w:val="000000"/>
          <w:sz w:val="20"/>
        </w:rPr>
      </w:pPr>
      <w:r w:rsidRPr="00D13D63">
        <w:rPr>
          <w:color w:val="000000"/>
          <w:sz w:val="20"/>
        </w:rPr>
        <w:t>Wykonawca umożliwi uprawnionym pracownikom szpitala zgłaszanie zleceń serwisowych przez udostępniony w tym celu serwis internetowy typu helpdesk, który umożliwi śledzenie stanu obsługi każdego zlecenia.</w:t>
      </w:r>
    </w:p>
    <w:p w14:paraId="037979E5" w14:textId="77777777" w:rsidR="00565B94" w:rsidRPr="00D13D63" w:rsidRDefault="00EE7EAB" w:rsidP="00E62DCB">
      <w:pPr>
        <w:pStyle w:val="Akapitzlist1"/>
        <w:numPr>
          <w:ilvl w:val="0"/>
          <w:numId w:val="42"/>
        </w:numPr>
        <w:shd w:val="clear" w:color="auto" w:fill="FFFFFF"/>
        <w:spacing w:before="60" w:line="276" w:lineRule="auto"/>
        <w:ind w:left="567" w:hanging="283"/>
        <w:jc w:val="both"/>
        <w:rPr>
          <w:color w:val="000000"/>
          <w:sz w:val="20"/>
        </w:rPr>
      </w:pPr>
      <w:r w:rsidRPr="00D13D63">
        <w:rPr>
          <w:color w:val="000000"/>
          <w:sz w:val="20"/>
        </w:rPr>
        <w:t>Zamawiający wymaga, aby Wykonawca posiadał aplikację internetową do przyjmowania i obsługi zgłoszeń, będącej podstawą komunikacji między Zamawiającym i Wykonawcą</w:t>
      </w:r>
      <w:r w:rsidR="00565B94" w:rsidRPr="00D13D63">
        <w:rPr>
          <w:color w:val="000000"/>
          <w:sz w:val="20"/>
        </w:rPr>
        <w:t xml:space="preserve">. Portal w szczególności musi umożliwiać realizację następujących funkcji: </w:t>
      </w:r>
    </w:p>
    <w:p w14:paraId="6645E62F" w14:textId="77777777" w:rsidR="00565B94" w:rsidRPr="00D13D63" w:rsidRDefault="00565B94" w:rsidP="00E62DCB">
      <w:pPr>
        <w:pStyle w:val="Akapitzlist1"/>
        <w:numPr>
          <w:ilvl w:val="0"/>
          <w:numId w:val="116"/>
        </w:numPr>
        <w:shd w:val="clear" w:color="auto" w:fill="FFFFFF"/>
        <w:spacing w:before="60" w:line="276" w:lineRule="auto"/>
        <w:jc w:val="both"/>
        <w:rPr>
          <w:color w:val="000000"/>
          <w:sz w:val="20"/>
        </w:rPr>
      </w:pPr>
      <w:r w:rsidRPr="00D13D63">
        <w:rPr>
          <w:color w:val="000000"/>
          <w:sz w:val="20"/>
        </w:rPr>
        <w:t>wysyłanie zgłoszeń serwisowych błędów oraz konsultacji z zakresu oprogramowania aplikacyjnego,</w:t>
      </w:r>
    </w:p>
    <w:p w14:paraId="229C886B" w14:textId="77777777" w:rsidR="00565B94" w:rsidRPr="00D13D63" w:rsidRDefault="00565B94" w:rsidP="00E62DCB">
      <w:pPr>
        <w:pStyle w:val="Akapitzlist1"/>
        <w:numPr>
          <w:ilvl w:val="0"/>
          <w:numId w:val="116"/>
        </w:numPr>
        <w:shd w:val="clear" w:color="auto" w:fill="FFFFFF"/>
        <w:spacing w:before="60" w:line="276" w:lineRule="auto"/>
        <w:jc w:val="both"/>
        <w:rPr>
          <w:color w:val="000000"/>
          <w:sz w:val="20"/>
        </w:rPr>
      </w:pPr>
      <w:r w:rsidRPr="00D13D63">
        <w:rPr>
          <w:color w:val="000000"/>
          <w:sz w:val="20"/>
        </w:rPr>
        <w:t>powiadamianie zwrotne o statusie obsługi wysłanych zgłoszeń,</w:t>
      </w:r>
    </w:p>
    <w:p w14:paraId="6A2A4790" w14:textId="77777777" w:rsidR="00565B94" w:rsidRPr="00D13D63" w:rsidRDefault="00565B94" w:rsidP="00E62DCB">
      <w:pPr>
        <w:pStyle w:val="Akapitzlist1"/>
        <w:numPr>
          <w:ilvl w:val="0"/>
          <w:numId w:val="116"/>
        </w:numPr>
        <w:shd w:val="clear" w:color="auto" w:fill="FFFFFF"/>
        <w:spacing w:before="60" w:line="276" w:lineRule="auto"/>
        <w:jc w:val="both"/>
        <w:rPr>
          <w:color w:val="000000"/>
          <w:sz w:val="20"/>
        </w:rPr>
      </w:pPr>
      <w:r w:rsidRPr="00D13D63">
        <w:rPr>
          <w:color w:val="000000"/>
          <w:sz w:val="20"/>
        </w:rPr>
        <w:t xml:space="preserve">dostęp do treści historycznych zgłoszeń serwisowych wysyłanych przez Zamawiającego </w:t>
      </w:r>
    </w:p>
    <w:p w14:paraId="73083F38" w14:textId="77777777" w:rsidR="00565B94" w:rsidRPr="00D13D63" w:rsidRDefault="00565B94" w:rsidP="00E62DCB">
      <w:pPr>
        <w:pStyle w:val="Akapitzlist1"/>
        <w:numPr>
          <w:ilvl w:val="0"/>
          <w:numId w:val="116"/>
        </w:numPr>
        <w:shd w:val="clear" w:color="auto" w:fill="FFFFFF"/>
        <w:spacing w:before="60" w:line="276" w:lineRule="auto"/>
        <w:jc w:val="both"/>
        <w:rPr>
          <w:color w:val="000000"/>
          <w:sz w:val="20"/>
        </w:rPr>
      </w:pPr>
      <w:r w:rsidRPr="00D13D63">
        <w:rPr>
          <w:color w:val="000000"/>
          <w:sz w:val="20"/>
        </w:rPr>
        <w:t xml:space="preserve">serwis FAQ zawierający odpowiedzi na najczęściej zadawane przez klientów pytania, </w:t>
      </w:r>
    </w:p>
    <w:p w14:paraId="1E6E345E" w14:textId="77777777" w:rsidR="00565B94" w:rsidRPr="00D13D63" w:rsidRDefault="00565B94" w:rsidP="00E62DCB">
      <w:pPr>
        <w:pStyle w:val="Akapitzlist1"/>
        <w:numPr>
          <w:ilvl w:val="0"/>
          <w:numId w:val="116"/>
        </w:numPr>
        <w:shd w:val="clear" w:color="auto" w:fill="FFFFFF"/>
        <w:spacing w:before="60" w:line="276" w:lineRule="auto"/>
        <w:jc w:val="both"/>
        <w:rPr>
          <w:color w:val="000000"/>
          <w:sz w:val="20"/>
        </w:rPr>
      </w:pPr>
      <w:r w:rsidRPr="00D13D63">
        <w:rPr>
          <w:color w:val="000000"/>
          <w:sz w:val="20"/>
        </w:rPr>
        <w:t>baza wiedzy obejmująca przynajmniej: materiały szkoleniowe dotyczące pracy i administrowania serwerem bazy danych, linki do stron producenta motoru bazy danych Oracle zawierających ważne informacje oraz uaktualnienia, linki do stron zawierających treść aktów prawnych powiązanych z oprogramowaniem aplikacyjnym,</w:t>
      </w:r>
    </w:p>
    <w:p w14:paraId="04DBB8B8" w14:textId="77777777" w:rsidR="00565B94" w:rsidRPr="00D13D63" w:rsidRDefault="00565B94" w:rsidP="00E62DCB">
      <w:pPr>
        <w:pStyle w:val="Akapitzlist1"/>
        <w:numPr>
          <w:ilvl w:val="0"/>
          <w:numId w:val="116"/>
        </w:numPr>
        <w:shd w:val="clear" w:color="auto" w:fill="FFFFFF"/>
        <w:spacing w:before="60" w:line="276" w:lineRule="auto"/>
        <w:jc w:val="both"/>
        <w:rPr>
          <w:color w:val="000000"/>
          <w:sz w:val="20"/>
        </w:rPr>
      </w:pPr>
      <w:r w:rsidRPr="00D13D63">
        <w:rPr>
          <w:color w:val="000000"/>
          <w:sz w:val="20"/>
        </w:rPr>
        <w:t>publikowanie na   bieżąco wszystkich informacji o nowych aktualizacjach systemu, ważnych komunikatach oraz udostępnianie tych informacji przez kanał RSS,</w:t>
      </w:r>
    </w:p>
    <w:p w14:paraId="7C4A11A7" w14:textId="77777777" w:rsidR="00565B94" w:rsidRPr="00D13D63" w:rsidRDefault="00565B94" w:rsidP="00E62DCB">
      <w:pPr>
        <w:pStyle w:val="Akapitzlist1"/>
        <w:numPr>
          <w:ilvl w:val="0"/>
          <w:numId w:val="116"/>
        </w:numPr>
        <w:shd w:val="clear" w:color="auto" w:fill="FFFFFF"/>
        <w:spacing w:before="60" w:line="276" w:lineRule="auto"/>
        <w:jc w:val="both"/>
        <w:rPr>
          <w:color w:val="000000"/>
          <w:sz w:val="20"/>
        </w:rPr>
      </w:pPr>
      <w:r w:rsidRPr="00D13D63">
        <w:rPr>
          <w:color w:val="000000"/>
          <w:sz w:val="20"/>
        </w:rPr>
        <w:t xml:space="preserve">wszelkie uaktualnienia oprogramowania aplikacyjnego w zakresie adekwatnym do zakresu tego oprogramowania posiadanego przez Zamawiającego oraz instrukcje dla użytkowników zamieszczane na serwerze ftp lub udostępniane poprzez serwis. </w:t>
      </w:r>
    </w:p>
    <w:p w14:paraId="40943751" w14:textId="76621426" w:rsidR="008775AC" w:rsidRPr="00D13D63" w:rsidRDefault="00EE7EAB" w:rsidP="00E62DCB">
      <w:pPr>
        <w:pStyle w:val="Akapitzlist1"/>
        <w:numPr>
          <w:ilvl w:val="0"/>
          <w:numId w:val="42"/>
        </w:numPr>
        <w:shd w:val="clear" w:color="auto" w:fill="FFFFFF"/>
        <w:tabs>
          <w:tab w:val="clear" w:pos="0"/>
        </w:tabs>
        <w:spacing w:before="60" w:line="276" w:lineRule="auto"/>
        <w:ind w:left="567" w:hanging="283"/>
        <w:jc w:val="both"/>
        <w:rPr>
          <w:color w:val="000000"/>
          <w:sz w:val="20"/>
        </w:rPr>
      </w:pPr>
      <w:r w:rsidRPr="00D13D63">
        <w:rPr>
          <w:color w:val="000000"/>
          <w:sz w:val="20"/>
        </w:rPr>
        <w:t>Wykonawca będzie zobowiązany do niezwłocznego potwierdzania otrzymanego zgłoszenia drogą elektroniczną.</w:t>
      </w:r>
    </w:p>
    <w:p w14:paraId="58B435A1" w14:textId="4E09336A" w:rsidR="00614177" w:rsidRPr="00D13D63" w:rsidRDefault="00614177" w:rsidP="00E62DCB">
      <w:pPr>
        <w:numPr>
          <w:ilvl w:val="0"/>
          <w:numId w:val="117"/>
        </w:numPr>
        <w:autoSpaceDE w:val="0"/>
        <w:spacing w:after="27" w:line="276" w:lineRule="auto"/>
        <w:jc w:val="both"/>
        <w:rPr>
          <w:sz w:val="20"/>
          <w:szCs w:val="20"/>
        </w:rPr>
      </w:pPr>
      <w:r w:rsidRPr="00D13D63">
        <w:rPr>
          <w:sz w:val="20"/>
          <w:szCs w:val="20"/>
        </w:rPr>
        <w:t xml:space="preserve">Zapewnienie w ramach serwisu gwarancyjnego oprogramowania oraz asysty technicznej, nieodpłatnego (w limicie  240 godzin serwisowo-gwarancyjnych): </w:t>
      </w:r>
    </w:p>
    <w:p w14:paraId="147A56FB" w14:textId="77777777" w:rsidR="00614177" w:rsidRPr="00D13D63" w:rsidRDefault="00614177" w:rsidP="00E62DCB">
      <w:pPr>
        <w:numPr>
          <w:ilvl w:val="0"/>
          <w:numId w:val="118"/>
        </w:numPr>
        <w:autoSpaceDE w:val="0"/>
        <w:spacing w:after="27" w:line="276" w:lineRule="auto"/>
        <w:jc w:val="both"/>
        <w:rPr>
          <w:sz w:val="20"/>
          <w:szCs w:val="20"/>
        </w:rPr>
      </w:pPr>
      <w:r w:rsidRPr="00D13D63">
        <w:rPr>
          <w:sz w:val="20"/>
          <w:szCs w:val="20"/>
        </w:rPr>
        <w:t xml:space="preserve">dostarczenia i wdrożenia nowych wersji (Unowocześnienia lub Aktualizacji) Szpitalnego  Systemu Informatycznego otrzymanych w ramach świadczeń z tytułu nadzoru autorskiego (w tym w szczególnych przypadkach dodatkowe szkolenie użytkowników) objętego niniejszą umową; </w:t>
      </w:r>
    </w:p>
    <w:p w14:paraId="34678778" w14:textId="77777777" w:rsidR="00614177" w:rsidRPr="00D13D63" w:rsidRDefault="00614177" w:rsidP="00E62DCB">
      <w:pPr>
        <w:numPr>
          <w:ilvl w:val="0"/>
          <w:numId w:val="118"/>
        </w:numPr>
        <w:autoSpaceDE w:val="0"/>
        <w:spacing w:after="27" w:line="276" w:lineRule="auto"/>
        <w:jc w:val="both"/>
        <w:rPr>
          <w:sz w:val="20"/>
          <w:szCs w:val="20"/>
        </w:rPr>
      </w:pPr>
      <w:r w:rsidRPr="00D13D63">
        <w:rPr>
          <w:sz w:val="20"/>
          <w:szCs w:val="20"/>
        </w:rPr>
        <w:t xml:space="preserve">podjęcia starań w celu usunięcia Awarii Szpitalnego Systemu Informatycznego objętego niniejszą umową, powstałej z winy Zamawiającego lub wskutek wypadków losowych; </w:t>
      </w:r>
    </w:p>
    <w:p w14:paraId="02C4C77C" w14:textId="77777777" w:rsidR="00614177" w:rsidRPr="00D13D63" w:rsidRDefault="00614177" w:rsidP="00E62DCB">
      <w:pPr>
        <w:numPr>
          <w:ilvl w:val="0"/>
          <w:numId w:val="118"/>
        </w:numPr>
        <w:autoSpaceDE w:val="0"/>
        <w:spacing w:after="27" w:line="276" w:lineRule="auto"/>
        <w:jc w:val="both"/>
        <w:rPr>
          <w:sz w:val="20"/>
          <w:szCs w:val="20"/>
        </w:rPr>
      </w:pPr>
      <w:r w:rsidRPr="00D13D63">
        <w:rPr>
          <w:sz w:val="20"/>
          <w:szCs w:val="20"/>
        </w:rPr>
        <w:t xml:space="preserve">bieżącego optymalizowania konfiguracji Zintegrowanego Systemu Informatycznego, uwzględniające potrzeby Zamawiającego; </w:t>
      </w:r>
    </w:p>
    <w:p w14:paraId="52259F10" w14:textId="77777777" w:rsidR="00614177" w:rsidRPr="00D13D63" w:rsidRDefault="00614177" w:rsidP="00E62DCB">
      <w:pPr>
        <w:numPr>
          <w:ilvl w:val="0"/>
          <w:numId w:val="118"/>
        </w:numPr>
        <w:autoSpaceDE w:val="0"/>
        <w:spacing w:line="276" w:lineRule="auto"/>
        <w:jc w:val="both"/>
        <w:rPr>
          <w:sz w:val="20"/>
          <w:szCs w:val="20"/>
        </w:rPr>
      </w:pPr>
      <w:r w:rsidRPr="00D13D63">
        <w:rPr>
          <w:sz w:val="20"/>
          <w:szCs w:val="20"/>
        </w:rPr>
        <w:t xml:space="preserve">pomocy w awaryjnym odtwarzaniu, na wniosek Zamawiającego, stanu Szpitalnego Systemu Informatycznego i zgromadzonych danych archiwalnych, poprawnie zabezpieczonych w Środowisku Zapasowym, skonfigurowanym przez Wykonawcę w trakcie wdrożenia; </w:t>
      </w:r>
    </w:p>
    <w:p w14:paraId="0853F971" w14:textId="77777777" w:rsidR="00614177" w:rsidRPr="00D13D63" w:rsidRDefault="00614177" w:rsidP="00E62DCB">
      <w:pPr>
        <w:numPr>
          <w:ilvl w:val="0"/>
          <w:numId w:val="118"/>
        </w:numPr>
        <w:autoSpaceDE w:val="0"/>
        <w:spacing w:after="27" w:line="276" w:lineRule="auto"/>
        <w:jc w:val="both"/>
        <w:rPr>
          <w:sz w:val="20"/>
          <w:szCs w:val="20"/>
        </w:rPr>
      </w:pPr>
      <w:r w:rsidRPr="00D13D63">
        <w:rPr>
          <w:sz w:val="20"/>
          <w:szCs w:val="20"/>
        </w:rPr>
        <w:t xml:space="preserve">pomocy w przygotowaniu danych przekazywanych przez Zamawiającego do jednostek nadrzędnych i współpracujących (np. do Narodowego Funduszu Zdrowia, Wydziału Zdrowia odpowiedniego urzędu, banków itp.) w formie elektronicznej (np. poprzez odpowiednie formaty plików, na wymaganych nośnikach danych, łącza telekomunikacyjne </w:t>
      </w:r>
      <w:proofErr w:type="spellStart"/>
      <w:r w:rsidRPr="00D13D63">
        <w:rPr>
          <w:sz w:val="20"/>
          <w:szCs w:val="20"/>
        </w:rPr>
        <w:t>itp</w:t>
      </w:r>
      <w:proofErr w:type="spellEnd"/>
      <w:r w:rsidRPr="00D13D63">
        <w:rPr>
          <w:sz w:val="20"/>
          <w:szCs w:val="20"/>
        </w:rPr>
        <w:t xml:space="preserve">); </w:t>
      </w:r>
    </w:p>
    <w:p w14:paraId="18951941" w14:textId="77777777" w:rsidR="00614177" w:rsidRPr="00D13D63" w:rsidRDefault="00614177" w:rsidP="00E62DCB">
      <w:pPr>
        <w:numPr>
          <w:ilvl w:val="0"/>
          <w:numId w:val="118"/>
        </w:numPr>
        <w:autoSpaceDE w:val="0"/>
        <w:spacing w:after="27" w:line="276" w:lineRule="auto"/>
        <w:jc w:val="both"/>
        <w:rPr>
          <w:sz w:val="20"/>
          <w:szCs w:val="20"/>
        </w:rPr>
      </w:pPr>
      <w:r w:rsidRPr="00D13D63">
        <w:rPr>
          <w:sz w:val="20"/>
          <w:szCs w:val="20"/>
        </w:rPr>
        <w:t xml:space="preserve">doradztwa w zakresie rozbudowy środków informatycznych, dokonywanie ponownych instalacji Szpitalnego Systemu Informatycznego objętego niniejszą Umową w przypadkach rozbudowy infrastruktury informatycznej Zamawiającego; </w:t>
      </w:r>
    </w:p>
    <w:p w14:paraId="2AF684BE" w14:textId="77777777" w:rsidR="00614177" w:rsidRPr="00D13D63" w:rsidRDefault="00614177" w:rsidP="00E62DCB">
      <w:pPr>
        <w:numPr>
          <w:ilvl w:val="0"/>
          <w:numId w:val="118"/>
        </w:numPr>
        <w:autoSpaceDE w:val="0"/>
        <w:spacing w:after="27" w:line="276" w:lineRule="auto"/>
        <w:jc w:val="both"/>
        <w:rPr>
          <w:sz w:val="20"/>
          <w:szCs w:val="20"/>
        </w:rPr>
      </w:pPr>
      <w:r w:rsidRPr="00D13D63">
        <w:rPr>
          <w:sz w:val="20"/>
          <w:szCs w:val="20"/>
        </w:rPr>
        <w:lastRenderedPageBreak/>
        <w:t xml:space="preserve">prowadzenia rejestru kontaktów z Zamawiającym, obejmującego wizyty serwisowe i wykonane czynności, w tym zmiany konfiguracji oprogramowania. </w:t>
      </w:r>
    </w:p>
    <w:p w14:paraId="4E4F345B" w14:textId="77777777" w:rsidR="00614177" w:rsidRPr="00D13D63" w:rsidRDefault="00614177" w:rsidP="00E62DCB">
      <w:pPr>
        <w:numPr>
          <w:ilvl w:val="0"/>
          <w:numId w:val="117"/>
        </w:numPr>
        <w:autoSpaceDE w:val="0"/>
        <w:spacing w:line="276" w:lineRule="auto"/>
        <w:jc w:val="both"/>
        <w:rPr>
          <w:sz w:val="20"/>
          <w:szCs w:val="20"/>
        </w:rPr>
      </w:pPr>
      <w:r w:rsidRPr="00D13D63">
        <w:rPr>
          <w:sz w:val="20"/>
          <w:szCs w:val="20"/>
        </w:rPr>
        <w:t xml:space="preserve">Usługi serwisu oraz asysty technicznej, określone powyżej, świadczone będą przez Wykonawcę w dni robocze tj. dni od poniedziałku do piątku z wyłączeniem dni ustawowo wolnych od pracy, w godzinach od 8:00 do 16:00. </w:t>
      </w:r>
    </w:p>
    <w:p w14:paraId="2BABE8F9" w14:textId="77777777" w:rsidR="003F5898" w:rsidRPr="00D13D63" w:rsidRDefault="003F5898" w:rsidP="00D13D63">
      <w:pPr>
        <w:pStyle w:val="Akapitzlist1"/>
        <w:shd w:val="clear" w:color="auto" w:fill="FFFFFF"/>
        <w:spacing w:before="60" w:line="276" w:lineRule="auto"/>
        <w:ind w:left="290"/>
        <w:jc w:val="both"/>
        <w:rPr>
          <w:color w:val="000000"/>
          <w:sz w:val="20"/>
        </w:rPr>
      </w:pPr>
    </w:p>
    <w:p w14:paraId="6B0F4C48" w14:textId="77777777" w:rsidR="00244323" w:rsidRPr="00D13D63" w:rsidRDefault="00244323" w:rsidP="00D13D63">
      <w:pPr>
        <w:widowControl w:val="0"/>
        <w:spacing w:line="276" w:lineRule="auto"/>
        <w:ind w:left="432"/>
        <w:jc w:val="both"/>
        <w:outlineLvl w:val="0"/>
        <w:rPr>
          <w:rFonts w:eastAsia="Calibri Light"/>
          <w:color w:val="auto"/>
          <w:sz w:val="20"/>
          <w:szCs w:val="20"/>
          <w:lang w:bidi="pl-PL"/>
        </w:rPr>
      </w:pPr>
    </w:p>
    <w:p w14:paraId="2BEAEF9D" w14:textId="6803D6F3" w:rsidR="004A179A" w:rsidRPr="00D13D63" w:rsidRDefault="004A179A" w:rsidP="00D13D63">
      <w:pPr>
        <w:pStyle w:val="Nagwek2"/>
      </w:pPr>
      <w:bookmarkStart w:id="243" w:name="_Toc91020330"/>
      <w:bookmarkStart w:id="244" w:name="_Toc91020450"/>
      <w:bookmarkStart w:id="245" w:name="_Toc91020451"/>
      <w:bookmarkEnd w:id="243"/>
      <w:bookmarkEnd w:id="244"/>
      <w:r w:rsidRPr="00D13D63">
        <w:t>Wymagania ogólne</w:t>
      </w:r>
      <w:r w:rsidR="00BC2338" w:rsidRPr="00D13D63">
        <w:t xml:space="preserve"> dot. modernizacji infrastruktury sieciowej oraz adaptacja serwerowni</w:t>
      </w:r>
      <w:bookmarkEnd w:id="245"/>
    </w:p>
    <w:p w14:paraId="3F07C7EB" w14:textId="12D3C0DA" w:rsidR="004A179A" w:rsidRPr="00D13D63" w:rsidRDefault="004A179A" w:rsidP="00D13D63">
      <w:pPr>
        <w:spacing w:line="276" w:lineRule="auto"/>
        <w:jc w:val="both"/>
        <w:rPr>
          <w:b/>
          <w:bCs/>
          <w:sz w:val="20"/>
          <w:szCs w:val="20"/>
          <w:lang w:eastAsia="en-US"/>
        </w:rPr>
      </w:pPr>
      <w:r w:rsidRPr="00D13D63">
        <w:rPr>
          <w:b/>
          <w:bCs/>
          <w:sz w:val="20"/>
          <w:szCs w:val="20"/>
          <w:lang w:eastAsia="en-US"/>
        </w:rPr>
        <w:t xml:space="preserve">Zamawiający wymaga dokonania wcześniejszej wizji lokalnej obiektu celem samodzielnej weryfikacji prac koniecznych do wykonania, tj. przeloty, odwierty w ścianach działowych, rozpoznanie istniejących tablic energetycznych, modernizacji pomieszczenia Serwerowni, prowadzenia światłowodów itp. – dla prawidłowego oszacowania czasu realizacji wykonania przedmiotu zamówienia oraz jego wyceny. Brak udziału w wizji lokalnej skutkował będzie odrzuceniem oferty. Zaleca się także dokonania subiektywnego określenia na potrzeby wykonania wyceny i projektu oszacowania poziomu trudności prac i ilości koniecznych do zastosowania materiałów. </w:t>
      </w:r>
    </w:p>
    <w:p w14:paraId="609A38BF" w14:textId="77777777" w:rsidR="005E1B82" w:rsidRPr="00D13D63" w:rsidRDefault="005E1B82" w:rsidP="00D13D63">
      <w:pPr>
        <w:spacing w:line="276" w:lineRule="auto"/>
        <w:jc w:val="both"/>
        <w:rPr>
          <w:b/>
          <w:bCs/>
          <w:sz w:val="20"/>
          <w:szCs w:val="20"/>
          <w:lang w:eastAsia="en-US"/>
        </w:rPr>
      </w:pPr>
    </w:p>
    <w:p w14:paraId="280B616D" w14:textId="77777777" w:rsidR="004A179A" w:rsidRPr="00D13D63" w:rsidRDefault="004A179A" w:rsidP="00E62DCB">
      <w:pPr>
        <w:pStyle w:val="Akapitzlist"/>
        <w:numPr>
          <w:ilvl w:val="0"/>
          <w:numId w:val="119"/>
        </w:numPr>
        <w:spacing w:line="276" w:lineRule="auto"/>
        <w:jc w:val="both"/>
        <w:rPr>
          <w:sz w:val="20"/>
          <w:szCs w:val="20"/>
          <w:lang w:eastAsia="en-US"/>
        </w:rPr>
      </w:pPr>
      <w:r w:rsidRPr="00D13D63">
        <w:rPr>
          <w:sz w:val="20"/>
          <w:szCs w:val="20"/>
          <w:lang w:eastAsia="en-US"/>
        </w:rPr>
        <w:t xml:space="preserve">Prace modernizacyjne pomieszczeń powinny być przeprowadzone w sposób nie zakłócający normalnej pracy podmiotu leczniczego. </w:t>
      </w:r>
    </w:p>
    <w:p w14:paraId="425D554D" w14:textId="77777777" w:rsidR="002563CE" w:rsidRPr="00D13D63" w:rsidRDefault="004A179A" w:rsidP="00E62DCB">
      <w:pPr>
        <w:pStyle w:val="Akapitzlist"/>
        <w:numPr>
          <w:ilvl w:val="0"/>
          <w:numId w:val="119"/>
        </w:numPr>
        <w:spacing w:line="276" w:lineRule="auto"/>
        <w:jc w:val="both"/>
        <w:rPr>
          <w:sz w:val="20"/>
          <w:szCs w:val="20"/>
          <w:lang w:eastAsia="en-US"/>
        </w:rPr>
      </w:pPr>
      <w:r w:rsidRPr="00D13D63">
        <w:rPr>
          <w:sz w:val="20"/>
          <w:szCs w:val="20"/>
          <w:lang w:eastAsia="en-US"/>
        </w:rPr>
        <w:t>Pomieszczenie Serwerowni powinno zostać wykonane zgodnie z Rozporządzeniem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w:t>
      </w:r>
    </w:p>
    <w:p w14:paraId="6DA1466F" w14:textId="77777777" w:rsidR="002563CE" w:rsidRPr="00D13D63" w:rsidRDefault="004A179A" w:rsidP="00E62DCB">
      <w:pPr>
        <w:pStyle w:val="Akapitzlist"/>
        <w:numPr>
          <w:ilvl w:val="0"/>
          <w:numId w:val="119"/>
        </w:numPr>
        <w:spacing w:line="276" w:lineRule="auto"/>
        <w:jc w:val="both"/>
        <w:rPr>
          <w:sz w:val="20"/>
          <w:szCs w:val="20"/>
          <w:lang w:eastAsia="en-US"/>
        </w:rPr>
      </w:pPr>
      <w:r w:rsidRPr="00D13D63">
        <w:rPr>
          <w:sz w:val="20"/>
          <w:szCs w:val="20"/>
          <w:lang w:eastAsia="en-US"/>
        </w:rPr>
        <w:t>Ściany i podłoga powinny zostać wykonane z materiałów niepalnych zgodnie ze standardami budowy i zabezpieczania tego typu obiektów, kanały kablowe mają zostać zabezpieczone pod kątem ppoż.</w:t>
      </w:r>
      <w:r w:rsidR="002563CE" w:rsidRPr="00D13D63">
        <w:rPr>
          <w:sz w:val="20"/>
          <w:szCs w:val="20"/>
          <w:lang w:eastAsia="en-US"/>
        </w:rPr>
        <w:t xml:space="preserve"> </w:t>
      </w:r>
      <w:r w:rsidRPr="00D13D63">
        <w:rPr>
          <w:sz w:val="20"/>
          <w:szCs w:val="20"/>
          <w:lang w:eastAsia="en-US"/>
        </w:rPr>
        <w:t>Szafy mają zostać umiejscowione w sposób nieutrudniający do nich dostępu oraz w miejscach dostępu do zbiorczych koryt kablowych.</w:t>
      </w:r>
    </w:p>
    <w:p w14:paraId="4828BD36" w14:textId="1C9A7C5A" w:rsidR="004A179A" w:rsidRPr="00D13D63" w:rsidRDefault="004A179A" w:rsidP="00E62DCB">
      <w:pPr>
        <w:pStyle w:val="Akapitzlist"/>
        <w:numPr>
          <w:ilvl w:val="0"/>
          <w:numId w:val="119"/>
        </w:numPr>
        <w:spacing w:line="276" w:lineRule="auto"/>
        <w:jc w:val="both"/>
        <w:rPr>
          <w:sz w:val="20"/>
          <w:szCs w:val="20"/>
          <w:lang w:eastAsia="en-US"/>
        </w:rPr>
      </w:pPr>
      <w:r w:rsidRPr="00D13D63">
        <w:rPr>
          <w:sz w:val="20"/>
          <w:szCs w:val="20"/>
          <w:lang w:eastAsia="en-US"/>
        </w:rPr>
        <w:t>Zamawiający przewiduje dostosowanie pomieszczenia serwerowni na terenie szpitala:</w:t>
      </w:r>
    </w:p>
    <w:p w14:paraId="5DEFAA7D" w14:textId="77777777" w:rsidR="004A179A" w:rsidRPr="00D13D63" w:rsidRDefault="004A179A" w:rsidP="00E62DCB">
      <w:pPr>
        <w:pStyle w:val="Akapitzlist"/>
        <w:numPr>
          <w:ilvl w:val="0"/>
          <w:numId w:val="120"/>
        </w:numPr>
        <w:spacing w:line="276" w:lineRule="auto"/>
        <w:jc w:val="both"/>
        <w:rPr>
          <w:sz w:val="20"/>
          <w:szCs w:val="20"/>
          <w:lang w:eastAsia="en-US"/>
        </w:rPr>
      </w:pPr>
      <w:r w:rsidRPr="00D13D63">
        <w:rPr>
          <w:sz w:val="20"/>
          <w:szCs w:val="20"/>
          <w:lang w:eastAsia="en-US"/>
        </w:rPr>
        <w:t>pomieszczenie serwerowni musi być klimatyzowane, a wydajność klimatyzacji powinna być dostosowana do urządzeń pracujących w sposób ciągły.</w:t>
      </w:r>
    </w:p>
    <w:p w14:paraId="4E6C7080" w14:textId="77777777" w:rsidR="004A179A" w:rsidRPr="00D13D63" w:rsidRDefault="004A179A" w:rsidP="00E62DCB">
      <w:pPr>
        <w:pStyle w:val="Akapitzlist"/>
        <w:numPr>
          <w:ilvl w:val="0"/>
          <w:numId w:val="120"/>
        </w:numPr>
        <w:spacing w:line="276" w:lineRule="auto"/>
        <w:jc w:val="both"/>
        <w:rPr>
          <w:sz w:val="20"/>
          <w:szCs w:val="20"/>
          <w:lang w:eastAsia="en-US"/>
        </w:rPr>
      </w:pPr>
      <w:r w:rsidRPr="00D13D63">
        <w:rPr>
          <w:sz w:val="20"/>
          <w:szCs w:val="20"/>
          <w:lang w:eastAsia="en-US"/>
        </w:rPr>
        <w:t xml:space="preserve">temperatura w pomieszczeniu powinna wynosić 18-19 </w:t>
      </w:r>
      <w:proofErr w:type="spellStart"/>
      <w:r w:rsidRPr="00D13D63">
        <w:rPr>
          <w:sz w:val="20"/>
          <w:szCs w:val="20"/>
          <w:lang w:eastAsia="en-US"/>
        </w:rPr>
        <w:t>st</w:t>
      </w:r>
      <w:proofErr w:type="spellEnd"/>
      <w:r w:rsidRPr="00D13D63">
        <w:rPr>
          <w:sz w:val="20"/>
          <w:szCs w:val="20"/>
          <w:lang w:eastAsia="en-US"/>
        </w:rPr>
        <w:t xml:space="preserve"> C. Klimatyzatory muszą być przystosowane do pracy ciągłej i musi być dedykowanym systemem klimatyzacji dla serwerowni. Musi zapewnić optymalne warunki pracy urządzeń non stop - 24 godziny na dobę, 365 dni w roku niezależnie od warunków zewnętrznych. Wymiennik ciepła należy zainstalować na ścianie zewnętrznej budynku lub na dachu.</w:t>
      </w:r>
    </w:p>
    <w:p w14:paraId="3124B857" w14:textId="77777777" w:rsidR="004A179A" w:rsidRPr="00D13D63" w:rsidRDefault="004A179A" w:rsidP="00E62DCB">
      <w:pPr>
        <w:pStyle w:val="Akapitzlist"/>
        <w:numPr>
          <w:ilvl w:val="0"/>
          <w:numId w:val="120"/>
        </w:numPr>
        <w:spacing w:line="276" w:lineRule="auto"/>
        <w:jc w:val="both"/>
        <w:rPr>
          <w:sz w:val="20"/>
          <w:szCs w:val="20"/>
          <w:lang w:eastAsia="en-US"/>
        </w:rPr>
      </w:pPr>
      <w:r w:rsidRPr="00D13D63">
        <w:rPr>
          <w:sz w:val="20"/>
          <w:szCs w:val="20"/>
          <w:lang w:eastAsia="en-US"/>
        </w:rPr>
        <w:t xml:space="preserve">należy zlikwidować bądź zabezpieczyć wszelkie rury wodociągowe, kanalizacyjne przebiegające wzdłuż ścian. </w:t>
      </w:r>
    </w:p>
    <w:p w14:paraId="17986657" w14:textId="77777777" w:rsidR="002563CE" w:rsidRPr="00D13D63" w:rsidRDefault="004A179A" w:rsidP="00E62DCB">
      <w:pPr>
        <w:pStyle w:val="Akapitzlist"/>
        <w:numPr>
          <w:ilvl w:val="0"/>
          <w:numId w:val="119"/>
        </w:numPr>
        <w:spacing w:line="276" w:lineRule="auto"/>
        <w:jc w:val="both"/>
        <w:rPr>
          <w:sz w:val="20"/>
          <w:szCs w:val="20"/>
          <w:lang w:eastAsia="en-US"/>
        </w:rPr>
      </w:pPr>
      <w:r w:rsidRPr="00D13D63">
        <w:rPr>
          <w:sz w:val="20"/>
          <w:szCs w:val="20"/>
          <w:lang w:eastAsia="en-US"/>
        </w:rPr>
        <w:t xml:space="preserve">Sposób przygotowania pomieszczenia serwerowni powinien ograniczać do minimum zagrożenie pożarowe. Należy zamontować w serwerowni wykładzinę antystatyczną. </w:t>
      </w:r>
    </w:p>
    <w:p w14:paraId="7F9DCD4C" w14:textId="6A248F3F" w:rsidR="004A179A" w:rsidRPr="00D13D63" w:rsidRDefault="004A179A" w:rsidP="00E62DCB">
      <w:pPr>
        <w:pStyle w:val="Akapitzlist"/>
        <w:numPr>
          <w:ilvl w:val="0"/>
          <w:numId w:val="119"/>
        </w:numPr>
        <w:spacing w:line="276" w:lineRule="auto"/>
        <w:jc w:val="both"/>
        <w:rPr>
          <w:sz w:val="20"/>
          <w:szCs w:val="20"/>
          <w:lang w:eastAsia="en-US"/>
        </w:rPr>
      </w:pPr>
      <w:r w:rsidRPr="00D13D63">
        <w:rPr>
          <w:sz w:val="20"/>
          <w:szCs w:val="20"/>
          <w:lang w:eastAsia="en-US"/>
        </w:rPr>
        <w:t>Prace wykończeniowe:</w:t>
      </w:r>
    </w:p>
    <w:p w14:paraId="35DC81A0" w14:textId="6925CE36" w:rsidR="004A179A" w:rsidRPr="00D13D63" w:rsidRDefault="002563CE" w:rsidP="00E62DCB">
      <w:pPr>
        <w:pStyle w:val="Akapitzlist"/>
        <w:numPr>
          <w:ilvl w:val="0"/>
          <w:numId w:val="121"/>
        </w:numPr>
        <w:spacing w:line="276" w:lineRule="auto"/>
        <w:jc w:val="both"/>
        <w:rPr>
          <w:sz w:val="20"/>
          <w:szCs w:val="20"/>
          <w:lang w:eastAsia="en-US"/>
        </w:rPr>
      </w:pPr>
      <w:r w:rsidRPr="00D13D63">
        <w:rPr>
          <w:sz w:val="20"/>
          <w:szCs w:val="20"/>
          <w:lang w:eastAsia="en-US"/>
        </w:rPr>
        <w:t>p</w:t>
      </w:r>
      <w:r w:rsidR="004A179A" w:rsidRPr="00D13D63">
        <w:rPr>
          <w:sz w:val="20"/>
          <w:szCs w:val="20"/>
          <w:lang w:eastAsia="en-US"/>
        </w:rPr>
        <w:t>omieszczenia w ramach modernizacji zostanie odnowione. Ściany zostaną zaszpachlowane i wyrównane.</w:t>
      </w:r>
    </w:p>
    <w:p w14:paraId="6765989C" w14:textId="26F1717E" w:rsidR="004A179A" w:rsidRPr="00D13D63" w:rsidRDefault="002563CE" w:rsidP="00E62DCB">
      <w:pPr>
        <w:pStyle w:val="Akapitzlist"/>
        <w:numPr>
          <w:ilvl w:val="0"/>
          <w:numId w:val="121"/>
        </w:numPr>
        <w:spacing w:line="276" w:lineRule="auto"/>
        <w:jc w:val="both"/>
        <w:rPr>
          <w:sz w:val="20"/>
          <w:szCs w:val="20"/>
          <w:lang w:eastAsia="en-US"/>
        </w:rPr>
      </w:pPr>
      <w:r w:rsidRPr="00D13D63">
        <w:rPr>
          <w:sz w:val="20"/>
          <w:szCs w:val="20"/>
          <w:lang w:eastAsia="en-US"/>
        </w:rPr>
        <w:t>p</w:t>
      </w:r>
      <w:r w:rsidR="004A179A" w:rsidRPr="00D13D63">
        <w:rPr>
          <w:sz w:val="20"/>
          <w:szCs w:val="20"/>
          <w:lang w:eastAsia="en-US"/>
        </w:rPr>
        <w:t>omieszczenie serwerowni  zapasowej zostanie pomalowane na biało farbą emulsyjną.</w:t>
      </w:r>
    </w:p>
    <w:p w14:paraId="74376B57" w14:textId="5872386F" w:rsidR="004A179A" w:rsidRPr="00D13D63" w:rsidRDefault="004A179A" w:rsidP="00D13D63">
      <w:pPr>
        <w:spacing w:line="276" w:lineRule="auto"/>
        <w:jc w:val="both"/>
        <w:rPr>
          <w:sz w:val="20"/>
          <w:szCs w:val="20"/>
          <w:lang w:eastAsia="en-US"/>
        </w:rPr>
      </w:pPr>
      <w:r w:rsidRPr="00D13D63">
        <w:rPr>
          <w:sz w:val="20"/>
          <w:szCs w:val="20"/>
          <w:lang w:eastAsia="en-US"/>
        </w:rPr>
        <w:t xml:space="preserve">W serwerowni Zapasowej należy wykonać uszczelnienia przeciwpożarowe przy wszystkich instalacjach wchodzących do pomieszczenia Serwerowni. </w:t>
      </w:r>
    </w:p>
    <w:p w14:paraId="6A7B9DC1" w14:textId="77777777" w:rsidR="005E1B82" w:rsidRPr="00D13D63" w:rsidRDefault="005E1B82" w:rsidP="00D13D63">
      <w:pPr>
        <w:pStyle w:val="Akapitzlist"/>
        <w:spacing w:line="276" w:lineRule="auto"/>
        <w:ind w:left="360"/>
        <w:jc w:val="both"/>
        <w:rPr>
          <w:sz w:val="20"/>
          <w:szCs w:val="20"/>
          <w:lang w:eastAsia="en-US"/>
        </w:rPr>
      </w:pPr>
    </w:p>
    <w:p w14:paraId="049E21A6" w14:textId="77777777" w:rsidR="004A179A" w:rsidRPr="00D13D63" w:rsidRDefault="004A179A" w:rsidP="00D13D63">
      <w:pPr>
        <w:spacing w:line="276" w:lineRule="auto"/>
        <w:jc w:val="both"/>
        <w:rPr>
          <w:sz w:val="20"/>
          <w:szCs w:val="20"/>
          <w:lang w:eastAsia="en-US"/>
        </w:rPr>
      </w:pPr>
    </w:p>
    <w:p w14:paraId="58E19C17" w14:textId="069DD85B" w:rsidR="002563CE" w:rsidRPr="00D13D63" w:rsidRDefault="002563CE" w:rsidP="00D13D63">
      <w:pPr>
        <w:pStyle w:val="Nagwek2"/>
      </w:pPr>
      <w:bookmarkStart w:id="246" w:name="_Toc91020452"/>
      <w:r w:rsidRPr="00D13D63">
        <w:t>Adaptacja serwerowni zapasowej</w:t>
      </w:r>
      <w:bookmarkEnd w:id="246"/>
    </w:p>
    <w:p w14:paraId="3AC1CDF6" w14:textId="77777777" w:rsidR="002563CE" w:rsidRPr="00D13D63" w:rsidRDefault="002563CE" w:rsidP="00D13D63">
      <w:pPr>
        <w:spacing w:line="276" w:lineRule="auto"/>
        <w:jc w:val="both"/>
        <w:rPr>
          <w:sz w:val="20"/>
          <w:szCs w:val="20"/>
          <w:lang w:eastAsia="en-US"/>
        </w:rPr>
      </w:pPr>
    </w:p>
    <w:p w14:paraId="380725F1" w14:textId="77777777" w:rsidR="002563CE" w:rsidRPr="00D13D63" w:rsidRDefault="002563CE" w:rsidP="00D13D63">
      <w:pPr>
        <w:spacing w:line="276" w:lineRule="auto"/>
        <w:jc w:val="both"/>
        <w:rPr>
          <w:sz w:val="20"/>
          <w:szCs w:val="20"/>
          <w:u w:val="single"/>
          <w:lang w:eastAsia="en-US"/>
        </w:rPr>
      </w:pPr>
      <w:r w:rsidRPr="00D13D63">
        <w:rPr>
          <w:sz w:val="20"/>
          <w:szCs w:val="20"/>
          <w:u w:val="single"/>
          <w:lang w:eastAsia="en-US"/>
        </w:rPr>
        <w:t xml:space="preserve">serwerownia zapasowa: </w:t>
      </w:r>
    </w:p>
    <w:p w14:paraId="054764A6" w14:textId="471F6F1A" w:rsidR="002563CE" w:rsidRPr="00D13D63" w:rsidRDefault="002563CE" w:rsidP="00E62DCB">
      <w:pPr>
        <w:pStyle w:val="Akapitzlist"/>
        <w:numPr>
          <w:ilvl w:val="0"/>
          <w:numId w:val="122"/>
        </w:numPr>
        <w:spacing w:line="276" w:lineRule="auto"/>
        <w:jc w:val="both"/>
        <w:rPr>
          <w:sz w:val="20"/>
          <w:szCs w:val="20"/>
          <w:lang w:eastAsia="en-US"/>
        </w:rPr>
      </w:pPr>
      <w:r w:rsidRPr="00D13D63">
        <w:rPr>
          <w:sz w:val="20"/>
          <w:szCs w:val="20"/>
          <w:lang w:eastAsia="en-US"/>
        </w:rPr>
        <w:t>wykonanie wszelkich niezbędnych robót w ramach prac remontowych objętych przedmiotem zamówienia (</w:t>
      </w:r>
      <w:r w:rsidR="00466FCE">
        <w:rPr>
          <w:sz w:val="20"/>
          <w:szCs w:val="20"/>
          <w:lang w:eastAsia="en-US"/>
        </w:rPr>
        <w:t>adaptacja</w:t>
      </w:r>
      <w:r w:rsidRPr="00D13D63">
        <w:rPr>
          <w:sz w:val="20"/>
          <w:szCs w:val="20"/>
          <w:lang w:eastAsia="en-US"/>
        </w:rPr>
        <w:t xml:space="preserve">); </w:t>
      </w:r>
    </w:p>
    <w:p w14:paraId="1EECDC78" w14:textId="63F64C94" w:rsidR="002563CE" w:rsidRPr="00D13D63" w:rsidRDefault="002563CE" w:rsidP="00E62DCB">
      <w:pPr>
        <w:pStyle w:val="Akapitzlist"/>
        <w:numPr>
          <w:ilvl w:val="0"/>
          <w:numId w:val="122"/>
        </w:numPr>
        <w:spacing w:line="276" w:lineRule="auto"/>
        <w:jc w:val="both"/>
        <w:rPr>
          <w:sz w:val="20"/>
          <w:szCs w:val="20"/>
          <w:lang w:eastAsia="en-US"/>
        </w:rPr>
      </w:pPr>
      <w:r w:rsidRPr="00D13D63">
        <w:rPr>
          <w:sz w:val="20"/>
          <w:szCs w:val="20"/>
          <w:lang w:eastAsia="en-US"/>
        </w:rPr>
        <w:t xml:space="preserve">wykonanie prac remontowych wraz z montażem drzwi przeciwpożarowych i antywłamaniowych oraz wykonaniem podłogi antystatycznej; </w:t>
      </w:r>
    </w:p>
    <w:p w14:paraId="7FD2A8DA" w14:textId="4A1C4FE4" w:rsidR="002563CE" w:rsidRPr="00D13D63" w:rsidRDefault="002563CE" w:rsidP="00E62DCB">
      <w:pPr>
        <w:pStyle w:val="Akapitzlist"/>
        <w:numPr>
          <w:ilvl w:val="0"/>
          <w:numId w:val="122"/>
        </w:numPr>
        <w:spacing w:line="276" w:lineRule="auto"/>
        <w:jc w:val="both"/>
        <w:rPr>
          <w:sz w:val="20"/>
          <w:szCs w:val="20"/>
          <w:lang w:eastAsia="en-US"/>
        </w:rPr>
      </w:pPr>
      <w:r w:rsidRPr="00D13D63">
        <w:rPr>
          <w:sz w:val="20"/>
          <w:szCs w:val="20"/>
          <w:lang w:eastAsia="en-US"/>
        </w:rPr>
        <w:lastRenderedPageBreak/>
        <w:t xml:space="preserve">wykonanie prac instalacyjnych w pomieszczeniu serwerowni: </w:t>
      </w:r>
    </w:p>
    <w:p w14:paraId="4FA4BB6A" w14:textId="3961D3C8" w:rsidR="002563CE" w:rsidRPr="00D13D63" w:rsidRDefault="002563CE" w:rsidP="00E62DCB">
      <w:pPr>
        <w:pStyle w:val="Akapitzlist"/>
        <w:numPr>
          <w:ilvl w:val="0"/>
          <w:numId w:val="123"/>
        </w:numPr>
        <w:spacing w:line="276" w:lineRule="auto"/>
        <w:jc w:val="both"/>
        <w:rPr>
          <w:sz w:val="20"/>
          <w:szCs w:val="20"/>
          <w:lang w:eastAsia="en-US"/>
        </w:rPr>
      </w:pPr>
      <w:r w:rsidRPr="00D13D63">
        <w:rPr>
          <w:sz w:val="20"/>
          <w:szCs w:val="20"/>
          <w:lang w:eastAsia="en-US"/>
        </w:rPr>
        <w:t xml:space="preserve">systemu sygnalizacji alarmu i włamania zintegrowanego z systemem kontroli dostępu, </w:t>
      </w:r>
    </w:p>
    <w:p w14:paraId="7DB6B409" w14:textId="3DA66B66" w:rsidR="002563CE" w:rsidRPr="00D13D63" w:rsidRDefault="002563CE" w:rsidP="00E62DCB">
      <w:pPr>
        <w:pStyle w:val="Akapitzlist"/>
        <w:numPr>
          <w:ilvl w:val="0"/>
          <w:numId w:val="123"/>
        </w:numPr>
        <w:spacing w:line="276" w:lineRule="auto"/>
        <w:jc w:val="both"/>
        <w:rPr>
          <w:sz w:val="20"/>
          <w:szCs w:val="20"/>
          <w:lang w:eastAsia="en-US"/>
        </w:rPr>
      </w:pPr>
      <w:r w:rsidRPr="00D13D63">
        <w:rPr>
          <w:sz w:val="20"/>
          <w:szCs w:val="20"/>
          <w:lang w:eastAsia="en-US"/>
        </w:rPr>
        <w:t>monitoringiem IP – 2 kamery 4Mpix</w:t>
      </w:r>
    </w:p>
    <w:p w14:paraId="6525B800" w14:textId="79066782" w:rsidR="002563CE" w:rsidRPr="00D13D63" w:rsidRDefault="002563CE" w:rsidP="00E62DCB">
      <w:pPr>
        <w:pStyle w:val="Akapitzlist"/>
        <w:numPr>
          <w:ilvl w:val="0"/>
          <w:numId w:val="123"/>
        </w:numPr>
        <w:spacing w:line="276" w:lineRule="auto"/>
        <w:jc w:val="both"/>
        <w:rPr>
          <w:sz w:val="20"/>
          <w:szCs w:val="20"/>
          <w:lang w:eastAsia="en-US"/>
        </w:rPr>
      </w:pPr>
      <w:r w:rsidRPr="00D13D63">
        <w:rPr>
          <w:sz w:val="20"/>
          <w:szCs w:val="20"/>
          <w:lang w:eastAsia="en-US"/>
        </w:rPr>
        <w:t xml:space="preserve">systemem monitorowania środowiska serwerowni, </w:t>
      </w:r>
    </w:p>
    <w:p w14:paraId="7310C637" w14:textId="625A6EFA" w:rsidR="002563CE" w:rsidRPr="00D13D63" w:rsidRDefault="002563CE" w:rsidP="00E62DCB">
      <w:pPr>
        <w:pStyle w:val="Akapitzlist"/>
        <w:numPr>
          <w:ilvl w:val="0"/>
          <w:numId w:val="123"/>
        </w:numPr>
        <w:spacing w:line="276" w:lineRule="auto"/>
        <w:jc w:val="both"/>
        <w:rPr>
          <w:sz w:val="20"/>
          <w:szCs w:val="20"/>
          <w:lang w:eastAsia="en-US"/>
        </w:rPr>
      </w:pPr>
      <w:r w:rsidRPr="00D13D63">
        <w:rPr>
          <w:sz w:val="20"/>
          <w:szCs w:val="20"/>
          <w:lang w:eastAsia="en-US"/>
        </w:rPr>
        <w:t xml:space="preserve">montaż stałego urządzenia gaśniczego wraz z centralą automatycznego gaszenia, </w:t>
      </w:r>
    </w:p>
    <w:p w14:paraId="65913399" w14:textId="1D5DA4F0" w:rsidR="002563CE" w:rsidRPr="00D13D63" w:rsidRDefault="002563CE" w:rsidP="00E62DCB">
      <w:pPr>
        <w:pStyle w:val="Akapitzlist"/>
        <w:numPr>
          <w:ilvl w:val="0"/>
          <w:numId w:val="122"/>
        </w:numPr>
        <w:spacing w:line="276" w:lineRule="auto"/>
        <w:jc w:val="both"/>
        <w:rPr>
          <w:sz w:val="20"/>
          <w:szCs w:val="20"/>
          <w:lang w:eastAsia="en-US"/>
        </w:rPr>
      </w:pPr>
      <w:r w:rsidRPr="00D13D63">
        <w:rPr>
          <w:sz w:val="20"/>
          <w:szCs w:val="20"/>
          <w:lang w:eastAsia="en-US"/>
        </w:rPr>
        <w:t xml:space="preserve">wykonanie prac instalacyjnych poza pomieszczeniem serwerowni: </w:t>
      </w:r>
    </w:p>
    <w:p w14:paraId="0E756C19" w14:textId="7EEAF386" w:rsidR="002563CE" w:rsidRPr="00D13D63" w:rsidRDefault="002563CE" w:rsidP="00E62DCB">
      <w:pPr>
        <w:pStyle w:val="Akapitzlist"/>
        <w:numPr>
          <w:ilvl w:val="0"/>
          <w:numId w:val="124"/>
        </w:numPr>
        <w:spacing w:line="276" w:lineRule="auto"/>
        <w:jc w:val="both"/>
        <w:rPr>
          <w:sz w:val="20"/>
          <w:szCs w:val="20"/>
          <w:lang w:eastAsia="en-US"/>
        </w:rPr>
      </w:pPr>
      <w:r w:rsidRPr="00D13D63">
        <w:rPr>
          <w:sz w:val="20"/>
          <w:szCs w:val="20"/>
          <w:lang w:eastAsia="en-US"/>
        </w:rPr>
        <w:t>koryt i przewiertów kablowych – w zakresie niezbędnym do położenia światłowodu i</w:t>
      </w:r>
      <w:r w:rsidR="006A76BD">
        <w:rPr>
          <w:sz w:val="20"/>
          <w:szCs w:val="20"/>
          <w:lang w:eastAsia="en-US"/>
        </w:rPr>
        <w:t>/lub</w:t>
      </w:r>
      <w:r w:rsidRPr="00D13D63">
        <w:rPr>
          <w:sz w:val="20"/>
          <w:szCs w:val="20"/>
          <w:lang w:eastAsia="en-US"/>
        </w:rPr>
        <w:t xml:space="preserve"> kabla 6A U/FTP pomiędzy serwerownią </w:t>
      </w:r>
      <w:r w:rsidR="00466FCE">
        <w:rPr>
          <w:sz w:val="20"/>
          <w:szCs w:val="20"/>
          <w:lang w:eastAsia="en-US"/>
        </w:rPr>
        <w:t>obecną</w:t>
      </w:r>
      <w:r w:rsidRPr="00D13D63">
        <w:rPr>
          <w:sz w:val="20"/>
          <w:szCs w:val="20"/>
          <w:lang w:eastAsia="en-US"/>
        </w:rPr>
        <w:t xml:space="preserve"> a zapasową; </w:t>
      </w:r>
    </w:p>
    <w:p w14:paraId="49C0A3B1" w14:textId="30EBDE0E" w:rsidR="002563CE" w:rsidRDefault="002563CE" w:rsidP="00E62DCB">
      <w:pPr>
        <w:pStyle w:val="Akapitzlist"/>
        <w:numPr>
          <w:ilvl w:val="0"/>
          <w:numId w:val="124"/>
        </w:numPr>
        <w:spacing w:line="276" w:lineRule="auto"/>
        <w:jc w:val="both"/>
        <w:rPr>
          <w:sz w:val="20"/>
          <w:szCs w:val="20"/>
          <w:lang w:eastAsia="en-US"/>
        </w:rPr>
      </w:pPr>
      <w:r w:rsidRPr="00D13D63">
        <w:rPr>
          <w:sz w:val="20"/>
          <w:szCs w:val="20"/>
          <w:lang w:eastAsia="en-US"/>
        </w:rPr>
        <w:t xml:space="preserve">rozszycie oraz </w:t>
      </w:r>
      <w:proofErr w:type="spellStart"/>
      <w:r w:rsidRPr="00D13D63">
        <w:rPr>
          <w:sz w:val="20"/>
          <w:szCs w:val="20"/>
          <w:lang w:eastAsia="en-US"/>
        </w:rPr>
        <w:t>zaterminowanie</w:t>
      </w:r>
      <w:proofErr w:type="spellEnd"/>
      <w:r w:rsidRPr="00D13D63">
        <w:rPr>
          <w:sz w:val="20"/>
          <w:szCs w:val="20"/>
          <w:lang w:eastAsia="en-US"/>
        </w:rPr>
        <w:t xml:space="preserve"> złącz światłowodowych; </w:t>
      </w:r>
    </w:p>
    <w:p w14:paraId="63B28FDB" w14:textId="09AAA425" w:rsidR="00466FCE" w:rsidRPr="00D13D63" w:rsidRDefault="00466FCE" w:rsidP="00E62DCB">
      <w:pPr>
        <w:pStyle w:val="Akapitzlist"/>
        <w:numPr>
          <w:ilvl w:val="0"/>
          <w:numId w:val="124"/>
        </w:numPr>
        <w:spacing w:line="276" w:lineRule="auto"/>
        <w:jc w:val="both"/>
        <w:rPr>
          <w:sz w:val="20"/>
          <w:szCs w:val="20"/>
          <w:lang w:eastAsia="en-US"/>
        </w:rPr>
      </w:pPr>
      <w:r>
        <w:rPr>
          <w:sz w:val="20"/>
          <w:szCs w:val="20"/>
          <w:lang w:eastAsia="en-US"/>
        </w:rPr>
        <w:t xml:space="preserve">ułożenie dwóch niezależnych tras relacji, celem zapewnienia </w:t>
      </w:r>
      <w:proofErr w:type="spellStart"/>
      <w:r>
        <w:rPr>
          <w:sz w:val="20"/>
          <w:szCs w:val="20"/>
          <w:lang w:eastAsia="en-US"/>
        </w:rPr>
        <w:t>redundacji</w:t>
      </w:r>
      <w:proofErr w:type="spellEnd"/>
    </w:p>
    <w:p w14:paraId="7E54A85F" w14:textId="79BCF99E" w:rsidR="002563CE" w:rsidRPr="00D13D63" w:rsidRDefault="002563CE" w:rsidP="00E62DCB">
      <w:pPr>
        <w:pStyle w:val="Akapitzlist"/>
        <w:numPr>
          <w:ilvl w:val="0"/>
          <w:numId w:val="122"/>
        </w:numPr>
        <w:spacing w:line="276" w:lineRule="auto"/>
        <w:jc w:val="both"/>
        <w:rPr>
          <w:sz w:val="20"/>
          <w:szCs w:val="20"/>
          <w:lang w:eastAsia="en-US"/>
        </w:rPr>
      </w:pPr>
      <w:r w:rsidRPr="00D13D63">
        <w:rPr>
          <w:sz w:val="20"/>
          <w:szCs w:val="20"/>
          <w:lang w:eastAsia="en-US"/>
        </w:rPr>
        <w:t>przeprowadzenie wszelkich testów, pomiarów, sprawdzeń i uruchomień potwierdzonych protokołem  umożliwiających pełne użytkowanie pomieszczenia serwerowni.</w:t>
      </w:r>
    </w:p>
    <w:p w14:paraId="13138FB2" w14:textId="2AEA4708" w:rsidR="004A179A" w:rsidRPr="00D13D63" w:rsidRDefault="002563CE" w:rsidP="00E62DCB">
      <w:pPr>
        <w:pStyle w:val="Akapitzlist"/>
        <w:numPr>
          <w:ilvl w:val="0"/>
          <w:numId w:val="122"/>
        </w:numPr>
        <w:spacing w:line="276" w:lineRule="auto"/>
        <w:jc w:val="both"/>
        <w:rPr>
          <w:sz w:val="20"/>
          <w:szCs w:val="20"/>
          <w:lang w:eastAsia="en-US"/>
        </w:rPr>
      </w:pPr>
      <w:r w:rsidRPr="00D13D63">
        <w:rPr>
          <w:sz w:val="20"/>
          <w:szCs w:val="20"/>
          <w:lang w:eastAsia="en-US"/>
        </w:rPr>
        <w:t>przekazanie kompletnej dokumentacji powykonawczej</w:t>
      </w:r>
    </w:p>
    <w:p w14:paraId="6B18AE8F" w14:textId="77777777" w:rsidR="004A179A" w:rsidRPr="00D13D63" w:rsidRDefault="004A179A" w:rsidP="00D13D63">
      <w:pPr>
        <w:spacing w:line="276" w:lineRule="auto"/>
        <w:jc w:val="both"/>
        <w:rPr>
          <w:sz w:val="20"/>
          <w:szCs w:val="20"/>
          <w:lang w:eastAsia="en-US"/>
        </w:rPr>
      </w:pPr>
    </w:p>
    <w:p w14:paraId="61E9D703" w14:textId="31492AAF" w:rsidR="00DD794F" w:rsidRPr="00D13D63" w:rsidRDefault="00DD794F" w:rsidP="00D13D63">
      <w:pPr>
        <w:pStyle w:val="Nagwek2"/>
      </w:pPr>
      <w:bookmarkStart w:id="247" w:name="_Toc91020453"/>
      <w:bookmarkStart w:id="248" w:name="_Hlk90986047"/>
      <w:r w:rsidRPr="00D13D63">
        <w:t>Specyfikacja materiałów i urządzeń wymaganych do adaptacji serwerowni</w:t>
      </w:r>
      <w:r w:rsidR="00776BDF" w:rsidRPr="00D13D63">
        <w:t xml:space="preserve"> (wymagania minimalne)</w:t>
      </w:r>
      <w:bookmarkEnd w:id="247"/>
    </w:p>
    <w:bookmarkEnd w:id="248"/>
    <w:p w14:paraId="41BE3CF1" w14:textId="2D0BB482" w:rsidR="00DD794F" w:rsidRPr="00D13D63" w:rsidRDefault="00DD794F" w:rsidP="00E62DCB">
      <w:pPr>
        <w:pStyle w:val="Akapitzlist"/>
        <w:numPr>
          <w:ilvl w:val="0"/>
          <w:numId w:val="127"/>
        </w:numPr>
        <w:spacing w:line="276" w:lineRule="auto"/>
        <w:jc w:val="both"/>
        <w:rPr>
          <w:sz w:val="20"/>
          <w:szCs w:val="20"/>
          <w:u w:val="single"/>
        </w:rPr>
      </w:pPr>
      <w:r w:rsidRPr="00D13D63">
        <w:rPr>
          <w:sz w:val="20"/>
          <w:szCs w:val="20"/>
          <w:u w:val="single"/>
        </w:rPr>
        <w:t xml:space="preserve">Wykładzina antystatyczna – </w:t>
      </w:r>
      <w:r w:rsidR="009779A7">
        <w:rPr>
          <w:sz w:val="20"/>
          <w:szCs w:val="20"/>
          <w:u w:val="single"/>
        </w:rPr>
        <w:t>1</w:t>
      </w:r>
      <w:r w:rsidRPr="00D13D63">
        <w:rPr>
          <w:sz w:val="20"/>
          <w:szCs w:val="20"/>
          <w:u w:val="single"/>
        </w:rPr>
        <w:t xml:space="preserve"> szt.</w:t>
      </w:r>
    </w:p>
    <w:p w14:paraId="3A34C471" w14:textId="77777777" w:rsidR="00DD794F" w:rsidRPr="00D13D63" w:rsidRDefault="00DD794F" w:rsidP="00D13D63">
      <w:pPr>
        <w:spacing w:line="276" w:lineRule="auto"/>
        <w:ind w:left="709"/>
        <w:jc w:val="both"/>
        <w:rPr>
          <w:rFonts w:eastAsia="Calibri"/>
          <w:color w:val="auto"/>
          <w:sz w:val="20"/>
          <w:szCs w:val="20"/>
          <w:lang w:eastAsia="en-US"/>
        </w:rPr>
      </w:pPr>
      <w:r w:rsidRPr="00D13D63">
        <w:rPr>
          <w:rFonts w:eastAsia="Calibri"/>
          <w:color w:val="auto"/>
          <w:sz w:val="20"/>
          <w:szCs w:val="20"/>
          <w:lang w:eastAsia="en-US"/>
        </w:rPr>
        <w:t xml:space="preserve">W pomieszczeniach Serwerowni należy wykonać przygotowanie podłoża i montaż podłogi </w:t>
      </w:r>
      <w:r w:rsidRPr="00D13D63">
        <w:rPr>
          <w:rFonts w:eastAsia="Calibri"/>
          <w:color w:val="auto"/>
          <w:sz w:val="20"/>
          <w:szCs w:val="20"/>
          <w:lang w:eastAsia="en-US"/>
        </w:rPr>
        <w:br/>
        <w:t xml:space="preserve">z wykorzystaniem wykładziny antystatycznej PCV typu </w:t>
      </w:r>
      <w:proofErr w:type="spellStart"/>
      <w:r w:rsidRPr="00D13D63">
        <w:rPr>
          <w:rFonts w:eastAsia="Calibri"/>
          <w:color w:val="auto"/>
          <w:sz w:val="20"/>
          <w:szCs w:val="20"/>
          <w:lang w:eastAsia="en-US"/>
        </w:rPr>
        <w:t>Tarkett</w:t>
      </w:r>
      <w:proofErr w:type="spellEnd"/>
      <w:r w:rsidRPr="00D13D63">
        <w:rPr>
          <w:rFonts w:eastAsia="Calibri"/>
          <w:color w:val="auto"/>
          <w:sz w:val="20"/>
          <w:szCs w:val="20"/>
          <w:lang w:eastAsia="en-US"/>
        </w:rPr>
        <w:t xml:space="preserve"> Granit SD lub równoważnej. </w:t>
      </w:r>
    </w:p>
    <w:p w14:paraId="40F894DC" w14:textId="77777777" w:rsidR="00DD794F" w:rsidRPr="00D13D63" w:rsidRDefault="00DD794F" w:rsidP="00D13D63">
      <w:pPr>
        <w:spacing w:line="276" w:lineRule="auto"/>
        <w:ind w:firstLine="709"/>
        <w:jc w:val="both"/>
        <w:rPr>
          <w:rFonts w:eastAsia="Calibri"/>
          <w:color w:val="auto"/>
          <w:sz w:val="20"/>
          <w:szCs w:val="20"/>
          <w:lang w:eastAsia="en-US"/>
        </w:rPr>
      </w:pPr>
      <w:r w:rsidRPr="00D13D63">
        <w:rPr>
          <w:rFonts w:eastAsia="Calibri"/>
          <w:color w:val="auto"/>
          <w:sz w:val="20"/>
          <w:szCs w:val="20"/>
          <w:lang w:eastAsia="en-US"/>
        </w:rPr>
        <w:t>Niezbędne prace do wykonania:</w:t>
      </w:r>
    </w:p>
    <w:p w14:paraId="1B738F65" w14:textId="77777777" w:rsidR="00DD794F" w:rsidRPr="00D13D63" w:rsidRDefault="00DD794F" w:rsidP="00E62DCB">
      <w:pPr>
        <w:numPr>
          <w:ilvl w:val="0"/>
          <w:numId w:val="128"/>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zagruntowanie podłoża,</w:t>
      </w:r>
    </w:p>
    <w:p w14:paraId="3B50D681" w14:textId="77777777" w:rsidR="00DD794F" w:rsidRPr="00D13D63" w:rsidRDefault="00DD794F" w:rsidP="00E62DCB">
      <w:pPr>
        <w:numPr>
          <w:ilvl w:val="0"/>
          <w:numId w:val="128"/>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jeżeli konieczne należy wylać masę samopoziomującą gr ok 5 mm,</w:t>
      </w:r>
    </w:p>
    <w:p w14:paraId="2741F146" w14:textId="77777777" w:rsidR="00DD794F" w:rsidRPr="00D13D63" w:rsidRDefault="00DD794F" w:rsidP="00E62DCB">
      <w:pPr>
        <w:numPr>
          <w:ilvl w:val="0"/>
          <w:numId w:val="128"/>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montaż taśmy miedzianej odprowadzającej ładunki elektryczne,</w:t>
      </w:r>
    </w:p>
    <w:p w14:paraId="27D1DF2D" w14:textId="77777777" w:rsidR="00DD794F" w:rsidRPr="00D13D63" w:rsidRDefault="00DD794F" w:rsidP="00E62DCB">
      <w:pPr>
        <w:numPr>
          <w:ilvl w:val="0"/>
          <w:numId w:val="128"/>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 xml:space="preserve">montaż wykładziny z wywinięciem na ścianę, za pomocą kleju </w:t>
      </w:r>
      <w:proofErr w:type="spellStart"/>
      <w:r w:rsidRPr="00D13D63">
        <w:rPr>
          <w:rFonts w:eastAsia="Calibri"/>
          <w:color w:val="auto"/>
          <w:sz w:val="20"/>
          <w:szCs w:val="20"/>
          <w:lang w:eastAsia="en-US"/>
        </w:rPr>
        <w:t>prądoprzewodzącego</w:t>
      </w:r>
      <w:proofErr w:type="spellEnd"/>
      <w:r w:rsidRPr="00D13D63">
        <w:rPr>
          <w:rFonts w:eastAsia="Calibri"/>
          <w:color w:val="auto"/>
          <w:sz w:val="20"/>
          <w:szCs w:val="20"/>
          <w:lang w:eastAsia="en-US"/>
        </w:rPr>
        <w:t>,</w:t>
      </w:r>
    </w:p>
    <w:p w14:paraId="396B8588" w14:textId="77777777" w:rsidR="00DD794F" w:rsidRPr="00D13D63" w:rsidRDefault="00DD794F" w:rsidP="00E62DCB">
      <w:pPr>
        <w:numPr>
          <w:ilvl w:val="0"/>
          <w:numId w:val="128"/>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frezowanie i spawanie złączy</w:t>
      </w:r>
    </w:p>
    <w:p w14:paraId="6CEE977B" w14:textId="2C61F74F" w:rsidR="00DD794F" w:rsidRPr="00D13D63" w:rsidRDefault="00DD794F" w:rsidP="00D13D63">
      <w:pPr>
        <w:spacing w:line="276" w:lineRule="auto"/>
        <w:ind w:firstLine="709"/>
        <w:jc w:val="both"/>
        <w:rPr>
          <w:rFonts w:eastAsia="Calibri"/>
          <w:color w:val="auto"/>
          <w:sz w:val="20"/>
          <w:szCs w:val="20"/>
          <w:lang w:eastAsia="en-US"/>
        </w:rPr>
      </w:pPr>
      <w:r w:rsidRPr="00D13D63">
        <w:rPr>
          <w:rFonts w:eastAsia="Calibri"/>
          <w:color w:val="auto"/>
          <w:sz w:val="20"/>
          <w:szCs w:val="20"/>
          <w:lang w:eastAsia="en-US"/>
        </w:rPr>
        <w:t xml:space="preserve">Przybliżone wymiary pomieszczeń to: 3,20m x 7,00m oraz 2,40m x 3,50 m. </w:t>
      </w:r>
    </w:p>
    <w:p w14:paraId="18364B2A" w14:textId="715CD29E" w:rsidR="00DD794F" w:rsidRPr="00D13D63" w:rsidRDefault="00DD794F" w:rsidP="00D13D63">
      <w:pPr>
        <w:spacing w:line="276" w:lineRule="auto"/>
        <w:ind w:firstLine="709"/>
        <w:jc w:val="both"/>
        <w:rPr>
          <w:rFonts w:eastAsia="Calibri"/>
          <w:color w:val="auto"/>
          <w:sz w:val="20"/>
          <w:szCs w:val="20"/>
          <w:highlight w:val="cyan"/>
          <w:lang w:eastAsia="en-US"/>
        </w:rPr>
      </w:pPr>
      <w:r w:rsidRPr="00D13D63">
        <w:rPr>
          <w:rFonts w:eastAsia="Calibri"/>
          <w:color w:val="auto"/>
          <w:sz w:val="20"/>
          <w:szCs w:val="20"/>
          <w:lang w:eastAsia="en-US"/>
        </w:rPr>
        <w:t xml:space="preserve">Kolor wykładziny </w:t>
      </w:r>
      <w:r w:rsidR="00490F5E" w:rsidRPr="00D13D63">
        <w:rPr>
          <w:rFonts w:eastAsia="Calibri"/>
          <w:color w:val="auto"/>
          <w:sz w:val="20"/>
          <w:szCs w:val="20"/>
          <w:lang w:eastAsia="en-US"/>
        </w:rPr>
        <w:t xml:space="preserve">zostanie </w:t>
      </w:r>
      <w:r w:rsidRPr="00D13D63">
        <w:rPr>
          <w:rFonts w:eastAsia="Calibri"/>
          <w:color w:val="auto"/>
          <w:sz w:val="20"/>
          <w:szCs w:val="20"/>
          <w:lang w:eastAsia="en-US"/>
        </w:rPr>
        <w:t>uzgodni</w:t>
      </w:r>
      <w:r w:rsidR="00490F5E" w:rsidRPr="00D13D63">
        <w:rPr>
          <w:rFonts w:eastAsia="Calibri"/>
          <w:color w:val="auto"/>
          <w:sz w:val="20"/>
          <w:szCs w:val="20"/>
          <w:lang w:eastAsia="en-US"/>
        </w:rPr>
        <w:t>ony</w:t>
      </w:r>
      <w:r w:rsidRPr="00D13D63">
        <w:rPr>
          <w:rFonts w:eastAsia="Calibri"/>
          <w:color w:val="auto"/>
          <w:sz w:val="20"/>
          <w:szCs w:val="20"/>
          <w:lang w:eastAsia="en-US"/>
        </w:rPr>
        <w:t xml:space="preserve"> z Zamawiającym.</w:t>
      </w:r>
    </w:p>
    <w:p w14:paraId="75EE38EF" w14:textId="77777777" w:rsidR="00DD794F" w:rsidRPr="00D13D63" w:rsidRDefault="00DD794F" w:rsidP="00D13D63">
      <w:pPr>
        <w:widowControl w:val="0"/>
        <w:autoSpaceDE w:val="0"/>
        <w:autoSpaceDN w:val="0"/>
        <w:spacing w:after="120" w:line="276" w:lineRule="auto"/>
        <w:ind w:left="323"/>
        <w:jc w:val="both"/>
        <w:rPr>
          <w:color w:val="auto"/>
          <w:sz w:val="20"/>
          <w:szCs w:val="20"/>
          <w:lang w:bidi="pl-PL"/>
        </w:rPr>
      </w:pPr>
    </w:p>
    <w:p w14:paraId="4F0B2F3F" w14:textId="59A5CFA1" w:rsidR="00DD794F" w:rsidRPr="00D13D63" w:rsidRDefault="00DD794F" w:rsidP="00E62DCB">
      <w:pPr>
        <w:pStyle w:val="Akapitzlist"/>
        <w:numPr>
          <w:ilvl w:val="0"/>
          <w:numId w:val="127"/>
        </w:numPr>
        <w:spacing w:line="276" w:lineRule="auto"/>
        <w:ind w:left="360"/>
        <w:jc w:val="both"/>
        <w:rPr>
          <w:sz w:val="20"/>
          <w:szCs w:val="20"/>
          <w:u w:val="single"/>
        </w:rPr>
      </w:pPr>
      <w:r w:rsidRPr="00D13D63">
        <w:rPr>
          <w:sz w:val="20"/>
          <w:szCs w:val="20"/>
          <w:u w:val="single"/>
        </w:rPr>
        <w:t>System gaszenia gazem – serwerownia</w:t>
      </w:r>
    </w:p>
    <w:p w14:paraId="7B2058A1" w14:textId="77777777" w:rsidR="00DD794F" w:rsidRPr="00D13D63" w:rsidRDefault="00DD794F" w:rsidP="00D13D63">
      <w:pPr>
        <w:autoSpaceDE w:val="0"/>
        <w:autoSpaceDN w:val="0"/>
        <w:spacing w:line="276" w:lineRule="auto"/>
        <w:jc w:val="both"/>
        <w:rPr>
          <w:rFonts w:eastAsia="Calibri"/>
          <w:sz w:val="20"/>
          <w:szCs w:val="20"/>
          <w:lang w:eastAsia="en-US"/>
        </w:rPr>
      </w:pPr>
      <w:r w:rsidRPr="00D13D63">
        <w:rPr>
          <w:rFonts w:eastAsia="Calibri"/>
          <w:sz w:val="20"/>
          <w:szCs w:val="20"/>
          <w:lang w:eastAsia="en-US"/>
        </w:rPr>
        <w:t xml:space="preserve">Zamawiający wymaga instalacji systemu gaszenia gazem HFC227ea lub IG-541 składającego się ze zbiornika z zaworem i środkiem gaśniczym, systemu orurowania i dysz do </w:t>
      </w:r>
      <w:proofErr w:type="spellStart"/>
      <w:r w:rsidRPr="00D13D63">
        <w:rPr>
          <w:rFonts w:eastAsia="Calibri"/>
          <w:sz w:val="20"/>
          <w:szCs w:val="20"/>
          <w:lang w:eastAsia="en-US"/>
        </w:rPr>
        <w:t>przesyłu</w:t>
      </w:r>
      <w:proofErr w:type="spellEnd"/>
      <w:r w:rsidRPr="00D13D63">
        <w:rPr>
          <w:rFonts w:eastAsia="Calibri"/>
          <w:sz w:val="20"/>
          <w:szCs w:val="20"/>
          <w:lang w:eastAsia="en-US"/>
        </w:rPr>
        <w:t xml:space="preserve"> środka, centrali sterującej, systemu detekcji, systemu sygnalizacji. </w:t>
      </w:r>
    </w:p>
    <w:p w14:paraId="22F5030A" w14:textId="6A64D0E5" w:rsidR="00DD794F" w:rsidRPr="00D13D63" w:rsidRDefault="00DD794F" w:rsidP="00E62DCB">
      <w:pPr>
        <w:numPr>
          <w:ilvl w:val="0"/>
          <w:numId w:val="129"/>
        </w:numPr>
        <w:spacing w:line="276" w:lineRule="auto"/>
        <w:ind w:left="360" w:right="38"/>
        <w:contextualSpacing/>
        <w:jc w:val="both"/>
        <w:rPr>
          <w:rFonts w:eastAsia="Calibri"/>
          <w:sz w:val="20"/>
          <w:szCs w:val="20"/>
          <w:lang w:eastAsia="en-US"/>
        </w:rPr>
      </w:pPr>
      <w:r w:rsidRPr="00D13D63">
        <w:rPr>
          <w:rFonts w:eastAsia="Calibri"/>
          <w:sz w:val="20"/>
          <w:szCs w:val="20"/>
          <w:lang w:eastAsia="en-US"/>
        </w:rPr>
        <w:t>System gaśniczy oparty na gazie gaśniczym HFC-227ea lub IG-541 - ilość czynnika powinna być wyznaczona na podstawie kubatury pomieszczeń. Sterowanie gaszeniem musi odbywać się w oparciu o autonomiczny system detekcji i sterowania przeznaczony dla systemu gaszenia gazem. Uruchomienie gaszenia musi odbywać się poprzez zadziałanie detektorów.</w:t>
      </w:r>
    </w:p>
    <w:p w14:paraId="2C825580" w14:textId="47FD7688" w:rsidR="00DD794F" w:rsidRPr="00D13D63" w:rsidRDefault="00DD794F" w:rsidP="00E62DCB">
      <w:pPr>
        <w:numPr>
          <w:ilvl w:val="0"/>
          <w:numId w:val="129"/>
        </w:numPr>
        <w:spacing w:after="200" w:line="276" w:lineRule="auto"/>
        <w:ind w:left="360" w:right="38"/>
        <w:contextualSpacing/>
        <w:jc w:val="both"/>
        <w:rPr>
          <w:rFonts w:eastAsia="Calibri"/>
          <w:sz w:val="20"/>
          <w:szCs w:val="20"/>
        </w:rPr>
      </w:pPr>
      <w:r w:rsidRPr="00D13D63">
        <w:rPr>
          <w:rFonts w:eastAsia="Calibri"/>
          <w:sz w:val="20"/>
          <w:szCs w:val="20"/>
          <w:lang w:eastAsia="en-US"/>
        </w:rPr>
        <w:t>Zbiornik na środek gaśniczy</w:t>
      </w:r>
      <w:r w:rsidR="00C24D59" w:rsidRPr="00D13D63">
        <w:rPr>
          <w:rFonts w:eastAsia="Calibri"/>
          <w:sz w:val="20"/>
          <w:szCs w:val="20"/>
          <w:lang w:eastAsia="en-US"/>
        </w:rPr>
        <w:t>:</w:t>
      </w:r>
      <w:r w:rsidRPr="00D13D63">
        <w:rPr>
          <w:rFonts w:eastAsia="Calibri"/>
          <w:sz w:val="20"/>
          <w:szCs w:val="20"/>
          <w:lang w:eastAsia="en-US"/>
        </w:rPr>
        <w:t xml:space="preserve"> HFC227ea lub IG-541 musi być przechowywany w postaci ciekłej </w:t>
      </w:r>
      <w:r w:rsidRPr="00D13D63">
        <w:rPr>
          <w:rFonts w:eastAsia="Calibri"/>
          <w:sz w:val="20"/>
          <w:szCs w:val="20"/>
          <w:lang w:eastAsia="en-US"/>
        </w:rPr>
        <w:br/>
        <w:t>w butlach stalowych wykonanych zgodnie z przepisami TPED, dopełnionych azotem. Zbiornik musi być wyposażony w zawór spustowy. Butla musi być wyposażona w przyłącze do montażu czujnika do kontroli ciśnienia w butli, manometru i rozrywanej płytki bezpieczeństwa. Zawór musi być wyposażony w pokrywę bezpieczeństwa i pokrywę ochronną.</w:t>
      </w:r>
    </w:p>
    <w:p w14:paraId="1F16D230" w14:textId="2629A6F6" w:rsidR="00DD794F" w:rsidRPr="00D13D63" w:rsidRDefault="00DD794F" w:rsidP="00E62DCB">
      <w:pPr>
        <w:numPr>
          <w:ilvl w:val="0"/>
          <w:numId w:val="129"/>
        </w:numPr>
        <w:spacing w:after="200" w:line="276" w:lineRule="auto"/>
        <w:ind w:left="360" w:right="38"/>
        <w:contextualSpacing/>
        <w:jc w:val="both"/>
        <w:rPr>
          <w:rFonts w:eastAsia="Calibri"/>
          <w:i/>
          <w:iCs/>
          <w:snapToGrid w:val="0"/>
          <w:sz w:val="20"/>
          <w:szCs w:val="20"/>
          <w:lang w:eastAsia="en-US"/>
        </w:rPr>
      </w:pPr>
      <w:r w:rsidRPr="00D13D63">
        <w:rPr>
          <w:rFonts w:eastAsia="Calibri"/>
          <w:sz w:val="20"/>
          <w:szCs w:val="20"/>
          <w:lang w:eastAsia="en-US"/>
        </w:rPr>
        <w:t>Rozprowadzenie  środka gaśniczego</w:t>
      </w:r>
      <w:r w:rsidR="00C24D59" w:rsidRPr="00D13D63">
        <w:rPr>
          <w:rFonts w:eastAsia="Calibri"/>
          <w:sz w:val="20"/>
          <w:szCs w:val="20"/>
          <w:lang w:eastAsia="en-US"/>
        </w:rPr>
        <w:t>:</w:t>
      </w:r>
      <w:r w:rsidRPr="00D13D63">
        <w:rPr>
          <w:rFonts w:eastAsia="Calibri"/>
          <w:sz w:val="20"/>
          <w:szCs w:val="20"/>
          <w:lang w:eastAsia="en-US"/>
        </w:rPr>
        <w:t xml:space="preserve"> Gaz powinien przedostawać się do dysz za pomocą instalacji rur stalowych, bez szwu spełniających normy  PN-EN 10216-1 ocynkowane – wg norm PN-EN ISO 1461. </w:t>
      </w:r>
    </w:p>
    <w:p w14:paraId="498A483D" w14:textId="77777777" w:rsidR="00DD794F" w:rsidRPr="00D13D63" w:rsidRDefault="00DD794F" w:rsidP="00E62DCB">
      <w:pPr>
        <w:numPr>
          <w:ilvl w:val="0"/>
          <w:numId w:val="129"/>
        </w:numPr>
        <w:autoSpaceDE w:val="0"/>
        <w:autoSpaceDN w:val="0"/>
        <w:spacing w:after="200" w:line="276" w:lineRule="auto"/>
        <w:ind w:left="360" w:right="38"/>
        <w:contextualSpacing/>
        <w:jc w:val="both"/>
        <w:rPr>
          <w:rFonts w:eastAsia="Calibri"/>
          <w:i/>
          <w:iCs/>
          <w:sz w:val="20"/>
          <w:szCs w:val="20"/>
          <w:lang w:eastAsia="en-US"/>
        </w:rPr>
      </w:pPr>
      <w:r w:rsidRPr="00D13D63">
        <w:rPr>
          <w:rFonts w:eastAsia="Calibri"/>
          <w:snapToGrid w:val="0"/>
          <w:sz w:val="20"/>
          <w:szCs w:val="20"/>
          <w:lang w:eastAsia="en-US"/>
        </w:rPr>
        <w:t xml:space="preserve">Złącza instalacyjne. Złącza muszą spełniać wymagania norm produktu DIN/EN 10242 a także norm materiałowych DIN/EN 1562. Złącza muszą posiadać wytrzymałość mechaniczną testowaną przy ciśnieniu 300 bar. </w:t>
      </w:r>
    </w:p>
    <w:p w14:paraId="59022CF7" w14:textId="6D2538B5" w:rsidR="00DD794F" w:rsidRPr="00D13D63" w:rsidRDefault="00DD794F" w:rsidP="00E62DCB">
      <w:pPr>
        <w:numPr>
          <w:ilvl w:val="0"/>
          <w:numId w:val="129"/>
        </w:numPr>
        <w:autoSpaceDE w:val="0"/>
        <w:autoSpaceDN w:val="0"/>
        <w:spacing w:after="200" w:line="276" w:lineRule="auto"/>
        <w:ind w:left="360" w:right="38"/>
        <w:contextualSpacing/>
        <w:jc w:val="both"/>
        <w:rPr>
          <w:rFonts w:eastAsia="Calibri"/>
          <w:i/>
          <w:iCs/>
          <w:snapToGrid w:val="0"/>
          <w:sz w:val="20"/>
          <w:szCs w:val="20"/>
          <w:lang w:eastAsia="en-US"/>
        </w:rPr>
      </w:pPr>
      <w:r w:rsidRPr="00D13D63">
        <w:rPr>
          <w:rFonts w:eastAsia="Calibri"/>
          <w:sz w:val="20"/>
          <w:szCs w:val="20"/>
          <w:lang w:eastAsia="en-US"/>
        </w:rPr>
        <w:t>Dysze</w:t>
      </w:r>
      <w:r w:rsidR="00C24D59" w:rsidRPr="00D13D63">
        <w:rPr>
          <w:rFonts w:eastAsia="Calibri"/>
          <w:sz w:val="20"/>
          <w:szCs w:val="20"/>
          <w:lang w:eastAsia="en-US"/>
        </w:rPr>
        <w:t>:</w:t>
      </w:r>
      <w:r w:rsidRPr="00D13D63">
        <w:rPr>
          <w:rFonts w:eastAsia="Calibri"/>
          <w:sz w:val="20"/>
          <w:szCs w:val="20"/>
          <w:lang w:eastAsia="en-US"/>
        </w:rPr>
        <w:t xml:space="preserve"> Dysze o wylocie 360° powinny zapewnić prawidłowy wypływ i pokrycie środkiem gaśniczym całej chronionej powierzchni. </w:t>
      </w:r>
    </w:p>
    <w:p w14:paraId="4383F3A5" w14:textId="16F8C151" w:rsidR="00DD794F" w:rsidRPr="00D13D63" w:rsidRDefault="00DD794F" w:rsidP="00E62DCB">
      <w:pPr>
        <w:numPr>
          <w:ilvl w:val="0"/>
          <w:numId w:val="129"/>
        </w:numPr>
        <w:autoSpaceDE w:val="0"/>
        <w:autoSpaceDN w:val="0"/>
        <w:spacing w:line="276" w:lineRule="auto"/>
        <w:ind w:left="360" w:right="38"/>
        <w:contextualSpacing/>
        <w:jc w:val="both"/>
        <w:rPr>
          <w:rFonts w:eastAsia="Calibri"/>
          <w:sz w:val="20"/>
          <w:szCs w:val="20"/>
          <w:lang w:eastAsia="en-US"/>
        </w:rPr>
      </w:pPr>
      <w:r w:rsidRPr="00D13D63">
        <w:rPr>
          <w:rFonts w:eastAsia="Calibri"/>
          <w:snapToGrid w:val="0"/>
          <w:sz w:val="20"/>
          <w:szCs w:val="20"/>
          <w:lang w:eastAsia="en-US"/>
        </w:rPr>
        <w:t>Manometr kontaktowy</w:t>
      </w:r>
      <w:r w:rsidR="00C24D59" w:rsidRPr="00D13D63">
        <w:rPr>
          <w:rFonts w:eastAsia="Calibri"/>
          <w:snapToGrid w:val="0"/>
          <w:sz w:val="20"/>
          <w:szCs w:val="20"/>
          <w:lang w:eastAsia="en-US"/>
        </w:rPr>
        <w:t>:</w:t>
      </w:r>
      <w:r w:rsidRPr="00D13D63">
        <w:rPr>
          <w:rFonts w:eastAsia="Calibri"/>
          <w:snapToGrid w:val="0"/>
          <w:sz w:val="20"/>
          <w:szCs w:val="20"/>
          <w:lang w:eastAsia="en-US"/>
        </w:rPr>
        <w:t xml:space="preserve"> Musi być zamontowany bezpośrednio na zaworze butli, musi być wyposażony w przełącznik kontaktowy oraz możliwość odczytu wzrokowego. W przypadku spadku ciśnienia musi wysyłać sygnał do centrali sterującej. </w:t>
      </w:r>
      <w:r w:rsidRPr="00D13D63">
        <w:rPr>
          <w:rFonts w:eastAsia="Calibri"/>
          <w:sz w:val="20"/>
          <w:szCs w:val="20"/>
          <w:lang w:eastAsia="en-US"/>
        </w:rPr>
        <w:t xml:space="preserve">Wzrost ciśnienia spowodowany uruchomieniem procedury uwalniania gazu </w:t>
      </w:r>
      <w:r w:rsidRPr="00D13D63">
        <w:rPr>
          <w:rFonts w:eastAsia="Calibri"/>
          <w:sz w:val="20"/>
          <w:szCs w:val="20"/>
          <w:lang w:eastAsia="en-US"/>
        </w:rPr>
        <w:lastRenderedPageBreak/>
        <w:t xml:space="preserve">gaśniczego musi  powodować otwarcie klap odciążających. Klapy muszą być sterowane bezpośrednio z centrali. </w:t>
      </w:r>
    </w:p>
    <w:p w14:paraId="3826DAB5" w14:textId="77777777" w:rsidR="00DD794F" w:rsidRPr="00D13D63" w:rsidRDefault="00DD794F" w:rsidP="00E62DCB">
      <w:pPr>
        <w:pStyle w:val="Akapitzlist"/>
        <w:numPr>
          <w:ilvl w:val="0"/>
          <w:numId w:val="129"/>
        </w:numPr>
        <w:spacing w:line="276" w:lineRule="auto"/>
        <w:ind w:left="360" w:right="38"/>
        <w:contextualSpacing/>
        <w:jc w:val="both"/>
        <w:rPr>
          <w:rFonts w:eastAsia="Calibri"/>
          <w:sz w:val="20"/>
          <w:szCs w:val="20"/>
          <w:lang w:eastAsia="en-US"/>
        </w:rPr>
      </w:pPr>
      <w:r w:rsidRPr="00D13D63">
        <w:rPr>
          <w:rFonts w:eastAsia="Calibri"/>
          <w:sz w:val="20"/>
          <w:szCs w:val="20"/>
          <w:lang w:eastAsia="en-US"/>
        </w:rPr>
        <w:t>System powinien umożliwiać uruchomienie gaszenia na kilka sposobów:</w:t>
      </w:r>
    </w:p>
    <w:p w14:paraId="45A11C75" w14:textId="77777777" w:rsidR="00DD794F" w:rsidRPr="00D13D63" w:rsidRDefault="00DD794F" w:rsidP="00E62DCB">
      <w:pPr>
        <w:numPr>
          <w:ilvl w:val="0"/>
          <w:numId w:val="130"/>
        </w:numPr>
        <w:spacing w:after="200" w:line="276" w:lineRule="auto"/>
        <w:ind w:left="720" w:right="38"/>
        <w:contextualSpacing/>
        <w:jc w:val="both"/>
        <w:rPr>
          <w:rFonts w:eastAsia="Calibri"/>
          <w:sz w:val="20"/>
          <w:szCs w:val="20"/>
          <w:lang w:eastAsia="en-US"/>
        </w:rPr>
      </w:pPr>
      <w:bookmarkStart w:id="249" w:name="_Toc413791760"/>
      <w:bookmarkStart w:id="250" w:name="_Toc364859117"/>
      <w:bookmarkStart w:id="251" w:name="_Toc315426233"/>
      <w:r w:rsidRPr="00D13D63">
        <w:rPr>
          <w:rFonts w:eastAsia="Calibri"/>
          <w:sz w:val="20"/>
          <w:szCs w:val="20"/>
          <w:lang w:eastAsia="en-US"/>
        </w:rPr>
        <w:t>automatyczne</w:t>
      </w:r>
      <w:bookmarkEnd w:id="249"/>
      <w:bookmarkEnd w:id="250"/>
      <w:bookmarkEnd w:id="251"/>
      <w:r w:rsidRPr="00D13D63">
        <w:rPr>
          <w:rFonts w:eastAsia="Calibri"/>
          <w:sz w:val="20"/>
          <w:szCs w:val="20"/>
          <w:lang w:eastAsia="en-US"/>
        </w:rPr>
        <w:t xml:space="preserve"> – w przypadku wykrycia zagrożenia przez czujki dymu, centrala otwiera zawór na butli oraz uruchamia alarm ewakuacyjny. </w:t>
      </w:r>
    </w:p>
    <w:p w14:paraId="50CD9204" w14:textId="77777777" w:rsidR="00DD794F" w:rsidRPr="00D13D63" w:rsidRDefault="00DD794F" w:rsidP="00E62DCB">
      <w:pPr>
        <w:numPr>
          <w:ilvl w:val="0"/>
          <w:numId w:val="130"/>
        </w:numPr>
        <w:spacing w:after="200" w:line="276" w:lineRule="auto"/>
        <w:ind w:left="720" w:right="38"/>
        <w:contextualSpacing/>
        <w:jc w:val="both"/>
        <w:rPr>
          <w:rFonts w:eastAsia="Calibri"/>
          <w:sz w:val="20"/>
          <w:szCs w:val="20"/>
          <w:lang w:eastAsia="en-US"/>
        </w:rPr>
      </w:pPr>
      <w:r w:rsidRPr="00D13D63">
        <w:rPr>
          <w:rFonts w:eastAsia="Calibri"/>
          <w:sz w:val="20"/>
          <w:szCs w:val="20"/>
          <w:lang w:eastAsia="en-US"/>
        </w:rPr>
        <w:t xml:space="preserve">ręczne – za pomocą dedykowanego przycisku umieszonego poza obszarem objętym gaszeniem.  </w:t>
      </w:r>
    </w:p>
    <w:p w14:paraId="7967714D" w14:textId="77777777" w:rsidR="00DD794F" w:rsidRPr="00D13D63" w:rsidRDefault="00DD794F" w:rsidP="00E62DCB">
      <w:pPr>
        <w:numPr>
          <w:ilvl w:val="0"/>
          <w:numId w:val="130"/>
        </w:numPr>
        <w:spacing w:after="200" w:line="276" w:lineRule="auto"/>
        <w:ind w:left="720" w:right="38"/>
        <w:contextualSpacing/>
        <w:jc w:val="both"/>
        <w:rPr>
          <w:rFonts w:eastAsia="Calibri"/>
          <w:sz w:val="20"/>
          <w:szCs w:val="20"/>
          <w:lang w:eastAsia="en-US"/>
        </w:rPr>
      </w:pPr>
      <w:r w:rsidRPr="00D13D63">
        <w:rPr>
          <w:rFonts w:eastAsia="Calibri"/>
          <w:sz w:val="20"/>
          <w:szCs w:val="20"/>
          <w:lang w:eastAsia="en-US"/>
        </w:rPr>
        <w:t xml:space="preserve">uruchomienie ręczne z panelu centrali – przyciśnięcie odpowiedniego przycisku rozpoczyna realizację procedury gaśniczej. </w:t>
      </w:r>
    </w:p>
    <w:p w14:paraId="135701AD" w14:textId="77777777" w:rsidR="00490F5E" w:rsidRPr="00D13D63" w:rsidRDefault="00DD794F" w:rsidP="00E62DCB">
      <w:pPr>
        <w:numPr>
          <w:ilvl w:val="0"/>
          <w:numId w:val="130"/>
        </w:numPr>
        <w:spacing w:after="200" w:line="276" w:lineRule="auto"/>
        <w:ind w:left="720" w:right="38"/>
        <w:contextualSpacing/>
        <w:jc w:val="both"/>
        <w:rPr>
          <w:rFonts w:eastAsia="Calibri"/>
          <w:sz w:val="20"/>
          <w:szCs w:val="20"/>
          <w:lang w:eastAsia="en-US"/>
        </w:rPr>
      </w:pPr>
      <w:r w:rsidRPr="00D13D63">
        <w:rPr>
          <w:rFonts w:eastAsia="Calibri"/>
          <w:color w:val="auto"/>
          <w:sz w:val="20"/>
          <w:szCs w:val="20"/>
          <w:lang w:eastAsia="en-US"/>
        </w:rPr>
        <w:t xml:space="preserve">uruchomienie awaryjne – za pomocą wyzwalacza umieszczonego na zaworze zbiornika. </w:t>
      </w:r>
    </w:p>
    <w:p w14:paraId="15891D68" w14:textId="18446803" w:rsidR="00DD794F" w:rsidRPr="00D13D63" w:rsidRDefault="00DD794F" w:rsidP="00E62DCB">
      <w:pPr>
        <w:numPr>
          <w:ilvl w:val="0"/>
          <w:numId w:val="130"/>
        </w:numPr>
        <w:spacing w:after="200" w:line="276" w:lineRule="auto"/>
        <w:ind w:left="720" w:right="38"/>
        <w:contextualSpacing/>
        <w:jc w:val="both"/>
        <w:rPr>
          <w:rFonts w:eastAsia="Calibri"/>
          <w:sz w:val="20"/>
          <w:szCs w:val="20"/>
          <w:lang w:eastAsia="en-US"/>
        </w:rPr>
      </w:pPr>
      <w:r w:rsidRPr="00D13D63">
        <w:rPr>
          <w:rFonts w:eastAsia="Calibri"/>
          <w:sz w:val="20"/>
          <w:szCs w:val="20"/>
          <w:lang w:eastAsia="en-US"/>
        </w:rPr>
        <w:t>Minimalne dane techniczne centrali:</w:t>
      </w:r>
    </w:p>
    <w:p w14:paraId="4839E55D" w14:textId="3560374D" w:rsidR="00DD794F" w:rsidRPr="00D13D63" w:rsidRDefault="00DD794F" w:rsidP="00E62DCB">
      <w:pPr>
        <w:numPr>
          <w:ilvl w:val="2"/>
          <w:numId w:val="125"/>
        </w:numPr>
        <w:spacing w:line="276" w:lineRule="auto"/>
        <w:ind w:left="1800" w:right="38"/>
        <w:jc w:val="both"/>
        <w:rPr>
          <w:rFonts w:eastAsia="Calibri"/>
          <w:sz w:val="20"/>
          <w:szCs w:val="20"/>
          <w:lang w:eastAsia="en-US"/>
        </w:rPr>
      </w:pPr>
      <w:r w:rsidRPr="00D13D63">
        <w:rPr>
          <w:rFonts w:eastAsia="Calibri"/>
          <w:sz w:val="20"/>
          <w:szCs w:val="20"/>
          <w:lang w:eastAsia="en-US"/>
        </w:rPr>
        <w:t>Napięcie zasilania </w:t>
      </w:r>
      <w:r w:rsidR="00776BDF" w:rsidRPr="00D13D63">
        <w:rPr>
          <w:rFonts w:eastAsia="Calibri"/>
          <w:sz w:val="20"/>
          <w:szCs w:val="20"/>
          <w:lang w:eastAsia="en-US"/>
        </w:rPr>
        <w:tab/>
      </w:r>
      <w:r w:rsidR="00776BDF" w:rsidRPr="00D13D63">
        <w:rPr>
          <w:rFonts w:eastAsia="Calibri"/>
          <w:sz w:val="20"/>
          <w:szCs w:val="20"/>
          <w:lang w:eastAsia="en-US"/>
        </w:rPr>
        <w:tab/>
      </w:r>
      <w:r w:rsidR="00776BDF" w:rsidRPr="00D13D63">
        <w:rPr>
          <w:rFonts w:eastAsia="Calibri"/>
          <w:sz w:val="20"/>
          <w:szCs w:val="20"/>
          <w:lang w:eastAsia="en-US"/>
        </w:rPr>
        <w:tab/>
      </w:r>
      <w:r w:rsidR="00776BDF" w:rsidRPr="00D13D63">
        <w:rPr>
          <w:rFonts w:eastAsia="Calibri"/>
          <w:sz w:val="20"/>
          <w:szCs w:val="20"/>
          <w:lang w:eastAsia="en-US"/>
        </w:rPr>
        <w:tab/>
      </w:r>
      <w:r w:rsidR="00776BDF" w:rsidRPr="00D13D63">
        <w:rPr>
          <w:rFonts w:eastAsia="Calibri"/>
          <w:sz w:val="20"/>
          <w:szCs w:val="20"/>
          <w:lang w:eastAsia="en-US"/>
        </w:rPr>
        <w:tab/>
      </w:r>
      <w:r w:rsidR="00776BDF" w:rsidRPr="00D13D63">
        <w:rPr>
          <w:rFonts w:eastAsia="Calibri"/>
          <w:sz w:val="20"/>
          <w:szCs w:val="20"/>
          <w:lang w:eastAsia="en-US"/>
        </w:rPr>
        <w:tab/>
      </w:r>
      <w:r w:rsidRPr="00D13D63">
        <w:rPr>
          <w:rFonts w:eastAsia="Calibri"/>
          <w:sz w:val="20"/>
          <w:szCs w:val="20"/>
          <w:lang w:eastAsia="en-US"/>
        </w:rPr>
        <w:t>230V/50Hz</w:t>
      </w:r>
    </w:p>
    <w:p w14:paraId="7020FEAB" w14:textId="503D7C44" w:rsidR="00DD794F" w:rsidRPr="00D13D63" w:rsidRDefault="00DD794F" w:rsidP="00E62DCB">
      <w:pPr>
        <w:numPr>
          <w:ilvl w:val="2"/>
          <w:numId w:val="125"/>
        </w:numPr>
        <w:spacing w:line="276" w:lineRule="auto"/>
        <w:ind w:left="1800" w:right="38"/>
        <w:jc w:val="both"/>
        <w:rPr>
          <w:rFonts w:eastAsia="Calibri"/>
          <w:sz w:val="20"/>
          <w:szCs w:val="20"/>
          <w:lang w:eastAsia="en-US"/>
        </w:rPr>
      </w:pPr>
      <w:r w:rsidRPr="00D13D63">
        <w:rPr>
          <w:rFonts w:eastAsia="Calibri"/>
          <w:sz w:val="20"/>
          <w:szCs w:val="20"/>
          <w:lang w:eastAsia="en-US"/>
        </w:rPr>
        <w:t>Akumulator wewnętrzny</w:t>
      </w:r>
      <w:r w:rsidR="00776BDF" w:rsidRPr="00D13D63">
        <w:rPr>
          <w:rFonts w:eastAsia="Calibri"/>
          <w:sz w:val="20"/>
          <w:szCs w:val="20"/>
          <w:lang w:eastAsia="en-US"/>
        </w:rPr>
        <w:tab/>
      </w:r>
      <w:r w:rsidR="00776BDF" w:rsidRPr="00D13D63">
        <w:rPr>
          <w:rFonts w:eastAsia="Calibri"/>
          <w:sz w:val="20"/>
          <w:szCs w:val="20"/>
          <w:lang w:eastAsia="en-US"/>
        </w:rPr>
        <w:tab/>
      </w:r>
      <w:r w:rsidR="00776BDF" w:rsidRPr="00D13D63">
        <w:rPr>
          <w:rFonts w:eastAsia="Calibri"/>
          <w:sz w:val="20"/>
          <w:szCs w:val="20"/>
          <w:lang w:eastAsia="en-US"/>
        </w:rPr>
        <w:tab/>
      </w:r>
      <w:r w:rsidR="00776BDF" w:rsidRPr="00D13D63">
        <w:rPr>
          <w:rFonts w:eastAsia="Calibri"/>
          <w:sz w:val="20"/>
          <w:szCs w:val="20"/>
          <w:lang w:eastAsia="en-US"/>
        </w:rPr>
        <w:tab/>
      </w:r>
      <w:r w:rsidR="00776BDF" w:rsidRPr="00D13D63">
        <w:rPr>
          <w:rFonts w:eastAsia="Calibri"/>
          <w:sz w:val="20"/>
          <w:szCs w:val="20"/>
          <w:lang w:eastAsia="en-US"/>
        </w:rPr>
        <w:tab/>
      </w:r>
      <w:r w:rsidRPr="00D13D63">
        <w:rPr>
          <w:rFonts w:eastAsia="Calibri"/>
          <w:sz w:val="20"/>
          <w:szCs w:val="20"/>
          <w:lang w:eastAsia="en-US"/>
        </w:rPr>
        <w:t>2x12V/7Ah</w:t>
      </w:r>
    </w:p>
    <w:p w14:paraId="3CD6D6D0" w14:textId="3C7BD487" w:rsidR="00DD794F" w:rsidRPr="00D13D63" w:rsidRDefault="00DD794F" w:rsidP="00E62DCB">
      <w:pPr>
        <w:numPr>
          <w:ilvl w:val="2"/>
          <w:numId w:val="125"/>
        </w:numPr>
        <w:spacing w:line="276" w:lineRule="auto"/>
        <w:ind w:left="1800" w:right="38"/>
        <w:jc w:val="both"/>
        <w:rPr>
          <w:rFonts w:eastAsia="Calibri"/>
          <w:sz w:val="20"/>
          <w:szCs w:val="20"/>
          <w:lang w:eastAsia="en-US"/>
        </w:rPr>
      </w:pPr>
      <w:r w:rsidRPr="00D13D63">
        <w:rPr>
          <w:rFonts w:eastAsia="Calibri"/>
          <w:sz w:val="20"/>
          <w:szCs w:val="20"/>
          <w:lang w:eastAsia="en-US"/>
        </w:rPr>
        <w:t>Napięcie zasilania urządzeń zewnętrznych</w:t>
      </w:r>
      <w:r w:rsidR="00776BDF" w:rsidRPr="00D13D63">
        <w:rPr>
          <w:rFonts w:eastAsia="Calibri"/>
          <w:sz w:val="20"/>
          <w:szCs w:val="20"/>
          <w:lang w:eastAsia="en-US"/>
        </w:rPr>
        <w:tab/>
      </w:r>
      <w:r w:rsidR="00776BDF" w:rsidRPr="00D13D63">
        <w:rPr>
          <w:rFonts w:eastAsia="Calibri"/>
          <w:sz w:val="20"/>
          <w:szCs w:val="20"/>
          <w:lang w:eastAsia="en-US"/>
        </w:rPr>
        <w:tab/>
      </w:r>
      <w:r w:rsidR="00776BDF" w:rsidRPr="00D13D63">
        <w:rPr>
          <w:rFonts w:eastAsia="Calibri"/>
          <w:sz w:val="20"/>
          <w:szCs w:val="20"/>
          <w:lang w:eastAsia="en-US"/>
        </w:rPr>
        <w:tab/>
      </w:r>
      <w:r w:rsidRPr="00D13D63">
        <w:rPr>
          <w:rFonts w:eastAsia="Calibri"/>
          <w:sz w:val="20"/>
          <w:szCs w:val="20"/>
          <w:lang w:eastAsia="en-US"/>
        </w:rPr>
        <w:t>24V DC ±15%</w:t>
      </w:r>
    </w:p>
    <w:p w14:paraId="18FBCA99" w14:textId="3CD8F79F" w:rsidR="00DD794F" w:rsidRPr="00D13D63" w:rsidRDefault="00DD794F" w:rsidP="00E62DCB">
      <w:pPr>
        <w:numPr>
          <w:ilvl w:val="2"/>
          <w:numId w:val="125"/>
        </w:numPr>
        <w:spacing w:line="276" w:lineRule="auto"/>
        <w:ind w:left="1800" w:right="38"/>
        <w:jc w:val="both"/>
        <w:rPr>
          <w:rFonts w:eastAsia="Calibri"/>
          <w:sz w:val="20"/>
          <w:szCs w:val="20"/>
          <w:lang w:eastAsia="en-US"/>
        </w:rPr>
      </w:pPr>
      <w:r w:rsidRPr="00D13D63">
        <w:rPr>
          <w:rFonts w:eastAsia="Calibri"/>
          <w:sz w:val="20"/>
          <w:szCs w:val="20"/>
          <w:lang w:eastAsia="en-US"/>
        </w:rPr>
        <w:t>Dopuszczalny pobór prądu z zasilacza centrali</w:t>
      </w:r>
      <w:r w:rsidR="00776BDF" w:rsidRPr="00D13D63">
        <w:rPr>
          <w:rFonts w:eastAsia="Calibri"/>
          <w:sz w:val="20"/>
          <w:szCs w:val="20"/>
          <w:lang w:eastAsia="en-US"/>
        </w:rPr>
        <w:tab/>
      </w:r>
      <w:r w:rsidR="00776BDF" w:rsidRPr="00D13D63">
        <w:rPr>
          <w:rFonts w:eastAsia="Calibri"/>
          <w:sz w:val="20"/>
          <w:szCs w:val="20"/>
          <w:lang w:eastAsia="en-US"/>
        </w:rPr>
        <w:tab/>
      </w:r>
      <w:r w:rsidR="00776BDF" w:rsidRPr="00D13D63">
        <w:rPr>
          <w:rFonts w:eastAsia="Calibri"/>
          <w:sz w:val="20"/>
          <w:szCs w:val="20"/>
          <w:lang w:eastAsia="en-US"/>
        </w:rPr>
        <w:tab/>
      </w:r>
      <w:r w:rsidRPr="00D13D63">
        <w:rPr>
          <w:rFonts w:eastAsia="Calibri"/>
          <w:sz w:val="20"/>
          <w:szCs w:val="20"/>
          <w:lang w:eastAsia="en-US"/>
        </w:rPr>
        <w:t>3A</w:t>
      </w:r>
    </w:p>
    <w:p w14:paraId="0E980BAE" w14:textId="3EB7A4E6" w:rsidR="00DD794F" w:rsidRPr="00D13D63" w:rsidRDefault="00DD794F" w:rsidP="00E62DCB">
      <w:pPr>
        <w:numPr>
          <w:ilvl w:val="2"/>
          <w:numId w:val="125"/>
        </w:numPr>
        <w:spacing w:line="276" w:lineRule="auto"/>
        <w:ind w:left="1800" w:right="38"/>
        <w:jc w:val="both"/>
        <w:rPr>
          <w:rFonts w:eastAsia="Calibri"/>
          <w:sz w:val="20"/>
          <w:szCs w:val="20"/>
          <w:lang w:eastAsia="en-US"/>
        </w:rPr>
      </w:pPr>
      <w:r w:rsidRPr="00D13D63">
        <w:rPr>
          <w:rFonts w:eastAsia="Calibri"/>
          <w:sz w:val="20"/>
          <w:szCs w:val="20"/>
          <w:lang w:eastAsia="en-US"/>
        </w:rPr>
        <w:t>Liczba stref dozorowych</w:t>
      </w:r>
      <w:r w:rsidR="00776BDF" w:rsidRPr="00D13D63">
        <w:rPr>
          <w:rFonts w:eastAsia="Calibri"/>
          <w:sz w:val="20"/>
          <w:szCs w:val="20"/>
          <w:lang w:eastAsia="en-US"/>
        </w:rPr>
        <w:tab/>
      </w:r>
      <w:r w:rsidR="00776BDF" w:rsidRPr="00D13D63">
        <w:rPr>
          <w:rFonts w:eastAsia="Calibri"/>
          <w:sz w:val="20"/>
          <w:szCs w:val="20"/>
          <w:lang w:eastAsia="en-US"/>
        </w:rPr>
        <w:tab/>
      </w:r>
      <w:r w:rsidR="00776BDF" w:rsidRPr="00D13D63">
        <w:rPr>
          <w:rFonts w:eastAsia="Calibri"/>
          <w:sz w:val="20"/>
          <w:szCs w:val="20"/>
          <w:lang w:eastAsia="en-US"/>
        </w:rPr>
        <w:tab/>
      </w:r>
      <w:r w:rsidR="00776BDF" w:rsidRPr="00D13D63">
        <w:rPr>
          <w:rFonts w:eastAsia="Calibri"/>
          <w:sz w:val="20"/>
          <w:szCs w:val="20"/>
          <w:lang w:eastAsia="en-US"/>
        </w:rPr>
        <w:tab/>
      </w:r>
      <w:r w:rsidR="00776BDF" w:rsidRPr="00D13D63">
        <w:rPr>
          <w:rFonts w:eastAsia="Calibri"/>
          <w:sz w:val="20"/>
          <w:szCs w:val="20"/>
          <w:lang w:eastAsia="en-US"/>
        </w:rPr>
        <w:tab/>
      </w:r>
      <w:r w:rsidRPr="00D13D63">
        <w:rPr>
          <w:rFonts w:eastAsia="Calibri"/>
          <w:sz w:val="20"/>
          <w:szCs w:val="20"/>
          <w:lang w:eastAsia="en-US"/>
        </w:rPr>
        <w:t>2</w:t>
      </w:r>
    </w:p>
    <w:p w14:paraId="7A04B93F" w14:textId="02A56DD0" w:rsidR="00DD794F" w:rsidRPr="00D13D63" w:rsidRDefault="00DD794F" w:rsidP="00E62DCB">
      <w:pPr>
        <w:numPr>
          <w:ilvl w:val="2"/>
          <w:numId w:val="125"/>
        </w:numPr>
        <w:spacing w:line="276" w:lineRule="auto"/>
        <w:ind w:left="1800" w:right="38"/>
        <w:jc w:val="both"/>
        <w:rPr>
          <w:rFonts w:eastAsia="Calibri"/>
          <w:sz w:val="20"/>
          <w:szCs w:val="20"/>
          <w:lang w:eastAsia="en-US"/>
        </w:rPr>
      </w:pPr>
      <w:r w:rsidRPr="00D13D63">
        <w:rPr>
          <w:rFonts w:eastAsia="Calibri"/>
          <w:sz w:val="20"/>
          <w:szCs w:val="20"/>
          <w:lang w:eastAsia="en-US"/>
        </w:rPr>
        <w:t>Linie dozorowe</w:t>
      </w:r>
      <w:r w:rsidR="00776BDF" w:rsidRPr="00D13D63">
        <w:rPr>
          <w:rFonts w:eastAsia="Calibri"/>
          <w:sz w:val="20"/>
          <w:szCs w:val="20"/>
          <w:lang w:eastAsia="en-US"/>
        </w:rPr>
        <w:tab/>
      </w:r>
      <w:r w:rsidR="00776BDF" w:rsidRPr="00D13D63">
        <w:rPr>
          <w:rFonts w:eastAsia="Calibri"/>
          <w:sz w:val="20"/>
          <w:szCs w:val="20"/>
          <w:lang w:eastAsia="en-US"/>
        </w:rPr>
        <w:tab/>
      </w:r>
      <w:r w:rsidR="00776BDF" w:rsidRPr="00D13D63">
        <w:rPr>
          <w:rFonts w:eastAsia="Calibri"/>
          <w:sz w:val="20"/>
          <w:szCs w:val="20"/>
          <w:lang w:eastAsia="en-US"/>
        </w:rPr>
        <w:tab/>
      </w:r>
      <w:r w:rsidR="00776BDF" w:rsidRPr="00D13D63">
        <w:rPr>
          <w:rFonts w:eastAsia="Calibri"/>
          <w:sz w:val="20"/>
          <w:szCs w:val="20"/>
          <w:lang w:eastAsia="en-US"/>
        </w:rPr>
        <w:tab/>
      </w:r>
      <w:r w:rsidR="00776BDF" w:rsidRPr="00D13D63">
        <w:rPr>
          <w:rFonts w:eastAsia="Calibri"/>
          <w:sz w:val="20"/>
          <w:szCs w:val="20"/>
          <w:lang w:eastAsia="en-US"/>
        </w:rPr>
        <w:tab/>
      </w:r>
      <w:r w:rsidR="00776BDF" w:rsidRPr="00D13D63">
        <w:rPr>
          <w:rFonts w:eastAsia="Calibri"/>
          <w:sz w:val="20"/>
          <w:szCs w:val="20"/>
          <w:lang w:eastAsia="en-US"/>
        </w:rPr>
        <w:tab/>
      </w:r>
      <w:r w:rsidRPr="00D13D63">
        <w:rPr>
          <w:rFonts w:eastAsia="Calibri"/>
          <w:sz w:val="20"/>
          <w:szCs w:val="20"/>
          <w:lang w:eastAsia="en-US"/>
        </w:rPr>
        <w:t>4</w:t>
      </w:r>
    </w:p>
    <w:p w14:paraId="22439814" w14:textId="1BD892DA" w:rsidR="00DD794F" w:rsidRPr="00D13D63" w:rsidRDefault="00DD794F" w:rsidP="00E62DCB">
      <w:pPr>
        <w:numPr>
          <w:ilvl w:val="2"/>
          <w:numId w:val="125"/>
        </w:numPr>
        <w:spacing w:line="276" w:lineRule="auto"/>
        <w:ind w:left="1800" w:right="38"/>
        <w:jc w:val="both"/>
        <w:rPr>
          <w:rFonts w:eastAsia="Calibri"/>
          <w:sz w:val="20"/>
          <w:szCs w:val="20"/>
          <w:lang w:eastAsia="en-US"/>
        </w:rPr>
      </w:pPr>
      <w:r w:rsidRPr="00D13D63">
        <w:rPr>
          <w:rFonts w:eastAsia="Calibri"/>
          <w:sz w:val="20"/>
          <w:szCs w:val="20"/>
          <w:lang w:eastAsia="en-US"/>
        </w:rPr>
        <w:t>Maksymalna liczba czujek w linii</w:t>
      </w:r>
      <w:r w:rsidR="00776BDF" w:rsidRPr="00D13D63">
        <w:rPr>
          <w:rFonts w:eastAsia="Calibri"/>
          <w:sz w:val="20"/>
          <w:szCs w:val="20"/>
          <w:lang w:eastAsia="en-US"/>
        </w:rPr>
        <w:tab/>
      </w:r>
      <w:r w:rsidR="00776BDF" w:rsidRPr="00D13D63">
        <w:rPr>
          <w:rFonts w:eastAsia="Calibri"/>
          <w:sz w:val="20"/>
          <w:szCs w:val="20"/>
          <w:lang w:eastAsia="en-US"/>
        </w:rPr>
        <w:tab/>
      </w:r>
      <w:r w:rsidR="00776BDF" w:rsidRPr="00D13D63">
        <w:rPr>
          <w:rFonts w:eastAsia="Calibri"/>
          <w:sz w:val="20"/>
          <w:szCs w:val="20"/>
          <w:lang w:eastAsia="en-US"/>
        </w:rPr>
        <w:tab/>
      </w:r>
      <w:r w:rsidR="00776BDF" w:rsidRPr="00D13D63">
        <w:rPr>
          <w:rFonts w:eastAsia="Calibri"/>
          <w:sz w:val="20"/>
          <w:szCs w:val="20"/>
          <w:lang w:eastAsia="en-US"/>
        </w:rPr>
        <w:tab/>
      </w:r>
      <w:r w:rsidRPr="00D13D63">
        <w:rPr>
          <w:rFonts w:eastAsia="Calibri"/>
          <w:sz w:val="20"/>
          <w:szCs w:val="20"/>
          <w:lang w:eastAsia="en-US"/>
        </w:rPr>
        <w:t>32</w:t>
      </w:r>
    </w:p>
    <w:p w14:paraId="162E0A37" w14:textId="088B4537" w:rsidR="00DD794F" w:rsidRPr="00D13D63" w:rsidRDefault="00DD794F" w:rsidP="00E62DCB">
      <w:pPr>
        <w:numPr>
          <w:ilvl w:val="2"/>
          <w:numId w:val="125"/>
        </w:numPr>
        <w:spacing w:line="276" w:lineRule="auto"/>
        <w:ind w:left="1800" w:right="38"/>
        <w:jc w:val="both"/>
        <w:rPr>
          <w:rFonts w:eastAsia="Calibri"/>
          <w:sz w:val="20"/>
          <w:szCs w:val="20"/>
          <w:lang w:eastAsia="en-US"/>
        </w:rPr>
      </w:pPr>
      <w:r w:rsidRPr="00D13D63">
        <w:rPr>
          <w:rFonts w:eastAsia="Calibri"/>
          <w:sz w:val="20"/>
          <w:szCs w:val="20"/>
          <w:lang w:eastAsia="en-US"/>
        </w:rPr>
        <w:t>Wejścia kontrolne</w:t>
      </w:r>
      <w:r w:rsidR="00776BDF" w:rsidRPr="00D13D63">
        <w:rPr>
          <w:rFonts w:eastAsia="Calibri"/>
          <w:sz w:val="20"/>
          <w:szCs w:val="20"/>
          <w:lang w:eastAsia="en-US"/>
        </w:rPr>
        <w:tab/>
      </w:r>
      <w:r w:rsidR="00776BDF" w:rsidRPr="00D13D63">
        <w:rPr>
          <w:rFonts w:eastAsia="Calibri"/>
          <w:sz w:val="20"/>
          <w:szCs w:val="20"/>
          <w:lang w:eastAsia="en-US"/>
        </w:rPr>
        <w:tab/>
      </w:r>
      <w:r w:rsidR="00776BDF" w:rsidRPr="00D13D63">
        <w:rPr>
          <w:rFonts w:eastAsia="Calibri"/>
          <w:sz w:val="20"/>
          <w:szCs w:val="20"/>
          <w:lang w:eastAsia="en-US"/>
        </w:rPr>
        <w:tab/>
      </w:r>
      <w:r w:rsidR="00776BDF" w:rsidRPr="00D13D63">
        <w:rPr>
          <w:rFonts w:eastAsia="Calibri"/>
          <w:sz w:val="20"/>
          <w:szCs w:val="20"/>
          <w:lang w:eastAsia="en-US"/>
        </w:rPr>
        <w:tab/>
      </w:r>
      <w:r w:rsidR="00776BDF" w:rsidRPr="00D13D63">
        <w:rPr>
          <w:rFonts w:eastAsia="Calibri"/>
          <w:sz w:val="20"/>
          <w:szCs w:val="20"/>
          <w:lang w:eastAsia="en-US"/>
        </w:rPr>
        <w:tab/>
      </w:r>
      <w:r w:rsidR="00776BDF" w:rsidRPr="00D13D63">
        <w:rPr>
          <w:rFonts w:eastAsia="Calibri"/>
          <w:sz w:val="20"/>
          <w:szCs w:val="20"/>
          <w:lang w:eastAsia="en-US"/>
        </w:rPr>
        <w:tab/>
      </w:r>
      <w:r w:rsidRPr="00D13D63">
        <w:rPr>
          <w:rFonts w:eastAsia="Calibri"/>
          <w:sz w:val="20"/>
          <w:szCs w:val="20"/>
          <w:lang w:eastAsia="en-US"/>
        </w:rPr>
        <w:t>8</w:t>
      </w:r>
    </w:p>
    <w:p w14:paraId="7F4A9660" w14:textId="57184BC6" w:rsidR="00DD794F" w:rsidRPr="00D13D63" w:rsidRDefault="00DD794F" w:rsidP="00E62DCB">
      <w:pPr>
        <w:numPr>
          <w:ilvl w:val="2"/>
          <w:numId w:val="125"/>
        </w:numPr>
        <w:spacing w:line="276" w:lineRule="auto"/>
        <w:ind w:left="1800" w:right="38"/>
        <w:jc w:val="both"/>
        <w:rPr>
          <w:rFonts w:eastAsia="Calibri"/>
          <w:sz w:val="20"/>
          <w:szCs w:val="20"/>
          <w:lang w:eastAsia="en-US"/>
        </w:rPr>
      </w:pPr>
      <w:r w:rsidRPr="00D13D63">
        <w:rPr>
          <w:rFonts w:eastAsia="Calibri"/>
          <w:sz w:val="20"/>
          <w:szCs w:val="20"/>
          <w:lang w:eastAsia="en-US"/>
        </w:rPr>
        <w:t>Wyjścia przekaźnikowe, nadzorowane</w:t>
      </w:r>
      <w:r w:rsidR="00776BDF" w:rsidRPr="00D13D63">
        <w:rPr>
          <w:rFonts w:eastAsia="Calibri"/>
          <w:sz w:val="20"/>
          <w:szCs w:val="20"/>
          <w:lang w:eastAsia="en-US"/>
        </w:rPr>
        <w:tab/>
      </w:r>
      <w:r w:rsidR="00776BDF" w:rsidRPr="00D13D63">
        <w:rPr>
          <w:rFonts w:eastAsia="Calibri"/>
          <w:sz w:val="20"/>
          <w:szCs w:val="20"/>
          <w:lang w:eastAsia="en-US"/>
        </w:rPr>
        <w:tab/>
      </w:r>
      <w:r w:rsidR="00776BDF" w:rsidRPr="00D13D63">
        <w:rPr>
          <w:rFonts w:eastAsia="Calibri"/>
          <w:sz w:val="20"/>
          <w:szCs w:val="20"/>
          <w:lang w:eastAsia="en-US"/>
        </w:rPr>
        <w:tab/>
      </w:r>
      <w:r w:rsidR="00776BDF" w:rsidRPr="00D13D63">
        <w:rPr>
          <w:rFonts w:eastAsia="Calibri"/>
          <w:sz w:val="20"/>
          <w:szCs w:val="20"/>
          <w:lang w:eastAsia="en-US"/>
        </w:rPr>
        <w:tab/>
      </w:r>
      <w:r w:rsidRPr="00D13D63">
        <w:rPr>
          <w:rFonts w:eastAsia="Calibri"/>
          <w:sz w:val="20"/>
          <w:szCs w:val="20"/>
          <w:lang w:eastAsia="en-US"/>
        </w:rPr>
        <w:t>6</w:t>
      </w:r>
    </w:p>
    <w:p w14:paraId="6B77DC21" w14:textId="14055A9D" w:rsidR="00DD794F" w:rsidRPr="00D13D63" w:rsidRDefault="00DD794F" w:rsidP="00E62DCB">
      <w:pPr>
        <w:numPr>
          <w:ilvl w:val="2"/>
          <w:numId w:val="125"/>
        </w:numPr>
        <w:spacing w:line="276" w:lineRule="auto"/>
        <w:ind w:left="1800" w:right="38"/>
        <w:jc w:val="both"/>
        <w:rPr>
          <w:rFonts w:eastAsia="Calibri"/>
          <w:sz w:val="20"/>
          <w:szCs w:val="20"/>
          <w:lang w:eastAsia="en-US"/>
        </w:rPr>
      </w:pPr>
      <w:r w:rsidRPr="00D13D63">
        <w:rPr>
          <w:rFonts w:eastAsia="Calibri"/>
          <w:sz w:val="20"/>
          <w:szCs w:val="20"/>
          <w:lang w:eastAsia="en-US"/>
        </w:rPr>
        <w:t>Wyjścia przekaźnikowe nienadzorowane  (bez potencjałowe) </w:t>
      </w:r>
      <w:r w:rsidR="00776BDF" w:rsidRPr="00D13D63">
        <w:rPr>
          <w:rFonts w:eastAsia="Calibri"/>
          <w:sz w:val="20"/>
          <w:szCs w:val="20"/>
          <w:lang w:eastAsia="en-US"/>
        </w:rPr>
        <w:tab/>
      </w:r>
      <w:r w:rsidRPr="00D13D63">
        <w:rPr>
          <w:rFonts w:eastAsia="Calibri"/>
          <w:sz w:val="20"/>
          <w:szCs w:val="20"/>
          <w:lang w:eastAsia="en-US"/>
        </w:rPr>
        <w:t>11</w:t>
      </w:r>
    </w:p>
    <w:p w14:paraId="7044D68C" w14:textId="77777777" w:rsidR="00DD794F" w:rsidRPr="00D13D63" w:rsidRDefault="00DD794F" w:rsidP="00E62DCB">
      <w:pPr>
        <w:pStyle w:val="Akapitzlist"/>
        <w:numPr>
          <w:ilvl w:val="0"/>
          <w:numId w:val="129"/>
        </w:numPr>
        <w:spacing w:line="276" w:lineRule="auto"/>
        <w:ind w:left="360"/>
        <w:jc w:val="both"/>
        <w:rPr>
          <w:rFonts w:eastAsia="Calibri"/>
          <w:sz w:val="20"/>
          <w:szCs w:val="20"/>
          <w:lang w:eastAsia="en-US"/>
        </w:rPr>
      </w:pPr>
      <w:r w:rsidRPr="00D13D63">
        <w:rPr>
          <w:rFonts w:eastAsia="Calibri"/>
          <w:sz w:val="20"/>
          <w:szCs w:val="20"/>
          <w:lang w:eastAsia="en-US"/>
        </w:rPr>
        <w:t>Centrala powinna pełnić następujące funkcje:</w:t>
      </w:r>
    </w:p>
    <w:p w14:paraId="1BE79CBE" w14:textId="77777777" w:rsidR="00DD794F" w:rsidRPr="00D13D63" w:rsidRDefault="00DD794F" w:rsidP="00E62DCB">
      <w:pPr>
        <w:numPr>
          <w:ilvl w:val="0"/>
          <w:numId w:val="126"/>
        </w:numPr>
        <w:spacing w:line="276" w:lineRule="auto"/>
        <w:ind w:left="709" w:right="38"/>
        <w:contextualSpacing/>
        <w:jc w:val="both"/>
        <w:rPr>
          <w:rFonts w:eastAsia="Calibri"/>
          <w:sz w:val="20"/>
          <w:szCs w:val="20"/>
          <w:lang w:eastAsia="en-US"/>
        </w:rPr>
      </w:pPr>
      <w:r w:rsidRPr="00D13D63">
        <w:rPr>
          <w:rFonts w:eastAsia="Calibri"/>
          <w:sz w:val="20"/>
          <w:szCs w:val="20"/>
          <w:lang w:eastAsia="en-US"/>
        </w:rPr>
        <w:t>Zarządzać pracą detektorów zainstalowanych na liniach dozorowych</w:t>
      </w:r>
    </w:p>
    <w:p w14:paraId="1F74DD72" w14:textId="77777777" w:rsidR="00DD794F" w:rsidRPr="00D13D63" w:rsidRDefault="00DD794F" w:rsidP="00E62DCB">
      <w:pPr>
        <w:numPr>
          <w:ilvl w:val="0"/>
          <w:numId w:val="126"/>
        </w:numPr>
        <w:spacing w:after="200" w:line="276" w:lineRule="auto"/>
        <w:ind w:left="709" w:right="38"/>
        <w:contextualSpacing/>
        <w:jc w:val="both"/>
        <w:rPr>
          <w:rFonts w:eastAsia="Calibri"/>
          <w:sz w:val="20"/>
          <w:szCs w:val="20"/>
        </w:rPr>
      </w:pPr>
      <w:r w:rsidRPr="00D13D63">
        <w:rPr>
          <w:rFonts w:eastAsia="Calibri"/>
          <w:sz w:val="20"/>
          <w:szCs w:val="20"/>
          <w:lang w:eastAsia="en-US"/>
        </w:rPr>
        <w:t>zasilać sygnalizatory optyczno-akustycznych</w:t>
      </w:r>
    </w:p>
    <w:p w14:paraId="61602FA2" w14:textId="77777777" w:rsidR="00DD794F" w:rsidRPr="00D13D63" w:rsidRDefault="00DD794F" w:rsidP="00E62DCB">
      <w:pPr>
        <w:numPr>
          <w:ilvl w:val="0"/>
          <w:numId w:val="126"/>
        </w:numPr>
        <w:spacing w:after="200" w:line="276" w:lineRule="auto"/>
        <w:ind w:left="709" w:right="38"/>
        <w:contextualSpacing/>
        <w:jc w:val="both"/>
        <w:rPr>
          <w:rFonts w:eastAsia="Calibri"/>
          <w:sz w:val="20"/>
          <w:szCs w:val="20"/>
          <w:lang w:eastAsia="en-US"/>
        </w:rPr>
      </w:pPr>
      <w:r w:rsidRPr="00D13D63">
        <w:rPr>
          <w:rFonts w:eastAsia="Calibri"/>
          <w:sz w:val="20"/>
          <w:szCs w:val="20"/>
          <w:lang w:eastAsia="en-US"/>
        </w:rPr>
        <w:t>kontrolować sprawność połączeń do elektrozaworu zestawu gaśniczego</w:t>
      </w:r>
    </w:p>
    <w:p w14:paraId="42105628" w14:textId="77777777" w:rsidR="00DD794F" w:rsidRPr="00D13D63" w:rsidRDefault="00DD794F" w:rsidP="00E62DCB">
      <w:pPr>
        <w:numPr>
          <w:ilvl w:val="0"/>
          <w:numId w:val="126"/>
        </w:numPr>
        <w:spacing w:after="200" w:line="276" w:lineRule="auto"/>
        <w:ind w:left="709" w:right="38"/>
        <w:contextualSpacing/>
        <w:jc w:val="both"/>
        <w:rPr>
          <w:rFonts w:eastAsia="Calibri"/>
          <w:sz w:val="20"/>
          <w:szCs w:val="20"/>
          <w:lang w:eastAsia="en-US"/>
        </w:rPr>
      </w:pPr>
      <w:r w:rsidRPr="00D13D63">
        <w:rPr>
          <w:rFonts w:eastAsia="Calibri"/>
          <w:sz w:val="20"/>
          <w:szCs w:val="20"/>
          <w:lang w:eastAsia="en-US"/>
        </w:rPr>
        <w:t>kontrolować sprawności zestawu gaśniczego i kontrola wypływu środka gaśniczego</w:t>
      </w:r>
    </w:p>
    <w:p w14:paraId="07C6237D" w14:textId="77777777" w:rsidR="00DD794F" w:rsidRPr="00D13D63" w:rsidRDefault="00DD794F" w:rsidP="00E62DCB">
      <w:pPr>
        <w:numPr>
          <w:ilvl w:val="0"/>
          <w:numId w:val="126"/>
        </w:numPr>
        <w:spacing w:after="200" w:line="276" w:lineRule="auto"/>
        <w:ind w:left="709" w:right="38"/>
        <w:contextualSpacing/>
        <w:jc w:val="both"/>
        <w:rPr>
          <w:rFonts w:eastAsia="Calibri"/>
          <w:sz w:val="20"/>
          <w:szCs w:val="20"/>
          <w:lang w:eastAsia="en-US"/>
        </w:rPr>
      </w:pPr>
      <w:r w:rsidRPr="00D13D63">
        <w:rPr>
          <w:rFonts w:eastAsia="Calibri"/>
          <w:sz w:val="20"/>
          <w:szCs w:val="20"/>
          <w:lang w:eastAsia="en-US"/>
        </w:rPr>
        <w:t>zarządzać pracą klap upustowych</w:t>
      </w:r>
    </w:p>
    <w:p w14:paraId="574C158D" w14:textId="77777777" w:rsidR="00DD794F" w:rsidRPr="00D13D63" w:rsidRDefault="00DD794F" w:rsidP="00E62DCB">
      <w:pPr>
        <w:numPr>
          <w:ilvl w:val="0"/>
          <w:numId w:val="126"/>
        </w:numPr>
        <w:spacing w:after="200" w:line="276" w:lineRule="auto"/>
        <w:ind w:left="709" w:right="38"/>
        <w:contextualSpacing/>
        <w:jc w:val="both"/>
        <w:rPr>
          <w:rFonts w:eastAsia="Calibri"/>
          <w:sz w:val="20"/>
          <w:szCs w:val="20"/>
          <w:lang w:eastAsia="en-US"/>
        </w:rPr>
      </w:pPr>
      <w:r w:rsidRPr="00D13D63">
        <w:rPr>
          <w:rFonts w:eastAsia="Calibri"/>
          <w:sz w:val="20"/>
          <w:szCs w:val="20"/>
          <w:lang w:eastAsia="en-US"/>
        </w:rPr>
        <w:t>zarządzać przekazywaniem przekazanie alarmu I stopnia do centrali SAP</w:t>
      </w:r>
    </w:p>
    <w:p w14:paraId="1CE3A355" w14:textId="77777777" w:rsidR="00DD794F" w:rsidRPr="00D13D63" w:rsidRDefault="00DD794F" w:rsidP="00E62DCB">
      <w:pPr>
        <w:numPr>
          <w:ilvl w:val="0"/>
          <w:numId w:val="126"/>
        </w:numPr>
        <w:spacing w:after="200" w:line="276" w:lineRule="auto"/>
        <w:ind w:left="709" w:right="38"/>
        <w:contextualSpacing/>
        <w:jc w:val="both"/>
        <w:rPr>
          <w:rFonts w:eastAsia="Calibri"/>
          <w:sz w:val="20"/>
          <w:szCs w:val="20"/>
          <w:lang w:eastAsia="en-US"/>
        </w:rPr>
      </w:pPr>
      <w:r w:rsidRPr="00D13D63">
        <w:rPr>
          <w:rFonts w:eastAsia="Calibri"/>
          <w:sz w:val="20"/>
          <w:szCs w:val="20"/>
          <w:lang w:eastAsia="en-US"/>
        </w:rPr>
        <w:t>zarządzać przekazaniem alarmu II stopnia do centrali SAP</w:t>
      </w:r>
    </w:p>
    <w:p w14:paraId="63FDB6F0" w14:textId="77777777" w:rsidR="00DD794F" w:rsidRPr="00D13D63" w:rsidRDefault="00DD794F" w:rsidP="00E62DCB">
      <w:pPr>
        <w:numPr>
          <w:ilvl w:val="0"/>
          <w:numId w:val="126"/>
        </w:numPr>
        <w:spacing w:after="200" w:line="276" w:lineRule="auto"/>
        <w:ind w:left="709" w:right="38"/>
        <w:contextualSpacing/>
        <w:jc w:val="both"/>
        <w:rPr>
          <w:rFonts w:eastAsia="Calibri"/>
          <w:sz w:val="20"/>
          <w:szCs w:val="20"/>
          <w:lang w:eastAsia="en-US"/>
        </w:rPr>
      </w:pPr>
      <w:r w:rsidRPr="00D13D63">
        <w:rPr>
          <w:rFonts w:eastAsia="Calibri"/>
          <w:sz w:val="20"/>
          <w:szCs w:val="20"/>
          <w:lang w:eastAsia="en-US"/>
        </w:rPr>
        <w:t>zarządzać przekazaniem alarmu uszkodzenia do centrali SAP</w:t>
      </w:r>
    </w:p>
    <w:p w14:paraId="176004D5" w14:textId="77777777" w:rsidR="00DD794F" w:rsidRPr="00D13D63" w:rsidRDefault="00DD794F" w:rsidP="00E62DCB">
      <w:pPr>
        <w:numPr>
          <w:ilvl w:val="0"/>
          <w:numId w:val="126"/>
        </w:numPr>
        <w:spacing w:line="276" w:lineRule="auto"/>
        <w:ind w:left="709" w:right="38"/>
        <w:contextualSpacing/>
        <w:jc w:val="both"/>
        <w:rPr>
          <w:rFonts w:eastAsia="Calibri"/>
          <w:sz w:val="20"/>
          <w:szCs w:val="20"/>
          <w:lang w:eastAsia="en-US"/>
        </w:rPr>
      </w:pPr>
      <w:r w:rsidRPr="00D13D63">
        <w:rPr>
          <w:rFonts w:eastAsia="Calibri"/>
          <w:sz w:val="20"/>
          <w:szCs w:val="20"/>
          <w:lang w:eastAsia="en-US"/>
        </w:rPr>
        <w:t>zarządzać przekazaniem informacji o wypływie czynnika do centrali SAP</w:t>
      </w:r>
    </w:p>
    <w:p w14:paraId="59A62B94" w14:textId="77777777" w:rsidR="00DD794F" w:rsidRPr="00D13D63" w:rsidRDefault="00DD794F" w:rsidP="00E62DCB">
      <w:pPr>
        <w:pStyle w:val="Akapitzlist"/>
        <w:numPr>
          <w:ilvl w:val="0"/>
          <w:numId w:val="129"/>
        </w:numPr>
        <w:spacing w:line="276" w:lineRule="auto"/>
        <w:ind w:left="360"/>
        <w:jc w:val="both"/>
        <w:rPr>
          <w:rFonts w:eastAsia="Calibri"/>
          <w:sz w:val="20"/>
          <w:szCs w:val="20"/>
          <w:lang w:eastAsia="en-US"/>
        </w:rPr>
      </w:pPr>
      <w:r w:rsidRPr="00D13D63">
        <w:rPr>
          <w:rFonts w:eastAsia="Calibri"/>
          <w:sz w:val="20"/>
          <w:szCs w:val="20"/>
          <w:lang w:eastAsia="en-US"/>
        </w:rPr>
        <w:t xml:space="preserve">System musi być wyposażony w sygnalizację ewakuacyjno-ostrzegawczą optyczną oraz akustyczną. System musi być wyposażony w sygnalizator ostrzegający o obecności środka gaśniczego w danym pomieszczeniu. System musi być wyposażony w przycisk do zdalnego uruchomienia systemu gaśniczego. System musi być wyposażony w przycisk do zdalnego wyłączenia procedury gaśniczej. </w:t>
      </w:r>
    </w:p>
    <w:p w14:paraId="56E2C28D" w14:textId="77777777" w:rsidR="00DD794F" w:rsidRPr="00D13D63" w:rsidRDefault="00DD794F" w:rsidP="00D13D63">
      <w:pPr>
        <w:spacing w:after="200" w:line="276" w:lineRule="auto"/>
        <w:jc w:val="both"/>
        <w:rPr>
          <w:rFonts w:eastAsia="Calibri"/>
          <w:color w:val="auto"/>
          <w:sz w:val="20"/>
          <w:szCs w:val="20"/>
          <w:lang w:eastAsia="en-US"/>
        </w:rPr>
      </w:pPr>
    </w:p>
    <w:p w14:paraId="544E89BE" w14:textId="4D0EAE09" w:rsidR="00DD794F" w:rsidRPr="00D13D63" w:rsidRDefault="00DD794F" w:rsidP="00E62DCB">
      <w:pPr>
        <w:pStyle w:val="Akapitzlist"/>
        <w:numPr>
          <w:ilvl w:val="0"/>
          <w:numId w:val="127"/>
        </w:numPr>
        <w:spacing w:line="276" w:lineRule="auto"/>
        <w:ind w:left="360"/>
        <w:jc w:val="both"/>
        <w:rPr>
          <w:sz w:val="20"/>
          <w:szCs w:val="20"/>
          <w:u w:val="single"/>
        </w:rPr>
      </w:pPr>
      <w:r w:rsidRPr="00D13D63">
        <w:rPr>
          <w:sz w:val="20"/>
          <w:szCs w:val="20"/>
          <w:u w:val="single"/>
        </w:rPr>
        <w:t xml:space="preserve">Klimatyzacja precyzyjna – </w:t>
      </w:r>
      <w:r w:rsidR="009779A7">
        <w:rPr>
          <w:sz w:val="20"/>
          <w:szCs w:val="20"/>
          <w:u w:val="single"/>
        </w:rPr>
        <w:t>1</w:t>
      </w:r>
      <w:r w:rsidRPr="00D13D63">
        <w:rPr>
          <w:sz w:val="20"/>
          <w:szCs w:val="20"/>
          <w:u w:val="single"/>
        </w:rPr>
        <w:t xml:space="preserve"> komplet</w:t>
      </w:r>
    </w:p>
    <w:p w14:paraId="35CA8822" w14:textId="35D544D6" w:rsidR="00776BDF" w:rsidRPr="00D13D63" w:rsidRDefault="00DD794F" w:rsidP="00D13D63">
      <w:pPr>
        <w:spacing w:after="200" w:line="276" w:lineRule="auto"/>
        <w:ind w:left="360"/>
        <w:jc w:val="both"/>
        <w:rPr>
          <w:rFonts w:eastAsia="Calibri"/>
          <w:color w:val="auto"/>
          <w:sz w:val="20"/>
          <w:szCs w:val="20"/>
          <w:lang w:eastAsia="en-US"/>
        </w:rPr>
      </w:pPr>
      <w:r w:rsidRPr="00D13D63">
        <w:rPr>
          <w:rFonts w:eastAsia="Calibri"/>
          <w:color w:val="auto"/>
          <w:sz w:val="20"/>
          <w:szCs w:val="20"/>
          <w:lang w:eastAsia="en-US"/>
        </w:rPr>
        <w:t>System klimatyzacji dla serwerowni podstawowej, obejmuje zestaw dwóch klimatyzatorów w pracy naprzemiennej o mocy chłodniczej minimum 3,5 kW, każdy w układzie 1+1. Systemy powinny posiadać automatycznie regulowane prędkości nawiewu powietrza, funkcję autostartu po zaniku zasilania oraz panel informacyjny o stanie urządzeń – w tym pozwalający na szybką identyfikację nieprawidłowości w pracy urządzeń. Wymaga się dostarczenia i instalacji klimatyzacji technicznej przystosowanej do pracy całorocznej w zakresie temperatur od -15⁰ C do +35⁰ C. Klimatyzacja powinna posiadać wyodrębniony obwód zasilający oraz instalację odprowadzenia skroplin poza pomieszczenie węzła. Klimatyzacja powinna zapewnić utrzymanie wilgotności względnej w pomieszczeniu zakresie 40%-60% i temperatury w zakresie 18 - 26oC. Instalacja powinna być wykonana w sposób umożliwiający nadmuch klimatyzatorów na urządzenia umieszczone w szafach od strony, z której urządzenia będą pobierały powietrze zimne. Klimatyzatory muszą być tak skonfigurowane, aby praca ich była naprzemienna w trybie godzinnym, a w przypadku przekroczenia ustalonej temperatury pracy, tak aby pracowały równolegle. Zakres systemu klimatyzacji obejmuje dostawę, instalację i konfigurację systemu.</w:t>
      </w:r>
    </w:p>
    <w:p w14:paraId="7EB57041" w14:textId="410EEDFF" w:rsidR="00DD794F" w:rsidRPr="00D13D63" w:rsidRDefault="00DD794F" w:rsidP="00E62DCB">
      <w:pPr>
        <w:pStyle w:val="Akapitzlist"/>
        <w:numPr>
          <w:ilvl w:val="0"/>
          <w:numId w:val="127"/>
        </w:numPr>
        <w:spacing w:line="276" w:lineRule="auto"/>
        <w:ind w:left="360"/>
        <w:jc w:val="both"/>
        <w:rPr>
          <w:sz w:val="20"/>
          <w:szCs w:val="20"/>
          <w:u w:val="single"/>
        </w:rPr>
      </w:pPr>
      <w:r w:rsidRPr="00D13D63">
        <w:rPr>
          <w:sz w:val="20"/>
          <w:szCs w:val="20"/>
          <w:u w:val="single"/>
        </w:rPr>
        <w:t xml:space="preserve">Drzwi wejściowe antywłamaniowe do serwerowni </w:t>
      </w:r>
      <w:r w:rsidR="009779A7">
        <w:rPr>
          <w:sz w:val="20"/>
          <w:szCs w:val="20"/>
          <w:u w:val="single"/>
        </w:rPr>
        <w:t>1</w:t>
      </w:r>
      <w:r w:rsidRPr="00D13D63">
        <w:rPr>
          <w:sz w:val="20"/>
          <w:szCs w:val="20"/>
          <w:u w:val="single"/>
        </w:rPr>
        <w:t xml:space="preserve"> sztuk</w:t>
      </w:r>
      <w:r w:rsidR="009779A7">
        <w:rPr>
          <w:sz w:val="20"/>
          <w:szCs w:val="20"/>
          <w:u w:val="single"/>
        </w:rPr>
        <w:t>a</w:t>
      </w:r>
    </w:p>
    <w:p w14:paraId="11A07CE1" w14:textId="77777777" w:rsidR="00DD794F" w:rsidRPr="00D13D63" w:rsidRDefault="00DD794F" w:rsidP="00E62DCB">
      <w:pPr>
        <w:numPr>
          <w:ilvl w:val="0"/>
          <w:numId w:val="131"/>
        </w:numPr>
        <w:tabs>
          <w:tab w:val="left" w:pos="142"/>
        </w:tabs>
        <w:spacing w:line="276" w:lineRule="auto"/>
        <w:contextualSpacing/>
        <w:jc w:val="both"/>
        <w:rPr>
          <w:rFonts w:eastAsia="Calibri"/>
          <w:color w:val="auto"/>
          <w:sz w:val="20"/>
          <w:szCs w:val="20"/>
          <w:lang w:eastAsia="en-US"/>
        </w:rPr>
      </w:pPr>
      <w:r w:rsidRPr="00D13D63">
        <w:rPr>
          <w:rFonts w:eastAsia="Calibri"/>
          <w:color w:val="auto"/>
          <w:sz w:val="20"/>
          <w:szCs w:val="20"/>
          <w:lang w:eastAsia="en-US"/>
        </w:rPr>
        <w:lastRenderedPageBreak/>
        <w:t>wymiar drzwi umożliwiający dostawę i montaż szaf teletechnicznych - wymiary  ościeżnicy min.100/200 cm.</w:t>
      </w:r>
    </w:p>
    <w:p w14:paraId="54E3829A" w14:textId="77777777" w:rsidR="00DD794F" w:rsidRPr="00D13D63" w:rsidRDefault="00DD794F" w:rsidP="00E62DCB">
      <w:pPr>
        <w:numPr>
          <w:ilvl w:val="0"/>
          <w:numId w:val="131"/>
        </w:numPr>
        <w:tabs>
          <w:tab w:val="left" w:pos="142"/>
        </w:tabs>
        <w:spacing w:line="276" w:lineRule="auto"/>
        <w:contextualSpacing/>
        <w:jc w:val="both"/>
        <w:rPr>
          <w:rFonts w:eastAsia="Calibri"/>
          <w:color w:val="auto"/>
          <w:sz w:val="20"/>
          <w:szCs w:val="20"/>
          <w:lang w:eastAsia="en-US"/>
        </w:rPr>
      </w:pPr>
      <w:r w:rsidRPr="00D13D63">
        <w:rPr>
          <w:rFonts w:eastAsia="Calibri"/>
          <w:color w:val="auto"/>
          <w:sz w:val="20"/>
          <w:szCs w:val="20"/>
          <w:lang w:eastAsia="en-US"/>
        </w:rPr>
        <w:t>antywłamaniowe, chroniące przed dostępem osób niepowołanych:</w:t>
      </w:r>
    </w:p>
    <w:p w14:paraId="371636FF" w14:textId="77777777" w:rsidR="00DD794F" w:rsidRPr="00D13D63" w:rsidRDefault="00DD794F" w:rsidP="00E62DCB">
      <w:pPr>
        <w:numPr>
          <w:ilvl w:val="0"/>
          <w:numId w:val="131"/>
        </w:numPr>
        <w:tabs>
          <w:tab w:val="left" w:pos="142"/>
        </w:tabs>
        <w:spacing w:line="276" w:lineRule="auto"/>
        <w:contextualSpacing/>
        <w:jc w:val="both"/>
        <w:rPr>
          <w:rFonts w:eastAsia="Calibri"/>
          <w:color w:val="auto"/>
          <w:sz w:val="20"/>
          <w:szCs w:val="20"/>
          <w:lang w:eastAsia="en-US"/>
        </w:rPr>
      </w:pPr>
      <w:r w:rsidRPr="00D13D63">
        <w:rPr>
          <w:rFonts w:eastAsia="Calibri"/>
          <w:color w:val="auto"/>
          <w:sz w:val="20"/>
          <w:szCs w:val="20"/>
          <w:lang w:eastAsia="en-US"/>
        </w:rPr>
        <w:t>Klasa C,</w:t>
      </w:r>
    </w:p>
    <w:p w14:paraId="6A48A170" w14:textId="77777777" w:rsidR="00DD794F" w:rsidRPr="00D13D63" w:rsidRDefault="00DD794F" w:rsidP="00E62DCB">
      <w:pPr>
        <w:numPr>
          <w:ilvl w:val="0"/>
          <w:numId w:val="131"/>
        </w:numPr>
        <w:tabs>
          <w:tab w:val="left" w:pos="142"/>
        </w:tabs>
        <w:spacing w:line="276" w:lineRule="auto"/>
        <w:contextualSpacing/>
        <w:jc w:val="both"/>
        <w:rPr>
          <w:rFonts w:eastAsia="Calibri"/>
          <w:color w:val="auto"/>
          <w:sz w:val="20"/>
          <w:szCs w:val="20"/>
          <w:lang w:eastAsia="en-US"/>
        </w:rPr>
      </w:pPr>
      <w:r w:rsidRPr="00D13D63">
        <w:rPr>
          <w:rFonts w:eastAsia="Calibri"/>
          <w:color w:val="auto"/>
          <w:sz w:val="20"/>
          <w:szCs w:val="20"/>
          <w:lang w:eastAsia="en-US"/>
        </w:rPr>
        <w:t>przeciwpożarowe, ognioodporność: Klasa EI-30.</w:t>
      </w:r>
    </w:p>
    <w:p w14:paraId="7F66267E" w14:textId="77777777" w:rsidR="00DD794F" w:rsidRPr="00D13D63" w:rsidRDefault="00DD794F" w:rsidP="00E62DCB">
      <w:pPr>
        <w:numPr>
          <w:ilvl w:val="0"/>
          <w:numId w:val="131"/>
        </w:numPr>
        <w:spacing w:line="276" w:lineRule="auto"/>
        <w:contextualSpacing/>
        <w:jc w:val="both"/>
        <w:rPr>
          <w:rFonts w:eastAsia="Calibri"/>
          <w:color w:val="auto"/>
          <w:sz w:val="20"/>
          <w:szCs w:val="20"/>
          <w:lang w:eastAsia="en-US"/>
        </w:rPr>
      </w:pPr>
      <w:r w:rsidRPr="00D13D63">
        <w:rPr>
          <w:rFonts w:eastAsia="Calibri"/>
          <w:color w:val="auto"/>
          <w:sz w:val="20"/>
          <w:szCs w:val="20"/>
          <w:lang w:eastAsia="en-US"/>
        </w:rPr>
        <w:t>otwierane na zewnątrz</w:t>
      </w:r>
    </w:p>
    <w:p w14:paraId="0CDFA3B1" w14:textId="77777777" w:rsidR="00DD794F" w:rsidRPr="00D13D63" w:rsidRDefault="00DD794F" w:rsidP="00E62DCB">
      <w:pPr>
        <w:numPr>
          <w:ilvl w:val="0"/>
          <w:numId w:val="131"/>
        </w:numPr>
        <w:spacing w:line="276" w:lineRule="auto"/>
        <w:contextualSpacing/>
        <w:jc w:val="both"/>
        <w:rPr>
          <w:rFonts w:eastAsia="Calibri"/>
          <w:color w:val="auto"/>
          <w:sz w:val="20"/>
          <w:szCs w:val="20"/>
          <w:lang w:eastAsia="en-US"/>
        </w:rPr>
      </w:pPr>
      <w:r w:rsidRPr="00D13D63">
        <w:rPr>
          <w:rFonts w:eastAsia="Calibri"/>
          <w:color w:val="auto"/>
          <w:sz w:val="20"/>
          <w:szCs w:val="20"/>
          <w:lang w:eastAsia="en-US"/>
        </w:rPr>
        <w:t>jednoskrzydłowe</w:t>
      </w:r>
    </w:p>
    <w:p w14:paraId="7A9770C6" w14:textId="77777777" w:rsidR="00DD794F" w:rsidRPr="00D13D63" w:rsidRDefault="00DD794F" w:rsidP="00E62DCB">
      <w:pPr>
        <w:numPr>
          <w:ilvl w:val="0"/>
          <w:numId w:val="131"/>
        </w:numPr>
        <w:spacing w:line="276" w:lineRule="auto"/>
        <w:contextualSpacing/>
        <w:jc w:val="both"/>
        <w:rPr>
          <w:rFonts w:eastAsia="Calibri"/>
          <w:color w:val="auto"/>
          <w:sz w:val="20"/>
          <w:szCs w:val="20"/>
          <w:lang w:eastAsia="en-US"/>
        </w:rPr>
      </w:pPr>
      <w:r w:rsidRPr="00D13D63">
        <w:rPr>
          <w:rFonts w:eastAsia="Calibri"/>
          <w:color w:val="auto"/>
          <w:sz w:val="20"/>
          <w:szCs w:val="20"/>
          <w:lang w:eastAsia="en-US"/>
        </w:rPr>
        <w:t>atestowane</w:t>
      </w:r>
    </w:p>
    <w:p w14:paraId="1ECE53F8" w14:textId="77777777" w:rsidR="00DD794F" w:rsidRPr="00D13D63" w:rsidRDefault="00DD794F" w:rsidP="00E62DCB">
      <w:pPr>
        <w:numPr>
          <w:ilvl w:val="0"/>
          <w:numId w:val="131"/>
        </w:numPr>
        <w:spacing w:line="276" w:lineRule="auto"/>
        <w:contextualSpacing/>
        <w:jc w:val="both"/>
        <w:rPr>
          <w:rFonts w:eastAsia="Calibri"/>
          <w:color w:val="auto"/>
          <w:sz w:val="20"/>
          <w:szCs w:val="20"/>
          <w:lang w:eastAsia="en-US"/>
        </w:rPr>
      </w:pPr>
      <w:r w:rsidRPr="00D13D63">
        <w:rPr>
          <w:rFonts w:eastAsia="Calibri"/>
          <w:color w:val="auto"/>
          <w:sz w:val="20"/>
          <w:szCs w:val="20"/>
          <w:lang w:eastAsia="en-US"/>
        </w:rPr>
        <w:t>klasy RC3</w:t>
      </w:r>
    </w:p>
    <w:p w14:paraId="6C780444" w14:textId="77777777" w:rsidR="00DD794F" w:rsidRPr="00D13D63" w:rsidRDefault="00DD794F" w:rsidP="00E62DCB">
      <w:pPr>
        <w:numPr>
          <w:ilvl w:val="0"/>
          <w:numId w:val="131"/>
        </w:numPr>
        <w:spacing w:line="276" w:lineRule="auto"/>
        <w:contextualSpacing/>
        <w:jc w:val="both"/>
        <w:rPr>
          <w:rFonts w:eastAsia="Calibri"/>
          <w:color w:val="auto"/>
          <w:sz w:val="20"/>
          <w:szCs w:val="20"/>
          <w:lang w:eastAsia="en-US"/>
        </w:rPr>
      </w:pPr>
      <w:r w:rsidRPr="00D13D63">
        <w:rPr>
          <w:rFonts w:eastAsia="Calibri"/>
          <w:color w:val="auto"/>
          <w:sz w:val="20"/>
          <w:szCs w:val="20"/>
          <w:lang w:eastAsia="en-US"/>
        </w:rPr>
        <w:t>wypełnienie wkładem ognioodpornym</w:t>
      </w:r>
    </w:p>
    <w:p w14:paraId="5348A73A" w14:textId="77777777" w:rsidR="00DD794F" w:rsidRPr="00D13D63" w:rsidRDefault="00DD794F" w:rsidP="00E62DCB">
      <w:pPr>
        <w:numPr>
          <w:ilvl w:val="0"/>
          <w:numId w:val="131"/>
        </w:numPr>
        <w:spacing w:line="276" w:lineRule="auto"/>
        <w:contextualSpacing/>
        <w:jc w:val="both"/>
        <w:rPr>
          <w:rFonts w:eastAsia="Calibri"/>
          <w:color w:val="auto"/>
          <w:sz w:val="20"/>
          <w:szCs w:val="20"/>
          <w:lang w:eastAsia="en-US"/>
        </w:rPr>
      </w:pPr>
      <w:r w:rsidRPr="00D13D63">
        <w:rPr>
          <w:rFonts w:eastAsia="Calibri"/>
          <w:color w:val="auto"/>
          <w:sz w:val="20"/>
          <w:szCs w:val="20"/>
          <w:lang w:eastAsia="en-US"/>
        </w:rPr>
        <w:t>skrzydła wyposażone w uszczelki pęczniejące p.poż.</w:t>
      </w:r>
    </w:p>
    <w:p w14:paraId="25444619" w14:textId="77777777" w:rsidR="00DD794F" w:rsidRPr="00D13D63" w:rsidRDefault="00DD794F" w:rsidP="00E62DCB">
      <w:pPr>
        <w:numPr>
          <w:ilvl w:val="0"/>
          <w:numId w:val="131"/>
        </w:numPr>
        <w:spacing w:line="276" w:lineRule="auto"/>
        <w:contextualSpacing/>
        <w:jc w:val="both"/>
        <w:rPr>
          <w:rFonts w:eastAsia="Calibri"/>
          <w:color w:val="auto"/>
          <w:sz w:val="20"/>
          <w:szCs w:val="20"/>
          <w:lang w:eastAsia="en-US"/>
        </w:rPr>
      </w:pPr>
      <w:r w:rsidRPr="00D13D63">
        <w:rPr>
          <w:rFonts w:eastAsia="Calibri"/>
          <w:color w:val="auto"/>
          <w:sz w:val="20"/>
          <w:szCs w:val="20"/>
          <w:lang w:eastAsia="en-US"/>
        </w:rPr>
        <w:t>ościeżnica ceowa lub kątowa.</w:t>
      </w:r>
    </w:p>
    <w:p w14:paraId="4741E162" w14:textId="77777777" w:rsidR="00DD794F" w:rsidRPr="00D13D63" w:rsidRDefault="00DD794F" w:rsidP="00E62DCB">
      <w:pPr>
        <w:numPr>
          <w:ilvl w:val="0"/>
          <w:numId w:val="131"/>
        </w:numPr>
        <w:suppressAutoHyphens/>
        <w:spacing w:line="276" w:lineRule="auto"/>
        <w:ind w:right="50"/>
        <w:contextualSpacing/>
        <w:jc w:val="both"/>
        <w:rPr>
          <w:rFonts w:eastAsia="Calibri"/>
          <w:color w:val="auto"/>
          <w:sz w:val="20"/>
          <w:szCs w:val="20"/>
          <w:lang w:eastAsia="en-US"/>
        </w:rPr>
      </w:pPr>
      <w:r w:rsidRPr="00D13D63">
        <w:rPr>
          <w:rFonts w:eastAsia="Calibri"/>
          <w:color w:val="auto"/>
          <w:sz w:val="20"/>
          <w:szCs w:val="20"/>
          <w:lang w:eastAsia="en-US"/>
        </w:rPr>
        <w:t xml:space="preserve">3 stałe bolce </w:t>
      </w:r>
      <w:proofErr w:type="spellStart"/>
      <w:r w:rsidRPr="00D13D63">
        <w:rPr>
          <w:rFonts w:eastAsia="Calibri"/>
          <w:color w:val="auto"/>
          <w:sz w:val="20"/>
          <w:szCs w:val="20"/>
          <w:lang w:eastAsia="en-US"/>
        </w:rPr>
        <w:t>antywyważeniowe</w:t>
      </w:r>
      <w:proofErr w:type="spellEnd"/>
    </w:p>
    <w:p w14:paraId="45703E33" w14:textId="77777777" w:rsidR="00DD794F" w:rsidRPr="00D13D63" w:rsidRDefault="00DD794F" w:rsidP="00E62DCB">
      <w:pPr>
        <w:numPr>
          <w:ilvl w:val="0"/>
          <w:numId w:val="131"/>
        </w:numPr>
        <w:suppressAutoHyphens/>
        <w:spacing w:line="276" w:lineRule="auto"/>
        <w:ind w:right="50"/>
        <w:contextualSpacing/>
        <w:jc w:val="both"/>
        <w:rPr>
          <w:rFonts w:eastAsia="Calibri"/>
          <w:color w:val="auto"/>
          <w:sz w:val="20"/>
          <w:szCs w:val="20"/>
          <w:lang w:eastAsia="en-US"/>
        </w:rPr>
      </w:pPr>
      <w:r w:rsidRPr="00D13D63">
        <w:rPr>
          <w:rFonts w:eastAsia="Calibri"/>
          <w:color w:val="auto"/>
          <w:sz w:val="20"/>
          <w:szCs w:val="20"/>
          <w:lang w:eastAsia="en-US"/>
        </w:rPr>
        <w:t>2 zawiasy trójdzielne</w:t>
      </w:r>
    </w:p>
    <w:p w14:paraId="7E0EFCF2" w14:textId="77777777" w:rsidR="00DD794F" w:rsidRPr="00D13D63" w:rsidRDefault="00DD794F" w:rsidP="00E62DCB">
      <w:pPr>
        <w:numPr>
          <w:ilvl w:val="0"/>
          <w:numId w:val="131"/>
        </w:numPr>
        <w:suppressAutoHyphens/>
        <w:spacing w:line="276" w:lineRule="auto"/>
        <w:ind w:right="50"/>
        <w:contextualSpacing/>
        <w:jc w:val="both"/>
        <w:rPr>
          <w:rFonts w:eastAsia="Calibri"/>
          <w:color w:val="auto"/>
          <w:sz w:val="20"/>
          <w:szCs w:val="20"/>
          <w:lang w:eastAsia="en-US"/>
        </w:rPr>
      </w:pPr>
      <w:r w:rsidRPr="00D13D63">
        <w:rPr>
          <w:rFonts w:eastAsia="Calibri"/>
          <w:color w:val="auto"/>
          <w:sz w:val="20"/>
          <w:szCs w:val="20"/>
          <w:lang w:eastAsia="en-US"/>
        </w:rPr>
        <w:t xml:space="preserve">Komplet klamek antywłamaniowych </w:t>
      </w:r>
    </w:p>
    <w:p w14:paraId="200AC8A0" w14:textId="77777777" w:rsidR="00DD794F" w:rsidRPr="00D13D63" w:rsidRDefault="00DD794F" w:rsidP="00E62DCB">
      <w:pPr>
        <w:numPr>
          <w:ilvl w:val="0"/>
          <w:numId w:val="131"/>
        </w:numPr>
        <w:suppressAutoHyphens/>
        <w:spacing w:line="276" w:lineRule="auto"/>
        <w:ind w:right="50"/>
        <w:contextualSpacing/>
        <w:jc w:val="both"/>
        <w:rPr>
          <w:rFonts w:eastAsia="Calibri"/>
          <w:color w:val="auto"/>
          <w:sz w:val="20"/>
          <w:szCs w:val="20"/>
          <w:lang w:eastAsia="en-US"/>
        </w:rPr>
      </w:pPr>
      <w:r w:rsidRPr="00D13D63">
        <w:rPr>
          <w:rFonts w:eastAsia="Calibri"/>
          <w:color w:val="auto"/>
          <w:sz w:val="20"/>
          <w:szCs w:val="20"/>
          <w:lang w:eastAsia="en-US"/>
        </w:rPr>
        <w:t xml:space="preserve">Komplet wkładek antywłamaniowych </w:t>
      </w:r>
    </w:p>
    <w:p w14:paraId="58BF6D94" w14:textId="77777777" w:rsidR="00DD794F" w:rsidRPr="00D13D63" w:rsidRDefault="00DD794F" w:rsidP="00D13D63">
      <w:pPr>
        <w:tabs>
          <w:tab w:val="left" w:pos="142"/>
        </w:tabs>
        <w:spacing w:after="120" w:line="276" w:lineRule="auto"/>
        <w:ind w:left="720"/>
        <w:contextualSpacing/>
        <w:jc w:val="both"/>
        <w:rPr>
          <w:rFonts w:eastAsia="Calibri"/>
          <w:color w:val="auto"/>
          <w:sz w:val="20"/>
          <w:szCs w:val="20"/>
          <w:lang w:eastAsia="en-US"/>
        </w:rPr>
      </w:pPr>
    </w:p>
    <w:p w14:paraId="42DB9D3C" w14:textId="77777777" w:rsidR="00DD794F" w:rsidRPr="00D13D63" w:rsidRDefault="00DD794F" w:rsidP="00E62DCB">
      <w:pPr>
        <w:pStyle w:val="Akapitzlist"/>
        <w:numPr>
          <w:ilvl w:val="0"/>
          <w:numId w:val="127"/>
        </w:numPr>
        <w:spacing w:line="276" w:lineRule="auto"/>
        <w:ind w:left="360"/>
        <w:jc w:val="both"/>
        <w:rPr>
          <w:sz w:val="20"/>
          <w:szCs w:val="20"/>
          <w:u w:val="single"/>
        </w:rPr>
      </w:pPr>
      <w:r w:rsidRPr="00D13D63">
        <w:rPr>
          <w:sz w:val="20"/>
          <w:szCs w:val="20"/>
          <w:u w:val="single"/>
        </w:rPr>
        <w:t>Prace wykończeniowe:</w:t>
      </w:r>
    </w:p>
    <w:p w14:paraId="7E2BD1CC" w14:textId="601D0788" w:rsidR="00DD794F" w:rsidRPr="00D13D63" w:rsidRDefault="00DD794F" w:rsidP="00E62DCB">
      <w:pPr>
        <w:numPr>
          <w:ilvl w:val="0"/>
          <w:numId w:val="132"/>
        </w:numPr>
        <w:tabs>
          <w:tab w:val="left" w:pos="142"/>
        </w:tabs>
        <w:spacing w:after="120" w:line="276" w:lineRule="auto"/>
        <w:contextualSpacing/>
        <w:jc w:val="both"/>
        <w:rPr>
          <w:rFonts w:eastAsia="Calibri"/>
          <w:color w:val="auto"/>
          <w:sz w:val="20"/>
          <w:szCs w:val="20"/>
          <w:lang w:eastAsia="en-US"/>
        </w:rPr>
      </w:pPr>
      <w:r w:rsidRPr="00D13D63">
        <w:rPr>
          <w:rFonts w:eastAsia="Calibri"/>
          <w:color w:val="auto"/>
          <w:sz w:val="20"/>
          <w:szCs w:val="20"/>
          <w:lang w:eastAsia="en-US"/>
        </w:rPr>
        <w:t>Pomieszczenie w ramach modernizacji zostanie odnowione. Ściany zostaną zaszpachlowane i wyrównane.</w:t>
      </w:r>
    </w:p>
    <w:p w14:paraId="721C787E" w14:textId="77777777" w:rsidR="00DD794F" w:rsidRPr="00D13D63" w:rsidRDefault="00DD794F" w:rsidP="00E62DCB">
      <w:pPr>
        <w:numPr>
          <w:ilvl w:val="0"/>
          <w:numId w:val="132"/>
        </w:numPr>
        <w:tabs>
          <w:tab w:val="left" w:pos="142"/>
        </w:tabs>
        <w:spacing w:after="120" w:line="276" w:lineRule="auto"/>
        <w:contextualSpacing/>
        <w:jc w:val="both"/>
        <w:rPr>
          <w:rFonts w:eastAsia="Calibri"/>
          <w:color w:val="auto"/>
          <w:sz w:val="20"/>
          <w:szCs w:val="20"/>
          <w:lang w:eastAsia="en-US"/>
        </w:rPr>
      </w:pPr>
      <w:r w:rsidRPr="00D13D63">
        <w:rPr>
          <w:rFonts w:eastAsia="Calibri"/>
          <w:color w:val="auto"/>
          <w:sz w:val="20"/>
          <w:szCs w:val="20"/>
          <w:lang w:eastAsia="en-US"/>
        </w:rPr>
        <w:t>Pomieszczenie zostanie pomalowane na biało farbą emulsyjną.</w:t>
      </w:r>
    </w:p>
    <w:p w14:paraId="49475D81" w14:textId="77777777" w:rsidR="00DD794F" w:rsidRPr="00D13D63" w:rsidRDefault="00DD794F" w:rsidP="00E62DCB">
      <w:pPr>
        <w:numPr>
          <w:ilvl w:val="0"/>
          <w:numId w:val="132"/>
        </w:numPr>
        <w:tabs>
          <w:tab w:val="left" w:pos="142"/>
        </w:tabs>
        <w:spacing w:after="120" w:line="276" w:lineRule="auto"/>
        <w:contextualSpacing/>
        <w:jc w:val="both"/>
        <w:rPr>
          <w:rFonts w:eastAsia="Calibri"/>
          <w:color w:val="auto"/>
          <w:sz w:val="20"/>
          <w:szCs w:val="20"/>
          <w:lang w:eastAsia="en-US"/>
        </w:rPr>
      </w:pPr>
      <w:r w:rsidRPr="00D13D63">
        <w:rPr>
          <w:rFonts w:eastAsia="Calibri"/>
          <w:color w:val="auto"/>
          <w:sz w:val="20"/>
          <w:szCs w:val="20"/>
          <w:lang w:eastAsia="en-US"/>
        </w:rPr>
        <w:t xml:space="preserve">Zostanie wykonana instalacja elektryczna wraz z instalacją szafy rozdzielczej elektrycznej </w:t>
      </w:r>
      <w:r w:rsidRPr="00D13D63">
        <w:rPr>
          <w:rFonts w:eastAsia="Calibri"/>
          <w:color w:val="auto"/>
          <w:sz w:val="20"/>
          <w:szCs w:val="20"/>
          <w:lang w:eastAsia="en-US"/>
        </w:rPr>
        <w:br/>
        <w:t>z wyposażeniem.</w:t>
      </w:r>
    </w:p>
    <w:p w14:paraId="57049595" w14:textId="77777777" w:rsidR="00DD794F" w:rsidRPr="00D13D63" w:rsidRDefault="00DD794F" w:rsidP="00D13D63">
      <w:pPr>
        <w:spacing w:line="276" w:lineRule="auto"/>
        <w:jc w:val="both"/>
        <w:rPr>
          <w:rFonts w:eastAsia="Calibri"/>
          <w:color w:val="auto"/>
          <w:sz w:val="20"/>
          <w:szCs w:val="20"/>
          <w:lang w:eastAsia="en-US"/>
        </w:rPr>
      </w:pPr>
    </w:p>
    <w:p w14:paraId="5E9EF6C6" w14:textId="5A607EA7" w:rsidR="00776BDF" w:rsidRPr="00D13D63" w:rsidRDefault="00776BDF" w:rsidP="00D13D63">
      <w:pPr>
        <w:pStyle w:val="Nagwek2"/>
      </w:pPr>
      <w:bookmarkStart w:id="252" w:name="_Toc91020454"/>
      <w:bookmarkStart w:id="253" w:name="_Hlk90988001"/>
      <w:r w:rsidRPr="00D13D63">
        <w:t xml:space="preserve">Budowa szkieletowej </w:t>
      </w:r>
      <w:bookmarkStart w:id="254" w:name="_Hlk508704352"/>
      <w:r w:rsidRPr="00D13D63">
        <w:t>sieci światłowodowej</w:t>
      </w:r>
      <w:bookmarkEnd w:id="252"/>
      <w:bookmarkEnd w:id="254"/>
    </w:p>
    <w:bookmarkEnd w:id="253"/>
    <w:p w14:paraId="7BF57525" w14:textId="77777777" w:rsidR="00776BDF" w:rsidRPr="00D13D63" w:rsidRDefault="00776BDF" w:rsidP="00E62DCB">
      <w:pPr>
        <w:pStyle w:val="Akapitzlist"/>
        <w:numPr>
          <w:ilvl w:val="0"/>
          <w:numId w:val="133"/>
        </w:numPr>
        <w:spacing w:line="276" w:lineRule="auto"/>
        <w:jc w:val="both"/>
        <w:rPr>
          <w:sz w:val="20"/>
          <w:szCs w:val="20"/>
        </w:rPr>
      </w:pPr>
      <w:r w:rsidRPr="00D13D63">
        <w:rPr>
          <w:sz w:val="20"/>
          <w:szCs w:val="20"/>
        </w:rPr>
        <w:t xml:space="preserve">Dla realizacji okablowania szkieletowego należy zaprojektować połączenia z włókien optycznych w oparciu o kable </w:t>
      </w:r>
      <w:proofErr w:type="spellStart"/>
      <w:r w:rsidRPr="00D13D63">
        <w:rPr>
          <w:sz w:val="20"/>
          <w:szCs w:val="20"/>
        </w:rPr>
        <w:t>jednomodowe</w:t>
      </w:r>
      <w:proofErr w:type="spellEnd"/>
      <w:r w:rsidRPr="00D13D63">
        <w:rPr>
          <w:sz w:val="20"/>
          <w:szCs w:val="20"/>
        </w:rPr>
        <w:t xml:space="preserve"> składające się z 12 włókien.</w:t>
      </w:r>
    </w:p>
    <w:p w14:paraId="129C1257" w14:textId="77777777" w:rsidR="00776BDF" w:rsidRPr="00D13D63" w:rsidRDefault="00776BDF" w:rsidP="00E62DCB">
      <w:pPr>
        <w:pStyle w:val="Akapitzlist"/>
        <w:numPr>
          <w:ilvl w:val="0"/>
          <w:numId w:val="133"/>
        </w:numPr>
        <w:spacing w:line="276" w:lineRule="auto"/>
        <w:jc w:val="both"/>
        <w:rPr>
          <w:sz w:val="20"/>
          <w:szCs w:val="20"/>
        </w:rPr>
      </w:pPr>
      <w:r w:rsidRPr="00D13D63">
        <w:rPr>
          <w:sz w:val="20"/>
          <w:szCs w:val="20"/>
        </w:rPr>
        <w:t>Węzeł centralny w serwerowni w bud. GPD, węzły brzegowe zakończone jednolicie, przełącznikami 48 bądź 24-portowymi.</w:t>
      </w:r>
    </w:p>
    <w:p w14:paraId="08785DDD" w14:textId="77777777" w:rsidR="00776BDF" w:rsidRPr="00D13D63" w:rsidRDefault="00776BDF" w:rsidP="00E62DCB">
      <w:pPr>
        <w:pStyle w:val="Akapitzlist"/>
        <w:numPr>
          <w:ilvl w:val="0"/>
          <w:numId w:val="133"/>
        </w:numPr>
        <w:spacing w:line="276" w:lineRule="auto"/>
        <w:jc w:val="both"/>
        <w:rPr>
          <w:sz w:val="20"/>
          <w:szCs w:val="20"/>
        </w:rPr>
      </w:pPr>
      <w:r w:rsidRPr="00D13D63">
        <w:rPr>
          <w:sz w:val="20"/>
          <w:szCs w:val="20"/>
        </w:rPr>
        <w:t xml:space="preserve">Do budowy sieci należy użyć kanałowych kabli 12 włóknowych światłowodowych </w:t>
      </w:r>
      <w:proofErr w:type="spellStart"/>
      <w:r w:rsidRPr="00D13D63">
        <w:rPr>
          <w:sz w:val="20"/>
          <w:szCs w:val="20"/>
        </w:rPr>
        <w:t>jednomodowych</w:t>
      </w:r>
      <w:proofErr w:type="spellEnd"/>
      <w:r w:rsidRPr="00D13D63">
        <w:rPr>
          <w:sz w:val="20"/>
          <w:szCs w:val="20"/>
        </w:rPr>
        <w:t xml:space="preserve"> w powłoce LSOH.</w:t>
      </w:r>
    </w:p>
    <w:p w14:paraId="0CB59AFD" w14:textId="77777777" w:rsidR="00776BDF" w:rsidRPr="00D13D63" w:rsidRDefault="00776BDF" w:rsidP="00E62DCB">
      <w:pPr>
        <w:pStyle w:val="Akapitzlist"/>
        <w:numPr>
          <w:ilvl w:val="0"/>
          <w:numId w:val="133"/>
        </w:numPr>
        <w:spacing w:line="276" w:lineRule="auto"/>
        <w:jc w:val="both"/>
        <w:rPr>
          <w:sz w:val="20"/>
          <w:szCs w:val="20"/>
        </w:rPr>
      </w:pPr>
      <w:r w:rsidRPr="00D13D63">
        <w:rPr>
          <w:sz w:val="20"/>
          <w:szCs w:val="20"/>
        </w:rPr>
        <w:t>Kable światłowodowe należy zakończyć w szafach 19” wysokości max. 32U na przełącznicach panelowych 19” w standardzie LC/PC. Wszystkie włókna muszą być zakończone – pospawane na przełącznicach.</w:t>
      </w:r>
    </w:p>
    <w:p w14:paraId="2E079C20" w14:textId="77777777" w:rsidR="00776BDF" w:rsidRPr="00D13D63" w:rsidRDefault="00776BDF" w:rsidP="00E62DCB">
      <w:pPr>
        <w:pStyle w:val="Akapitzlist"/>
        <w:numPr>
          <w:ilvl w:val="0"/>
          <w:numId w:val="133"/>
        </w:numPr>
        <w:spacing w:line="276" w:lineRule="auto"/>
        <w:jc w:val="both"/>
        <w:rPr>
          <w:sz w:val="20"/>
          <w:szCs w:val="20"/>
        </w:rPr>
      </w:pPr>
      <w:r w:rsidRPr="00D13D63">
        <w:rPr>
          <w:sz w:val="20"/>
          <w:szCs w:val="20"/>
        </w:rPr>
        <w:t xml:space="preserve">Połączenia światłowodów </w:t>
      </w:r>
      <w:proofErr w:type="spellStart"/>
      <w:r w:rsidRPr="00D13D63">
        <w:rPr>
          <w:sz w:val="20"/>
          <w:szCs w:val="20"/>
        </w:rPr>
        <w:t>jednomodowych</w:t>
      </w:r>
      <w:proofErr w:type="spellEnd"/>
      <w:r w:rsidRPr="00D13D63">
        <w:rPr>
          <w:sz w:val="20"/>
          <w:szCs w:val="20"/>
        </w:rPr>
        <w:t xml:space="preserve"> w złączu powinny być tak wykonane, aby tłumienność średnia przypadająca na jedną spoinę nie przekroczyła wartości 0,08 </w:t>
      </w:r>
      <w:proofErr w:type="spellStart"/>
      <w:r w:rsidRPr="00D13D63">
        <w:rPr>
          <w:sz w:val="20"/>
          <w:szCs w:val="20"/>
        </w:rPr>
        <w:t>dB</w:t>
      </w:r>
      <w:proofErr w:type="spellEnd"/>
      <w:r w:rsidRPr="00D13D63">
        <w:rPr>
          <w:sz w:val="20"/>
          <w:szCs w:val="20"/>
        </w:rPr>
        <w:t>. Tłumienność spoin powinna być określana jako wartość średnia z pomiarów reflektometrycznych w obu kierunkach transmisji. Należy dostarczyć wyniki pomiarów dla każdego włókna.</w:t>
      </w:r>
    </w:p>
    <w:p w14:paraId="74FD44A6" w14:textId="77777777" w:rsidR="00776BDF" w:rsidRPr="00D13D63" w:rsidRDefault="00776BDF" w:rsidP="00E62DCB">
      <w:pPr>
        <w:pStyle w:val="Akapitzlist"/>
        <w:numPr>
          <w:ilvl w:val="0"/>
          <w:numId w:val="133"/>
        </w:numPr>
        <w:spacing w:line="276" w:lineRule="auto"/>
        <w:jc w:val="both"/>
        <w:rPr>
          <w:sz w:val="20"/>
          <w:szCs w:val="20"/>
        </w:rPr>
      </w:pPr>
      <w:r w:rsidRPr="00D13D63">
        <w:rPr>
          <w:sz w:val="20"/>
          <w:szCs w:val="20"/>
        </w:rPr>
        <w:t>Instalacje wewnętrzną od wejścia do budynku do szaf 19” należy prowadzić w listwach instalacyjnych lub rurkach zabezpieczających zachowując wymagane parametry techniczne.</w:t>
      </w:r>
    </w:p>
    <w:p w14:paraId="333F8A05" w14:textId="48A98BE5" w:rsidR="00776BDF" w:rsidRPr="00D13D63" w:rsidRDefault="00776BDF" w:rsidP="00E62DCB">
      <w:pPr>
        <w:pStyle w:val="Akapitzlist"/>
        <w:numPr>
          <w:ilvl w:val="0"/>
          <w:numId w:val="133"/>
        </w:numPr>
        <w:spacing w:line="276" w:lineRule="auto"/>
        <w:jc w:val="both"/>
        <w:rPr>
          <w:sz w:val="20"/>
          <w:szCs w:val="20"/>
        </w:rPr>
      </w:pPr>
      <w:r w:rsidRPr="00D13D63">
        <w:rPr>
          <w:sz w:val="20"/>
          <w:szCs w:val="20"/>
        </w:rPr>
        <w:t>Po wykonaniu sieci należy sporządzić dokumentacje powykonawczą.</w:t>
      </w:r>
    </w:p>
    <w:p w14:paraId="2B68B4BF" w14:textId="69F1791D" w:rsidR="00437153" w:rsidRPr="00D13D63" w:rsidRDefault="00437153" w:rsidP="00D13D63">
      <w:pPr>
        <w:spacing w:line="276" w:lineRule="auto"/>
        <w:jc w:val="both"/>
        <w:rPr>
          <w:sz w:val="20"/>
          <w:szCs w:val="20"/>
        </w:rPr>
      </w:pPr>
    </w:p>
    <w:p w14:paraId="3272A135" w14:textId="77777777" w:rsidR="00BC2338" w:rsidRPr="00D13D63" w:rsidRDefault="00BC2338" w:rsidP="00D13D63">
      <w:pPr>
        <w:spacing w:line="276" w:lineRule="auto"/>
        <w:jc w:val="both"/>
        <w:rPr>
          <w:rFonts w:eastAsia="Calibri"/>
          <w:color w:val="auto"/>
          <w:sz w:val="20"/>
          <w:szCs w:val="20"/>
          <w:lang w:eastAsia="en-US"/>
        </w:rPr>
      </w:pPr>
    </w:p>
    <w:p w14:paraId="7535593A" w14:textId="5E080719" w:rsidR="00BC2338" w:rsidRPr="00D13D63" w:rsidRDefault="00BC2338" w:rsidP="00D13D63">
      <w:pPr>
        <w:pStyle w:val="Nagwek2"/>
      </w:pPr>
      <w:bookmarkStart w:id="255" w:name="_Toc91020455"/>
      <w:r w:rsidRPr="00D13D63">
        <w:t xml:space="preserve">Budowa sieci komputerowej oraz </w:t>
      </w:r>
      <w:proofErr w:type="spellStart"/>
      <w:r w:rsidRPr="00D13D63">
        <w:t>WiFi</w:t>
      </w:r>
      <w:bookmarkEnd w:id="255"/>
      <w:proofErr w:type="spellEnd"/>
    </w:p>
    <w:p w14:paraId="1B70DF6E" w14:textId="77777777" w:rsidR="00437153" w:rsidRPr="00D13D63" w:rsidRDefault="00437153" w:rsidP="00E62DCB">
      <w:pPr>
        <w:pStyle w:val="Akapitzlist"/>
        <w:widowControl w:val="0"/>
        <w:numPr>
          <w:ilvl w:val="0"/>
          <w:numId w:val="203"/>
        </w:numPr>
        <w:autoSpaceDE w:val="0"/>
        <w:autoSpaceDN w:val="0"/>
        <w:spacing w:line="276" w:lineRule="auto"/>
        <w:jc w:val="both"/>
        <w:rPr>
          <w:color w:val="auto"/>
          <w:sz w:val="20"/>
          <w:szCs w:val="20"/>
          <w:lang w:bidi="pl-PL"/>
        </w:rPr>
      </w:pPr>
      <w:r w:rsidRPr="00D13D63">
        <w:rPr>
          <w:color w:val="auto"/>
          <w:sz w:val="20"/>
          <w:szCs w:val="20"/>
          <w:lang w:bidi="pl-PL"/>
        </w:rPr>
        <w:t>Okablowanie strukturalne należy wykonać w systemie umożliwiającym certyfikację sieci.</w:t>
      </w:r>
    </w:p>
    <w:p w14:paraId="54384E89" w14:textId="77777777" w:rsidR="00437153" w:rsidRPr="00D13D63" w:rsidRDefault="00437153" w:rsidP="00E62DCB">
      <w:pPr>
        <w:pStyle w:val="Akapitzlist"/>
        <w:widowControl w:val="0"/>
        <w:numPr>
          <w:ilvl w:val="0"/>
          <w:numId w:val="203"/>
        </w:numPr>
        <w:autoSpaceDE w:val="0"/>
        <w:autoSpaceDN w:val="0"/>
        <w:spacing w:line="276" w:lineRule="auto"/>
        <w:jc w:val="both"/>
        <w:rPr>
          <w:color w:val="auto"/>
          <w:sz w:val="20"/>
          <w:szCs w:val="20"/>
          <w:lang w:bidi="pl-PL"/>
        </w:rPr>
      </w:pPr>
      <w:r w:rsidRPr="00D13D63">
        <w:rPr>
          <w:color w:val="auto"/>
          <w:sz w:val="20"/>
          <w:szCs w:val="20"/>
          <w:lang w:bidi="pl-PL"/>
        </w:rPr>
        <w:t xml:space="preserve">Jako kabel instalacyjny miedziany należy użyć skrętki czteroparowej ekranowanej kategorii 6 A (U/FTP kat. 6A) w powłoce </w:t>
      </w:r>
      <w:proofErr w:type="spellStart"/>
      <w:r w:rsidRPr="00D13D63">
        <w:rPr>
          <w:color w:val="auto"/>
          <w:sz w:val="20"/>
          <w:szCs w:val="20"/>
          <w:lang w:bidi="pl-PL"/>
        </w:rPr>
        <w:t>bezhalogenowej</w:t>
      </w:r>
      <w:proofErr w:type="spellEnd"/>
      <w:r w:rsidRPr="00D13D63">
        <w:rPr>
          <w:color w:val="auto"/>
          <w:sz w:val="20"/>
          <w:szCs w:val="20"/>
          <w:lang w:bidi="pl-PL"/>
        </w:rPr>
        <w:t xml:space="preserve"> (LS0H lub LSZH).</w:t>
      </w:r>
    </w:p>
    <w:p w14:paraId="0F29B3DE" w14:textId="629FE63B" w:rsidR="00437153" w:rsidRPr="00D13D63" w:rsidRDefault="00437153" w:rsidP="00E62DCB">
      <w:pPr>
        <w:pStyle w:val="Akapitzlist"/>
        <w:widowControl w:val="0"/>
        <w:numPr>
          <w:ilvl w:val="0"/>
          <w:numId w:val="203"/>
        </w:numPr>
        <w:autoSpaceDE w:val="0"/>
        <w:autoSpaceDN w:val="0"/>
        <w:spacing w:line="276" w:lineRule="auto"/>
        <w:jc w:val="both"/>
        <w:rPr>
          <w:color w:val="auto"/>
          <w:sz w:val="20"/>
          <w:szCs w:val="20"/>
          <w:lang w:bidi="pl-PL"/>
        </w:rPr>
      </w:pPr>
      <w:r w:rsidRPr="00D13D63">
        <w:rPr>
          <w:color w:val="auto"/>
          <w:sz w:val="20"/>
          <w:szCs w:val="20"/>
          <w:lang w:bidi="pl-PL"/>
        </w:rPr>
        <w:t xml:space="preserve">Poszczególne tory kat 6 A U/FTP winny być zakończone z jednej strony na panelach w szafach dystrybucyjnych, z drugiej w punktach PEL w pomieszczeniach. Należy zainstalować minimum 38 pojedynczych gniazd logicznych (gniazda zasilające dla </w:t>
      </w:r>
      <w:proofErr w:type="spellStart"/>
      <w:r w:rsidR="00B7524D" w:rsidRPr="00D13D63">
        <w:rPr>
          <w:color w:val="auto"/>
          <w:sz w:val="20"/>
          <w:szCs w:val="20"/>
          <w:lang w:bidi="pl-PL"/>
        </w:rPr>
        <w:t>W</w:t>
      </w:r>
      <w:r w:rsidRPr="00D13D63">
        <w:rPr>
          <w:color w:val="auto"/>
          <w:sz w:val="20"/>
          <w:szCs w:val="20"/>
          <w:lang w:bidi="pl-PL"/>
        </w:rPr>
        <w:t>i</w:t>
      </w:r>
      <w:r w:rsidR="00B7524D" w:rsidRPr="00D13D63">
        <w:rPr>
          <w:color w:val="auto"/>
          <w:sz w:val="20"/>
          <w:szCs w:val="20"/>
          <w:lang w:bidi="pl-PL"/>
        </w:rPr>
        <w:t>F</w:t>
      </w:r>
      <w:r w:rsidRPr="00D13D63">
        <w:rPr>
          <w:color w:val="auto"/>
          <w:sz w:val="20"/>
          <w:szCs w:val="20"/>
          <w:lang w:bidi="pl-PL"/>
        </w:rPr>
        <w:t>i</w:t>
      </w:r>
      <w:proofErr w:type="spellEnd"/>
      <w:r w:rsidRPr="00D13D63">
        <w:rPr>
          <w:color w:val="auto"/>
          <w:sz w:val="20"/>
          <w:szCs w:val="20"/>
          <w:lang w:bidi="pl-PL"/>
        </w:rPr>
        <w:t xml:space="preserve">). </w:t>
      </w:r>
    </w:p>
    <w:p w14:paraId="0EA14B84" w14:textId="77777777" w:rsidR="00437153" w:rsidRPr="00D13D63" w:rsidRDefault="00437153" w:rsidP="00E62DCB">
      <w:pPr>
        <w:pStyle w:val="Akapitzlist"/>
        <w:widowControl w:val="0"/>
        <w:numPr>
          <w:ilvl w:val="0"/>
          <w:numId w:val="203"/>
        </w:numPr>
        <w:autoSpaceDE w:val="0"/>
        <w:autoSpaceDN w:val="0"/>
        <w:spacing w:line="276" w:lineRule="auto"/>
        <w:jc w:val="both"/>
        <w:rPr>
          <w:color w:val="auto"/>
          <w:sz w:val="20"/>
          <w:szCs w:val="20"/>
          <w:lang w:bidi="pl-PL"/>
        </w:rPr>
      </w:pPr>
      <w:r w:rsidRPr="00D13D63">
        <w:rPr>
          <w:color w:val="auto"/>
          <w:sz w:val="20"/>
          <w:szCs w:val="20"/>
          <w:lang w:bidi="pl-PL"/>
        </w:rPr>
        <w:t>Długość kabla od panelu do gniazda nie powinna przekroczyć 90m. Kable winny być układane zgodnie z zaleceniami producenta okablowania, z odpowiednimi promieniami gięcia.</w:t>
      </w:r>
    </w:p>
    <w:p w14:paraId="51455C11" w14:textId="30BF42CC" w:rsidR="00437153" w:rsidRPr="00D13D63" w:rsidRDefault="00437153" w:rsidP="00E62DCB">
      <w:pPr>
        <w:pStyle w:val="Akapitzlist"/>
        <w:widowControl w:val="0"/>
        <w:numPr>
          <w:ilvl w:val="0"/>
          <w:numId w:val="203"/>
        </w:numPr>
        <w:autoSpaceDE w:val="0"/>
        <w:autoSpaceDN w:val="0"/>
        <w:spacing w:line="276" w:lineRule="auto"/>
        <w:jc w:val="both"/>
        <w:rPr>
          <w:color w:val="auto"/>
          <w:sz w:val="20"/>
          <w:szCs w:val="20"/>
          <w:lang w:bidi="pl-PL"/>
        </w:rPr>
      </w:pPr>
      <w:r w:rsidRPr="00D13D63">
        <w:rPr>
          <w:color w:val="auto"/>
          <w:sz w:val="20"/>
          <w:szCs w:val="20"/>
          <w:lang w:bidi="pl-PL"/>
        </w:rPr>
        <w:t>Przed uruchomieniem należy wykonać pomiary teletransmisyjne urządzeniem nie gorszym niż FLUKEDSX-5000.</w:t>
      </w:r>
    </w:p>
    <w:p w14:paraId="6CE9E32C" w14:textId="77777777" w:rsidR="00437153" w:rsidRPr="00D13D63" w:rsidRDefault="00437153" w:rsidP="00E62DCB">
      <w:pPr>
        <w:pStyle w:val="Akapitzlist"/>
        <w:widowControl w:val="0"/>
        <w:numPr>
          <w:ilvl w:val="0"/>
          <w:numId w:val="203"/>
        </w:numPr>
        <w:autoSpaceDE w:val="0"/>
        <w:autoSpaceDN w:val="0"/>
        <w:spacing w:before="1" w:line="276" w:lineRule="auto"/>
        <w:jc w:val="both"/>
        <w:rPr>
          <w:color w:val="auto"/>
          <w:sz w:val="20"/>
          <w:szCs w:val="20"/>
          <w:lang w:bidi="pl-PL"/>
        </w:rPr>
      </w:pPr>
      <w:r w:rsidRPr="00D13D63">
        <w:rPr>
          <w:color w:val="auto"/>
          <w:sz w:val="20"/>
          <w:szCs w:val="20"/>
          <w:lang w:bidi="pl-PL"/>
        </w:rPr>
        <w:lastRenderedPageBreak/>
        <w:t>Po wykonaniu okablowania należy sporządzić dokumentację powykonawczą dołączając do niej protokoły pomiarów oraz certyfikaty i atesty.</w:t>
      </w:r>
    </w:p>
    <w:p w14:paraId="63701F0D" w14:textId="77777777" w:rsidR="00437153" w:rsidRPr="00D13D63" w:rsidRDefault="00437153" w:rsidP="00E62DCB">
      <w:pPr>
        <w:pStyle w:val="Akapitzlist"/>
        <w:widowControl w:val="0"/>
        <w:numPr>
          <w:ilvl w:val="0"/>
          <w:numId w:val="203"/>
        </w:numPr>
        <w:autoSpaceDE w:val="0"/>
        <w:autoSpaceDN w:val="0"/>
        <w:spacing w:line="276" w:lineRule="auto"/>
        <w:jc w:val="both"/>
        <w:rPr>
          <w:color w:val="auto"/>
          <w:sz w:val="20"/>
          <w:szCs w:val="20"/>
          <w:lang w:bidi="pl-PL"/>
        </w:rPr>
      </w:pPr>
      <w:r w:rsidRPr="00D13D63">
        <w:rPr>
          <w:color w:val="auto"/>
          <w:sz w:val="20"/>
          <w:szCs w:val="20"/>
          <w:lang w:bidi="pl-PL"/>
        </w:rPr>
        <w:t>Każde gniazdo PEL musi być opisane zgodnie z zaleceniami Zamawiającego ustalonymi po podpisaniu umowy w miejscu jego instalacji i odpowiednio w  szafie dystrybucyjnej.</w:t>
      </w:r>
    </w:p>
    <w:p w14:paraId="1D5F715B" w14:textId="77777777" w:rsidR="00437153" w:rsidRPr="00D13D63" w:rsidRDefault="00437153" w:rsidP="00E62DCB">
      <w:pPr>
        <w:pStyle w:val="Akapitzlist"/>
        <w:widowControl w:val="0"/>
        <w:numPr>
          <w:ilvl w:val="0"/>
          <w:numId w:val="203"/>
        </w:numPr>
        <w:autoSpaceDE w:val="0"/>
        <w:autoSpaceDN w:val="0"/>
        <w:spacing w:before="1" w:line="276" w:lineRule="auto"/>
        <w:jc w:val="both"/>
        <w:rPr>
          <w:color w:val="auto"/>
          <w:sz w:val="20"/>
          <w:szCs w:val="20"/>
          <w:lang w:bidi="pl-PL"/>
        </w:rPr>
      </w:pPr>
      <w:r w:rsidRPr="00D13D63">
        <w:rPr>
          <w:color w:val="auto"/>
          <w:sz w:val="20"/>
          <w:szCs w:val="20"/>
          <w:lang w:bidi="pl-PL"/>
        </w:rPr>
        <w:t>Koryta instalacyjne w ciągach poziomych należy montować tak aby nie utrudniały przejść, nie blokowały drogi ewakuacyjnej oraz uwzględniały już istniejące uwarunkowania.</w:t>
      </w:r>
    </w:p>
    <w:p w14:paraId="718C7C7C" w14:textId="77777777" w:rsidR="00437153" w:rsidRPr="00D13D63" w:rsidRDefault="00437153" w:rsidP="00E62DCB">
      <w:pPr>
        <w:pStyle w:val="Akapitzlist"/>
        <w:widowControl w:val="0"/>
        <w:numPr>
          <w:ilvl w:val="0"/>
          <w:numId w:val="203"/>
        </w:numPr>
        <w:autoSpaceDE w:val="0"/>
        <w:autoSpaceDN w:val="0"/>
        <w:spacing w:line="276" w:lineRule="auto"/>
        <w:jc w:val="both"/>
        <w:rPr>
          <w:color w:val="auto"/>
          <w:sz w:val="20"/>
          <w:szCs w:val="20"/>
          <w:lang w:bidi="pl-PL"/>
        </w:rPr>
      </w:pPr>
      <w:r w:rsidRPr="00D13D63">
        <w:rPr>
          <w:color w:val="auto"/>
          <w:sz w:val="20"/>
          <w:szCs w:val="20"/>
          <w:lang w:bidi="pl-PL"/>
        </w:rPr>
        <w:t>Trasy prowadzenia przewodów transmisyjnych okablowania należy skoordynować z istniejącymi instalacjami w budynku m.in. instalacją elektryczną, sygnalizacyjną, instalacją centralnego ogrzewania, wody, gazu, itp.</w:t>
      </w:r>
    </w:p>
    <w:p w14:paraId="0459961C" w14:textId="77777777" w:rsidR="00437153" w:rsidRPr="00D13D63" w:rsidRDefault="00437153" w:rsidP="00E62DCB">
      <w:pPr>
        <w:pStyle w:val="Akapitzlist"/>
        <w:widowControl w:val="0"/>
        <w:numPr>
          <w:ilvl w:val="0"/>
          <w:numId w:val="203"/>
        </w:numPr>
        <w:autoSpaceDE w:val="0"/>
        <w:autoSpaceDN w:val="0"/>
        <w:spacing w:before="84" w:line="276" w:lineRule="auto"/>
        <w:jc w:val="both"/>
        <w:rPr>
          <w:color w:val="auto"/>
          <w:sz w:val="20"/>
          <w:szCs w:val="20"/>
          <w:lang w:bidi="pl-PL"/>
        </w:rPr>
      </w:pPr>
      <w:r w:rsidRPr="00D13D63">
        <w:rPr>
          <w:color w:val="auto"/>
          <w:sz w:val="20"/>
          <w:szCs w:val="20"/>
          <w:lang w:bidi="pl-PL"/>
        </w:rPr>
        <w:t>Trasy kablowe należy prowadzić równolegle do krawędzi ścian, sufitów i podłóg.</w:t>
      </w:r>
    </w:p>
    <w:p w14:paraId="6B1C404F" w14:textId="77777777" w:rsidR="00437153" w:rsidRPr="00D13D63" w:rsidRDefault="00437153" w:rsidP="00E62DCB">
      <w:pPr>
        <w:pStyle w:val="Akapitzlist"/>
        <w:widowControl w:val="0"/>
        <w:numPr>
          <w:ilvl w:val="0"/>
          <w:numId w:val="203"/>
        </w:numPr>
        <w:autoSpaceDE w:val="0"/>
        <w:autoSpaceDN w:val="0"/>
        <w:spacing w:line="276" w:lineRule="auto"/>
        <w:jc w:val="both"/>
        <w:rPr>
          <w:color w:val="auto"/>
          <w:sz w:val="20"/>
          <w:szCs w:val="20"/>
          <w:lang w:bidi="pl-PL"/>
        </w:rPr>
      </w:pPr>
      <w:r w:rsidRPr="00D13D63">
        <w:rPr>
          <w:color w:val="auto"/>
          <w:sz w:val="20"/>
          <w:szCs w:val="20"/>
          <w:lang w:bidi="pl-PL"/>
        </w:rPr>
        <w:t>Koryta instalacyjne oraz elementy pomocnicze powinny być z materiału samogasnącego nie podtrzymującego palenia zgodnie z normą PN-EN 50085.</w:t>
      </w:r>
    </w:p>
    <w:p w14:paraId="35DC0EF6" w14:textId="77777777" w:rsidR="00437153" w:rsidRPr="00D13D63" w:rsidRDefault="00437153" w:rsidP="00D13D63">
      <w:pPr>
        <w:widowControl w:val="0"/>
        <w:autoSpaceDE w:val="0"/>
        <w:autoSpaceDN w:val="0"/>
        <w:spacing w:line="276" w:lineRule="auto"/>
        <w:jc w:val="both"/>
        <w:rPr>
          <w:color w:val="auto"/>
          <w:sz w:val="20"/>
          <w:szCs w:val="20"/>
          <w:lang w:bidi="pl-PL"/>
        </w:rPr>
      </w:pPr>
    </w:p>
    <w:p w14:paraId="5636BB5F" w14:textId="77777777" w:rsidR="00437153" w:rsidRPr="00D13D63" w:rsidRDefault="00437153" w:rsidP="00D13D63">
      <w:pPr>
        <w:spacing w:line="276" w:lineRule="auto"/>
        <w:jc w:val="left"/>
        <w:rPr>
          <w:sz w:val="20"/>
          <w:szCs w:val="20"/>
          <w:u w:val="single"/>
        </w:rPr>
      </w:pPr>
    </w:p>
    <w:p w14:paraId="1A705A83" w14:textId="4A48DFAA" w:rsidR="00437153" w:rsidRPr="00D13D63" w:rsidRDefault="00437153" w:rsidP="00D13D63">
      <w:pPr>
        <w:spacing w:line="276" w:lineRule="auto"/>
        <w:jc w:val="left"/>
        <w:rPr>
          <w:sz w:val="20"/>
          <w:szCs w:val="20"/>
          <w:u w:val="single"/>
        </w:rPr>
      </w:pPr>
      <w:r w:rsidRPr="00D13D63">
        <w:rPr>
          <w:sz w:val="20"/>
          <w:szCs w:val="20"/>
          <w:u w:val="single"/>
        </w:rPr>
        <w:t>Parametry graniczne okablowania</w:t>
      </w:r>
    </w:p>
    <w:p w14:paraId="1F39F026" w14:textId="4241839F" w:rsidR="00437153" w:rsidRPr="00D13D63" w:rsidRDefault="00437153" w:rsidP="00E62DCB">
      <w:pPr>
        <w:pStyle w:val="Akapitzlist"/>
        <w:numPr>
          <w:ilvl w:val="0"/>
          <w:numId w:val="204"/>
        </w:numPr>
        <w:spacing w:line="276" w:lineRule="auto"/>
        <w:jc w:val="both"/>
        <w:rPr>
          <w:rFonts w:eastAsia="Calibri"/>
          <w:bCs/>
          <w:iCs/>
          <w:color w:val="auto"/>
          <w:sz w:val="20"/>
          <w:szCs w:val="20"/>
          <w:lang w:eastAsia="en-US"/>
        </w:rPr>
      </w:pPr>
      <w:bookmarkStart w:id="256" w:name="_Toc381264778"/>
      <w:bookmarkStart w:id="257" w:name="_Toc381708644"/>
      <w:r w:rsidRPr="00D13D63">
        <w:rPr>
          <w:rFonts w:eastAsia="Calibri"/>
          <w:bCs/>
          <w:iCs/>
          <w:color w:val="auto"/>
          <w:sz w:val="20"/>
          <w:szCs w:val="20"/>
          <w:lang w:eastAsia="en-US"/>
        </w:rPr>
        <w:t>Podstawa opracowani</w:t>
      </w:r>
      <w:bookmarkEnd w:id="256"/>
      <w:bookmarkEnd w:id="257"/>
      <w:r w:rsidRPr="00D13D63">
        <w:rPr>
          <w:rFonts w:eastAsia="Calibri"/>
          <w:bCs/>
          <w:iCs/>
          <w:color w:val="auto"/>
          <w:sz w:val="20"/>
          <w:szCs w:val="20"/>
          <w:lang w:eastAsia="en-US"/>
        </w:rPr>
        <w:t>a</w:t>
      </w:r>
    </w:p>
    <w:p w14:paraId="0CBEA757" w14:textId="77777777" w:rsidR="00437153" w:rsidRPr="00D13D63" w:rsidRDefault="00437153" w:rsidP="00D13D63">
      <w:pPr>
        <w:spacing w:line="276" w:lineRule="auto"/>
        <w:ind w:left="360"/>
        <w:jc w:val="both"/>
        <w:rPr>
          <w:rFonts w:eastAsia="Calibri"/>
          <w:bCs/>
          <w:iCs/>
          <w:color w:val="auto"/>
          <w:sz w:val="20"/>
          <w:szCs w:val="20"/>
          <w:lang w:eastAsia="en-US"/>
        </w:rPr>
      </w:pPr>
      <w:r w:rsidRPr="00D13D63">
        <w:rPr>
          <w:rFonts w:eastAsia="Calibri"/>
          <w:bCs/>
          <w:color w:val="auto"/>
          <w:sz w:val="20"/>
          <w:szCs w:val="20"/>
          <w:lang w:eastAsia="en-US"/>
        </w:rPr>
        <w:t>Podstawą do opracowania zagadnień związanych z okablowaniem strukturalnym są normy okablowania strukturalnego. W szczególności uwzględniono normy międzynarodowe oraz europejskie wraz z normami referencyjnymi dotyczącymi Instalacji i pomiarów sieci:</w:t>
      </w:r>
    </w:p>
    <w:p w14:paraId="09267DAA" w14:textId="77777777" w:rsidR="00437153" w:rsidRPr="00D13D63" w:rsidRDefault="00437153" w:rsidP="00E62DCB">
      <w:pPr>
        <w:pStyle w:val="Akapitzlist"/>
        <w:numPr>
          <w:ilvl w:val="0"/>
          <w:numId w:val="206"/>
        </w:numPr>
        <w:spacing w:line="276" w:lineRule="auto"/>
        <w:jc w:val="both"/>
        <w:rPr>
          <w:rFonts w:eastAsia="Calibri"/>
          <w:bCs/>
          <w:iCs/>
          <w:color w:val="auto"/>
          <w:sz w:val="20"/>
          <w:szCs w:val="20"/>
          <w:lang w:eastAsia="en-US"/>
        </w:rPr>
      </w:pPr>
      <w:proofErr w:type="spellStart"/>
      <w:r w:rsidRPr="00D13D63">
        <w:rPr>
          <w:rFonts w:eastAsia="Calibri"/>
          <w:bCs/>
          <w:color w:val="auto"/>
          <w:sz w:val="20"/>
          <w:szCs w:val="20"/>
          <w:lang w:val="en-US" w:eastAsia="en-US"/>
        </w:rPr>
        <w:t>Normy</w:t>
      </w:r>
      <w:proofErr w:type="spellEnd"/>
      <w:r w:rsidRPr="00D13D63">
        <w:rPr>
          <w:rFonts w:eastAsia="Calibri"/>
          <w:bCs/>
          <w:color w:val="auto"/>
          <w:sz w:val="20"/>
          <w:szCs w:val="20"/>
          <w:lang w:val="en-US" w:eastAsia="en-US"/>
        </w:rPr>
        <w:t xml:space="preserve"> </w:t>
      </w:r>
      <w:proofErr w:type="spellStart"/>
      <w:r w:rsidRPr="00D13D63">
        <w:rPr>
          <w:rFonts w:eastAsia="Calibri"/>
          <w:bCs/>
          <w:color w:val="auto"/>
          <w:sz w:val="20"/>
          <w:szCs w:val="20"/>
          <w:lang w:val="en-US" w:eastAsia="en-US"/>
        </w:rPr>
        <w:t>dotyczące</w:t>
      </w:r>
      <w:proofErr w:type="spellEnd"/>
      <w:r w:rsidRPr="00D13D63">
        <w:rPr>
          <w:rFonts w:eastAsia="Calibri"/>
          <w:bCs/>
          <w:color w:val="auto"/>
          <w:sz w:val="20"/>
          <w:szCs w:val="20"/>
          <w:lang w:val="en-US" w:eastAsia="en-US"/>
        </w:rPr>
        <w:t xml:space="preserve"> </w:t>
      </w:r>
      <w:proofErr w:type="spellStart"/>
      <w:r w:rsidRPr="00D13D63">
        <w:rPr>
          <w:rFonts w:eastAsia="Calibri"/>
          <w:bCs/>
          <w:color w:val="auto"/>
          <w:sz w:val="20"/>
          <w:szCs w:val="20"/>
          <w:lang w:val="en-US" w:eastAsia="en-US"/>
        </w:rPr>
        <w:t>okablowania</w:t>
      </w:r>
      <w:proofErr w:type="spellEnd"/>
      <w:r w:rsidRPr="00D13D63">
        <w:rPr>
          <w:rFonts w:eastAsia="Calibri"/>
          <w:bCs/>
          <w:color w:val="auto"/>
          <w:sz w:val="20"/>
          <w:szCs w:val="20"/>
          <w:lang w:val="en-US" w:eastAsia="en-US"/>
        </w:rPr>
        <w:t xml:space="preserve"> </w:t>
      </w:r>
      <w:proofErr w:type="spellStart"/>
      <w:r w:rsidRPr="00D13D63">
        <w:rPr>
          <w:rFonts w:eastAsia="Calibri"/>
          <w:bCs/>
          <w:color w:val="auto"/>
          <w:sz w:val="20"/>
          <w:szCs w:val="20"/>
          <w:lang w:val="en-US" w:eastAsia="en-US"/>
        </w:rPr>
        <w:t>strukturalnego</w:t>
      </w:r>
      <w:proofErr w:type="spellEnd"/>
      <w:r w:rsidRPr="00D13D63">
        <w:rPr>
          <w:rFonts w:eastAsia="Calibri"/>
          <w:bCs/>
          <w:color w:val="auto"/>
          <w:sz w:val="20"/>
          <w:szCs w:val="20"/>
          <w:lang w:val="en-US" w:eastAsia="en-US"/>
        </w:rPr>
        <w:t>:</w:t>
      </w:r>
    </w:p>
    <w:p w14:paraId="24AF9A0F" w14:textId="77777777" w:rsidR="00437153" w:rsidRPr="00D13D63" w:rsidRDefault="00437153" w:rsidP="00E62DCB">
      <w:pPr>
        <w:numPr>
          <w:ilvl w:val="0"/>
          <w:numId w:val="205"/>
        </w:numPr>
        <w:spacing w:line="276" w:lineRule="auto"/>
        <w:jc w:val="both"/>
        <w:rPr>
          <w:rFonts w:eastAsia="Calibri"/>
          <w:bCs/>
          <w:color w:val="auto"/>
          <w:sz w:val="20"/>
          <w:szCs w:val="20"/>
          <w:lang w:eastAsia="en-US"/>
        </w:rPr>
      </w:pPr>
      <w:r w:rsidRPr="00D13D63">
        <w:rPr>
          <w:rFonts w:eastAsia="Calibri"/>
          <w:bCs/>
          <w:color w:val="auto"/>
          <w:sz w:val="20"/>
          <w:szCs w:val="20"/>
          <w:lang w:eastAsia="en-US"/>
        </w:rPr>
        <w:t>ISO/IEC 11801-1:2017  Technologie informatyczne - Systemy przewodów i kabli komunikacyjnych neutralnych pod względem aplikacji - Część 1: Wymagania ogólne.</w:t>
      </w:r>
    </w:p>
    <w:p w14:paraId="7FB5E6DF" w14:textId="77777777" w:rsidR="00437153" w:rsidRPr="00D13D63" w:rsidRDefault="00437153" w:rsidP="00E62DCB">
      <w:pPr>
        <w:numPr>
          <w:ilvl w:val="0"/>
          <w:numId w:val="205"/>
        </w:numPr>
        <w:spacing w:line="276" w:lineRule="auto"/>
        <w:jc w:val="both"/>
        <w:rPr>
          <w:rFonts w:eastAsia="Calibri"/>
          <w:bCs/>
          <w:color w:val="auto"/>
          <w:sz w:val="20"/>
          <w:szCs w:val="20"/>
          <w:lang w:eastAsia="en-US"/>
        </w:rPr>
      </w:pPr>
      <w:r w:rsidRPr="00D13D63">
        <w:rPr>
          <w:rFonts w:eastAsia="Calibri"/>
          <w:bCs/>
          <w:color w:val="auto"/>
          <w:sz w:val="20"/>
          <w:szCs w:val="20"/>
          <w:lang w:eastAsia="en-US"/>
        </w:rPr>
        <w:t>ISO/IEC 11801-2:2017 Technologie informatyczne - Systemy przewodów i kabli komunikacyjnych neutralnych pod względem aplikacji - Część 2: Środowisko biurowe.</w:t>
      </w:r>
    </w:p>
    <w:p w14:paraId="0066E669" w14:textId="77777777" w:rsidR="00437153" w:rsidRPr="00D13D63" w:rsidRDefault="00437153" w:rsidP="00E62DCB">
      <w:pPr>
        <w:numPr>
          <w:ilvl w:val="0"/>
          <w:numId w:val="205"/>
        </w:numPr>
        <w:spacing w:line="276" w:lineRule="auto"/>
        <w:jc w:val="both"/>
        <w:rPr>
          <w:rFonts w:eastAsia="Calibri"/>
          <w:bCs/>
          <w:color w:val="auto"/>
          <w:sz w:val="20"/>
          <w:szCs w:val="20"/>
          <w:lang w:eastAsia="en-US"/>
        </w:rPr>
      </w:pPr>
      <w:r w:rsidRPr="00D13D63">
        <w:rPr>
          <w:rFonts w:eastAsia="Calibri"/>
          <w:bCs/>
          <w:color w:val="auto"/>
          <w:sz w:val="20"/>
          <w:szCs w:val="20"/>
          <w:lang w:eastAsia="en-US"/>
        </w:rPr>
        <w:t>ISO/IEC 11801-3:2017 Technologie informatyczne - Systemy przewodów i kabli komunikacyjnych neutralnych pod względem zastosowania - Część 3: Środowisko przemysłowe.</w:t>
      </w:r>
    </w:p>
    <w:p w14:paraId="06A2051E" w14:textId="77777777" w:rsidR="00437153" w:rsidRPr="00D13D63" w:rsidRDefault="00437153" w:rsidP="00E62DCB">
      <w:pPr>
        <w:numPr>
          <w:ilvl w:val="0"/>
          <w:numId w:val="205"/>
        </w:numPr>
        <w:spacing w:line="276" w:lineRule="auto"/>
        <w:jc w:val="both"/>
        <w:rPr>
          <w:rFonts w:eastAsia="Calibri"/>
          <w:bCs/>
          <w:color w:val="auto"/>
          <w:sz w:val="20"/>
          <w:szCs w:val="20"/>
          <w:lang w:eastAsia="en-US"/>
        </w:rPr>
      </w:pPr>
      <w:bookmarkStart w:id="258" w:name="_Hlk512266405"/>
      <w:r w:rsidRPr="00D13D63">
        <w:rPr>
          <w:rFonts w:eastAsia="Calibri"/>
          <w:bCs/>
          <w:color w:val="auto"/>
          <w:sz w:val="20"/>
          <w:szCs w:val="20"/>
          <w:lang w:eastAsia="en-US"/>
        </w:rPr>
        <w:t>ISO/IEC 11801-4:</w:t>
      </w:r>
      <w:bookmarkEnd w:id="258"/>
      <w:r w:rsidRPr="00D13D63">
        <w:rPr>
          <w:rFonts w:eastAsia="Calibri"/>
          <w:bCs/>
          <w:color w:val="auto"/>
          <w:sz w:val="20"/>
          <w:szCs w:val="20"/>
          <w:lang w:eastAsia="en-US"/>
        </w:rPr>
        <w:t>2017 Technologie informatyczne - Systemy przewodów i kabli komunikacyjnych neutralnych pod względem zastosowania - Część 4: Budynki mieszkalne.</w:t>
      </w:r>
    </w:p>
    <w:p w14:paraId="10AB0181" w14:textId="77777777" w:rsidR="00437153" w:rsidRPr="00D13D63" w:rsidRDefault="00437153" w:rsidP="00E62DCB">
      <w:pPr>
        <w:numPr>
          <w:ilvl w:val="0"/>
          <w:numId w:val="205"/>
        </w:numPr>
        <w:spacing w:line="276" w:lineRule="auto"/>
        <w:jc w:val="both"/>
        <w:rPr>
          <w:rFonts w:eastAsia="Calibri"/>
          <w:bCs/>
          <w:color w:val="auto"/>
          <w:sz w:val="20"/>
          <w:szCs w:val="20"/>
          <w:lang w:eastAsia="en-US"/>
        </w:rPr>
      </w:pPr>
      <w:r w:rsidRPr="00D13D63">
        <w:rPr>
          <w:rFonts w:eastAsia="Calibri"/>
          <w:bCs/>
          <w:color w:val="auto"/>
          <w:sz w:val="20"/>
          <w:szCs w:val="20"/>
          <w:lang w:eastAsia="en-US"/>
        </w:rPr>
        <w:t>ISO/IEC 11801-5:2017 Technologie informatyczne - Systemy przewodów telekomunikacyjnych neutralnych pod względem aplikacji - Część 5: Centra przetwarzania danych.</w:t>
      </w:r>
    </w:p>
    <w:p w14:paraId="0B657D28" w14:textId="77777777" w:rsidR="00437153" w:rsidRPr="00D13D63" w:rsidRDefault="00437153" w:rsidP="00E62DCB">
      <w:pPr>
        <w:numPr>
          <w:ilvl w:val="0"/>
          <w:numId w:val="205"/>
        </w:numPr>
        <w:spacing w:line="276" w:lineRule="auto"/>
        <w:jc w:val="both"/>
        <w:rPr>
          <w:rFonts w:eastAsia="Calibri"/>
          <w:bCs/>
          <w:color w:val="auto"/>
          <w:sz w:val="20"/>
          <w:szCs w:val="20"/>
          <w:lang w:eastAsia="en-US"/>
        </w:rPr>
      </w:pPr>
      <w:r w:rsidRPr="00D13D63">
        <w:rPr>
          <w:rFonts w:eastAsia="Calibri"/>
          <w:bCs/>
          <w:color w:val="auto"/>
          <w:sz w:val="20"/>
          <w:szCs w:val="20"/>
          <w:lang w:eastAsia="en-US"/>
        </w:rPr>
        <w:t>ISO/IEC 11801-6:2017 Technologie informatyczne - Systemy przewodów i kabli komunikacyjnych neutralnych pod względem aplikacji - Część 6: Rozproszone systemy budynkowe.</w:t>
      </w:r>
    </w:p>
    <w:p w14:paraId="4F7F192C" w14:textId="77777777" w:rsidR="00437153" w:rsidRPr="00D13D63" w:rsidRDefault="00437153" w:rsidP="00E62DCB">
      <w:pPr>
        <w:numPr>
          <w:ilvl w:val="0"/>
          <w:numId w:val="205"/>
        </w:numPr>
        <w:spacing w:line="276" w:lineRule="auto"/>
        <w:jc w:val="both"/>
        <w:rPr>
          <w:rFonts w:eastAsia="Calibri"/>
          <w:bCs/>
          <w:color w:val="auto"/>
          <w:sz w:val="20"/>
          <w:szCs w:val="20"/>
          <w:lang w:eastAsia="en-US"/>
        </w:rPr>
      </w:pPr>
      <w:r w:rsidRPr="00D13D63">
        <w:rPr>
          <w:rFonts w:eastAsia="Calibri"/>
          <w:bCs/>
          <w:color w:val="auto"/>
          <w:sz w:val="20"/>
          <w:szCs w:val="20"/>
          <w:lang w:eastAsia="en-US"/>
        </w:rPr>
        <w:t>EN 50173-1: 2018 Technika Informatyczna - Systemy okablowania strukturalnego - Część 1: Wymagania ogólne.</w:t>
      </w:r>
    </w:p>
    <w:p w14:paraId="59F58091" w14:textId="77777777" w:rsidR="00437153" w:rsidRPr="00D13D63" w:rsidRDefault="00437153" w:rsidP="00E62DCB">
      <w:pPr>
        <w:numPr>
          <w:ilvl w:val="0"/>
          <w:numId w:val="205"/>
        </w:numPr>
        <w:spacing w:line="276" w:lineRule="auto"/>
        <w:jc w:val="both"/>
        <w:rPr>
          <w:rFonts w:eastAsia="Calibri"/>
          <w:bCs/>
          <w:color w:val="auto"/>
          <w:sz w:val="20"/>
          <w:szCs w:val="20"/>
          <w:lang w:eastAsia="en-US"/>
        </w:rPr>
      </w:pPr>
      <w:r w:rsidRPr="00D13D63">
        <w:rPr>
          <w:rFonts w:eastAsia="Calibri"/>
          <w:bCs/>
          <w:color w:val="auto"/>
          <w:sz w:val="20"/>
          <w:szCs w:val="20"/>
          <w:lang w:eastAsia="en-US"/>
        </w:rPr>
        <w:t>EN 50173-2: 2018 Technika Informatyczna - Systemy okablowania strukturalnego - Część 2: Pomieszczenia biurowe.</w:t>
      </w:r>
    </w:p>
    <w:p w14:paraId="3A521916" w14:textId="77777777" w:rsidR="00437153" w:rsidRPr="00D13D63" w:rsidRDefault="00437153" w:rsidP="00E62DCB">
      <w:pPr>
        <w:numPr>
          <w:ilvl w:val="0"/>
          <w:numId w:val="205"/>
        </w:numPr>
        <w:spacing w:line="276" w:lineRule="auto"/>
        <w:jc w:val="both"/>
        <w:rPr>
          <w:rFonts w:eastAsia="Calibri"/>
          <w:bCs/>
          <w:color w:val="auto"/>
          <w:sz w:val="20"/>
          <w:szCs w:val="20"/>
          <w:lang w:eastAsia="en-US"/>
        </w:rPr>
      </w:pPr>
      <w:r w:rsidRPr="00D13D63">
        <w:rPr>
          <w:rFonts w:eastAsia="Calibri"/>
          <w:bCs/>
          <w:color w:val="auto"/>
          <w:sz w:val="20"/>
          <w:szCs w:val="20"/>
          <w:lang w:eastAsia="en-US"/>
        </w:rPr>
        <w:t>EN 50173-3:2018 Technika informatyczna - Kable telekomunikacyjne neutralne pod względem aplikacji - Część 3: Budynki przemysłowe.</w:t>
      </w:r>
    </w:p>
    <w:p w14:paraId="7A9935BC" w14:textId="77777777" w:rsidR="00437153" w:rsidRPr="00D13D63" w:rsidRDefault="00437153" w:rsidP="00E62DCB">
      <w:pPr>
        <w:numPr>
          <w:ilvl w:val="0"/>
          <w:numId w:val="205"/>
        </w:numPr>
        <w:spacing w:line="276" w:lineRule="auto"/>
        <w:jc w:val="both"/>
        <w:rPr>
          <w:rFonts w:eastAsia="Calibri"/>
          <w:bCs/>
          <w:color w:val="auto"/>
          <w:sz w:val="20"/>
          <w:szCs w:val="20"/>
          <w:lang w:eastAsia="en-US"/>
        </w:rPr>
      </w:pPr>
      <w:r w:rsidRPr="00D13D63">
        <w:rPr>
          <w:rFonts w:eastAsia="Calibri"/>
          <w:bCs/>
          <w:color w:val="auto"/>
          <w:sz w:val="20"/>
          <w:szCs w:val="20"/>
          <w:lang w:eastAsia="en-US"/>
        </w:rPr>
        <w:t>EN 50173-4:2018 Technologie informatyczne - Systemy przewodów i kabli komunikacyjnych neutralnych pod względem aplikacji - Część 4: Mieszkania.</w:t>
      </w:r>
    </w:p>
    <w:p w14:paraId="62AF57D8" w14:textId="77777777" w:rsidR="00437153" w:rsidRPr="00D13D63" w:rsidRDefault="00437153" w:rsidP="00E62DCB">
      <w:pPr>
        <w:numPr>
          <w:ilvl w:val="0"/>
          <w:numId w:val="205"/>
        </w:numPr>
        <w:spacing w:line="276" w:lineRule="auto"/>
        <w:jc w:val="both"/>
        <w:rPr>
          <w:rFonts w:eastAsia="Calibri"/>
          <w:bCs/>
          <w:color w:val="auto"/>
          <w:sz w:val="20"/>
          <w:szCs w:val="20"/>
          <w:lang w:eastAsia="en-US"/>
        </w:rPr>
      </w:pPr>
      <w:r w:rsidRPr="00D13D63">
        <w:rPr>
          <w:rFonts w:eastAsia="Calibri"/>
          <w:bCs/>
          <w:color w:val="auto"/>
          <w:sz w:val="20"/>
          <w:szCs w:val="20"/>
          <w:lang w:eastAsia="en-US"/>
        </w:rPr>
        <w:t>EN 50173-5: 2018 Technika informatyczna -Systemy okablowania strukturalnego - Część 5: Centra danych.</w:t>
      </w:r>
    </w:p>
    <w:p w14:paraId="7BC9DEB2" w14:textId="77777777" w:rsidR="00437153" w:rsidRPr="00D13D63" w:rsidRDefault="00437153" w:rsidP="00E62DCB">
      <w:pPr>
        <w:numPr>
          <w:ilvl w:val="0"/>
          <w:numId w:val="205"/>
        </w:numPr>
        <w:spacing w:line="276" w:lineRule="auto"/>
        <w:jc w:val="both"/>
        <w:rPr>
          <w:rFonts w:eastAsia="Calibri"/>
          <w:bCs/>
          <w:color w:val="auto"/>
          <w:sz w:val="20"/>
          <w:szCs w:val="20"/>
          <w:lang w:eastAsia="en-US"/>
        </w:rPr>
      </w:pPr>
      <w:r w:rsidRPr="00D13D63">
        <w:rPr>
          <w:rFonts w:eastAsia="Calibri"/>
          <w:bCs/>
          <w:color w:val="auto"/>
          <w:sz w:val="20"/>
          <w:szCs w:val="20"/>
          <w:lang w:eastAsia="en-US"/>
        </w:rPr>
        <w:t>EN 50173-6:2018 Technologie informatyczne - Kable telekomunikacyjne neutralne pod względem aplikacji - Część 6: Budynkowe systemy rozproszone.</w:t>
      </w:r>
    </w:p>
    <w:p w14:paraId="0A713BB8" w14:textId="77777777" w:rsidR="00437153" w:rsidRPr="00D13D63" w:rsidRDefault="00437153" w:rsidP="00E62DCB">
      <w:pPr>
        <w:pStyle w:val="Akapitzlist"/>
        <w:numPr>
          <w:ilvl w:val="0"/>
          <w:numId w:val="206"/>
        </w:numPr>
        <w:spacing w:line="276" w:lineRule="auto"/>
        <w:jc w:val="both"/>
        <w:rPr>
          <w:rFonts w:eastAsia="Calibri"/>
          <w:bCs/>
          <w:color w:val="auto"/>
          <w:sz w:val="20"/>
          <w:szCs w:val="20"/>
          <w:lang w:eastAsia="en-US"/>
        </w:rPr>
      </w:pPr>
      <w:r w:rsidRPr="00D13D63">
        <w:rPr>
          <w:rFonts w:eastAsia="Calibri"/>
          <w:bCs/>
          <w:color w:val="auto"/>
          <w:sz w:val="20"/>
          <w:szCs w:val="20"/>
          <w:lang w:eastAsia="en-US"/>
        </w:rPr>
        <w:t>Normy referencyjne - w zakresie instalacji i pomiarów:</w:t>
      </w:r>
    </w:p>
    <w:p w14:paraId="4D919655" w14:textId="77777777" w:rsidR="00644248" w:rsidRPr="00D13D63" w:rsidRDefault="00437153" w:rsidP="00E62DCB">
      <w:pPr>
        <w:numPr>
          <w:ilvl w:val="0"/>
          <w:numId w:val="207"/>
        </w:numPr>
        <w:spacing w:line="276" w:lineRule="auto"/>
        <w:ind w:left="1069"/>
        <w:jc w:val="both"/>
        <w:rPr>
          <w:rFonts w:eastAsia="Calibri"/>
          <w:bCs/>
          <w:color w:val="auto"/>
          <w:sz w:val="20"/>
          <w:szCs w:val="20"/>
          <w:lang w:eastAsia="en-US"/>
        </w:rPr>
      </w:pPr>
      <w:r w:rsidRPr="00D13D63">
        <w:rPr>
          <w:rFonts w:eastAsia="Calibri"/>
          <w:bCs/>
          <w:color w:val="auto"/>
          <w:sz w:val="20"/>
          <w:szCs w:val="20"/>
          <w:lang w:val="en-US" w:eastAsia="en-US"/>
        </w:rPr>
        <w:t xml:space="preserve">EN 50174-1: 2017 Information Technology - Cabling system installation- Part 1. </w:t>
      </w:r>
      <w:proofErr w:type="spellStart"/>
      <w:r w:rsidRPr="00D13D63">
        <w:rPr>
          <w:rFonts w:eastAsia="Calibri"/>
          <w:bCs/>
          <w:color w:val="auto"/>
          <w:sz w:val="20"/>
          <w:szCs w:val="20"/>
          <w:lang w:eastAsia="en-US"/>
        </w:rPr>
        <w:t>Specification</w:t>
      </w:r>
      <w:proofErr w:type="spellEnd"/>
      <w:r w:rsidRPr="00D13D63">
        <w:rPr>
          <w:rFonts w:eastAsia="Calibri"/>
          <w:bCs/>
          <w:color w:val="auto"/>
          <w:sz w:val="20"/>
          <w:szCs w:val="20"/>
          <w:lang w:eastAsia="en-US"/>
        </w:rPr>
        <w:t xml:space="preserve"> and </w:t>
      </w:r>
      <w:proofErr w:type="spellStart"/>
      <w:r w:rsidRPr="00D13D63">
        <w:rPr>
          <w:rFonts w:eastAsia="Calibri"/>
          <w:bCs/>
          <w:color w:val="auto"/>
          <w:sz w:val="20"/>
          <w:szCs w:val="20"/>
          <w:lang w:eastAsia="en-US"/>
        </w:rPr>
        <w:t>quality</w:t>
      </w:r>
      <w:proofErr w:type="spellEnd"/>
      <w:r w:rsidRPr="00D13D63">
        <w:rPr>
          <w:rFonts w:eastAsia="Calibri"/>
          <w:bCs/>
          <w:color w:val="auto"/>
          <w:sz w:val="20"/>
          <w:szCs w:val="20"/>
          <w:lang w:eastAsia="en-US"/>
        </w:rPr>
        <w:t xml:space="preserve"> </w:t>
      </w:r>
      <w:proofErr w:type="spellStart"/>
      <w:r w:rsidRPr="00D13D63">
        <w:rPr>
          <w:rFonts w:eastAsia="Calibri"/>
          <w:bCs/>
          <w:color w:val="auto"/>
          <w:sz w:val="20"/>
          <w:szCs w:val="20"/>
          <w:lang w:eastAsia="en-US"/>
        </w:rPr>
        <w:t>surance</w:t>
      </w:r>
      <w:proofErr w:type="spellEnd"/>
      <w:r w:rsidRPr="00D13D63">
        <w:rPr>
          <w:rFonts w:eastAsia="Calibri"/>
          <w:bCs/>
          <w:color w:val="auto"/>
          <w:sz w:val="20"/>
          <w:szCs w:val="20"/>
          <w:lang w:eastAsia="en-US"/>
        </w:rPr>
        <w:t xml:space="preserve"> </w:t>
      </w:r>
    </w:p>
    <w:p w14:paraId="350CA86F" w14:textId="65410E1F" w:rsidR="00437153" w:rsidRPr="00D13D63" w:rsidRDefault="00DA23ED" w:rsidP="00D13D63">
      <w:pPr>
        <w:spacing w:line="276" w:lineRule="auto"/>
        <w:ind w:left="1069"/>
        <w:jc w:val="both"/>
        <w:rPr>
          <w:rFonts w:eastAsia="Calibri"/>
          <w:bCs/>
          <w:color w:val="auto"/>
          <w:sz w:val="20"/>
          <w:szCs w:val="20"/>
          <w:lang w:eastAsia="en-US"/>
        </w:rPr>
      </w:pPr>
      <w:r w:rsidRPr="00D13D63">
        <w:rPr>
          <w:rFonts w:eastAsia="Calibri"/>
          <w:bCs/>
          <w:color w:val="auto"/>
          <w:sz w:val="20"/>
          <w:szCs w:val="20"/>
          <w:lang w:eastAsia="en-US"/>
        </w:rPr>
        <w:t>w</w:t>
      </w:r>
      <w:r w:rsidR="00437153" w:rsidRPr="00D13D63">
        <w:rPr>
          <w:rFonts w:eastAsia="Calibri"/>
          <w:bCs/>
          <w:color w:val="auto"/>
          <w:sz w:val="20"/>
          <w:szCs w:val="20"/>
          <w:lang w:eastAsia="en-US"/>
        </w:rPr>
        <w:t xml:space="preserve">raz z jej polskim </w:t>
      </w:r>
      <w:proofErr w:type="spellStart"/>
      <w:r w:rsidR="00437153" w:rsidRPr="00D13D63">
        <w:rPr>
          <w:rFonts w:eastAsia="Calibri"/>
          <w:bCs/>
          <w:color w:val="auto"/>
          <w:sz w:val="20"/>
          <w:szCs w:val="20"/>
          <w:lang w:eastAsia="en-US"/>
        </w:rPr>
        <w:t>odpowiednikiem:EN</w:t>
      </w:r>
      <w:proofErr w:type="spellEnd"/>
      <w:r w:rsidR="00437153" w:rsidRPr="00D13D63">
        <w:rPr>
          <w:rFonts w:eastAsia="Calibri"/>
          <w:bCs/>
          <w:color w:val="auto"/>
          <w:sz w:val="20"/>
          <w:szCs w:val="20"/>
          <w:lang w:eastAsia="en-US"/>
        </w:rPr>
        <w:t xml:space="preserve"> 50174-1:2009/A2:2014 Technika informatyczna - Instalacja okablowania - Część 1  - Specyfikacja i zapewnienie jakości</w:t>
      </w:r>
    </w:p>
    <w:p w14:paraId="35EED95D" w14:textId="77777777" w:rsidR="00CE1B14" w:rsidRPr="00D13D63" w:rsidRDefault="00437153" w:rsidP="00E62DCB">
      <w:pPr>
        <w:numPr>
          <w:ilvl w:val="0"/>
          <w:numId w:val="207"/>
        </w:numPr>
        <w:spacing w:line="276" w:lineRule="auto"/>
        <w:ind w:left="1069"/>
        <w:jc w:val="both"/>
        <w:rPr>
          <w:rFonts w:eastAsia="Calibri"/>
          <w:bCs/>
          <w:color w:val="auto"/>
          <w:sz w:val="20"/>
          <w:szCs w:val="20"/>
          <w:lang w:eastAsia="en-US"/>
        </w:rPr>
      </w:pPr>
      <w:r w:rsidRPr="00D13D63">
        <w:rPr>
          <w:rFonts w:eastAsia="Calibri"/>
          <w:bCs/>
          <w:color w:val="auto"/>
          <w:sz w:val="20"/>
          <w:szCs w:val="20"/>
          <w:lang w:val="en-US" w:eastAsia="en-US"/>
        </w:rPr>
        <w:t xml:space="preserve">EN 50174-2:2017 Information Technology - Cabling system installation - Part 2. </w:t>
      </w:r>
      <w:r w:rsidRPr="00D13D63">
        <w:rPr>
          <w:rFonts w:eastAsia="Calibri"/>
          <w:bCs/>
          <w:color w:val="auto"/>
          <w:sz w:val="20"/>
          <w:szCs w:val="20"/>
          <w:lang w:eastAsia="en-US"/>
        </w:rPr>
        <w:t xml:space="preserve">Installation </w:t>
      </w:r>
      <w:proofErr w:type="spellStart"/>
      <w:r w:rsidRPr="00D13D63">
        <w:rPr>
          <w:rFonts w:eastAsia="Calibri"/>
          <w:bCs/>
          <w:color w:val="auto"/>
          <w:sz w:val="20"/>
          <w:szCs w:val="20"/>
          <w:lang w:eastAsia="en-US"/>
        </w:rPr>
        <w:t>planning</w:t>
      </w:r>
      <w:proofErr w:type="spellEnd"/>
      <w:r w:rsidRPr="00D13D63">
        <w:rPr>
          <w:rFonts w:eastAsia="Calibri"/>
          <w:bCs/>
          <w:color w:val="auto"/>
          <w:sz w:val="20"/>
          <w:szCs w:val="20"/>
          <w:lang w:eastAsia="en-US"/>
        </w:rPr>
        <w:t xml:space="preserve"> and </w:t>
      </w:r>
      <w:proofErr w:type="spellStart"/>
      <w:r w:rsidRPr="00D13D63">
        <w:rPr>
          <w:rFonts w:eastAsia="Calibri"/>
          <w:bCs/>
          <w:color w:val="auto"/>
          <w:sz w:val="20"/>
          <w:szCs w:val="20"/>
          <w:lang w:eastAsia="en-US"/>
        </w:rPr>
        <w:t>practices</w:t>
      </w:r>
      <w:proofErr w:type="spellEnd"/>
      <w:r w:rsidRPr="00D13D63">
        <w:rPr>
          <w:rFonts w:eastAsia="Calibri"/>
          <w:bCs/>
          <w:color w:val="auto"/>
          <w:sz w:val="20"/>
          <w:szCs w:val="20"/>
          <w:lang w:eastAsia="en-US"/>
        </w:rPr>
        <w:t xml:space="preserve"> </w:t>
      </w:r>
      <w:proofErr w:type="spellStart"/>
      <w:r w:rsidRPr="00D13D63">
        <w:rPr>
          <w:rFonts w:eastAsia="Calibri"/>
          <w:bCs/>
          <w:color w:val="auto"/>
          <w:sz w:val="20"/>
          <w:szCs w:val="20"/>
          <w:lang w:eastAsia="en-US"/>
        </w:rPr>
        <w:t>internal</w:t>
      </w:r>
      <w:proofErr w:type="spellEnd"/>
      <w:r w:rsidRPr="00D13D63">
        <w:rPr>
          <w:rFonts w:eastAsia="Calibri"/>
          <w:bCs/>
          <w:color w:val="auto"/>
          <w:sz w:val="20"/>
          <w:szCs w:val="20"/>
          <w:lang w:eastAsia="en-US"/>
        </w:rPr>
        <w:t xml:space="preserve"> to </w:t>
      </w:r>
      <w:proofErr w:type="spellStart"/>
      <w:r w:rsidRPr="00D13D63">
        <w:rPr>
          <w:rFonts w:eastAsia="Calibri"/>
          <w:bCs/>
          <w:color w:val="auto"/>
          <w:sz w:val="20"/>
          <w:szCs w:val="20"/>
          <w:lang w:eastAsia="en-US"/>
        </w:rPr>
        <w:t>buildings</w:t>
      </w:r>
      <w:proofErr w:type="spellEnd"/>
    </w:p>
    <w:p w14:paraId="41A672B5" w14:textId="094D69C8" w:rsidR="00437153" w:rsidRPr="00D13D63" w:rsidRDefault="00DA23ED" w:rsidP="00D13D63">
      <w:pPr>
        <w:spacing w:line="276" w:lineRule="auto"/>
        <w:ind w:left="1069"/>
        <w:jc w:val="both"/>
        <w:rPr>
          <w:rFonts w:eastAsia="Calibri"/>
          <w:bCs/>
          <w:color w:val="auto"/>
          <w:sz w:val="20"/>
          <w:szCs w:val="20"/>
          <w:lang w:eastAsia="en-US"/>
        </w:rPr>
      </w:pPr>
      <w:r w:rsidRPr="00D13D63">
        <w:rPr>
          <w:rFonts w:eastAsia="Calibri"/>
          <w:bCs/>
          <w:color w:val="auto"/>
          <w:sz w:val="20"/>
          <w:szCs w:val="20"/>
          <w:lang w:eastAsia="en-US"/>
        </w:rPr>
        <w:lastRenderedPageBreak/>
        <w:t>w</w:t>
      </w:r>
      <w:r w:rsidR="00437153" w:rsidRPr="00D13D63">
        <w:rPr>
          <w:rFonts w:eastAsia="Calibri"/>
          <w:bCs/>
          <w:color w:val="auto"/>
          <w:sz w:val="20"/>
          <w:szCs w:val="20"/>
          <w:lang w:eastAsia="en-US"/>
        </w:rPr>
        <w:t>raz z jej polskim odpowiednikiem:</w:t>
      </w:r>
      <w:r w:rsidR="00644248" w:rsidRPr="00D13D63">
        <w:rPr>
          <w:rFonts w:eastAsia="Calibri"/>
          <w:bCs/>
          <w:color w:val="auto"/>
          <w:sz w:val="20"/>
          <w:szCs w:val="20"/>
          <w:lang w:eastAsia="en-US"/>
        </w:rPr>
        <w:t xml:space="preserve"> </w:t>
      </w:r>
      <w:r w:rsidR="00437153" w:rsidRPr="00D13D63">
        <w:rPr>
          <w:rFonts w:eastAsia="Calibri"/>
          <w:bCs/>
          <w:color w:val="auto"/>
          <w:sz w:val="20"/>
          <w:szCs w:val="20"/>
          <w:lang w:eastAsia="en-US"/>
        </w:rPr>
        <w:t>PN-EN 50174-2:2009/A2:2014 Technika informatyczna - Instalacja okablowania -Część 2 - Planowanie i wykonawstwo instalacji wewnątrz budynków</w:t>
      </w:r>
    </w:p>
    <w:p w14:paraId="298B4F10" w14:textId="29DEFB82" w:rsidR="00437153" w:rsidRPr="00D13D63" w:rsidRDefault="00437153" w:rsidP="00E62DCB">
      <w:pPr>
        <w:numPr>
          <w:ilvl w:val="0"/>
          <w:numId w:val="207"/>
        </w:numPr>
        <w:spacing w:line="276" w:lineRule="auto"/>
        <w:ind w:left="1069"/>
        <w:jc w:val="both"/>
        <w:rPr>
          <w:rFonts w:eastAsia="Calibri"/>
          <w:bCs/>
          <w:color w:val="auto"/>
          <w:sz w:val="20"/>
          <w:szCs w:val="20"/>
          <w:lang w:eastAsia="en-US"/>
        </w:rPr>
      </w:pPr>
      <w:r w:rsidRPr="00D13D63">
        <w:rPr>
          <w:rFonts w:eastAsia="Calibri"/>
          <w:bCs/>
          <w:color w:val="auto"/>
          <w:sz w:val="20"/>
          <w:szCs w:val="20"/>
          <w:lang w:eastAsia="en-US"/>
        </w:rPr>
        <w:t xml:space="preserve">EN 50174-3 A1:2017 Information Technology  - </w:t>
      </w:r>
      <w:proofErr w:type="spellStart"/>
      <w:r w:rsidRPr="00D13D63">
        <w:rPr>
          <w:rFonts w:eastAsia="Calibri"/>
          <w:bCs/>
          <w:color w:val="auto"/>
          <w:sz w:val="20"/>
          <w:szCs w:val="20"/>
          <w:lang w:eastAsia="en-US"/>
        </w:rPr>
        <w:t>Cabling</w:t>
      </w:r>
      <w:proofErr w:type="spellEnd"/>
      <w:r w:rsidRPr="00D13D63">
        <w:rPr>
          <w:rFonts w:eastAsia="Calibri"/>
          <w:bCs/>
          <w:color w:val="auto"/>
          <w:sz w:val="20"/>
          <w:szCs w:val="20"/>
          <w:lang w:eastAsia="en-US"/>
        </w:rPr>
        <w:t xml:space="preserve"> system </w:t>
      </w:r>
      <w:proofErr w:type="spellStart"/>
      <w:r w:rsidRPr="00D13D63">
        <w:rPr>
          <w:rFonts w:eastAsia="Calibri"/>
          <w:bCs/>
          <w:color w:val="auto"/>
          <w:sz w:val="20"/>
          <w:szCs w:val="20"/>
          <w:lang w:eastAsia="en-US"/>
        </w:rPr>
        <w:t>installation</w:t>
      </w:r>
      <w:proofErr w:type="spellEnd"/>
      <w:r w:rsidRPr="00D13D63">
        <w:rPr>
          <w:rFonts w:eastAsia="Calibri"/>
          <w:bCs/>
          <w:color w:val="auto"/>
          <w:sz w:val="20"/>
          <w:szCs w:val="20"/>
          <w:lang w:eastAsia="en-US"/>
        </w:rPr>
        <w:t xml:space="preserve"> - Part 3. – </w:t>
      </w:r>
      <w:proofErr w:type="spellStart"/>
      <w:r w:rsidRPr="00D13D63">
        <w:rPr>
          <w:rFonts w:eastAsia="Calibri"/>
          <w:bCs/>
          <w:color w:val="auto"/>
          <w:sz w:val="20"/>
          <w:szCs w:val="20"/>
          <w:lang w:eastAsia="en-US"/>
        </w:rPr>
        <w:t>Industrial</w:t>
      </w:r>
      <w:proofErr w:type="spellEnd"/>
      <w:r w:rsidRPr="00D13D63">
        <w:rPr>
          <w:rFonts w:eastAsia="Calibri"/>
          <w:bCs/>
          <w:color w:val="auto"/>
          <w:sz w:val="20"/>
          <w:szCs w:val="20"/>
          <w:lang w:eastAsia="en-US"/>
        </w:rPr>
        <w:t xml:space="preserve"> </w:t>
      </w:r>
      <w:proofErr w:type="spellStart"/>
      <w:r w:rsidRPr="00D13D63">
        <w:rPr>
          <w:rFonts w:eastAsia="Calibri"/>
          <w:bCs/>
          <w:color w:val="auto"/>
          <w:sz w:val="20"/>
          <w:szCs w:val="20"/>
          <w:lang w:eastAsia="en-US"/>
        </w:rPr>
        <w:t>premises</w:t>
      </w:r>
      <w:proofErr w:type="spellEnd"/>
      <w:r w:rsidRPr="00D13D63">
        <w:rPr>
          <w:rFonts w:eastAsia="Calibri"/>
          <w:bCs/>
          <w:color w:val="auto"/>
          <w:sz w:val="20"/>
          <w:szCs w:val="20"/>
          <w:lang w:eastAsia="en-US"/>
        </w:rPr>
        <w:br/>
      </w:r>
      <w:r w:rsidR="00DA23ED" w:rsidRPr="00D13D63">
        <w:rPr>
          <w:rFonts w:eastAsia="Calibri"/>
          <w:bCs/>
          <w:color w:val="auto"/>
          <w:sz w:val="20"/>
          <w:szCs w:val="20"/>
          <w:lang w:eastAsia="en-US"/>
        </w:rPr>
        <w:t>w</w:t>
      </w:r>
      <w:r w:rsidRPr="00D13D63">
        <w:rPr>
          <w:rFonts w:eastAsia="Calibri"/>
          <w:bCs/>
          <w:color w:val="auto"/>
          <w:sz w:val="20"/>
          <w:szCs w:val="20"/>
          <w:lang w:eastAsia="en-US"/>
        </w:rPr>
        <w:t>raz z jej polskim odpowiednikiem:</w:t>
      </w:r>
      <w:r w:rsidR="00644248" w:rsidRPr="00D13D63">
        <w:rPr>
          <w:rFonts w:eastAsia="Calibri"/>
          <w:bCs/>
          <w:color w:val="auto"/>
          <w:sz w:val="20"/>
          <w:szCs w:val="20"/>
          <w:lang w:eastAsia="en-US"/>
        </w:rPr>
        <w:t xml:space="preserve"> </w:t>
      </w:r>
      <w:r w:rsidRPr="00D13D63">
        <w:rPr>
          <w:rFonts w:eastAsia="Calibri"/>
          <w:bCs/>
          <w:color w:val="auto"/>
          <w:sz w:val="20"/>
          <w:szCs w:val="20"/>
          <w:lang w:eastAsia="en-US"/>
        </w:rPr>
        <w:t>PN-EN 50174-3:2014-02/A1:2017 Technika informatyczna - Instalacja okablowania - Część 3: Planowanie i wykonawstwo instalacji na zewnątrz budynków</w:t>
      </w:r>
    </w:p>
    <w:p w14:paraId="6064F353" w14:textId="30E70607" w:rsidR="00437153" w:rsidRPr="00D13D63" w:rsidRDefault="00437153" w:rsidP="00E62DCB">
      <w:pPr>
        <w:numPr>
          <w:ilvl w:val="0"/>
          <w:numId w:val="207"/>
        </w:numPr>
        <w:spacing w:line="276" w:lineRule="auto"/>
        <w:ind w:left="1069"/>
        <w:jc w:val="both"/>
        <w:rPr>
          <w:rFonts w:eastAsia="Calibri"/>
          <w:bCs/>
          <w:color w:val="auto"/>
          <w:sz w:val="20"/>
          <w:szCs w:val="20"/>
          <w:lang w:eastAsia="en-US"/>
        </w:rPr>
      </w:pPr>
      <w:r w:rsidRPr="00D13D63">
        <w:rPr>
          <w:rFonts w:eastAsia="Calibri"/>
          <w:bCs/>
          <w:color w:val="auto"/>
          <w:sz w:val="20"/>
          <w:szCs w:val="20"/>
          <w:lang w:eastAsia="en-US"/>
        </w:rPr>
        <w:t xml:space="preserve">EN 50346:2002/A1:2007/A2:2009 Information Technology  - </w:t>
      </w:r>
      <w:proofErr w:type="spellStart"/>
      <w:r w:rsidRPr="00D13D63">
        <w:rPr>
          <w:rFonts w:eastAsia="Calibri"/>
          <w:bCs/>
          <w:color w:val="auto"/>
          <w:sz w:val="20"/>
          <w:szCs w:val="20"/>
          <w:lang w:eastAsia="en-US"/>
        </w:rPr>
        <w:t>Cabling</w:t>
      </w:r>
      <w:proofErr w:type="spellEnd"/>
      <w:r w:rsidRPr="00D13D63">
        <w:rPr>
          <w:rFonts w:eastAsia="Calibri"/>
          <w:bCs/>
          <w:color w:val="auto"/>
          <w:sz w:val="20"/>
          <w:szCs w:val="20"/>
          <w:lang w:eastAsia="en-US"/>
        </w:rPr>
        <w:t xml:space="preserve"> system </w:t>
      </w:r>
      <w:proofErr w:type="spellStart"/>
      <w:r w:rsidRPr="00D13D63">
        <w:rPr>
          <w:rFonts w:eastAsia="Calibri"/>
          <w:bCs/>
          <w:color w:val="auto"/>
          <w:sz w:val="20"/>
          <w:szCs w:val="20"/>
          <w:lang w:eastAsia="en-US"/>
        </w:rPr>
        <w:t>installation</w:t>
      </w:r>
      <w:proofErr w:type="spellEnd"/>
      <w:r w:rsidRPr="00D13D63">
        <w:rPr>
          <w:rFonts w:eastAsia="Calibri"/>
          <w:bCs/>
          <w:color w:val="auto"/>
          <w:sz w:val="20"/>
          <w:szCs w:val="20"/>
          <w:lang w:eastAsia="en-US"/>
        </w:rPr>
        <w:t xml:space="preserve"> -  </w:t>
      </w:r>
      <w:proofErr w:type="spellStart"/>
      <w:r w:rsidRPr="00D13D63">
        <w:rPr>
          <w:rFonts w:eastAsia="Calibri"/>
          <w:bCs/>
          <w:color w:val="auto"/>
          <w:sz w:val="20"/>
          <w:szCs w:val="20"/>
          <w:lang w:eastAsia="en-US"/>
        </w:rPr>
        <w:t>Testing</w:t>
      </w:r>
      <w:proofErr w:type="spellEnd"/>
      <w:r w:rsidRPr="00D13D63">
        <w:rPr>
          <w:rFonts w:eastAsia="Calibri"/>
          <w:bCs/>
          <w:color w:val="auto"/>
          <w:sz w:val="20"/>
          <w:szCs w:val="20"/>
          <w:lang w:eastAsia="en-US"/>
        </w:rPr>
        <w:t xml:space="preserve"> of </w:t>
      </w:r>
      <w:proofErr w:type="spellStart"/>
      <w:r w:rsidRPr="00D13D63">
        <w:rPr>
          <w:rFonts w:eastAsia="Calibri"/>
          <w:bCs/>
          <w:color w:val="auto"/>
          <w:sz w:val="20"/>
          <w:szCs w:val="20"/>
          <w:lang w:eastAsia="en-US"/>
        </w:rPr>
        <w:t>installed</w:t>
      </w:r>
      <w:proofErr w:type="spellEnd"/>
      <w:r w:rsidRPr="00D13D63">
        <w:rPr>
          <w:rFonts w:eastAsia="Calibri"/>
          <w:bCs/>
          <w:color w:val="auto"/>
          <w:sz w:val="20"/>
          <w:szCs w:val="20"/>
          <w:lang w:eastAsia="en-US"/>
        </w:rPr>
        <w:t xml:space="preserve"> </w:t>
      </w:r>
      <w:proofErr w:type="spellStart"/>
      <w:r w:rsidRPr="00D13D63">
        <w:rPr>
          <w:rFonts w:eastAsia="Calibri"/>
          <w:bCs/>
          <w:color w:val="auto"/>
          <w:sz w:val="20"/>
          <w:szCs w:val="20"/>
          <w:lang w:eastAsia="en-US"/>
        </w:rPr>
        <w:t>cabling</w:t>
      </w:r>
      <w:proofErr w:type="spellEnd"/>
      <w:r w:rsidRPr="00D13D63">
        <w:rPr>
          <w:rFonts w:eastAsia="Calibri"/>
          <w:bCs/>
          <w:color w:val="auto"/>
          <w:sz w:val="20"/>
          <w:szCs w:val="20"/>
          <w:lang w:eastAsia="en-US"/>
        </w:rPr>
        <w:br/>
      </w:r>
      <w:r w:rsidR="00DA23ED" w:rsidRPr="00D13D63">
        <w:rPr>
          <w:rFonts w:eastAsia="Calibri"/>
          <w:bCs/>
          <w:color w:val="auto"/>
          <w:sz w:val="20"/>
          <w:szCs w:val="20"/>
          <w:lang w:eastAsia="en-US"/>
        </w:rPr>
        <w:t>w</w:t>
      </w:r>
      <w:r w:rsidRPr="00D13D63">
        <w:rPr>
          <w:rFonts w:eastAsia="Calibri"/>
          <w:bCs/>
          <w:color w:val="auto"/>
          <w:sz w:val="20"/>
          <w:szCs w:val="20"/>
          <w:lang w:eastAsia="en-US"/>
        </w:rPr>
        <w:t xml:space="preserve">raz z jej polskim </w:t>
      </w:r>
      <w:proofErr w:type="spellStart"/>
      <w:r w:rsidRPr="00D13D63">
        <w:rPr>
          <w:rFonts w:eastAsia="Calibri"/>
          <w:bCs/>
          <w:color w:val="auto"/>
          <w:sz w:val="20"/>
          <w:szCs w:val="20"/>
          <w:lang w:eastAsia="en-US"/>
        </w:rPr>
        <w:t>odpowiednikiem:P</w:t>
      </w:r>
      <w:proofErr w:type="spellEnd"/>
      <w:r w:rsidR="00644248" w:rsidRPr="00D13D63">
        <w:rPr>
          <w:rFonts w:eastAsia="Calibri"/>
          <w:bCs/>
          <w:color w:val="auto"/>
          <w:sz w:val="20"/>
          <w:szCs w:val="20"/>
          <w:lang w:eastAsia="en-US"/>
        </w:rPr>
        <w:t xml:space="preserve"> </w:t>
      </w:r>
      <w:r w:rsidRPr="00D13D63">
        <w:rPr>
          <w:rFonts w:eastAsia="Calibri"/>
          <w:bCs/>
          <w:color w:val="auto"/>
          <w:sz w:val="20"/>
          <w:szCs w:val="20"/>
          <w:lang w:eastAsia="en-US"/>
        </w:rPr>
        <w:t>N-EN 50346:2004/A1:2009/A2:2010 Technika informatyczna - Instalacja okablowania - Badanie zainstalowanego okablowania</w:t>
      </w:r>
    </w:p>
    <w:p w14:paraId="1BD7A12E" w14:textId="0698D9C5" w:rsidR="00437153" w:rsidRPr="00D13D63" w:rsidRDefault="00437153" w:rsidP="00E62DCB">
      <w:pPr>
        <w:numPr>
          <w:ilvl w:val="0"/>
          <w:numId w:val="207"/>
        </w:numPr>
        <w:spacing w:line="276" w:lineRule="auto"/>
        <w:ind w:left="1069"/>
        <w:jc w:val="both"/>
        <w:rPr>
          <w:rFonts w:eastAsia="Calibri"/>
          <w:bCs/>
          <w:color w:val="auto"/>
          <w:sz w:val="20"/>
          <w:szCs w:val="20"/>
          <w:lang w:eastAsia="en-US"/>
        </w:rPr>
      </w:pPr>
      <w:r w:rsidRPr="00D13D63">
        <w:rPr>
          <w:rFonts w:eastAsia="Calibri"/>
          <w:bCs/>
          <w:color w:val="auto"/>
          <w:sz w:val="20"/>
          <w:szCs w:val="20"/>
          <w:lang w:eastAsia="en-US"/>
        </w:rPr>
        <w:t xml:space="preserve">EN 61935-1:2009 </w:t>
      </w:r>
      <w:proofErr w:type="spellStart"/>
      <w:r w:rsidRPr="00D13D63">
        <w:rPr>
          <w:rFonts w:eastAsia="Calibri"/>
          <w:bCs/>
          <w:color w:val="auto"/>
          <w:sz w:val="20"/>
          <w:szCs w:val="20"/>
          <w:lang w:eastAsia="en-US"/>
        </w:rPr>
        <w:t>Specification</w:t>
      </w:r>
      <w:proofErr w:type="spellEnd"/>
      <w:r w:rsidRPr="00D13D63">
        <w:rPr>
          <w:rFonts w:eastAsia="Calibri"/>
          <w:bCs/>
          <w:color w:val="auto"/>
          <w:sz w:val="20"/>
          <w:szCs w:val="20"/>
          <w:lang w:eastAsia="en-US"/>
        </w:rPr>
        <w:t xml:space="preserve"> for the </w:t>
      </w:r>
      <w:proofErr w:type="spellStart"/>
      <w:r w:rsidRPr="00D13D63">
        <w:rPr>
          <w:rFonts w:eastAsia="Calibri"/>
          <w:bCs/>
          <w:color w:val="auto"/>
          <w:sz w:val="20"/>
          <w:szCs w:val="20"/>
          <w:lang w:eastAsia="en-US"/>
        </w:rPr>
        <w:t>testing</w:t>
      </w:r>
      <w:proofErr w:type="spellEnd"/>
      <w:r w:rsidRPr="00D13D63">
        <w:rPr>
          <w:rFonts w:eastAsia="Calibri"/>
          <w:bCs/>
          <w:color w:val="auto"/>
          <w:sz w:val="20"/>
          <w:szCs w:val="20"/>
          <w:lang w:eastAsia="en-US"/>
        </w:rPr>
        <w:t xml:space="preserve"> of </w:t>
      </w:r>
      <w:proofErr w:type="spellStart"/>
      <w:r w:rsidRPr="00D13D63">
        <w:rPr>
          <w:rFonts w:eastAsia="Calibri"/>
          <w:bCs/>
          <w:color w:val="auto"/>
          <w:sz w:val="20"/>
          <w:szCs w:val="20"/>
          <w:lang w:eastAsia="en-US"/>
        </w:rPr>
        <w:t>balanced</w:t>
      </w:r>
      <w:proofErr w:type="spellEnd"/>
      <w:r w:rsidRPr="00D13D63">
        <w:rPr>
          <w:rFonts w:eastAsia="Calibri"/>
          <w:bCs/>
          <w:color w:val="auto"/>
          <w:sz w:val="20"/>
          <w:szCs w:val="20"/>
          <w:lang w:eastAsia="en-US"/>
        </w:rPr>
        <w:t xml:space="preserve"> and </w:t>
      </w:r>
      <w:proofErr w:type="spellStart"/>
      <w:r w:rsidRPr="00D13D63">
        <w:rPr>
          <w:rFonts w:eastAsia="Calibri"/>
          <w:bCs/>
          <w:color w:val="auto"/>
          <w:sz w:val="20"/>
          <w:szCs w:val="20"/>
          <w:lang w:eastAsia="en-US"/>
        </w:rPr>
        <w:t>coaxial</w:t>
      </w:r>
      <w:proofErr w:type="spellEnd"/>
      <w:r w:rsidRPr="00D13D63">
        <w:rPr>
          <w:rFonts w:eastAsia="Calibri"/>
          <w:bCs/>
          <w:color w:val="auto"/>
          <w:sz w:val="20"/>
          <w:szCs w:val="20"/>
          <w:lang w:eastAsia="en-US"/>
        </w:rPr>
        <w:t xml:space="preserve"> </w:t>
      </w:r>
      <w:proofErr w:type="spellStart"/>
      <w:r w:rsidRPr="00D13D63">
        <w:rPr>
          <w:rFonts w:eastAsia="Calibri"/>
          <w:bCs/>
          <w:color w:val="auto"/>
          <w:sz w:val="20"/>
          <w:szCs w:val="20"/>
          <w:lang w:eastAsia="en-US"/>
        </w:rPr>
        <w:t>information</w:t>
      </w:r>
      <w:proofErr w:type="spellEnd"/>
      <w:r w:rsidRPr="00D13D63">
        <w:rPr>
          <w:rFonts w:eastAsia="Calibri"/>
          <w:bCs/>
          <w:color w:val="auto"/>
          <w:sz w:val="20"/>
          <w:szCs w:val="20"/>
          <w:lang w:eastAsia="en-US"/>
        </w:rPr>
        <w:t xml:space="preserve"> </w:t>
      </w:r>
      <w:proofErr w:type="spellStart"/>
      <w:r w:rsidRPr="00D13D63">
        <w:rPr>
          <w:rFonts w:eastAsia="Calibri"/>
          <w:bCs/>
          <w:color w:val="auto"/>
          <w:sz w:val="20"/>
          <w:szCs w:val="20"/>
          <w:lang w:eastAsia="en-US"/>
        </w:rPr>
        <w:t>technology</w:t>
      </w:r>
      <w:proofErr w:type="spellEnd"/>
      <w:r w:rsidRPr="00D13D63">
        <w:rPr>
          <w:rFonts w:eastAsia="Calibri"/>
          <w:bCs/>
          <w:color w:val="auto"/>
          <w:sz w:val="20"/>
          <w:szCs w:val="20"/>
          <w:lang w:eastAsia="en-US"/>
        </w:rPr>
        <w:t xml:space="preserve"> </w:t>
      </w:r>
      <w:proofErr w:type="spellStart"/>
      <w:r w:rsidRPr="00D13D63">
        <w:rPr>
          <w:rFonts w:eastAsia="Calibri"/>
          <w:bCs/>
          <w:color w:val="auto"/>
          <w:sz w:val="20"/>
          <w:szCs w:val="20"/>
          <w:lang w:eastAsia="en-US"/>
        </w:rPr>
        <w:t>cabling</w:t>
      </w:r>
      <w:proofErr w:type="spellEnd"/>
      <w:r w:rsidRPr="00D13D63">
        <w:rPr>
          <w:rFonts w:eastAsia="Calibri"/>
          <w:bCs/>
          <w:color w:val="auto"/>
          <w:sz w:val="20"/>
          <w:szCs w:val="20"/>
          <w:lang w:eastAsia="en-US"/>
        </w:rPr>
        <w:t xml:space="preserve"> - Part 1: </w:t>
      </w:r>
      <w:proofErr w:type="spellStart"/>
      <w:r w:rsidRPr="00D13D63">
        <w:rPr>
          <w:rFonts w:eastAsia="Calibri"/>
          <w:bCs/>
          <w:color w:val="auto"/>
          <w:sz w:val="20"/>
          <w:szCs w:val="20"/>
          <w:lang w:eastAsia="en-US"/>
        </w:rPr>
        <w:t>Installed</w:t>
      </w:r>
      <w:proofErr w:type="spellEnd"/>
      <w:r w:rsidRPr="00D13D63">
        <w:rPr>
          <w:rFonts w:eastAsia="Calibri"/>
          <w:bCs/>
          <w:color w:val="auto"/>
          <w:sz w:val="20"/>
          <w:szCs w:val="20"/>
          <w:lang w:eastAsia="en-US"/>
        </w:rPr>
        <w:t xml:space="preserve"> </w:t>
      </w:r>
      <w:proofErr w:type="spellStart"/>
      <w:r w:rsidRPr="00D13D63">
        <w:rPr>
          <w:rFonts w:eastAsia="Calibri"/>
          <w:bCs/>
          <w:color w:val="auto"/>
          <w:sz w:val="20"/>
          <w:szCs w:val="20"/>
          <w:lang w:eastAsia="en-US"/>
        </w:rPr>
        <w:t>balanced</w:t>
      </w:r>
      <w:proofErr w:type="spellEnd"/>
      <w:r w:rsidRPr="00D13D63">
        <w:rPr>
          <w:rFonts w:eastAsia="Calibri"/>
          <w:bCs/>
          <w:color w:val="auto"/>
          <w:sz w:val="20"/>
          <w:szCs w:val="20"/>
          <w:lang w:eastAsia="en-US"/>
        </w:rPr>
        <w:t xml:space="preserve"> </w:t>
      </w:r>
      <w:proofErr w:type="spellStart"/>
      <w:r w:rsidRPr="00D13D63">
        <w:rPr>
          <w:rFonts w:eastAsia="Calibri"/>
          <w:bCs/>
          <w:color w:val="auto"/>
          <w:sz w:val="20"/>
          <w:szCs w:val="20"/>
          <w:lang w:eastAsia="en-US"/>
        </w:rPr>
        <w:t>cabling</w:t>
      </w:r>
      <w:proofErr w:type="spellEnd"/>
      <w:r w:rsidRPr="00D13D63">
        <w:rPr>
          <w:rFonts w:eastAsia="Calibri"/>
          <w:bCs/>
          <w:color w:val="auto"/>
          <w:sz w:val="20"/>
          <w:szCs w:val="20"/>
          <w:lang w:eastAsia="en-US"/>
        </w:rPr>
        <w:t xml:space="preserve"> as </w:t>
      </w:r>
      <w:proofErr w:type="spellStart"/>
      <w:r w:rsidRPr="00D13D63">
        <w:rPr>
          <w:rFonts w:eastAsia="Calibri"/>
          <w:bCs/>
          <w:color w:val="auto"/>
          <w:sz w:val="20"/>
          <w:szCs w:val="20"/>
          <w:lang w:eastAsia="en-US"/>
        </w:rPr>
        <w:t>specified</w:t>
      </w:r>
      <w:proofErr w:type="spellEnd"/>
      <w:r w:rsidRPr="00D13D63">
        <w:rPr>
          <w:rFonts w:eastAsia="Calibri"/>
          <w:bCs/>
          <w:color w:val="auto"/>
          <w:sz w:val="20"/>
          <w:szCs w:val="20"/>
          <w:lang w:eastAsia="en-US"/>
        </w:rPr>
        <w:t xml:space="preserve"> in ISO/IEC 11801 and </w:t>
      </w:r>
      <w:proofErr w:type="spellStart"/>
      <w:r w:rsidRPr="00D13D63">
        <w:rPr>
          <w:rFonts w:eastAsia="Calibri"/>
          <w:bCs/>
          <w:color w:val="auto"/>
          <w:sz w:val="20"/>
          <w:szCs w:val="20"/>
          <w:lang w:eastAsia="en-US"/>
        </w:rPr>
        <w:t>related</w:t>
      </w:r>
      <w:proofErr w:type="spellEnd"/>
      <w:r w:rsidRPr="00D13D63">
        <w:rPr>
          <w:rFonts w:eastAsia="Calibri"/>
          <w:bCs/>
          <w:color w:val="auto"/>
          <w:sz w:val="20"/>
          <w:szCs w:val="20"/>
          <w:lang w:eastAsia="en-US"/>
        </w:rPr>
        <w:t xml:space="preserve"> </w:t>
      </w:r>
      <w:proofErr w:type="spellStart"/>
      <w:r w:rsidRPr="00D13D63">
        <w:rPr>
          <w:rFonts w:eastAsia="Calibri"/>
          <w:bCs/>
          <w:color w:val="auto"/>
          <w:sz w:val="20"/>
          <w:szCs w:val="20"/>
          <w:lang w:eastAsia="en-US"/>
        </w:rPr>
        <w:t>standards</w:t>
      </w:r>
      <w:proofErr w:type="spellEnd"/>
      <w:r w:rsidRPr="00D13D63">
        <w:rPr>
          <w:rFonts w:eastAsia="Calibri"/>
          <w:bCs/>
          <w:color w:val="auto"/>
          <w:sz w:val="20"/>
          <w:szCs w:val="20"/>
          <w:lang w:eastAsia="en-US"/>
        </w:rPr>
        <w:br/>
      </w:r>
      <w:r w:rsidR="00DA23ED" w:rsidRPr="00D13D63">
        <w:rPr>
          <w:rFonts w:eastAsia="Calibri"/>
          <w:bCs/>
          <w:color w:val="auto"/>
          <w:sz w:val="20"/>
          <w:szCs w:val="20"/>
          <w:lang w:eastAsia="en-US"/>
        </w:rPr>
        <w:t>w</w:t>
      </w:r>
      <w:r w:rsidRPr="00D13D63">
        <w:rPr>
          <w:rFonts w:eastAsia="Calibri"/>
          <w:bCs/>
          <w:color w:val="auto"/>
          <w:sz w:val="20"/>
          <w:szCs w:val="20"/>
          <w:lang w:eastAsia="en-US"/>
        </w:rPr>
        <w:t>raz z jej polskim odpowiednikiem:</w:t>
      </w:r>
      <w:r w:rsidR="00644248" w:rsidRPr="00D13D63">
        <w:rPr>
          <w:rFonts w:eastAsia="Calibri"/>
          <w:bCs/>
          <w:color w:val="auto"/>
          <w:sz w:val="20"/>
          <w:szCs w:val="20"/>
          <w:lang w:eastAsia="en-US"/>
        </w:rPr>
        <w:t xml:space="preserve"> </w:t>
      </w:r>
      <w:r w:rsidRPr="00D13D63">
        <w:rPr>
          <w:rFonts w:eastAsia="Calibri"/>
          <w:bCs/>
          <w:color w:val="auto"/>
          <w:sz w:val="20"/>
          <w:szCs w:val="20"/>
          <w:lang w:eastAsia="en-US"/>
        </w:rPr>
        <w:t>PN-EN 61935-1:2010E Wymagania dotyczące sprawdzania symetrycznych i współosiowych kablowych linii telekomunikacyjnych -- Część 1: Okablowanie z symetrycznych kabli telekomunikacyjnych zgodne z serią norm EN 50173</w:t>
      </w:r>
    </w:p>
    <w:p w14:paraId="0E11B40A" w14:textId="77777777" w:rsidR="00CE1B14" w:rsidRPr="00EA6104" w:rsidRDefault="00437153" w:rsidP="00E62DCB">
      <w:pPr>
        <w:numPr>
          <w:ilvl w:val="0"/>
          <w:numId w:val="207"/>
        </w:numPr>
        <w:spacing w:line="276" w:lineRule="auto"/>
        <w:ind w:left="1069"/>
        <w:jc w:val="both"/>
        <w:rPr>
          <w:rFonts w:eastAsia="Calibri"/>
          <w:bCs/>
          <w:color w:val="auto"/>
          <w:sz w:val="20"/>
          <w:szCs w:val="20"/>
          <w:lang w:val="en-US" w:eastAsia="en-US"/>
        </w:rPr>
      </w:pPr>
      <w:r w:rsidRPr="00EA6104">
        <w:rPr>
          <w:rFonts w:eastAsia="Calibri"/>
          <w:bCs/>
          <w:color w:val="auto"/>
          <w:sz w:val="20"/>
          <w:szCs w:val="20"/>
          <w:lang w:val="en-US" w:eastAsia="en-US"/>
        </w:rPr>
        <w:t xml:space="preserve">ISO/IEC 14763-3:2014 Information technology –Implementation and operation of customer premises cabling – Part 3: Testing of optical </w:t>
      </w:r>
      <w:proofErr w:type="spellStart"/>
      <w:r w:rsidRPr="00EA6104">
        <w:rPr>
          <w:rFonts w:eastAsia="Calibri"/>
          <w:bCs/>
          <w:color w:val="auto"/>
          <w:sz w:val="20"/>
          <w:szCs w:val="20"/>
          <w:lang w:val="en-US" w:eastAsia="en-US"/>
        </w:rPr>
        <w:t>fibre</w:t>
      </w:r>
      <w:proofErr w:type="spellEnd"/>
      <w:r w:rsidRPr="00EA6104">
        <w:rPr>
          <w:rFonts w:eastAsia="Calibri"/>
          <w:bCs/>
          <w:color w:val="auto"/>
          <w:sz w:val="20"/>
          <w:szCs w:val="20"/>
          <w:lang w:val="en-US" w:eastAsia="en-US"/>
        </w:rPr>
        <w:t xml:space="preserve"> cabling</w:t>
      </w:r>
    </w:p>
    <w:p w14:paraId="3A4F1603" w14:textId="39EA32BB" w:rsidR="00437153" w:rsidRPr="00D13D63" w:rsidRDefault="00CE1B14" w:rsidP="00D13D63">
      <w:pPr>
        <w:spacing w:line="276" w:lineRule="auto"/>
        <w:ind w:left="1069"/>
        <w:jc w:val="both"/>
        <w:rPr>
          <w:rFonts w:eastAsia="Calibri"/>
          <w:bCs/>
          <w:color w:val="auto"/>
          <w:sz w:val="20"/>
          <w:szCs w:val="20"/>
          <w:lang w:eastAsia="en-US"/>
        </w:rPr>
      </w:pPr>
      <w:r w:rsidRPr="00D13D63">
        <w:rPr>
          <w:rFonts w:eastAsia="Calibri"/>
          <w:bCs/>
          <w:color w:val="auto"/>
          <w:sz w:val="20"/>
          <w:szCs w:val="20"/>
          <w:lang w:eastAsia="en-US"/>
        </w:rPr>
        <w:t>w</w:t>
      </w:r>
      <w:r w:rsidR="00437153" w:rsidRPr="00D13D63">
        <w:rPr>
          <w:rFonts w:eastAsia="Calibri"/>
          <w:bCs/>
          <w:color w:val="auto"/>
          <w:sz w:val="20"/>
          <w:szCs w:val="20"/>
          <w:lang w:eastAsia="en-US"/>
        </w:rPr>
        <w:t>raz z jej polskim odpowiednikiem:</w:t>
      </w:r>
      <w:r w:rsidR="00644248" w:rsidRPr="00D13D63">
        <w:rPr>
          <w:rFonts w:eastAsia="Calibri"/>
          <w:bCs/>
          <w:color w:val="auto"/>
          <w:sz w:val="20"/>
          <w:szCs w:val="20"/>
          <w:lang w:eastAsia="en-US"/>
        </w:rPr>
        <w:t xml:space="preserve"> </w:t>
      </w:r>
      <w:r w:rsidR="00437153" w:rsidRPr="00D13D63">
        <w:rPr>
          <w:rFonts w:eastAsia="Calibri"/>
          <w:bCs/>
          <w:color w:val="auto"/>
          <w:sz w:val="20"/>
          <w:szCs w:val="20"/>
          <w:lang w:eastAsia="en-US"/>
        </w:rPr>
        <w:t>PN-ISO/IEC 14763-3: ISO/IEC 14763-3:2014 Technika informatyczna - Implementacja i obsługa okablowania w zabudowaniach użytkowych - Część 3: Testowanie okablowania światłowodowego</w:t>
      </w:r>
    </w:p>
    <w:p w14:paraId="4949C4D8" w14:textId="77777777" w:rsidR="00CE1B14" w:rsidRPr="00EA6104" w:rsidRDefault="00437153" w:rsidP="00E62DCB">
      <w:pPr>
        <w:numPr>
          <w:ilvl w:val="0"/>
          <w:numId w:val="207"/>
        </w:numPr>
        <w:spacing w:line="276" w:lineRule="auto"/>
        <w:ind w:left="1069"/>
        <w:jc w:val="both"/>
        <w:rPr>
          <w:rFonts w:eastAsia="Calibri"/>
          <w:bCs/>
          <w:color w:val="auto"/>
          <w:sz w:val="20"/>
          <w:szCs w:val="20"/>
          <w:lang w:val="en-US" w:eastAsia="en-US"/>
        </w:rPr>
      </w:pPr>
      <w:r w:rsidRPr="00D13D63">
        <w:rPr>
          <w:rFonts w:eastAsia="Calibri"/>
          <w:bCs/>
          <w:color w:val="auto"/>
          <w:sz w:val="20"/>
          <w:szCs w:val="20"/>
          <w:lang w:val="en-US" w:eastAsia="en-US"/>
        </w:rPr>
        <w:t xml:space="preserve">EN 50310:2016 Application of equipotential bonding and earthling at premises with information technology equipment. </w:t>
      </w:r>
    </w:p>
    <w:p w14:paraId="070C42B1" w14:textId="704663E8" w:rsidR="00437153" w:rsidRPr="00D13D63" w:rsidRDefault="00CE1B14" w:rsidP="00D13D63">
      <w:pPr>
        <w:spacing w:line="276" w:lineRule="auto"/>
        <w:ind w:left="1069"/>
        <w:jc w:val="both"/>
        <w:rPr>
          <w:rFonts w:eastAsia="Calibri"/>
          <w:bCs/>
          <w:color w:val="auto"/>
          <w:sz w:val="20"/>
          <w:szCs w:val="20"/>
          <w:lang w:eastAsia="en-US"/>
        </w:rPr>
      </w:pPr>
      <w:r w:rsidRPr="00D13D63">
        <w:rPr>
          <w:rFonts w:eastAsia="Calibri"/>
          <w:bCs/>
          <w:color w:val="auto"/>
          <w:sz w:val="20"/>
          <w:szCs w:val="20"/>
          <w:lang w:eastAsia="en-US"/>
        </w:rPr>
        <w:t>w</w:t>
      </w:r>
      <w:r w:rsidR="00437153" w:rsidRPr="00D13D63">
        <w:rPr>
          <w:rFonts w:eastAsia="Calibri"/>
          <w:bCs/>
          <w:color w:val="auto"/>
          <w:sz w:val="20"/>
          <w:szCs w:val="20"/>
          <w:lang w:eastAsia="en-US"/>
        </w:rPr>
        <w:t>raz z jej polskim odpowiednikiem:</w:t>
      </w:r>
      <w:r w:rsidR="00644248" w:rsidRPr="00D13D63">
        <w:rPr>
          <w:rFonts w:eastAsia="Calibri"/>
          <w:bCs/>
          <w:color w:val="auto"/>
          <w:sz w:val="20"/>
          <w:szCs w:val="20"/>
          <w:lang w:eastAsia="en-US"/>
        </w:rPr>
        <w:t xml:space="preserve"> </w:t>
      </w:r>
      <w:r w:rsidR="00437153" w:rsidRPr="00D13D63">
        <w:rPr>
          <w:rFonts w:eastAsia="Calibri"/>
          <w:bCs/>
          <w:color w:val="auto"/>
          <w:sz w:val="20"/>
          <w:szCs w:val="20"/>
          <w:lang w:eastAsia="en-US"/>
        </w:rPr>
        <w:t>PN-EN 50310:2016 Stosowanie połączeń wyrównawczych i uziemiających w budynkach z zainstalowanym sprzętem informatycznym</w:t>
      </w:r>
    </w:p>
    <w:p w14:paraId="7C672C5B" w14:textId="77777777" w:rsidR="00437153" w:rsidRPr="00D13D63" w:rsidRDefault="00437153" w:rsidP="00D13D63">
      <w:pPr>
        <w:spacing w:after="200" w:line="276" w:lineRule="auto"/>
        <w:jc w:val="both"/>
        <w:rPr>
          <w:rFonts w:eastAsia="Calibri"/>
          <w:color w:val="auto"/>
          <w:sz w:val="20"/>
          <w:szCs w:val="20"/>
          <w:lang w:eastAsia="en-US"/>
        </w:rPr>
      </w:pPr>
    </w:p>
    <w:p w14:paraId="1D1D97C5" w14:textId="77777777" w:rsidR="00437153" w:rsidRPr="00D13D63" w:rsidRDefault="00437153" w:rsidP="00E62DCB">
      <w:pPr>
        <w:pStyle w:val="Akapitzlist"/>
        <w:numPr>
          <w:ilvl w:val="0"/>
          <w:numId w:val="204"/>
        </w:numPr>
        <w:spacing w:line="276" w:lineRule="auto"/>
        <w:jc w:val="both"/>
        <w:rPr>
          <w:rFonts w:eastAsia="Calibri"/>
          <w:b/>
          <w:iCs/>
          <w:color w:val="auto"/>
          <w:sz w:val="20"/>
          <w:szCs w:val="20"/>
          <w:lang w:eastAsia="en-US"/>
        </w:rPr>
      </w:pPr>
      <w:bookmarkStart w:id="259" w:name="_Toc381264779"/>
      <w:bookmarkStart w:id="260" w:name="_Toc381708645"/>
      <w:r w:rsidRPr="00D13D63">
        <w:rPr>
          <w:rFonts w:eastAsia="Calibri"/>
          <w:b/>
          <w:iCs/>
          <w:color w:val="auto"/>
          <w:sz w:val="20"/>
          <w:szCs w:val="20"/>
          <w:lang w:eastAsia="en-US"/>
        </w:rPr>
        <w:t>Podstawowe wymagania i założenia do projektu okablowania strukturalneg</w:t>
      </w:r>
      <w:bookmarkEnd w:id="259"/>
      <w:bookmarkEnd w:id="260"/>
      <w:r w:rsidRPr="00D13D63">
        <w:rPr>
          <w:rFonts w:eastAsia="Calibri"/>
          <w:b/>
          <w:iCs/>
          <w:color w:val="auto"/>
          <w:sz w:val="20"/>
          <w:szCs w:val="20"/>
          <w:lang w:eastAsia="en-US"/>
        </w:rPr>
        <w:t>o.</w:t>
      </w:r>
    </w:p>
    <w:p w14:paraId="0705C7A0" w14:textId="35C9643B" w:rsidR="00DA23ED" w:rsidRPr="00D13D63" w:rsidRDefault="00437153" w:rsidP="00D13D63">
      <w:pPr>
        <w:spacing w:line="276" w:lineRule="auto"/>
        <w:ind w:left="360"/>
        <w:jc w:val="both"/>
        <w:rPr>
          <w:rFonts w:eastAsia="Calibri"/>
          <w:iCs/>
          <w:color w:val="auto"/>
          <w:sz w:val="20"/>
          <w:szCs w:val="20"/>
          <w:lang w:eastAsia="en-US"/>
        </w:rPr>
      </w:pPr>
      <w:r w:rsidRPr="00D13D63">
        <w:rPr>
          <w:rFonts w:eastAsia="Calibri"/>
          <w:iCs/>
          <w:color w:val="auto"/>
          <w:sz w:val="20"/>
          <w:szCs w:val="20"/>
          <w:lang w:eastAsia="en-US"/>
        </w:rPr>
        <w:t xml:space="preserve">Wymagania </w:t>
      </w:r>
      <w:r w:rsidR="00DA23ED" w:rsidRPr="00D13D63">
        <w:rPr>
          <w:rFonts w:eastAsia="Calibri"/>
          <w:iCs/>
          <w:color w:val="auto"/>
          <w:sz w:val="20"/>
          <w:szCs w:val="20"/>
          <w:lang w:eastAsia="en-US"/>
        </w:rPr>
        <w:t>Zamawiającego</w:t>
      </w:r>
      <w:r w:rsidRPr="00D13D63">
        <w:rPr>
          <w:rFonts w:eastAsia="Calibri"/>
          <w:iCs/>
          <w:color w:val="auto"/>
          <w:sz w:val="20"/>
          <w:szCs w:val="20"/>
          <w:lang w:eastAsia="en-US"/>
        </w:rPr>
        <w:t xml:space="preserve"> co do parametrów i realizowanych funkcji przez okablowanie strukturalne zostały zebrane poniżej. Zebrane wymagania i parametry należy traktować jako minimalne. co oznacza, że Wykonawca może zaoferować rozwiązanie przewyższające opisane parametry. Wszystkie elementy odbiegające parametrami od tych opisanych w dalszej części niniejszego opracowania podlegają dodatkowej ocenie i wymagają pisemnej akceptacji </w:t>
      </w:r>
      <w:r w:rsidR="00AD0E44" w:rsidRPr="00D13D63">
        <w:rPr>
          <w:rFonts w:eastAsia="Calibri"/>
          <w:iCs/>
          <w:color w:val="auto"/>
          <w:sz w:val="20"/>
          <w:szCs w:val="20"/>
          <w:lang w:eastAsia="en-US"/>
        </w:rPr>
        <w:t>Zamawiającego</w:t>
      </w:r>
      <w:r w:rsidRPr="00D13D63">
        <w:rPr>
          <w:rFonts w:eastAsia="Calibri"/>
          <w:iCs/>
          <w:color w:val="auto"/>
          <w:sz w:val="20"/>
          <w:szCs w:val="20"/>
          <w:lang w:eastAsia="en-US"/>
        </w:rPr>
        <w:t xml:space="preserve">. Nie dopuszcza się elementów, których parametry spowodują obniżenie funkcjonalności projektowanego systemu okablowania strukturalnego. </w:t>
      </w:r>
    </w:p>
    <w:p w14:paraId="1F299249" w14:textId="25D9244C" w:rsidR="00437153" w:rsidRPr="00D13D63" w:rsidRDefault="00437153" w:rsidP="00E62DCB">
      <w:pPr>
        <w:pStyle w:val="Akapitzlist"/>
        <w:numPr>
          <w:ilvl w:val="0"/>
          <w:numId w:val="208"/>
        </w:numPr>
        <w:spacing w:line="276" w:lineRule="auto"/>
        <w:jc w:val="both"/>
        <w:rPr>
          <w:rFonts w:eastAsia="Calibri"/>
          <w:color w:val="auto"/>
          <w:sz w:val="20"/>
          <w:szCs w:val="20"/>
          <w:lang w:eastAsia="en-US"/>
        </w:rPr>
      </w:pPr>
      <w:r w:rsidRPr="00D13D63">
        <w:rPr>
          <w:rFonts w:eastAsia="Calibri"/>
          <w:color w:val="auto"/>
          <w:sz w:val="20"/>
          <w:szCs w:val="20"/>
          <w:lang w:eastAsia="en-US"/>
        </w:rPr>
        <w:t>Wszystkie produkty wchodzące w skład systemu okablowania strukturalnego muszą pochodzić z oferty jednego producenta.</w:t>
      </w:r>
      <w:r w:rsidR="00DA23ED" w:rsidRPr="00D13D63">
        <w:rPr>
          <w:rFonts w:eastAsia="Calibri"/>
          <w:color w:val="auto"/>
          <w:sz w:val="20"/>
          <w:szCs w:val="20"/>
          <w:lang w:eastAsia="en-US"/>
        </w:rPr>
        <w:t xml:space="preserve"> </w:t>
      </w:r>
      <w:r w:rsidRPr="00D13D63">
        <w:rPr>
          <w:rFonts w:eastAsia="Calibri"/>
          <w:color w:val="auto"/>
          <w:sz w:val="20"/>
          <w:szCs w:val="20"/>
          <w:lang w:eastAsia="en-US"/>
        </w:rPr>
        <w:t xml:space="preserve">Producent jest rozumiany jako fizyczny wytwórca kluczowych elementów toru transmisyjnego czyli: modułów gniazd RJ45, paneli krosowych, kabli krosowych, </w:t>
      </w:r>
      <w:proofErr w:type="spellStart"/>
      <w:r w:rsidRPr="00D13D63">
        <w:rPr>
          <w:rFonts w:eastAsia="Calibri"/>
          <w:color w:val="auto"/>
          <w:sz w:val="20"/>
          <w:szCs w:val="20"/>
          <w:lang w:eastAsia="en-US"/>
        </w:rPr>
        <w:t>pigtaili</w:t>
      </w:r>
      <w:proofErr w:type="spellEnd"/>
      <w:r w:rsidRPr="00D13D63">
        <w:rPr>
          <w:rFonts w:eastAsia="Calibri"/>
          <w:color w:val="auto"/>
          <w:sz w:val="20"/>
          <w:szCs w:val="20"/>
          <w:lang w:eastAsia="en-US"/>
        </w:rPr>
        <w:t>, złączy światłowodowych (adapterów).Dystrybutor lub importer komponentów z różnych źródeł nie jest uznawany za producenta w kontekście okablowania strukturalnego.</w:t>
      </w:r>
    </w:p>
    <w:p w14:paraId="18DDC587" w14:textId="77777777" w:rsidR="00437153" w:rsidRPr="00D13D63" w:rsidRDefault="00437153" w:rsidP="00E62DCB">
      <w:pPr>
        <w:numPr>
          <w:ilvl w:val="0"/>
          <w:numId w:val="208"/>
        </w:numPr>
        <w:spacing w:line="276" w:lineRule="auto"/>
        <w:jc w:val="both"/>
        <w:rPr>
          <w:rFonts w:eastAsia="Calibri"/>
          <w:color w:val="auto"/>
          <w:sz w:val="20"/>
          <w:szCs w:val="20"/>
          <w:lang w:eastAsia="en-US"/>
        </w:rPr>
      </w:pPr>
      <w:r w:rsidRPr="00D13D63">
        <w:rPr>
          <w:rFonts w:eastAsia="Calibri"/>
          <w:color w:val="auto"/>
          <w:sz w:val="20"/>
          <w:szCs w:val="20"/>
          <w:lang w:eastAsia="en-US"/>
        </w:rPr>
        <w:t>Producent system okablowania strukturalnego musi posiadać certyfikat zapewnienia jakości ISO9001:2015 od minimum 15 lat oraz ISO 14001 dotyczący projektowania, rozwoju, produkcji i dostaw rozwiązań w zakresie zarządzania informacją i transmisją danych. Wdrożenie tych norm gwarantuje Użytkownikowi właściwą obsługę procesów sprzedażowych i utrzymaniowych.</w:t>
      </w:r>
    </w:p>
    <w:p w14:paraId="0EEF78B4" w14:textId="77777777" w:rsidR="00437153" w:rsidRPr="00D13D63" w:rsidRDefault="00437153" w:rsidP="00E62DCB">
      <w:pPr>
        <w:numPr>
          <w:ilvl w:val="0"/>
          <w:numId w:val="208"/>
        </w:numPr>
        <w:spacing w:line="276" w:lineRule="auto"/>
        <w:jc w:val="both"/>
        <w:rPr>
          <w:rFonts w:eastAsia="Calibri"/>
          <w:color w:val="auto"/>
          <w:sz w:val="20"/>
          <w:szCs w:val="20"/>
          <w:lang w:eastAsia="en-US"/>
        </w:rPr>
      </w:pPr>
      <w:r w:rsidRPr="00D13D63">
        <w:rPr>
          <w:rFonts w:eastAsia="Calibri"/>
          <w:color w:val="auto"/>
          <w:sz w:val="20"/>
          <w:szCs w:val="20"/>
          <w:lang w:eastAsia="en-US"/>
        </w:rPr>
        <w:t xml:space="preserve">Użyte elementy z oferty producenta winny być oznaczone logo tego samego producenta. Oferowane produkty muszą być prezentowane wraz z ich dokumentacją na stronie internetowej producenta. </w:t>
      </w:r>
    </w:p>
    <w:p w14:paraId="13F64EC3" w14:textId="77777777" w:rsidR="00437153" w:rsidRPr="00D13D63" w:rsidRDefault="00437153" w:rsidP="00E62DCB">
      <w:pPr>
        <w:numPr>
          <w:ilvl w:val="0"/>
          <w:numId w:val="208"/>
        </w:numPr>
        <w:spacing w:line="276" w:lineRule="auto"/>
        <w:jc w:val="both"/>
        <w:rPr>
          <w:rFonts w:eastAsia="Calibri"/>
          <w:color w:val="auto"/>
          <w:sz w:val="20"/>
          <w:szCs w:val="20"/>
          <w:lang w:eastAsia="en-US"/>
        </w:rPr>
      </w:pPr>
      <w:r w:rsidRPr="00D13D63">
        <w:rPr>
          <w:rFonts w:eastAsia="Calibri"/>
          <w:color w:val="auto"/>
          <w:sz w:val="20"/>
          <w:szCs w:val="20"/>
          <w:lang w:eastAsia="en-US"/>
        </w:rPr>
        <w:t xml:space="preserve">Producent okablowania strukturalnego musi udzielić min. 25-letniej gwarancji na oferowany system zabezpieczając Użytkownika przed nieprawidłowym działaniem poszczególnych komponentów i problemami w trakcie eksploatacji sieci. Warunki udzielanej gwarancji muszą być opracowane w formie spójnego dokumentu dostępnego do wglądu. </w:t>
      </w:r>
    </w:p>
    <w:p w14:paraId="6B38393F" w14:textId="7C6BE5D4" w:rsidR="00437153" w:rsidRPr="00D13D63" w:rsidRDefault="00437153" w:rsidP="00E62DCB">
      <w:pPr>
        <w:numPr>
          <w:ilvl w:val="0"/>
          <w:numId w:val="208"/>
        </w:numPr>
        <w:spacing w:line="276" w:lineRule="auto"/>
        <w:jc w:val="both"/>
        <w:rPr>
          <w:rFonts w:eastAsia="Calibri"/>
          <w:color w:val="auto"/>
          <w:sz w:val="20"/>
          <w:szCs w:val="20"/>
          <w:lang w:eastAsia="en-US"/>
        </w:rPr>
      </w:pPr>
      <w:r w:rsidRPr="00D13D63">
        <w:rPr>
          <w:rFonts w:eastAsia="Calibri"/>
          <w:color w:val="auto"/>
          <w:sz w:val="20"/>
          <w:szCs w:val="20"/>
          <w:lang w:eastAsia="en-US"/>
        </w:rPr>
        <w:t>Produkty tworzące tor transmisyjny muszą posiadać właściwe certyfikaty stwierdzające ich zgodność z normami referencyjnymi</w:t>
      </w:r>
      <w:r w:rsidR="00AD0E44" w:rsidRPr="00D13D63">
        <w:rPr>
          <w:rFonts w:eastAsia="Calibri"/>
          <w:color w:val="auto"/>
          <w:sz w:val="20"/>
          <w:szCs w:val="20"/>
          <w:lang w:eastAsia="en-US"/>
        </w:rPr>
        <w:t>.</w:t>
      </w:r>
    </w:p>
    <w:p w14:paraId="66F91EBE" w14:textId="15D64586" w:rsidR="00437153" w:rsidRPr="00D13D63" w:rsidRDefault="00437153" w:rsidP="00E62DCB">
      <w:pPr>
        <w:numPr>
          <w:ilvl w:val="0"/>
          <w:numId w:val="208"/>
        </w:numPr>
        <w:spacing w:line="276" w:lineRule="auto"/>
        <w:jc w:val="both"/>
        <w:rPr>
          <w:rFonts w:eastAsia="Calibri"/>
          <w:color w:val="auto"/>
          <w:sz w:val="20"/>
          <w:szCs w:val="20"/>
          <w:lang w:eastAsia="en-US"/>
        </w:rPr>
      </w:pPr>
      <w:r w:rsidRPr="00D13D63">
        <w:rPr>
          <w:rFonts w:eastAsia="Calibri"/>
          <w:color w:val="auto"/>
          <w:sz w:val="20"/>
          <w:szCs w:val="20"/>
          <w:lang w:eastAsia="en-US"/>
        </w:rPr>
        <w:t xml:space="preserve">Producent musi objąć kluczowe komponenty wchodzące w skład toru transmisyjnego miedzianego programem weryfikacyjnym potwierdzającym ich wydajność w sposób ciągły (np. GHMT Premium </w:t>
      </w:r>
      <w:proofErr w:type="spellStart"/>
      <w:r w:rsidRPr="00D13D63">
        <w:rPr>
          <w:rFonts w:eastAsia="Calibri"/>
          <w:color w:val="auto"/>
          <w:sz w:val="20"/>
          <w:szCs w:val="20"/>
          <w:lang w:eastAsia="en-US"/>
        </w:rPr>
        <w:lastRenderedPageBreak/>
        <w:t>Verification</w:t>
      </w:r>
      <w:proofErr w:type="spellEnd"/>
      <w:r w:rsidRPr="00D13D63">
        <w:rPr>
          <w:rFonts w:eastAsia="Calibri"/>
          <w:color w:val="auto"/>
          <w:sz w:val="20"/>
          <w:szCs w:val="20"/>
          <w:lang w:eastAsia="en-US"/>
        </w:rPr>
        <w:t xml:space="preserve"> Program), co gwarantuje Użytkownikowi deklarowaną jakość dla całości oferty a nie tylko próbek dostarczanych do testów przez producenta.</w:t>
      </w:r>
      <w:r w:rsidR="00DA23ED" w:rsidRPr="00D13D63">
        <w:rPr>
          <w:rFonts w:eastAsia="Calibri"/>
          <w:color w:val="auto"/>
          <w:sz w:val="20"/>
          <w:szCs w:val="20"/>
          <w:lang w:eastAsia="en-US"/>
        </w:rPr>
        <w:t xml:space="preserve"> </w:t>
      </w:r>
      <w:r w:rsidRPr="00D13D63">
        <w:rPr>
          <w:rFonts w:eastAsia="Calibri"/>
          <w:color w:val="auto"/>
          <w:sz w:val="20"/>
          <w:szCs w:val="20"/>
          <w:lang w:eastAsia="en-US"/>
        </w:rPr>
        <w:t>W ramach programu musi być potwierdzona wydajność Kanału (Channel) lub Łącza Stałego (Permanent Link). Na certyfikacie muszą zostać wyróżnione wszystkie testowane produkty według nazwy i / lub z numerem katalogowym i zgodnymi z oferowanym rozwiązaniem.</w:t>
      </w:r>
      <w:r w:rsidR="00DA23ED" w:rsidRPr="00D13D63">
        <w:rPr>
          <w:rFonts w:eastAsia="Calibri"/>
          <w:color w:val="auto"/>
          <w:sz w:val="20"/>
          <w:szCs w:val="20"/>
          <w:lang w:eastAsia="en-US"/>
        </w:rPr>
        <w:t xml:space="preserve"> </w:t>
      </w:r>
      <w:r w:rsidRPr="00D13D63">
        <w:rPr>
          <w:rFonts w:eastAsia="Calibri"/>
          <w:color w:val="auto"/>
          <w:sz w:val="20"/>
          <w:szCs w:val="20"/>
          <w:lang w:eastAsia="en-US"/>
        </w:rPr>
        <w:t>Nie dopuszcza się certyfikatów „</w:t>
      </w:r>
      <w:proofErr w:type="spellStart"/>
      <w:r w:rsidRPr="00D13D63">
        <w:rPr>
          <w:rFonts w:eastAsia="Calibri"/>
          <w:color w:val="auto"/>
          <w:sz w:val="20"/>
          <w:szCs w:val="20"/>
          <w:lang w:eastAsia="en-US"/>
        </w:rPr>
        <w:t>Type</w:t>
      </w:r>
      <w:proofErr w:type="spellEnd"/>
      <w:r w:rsidRPr="00D13D63">
        <w:rPr>
          <w:rFonts w:eastAsia="Calibri"/>
          <w:color w:val="auto"/>
          <w:sz w:val="20"/>
          <w:szCs w:val="20"/>
          <w:lang w:eastAsia="en-US"/>
        </w:rPr>
        <w:t xml:space="preserve"> </w:t>
      </w:r>
      <w:proofErr w:type="spellStart"/>
      <w:r w:rsidRPr="00D13D63">
        <w:rPr>
          <w:rFonts w:eastAsia="Calibri"/>
          <w:color w:val="auto"/>
          <w:sz w:val="20"/>
          <w:szCs w:val="20"/>
          <w:lang w:eastAsia="en-US"/>
        </w:rPr>
        <w:t>Approval</w:t>
      </w:r>
      <w:proofErr w:type="spellEnd"/>
      <w:r w:rsidRPr="00D13D63">
        <w:rPr>
          <w:rFonts w:eastAsia="Calibri"/>
          <w:color w:val="auto"/>
          <w:sz w:val="20"/>
          <w:szCs w:val="20"/>
          <w:lang w:eastAsia="en-US"/>
        </w:rPr>
        <w:t>”, które potwierdzają zgodność z normami na podstawie jednorazowego testu i próbki dostarczonej przez producenta. Nie dopuszcza się certyfikatów, które nie obejmują wszystkich komponentów wchodzących w skład złożonej oferty.</w:t>
      </w:r>
      <w:r w:rsidR="00DA23ED" w:rsidRPr="00D13D63">
        <w:rPr>
          <w:rFonts w:eastAsia="Calibri"/>
          <w:color w:val="auto"/>
          <w:sz w:val="20"/>
          <w:szCs w:val="20"/>
          <w:lang w:eastAsia="en-US"/>
        </w:rPr>
        <w:t xml:space="preserve"> </w:t>
      </w:r>
      <w:r w:rsidRPr="00D13D63">
        <w:rPr>
          <w:rFonts w:eastAsia="Calibri"/>
          <w:color w:val="auto"/>
          <w:sz w:val="20"/>
          <w:szCs w:val="20"/>
          <w:lang w:eastAsia="en-US"/>
        </w:rPr>
        <w:t>Certyfikaty potwierdzające wydajność i zgodność z normami odniesienia muszą być dostępne na stronie internetowej danego laboratorium badawczego.</w:t>
      </w:r>
    </w:p>
    <w:p w14:paraId="7E1D5EC6" w14:textId="77777777" w:rsidR="00437153" w:rsidRPr="00D13D63" w:rsidRDefault="00437153" w:rsidP="00E62DCB">
      <w:pPr>
        <w:numPr>
          <w:ilvl w:val="0"/>
          <w:numId w:val="208"/>
        </w:numPr>
        <w:spacing w:line="276" w:lineRule="auto"/>
        <w:jc w:val="both"/>
        <w:rPr>
          <w:rFonts w:eastAsia="Calibri"/>
          <w:color w:val="auto"/>
          <w:sz w:val="20"/>
          <w:szCs w:val="20"/>
          <w:lang w:eastAsia="en-US"/>
        </w:rPr>
      </w:pPr>
      <w:r w:rsidRPr="00D13D63">
        <w:rPr>
          <w:rFonts w:eastAsia="Calibri"/>
          <w:color w:val="auto"/>
          <w:sz w:val="20"/>
          <w:szCs w:val="20"/>
          <w:lang w:eastAsia="en-US"/>
        </w:rPr>
        <w:t>Wykonawca musi zatrudniać minimum jedną osobę posiadającą aktualny certyfikat Instalatora Systemu Okablowania Strukturalnego. Wymagane jest przedstawienie certyfikatu imiennego wydanego terminowo bezpośrednio przez producenta a nie w imieniu producenta. Dopuszczane są certyfikaty wydane w języku innym niż polski. Wymagane jest, aby Zamawiający mógł sprawdzić w sposób niezależny np. w witrynie internetowej producenta systemu okablowania strukturalnego, czy firma instalatorska posiada ważne certyfikaty.</w:t>
      </w:r>
    </w:p>
    <w:p w14:paraId="47C9C685" w14:textId="53C8EF3B" w:rsidR="00437153" w:rsidRPr="00D13D63" w:rsidRDefault="00437153" w:rsidP="00E62DCB">
      <w:pPr>
        <w:numPr>
          <w:ilvl w:val="0"/>
          <w:numId w:val="208"/>
        </w:numPr>
        <w:spacing w:line="276" w:lineRule="auto"/>
        <w:jc w:val="both"/>
        <w:rPr>
          <w:rFonts w:eastAsia="Calibri"/>
          <w:color w:val="auto"/>
          <w:sz w:val="20"/>
          <w:szCs w:val="20"/>
          <w:lang w:eastAsia="en-US"/>
        </w:rPr>
      </w:pPr>
      <w:r w:rsidRPr="00D13D63">
        <w:rPr>
          <w:rFonts w:eastAsia="Calibri"/>
          <w:color w:val="auto"/>
          <w:sz w:val="20"/>
          <w:szCs w:val="20"/>
          <w:lang w:eastAsia="en-US"/>
        </w:rPr>
        <w:t>Wszystkie wykonywane prace oraz oferowane produkty i rozwiązania muszą posiadać stosowną deklarację zgodności lub posiadać znak CE i deklarację zgodności z normami zharmonizowanymi oraz posiadać niezbędne atesty tak, aby spełniać obowiązujące przepisy.</w:t>
      </w:r>
    </w:p>
    <w:p w14:paraId="22D1A812" w14:textId="77777777" w:rsidR="00437153" w:rsidRPr="00D13D63" w:rsidRDefault="00437153" w:rsidP="00E62DCB">
      <w:pPr>
        <w:numPr>
          <w:ilvl w:val="0"/>
          <w:numId w:val="208"/>
        </w:numPr>
        <w:spacing w:line="276" w:lineRule="auto"/>
        <w:jc w:val="both"/>
        <w:rPr>
          <w:rFonts w:eastAsia="Calibri"/>
          <w:color w:val="auto"/>
          <w:sz w:val="20"/>
          <w:szCs w:val="20"/>
          <w:lang w:eastAsia="en-US"/>
        </w:rPr>
      </w:pPr>
      <w:r w:rsidRPr="00D13D63">
        <w:rPr>
          <w:rFonts w:eastAsia="Calibri"/>
          <w:color w:val="auto"/>
          <w:sz w:val="20"/>
          <w:szCs w:val="20"/>
          <w:lang w:eastAsia="en-US"/>
        </w:rPr>
        <w:t xml:space="preserve">Projektowany system okablowania strukturalnego musi spełniać wymagania aktualnie obwiązujących przepisów i norm oraz tych dających się przewidzieć w najbliższej przyszłości. W związku z tym, wszystkie kable instalowane w projektowanym obiekcie muszą posiadać potwierdzoną zgodność z Rozporządzeniem Parlamentu Europejskiego i Rady Unii Europejskiej nr 305/2011 tzw. CPR. Określa się, że najniższą klasą CPR jaka może być zastosowana jest </w:t>
      </w:r>
      <w:proofErr w:type="spellStart"/>
      <w:r w:rsidRPr="00D13D63">
        <w:rPr>
          <w:rFonts w:eastAsia="Calibri"/>
          <w:color w:val="auto"/>
          <w:sz w:val="20"/>
          <w:szCs w:val="20"/>
          <w:lang w:eastAsia="en-US"/>
        </w:rPr>
        <w:t>Dca</w:t>
      </w:r>
      <w:proofErr w:type="spellEnd"/>
      <w:r w:rsidRPr="00D13D63">
        <w:rPr>
          <w:rFonts w:eastAsia="Calibri"/>
          <w:color w:val="auto"/>
          <w:sz w:val="20"/>
          <w:szCs w:val="20"/>
          <w:lang w:eastAsia="en-US"/>
        </w:rPr>
        <w:t>. Należy przedstawić Deklarację Właściwości Użytkowych (</w:t>
      </w:r>
      <w:proofErr w:type="spellStart"/>
      <w:r w:rsidRPr="00D13D63">
        <w:rPr>
          <w:rFonts w:eastAsia="Calibri"/>
          <w:color w:val="auto"/>
          <w:sz w:val="20"/>
          <w:szCs w:val="20"/>
          <w:lang w:eastAsia="en-US"/>
        </w:rPr>
        <w:t>DoP</w:t>
      </w:r>
      <w:proofErr w:type="spellEnd"/>
      <w:r w:rsidRPr="00D13D63">
        <w:rPr>
          <w:rFonts w:eastAsia="Calibri"/>
          <w:color w:val="auto"/>
          <w:sz w:val="20"/>
          <w:szCs w:val="20"/>
          <w:lang w:eastAsia="en-US"/>
        </w:rPr>
        <w:t>) dla oferowanych kabli instalacyjnych zwierającą numer katalogowy i nazwę producenta.</w:t>
      </w:r>
    </w:p>
    <w:p w14:paraId="60298684" w14:textId="4773A6DF" w:rsidR="00437153" w:rsidRPr="00D13D63" w:rsidRDefault="00437153" w:rsidP="00E62DCB">
      <w:pPr>
        <w:numPr>
          <w:ilvl w:val="0"/>
          <w:numId w:val="208"/>
        </w:numPr>
        <w:spacing w:line="276" w:lineRule="auto"/>
        <w:jc w:val="both"/>
        <w:rPr>
          <w:rFonts w:eastAsia="Calibri"/>
          <w:color w:val="FF0000"/>
          <w:sz w:val="20"/>
          <w:szCs w:val="20"/>
          <w:lang w:eastAsia="en-US"/>
        </w:rPr>
      </w:pPr>
      <w:r w:rsidRPr="00D13D63">
        <w:rPr>
          <w:rFonts w:eastAsia="Calibri"/>
          <w:color w:val="auto"/>
          <w:sz w:val="20"/>
          <w:szCs w:val="20"/>
          <w:lang w:eastAsia="en-US"/>
        </w:rPr>
        <w:t>Należy potwierdzić zgodność komponentów miedzianych z najnowszymi standardami zasilania zdalnego - 4PPoE do 90W. Potwierdzenie musi pochodzić z niezależnego laboratorium w formie certyfikatu, dopuszcza się także oświadczenie producenta. IEEE 802.11af Klasa 1 - 4</w:t>
      </w:r>
    </w:p>
    <w:p w14:paraId="341A56D6" w14:textId="77777777" w:rsidR="00437153" w:rsidRPr="00D13D63" w:rsidRDefault="00437153" w:rsidP="00E62DCB">
      <w:pPr>
        <w:numPr>
          <w:ilvl w:val="0"/>
          <w:numId w:val="208"/>
        </w:numPr>
        <w:spacing w:line="276" w:lineRule="auto"/>
        <w:jc w:val="both"/>
        <w:rPr>
          <w:rFonts w:eastAsia="Calibri"/>
          <w:color w:val="auto"/>
          <w:sz w:val="20"/>
          <w:szCs w:val="20"/>
          <w:lang w:eastAsia="en-US"/>
        </w:rPr>
      </w:pPr>
      <w:r w:rsidRPr="00D13D63">
        <w:rPr>
          <w:rFonts w:eastAsia="Calibri"/>
          <w:color w:val="auto"/>
          <w:sz w:val="20"/>
          <w:szCs w:val="20"/>
          <w:lang w:eastAsia="en-US"/>
        </w:rPr>
        <w:t>Zakłada się, iż środowisko pracy okablowania będzie środowiskiem łagodnym tj. określonym jako M</w:t>
      </w:r>
      <w:r w:rsidRPr="00D13D63">
        <w:rPr>
          <w:rFonts w:eastAsia="Calibri"/>
          <w:color w:val="auto"/>
          <w:sz w:val="20"/>
          <w:szCs w:val="20"/>
          <w:vertAlign w:val="subscript"/>
          <w:lang w:eastAsia="en-US"/>
        </w:rPr>
        <w:t>1</w:t>
      </w:r>
      <w:r w:rsidRPr="00D13D63">
        <w:rPr>
          <w:rFonts w:eastAsia="Calibri"/>
          <w:color w:val="auto"/>
          <w:sz w:val="20"/>
          <w:szCs w:val="20"/>
          <w:lang w:eastAsia="en-US"/>
        </w:rPr>
        <w:t>I</w:t>
      </w:r>
      <w:r w:rsidRPr="00D13D63">
        <w:rPr>
          <w:rFonts w:eastAsia="Calibri"/>
          <w:color w:val="auto"/>
          <w:sz w:val="20"/>
          <w:szCs w:val="20"/>
          <w:vertAlign w:val="subscript"/>
          <w:lang w:eastAsia="en-US"/>
        </w:rPr>
        <w:t>1</w:t>
      </w:r>
      <w:r w:rsidRPr="00D13D63">
        <w:rPr>
          <w:rFonts w:eastAsia="Calibri"/>
          <w:color w:val="auto"/>
          <w:sz w:val="20"/>
          <w:szCs w:val="20"/>
          <w:lang w:eastAsia="en-US"/>
        </w:rPr>
        <w:t>C</w:t>
      </w:r>
      <w:r w:rsidRPr="00D13D63">
        <w:rPr>
          <w:rFonts w:eastAsia="Calibri"/>
          <w:color w:val="auto"/>
          <w:sz w:val="20"/>
          <w:szCs w:val="20"/>
          <w:vertAlign w:val="subscript"/>
          <w:lang w:eastAsia="en-US"/>
        </w:rPr>
        <w:t>1</w:t>
      </w:r>
      <w:r w:rsidRPr="00D13D63">
        <w:rPr>
          <w:rFonts w:eastAsia="Calibri"/>
          <w:color w:val="auto"/>
          <w:sz w:val="20"/>
          <w:szCs w:val="20"/>
          <w:lang w:eastAsia="en-US"/>
        </w:rPr>
        <w:t>E</w:t>
      </w:r>
      <w:r w:rsidRPr="00D13D63">
        <w:rPr>
          <w:rFonts w:eastAsia="Calibri"/>
          <w:color w:val="auto"/>
          <w:sz w:val="20"/>
          <w:szCs w:val="20"/>
          <w:vertAlign w:val="subscript"/>
          <w:lang w:eastAsia="en-US"/>
        </w:rPr>
        <w:t>1</w:t>
      </w:r>
      <w:r w:rsidRPr="00D13D63">
        <w:rPr>
          <w:rFonts w:eastAsia="Calibri"/>
          <w:color w:val="auto"/>
          <w:sz w:val="20"/>
          <w:szCs w:val="20"/>
          <w:lang w:eastAsia="en-US"/>
        </w:rPr>
        <w:t xml:space="preserve"> wg. skali MICE zgodnie z EN 50173-1:2018.</w:t>
      </w:r>
    </w:p>
    <w:p w14:paraId="71822442" w14:textId="77777777" w:rsidR="00437153" w:rsidRPr="00D13D63" w:rsidRDefault="00437153" w:rsidP="00E62DCB">
      <w:pPr>
        <w:numPr>
          <w:ilvl w:val="0"/>
          <w:numId w:val="208"/>
        </w:numPr>
        <w:spacing w:line="276" w:lineRule="auto"/>
        <w:jc w:val="both"/>
        <w:rPr>
          <w:rFonts w:eastAsia="Calibri"/>
          <w:color w:val="auto"/>
          <w:sz w:val="20"/>
          <w:szCs w:val="20"/>
          <w:lang w:eastAsia="en-US"/>
        </w:rPr>
      </w:pPr>
      <w:r w:rsidRPr="00D13D63">
        <w:rPr>
          <w:rFonts w:eastAsia="Calibri"/>
          <w:color w:val="auto"/>
          <w:sz w:val="20"/>
          <w:szCs w:val="20"/>
          <w:lang w:eastAsia="en-US"/>
        </w:rPr>
        <w:t xml:space="preserve">Podsystem okablowania poziomego zostanie zrealizowany na okablowaniu miedzianym (skrętka czteroparowa), w wersji ekranowanej o wydajności klasy </w:t>
      </w:r>
      <w:proofErr w:type="spellStart"/>
      <w:r w:rsidRPr="00D13D63">
        <w:rPr>
          <w:rFonts w:eastAsia="Calibri"/>
          <w:color w:val="auto"/>
          <w:sz w:val="20"/>
          <w:szCs w:val="20"/>
          <w:lang w:eastAsia="en-US"/>
        </w:rPr>
        <w:t>Klasy</w:t>
      </w:r>
      <w:proofErr w:type="spellEnd"/>
      <w:r w:rsidRPr="00D13D63">
        <w:rPr>
          <w:rFonts w:eastAsia="Calibri"/>
          <w:color w:val="auto"/>
          <w:sz w:val="20"/>
          <w:szCs w:val="20"/>
          <w:lang w:eastAsia="en-US"/>
        </w:rPr>
        <w:t xml:space="preserve"> EA / Kat.6A , zgodnie z ISO/IEC 11801 Ed.3: 2017 oraz EN 50173-1: 2018.</w:t>
      </w:r>
    </w:p>
    <w:p w14:paraId="28B5F3FC" w14:textId="77777777" w:rsidR="00437153" w:rsidRPr="00D13D63" w:rsidRDefault="00437153" w:rsidP="00E62DCB">
      <w:pPr>
        <w:numPr>
          <w:ilvl w:val="0"/>
          <w:numId w:val="208"/>
        </w:numPr>
        <w:spacing w:line="276" w:lineRule="auto"/>
        <w:jc w:val="both"/>
        <w:rPr>
          <w:rFonts w:eastAsia="Calibri"/>
          <w:color w:val="auto"/>
          <w:sz w:val="20"/>
          <w:szCs w:val="20"/>
          <w:lang w:eastAsia="en-US"/>
        </w:rPr>
      </w:pPr>
      <w:r w:rsidRPr="00D13D63">
        <w:rPr>
          <w:rFonts w:eastAsia="Calibri"/>
          <w:color w:val="auto"/>
          <w:sz w:val="20"/>
          <w:szCs w:val="20"/>
          <w:lang w:eastAsia="en-US"/>
        </w:rPr>
        <w:t xml:space="preserve">Podsystem okablowania pionowego w części światłowodowej oparty zostanie na okablowaniu </w:t>
      </w:r>
      <w:proofErr w:type="spellStart"/>
      <w:r w:rsidRPr="00D13D63">
        <w:rPr>
          <w:rFonts w:eastAsia="Calibri"/>
          <w:color w:val="auto"/>
          <w:sz w:val="20"/>
          <w:szCs w:val="20"/>
          <w:lang w:eastAsia="en-US"/>
        </w:rPr>
        <w:t>jednomodowym</w:t>
      </w:r>
      <w:proofErr w:type="spellEnd"/>
      <w:r w:rsidRPr="00D13D63">
        <w:rPr>
          <w:rFonts w:eastAsia="Calibri"/>
          <w:color w:val="auto"/>
          <w:sz w:val="20"/>
          <w:szCs w:val="20"/>
          <w:lang w:eastAsia="en-US"/>
        </w:rPr>
        <w:t xml:space="preserve"> (SM) Okablowanie charakteryzować się będzie parametrami opisanymi w normie ISO 14763-3:2014 oraz kategorią włókien OS2 według ISO/IEC 11801 Ed.3: 2018. </w:t>
      </w:r>
      <w:r w:rsidRPr="00D13D63">
        <w:rPr>
          <w:rFonts w:eastAsia="Calibri"/>
          <w:color w:val="auto"/>
          <w:sz w:val="20"/>
          <w:szCs w:val="20"/>
          <w:lang w:eastAsia="en-US"/>
        </w:rPr>
        <w:br/>
        <w:t>Parametry okablowania muszą zapewnić uruchomienie aplikacji Ethernet minimum 10GBase-LX4 (SM).</w:t>
      </w:r>
    </w:p>
    <w:p w14:paraId="675DD5B3" w14:textId="77777777" w:rsidR="00437153" w:rsidRPr="00D13D63" w:rsidRDefault="00437153" w:rsidP="00E62DCB">
      <w:pPr>
        <w:numPr>
          <w:ilvl w:val="0"/>
          <w:numId w:val="208"/>
        </w:numPr>
        <w:spacing w:line="276" w:lineRule="auto"/>
        <w:jc w:val="both"/>
        <w:rPr>
          <w:rFonts w:eastAsia="Calibri"/>
          <w:color w:val="auto"/>
          <w:sz w:val="20"/>
          <w:szCs w:val="20"/>
          <w:lang w:eastAsia="en-US"/>
        </w:rPr>
      </w:pPr>
      <w:r w:rsidRPr="00D13D63">
        <w:rPr>
          <w:rFonts w:eastAsia="Calibri"/>
          <w:color w:val="auto"/>
          <w:sz w:val="20"/>
          <w:szCs w:val="20"/>
          <w:lang w:eastAsia="en-US"/>
        </w:rPr>
        <w:t xml:space="preserve">Podsystem okablowania światłowodowego w serwerowni oparty zostanie na okablowaniu </w:t>
      </w:r>
      <w:proofErr w:type="spellStart"/>
      <w:r w:rsidRPr="00D13D63">
        <w:rPr>
          <w:rFonts w:eastAsia="Calibri"/>
          <w:color w:val="auto"/>
          <w:sz w:val="20"/>
          <w:szCs w:val="20"/>
          <w:lang w:eastAsia="en-US"/>
        </w:rPr>
        <w:t>jednomodowym</w:t>
      </w:r>
      <w:proofErr w:type="spellEnd"/>
      <w:r w:rsidRPr="00D13D63">
        <w:rPr>
          <w:rFonts w:eastAsia="Calibri"/>
          <w:color w:val="auto"/>
          <w:sz w:val="20"/>
          <w:szCs w:val="20"/>
          <w:lang w:eastAsia="en-US"/>
        </w:rPr>
        <w:t xml:space="preserve"> (SM) Okablowanie charakteryzować się będzie parametrami opisanymi w normie ISO 14763-3:2014. </w:t>
      </w:r>
    </w:p>
    <w:p w14:paraId="15DC14FD" w14:textId="77777777" w:rsidR="00437153" w:rsidRPr="00D13D63" w:rsidRDefault="00437153" w:rsidP="00E62DCB">
      <w:pPr>
        <w:numPr>
          <w:ilvl w:val="0"/>
          <w:numId w:val="208"/>
        </w:numPr>
        <w:spacing w:line="276" w:lineRule="auto"/>
        <w:jc w:val="both"/>
        <w:rPr>
          <w:rFonts w:eastAsia="Calibri"/>
          <w:color w:val="auto"/>
          <w:sz w:val="20"/>
          <w:szCs w:val="20"/>
          <w:lang w:eastAsia="en-US"/>
        </w:rPr>
      </w:pPr>
      <w:r w:rsidRPr="00D13D63">
        <w:rPr>
          <w:rFonts w:eastAsia="Calibri"/>
          <w:color w:val="auto"/>
          <w:sz w:val="20"/>
          <w:szCs w:val="20"/>
          <w:lang w:eastAsia="en-US"/>
        </w:rPr>
        <w:t>Połączenia pomiędzy budynkami oraz połączenie szkieletowe w budynkach zostanie zbudowane w oparciu o kabel światłowodowy. Parametry okablowania muszą zapewnić uruchomienie aplikacji Ethernet minimum 10GBase-LX4 (SM).</w:t>
      </w:r>
    </w:p>
    <w:p w14:paraId="371DE309" w14:textId="77777777" w:rsidR="00437153" w:rsidRPr="00D13D63" w:rsidRDefault="00437153" w:rsidP="00E62DCB">
      <w:pPr>
        <w:numPr>
          <w:ilvl w:val="0"/>
          <w:numId w:val="208"/>
        </w:numPr>
        <w:spacing w:line="276" w:lineRule="auto"/>
        <w:jc w:val="both"/>
        <w:rPr>
          <w:rFonts w:eastAsia="Calibri"/>
          <w:color w:val="auto"/>
          <w:sz w:val="20"/>
          <w:szCs w:val="20"/>
          <w:lang w:eastAsia="en-US"/>
        </w:rPr>
      </w:pPr>
      <w:r w:rsidRPr="00D13D63">
        <w:rPr>
          <w:rFonts w:eastAsia="Calibri"/>
          <w:color w:val="auto"/>
          <w:sz w:val="20"/>
          <w:szCs w:val="20"/>
          <w:lang w:eastAsia="en-US"/>
        </w:rPr>
        <w:t xml:space="preserve">Interfejsem światłowodowym dedykowanym w całej sieci jest LC Duplex. </w:t>
      </w:r>
    </w:p>
    <w:p w14:paraId="109BA1CB" w14:textId="77777777" w:rsidR="00437153" w:rsidRPr="00D13D63" w:rsidRDefault="00437153" w:rsidP="00E62DCB">
      <w:pPr>
        <w:numPr>
          <w:ilvl w:val="0"/>
          <w:numId w:val="208"/>
        </w:numPr>
        <w:spacing w:line="276" w:lineRule="auto"/>
        <w:jc w:val="both"/>
        <w:rPr>
          <w:rFonts w:eastAsia="Calibri"/>
          <w:color w:val="auto"/>
          <w:sz w:val="20"/>
          <w:szCs w:val="20"/>
          <w:lang w:eastAsia="en-US"/>
        </w:rPr>
      </w:pPr>
      <w:r w:rsidRPr="00D13D63">
        <w:rPr>
          <w:rFonts w:eastAsia="Calibri"/>
          <w:color w:val="auto"/>
          <w:sz w:val="20"/>
          <w:szCs w:val="20"/>
          <w:lang w:eastAsia="en-US"/>
        </w:rPr>
        <w:t xml:space="preserve">Ze względów bezpieczeństwa elementy toru transmisyjnego światłowodowego muszą posiadać mechanizmy chroniące przed uszkodzeniem wzroku przez niewidzialne promieniowanie lasera. Ten wymóg dotyczy w szczególności złączy światłowodowych w przełącznicach. Działanie mechanizmu musi polegać na zamknięciu drogi światła laserowego po wyjęciu zaślepki lub odłączeniu kabla krosowego. </w:t>
      </w:r>
    </w:p>
    <w:p w14:paraId="3D9AB433" w14:textId="77777777" w:rsidR="00437153" w:rsidRPr="00D13D63" w:rsidRDefault="00437153" w:rsidP="00E62DCB">
      <w:pPr>
        <w:numPr>
          <w:ilvl w:val="0"/>
          <w:numId w:val="208"/>
        </w:numPr>
        <w:spacing w:line="276" w:lineRule="auto"/>
        <w:jc w:val="both"/>
        <w:rPr>
          <w:rFonts w:eastAsia="Calibri"/>
          <w:color w:val="auto"/>
          <w:sz w:val="20"/>
          <w:szCs w:val="20"/>
          <w:lang w:eastAsia="en-US"/>
        </w:rPr>
      </w:pPr>
      <w:r w:rsidRPr="00D13D63">
        <w:rPr>
          <w:rFonts w:eastAsia="Calibri"/>
          <w:color w:val="auto"/>
          <w:sz w:val="20"/>
          <w:szCs w:val="20"/>
          <w:lang w:eastAsia="en-US"/>
        </w:rPr>
        <w:t>Poszczególne punkty dystrybucyjne zostały zaprojektowane zgodnie z ISO/IEC 11801 Ed.3: 2017. Dystrybutor Budynkowy określono jako GPD natomiast Dystrybutory Piętrowe jako PPD.</w:t>
      </w:r>
      <w:r w:rsidRPr="00D13D63">
        <w:rPr>
          <w:rFonts w:eastAsia="Calibri"/>
          <w:color w:val="auto"/>
          <w:sz w:val="20"/>
          <w:szCs w:val="20"/>
          <w:lang w:eastAsia="en-US"/>
        </w:rPr>
        <w:br/>
        <w:t>GPD oparto na stojącej szafie dystrybucyjnej 19”, 42U o wymiarach 800 x 1000 mm z cokołem 100mm</w:t>
      </w:r>
      <w:r w:rsidRPr="00D13D63">
        <w:rPr>
          <w:rFonts w:eastAsia="Calibri"/>
          <w:color w:val="auto"/>
          <w:sz w:val="20"/>
          <w:szCs w:val="20"/>
          <w:lang w:eastAsia="en-US"/>
        </w:rPr>
        <w:br/>
        <w:t>PPD oparto na wiszących dzielonych szafach dystrybucyjnych 19”, 12-18U o wymiarach 600 x 600 mm 837437</w:t>
      </w:r>
    </w:p>
    <w:p w14:paraId="72FFDEFE" w14:textId="5E4C5322" w:rsidR="00437153" w:rsidRPr="00D13D63" w:rsidRDefault="00437153" w:rsidP="00E62DCB">
      <w:pPr>
        <w:numPr>
          <w:ilvl w:val="0"/>
          <w:numId w:val="208"/>
        </w:numPr>
        <w:spacing w:line="276" w:lineRule="auto"/>
        <w:jc w:val="both"/>
        <w:rPr>
          <w:rFonts w:eastAsia="Calibri"/>
          <w:color w:val="00B0F0"/>
          <w:sz w:val="20"/>
          <w:szCs w:val="20"/>
          <w:lang w:eastAsia="en-US"/>
        </w:rPr>
      </w:pPr>
      <w:r w:rsidRPr="00D13D63">
        <w:rPr>
          <w:rFonts w:eastAsia="Calibri"/>
          <w:color w:val="auto"/>
          <w:sz w:val="20"/>
          <w:szCs w:val="20"/>
          <w:lang w:eastAsia="en-US"/>
        </w:rPr>
        <w:lastRenderedPageBreak/>
        <w:t>Zastosowany system okablowania strukturalnego musi charakteryzować się najwyższą elastycznością niezbędna dla ewentualnych rozbudów sieci w czasie użytkowania oraz walorami użytkowymi pozwalającymi na bezpieczną obsługę systemu przez użytkownika</w:t>
      </w:r>
      <w:bookmarkStart w:id="261" w:name="_Toc381264780"/>
      <w:bookmarkStart w:id="262" w:name="_Toc381708646"/>
      <w:r w:rsidRPr="00D13D63">
        <w:rPr>
          <w:rFonts w:eastAsia="Calibri"/>
          <w:color w:val="auto"/>
          <w:sz w:val="20"/>
          <w:szCs w:val="20"/>
          <w:lang w:eastAsia="en-US"/>
        </w:rPr>
        <w:t>.</w:t>
      </w:r>
    </w:p>
    <w:p w14:paraId="311E216F" w14:textId="05C9012A" w:rsidR="00812DD2" w:rsidRPr="00D13D63" w:rsidRDefault="00812DD2" w:rsidP="00D13D63">
      <w:pPr>
        <w:spacing w:line="276" w:lineRule="auto"/>
        <w:jc w:val="both"/>
        <w:rPr>
          <w:rFonts w:eastAsia="Calibri"/>
          <w:color w:val="auto"/>
          <w:sz w:val="20"/>
          <w:szCs w:val="20"/>
          <w:lang w:eastAsia="en-US"/>
        </w:rPr>
      </w:pPr>
    </w:p>
    <w:p w14:paraId="0B3E6CF8" w14:textId="77777777" w:rsidR="00812DD2" w:rsidRPr="00D13D63" w:rsidRDefault="00812DD2" w:rsidP="00D13D63">
      <w:pPr>
        <w:spacing w:line="276" w:lineRule="auto"/>
        <w:jc w:val="both"/>
        <w:rPr>
          <w:rFonts w:eastAsia="Calibri"/>
          <w:color w:val="00B0F0"/>
          <w:sz w:val="20"/>
          <w:szCs w:val="20"/>
          <w:lang w:eastAsia="en-US"/>
        </w:rPr>
      </w:pPr>
    </w:p>
    <w:p w14:paraId="112BD3E8" w14:textId="77777777" w:rsidR="00AD0E44" w:rsidRPr="00D13D63" w:rsidRDefault="00437153" w:rsidP="00D13D63">
      <w:pPr>
        <w:spacing w:line="276" w:lineRule="auto"/>
        <w:jc w:val="left"/>
        <w:rPr>
          <w:sz w:val="20"/>
          <w:szCs w:val="20"/>
          <w:u w:val="single"/>
        </w:rPr>
      </w:pPr>
      <w:bookmarkStart w:id="263" w:name="_Hlk90990082"/>
      <w:r w:rsidRPr="00D13D63">
        <w:rPr>
          <w:sz w:val="20"/>
          <w:szCs w:val="20"/>
          <w:u w:val="single"/>
        </w:rPr>
        <w:t>Założenia szczegółowe</w:t>
      </w:r>
      <w:bookmarkEnd w:id="261"/>
      <w:bookmarkEnd w:id="262"/>
      <w:bookmarkEnd w:id="263"/>
    </w:p>
    <w:p w14:paraId="629E11AC" w14:textId="596D2F64" w:rsidR="00437153" w:rsidRPr="00D13D63" w:rsidRDefault="00437153" w:rsidP="00D13D63">
      <w:pPr>
        <w:spacing w:line="276" w:lineRule="auto"/>
        <w:jc w:val="both"/>
        <w:rPr>
          <w:rFonts w:eastAsia="Calibri"/>
          <w:sz w:val="20"/>
          <w:szCs w:val="20"/>
        </w:rPr>
      </w:pPr>
      <w:r w:rsidRPr="00D13D63">
        <w:rPr>
          <w:rFonts w:eastAsia="Calibri"/>
          <w:sz w:val="20"/>
          <w:szCs w:val="20"/>
        </w:rPr>
        <w:t>Projektowany, wewnątrzbudynkowy system okablowania strukturalnego zgodnie z ISO 11801 ed.3 składać się będzie z 2 podsystemów tj.: podsystemu okablowania pionowego oraz podsystemu okablowania poziomego. Poniżej zebrano wymagania na poszczególne podsystemy.</w:t>
      </w:r>
    </w:p>
    <w:p w14:paraId="6518DE2E" w14:textId="77777777" w:rsidR="00437153" w:rsidRPr="00D13D63" w:rsidRDefault="00437153" w:rsidP="00E62DCB">
      <w:pPr>
        <w:pStyle w:val="Akapitzlist"/>
        <w:numPr>
          <w:ilvl w:val="0"/>
          <w:numId w:val="209"/>
        </w:numPr>
        <w:spacing w:line="276" w:lineRule="auto"/>
        <w:jc w:val="both"/>
        <w:rPr>
          <w:sz w:val="20"/>
          <w:szCs w:val="20"/>
        </w:rPr>
      </w:pPr>
      <w:r w:rsidRPr="00D13D63">
        <w:rPr>
          <w:sz w:val="20"/>
          <w:szCs w:val="20"/>
        </w:rPr>
        <w:t xml:space="preserve">Podsystem okablowania pionowego wewnątrzbudynkowego </w:t>
      </w:r>
    </w:p>
    <w:p w14:paraId="06107DBB" w14:textId="52685E88" w:rsidR="00437153" w:rsidRPr="00D13D63" w:rsidRDefault="00437153" w:rsidP="00E62DCB">
      <w:pPr>
        <w:pStyle w:val="Akapitzlist"/>
        <w:numPr>
          <w:ilvl w:val="0"/>
          <w:numId w:val="209"/>
        </w:numPr>
        <w:spacing w:line="276" w:lineRule="auto"/>
        <w:jc w:val="both"/>
        <w:rPr>
          <w:rFonts w:eastAsia="Calibri"/>
          <w:sz w:val="20"/>
          <w:szCs w:val="20"/>
        </w:rPr>
      </w:pPr>
      <w:r w:rsidRPr="00D13D63">
        <w:rPr>
          <w:rFonts w:eastAsia="Calibri"/>
          <w:sz w:val="20"/>
          <w:szCs w:val="20"/>
        </w:rPr>
        <w:t xml:space="preserve">Światłowodowe połączenia szkieletowe dedykowane są do obsługi protokołów transmisji danych. Na potrzeby niniejszego projektu założono realizację tych połączeń poprzez standardowe połączenia spawane oparte na uniwersalnym kablu instalacyjnym </w:t>
      </w:r>
      <w:proofErr w:type="spellStart"/>
      <w:r w:rsidRPr="00D13D63">
        <w:rPr>
          <w:rFonts w:eastAsia="Calibri"/>
          <w:sz w:val="20"/>
          <w:szCs w:val="20"/>
        </w:rPr>
        <w:t>jednomodowym</w:t>
      </w:r>
      <w:proofErr w:type="spellEnd"/>
      <w:r w:rsidRPr="00D13D63">
        <w:rPr>
          <w:rFonts w:eastAsia="Calibri"/>
          <w:sz w:val="20"/>
          <w:szCs w:val="20"/>
        </w:rPr>
        <w:t xml:space="preserve"> OS2. Parametry całego łącza, w tym całkowity budżet mocy muszą być odpowiednie do realizacji aplikacji Ethernet: 1000Base-LX  (MM). </w:t>
      </w:r>
      <w:r w:rsidRPr="00D13D63">
        <w:rPr>
          <w:rFonts w:eastAsia="Calibri"/>
          <w:sz w:val="20"/>
          <w:szCs w:val="20"/>
        </w:rPr>
        <w:br/>
        <w:t xml:space="preserve">Dla okablowania światłowodowego opartego na kablach z tubą wypełnioną żelem, należy przewidzieć konieczność zorganizowania dodatkowego zapasu kabla co 15 – 20 metrów w celu uniknięcia wycieku żelu z tuby kabla. W przypadku zastosowania kabli o konstrukcji centralnej luźnej tuby lub kabli </w:t>
      </w:r>
      <w:proofErr w:type="spellStart"/>
      <w:r w:rsidRPr="00D13D63">
        <w:rPr>
          <w:rFonts w:eastAsia="Calibri"/>
          <w:sz w:val="20"/>
          <w:szCs w:val="20"/>
        </w:rPr>
        <w:t>breakout</w:t>
      </w:r>
      <w:proofErr w:type="spellEnd"/>
      <w:r w:rsidRPr="00D13D63">
        <w:rPr>
          <w:rFonts w:eastAsia="Calibri"/>
          <w:sz w:val="20"/>
          <w:szCs w:val="20"/>
        </w:rPr>
        <w:t xml:space="preserve"> nie ma potrzeby wykonywania dodatkowego zapasu. </w:t>
      </w:r>
    </w:p>
    <w:p w14:paraId="358D93D8" w14:textId="77777777" w:rsidR="00437153" w:rsidRPr="00D13D63" w:rsidRDefault="00437153" w:rsidP="00E62DCB">
      <w:pPr>
        <w:pStyle w:val="Akapitzlist"/>
        <w:numPr>
          <w:ilvl w:val="0"/>
          <w:numId w:val="209"/>
        </w:numPr>
        <w:spacing w:line="276" w:lineRule="auto"/>
        <w:jc w:val="both"/>
        <w:rPr>
          <w:sz w:val="20"/>
          <w:szCs w:val="20"/>
        </w:rPr>
      </w:pPr>
      <w:r w:rsidRPr="00D13D63">
        <w:rPr>
          <w:sz w:val="20"/>
          <w:szCs w:val="20"/>
        </w:rPr>
        <w:t>Kabel światłowodowy</w:t>
      </w:r>
    </w:p>
    <w:p w14:paraId="136D9E7D" w14:textId="77777777" w:rsidR="00437153" w:rsidRPr="00D13D63" w:rsidRDefault="00437153" w:rsidP="00D13D63">
      <w:pPr>
        <w:pStyle w:val="Akapitzlist"/>
        <w:spacing w:line="276" w:lineRule="auto"/>
        <w:jc w:val="both"/>
        <w:rPr>
          <w:rFonts w:eastAsia="Calibri"/>
          <w:sz w:val="20"/>
          <w:szCs w:val="20"/>
        </w:rPr>
      </w:pPr>
      <w:r w:rsidRPr="00D13D63">
        <w:rPr>
          <w:rFonts w:eastAsia="Calibri"/>
          <w:sz w:val="20"/>
          <w:szCs w:val="20"/>
        </w:rPr>
        <w:t>Poniższa tabela zawiera najważniejsze parametry kabla, który będzie realizował transmisję danych w szkielecie.</w:t>
      </w:r>
    </w:p>
    <w:p w14:paraId="6F65CCCB" w14:textId="77777777" w:rsidR="00437153" w:rsidRPr="00D13D63" w:rsidRDefault="00437153" w:rsidP="00D13D63">
      <w:pPr>
        <w:pStyle w:val="Akapitzlist"/>
        <w:spacing w:line="276" w:lineRule="auto"/>
        <w:jc w:val="both"/>
        <w:rPr>
          <w:rFonts w:eastAsia="Calibri"/>
          <w:sz w:val="20"/>
          <w:szCs w:val="20"/>
        </w:rPr>
      </w:pPr>
      <w:r w:rsidRPr="00D13D63">
        <w:rPr>
          <w:rFonts w:eastAsia="Calibri"/>
          <w:sz w:val="20"/>
          <w:szCs w:val="20"/>
        </w:rPr>
        <w:t xml:space="preserve">Parametry światłowodowego kabla światłowodowego.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9"/>
        <w:gridCol w:w="6416"/>
      </w:tblGrid>
      <w:tr w:rsidR="00437153" w:rsidRPr="00D13D63" w14:paraId="4868A5E0" w14:textId="77777777" w:rsidTr="00AD0E44">
        <w:tc>
          <w:tcPr>
            <w:tcW w:w="1571" w:type="pct"/>
            <w:tcBorders>
              <w:top w:val="nil"/>
              <w:left w:val="nil"/>
              <w:bottom w:val="nil"/>
              <w:right w:val="single" w:sz="6" w:space="0" w:color="auto"/>
            </w:tcBorders>
            <w:shd w:val="clear" w:color="auto" w:fill="A6A6A6"/>
            <w:hideMark/>
          </w:tcPr>
          <w:p w14:paraId="2F6E681B" w14:textId="77777777" w:rsidR="00437153" w:rsidRPr="00D13D63" w:rsidRDefault="00437153" w:rsidP="00D13D63">
            <w:pPr>
              <w:spacing w:line="276" w:lineRule="auto"/>
              <w:jc w:val="both"/>
              <w:textAlignment w:val="baseline"/>
              <w:rPr>
                <w:color w:val="auto"/>
                <w:sz w:val="20"/>
                <w:szCs w:val="20"/>
              </w:rPr>
            </w:pPr>
            <w:r w:rsidRPr="00D13D63">
              <w:rPr>
                <w:b/>
                <w:bCs/>
                <w:color w:val="auto"/>
                <w:sz w:val="20"/>
                <w:szCs w:val="20"/>
              </w:rPr>
              <w:t>Parametr</w:t>
            </w:r>
            <w:r w:rsidRPr="00D13D63">
              <w:rPr>
                <w:color w:val="auto"/>
                <w:sz w:val="20"/>
                <w:szCs w:val="20"/>
              </w:rPr>
              <w:t> </w:t>
            </w:r>
          </w:p>
        </w:tc>
        <w:tc>
          <w:tcPr>
            <w:tcW w:w="3429" w:type="pct"/>
            <w:tcBorders>
              <w:top w:val="nil"/>
              <w:left w:val="single" w:sz="6" w:space="0" w:color="auto"/>
              <w:bottom w:val="nil"/>
              <w:right w:val="nil"/>
            </w:tcBorders>
            <w:shd w:val="clear" w:color="auto" w:fill="A6A6A6"/>
            <w:hideMark/>
          </w:tcPr>
          <w:p w14:paraId="399C9E10" w14:textId="77777777" w:rsidR="00437153" w:rsidRPr="00D13D63" w:rsidRDefault="00437153" w:rsidP="00D13D63">
            <w:pPr>
              <w:spacing w:line="276" w:lineRule="auto"/>
              <w:jc w:val="both"/>
              <w:textAlignment w:val="baseline"/>
              <w:rPr>
                <w:color w:val="auto"/>
                <w:sz w:val="20"/>
                <w:szCs w:val="20"/>
              </w:rPr>
            </w:pPr>
            <w:r w:rsidRPr="00D13D63">
              <w:rPr>
                <w:b/>
                <w:bCs/>
                <w:color w:val="auto"/>
                <w:sz w:val="20"/>
                <w:szCs w:val="20"/>
              </w:rPr>
              <w:t>Wartość</w:t>
            </w:r>
            <w:r w:rsidRPr="00D13D63">
              <w:rPr>
                <w:color w:val="auto"/>
                <w:sz w:val="20"/>
                <w:szCs w:val="20"/>
              </w:rPr>
              <w:t> </w:t>
            </w:r>
          </w:p>
        </w:tc>
      </w:tr>
      <w:tr w:rsidR="00437153" w:rsidRPr="00D13D63" w14:paraId="682CE078" w14:textId="77777777" w:rsidTr="00AD0E44">
        <w:trPr>
          <w:trHeight w:val="510"/>
        </w:trPr>
        <w:tc>
          <w:tcPr>
            <w:tcW w:w="1571" w:type="pct"/>
            <w:tcBorders>
              <w:top w:val="nil"/>
              <w:left w:val="nil"/>
              <w:bottom w:val="single" w:sz="6" w:space="0" w:color="auto"/>
              <w:right w:val="single" w:sz="6" w:space="0" w:color="auto"/>
            </w:tcBorders>
            <w:shd w:val="clear" w:color="auto" w:fill="auto"/>
            <w:hideMark/>
          </w:tcPr>
          <w:p w14:paraId="71B068F3"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Normy </w:t>
            </w:r>
          </w:p>
        </w:tc>
        <w:tc>
          <w:tcPr>
            <w:tcW w:w="3429" w:type="pct"/>
            <w:tcBorders>
              <w:top w:val="nil"/>
              <w:left w:val="single" w:sz="6" w:space="0" w:color="auto"/>
              <w:bottom w:val="single" w:sz="6" w:space="0" w:color="auto"/>
              <w:right w:val="nil"/>
            </w:tcBorders>
            <w:shd w:val="clear" w:color="auto" w:fill="auto"/>
            <w:hideMark/>
          </w:tcPr>
          <w:p w14:paraId="17B725AB" w14:textId="77777777" w:rsidR="00437153" w:rsidRPr="00D13D63" w:rsidRDefault="00437153" w:rsidP="00D13D63">
            <w:pPr>
              <w:spacing w:line="276" w:lineRule="auto"/>
              <w:jc w:val="both"/>
              <w:textAlignment w:val="baseline"/>
              <w:rPr>
                <w:color w:val="auto"/>
                <w:sz w:val="20"/>
                <w:szCs w:val="20"/>
                <w:lang w:val="de-DE"/>
              </w:rPr>
            </w:pPr>
            <w:r w:rsidRPr="00D13D63">
              <w:rPr>
                <w:color w:val="auto"/>
                <w:sz w:val="20"/>
                <w:szCs w:val="20"/>
                <w:lang w:val="de-DE"/>
              </w:rPr>
              <w:t>IEC 60794-1-21:E1A; IEC 60794-1-21:E3A; IEC 60794-1-21-E4; IEC 60794-1-21:E6; IEC 60794-1-21:E7; IEC 60794-1-21:E10; IEC 60794-1-21:E11A;  </w:t>
            </w:r>
            <w:r w:rsidRPr="00D13D63">
              <w:rPr>
                <w:color w:val="auto"/>
                <w:sz w:val="20"/>
                <w:szCs w:val="20"/>
                <w:lang w:val="de-DE"/>
              </w:rPr>
              <w:br/>
              <w:t>IEC 60794-1-21:E11A; EN 50575; EN 13501-6 </w:t>
            </w:r>
          </w:p>
        </w:tc>
      </w:tr>
      <w:tr w:rsidR="00437153" w:rsidRPr="00D13D63" w14:paraId="59A42604" w14:textId="77777777" w:rsidTr="00AD0E44">
        <w:tc>
          <w:tcPr>
            <w:tcW w:w="1571" w:type="pct"/>
            <w:tcBorders>
              <w:top w:val="single" w:sz="6" w:space="0" w:color="auto"/>
              <w:left w:val="nil"/>
              <w:bottom w:val="single" w:sz="6" w:space="0" w:color="auto"/>
              <w:right w:val="single" w:sz="6" w:space="0" w:color="auto"/>
            </w:tcBorders>
            <w:shd w:val="clear" w:color="auto" w:fill="auto"/>
            <w:hideMark/>
          </w:tcPr>
          <w:p w14:paraId="1CAC4326"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Klasa włókna </w:t>
            </w:r>
          </w:p>
        </w:tc>
        <w:tc>
          <w:tcPr>
            <w:tcW w:w="3429" w:type="pct"/>
            <w:tcBorders>
              <w:top w:val="single" w:sz="6" w:space="0" w:color="auto"/>
              <w:left w:val="single" w:sz="6" w:space="0" w:color="auto"/>
              <w:bottom w:val="single" w:sz="6" w:space="0" w:color="auto"/>
              <w:right w:val="nil"/>
            </w:tcBorders>
            <w:shd w:val="clear" w:color="auto" w:fill="auto"/>
            <w:hideMark/>
          </w:tcPr>
          <w:p w14:paraId="1798BD55"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OS2 (G.657.A1) </w:t>
            </w:r>
          </w:p>
        </w:tc>
      </w:tr>
      <w:tr w:rsidR="00437153" w:rsidRPr="00D13D63" w14:paraId="2192C4A6" w14:textId="77777777" w:rsidTr="00AD0E44">
        <w:tc>
          <w:tcPr>
            <w:tcW w:w="1571" w:type="pct"/>
            <w:tcBorders>
              <w:top w:val="single" w:sz="6" w:space="0" w:color="auto"/>
              <w:left w:val="nil"/>
              <w:bottom w:val="single" w:sz="6" w:space="0" w:color="auto"/>
              <w:right w:val="single" w:sz="6" w:space="0" w:color="auto"/>
            </w:tcBorders>
            <w:shd w:val="clear" w:color="auto" w:fill="auto"/>
            <w:hideMark/>
          </w:tcPr>
          <w:p w14:paraId="095353E1"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Klasa kabla </w:t>
            </w:r>
          </w:p>
        </w:tc>
        <w:tc>
          <w:tcPr>
            <w:tcW w:w="3429" w:type="pct"/>
            <w:tcBorders>
              <w:top w:val="single" w:sz="6" w:space="0" w:color="auto"/>
              <w:left w:val="single" w:sz="6" w:space="0" w:color="auto"/>
              <w:bottom w:val="single" w:sz="6" w:space="0" w:color="auto"/>
              <w:right w:val="nil"/>
            </w:tcBorders>
            <w:shd w:val="clear" w:color="auto" w:fill="auto"/>
            <w:hideMark/>
          </w:tcPr>
          <w:p w14:paraId="5CC58BD8"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Centralna luźna tuba </w:t>
            </w:r>
          </w:p>
        </w:tc>
      </w:tr>
      <w:tr w:rsidR="00437153" w:rsidRPr="00D13D63" w14:paraId="326D4C3D" w14:textId="77777777" w:rsidTr="00AD0E44">
        <w:tc>
          <w:tcPr>
            <w:tcW w:w="1571" w:type="pct"/>
            <w:tcBorders>
              <w:top w:val="single" w:sz="6" w:space="0" w:color="auto"/>
              <w:left w:val="nil"/>
              <w:bottom w:val="single" w:sz="6" w:space="0" w:color="auto"/>
              <w:right w:val="single" w:sz="6" w:space="0" w:color="auto"/>
            </w:tcBorders>
            <w:shd w:val="clear" w:color="auto" w:fill="auto"/>
            <w:hideMark/>
          </w:tcPr>
          <w:p w14:paraId="168ECC5B"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Konstrukcja kabla </w:t>
            </w:r>
          </w:p>
        </w:tc>
        <w:tc>
          <w:tcPr>
            <w:tcW w:w="3429" w:type="pct"/>
            <w:tcBorders>
              <w:top w:val="single" w:sz="6" w:space="0" w:color="auto"/>
              <w:left w:val="single" w:sz="6" w:space="0" w:color="auto"/>
              <w:bottom w:val="single" w:sz="6" w:space="0" w:color="auto"/>
              <w:right w:val="nil"/>
            </w:tcBorders>
            <w:shd w:val="clear" w:color="auto" w:fill="auto"/>
            <w:hideMark/>
          </w:tcPr>
          <w:p w14:paraId="7F426D70" w14:textId="77777777" w:rsidR="00437153" w:rsidRPr="00D13D63" w:rsidRDefault="00437153" w:rsidP="00D13D63">
            <w:pPr>
              <w:spacing w:line="276" w:lineRule="auto"/>
              <w:ind w:left="30" w:right="-30" w:hanging="30"/>
              <w:jc w:val="both"/>
              <w:textAlignment w:val="baseline"/>
              <w:rPr>
                <w:color w:val="auto"/>
                <w:sz w:val="20"/>
                <w:szCs w:val="20"/>
              </w:rPr>
            </w:pPr>
            <w:r w:rsidRPr="00D13D63">
              <w:rPr>
                <w:color w:val="auto"/>
                <w:sz w:val="20"/>
                <w:szCs w:val="20"/>
              </w:rPr>
              <w:t>I-B(ZN)H </w:t>
            </w:r>
          </w:p>
        </w:tc>
      </w:tr>
      <w:tr w:rsidR="00437153" w:rsidRPr="00D13D63" w14:paraId="491C8E3C" w14:textId="77777777" w:rsidTr="00AD0E44">
        <w:tc>
          <w:tcPr>
            <w:tcW w:w="1571" w:type="pct"/>
            <w:tcBorders>
              <w:top w:val="single" w:sz="6" w:space="0" w:color="auto"/>
              <w:left w:val="nil"/>
              <w:bottom w:val="single" w:sz="6" w:space="0" w:color="auto"/>
              <w:right w:val="single" w:sz="6" w:space="0" w:color="auto"/>
            </w:tcBorders>
            <w:shd w:val="clear" w:color="auto" w:fill="auto"/>
            <w:hideMark/>
          </w:tcPr>
          <w:p w14:paraId="26127F07"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Nazwa konstrukcji kabla </w:t>
            </w:r>
          </w:p>
        </w:tc>
        <w:tc>
          <w:tcPr>
            <w:tcW w:w="3429" w:type="pct"/>
            <w:tcBorders>
              <w:top w:val="single" w:sz="6" w:space="0" w:color="auto"/>
              <w:left w:val="single" w:sz="6" w:space="0" w:color="auto"/>
              <w:bottom w:val="single" w:sz="6" w:space="0" w:color="auto"/>
              <w:right w:val="nil"/>
            </w:tcBorders>
            <w:shd w:val="clear" w:color="auto" w:fill="auto"/>
            <w:hideMark/>
          </w:tcPr>
          <w:p w14:paraId="2E9FF23B" w14:textId="77777777" w:rsidR="00437153" w:rsidRPr="00D13D63" w:rsidRDefault="00437153" w:rsidP="00D13D63">
            <w:pPr>
              <w:spacing w:line="276" w:lineRule="auto"/>
              <w:ind w:left="30" w:right="-30" w:hanging="30"/>
              <w:jc w:val="both"/>
              <w:textAlignment w:val="baseline"/>
              <w:rPr>
                <w:color w:val="auto"/>
                <w:sz w:val="20"/>
                <w:szCs w:val="20"/>
              </w:rPr>
            </w:pPr>
            <w:r w:rsidRPr="00D13D63">
              <w:rPr>
                <w:color w:val="auto"/>
                <w:sz w:val="20"/>
                <w:szCs w:val="20"/>
              </w:rPr>
              <w:t xml:space="preserve">IFEF </w:t>
            </w:r>
            <w:proofErr w:type="spellStart"/>
            <w:r w:rsidRPr="00D13D63">
              <w:rPr>
                <w:color w:val="auto"/>
                <w:sz w:val="20"/>
                <w:szCs w:val="20"/>
              </w:rPr>
              <w:t>FiRis</w:t>
            </w:r>
            <w:proofErr w:type="spellEnd"/>
            <w:r w:rsidRPr="00D13D63">
              <w:rPr>
                <w:color w:val="auto"/>
                <w:sz w:val="20"/>
                <w:szCs w:val="20"/>
              </w:rPr>
              <w:t> </w:t>
            </w:r>
          </w:p>
        </w:tc>
      </w:tr>
      <w:tr w:rsidR="00437153" w:rsidRPr="00D13D63" w14:paraId="21DE70B0" w14:textId="77777777" w:rsidTr="00AD0E44">
        <w:tc>
          <w:tcPr>
            <w:tcW w:w="1571" w:type="pct"/>
            <w:tcBorders>
              <w:top w:val="single" w:sz="6" w:space="0" w:color="auto"/>
              <w:left w:val="nil"/>
              <w:bottom w:val="single" w:sz="6" w:space="0" w:color="auto"/>
              <w:right w:val="single" w:sz="6" w:space="0" w:color="auto"/>
            </w:tcBorders>
            <w:shd w:val="clear" w:color="auto" w:fill="auto"/>
            <w:hideMark/>
          </w:tcPr>
          <w:p w14:paraId="6789749A"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 xml:space="preserve">Numer </w:t>
            </w:r>
            <w:proofErr w:type="spellStart"/>
            <w:r w:rsidRPr="00D13D63">
              <w:rPr>
                <w:color w:val="auto"/>
                <w:sz w:val="20"/>
                <w:szCs w:val="20"/>
              </w:rPr>
              <w:t>DoP</w:t>
            </w:r>
            <w:proofErr w:type="spellEnd"/>
            <w:r w:rsidRPr="00D13D63">
              <w:rPr>
                <w:color w:val="auto"/>
                <w:sz w:val="20"/>
                <w:szCs w:val="20"/>
              </w:rPr>
              <w:t> </w:t>
            </w:r>
          </w:p>
        </w:tc>
        <w:tc>
          <w:tcPr>
            <w:tcW w:w="3429" w:type="pct"/>
            <w:tcBorders>
              <w:top w:val="single" w:sz="6" w:space="0" w:color="auto"/>
              <w:left w:val="single" w:sz="6" w:space="0" w:color="auto"/>
              <w:bottom w:val="single" w:sz="6" w:space="0" w:color="auto"/>
              <w:right w:val="nil"/>
            </w:tcBorders>
            <w:shd w:val="clear" w:color="auto" w:fill="auto"/>
            <w:hideMark/>
          </w:tcPr>
          <w:p w14:paraId="1F4B2BDD" w14:textId="77777777" w:rsidR="00437153" w:rsidRPr="00D13D63" w:rsidRDefault="00437153" w:rsidP="00D13D63">
            <w:pPr>
              <w:spacing w:line="276" w:lineRule="auto"/>
              <w:ind w:left="30" w:right="-30" w:hanging="30"/>
              <w:jc w:val="both"/>
              <w:textAlignment w:val="baseline"/>
              <w:rPr>
                <w:color w:val="auto"/>
                <w:sz w:val="20"/>
                <w:szCs w:val="20"/>
              </w:rPr>
            </w:pPr>
            <w:r w:rsidRPr="00D13D63">
              <w:rPr>
                <w:color w:val="auto"/>
                <w:sz w:val="20"/>
                <w:szCs w:val="20"/>
              </w:rPr>
              <w:t>D9082 </w:t>
            </w:r>
          </w:p>
        </w:tc>
      </w:tr>
      <w:tr w:rsidR="00437153" w:rsidRPr="00D13D63" w14:paraId="590A7734" w14:textId="77777777" w:rsidTr="00AD0E44">
        <w:tc>
          <w:tcPr>
            <w:tcW w:w="1571" w:type="pct"/>
            <w:tcBorders>
              <w:top w:val="single" w:sz="6" w:space="0" w:color="auto"/>
              <w:left w:val="nil"/>
              <w:bottom w:val="single" w:sz="6" w:space="0" w:color="auto"/>
              <w:right w:val="single" w:sz="6" w:space="0" w:color="auto"/>
            </w:tcBorders>
            <w:shd w:val="clear" w:color="auto" w:fill="auto"/>
            <w:hideMark/>
          </w:tcPr>
          <w:p w14:paraId="6D95DAA3"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Klasa odporności ogniowej CPR  </w:t>
            </w:r>
          </w:p>
        </w:tc>
        <w:tc>
          <w:tcPr>
            <w:tcW w:w="3429" w:type="pct"/>
            <w:tcBorders>
              <w:top w:val="single" w:sz="6" w:space="0" w:color="auto"/>
              <w:left w:val="single" w:sz="6" w:space="0" w:color="auto"/>
              <w:bottom w:val="single" w:sz="6" w:space="0" w:color="auto"/>
              <w:right w:val="nil"/>
            </w:tcBorders>
            <w:shd w:val="clear" w:color="auto" w:fill="auto"/>
            <w:hideMark/>
          </w:tcPr>
          <w:p w14:paraId="28F1A317" w14:textId="77777777" w:rsidR="00437153" w:rsidRPr="00D13D63" w:rsidRDefault="00437153" w:rsidP="00D13D63">
            <w:pPr>
              <w:spacing w:line="276" w:lineRule="auto"/>
              <w:ind w:left="30" w:right="-30" w:hanging="30"/>
              <w:jc w:val="both"/>
              <w:textAlignment w:val="baseline"/>
              <w:rPr>
                <w:color w:val="auto"/>
                <w:sz w:val="20"/>
                <w:szCs w:val="20"/>
              </w:rPr>
            </w:pPr>
            <w:r w:rsidRPr="00D13D63">
              <w:rPr>
                <w:color w:val="auto"/>
                <w:sz w:val="20"/>
                <w:szCs w:val="20"/>
              </w:rPr>
              <w:t>B2ca-s1,d0,a1 </w:t>
            </w:r>
          </w:p>
        </w:tc>
      </w:tr>
      <w:tr w:rsidR="00437153" w:rsidRPr="00D13D63" w14:paraId="3464BB23" w14:textId="77777777" w:rsidTr="00AD0E44">
        <w:tc>
          <w:tcPr>
            <w:tcW w:w="1571" w:type="pct"/>
            <w:tcBorders>
              <w:top w:val="single" w:sz="6" w:space="0" w:color="auto"/>
              <w:left w:val="nil"/>
              <w:bottom w:val="single" w:sz="6" w:space="0" w:color="auto"/>
              <w:right w:val="single" w:sz="6" w:space="0" w:color="auto"/>
            </w:tcBorders>
            <w:shd w:val="clear" w:color="auto" w:fill="auto"/>
            <w:hideMark/>
          </w:tcPr>
          <w:p w14:paraId="018BFB88"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Liczba włókien </w:t>
            </w:r>
          </w:p>
        </w:tc>
        <w:tc>
          <w:tcPr>
            <w:tcW w:w="3429" w:type="pct"/>
            <w:tcBorders>
              <w:top w:val="single" w:sz="6" w:space="0" w:color="auto"/>
              <w:left w:val="single" w:sz="6" w:space="0" w:color="auto"/>
              <w:bottom w:val="single" w:sz="6" w:space="0" w:color="auto"/>
              <w:right w:val="nil"/>
            </w:tcBorders>
            <w:shd w:val="clear" w:color="auto" w:fill="auto"/>
            <w:hideMark/>
          </w:tcPr>
          <w:p w14:paraId="723D4A9F"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12 </w:t>
            </w:r>
          </w:p>
        </w:tc>
      </w:tr>
      <w:tr w:rsidR="00437153" w:rsidRPr="00D13D63" w14:paraId="52D01294" w14:textId="77777777" w:rsidTr="00AD0E44">
        <w:tc>
          <w:tcPr>
            <w:tcW w:w="1571" w:type="pct"/>
            <w:tcBorders>
              <w:top w:val="single" w:sz="6" w:space="0" w:color="auto"/>
              <w:left w:val="nil"/>
              <w:bottom w:val="single" w:sz="6" w:space="0" w:color="auto"/>
              <w:right w:val="single" w:sz="6" w:space="0" w:color="auto"/>
            </w:tcBorders>
            <w:shd w:val="clear" w:color="auto" w:fill="auto"/>
            <w:hideMark/>
          </w:tcPr>
          <w:p w14:paraId="176BF905"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Siła ciągnięcia podczas instalacji </w:t>
            </w:r>
          </w:p>
        </w:tc>
        <w:tc>
          <w:tcPr>
            <w:tcW w:w="3429" w:type="pct"/>
            <w:tcBorders>
              <w:top w:val="single" w:sz="6" w:space="0" w:color="auto"/>
              <w:left w:val="single" w:sz="6" w:space="0" w:color="auto"/>
              <w:bottom w:val="single" w:sz="6" w:space="0" w:color="auto"/>
              <w:right w:val="nil"/>
            </w:tcBorders>
            <w:shd w:val="clear" w:color="auto" w:fill="auto"/>
            <w:hideMark/>
          </w:tcPr>
          <w:p w14:paraId="243CFD59"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1000N </w:t>
            </w:r>
          </w:p>
        </w:tc>
      </w:tr>
      <w:tr w:rsidR="00437153" w:rsidRPr="00D13D63" w14:paraId="34F0879E" w14:textId="77777777" w:rsidTr="00AD0E44">
        <w:tc>
          <w:tcPr>
            <w:tcW w:w="1571" w:type="pct"/>
            <w:tcBorders>
              <w:top w:val="single" w:sz="6" w:space="0" w:color="auto"/>
              <w:left w:val="nil"/>
              <w:bottom w:val="single" w:sz="6" w:space="0" w:color="auto"/>
              <w:right w:val="single" w:sz="6" w:space="0" w:color="auto"/>
            </w:tcBorders>
            <w:shd w:val="clear" w:color="auto" w:fill="auto"/>
            <w:hideMark/>
          </w:tcPr>
          <w:p w14:paraId="13658A0A"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Waga kabla </w:t>
            </w:r>
          </w:p>
        </w:tc>
        <w:tc>
          <w:tcPr>
            <w:tcW w:w="3429" w:type="pct"/>
            <w:tcBorders>
              <w:top w:val="single" w:sz="6" w:space="0" w:color="auto"/>
              <w:left w:val="single" w:sz="6" w:space="0" w:color="auto"/>
              <w:bottom w:val="single" w:sz="6" w:space="0" w:color="auto"/>
              <w:right w:val="nil"/>
            </w:tcBorders>
            <w:shd w:val="clear" w:color="auto" w:fill="auto"/>
            <w:hideMark/>
          </w:tcPr>
          <w:p w14:paraId="396D660B"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32 kg/km </w:t>
            </w:r>
          </w:p>
        </w:tc>
      </w:tr>
      <w:tr w:rsidR="00437153" w:rsidRPr="00D13D63" w14:paraId="2B532FF4" w14:textId="77777777" w:rsidTr="00AD0E44">
        <w:tc>
          <w:tcPr>
            <w:tcW w:w="1571" w:type="pct"/>
            <w:tcBorders>
              <w:top w:val="single" w:sz="6" w:space="0" w:color="auto"/>
              <w:left w:val="nil"/>
              <w:bottom w:val="single" w:sz="6" w:space="0" w:color="auto"/>
              <w:right w:val="single" w:sz="6" w:space="0" w:color="auto"/>
            </w:tcBorders>
            <w:shd w:val="clear" w:color="auto" w:fill="auto"/>
            <w:hideMark/>
          </w:tcPr>
          <w:p w14:paraId="0A8F8727"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Promień gięcia </w:t>
            </w:r>
          </w:p>
        </w:tc>
        <w:tc>
          <w:tcPr>
            <w:tcW w:w="3429" w:type="pct"/>
            <w:tcBorders>
              <w:top w:val="single" w:sz="6" w:space="0" w:color="auto"/>
              <w:left w:val="single" w:sz="6" w:space="0" w:color="auto"/>
              <w:bottom w:val="single" w:sz="6" w:space="0" w:color="auto"/>
              <w:right w:val="nil"/>
            </w:tcBorders>
            <w:shd w:val="clear" w:color="auto" w:fill="auto"/>
            <w:hideMark/>
          </w:tcPr>
          <w:p w14:paraId="3F4092F9"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R = 20 x średnica kabla </w:t>
            </w:r>
          </w:p>
        </w:tc>
      </w:tr>
      <w:tr w:rsidR="00437153" w:rsidRPr="00D13D63" w14:paraId="1B027554" w14:textId="77777777" w:rsidTr="00AD0E44">
        <w:tc>
          <w:tcPr>
            <w:tcW w:w="1571" w:type="pct"/>
            <w:tcBorders>
              <w:top w:val="single" w:sz="6" w:space="0" w:color="auto"/>
              <w:left w:val="nil"/>
              <w:bottom w:val="single" w:sz="6" w:space="0" w:color="auto"/>
              <w:right w:val="single" w:sz="6" w:space="0" w:color="auto"/>
            </w:tcBorders>
            <w:shd w:val="clear" w:color="auto" w:fill="auto"/>
            <w:hideMark/>
          </w:tcPr>
          <w:p w14:paraId="316360C9"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Nominalna średnica zewnętrzna kabla </w:t>
            </w:r>
          </w:p>
        </w:tc>
        <w:tc>
          <w:tcPr>
            <w:tcW w:w="3429" w:type="pct"/>
            <w:tcBorders>
              <w:top w:val="single" w:sz="6" w:space="0" w:color="auto"/>
              <w:left w:val="single" w:sz="6" w:space="0" w:color="auto"/>
              <w:bottom w:val="single" w:sz="6" w:space="0" w:color="auto"/>
              <w:right w:val="nil"/>
            </w:tcBorders>
            <w:shd w:val="clear" w:color="auto" w:fill="auto"/>
            <w:hideMark/>
          </w:tcPr>
          <w:p w14:paraId="4C84BAE3"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5,4 mm </w:t>
            </w:r>
          </w:p>
        </w:tc>
      </w:tr>
      <w:tr w:rsidR="00437153" w:rsidRPr="00D13D63" w14:paraId="5A395AB5" w14:textId="77777777" w:rsidTr="00AD0E44">
        <w:tc>
          <w:tcPr>
            <w:tcW w:w="1571" w:type="pct"/>
            <w:tcBorders>
              <w:top w:val="single" w:sz="6" w:space="0" w:color="auto"/>
              <w:left w:val="nil"/>
              <w:bottom w:val="single" w:sz="6" w:space="0" w:color="auto"/>
              <w:right w:val="single" w:sz="6" w:space="0" w:color="auto"/>
            </w:tcBorders>
            <w:shd w:val="clear" w:color="auto" w:fill="auto"/>
            <w:hideMark/>
          </w:tcPr>
          <w:p w14:paraId="485BC958"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Temperatura instalacji  </w:t>
            </w:r>
          </w:p>
        </w:tc>
        <w:tc>
          <w:tcPr>
            <w:tcW w:w="3429" w:type="pct"/>
            <w:tcBorders>
              <w:top w:val="single" w:sz="6" w:space="0" w:color="auto"/>
              <w:left w:val="single" w:sz="6" w:space="0" w:color="auto"/>
              <w:bottom w:val="single" w:sz="6" w:space="0" w:color="auto"/>
              <w:right w:val="nil"/>
            </w:tcBorders>
            <w:shd w:val="clear" w:color="auto" w:fill="auto"/>
            <w:hideMark/>
          </w:tcPr>
          <w:p w14:paraId="044806CB"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-5°C ÷ 50°C </w:t>
            </w:r>
          </w:p>
        </w:tc>
      </w:tr>
      <w:tr w:rsidR="00437153" w:rsidRPr="00D13D63" w14:paraId="0143AA37" w14:textId="77777777" w:rsidTr="00AD0E44">
        <w:tc>
          <w:tcPr>
            <w:tcW w:w="1571" w:type="pct"/>
            <w:tcBorders>
              <w:top w:val="single" w:sz="6" w:space="0" w:color="auto"/>
              <w:left w:val="nil"/>
              <w:bottom w:val="single" w:sz="6" w:space="0" w:color="auto"/>
              <w:right w:val="single" w:sz="6" w:space="0" w:color="auto"/>
            </w:tcBorders>
            <w:shd w:val="clear" w:color="auto" w:fill="auto"/>
            <w:hideMark/>
          </w:tcPr>
          <w:p w14:paraId="6559BE19"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Temperatura operacji </w:t>
            </w:r>
          </w:p>
        </w:tc>
        <w:tc>
          <w:tcPr>
            <w:tcW w:w="3429" w:type="pct"/>
            <w:tcBorders>
              <w:top w:val="single" w:sz="6" w:space="0" w:color="auto"/>
              <w:left w:val="single" w:sz="6" w:space="0" w:color="auto"/>
              <w:bottom w:val="single" w:sz="6" w:space="0" w:color="auto"/>
              <w:right w:val="nil"/>
            </w:tcBorders>
            <w:shd w:val="clear" w:color="auto" w:fill="auto"/>
            <w:hideMark/>
          </w:tcPr>
          <w:p w14:paraId="3EDEB7F3"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-20°C ÷ 60°C </w:t>
            </w:r>
          </w:p>
        </w:tc>
      </w:tr>
      <w:tr w:rsidR="00437153" w:rsidRPr="00D13D63" w14:paraId="1F5E0A1E" w14:textId="77777777" w:rsidTr="00AD0E44">
        <w:tc>
          <w:tcPr>
            <w:tcW w:w="1571" w:type="pct"/>
            <w:tcBorders>
              <w:top w:val="single" w:sz="6" w:space="0" w:color="auto"/>
              <w:left w:val="nil"/>
              <w:bottom w:val="single" w:sz="6" w:space="0" w:color="auto"/>
              <w:right w:val="single" w:sz="6" w:space="0" w:color="auto"/>
            </w:tcBorders>
            <w:shd w:val="clear" w:color="auto" w:fill="auto"/>
            <w:hideMark/>
          </w:tcPr>
          <w:p w14:paraId="1BE5B7A8"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Temperatura przechowywania / transportu </w:t>
            </w:r>
          </w:p>
        </w:tc>
        <w:tc>
          <w:tcPr>
            <w:tcW w:w="3429" w:type="pct"/>
            <w:tcBorders>
              <w:top w:val="single" w:sz="6" w:space="0" w:color="auto"/>
              <w:left w:val="single" w:sz="6" w:space="0" w:color="auto"/>
              <w:bottom w:val="single" w:sz="6" w:space="0" w:color="auto"/>
              <w:right w:val="nil"/>
            </w:tcBorders>
            <w:shd w:val="clear" w:color="auto" w:fill="auto"/>
            <w:hideMark/>
          </w:tcPr>
          <w:p w14:paraId="56C359EF"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-25°C ÷ 60°C </w:t>
            </w:r>
          </w:p>
        </w:tc>
      </w:tr>
      <w:tr w:rsidR="00437153" w:rsidRPr="00D13D63" w14:paraId="5716F33A" w14:textId="77777777" w:rsidTr="00AD0E44">
        <w:tc>
          <w:tcPr>
            <w:tcW w:w="1571" w:type="pct"/>
            <w:tcBorders>
              <w:top w:val="single" w:sz="6" w:space="0" w:color="auto"/>
              <w:left w:val="nil"/>
              <w:bottom w:val="single" w:sz="6" w:space="0" w:color="auto"/>
              <w:right w:val="single" w:sz="6" w:space="0" w:color="auto"/>
            </w:tcBorders>
            <w:shd w:val="clear" w:color="auto" w:fill="auto"/>
            <w:hideMark/>
          </w:tcPr>
          <w:p w14:paraId="75B6EC6C"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Ochrona kabla </w:t>
            </w:r>
          </w:p>
        </w:tc>
        <w:tc>
          <w:tcPr>
            <w:tcW w:w="3429" w:type="pct"/>
            <w:tcBorders>
              <w:top w:val="single" w:sz="6" w:space="0" w:color="auto"/>
              <w:left w:val="single" w:sz="6" w:space="0" w:color="auto"/>
              <w:bottom w:val="single" w:sz="6" w:space="0" w:color="auto"/>
              <w:right w:val="nil"/>
            </w:tcBorders>
            <w:shd w:val="clear" w:color="auto" w:fill="auto"/>
            <w:hideMark/>
          </w:tcPr>
          <w:p w14:paraId="0598EF0A"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Ochrona przed gryzoniami </w:t>
            </w:r>
          </w:p>
        </w:tc>
      </w:tr>
      <w:tr w:rsidR="00437153" w:rsidRPr="00D13D63" w14:paraId="205B470D" w14:textId="77777777" w:rsidTr="00AD0E44">
        <w:tc>
          <w:tcPr>
            <w:tcW w:w="1571" w:type="pct"/>
            <w:tcBorders>
              <w:top w:val="single" w:sz="6" w:space="0" w:color="auto"/>
              <w:left w:val="nil"/>
              <w:bottom w:val="single" w:sz="6" w:space="0" w:color="auto"/>
              <w:right w:val="single" w:sz="6" w:space="0" w:color="auto"/>
            </w:tcBorders>
            <w:shd w:val="clear" w:color="auto" w:fill="auto"/>
            <w:hideMark/>
          </w:tcPr>
          <w:p w14:paraId="267DD270"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Rodzaj bufora </w:t>
            </w:r>
          </w:p>
        </w:tc>
        <w:tc>
          <w:tcPr>
            <w:tcW w:w="3429" w:type="pct"/>
            <w:tcBorders>
              <w:top w:val="single" w:sz="6" w:space="0" w:color="auto"/>
              <w:left w:val="single" w:sz="6" w:space="0" w:color="auto"/>
              <w:bottom w:val="single" w:sz="6" w:space="0" w:color="auto"/>
              <w:right w:val="nil"/>
            </w:tcBorders>
            <w:shd w:val="clear" w:color="auto" w:fill="auto"/>
            <w:hideMark/>
          </w:tcPr>
          <w:p w14:paraId="43FEC869"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Luźna tuba, sucha </w:t>
            </w:r>
          </w:p>
        </w:tc>
      </w:tr>
      <w:tr w:rsidR="00437153" w:rsidRPr="00D13D63" w14:paraId="36283A0F" w14:textId="77777777" w:rsidTr="00AD0E44">
        <w:tc>
          <w:tcPr>
            <w:tcW w:w="1571" w:type="pct"/>
            <w:tcBorders>
              <w:top w:val="single" w:sz="6" w:space="0" w:color="auto"/>
              <w:left w:val="nil"/>
              <w:bottom w:val="single" w:sz="6" w:space="0" w:color="auto"/>
              <w:right w:val="single" w:sz="6" w:space="0" w:color="auto"/>
            </w:tcBorders>
            <w:shd w:val="clear" w:color="auto" w:fill="auto"/>
            <w:hideMark/>
          </w:tcPr>
          <w:p w14:paraId="68C18E91"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Typ włókna </w:t>
            </w:r>
          </w:p>
        </w:tc>
        <w:tc>
          <w:tcPr>
            <w:tcW w:w="3429" w:type="pct"/>
            <w:tcBorders>
              <w:top w:val="single" w:sz="6" w:space="0" w:color="auto"/>
              <w:left w:val="single" w:sz="6" w:space="0" w:color="auto"/>
              <w:bottom w:val="single" w:sz="6" w:space="0" w:color="auto"/>
              <w:right w:val="nil"/>
            </w:tcBorders>
            <w:shd w:val="clear" w:color="auto" w:fill="auto"/>
            <w:hideMark/>
          </w:tcPr>
          <w:p w14:paraId="64875080" w14:textId="77777777" w:rsidR="00437153" w:rsidRPr="00D13D63" w:rsidRDefault="00437153" w:rsidP="00D13D63">
            <w:pPr>
              <w:spacing w:line="276" w:lineRule="auto"/>
              <w:ind w:right="-30"/>
              <w:jc w:val="both"/>
              <w:textAlignment w:val="baseline"/>
              <w:rPr>
                <w:color w:val="auto"/>
                <w:sz w:val="20"/>
                <w:szCs w:val="20"/>
              </w:rPr>
            </w:pPr>
            <w:proofErr w:type="spellStart"/>
            <w:r w:rsidRPr="00D13D63">
              <w:rPr>
                <w:color w:val="auto"/>
                <w:sz w:val="20"/>
                <w:szCs w:val="20"/>
              </w:rPr>
              <w:t>Jednomodowe</w:t>
            </w:r>
            <w:proofErr w:type="spellEnd"/>
            <w:r w:rsidRPr="00D13D63">
              <w:rPr>
                <w:color w:val="auto"/>
                <w:sz w:val="20"/>
                <w:szCs w:val="20"/>
              </w:rPr>
              <w:t xml:space="preserve"> (SM) </w:t>
            </w:r>
          </w:p>
        </w:tc>
      </w:tr>
      <w:tr w:rsidR="00437153" w:rsidRPr="00D13D63" w14:paraId="27D3A88C" w14:textId="77777777" w:rsidTr="00AD0E44">
        <w:tc>
          <w:tcPr>
            <w:tcW w:w="1571" w:type="pct"/>
            <w:tcBorders>
              <w:top w:val="single" w:sz="6" w:space="0" w:color="auto"/>
              <w:left w:val="nil"/>
              <w:bottom w:val="single" w:sz="6" w:space="0" w:color="auto"/>
              <w:right w:val="single" w:sz="6" w:space="0" w:color="auto"/>
            </w:tcBorders>
            <w:shd w:val="clear" w:color="auto" w:fill="auto"/>
            <w:hideMark/>
          </w:tcPr>
          <w:p w14:paraId="40481915"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Materiał powłoki zewnętrznej </w:t>
            </w:r>
          </w:p>
        </w:tc>
        <w:tc>
          <w:tcPr>
            <w:tcW w:w="3429" w:type="pct"/>
            <w:tcBorders>
              <w:top w:val="single" w:sz="6" w:space="0" w:color="auto"/>
              <w:left w:val="single" w:sz="6" w:space="0" w:color="auto"/>
              <w:bottom w:val="single" w:sz="6" w:space="0" w:color="auto"/>
              <w:right w:val="nil"/>
            </w:tcBorders>
            <w:shd w:val="clear" w:color="auto" w:fill="auto"/>
            <w:hideMark/>
          </w:tcPr>
          <w:p w14:paraId="28F706FC"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UV-FRLSZH </w:t>
            </w:r>
          </w:p>
        </w:tc>
      </w:tr>
      <w:tr w:rsidR="00437153" w:rsidRPr="00D13D63" w14:paraId="5D30DE3F" w14:textId="77777777" w:rsidTr="00AD0E44">
        <w:tc>
          <w:tcPr>
            <w:tcW w:w="1571" w:type="pct"/>
            <w:tcBorders>
              <w:top w:val="single" w:sz="6" w:space="0" w:color="auto"/>
              <w:left w:val="nil"/>
              <w:bottom w:val="single" w:sz="6" w:space="0" w:color="auto"/>
              <w:right w:val="single" w:sz="6" w:space="0" w:color="auto"/>
            </w:tcBorders>
            <w:shd w:val="clear" w:color="auto" w:fill="auto"/>
            <w:hideMark/>
          </w:tcPr>
          <w:p w14:paraId="7DF5C2C5"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Kolor </w:t>
            </w:r>
          </w:p>
        </w:tc>
        <w:tc>
          <w:tcPr>
            <w:tcW w:w="3429" w:type="pct"/>
            <w:tcBorders>
              <w:top w:val="single" w:sz="6" w:space="0" w:color="auto"/>
              <w:left w:val="single" w:sz="6" w:space="0" w:color="auto"/>
              <w:bottom w:val="single" w:sz="6" w:space="0" w:color="auto"/>
              <w:right w:val="nil"/>
            </w:tcBorders>
            <w:shd w:val="clear" w:color="auto" w:fill="auto"/>
            <w:hideMark/>
          </w:tcPr>
          <w:p w14:paraId="583DFD72" w14:textId="77777777" w:rsidR="00437153" w:rsidRPr="00D13D63" w:rsidRDefault="00437153" w:rsidP="00D13D63">
            <w:pPr>
              <w:spacing w:line="276" w:lineRule="auto"/>
              <w:ind w:right="-30"/>
              <w:jc w:val="both"/>
              <w:textAlignment w:val="baseline"/>
              <w:rPr>
                <w:color w:val="auto"/>
                <w:sz w:val="20"/>
                <w:szCs w:val="20"/>
              </w:rPr>
            </w:pPr>
            <w:r w:rsidRPr="00D13D63">
              <w:rPr>
                <w:color w:val="auto"/>
                <w:sz w:val="20"/>
                <w:szCs w:val="20"/>
              </w:rPr>
              <w:t>Żółty </w:t>
            </w:r>
          </w:p>
        </w:tc>
      </w:tr>
    </w:tbl>
    <w:p w14:paraId="24566C2A" w14:textId="77777777" w:rsidR="00437153" w:rsidRPr="00D13D63" w:rsidRDefault="00437153" w:rsidP="00D13D63">
      <w:pPr>
        <w:spacing w:after="200" w:line="276" w:lineRule="auto"/>
        <w:ind w:left="360"/>
        <w:jc w:val="both"/>
        <w:rPr>
          <w:rFonts w:eastAsia="Calibri"/>
          <w:i/>
          <w:iCs/>
          <w:color w:val="auto"/>
          <w:sz w:val="20"/>
          <w:szCs w:val="20"/>
          <w:lang w:eastAsia="en-US"/>
        </w:rPr>
      </w:pPr>
    </w:p>
    <w:p w14:paraId="22804D18" w14:textId="77777777" w:rsidR="00437153" w:rsidRPr="00D13D63" w:rsidRDefault="00437153" w:rsidP="00E62DCB">
      <w:pPr>
        <w:pStyle w:val="Akapitzlist"/>
        <w:keepNext/>
        <w:keepLines/>
        <w:numPr>
          <w:ilvl w:val="0"/>
          <w:numId w:val="209"/>
        </w:numPr>
        <w:spacing w:before="40" w:line="276" w:lineRule="auto"/>
        <w:jc w:val="both"/>
        <w:outlineLvl w:val="3"/>
        <w:rPr>
          <w:b/>
          <w:iCs/>
          <w:color w:val="auto"/>
          <w:sz w:val="20"/>
          <w:szCs w:val="20"/>
          <w:lang w:eastAsia="en-US"/>
        </w:rPr>
      </w:pPr>
      <w:r w:rsidRPr="00D13D63">
        <w:rPr>
          <w:b/>
          <w:iCs/>
          <w:color w:val="auto"/>
          <w:sz w:val="20"/>
          <w:szCs w:val="20"/>
          <w:lang w:eastAsia="en-US"/>
        </w:rPr>
        <w:t>Przełącznica światłowodowa – panel światłowodowy</w:t>
      </w:r>
    </w:p>
    <w:p w14:paraId="1F86CDB3" w14:textId="77777777" w:rsidR="00437153" w:rsidRPr="00D13D63" w:rsidRDefault="00437153" w:rsidP="00D13D63">
      <w:pPr>
        <w:spacing w:after="200" w:line="276" w:lineRule="auto"/>
        <w:ind w:left="360"/>
        <w:jc w:val="both"/>
        <w:rPr>
          <w:rFonts w:eastAsia="Calibri"/>
          <w:color w:val="auto"/>
          <w:sz w:val="20"/>
          <w:szCs w:val="20"/>
          <w:lang w:eastAsia="en-US"/>
        </w:rPr>
      </w:pPr>
      <w:r w:rsidRPr="00D13D63">
        <w:rPr>
          <w:rFonts w:eastAsia="Calibri"/>
          <w:color w:val="auto"/>
          <w:sz w:val="20"/>
          <w:szCs w:val="20"/>
          <w:lang w:eastAsia="en-US"/>
        </w:rPr>
        <w:t>Panel światłowodowy nie może zajmować więcej miejsca w przestrzeni montażowej niż 1U.</w:t>
      </w:r>
      <w:r w:rsidRPr="00D13D63">
        <w:rPr>
          <w:rFonts w:eastAsia="Calibri"/>
          <w:color w:val="auto"/>
          <w:sz w:val="20"/>
          <w:szCs w:val="20"/>
          <w:lang w:eastAsia="en-US"/>
        </w:rPr>
        <w:br/>
        <w:t xml:space="preserve">Panel światłowodowy musi być dostarczony jako kompletne rozwiązanie, wszystkie elementy muszą być </w:t>
      </w:r>
      <w:r w:rsidRPr="00D13D63">
        <w:rPr>
          <w:rFonts w:eastAsia="Calibri"/>
          <w:color w:val="auto"/>
          <w:sz w:val="20"/>
          <w:szCs w:val="20"/>
          <w:lang w:eastAsia="en-US"/>
        </w:rPr>
        <w:lastRenderedPageBreak/>
        <w:t xml:space="preserve">zmontowane a całość gotowa do instalacji. Rola instalatora musi zostać ograniczona do wprowadzenia kabla i wykonania spawów bez konieczność wykonywania prac związanych z kompletacją poszczególnych elementów (adaptery, </w:t>
      </w:r>
      <w:proofErr w:type="spellStart"/>
      <w:r w:rsidRPr="00D13D63">
        <w:rPr>
          <w:rFonts w:eastAsia="Calibri"/>
          <w:color w:val="auto"/>
          <w:sz w:val="20"/>
          <w:szCs w:val="20"/>
          <w:lang w:eastAsia="en-US"/>
        </w:rPr>
        <w:t>pigtaile</w:t>
      </w:r>
      <w:proofErr w:type="spellEnd"/>
      <w:r w:rsidRPr="00D13D63">
        <w:rPr>
          <w:rFonts w:eastAsia="Calibri"/>
          <w:color w:val="auto"/>
          <w:sz w:val="20"/>
          <w:szCs w:val="20"/>
          <w:lang w:eastAsia="en-US"/>
        </w:rPr>
        <w:t>, tacki spawów).</w:t>
      </w:r>
    </w:p>
    <w:p w14:paraId="118E02F4" w14:textId="77777777" w:rsidR="00437153" w:rsidRPr="00D13D63" w:rsidRDefault="00437153" w:rsidP="00D13D63">
      <w:pPr>
        <w:spacing w:line="276" w:lineRule="auto"/>
        <w:ind w:left="360"/>
        <w:jc w:val="both"/>
        <w:rPr>
          <w:rFonts w:eastAsia="Calibri"/>
          <w:color w:val="auto"/>
          <w:sz w:val="20"/>
          <w:szCs w:val="20"/>
          <w:lang w:eastAsia="en-US"/>
        </w:rPr>
      </w:pPr>
      <w:r w:rsidRPr="00D13D63">
        <w:rPr>
          <w:rFonts w:eastAsia="Calibri"/>
          <w:color w:val="auto"/>
          <w:sz w:val="20"/>
          <w:szCs w:val="20"/>
          <w:lang w:eastAsia="en-US"/>
        </w:rPr>
        <w:t>Poniżej zabrano szczegółowe wymagania które muszą zostać spełnione:</w:t>
      </w:r>
    </w:p>
    <w:p w14:paraId="10140397" w14:textId="77777777" w:rsidR="00437153" w:rsidRPr="00D13D63" w:rsidRDefault="00437153" w:rsidP="00E62DCB">
      <w:pPr>
        <w:numPr>
          <w:ilvl w:val="0"/>
          <w:numId w:val="210"/>
        </w:numPr>
        <w:spacing w:line="276" w:lineRule="auto"/>
        <w:contextualSpacing/>
        <w:jc w:val="both"/>
        <w:rPr>
          <w:rFonts w:eastAsia="Calibri"/>
          <w:color w:val="auto"/>
          <w:sz w:val="20"/>
          <w:szCs w:val="20"/>
          <w:lang w:eastAsia="en-US"/>
        </w:rPr>
      </w:pPr>
      <w:r w:rsidRPr="00D13D63">
        <w:rPr>
          <w:rFonts w:eastAsia="Calibri"/>
          <w:color w:val="auto"/>
          <w:sz w:val="20"/>
          <w:szCs w:val="20"/>
          <w:lang w:eastAsia="en-US"/>
        </w:rPr>
        <w:t>Panel światłowodowy musi umożliwiać bezpieczne zrobienia rezerwy przynajmniej 1.8 metra luźnej tuby w granicach swojej konstrukcji, tak żeby pole spawów i krosowe było odseparowane od miejsca składowania rezerwy</w:t>
      </w:r>
    </w:p>
    <w:p w14:paraId="6ADA6D21" w14:textId="77777777" w:rsidR="00437153" w:rsidRPr="00D13D63" w:rsidRDefault="00437153" w:rsidP="00E62DCB">
      <w:pPr>
        <w:numPr>
          <w:ilvl w:val="0"/>
          <w:numId w:val="210"/>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 xml:space="preserve">Panele światłowodowe w swojej przestrzeni muszą być wyposażone w elementy umożliwiające bezpieczne zainstalowanie </w:t>
      </w:r>
      <w:proofErr w:type="spellStart"/>
      <w:r w:rsidRPr="00D13D63">
        <w:rPr>
          <w:rFonts w:eastAsia="Calibri"/>
          <w:color w:val="auto"/>
          <w:sz w:val="20"/>
          <w:szCs w:val="20"/>
          <w:lang w:eastAsia="en-US"/>
        </w:rPr>
        <w:t>pigtaili</w:t>
      </w:r>
      <w:proofErr w:type="spellEnd"/>
      <w:r w:rsidRPr="00D13D63">
        <w:rPr>
          <w:rFonts w:eastAsia="Calibri"/>
          <w:color w:val="auto"/>
          <w:sz w:val="20"/>
          <w:szCs w:val="20"/>
          <w:lang w:eastAsia="en-US"/>
        </w:rPr>
        <w:t xml:space="preserve"> do 1.8m długości </w:t>
      </w:r>
    </w:p>
    <w:p w14:paraId="58996A72" w14:textId="77777777" w:rsidR="00437153" w:rsidRPr="00D13D63" w:rsidRDefault="00437153" w:rsidP="00E62DCB">
      <w:pPr>
        <w:numPr>
          <w:ilvl w:val="0"/>
          <w:numId w:val="210"/>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 xml:space="preserve">Panel światłowodowy musi stanowić element systemu bezpiecznego prowadzenia kabla instalacyjnego od miejsca jego wprowadzenia do szafy aż do wejścia do </w:t>
      </w:r>
      <w:proofErr w:type="spellStart"/>
      <w:r w:rsidRPr="00D13D63">
        <w:rPr>
          <w:rFonts w:eastAsia="Calibri"/>
          <w:color w:val="auto"/>
          <w:sz w:val="20"/>
          <w:szCs w:val="20"/>
          <w:lang w:eastAsia="en-US"/>
        </w:rPr>
        <w:t>panela</w:t>
      </w:r>
      <w:proofErr w:type="spellEnd"/>
    </w:p>
    <w:p w14:paraId="10958124" w14:textId="77777777" w:rsidR="00437153" w:rsidRPr="00D13D63" w:rsidRDefault="00437153" w:rsidP="00E62DCB">
      <w:pPr>
        <w:numPr>
          <w:ilvl w:val="0"/>
          <w:numId w:val="210"/>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 xml:space="preserve">Z uwagi na wykonywanie spawania </w:t>
      </w:r>
      <w:proofErr w:type="spellStart"/>
      <w:r w:rsidRPr="00D13D63">
        <w:rPr>
          <w:rFonts w:eastAsia="Calibri"/>
          <w:color w:val="auto"/>
          <w:sz w:val="20"/>
          <w:szCs w:val="20"/>
          <w:lang w:eastAsia="en-US"/>
        </w:rPr>
        <w:t>pigtaile</w:t>
      </w:r>
      <w:proofErr w:type="spellEnd"/>
      <w:r w:rsidRPr="00D13D63">
        <w:rPr>
          <w:rFonts w:eastAsia="Calibri"/>
          <w:color w:val="auto"/>
          <w:sz w:val="20"/>
          <w:szCs w:val="20"/>
          <w:lang w:eastAsia="en-US"/>
        </w:rPr>
        <w:t xml:space="preserve"> powinny się charakteryzować konstrukcją </w:t>
      </w:r>
      <w:proofErr w:type="spellStart"/>
      <w:r w:rsidRPr="00D13D63">
        <w:rPr>
          <w:rFonts w:eastAsia="Calibri"/>
          <w:color w:val="auto"/>
          <w:sz w:val="20"/>
          <w:szCs w:val="20"/>
          <w:lang w:eastAsia="en-US"/>
        </w:rPr>
        <w:t>półścisłej</w:t>
      </w:r>
      <w:proofErr w:type="spellEnd"/>
      <w:r w:rsidRPr="00D13D63">
        <w:rPr>
          <w:rFonts w:eastAsia="Calibri"/>
          <w:color w:val="auto"/>
          <w:sz w:val="20"/>
          <w:szCs w:val="20"/>
          <w:lang w:eastAsia="en-US"/>
        </w:rPr>
        <w:t xml:space="preserve"> tuby ułatwiającej zdejmowanie zewnętrznego bufora</w:t>
      </w:r>
    </w:p>
    <w:p w14:paraId="528800DE" w14:textId="77777777" w:rsidR="00437153" w:rsidRPr="00D13D63" w:rsidRDefault="00437153" w:rsidP="00E62DCB">
      <w:pPr>
        <w:numPr>
          <w:ilvl w:val="0"/>
          <w:numId w:val="210"/>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 xml:space="preserve">Pokrycie wtórne </w:t>
      </w:r>
      <w:proofErr w:type="spellStart"/>
      <w:r w:rsidRPr="00D13D63">
        <w:rPr>
          <w:rFonts w:eastAsia="Calibri"/>
          <w:color w:val="auto"/>
          <w:sz w:val="20"/>
          <w:szCs w:val="20"/>
          <w:lang w:eastAsia="en-US"/>
        </w:rPr>
        <w:t>pigtaili</w:t>
      </w:r>
      <w:proofErr w:type="spellEnd"/>
      <w:r w:rsidRPr="00D13D63">
        <w:rPr>
          <w:rFonts w:eastAsia="Calibri"/>
          <w:color w:val="auto"/>
          <w:sz w:val="20"/>
          <w:szCs w:val="20"/>
          <w:lang w:eastAsia="en-US"/>
        </w:rPr>
        <w:t xml:space="preserve"> musi być różnobarwne dla łatwej identyfikacji w trakcie prac monterskich. </w:t>
      </w:r>
    </w:p>
    <w:p w14:paraId="469626BB" w14:textId="77777777" w:rsidR="00437153" w:rsidRPr="00D13D63" w:rsidRDefault="00437153" w:rsidP="00E62DCB">
      <w:pPr>
        <w:numPr>
          <w:ilvl w:val="0"/>
          <w:numId w:val="210"/>
        </w:numPr>
        <w:spacing w:after="200" w:line="276" w:lineRule="auto"/>
        <w:contextualSpacing/>
        <w:jc w:val="both"/>
        <w:rPr>
          <w:rFonts w:eastAsia="Calibri"/>
          <w:color w:val="auto"/>
          <w:sz w:val="20"/>
          <w:szCs w:val="20"/>
          <w:lang w:eastAsia="en-US"/>
        </w:rPr>
      </w:pPr>
      <w:proofErr w:type="spellStart"/>
      <w:r w:rsidRPr="00D13D63">
        <w:rPr>
          <w:rFonts w:eastAsia="Calibri"/>
          <w:color w:val="auto"/>
          <w:sz w:val="20"/>
          <w:szCs w:val="20"/>
          <w:lang w:eastAsia="en-US"/>
        </w:rPr>
        <w:t>Pigtaile</w:t>
      </w:r>
      <w:proofErr w:type="spellEnd"/>
      <w:r w:rsidRPr="00D13D63">
        <w:rPr>
          <w:rFonts w:eastAsia="Calibri"/>
          <w:color w:val="auto"/>
          <w:sz w:val="20"/>
          <w:szCs w:val="20"/>
          <w:lang w:eastAsia="en-US"/>
        </w:rPr>
        <w:t xml:space="preserve"> muszą być ułożone w panelu zgodnie z normą DIN VDE0888, podłączone do adapterów oraz wprowadzone to tacki spawów aby maksymalnie skrócić czas instalacji.</w:t>
      </w:r>
    </w:p>
    <w:p w14:paraId="0958A4DC" w14:textId="77777777" w:rsidR="00437153" w:rsidRPr="00D13D63" w:rsidRDefault="00437153" w:rsidP="00E62DCB">
      <w:pPr>
        <w:numPr>
          <w:ilvl w:val="0"/>
          <w:numId w:val="210"/>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Panele muszą umożliwiać swobodny dostęp do części połączeniowej oraz pola spawów bez narażania rezerwy luźnej tuby na naprężenia mogące spowodować jej pęknięcie</w:t>
      </w:r>
    </w:p>
    <w:p w14:paraId="28B945FE" w14:textId="77777777" w:rsidR="00437153" w:rsidRPr="00D13D63" w:rsidRDefault="00437153" w:rsidP="00E62DCB">
      <w:pPr>
        <w:numPr>
          <w:ilvl w:val="0"/>
          <w:numId w:val="210"/>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Zakłada się  możliwość zakończenia w panelu do 48 włókien światłowodowych w przestrzeni pojedynczej jednostki (1U) zakończonych adapterem typu Wybierz element.</w:t>
      </w:r>
    </w:p>
    <w:p w14:paraId="66BEF258" w14:textId="77777777" w:rsidR="00437153" w:rsidRPr="00D13D63" w:rsidRDefault="00437153" w:rsidP="00E62DCB">
      <w:pPr>
        <w:numPr>
          <w:ilvl w:val="0"/>
          <w:numId w:val="210"/>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 xml:space="preserve">Panele muszą mieć możliwość terminowania mniejszej ilości włókien z jednoczesnym zapewnieniem późniejszej ekspansji aż do docelowej ilości 48 włókien </w:t>
      </w:r>
    </w:p>
    <w:p w14:paraId="46640857" w14:textId="77777777" w:rsidR="00437153" w:rsidRPr="00D13D63" w:rsidRDefault="00437153" w:rsidP="00E62DCB">
      <w:pPr>
        <w:numPr>
          <w:ilvl w:val="0"/>
          <w:numId w:val="210"/>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Panele muszą stanowić kompletne rozwiązanie gotowe do wykonania spawów i ułożenia kabli wewnątrz przełącznicy. W skład kompletu muszą wejść:</w:t>
      </w:r>
    </w:p>
    <w:p w14:paraId="06A0BA71" w14:textId="77777777" w:rsidR="00437153" w:rsidRPr="00D13D63" w:rsidRDefault="00437153" w:rsidP="00E62DCB">
      <w:pPr>
        <w:numPr>
          <w:ilvl w:val="1"/>
          <w:numId w:val="135"/>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 xml:space="preserve">komplet </w:t>
      </w:r>
      <w:proofErr w:type="spellStart"/>
      <w:r w:rsidRPr="00D13D63">
        <w:rPr>
          <w:rFonts w:eastAsia="Calibri"/>
          <w:color w:val="auto"/>
          <w:sz w:val="20"/>
          <w:szCs w:val="20"/>
          <w:lang w:eastAsia="en-US"/>
        </w:rPr>
        <w:t>pigtaili</w:t>
      </w:r>
      <w:proofErr w:type="spellEnd"/>
    </w:p>
    <w:p w14:paraId="5F1D2371" w14:textId="77777777" w:rsidR="00437153" w:rsidRPr="00D13D63" w:rsidRDefault="00437153" w:rsidP="00E62DCB">
      <w:pPr>
        <w:numPr>
          <w:ilvl w:val="1"/>
          <w:numId w:val="135"/>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komplet adapterów połączeniowych</w:t>
      </w:r>
    </w:p>
    <w:p w14:paraId="7BE58E33" w14:textId="77777777" w:rsidR="00437153" w:rsidRPr="00D13D63" w:rsidRDefault="00437153" w:rsidP="00E62DCB">
      <w:pPr>
        <w:numPr>
          <w:ilvl w:val="1"/>
          <w:numId w:val="135"/>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tacki spawów</w:t>
      </w:r>
    </w:p>
    <w:p w14:paraId="308D26CD" w14:textId="77777777" w:rsidR="00437153" w:rsidRPr="00D13D63" w:rsidRDefault="00437153" w:rsidP="00E62DCB">
      <w:pPr>
        <w:numPr>
          <w:ilvl w:val="1"/>
          <w:numId w:val="135"/>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 xml:space="preserve">system organizacji zapasu </w:t>
      </w:r>
      <w:proofErr w:type="spellStart"/>
      <w:r w:rsidRPr="00D13D63">
        <w:rPr>
          <w:rFonts w:eastAsia="Calibri"/>
          <w:color w:val="auto"/>
          <w:sz w:val="20"/>
          <w:szCs w:val="20"/>
          <w:lang w:eastAsia="en-US"/>
        </w:rPr>
        <w:t>pigtaili</w:t>
      </w:r>
      <w:proofErr w:type="spellEnd"/>
    </w:p>
    <w:p w14:paraId="32164C15" w14:textId="77777777" w:rsidR="00437153" w:rsidRPr="00D13D63" w:rsidRDefault="00437153" w:rsidP="00E62DCB">
      <w:pPr>
        <w:numPr>
          <w:ilvl w:val="1"/>
          <w:numId w:val="135"/>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system zapewniający bezpieczne wprowadzenia kabla do przełącznicy</w:t>
      </w:r>
    </w:p>
    <w:p w14:paraId="1C7191A8" w14:textId="77777777" w:rsidR="00437153" w:rsidRPr="00D13D63" w:rsidRDefault="00437153" w:rsidP="00E62DCB">
      <w:pPr>
        <w:numPr>
          <w:ilvl w:val="0"/>
          <w:numId w:val="211"/>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 xml:space="preserve">Konstrukcja paneli światłowodowych musi gwarantować nieprzekroczenie dozwolonych promieni gięcia kabli krosowych zabezpieczając je przed </w:t>
      </w:r>
      <w:proofErr w:type="spellStart"/>
      <w:r w:rsidRPr="00D13D63">
        <w:rPr>
          <w:rFonts w:eastAsia="Calibri"/>
          <w:color w:val="auto"/>
          <w:sz w:val="20"/>
          <w:szCs w:val="20"/>
          <w:lang w:eastAsia="en-US"/>
        </w:rPr>
        <w:t>naprężeniami</w:t>
      </w:r>
      <w:proofErr w:type="spellEnd"/>
      <w:r w:rsidRPr="00D13D63">
        <w:rPr>
          <w:rFonts w:eastAsia="Calibri"/>
          <w:color w:val="auto"/>
          <w:sz w:val="20"/>
          <w:szCs w:val="20"/>
          <w:lang w:eastAsia="en-US"/>
        </w:rPr>
        <w:t>, w szczególności przed zgięciem/przytrzaśnięciem przez drzwi szafy.</w:t>
      </w:r>
    </w:p>
    <w:p w14:paraId="4BED8D35" w14:textId="77777777" w:rsidR="00437153" w:rsidRPr="00D13D63" w:rsidRDefault="00437153" w:rsidP="00E62DCB">
      <w:pPr>
        <w:numPr>
          <w:ilvl w:val="0"/>
          <w:numId w:val="211"/>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 xml:space="preserve">Panel musi umożliwiać rozbudowę w elementy systemu zdalnego monitorowania połączeń AIM bez konieczności rozłączania działających połączeń. </w:t>
      </w:r>
    </w:p>
    <w:p w14:paraId="734F066A" w14:textId="77777777" w:rsidR="00437153" w:rsidRPr="00D13D63" w:rsidRDefault="00437153" w:rsidP="00E62DCB">
      <w:pPr>
        <w:numPr>
          <w:ilvl w:val="0"/>
          <w:numId w:val="211"/>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Wymagane parametry adapterów światłowodowych:</w:t>
      </w:r>
    </w:p>
    <w:p w14:paraId="39B5FA62" w14:textId="77777777" w:rsidR="00437153" w:rsidRPr="00D13D63" w:rsidRDefault="00437153" w:rsidP="00E62DCB">
      <w:pPr>
        <w:numPr>
          <w:ilvl w:val="1"/>
          <w:numId w:val="135"/>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Zastosowane w adapterach połączeniowych tuleje powinny być ceramiczne co poprawia mechaniczne własności adaptera (niezawodność, dwukrotnie większa żywotność) oraz poprawia własności optyczne całego połączenia.</w:t>
      </w:r>
    </w:p>
    <w:p w14:paraId="15534E68" w14:textId="77777777" w:rsidR="00437153" w:rsidRPr="00D13D63" w:rsidRDefault="00437153" w:rsidP="00E62DCB">
      <w:pPr>
        <w:numPr>
          <w:ilvl w:val="1"/>
          <w:numId w:val="135"/>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 xml:space="preserve">Ze względów bezpieczeństwa, adaptery oraz złącza stosowane w panelu muszą automatycznie zamykać prześwit włókna w </w:t>
      </w:r>
      <w:proofErr w:type="spellStart"/>
      <w:r w:rsidRPr="00D13D63">
        <w:rPr>
          <w:rFonts w:eastAsia="Calibri"/>
          <w:color w:val="auto"/>
          <w:sz w:val="20"/>
          <w:szCs w:val="20"/>
          <w:lang w:eastAsia="en-US"/>
        </w:rPr>
        <w:t>feruli</w:t>
      </w:r>
      <w:proofErr w:type="spellEnd"/>
      <w:r w:rsidRPr="00D13D63">
        <w:rPr>
          <w:rFonts w:eastAsia="Calibri"/>
          <w:color w:val="auto"/>
          <w:sz w:val="20"/>
          <w:szCs w:val="20"/>
          <w:lang w:eastAsia="en-US"/>
        </w:rPr>
        <w:t xml:space="preserve"> tak aby zminimalizować niebezpieczeństwo uszkodzenia wzroku przez obsługę lub instalatorów </w:t>
      </w:r>
    </w:p>
    <w:p w14:paraId="37F3A63A" w14:textId="77777777" w:rsidR="00437153" w:rsidRPr="00D13D63" w:rsidRDefault="00437153" w:rsidP="00E62DCB">
      <w:pPr>
        <w:numPr>
          <w:ilvl w:val="1"/>
          <w:numId w:val="135"/>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 xml:space="preserve">Adaptery światłowodowe muszą być wyposażone w półprzeźroczyste zaślepki </w:t>
      </w:r>
      <w:proofErr w:type="spellStart"/>
      <w:r w:rsidRPr="00D13D63">
        <w:rPr>
          <w:rFonts w:eastAsia="Calibri"/>
          <w:color w:val="auto"/>
          <w:sz w:val="20"/>
          <w:szCs w:val="20"/>
          <w:lang w:eastAsia="en-US"/>
        </w:rPr>
        <w:t>przeciwkurzowe</w:t>
      </w:r>
      <w:proofErr w:type="spellEnd"/>
      <w:r w:rsidRPr="00D13D63">
        <w:rPr>
          <w:rFonts w:eastAsia="Calibri"/>
          <w:color w:val="auto"/>
          <w:sz w:val="20"/>
          <w:szCs w:val="20"/>
          <w:lang w:eastAsia="en-US"/>
        </w:rPr>
        <w:t>, które pod wpływem oświetlenia toru transmisyjnego źródłem światła widzialnego zmieniają kolor, znacznie ułatwiając identyfikację połączeń bez ryzyka uszkodzenie wzroku osoby z obsługi serwisowej.</w:t>
      </w:r>
    </w:p>
    <w:p w14:paraId="193CCCA0" w14:textId="77777777" w:rsidR="00437153" w:rsidRPr="00D13D63" w:rsidRDefault="00437153" w:rsidP="00E62DCB">
      <w:pPr>
        <w:numPr>
          <w:ilvl w:val="1"/>
          <w:numId w:val="135"/>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 xml:space="preserve">W celu poprawienia obsługi i bezpieczeństwa połączeń, adaptery światłowodowe muszą zapewniać kodowanie kolorem oraz zabezpieczenie złączy przed nieautoryzowanym dokonaniem połączenia oraz rozłączenia </w:t>
      </w:r>
    </w:p>
    <w:p w14:paraId="4C82C986" w14:textId="77777777" w:rsidR="00437153" w:rsidRPr="00D13D63" w:rsidRDefault="00437153" w:rsidP="00E62DCB">
      <w:pPr>
        <w:numPr>
          <w:ilvl w:val="1"/>
          <w:numId w:val="135"/>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 xml:space="preserve">Kolorystyka adapterów połączeniowych będących na wyposażeniu paneli ma umożliwiać identyfikację kabli światłowodowych i być zgodna z ISO11801 ed.2.2 </w:t>
      </w:r>
      <w:proofErr w:type="spellStart"/>
      <w:r w:rsidRPr="00D13D63">
        <w:rPr>
          <w:rFonts w:eastAsia="Calibri"/>
          <w:color w:val="auto"/>
          <w:sz w:val="20"/>
          <w:szCs w:val="20"/>
          <w:lang w:eastAsia="en-US"/>
        </w:rPr>
        <w:t>tj</w:t>
      </w:r>
      <w:proofErr w:type="spellEnd"/>
      <w:r w:rsidRPr="00D13D63">
        <w:rPr>
          <w:rFonts w:eastAsia="Calibri"/>
          <w:color w:val="auto"/>
          <w:sz w:val="20"/>
          <w:szCs w:val="20"/>
          <w:lang w:eastAsia="en-US"/>
        </w:rPr>
        <w:t>:</w:t>
      </w:r>
    </w:p>
    <w:p w14:paraId="507A0ABF" w14:textId="77777777" w:rsidR="00437153" w:rsidRPr="00D13D63" w:rsidRDefault="00437153" w:rsidP="00E62DCB">
      <w:pPr>
        <w:numPr>
          <w:ilvl w:val="2"/>
          <w:numId w:val="135"/>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 xml:space="preserve">Dla włókien </w:t>
      </w:r>
      <w:proofErr w:type="spellStart"/>
      <w:r w:rsidRPr="00D13D63">
        <w:rPr>
          <w:rFonts w:eastAsia="Calibri"/>
          <w:color w:val="auto"/>
          <w:sz w:val="20"/>
          <w:szCs w:val="20"/>
          <w:lang w:eastAsia="en-US"/>
        </w:rPr>
        <w:t>jednomodowych</w:t>
      </w:r>
      <w:proofErr w:type="spellEnd"/>
      <w:r w:rsidRPr="00D13D63">
        <w:rPr>
          <w:rFonts w:eastAsia="Calibri"/>
          <w:color w:val="auto"/>
          <w:sz w:val="20"/>
          <w:szCs w:val="20"/>
          <w:lang w:eastAsia="en-US"/>
        </w:rPr>
        <w:t xml:space="preserve"> APC: zielony</w:t>
      </w:r>
    </w:p>
    <w:p w14:paraId="74FB1EE5" w14:textId="77777777" w:rsidR="00437153" w:rsidRPr="00D13D63" w:rsidRDefault="00437153" w:rsidP="00E62DCB">
      <w:pPr>
        <w:numPr>
          <w:ilvl w:val="0"/>
          <w:numId w:val="212"/>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lastRenderedPageBreak/>
        <w:t>Wymagane parametry złącz światłowodowych</w:t>
      </w:r>
    </w:p>
    <w:p w14:paraId="60DD2B67" w14:textId="77777777" w:rsidR="00437153" w:rsidRPr="00D13D63" w:rsidRDefault="00437153" w:rsidP="00E62DCB">
      <w:pPr>
        <w:numPr>
          <w:ilvl w:val="1"/>
          <w:numId w:val="135"/>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Złącza światłowodowe są kluczowym elementem światłowodowego toru transmisyjnego. Z tego powodu muszą charakteryzować się szeregiem właściwości, które zagwarantują użytkownikowi, z jednej strony taki poziom wydajności, który umożliwi obsługę żądanych aplikacji transmisji danych a z drugiej  własności mechaniczne zapewniające bezpieczne użytkowanie sieci. Poniżej zestawiono żądane cechy dla złączy światłowodowych:</w:t>
      </w:r>
    </w:p>
    <w:p w14:paraId="1FD70422" w14:textId="77777777" w:rsidR="00437153" w:rsidRPr="00D13D63" w:rsidRDefault="00437153" w:rsidP="00E62DCB">
      <w:pPr>
        <w:numPr>
          <w:ilvl w:val="1"/>
          <w:numId w:val="135"/>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Zastosowane w panelach złącza muszą charakteryzować się wartościami IL (strata wtrąceniowa) oraz RL (strata odbiciowa) zgodnie z ISO/IEC 11801 ed.3. mierzonych metodą zgodnie z IEC 61300-3-34 dla IL oraz IEC 61300-3-6 dla RL</w:t>
      </w:r>
    </w:p>
    <w:p w14:paraId="16C64D8B" w14:textId="77777777" w:rsidR="00437153" w:rsidRPr="00D13D63" w:rsidRDefault="00437153" w:rsidP="00E62DCB">
      <w:pPr>
        <w:numPr>
          <w:ilvl w:val="1"/>
          <w:numId w:val="135"/>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Ferule złączy powinny być ceramiczne co poprawia mechaniczne własności adaptera (niezawodność, dwukrotnie większa żywotność) oraz poprawia własności optyczne całego połączenia</w:t>
      </w:r>
    </w:p>
    <w:p w14:paraId="50998205" w14:textId="77777777" w:rsidR="00437153" w:rsidRPr="00D13D63" w:rsidRDefault="00437153" w:rsidP="00E62DCB">
      <w:pPr>
        <w:numPr>
          <w:ilvl w:val="1"/>
          <w:numId w:val="135"/>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Złącza światłowodowe muszą charakteryzować się następującymi parametrami wydajnościowymi zgodnie z IEC 61300-3-34 oraz IEC 61300-3-6</w:t>
      </w:r>
    </w:p>
    <w:p w14:paraId="7D56AB4C" w14:textId="75858446" w:rsidR="00437153" w:rsidRPr="00D13D63" w:rsidRDefault="00437153" w:rsidP="00D13D63">
      <w:pPr>
        <w:spacing w:line="276" w:lineRule="auto"/>
        <w:ind w:left="1440"/>
        <w:contextualSpacing/>
        <w:jc w:val="both"/>
        <w:rPr>
          <w:rFonts w:eastAsia="Calibri"/>
          <w:color w:val="auto"/>
          <w:sz w:val="20"/>
          <w:szCs w:val="20"/>
          <w:lang w:eastAsia="en-US"/>
        </w:rPr>
      </w:pPr>
      <w:r w:rsidRPr="00D13D63">
        <w:rPr>
          <w:rFonts w:eastAsia="Calibri"/>
          <w:color w:val="auto"/>
          <w:sz w:val="20"/>
          <w:szCs w:val="20"/>
          <w:lang w:eastAsia="en-US"/>
        </w:rPr>
        <w:t>Grade B/1</w:t>
      </w:r>
      <w:bookmarkStart w:id="264" w:name="_Toc381708661"/>
      <w:bookmarkEnd w:id="264"/>
    </w:p>
    <w:p w14:paraId="00F69027" w14:textId="77777777" w:rsidR="00437153" w:rsidRPr="00D13D63" w:rsidRDefault="00437153" w:rsidP="00E62DCB">
      <w:pPr>
        <w:pStyle w:val="Akapitzlist"/>
        <w:keepNext/>
        <w:keepLines/>
        <w:numPr>
          <w:ilvl w:val="0"/>
          <w:numId w:val="209"/>
        </w:numPr>
        <w:spacing w:before="40" w:line="276" w:lineRule="auto"/>
        <w:jc w:val="both"/>
        <w:outlineLvl w:val="3"/>
        <w:rPr>
          <w:b/>
          <w:iCs/>
          <w:color w:val="auto"/>
          <w:sz w:val="20"/>
          <w:szCs w:val="20"/>
          <w:lang w:eastAsia="en-US"/>
        </w:rPr>
      </w:pPr>
      <w:r w:rsidRPr="00D13D63">
        <w:rPr>
          <w:b/>
          <w:iCs/>
          <w:color w:val="auto"/>
          <w:sz w:val="20"/>
          <w:szCs w:val="20"/>
          <w:lang w:eastAsia="en-US"/>
        </w:rPr>
        <w:t>Podsystem okablowania poziomego</w:t>
      </w:r>
    </w:p>
    <w:p w14:paraId="0E04E04B" w14:textId="77777777" w:rsidR="00437153" w:rsidRPr="00D13D63" w:rsidRDefault="00437153" w:rsidP="00D13D63">
      <w:pPr>
        <w:spacing w:line="276" w:lineRule="auto"/>
        <w:ind w:left="709"/>
        <w:jc w:val="both"/>
        <w:rPr>
          <w:rFonts w:eastAsia="Calibri"/>
          <w:color w:val="auto"/>
          <w:sz w:val="20"/>
          <w:szCs w:val="20"/>
          <w:lang w:eastAsia="en-US"/>
        </w:rPr>
      </w:pPr>
      <w:r w:rsidRPr="00D13D63">
        <w:rPr>
          <w:rFonts w:eastAsia="Calibri"/>
          <w:color w:val="auto"/>
          <w:sz w:val="20"/>
          <w:szCs w:val="20"/>
          <w:lang w:eastAsia="en-US"/>
        </w:rPr>
        <w:t xml:space="preserve">Łącza transmisyjne dla poziomego podsystemu okablowania będą wg modelu </w:t>
      </w:r>
      <w:proofErr w:type="spellStart"/>
      <w:r w:rsidRPr="00D13D63">
        <w:rPr>
          <w:rFonts w:eastAsia="Calibri"/>
          <w:color w:val="auto"/>
          <w:sz w:val="20"/>
          <w:szCs w:val="20"/>
          <w:lang w:eastAsia="en-US"/>
        </w:rPr>
        <w:t>Interconnect</w:t>
      </w:r>
      <w:proofErr w:type="spellEnd"/>
      <w:r w:rsidRPr="00D13D63">
        <w:rPr>
          <w:rFonts w:eastAsia="Calibri"/>
          <w:color w:val="auto"/>
          <w:sz w:val="20"/>
          <w:szCs w:val="20"/>
          <w:lang w:eastAsia="en-US"/>
        </w:rPr>
        <w:t xml:space="preserve"> – TO (2 złączowy), zgodnie z ISO 11801 ed.3. Połączenia te realizowane są za pomocą okablowania miedzianego pozwalającego uzyskać wydajność klasy </w:t>
      </w:r>
      <w:proofErr w:type="spellStart"/>
      <w:r w:rsidRPr="00D13D63">
        <w:rPr>
          <w:rFonts w:eastAsia="Calibri"/>
          <w:color w:val="auto"/>
          <w:sz w:val="20"/>
          <w:szCs w:val="20"/>
          <w:lang w:eastAsia="en-US"/>
        </w:rPr>
        <w:t>Klasy</w:t>
      </w:r>
      <w:proofErr w:type="spellEnd"/>
      <w:r w:rsidRPr="00D13D63">
        <w:rPr>
          <w:rFonts w:eastAsia="Calibri"/>
          <w:color w:val="auto"/>
          <w:sz w:val="20"/>
          <w:szCs w:val="20"/>
          <w:lang w:eastAsia="en-US"/>
        </w:rPr>
        <w:t xml:space="preserve"> EA / Kat.6A . Szczegółowe wymagania dla tego podsystemu zawarte są poniżej.</w:t>
      </w:r>
    </w:p>
    <w:p w14:paraId="024DC432" w14:textId="77777777" w:rsidR="00BC2338" w:rsidRPr="00D13D63" w:rsidRDefault="00437153" w:rsidP="00E62DCB">
      <w:pPr>
        <w:pStyle w:val="Akapitzlist"/>
        <w:numPr>
          <w:ilvl w:val="0"/>
          <w:numId w:val="209"/>
        </w:numPr>
        <w:spacing w:line="276" w:lineRule="auto"/>
        <w:jc w:val="both"/>
        <w:rPr>
          <w:rFonts w:eastAsia="Calibri"/>
          <w:color w:val="FF0000"/>
          <w:sz w:val="20"/>
          <w:szCs w:val="20"/>
          <w:lang w:eastAsia="en-US"/>
        </w:rPr>
      </w:pPr>
      <w:r w:rsidRPr="00D13D63">
        <w:rPr>
          <w:rFonts w:eastAsia="Calibri"/>
          <w:b/>
          <w:color w:val="auto"/>
          <w:sz w:val="20"/>
          <w:szCs w:val="20"/>
          <w:lang w:eastAsia="en-US"/>
        </w:rPr>
        <w:t>Kable instalacyjne miedziane</w:t>
      </w:r>
    </w:p>
    <w:p w14:paraId="6C1D5298" w14:textId="7C6C64E3" w:rsidR="00437153" w:rsidRPr="00D13D63" w:rsidRDefault="00437153" w:rsidP="00D13D63">
      <w:pPr>
        <w:pStyle w:val="Akapitzlist"/>
        <w:spacing w:line="276" w:lineRule="auto"/>
        <w:jc w:val="both"/>
        <w:rPr>
          <w:rFonts w:eastAsia="Calibri"/>
          <w:color w:val="FF0000"/>
          <w:sz w:val="20"/>
          <w:szCs w:val="20"/>
          <w:lang w:eastAsia="en-US"/>
        </w:rPr>
      </w:pPr>
      <w:r w:rsidRPr="00D13D63">
        <w:rPr>
          <w:rFonts w:eastAsia="Calibri"/>
          <w:color w:val="auto"/>
          <w:sz w:val="20"/>
          <w:szCs w:val="20"/>
          <w:lang w:eastAsia="en-US"/>
        </w:rPr>
        <w:t>Połączenia poziome miedziane po skrętce 4 parowej dedykowane są do obsługi transmisji danych i opierają się na ekranowanym kablu 4P  o wydajności Kat.6A.</w:t>
      </w:r>
    </w:p>
    <w:p w14:paraId="3BF68326" w14:textId="08E3B220" w:rsidR="00437153" w:rsidRPr="00D13D63" w:rsidRDefault="00437153" w:rsidP="00D13D63">
      <w:pPr>
        <w:pStyle w:val="Akapitzlist"/>
        <w:spacing w:line="276" w:lineRule="auto"/>
        <w:jc w:val="both"/>
        <w:rPr>
          <w:sz w:val="20"/>
          <w:szCs w:val="20"/>
          <w:shd w:val="clear" w:color="auto" w:fill="FFFFFF"/>
        </w:rPr>
      </w:pPr>
      <w:r w:rsidRPr="00D13D63">
        <w:rPr>
          <w:rFonts w:eastAsia="Calibri"/>
          <w:color w:val="auto"/>
          <w:sz w:val="20"/>
          <w:szCs w:val="20"/>
          <w:lang w:eastAsia="en-US"/>
        </w:rPr>
        <w:t xml:space="preserve">Szczegółowe parametry kabli </w:t>
      </w:r>
      <w:r w:rsidRPr="00D13D63">
        <w:rPr>
          <w:sz w:val="20"/>
          <w:szCs w:val="20"/>
          <w:shd w:val="clear" w:color="auto" w:fill="FFFFFF"/>
        </w:rPr>
        <w:t xml:space="preserve">instalacyjnych kat. </w:t>
      </w:r>
      <w:r w:rsidRPr="00D13D63">
        <w:rPr>
          <w:sz w:val="20"/>
          <w:szCs w:val="20"/>
          <w:bdr w:val="none" w:sz="0" w:space="0" w:color="auto" w:frame="1"/>
          <w:shd w:val="clear" w:color="auto" w:fill="FFFFFF"/>
        </w:rPr>
        <w:t>6A</w:t>
      </w:r>
      <w:r w:rsidRPr="00D13D63">
        <w:rPr>
          <w:sz w:val="20"/>
          <w:szCs w:val="20"/>
          <w:shd w:val="clear" w:color="auto" w:fill="FFFFFF"/>
        </w:rPr>
        <w:t>, U/FTP LSZH Impedancja 100 Ω. </w:t>
      </w:r>
      <w:proofErr w:type="spellStart"/>
      <w:r w:rsidRPr="00D13D63">
        <w:rPr>
          <w:sz w:val="20"/>
          <w:szCs w:val="20"/>
          <w:shd w:val="clear" w:color="auto" w:fill="FFFFFF"/>
        </w:rPr>
        <w:t>Częstototliwość</w:t>
      </w:r>
      <w:proofErr w:type="spellEnd"/>
      <w:r w:rsidRPr="00D13D63">
        <w:rPr>
          <w:sz w:val="20"/>
          <w:szCs w:val="20"/>
          <w:shd w:val="clear" w:color="auto" w:fill="FFFFFF"/>
        </w:rPr>
        <w:t xml:space="preserve"> transmisji danych do 650 MHz. </w:t>
      </w:r>
    </w:p>
    <w:tbl>
      <w:tblPr>
        <w:tblW w:w="93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15"/>
        <w:gridCol w:w="5640"/>
      </w:tblGrid>
      <w:tr w:rsidR="00437153" w:rsidRPr="00D13D63" w14:paraId="22EB7033" w14:textId="77777777" w:rsidTr="006D7B55">
        <w:tc>
          <w:tcPr>
            <w:tcW w:w="3715" w:type="dxa"/>
            <w:tcBorders>
              <w:top w:val="nil"/>
              <w:left w:val="nil"/>
              <w:bottom w:val="nil"/>
              <w:right w:val="single" w:sz="6" w:space="0" w:color="auto"/>
            </w:tcBorders>
            <w:shd w:val="clear" w:color="auto" w:fill="A6A6A6"/>
            <w:hideMark/>
          </w:tcPr>
          <w:p w14:paraId="7FFBFA4D" w14:textId="77777777" w:rsidR="00437153" w:rsidRPr="00D13D63" w:rsidRDefault="00437153" w:rsidP="00D13D63">
            <w:pPr>
              <w:spacing w:line="276" w:lineRule="auto"/>
              <w:jc w:val="both"/>
              <w:textAlignment w:val="baseline"/>
              <w:rPr>
                <w:color w:val="auto"/>
                <w:sz w:val="20"/>
                <w:szCs w:val="20"/>
              </w:rPr>
            </w:pPr>
            <w:r w:rsidRPr="00D13D63">
              <w:rPr>
                <w:b/>
                <w:bCs/>
                <w:color w:val="auto"/>
                <w:sz w:val="20"/>
                <w:szCs w:val="20"/>
              </w:rPr>
              <w:t>Parametr</w:t>
            </w:r>
            <w:r w:rsidRPr="00D13D63">
              <w:rPr>
                <w:color w:val="auto"/>
                <w:sz w:val="20"/>
                <w:szCs w:val="20"/>
              </w:rPr>
              <w:t> </w:t>
            </w:r>
          </w:p>
        </w:tc>
        <w:tc>
          <w:tcPr>
            <w:tcW w:w="5640" w:type="dxa"/>
            <w:tcBorders>
              <w:top w:val="nil"/>
              <w:left w:val="single" w:sz="6" w:space="0" w:color="auto"/>
              <w:bottom w:val="nil"/>
              <w:right w:val="nil"/>
            </w:tcBorders>
            <w:shd w:val="clear" w:color="auto" w:fill="A6A6A6"/>
            <w:hideMark/>
          </w:tcPr>
          <w:p w14:paraId="00BE6313" w14:textId="77777777" w:rsidR="00437153" w:rsidRPr="00D13D63" w:rsidRDefault="00437153" w:rsidP="00D13D63">
            <w:pPr>
              <w:spacing w:line="276" w:lineRule="auto"/>
              <w:jc w:val="both"/>
              <w:textAlignment w:val="baseline"/>
              <w:rPr>
                <w:color w:val="auto"/>
                <w:sz w:val="20"/>
                <w:szCs w:val="20"/>
              </w:rPr>
            </w:pPr>
            <w:r w:rsidRPr="00D13D63">
              <w:rPr>
                <w:b/>
                <w:bCs/>
                <w:color w:val="auto"/>
                <w:sz w:val="20"/>
                <w:szCs w:val="20"/>
              </w:rPr>
              <w:t>Wartość</w:t>
            </w:r>
            <w:r w:rsidRPr="00D13D63">
              <w:rPr>
                <w:color w:val="auto"/>
                <w:sz w:val="20"/>
                <w:szCs w:val="20"/>
              </w:rPr>
              <w:t> </w:t>
            </w:r>
          </w:p>
        </w:tc>
      </w:tr>
      <w:tr w:rsidR="00437153" w:rsidRPr="00D13D63" w14:paraId="0DC69CC7" w14:textId="77777777" w:rsidTr="006D7B55">
        <w:tc>
          <w:tcPr>
            <w:tcW w:w="3715" w:type="dxa"/>
            <w:tcBorders>
              <w:top w:val="single" w:sz="6" w:space="0" w:color="auto"/>
              <w:left w:val="nil"/>
              <w:bottom w:val="single" w:sz="6" w:space="0" w:color="auto"/>
              <w:right w:val="single" w:sz="6" w:space="0" w:color="auto"/>
            </w:tcBorders>
            <w:shd w:val="clear" w:color="auto" w:fill="auto"/>
            <w:hideMark/>
          </w:tcPr>
          <w:p w14:paraId="3D3C1305" w14:textId="77777777" w:rsidR="00437153" w:rsidRPr="00D13D63" w:rsidRDefault="00437153" w:rsidP="00D13D63">
            <w:pPr>
              <w:spacing w:line="276" w:lineRule="auto"/>
              <w:jc w:val="both"/>
              <w:textAlignment w:val="baseline"/>
              <w:rPr>
                <w:color w:val="auto"/>
                <w:sz w:val="20"/>
                <w:szCs w:val="20"/>
              </w:rPr>
            </w:pPr>
            <w:r w:rsidRPr="00D13D63">
              <w:rPr>
                <w:color w:val="auto"/>
                <w:sz w:val="20"/>
                <w:szCs w:val="20"/>
              </w:rPr>
              <w:t>Normy </w:t>
            </w:r>
          </w:p>
        </w:tc>
        <w:tc>
          <w:tcPr>
            <w:tcW w:w="5640" w:type="dxa"/>
            <w:tcBorders>
              <w:top w:val="single" w:sz="6" w:space="0" w:color="auto"/>
              <w:left w:val="single" w:sz="6" w:space="0" w:color="auto"/>
              <w:bottom w:val="single" w:sz="6" w:space="0" w:color="auto"/>
              <w:right w:val="nil"/>
            </w:tcBorders>
            <w:shd w:val="clear" w:color="auto" w:fill="auto"/>
            <w:hideMark/>
          </w:tcPr>
          <w:p w14:paraId="44B27887" w14:textId="77777777" w:rsidR="00437153" w:rsidRPr="00D13D63" w:rsidRDefault="00437153" w:rsidP="00D13D63">
            <w:pPr>
              <w:spacing w:line="276" w:lineRule="auto"/>
              <w:jc w:val="both"/>
              <w:textAlignment w:val="baseline"/>
              <w:rPr>
                <w:color w:val="auto"/>
                <w:sz w:val="20"/>
                <w:szCs w:val="20"/>
              </w:rPr>
            </w:pPr>
            <w:r w:rsidRPr="00D13D63">
              <w:rPr>
                <w:rFonts w:eastAsia="Calibri"/>
                <w:sz w:val="20"/>
                <w:szCs w:val="20"/>
                <w:shd w:val="clear" w:color="auto" w:fill="FFFFFF"/>
                <w:lang w:eastAsia="en-US"/>
              </w:rPr>
              <w:t>ISO/IEC 11801-1; EN 50173-1; IEC 61156-5 2-ga edycja; EN 50288-x-1; IEC 61034; IEC 60754-2; CPR : EN50575; IEC 60332-1-2 </w:t>
            </w:r>
          </w:p>
        </w:tc>
      </w:tr>
      <w:tr w:rsidR="00437153" w:rsidRPr="00D13D63" w14:paraId="234DD06C" w14:textId="77777777" w:rsidTr="006D7B55">
        <w:tc>
          <w:tcPr>
            <w:tcW w:w="3715" w:type="dxa"/>
            <w:tcBorders>
              <w:top w:val="single" w:sz="6" w:space="0" w:color="auto"/>
              <w:left w:val="nil"/>
              <w:bottom w:val="single" w:sz="6" w:space="0" w:color="auto"/>
              <w:right w:val="single" w:sz="6" w:space="0" w:color="auto"/>
            </w:tcBorders>
            <w:shd w:val="clear" w:color="auto" w:fill="auto"/>
            <w:hideMark/>
          </w:tcPr>
          <w:p w14:paraId="17792795" w14:textId="77777777" w:rsidR="00437153" w:rsidRPr="00D13D63" w:rsidRDefault="00437153" w:rsidP="00D13D63">
            <w:pPr>
              <w:spacing w:line="276" w:lineRule="auto"/>
              <w:jc w:val="both"/>
              <w:textAlignment w:val="baseline"/>
              <w:rPr>
                <w:color w:val="auto"/>
                <w:sz w:val="20"/>
                <w:szCs w:val="20"/>
              </w:rPr>
            </w:pPr>
            <w:r w:rsidRPr="00D13D63">
              <w:rPr>
                <w:color w:val="auto"/>
                <w:sz w:val="20"/>
                <w:szCs w:val="20"/>
              </w:rPr>
              <w:t xml:space="preserve">Klasa ochrony </w:t>
            </w:r>
          </w:p>
        </w:tc>
        <w:tc>
          <w:tcPr>
            <w:tcW w:w="5640" w:type="dxa"/>
            <w:tcBorders>
              <w:top w:val="single" w:sz="6" w:space="0" w:color="auto"/>
              <w:left w:val="single" w:sz="6" w:space="0" w:color="auto"/>
              <w:bottom w:val="single" w:sz="6" w:space="0" w:color="auto"/>
              <w:right w:val="nil"/>
            </w:tcBorders>
            <w:shd w:val="clear" w:color="auto" w:fill="auto"/>
            <w:hideMark/>
          </w:tcPr>
          <w:p w14:paraId="1DF035D4" w14:textId="77777777" w:rsidR="00437153" w:rsidRPr="00D13D63" w:rsidRDefault="00437153" w:rsidP="00D13D63">
            <w:pPr>
              <w:spacing w:line="276" w:lineRule="auto"/>
              <w:jc w:val="both"/>
              <w:textAlignment w:val="baseline"/>
              <w:rPr>
                <w:color w:val="auto"/>
                <w:sz w:val="20"/>
                <w:szCs w:val="20"/>
              </w:rPr>
            </w:pPr>
            <w:r w:rsidRPr="00D13D63">
              <w:rPr>
                <w:color w:val="auto"/>
                <w:sz w:val="20"/>
                <w:szCs w:val="20"/>
              </w:rPr>
              <w:t>IP20</w:t>
            </w:r>
          </w:p>
        </w:tc>
      </w:tr>
      <w:tr w:rsidR="00437153" w:rsidRPr="00D13D63" w14:paraId="7BAE292E" w14:textId="77777777" w:rsidTr="006D7B55">
        <w:tc>
          <w:tcPr>
            <w:tcW w:w="3715" w:type="dxa"/>
            <w:tcBorders>
              <w:top w:val="single" w:sz="6" w:space="0" w:color="auto"/>
              <w:left w:val="nil"/>
              <w:bottom w:val="single" w:sz="6" w:space="0" w:color="auto"/>
              <w:right w:val="single" w:sz="6" w:space="0" w:color="auto"/>
            </w:tcBorders>
            <w:shd w:val="clear" w:color="auto" w:fill="auto"/>
            <w:hideMark/>
          </w:tcPr>
          <w:p w14:paraId="7B4180DE" w14:textId="77777777" w:rsidR="00437153" w:rsidRPr="00D13D63" w:rsidRDefault="00437153" w:rsidP="00D13D63">
            <w:pPr>
              <w:spacing w:line="276" w:lineRule="auto"/>
              <w:jc w:val="both"/>
              <w:textAlignment w:val="baseline"/>
              <w:rPr>
                <w:color w:val="auto"/>
                <w:sz w:val="20"/>
                <w:szCs w:val="20"/>
              </w:rPr>
            </w:pPr>
            <w:r w:rsidRPr="00D13D63">
              <w:rPr>
                <w:color w:val="auto"/>
                <w:sz w:val="20"/>
                <w:szCs w:val="20"/>
              </w:rPr>
              <w:t>Ekranowanie kabla </w:t>
            </w:r>
          </w:p>
        </w:tc>
        <w:tc>
          <w:tcPr>
            <w:tcW w:w="5640" w:type="dxa"/>
            <w:tcBorders>
              <w:top w:val="single" w:sz="6" w:space="0" w:color="auto"/>
              <w:left w:val="single" w:sz="6" w:space="0" w:color="auto"/>
              <w:bottom w:val="single" w:sz="6" w:space="0" w:color="auto"/>
              <w:right w:val="nil"/>
            </w:tcBorders>
            <w:shd w:val="clear" w:color="auto" w:fill="auto"/>
            <w:hideMark/>
          </w:tcPr>
          <w:p w14:paraId="1AF9C959" w14:textId="77777777" w:rsidR="00437153" w:rsidRPr="00D13D63" w:rsidRDefault="00437153" w:rsidP="00D13D63">
            <w:pPr>
              <w:spacing w:line="276" w:lineRule="auto"/>
              <w:jc w:val="both"/>
              <w:textAlignment w:val="baseline"/>
              <w:rPr>
                <w:color w:val="auto"/>
                <w:sz w:val="20"/>
                <w:szCs w:val="20"/>
              </w:rPr>
            </w:pPr>
            <w:r w:rsidRPr="00D13D63">
              <w:rPr>
                <w:color w:val="auto"/>
                <w:sz w:val="20"/>
                <w:szCs w:val="20"/>
              </w:rPr>
              <w:t>U/FTP </w:t>
            </w:r>
          </w:p>
        </w:tc>
      </w:tr>
      <w:tr w:rsidR="00437153" w:rsidRPr="00D13D63" w14:paraId="2DB644C2" w14:textId="77777777" w:rsidTr="006D7B55">
        <w:tc>
          <w:tcPr>
            <w:tcW w:w="3715" w:type="dxa"/>
            <w:tcBorders>
              <w:top w:val="single" w:sz="6" w:space="0" w:color="auto"/>
              <w:left w:val="nil"/>
              <w:bottom w:val="single" w:sz="6" w:space="0" w:color="auto"/>
              <w:right w:val="single" w:sz="6" w:space="0" w:color="auto"/>
            </w:tcBorders>
            <w:shd w:val="clear" w:color="auto" w:fill="auto"/>
            <w:hideMark/>
          </w:tcPr>
          <w:p w14:paraId="636EBF59" w14:textId="77777777" w:rsidR="00437153" w:rsidRPr="00D13D63" w:rsidRDefault="00437153" w:rsidP="00D13D63">
            <w:pPr>
              <w:spacing w:line="276" w:lineRule="auto"/>
              <w:jc w:val="both"/>
              <w:textAlignment w:val="baseline"/>
              <w:rPr>
                <w:color w:val="auto"/>
                <w:sz w:val="20"/>
                <w:szCs w:val="20"/>
              </w:rPr>
            </w:pPr>
            <w:r w:rsidRPr="00D13D63">
              <w:rPr>
                <w:color w:val="auto"/>
                <w:sz w:val="20"/>
                <w:szCs w:val="20"/>
              </w:rPr>
              <w:t>Liczba żył </w:t>
            </w:r>
          </w:p>
        </w:tc>
        <w:tc>
          <w:tcPr>
            <w:tcW w:w="5640" w:type="dxa"/>
            <w:tcBorders>
              <w:top w:val="single" w:sz="6" w:space="0" w:color="auto"/>
              <w:left w:val="single" w:sz="6" w:space="0" w:color="auto"/>
              <w:bottom w:val="single" w:sz="6" w:space="0" w:color="auto"/>
              <w:right w:val="nil"/>
            </w:tcBorders>
            <w:shd w:val="clear" w:color="auto" w:fill="auto"/>
            <w:hideMark/>
          </w:tcPr>
          <w:p w14:paraId="2AAF9A11" w14:textId="77777777" w:rsidR="00437153" w:rsidRPr="00D13D63" w:rsidRDefault="00437153" w:rsidP="00D13D63">
            <w:pPr>
              <w:spacing w:line="276" w:lineRule="auto"/>
              <w:jc w:val="both"/>
              <w:textAlignment w:val="baseline"/>
              <w:rPr>
                <w:color w:val="auto"/>
                <w:sz w:val="20"/>
                <w:szCs w:val="20"/>
              </w:rPr>
            </w:pPr>
            <w:r w:rsidRPr="00D13D63">
              <w:rPr>
                <w:color w:val="auto"/>
                <w:sz w:val="20"/>
                <w:szCs w:val="20"/>
              </w:rPr>
              <w:t>8 </w:t>
            </w:r>
          </w:p>
        </w:tc>
      </w:tr>
      <w:tr w:rsidR="00437153" w:rsidRPr="00D13D63" w14:paraId="1B2F8F92" w14:textId="77777777" w:rsidTr="006D7B55">
        <w:tc>
          <w:tcPr>
            <w:tcW w:w="3715" w:type="dxa"/>
            <w:tcBorders>
              <w:top w:val="single" w:sz="6" w:space="0" w:color="auto"/>
              <w:left w:val="nil"/>
              <w:bottom w:val="single" w:sz="6" w:space="0" w:color="auto"/>
              <w:right w:val="single" w:sz="6" w:space="0" w:color="auto"/>
            </w:tcBorders>
            <w:shd w:val="clear" w:color="auto" w:fill="auto"/>
            <w:hideMark/>
          </w:tcPr>
          <w:p w14:paraId="4478A45D" w14:textId="77777777" w:rsidR="00437153" w:rsidRPr="00D13D63" w:rsidRDefault="00437153" w:rsidP="00D13D63">
            <w:pPr>
              <w:spacing w:line="276" w:lineRule="auto"/>
              <w:jc w:val="both"/>
              <w:textAlignment w:val="baseline"/>
              <w:rPr>
                <w:color w:val="auto"/>
                <w:sz w:val="20"/>
                <w:szCs w:val="20"/>
              </w:rPr>
            </w:pPr>
            <w:r w:rsidRPr="00D13D63">
              <w:rPr>
                <w:color w:val="auto"/>
                <w:sz w:val="20"/>
                <w:szCs w:val="20"/>
              </w:rPr>
              <w:t>Skrętka </w:t>
            </w:r>
          </w:p>
        </w:tc>
        <w:tc>
          <w:tcPr>
            <w:tcW w:w="5640" w:type="dxa"/>
            <w:tcBorders>
              <w:top w:val="single" w:sz="6" w:space="0" w:color="auto"/>
              <w:left w:val="single" w:sz="6" w:space="0" w:color="auto"/>
              <w:bottom w:val="single" w:sz="6" w:space="0" w:color="auto"/>
              <w:right w:val="nil"/>
            </w:tcBorders>
            <w:shd w:val="clear" w:color="auto" w:fill="auto"/>
            <w:hideMark/>
          </w:tcPr>
          <w:p w14:paraId="63464E1D" w14:textId="77777777" w:rsidR="00437153" w:rsidRPr="00D13D63" w:rsidRDefault="00437153" w:rsidP="00D13D63">
            <w:pPr>
              <w:spacing w:line="276" w:lineRule="auto"/>
              <w:jc w:val="both"/>
              <w:textAlignment w:val="baseline"/>
              <w:rPr>
                <w:color w:val="auto"/>
                <w:sz w:val="20"/>
                <w:szCs w:val="20"/>
              </w:rPr>
            </w:pPr>
            <w:r w:rsidRPr="00D13D63">
              <w:rPr>
                <w:color w:val="auto"/>
                <w:sz w:val="20"/>
                <w:szCs w:val="20"/>
              </w:rPr>
              <w:t>4P </w:t>
            </w:r>
          </w:p>
        </w:tc>
      </w:tr>
      <w:tr w:rsidR="00437153" w:rsidRPr="00D13D63" w14:paraId="2463F8F1" w14:textId="77777777" w:rsidTr="006D7B55">
        <w:tc>
          <w:tcPr>
            <w:tcW w:w="3715" w:type="dxa"/>
            <w:tcBorders>
              <w:top w:val="single" w:sz="6" w:space="0" w:color="auto"/>
              <w:left w:val="nil"/>
              <w:bottom w:val="single" w:sz="6" w:space="0" w:color="auto"/>
              <w:right w:val="single" w:sz="6" w:space="0" w:color="auto"/>
            </w:tcBorders>
            <w:shd w:val="clear" w:color="auto" w:fill="auto"/>
            <w:hideMark/>
          </w:tcPr>
          <w:p w14:paraId="0AA39023" w14:textId="77777777" w:rsidR="00437153" w:rsidRPr="00D13D63" w:rsidRDefault="00437153" w:rsidP="00D13D63">
            <w:pPr>
              <w:spacing w:line="276" w:lineRule="auto"/>
              <w:jc w:val="both"/>
              <w:textAlignment w:val="baseline"/>
              <w:rPr>
                <w:color w:val="auto"/>
                <w:sz w:val="20"/>
                <w:szCs w:val="20"/>
              </w:rPr>
            </w:pPr>
            <w:r w:rsidRPr="00D13D63">
              <w:rPr>
                <w:color w:val="auto"/>
                <w:sz w:val="20"/>
                <w:szCs w:val="20"/>
              </w:rPr>
              <w:t>CPR </w:t>
            </w:r>
          </w:p>
        </w:tc>
        <w:tc>
          <w:tcPr>
            <w:tcW w:w="5640" w:type="dxa"/>
            <w:tcBorders>
              <w:top w:val="single" w:sz="6" w:space="0" w:color="auto"/>
              <w:left w:val="single" w:sz="6" w:space="0" w:color="auto"/>
              <w:bottom w:val="single" w:sz="6" w:space="0" w:color="auto"/>
              <w:right w:val="nil"/>
            </w:tcBorders>
            <w:shd w:val="clear" w:color="auto" w:fill="auto"/>
            <w:hideMark/>
          </w:tcPr>
          <w:p w14:paraId="3FDD35C1" w14:textId="77777777" w:rsidR="00437153" w:rsidRPr="00D13D63" w:rsidRDefault="00437153" w:rsidP="00D13D63">
            <w:pPr>
              <w:spacing w:line="276" w:lineRule="auto"/>
              <w:jc w:val="both"/>
              <w:textAlignment w:val="baseline"/>
              <w:rPr>
                <w:color w:val="auto"/>
                <w:sz w:val="20"/>
                <w:szCs w:val="20"/>
              </w:rPr>
            </w:pPr>
            <w:proofErr w:type="spellStart"/>
            <w:r w:rsidRPr="00D13D63">
              <w:rPr>
                <w:color w:val="auto"/>
                <w:sz w:val="20"/>
                <w:szCs w:val="20"/>
              </w:rPr>
              <w:t>Dca</w:t>
            </w:r>
            <w:proofErr w:type="spellEnd"/>
          </w:p>
        </w:tc>
      </w:tr>
      <w:tr w:rsidR="00437153" w:rsidRPr="00D13D63" w14:paraId="73ED6872" w14:textId="77777777" w:rsidTr="006D7B55">
        <w:tc>
          <w:tcPr>
            <w:tcW w:w="3715" w:type="dxa"/>
            <w:tcBorders>
              <w:top w:val="single" w:sz="6" w:space="0" w:color="auto"/>
              <w:left w:val="nil"/>
              <w:bottom w:val="single" w:sz="6" w:space="0" w:color="auto"/>
              <w:right w:val="single" w:sz="6" w:space="0" w:color="auto"/>
            </w:tcBorders>
            <w:shd w:val="clear" w:color="auto" w:fill="auto"/>
            <w:hideMark/>
          </w:tcPr>
          <w:p w14:paraId="2A520880" w14:textId="77777777" w:rsidR="00437153" w:rsidRPr="00D13D63" w:rsidRDefault="00437153" w:rsidP="00D13D63">
            <w:pPr>
              <w:spacing w:line="276" w:lineRule="auto"/>
              <w:jc w:val="both"/>
              <w:textAlignment w:val="baseline"/>
              <w:rPr>
                <w:color w:val="auto"/>
                <w:sz w:val="20"/>
                <w:szCs w:val="20"/>
              </w:rPr>
            </w:pPr>
            <w:r w:rsidRPr="00D13D63">
              <w:rPr>
                <w:color w:val="auto"/>
                <w:sz w:val="20"/>
                <w:szCs w:val="20"/>
              </w:rPr>
              <w:t>Nominalna średnica zewnętrzna kabla </w:t>
            </w:r>
          </w:p>
        </w:tc>
        <w:tc>
          <w:tcPr>
            <w:tcW w:w="5640" w:type="dxa"/>
            <w:tcBorders>
              <w:top w:val="single" w:sz="6" w:space="0" w:color="auto"/>
              <w:left w:val="single" w:sz="6" w:space="0" w:color="auto"/>
              <w:bottom w:val="single" w:sz="6" w:space="0" w:color="auto"/>
              <w:right w:val="nil"/>
            </w:tcBorders>
            <w:shd w:val="clear" w:color="auto" w:fill="auto"/>
            <w:hideMark/>
          </w:tcPr>
          <w:p w14:paraId="281CCCE6" w14:textId="77777777" w:rsidR="00437153" w:rsidRPr="00D13D63" w:rsidRDefault="00437153" w:rsidP="00D13D63">
            <w:pPr>
              <w:spacing w:line="276" w:lineRule="auto"/>
              <w:jc w:val="both"/>
              <w:textAlignment w:val="baseline"/>
              <w:rPr>
                <w:color w:val="auto"/>
                <w:sz w:val="20"/>
                <w:szCs w:val="20"/>
              </w:rPr>
            </w:pPr>
            <w:r w:rsidRPr="00D13D63">
              <w:rPr>
                <w:color w:val="auto"/>
                <w:sz w:val="20"/>
                <w:szCs w:val="20"/>
              </w:rPr>
              <w:t>7,6mm </w:t>
            </w:r>
          </w:p>
        </w:tc>
      </w:tr>
      <w:tr w:rsidR="00437153" w:rsidRPr="00D13D63" w14:paraId="23D99944" w14:textId="77777777" w:rsidTr="006D7B55">
        <w:tc>
          <w:tcPr>
            <w:tcW w:w="3715" w:type="dxa"/>
            <w:tcBorders>
              <w:top w:val="single" w:sz="6" w:space="0" w:color="auto"/>
              <w:left w:val="nil"/>
              <w:bottom w:val="single" w:sz="6" w:space="0" w:color="auto"/>
              <w:right w:val="single" w:sz="6" w:space="0" w:color="auto"/>
            </w:tcBorders>
            <w:shd w:val="clear" w:color="auto" w:fill="auto"/>
            <w:hideMark/>
          </w:tcPr>
          <w:p w14:paraId="75CCD5E5" w14:textId="77777777" w:rsidR="00437153" w:rsidRPr="00D13D63" w:rsidRDefault="00437153" w:rsidP="00D13D63">
            <w:pPr>
              <w:spacing w:line="276" w:lineRule="auto"/>
              <w:jc w:val="both"/>
              <w:textAlignment w:val="baseline"/>
              <w:rPr>
                <w:color w:val="auto"/>
                <w:sz w:val="20"/>
                <w:szCs w:val="20"/>
              </w:rPr>
            </w:pPr>
            <w:r w:rsidRPr="00D13D63">
              <w:rPr>
                <w:color w:val="auto"/>
                <w:sz w:val="20"/>
                <w:szCs w:val="20"/>
              </w:rPr>
              <w:t>Materiał powłoki zewnętrznej </w:t>
            </w:r>
          </w:p>
        </w:tc>
        <w:tc>
          <w:tcPr>
            <w:tcW w:w="5640" w:type="dxa"/>
            <w:tcBorders>
              <w:top w:val="single" w:sz="6" w:space="0" w:color="auto"/>
              <w:left w:val="single" w:sz="6" w:space="0" w:color="auto"/>
              <w:bottom w:val="single" w:sz="6" w:space="0" w:color="auto"/>
              <w:right w:val="nil"/>
            </w:tcBorders>
            <w:shd w:val="clear" w:color="auto" w:fill="auto"/>
            <w:hideMark/>
          </w:tcPr>
          <w:p w14:paraId="4E36B564" w14:textId="77777777" w:rsidR="00437153" w:rsidRPr="00D13D63" w:rsidRDefault="00437153" w:rsidP="00D13D63">
            <w:pPr>
              <w:spacing w:line="276" w:lineRule="auto"/>
              <w:jc w:val="both"/>
              <w:textAlignment w:val="baseline"/>
              <w:rPr>
                <w:color w:val="auto"/>
                <w:sz w:val="20"/>
                <w:szCs w:val="20"/>
              </w:rPr>
            </w:pPr>
            <w:r w:rsidRPr="00D13D63">
              <w:rPr>
                <w:color w:val="auto"/>
                <w:sz w:val="20"/>
                <w:szCs w:val="20"/>
              </w:rPr>
              <w:t>LSZH</w:t>
            </w:r>
          </w:p>
        </w:tc>
      </w:tr>
      <w:tr w:rsidR="00437153" w:rsidRPr="00D13D63" w14:paraId="00508D32" w14:textId="77777777" w:rsidTr="006D7B55">
        <w:tc>
          <w:tcPr>
            <w:tcW w:w="3715" w:type="dxa"/>
            <w:tcBorders>
              <w:top w:val="single" w:sz="6" w:space="0" w:color="auto"/>
              <w:left w:val="nil"/>
              <w:bottom w:val="single" w:sz="6" w:space="0" w:color="auto"/>
              <w:right w:val="single" w:sz="6" w:space="0" w:color="auto"/>
            </w:tcBorders>
            <w:shd w:val="clear" w:color="auto" w:fill="auto"/>
            <w:hideMark/>
          </w:tcPr>
          <w:p w14:paraId="6DD99AAB" w14:textId="77777777" w:rsidR="00437153" w:rsidRPr="00D13D63" w:rsidRDefault="00437153" w:rsidP="00D13D63">
            <w:pPr>
              <w:spacing w:line="276" w:lineRule="auto"/>
              <w:jc w:val="both"/>
              <w:textAlignment w:val="baseline"/>
              <w:rPr>
                <w:color w:val="auto"/>
                <w:sz w:val="20"/>
                <w:szCs w:val="20"/>
              </w:rPr>
            </w:pPr>
            <w:r w:rsidRPr="00D13D63">
              <w:rPr>
                <w:color w:val="auto"/>
                <w:sz w:val="20"/>
                <w:szCs w:val="20"/>
              </w:rPr>
              <w:t>Średnica żyły </w:t>
            </w:r>
          </w:p>
        </w:tc>
        <w:tc>
          <w:tcPr>
            <w:tcW w:w="5640" w:type="dxa"/>
            <w:tcBorders>
              <w:top w:val="single" w:sz="6" w:space="0" w:color="auto"/>
              <w:left w:val="single" w:sz="6" w:space="0" w:color="auto"/>
              <w:bottom w:val="single" w:sz="6" w:space="0" w:color="auto"/>
              <w:right w:val="nil"/>
            </w:tcBorders>
            <w:shd w:val="clear" w:color="auto" w:fill="auto"/>
            <w:hideMark/>
          </w:tcPr>
          <w:p w14:paraId="500F9193" w14:textId="77777777" w:rsidR="00437153" w:rsidRPr="00D13D63" w:rsidRDefault="00437153" w:rsidP="00D13D63">
            <w:pPr>
              <w:spacing w:line="276" w:lineRule="auto"/>
              <w:jc w:val="both"/>
              <w:textAlignment w:val="baseline"/>
              <w:rPr>
                <w:color w:val="auto"/>
                <w:sz w:val="20"/>
                <w:szCs w:val="20"/>
              </w:rPr>
            </w:pPr>
            <w:r w:rsidRPr="00D13D63">
              <w:rPr>
                <w:color w:val="auto"/>
                <w:sz w:val="20"/>
                <w:szCs w:val="20"/>
              </w:rPr>
              <w:t>AWG 23 </w:t>
            </w:r>
          </w:p>
        </w:tc>
      </w:tr>
      <w:tr w:rsidR="00437153" w:rsidRPr="00D13D63" w14:paraId="3DCE1E5C" w14:textId="77777777" w:rsidTr="006D7B55">
        <w:tc>
          <w:tcPr>
            <w:tcW w:w="3715" w:type="dxa"/>
            <w:tcBorders>
              <w:top w:val="single" w:sz="6" w:space="0" w:color="auto"/>
              <w:left w:val="nil"/>
              <w:bottom w:val="single" w:sz="6" w:space="0" w:color="auto"/>
              <w:right w:val="single" w:sz="6" w:space="0" w:color="auto"/>
            </w:tcBorders>
            <w:shd w:val="clear" w:color="auto" w:fill="auto"/>
            <w:hideMark/>
          </w:tcPr>
          <w:p w14:paraId="2D457402" w14:textId="77777777" w:rsidR="00437153" w:rsidRPr="00D13D63" w:rsidRDefault="00437153" w:rsidP="00D13D63">
            <w:pPr>
              <w:spacing w:line="276" w:lineRule="auto"/>
              <w:jc w:val="both"/>
              <w:textAlignment w:val="baseline"/>
              <w:rPr>
                <w:color w:val="auto"/>
                <w:sz w:val="20"/>
                <w:szCs w:val="20"/>
              </w:rPr>
            </w:pPr>
            <w:r w:rsidRPr="00D13D63">
              <w:rPr>
                <w:color w:val="auto"/>
                <w:sz w:val="20"/>
                <w:szCs w:val="20"/>
              </w:rPr>
              <w:t>Charakterystyka powłoki zewnętrznej </w:t>
            </w:r>
          </w:p>
        </w:tc>
        <w:tc>
          <w:tcPr>
            <w:tcW w:w="5640" w:type="dxa"/>
            <w:tcBorders>
              <w:top w:val="single" w:sz="6" w:space="0" w:color="auto"/>
              <w:left w:val="single" w:sz="6" w:space="0" w:color="auto"/>
              <w:bottom w:val="single" w:sz="6" w:space="0" w:color="auto"/>
              <w:right w:val="nil"/>
            </w:tcBorders>
            <w:shd w:val="clear" w:color="auto" w:fill="auto"/>
            <w:hideMark/>
          </w:tcPr>
          <w:p w14:paraId="5C803716" w14:textId="77777777" w:rsidR="00437153" w:rsidRPr="00D13D63" w:rsidRDefault="00437153" w:rsidP="00D13D63">
            <w:pPr>
              <w:spacing w:line="276" w:lineRule="auto"/>
              <w:jc w:val="both"/>
              <w:textAlignment w:val="baseline"/>
              <w:rPr>
                <w:color w:val="auto"/>
                <w:sz w:val="20"/>
                <w:szCs w:val="20"/>
              </w:rPr>
            </w:pPr>
            <w:proofErr w:type="spellStart"/>
            <w:r w:rsidRPr="00D13D63">
              <w:rPr>
                <w:color w:val="auto"/>
                <w:sz w:val="20"/>
                <w:szCs w:val="20"/>
              </w:rPr>
              <w:t>Bezhalogenowa</w:t>
            </w:r>
            <w:proofErr w:type="spellEnd"/>
            <w:r w:rsidRPr="00D13D63">
              <w:rPr>
                <w:color w:val="auto"/>
                <w:sz w:val="20"/>
                <w:szCs w:val="20"/>
              </w:rPr>
              <w:t>,</w:t>
            </w:r>
          </w:p>
        </w:tc>
      </w:tr>
      <w:tr w:rsidR="00437153" w:rsidRPr="00D13D63" w14:paraId="3392F112" w14:textId="77777777" w:rsidTr="006D7B55">
        <w:tc>
          <w:tcPr>
            <w:tcW w:w="3715" w:type="dxa"/>
            <w:tcBorders>
              <w:top w:val="single" w:sz="6" w:space="0" w:color="auto"/>
              <w:left w:val="nil"/>
              <w:bottom w:val="single" w:sz="6" w:space="0" w:color="auto"/>
              <w:right w:val="single" w:sz="6" w:space="0" w:color="auto"/>
            </w:tcBorders>
            <w:shd w:val="clear" w:color="auto" w:fill="auto"/>
            <w:hideMark/>
          </w:tcPr>
          <w:p w14:paraId="276F8152" w14:textId="77777777" w:rsidR="00437153" w:rsidRPr="00D13D63" w:rsidRDefault="00437153" w:rsidP="00D13D63">
            <w:pPr>
              <w:spacing w:line="276" w:lineRule="auto"/>
              <w:jc w:val="both"/>
              <w:textAlignment w:val="baseline"/>
              <w:rPr>
                <w:color w:val="auto"/>
                <w:sz w:val="20"/>
                <w:szCs w:val="20"/>
              </w:rPr>
            </w:pPr>
            <w:r w:rsidRPr="00D13D63">
              <w:rPr>
                <w:color w:val="auto"/>
                <w:sz w:val="20"/>
                <w:szCs w:val="20"/>
              </w:rPr>
              <w:t>Ochrona kabla </w:t>
            </w:r>
          </w:p>
        </w:tc>
        <w:tc>
          <w:tcPr>
            <w:tcW w:w="5640" w:type="dxa"/>
            <w:tcBorders>
              <w:top w:val="single" w:sz="6" w:space="0" w:color="auto"/>
              <w:left w:val="single" w:sz="6" w:space="0" w:color="auto"/>
              <w:bottom w:val="single" w:sz="6" w:space="0" w:color="auto"/>
              <w:right w:val="nil"/>
            </w:tcBorders>
            <w:shd w:val="clear" w:color="auto" w:fill="auto"/>
            <w:hideMark/>
          </w:tcPr>
          <w:p w14:paraId="7BC0EEB8" w14:textId="77777777" w:rsidR="00437153" w:rsidRPr="00D13D63" w:rsidRDefault="00437153" w:rsidP="00D13D63">
            <w:pPr>
              <w:spacing w:line="276" w:lineRule="auto"/>
              <w:jc w:val="both"/>
              <w:textAlignment w:val="baseline"/>
              <w:rPr>
                <w:color w:val="auto"/>
                <w:sz w:val="20"/>
                <w:szCs w:val="20"/>
              </w:rPr>
            </w:pPr>
            <w:r w:rsidRPr="00D13D63">
              <w:rPr>
                <w:color w:val="auto"/>
                <w:sz w:val="20"/>
                <w:szCs w:val="20"/>
              </w:rPr>
              <w:t>Brak </w:t>
            </w:r>
          </w:p>
        </w:tc>
      </w:tr>
      <w:tr w:rsidR="00437153" w:rsidRPr="00D13D63" w14:paraId="0AE3F1D8" w14:textId="77777777" w:rsidTr="006D7B55">
        <w:tc>
          <w:tcPr>
            <w:tcW w:w="3715" w:type="dxa"/>
            <w:tcBorders>
              <w:top w:val="single" w:sz="6" w:space="0" w:color="auto"/>
              <w:left w:val="nil"/>
              <w:bottom w:val="single" w:sz="6" w:space="0" w:color="auto"/>
              <w:right w:val="single" w:sz="6" w:space="0" w:color="auto"/>
            </w:tcBorders>
            <w:shd w:val="clear" w:color="auto" w:fill="auto"/>
            <w:hideMark/>
          </w:tcPr>
          <w:p w14:paraId="27370C7E" w14:textId="77777777" w:rsidR="00437153" w:rsidRPr="00D13D63" w:rsidRDefault="00437153" w:rsidP="00D13D63">
            <w:pPr>
              <w:spacing w:line="276" w:lineRule="auto"/>
              <w:jc w:val="both"/>
              <w:textAlignment w:val="baseline"/>
              <w:rPr>
                <w:color w:val="auto"/>
                <w:sz w:val="20"/>
                <w:szCs w:val="20"/>
              </w:rPr>
            </w:pPr>
            <w:r w:rsidRPr="00D13D63">
              <w:rPr>
                <w:color w:val="auto"/>
                <w:sz w:val="20"/>
                <w:szCs w:val="20"/>
              </w:rPr>
              <w:t>Długość  </w:t>
            </w:r>
          </w:p>
        </w:tc>
        <w:tc>
          <w:tcPr>
            <w:tcW w:w="5640" w:type="dxa"/>
            <w:tcBorders>
              <w:top w:val="single" w:sz="6" w:space="0" w:color="auto"/>
              <w:left w:val="single" w:sz="6" w:space="0" w:color="auto"/>
              <w:bottom w:val="single" w:sz="6" w:space="0" w:color="auto"/>
              <w:right w:val="nil"/>
            </w:tcBorders>
            <w:shd w:val="clear" w:color="auto" w:fill="auto"/>
            <w:hideMark/>
          </w:tcPr>
          <w:p w14:paraId="05E70628" w14:textId="77777777" w:rsidR="00437153" w:rsidRPr="00D13D63" w:rsidRDefault="00437153" w:rsidP="00D13D63">
            <w:pPr>
              <w:spacing w:line="276" w:lineRule="auto"/>
              <w:jc w:val="both"/>
              <w:textAlignment w:val="baseline"/>
              <w:rPr>
                <w:color w:val="auto"/>
                <w:sz w:val="20"/>
                <w:szCs w:val="20"/>
              </w:rPr>
            </w:pPr>
            <w:r w:rsidRPr="00D13D63">
              <w:rPr>
                <w:color w:val="auto"/>
                <w:sz w:val="20"/>
                <w:szCs w:val="20"/>
              </w:rPr>
              <w:t>500 m </w:t>
            </w:r>
          </w:p>
        </w:tc>
      </w:tr>
      <w:tr w:rsidR="00437153" w:rsidRPr="00D13D63" w14:paraId="5E3ABBE5" w14:textId="77777777" w:rsidTr="006D7B55">
        <w:tc>
          <w:tcPr>
            <w:tcW w:w="3715" w:type="dxa"/>
            <w:tcBorders>
              <w:top w:val="single" w:sz="6" w:space="0" w:color="auto"/>
              <w:left w:val="nil"/>
              <w:bottom w:val="single" w:sz="6" w:space="0" w:color="auto"/>
              <w:right w:val="single" w:sz="6" w:space="0" w:color="auto"/>
            </w:tcBorders>
            <w:shd w:val="clear" w:color="auto" w:fill="auto"/>
            <w:hideMark/>
          </w:tcPr>
          <w:p w14:paraId="65C19F9E" w14:textId="77777777" w:rsidR="00437153" w:rsidRPr="00D13D63" w:rsidRDefault="00437153" w:rsidP="00D13D63">
            <w:pPr>
              <w:spacing w:line="276" w:lineRule="auto"/>
              <w:jc w:val="both"/>
              <w:textAlignment w:val="baseline"/>
              <w:rPr>
                <w:color w:val="auto"/>
                <w:sz w:val="20"/>
                <w:szCs w:val="20"/>
              </w:rPr>
            </w:pPr>
            <w:r w:rsidRPr="00D13D63">
              <w:rPr>
                <w:color w:val="auto"/>
                <w:sz w:val="20"/>
                <w:szCs w:val="20"/>
              </w:rPr>
              <w:t>Kolor </w:t>
            </w:r>
          </w:p>
        </w:tc>
        <w:tc>
          <w:tcPr>
            <w:tcW w:w="5640" w:type="dxa"/>
            <w:tcBorders>
              <w:top w:val="single" w:sz="6" w:space="0" w:color="auto"/>
              <w:left w:val="single" w:sz="6" w:space="0" w:color="auto"/>
              <w:bottom w:val="single" w:sz="6" w:space="0" w:color="auto"/>
              <w:right w:val="nil"/>
            </w:tcBorders>
            <w:shd w:val="clear" w:color="auto" w:fill="auto"/>
            <w:hideMark/>
          </w:tcPr>
          <w:p w14:paraId="50155A6C" w14:textId="77777777" w:rsidR="00437153" w:rsidRPr="00D13D63" w:rsidRDefault="00437153" w:rsidP="00D13D63">
            <w:pPr>
              <w:spacing w:line="276" w:lineRule="auto"/>
              <w:jc w:val="both"/>
              <w:textAlignment w:val="baseline"/>
              <w:rPr>
                <w:color w:val="auto"/>
                <w:sz w:val="20"/>
                <w:szCs w:val="20"/>
              </w:rPr>
            </w:pPr>
            <w:r w:rsidRPr="00D13D63">
              <w:rPr>
                <w:color w:val="auto"/>
                <w:sz w:val="20"/>
                <w:szCs w:val="20"/>
              </w:rPr>
              <w:t>Szary </w:t>
            </w:r>
          </w:p>
        </w:tc>
      </w:tr>
    </w:tbl>
    <w:p w14:paraId="486A2D34" w14:textId="77777777" w:rsidR="00437153" w:rsidRPr="00D13D63" w:rsidRDefault="00437153" w:rsidP="00D13D63">
      <w:pPr>
        <w:spacing w:line="276" w:lineRule="auto"/>
        <w:jc w:val="both"/>
        <w:rPr>
          <w:rFonts w:eastAsia="Calibri"/>
          <w:color w:val="FF0000"/>
          <w:sz w:val="20"/>
          <w:szCs w:val="20"/>
          <w:lang w:eastAsia="en-US"/>
        </w:rPr>
      </w:pPr>
    </w:p>
    <w:p w14:paraId="2C54EF45" w14:textId="77777777" w:rsidR="00437153" w:rsidRPr="00D13D63" w:rsidRDefault="00437153" w:rsidP="00E62DCB">
      <w:pPr>
        <w:pStyle w:val="Akapitzlist"/>
        <w:numPr>
          <w:ilvl w:val="0"/>
          <w:numId w:val="209"/>
        </w:numPr>
        <w:spacing w:line="276" w:lineRule="auto"/>
        <w:jc w:val="both"/>
        <w:rPr>
          <w:rFonts w:eastAsia="Calibri"/>
          <w:b/>
          <w:color w:val="auto"/>
          <w:sz w:val="20"/>
          <w:szCs w:val="20"/>
          <w:lang w:eastAsia="en-US"/>
        </w:rPr>
      </w:pPr>
      <w:r w:rsidRPr="00D13D63">
        <w:rPr>
          <w:rFonts w:eastAsia="Calibri"/>
          <w:b/>
          <w:color w:val="auto"/>
          <w:sz w:val="20"/>
          <w:szCs w:val="20"/>
          <w:lang w:eastAsia="en-US"/>
        </w:rPr>
        <w:t>Panele krosowe</w:t>
      </w:r>
    </w:p>
    <w:p w14:paraId="516BF991" w14:textId="77777777" w:rsidR="00437153" w:rsidRPr="00D13D63" w:rsidRDefault="00437153" w:rsidP="00D13D63">
      <w:pPr>
        <w:spacing w:line="276" w:lineRule="auto"/>
        <w:ind w:left="709"/>
        <w:jc w:val="both"/>
        <w:rPr>
          <w:rFonts w:eastAsia="Calibri"/>
          <w:color w:val="auto"/>
          <w:sz w:val="20"/>
          <w:szCs w:val="20"/>
          <w:lang w:eastAsia="en-US"/>
        </w:rPr>
      </w:pPr>
      <w:r w:rsidRPr="00D13D63">
        <w:rPr>
          <w:rFonts w:eastAsia="Calibri"/>
          <w:color w:val="auto"/>
          <w:sz w:val="20"/>
          <w:szCs w:val="20"/>
          <w:lang w:eastAsia="en-US"/>
        </w:rPr>
        <w:t>Wyspecyfikowane powyżej kable miedziane należy właściwie wprowadzić i zainstalować w panelach krosowych. Panele muszą charakteryzować się szeregiem własności funkcjonalno-użytkowych pozwalających na sprawne, wygodne i oszczędne użytkowanie systemu okablowania przez cały okres jego eksploatacji.</w:t>
      </w:r>
    </w:p>
    <w:p w14:paraId="02A8D11F" w14:textId="77777777" w:rsidR="00437153" w:rsidRPr="00D13D63" w:rsidRDefault="00437153" w:rsidP="00E62DCB">
      <w:pPr>
        <w:pStyle w:val="Akapitzlist"/>
        <w:numPr>
          <w:ilvl w:val="0"/>
          <w:numId w:val="209"/>
        </w:numPr>
        <w:spacing w:line="276" w:lineRule="auto"/>
        <w:jc w:val="both"/>
        <w:rPr>
          <w:rFonts w:eastAsia="Calibri"/>
          <w:b/>
          <w:bCs/>
          <w:color w:val="FF0000"/>
          <w:sz w:val="20"/>
          <w:szCs w:val="20"/>
          <w:lang w:eastAsia="en-US"/>
        </w:rPr>
      </w:pPr>
      <w:r w:rsidRPr="00D13D63">
        <w:rPr>
          <w:rFonts w:eastAsia="Calibri"/>
          <w:b/>
          <w:bCs/>
          <w:color w:val="auto"/>
          <w:sz w:val="20"/>
          <w:szCs w:val="20"/>
          <w:lang w:eastAsia="en-US"/>
        </w:rPr>
        <w:t>Panel 1U 48 portów Kat.6</w:t>
      </w:r>
      <w:r w:rsidRPr="00D13D63">
        <w:rPr>
          <w:rFonts w:eastAsia="Calibri"/>
          <w:b/>
          <w:bCs/>
          <w:color w:val="auto"/>
          <w:sz w:val="20"/>
          <w:szCs w:val="20"/>
          <w:vertAlign w:val="subscript"/>
          <w:lang w:eastAsia="en-US"/>
        </w:rPr>
        <w:t xml:space="preserve">A </w:t>
      </w:r>
      <w:r w:rsidRPr="00D13D63">
        <w:rPr>
          <w:rFonts w:eastAsia="Calibri"/>
          <w:b/>
          <w:bCs/>
          <w:color w:val="auto"/>
          <w:sz w:val="20"/>
          <w:szCs w:val="20"/>
          <w:lang w:eastAsia="en-US"/>
        </w:rPr>
        <w:t xml:space="preserve"> ekranowane</w:t>
      </w:r>
    </w:p>
    <w:p w14:paraId="216B5327" w14:textId="77777777" w:rsidR="00437153" w:rsidRPr="00D13D63" w:rsidRDefault="00437153" w:rsidP="00E62DCB">
      <w:pPr>
        <w:numPr>
          <w:ilvl w:val="0"/>
          <w:numId w:val="213"/>
        </w:numPr>
        <w:spacing w:line="276" w:lineRule="auto"/>
        <w:contextualSpacing/>
        <w:jc w:val="both"/>
        <w:rPr>
          <w:rFonts w:eastAsia="Calibri"/>
          <w:color w:val="auto"/>
          <w:sz w:val="20"/>
          <w:szCs w:val="20"/>
          <w:lang w:eastAsia="en-US"/>
        </w:rPr>
      </w:pPr>
      <w:r w:rsidRPr="00D13D63">
        <w:rPr>
          <w:rFonts w:eastAsia="Calibri"/>
          <w:color w:val="auto"/>
          <w:sz w:val="20"/>
          <w:szCs w:val="20"/>
          <w:lang w:eastAsia="en-US"/>
        </w:rPr>
        <w:t>Panel musi zajmować 1U miejsca w szafie 19”.</w:t>
      </w:r>
    </w:p>
    <w:p w14:paraId="2D61BE30" w14:textId="77777777" w:rsidR="00437153" w:rsidRPr="00D13D63" w:rsidRDefault="00437153" w:rsidP="00E62DCB">
      <w:pPr>
        <w:numPr>
          <w:ilvl w:val="0"/>
          <w:numId w:val="213"/>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Zagęszczenie portów musi zapewniać obsługę min. 48 portów.</w:t>
      </w:r>
    </w:p>
    <w:p w14:paraId="19C9F8B4" w14:textId="77777777" w:rsidR="00437153" w:rsidRPr="00D13D63" w:rsidRDefault="00437153" w:rsidP="00E62DCB">
      <w:pPr>
        <w:numPr>
          <w:ilvl w:val="0"/>
          <w:numId w:val="213"/>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lastRenderedPageBreak/>
        <w:t xml:space="preserve">Panel krosowy musi posiadać zintegrowaną półkę kablową umożliwiającą przytwierdzenie wprowadzonego kabla za pomocą opaski zaciskowej lub taśmy typu rzep, co zabezpiecza moduły przyłączeniowe przed nieprężeniami pochodzącymi od kabla. </w:t>
      </w:r>
    </w:p>
    <w:p w14:paraId="7456CCE1" w14:textId="77777777" w:rsidR="00437153" w:rsidRPr="00D13D63" w:rsidRDefault="00437153" w:rsidP="00E62DCB">
      <w:pPr>
        <w:numPr>
          <w:ilvl w:val="0"/>
          <w:numId w:val="213"/>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Konstrukcja panelu musi pozwalać na instalacje pojedynczych modułów przyłączeniowych z gniazdem RJ45, nie dopuszcza się paneli ze wspólną płytą PCB z lutowanymi na stałe modułami gniazd.</w:t>
      </w:r>
    </w:p>
    <w:p w14:paraId="40FEDC7C" w14:textId="77777777" w:rsidR="00437153" w:rsidRPr="00D13D63" w:rsidRDefault="00437153" w:rsidP="00E62DCB">
      <w:pPr>
        <w:numPr>
          <w:ilvl w:val="0"/>
          <w:numId w:val="213"/>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System w skład którego wchodzi panel musi umożliwiać kodowanie kolorem co poprawia walory administracyjne rozwiązania.</w:t>
      </w:r>
    </w:p>
    <w:p w14:paraId="0C5D478F" w14:textId="77777777" w:rsidR="00437153" w:rsidRPr="00D13D63" w:rsidRDefault="00437153" w:rsidP="00E62DCB">
      <w:pPr>
        <w:numPr>
          <w:ilvl w:val="0"/>
          <w:numId w:val="213"/>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 xml:space="preserve">W celu podniesienia poziomu bezpieczeństwa, płyta czołowa musi mieć możliwość rozbudowy o elementy uniemożliwiające odłączenie kabli krosowych bez specjalnego klucza. </w:t>
      </w:r>
    </w:p>
    <w:p w14:paraId="718EE980" w14:textId="77777777" w:rsidR="00437153" w:rsidRPr="00D13D63" w:rsidRDefault="00437153" w:rsidP="00E62DCB">
      <w:pPr>
        <w:numPr>
          <w:ilvl w:val="0"/>
          <w:numId w:val="213"/>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Konstrukcja panelu musi charakteryzować się elastycznością pozwalającą na przyszłe rozbudowy/migracje sieci, tj. panel musi mieć możliwość obsługiwania:</w:t>
      </w:r>
    </w:p>
    <w:p w14:paraId="12A0C851" w14:textId="77777777" w:rsidR="00437153" w:rsidRPr="00D13D63" w:rsidRDefault="00437153" w:rsidP="00E62DCB">
      <w:pPr>
        <w:numPr>
          <w:ilvl w:val="1"/>
          <w:numId w:val="138"/>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łączy miedzianych kategorii 6</w:t>
      </w:r>
      <w:r w:rsidRPr="00D13D63">
        <w:rPr>
          <w:rFonts w:eastAsia="Calibri"/>
          <w:color w:val="auto"/>
          <w:sz w:val="20"/>
          <w:szCs w:val="20"/>
          <w:vertAlign w:val="subscript"/>
          <w:lang w:eastAsia="en-US"/>
        </w:rPr>
        <w:t>A</w:t>
      </w:r>
    </w:p>
    <w:p w14:paraId="3D3185CC" w14:textId="77777777" w:rsidR="00437153" w:rsidRPr="00D13D63" w:rsidRDefault="00437153" w:rsidP="00E62DCB">
      <w:pPr>
        <w:numPr>
          <w:ilvl w:val="1"/>
          <w:numId w:val="138"/>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łączy optycznych minimum SC oraz LC dupleks</w:t>
      </w:r>
    </w:p>
    <w:p w14:paraId="2FE6A9B1" w14:textId="77777777" w:rsidR="00437153" w:rsidRPr="00D13D63" w:rsidRDefault="00437153" w:rsidP="00E62DCB">
      <w:pPr>
        <w:numPr>
          <w:ilvl w:val="1"/>
          <w:numId w:val="138"/>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jednoczesnej dowolnej mieszanki wyżej wymienionych łączy.</w:t>
      </w:r>
    </w:p>
    <w:p w14:paraId="3F08C930" w14:textId="77777777" w:rsidR="00437153" w:rsidRPr="00D13D63" w:rsidRDefault="00437153" w:rsidP="00E62DCB">
      <w:pPr>
        <w:numPr>
          <w:ilvl w:val="0"/>
          <w:numId w:val="214"/>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Panel musi posiadać duże, wymienialne pola opisowe pozwalające na etykietowanie połączeń. Dodatkowo każdy port musi być ponumerowany.</w:t>
      </w:r>
    </w:p>
    <w:p w14:paraId="4F1B00C4" w14:textId="77777777" w:rsidR="00437153" w:rsidRPr="00D13D63" w:rsidRDefault="00437153" w:rsidP="00E62DCB">
      <w:pPr>
        <w:numPr>
          <w:ilvl w:val="0"/>
          <w:numId w:val="214"/>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Obudowa panelu musi być w kolorze szarym</w:t>
      </w:r>
    </w:p>
    <w:p w14:paraId="4A222041" w14:textId="7FC469BE" w:rsidR="00437153" w:rsidRPr="00D13D63" w:rsidRDefault="00437153" w:rsidP="00E62DCB">
      <w:pPr>
        <w:numPr>
          <w:ilvl w:val="0"/>
          <w:numId w:val="214"/>
        </w:numPr>
        <w:spacing w:line="276" w:lineRule="auto"/>
        <w:contextualSpacing/>
        <w:jc w:val="both"/>
        <w:rPr>
          <w:rFonts w:eastAsia="Calibri"/>
          <w:color w:val="auto"/>
          <w:sz w:val="20"/>
          <w:szCs w:val="20"/>
          <w:lang w:eastAsia="en-US"/>
        </w:rPr>
      </w:pPr>
      <w:r w:rsidRPr="00D13D63">
        <w:rPr>
          <w:rFonts w:eastAsia="Calibri"/>
          <w:color w:val="auto"/>
          <w:sz w:val="20"/>
          <w:szCs w:val="20"/>
          <w:lang w:eastAsia="en-US"/>
        </w:rPr>
        <w:t xml:space="preserve">Styk ekranu modułu z ekranem </w:t>
      </w:r>
      <w:proofErr w:type="spellStart"/>
      <w:r w:rsidRPr="00D13D63">
        <w:rPr>
          <w:rFonts w:eastAsia="Calibri"/>
          <w:color w:val="auto"/>
          <w:sz w:val="20"/>
          <w:szCs w:val="20"/>
          <w:lang w:eastAsia="en-US"/>
        </w:rPr>
        <w:t>panela</w:t>
      </w:r>
      <w:proofErr w:type="spellEnd"/>
      <w:r w:rsidRPr="00D13D63">
        <w:rPr>
          <w:rFonts w:eastAsia="Calibri"/>
          <w:color w:val="auto"/>
          <w:sz w:val="20"/>
          <w:szCs w:val="20"/>
          <w:lang w:eastAsia="en-US"/>
        </w:rPr>
        <w:t xml:space="preserve"> musi być otrzymywany automatycznie bez konieczności wykonywania dodatkowych prac co ułatwia i skraca czas instalacji</w:t>
      </w:r>
    </w:p>
    <w:p w14:paraId="114B0449" w14:textId="77777777" w:rsidR="00437153" w:rsidRPr="00D13D63" w:rsidRDefault="00437153" w:rsidP="00E62DCB">
      <w:pPr>
        <w:pStyle w:val="Akapitzlist"/>
        <w:keepNext/>
        <w:keepLines/>
        <w:numPr>
          <w:ilvl w:val="0"/>
          <w:numId w:val="209"/>
        </w:numPr>
        <w:spacing w:before="40" w:line="276" w:lineRule="auto"/>
        <w:jc w:val="both"/>
        <w:outlineLvl w:val="3"/>
        <w:rPr>
          <w:iCs/>
          <w:color w:val="365F91"/>
          <w:sz w:val="20"/>
          <w:szCs w:val="20"/>
          <w:lang w:eastAsia="en-US"/>
        </w:rPr>
      </w:pPr>
      <w:r w:rsidRPr="00D13D63">
        <w:rPr>
          <w:b/>
          <w:iCs/>
          <w:color w:val="auto"/>
          <w:sz w:val="20"/>
          <w:szCs w:val="20"/>
          <w:lang w:eastAsia="en-US"/>
        </w:rPr>
        <w:t>Moduły przyłączeniowe RJ45</w:t>
      </w:r>
    </w:p>
    <w:p w14:paraId="05F0111B" w14:textId="77777777" w:rsidR="00437153" w:rsidRPr="00D13D63" w:rsidRDefault="00437153" w:rsidP="00D13D63">
      <w:pPr>
        <w:spacing w:line="276" w:lineRule="auto"/>
        <w:ind w:left="709"/>
        <w:jc w:val="both"/>
        <w:rPr>
          <w:rFonts w:eastAsia="Calibri"/>
          <w:color w:val="auto"/>
          <w:sz w:val="20"/>
          <w:szCs w:val="20"/>
          <w:lang w:eastAsia="en-US"/>
        </w:rPr>
      </w:pPr>
      <w:r w:rsidRPr="00D13D63">
        <w:rPr>
          <w:rFonts w:eastAsia="Calibri"/>
          <w:color w:val="auto"/>
          <w:sz w:val="20"/>
          <w:szCs w:val="20"/>
          <w:lang w:eastAsia="en-US"/>
        </w:rPr>
        <w:t>Moduły przyłączeniowe stanowią jeden z kluczowych elementów okablowania strukturalnego mające bezpośredni wpływ na wydajność łączy. W związku z powyższym muszą spełniać szereg wymagań gwarantujących zachowanie założeń projektowych:</w:t>
      </w:r>
    </w:p>
    <w:p w14:paraId="65CCEF34" w14:textId="77777777" w:rsidR="00437153" w:rsidRPr="00D13D63" w:rsidRDefault="00437153" w:rsidP="00E62DCB">
      <w:pPr>
        <w:numPr>
          <w:ilvl w:val="0"/>
          <w:numId w:val="215"/>
        </w:numPr>
        <w:spacing w:line="276" w:lineRule="auto"/>
        <w:jc w:val="both"/>
        <w:rPr>
          <w:rFonts w:eastAsia="Calibri"/>
          <w:color w:val="auto"/>
          <w:sz w:val="20"/>
          <w:szCs w:val="20"/>
          <w:lang w:eastAsia="en-US"/>
        </w:rPr>
      </w:pPr>
      <w:r w:rsidRPr="00D13D63">
        <w:rPr>
          <w:rFonts w:eastAsia="Calibri"/>
          <w:color w:val="auto"/>
          <w:sz w:val="20"/>
          <w:szCs w:val="20"/>
          <w:lang w:eastAsia="en-US"/>
        </w:rPr>
        <w:t>W ramach całego systemu okablowania strukturalnego dopuszcza się stosowanie jednego rodzaju modułu we wszystkich zastosowanych platformach.</w:t>
      </w:r>
    </w:p>
    <w:p w14:paraId="02019927" w14:textId="77777777" w:rsidR="00437153" w:rsidRPr="00D13D63" w:rsidRDefault="00437153" w:rsidP="00E62DCB">
      <w:pPr>
        <w:numPr>
          <w:ilvl w:val="0"/>
          <w:numId w:val="215"/>
        </w:numPr>
        <w:spacing w:line="276" w:lineRule="auto"/>
        <w:jc w:val="both"/>
        <w:rPr>
          <w:rFonts w:eastAsia="Calibri"/>
          <w:color w:val="auto"/>
          <w:sz w:val="20"/>
          <w:szCs w:val="20"/>
          <w:lang w:eastAsia="en-US"/>
        </w:rPr>
      </w:pPr>
      <w:r w:rsidRPr="00D13D63">
        <w:rPr>
          <w:rFonts w:eastAsia="Calibri"/>
          <w:color w:val="auto"/>
          <w:sz w:val="20"/>
          <w:szCs w:val="20"/>
          <w:lang w:eastAsia="en-US"/>
        </w:rPr>
        <w:t>Kategoria zastosowanego miedzianego modułu przyłączeniowego zgodnie z założeniami projektowymi musi spełniać wymagania dla Kat.6</w:t>
      </w:r>
      <w:r w:rsidRPr="00D13D63">
        <w:rPr>
          <w:rFonts w:eastAsia="Calibri"/>
          <w:color w:val="auto"/>
          <w:sz w:val="20"/>
          <w:szCs w:val="20"/>
          <w:vertAlign w:val="subscript"/>
          <w:lang w:eastAsia="en-US"/>
        </w:rPr>
        <w:t>A</w:t>
      </w:r>
      <w:r w:rsidRPr="00D13D63">
        <w:rPr>
          <w:rFonts w:eastAsia="Calibri"/>
          <w:color w:val="auto"/>
          <w:sz w:val="20"/>
          <w:szCs w:val="20"/>
          <w:lang w:eastAsia="en-US"/>
        </w:rPr>
        <w:t xml:space="preserve"> co stanowi podstawę do uzyskania wydajności toru transmisyjnego Klasy EA wg. IEC 11801 ed.3, EN50173-1:2018, TIA/EIA 568C. Wydajność ta jest wystarczająca do obsługi aplikacji LAN do 25GBase-T.</w:t>
      </w:r>
    </w:p>
    <w:p w14:paraId="125D18EE" w14:textId="77777777" w:rsidR="00437153" w:rsidRPr="00D13D63" w:rsidRDefault="00437153" w:rsidP="00E62DCB">
      <w:pPr>
        <w:numPr>
          <w:ilvl w:val="0"/>
          <w:numId w:val="215"/>
        </w:numPr>
        <w:spacing w:line="276" w:lineRule="auto"/>
        <w:jc w:val="both"/>
        <w:rPr>
          <w:rFonts w:eastAsia="Calibri"/>
          <w:color w:val="auto"/>
          <w:sz w:val="20"/>
          <w:szCs w:val="20"/>
          <w:lang w:eastAsia="en-US"/>
        </w:rPr>
      </w:pPr>
      <w:r w:rsidRPr="00D13D63">
        <w:rPr>
          <w:rFonts w:eastAsia="Calibri"/>
          <w:color w:val="auto"/>
          <w:sz w:val="20"/>
          <w:szCs w:val="20"/>
          <w:lang w:eastAsia="en-US"/>
        </w:rPr>
        <w:t xml:space="preserve">Sposób </w:t>
      </w:r>
      <w:proofErr w:type="spellStart"/>
      <w:r w:rsidRPr="00D13D63">
        <w:rPr>
          <w:rFonts w:eastAsia="Calibri"/>
          <w:color w:val="auto"/>
          <w:sz w:val="20"/>
          <w:szCs w:val="20"/>
          <w:lang w:eastAsia="en-US"/>
        </w:rPr>
        <w:t>terminacji</w:t>
      </w:r>
      <w:proofErr w:type="spellEnd"/>
      <w:r w:rsidRPr="00D13D63">
        <w:rPr>
          <w:rFonts w:eastAsia="Calibri"/>
          <w:color w:val="auto"/>
          <w:sz w:val="20"/>
          <w:szCs w:val="20"/>
          <w:lang w:eastAsia="en-US"/>
        </w:rPr>
        <w:t xml:space="preserve"> żył kabla w module musi być wykonany za pomocą technologii IDC, jako powszechnie uznaną za najbardziej niezawodną metodę </w:t>
      </w:r>
      <w:proofErr w:type="spellStart"/>
      <w:r w:rsidRPr="00D13D63">
        <w:rPr>
          <w:rFonts w:eastAsia="Calibri"/>
          <w:color w:val="auto"/>
          <w:sz w:val="20"/>
          <w:szCs w:val="20"/>
          <w:lang w:eastAsia="en-US"/>
        </w:rPr>
        <w:t>terminacyjną</w:t>
      </w:r>
      <w:proofErr w:type="spellEnd"/>
      <w:r w:rsidRPr="00D13D63">
        <w:rPr>
          <w:rFonts w:eastAsia="Calibri"/>
          <w:color w:val="auto"/>
          <w:sz w:val="20"/>
          <w:szCs w:val="20"/>
          <w:lang w:eastAsia="en-US"/>
        </w:rPr>
        <w:t>.</w:t>
      </w:r>
    </w:p>
    <w:p w14:paraId="189218F0" w14:textId="77777777" w:rsidR="00437153" w:rsidRPr="00D13D63" w:rsidRDefault="00437153" w:rsidP="00E62DCB">
      <w:pPr>
        <w:numPr>
          <w:ilvl w:val="0"/>
          <w:numId w:val="215"/>
        </w:numPr>
        <w:spacing w:line="276" w:lineRule="auto"/>
        <w:jc w:val="both"/>
        <w:rPr>
          <w:rFonts w:eastAsia="Calibri"/>
          <w:color w:val="auto"/>
          <w:sz w:val="20"/>
          <w:szCs w:val="20"/>
          <w:lang w:eastAsia="en-US"/>
        </w:rPr>
      </w:pPr>
      <w:r w:rsidRPr="00D13D63">
        <w:rPr>
          <w:rFonts w:eastAsia="Calibri"/>
          <w:color w:val="auto"/>
          <w:sz w:val="20"/>
          <w:szCs w:val="20"/>
          <w:lang w:eastAsia="en-US"/>
        </w:rPr>
        <w:t xml:space="preserve">Dopuszcza się zastosowanie metody IDC tylko z wykorzystaniem V-styku z uwagi na największą powierzchnię kontaktu, co gwarantuję najniższą rezystancję, co jest szczególnie istotne dla nowych standardów zasilania zdalnego 4PPoE. Dla zachowania elastyczności systemu, moduły muszą jednocześnie mieć możliwość </w:t>
      </w:r>
      <w:proofErr w:type="spellStart"/>
      <w:r w:rsidRPr="00D13D63">
        <w:rPr>
          <w:rFonts w:eastAsia="Calibri"/>
          <w:color w:val="auto"/>
          <w:sz w:val="20"/>
          <w:szCs w:val="20"/>
          <w:lang w:eastAsia="en-US"/>
        </w:rPr>
        <w:t>terminacji</w:t>
      </w:r>
      <w:proofErr w:type="spellEnd"/>
      <w:r w:rsidRPr="00D13D63">
        <w:rPr>
          <w:rFonts w:eastAsia="Calibri"/>
          <w:color w:val="auto"/>
          <w:sz w:val="20"/>
          <w:szCs w:val="20"/>
          <w:lang w:eastAsia="en-US"/>
        </w:rPr>
        <w:t xml:space="preserve"> żył typu drut jak i linka w następujących rozpiętościach średnic:</w:t>
      </w:r>
    </w:p>
    <w:p w14:paraId="37D37BB1" w14:textId="77777777" w:rsidR="00437153" w:rsidRPr="00D13D63" w:rsidRDefault="00437153" w:rsidP="00E62DCB">
      <w:pPr>
        <w:numPr>
          <w:ilvl w:val="1"/>
          <w:numId w:val="137"/>
        </w:numPr>
        <w:spacing w:line="276" w:lineRule="auto"/>
        <w:jc w:val="both"/>
        <w:rPr>
          <w:rFonts w:eastAsia="Calibri"/>
          <w:color w:val="auto"/>
          <w:sz w:val="20"/>
          <w:szCs w:val="20"/>
          <w:lang w:eastAsia="en-US"/>
        </w:rPr>
      </w:pPr>
      <w:r w:rsidRPr="00D13D63">
        <w:rPr>
          <w:rFonts w:eastAsia="Calibri"/>
          <w:color w:val="auto"/>
          <w:sz w:val="20"/>
          <w:szCs w:val="20"/>
          <w:lang w:eastAsia="en-US"/>
        </w:rPr>
        <w:t>AWG 22 – 26 dla drutu</w:t>
      </w:r>
    </w:p>
    <w:p w14:paraId="473CFA3C" w14:textId="77777777" w:rsidR="00437153" w:rsidRPr="00D13D63" w:rsidRDefault="00437153" w:rsidP="00E62DCB">
      <w:pPr>
        <w:numPr>
          <w:ilvl w:val="1"/>
          <w:numId w:val="137"/>
        </w:numPr>
        <w:spacing w:line="276" w:lineRule="auto"/>
        <w:jc w:val="both"/>
        <w:rPr>
          <w:rFonts w:eastAsia="Calibri"/>
          <w:color w:val="auto"/>
          <w:sz w:val="20"/>
          <w:szCs w:val="20"/>
          <w:lang w:eastAsia="en-US"/>
        </w:rPr>
      </w:pPr>
      <w:r w:rsidRPr="00D13D63">
        <w:rPr>
          <w:rFonts w:eastAsia="Calibri"/>
          <w:color w:val="auto"/>
          <w:sz w:val="20"/>
          <w:szCs w:val="20"/>
          <w:lang w:eastAsia="en-US"/>
        </w:rPr>
        <w:t>AWG 22/7 – 26/7 AWG dla linki</w:t>
      </w:r>
    </w:p>
    <w:p w14:paraId="0958ADD6" w14:textId="77777777" w:rsidR="00437153" w:rsidRPr="00D13D63" w:rsidRDefault="00437153" w:rsidP="00E62DCB">
      <w:pPr>
        <w:numPr>
          <w:ilvl w:val="0"/>
          <w:numId w:val="216"/>
        </w:numPr>
        <w:spacing w:line="276" w:lineRule="auto"/>
        <w:jc w:val="both"/>
        <w:rPr>
          <w:rFonts w:eastAsia="Calibri"/>
          <w:color w:val="auto"/>
          <w:sz w:val="20"/>
          <w:szCs w:val="20"/>
          <w:lang w:eastAsia="en-US"/>
        </w:rPr>
      </w:pPr>
      <w:r w:rsidRPr="00D13D63">
        <w:rPr>
          <w:rFonts w:eastAsia="Calibri"/>
          <w:color w:val="auto"/>
          <w:sz w:val="20"/>
          <w:szCs w:val="20"/>
          <w:lang w:eastAsia="en-US"/>
        </w:rPr>
        <w:t>Moduły muszą obsługiwać możliwie szeroką gamę kabli, stąd niezbędne jest zapewnienie obsługi kabli o średnicy żyły wraz z powłoką aż do min 1.5 mm</w:t>
      </w:r>
    </w:p>
    <w:p w14:paraId="2A119CA5" w14:textId="77777777" w:rsidR="00437153" w:rsidRPr="00D13D63" w:rsidRDefault="00437153" w:rsidP="00E62DCB">
      <w:pPr>
        <w:numPr>
          <w:ilvl w:val="0"/>
          <w:numId w:val="216"/>
        </w:numPr>
        <w:spacing w:line="276" w:lineRule="auto"/>
        <w:jc w:val="both"/>
        <w:rPr>
          <w:rFonts w:eastAsia="Calibri"/>
          <w:color w:val="auto"/>
          <w:sz w:val="20"/>
          <w:szCs w:val="20"/>
          <w:lang w:eastAsia="en-US"/>
        </w:rPr>
      </w:pPr>
      <w:r w:rsidRPr="00D13D63">
        <w:rPr>
          <w:rFonts w:eastAsia="Calibri"/>
          <w:color w:val="auto"/>
          <w:sz w:val="20"/>
          <w:szCs w:val="20"/>
          <w:lang w:eastAsia="en-US"/>
        </w:rPr>
        <w:t xml:space="preserve">Konstrukcja modułu musi umożliwiać obsługę kabli o średnicy zewnętrznej do 10mm. </w:t>
      </w:r>
    </w:p>
    <w:p w14:paraId="00B33EBC" w14:textId="77777777" w:rsidR="00437153" w:rsidRPr="00D13D63" w:rsidRDefault="00437153" w:rsidP="00E62DCB">
      <w:pPr>
        <w:numPr>
          <w:ilvl w:val="0"/>
          <w:numId w:val="216"/>
        </w:numPr>
        <w:spacing w:line="276" w:lineRule="auto"/>
        <w:jc w:val="both"/>
        <w:rPr>
          <w:rFonts w:eastAsia="Calibri"/>
          <w:color w:val="auto"/>
          <w:sz w:val="20"/>
          <w:szCs w:val="20"/>
          <w:lang w:eastAsia="en-US"/>
        </w:rPr>
      </w:pPr>
      <w:r w:rsidRPr="00D13D63">
        <w:rPr>
          <w:rFonts w:eastAsia="Calibri"/>
          <w:color w:val="auto"/>
          <w:sz w:val="20"/>
          <w:szCs w:val="20"/>
          <w:lang w:eastAsia="en-US"/>
        </w:rPr>
        <w:t xml:space="preserve">Metoda </w:t>
      </w:r>
      <w:proofErr w:type="spellStart"/>
      <w:r w:rsidRPr="00D13D63">
        <w:rPr>
          <w:rFonts w:eastAsia="Calibri"/>
          <w:color w:val="auto"/>
          <w:sz w:val="20"/>
          <w:szCs w:val="20"/>
          <w:lang w:eastAsia="en-US"/>
        </w:rPr>
        <w:t>terminacji</w:t>
      </w:r>
      <w:proofErr w:type="spellEnd"/>
      <w:r w:rsidRPr="00D13D63">
        <w:rPr>
          <w:rFonts w:eastAsia="Calibri"/>
          <w:color w:val="auto"/>
          <w:sz w:val="20"/>
          <w:szCs w:val="20"/>
          <w:lang w:eastAsia="en-US"/>
        </w:rPr>
        <w:t xml:space="preserve"> kabla instalacyjnego w module musi gwarantować niezależność jakości uzyskanego kontaktu od stanu i jakości samego narzędzia terminującego.</w:t>
      </w:r>
    </w:p>
    <w:p w14:paraId="777A6F23" w14:textId="77777777" w:rsidR="00437153" w:rsidRPr="00D13D63" w:rsidRDefault="00437153" w:rsidP="00E62DCB">
      <w:pPr>
        <w:numPr>
          <w:ilvl w:val="0"/>
          <w:numId w:val="216"/>
        </w:numPr>
        <w:spacing w:line="276" w:lineRule="auto"/>
        <w:jc w:val="both"/>
        <w:rPr>
          <w:rFonts w:eastAsia="Calibri"/>
          <w:color w:val="auto"/>
          <w:sz w:val="20"/>
          <w:szCs w:val="20"/>
          <w:lang w:eastAsia="en-US"/>
        </w:rPr>
      </w:pPr>
      <w:r w:rsidRPr="00D13D63">
        <w:rPr>
          <w:rFonts w:eastAsia="Calibri"/>
          <w:color w:val="auto"/>
          <w:sz w:val="20"/>
          <w:szCs w:val="20"/>
          <w:lang w:eastAsia="en-US"/>
        </w:rPr>
        <w:t xml:space="preserve">Moduły muszą pozwalać na </w:t>
      </w:r>
      <w:proofErr w:type="spellStart"/>
      <w:r w:rsidRPr="00D13D63">
        <w:rPr>
          <w:rFonts w:eastAsia="Calibri"/>
          <w:color w:val="auto"/>
          <w:sz w:val="20"/>
          <w:szCs w:val="20"/>
          <w:lang w:eastAsia="en-US"/>
        </w:rPr>
        <w:t>terminację</w:t>
      </w:r>
      <w:proofErr w:type="spellEnd"/>
      <w:r w:rsidRPr="00D13D63">
        <w:rPr>
          <w:rFonts w:eastAsia="Calibri"/>
          <w:color w:val="auto"/>
          <w:sz w:val="20"/>
          <w:szCs w:val="20"/>
          <w:lang w:eastAsia="en-US"/>
        </w:rPr>
        <w:t xml:space="preserve"> kabla w sekwencji TIA/EIA 568A lub B </w:t>
      </w:r>
    </w:p>
    <w:p w14:paraId="2F067E70" w14:textId="77777777" w:rsidR="00437153" w:rsidRPr="00D13D63" w:rsidRDefault="00437153" w:rsidP="00E62DCB">
      <w:pPr>
        <w:numPr>
          <w:ilvl w:val="0"/>
          <w:numId w:val="216"/>
        </w:numPr>
        <w:spacing w:line="276" w:lineRule="auto"/>
        <w:jc w:val="both"/>
        <w:rPr>
          <w:rFonts w:eastAsia="Calibri"/>
          <w:color w:val="auto"/>
          <w:sz w:val="20"/>
          <w:szCs w:val="20"/>
          <w:lang w:eastAsia="en-US"/>
        </w:rPr>
      </w:pPr>
      <w:r w:rsidRPr="00D13D63">
        <w:rPr>
          <w:rFonts w:eastAsia="Calibri"/>
          <w:color w:val="auto"/>
          <w:sz w:val="20"/>
          <w:szCs w:val="20"/>
          <w:lang w:eastAsia="en-US"/>
        </w:rPr>
        <w:t>Moduły muszą zapewniać ochronę strefy kontaktu poprzez przytwierdzenie kabla instalacyjnego do obudowy modułu.</w:t>
      </w:r>
    </w:p>
    <w:p w14:paraId="272D6349" w14:textId="77777777" w:rsidR="00437153" w:rsidRPr="00D13D63" w:rsidRDefault="00437153" w:rsidP="00E62DCB">
      <w:pPr>
        <w:numPr>
          <w:ilvl w:val="0"/>
          <w:numId w:val="216"/>
        </w:numPr>
        <w:spacing w:line="276" w:lineRule="auto"/>
        <w:jc w:val="both"/>
        <w:rPr>
          <w:rFonts w:eastAsia="Calibri"/>
          <w:color w:val="auto"/>
          <w:sz w:val="20"/>
          <w:szCs w:val="20"/>
          <w:lang w:eastAsia="en-US"/>
        </w:rPr>
      </w:pPr>
      <w:r w:rsidRPr="00D13D63">
        <w:rPr>
          <w:rFonts w:eastAsia="Calibri"/>
          <w:color w:val="auto"/>
          <w:sz w:val="20"/>
          <w:szCs w:val="20"/>
          <w:lang w:eastAsia="en-US"/>
        </w:rPr>
        <w:t xml:space="preserve">Moduły muszą obsługiwać technologię </w:t>
      </w:r>
      <w:proofErr w:type="spellStart"/>
      <w:r w:rsidRPr="00D13D63">
        <w:rPr>
          <w:rFonts w:eastAsia="Calibri"/>
          <w:color w:val="auto"/>
          <w:sz w:val="20"/>
          <w:szCs w:val="20"/>
          <w:lang w:eastAsia="en-US"/>
        </w:rPr>
        <w:t>PoE</w:t>
      </w:r>
      <w:proofErr w:type="spellEnd"/>
      <w:r w:rsidRPr="00D13D63">
        <w:rPr>
          <w:rFonts w:eastAsia="Calibri"/>
          <w:color w:val="auto"/>
          <w:sz w:val="20"/>
          <w:szCs w:val="20"/>
          <w:lang w:eastAsia="en-US"/>
        </w:rPr>
        <w:t xml:space="preserve">, </w:t>
      </w:r>
      <w:proofErr w:type="spellStart"/>
      <w:r w:rsidRPr="00D13D63">
        <w:rPr>
          <w:rFonts w:eastAsia="Calibri"/>
          <w:color w:val="auto"/>
          <w:sz w:val="20"/>
          <w:szCs w:val="20"/>
          <w:lang w:eastAsia="en-US"/>
        </w:rPr>
        <w:t>PoE</w:t>
      </w:r>
      <w:proofErr w:type="spellEnd"/>
      <w:r w:rsidRPr="00D13D63">
        <w:rPr>
          <w:rFonts w:eastAsia="Calibri"/>
          <w:color w:val="auto"/>
          <w:sz w:val="20"/>
          <w:szCs w:val="20"/>
          <w:lang w:eastAsia="en-US"/>
        </w:rPr>
        <w:t xml:space="preserve">+ oraz 4PPoE do 90W (Power </w:t>
      </w:r>
      <w:proofErr w:type="spellStart"/>
      <w:r w:rsidRPr="00D13D63">
        <w:rPr>
          <w:rFonts w:eastAsia="Calibri"/>
          <w:color w:val="auto"/>
          <w:sz w:val="20"/>
          <w:szCs w:val="20"/>
          <w:lang w:eastAsia="en-US"/>
        </w:rPr>
        <w:t>Over</w:t>
      </w:r>
      <w:proofErr w:type="spellEnd"/>
      <w:r w:rsidRPr="00D13D63">
        <w:rPr>
          <w:rFonts w:eastAsia="Calibri"/>
          <w:color w:val="auto"/>
          <w:sz w:val="20"/>
          <w:szCs w:val="20"/>
          <w:lang w:eastAsia="en-US"/>
        </w:rPr>
        <w:t xml:space="preserve"> Ethernet).</w:t>
      </w:r>
    </w:p>
    <w:p w14:paraId="13469DC5" w14:textId="77777777" w:rsidR="00437153" w:rsidRPr="00D13D63" w:rsidRDefault="00437153" w:rsidP="00E62DCB">
      <w:pPr>
        <w:numPr>
          <w:ilvl w:val="0"/>
          <w:numId w:val="216"/>
        </w:numPr>
        <w:spacing w:line="276" w:lineRule="auto"/>
        <w:jc w:val="both"/>
        <w:rPr>
          <w:rFonts w:eastAsia="Calibri"/>
          <w:color w:val="auto"/>
          <w:sz w:val="20"/>
          <w:szCs w:val="20"/>
          <w:lang w:eastAsia="en-US"/>
        </w:rPr>
      </w:pPr>
      <w:r w:rsidRPr="00D13D63">
        <w:rPr>
          <w:rFonts w:eastAsia="Calibri"/>
          <w:color w:val="auto"/>
          <w:sz w:val="20"/>
          <w:szCs w:val="20"/>
          <w:lang w:eastAsia="en-US"/>
        </w:rPr>
        <w:t>Moduł musi mieć potwierdzoną wydajność do 25Gb zgodnie z DTR 11801-9909.</w:t>
      </w:r>
    </w:p>
    <w:p w14:paraId="171F5587" w14:textId="77777777" w:rsidR="00437153" w:rsidRPr="00D13D63" w:rsidRDefault="00437153" w:rsidP="00E62DCB">
      <w:pPr>
        <w:numPr>
          <w:ilvl w:val="0"/>
          <w:numId w:val="216"/>
        </w:numPr>
        <w:spacing w:line="276" w:lineRule="auto"/>
        <w:jc w:val="both"/>
        <w:rPr>
          <w:rFonts w:eastAsia="Calibri"/>
          <w:color w:val="auto"/>
          <w:sz w:val="20"/>
          <w:szCs w:val="20"/>
          <w:lang w:eastAsia="en-US"/>
        </w:rPr>
      </w:pPr>
      <w:r w:rsidRPr="00D13D63">
        <w:rPr>
          <w:rFonts w:eastAsia="Calibri"/>
          <w:color w:val="auto"/>
          <w:sz w:val="20"/>
          <w:szCs w:val="20"/>
          <w:lang w:eastAsia="en-US"/>
        </w:rPr>
        <w:t xml:space="preserve">Żyły kabla instalacyjnego muszą być w obrębie kontaktu IDC unieruchomione co zapobiega obruszaniu kontaktu. Ma to szczególne znaczenie w przypadku zastosowania </w:t>
      </w:r>
      <w:proofErr w:type="spellStart"/>
      <w:r w:rsidRPr="00D13D63">
        <w:rPr>
          <w:rFonts w:eastAsia="Calibri"/>
          <w:color w:val="auto"/>
          <w:sz w:val="20"/>
          <w:szCs w:val="20"/>
          <w:lang w:eastAsia="en-US"/>
        </w:rPr>
        <w:t>PoE</w:t>
      </w:r>
      <w:proofErr w:type="spellEnd"/>
    </w:p>
    <w:p w14:paraId="2820D00C" w14:textId="77777777" w:rsidR="00437153" w:rsidRPr="00D13D63" w:rsidRDefault="00437153" w:rsidP="00E62DCB">
      <w:pPr>
        <w:numPr>
          <w:ilvl w:val="0"/>
          <w:numId w:val="216"/>
        </w:numPr>
        <w:spacing w:line="276" w:lineRule="auto"/>
        <w:jc w:val="both"/>
        <w:rPr>
          <w:rFonts w:eastAsia="Calibri"/>
          <w:color w:val="auto"/>
          <w:sz w:val="20"/>
          <w:szCs w:val="20"/>
          <w:lang w:eastAsia="en-US"/>
        </w:rPr>
      </w:pPr>
      <w:r w:rsidRPr="00D13D63">
        <w:rPr>
          <w:rFonts w:eastAsia="Calibri"/>
          <w:color w:val="auto"/>
          <w:sz w:val="20"/>
          <w:szCs w:val="20"/>
          <w:lang w:eastAsia="en-US"/>
        </w:rPr>
        <w:lastRenderedPageBreak/>
        <w:t xml:space="preserve">Moduły zgodnie z ISO 11801 ed.3. muszą zapewniać minimum 20 krotną </w:t>
      </w:r>
      <w:proofErr w:type="spellStart"/>
      <w:r w:rsidRPr="00D13D63">
        <w:rPr>
          <w:rFonts w:eastAsia="Calibri"/>
          <w:color w:val="auto"/>
          <w:sz w:val="20"/>
          <w:szCs w:val="20"/>
          <w:lang w:eastAsia="en-US"/>
        </w:rPr>
        <w:t>reterminację</w:t>
      </w:r>
      <w:proofErr w:type="spellEnd"/>
      <w:r w:rsidRPr="00D13D63">
        <w:rPr>
          <w:rFonts w:eastAsia="Calibri"/>
          <w:color w:val="auto"/>
          <w:sz w:val="20"/>
          <w:szCs w:val="20"/>
          <w:lang w:eastAsia="en-US"/>
        </w:rPr>
        <w:t>. Wymagane jest przedstawienie stosownego raportu z testów.</w:t>
      </w:r>
    </w:p>
    <w:p w14:paraId="0DDA1216" w14:textId="77777777" w:rsidR="00437153" w:rsidRPr="00D13D63" w:rsidRDefault="00437153" w:rsidP="00E62DCB">
      <w:pPr>
        <w:numPr>
          <w:ilvl w:val="0"/>
          <w:numId w:val="216"/>
        </w:numPr>
        <w:spacing w:line="276" w:lineRule="auto"/>
        <w:jc w:val="both"/>
        <w:rPr>
          <w:rFonts w:eastAsia="Calibri"/>
          <w:color w:val="auto"/>
          <w:sz w:val="20"/>
          <w:szCs w:val="20"/>
          <w:lang w:eastAsia="en-US"/>
        </w:rPr>
      </w:pPr>
      <w:r w:rsidRPr="00D13D63">
        <w:rPr>
          <w:rFonts w:eastAsia="Calibri"/>
          <w:color w:val="auto"/>
          <w:sz w:val="20"/>
          <w:szCs w:val="20"/>
          <w:lang w:eastAsia="en-US"/>
        </w:rPr>
        <w:t>Moduły zgodnie z ISO 11801 ed.3. muszą zapewniać minimum 1000 cykli połączeniowych. Wymagane jest przedstawienie stosownego raportu z testów.</w:t>
      </w:r>
    </w:p>
    <w:p w14:paraId="01F4928A" w14:textId="77777777" w:rsidR="00437153" w:rsidRPr="00D13D63" w:rsidRDefault="00437153" w:rsidP="00E62DCB">
      <w:pPr>
        <w:numPr>
          <w:ilvl w:val="0"/>
          <w:numId w:val="216"/>
        </w:numPr>
        <w:spacing w:line="276" w:lineRule="auto"/>
        <w:jc w:val="both"/>
        <w:rPr>
          <w:rFonts w:eastAsia="Calibri"/>
          <w:color w:val="auto"/>
          <w:sz w:val="20"/>
          <w:szCs w:val="20"/>
          <w:lang w:eastAsia="en-US"/>
        </w:rPr>
      </w:pPr>
      <w:r w:rsidRPr="00D13D63">
        <w:rPr>
          <w:rFonts w:eastAsia="Calibri"/>
          <w:color w:val="auto"/>
          <w:sz w:val="20"/>
          <w:szCs w:val="20"/>
          <w:lang w:eastAsia="en-US"/>
        </w:rPr>
        <w:t>Dla zagwarantowania właściwych parametrów transmisji piny modułów muszą być pokryte warstwą złota o grubości min 0,7 µm.</w:t>
      </w:r>
    </w:p>
    <w:p w14:paraId="1EA6629F" w14:textId="77777777" w:rsidR="00437153" w:rsidRPr="00D13D63" w:rsidRDefault="00437153" w:rsidP="00E62DCB">
      <w:pPr>
        <w:numPr>
          <w:ilvl w:val="0"/>
          <w:numId w:val="216"/>
        </w:numPr>
        <w:spacing w:line="276" w:lineRule="auto"/>
        <w:jc w:val="both"/>
        <w:rPr>
          <w:rFonts w:eastAsia="Calibri"/>
          <w:color w:val="auto"/>
          <w:sz w:val="20"/>
          <w:szCs w:val="20"/>
          <w:lang w:eastAsia="en-US"/>
        </w:rPr>
      </w:pPr>
      <w:r w:rsidRPr="00D13D63">
        <w:rPr>
          <w:rFonts w:eastAsia="Calibri"/>
          <w:color w:val="auto"/>
          <w:sz w:val="20"/>
          <w:szCs w:val="20"/>
          <w:lang w:eastAsia="en-US"/>
        </w:rPr>
        <w:t xml:space="preserve">Moduł musi pozwalać na skrócenie minimalnej długości łącza do 2 m zamiast 15 m wg. ISO 11801-1. </w:t>
      </w:r>
    </w:p>
    <w:p w14:paraId="1C5ABC63" w14:textId="77777777" w:rsidR="003557F3" w:rsidRPr="00D13D63" w:rsidRDefault="00437153" w:rsidP="00E62DCB">
      <w:pPr>
        <w:pStyle w:val="Akapitzlist"/>
        <w:numPr>
          <w:ilvl w:val="0"/>
          <w:numId w:val="209"/>
        </w:numPr>
        <w:spacing w:line="276" w:lineRule="auto"/>
        <w:jc w:val="both"/>
        <w:rPr>
          <w:rFonts w:eastAsia="Calibri"/>
          <w:color w:val="auto"/>
          <w:sz w:val="20"/>
          <w:szCs w:val="20"/>
          <w:lang w:eastAsia="en-US"/>
        </w:rPr>
      </w:pPr>
      <w:r w:rsidRPr="00D13D63">
        <w:rPr>
          <w:rFonts w:eastAsia="Calibri"/>
          <w:color w:val="auto"/>
          <w:sz w:val="20"/>
          <w:szCs w:val="20"/>
          <w:lang w:eastAsia="en-US"/>
        </w:rPr>
        <w:t>Okablowanie poziome w obszarze roboczym zostanie zakończone w gniazdach natynkowych.</w:t>
      </w:r>
      <w:r w:rsidRPr="00D13D63">
        <w:rPr>
          <w:rFonts w:eastAsia="Calibri"/>
          <w:color w:val="auto"/>
          <w:sz w:val="20"/>
          <w:szCs w:val="20"/>
          <w:lang w:eastAsia="en-US"/>
        </w:rPr>
        <w:br/>
        <w:t xml:space="preserve">Płyty czołowe gniazd muszą być wyposażone w pole opisowe oraz umożliwiać montaż do 2 portów RJ45. W przypadku sieci światłowodowej do biurka (FTTD), te same gniazda poza RJ45 muszą także umożliwiać instalację złączy LC Duplex lub SC </w:t>
      </w:r>
      <w:proofErr w:type="spellStart"/>
      <w:r w:rsidRPr="00D13D63">
        <w:rPr>
          <w:rFonts w:eastAsia="Calibri"/>
          <w:color w:val="auto"/>
          <w:sz w:val="20"/>
          <w:szCs w:val="20"/>
          <w:lang w:eastAsia="en-US"/>
        </w:rPr>
        <w:t>Simplex</w:t>
      </w:r>
      <w:proofErr w:type="spellEnd"/>
      <w:r w:rsidRPr="00D13D63">
        <w:rPr>
          <w:rFonts w:eastAsia="Calibri"/>
          <w:color w:val="auto"/>
          <w:sz w:val="20"/>
          <w:szCs w:val="20"/>
          <w:lang w:eastAsia="en-US"/>
        </w:rPr>
        <w:t xml:space="preserve">. </w:t>
      </w:r>
    </w:p>
    <w:p w14:paraId="10DEB9B0" w14:textId="6CB5FA93" w:rsidR="003557F3" w:rsidRPr="00D13D63" w:rsidRDefault="00437153" w:rsidP="00D13D63">
      <w:pPr>
        <w:pStyle w:val="Akapitzlist"/>
        <w:spacing w:line="276" w:lineRule="auto"/>
        <w:jc w:val="both"/>
        <w:rPr>
          <w:rFonts w:eastAsia="Calibri"/>
          <w:color w:val="auto"/>
          <w:sz w:val="20"/>
          <w:szCs w:val="20"/>
          <w:lang w:eastAsia="en-US"/>
        </w:rPr>
      </w:pPr>
      <w:r w:rsidRPr="00D13D63">
        <w:rPr>
          <w:rFonts w:eastAsia="Calibri"/>
          <w:color w:val="auto"/>
          <w:sz w:val="20"/>
          <w:szCs w:val="20"/>
          <w:lang w:eastAsia="en-US"/>
        </w:rPr>
        <w:t xml:space="preserve">W celu podniesienia walorów administracyjnych, gniazda muszą umożliwiać zakładanie otwieranych osłonek </w:t>
      </w:r>
      <w:proofErr w:type="spellStart"/>
      <w:r w:rsidRPr="00D13D63">
        <w:rPr>
          <w:rFonts w:eastAsia="Calibri"/>
          <w:color w:val="auto"/>
          <w:sz w:val="20"/>
          <w:szCs w:val="20"/>
          <w:lang w:eastAsia="en-US"/>
        </w:rPr>
        <w:t>przeciwkurzowych</w:t>
      </w:r>
      <w:proofErr w:type="spellEnd"/>
      <w:r w:rsidRPr="00D13D63">
        <w:rPr>
          <w:rFonts w:eastAsia="Calibri"/>
          <w:color w:val="auto"/>
          <w:sz w:val="20"/>
          <w:szCs w:val="20"/>
          <w:lang w:eastAsia="en-US"/>
        </w:rPr>
        <w:t xml:space="preserve"> na wybrane porty, musi być również możliwość założenia mechanicznej blokady uniemożliwiającej odłączenie kabla krosowego bez klucza. </w:t>
      </w:r>
    </w:p>
    <w:p w14:paraId="46E38F8B" w14:textId="77777777" w:rsidR="003557F3" w:rsidRPr="00D13D63" w:rsidRDefault="00437153" w:rsidP="00E62DCB">
      <w:pPr>
        <w:pStyle w:val="Akapitzlist"/>
        <w:numPr>
          <w:ilvl w:val="0"/>
          <w:numId w:val="209"/>
        </w:numPr>
        <w:spacing w:line="276" w:lineRule="auto"/>
        <w:jc w:val="both"/>
        <w:rPr>
          <w:rFonts w:eastAsia="Calibri"/>
          <w:color w:val="auto"/>
          <w:sz w:val="20"/>
          <w:szCs w:val="20"/>
          <w:lang w:eastAsia="en-US"/>
        </w:rPr>
      </w:pPr>
      <w:r w:rsidRPr="00D13D63">
        <w:rPr>
          <w:bCs/>
          <w:iCs/>
          <w:color w:val="auto"/>
          <w:sz w:val="20"/>
          <w:szCs w:val="20"/>
          <w:lang w:eastAsia="ja-JP"/>
        </w:rPr>
        <w:t xml:space="preserve">Połączenia poziome dedykowane dla sieci bezprzewodowej transmisji danych </w:t>
      </w:r>
      <w:proofErr w:type="spellStart"/>
      <w:r w:rsidRPr="00D13D63">
        <w:rPr>
          <w:bCs/>
          <w:iCs/>
          <w:color w:val="auto"/>
          <w:sz w:val="20"/>
          <w:szCs w:val="20"/>
          <w:lang w:eastAsia="ja-JP"/>
        </w:rPr>
        <w:t>WiFI</w:t>
      </w:r>
      <w:proofErr w:type="spellEnd"/>
      <w:r w:rsidRPr="00D13D63">
        <w:rPr>
          <w:bCs/>
          <w:iCs/>
          <w:color w:val="auto"/>
          <w:sz w:val="20"/>
          <w:szCs w:val="20"/>
          <w:lang w:eastAsia="ja-JP"/>
        </w:rPr>
        <w:t xml:space="preserve"> lub innych urządzeń wymagających </w:t>
      </w:r>
      <w:proofErr w:type="spellStart"/>
      <w:r w:rsidRPr="00D13D63">
        <w:rPr>
          <w:bCs/>
          <w:iCs/>
          <w:color w:val="auto"/>
          <w:sz w:val="20"/>
          <w:szCs w:val="20"/>
          <w:lang w:eastAsia="ja-JP"/>
        </w:rPr>
        <w:t>PoE</w:t>
      </w:r>
      <w:proofErr w:type="spellEnd"/>
      <w:r w:rsidRPr="00D13D63">
        <w:rPr>
          <w:bCs/>
          <w:iCs/>
          <w:color w:val="auto"/>
          <w:sz w:val="20"/>
          <w:szCs w:val="20"/>
          <w:lang w:eastAsia="ja-JP"/>
        </w:rPr>
        <w:t xml:space="preserve">, zostaną zakończone w obszarze sufity podwieszanego. Kable zostaną zakończone bezpośrednio wtykami RJ45, co upraszcza budowę takiego połączenia. </w:t>
      </w:r>
    </w:p>
    <w:p w14:paraId="2009F537" w14:textId="3939FDFC" w:rsidR="00437153" w:rsidRPr="00D13D63" w:rsidRDefault="00437153" w:rsidP="00E62DCB">
      <w:pPr>
        <w:pStyle w:val="Akapitzlist"/>
        <w:numPr>
          <w:ilvl w:val="0"/>
          <w:numId w:val="209"/>
        </w:numPr>
        <w:spacing w:line="276" w:lineRule="auto"/>
        <w:jc w:val="both"/>
        <w:rPr>
          <w:rFonts w:eastAsia="Calibri"/>
          <w:color w:val="auto"/>
          <w:sz w:val="20"/>
          <w:szCs w:val="20"/>
          <w:lang w:eastAsia="en-US"/>
        </w:rPr>
      </w:pPr>
      <w:r w:rsidRPr="00D13D63">
        <w:rPr>
          <w:rFonts w:eastAsia="Calibri"/>
          <w:color w:val="auto"/>
          <w:sz w:val="20"/>
          <w:szCs w:val="20"/>
          <w:lang w:eastAsia="en-US"/>
        </w:rPr>
        <w:t>Należy zastosować wtyk o parametrach nie gorszych niż opisane poniżej:</w:t>
      </w:r>
    </w:p>
    <w:p w14:paraId="3910F60E" w14:textId="77777777" w:rsidR="00437153" w:rsidRPr="00D13D63" w:rsidRDefault="00437153" w:rsidP="00E62DCB">
      <w:pPr>
        <w:numPr>
          <w:ilvl w:val="0"/>
          <w:numId w:val="217"/>
        </w:numPr>
        <w:spacing w:line="276" w:lineRule="auto"/>
        <w:jc w:val="both"/>
        <w:rPr>
          <w:rFonts w:eastAsia="Calibri"/>
          <w:color w:val="auto"/>
          <w:sz w:val="20"/>
          <w:szCs w:val="20"/>
          <w:lang w:eastAsia="en-US"/>
        </w:rPr>
      </w:pPr>
      <w:r w:rsidRPr="00D13D63">
        <w:rPr>
          <w:rFonts w:eastAsia="Calibri"/>
          <w:color w:val="auto"/>
          <w:sz w:val="20"/>
          <w:szCs w:val="20"/>
          <w:lang w:eastAsia="en-US"/>
        </w:rPr>
        <w:t>Niniejszy projekt zakłada wykorzystanie złącza charakteryzującego się co najmniej Kat.6A zgodnie z ISO/IEC 11801 w wersji dla kabla ekranowanego</w:t>
      </w:r>
    </w:p>
    <w:p w14:paraId="5ABC3DF8" w14:textId="77777777" w:rsidR="00437153" w:rsidRPr="00D13D63" w:rsidRDefault="00437153" w:rsidP="00E62DCB">
      <w:pPr>
        <w:numPr>
          <w:ilvl w:val="0"/>
          <w:numId w:val="217"/>
        </w:numPr>
        <w:spacing w:line="276" w:lineRule="auto"/>
        <w:jc w:val="both"/>
        <w:rPr>
          <w:rFonts w:eastAsia="Calibri"/>
          <w:color w:val="auto"/>
          <w:sz w:val="20"/>
          <w:szCs w:val="20"/>
          <w:lang w:eastAsia="en-US"/>
        </w:rPr>
      </w:pPr>
      <w:r w:rsidRPr="00D13D63">
        <w:rPr>
          <w:rFonts w:eastAsia="Calibri"/>
          <w:color w:val="auto"/>
          <w:sz w:val="20"/>
          <w:szCs w:val="20"/>
          <w:lang w:eastAsia="en-US"/>
        </w:rPr>
        <w:t xml:space="preserve">Z uwagi na przeznaczenie, złącze musi mieć potwierdzoną zgodność ze standardami zasilania zdalnego: </w:t>
      </w:r>
      <w:proofErr w:type="spellStart"/>
      <w:r w:rsidRPr="00D13D63">
        <w:rPr>
          <w:rFonts w:eastAsia="Calibri"/>
          <w:color w:val="auto"/>
          <w:sz w:val="20"/>
          <w:szCs w:val="20"/>
          <w:lang w:eastAsia="en-US"/>
        </w:rPr>
        <w:t>PoE</w:t>
      </w:r>
      <w:proofErr w:type="spellEnd"/>
      <w:r w:rsidRPr="00D13D63">
        <w:rPr>
          <w:rFonts w:eastAsia="Calibri"/>
          <w:color w:val="auto"/>
          <w:sz w:val="20"/>
          <w:szCs w:val="20"/>
          <w:lang w:eastAsia="en-US"/>
        </w:rPr>
        <w:t xml:space="preserve">, </w:t>
      </w:r>
      <w:proofErr w:type="spellStart"/>
      <w:r w:rsidRPr="00D13D63">
        <w:rPr>
          <w:rFonts w:eastAsia="Calibri"/>
          <w:color w:val="auto"/>
          <w:sz w:val="20"/>
          <w:szCs w:val="20"/>
          <w:lang w:eastAsia="en-US"/>
        </w:rPr>
        <w:t>PoE</w:t>
      </w:r>
      <w:proofErr w:type="spellEnd"/>
      <w:r w:rsidRPr="00D13D63">
        <w:rPr>
          <w:rFonts w:eastAsia="Calibri"/>
          <w:color w:val="auto"/>
          <w:sz w:val="20"/>
          <w:szCs w:val="20"/>
          <w:lang w:eastAsia="en-US"/>
        </w:rPr>
        <w:t>+ oraz 4PPoE do 90W.</w:t>
      </w:r>
    </w:p>
    <w:p w14:paraId="02A2267E" w14:textId="77777777" w:rsidR="00437153" w:rsidRPr="00D13D63" w:rsidRDefault="00437153" w:rsidP="00E62DCB">
      <w:pPr>
        <w:numPr>
          <w:ilvl w:val="0"/>
          <w:numId w:val="217"/>
        </w:numPr>
        <w:spacing w:line="276" w:lineRule="auto"/>
        <w:jc w:val="both"/>
        <w:rPr>
          <w:rFonts w:eastAsia="Calibri"/>
          <w:color w:val="auto"/>
          <w:sz w:val="20"/>
          <w:szCs w:val="20"/>
          <w:lang w:eastAsia="en-US"/>
        </w:rPr>
      </w:pPr>
      <w:r w:rsidRPr="00D13D63">
        <w:rPr>
          <w:rFonts w:eastAsia="Calibri"/>
          <w:color w:val="auto"/>
          <w:sz w:val="20"/>
          <w:szCs w:val="20"/>
          <w:lang w:eastAsia="en-US"/>
        </w:rPr>
        <w:t xml:space="preserve">Sposób instalacji żyły kabla w złączu musi się odbywać tylko poprzez wykorzystanie złącza IDC typu „V”, które gwarantuje największą powierzchnię styku żyła-złącze. Niska rezystancja połączenia żyła-złącze jest szczególnie istotna z uwagi na nowe standardy zasilania zdalnego (4PPoE), gdzie obciążenie jednej pary to nawet 650mA. </w:t>
      </w:r>
    </w:p>
    <w:p w14:paraId="21AB699F" w14:textId="77777777" w:rsidR="00437153" w:rsidRPr="00D13D63" w:rsidRDefault="00437153" w:rsidP="00E62DCB">
      <w:pPr>
        <w:numPr>
          <w:ilvl w:val="0"/>
          <w:numId w:val="217"/>
        </w:numPr>
        <w:spacing w:line="276" w:lineRule="auto"/>
        <w:jc w:val="both"/>
        <w:rPr>
          <w:rFonts w:eastAsia="Calibri"/>
          <w:color w:val="auto"/>
          <w:sz w:val="20"/>
          <w:szCs w:val="20"/>
          <w:lang w:eastAsia="en-US"/>
        </w:rPr>
      </w:pPr>
      <w:r w:rsidRPr="00D13D63">
        <w:rPr>
          <w:rFonts w:eastAsia="Calibri"/>
          <w:color w:val="auto"/>
          <w:sz w:val="20"/>
          <w:szCs w:val="20"/>
          <w:lang w:eastAsia="en-US"/>
        </w:rPr>
        <w:t xml:space="preserve">Metoda instalacji złącza nie może wymagać stosowania narzędzi specjalnych czy dedykowanych (np. </w:t>
      </w:r>
      <w:proofErr w:type="spellStart"/>
      <w:r w:rsidRPr="00D13D63">
        <w:rPr>
          <w:rFonts w:eastAsia="Calibri"/>
          <w:color w:val="auto"/>
          <w:sz w:val="20"/>
          <w:szCs w:val="20"/>
          <w:lang w:eastAsia="en-US"/>
        </w:rPr>
        <w:t>zaciskarka</w:t>
      </w:r>
      <w:proofErr w:type="spellEnd"/>
      <w:r w:rsidRPr="00D13D63">
        <w:rPr>
          <w:rFonts w:eastAsia="Calibri"/>
          <w:color w:val="auto"/>
          <w:sz w:val="20"/>
          <w:szCs w:val="20"/>
          <w:lang w:eastAsia="en-US"/>
        </w:rPr>
        <w:t>).</w:t>
      </w:r>
    </w:p>
    <w:p w14:paraId="47FFB4EE" w14:textId="77777777" w:rsidR="00437153" w:rsidRPr="00D13D63" w:rsidRDefault="00437153" w:rsidP="00E62DCB">
      <w:pPr>
        <w:numPr>
          <w:ilvl w:val="0"/>
          <w:numId w:val="217"/>
        </w:numPr>
        <w:spacing w:line="276" w:lineRule="auto"/>
        <w:jc w:val="both"/>
        <w:rPr>
          <w:rFonts w:eastAsia="Calibri"/>
          <w:color w:val="auto"/>
          <w:sz w:val="20"/>
          <w:szCs w:val="20"/>
          <w:lang w:eastAsia="en-US"/>
        </w:rPr>
      </w:pPr>
      <w:r w:rsidRPr="00D13D63">
        <w:rPr>
          <w:rFonts w:eastAsia="Calibri"/>
          <w:color w:val="auto"/>
          <w:sz w:val="20"/>
          <w:szCs w:val="20"/>
          <w:lang w:eastAsia="en-US"/>
        </w:rPr>
        <w:t xml:space="preserve">Rozwiązanie musi powalać na wprowadzenie kabla na wprost lub pod kątem 90° względem osi złącza. </w:t>
      </w:r>
    </w:p>
    <w:p w14:paraId="37CCF9D6" w14:textId="77777777" w:rsidR="00437153" w:rsidRPr="00D13D63" w:rsidRDefault="00437153" w:rsidP="00E62DCB">
      <w:pPr>
        <w:numPr>
          <w:ilvl w:val="0"/>
          <w:numId w:val="217"/>
        </w:numPr>
        <w:spacing w:line="276" w:lineRule="auto"/>
        <w:jc w:val="both"/>
        <w:rPr>
          <w:rFonts w:eastAsia="Calibri"/>
          <w:color w:val="auto"/>
          <w:sz w:val="20"/>
          <w:szCs w:val="20"/>
          <w:lang w:eastAsia="en-US"/>
        </w:rPr>
      </w:pPr>
      <w:r w:rsidRPr="00D13D63">
        <w:rPr>
          <w:rFonts w:eastAsia="Calibri"/>
          <w:color w:val="auto"/>
          <w:sz w:val="20"/>
          <w:szCs w:val="20"/>
          <w:lang w:eastAsia="en-US"/>
        </w:rPr>
        <w:t>Złącze musi pozwalać na demontaż i ponowną instalację, złącze nie może być jednorazowe.</w:t>
      </w:r>
    </w:p>
    <w:p w14:paraId="4D994562" w14:textId="77777777" w:rsidR="00437153" w:rsidRPr="00D13D63" w:rsidRDefault="00437153" w:rsidP="00E62DCB">
      <w:pPr>
        <w:numPr>
          <w:ilvl w:val="0"/>
          <w:numId w:val="217"/>
        </w:numPr>
        <w:spacing w:line="276" w:lineRule="auto"/>
        <w:jc w:val="both"/>
        <w:rPr>
          <w:rFonts w:eastAsia="Calibri"/>
          <w:color w:val="auto"/>
          <w:sz w:val="20"/>
          <w:szCs w:val="20"/>
          <w:lang w:eastAsia="en-US"/>
        </w:rPr>
      </w:pPr>
      <w:r w:rsidRPr="00D13D63">
        <w:rPr>
          <w:rFonts w:eastAsia="Calibri"/>
          <w:color w:val="auto"/>
          <w:sz w:val="20"/>
          <w:szCs w:val="20"/>
          <w:lang w:eastAsia="en-US"/>
        </w:rPr>
        <w:t xml:space="preserve">Złącze musi oferować możliwość rozszycia kabla zgodnie z TIA 568A lub TIA 568B. </w:t>
      </w:r>
    </w:p>
    <w:p w14:paraId="0C0794C0" w14:textId="77777777" w:rsidR="00437153" w:rsidRPr="00D13D63" w:rsidRDefault="00437153" w:rsidP="00E62DCB">
      <w:pPr>
        <w:numPr>
          <w:ilvl w:val="0"/>
          <w:numId w:val="217"/>
        </w:numPr>
        <w:spacing w:line="276" w:lineRule="auto"/>
        <w:jc w:val="both"/>
        <w:rPr>
          <w:rFonts w:eastAsia="Calibri"/>
          <w:color w:val="auto"/>
          <w:sz w:val="20"/>
          <w:szCs w:val="20"/>
          <w:lang w:eastAsia="en-US"/>
        </w:rPr>
      </w:pPr>
      <w:r w:rsidRPr="00D13D63">
        <w:rPr>
          <w:rFonts w:eastAsia="Calibri"/>
          <w:color w:val="auto"/>
          <w:sz w:val="20"/>
          <w:szCs w:val="20"/>
          <w:lang w:eastAsia="en-US"/>
        </w:rPr>
        <w:t>Łącza danych zbudowane w oparciu o złącze zarabiane mechanicznie muszą być włączone do 25-letniej gwarancji systemowej producenta.</w:t>
      </w:r>
    </w:p>
    <w:p w14:paraId="19E23C8E" w14:textId="77777777" w:rsidR="00437153" w:rsidRPr="00D13D63" w:rsidRDefault="00437153" w:rsidP="00E62DCB">
      <w:pPr>
        <w:numPr>
          <w:ilvl w:val="0"/>
          <w:numId w:val="217"/>
        </w:numPr>
        <w:spacing w:line="276" w:lineRule="auto"/>
        <w:jc w:val="both"/>
        <w:rPr>
          <w:rFonts w:eastAsia="Calibri"/>
          <w:color w:val="auto"/>
          <w:sz w:val="20"/>
          <w:szCs w:val="20"/>
          <w:lang w:eastAsia="en-US"/>
        </w:rPr>
      </w:pPr>
      <w:r w:rsidRPr="00D13D63">
        <w:rPr>
          <w:rFonts w:eastAsia="Calibri"/>
          <w:color w:val="auto"/>
          <w:sz w:val="20"/>
          <w:szCs w:val="20"/>
          <w:lang w:eastAsia="en-US"/>
        </w:rPr>
        <w:t>Złącze musi spełniać następujące wymagania:</w:t>
      </w:r>
    </w:p>
    <w:p w14:paraId="1739CCE9" w14:textId="77777777" w:rsidR="00437153" w:rsidRPr="00D13D63" w:rsidRDefault="00437153" w:rsidP="00E62DCB">
      <w:pPr>
        <w:numPr>
          <w:ilvl w:val="1"/>
          <w:numId w:val="136"/>
        </w:numPr>
        <w:spacing w:line="276" w:lineRule="auto"/>
        <w:jc w:val="both"/>
        <w:rPr>
          <w:rFonts w:eastAsia="Calibri"/>
          <w:color w:val="auto"/>
          <w:sz w:val="20"/>
          <w:szCs w:val="20"/>
          <w:lang w:eastAsia="en-US"/>
        </w:rPr>
      </w:pPr>
      <w:r w:rsidRPr="00D13D63">
        <w:rPr>
          <w:rFonts w:eastAsia="Calibri"/>
          <w:color w:val="auto"/>
          <w:sz w:val="20"/>
          <w:szCs w:val="20"/>
          <w:lang w:eastAsia="en-US"/>
        </w:rPr>
        <w:t>Możliwość instalacji na kablu miedzianym o średnicy do 8.0 mm</w:t>
      </w:r>
    </w:p>
    <w:p w14:paraId="1F76B866" w14:textId="77777777" w:rsidR="00437153" w:rsidRPr="00D13D63" w:rsidRDefault="00437153" w:rsidP="00E62DCB">
      <w:pPr>
        <w:numPr>
          <w:ilvl w:val="1"/>
          <w:numId w:val="136"/>
        </w:numPr>
        <w:spacing w:line="276" w:lineRule="auto"/>
        <w:jc w:val="both"/>
        <w:rPr>
          <w:rFonts w:eastAsia="Calibri"/>
          <w:color w:val="auto"/>
          <w:sz w:val="20"/>
          <w:szCs w:val="20"/>
          <w:lang w:eastAsia="en-US"/>
        </w:rPr>
      </w:pPr>
      <w:r w:rsidRPr="00D13D63">
        <w:rPr>
          <w:rFonts w:eastAsia="Calibri"/>
          <w:color w:val="auto"/>
          <w:sz w:val="20"/>
          <w:szCs w:val="20"/>
          <w:lang w:eastAsia="en-US"/>
        </w:rPr>
        <w:t>Konstrukcja złącza musi pozwalać na instalację kabla z żyłami typu drut i linka o następujących parametrach:</w:t>
      </w:r>
    </w:p>
    <w:p w14:paraId="288CEBE9" w14:textId="77777777" w:rsidR="00437153" w:rsidRPr="00D13D63" w:rsidRDefault="00437153" w:rsidP="00E62DCB">
      <w:pPr>
        <w:numPr>
          <w:ilvl w:val="1"/>
          <w:numId w:val="136"/>
        </w:numPr>
        <w:spacing w:line="276" w:lineRule="auto"/>
        <w:jc w:val="both"/>
        <w:rPr>
          <w:rFonts w:eastAsia="Calibri"/>
          <w:color w:val="auto"/>
          <w:sz w:val="20"/>
          <w:szCs w:val="20"/>
          <w:lang w:eastAsia="en-US"/>
        </w:rPr>
      </w:pPr>
      <w:r w:rsidRPr="00D13D63">
        <w:rPr>
          <w:rFonts w:eastAsia="Calibri"/>
          <w:color w:val="auto"/>
          <w:sz w:val="20"/>
          <w:szCs w:val="20"/>
          <w:lang w:eastAsia="en-US"/>
        </w:rPr>
        <w:t>Średnica żyły dla drutu AWG 26 – AWG 23</w:t>
      </w:r>
    </w:p>
    <w:p w14:paraId="41430EBB" w14:textId="77777777" w:rsidR="00437153" w:rsidRPr="00D13D63" w:rsidRDefault="00437153" w:rsidP="00E62DCB">
      <w:pPr>
        <w:numPr>
          <w:ilvl w:val="1"/>
          <w:numId w:val="136"/>
        </w:numPr>
        <w:spacing w:line="276" w:lineRule="auto"/>
        <w:jc w:val="both"/>
        <w:rPr>
          <w:rFonts w:eastAsia="Calibri"/>
          <w:color w:val="auto"/>
          <w:sz w:val="20"/>
          <w:szCs w:val="20"/>
          <w:lang w:eastAsia="en-US"/>
        </w:rPr>
      </w:pPr>
      <w:r w:rsidRPr="00D13D63">
        <w:rPr>
          <w:rFonts w:eastAsia="Calibri"/>
          <w:color w:val="auto"/>
          <w:sz w:val="20"/>
          <w:szCs w:val="20"/>
          <w:lang w:eastAsia="en-US"/>
        </w:rPr>
        <w:t>Średnica żyły dla linki AWG 26/7 – AWG 22/7.</w:t>
      </w:r>
    </w:p>
    <w:p w14:paraId="4498E18B" w14:textId="77777777" w:rsidR="00437153" w:rsidRPr="00D13D63" w:rsidRDefault="00437153" w:rsidP="00E62DCB">
      <w:pPr>
        <w:numPr>
          <w:ilvl w:val="0"/>
          <w:numId w:val="218"/>
        </w:numPr>
        <w:spacing w:line="276" w:lineRule="auto"/>
        <w:jc w:val="both"/>
        <w:rPr>
          <w:rFonts w:eastAsia="Calibri"/>
          <w:color w:val="auto"/>
          <w:sz w:val="20"/>
          <w:szCs w:val="20"/>
          <w:lang w:val="en-US" w:eastAsia="en-US"/>
        </w:rPr>
      </w:pPr>
      <w:r w:rsidRPr="00D13D63">
        <w:rPr>
          <w:rFonts w:eastAsia="Calibri"/>
          <w:color w:val="auto"/>
          <w:sz w:val="20"/>
          <w:szCs w:val="20"/>
          <w:lang w:eastAsia="en-US"/>
        </w:rPr>
        <w:t xml:space="preserve">Obudowa złącza musi charakteryzować się klasą ochrony min. </w:t>
      </w:r>
      <w:r w:rsidRPr="00D13D63">
        <w:rPr>
          <w:rFonts w:eastAsia="Calibri"/>
          <w:color w:val="auto"/>
          <w:sz w:val="20"/>
          <w:szCs w:val="20"/>
          <w:lang w:val="en-US" w:eastAsia="en-US"/>
        </w:rPr>
        <w:t>IP20, IP54, IP67.</w:t>
      </w:r>
    </w:p>
    <w:p w14:paraId="38116185" w14:textId="77777777" w:rsidR="00437153" w:rsidRPr="00D13D63" w:rsidRDefault="00437153" w:rsidP="00E62DCB">
      <w:pPr>
        <w:numPr>
          <w:ilvl w:val="0"/>
          <w:numId w:val="218"/>
        </w:numPr>
        <w:spacing w:line="276" w:lineRule="auto"/>
        <w:jc w:val="both"/>
        <w:rPr>
          <w:rFonts w:eastAsia="Calibri"/>
          <w:color w:val="auto"/>
          <w:sz w:val="20"/>
          <w:szCs w:val="20"/>
          <w:lang w:eastAsia="en-US"/>
        </w:rPr>
      </w:pPr>
      <w:r w:rsidRPr="00D13D63">
        <w:rPr>
          <w:rFonts w:eastAsia="Calibri"/>
          <w:color w:val="auto"/>
          <w:sz w:val="20"/>
          <w:szCs w:val="20"/>
          <w:lang w:eastAsia="en-US"/>
        </w:rPr>
        <w:t>Rozwiązanie musi oferować możliwość oznaczania obudowy złącza za pomocą różnobarwnych pierścieni.</w:t>
      </w:r>
    </w:p>
    <w:p w14:paraId="0DD704DC" w14:textId="77777777" w:rsidR="00437153" w:rsidRPr="00D13D63" w:rsidRDefault="00437153" w:rsidP="00E62DCB">
      <w:pPr>
        <w:numPr>
          <w:ilvl w:val="0"/>
          <w:numId w:val="218"/>
        </w:numPr>
        <w:spacing w:line="276" w:lineRule="auto"/>
        <w:jc w:val="both"/>
        <w:rPr>
          <w:rFonts w:eastAsia="Calibri"/>
          <w:color w:val="auto"/>
          <w:sz w:val="20"/>
          <w:szCs w:val="20"/>
          <w:lang w:eastAsia="en-US"/>
        </w:rPr>
      </w:pPr>
      <w:r w:rsidRPr="00D13D63">
        <w:rPr>
          <w:rFonts w:eastAsia="Calibri"/>
          <w:color w:val="auto"/>
          <w:sz w:val="20"/>
          <w:szCs w:val="20"/>
          <w:lang w:eastAsia="en-US"/>
        </w:rPr>
        <w:t>Konstrukcja złącza musi zapewniać poprawne działanie w zakresie temperaturowym od - 20°C do +70°C.</w:t>
      </w:r>
    </w:p>
    <w:p w14:paraId="2A2E5492" w14:textId="77777777" w:rsidR="00437153" w:rsidRPr="00D13D63" w:rsidRDefault="00437153" w:rsidP="00E62DCB">
      <w:pPr>
        <w:pStyle w:val="Akapitzlist"/>
        <w:keepNext/>
        <w:keepLines/>
        <w:numPr>
          <w:ilvl w:val="0"/>
          <w:numId w:val="209"/>
        </w:numPr>
        <w:spacing w:line="276" w:lineRule="auto"/>
        <w:jc w:val="both"/>
        <w:outlineLvl w:val="1"/>
        <w:rPr>
          <w:b/>
          <w:bCs/>
          <w:iCs/>
          <w:color w:val="auto"/>
          <w:sz w:val="20"/>
          <w:szCs w:val="20"/>
          <w:lang w:eastAsia="ja-JP"/>
        </w:rPr>
      </w:pPr>
      <w:bookmarkStart w:id="265" w:name="_Toc91020456"/>
      <w:r w:rsidRPr="00D13D63">
        <w:rPr>
          <w:b/>
          <w:bCs/>
          <w:iCs/>
          <w:color w:val="auto"/>
          <w:sz w:val="20"/>
          <w:szCs w:val="20"/>
          <w:lang w:eastAsia="ja-JP"/>
        </w:rPr>
        <w:lastRenderedPageBreak/>
        <w:t>Administracja i etykietowanie</w:t>
      </w:r>
      <w:bookmarkEnd w:id="265"/>
    </w:p>
    <w:p w14:paraId="4E6F3EE1" w14:textId="77777777" w:rsidR="00437153" w:rsidRPr="00D13D63" w:rsidRDefault="00437153" w:rsidP="00E62DCB">
      <w:pPr>
        <w:pStyle w:val="Akapitzlist"/>
        <w:keepNext/>
        <w:keepLines/>
        <w:numPr>
          <w:ilvl w:val="0"/>
          <w:numId w:val="219"/>
        </w:numPr>
        <w:spacing w:line="276" w:lineRule="auto"/>
        <w:jc w:val="both"/>
        <w:outlineLvl w:val="1"/>
        <w:rPr>
          <w:bCs/>
          <w:iCs/>
          <w:color w:val="auto"/>
          <w:sz w:val="20"/>
          <w:szCs w:val="20"/>
          <w:lang w:eastAsia="ja-JP"/>
        </w:rPr>
      </w:pPr>
      <w:bookmarkStart w:id="266" w:name="_Toc91020457"/>
      <w:r w:rsidRPr="00D13D63">
        <w:rPr>
          <w:bCs/>
          <w:iCs/>
          <w:color w:val="auto"/>
          <w:sz w:val="20"/>
          <w:szCs w:val="20"/>
          <w:lang w:eastAsia="ja-JP"/>
        </w:rPr>
        <w:t>Wszystkie kable powinny być oznaczone numerycznie, w sposób trwały, tak od strony gniazda, jak i od strony szafy montażowej zgodnie ze standardem TIA-606-B oraz ISO/IEC TR14763-2-1. Te same oznaczenia należy umieścić w sposób trwały na gniazdach sygnałowych w punktach przyłączeniowych użytkowników oraz na panelach.</w:t>
      </w:r>
      <w:bookmarkEnd w:id="266"/>
    </w:p>
    <w:p w14:paraId="1CCC0F6A" w14:textId="77777777" w:rsidR="00437153" w:rsidRPr="00D13D63" w:rsidRDefault="00437153" w:rsidP="00E62DCB">
      <w:pPr>
        <w:pStyle w:val="Akapitzlist"/>
        <w:keepNext/>
        <w:keepLines/>
        <w:numPr>
          <w:ilvl w:val="0"/>
          <w:numId w:val="219"/>
        </w:numPr>
        <w:spacing w:line="276" w:lineRule="auto"/>
        <w:jc w:val="both"/>
        <w:outlineLvl w:val="1"/>
        <w:rPr>
          <w:bCs/>
          <w:iCs/>
          <w:color w:val="auto"/>
          <w:sz w:val="20"/>
          <w:szCs w:val="20"/>
          <w:lang w:eastAsia="ja-JP"/>
        </w:rPr>
      </w:pPr>
      <w:bookmarkStart w:id="267" w:name="_Toc91020458"/>
      <w:r w:rsidRPr="00D13D63">
        <w:rPr>
          <w:bCs/>
          <w:iCs/>
          <w:color w:val="auto"/>
          <w:sz w:val="20"/>
          <w:szCs w:val="20"/>
          <w:lang w:eastAsia="ja-JP"/>
        </w:rPr>
        <w:t>Powykonawczo należy sporządzić dokumentację instalacji kablowej zawierającej trasy kablowe                                 i rozmieszczenie punktów przyłączeniowych w pomieszczeniach zgodnie ze stanem rzeczywistym. Do dokumentacji należy dołączyć raporty z pomiarów torów sygnałowych.</w:t>
      </w:r>
      <w:bookmarkEnd w:id="267"/>
    </w:p>
    <w:p w14:paraId="5B780888" w14:textId="77777777" w:rsidR="00437153" w:rsidRPr="00D13D63" w:rsidRDefault="00437153" w:rsidP="00E62DCB">
      <w:pPr>
        <w:pStyle w:val="Akapitzlist"/>
        <w:keepNext/>
        <w:keepLines/>
        <w:numPr>
          <w:ilvl w:val="0"/>
          <w:numId w:val="209"/>
        </w:numPr>
        <w:spacing w:line="276" w:lineRule="auto"/>
        <w:jc w:val="both"/>
        <w:outlineLvl w:val="1"/>
        <w:rPr>
          <w:b/>
          <w:bCs/>
          <w:iCs/>
          <w:color w:val="auto"/>
          <w:sz w:val="20"/>
          <w:szCs w:val="20"/>
          <w:lang w:eastAsia="ja-JP"/>
        </w:rPr>
      </w:pPr>
      <w:bookmarkStart w:id="268" w:name="_Toc91020459"/>
      <w:r w:rsidRPr="00D13D63">
        <w:rPr>
          <w:b/>
          <w:bCs/>
          <w:iCs/>
          <w:color w:val="auto"/>
          <w:sz w:val="20"/>
          <w:szCs w:val="20"/>
          <w:lang w:eastAsia="ja-JP"/>
        </w:rPr>
        <w:t>Wymagania gwarancyjne</w:t>
      </w:r>
      <w:bookmarkEnd w:id="268"/>
    </w:p>
    <w:p w14:paraId="50132B63" w14:textId="77777777" w:rsidR="00437153" w:rsidRPr="00D13D63" w:rsidRDefault="00437153" w:rsidP="00D13D63">
      <w:pPr>
        <w:spacing w:line="276" w:lineRule="auto"/>
        <w:ind w:left="709"/>
        <w:jc w:val="both"/>
        <w:rPr>
          <w:rFonts w:eastAsia="Calibri"/>
          <w:color w:val="auto"/>
          <w:sz w:val="20"/>
          <w:szCs w:val="20"/>
          <w:lang w:eastAsia="en-US"/>
        </w:rPr>
      </w:pPr>
      <w:r w:rsidRPr="00D13D63">
        <w:rPr>
          <w:rFonts w:eastAsia="Calibri"/>
          <w:color w:val="auto"/>
          <w:sz w:val="20"/>
          <w:szCs w:val="20"/>
          <w:lang w:eastAsia="en-US"/>
        </w:rPr>
        <w:t>Całość rozwiązania ma być objęta jednolitą, spójną 25-letnią gwarancją systemową producenta, obejmującą całą część transmisyjną wraz z kablami krosowymi i innymi elementami dodatkowymi. Gwarancja ma być udzielona przez producenta bezpośrednio klientowi końcowemu.</w:t>
      </w:r>
    </w:p>
    <w:p w14:paraId="0A74674F" w14:textId="77777777" w:rsidR="00437153" w:rsidRPr="00D13D63" w:rsidRDefault="00437153" w:rsidP="00D13D63">
      <w:pPr>
        <w:spacing w:line="276" w:lineRule="auto"/>
        <w:ind w:firstLine="709"/>
        <w:jc w:val="both"/>
        <w:rPr>
          <w:rFonts w:eastAsia="Calibri"/>
          <w:color w:val="auto"/>
          <w:sz w:val="20"/>
          <w:szCs w:val="20"/>
          <w:lang w:eastAsia="en-US"/>
        </w:rPr>
      </w:pPr>
      <w:r w:rsidRPr="00D13D63">
        <w:rPr>
          <w:rFonts w:eastAsia="Calibri"/>
          <w:color w:val="auto"/>
          <w:sz w:val="20"/>
          <w:szCs w:val="20"/>
          <w:lang w:eastAsia="en-US"/>
        </w:rPr>
        <w:t>Gwarancja systemowa musi obejmować:</w:t>
      </w:r>
    </w:p>
    <w:p w14:paraId="2EABFC38" w14:textId="77777777" w:rsidR="00437153" w:rsidRPr="00D13D63" w:rsidRDefault="00437153" w:rsidP="00E62DCB">
      <w:pPr>
        <w:numPr>
          <w:ilvl w:val="0"/>
          <w:numId w:val="221"/>
        </w:numPr>
        <w:spacing w:line="276" w:lineRule="auto"/>
        <w:contextualSpacing/>
        <w:jc w:val="both"/>
        <w:rPr>
          <w:rFonts w:eastAsia="Calibri"/>
          <w:color w:val="auto"/>
          <w:sz w:val="20"/>
          <w:szCs w:val="20"/>
          <w:lang w:eastAsia="en-US"/>
        </w:rPr>
      </w:pPr>
      <w:r w:rsidRPr="00D13D63">
        <w:rPr>
          <w:rFonts w:eastAsia="Calibri"/>
          <w:color w:val="auto"/>
          <w:sz w:val="20"/>
          <w:szCs w:val="20"/>
          <w:lang w:eastAsia="en-US"/>
        </w:rPr>
        <w:t>gwarancję produktową (Producent zagwarantuje, że jeśli w jego produktach podczas dostawy, instalacji bądź 25-letniego czasu eksploatacji wykryte zostaną wady lub usterki fabryczne, to produkty te zostaną naprawione bądź wymienione)</w:t>
      </w:r>
    </w:p>
    <w:p w14:paraId="16F7C4DE" w14:textId="77777777" w:rsidR="00437153" w:rsidRPr="00D13D63" w:rsidRDefault="00437153" w:rsidP="00E62DCB">
      <w:pPr>
        <w:numPr>
          <w:ilvl w:val="0"/>
          <w:numId w:val="221"/>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gwarancję parametrów łącza (Producent zagwarantuje, że łącze stałe bądź kanał transmisyjny zbudowany z jego komponentów przez okres 25 lat będzie charakteryzował się parametrami transmisyjnymi stawiane przez normę ISO/IEC11801 3rd edition:2017 dla klasy E</w:t>
      </w:r>
      <w:r w:rsidRPr="00D13D63">
        <w:rPr>
          <w:rFonts w:eastAsia="Calibri"/>
          <w:color w:val="auto"/>
          <w:sz w:val="20"/>
          <w:szCs w:val="20"/>
          <w:vertAlign w:val="subscript"/>
          <w:lang w:eastAsia="en-US"/>
        </w:rPr>
        <w:t xml:space="preserve">A </w:t>
      </w:r>
      <w:r w:rsidRPr="00D13D63">
        <w:rPr>
          <w:rFonts w:eastAsia="Calibri"/>
          <w:color w:val="auto"/>
          <w:sz w:val="20"/>
          <w:szCs w:val="20"/>
          <w:lang w:eastAsia="en-US"/>
        </w:rPr>
        <w:t xml:space="preserve">w przypadku okablowania poziomego oraz klasy I wg. ISO/IEC11801 3rd edition:2017 oraz ISO/IEC TR11801-9909 w przypadku okablowania wewnątrz serwerowni). </w:t>
      </w:r>
    </w:p>
    <w:p w14:paraId="3A4827EE" w14:textId="26200CCD" w:rsidR="00437153" w:rsidRPr="00D13D63" w:rsidRDefault="00437153" w:rsidP="00E62DCB">
      <w:pPr>
        <w:numPr>
          <w:ilvl w:val="0"/>
          <w:numId w:val="221"/>
        </w:numPr>
        <w:spacing w:after="200" w:line="276" w:lineRule="auto"/>
        <w:contextualSpacing/>
        <w:jc w:val="both"/>
        <w:rPr>
          <w:rFonts w:eastAsia="Calibri"/>
          <w:color w:val="auto"/>
          <w:sz w:val="20"/>
          <w:szCs w:val="20"/>
          <w:lang w:eastAsia="en-US"/>
        </w:rPr>
      </w:pPr>
      <w:r w:rsidRPr="00D13D63">
        <w:rPr>
          <w:rFonts w:eastAsia="Calibri"/>
          <w:color w:val="auto"/>
          <w:sz w:val="20"/>
          <w:szCs w:val="20"/>
          <w:lang w:eastAsia="en-US"/>
        </w:rPr>
        <w:t>wieczystą gwarancję aplikacji (Producent zagwarantuje, że jego system okablowania przez okres „życia” zainstalowanej sieci będą pracowały dowolne aplikacje (współczesne i stworzone w przyszłości), które zaprojektowane były (lub będą) dla systemów okablowania klasy E</w:t>
      </w:r>
      <w:r w:rsidRPr="00D13D63">
        <w:rPr>
          <w:rFonts w:eastAsia="Calibri"/>
          <w:color w:val="auto"/>
          <w:sz w:val="20"/>
          <w:szCs w:val="20"/>
          <w:vertAlign w:val="subscript"/>
          <w:lang w:eastAsia="en-US"/>
        </w:rPr>
        <w:t xml:space="preserve">A </w:t>
      </w:r>
      <w:r w:rsidRPr="00D13D63">
        <w:rPr>
          <w:rFonts w:eastAsia="Calibri"/>
          <w:color w:val="auto"/>
          <w:sz w:val="20"/>
          <w:szCs w:val="20"/>
          <w:lang w:eastAsia="en-US"/>
        </w:rPr>
        <w:t>oraz klasy I (w rozumieniu normy ISO/IEC 11801 ed.3 i ISO/IEC TR11801-9909).</w:t>
      </w:r>
    </w:p>
    <w:p w14:paraId="1EA1BC6D" w14:textId="77777777" w:rsidR="00244323" w:rsidRPr="00D13D63" w:rsidRDefault="00437153" w:rsidP="00D13D63">
      <w:pPr>
        <w:spacing w:line="276" w:lineRule="auto"/>
        <w:ind w:left="708" w:firstLine="4"/>
        <w:jc w:val="both"/>
        <w:rPr>
          <w:rFonts w:eastAsia="Calibri"/>
          <w:color w:val="auto"/>
          <w:sz w:val="20"/>
          <w:szCs w:val="20"/>
          <w:lang w:eastAsia="en-US"/>
        </w:rPr>
      </w:pPr>
      <w:r w:rsidRPr="00D13D63">
        <w:rPr>
          <w:rFonts w:eastAsia="Calibri"/>
          <w:color w:val="auto"/>
          <w:sz w:val="20"/>
          <w:szCs w:val="20"/>
          <w:lang w:eastAsia="en-US"/>
        </w:rPr>
        <w:t xml:space="preserve">Wymagana gwarancja ma być bezpłatną usługą serwisowa oferowaną Użytkownikowi końcowemu </w:t>
      </w:r>
      <w:r w:rsidRPr="00D13D63">
        <w:rPr>
          <w:rFonts w:eastAsia="Calibri"/>
          <w:color w:val="auto"/>
          <w:sz w:val="20"/>
          <w:szCs w:val="20"/>
          <w:lang w:eastAsia="en-US"/>
        </w:rPr>
        <w:tab/>
        <w:t xml:space="preserve">(Zamawiającego) przez producenta okablowania. Ma obejmować swoim zakresem całość systemu </w:t>
      </w:r>
      <w:r w:rsidRPr="00D13D63">
        <w:rPr>
          <w:rFonts w:eastAsia="Calibri"/>
          <w:color w:val="auto"/>
          <w:sz w:val="20"/>
          <w:szCs w:val="20"/>
          <w:lang w:eastAsia="en-US"/>
        </w:rPr>
        <w:tab/>
        <w:t xml:space="preserve">okablowania od Głównego Punktu Dystrybucyjnego do gniazda Użytkownika, w tym również </w:t>
      </w:r>
      <w:r w:rsidRPr="00D13D63">
        <w:rPr>
          <w:rFonts w:eastAsia="Calibri"/>
          <w:color w:val="auto"/>
          <w:sz w:val="20"/>
          <w:szCs w:val="20"/>
          <w:lang w:eastAsia="en-US"/>
        </w:rPr>
        <w:tab/>
        <w:t xml:space="preserve">okablowanie szkieletowe i poziome. W celu uzyskania tego rodzaju gwarancji cały system musi być </w:t>
      </w:r>
      <w:r w:rsidRPr="00D13D63">
        <w:rPr>
          <w:rFonts w:eastAsia="Calibri"/>
          <w:color w:val="auto"/>
          <w:sz w:val="20"/>
          <w:szCs w:val="20"/>
          <w:lang w:eastAsia="en-US"/>
        </w:rPr>
        <w:tab/>
        <w:t xml:space="preserve">zainstalowany przez firmę instalacyjną posiadającą status Partnera uprawniający do wystąpienia </w:t>
      </w:r>
      <w:r w:rsidRPr="00D13D63">
        <w:rPr>
          <w:rFonts w:eastAsia="Calibri"/>
          <w:color w:val="auto"/>
          <w:sz w:val="20"/>
          <w:szCs w:val="20"/>
          <w:lang w:eastAsia="en-US"/>
        </w:rPr>
        <w:tab/>
        <w:t xml:space="preserve">do producenta o udzielenie gwarancji systemowej. Powyższe musi być udokumentowane </w:t>
      </w:r>
      <w:r w:rsidRPr="00D13D63">
        <w:rPr>
          <w:rFonts w:eastAsia="Calibri"/>
          <w:color w:val="auto"/>
          <w:sz w:val="20"/>
          <w:szCs w:val="20"/>
          <w:lang w:eastAsia="en-US"/>
        </w:rPr>
        <w:tab/>
        <w:t>stosownym certyfikatem producenta. Dopuszczane są certyfikaty wydane w języku innym niż polski.</w:t>
      </w:r>
    </w:p>
    <w:p w14:paraId="4D8BA81F" w14:textId="774EAC17" w:rsidR="00437153" w:rsidRPr="00D13D63" w:rsidRDefault="00244323" w:rsidP="00D13D63">
      <w:pPr>
        <w:spacing w:line="276" w:lineRule="auto"/>
        <w:ind w:left="708" w:firstLine="4"/>
        <w:jc w:val="both"/>
        <w:rPr>
          <w:rFonts w:eastAsia="Calibri"/>
          <w:color w:val="auto"/>
          <w:sz w:val="20"/>
          <w:szCs w:val="20"/>
          <w:lang w:eastAsia="en-US"/>
        </w:rPr>
      </w:pPr>
      <w:r w:rsidRPr="00D13D63">
        <w:rPr>
          <w:rFonts w:eastAsia="Calibri"/>
          <w:color w:val="auto"/>
          <w:sz w:val="20"/>
          <w:szCs w:val="20"/>
          <w:lang w:eastAsia="en-US"/>
        </w:rPr>
        <w:t>W</w:t>
      </w:r>
      <w:r w:rsidR="00437153" w:rsidRPr="00D13D63">
        <w:rPr>
          <w:rFonts w:eastAsia="Calibri"/>
          <w:color w:val="auto"/>
          <w:sz w:val="20"/>
          <w:szCs w:val="20"/>
          <w:lang w:eastAsia="en-US"/>
        </w:rPr>
        <w:t>ykonawca okablowania strukturalnego winien wykazać się udokumentowaną, kompleksową realizacją projektów z zakresu IT - Data i Voice tzn. dostawą sprzętu aktywnego z konfiguracją, wraz z budową infrastruktury pasywnej.</w:t>
      </w:r>
    </w:p>
    <w:p w14:paraId="01BD8CF3" w14:textId="1C98C742" w:rsidR="00437153" w:rsidRPr="00D13D63" w:rsidRDefault="00437153" w:rsidP="00E62DCB">
      <w:pPr>
        <w:pStyle w:val="Akapitzlist"/>
        <w:keepNext/>
        <w:keepLines/>
        <w:numPr>
          <w:ilvl w:val="0"/>
          <w:numId w:val="209"/>
        </w:numPr>
        <w:spacing w:line="276" w:lineRule="auto"/>
        <w:jc w:val="both"/>
        <w:outlineLvl w:val="1"/>
        <w:rPr>
          <w:b/>
          <w:bCs/>
          <w:iCs/>
          <w:color w:val="auto"/>
          <w:sz w:val="20"/>
          <w:szCs w:val="20"/>
          <w:lang w:eastAsia="ja-JP"/>
        </w:rPr>
      </w:pPr>
      <w:bookmarkStart w:id="269" w:name="_Toc91020460"/>
      <w:r w:rsidRPr="00D13D63">
        <w:rPr>
          <w:b/>
          <w:bCs/>
          <w:iCs/>
          <w:color w:val="auto"/>
          <w:sz w:val="20"/>
          <w:szCs w:val="20"/>
          <w:lang w:eastAsia="ja-JP"/>
        </w:rPr>
        <w:t>Odbiory</w:t>
      </w:r>
      <w:bookmarkEnd w:id="269"/>
    </w:p>
    <w:p w14:paraId="5FD4F807" w14:textId="62D3616D" w:rsidR="00437153" w:rsidRPr="00D13D63" w:rsidRDefault="00437153" w:rsidP="00D13D63">
      <w:pPr>
        <w:spacing w:line="276" w:lineRule="auto"/>
        <w:ind w:left="709"/>
        <w:jc w:val="both"/>
        <w:rPr>
          <w:rFonts w:eastAsia="Calibri"/>
          <w:bCs/>
          <w:color w:val="auto"/>
          <w:sz w:val="20"/>
          <w:szCs w:val="20"/>
          <w:lang w:eastAsia="en-US"/>
        </w:rPr>
      </w:pPr>
      <w:r w:rsidRPr="00D13D63">
        <w:rPr>
          <w:rFonts w:eastAsia="Calibri"/>
          <w:bCs/>
          <w:color w:val="auto"/>
          <w:sz w:val="20"/>
          <w:szCs w:val="20"/>
          <w:lang w:eastAsia="en-US"/>
        </w:rPr>
        <w:t xml:space="preserve">Warunkiem koniecznym dla odbioru końcowego instalacji przez </w:t>
      </w:r>
      <w:r w:rsidR="00AD0E44" w:rsidRPr="00D13D63">
        <w:rPr>
          <w:rFonts w:eastAsia="Calibri"/>
          <w:bCs/>
          <w:color w:val="auto"/>
          <w:sz w:val="20"/>
          <w:szCs w:val="20"/>
          <w:lang w:eastAsia="en-US"/>
        </w:rPr>
        <w:t>Zamawiającego</w:t>
      </w:r>
      <w:r w:rsidRPr="00D13D63">
        <w:rPr>
          <w:rFonts w:eastAsia="Calibri"/>
          <w:bCs/>
          <w:color w:val="auto"/>
          <w:sz w:val="20"/>
          <w:szCs w:val="20"/>
          <w:lang w:eastAsia="en-US"/>
        </w:rPr>
        <w:t xml:space="preserve"> jest uzyskanie gwarancji systemowej producenta potwierdzającej weryfikację wszystkich zainstalowanych torów na zgodność parametrów z wymaganiami norm Klasy E</w:t>
      </w:r>
      <w:r w:rsidRPr="00D13D63">
        <w:rPr>
          <w:rFonts w:eastAsia="Calibri"/>
          <w:bCs/>
          <w:color w:val="auto"/>
          <w:sz w:val="20"/>
          <w:szCs w:val="20"/>
          <w:vertAlign w:val="subscript"/>
          <w:lang w:eastAsia="en-US"/>
        </w:rPr>
        <w:t>A</w:t>
      </w:r>
      <w:r w:rsidRPr="00D13D63">
        <w:rPr>
          <w:rFonts w:eastAsia="Calibri"/>
          <w:bCs/>
          <w:color w:val="auto"/>
          <w:sz w:val="20"/>
          <w:szCs w:val="20"/>
          <w:lang w:eastAsia="en-US"/>
        </w:rPr>
        <w:t xml:space="preserve"> /Kategorii 6</w:t>
      </w:r>
      <w:r w:rsidRPr="00D13D63">
        <w:rPr>
          <w:rFonts w:eastAsia="Calibri"/>
          <w:bCs/>
          <w:color w:val="auto"/>
          <w:sz w:val="20"/>
          <w:szCs w:val="20"/>
          <w:vertAlign w:val="subscript"/>
          <w:lang w:eastAsia="en-US"/>
        </w:rPr>
        <w:t>A</w:t>
      </w:r>
      <w:r w:rsidRPr="00D13D63">
        <w:rPr>
          <w:rFonts w:eastAsia="Calibri"/>
          <w:bCs/>
          <w:color w:val="auto"/>
          <w:sz w:val="20"/>
          <w:szCs w:val="20"/>
          <w:lang w:eastAsia="en-US"/>
        </w:rPr>
        <w:t xml:space="preserve"> zgodnie z normami referencyjnymi ujętymi w niniejszym opracowaniu.</w:t>
      </w:r>
    </w:p>
    <w:p w14:paraId="083C15C4" w14:textId="77777777" w:rsidR="00437153" w:rsidRPr="00D13D63" w:rsidRDefault="00437153" w:rsidP="00D13D63">
      <w:pPr>
        <w:spacing w:line="276" w:lineRule="auto"/>
        <w:ind w:firstLine="709"/>
        <w:jc w:val="both"/>
        <w:rPr>
          <w:rFonts w:eastAsia="Calibri"/>
          <w:bCs/>
          <w:color w:val="auto"/>
          <w:sz w:val="20"/>
          <w:szCs w:val="20"/>
          <w:lang w:eastAsia="en-US"/>
        </w:rPr>
      </w:pPr>
      <w:r w:rsidRPr="00D13D63">
        <w:rPr>
          <w:rFonts w:eastAsia="Calibri"/>
          <w:bCs/>
          <w:color w:val="auto"/>
          <w:sz w:val="20"/>
          <w:szCs w:val="20"/>
          <w:lang w:eastAsia="en-US"/>
        </w:rPr>
        <w:t>W celu odbioru instalacji okablowania strukturalnego należy spełnić następujące warunki:</w:t>
      </w:r>
    </w:p>
    <w:p w14:paraId="041BB5EE" w14:textId="77777777" w:rsidR="00437153" w:rsidRPr="00D13D63" w:rsidRDefault="00437153" w:rsidP="00D13D63">
      <w:pPr>
        <w:pStyle w:val="Akapitzlist"/>
        <w:spacing w:line="276" w:lineRule="auto"/>
        <w:jc w:val="both"/>
        <w:rPr>
          <w:rFonts w:eastAsia="Calibri"/>
          <w:bCs/>
          <w:color w:val="auto"/>
          <w:sz w:val="20"/>
          <w:szCs w:val="20"/>
          <w:lang w:eastAsia="en-US"/>
        </w:rPr>
      </w:pPr>
      <w:r w:rsidRPr="00D13D63">
        <w:rPr>
          <w:rFonts w:eastAsia="Calibri"/>
          <w:b/>
          <w:color w:val="auto"/>
          <w:sz w:val="20"/>
          <w:szCs w:val="20"/>
        </w:rPr>
        <w:t>Instalacja</w:t>
      </w:r>
    </w:p>
    <w:p w14:paraId="361F2801" w14:textId="62751A5A" w:rsidR="00437153" w:rsidRPr="00D13D63" w:rsidRDefault="00437153" w:rsidP="00D13D63">
      <w:pPr>
        <w:spacing w:line="276" w:lineRule="auto"/>
        <w:ind w:left="709"/>
        <w:jc w:val="both"/>
        <w:rPr>
          <w:rFonts w:eastAsia="Calibri"/>
          <w:bCs/>
          <w:color w:val="auto"/>
          <w:sz w:val="20"/>
          <w:szCs w:val="20"/>
          <w:lang w:eastAsia="en-US"/>
        </w:rPr>
      </w:pPr>
      <w:r w:rsidRPr="00D13D63">
        <w:rPr>
          <w:rFonts w:eastAsia="Calibri"/>
          <w:bCs/>
          <w:color w:val="auto"/>
          <w:sz w:val="20"/>
          <w:szCs w:val="20"/>
          <w:lang w:eastAsia="en-US"/>
        </w:rPr>
        <w:t xml:space="preserve">Instalacja musi być wykonana zgodnie z wytycznymi producenta okablowania strukturalnego oraz wytycznymi norm referencyjnych </w:t>
      </w:r>
      <w:r w:rsidR="00424AFD" w:rsidRPr="00D13D63">
        <w:rPr>
          <w:rFonts w:eastAsia="Calibri"/>
          <w:bCs/>
          <w:color w:val="auto"/>
          <w:sz w:val="20"/>
          <w:szCs w:val="20"/>
          <w:lang w:eastAsia="en-US"/>
        </w:rPr>
        <w:t xml:space="preserve">a </w:t>
      </w:r>
      <w:r w:rsidRPr="00D13D63">
        <w:rPr>
          <w:rFonts w:eastAsia="Calibri"/>
          <w:bCs/>
          <w:color w:val="auto"/>
          <w:sz w:val="20"/>
          <w:szCs w:val="20"/>
          <w:lang w:eastAsia="en-US"/>
        </w:rPr>
        <w:t>w szczególności:</w:t>
      </w:r>
    </w:p>
    <w:p w14:paraId="644E7F36" w14:textId="77777777" w:rsidR="00437153" w:rsidRPr="00D13D63" w:rsidRDefault="00437153" w:rsidP="00E62DCB">
      <w:pPr>
        <w:numPr>
          <w:ilvl w:val="0"/>
          <w:numId w:val="134"/>
        </w:numPr>
        <w:spacing w:after="200" w:line="276" w:lineRule="auto"/>
        <w:ind w:left="1069"/>
        <w:contextualSpacing/>
        <w:jc w:val="both"/>
        <w:rPr>
          <w:rFonts w:eastAsia="Calibri"/>
          <w:bCs/>
          <w:color w:val="auto"/>
          <w:sz w:val="20"/>
          <w:szCs w:val="20"/>
          <w:lang w:val="en-US" w:eastAsia="en-US"/>
        </w:rPr>
      </w:pPr>
      <w:r w:rsidRPr="00D13D63">
        <w:rPr>
          <w:rFonts w:eastAsia="Calibri"/>
          <w:bCs/>
          <w:color w:val="auto"/>
          <w:sz w:val="20"/>
          <w:szCs w:val="20"/>
          <w:lang w:val="en-US" w:eastAsia="en-US"/>
        </w:rPr>
        <w:t>EN 50174-1:2018 Information Technology - Cabling system installation- Part 1. Specification and quality assurance</w:t>
      </w:r>
    </w:p>
    <w:p w14:paraId="32731415" w14:textId="77777777" w:rsidR="00437153" w:rsidRPr="00D13D63" w:rsidRDefault="00437153" w:rsidP="00D13D63">
      <w:pPr>
        <w:spacing w:line="276" w:lineRule="auto"/>
        <w:ind w:left="1069"/>
        <w:contextualSpacing/>
        <w:jc w:val="both"/>
        <w:rPr>
          <w:rFonts w:eastAsia="Calibri"/>
          <w:bCs/>
          <w:color w:val="auto"/>
          <w:sz w:val="20"/>
          <w:szCs w:val="20"/>
          <w:lang w:eastAsia="en-US"/>
        </w:rPr>
      </w:pPr>
      <w:r w:rsidRPr="00D13D63">
        <w:rPr>
          <w:rFonts w:eastAsia="Calibri"/>
          <w:bCs/>
          <w:color w:val="auto"/>
          <w:sz w:val="20"/>
          <w:szCs w:val="20"/>
          <w:lang w:eastAsia="en-US"/>
        </w:rPr>
        <w:t>Wraz z jej polskim odpowiednikiem:</w:t>
      </w:r>
    </w:p>
    <w:p w14:paraId="03D63ED4" w14:textId="77777777" w:rsidR="00437153" w:rsidRPr="00D13D63" w:rsidRDefault="00437153" w:rsidP="00D13D63">
      <w:pPr>
        <w:spacing w:line="276" w:lineRule="auto"/>
        <w:ind w:left="1069"/>
        <w:contextualSpacing/>
        <w:jc w:val="both"/>
        <w:rPr>
          <w:rFonts w:eastAsia="Calibri"/>
          <w:bCs/>
          <w:color w:val="auto"/>
          <w:sz w:val="20"/>
          <w:szCs w:val="20"/>
          <w:lang w:eastAsia="en-US"/>
        </w:rPr>
      </w:pPr>
      <w:r w:rsidRPr="00D13D63">
        <w:rPr>
          <w:rFonts w:eastAsia="Calibri"/>
          <w:bCs/>
          <w:color w:val="auto"/>
          <w:sz w:val="20"/>
          <w:szCs w:val="20"/>
          <w:lang w:eastAsia="en-US"/>
        </w:rPr>
        <w:t>PN-EN 50174-1:2018 Technika informatyczna - Instalacja okablowania - Część 1 - Specyfikacja i zapewnienie jakości</w:t>
      </w:r>
    </w:p>
    <w:p w14:paraId="4D34EC49" w14:textId="77777777" w:rsidR="00437153" w:rsidRPr="00D13D63" w:rsidRDefault="00437153" w:rsidP="00E62DCB">
      <w:pPr>
        <w:numPr>
          <w:ilvl w:val="0"/>
          <w:numId w:val="134"/>
        </w:numPr>
        <w:spacing w:after="200" w:line="276" w:lineRule="auto"/>
        <w:ind w:left="1069"/>
        <w:contextualSpacing/>
        <w:jc w:val="both"/>
        <w:rPr>
          <w:rFonts w:eastAsia="Calibri"/>
          <w:bCs/>
          <w:color w:val="auto"/>
          <w:sz w:val="20"/>
          <w:szCs w:val="20"/>
          <w:lang w:val="en-US" w:eastAsia="en-US"/>
        </w:rPr>
      </w:pPr>
      <w:r w:rsidRPr="00D13D63">
        <w:rPr>
          <w:rFonts w:eastAsia="Calibri"/>
          <w:bCs/>
          <w:color w:val="auto"/>
          <w:sz w:val="20"/>
          <w:szCs w:val="20"/>
          <w:lang w:val="en-US" w:eastAsia="en-US"/>
        </w:rPr>
        <w:t>EN 50174-2:2018 Information Technology  - Cabling system installation - Part 2. Installation planning and practices internal to buildings</w:t>
      </w:r>
    </w:p>
    <w:p w14:paraId="025978E0" w14:textId="77777777" w:rsidR="00437153" w:rsidRPr="00D13D63" w:rsidRDefault="00437153" w:rsidP="00D13D63">
      <w:pPr>
        <w:spacing w:line="276" w:lineRule="auto"/>
        <w:ind w:left="1069"/>
        <w:contextualSpacing/>
        <w:jc w:val="both"/>
        <w:rPr>
          <w:rFonts w:eastAsia="Calibri"/>
          <w:bCs/>
          <w:color w:val="auto"/>
          <w:sz w:val="20"/>
          <w:szCs w:val="20"/>
          <w:lang w:eastAsia="en-US"/>
        </w:rPr>
      </w:pPr>
      <w:r w:rsidRPr="00D13D63">
        <w:rPr>
          <w:rFonts w:eastAsia="Calibri"/>
          <w:bCs/>
          <w:color w:val="auto"/>
          <w:sz w:val="20"/>
          <w:szCs w:val="20"/>
          <w:lang w:eastAsia="en-US"/>
        </w:rPr>
        <w:t>Wraz z jej polskim odpowiednikiem:</w:t>
      </w:r>
    </w:p>
    <w:p w14:paraId="3D7EE05F" w14:textId="77777777" w:rsidR="00437153" w:rsidRPr="00D13D63" w:rsidRDefault="00437153" w:rsidP="00D13D63">
      <w:pPr>
        <w:spacing w:line="276" w:lineRule="auto"/>
        <w:ind w:left="1069"/>
        <w:contextualSpacing/>
        <w:jc w:val="both"/>
        <w:rPr>
          <w:rFonts w:eastAsia="Calibri"/>
          <w:bCs/>
          <w:color w:val="auto"/>
          <w:sz w:val="20"/>
          <w:szCs w:val="20"/>
          <w:lang w:eastAsia="en-US"/>
        </w:rPr>
      </w:pPr>
      <w:r w:rsidRPr="00D13D63">
        <w:rPr>
          <w:rFonts w:eastAsia="Calibri"/>
          <w:bCs/>
          <w:color w:val="auto"/>
          <w:sz w:val="20"/>
          <w:szCs w:val="20"/>
          <w:lang w:eastAsia="en-US"/>
        </w:rPr>
        <w:lastRenderedPageBreak/>
        <w:t>PN-EN 50174-2:2018 Technika informatyczna - Instalacja okablowania -Część 2 - Planowanie i wykonawstwo instalacji wewnątrz budynków</w:t>
      </w:r>
    </w:p>
    <w:p w14:paraId="477282CB" w14:textId="77777777" w:rsidR="00437153" w:rsidRPr="00D13D63" w:rsidRDefault="00437153" w:rsidP="00E62DCB">
      <w:pPr>
        <w:numPr>
          <w:ilvl w:val="0"/>
          <w:numId w:val="134"/>
        </w:numPr>
        <w:spacing w:after="200" w:line="276" w:lineRule="auto"/>
        <w:ind w:left="1069"/>
        <w:contextualSpacing/>
        <w:jc w:val="both"/>
        <w:rPr>
          <w:rFonts w:eastAsia="Calibri"/>
          <w:bCs/>
          <w:color w:val="auto"/>
          <w:sz w:val="20"/>
          <w:szCs w:val="20"/>
          <w:lang w:val="en-US" w:eastAsia="en-US"/>
        </w:rPr>
      </w:pPr>
      <w:r w:rsidRPr="00D13D63">
        <w:rPr>
          <w:rFonts w:eastAsia="Calibri"/>
          <w:bCs/>
          <w:color w:val="auto"/>
          <w:sz w:val="20"/>
          <w:szCs w:val="20"/>
          <w:lang w:val="en-US" w:eastAsia="en-US"/>
        </w:rPr>
        <w:t>EN 50174-3:2018 Information Technology  - Cabling system installation - Part 3. – Industrial premises</w:t>
      </w:r>
    </w:p>
    <w:p w14:paraId="0F106DE8" w14:textId="77777777" w:rsidR="00437153" w:rsidRPr="00D13D63" w:rsidRDefault="00437153" w:rsidP="00D13D63">
      <w:pPr>
        <w:spacing w:line="276" w:lineRule="auto"/>
        <w:ind w:left="1069"/>
        <w:contextualSpacing/>
        <w:jc w:val="both"/>
        <w:rPr>
          <w:rFonts w:eastAsia="Calibri"/>
          <w:bCs/>
          <w:color w:val="auto"/>
          <w:sz w:val="20"/>
          <w:szCs w:val="20"/>
          <w:lang w:eastAsia="en-US"/>
        </w:rPr>
      </w:pPr>
      <w:r w:rsidRPr="00D13D63">
        <w:rPr>
          <w:rFonts w:eastAsia="Calibri"/>
          <w:bCs/>
          <w:color w:val="auto"/>
          <w:sz w:val="20"/>
          <w:szCs w:val="20"/>
          <w:lang w:eastAsia="en-US"/>
        </w:rPr>
        <w:t>Wraz z jej polskim odpowiednikiem:</w:t>
      </w:r>
    </w:p>
    <w:p w14:paraId="04550DB0" w14:textId="77777777" w:rsidR="00437153" w:rsidRPr="00D13D63" w:rsidRDefault="00437153" w:rsidP="00D13D63">
      <w:pPr>
        <w:spacing w:line="276" w:lineRule="auto"/>
        <w:ind w:left="1057"/>
        <w:jc w:val="both"/>
        <w:rPr>
          <w:rFonts w:eastAsia="Calibri"/>
          <w:bCs/>
          <w:color w:val="auto"/>
          <w:sz w:val="20"/>
          <w:szCs w:val="20"/>
          <w:lang w:eastAsia="en-US"/>
        </w:rPr>
      </w:pPr>
      <w:r w:rsidRPr="00D13D63">
        <w:rPr>
          <w:rFonts w:eastAsia="Calibri"/>
          <w:bCs/>
          <w:color w:val="auto"/>
          <w:sz w:val="20"/>
          <w:szCs w:val="20"/>
          <w:lang w:eastAsia="en-US"/>
        </w:rPr>
        <w:t>PN-EN 50174-3:2018 Technika informatyczna - Instalacja okablowania - Część 3: Planowanie i wykonawstwo instalacji na zewnątrz budynków</w:t>
      </w:r>
    </w:p>
    <w:p w14:paraId="4DFAD973" w14:textId="77777777" w:rsidR="00437153" w:rsidRPr="00D13D63" w:rsidRDefault="00437153" w:rsidP="00E62DCB">
      <w:pPr>
        <w:numPr>
          <w:ilvl w:val="0"/>
          <w:numId w:val="134"/>
        </w:numPr>
        <w:spacing w:line="276" w:lineRule="auto"/>
        <w:ind w:left="1069"/>
        <w:contextualSpacing/>
        <w:jc w:val="both"/>
        <w:rPr>
          <w:rFonts w:eastAsia="Calibri"/>
          <w:bCs/>
          <w:color w:val="auto"/>
          <w:sz w:val="20"/>
          <w:szCs w:val="20"/>
          <w:lang w:val="en-US" w:eastAsia="en-US"/>
        </w:rPr>
      </w:pPr>
      <w:r w:rsidRPr="00D13D63">
        <w:rPr>
          <w:rFonts w:eastAsia="Calibri"/>
          <w:bCs/>
          <w:color w:val="auto"/>
          <w:sz w:val="20"/>
          <w:szCs w:val="20"/>
          <w:lang w:val="en-US" w:eastAsia="en-US"/>
        </w:rPr>
        <w:t xml:space="preserve">EN 50310:2010 Application of equipotential bonding and earthling at premises with information technology equipment. </w:t>
      </w:r>
    </w:p>
    <w:p w14:paraId="2B74F9AE" w14:textId="77777777" w:rsidR="00437153" w:rsidRPr="00D13D63" w:rsidRDefault="00437153" w:rsidP="00D13D63">
      <w:pPr>
        <w:spacing w:line="276" w:lineRule="auto"/>
        <w:ind w:left="1069"/>
        <w:contextualSpacing/>
        <w:jc w:val="both"/>
        <w:rPr>
          <w:rFonts w:eastAsia="Calibri"/>
          <w:bCs/>
          <w:color w:val="auto"/>
          <w:sz w:val="20"/>
          <w:szCs w:val="20"/>
          <w:lang w:eastAsia="en-US"/>
        </w:rPr>
      </w:pPr>
      <w:r w:rsidRPr="00D13D63">
        <w:rPr>
          <w:rFonts w:eastAsia="Calibri"/>
          <w:bCs/>
          <w:color w:val="auto"/>
          <w:sz w:val="20"/>
          <w:szCs w:val="20"/>
          <w:lang w:eastAsia="en-US"/>
        </w:rPr>
        <w:t>Wraz z jej polskim odpowiednikiem:</w:t>
      </w:r>
    </w:p>
    <w:p w14:paraId="419B4713" w14:textId="33564A92" w:rsidR="00437153" w:rsidRPr="00D13D63" w:rsidRDefault="00437153" w:rsidP="00D13D63">
      <w:pPr>
        <w:spacing w:line="276" w:lineRule="auto"/>
        <w:ind w:left="1057"/>
        <w:jc w:val="both"/>
        <w:rPr>
          <w:rFonts w:eastAsia="Calibri"/>
          <w:bCs/>
          <w:color w:val="auto"/>
          <w:sz w:val="20"/>
          <w:szCs w:val="20"/>
          <w:lang w:eastAsia="en-US"/>
        </w:rPr>
      </w:pPr>
      <w:r w:rsidRPr="00D13D63">
        <w:rPr>
          <w:rFonts w:eastAsia="Calibri"/>
          <w:bCs/>
          <w:color w:val="auto"/>
          <w:sz w:val="20"/>
          <w:szCs w:val="20"/>
          <w:lang w:eastAsia="en-US"/>
        </w:rPr>
        <w:t>PN-EN 50310:2012 Stosowanie połączeń wyrównawczych i uziemiających w budynkach  z zainstalowanym sprzętem informatycznym</w:t>
      </w:r>
    </w:p>
    <w:p w14:paraId="7D028CF3" w14:textId="77777777" w:rsidR="00437153" w:rsidRPr="00D13D63" w:rsidRDefault="00437153" w:rsidP="00D13D63">
      <w:pPr>
        <w:pStyle w:val="Akapitzlist"/>
        <w:spacing w:line="276" w:lineRule="auto"/>
        <w:jc w:val="both"/>
        <w:rPr>
          <w:rFonts w:eastAsia="Calibri"/>
          <w:b/>
          <w:bCs/>
          <w:color w:val="auto"/>
          <w:sz w:val="20"/>
          <w:szCs w:val="20"/>
          <w:lang w:eastAsia="en-US"/>
        </w:rPr>
      </w:pPr>
      <w:r w:rsidRPr="00D13D63">
        <w:rPr>
          <w:rFonts w:eastAsia="Arial"/>
          <w:b/>
          <w:bCs/>
          <w:color w:val="auto"/>
          <w:sz w:val="20"/>
          <w:szCs w:val="20"/>
          <w:lang w:eastAsia="ar-SA"/>
        </w:rPr>
        <w:t>Pomiary sieci</w:t>
      </w:r>
    </w:p>
    <w:p w14:paraId="65E63971" w14:textId="664A7384" w:rsidR="00437153" w:rsidRPr="00D13D63" w:rsidRDefault="00437153" w:rsidP="00D13D63">
      <w:pPr>
        <w:spacing w:line="276" w:lineRule="auto"/>
        <w:ind w:left="708" w:firstLine="2"/>
        <w:jc w:val="both"/>
        <w:rPr>
          <w:rFonts w:eastAsia="Calibri"/>
          <w:bCs/>
          <w:color w:val="auto"/>
          <w:sz w:val="20"/>
          <w:szCs w:val="20"/>
          <w:lang w:eastAsia="en-US"/>
        </w:rPr>
      </w:pPr>
      <w:r w:rsidRPr="00D13D63">
        <w:rPr>
          <w:rFonts w:eastAsia="Calibri"/>
          <w:bCs/>
          <w:color w:val="auto"/>
          <w:sz w:val="20"/>
          <w:szCs w:val="20"/>
          <w:lang w:eastAsia="en-US"/>
        </w:rPr>
        <w:t xml:space="preserve">Pomiary należy wykonać zgodnie z wymaganiami producenta okablowania strukturalnego oraz norm referencyjnych </w:t>
      </w:r>
      <w:r w:rsidR="00424AFD" w:rsidRPr="00D13D63">
        <w:rPr>
          <w:rFonts w:eastAsia="Calibri"/>
          <w:bCs/>
          <w:color w:val="auto"/>
          <w:sz w:val="20"/>
          <w:szCs w:val="20"/>
          <w:lang w:eastAsia="en-US"/>
        </w:rPr>
        <w:t xml:space="preserve">a </w:t>
      </w:r>
      <w:r w:rsidRPr="00D13D63">
        <w:rPr>
          <w:rFonts w:eastAsia="Calibri"/>
          <w:bCs/>
          <w:color w:val="auto"/>
          <w:sz w:val="20"/>
          <w:szCs w:val="20"/>
          <w:lang w:eastAsia="en-US"/>
        </w:rPr>
        <w:t>w szczególności:</w:t>
      </w:r>
    </w:p>
    <w:p w14:paraId="4C3684EF" w14:textId="77777777" w:rsidR="00437153" w:rsidRPr="00D13D63" w:rsidRDefault="00437153" w:rsidP="00E62DCB">
      <w:pPr>
        <w:numPr>
          <w:ilvl w:val="0"/>
          <w:numId w:val="134"/>
        </w:numPr>
        <w:spacing w:line="276" w:lineRule="auto"/>
        <w:ind w:left="1068"/>
        <w:contextualSpacing/>
        <w:jc w:val="both"/>
        <w:rPr>
          <w:rFonts w:eastAsia="Calibri"/>
          <w:bCs/>
          <w:color w:val="auto"/>
          <w:sz w:val="20"/>
          <w:szCs w:val="20"/>
          <w:lang w:val="en-US" w:eastAsia="en-US"/>
        </w:rPr>
      </w:pPr>
      <w:r w:rsidRPr="00D13D63">
        <w:rPr>
          <w:rFonts w:eastAsia="Calibri"/>
          <w:bCs/>
          <w:color w:val="auto"/>
          <w:sz w:val="20"/>
          <w:szCs w:val="20"/>
          <w:lang w:val="en-US" w:eastAsia="en-US"/>
        </w:rPr>
        <w:t>EN 50346:2002/A1:2007/A2:2009 Information Technology  - Cabling system installation -  Testing of installed cabling</w:t>
      </w:r>
    </w:p>
    <w:p w14:paraId="62969957" w14:textId="77777777" w:rsidR="00437153" w:rsidRPr="00D13D63" w:rsidRDefault="00437153" w:rsidP="00D13D63">
      <w:pPr>
        <w:spacing w:line="276" w:lineRule="auto"/>
        <w:ind w:left="1068"/>
        <w:contextualSpacing/>
        <w:jc w:val="both"/>
        <w:rPr>
          <w:rFonts w:eastAsia="Calibri"/>
          <w:bCs/>
          <w:color w:val="auto"/>
          <w:sz w:val="20"/>
          <w:szCs w:val="20"/>
          <w:lang w:eastAsia="en-US"/>
        </w:rPr>
      </w:pPr>
      <w:r w:rsidRPr="00D13D63">
        <w:rPr>
          <w:rFonts w:eastAsia="Calibri"/>
          <w:bCs/>
          <w:color w:val="auto"/>
          <w:sz w:val="20"/>
          <w:szCs w:val="20"/>
          <w:lang w:eastAsia="en-US"/>
        </w:rPr>
        <w:t>Wraz z jej polskim odpowiednikiem:</w:t>
      </w:r>
    </w:p>
    <w:p w14:paraId="46859A9D" w14:textId="77777777" w:rsidR="00437153" w:rsidRPr="00D13D63" w:rsidRDefault="00437153" w:rsidP="00D13D63">
      <w:pPr>
        <w:spacing w:line="276" w:lineRule="auto"/>
        <w:ind w:left="1068"/>
        <w:contextualSpacing/>
        <w:jc w:val="both"/>
        <w:rPr>
          <w:rFonts w:eastAsia="Calibri"/>
          <w:bCs/>
          <w:color w:val="auto"/>
          <w:sz w:val="20"/>
          <w:szCs w:val="20"/>
          <w:lang w:eastAsia="en-US"/>
        </w:rPr>
      </w:pPr>
      <w:r w:rsidRPr="00D13D63">
        <w:rPr>
          <w:rFonts w:eastAsia="Calibri"/>
          <w:bCs/>
          <w:color w:val="auto"/>
          <w:sz w:val="20"/>
          <w:szCs w:val="20"/>
          <w:lang w:eastAsia="en-US"/>
        </w:rPr>
        <w:t>PN-EN 50346:2004/A1:202009/A2:2010 Technika informatyczna - Instalacja okablowania - Badanie zainstalowanego okablowania</w:t>
      </w:r>
    </w:p>
    <w:p w14:paraId="0E89441E" w14:textId="77777777" w:rsidR="00437153" w:rsidRPr="00D13D63" w:rsidRDefault="00437153" w:rsidP="00E62DCB">
      <w:pPr>
        <w:numPr>
          <w:ilvl w:val="0"/>
          <w:numId w:val="134"/>
        </w:numPr>
        <w:spacing w:after="200" w:line="276" w:lineRule="auto"/>
        <w:ind w:left="1068"/>
        <w:contextualSpacing/>
        <w:jc w:val="both"/>
        <w:rPr>
          <w:rFonts w:eastAsia="Calibri"/>
          <w:bCs/>
          <w:color w:val="auto"/>
          <w:sz w:val="20"/>
          <w:szCs w:val="20"/>
          <w:lang w:val="en-US" w:eastAsia="en-US"/>
        </w:rPr>
      </w:pPr>
      <w:r w:rsidRPr="00D13D63">
        <w:rPr>
          <w:rFonts w:eastAsia="Calibri"/>
          <w:bCs/>
          <w:color w:val="auto"/>
          <w:sz w:val="20"/>
          <w:szCs w:val="20"/>
          <w:lang w:val="en-US" w:eastAsia="en-US"/>
        </w:rPr>
        <w:t>EN 61935-1:2009 Specification for the testing of balanced and coaxial information technology cabling - Part 1: Installed balanced cabling as specified in ISO/IEC 11801 and related standards</w:t>
      </w:r>
    </w:p>
    <w:p w14:paraId="4306E686" w14:textId="77777777" w:rsidR="00437153" w:rsidRPr="00D13D63" w:rsidRDefault="00437153" w:rsidP="00D13D63">
      <w:pPr>
        <w:spacing w:line="276" w:lineRule="auto"/>
        <w:ind w:left="1068"/>
        <w:contextualSpacing/>
        <w:jc w:val="both"/>
        <w:rPr>
          <w:rFonts w:eastAsia="Calibri"/>
          <w:bCs/>
          <w:color w:val="auto"/>
          <w:sz w:val="20"/>
          <w:szCs w:val="20"/>
          <w:lang w:eastAsia="en-US"/>
        </w:rPr>
      </w:pPr>
      <w:r w:rsidRPr="00D13D63">
        <w:rPr>
          <w:rFonts w:eastAsia="Calibri"/>
          <w:bCs/>
          <w:color w:val="auto"/>
          <w:sz w:val="20"/>
          <w:szCs w:val="20"/>
          <w:lang w:eastAsia="en-US"/>
        </w:rPr>
        <w:t>Wraz z jej polskim odpowiednikiem:</w:t>
      </w:r>
    </w:p>
    <w:p w14:paraId="7AC68249" w14:textId="77777777" w:rsidR="00437153" w:rsidRPr="00D13D63" w:rsidRDefault="00437153" w:rsidP="00D13D63">
      <w:pPr>
        <w:spacing w:line="276" w:lineRule="auto"/>
        <w:ind w:left="1068"/>
        <w:contextualSpacing/>
        <w:jc w:val="both"/>
        <w:rPr>
          <w:rFonts w:eastAsia="Calibri"/>
          <w:bCs/>
          <w:color w:val="auto"/>
          <w:sz w:val="20"/>
          <w:szCs w:val="20"/>
          <w:lang w:eastAsia="en-US"/>
        </w:rPr>
      </w:pPr>
      <w:r w:rsidRPr="00D13D63">
        <w:rPr>
          <w:rFonts w:eastAsia="Calibri"/>
          <w:bCs/>
          <w:color w:val="auto"/>
          <w:sz w:val="20"/>
          <w:szCs w:val="20"/>
          <w:lang w:eastAsia="en-US"/>
        </w:rPr>
        <w:t>PN-EN 61935-1:2010E Wymagania dotyczące sprawdzania symetrycznych i współosiowych kablowych linii telekomunikacyjnych -- Część 1: Okablowanie z symetrycznych kabli telekomunikacyjnych zgodne z serią norm EN 50173</w:t>
      </w:r>
    </w:p>
    <w:p w14:paraId="2C812208" w14:textId="77777777" w:rsidR="00437153" w:rsidRPr="00D13D63" w:rsidRDefault="00437153" w:rsidP="00E62DCB">
      <w:pPr>
        <w:numPr>
          <w:ilvl w:val="0"/>
          <w:numId w:val="134"/>
        </w:numPr>
        <w:spacing w:after="200" w:line="276" w:lineRule="auto"/>
        <w:ind w:left="1068"/>
        <w:contextualSpacing/>
        <w:jc w:val="both"/>
        <w:rPr>
          <w:rFonts w:eastAsia="Calibri"/>
          <w:bCs/>
          <w:color w:val="auto"/>
          <w:sz w:val="20"/>
          <w:szCs w:val="20"/>
          <w:lang w:val="en-US" w:eastAsia="en-US"/>
        </w:rPr>
      </w:pPr>
      <w:r w:rsidRPr="00D13D63">
        <w:rPr>
          <w:rFonts w:eastAsia="Calibri"/>
          <w:bCs/>
          <w:color w:val="auto"/>
          <w:sz w:val="20"/>
          <w:szCs w:val="20"/>
          <w:lang w:val="en-US" w:eastAsia="en-US"/>
        </w:rPr>
        <w:t xml:space="preserve">ISO/IEC 14763-3:2014 Information technology –Implementation and operation of customer premises cabling – Part 3: Testing of optical </w:t>
      </w:r>
      <w:proofErr w:type="spellStart"/>
      <w:r w:rsidRPr="00D13D63">
        <w:rPr>
          <w:rFonts w:eastAsia="Calibri"/>
          <w:bCs/>
          <w:color w:val="auto"/>
          <w:sz w:val="20"/>
          <w:szCs w:val="20"/>
          <w:lang w:val="en-US" w:eastAsia="en-US"/>
        </w:rPr>
        <w:t>fibre</w:t>
      </w:r>
      <w:proofErr w:type="spellEnd"/>
      <w:r w:rsidRPr="00D13D63">
        <w:rPr>
          <w:rFonts w:eastAsia="Calibri"/>
          <w:bCs/>
          <w:color w:val="auto"/>
          <w:sz w:val="20"/>
          <w:szCs w:val="20"/>
          <w:lang w:val="en-US" w:eastAsia="en-US"/>
        </w:rPr>
        <w:t xml:space="preserve"> cabling</w:t>
      </w:r>
    </w:p>
    <w:p w14:paraId="71035BF4" w14:textId="77777777" w:rsidR="00437153" w:rsidRPr="00D13D63" w:rsidRDefault="00437153" w:rsidP="00D13D63">
      <w:pPr>
        <w:spacing w:line="276" w:lineRule="auto"/>
        <w:ind w:left="1068"/>
        <w:contextualSpacing/>
        <w:jc w:val="both"/>
        <w:rPr>
          <w:rFonts w:eastAsia="Calibri"/>
          <w:bCs/>
          <w:color w:val="auto"/>
          <w:sz w:val="20"/>
          <w:szCs w:val="20"/>
          <w:lang w:eastAsia="en-US"/>
        </w:rPr>
      </w:pPr>
      <w:r w:rsidRPr="00D13D63">
        <w:rPr>
          <w:rFonts w:eastAsia="Calibri"/>
          <w:bCs/>
          <w:color w:val="auto"/>
          <w:sz w:val="20"/>
          <w:szCs w:val="20"/>
          <w:lang w:eastAsia="en-US"/>
        </w:rPr>
        <w:t>Wraz z jej polskim odpowiednikiem:</w:t>
      </w:r>
    </w:p>
    <w:p w14:paraId="28EB91AF" w14:textId="77777777" w:rsidR="00437153" w:rsidRPr="00D13D63" w:rsidRDefault="00437153" w:rsidP="00E62DCB">
      <w:pPr>
        <w:pStyle w:val="Akapitzlist"/>
        <w:numPr>
          <w:ilvl w:val="0"/>
          <w:numId w:val="134"/>
        </w:numPr>
        <w:spacing w:line="276" w:lineRule="auto"/>
        <w:ind w:left="1068"/>
        <w:contextualSpacing/>
        <w:jc w:val="both"/>
        <w:rPr>
          <w:rFonts w:eastAsia="Calibri"/>
          <w:bCs/>
          <w:color w:val="auto"/>
          <w:sz w:val="20"/>
          <w:szCs w:val="20"/>
          <w:lang w:eastAsia="en-US"/>
        </w:rPr>
      </w:pPr>
      <w:r w:rsidRPr="00D13D63">
        <w:rPr>
          <w:rFonts w:eastAsia="Calibri"/>
          <w:bCs/>
          <w:color w:val="auto"/>
          <w:sz w:val="20"/>
          <w:szCs w:val="20"/>
          <w:lang w:eastAsia="en-US"/>
        </w:rPr>
        <w:t>PN-ISO/IEC 14763-3:2009/A1:2010P Technika informatyczna - Implementacja i obsługa okablowania w zabudowaniach użytkowych - Część 3: Testowanie okablowania światłowodowego.</w:t>
      </w:r>
    </w:p>
    <w:p w14:paraId="7040ABBB" w14:textId="2F2FDC3B" w:rsidR="00437153" w:rsidRPr="00D13D63" w:rsidRDefault="00437153" w:rsidP="00D13D63">
      <w:pPr>
        <w:spacing w:line="276" w:lineRule="auto"/>
        <w:ind w:left="1057"/>
        <w:jc w:val="both"/>
        <w:rPr>
          <w:rFonts w:eastAsia="Calibri"/>
          <w:bCs/>
          <w:color w:val="auto"/>
          <w:sz w:val="20"/>
          <w:szCs w:val="20"/>
          <w:lang w:eastAsia="en-US"/>
        </w:rPr>
      </w:pPr>
      <w:r w:rsidRPr="00D13D63">
        <w:rPr>
          <w:rFonts w:eastAsia="Calibri"/>
          <w:bCs/>
          <w:color w:val="auto"/>
          <w:sz w:val="20"/>
          <w:szCs w:val="20"/>
          <w:lang w:eastAsia="en-US"/>
        </w:rPr>
        <w:t>Mierniki użyte w procesie pomiarowym muszą uzyskać aprobatę producenta systemu okablowania.</w:t>
      </w:r>
      <w:r w:rsidR="003557F3" w:rsidRPr="00D13D63">
        <w:rPr>
          <w:rFonts w:eastAsia="Calibri"/>
          <w:bCs/>
          <w:color w:val="auto"/>
          <w:sz w:val="20"/>
          <w:szCs w:val="20"/>
          <w:lang w:eastAsia="en-US"/>
        </w:rPr>
        <w:t xml:space="preserve"> </w:t>
      </w:r>
      <w:r w:rsidRPr="00D13D63">
        <w:rPr>
          <w:rFonts w:eastAsia="Calibri"/>
          <w:bCs/>
          <w:color w:val="auto"/>
          <w:sz w:val="20"/>
          <w:szCs w:val="20"/>
          <w:lang w:eastAsia="en-US"/>
        </w:rPr>
        <w:t xml:space="preserve">Zaleca się stosowanie miernika nie gorszego niż </w:t>
      </w:r>
      <w:proofErr w:type="spellStart"/>
      <w:r w:rsidRPr="00D13D63">
        <w:rPr>
          <w:rFonts w:eastAsia="Calibri"/>
          <w:bCs/>
          <w:color w:val="auto"/>
          <w:sz w:val="20"/>
          <w:szCs w:val="20"/>
          <w:lang w:eastAsia="en-US"/>
        </w:rPr>
        <w:t>Fluke</w:t>
      </w:r>
      <w:proofErr w:type="spellEnd"/>
      <w:r w:rsidRPr="00D13D63">
        <w:rPr>
          <w:rFonts w:eastAsia="Calibri"/>
          <w:bCs/>
          <w:color w:val="auto"/>
          <w:sz w:val="20"/>
          <w:szCs w:val="20"/>
          <w:lang w:eastAsia="en-US"/>
        </w:rPr>
        <w:t xml:space="preserve"> DSX 5000</w:t>
      </w:r>
    </w:p>
    <w:p w14:paraId="03E5B86E" w14:textId="77777777" w:rsidR="00437153" w:rsidRPr="00D13D63" w:rsidRDefault="00437153" w:rsidP="00D13D63">
      <w:pPr>
        <w:pStyle w:val="Akapitzlist"/>
        <w:spacing w:line="276" w:lineRule="auto"/>
        <w:jc w:val="both"/>
        <w:rPr>
          <w:rFonts w:eastAsia="Calibri"/>
          <w:b/>
          <w:bCs/>
          <w:color w:val="auto"/>
          <w:sz w:val="20"/>
          <w:szCs w:val="20"/>
          <w:lang w:eastAsia="en-US"/>
        </w:rPr>
      </w:pPr>
      <w:r w:rsidRPr="00D13D63">
        <w:rPr>
          <w:rFonts w:eastAsia="Calibri"/>
          <w:b/>
          <w:bCs/>
          <w:color w:val="auto"/>
          <w:sz w:val="20"/>
          <w:szCs w:val="20"/>
          <w:lang w:eastAsia="en-US"/>
        </w:rPr>
        <w:t>Wykonanie dokumentacji powykonawczej</w:t>
      </w:r>
    </w:p>
    <w:p w14:paraId="1EE11587" w14:textId="3DACDC79" w:rsidR="00437153" w:rsidRPr="00D13D63" w:rsidRDefault="00437153" w:rsidP="00D13D63">
      <w:pPr>
        <w:spacing w:line="276" w:lineRule="auto"/>
        <w:ind w:left="360" w:firstLine="349"/>
        <w:jc w:val="both"/>
        <w:rPr>
          <w:rFonts w:eastAsia="Calibri"/>
          <w:color w:val="auto"/>
          <w:sz w:val="20"/>
          <w:szCs w:val="20"/>
          <w:lang w:eastAsia="en-US"/>
        </w:rPr>
      </w:pPr>
      <w:r w:rsidRPr="00D13D63">
        <w:rPr>
          <w:rFonts w:eastAsia="Calibri"/>
          <w:color w:val="auto"/>
          <w:sz w:val="20"/>
          <w:szCs w:val="20"/>
          <w:lang w:eastAsia="en-US"/>
        </w:rPr>
        <w:t>Dokumentacja powykonawcza musi zostać wykonana i przekazana</w:t>
      </w:r>
      <w:r w:rsidR="00424AFD" w:rsidRPr="00D13D63">
        <w:rPr>
          <w:rFonts w:eastAsia="Calibri"/>
          <w:color w:val="auto"/>
          <w:sz w:val="20"/>
          <w:szCs w:val="20"/>
          <w:lang w:eastAsia="en-US"/>
        </w:rPr>
        <w:t xml:space="preserve"> Zamawiającemu</w:t>
      </w:r>
      <w:r w:rsidRPr="00D13D63">
        <w:rPr>
          <w:rFonts w:eastAsia="Calibri"/>
          <w:color w:val="auto"/>
          <w:sz w:val="20"/>
          <w:szCs w:val="20"/>
          <w:lang w:eastAsia="en-US"/>
        </w:rPr>
        <w:t>. Musi ona zawierać:</w:t>
      </w:r>
    </w:p>
    <w:p w14:paraId="3C038D0C" w14:textId="77777777" w:rsidR="00437153" w:rsidRPr="00D13D63" w:rsidRDefault="00437153" w:rsidP="00E62DCB">
      <w:pPr>
        <w:numPr>
          <w:ilvl w:val="0"/>
          <w:numId w:val="220"/>
        </w:numPr>
        <w:spacing w:line="276" w:lineRule="auto"/>
        <w:contextualSpacing/>
        <w:jc w:val="both"/>
        <w:rPr>
          <w:rFonts w:eastAsia="Calibri"/>
          <w:color w:val="auto"/>
          <w:sz w:val="20"/>
          <w:szCs w:val="20"/>
          <w:lang w:eastAsia="en-US"/>
        </w:rPr>
      </w:pPr>
      <w:r w:rsidRPr="00D13D63">
        <w:rPr>
          <w:rFonts w:eastAsia="Calibri"/>
          <w:color w:val="auto"/>
          <w:sz w:val="20"/>
          <w:szCs w:val="20"/>
          <w:lang w:eastAsia="en-US"/>
        </w:rPr>
        <w:t>Raporty z pomiarów dynamicznych okablowania</w:t>
      </w:r>
    </w:p>
    <w:p w14:paraId="6F46D741" w14:textId="77777777" w:rsidR="00437153" w:rsidRPr="00D13D63" w:rsidRDefault="00437153" w:rsidP="00E62DCB">
      <w:pPr>
        <w:numPr>
          <w:ilvl w:val="0"/>
          <w:numId w:val="220"/>
        </w:numPr>
        <w:spacing w:before="240" w:after="240" w:line="276" w:lineRule="auto"/>
        <w:contextualSpacing/>
        <w:jc w:val="both"/>
        <w:rPr>
          <w:rFonts w:eastAsia="Calibri"/>
          <w:color w:val="auto"/>
          <w:sz w:val="20"/>
          <w:szCs w:val="20"/>
          <w:lang w:eastAsia="en-US"/>
        </w:rPr>
      </w:pPr>
      <w:r w:rsidRPr="00D13D63">
        <w:rPr>
          <w:rFonts w:eastAsia="Calibri"/>
          <w:color w:val="auto"/>
          <w:sz w:val="20"/>
          <w:szCs w:val="20"/>
          <w:lang w:eastAsia="en-US"/>
        </w:rPr>
        <w:t>Rzeczywiste trasy prowadzenia kabli transmisyjnych poziomych</w:t>
      </w:r>
    </w:p>
    <w:p w14:paraId="0BBCC6E9" w14:textId="77777777" w:rsidR="00437153" w:rsidRPr="00D13D63" w:rsidRDefault="00437153" w:rsidP="00E62DCB">
      <w:pPr>
        <w:numPr>
          <w:ilvl w:val="0"/>
          <w:numId w:val="220"/>
        </w:numPr>
        <w:spacing w:before="240" w:after="240" w:line="276" w:lineRule="auto"/>
        <w:contextualSpacing/>
        <w:jc w:val="both"/>
        <w:rPr>
          <w:rFonts w:eastAsia="Calibri"/>
          <w:color w:val="auto"/>
          <w:sz w:val="20"/>
          <w:szCs w:val="20"/>
          <w:lang w:eastAsia="en-US"/>
        </w:rPr>
      </w:pPr>
      <w:r w:rsidRPr="00D13D63">
        <w:rPr>
          <w:rFonts w:eastAsia="Calibri"/>
          <w:color w:val="auto"/>
          <w:sz w:val="20"/>
          <w:szCs w:val="20"/>
          <w:lang w:eastAsia="en-US"/>
        </w:rPr>
        <w:t>Oznaczenia poszczególnych szaf, gniazd, kabli i portów w panelach krosowych</w:t>
      </w:r>
    </w:p>
    <w:p w14:paraId="64279A81" w14:textId="77777777" w:rsidR="00437153" w:rsidRPr="00D13D63" w:rsidRDefault="00437153" w:rsidP="00E62DCB">
      <w:pPr>
        <w:numPr>
          <w:ilvl w:val="0"/>
          <w:numId w:val="220"/>
        </w:numPr>
        <w:spacing w:before="240" w:after="240" w:line="276" w:lineRule="auto"/>
        <w:contextualSpacing/>
        <w:jc w:val="both"/>
        <w:rPr>
          <w:rFonts w:eastAsia="Calibri"/>
          <w:color w:val="auto"/>
          <w:sz w:val="20"/>
          <w:szCs w:val="20"/>
          <w:lang w:eastAsia="en-US"/>
        </w:rPr>
      </w:pPr>
      <w:r w:rsidRPr="00D13D63">
        <w:rPr>
          <w:rFonts w:eastAsia="Calibri"/>
          <w:color w:val="auto"/>
          <w:sz w:val="20"/>
          <w:szCs w:val="20"/>
          <w:lang w:eastAsia="en-US"/>
        </w:rPr>
        <w:t>Lokalizację przebić przez ściany i podłogi.</w:t>
      </w:r>
    </w:p>
    <w:p w14:paraId="5E5F3A1A" w14:textId="17B242A8" w:rsidR="00437153" w:rsidRPr="00D13D63" w:rsidRDefault="00437153" w:rsidP="00E62DCB">
      <w:pPr>
        <w:numPr>
          <w:ilvl w:val="0"/>
          <w:numId w:val="220"/>
        </w:numPr>
        <w:spacing w:before="240" w:line="276" w:lineRule="auto"/>
        <w:contextualSpacing/>
        <w:jc w:val="both"/>
        <w:rPr>
          <w:rFonts w:eastAsia="Calibri"/>
          <w:color w:val="auto"/>
          <w:sz w:val="20"/>
          <w:szCs w:val="20"/>
          <w:lang w:eastAsia="en-US"/>
        </w:rPr>
      </w:pPr>
      <w:r w:rsidRPr="00D13D63">
        <w:rPr>
          <w:rFonts w:eastAsia="Calibri"/>
          <w:color w:val="auto"/>
          <w:sz w:val="20"/>
          <w:szCs w:val="20"/>
          <w:lang w:eastAsia="en-US"/>
        </w:rPr>
        <w:t xml:space="preserve">Raporty pomiarowe wszystkich torów transmisyjnych należy zawrzeć w dokumentacji powykonawczej i przekazać </w:t>
      </w:r>
      <w:r w:rsidR="00424AFD" w:rsidRPr="00D13D63">
        <w:rPr>
          <w:rFonts w:eastAsia="Calibri"/>
          <w:color w:val="auto"/>
          <w:sz w:val="20"/>
          <w:szCs w:val="20"/>
          <w:lang w:eastAsia="en-US"/>
        </w:rPr>
        <w:t xml:space="preserve">Zamawiającemu </w:t>
      </w:r>
      <w:r w:rsidRPr="00D13D63">
        <w:rPr>
          <w:rFonts w:eastAsia="Calibri"/>
          <w:color w:val="auto"/>
          <w:sz w:val="20"/>
          <w:szCs w:val="20"/>
          <w:lang w:eastAsia="en-US"/>
        </w:rPr>
        <w:t xml:space="preserve">i przy odbiorze inwestycji. Drugą kopię pomiarów (dokumentacji powykonawczej) należy przekazać producentowi okablowania w celu udzielenia </w:t>
      </w:r>
      <w:r w:rsidR="00424AFD" w:rsidRPr="00D13D63">
        <w:rPr>
          <w:rFonts w:eastAsia="Calibri"/>
          <w:color w:val="auto"/>
          <w:sz w:val="20"/>
          <w:szCs w:val="20"/>
          <w:lang w:eastAsia="en-US"/>
        </w:rPr>
        <w:t xml:space="preserve">Zamawiającemu </w:t>
      </w:r>
      <w:r w:rsidRPr="00D13D63">
        <w:rPr>
          <w:rFonts w:eastAsia="Calibri"/>
          <w:color w:val="auto"/>
          <w:sz w:val="20"/>
          <w:szCs w:val="20"/>
          <w:lang w:eastAsia="en-US"/>
        </w:rPr>
        <w:t>(Użytkownikowi końcowemu) bezpłatnej gwarancji.</w:t>
      </w:r>
    </w:p>
    <w:p w14:paraId="645D6E4E" w14:textId="460493A3" w:rsidR="00437153" w:rsidRPr="00D13D63" w:rsidRDefault="00437153" w:rsidP="00D70CB8">
      <w:pPr>
        <w:pStyle w:val="Akapitzlist"/>
        <w:spacing w:line="276" w:lineRule="auto"/>
        <w:ind w:left="1069"/>
        <w:jc w:val="both"/>
        <w:rPr>
          <w:sz w:val="20"/>
          <w:szCs w:val="20"/>
        </w:rPr>
      </w:pPr>
    </w:p>
    <w:p w14:paraId="1B4AA8A6" w14:textId="0429492F" w:rsidR="00437153" w:rsidRPr="00D13D63" w:rsidRDefault="00437153" w:rsidP="00E62DCB">
      <w:pPr>
        <w:pStyle w:val="Akapitzlist"/>
        <w:numPr>
          <w:ilvl w:val="0"/>
          <w:numId w:val="209"/>
        </w:numPr>
        <w:autoSpaceDE w:val="0"/>
        <w:autoSpaceDN w:val="0"/>
        <w:adjustRightInd w:val="0"/>
        <w:spacing w:line="276" w:lineRule="auto"/>
        <w:jc w:val="both"/>
        <w:rPr>
          <w:rFonts w:eastAsia="Calibri"/>
          <w:sz w:val="20"/>
          <w:szCs w:val="20"/>
          <w:lang w:eastAsia="en-US"/>
        </w:rPr>
      </w:pPr>
      <w:r w:rsidRPr="00D13D63">
        <w:rPr>
          <w:rFonts w:eastAsia="Calibri"/>
          <w:b/>
          <w:bCs/>
          <w:sz w:val="20"/>
          <w:szCs w:val="20"/>
          <w:lang w:eastAsia="en-US"/>
        </w:rPr>
        <w:t xml:space="preserve">Szczegółowe właściwości </w:t>
      </w:r>
      <w:proofErr w:type="spellStart"/>
      <w:r w:rsidRPr="00D13D63">
        <w:rPr>
          <w:rFonts w:eastAsia="Calibri"/>
          <w:b/>
          <w:bCs/>
          <w:sz w:val="20"/>
          <w:szCs w:val="20"/>
          <w:lang w:eastAsia="en-US"/>
        </w:rPr>
        <w:t>funkcjonalno</w:t>
      </w:r>
      <w:proofErr w:type="spellEnd"/>
      <w:r w:rsidRPr="00D13D63">
        <w:rPr>
          <w:rFonts w:eastAsia="Calibri"/>
          <w:b/>
          <w:bCs/>
          <w:sz w:val="20"/>
          <w:szCs w:val="20"/>
          <w:lang w:eastAsia="en-US"/>
        </w:rPr>
        <w:t xml:space="preserve"> – użytkowe. </w:t>
      </w:r>
    </w:p>
    <w:p w14:paraId="720679C5" w14:textId="31641B4C" w:rsidR="00437153" w:rsidRPr="00D13D63" w:rsidRDefault="00437153" w:rsidP="00D13D63">
      <w:pPr>
        <w:autoSpaceDE w:val="0"/>
        <w:autoSpaceDN w:val="0"/>
        <w:adjustRightInd w:val="0"/>
        <w:spacing w:line="276" w:lineRule="auto"/>
        <w:ind w:left="709"/>
        <w:jc w:val="both"/>
        <w:rPr>
          <w:rFonts w:eastAsia="Calibri"/>
          <w:sz w:val="20"/>
          <w:szCs w:val="20"/>
          <w:lang w:eastAsia="en-US"/>
        </w:rPr>
      </w:pPr>
      <w:r w:rsidRPr="00D13D63">
        <w:rPr>
          <w:rFonts w:eastAsia="Calibri"/>
          <w:sz w:val="20"/>
          <w:szCs w:val="20"/>
          <w:lang w:eastAsia="en-US"/>
        </w:rPr>
        <w:t xml:space="preserve">Jako czynny obiekt </w:t>
      </w:r>
      <w:r w:rsidR="00424AFD" w:rsidRPr="00D13D63">
        <w:rPr>
          <w:rFonts w:eastAsia="Calibri"/>
          <w:sz w:val="20"/>
          <w:szCs w:val="20"/>
          <w:lang w:eastAsia="en-US"/>
        </w:rPr>
        <w:t>Szpital</w:t>
      </w:r>
      <w:r w:rsidRPr="00D13D63">
        <w:rPr>
          <w:rFonts w:eastAsia="Calibri"/>
          <w:sz w:val="20"/>
          <w:szCs w:val="20"/>
          <w:lang w:eastAsia="en-US"/>
        </w:rPr>
        <w:t xml:space="preserve"> powinien zachowywać przez cały czas trwania planowanej modernizacji pełną funkcjonalność. Wyłączenia pomieszczeń z eksploatacji czy utrudnienia (na przykład roboty o dużym natężeniu hałasu) powinny być tak skoordynowane, aby jak w najmniejszym stopniu dezorganizować pracę placówki. </w:t>
      </w:r>
    </w:p>
    <w:p w14:paraId="7D7A7239" w14:textId="346931E9" w:rsidR="00437153" w:rsidRPr="00D13D63" w:rsidRDefault="00437153" w:rsidP="00D13D63">
      <w:pPr>
        <w:spacing w:after="160" w:line="276" w:lineRule="auto"/>
        <w:ind w:left="709"/>
        <w:jc w:val="both"/>
        <w:rPr>
          <w:rFonts w:eastAsia="Calibri"/>
          <w:color w:val="auto"/>
          <w:sz w:val="20"/>
          <w:szCs w:val="20"/>
          <w:lang w:eastAsia="en-US"/>
        </w:rPr>
      </w:pPr>
      <w:r w:rsidRPr="00D13D63">
        <w:rPr>
          <w:rFonts w:eastAsia="Calibri"/>
          <w:color w:val="auto"/>
          <w:sz w:val="20"/>
          <w:szCs w:val="20"/>
          <w:lang w:eastAsia="en-US"/>
        </w:rPr>
        <w:t>Organizacja robót nie mo</w:t>
      </w:r>
      <w:r w:rsidR="00424AFD" w:rsidRPr="00D13D63">
        <w:rPr>
          <w:rFonts w:eastAsia="Calibri"/>
          <w:color w:val="auto"/>
          <w:sz w:val="20"/>
          <w:szCs w:val="20"/>
          <w:lang w:eastAsia="en-US"/>
        </w:rPr>
        <w:t xml:space="preserve">że </w:t>
      </w:r>
      <w:r w:rsidRPr="00D13D63">
        <w:rPr>
          <w:rFonts w:eastAsia="Calibri"/>
          <w:color w:val="auto"/>
          <w:sz w:val="20"/>
          <w:szCs w:val="20"/>
          <w:lang w:eastAsia="en-US"/>
        </w:rPr>
        <w:t xml:space="preserve">wprowadzać zagrożeń dla pracy </w:t>
      </w:r>
      <w:r w:rsidR="00424AFD" w:rsidRPr="00D13D63">
        <w:rPr>
          <w:rFonts w:eastAsia="Calibri"/>
          <w:color w:val="auto"/>
          <w:sz w:val="20"/>
          <w:szCs w:val="20"/>
          <w:lang w:eastAsia="en-US"/>
        </w:rPr>
        <w:t>Szpitala</w:t>
      </w:r>
      <w:r w:rsidRPr="00D13D63">
        <w:rPr>
          <w:rFonts w:eastAsia="Calibri"/>
          <w:color w:val="auto"/>
          <w:sz w:val="20"/>
          <w:szCs w:val="20"/>
          <w:lang w:eastAsia="en-US"/>
        </w:rPr>
        <w:t>, pacjentów i personelu. Dlatego priorytetem powinna być logistyka przy organizacji procesu inwestycyjnego i takie zaplanowanie przebiegu robót, które w jak najmniejszym stopniu ograniczać będzie pracę obiektu</w:t>
      </w:r>
    </w:p>
    <w:p w14:paraId="5D7CF80E" w14:textId="6136624D" w:rsidR="00437153" w:rsidRPr="00D13D63" w:rsidRDefault="00437153" w:rsidP="00D13D63">
      <w:pPr>
        <w:spacing w:line="276" w:lineRule="auto"/>
        <w:jc w:val="both"/>
        <w:rPr>
          <w:rFonts w:eastAsia="Calibri"/>
          <w:color w:val="auto"/>
          <w:sz w:val="20"/>
          <w:szCs w:val="20"/>
          <w:lang w:eastAsia="en-US"/>
        </w:rPr>
      </w:pPr>
    </w:p>
    <w:p w14:paraId="4A09DAE2" w14:textId="77777777" w:rsidR="00042551" w:rsidRPr="00D13D63" w:rsidRDefault="00042551" w:rsidP="00D13D63">
      <w:pPr>
        <w:widowControl w:val="0"/>
        <w:spacing w:line="276" w:lineRule="auto"/>
        <w:ind w:left="432"/>
        <w:jc w:val="both"/>
        <w:outlineLvl w:val="0"/>
        <w:rPr>
          <w:rFonts w:eastAsia="Calibri Light"/>
          <w:color w:val="auto"/>
          <w:sz w:val="20"/>
          <w:szCs w:val="20"/>
          <w:lang w:bidi="pl-PL"/>
        </w:rPr>
      </w:pPr>
    </w:p>
    <w:p w14:paraId="75AE8EFD" w14:textId="65728CBE" w:rsidR="00042551" w:rsidRPr="00D13D63" w:rsidRDefault="00042551" w:rsidP="00D13D63">
      <w:pPr>
        <w:pStyle w:val="Nagwek2"/>
      </w:pPr>
      <w:bookmarkStart w:id="270" w:name="_Toc91020341"/>
      <w:bookmarkStart w:id="271" w:name="_Toc91020461"/>
      <w:bookmarkStart w:id="272" w:name="_Toc91020462"/>
      <w:bookmarkEnd w:id="270"/>
      <w:bookmarkEnd w:id="271"/>
      <w:r w:rsidRPr="00D13D63">
        <w:t>Wymagania ogólne</w:t>
      </w:r>
      <w:r w:rsidR="00BC2338" w:rsidRPr="00D13D63">
        <w:t xml:space="preserve"> dot. modernizacji infrastruktury sprzętowej</w:t>
      </w:r>
      <w:bookmarkEnd w:id="272"/>
    </w:p>
    <w:p w14:paraId="2486C77B" w14:textId="77777777" w:rsidR="001D3DD3" w:rsidRPr="00D13D63" w:rsidRDefault="001D3DD3" w:rsidP="00D13D63">
      <w:pPr>
        <w:spacing w:line="276" w:lineRule="auto"/>
        <w:jc w:val="both"/>
        <w:rPr>
          <w:color w:val="auto"/>
          <w:sz w:val="20"/>
          <w:szCs w:val="20"/>
        </w:rPr>
      </w:pPr>
      <w:r w:rsidRPr="00D13D63">
        <w:rPr>
          <w:color w:val="auto"/>
          <w:sz w:val="20"/>
          <w:szCs w:val="20"/>
        </w:rPr>
        <w:t xml:space="preserve">Poniżej wyspecyfikowano minimalne parametry sprzętu oraz oprogramowania, które należy dostarczyć w ramach realizacji przedmiotu zamówienia. W przypadku, gdy nie określono, że parametr określa maksymalną wartość jest to jego wartość minimalna. </w:t>
      </w:r>
    </w:p>
    <w:p w14:paraId="619F7BB2" w14:textId="77777777" w:rsidR="001D3DD3" w:rsidRPr="00D13D63" w:rsidRDefault="001D3DD3" w:rsidP="00D13D63">
      <w:pPr>
        <w:spacing w:line="276" w:lineRule="auto"/>
        <w:jc w:val="both"/>
        <w:rPr>
          <w:color w:val="auto"/>
          <w:sz w:val="20"/>
          <w:szCs w:val="20"/>
        </w:rPr>
      </w:pPr>
      <w:r w:rsidRPr="00D13D63">
        <w:rPr>
          <w:color w:val="auto"/>
          <w:sz w:val="20"/>
          <w:szCs w:val="20"/>
        </w:rPr>
        <w:t>Wymagania ogólne:</w:t>
      </w:r>
    </w:p>
    <w:p w14:paraId="3E59367A" w14:textId="77777777" w:rsidR="001D3DD3" w:rsidRPr="00D13D63" w:rsidRDefault="001D3DD3" w:rsidP="00E62DCB">
      <w:pPr>
        <w:numPr>
          <w:ilvl w:val="0"/>
          <w:numId w:val="246"/>
        </w:numPr>
        <w:spacing w:line="276" w:lineRule="auto"/>
        <w:jc w:val="both"/>
        <w:rPr>
          <w:color w:val="auto"/>
          <w:sz w:val="20"/>
          <w:szCs w:val="20"/>
        </w:rPr>
      </w:pPr>
      <w:r w:rsidRPr="00D13D63">
        <w:rPr>
          <w:color w:val="auto"/>
          <w:sz w:val="20"/>
          <w:szCs w:val="20"/>
        </w:rPr>
        <w:t xml:space="preserve">Całość dostarczanego sprzętu i oprogramowania standardowego musi pochodzić z autoryzowanego kanału sprzedaży producenta. </w:t>
      </w:r>
    </w:p>
    <w:p w14:paraId="7F8BC5DA" w14:textId="124E5858" w:rsidR="001D3DD3" w:rsidRPr="00D13D63" w:rsidRDefault="001D3DD3" w:rsidP="00E62DCB">
      <w:pPr>
        <w:numPr>
          <w:ilvl w:val="0"/>
          <w:numId w:val="246"/>
        </w:numPr>
        <w:spacing w:line="276" w:lineRule="auto"/>
        <w:jc w:val="both"/>
        <w:rPr>
          <w:color w:val="auto"/>
          <w:sz w:val="20"/>
          <w:szCs w:val="20"/>
        </w:rPr>
      </w:pPr>
      <w:r w:rsidRPr="00D13D63">
        <w:rPr>
          <w:color w:val="auto"/>
          <w:sz w:val="20"/>
          <w:szCs w:val="20"/>
        </w:rPr>
        <w:t>Całość dostarczanego rozwiązania, tzn. każde z dostarczonych urządzeń, musi być nowe, wcześniej nieużywane, rok produkcji</w:t>
      </w:r>
      <w:r w:rsidR="00D70CB8">
        <w:rPr>
          <w:color w:val="auto"/>
          <w:sz w:val="20"/>
          <w:szCs w:val="20"/>
        </w:rPr>
        <w:t xml:space="preserve"> nie starszy niż</w:t>
      </w:r>
      <w:r w:rsidRPr="00D13D63">
        <w:rPr>
          <w:color w:val="auto"/>
          <w:sz w:val="20"/>
          <w:szCs w:val="20"/>
        </w:rPr>
        <w:t xml:space="preserve"> 2021.</w:t>
      </w:r>
    </w:p>
    <w:p w14:paraId="7C7B20E5" w14:textId="78B9A22F" w:rsidR="00D13D63" w:rsidRPr="00D13D63" w:rsidRDefault="00D13D63" w:rsidP="00E62DCB">
      <w:pPr>
        <w:numPr>
          <w:ilvl w:val="0"/>
          <w:numId w:val="246"/>
        </w:numPr>
        <w:spacing w:line="276" w:lineRule="auto"/>
        <w:jc w:val="both"/>
        <w:rPr>
          <w:color w:val="auto"/>
          <w:sz w:val="20"/>
          <w:szCs w:val="20"/>
        </w:rPr>
      </w:pPr>
      <w:r w:rsidRPr="00D13D63">
        <w:rPr>
          <w:color w:val="auto"/>
          <w:sz w:val="20"/>
          <w:szCs w:val="20"/>
        </w:rPr>
        <w:t xml:space="preserve">Całość dostarczanego rozwiązania, tzn. każde z dostarczonych urządzeń, w którym nie wskazano szczegółowych warunków gwarancji, musi być objęte minimum </w:t>
      </w:r>
      <w:r w:rsidR="005E40E0">
        <w:rPr>
          <w:color w:val="auto"/>
          <w:sz w:val="20"/>
          <w:szCs w:val="20"/>
        </w:rPr>
        <w:t>24</w:t>
      </w:r>
      <w:r w:rsidRPr="00D13D63">
        <w:rPr>
          <w:color w:val="auto"/>
          <w:sz w:val="20"/>
          <w:szCs w:val="20"/>
        </w:rPr>
        <w:t xml:space="preserve"> miesięczną gwarancją</w:t>
      </w:r>
    </w:p>
    <w:p w14:paraId="30322CBD" w14:textId="77777777" w:rsidR="001D3DD3" w:rsidRPr="00D13D63" w:rsidRDefault="001D3DD3" w:rsidP="00E62DCB">
      <w:pPr>
        <w:numPr>
          <w:ilvl w:val="0"/>
          <w:numId w:val="246"/>
        </w:numPr>
        <w:spacing w:line="276" w:lineRule="auto"/>
        <w:jc w:val="both"/>
        <w:rPr>
          <w:color w:val="auto"/>
          <w:sz w:val="20"/>
          <w:szCs w:val="20"/>
        </w:rPr>
      </w:pPr>
      <w:r w:rsidRPr="00D13D63">
        <w:rPr>
          <w:color w:val="auto"/>
          <w:sz w:val="20"/>
          <w:szCs w:val="20"/>
        </w:rPr>
        <w:t>Urządzenia i ich komponenty muszą być oznakowane przez producentów w taki sposób, aby możliwa była identyfikacja zarówno produktu, producenta, jak i daty produkcji danego elementu.</w:t>
      </w:r>
    </w:p>
    <w:p w14:paraId="0FEB21E9" w14:textId="77777777" w:rsidR="001D3DD3" w:rsidRPr="00D13D63" w:rsidRDefault="001D3DD3" w:rsidP="00E62DCB">
      <w:pPr>
        <w:numPr>
          <w:ilvl w:val="0"/>
          <w:numId w:val="246"/>
        </w:numPr>
        <w:spacing w:line="276" w:lineRule="auto"/>
        <w:jc w:val="both"/>
        <w:rPr>
          <w:color w:val="auto"/>
          <w:sz w:val="20"/>
          <w:szCs w:val="20"/>
        </w:rPr>
      </w:pPr>
      <w:r w:rsidRPr="00D13D63">
        <w:rPr>
          <w:color w:val="auto"/>
          <w:sz w:val="20"/>
          <w:szCs w:val="20"/>
        </w:rPr>
        <w:t>Do każdego urządzenia musi być dostarczony komplet stan</w:t>
      </w:r>
      <w:bookmarkStart w:id="273" w:name="_GoBack"/>
      <w:r w:rsidRPr="00D13D63">
        <w:rPr>
          <w:color w:val="auto"/>
          <w:sz w:val="20"/>
          <w:szCs w:val="20"/>
        </w:rPr>
        <w:t>d</w:t>
      </w:r>
      <w:bookmarkEnd w:id="273"/>
      <w:r w:rsidRPr="00D13D63">
        <w:rPr>
          <w:color w:val="auto"/>
          <w:sz w:val="20"/>
          <w:szCs w:val="20"/>
        </w:rPr>
        <w:t>ardowej dokumentacji dla użytkownika w formie papierowej lub elektronicznej w języku polskim lub angielskim.</w:t>
      </w:r>
    </w:p>
    <w:p w14:paraId="4A80938D" w14:textId="77777777" w:rsidR="001D3DD3" w:rsidRPr="00D13D63" w:rsidRDefault="001D3DD3" w:rsidP="00E62DCB">
      <w:pPr>
        <w:numPr>
          <w:ilvl w:val="0"/>
          <w:numId w:val="246"/>
        </w:numPr>
        <w:spacing w:line="276" w:lineRule="auto"/>
        <w:jc w:val="both"/>
        <w:rPr>
          <w:color w:val="auto"/>
          <w:sz w:val="20"/>
          <w:szCs w:val="20"/>
        </w:rPr>
      </w:pPr>
      <w:r w:rsidRPr="00D13D63">
        <w:rPr>
          <w:color w:val="auto"/>
          <w:sz w:val="20"/>
          <w:szCs w:val="20"/>
        </w:rPr>
        <w:t>Do każdego urządzenia musi być dostarczony niezbędny sprzęt eksploatacyjny (przewody zasilające, przewody sygnałowe itp.) niezbędny do uruchomienia danego urządzenia w budowanym rozwiązaniu w miejscu dostawy wskazanym przez Zamawiającego. Sprzęt, o którym mowa powyżej jest integralną częścią oferty i przechodzi na własność Zamawiającego.</w:t>
      </w:r>
    </w:p>
    <w:p w14:paraId="41A972FF" w14:textId="77777777" w:rsidR="001D3DD3" w:rsidRPr="00D13D63" w:rsidRDefault="001D3DD3" w:rsidP="00E62DCB">
      <w:pPr>
        <w:numPr>
          <w:ilvl w:val="0"/>
          <w:numId w:val="246"/>
        </w:numPr>
        <w:spacing w:line="276" w:lineRule="auto"/>
        <w:jc w:val="both"/>
        <w:rPr>
          <w:color w:val="auto"/>
          <w:sz w:val="20"/>
          <w:szCs w:val="20"/>
        </w:rPr>
      </w:pPr>
      <w:r w:rsidRPr="00D13D63">
        <w:rPr>
          <w:color w:val="auto"/>
          <w:sz w:val="20"/>
          <w:szCs w:val="20"/>
        </w:rPr>
        <w:t>Wszystkie urządzenia muszą posiadać oznakowanie CE.</w:t>
      </w:r>
    </w:p>
    <w:p w14:paraId="1CAD7442" w14:textId="77777777" w:rsidR="001D3DD3" w:rsidRPr="00D13D63" w:rsidRDefault="001D3DD3" w:rsidP="00E62DCB">
      <w:pPr>
        <w:numPr>
          <w:ilvl w:val="0"/>
          <w:numId w:val="246"/>
        </w:numPr>
        <w:spacing w:line="276" w:lineRule="auto"/>
        <w:jc w:val="both"/>
        <w:rPr>
          <w:color w:val="auto"/>
          <w:sz w:val="20"/>
          <w:szCs w:val="20"/>
        </w:rPr>
      </w:pPr>
      <w:r w:rsidRPr="00D13D63">
        <w:rPr>
          <w:color w:val="auto"/>
          <w:sz w:val="20"/>
          <w:szCs w:val="20"/>
        </w:rPr>
        <w:t xml:space="preserve">Wszystkie dostarczane urządzenia na dzień złożenia oferty nie mogą być w fazie end-of-life (EOL) </w:t>
      </w:r>
    </w:p>
    <w:p w14:paraId="4551D6BA" w14:textId="77777777" w:rsidR="001D3DD3" w:rsidRPr="00D13D63" w:rsidRDefault="001D3DD3" w:rsidP="00E62DCB">
      <w:pPr>
        <w:numPr>
          <w:ilvl w:val="0"/>
          <w:numId w:val="246"/>
        </w:numPr>
        <w:spacing w:line="276" w:lineRule="auto"/>
        <w:jc w:val="both"/>
        <w:rPr>
          <w:color w:val="auto"/>
          <w:sz w:val="20"/>
          <w:szCs w:val="20"/>
        </w:rPr>
      </w:pPr>
      <w:r w:rsidRPr="00D13D63">
        <w:rPr>
          <w:color w:val="auto"/>
          <w:sz w:val="20"/>
          <w:szCs w:val="20"/>
        </w:rPr>
        <w:t xml:space="preserve">Wszystkie urządzenia muszą współpracować z siecią energetyczną o parametrach: 230 V ± 10%, 50 </w:t>
      </w:r>
      <w:proofErr w:type="spellStart"/>
      <w:r w:rsidRPr="00D13D63">
        <w:rPr>
          <w:color w:val="auto"/>
          <w:sz w:val="20"/>
          <w:szCs w:val="20"/>
        </w:rPr>
        <w:t>Hz</w:t>
      </w:r>
      <w:proofErr w:type="spellEnd"/>
      <w:r w:rsidRPr="00D13D63">
        <w:rPr>
          <w:color w:val="auto"/>
          <w:sz w:val="20"/>
          <w:szCs w:val="20"/>
        </w:rPr>
        <w:t xml:space="preserve">. </w:t>
      </w:r>
    </w:p>
    <w:p w14:paraId="6FA773BC" w14:textId="77777777" w:rsidR="001D3DD3" w:rsidRPr="00D13D63" w:rsidRDefault="001D3DD3" w:rsidP="00E62DCB">
      <w:pPr>
        <w:numPr>
          <w:ilvl w:val="0"/>
          <w:numId w:val="246"/>
        </w:numPr>
        <w:spacing w:line="276" w:lineRule="auto"/>
        <w:jc w:val="both"/>
        <w:rPr>
          <w:color w:val="auto"/>
          <w:sz w:val="20"/>
          <w:szCs w:val="20"/>
        </w:rPr>
      </w:pPr>
      <w:r w:rsidRPr="00D13D63">
        <w:rPr>
          <w:color w:val="auto"/>
          <w:sz w:val="20"/>
          <w:szCs w:val="20"/>
        </w:rPr>
        <w:t>Wymagane jest, aby infrastruktura sprzętowa była gotowym produktem posiadającym nazwę handlową i złożonym z zamkniętej, ściśle zdefiniowanej listy komponentów posiadających odpowiednie numery katalogowe.</w:t>
      </w:r>
    </w:p>
    <w:p w14:paraId="060FEF28" w14:textId="2491DF26" w:rsidR="001D3DD3" w:rsidRPr="00D13D63" w:rsidRDefault="001D3DD3" w:rsidP="00E62DCB">
      <w:pPr>
        <w:numPr>
          <w:ilvl w:val="0"/>
          <w:numId w:val="246"/>
        </w:numPr>
        <w:spacing w:line="276" w:lineRule="auto"/>
        <w:jc w:val="both"/>
        <w:rPr>
          <w:color w:val="auto"/>
          <w:sz w:val="20"/>
          <w:szCs w:val="20"/>
        </w:rPr>
      </w:pPr>
      <w:r w:rsidRPr="00D13D63">
        <w:rPr>
          <w:color w:val="auto"/>
          <w:sz w:val="20"/>
          <w:szCs w:val="20"/>
        </w:rPr>
        <w:t>Dostarczane oprogramowanie musi zostać dostarczone w najnowszej stabilnej wersji, która uzyskała certyfikację producenta dostarczanego sprzętu (jeśli podlega certyfikacji).</w:t>
      </w:r>
    </w:p>
    <w:p w14:paraId="0B2A8D00" w14:textId="52E30870" w:rsidR="00042551" w:rsidRPr="00D13D63" w:rsidRDefault="00042551" w:rsidP="00D13D63">
      <w:pPr>
        <w:spacing w:line="276" w:lineRule="auto"/>
        <w:jc w:val="both"/>
        <w:rPr>
          <w:color w:val="auto"/>
          <w:sz w:val="20"/>
          <w:szCs w:val="20"/>
        </w:rPr>
      </w:pPr>
    </w:p>
    <w:p w14:paraId="393DA6E0" w14:textId="7279B70E" w:rsidR="00042551" w:rsidRPr="00D13D63" w:rsidRDefault="00BC2338" w:rsidP="00D13D63">
      <w:pPr>
        <w:pStyle w:val="Nagwek2"/>
      </w:pPr>
      <w:bookmarkStart w:id="274" w:name="_Toc91020463"/>
      <w:r w:rsidRPr="00D13D63">
        <w:t>Zakres u</w:t>
      </w:r>
      <w:r w:rsidR="00042551" w:rsidRPr="00D13D63">
        <w:t>sług</w:t>
      </w:r>
      <w:r w:rsidRPr="00D13D63">
        <w:t>i</w:t>
      </w:r>
      <w:r w:rsidR="00042551" w:rsidRPr="00D13D63">
        <w:t xml:space="preserve"> montażu i konfiguracji infrastruktury sprzętowej</w:t>
      </w:r>
      <w:bookmarkEnd w:id="274"/>
    </w:p>
    <w:p w14:paraId="0FAF1E97" w14:textId="77777777" w:rsidR="001D3DD3" w:rsidRPr="00D13D63" w:rsidRDefault="001D3DD3" w:rsidP="00D13D63">
      <w:pPr>
        <w:keepNext/>
        <w:spacing w:line="276" w:lineRule="auto"/>
        <w:contextualSpacing/>
        <w:jc w:val="both"/>
        <w:outlineLvl w:val="1"/>
        <w:rPr>
          <w:b/>
          <w:iCs/>
          <w:sz w:val="20"/>
          <w:szCs w:val="20"/>
        </w:rPr>
      </w:pPr>
      <w:bookmarkStart w:id="275" w:name="_Toc91020464"/>
      <w:r w:rsidRPr="00D13D63">
        <w:rPr>
          <w:b/>
          <w:iCs/>
          <w:sz w:val="20"/>
          <w:szCs w:val="20"/>
        </w:rPr>
        <w:t>Wykonawca w ramach postępowania zobowiązany jest do wykonania co najmniej następujących usług związanych z montażem i konfiguracją dostarczanej infrastruktury sprzętowej:</w:t>
      </w:r>
      <w:bookmarkEnd w:id="275"/>
    </w:p>
    <w:p w14:paraId="4C353B3B" w14:textId="77777777" w:rsidR="00F878F0" w:rsidRPr="00D13D63" w:rsidRDefault="0015106D" w:rsidP="00E62DCB">
      <w:pPr>
        <w:numPr>
          <w:ilvl w:val="0"/>
          <w:numId w:val="249"/>
        </w:numPr>
        <w:spacing w:after="160" w:line="276" w:lineRule="auto"/>
        <w:contextualSpacing/>
        <w:jc w:val="both"/>
        <w:rPr>
          <w:color w:val="auto"/>
          <w:sz w:val="20"/>
          <w:szCs w:val="20"/>
          <w:lang w:eastAsia="en-US"/>
        </w:rPr>
      </w:pPr>
      <w:r w:rsidRPr="00D13D63">
        <w:rPr>
          <w:color w:val="auto"/>
          <w:sz w:val="20"/>
          <w:szCs w:val="20"/>
          <w:lang w:eastAsia="en-US"/>
        </w:rPr>
        <w:t>Wykonanie Projektu Technicznego dostarczanej infrastruktury sprzętowej, który będzie składał się co najmniej z następujących elementów:</w:t>
      </w:r>
    </w:p>
    <w:p w14:paraId="312E1F00" w14:textId="77777777" w:rsidR="001D3DD3" w:rsidRPr="00D13D63" w:rsidRDefault="001D3DD3" w:rsidP="00E62DCB">
      <w:pPr>
        <w:numPr>
          <w:ilvl w:val="0"/>
          <w:numId w:val="247"/>
        </w:numPr>
        <w:spacing w:after="160" w:line="276" w:lineRule="auto"/>
        <w:contextualSpacing/>
        <w:jc w:val="both"/>
        <w:rPr>
          <w:color w:val="auto"/>
          <w:sz w:val="20"/>
          <w:szCs w:val="20"/>
          <w:lang w:eastAsia="en-US"/>
        </w:rPr>
      </w:pPr>
      <w:r w:rsidRPr="00D13D63">
        <w:rPr>
          <w:color w:val="auto"/>
          <w:sz w:val="20"/>
          <w:szCs w:val="20"/>
          <w:lang w:eastAsia="en-US"/>
        </w:rPr>
        <w:t>Dokładna specyfikacja techniczna wraz z numerami katalogowymi poszczególnych elementów,</w:t>
      </w:r>
    </w:p>
    <w:p w14:paraId="5168114D" w14:textId="77777777" w:rsidR="001D3DD3" w:rsidRPr="00D13D63" w:rsidRDefault="001D3DD3" w:rsidP="00E62DCB">
      <w:pPr>
        <w:numPr>
          <w:ilvl w:val="0"/>
          <w:numId w:val="247"/>
        </w:numPr>
        <w:spacing w:after="160" w:line="276" w:lineRule="auto"/>
        <w:contextualSpacing/>
        <w:jc w:val="both"/>
        <w:rPr>
          <w:color w:val="auto"/>
          <w:sz w:val="20"/>
          <w:szCs w:val="20"/>
          <w:lang w:eastAsia="en-US"/>
        </w:rPr>
      </w:pPr>
      <w:r w:rsidRPr="00D13D63">
        <w:rPr>
          <w:color w:val="auto"/>
          <w:sz w:val="20"/>
          <w:szCs w:val="20"/>
          <w:lang w:eastAsia="en-US"/>
        </w:rPr>
        <w:t>Nazwy oraz szczegółowa adresacja poszczególnych elementów,</w:t>
      </w:r>
    </w:p>
    <w:p w14:paraId="206C89B2" w14:textId="77777777" w:rsidR="001D3DD3" w:rsidRPr="00D13D63" w:rsidRDefault="001D3DD3" w:rsidP="00E62DCB">
      <w:pPr>
        <w:numPr>
          <w:ilvl w:val="0"/>
          <w:numId w:val="247"/>
        </w:numPr>
        <w:spacing w:after="160" w:line="276" w:lineRule="auto"/>
        <w:contextualSpacing/>
        <w:jc w:val="both"/>
        <w:rPr>
          <w:color w:val="auto"/>
          <w:sz w:val="20"/>
          <w:szCs w:val="20"/>
          <w:lang w:eastAsia="en-US"/>
        </w:rPr>
      </w:pPr>
      <w:r w:rsidRPr="00D13D63">
        <w:rPr>
          <w:color w:val="auto"/>
          <w:sz w:val="20"/>
          <w:szCs w:val="20"/>
          <w:lang w:eastAsia="en-US"/>
        </w:rPr>
        <w:t>Planowana konfiguracja środowiska wraz z połączeniami, konfiguracją poszczególnych elementów w tym logiczną konfiguracją miejsca, zaprojektowanie kompleksowego systemu ochrony danych opartego na funkcjach macierzy oraz oprogramowania standardowego z uwzględnieniem specyfiki całego projektu,</w:t>
      </w:r>
    </w:p>
    <w:p w14:paraId="7EEB3984" w14:textId="77777777" w:rsidR="001D3DD3" w:rsidRPr="00D13D63" w:rsidRDefault="001D3DD3" w:rsidP="00E62DCB">
      <w:pPr>
        <w:numPr>
          <w:ilvl w:val="0"/>
          <w:numId w:val="247"/>
        </w:numPr>
        <w:spacing w:after="160" w:line="276" w:lineRule="auto"/>
        <w:contextualSpacing/>
        <w:jc w:val="both"/>
        <w:rPr>
          <w:color w:val="auto"/>
          <w:sz w:val="20"/>
          <w:szCs w:val="20"/>
          <w:lang w:eastAsia="en-US"/>
        </w:rPr>
      </w:pPr>
      <w:r w:rsidRPr="00D13D63">
        <w:rPr>
          <w:color w:val="auto"/>
          <w:sz w:val="20"/>
          <w:szCs w:val="20"/>
          <w:lang w:eastAsia="en-US"/>
        </w:rPr>
        <w:t>Wymagane działania ze strony Zamawiającego w celu poprawnego montażu i konfiguracji,</w:t>
      </w:r>
    </w:p>
    <w:p w14:paraId="210A8493" w14:textId="77777777" w:rsidR="001D3DD3" w:rsidRPr="00D13D63" w:rsidRDefault="001D3DD3" w:rsidP="00E62DCB">
      <w:pPr>
        <w:numPr>
          <w:ilvl w:val="0"/>
          <w:numId w:val="247"/>
        </w:numPr>
        <w:spacing w:after="160" w:line="276" w:lineRule="auto"/>
        <w:contextualSpacing/>
        <w:jc w:val="both"/>
        <w:rPr>
          <w:color w:val="auto"/>
          <w:sz w:val="20"/>
          <w:szCs w:val="20"/>
          <w:lang w:eastAsia="en-US"/>
        </w:rPr>
      </w:pPr>
      <w:r w:rsidRPr="00D13D63">
        <w:rPr>
          <w:color w:val="auto"/>
          <w:sz w:val="20"/>
          <w:szCs w:val="20"/>
          <w:lang w:eastAsia="en-US"/>
        </w:rPr>
        <w:t>Harmonogram prac.</w:t>
      </w:r>
    </w:p>
    <w:p w14:paraId="2B8CCC8D" w14:textId="77777777" w:rsidR="001D3DD3" w:rsidRPr="00D13D63" w:rsidRDefault="001D3DD3" w:rsidP="00D13D63">
      <w:pPr>
        <w:spacing w:line="276" w:lineRule="auto"/>
        <w:ind w:left="284"/>
        <w:jc w:val="both"/>
        <w:rPr>
          <w:color w:val="auto"/>
          <w:sz w:val="20"/>
          <w:szCs w:val="20"/>
        </w:rPr>
      </w:pPr>
      <w:r w:rsidRPr="00D13D63">
        <w:rPr>
          <w:color w:val="auto"/>
          <w:sz w:val="20"/>
          <w:szCs w:val="20"/>
        </w:rPr>
        <w:t xml:space="preserve">Projekt techniczny musi zostać wykonany po wcześniejszej analizie środowiska wykonanej przez Wykonawcę oraz musi zostać zaakceptowany przez Zamawiającego. </w:t>
      </w:r>
    </w:p>
    <w:p w14:paraId="53900C32" w14:textId="77777777" w:rsidR="001D3DD3" w:rsidRPr="00D13D63" w:rsidRDefault="001D3DD3" w:rsidP="00E62DCB">
      <w:pPr>
        <w:numPr>
          <w:ilvl w:val="0"/>
          <w:numId w:val="244"/>
        </w:numPr>
        <w:spacing w:after="160" w:line="276" w:lineRule="auto"/>
        <w:ind w:left="284"/>
        <w:contextualSpacing/>
        <w:jc w:val="both"/>
        <w:rPr>
          <w:color w:val="auto"/>
          <w:sz w:val="20"/>
          <w:szCs w:val="20"/>
          <w:lang w:eastAsia="en-US"/>
        </w:rPr>
      </w:pPr>
      <w:r w:rsidRPr="00D13D63">
        <w:rPr>
          <w:color w:val="auto"/>
          <w:sz w:val="20"/>
          <w:szCs w:val="20"/>
          <w:lang w:eastAsia="en-US"/>
        </w:rPr>
        <w:t>Konfiguracja serwerów oraz macierzy dyskowej.</w:t>
      </w:r>
    </w:p>
    <w:p w14:paraId="5830C53C" w14:textId="77777777" w:rsidR="001D3DD3" w:rsidRPr="00D13D63" w:rsidRDefault="001D3DD3" w:rsidP="00E62DCB">
      <w:pPr>
        <w:numPr>
          <w:ilvl w:val="0"/>
          <w:numId w:val="244"/>
        </w:numPr>
        <w:spacing w:after="160" w:line="276" w:lineRule="auto"/>
        <w:ind w:left="284"/>
        <w:contextualSpacing/>
        <w:jc w:val="both"/>
        <w:rPr>
          <w:color w:val="auto"/>
          <w:sz w:val="20"/>
          <w:szCs w:val="20"/>
          <w:lang w:eastAsia="en-US"/>
        </w:rPr>
      </w:pPr>
      <w:r w:rsidRPr="00D13D63">
        <w:rPr>
          <w:color w:val="auto"/>
          <w:sz w:val="20"/>
          <w:szCs w:val="20"/>
          <w:lang w:eastAsia="en-US"/>
        </w:rPr>
        <w:t xml:space="preserve">Instalacja oraz konfiguracji oprogramowania </w:t>
      </w:r>
      <w:proofErr w:type="spellStart"/>
      <w:r w:rsidRPr="00D13D63">
        <w:rPr>
          <w:color w:val="auto"/>
          <w:sz w:val="20"/>
          <w:szCs w:val="20"/>
          <w:lang w:eastAsia="en-US"/>
        </w:rPr>
        <w:t>wirtualizacyjnego</w:t>
      </w:r>
      <w:proofErr w:type="spellEnd"/>
      <w:r w:rsidRPr="00D13D63">
        <w:rPr>
          <w:color w:val="auto"/>
          <w:sz w:val="20"/>
          <w:szCs w:val="20"/>
          <w:lang w:eastAsia="en-US"/>
        </w:rPr>
        <w:t xml:space="preserve"> i systemowego.</w:t>
      </w:r>
    </w:p>
    <w:p w14:paraId="620B7E4A" w14:textId="77777777" w:rsidR="001D3DD3" w:rsidRPr="00D13D63" w:rsidRDefault="001D3DD3" w:rsidP="00E62DCB">
      <w:pPr>
        <w:numPr>
          <w:ilvl w:val="0"/>
          <w:numId w:val="244"/>
        </w:numPr>
        <w:spacing w:after="160" w:line="276" w:lineRule="auto"/>
        <w:ind w:left="284"/>
        <w:contextualSpacing/>
        <w:jc w:val="both"/>
        <w:rPr>
          <w:color w:val="auto"/>
          <w:sz w:val="20"/>
          <w:szCs w:val="20"/>
          <w:lang w:eastAsia="en-US"/>
        </w:rPr>
      </w:pPr>
      <w:r w:rsidRPr="00D13D63">
        <w:rPr>
          <w:color w:val="auto"/>
          <w:sz w:val="20"/>
          <w:szCs w:val="20"/>
          <w:lang w:eastAsia="en-US"/>
        </w:rPr>
        <w:t>Testy rozwiązania.</w:t>
      </w:r>
    </w:p>
    <w:p w14:paraId="6DF8C182" w14:textId="77777777" w:rsidR="001D3DD3" w:rsidRPr="00D13D63" w:rsidRDefault="001D3DD3" w:rsidP="00E62DCB">
      <w:pPr>
        <w:numPr>
          <w:ilvl w:val="0"/>
          <w:numId w:val="244"/>
        </w:numPr>
        <w:spacing w:after="160" w:line="276" w:lineRule="auto"/>
        <w:ind w:left="284"/>
        <w:contextualSpacing/>
        <w:jc w:val="both"/>
        <w:rPr>
          <w:color w:val="auto"/>
          <w:sz w:val="20"/>
          <w:szCs w:val="20"/>
          <w:lang w:eastAsia="en-US"/>
        </w:rPr>
      </w:pPr>
      <w:r w:rsidRPr="00D13D63">
        <w:rPr>
          <w:color w:val="auto"/>
          <w:sz w:val="20"/>
          <w:szCs w:val="20"/>
          <w:lang w:eastAsia="en-US"/>
        </w:rPr>
        <w:t>Instruktaż dla administratorów demonstrujący sposób zarządzania środowiskiem.</w:t>
      </w:r>
    </w:p>
    <w:p w14:paraId="7B249641" w14:textId="77777777" w:rsidR="001D3DD3" w:rsidRPr="00D13D63" w:rsidRDefault="001D3DD3" w:rsidP="00E62DCB">
      <w:pPr>
        <w:numPr>
          <w:ilvl w:val="0"/>
          <w:numId w:val="244"/>
        </w:numPr>
        <w:spacing w:after="160" w:line="276" w:lineRule="auto"/>
        <w:ind w:left="284"/>
        <w:contextualSpacing/>
        <w:jc w:val="both"/>
        <w:rPr>
          <w:color w:val="auto"/>
          <w:sz w:val="20"/>
          <w:szCs w:val="20"/>
          <w:lang w:eastAsia="en-US"/>
        </w:rPr>
      </w:pPr>
      <w:r w:rsidRPr="00D13D63">
        <w:rPr>
          <w:color w:val="auto"/>
          <w:sz w:val="20"/>
          <w:szCs w:val="20"/>
          <w:lang w:eastAsia="en-US"/>
        </w:rPr>
        <w:t>Dostarczenie dokumentacji powykonawczej infrastruktury sprzętowej i oprogramowania standardowego, która będzie składała się co najmniej z następujących elementów:</w:t>
      </w:r>
    </w:p>
    <w:p w14:paraId="45A52988" w14:textId="77777777" w:rsidR="001D3DD3" w:rsidRPr="00D13D63" w:rsidRDefault="001D3DD3" w:rsidP="00E62DCB">
      <w:pPr>
        <w:numPr>
          <w:ilvl w:val="0"/>
          <w:numId w:val="248"/>
        </w:numPr>
        <w:spacing w:after="160" w:line="276" w:lineRule="auto"/>
        <w:contextualSpacing/>
        <w:jc w:val="both"/>
        <w:rPr>
          <w:color w:val="auto"/>
          <w:sz w:val="20"/>
          <w:szCs w:val="20"/>
          <w:lang w:eastAsia="en-US"/>
        </w:rPr>
      </w:pPr>
      <w:r w:rsidRPr="00D13D63">
        <w:rPr>
          <w:color w:val="auto"/>
          <w:sz w:val="20"/>
          <w:szCs w:val="20"/>
          <w:lang w:eastAsia="en-US"/>
        </w:rPr>
        <w:lastRenderedPageBreak/>
        <w:t>Specyfikacja techniczna wraz z numerami katalogowymi poszczególnych elementów oraz numerami seryjnymi poszczególnych elementów,</w:t>
      </w:r>
    </w:p>
    <w:p w14:paraId="6C37323A" w14:textId="77777777" w:rsidR="001D3DD3" w:rsidRPr="00D13D63" w:rsidRDefault="001D3DD3" w:rsidP="00E62DCB">
      <w:pPr>
        <w:numPr>
          <w:ilvl w:val="0"/>
          <w:numId w:val="248"/>
        </w:numPr>
        <w:spacing w:after="160" w:line="276" w:lineRule="auto"/>
        <w:contextualSpacing/>
        <w:jc w:val="both"/>
        <w:rPr>
          <w:color w:val="auto"/>
          <w:sz w:val="20"/>
          <w:szCs w:val="20"/>
          <w:lang w:eastAsia="en-US"/>
        </w:rPr>
      </w:pPr>
      <w:r w:rsidRPr="00D13D63">
        <w:rPr>
          <w:color w:val="auto"/>
          <w:sz w:val="20"/>
          <w:szCs w:val="20"/>
          <w:lang w:eastAsia="en-US"/>
        </w:rPr>
        <w:t>Końcowe nazwy oraz szczegółowa adresacja poszczególnych elementów,</w:t>
      </w:r>
    </w:p>
    <w:p w14:paraId="1C8EC386" w14:textId="77777777" w:rsidR="001D3DD3" w:rsidRPr="00D13D63" w:rsidRDefault="001D3DD3" w:rsidP="00E62DCB">
      <w:pPr>
        <w:numPr>
          <w:ilvl w:val="0"/>
          <w:numId w:val="248"/>
        </w:numPr>
        <w:spacing w:after="160" w:line="276" w:lineRule="auto"/>
        <w:contextualSpacing/>
        <w:jc w:val="both"/>
        <w:rPr>
          <w:color w:val="auto"/>
          <w:sz w:val="20"/>
          <w:szCs w:val="20"/>
          <w:lang w:eastAsia="en-US"/>
        </w:rPr>
      </w:pPr>
      <w:r w:rsidRPr="00D13D63">
        <w:rPr>
          <w:color w:val="auto"/>
          <w:sz w:val="20"/>
          <w:szCs w:val="20"/>
          <w:lang w:eastAsia="en-US"/>
        </w:rPr>
        <w:t>Konfiguracja środowiska wraz z połączeniami, konfiguracją poszczególnych elementów w tym logiczną konfiguracją miejsc</w:t>
      </w:r>
    </w:p>
    <w:p w14:paraId="2BEFA740" w14:textId="77777777" w:rsidR="001D3DD3" w:rsidRPr="00D13D63" w:rsidRDefault="001D3DD3" w:rsidP="00E62DCB">
      <w:pPr>
        <w:numPr>
          <w:ilvl w:val="0"/>
          <w:numId w:val="248"/>
        </w:numPr>
        <w:spacing w:after="160" w:line="276" w:lineRule="auto"/>
        <w:contextualSpacing/>
        <w:jc w:val="both"/>
        <w:rPr>
          <w:color w:val="auto"/>
          <w:sz w:val="20"/>
          <w:szCs w:val="20"/>
          <w:lang w:eastAsia="en-US"/>
        </w:rPr>
      </w:pPr>
      <w:r w:rsidRPr="00D13D63">
        <w:rPr>
          <w:color w:val="auto"/>
          <w:sz w:val="20"/>
          <w:szCs w:val="20"/>
          <w:lang w:eastAsia="en-US"/>
        </w:rPr>
        <w:t xml:space="preserve">Komplety poświadczeń do całej infrastruktury – wymagana zmiana haseł domyślnych – dostarczone jako osobny załącznik w postaci zaszyfrowanego pliku </w:t>
      </w:r>
      <w:proofErr w:type="spellStart"/>
      <w:r w:rsidRPr="00D13D63">
        <w:rPr>
          <w:color w:val="auto"/>
          <w:sz w:val="20"/>
          <w:szCs w:val="20"/>
          <w:lang w:eastAsia="en-US"/>
        </w:rPr>
        <w:t>kdbx</w:t>
      </w:r>
      <w:proofErr w:type="spellEnd"/>
      <w:r w:rsidRPr="00D13D63">
        <w:rPr>
          <w:color w:val="auto"/>
          <w:sz w:val="20"/>
          <w:szCs w:val="20"/>
          <w:lang w:eastAsia="en-US"/>
        </w:rPr>
        <w:t>,</w:t>
      </w:r>
    </w:p>
    <w:p w14:paraId="23F0053D" w14:textId="77777777" w:rsidR="001D3DD3" w:rsidRPr="00D13D63" w:rsidRDefault="001D3DD3" w:rsidP="00E62DCB">
      <w:pPr>
        <w:numPr>
          <w:ilvl w:val="0"/>
          <w:numId w:val="248"/>
        </w:numPr>
        <w:spacing w:after="160" w:line="276" w:lineRule="auto"/>
        <w:contextualSpacing/>
        <w:jc w:val="both"/>
        <w:rPr>
          <w:color w:val="auto"/>
          <w:sz w:val="20"/>
          <w:szCs w:val="20"/>
          <w:lang w:eastAsia="en-US"/>
        </w:rPr>
      </w:pPr>
      <w:r w:rsidRPr="00D13D63">
        <w:rPr>
          <w:color w:val="auto"/>
          <w:sz w:val="20"/>
          <w:szCs w:val="20"/>
          <w:lang w:eastAsia="en-US"/>
        </w:rPr>
        <w:t xml:space="preserve">Dokumentacja  techniczna w formie elektronicznej do każdego elementu w języku polskim lub angielskim </w:t>
      </w:r>
    </w:p>
    <w:p w14:paraId="4A05B779" w14:textId="4A93E50F" w:rsidR="001D3DD3" w:rsidRPr="00D13D63" w:rsidRDefault="001D3DD3" w:rsidP="00D13D63">
      <w:pPr>
        <w:spacing w:line="276" w:lineRule="auto"/>
        <w:jc w:val="both"/>
        <w:rPr>
          <w:color w:val="auto"/>
          <w:sz w:val="20"/>
          <w:szCs w:val="20"/>
        </w:rPr>
      </w:pPr>
    </w:p>
    <w:p w14:paraId="3E092F0F" w14:textId="77777777" w:rsidR="00042551" w:rsidRPr="00D13D63" w:rsidRDefault="00042551" w:rsidP="00D13D63">
      <w:pPr>
        <w:widowControl w:val="0"/>
        <w:spacing w:line="276" w:lineRule="auto"/>
        <w:ind w:left="432"/>
        <w:jc w:val="both"/>
        <w:outlineLvl w:val="0"/>
        <w:rPr>
          <w:rFonts w:eastAsia="Calibri Light"/>
          <w:color w:val="auto"/>
          <w:sz w:val="20"/>
          <w:szCs w:val="20"/>
          <w:lang w:bidi="pl-PL"/>
        </w:rPr>
      </w:pPr>
    </w:p>
    <w:p w14:paraId="3AB18A60" w14:textId="6C1205C0" w:rsidR="00042551" w:rsidRPr="00D13D63" w:rsidRDefault="00042551" w:rsidP="00D13D63">
      <w:pPr>
        <w:pStyle w:val="Nagwek2"/>
      </w:pPr>
      <w:bookmarkStart w:id="276" w:name="_Toc91020465"/>
      <w:r w:rsidRPr="00D13D63">
        <w:t>Zestawienie wymaganego sprzętu</w:t>
      </w:r>
      <w:bookmarkEnd w:id="276"/>
    </w:p>
    <w:p w14:paraId="4933CD15" w14:textId="77777777" w:rsidR="00042551" w:rsidRPr="00D13D63" w:rsidRDefault="00042551" w:rsidP="00E62DCB">
      <w:pPr>
        <w:pStyle w:val="Akapitzlist"/>
        <w:keepNext/>
        <w:keepLines/>
        <w:numPr>
          <w:ilvl w:val="0"/>
          <w:numId w:val="60"/>
        </w:numPr>
        <w:suppressAutoHyphens/>
        <w:spacing w:before="240" w:after="60" w:line="276" w:lineRule="auto"/>
        <w:ind w:right="425"/>
        <w:jc w:val="both"/>
        <w:outlineLvl w:val="1"/>
        <w:rPr>
          <w:rFonts w:eastAsia="Calibri"/>
          <w:b/>
          <w:vanish/>
          <w:color w:val="1F497D" w:themeColor="text2"/>
          <w:sz w:val="20"/>
          <w:szCs w:val="20"/>
          <w:lang w:eastAsia="en-US"/>
        </w:rPr>
      </w:pPr>
      <w:bookmarkStart w:id="277" w:name="_Toc91020346"/>
      <w:bookmarkStart w:id="278" w:name="_Toc91020466"/>
      <w:bookmarkEnd w:id="277"/>
      <w:bookmarkEnd w:id="278"/>
    </w:p>
    <w:tbl>
      <w:tblPr>
        <w:tblStyle w:val="Tabelasiatki31"/>
        <w:tblW w:w="9212" w:type="dxa"/>
        <w:tblLook w:val="04A0" w:firstRow="1" w:lastRow="0" w:firstColumn="1" w:lastColumn="0" w:noHBand="0" w:noVBand="1"/>
      </w:tblPr>
      <w:tblGrid>
        <w:gridCol w:w="779"/>
        <w:gridCol w:w="6437"/>
        <w:gridCol w:w="1996"/>
      </w:tblGrid>
      <w:tr w:rsidR="00042551" w:rsidRPr="00D13D63" w14:paraId="0D584721" w14:textId="77777777" w:rsidTr="001D3DD3">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779" w:type="dxa"/>
          </w:tcPr>
          <w:p w14:paraId="6CD93234" w14:textId="77777777" w:rsidR="001D3DD3" w:rsidRPr="00D13D63" w:rsidRDefault="001D3DD3" w:rsidP="00D13D63">
            <w:pPr>
              <w:spacing w:line="276" w:lineRule="auto"/>
              <w:jc w:val="both"/>
              <w:rPr>
                <w:i w:val="0"/>
                <w:iCs w:val="0"/>
                <w:sz w:val="20"/>
                <w:szCs w:val="20"/>
                <w:lang w:eastAsia="en-US"/>
              </w:rPr>
            </w:pPr>
          </w:p>
        </w:tc>
        <w:tc>
          <w:tcPr>
            <w:tcW w:w="6437" w:type="dxa"/>
            <w:noWrap/>
            <w:hideMark/>
          </w:tcPr>
          <w:p w14:paraId="6367E6EE" w14:textId="77777777" w:rsidR="001D3DD3" w:rsidRPr="00D13D63" w:rsidRDefault="001D3DD3" w:rsidP="00D13D63">
            <w:pPr>
              <w:spacing w:line="276" w:lineRule="auto"/>
              <w:jc w:val="both"/>
              <w:cnfStyle w:val="100000000000" w:firstRow="1" w:lastRow="0" w:firstColumn="0" w:lastColumn="0" w:oddVBand="0" w:evenVBand="0" w:oddHBand="0" w:evenHBand="0" w:firstRowFirstColumn="0" w:firstRowLastColumn="0" w:lastRowFirstColumn="0" w:lastRowLastColumn="0"/>
              <w:rPr>
                <w:sz w:val="20"/>
                <w:szCs w:val="20"/>
                <w:lang w:eastAsia="en-US"/>
              </w:rPr>
            </w:pPr>
            <w:r w:rsidRPr="00D13D63">
              <w:rPr>
                <w:sz w:val="20"/>
                <w:szCs w:val="20"/>
                <w:lang w:eastAsia="en-US"/>
              </w:rPr>
              <w:t>Typ sprzętu</w:t>
            </w:r>
          </w:p>
        </w:tc>
        <w:tc>
          <w:tcPr>
            <w:tcW w:w="1996" w:type="dxa"/>
            <w:hideMark/>
          </w:tcPr>
          <w:p w14:paraId="241323FC" w14:textId="77777777" w:rsidR="001D3DD3" w:rsidRPr="00D13D63" w:rsidRDefault="001D3DD3" w:rsidP="00D13D63">
            <w:pPr>
              <w:spacing w:line="276" w:lineRule="auto"/>
              <w:jc w:val="both"/>
              <w:cnfStyle w:val="100000000000" w:firstRow="1" w:lastRow="0" w:firstColumn="0" w:lastColumn="0" w:oddVBand="0" w:evenVBand="0" w:oddHBand="0" w:evenHBand="0" w:firstRowFirstColumn="0" w:firstRowLastColumn="0" w:lastRowFirstColumn="0" w:lastRowLastColumn="0"/>
              <w:rPr>
                <w:sz w:val="20"/>
                <w:szCs w:val="20"/>
                <w:lang w:eastAsia="en-US"/>
              </w:rPr>
            </w:pPr>
            <w:r w:rsidRPr="00D13D63">
              <w:rPr>
                <w:sz w:val="20"/>
                <w:szCs w:val="20"/>
                <w:lang w:eastAsia="en-US"/>
              </w:rPr>
              <w:t>ilość</w:t>
            </w:r>
          </w:p>
        </w:tc>
      </w:tr>
      <w:tr w:rsidR="00042551" w:rsidRPr="00D13D63" w14:paraId="00102037" w14:textId="77777777" w:rsidTr="001D3D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9" w:type="dxa"/>
          </w:tcPr>
          <w:p w14:paraId="0EAD6288" w14:textId="77777777" w:rsidR="00F878F0" w:rsidRPr="00D13D63" w:rsidRDefault="00F878F0" w:rsidP="00E62DCB">
            <w:pPr>
              <w:numPr>
                <w:ilvl w:val="0"/>
                <w:numId w:val="245"/>
              </w:numPr>
              <w:spacing w:line="276" w:lineRule="auto"/>
              <w:jc w:val="both"/>
              <w:rPr>
                <w:i w:val="0"/>
                <w:iCs w:val="0"/>
                <w:color w:val="auto"/>
                <w:sz w:val="20"/>
                <w:szCs w:val="20"/>
                <w:lang w:eastAsia="en-US"/>
              </w:rPr>
            </w:pPr>
          </w:p>
        </w:tc>
        <w:tc>
          <w:tcPr>
            <w:tcW w:w="6437" w:type="dxa"/>
            <w:noWrap/>
            <w:hideMark/>
          </w:tcPr>
          <w:p w14:paraId="2CA9AEF5" w14:textId="77777777" w:rsidR="001D3DD3" w:rsidRPr="00D13D63" w:rsidRDefault="001D3DD3" w:rsidP="00D13D63">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D13D63">
              <w:rPr>
                <w:color w:val="auto"/>
                <w:sz w:val="20"/>
                <w:szCs w:val="20"/>
                <w:lang w:eastAsia="en-US"/>
              </w:rPr>
              <w:t>Macierz</w:t>
            </w:r>
          </w:p>
        </w:tc>
        <w:tc>
          <w:tcPr>
            <w:tcW w:w="1996" w:type="dxa"/>
          </w:tcPr>
          <w:p w14:paraId="04A9C5A6" w14:textId="77777777" w:rsidR="001D3DD3" w:rsidRPr="00D13D63" w:rsidRDefault="001D3DD3" w:rsidP="00D13D63">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lang w:eastAsia="en-US"/>
              </w:rPr>
            </w:pPr>
            <w:r w:rsidRPr="00D13D63">
              <w:rPr>
                <w:sz w:val="20"/>
                <w:szCs w:val="20"/>
                <w:lang w:eastAsia="en-US"/>
              </w:rPr>
              <w:t>2 sztuki</w:t>
            </w:r>
          </w:p>
        </w:tc>
      </w:tr>
      <w:tr w:rsidR="001D3DD3" w:rsidRPr="00D13D63" w14:paraId="57075CE2" w14:textId="77777777" w:rsidTr="001D3DD3">
        <w:trPr>
          <w:trHeight w:val="20"/>
        </w:trPr>
        <w:tc>
          <w:tcPr>
            <w:cnfStyle w:val="001000000000" w:firstRow="0" w:lastRow="0" w:firstColumn="1" w:lastColumn="0" w:oddVBand="0" w:evenVBand="0" w:oddHBand="0" w:evenHBand="0" w:firstRowFirstColumn="0" w:firstRowLastColumn="0" w:lastRowFirstColumn="0" w:lastRowLastColumn="0"/>
            <w:tcW w:w="779" w:type="dxa"/>
          </w:tcPr>
          <w:p w14:paraId="05B08639" w14:textId="77777777" w:rsidR="00F878F0" w:rsidRPr="00D13D63" w:rsidRDefault="00F878F0" w:rsidP="00E62DCB">
            <w:pPr>
              <w:numPr>
                <w:ilvl w:val="0"/>
                <w:numId w:val="245"/>
              </w:numPr>
              <w:spacing w:line="276" w:lineRule="auto"/>
              <w:jc w:val="both"/>
              <w:rPr>
                <w:i w:val="0"/>
                <w:iCs w:val="0"/>
                <w:color w:val="auto"/>
                <w:sz w:val="20"/>
                <w:szCs w:val="20"/>
                <w:lang w:eastAsia="en-US"/>
              </w:rPr>
            </w:pPr>
          </w:p>
        </w:tc>
        <w:tc>
          <w:tcPr>
            <w:tcW w:w="6437" w:type="dxa"/>
            <w:noWrap/>
            <w:hideMark/>
          </w:tcPr>
          <w:p w14:paraId="6019DA93" w14:textId="77777777" w:rsidR="001D3DD3" w:rsidRPr="00D13D63" w:rsidRDefault="001D3DD3" w:rsidP="00D13D63">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D13D63">
              <w:rPr>
                <w:color w:val="auto"/>
                <w:sz w:val="20"/>
                <w:szCs w:val="20"/>
              </w:rPr>
              <w:t xml:space="preserve">Serwer </w:t>
            </w:r>
            <w:proofErr w:type="spellStart"/>
            <w:r w:rsidRPr="00D13D63">
              <w:rPr>
                <w:color w:val="auto"/>
                <w:sz w:val="20"/>
                <w:szCs w:val="20"/>
              </w:rPr>
              <w:t>wirtualizacyjny</w:t>
            </w:r>
            <w:proofErr w:type="spellEnd"/>
          </w:p>
        </w:tc>
        <w:tc>
          <w:tcPr>
            <w:tcW w:w="1996" w:type="dxa"/>
          </w:tcPr>
          <w:p w14:paraId="5AE324CB" w14:textId="77777777" w:rsidR="001D3DD3" w:rsidRPr="00D13D63" w:rsidRDefault="001D3DD3" w:rsidP="00D13D63">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D13D63">
              <w:rPr>
                <w:color w:val="auto"/>
                <w:sz w:val="20"/>
                <w:szCs w:val="20"/>
                <w:lang w:eastAsia="en-US"/>
              </w:rPr>
              <w:t>3 sztuki</w:t>
            </w:r>
          </w:p>
        </w:tc>
      </w:tr>
      <w:tr w:rsidR="00042551" w:rsidRPr="00D13D63" w14:paraId="53C4D065" w14:textId="77777777" w:rsidTr="001D3D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9" w:type="dxa"/>
          </w:tcPr>
          <w:p w14:paraId="50831B79" w14:textId="77777777" w:rsidR="00F878F0" w:rsidRPr="00D13D63" w:rsidRDefault="00F878F0" w:rsidP="00E62DCB">
            <w:pPr>
              <w:numPr>
                <w:ilvl w:val="0"/>
                <w:numId w:val="245"/>
              </w:numPr>
              <w:spacing w:line="276" w:lineRule="auto"/>
              <w:jc w:val="both"/>
              <w:rPr>
                <w:i w:val="0"/>
                <w:iCs w:val="0"/>
                <w:color w:val="auto"/>
                <w:sz w:val="20"/>
                <w:szCs w:val="20"/>
                <w:lang w:eastAsia="en-US"/>
              </w:rPr>
            </w:pPr>
          </w:p>
        </w:tc>
        <w:tc>
          <w:tcPr>
            <w:tcW w:w="6437" w:type="dxa"/>
            <w:noWrap/>
            <w:hideMark/>
          </w:tcPr>
          <w:p w14:paraId="50C1D4D6" w14:textId="77777777" w:rsidR="001D3DD3" w:rsidRPr="00D13D63" w:rsidRDefault="001D3DD3" w:rsidP="00D13D63">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D13D63">
              <w:rPr>
                <w:color w:val="auto"/>
                <w:sz w:val="20"/>
                <w:szCs w:val="20"/>
              </w:rPr>
              <w:t xml:space="preserve">Oprogramowanie </w:t>
            </w:r>
            <w:proofErr w:type="spellStart"/>
            <w:r w:rsidRPr="00D13D63">
              <w:rPr>
                <w:color w:val="auto"/>
                <w:sz w:val="20"/>
                <w:szCs w:val="20"/>
              </w:rPr>
              <w:t>wirtualizacyjne</w:t>
            </w:r>
            <w:proofErr w:type="spellEnd"/>
          </w:p>
        </w:tc>
        <w:tc>
          <w:tcPr>
            <w:tcW w:w="1996" w:type="dxa"/>
          </w:tcPr>
          <w:p w14:paraId="370EF474" w14:textId="77777777" w:rsidR="001D3DD3" w:rsidRPr="00D13D63" w:rsidRDefault="001D3DD3" w:rsidP="00D13D63">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D13D63">
              <w:rPr>
                <w:color w:val="auto"/>
                <w:sz w:val="20"/>
                <w:szCs w:val="20"/>
                <w:lang w:eastAsia="en-US"/>
              </w:rPr>
              <w:t>1 komplet</w:t>
            </w:r>
          </w:p>
        </w:tc>
      </w:tr>
      <w:tr w:rsidR="001D3DD3" w:rsidRPr="00D13D63" w14:paraId="5C5E2ADD" w14:textId="77777777" w:rsidTr="001D3DD3">
        <w:trPr>
          <w:trHeight w:val="20"/>
        </w:trPr>
        <w:tc>
          <w:tcPr>
            <w:cnfStyle w:val="001000000000" w:firstRow="0" w:lastRow="0" w:firstColumn="1" w:lastColumn="0" w:oddVBand="0" w:evenVBand="0" w:oddHBand="0" w:evenHBand="0" w:firstRowFirstColumn="0" w:firstRowLastColumn="0" w:lastRowFirstColumn="0" w:lastRowLastColumn="0"/>
            <w:tcW w:w="779" w:type="dxa"/>
          </w:tcPr>
          <w:p w14:paraId="407B8CC1" w14:textId="77777777" w:rsidR="00F878F0" w:rsidRPr="00D13D63" w:rsidRDefault="00F878F0" w:rsidP="00E62DCB">
            <w:pPr>
              <w:numPr>
                <w:ilvl w:val="0"/>
                <w:numId w:val="245"/>
              </w:numPr>
              <w:spacing w:line="276" w:lineRule="auto"/>
              <w:jc w:val="both"/>
              <w:rPr>
                <w:i w:val="0"/>
                <w:iCs w:val="0"/>
                <w:color w:val="auto"/>
                <w:sz w:val="20"/>
                <w:szCs w:val="20"/>
                <w:lang w:eastAsia="en-US"/>
              </w:rPr>
            </w:pPr>
          </w:p>
        </w:tc>
        <w:tc>
          <w:tcPr>
            <w:tcW w:w="6437" w:type="dxa"/>
            <w:noWrap/>
          </w:tcPr>
          <w:p w14:paraId="5ED3AEB0" w14:textId="77777777" w:rsidR="001D3DD3" w:rsidRPr="00D13D63" w:rsidRDefault="001D3DD3" w:rsidP="00D13D63">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D13D63">
              <w:rPr>
                <w:color w:val="auto"/>
                <w:sz w:val="20"/>
                <w:szCs w:val="20"/>
              </w:rPr>
              <w:t xml:space="preserve">Przełączniki FC  </w:t>
            </w:r>
          </w:p>
        </w:tc>
        <w:tc>
          <w:tcPr>
            <w:tcW w:w="1996" w:type="dxa"/>
          </w:tcPr>
          <w:p w14:paraId="79E18953" w14:textId="77777777" w:rsidR="001D3DD3" w:rsidRPr="00D13D63" w:rsidRDefault="001D3DD3" w:rsidP="00D13D63">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D13D63">
              <w:rPr>
                <w:color w:val="auto"/>
                <w:sz w:val="20"/>
                <w:szCs w:val="20"/>
                <w:lang w:eastAsia="en-US"/>
              </w:rPr>
              <w:t>2 sztuki</w:t>
            </w:r>
          </w:p>
        </w:tc>
      </w:tr>
      <w:tr w:rsidR="00042551" w:rsidRPr="00D13D63" w14:paraId="34EC0389" w14:textId="77777777" w:rsidTr="001D3D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9" w:type="dxa"/>
          </w:tcPr>
          <w:p w14:paraId="239F47EA" w14:textId="77777777" w:rsidR="00F878F0" w:rsidRPr="00D13D63" w:rsidRDefault="00F878F0" w:rsidP="00E62DCB">
            <w:pPr>
              <w:numPr>
                <w:ilvl w:val="0"/>
                <w:numId w:val="245"/>
              </w:numPr>
              <w:spacing w:line="276" w:lineRule="auto"/>
              <w:jc w:val="both"/>
              <w:rPr>
                <w:i w:val="0"/>
                <w:iCs w:val="0"/>
                <w:color w:val="auto"/>
                <w:sz w:val="20"/>
                <w:szCs w:val="20"/>
                <w:lang w:eastAsia="en-US"/>
              </w:rPr>
            </w:pPr>
          </w:p>
        </w:tc>
        <w:tc>
          <w:tcPr>
            <w:tcW w:w="6437" w:type="dxa"/>
            <w:noWrap/>
          </w:tcPr>
          <w:p w14:paraId="30969781" w14:textId="77777777" w:rsidR="001D3DD3" w:rsidRPr="00D13D63" w:rsidRDefault="001D3DD3" w:rsidP="00D13D63">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D13D63">
              <w:rPr>
                <w:color w:val="auto"/>
                <w:sz w:val="20"/>
                <w:szCs w:val="20"/>
              </w:rPr>
              <w:t>Serwerowy system operacyjny</w:t>
            </w:r>
          </w:p>
        </w:tc>
        <w:tc>
          <w:tcPr>
            <w:tcW w:w="1996" w:type="dxa"/>
          </w:tcPr>
          <w:p w14:paraId="1C3EEBE2" w14:textId="77777777" w:rsidR="001D3DD3" w:rsidRPr="00D13D63" w:rsidRDefault="001D3DD3" w:rsidP="00D13D63">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D13D63">
              <w:rPr>
                <w:color w:val="auto"/>
                <w:sz w:val="20"/>
                <w:szCs w:val="20"/>
                <w:lang w:eastAsia="en-US"/>
              </w:rPr>
              <w:t>3 komplety</w:t>
            </w:r>
          </w:p>
        </w:tc>
      </w:tr>
      <w:tr w:rsidR="001D3DD3" w:rsidRPr="00D13D63" w14:paraId="0C341BF6" w14:textId="77777777" w:rsidTr="001D3DD3">
        <w:trPr>
          <w:trHeight w:val="20"/>
        </w:trPr>
        <w:tc>
          <w:tcPr>
            <w:cnfStyle w:val="001000000000" w:firstRow="0" w:lastRow="0" w:firstColumn="1" w:lastColumn="0" w:oddVBand="0" w:evenVBand="0" w:oddHBand="0" w:evenHBand="0" w:firstRowFirstColumn="0" w:firstRowLastColumn="0" w:lastRowFirstColumn="0" w:lastRowLastColumn="0"/>
            <w:tcW w:w="779" w:type="dxa"/>
          </w:tcPr>
          <w:p w14:paraId="5D506EB7" w14:textId="77777777" w:rsidR="00F878F0" w:rsidRPr="00D13D63" w:rsidRDefault="00F878F0" w:rsidP="00E62DCB">
            <w:pPr>
              <w:numPr>
                <w:ilvl w:val="0"/>
                <w:numId w:val="245"/>
              </w:numPr>
              <w:spacing w:line="276" w:lineRule="auto"/>
              <w:jc w:val="both"/>
              <w:rPr>
                <w:i w:val="0"/>
                <w:iCs w:val="0"/>
                <w:color w:val="auto"/>
                <w:sz w:val="20"/>
                <w:szCs w:val="20"/>
                <w:lang w:eastAsia="en-US"/>
              </w:rPr>
            </w:pPr>
          </w:p>
        </w:tc>
        <w:tc>
          <w:tcPr>
            <w:tcW w:w="6437" w:type="dxa"/>
            <w:noWrap/>
          </w:tcPr>
          <w:p w14:paraId="71B45B69" w14:textId="77777777" w:rsidR="001D3DD3" w:rsidRPr="00D13D63" w:rsidRDefault="001D3DD3" w:rsidP="00D13D63">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D13D63">
              <w:rPr>
                <w:color w:val="auto"/>
                <w:sz w:val="20"/>
                <w:szCs w:val="20"/>
              </w:rPr>
              <w:t>Licencje dostępowe serwera</w:t>
            </w:r>
          </w:p>
        </w:tc>
        <w:tc>
          <w:tcPr>
            <w:tcW w:w="1996" w:type="dxa"/>
          </w:tcPr>
          <w:p w14:paraId="2F23D1CB" w14:textId="77777777" w:rsidR="001D3DD3" w:rsidRPr="00D13D63" w:rsidRDefault="001D3DD3" w:rsidP="00D13D63">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D13D63">
              <w:rPr>
                <w:color w:val="auto"/>
                <w:sz w:val="20"/>
                <w:szCs w:val="20"/>
                <w:lang w:eastAsia="en-US"/>
              </w:rPr>
              <w:t>200 sztuk</w:t>
            </w:r>
          </w:p>
        </w:tc>
      </w:tr>
      <w:tr w:rsidR="00042551" w:rsidRPr="00D13D63" w14:paraId="734DE3B8" w14:textId="77777777" w:rsidTr="001D3D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9" w:type="dxa"/>
          </w:tcPr>
          <w:p w14:paraId="46215D38" w14:textId="77777777" w:rsidR="00F878F0" w:rsidRPr="00D13D63" w:rsidRDefault="00F878F0" w:rsidP="00E62DCB">
            <w:pPr>
              <w:numPr>
                <w:ilvl w:val="0"/>
                <w:numId w:val="245"/>
              </w:numPr>
              <w:spacing w:line="276" w:lineRule="auto"/>
              <w:jc w:val="both"/>
              <w:rPr>
                <w:i w:val="0"/>
                <w:iCs w:val="0"/>
                <w:color w:val="auto"/>
                <w:sz w:val="20"/>
                <w:szCs w:val="20"/>
                <w:lang w:eastAsia="en-US"/>
              </w:rPr>
            </w:pPr>
          </w:p>
        </w:tc>
        <w:tc>
          <w:tcPr>
            <w:tcW w:w="6437" w:type="dxa"/>
            <w:noWrap/>
          </w:tcPr>
          <w:p w14:paraId="090217AC" w14:textId="77777777" w:rsidR="001D3DD3" w:rsidRPr="00D13D63" w:rsidRDefault="001D3DD3" w:rsidP="00D13D63">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D13D63">
              <w:rPr>
                <w:color w:val="auto"/>
                <w:sz w:val="20"/>
                <w:szCs w:val="20"/>
              </w:rPr>
              <w:t>UTM</w:t>
            </w:r>
          </w:p>
        </w:tc>
        <w:tc>
          <w:tcPr>
            <w:tcW w:w="1996" w:type="dxa"/>
          </w:tcPr>
          <w:p w14:paraId="3052CB4C" w14:textId="77777777" w:rsidR="001D3DD3" w:rsidRPr="00D13D63" w:rsidRDefault="001D3DD3" w:rsidP="00D13D63">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D13D63">
              <w:rPr>
                <w:color w:val="auto"/>
                <w:sz w:val="20"/>
                <w:szCs w:val="20"/>
                <w:lang w:eastAsia="en-US"/>
              </w:rPr>
              <w:t>1 sztuka</w:t>
            </w:r>
          </w:p>
        </w:tc>
      </w:tr>
      <w:tr w:rsidR="001D3DD3" w:rsidRPr="00D13D63" w14:paraId="281C0DD1" w14:textId="77777777" w:rsidTr="001D3DD3">
        <w:trPr>
          <w:trHeight w:val="20"/>
        </w:trPr>
        <w:tc>
          <w:tcPr>
            <w:cnfStyle w:val="001000000000" w:firstRow="0" w:lastRow="0" w:firstColumn="1" w:lastColumn="0" w:oddVBand="0" w:evenVBand="0" w:oddHBand="0" w:evenHBand="0" w:firstRowFirstColumn="0" w:firstRowLastColumn="0" w:lastRowFirstColumn="0" w:lastRowLastColumn="0"/>
            <w:tcW w:w="779" w:type="dxa"/>
          </w:tcPr>
          <w:p w14:paraId="0E260421" w14:textId="77777777" w:rsidR="00F878F0" w:rsidRPr="00D13D63" w:rsidRDefault="00F878F0" w:rsidP="00E62DCB">
            <w:pPr>
              <w:numPr>
                <w:ilvl w:val="0"/>
                <w:numId w:val="245"/>
              </w:numPr>
              <w:spacing w:line="276" w:lineRule="auto"/>
              <w:jc w:val="both"/>
              <w:rPr>
                <w:i w:val="0"/>
                <w:iCs w:val="0"/>
                <w:color w:val="auto"/>
                <w:sz w:val="20"/>
                <w:szCs w:val="20"/>
                <w:lang w:eastAsia="en-US"/>
              </w:rPr>
            </w:pPr>
          </w:p>
        </w:tc>
        <w:tc>
          <w:tcPr>
            <w:tcW w:w="6437" w:type="dxa"/>
            <w:noWrap/>
          </w:tcPr>
          <w:p w14:paraId="63792A3F" w14:textId="77777777" w:rsidR="001D3DD3" w:rsidRPr="00D13D63" w:rsidRDefault="001D3DD3" w:rsidP="00D13D63">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D13D63">
              <w:rPr>
                <w:color w:val="auto"/>
                <w:sz w:val="20"/>
                <w:szCs w:val="20"/>
              </w:rPr>
              <w:t>Przełącznik Rdzenia Sieci</w:t>
            </w:r>
          </w:p>
        </w:tc>
        <w:tc>
          <w:tcPr>
            <w:tcW w:w="1996" w:type="dxa"/>
          </w:tcPr>
          <w:p w14:paraId="3A569EEF" w14:textId="77777777" w:rsidR="001D3DD3" w:rsidRPr="00D13D63" w:rsidRDefault="001D3DD3" w:rsidP="00D13D63">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D13D63">
              <w:rPr>
                <w:color w:val="auto"/>
                <w:sz w:val="20"/>
                <w:szCs w:val="20"/>
                <w:lang w:eastAsia="en-US"/>
              </w:rPr>
              <w:t>2 sztuki</w:t>
            </w:r>
          </w:p>
        </w:tc>
      </w:tr>
      <w:tr w:rsidR="00042551" w:rsidRPr="00D13D63" w14:paraId="0852579E" w14:textId="77777777" w:rsidTr="001D3D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9" w:type="dxa"/>
          </w:tcPr>
          <w:p w14:paraId="574AE058" w14:textId="77777777" w:rsidR="00F878F0" w:rsidRPr="00D13D63" w:rsidRDefault="00F878F0" w:rsidP="00E62DCB">
            <w:pPr>
              <w:numPr>
                <w:ilvl w:val="0"/>
                <w:numId w:val="245"/>
              </w:numPr>
              <w:spacing w:line="276" w:lineRule="auto"/>
              <w:jc w:val="both"/>
              <w:rPr>
                <w:i w:val="0"/>
                <w:iCs w:val="0"/>
                <w:color w:val="auto"/>
                <w:sz w:val="20"/>
                <w:szCs w:val="20"/>
                <w:lang w:eastAsia="en-US"/>
              </w:rPr>
            </w:pPr>
          </w:p>
        </w:tc>
        <w:tc>
          <w:tcPr>
            <w:tcW w:w="6437" w:type="dxa"/>
            <w:noWrap/>
          </w:tcPr>
          <w:p w14:paraId="6E8D6C81" w14:textId="77777777" w:rsidR="001D3DD3" w:rsidRPr="00D13D63" w:rsidRDefault="001D3DD3" w:rsidP="00D13D63">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D13D63">
              <w:rPr>
                <w:color w:val="auto"/>
                <w:sz w:val="20"/>
                <w:szCs w:val="20"/>
              </w:rPr>
              <w:t>Przełącznik dostępowy Sieci 28 port POE</w:t>
            </w:r>
          </w:p>
        </w:tc>
        <w:tc>
          <w:tcPr>
            <w:tcW w:w="1996" w:type="dxa"/>
          </w:tcPr>
          <w:p w14:paraId="42887737" w14:textId="77777777" w:rsidR="001D3DD3" w:rsidRPr="00D13D63" w:rsidRDefault="001D3DD3" w:rsidP="00D13D63">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D13D63">
              <w:rPr>
                <w:color w:val="auto"/>
                <w:sz w:val="20"/>
                <w:szCs w:val="20"/>
                <w:lang w:eastAsia="en-US"/>
              </w:rPr>
              <w:t>6 sztuk</w:t>
            </w:r>
          </w:p>
        </w:tc>
      </w:tr>
      <w:tr w:rsidR="001D3DD3" w:rsidRPr="00D13D63" w14:paraId="265241C3" w14:textId="77777777" w:rsidTr="001D3DD3">
        <w:trPr>
          <w:trHeight w:val="20"/>
        </w:trPr>
        <w:tc>
          <w:tcPr>
            <w:cnfStyle w:val="001000000000" w:firstRow="0" w:lastRow="0" w:firstColumn="1" w:lastColumn="0" w:oddVBand="0" w:evenVBand="0" w:oddHBand="0" w:evenHBand="0" w:firstRowFirstColumn="0" w:firstRowLastColumn="0" w:lastRowFirstColumn="0" w:lastRowLastColumn="0"/>
            <w:tcW w:w="779" w:type="dxa"/>
          </w:tcPr>
          <w:p w14:paraId="59F80BAF" w14:textId="77777777" w:rsidR="001D3DD3" w:rsidRPr="00D13D63" w:rsidRDefault="001D3DD3" w:rsidP="00E62DCB">
            <w:pPr>
              <w:numPr>
                <w:ilvl w:val="0"/>
                <w:numId w:val="245"/>
              </w:numPr>
              <w:spacing w:line="276" w:lineRule="auto"/>
              <w:jc w:val="both"/>
              <w:rPr>
                <w:i w:val="0"/>
                <w:iCs w:val="0"/>
                <w:color w:val="auto"/>
                <w:sz w:val="20"/>
                <w:szCs w:val="20"/>
                <w:lang w:eastAsia="en-US"/>
              </w:rPr>
            </w:pPr>
          </w:p>
        </w:tc>
        <w:tc>
          <w:tcPr>
            <w:tcW w:w="6437" w:type="dxa"/>
            <w:noWrap/>
          </w:tcPr>
          <w:p w14:paraId="1BE516C3" w14:textId="77777777" w:rsidR="001D3DD3" w:rsidRPr="00D13D63" w:rsidRDefault="001D3DD3" w:rsidP="00D13D63">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D13D63">
              <w:rPr>
                <w:color w:val="auto"/>
                <w:sz w:val="20"/>
                <w:szCs w:val="20"/>
              </w:rPr>
              <w:t>Przełącznik dostępowy Sieci 48 port POE</w:t>
            </w:r>
          </w:p>
        </w:tc>
        <w:tc>
          <w:tcPr>
            <w:tcW w:w="1996" w:type="dxa"/>
          </w:tcPr>
          <w:p w14:paraId="3EA6F6AE" w14:textId="77777777" w:rsidR="001D3DD3" w:rsidRPr="00D13D63" w:rsidRDefault="001D3DD3" w:rsidP="00D13D63">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D13D63">
              <w:rPr>
                <w:color w:val="auto"/>
                <w:sz w:val="20"/>
                <w:szCs w:val="20"/>
                <w:lang w:eastAsia="en-US"/>
              </w:rPr>
              <w:t>5 sztuk</w:t>
            </w:r>
          </w:p>
        </w:tc>
      </w:tr>
      <w:tr w:rsidR="001D3DD3" w:rsidRPr="00D13D63" w14:paraId="31317474" w14:textId="77777777" w:rsidTr="001D3D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9" w:type="dxa"/>
          </w:tcPr>
          <w:p w14:paraId="04F693A5" w14:textId="77777777" w:rsidR="001D3DD3" w:rsidRPr="00D13D63" w:rsidRDefault="001D3DD3" w:rsidP="00E62DCB">
            <w:pPr>
              <w:numPr>
                <w:ilvl w:val="0"/>
                <w:numId w:val="245"/>
              </w:numPr>
              <w:spacing w:line="276" w:lineRule="auto"/>
              <w:jc w:val="both"/>
              <w:rPr>
                <w:i w:val="0"/>
                <w:iCs w:val="0"/>
                <w:color w:val="auto"/>
                <w:sz w:val="20"/>
                <w:szCs w:val="20"/>
                <w:lang w:eastAsia="en-US"/>
              </w:rPr>
            </w:pPr>
          </w:p>
        </w:tc>
        <w:tc>
          <w:tcPr>
            <w:tcW w:w="6437" w:type="dxa"/>
            <w:noWrap/>
          </w:tcPr>
          <w:p w14:paraId="028AD984" w14:textId="77777777" w:rsidR="001D3DD3" w:rsidRPr="00D13D63" w:rsidRDefault="001D3DD3" w:rsidP="00D13D63">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D13D63">
              <w:rPr>
                <w:color w:val="auto"/>
                <w:sz w:val="20"/>
                <w:szCs w:val="20"/>
              </w:rPr>
              <w:t xml:space="preserve">Punkt Dostępowy </w:t>
            </w:r>
            <w:proofErr w:type="spellStart"/>
            <w:r w:rsidRPr="00D13D63">
              <w:rPr>
                <w:color w:val="auto"/>
                <w:sz w:val="20"/>
                <w:szCs w:val="20"/>
              </w:rPr>
              <w:t>Acces</w:t>
            </w:r>
            <w:proofErr w:type="spellEnd"/>
            <w:r w:rsidRPr="00D13D63">
              <w:rPr>
                <w:color w:val="auto"/>
                <w:sz w:val="20"/>
                <w:szCs w:val="20"/>
              </w:rPr>
              <w:t>-Point POE</w:t>
            </w:r>
          </w:p>
        </w:tc>
        <w:tc>
          <w:tcPr>
            <w:tcW w:w="1996" w:type="dxa"/>
          </w:tcPr>
          <w:p w14:paraId="23C755C0" w14:textId="77777777" w:rsidR="001D3DD3" w:rsidRPr="00D13D63" w:rsidRDefault="001D3DD3" w:rsidP="00D13D63">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D13D63">
              <w:rPr>
                <w:color w:val="auto"/>
                <w:sz w:val="20"/>
                <w:szCs w:val="20"/>
                <w:lang w:eastAsia="en-US"/>
              </w:rPr>
              <w:t>38 sztuk</w:t>
            </w:r>
          </w:p>
        </w:tc>
      </w:tr>
      <w:tr w:rsidR="001D3DD3" w:rsidRPr="00D13D63" w14:paraId="7D96EF72" w14:textId="77777777" w:rsidTr="001D3DD3">
        <w:trPr>
          <w:trHeight w:val="20"/>
        </w:trPr>
        <w:tc>
          <w:tcPr>
            <w:cnfStyle w:val="001000000000" w:firstRow="0" w:lastRow="0" w:firstColumn="1" w:lastColumn="0" w:oddVBand="0" w:evenVBand="0" w:oddHBand="0" w:evenHBand="0" w:firstRowFirstColumn="0" w:firstRowLastColumn="0" w:lastRowFirstColumn="0" w:lastRowLastColumn="0"/>
            <w:tcW w:w="779" w:type="dxa"/>
          </w:tcPr>
          <w:p w14:paraId="514D5E7B" w14:textId="77777777" w:rsidR="001D3DD3" w:rsidRPr="00D13D63" w:rsidRDefault="001D3DD3" w:rsidP="00E62DCB">
            <w:pPr>
              <w:numPr>
                <w:ilvl w:val="0"/>
                <w:numId w:val="245"/>
              </w:numPr>
              <w:spacing w:line="276" w:lineRule="auto"/>
              <w:jc w:val="both"/>
              <w:rPr>
                <w:i w:val="0"/>
                <w:iCs w:val="0"/>
                <w:color w:val="auto"/>
                <w:sz w:val="20"/>
                <w:szCs w:val="20"/>
                <w:lang w:eastAsia="en-US"/>
              </w:rPr>
            </w:pPr>
          </w:p>
        </w:tc>
        <w:tc>
          <w:tcPr>
            <w:tcW w:w="6437" w:type="dxa"/>
            <w:noWrap/>
          </w:tcPr>
          <w:p w14:paraId="202E7472" w14:textId="77777777" w:rsidR="001D3DD3" w:rsidRPr="00D13D63" w:rsidRDefault="001D3DD3" w:rsidP="00D13D63">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D13D63">
              <w:rPr>
                <w:color w:val="auto"/>
                <w:sz w:val="20"/>
                <w:szCs w:val="20"/>
              </w:rPr>
              <w:t>Dodatkowe wyposażenie urządzeń sieciowych</w:t>
            </w:r>
          </w:p>
        </w:tc>
        <w:tc>
          <w:tcPr>
            <w:tcW w:w="1996" w:type="dxa"/>
          </w:tcPr>
          <w:p w14:paraId="3135F223" w14:textId="77777777" w:rsidR="001D3DD3" w:rsidRPr="00D13D63" w:rsidRDefault="001D3DD3" w:rsidP="00D13D63">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D13D63">
              <w:rPr>
                <w:color w:val="auto"/>
                <w:sz w:val="20"/>
                <w:szCs w:val="20"/>
                <w:lang w:eastAsia="en-US"/>
              </w:rPr>
              <w:t>1 komplet</w:t>
            </w:r>
          </w:p>
        </w:tc>
      </w:tr>
      <w:tr w:rsidR="001D3DD3" w:rsidRPr="00D13D63" w14:paraId="2774696D" w14:textId="77777777" w:rsidTr="001D3D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9" w:type="dxa"/>
          </w:tcPr>
          <w:p w14:paraId="226CD43D" w14:textId="77777777" w:rsidR="001D3DD3" w:rsidRPr="00D13D63" w:rsidRDefault="001D3DD3" w:rsidP="00E62DCB">
            <w:pPr>
              <w:numPr>
                <w:ilvl w:val="0"/>
                <w:numId w:val="245"/>
              </w:numPr>
              <w:spacing w:line="276" w:lineRule="auto"/>
              <w:jc w:val="both"/>
              <w:rPr>
                <w:i w:val="0"/>
                <w:iCs w:val="0"/>
                <w:color w:val="auto"/>
                <w:sz w:val="20"/>
                <w:szCs w:val="20"/>
                <w:lang w:eastAsia="en-US"/>
              </w:rPr>
            </w:pPr>
          </w:p>
        </w:tc>
        <w:tc>
          <w:tcPr>
            <w:tcW w:w="6437" w:type="dxa"/>
            <w:noWrap/>
          </w:tcPr>
          <w:p w14:paraId="4416EA52" w14:textId="77777777" w:rsidR="001D3DD3" w:rsidRPr="00D13D63" w:rsidRDefault="001D3DD3" w:rsidP="00D13D63">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D13D63">
              <w:rPr>
                <w:color w:val="auto"/>
                <w:sz w:val="20"/>
                <w:szCs w:val="20"/>
              </w:rPr>
              <w:t>UPS Główny</w:t>
            </w:r>
          </w:p>
        </w:tc>
        <w:tc>
          <w:tcPr>
            <w:tcW w:w="1996" w:type="dxa"/>
          </w:tcPr>
          <w:p w14:paraId="3E28348A" w14:textId="77777777" w:rsidR="001D3DD3" w:rsidRPr="00D13D63" w:rsidRDefault="001D3DD3" w:rsidP="00D13D63">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D13D63">
              <w:rPr>
                <w:color w:val="auto"/>
                <w:sz w:val="20"/>
                <w:szCs w:val="20"/>
                <w:lang w:eastAsia="en-US"/>
              </w:rPr>
              <w:t>1 sztuka</w:t>
            </w:r>
          </w:p>
        </w:tc>
      </w:tr>
      <w:tr w:rsidR="001D3DD3" w:rsidRPr="00D13D63" w14:paraId="20150970" w14:textId="77777777" w:rsidTr="001D3DD3">
        <w:trPr>
          <w:trHeight w:val="20"/>
        </w:trPr>
        <w:tc>
          <w:tcPr>
            <w:cnfStyle w:val="001000000000" w:firstRow="0" w:lastRow="0" w:firstColumn="1" w:lastColumn="0" w:oddVBand="0" w:evenVBand="0" w:oddHBand="0" w:evenHBand="0" w:firstRowFirstColumn="0" w:firstRowLastColumn="0" w:lastRowFirstColumn="0" w:lastRowLastColumn="0"/>
            <w:tcW w:w="779" w:type="dxa"/>
          </w:tcPr>
          <w:p w14:paraId="37FD4587" w14:textId="77777777" w:rsidR="001D3DD3" w:rsidRPr="00D13D63" w:rsidRDefault="001D3DD3" w:rsidP="00E62DCB">
            <w:pPr>
              <w:numPr>
                <w:ilvl w:val="0"/>
                <w:numId w:val="245"/>
              </w:numPr>
              <w:spacing w:line="276" w:lineRule="auto"/>
              <w:jc w:val="both"/>
              <w:rPr>
                <w:i w:val="0"/>
                <w:iCs w:val="0"/>
                <w:color w:val="auto"/>
                <w:sz w:val="20"/>
                <w:szCs w:val="20"/>
                <w:lang w:eastAsia="en-US"/>
              </w:rPr>
            </w:pPr>
          </w:p>
        </w:tc>
        <w:tc>
          <w:tcPr>
            <w:tcW w:w="6437" w:type="dxa"/>
            <w:noWrap/>
          </w:tcPr>
          <w:p w14:paraId="0A611819" w14:textId="77777777" w:rsidR="001D3DD3" w:rsidRPr="00D13D63" w:rsidRDefault="001D3DD3" w:rsidP="00D13D63">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D13D63">
              <w:rPr>
                <w:color w:val="auto"/>
                <w:sz w:val="20"/>
                <w:szCs w:val="20"/>
              </w:rPr>
              <w:t>UPS brzegowy</w:t>
            </w:r>
          </w:p>
        </w:tc>
        <w:tc>
          <w:tcPr>
            <w:tcW w:w="1996" w:type="dxa"/>
          </w:tcPr>
          <w:p w14:paraId="49E63892" w14:textId="77777777" w:rsidR="001D3DD3" w:rsidRPr="00D13D63" w:rsidRDefault="001D3DD3" w:rsidP="00D13D63">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D13D63">
              <w:rPr>
                <w:color w:val="auto"/>
                <w:sz w:val="20"/>
                <w:szCs w:val="20"/>
                <w:lang w:eastAsia="en-US"/>
              </w:rPr>
              <w:t>11 sztuk</w:t>
            </w:r>
          </w:p>
        </w:tc>
      </w:tr>
      <w:tr w:rsidR="001D3DD3" w:rsidRPr="00D13D63" w14:paraId="6D973EE5" w14:textId="77777777" w:rsidTr="001D3D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9" w:type="dxa"/>
          </w:tcPr>
          <w:p w14:paraId="6217E3B4" w14:textId="77777777" w:rsidR="001D3DD3" w:rsidRPr="00D13D63" w:rsidRDefault="001D3DD3" w:rsidP="00E62DCB">
            <w:pPr>
              <w:numPr>
                <w:ilvl w:val="0"/>
                <w:numId w:val="245"/>
              </w:numPr>
              <w:spacing w:line="276" w:lineRule="auto"/>
              <w:jc w:val="both"/>
              <w:rPr>
                <w:i w:val="0"/>
                <w:iCs w:val="0"/>
                <w:color w:val="auto"/>
                <w:sz w:val="20"/>
                <w:szCs w:val="20"/>
                <w:lang w:eastAsia="en-US"/>
              </w:rPr>
            </w:pPr>
          </w:p>
        </w:tc>
        <w:tc>
          <w:tcPr>
            <w:tcW w:w="6437" w:type="dxa"/>
            <w:noWrap/>
          </w:tcPr>
          <w:p w14:paraId="49875E4F" w14:textId="77777777" w:rsidR="001D3DD3" w:rsidRPr="00D13D63" w:rsidRDefault="001D3DD3" w:rsidP="00D13D63">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D13D63">
              <w:rPr>
                <w:color w:val="auto"/>
                <w:sz w:val="20"/>
                <w:szCs w:val="20"/>
              </w:rPr>
              <w:t xml:space="preserve">Szafa Serwerowa 42u </w:t>
            </w:r>
          </w:p>
        </w:tc>
        <w:tc>
          <w:tcPr>
            <w:tcW w:w="1996" w:type="dxa"/>
          </w:tcPr>
          <w:p w14:paraId="6939E872" w14:textId="77777777" w:rsidR="001D3DD3" w:rsidRPr="00D13D63" w:rsidRDefault="001D3DD3" w:rsidP="00D13D63">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D13D63">
              <w:rPr>
                <w:color w:val="auto"/>
                <w:sz w:val="20"/>
                <w:szCs w:val="20"/>
                <w:lang w:eastAsia="en-US"/>
              </w:rPr>
              <w:t xml:space="preserve">2 sztuki </w:t>
            </w:r>
          </w:p>
        </w:tc>
      </w:tr>
      <w:tr w:rsidR="001D3DD3" w:rsidRPr="00D13D63" w14:paraId="47A19A6B" w14:textId="77777777" w:rsidTr="001D3DD3">
        <w:trPr>
          <w:trHeight w:val="20"/>
        </w:trPr>
        <w:tc>
          <w:tcPr>
            <w:cnfStyle w:val="001000000000" w:firstRow="0" w:lastRow="0" w:firstColumn="1" w:lastColumn="0" w:oddVBand="0" w:evenVBand="0" w:oddHBand="0" w:evenHBand="0" w:firstRowFirstColumn="0" w:firstRowLastColumn="0" w:lastRowFirstColumn="0" w:lastRowLastColumn="0"/>
            <w:tcW w:w="779" w:type="dxa"/>
          </w:tcPr>
          <w:p w14:paraId="46E04061" w14:textId="77777777" w:rsidR="001D3DD3" w:rsidRPr="00D13D63" w:rsidRDefault="001D3DD3" w:rsidP="00E62DCB">
            <w:pPr>
              <w:numPr>
                <w:ilvl w:val="0"/>
                <w:numId w:val="245"/>
              </w:numPr>
              <w:spacing w:line="276" w:lineRule="auto"/>
              <w:jc w:val="both"/>
              <w:rPr>
                <w:i w:val="0"/>
                <w:iCs w:val="0"/>
                <w:color w:val="auto"/>
                <w:sz w:val="20"/>
                <w:szCs w:val="20"/>
                <w:lang w:eastAsia="en-US"/>
              </w:rPr>
            </w:pPr>
          </w:p>
        </w:tc>
        <w:tc>
          <w:tcPr>
            <w:tcW w:w="6437" w:type="dxa"/>
            <w:noWrap/>
          </w:tcPr>
          <w:p w14:paraId="2412A122" w14:textId="77777777" w:rsidR="001D3DD3" w:rsidRPr="00D13D63" w:rsidRDefault="001D3DD3" w:rsidP="00D13D63">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D13D63">
              <w:rPr>
                <w:color w:val="auto"/>
                <w:sz w:val="20"/>
                <w:szCs w:val="20"/>
              </w:rPr>
              <w:t>Urządzenie sieciowe NAS</w:t>
            </w:r>
          </w:p>
        </w:tc>
        <w:tc>
          <w:tcPr>
            <w:tcW w:w="1996" w:type="dxa"/>
          </w:tcPr>
          <w:p w14:paraId="79BC4B4C" w14:textId="77777777" w:rsidR="001D3DD3" w:rsidRPr="00D13D63" w:rsidRDefault="001D3DD3" w:rsidP="00D13D63">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D13D63">
              <w:rPr>
                <w:color w:val="auto"/>
                <w:sz w:val="20"/>
                <w:szCs w:val="20"/>
                <w:lang w:eastAsia="en-US"/>
              </w:rPr>
              <w:t>1 sztuka</w:t>
            </w:r>
          </w:p>
        </w:tc>
      </w:tr>
      <w:tr w:rsidR="001D3DD3" w:rsidRPr="00D13D63" w14:paraId="02BA0164" w14:textId="77777777" w:rsidTr="001D3D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9" w:type="dxa"/>
          </w:tcPr>
          <w:p w14:paraId="1DADE5CC" w14:textId="77777777" w:rsidR="001D3DD3" w:rsidRPr="00D13D63" w:rsidRDefault="001D3DD3" w:rsidP="00E62DCB">
            <w:pPr>
              <w:numPr>
                <w:ilvl w:val="0"/>
                <w:numId w:val="245"/>
              </w:numPr>
              <w:spacing w:line="276" w:lineRule="auto"/>
              <w:jc w:val="both"/>
              <w:rPr>
                <w:i w:val="0"/>
                <w:iCs w:val="0"/>
                <w:color w:val="auto"/>
                <w:sz w:val="20"/>
                <w:szCs w:val="20"/>
                <w:lang w:eastAsia="en-US"/>
              </w:rPr>
            </w:pPr>
          </w:p>
        </w:tc>
        <w:tc>
          <w:tcPr>
            <w:tcW w:w="6437" w:type="dxa"/>
            <w:noWrap/>
          </w:tcPr>
          <w:p w14:paraId="33557E4E" w14:textId="77777777" w:rsidR="001D3DD3" w:rsidRPr="00D13D63" w:rsidRDefault="001D3DD3" w:rsidP="00D13D63">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D13D63">
              <w:rPr>
                <w:color w:val="auto"/>
                <w:sz w:val="20"/>
                <w:szCs w:val="20"/>
              </w:rPr>
              <w:t>System Zarządzania i administracji IT</w:t>
            </w:r>
          </w:p>
        </w:tc>
        <w:tc>
          <w:tcPr>
            <w:tcW w:w="1996" w:type="dxa"/>
          </w:tcPr>
          <w:p w14:paraId="71DB3CD7" w14:textId="77777777" w:rsidR="001D3DD3" w:rsidRPr="00D13D63" w:rsidRDefault="001D3DD3" w:rsidP="00D13D63">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D13D63">
              <w:rPr>
                <w:color w:val="auto"/>
                <w:sz w:val="20"/>
                <w:szCs w:val="20"/>
                <w:lang w:eastAsia="en-US"/>
              </w:rPr>
              <w:t>1 komplet</w:t>
            </w:r>
          </w:p>
        </w:tc>
      </w:tr>
      <w:tr w:rsidR="001D3DD3" w:rsidRPr="00D13D63" w14:paraId="4C3F451A" w14:textId="77777777" w:rsidTr="001D3DD3">
        <w:trPr>
          <w:trHeight w:val="20"/>
        </w:trPr>
        <w:tc>
          <w:tcPr>
            <w:cnfStyle w:val="001000000000" w:firstRow="0" w:lastRow="0" w:firstColumn="1" w:lastColumn="0" w:oddVBand="0" w:evenVBand="0" w:oddHBand="0" w:evenHBand="0" w:firstRowFirstColumn="0" w:firstRowLastColumn="0" w:lastRowFirstColumn="0" w:lastRowLastColumn="0"/>
            <w:tcW w:w="779" w:type="dxa"/>
          </w:tcPr>
          <w:p w14:paraId="34D4016A" w14:textId="77777777" w:rsidR="001D3DD3" w:rsidRPr="00D13D63" w:rsidRDefault="001D3DD3" w:rsidP="00E62DCB">
            <w:pPr>
              <w:numPr>
                <w:ilvl w:val="0"/>
                <w:numId w:val="245"/>
              </w:numPr>
              <w:spacing w:line="276" w:lineRule="auto"/>
              <w:jc w:val="both"/>
              <w:rPr>
                <w:i w:val="0"/>
                <w:iCs w:val="0"/>
                <w:color w:val="auto"/>
                <w:sz w:val="20"/>
                <w:szCs w:val="20"/>
                <w:lang w:eastAsia="en-US"/>
              </w:rPr>
            </w:pPr>
          </w:p>
        </w:tc>
        <w:tc>
          <w:tcPr>
            <w:tcW w:w="6437" w:type="dxa"/>
            <w:noWrap/>
          </w:tcPr>
          <w:p w14:paraId="4447202B" w14:textId="77777777" w:rsidR="001D3DD3" w:rsidRPr="00D13D63" w:rsidRDefault="001D3DD3" w:rsidP="00D13D63">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D13D63">
              <w:rPr>
                <w:color w:val="auto"/>
                <w:sz w:val="20"/>
                <w:szCs w:val="20"/>
              </w:rPr>
              <w:t>Tablet</w:t>
            </w:r>
          </w:p>
        </w:tc>
        <w:tc>
          <w:tcPr>
            <w:tcW w:w="1996" w:type="dxa"/>
          </w:tcPr>
          <w:p w14:paraId="77A9E83C" w14:textId="683A3EEC" w:rsidR="001D3DD3" w:rsidRPr="00D13D63" w:rsidRDefault="00364FD5" w:rsidP="00D13D63">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Pr>
                <w:color w:val="auto"/>
                <w:sz w:val="20"/>
                <w:szCs w:val="20"/>
                <w:lang w:eastAsia="en-US"/>
              </w:rPr>
              <w:t>10</w:t>
            </w:r>
            <w:r w:rsidR="001D3DD3" w:rsidRPr="00D13D63">
              <w:rPr>
                <w:color w:val="auto"/>
                <w:sz w:val="20"/>
                <w:szCs w:val="20"/>
                <w:lang w:eastAsia="en-US"/>
              </w:rPr>
              <w:t xml:space="preserve"> sztuk</w:t>
            </w:r>
          </w:p>
        </w:tc>
      </w:tr>
      <w:tr w:rsidR="001D3DD3" w:rsidRPr="00D13D63" w14:paraId="48E8AC8C" w14:textId="77777777" w:rsidTr="001D3D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9" w:type="dxa"/>
          </w:tcPr>
          <w:p w14:paraId="324AC14D" w14:textId="77777777" w:rsidR="001D3DD3" w:rsidRPr="00D13D63" w:rsidRDefault="001D3DD3" w:rsidP="00E62DCB">
            <w:pPr>
              <w:numPr>
                <w:ilvl w:val="0"/>
                <w:numId w:val="245"/>
              </w:numPr>
              <w:spacing w:line="276" w:lineRule="auto"/>
              <w:jc w:val="both"/>
              <w:rPr>
                <w:i w:val="0"/>
                <w:iCs w:val="0"/>
                <w:color w:val="auto"/>
                <w:sz w:val="20"/>
                <w:szCs w:val="20"/>
                <w:lang w:eastAsia="en-US"/>
              </w:rPr>
            </w:pPr>
          </w:p>
        </w:tc>
        <w:tc>
          <w:tcPr>
            <w:tcW w:w="6437" w:type="dxa"/>
            <w:noWrap/>
          </w:tcPr>
          <w:p w14:paraId="78E66C0E" w14:textId="77777777" w:rsidR="001D3DD3" w:rsidRPr="00D13D63" w:rsidRDefault="001D3DD3" w:rsidP="00D13D63">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D13D63">
              <w:rPr>
                <w:color w:val="auto"/>
                <w:sz w:val="20"/>
                <w:szCs w:val="20"/>
              </w:rPr>
              <w:t>Drukarka Kodów Kreskowych</w:t>
            </w:r>
          </w:p>
        </w:tc>
        <w:tc>
          <w:tcPr>
            <w:tcW w:w="1996" w:type="dxa"/>
          </w:tcPr>
          <w:p w14:paraId="3ACC410F" w14:textId="77777777" w:rsidR="001D3DD3" w:rsidRPr="00D13D63" w:rsidRDefault="001D3DD3" w:rsidP="00D13D63">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D13D63">
              <w:rPr>
                <w:color w:val="auto"/>
                <w:sz w:val="20"/>
                <w:szCs w:val="20"/>
                <w:lang w:eastAsia="en-US"/>
              </w:rPr>
              <w:t>10 sztuk</w:t>
            </w:r>
          </w:p>
        </w:tc>
      </w:tr>
      <w:tr w:rsidR="001D3DD3" w:rsidRPr="00D13D63" w14:paraId="483B8924" w14:textId="77777777" w:rsidTr="001D3DD3">
        <w:trPr>
          <w:trHeight w:val="20"/>
        </w:trPr>
        <w:tc>
          <w:tcPr>
            <w:cnfStyle w:val="001000000000" w:firstRow="0" w:lastRow="0" w:firstColumn="1" w:lastColumn="0" w:oddVBand="0" w:evenVBand="0" w:oddHBand="0" w:evenHBand="0" w:firstRowFirstColumn="0" w:firstRowLastColumn="0" w:lastRowFirstColumn="0" w:lastRowLastColumn="0"/>
            <w:tcW w:w="779" w:type="dxa"/>
          </w:tcPr>
          <w:p w14:paraId="2130575F" w14:textId="77777777" w:rsidR="001D3DD3" w:rsidRPr="00D13D63" w:rsidRDefault="001D3DD3" w:rsidP="00E62DCB">
            <w:pPr>
              <w:numPr>
                <w:ilvl w:val="0"/>
                <w:numId w:val="245"/>
              </w:numPr>
              <w:spacing w:line="276" w:lineRule="auto"/>
              <w:jc w:val="both"/>
              <w:rPr>
                <w:i w:val="0"/>
                <w:iCs w:val="0"/>
                <w:color w:val="auto"/>
                <w:sz w:val="20"/>
                <w:szCs w:val="20"/>
                <w:lang w:eastAsia="en-US"/>
              </w:rPr>
            </w:pPr>
          </w:p>
        </w:tc>
        <w:tc>
          <w:tcPr>
            <w:tcW w:w="6437" w:type="dxa"/>
            <w:noWrap/>
          </w:tcPr>
          <w:p w14:paraId="56948930" w14:textId="77777777" w:rsidR="001D3DD3" w:rsidRPr="00D13D63" w:rsidRDefault="001D3DD3" w:rsidP="00D13D63">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D13D63">
              <w:rPr>
                <w:color w:val="auto"/>
                <w:sz w:val="20"/>
                <w:szCs w:val="20"/>
              </w:rPr>
              <w:t>Czytnik Kodów Kreskowych</w:t>
            </w:r>
          </w:p>
        </w:tc>
        <w:tc>
          <w:tcPr>
            <w:tcW w:w="1996" w:type="dxa"/>
          </w:tcPr>
          <w:p w14:paraId="1B5FE0B0" w14:textId="77777777" w:rsidR="001D3DD3" w:rsidRPr="00D13D63" w:rsidRDefault="001D3DD3" w:rsidP="00D13D63">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D13D63">
              <w:rPr>
                <w:color w:val="auto"/>
                <w:sz w:val="20"/>
                <w:szCs w:val="20"/>
                <w:lang w:eastAsia="en-US"/>
              </w:rPr>
              <w:t>18 sztuk</w:t>
            </w:r>
          </w:p>
        </w:tc>
      </w:tr>
      <w:tr w:rsidR="001D3DD3" w:rsidRPr="00D13D63" w14:paraId="18C12740" w14:textId="77777777" w:rsidTr="001D3D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9" w:type="dxa"/>
          </w:tcPr>
          <w:p w14:paraId="2F0915AD" w14:textId="77777777" w:rsidR="001D3DD3" w:rsidRPr="00D13D63" w:rsidRDefault="001D3DD3" w:rsidP="00E62DCB">
            <w:pPr>
              <w:numPr>
                <w:ilvl w:val="0"/>
                <w:numId w:val="245"/>
              </w:numPr>
              <w:spacing w:line="276" w:lineRule="auto"/>
              <w:jc w:val="both"/>
              <w:rPr>
                <w:i w:val="0"/>
                <w:iCs w:val="0"/>
                <w:color w:val="auto"/>
                <w:sz w:val="20"/>
                <w:szCs w:val="20"/>
                <w:lang w:eastAsia="en-US"/>
              </w:rPr>
            </w:pPr>
          </w:p>
        </w:tc>
        <w:tc>
          <w:tcPr>
            <w:tcW w:w="6437" w:type="dxa"/>
            <w:noWrap/>
          </w:tcPr>
          <w:p w14:paraId="0A916165" w14:textId="77777777" w:rsidR="001D3DD3" w:rsidRPr="00D13D63" w:rsidRDefault="001D3DD3" w:rsidP="00D13D63">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D13D63">
              <w:rPr>
                <w:color w:val="auto"/>
                <w:sz w:val="20"/>
                <w:szCs w:val="20"/>
              </w:rPr>
              <w:t>Komputer AIO</w:t>
            </w:r>
          </w:p>
        </w:tc>
        <w:tc>
          <w:tcPr>
            <w:tcW w:w="1996" w:type="dxa"/>
          </w:tcPr>
          <w:p w14:paraId="0652277A" w14:textId="77777777" w:rsidR="001D3DD3" w:rsidRPr="00D13D63" w:rsidRDefault="001D3DD3" w:rsidP="00D13D63">
            <w:pPr>
              <w:spacing w:line="27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D13D63">
              <w:rPr>
                <w:color w:val="auto"/>
                <w:sz w:val="20"/>
                <w:szCs w:val="20"/>
                <w:lang w:eastAsia="en-US"/>
              </w:rPr>
              <w:t>50 sztuk</w:t>
            </w:r>
          </w:p>
        </w:tc>
      </w:tr>
      <w:tr w:rsidR="005B2130" w:rsidRPr="00D13D63" w14:paraId="0AF06DBB" w14:textId="77777777" w:rsidTr="001D3DD3">
        <w:trPr>
          <w:trHeight w:val="20"/>
        </w:trPr>
        <w:tc>
          <w:tcPr>
            <w:cnfStyle w:val="001000000000" w:firstRow="0" w:lastRow="0" w:firstColumn="1" w:lastColumn="0" w:oddVBand="0" w:evenVBand="0" w:oddHBand="0" w:evenHBand="0" w:firstRowFirstColumn="0" w:firstRowLastColumn="0" w:lastRowFirstColumn="0" w:lastRowLastColumn="0"/>
            <w:tcW w:w="779" w:type="dxa"/>
          </w:tcPr>
          <w:p w14:paraId="4A0D83EE" w14:textId="77777777" w:rsidR="005B2130" w:rsidRPr="00D13D63" w:rsidRDefault="005B2130" w:rsidP="00E62DCB">
            <w:pPr>
              <w:numPr>
                <w:ilvl w:val="0"/>
                <w:numId w:val="245"/>
              </w:numPr>
              <w:spacing w:line="276" w:lineRule="auto"/>
              <w:jc w:val="both"/>
              <w:rPr>
                <w:i w:val="0"/>
                <w:iCs w:val="0"/>
                <w:color w:val="auto"/>
                <w:sz w:val="20"/>
                <w:szCs w:val="20"/>
                <w:lang w:eastAsia="en-US"/>
              </w:rPr>
            </w:pPr>
          </w:p>
        </w:tc>
        <w:tc>
          <w:tcPr>
            <w:tcW w:w="6437" w:type="dxa"/>
            <w:noWrap/>
          </w:tcPr>
          <w:p w14:paraId="038B275E" w14:textId="717C121F" w:rsidR="005B2130" w:rsidRPr="00D13D63" w:rsidRDefault="005B2130" w:rsidP="00D13D63">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5B2130">
              <w:rPr>
                <w:color w:val="auto"/>
                <w:sz w:val="20"/>
                <w:szCs w:val="20"/>
              </w:rPr>
              <w:t>Urządzenie do skanowania dokumentacji medycznej</w:t>
            </w:r>
          </w:p>
        </w:tc>
        <w:tc>
          <w:tcPr>
            <w:tcW w:w="1996" w:type="dxa"/>
          </w:tcPr>
          <w:p w14:paraId="0C71F5D4" w14:textId="7E968FF2" w:rsidR="005B2130" w:rsidRPr="00D13D63" w:rsidRDefault="005B2130" w:rsidP="00D13D63">
            <w:pPr>
              <w:spacing w:line="27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Pr>
                <w:color w:val="auto"/>
                <w:sz w:val="20"/>
                <w:szCs w:val="20"/>
                <w:lang w:eastAsia="en-US"/>
              </w:rPr>
              <w:t>1</w:t>
            </w:r>
            <w:r w:rsidR="00450943">
              <w:rPr>
                <w:color w:val="auto"/>
                <w:sz w:val="20"/>
                <w:szCs w:val="20"/>
                <w:lang w:eastAsia="en-US"/>
              </w:rPr>
              <w:t>2</w:t>
            </w:r>
            <w:r>
              <w:rPr>
                <w:color w:val="auto"/>
                <w:sz w:val="20"/>
                <w:szCs w:val="20"/>
                <w:lang w:eastAsia="en-US"/>
              </w:rPr>
              <w:t xml:space="preserve"> sztuk</w:t>
            </w:r>
          </w:p>
        </w:tc>
      </w:tr>
    </w:tbl>
    <w:p w14:paraId="450B7101" w14:textId="77777777" w:rsidR="001D3DD3" w:rsidRPr="00D13D63" w:rsidRDefault="001D3DD3" w:rsidP="00D13D63">
      <w:pPr>
        <w:spacing w:line="276" w:lineRule="auto"/>
        <w:jc w:val="both"/>
        <w:rPr>
          <w:color w:val="auto"/>
          <w:sz w:val="20"/>
          <w:szCs w:val="20"/>
        </w:rPr>
      </w:pPr>
    </w:p>
    <w:p w14:paraId="62FB1A63" w14:textId="77777777" w:rsidR="001D3DD3" w:rsidRPr="00D13D63" w:rsidRDefault="001D3DD3" w:rsidP="00D13D63">
      <w:pPr>
        <w:spacing w:line="276" w:lineRule="auto"/>
        <w:jc w:val="both"/>
        <w:rPr>
          <w:color w:val="auto"/>
          <w:sz w:val="20"/>
          <w:szCs w:val="20"/>
        </w:rPr>
      </w:pPr>
    </w:p>
    <w:p w14:paraId="1C38ED82" w14:textId="77777777" w:rsidR="00CA4B45" w:rsidRPr="00D13D63" w:rsidRDefault="00CA4B45" w:rsidP="00D13D63">
      <w:pPr>
        <w:widowControl w:val="0"/>
        <w:spacing w:line="276" w:lineRule="auto"/>
        <w:ind w:left="432"/>
        <w:jc w:val="both"/>
        <w:outlineLvl w:val="0"/>
        <w:rPr>
          <w:rFonts w:eastAsia="Calibri Light"/>
          <w:color w:val="auto"/>
          <w:sz w:val="20"/>
          <w:szCs w:val="20"/>
          <w:lang w:bidi="pl-PL"/>
        </w:rPr>
      </w:pPr>
    </w:p>
    <w:p w14:paraId="4EFC47C7" w14:textId="1143F775" w:rsidR="00CA4B45" w:rsidRPr="00D13D63" w:rsidRDefault="00CA4B45" w:rsidP="00D13D63">
      <w:pPr>
        <w:pStyle w:val="Nagwek2"/>
      </w:pPr>
      <w:bookmarkStart w:id="279" w:name="_Toc91020467"/>
      <w:r w:rsidRPr="00D13D63">
        <w:t xml:space="preserve">Minimalne wymagania techniczne oferowanego </w:t>
      </w:r>
      <w:r w:rsidR="00BC2338" w:rsidRPr="00D13D63">
        <w:t>sprzętu</w:t>
      </w:r>
      <w:r w:rsidRPr="00D13D63">
        <w:t>:</w:t>
      </w:r>
      <w:bookmarkEnd w:id="279"/>
    </w:p>
    <w:p w14:paraId="747BFAA8" w14:textId="77777777" w:rsidR="00CA4B45" w:rsidRPr="00D13D63" w:rsidRDefault="00CA4B45" w:rsidP="00D13D63">
      <w:pPr>
        <w:spacing w:line="276" w:lineRule="auto"/>
        <w:rPr>
          <w:sz w:val="20"/>
          <w:szCs w:val="20"/>
          <w:lang w:bidi="pl-PL"/>
        </w:rPr>
      </w:pPr>
    </w:p>
    <w:p w14:paraId="511F5DC1" w14:textId="77777777" w:rsidR="001D3DD3" w:rsidRPr="00D13D63" w:rsidRDefault="001D3DD3" w:rsidP="00E62DCB">
      <w:pPr>
        <w:pStyle w:val="Akapitzlist"/>
        <w:numPr>
          <w:ilvl w:val="0"/>
          <w:numId w:val="250"/>
        </w:numPr>
        <w:spacing w:line="276" w:lineRule="auto"/>
        <w:jc w:val="left"/>
        <w:rPr>
          <w:b/>
          <w:bCs/>
          <w:sz w:val="20"/>
          <w:szCs w:val="20"/>
        </w:rPr>
      </w:pPr>
      <w:r w:rsidRPr="00D13D63">
        <w:rPr>
          <w:b/>
          <w:bCs/>
          <w:sz w:val="20"/>
          <w:szCs w:val="20"/>
        </w:rPr>
        <w:t>Macierz 2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8932"/>
      </w:tblGrid>
      <w:tr w:rsidR="001D3DD3" w:rsidRPr="00D13D63" w14:paraId="27503EC0" w14:textId="77777777" w:rsidTr="001D3DD3">
        <w:trPr>
          <w:cantSplit/>
        </w:trPr>
        <w:tc>
          <w:tcPr>
            <w:tcW w:w="334" w:type="pct"/>
            <w:shd w:val="clear" w:color="auto" w:fill="B3B3B3"/>
          </w:tcPr>
          <w:p w14:paraId="3B5C8D61" w14:textId="77777777" w:rsidR="001D3DD3" w:rsidRPr="00D13D63" w:rsidRDefault="001D3DD3" w:rsidP="00D13D63">
            <w:pPr>
              <w:spacing w:after="160" w:line="276" w:lineRule="auto"/>
              <w:ind w:left="360"/>
              <w:jc w:val="both"/>
              <w:rPr>
                <w:b/>
                <w:color w:val="auto"/>
                <w:sz w:val="20"/>
                <w:szCs w:val="20"/>
              </w:rPr>
            </w:pPr>
            <w:bookmarkStart w:id="280" w:name="_Hlk91017201"/>
            <w:bookmarkStart w:id="281" w:name="_Hlk90979560"/>
          </w:p>
        </w:tc>
        <w:tc>
          <w:tcPr>
            <w:tcW w:w="4666" w:type="pct"/>
            <w:shd w:val="clear" w:color="auto" w:fill="AEAAAA"/>
          </w:tcPr>
          <w:p w14:paraId="68A89B07" w14:textId="77777777" w:rsidR="001D3DD3" w:rsidRPr="00D13D63" w:rsidRDefault="001D3DD3" w:rsidP="00D13D63">
            <w:pPr>
              <w:spacing w:after="160" w:line="276" w:lineRule="auto"/>
              <w:jc w:val="both"/>
              <w:rPr>
                <w:b/>
                <w:color w:val="auto"/>
                <w:sz w:val="20"/>
                <w:szCs w:val="20"/>
              </w:rPr>
            </w:pPr>
            <w:r w:rsidRPr="00D13D63">
              <w:rPr>
                <w:b/>
                <w:color w:val="auto"/>
                <w:sz w:val="20"/>
                <w:szCs w:val="20"/>
              </w:rPr>
              <w:t>Minimalne wymagania techniczne</w:t>
            </w:r>
          </w:p>
        </w:tc>
      </w:tr>
      <w:bookmarkEnd w:id="280"/>
      <w:tr w:rsidR="001D3DD3" w:rsidRPr="00D13D63" w14:paraId="1E890A4B" w14:textId="77777777" w:rsidTr="00F878F0">
        <w:trPr>
          <w:cantSplit/>
        </w:trPr>
        <w:tc>
          <w:tcPr>
            <w:tcW w:w="334" w:type="pct"/>
          </w:tcPr>
          <w:p w14:paraId="4C84121B" w14:textId="77777777" w:rsidR="001D3DD3" w:rsidRPr="00D13D63" w:rsidRDefault="001D3DD3" w:rsidP="00E62DCB">
            <w:pPr>
              <w:numPr>
                <w:ilvl w:val="0"/>
                <w:numId w:val="241"/>
              </w:numPr>
              <w:spacing w:line="276" w:lineRule="auto"/>
              <w:jc w:val="center"/>
              <w:rPr>
                <w:sz w:val="20"/>
                <w:szCs w:val="20"/>
              </w:rPr>
            </w:pPr>
          </w:p>
        </w:tc>
        <w:tc>
          <w:tcPr>
            <w:tcW w:w="4666" w:type="pct"/>
          </w:tcPr>
          <w:p w14:paraId="01B78528" w14:textId="77777777" w:rsidR="001D3DD3" w:rsidRPr="00D13D63" w:rsidRDefault="001D3DD3" w:rsidP="00D13D63">
            <w:pPr>
              <w:spacing w:line="276" w:lineRule="auto"/>
              <w:jc w:val="left"/>
              <w:rPr>
                <w:sz w:val="20"/>
                <w:szCs w:val="20"/>
                <w:lang w:eastAsia="en-US"/>
              </w:rPr>
            </w:pPr>
            <w:r w:rsidRPr="00D13D63">
              <w:rPr>
                <w:sz w:val="20"/>
                <w:szCs w:val="20"/>
                <w:lang w:eastAsia="en-US"/>
              </w:rPr>
              <w:t xml:space="preserve">Obudowa - gęstość upakowania : </w:t>
            </w:r>
          </w:p>
          <w:p w14:paraId="787BFFDB" w14:textId="77777777" w:rsidR="001D3DD3" w:rsidRPr="00D13D63" w:rsidRDefault="001D3DD3" w:rsidP="00D13D63">
            <w:pPr>
              <w:spacing w:line="276" w:lineRule="auto"/>
              <w:jc w:val="left"/>
              <w:rPr>
                <w:sz w:val="20"/>
                <w:szCs w:val="20"/>
                <w:lang w:eastAsia="en-US"/>
              </w:rPr>
            </w:pPr>
            <w:r w:rsidRPr="00D13D63">
              <w:rPr>
                <w:sz w:val="20"/>
                <w:szCs w:val="20"/>
                <w:lang w:eastAsia="en-US"/>
              </w:rPr>
              <w:t>a. Możliwość zainstalowania w standardowej szafie RACK 19”</w:t>
            </w:r>
          </w:p>
          <w:p w14:paraId="48137AD5" w14:textId="77777777" w:rsidR="001D3DD3" w:rsidRPr="00D13D63" w:rsidRDefault="001D3DD3" w:rsidP="00D13D63">
            <w:pPr>
              <w:autoSpaceDE w:val="0"/>
              <w:autoSpaceDN w:val="0"/>
              <w:adjustRightInd w:val="0"/>
              <w:spacing w:line="276" w:lineRule="auto"/>
              <w:jc w:val="both"/>
              <w:rPr>
                <w:sz w:val="20"/>
                <w:szCs w:val="20"/>
                <w:lang w:eastAsia="en-US"/>
              </w:rPr>
            </w:pPr>
            <w:r w:rsidRPr="00D13D63">
              <w:rPr>
                <w:sz w:val="20"/>
                <w:szCs w:val="20"/>
                <w:lang w:eastAsia="en-US"/>
              </w:rPr>
              <w:t>b. Urządzenie musi wykorzystywać półki dyskowe wysokiej gęstości upakowania - co najmniej 24 dyski na 2U wysokości dla dysków 2,5 cala oraz półki dyskowe zawierające co najmniej 12 dysków 3,5 cala na wysokości 2U.</w:t>
            </w:r>
          </w:p>
          <w:p w14:paraId="2E5C1B1E" w14:textId="77777777" w:rsidR="001D3DD3" w:rsidRPr="00D13D63" w:rsidRDefault="001D3DD3" w:rsidP="00D13D63">
            <w:pPr>
              <w:autoSpaceDE w:val="0"/>
              <w:autoSpaceDN w:val="0"/>
              <w:adjustRightInd w:val="0"/>
              <w:spacing w:line="276" w:lineRule="auto"/>
              <w:jc w:val="both"/>
              <w:rPr>
                <w:sz w:val="20"/>
                <w:szCs w:val="20"/>
                <w:lang w:eastAsia="en-US"/>
              </w:rPr>
            </w:pPr>
            <w:r w:rsidRPr="00D13D63">
              <w:rPr>
                <w:sz w:val="20"/>
                <w:szCs w:val="20"/>
              </w:rPr>
              <w:t xml:space="preserve">c. Urządzenie musi wykorzystywać </w:t>
            </w:r>
            <w:r w:rsidRPr="00D13D63">
              <w:rPr>
                <w:sz w:val="20"/>
                <w:szCs w:val="20"/>
                <w:lang w:eastAsia="en-US"/>
              </w:rPr>
              <w:t>półki dyskowe wysokiej gęstości umożliwiające upakowanie co najmniej 90 dysków na maksymalnej wysokości 5U.</w:t>
            </w:r>
          </w:p>
        </w:tc>
      </w:tr>
      <w:tr w:rsidR="001D3DD3" w:rsidRPr="00D13D63" w14:paraId="16E34C22" w14:textId="77777777" w:rsidTr="00F878F0">
        <w:trPr>
          <w:cantSplit/>
        </w:trPr>
        <w:tc>
          <w:tcPr>
            <w:tcW w:w="334" w:type="pct"/>
          </w:tcPr>
          <w:p w14:paraId="0A5CA229" w14:textId="77777777" w:rsidR="001D3DD3" w:rsidRPr="00D13D63" w:rsidRDefault="001D3DD3" w:rsidP="00E62DCB">
            <w:pPr>
              <w:numPr>
                <w:ilvl w:val="0"/>
                <w:numId w:val="241"/>
              </w:numPr>
              <w:spacing w:line="276" w:lineRule="auto"/>
              <w:jc w:val="center"/>
              <w:rPr>
                <w:sz w:val="20"/>
                <w:szCs w:val="20"/>
              </w:rPr>
            </w:pPr>
          </w:p>
        </w:tc>
        <w:tc>
          <w:tcPr>
            <w:tcW w:w="4666" w:type="pct"/>
          </w:tcPr>
          <w:p w14:paraId="1EC5BA3D" w14:textId="77777777" w:rsidR="001D3DD3" w:rsidRPr="00D13D63" w:rsidRDefault="001D3DD3" w:rsidP="00D13D63">
            <w:pPr>
              <w:autoSpaceDE w:val="0"/>
              <w:autoSpaceDN w:val="0"/>
              <w:adjustRightInd w:val="0"/>
              <w:spacing w:line="276" w:lineRule="auto"/>
              <w:jc w:val="both"/>
              <w:rPr>
                <w:sz w:val="20"/>
                <w:szCs w:val="20"/>
              </w:rPr>
            </w:pPr>
            <w:r w:rsidRPr="00D13D63">
              <w:rPr>
                <w:sz w:val="20"/>
                <w:szCs w:val="20"/>
              </w:rPr>
              <w:t xml:space="preserve">Zarządzanie: </w:t>
            </w:r>
          </w:p>
          <w:p w14:paraId="22868A9B" w14:textId="77777777" w:rsidR="001D3DD3" w:rsidRPr="00D13D63" w:rsidRDefault="001D3DD3" w:rsidP="00D13D63">
            <w:pPr>
              <w:autoSpaceDE w:val="0"/>
              <w:autoSpaceDN w:val="0"/>
              <w:adjustRightInd w:val="0"/>
              <w:spacing w:line="276" w:lineRule="auto"/>
              <w:jc w:val="both"/>
              <w:rPr>
                <w:sz w:val="20"/>
                <w:szCs w:val="20"/>
              </w:rPr>
            </w:pPr>
            <w:r w:rsidRPr="00D13D63">
              <w:rPr>
                <w:sz w:val="20"/>
                <w:szCs w:val="20"/>
              </w:rPr>
              <w:t xml:space="preserve">a. Urządzenie musi umożliwiać zarządzanie za pomocą interfejsu Ethernet. </w:t>
            </w:r>
          </w:p>
          <w:p w14:paraId="1E802AFC" w14:textId="77777777" w:rsidR="001D3DD3" w:rsidRPr="00D13D63" w:rsidRDefault="001D3DD3" w:rsidP="00D13D63">
            <w:pPr>
              <w:autoSpaceDE w:val="0"/>
              <w:autoSpaceDN w:val="0"/>
              <w:adjustRightInd w:val="0"/>
              <w:spacing w:line="276" w:lineRule="auto"/>
              <w:jc w:val="both"/>
              <w:rPr>
                <w:sz w:val="20"/>
                <w:szCs w:val="20"/>
              </w:rPr>
            </w:pPr>
            <w:r w:rsidRPr="00D13D63">
              <w:rPr>
                <w:sz w:val="20"/>
                <w:szCs w:val="20"/>
              </w:rPr>
              <w:t>b. Możliwość zarządzania całością dostępnych zasobów dyskowych z jednej konsoli administracyjnej.</w:t>
            </w:r>
          </w:p>
          <w:p w14:paraId="35FDD4BF" w14:textId="77777777" w:rsidR="001D3DD3" w:rsidRPr="00D13D63" w:rsidRDefault="001D3DD3" w:rsidP="00D13D63">
            <w:pPr>
              <w:autoSpaceDE w:val="0"/>
              <w:autoSpaceDN w:val="0"/>
              <w:adjustRightInd w:val="0"/>
              <w:spacing w:line="276" w:lineRule="auto"/>
              <w:jc w:val="both"/>
              <w:rPr>
                <w:sz w:val="20"/>
                <w:szCs w:val="20"/>
              </w:rPr>
            </w:pPr>
            <w:r w:rsidRPr="00D13D63">
              <w:rPr>
                <w:sz w:val="20"/>
                <w:szCs w:val="20"/>
              </w:rPr>
              <w:t>c. Funkcjonalność bezpośredniego monitoringu stanu w jakim w danym momencie macierz się znajduje.</w:t>
            </w:r>
          </w:p>
          <w:p w14:paraId="65D77D00" w14:textId="77777777" w:rsidR="001D3DD3" w:rsidRPr="00D13D63" w:rsidRDefault="001D3DD3" w:rsidP="00D13D63">
            <w:pPr>
              <w:autoSpaceDE w:val="0"/>
              <w:autoSpaceDN w:val="0"/>
              <w:adjustRightInd w:val="0"/>
              <w:spacing w:line="276" w:lineRule="auto"/>
              <w:jc w:val="both"/>
              <w:rPr>
                <w:sz w:val="20"/>
                <w:szCs w:val="20"/>
              </w:rPr>
            </w:pPr>
            <w:r w:rsidRPr="00D13D63">
              <w:rPr>
                <w:sz w:val="20"/>
                <w:szCs w:val="20"/>
              </w:rPr>
              <w:t>d. Interfejs zarządzający GUI, CLI, oraz zapewnienie możliwości tworzenia skryptów użytkownika.</w:t>
            </w:r>
          </w:p>
        </w:tc>
      </w:tr>
      <w:tr w:rsidR="001D3DD3" w:rsidRPr="00D13D63" w14:paraId="640AB2FB" w14:textId="77777777" w:rsidTr="00F878F0">
        <w:trPr>
          <w:cantSplit/>
        </w:trPr>
        <w:tc>
          <w:tcPr>
            <w:tcW w:w="334" w:type="pct"/>
          </w:tcPr>
          <w:p w14:paraId="28EC73BE" w14:textId="77777777" w:rsidR="001D3DD3" w:rsidRPr="00D13D63" w:rsidRDefault="001D3DD3" w:rsidP="00E62DCB">
            <w:pPr>
              <w:numPr>
                <w:ilvl w:val="0"/>
                <w:numId w:val="241"/>
              </w:numPr>
              <w:spacing w:line="276" w:lineRule="auto"/>
              <w:jc w:val="center"/>
              <w:rPr>
                <w:sz w:val="20"/>
                <w:szCs w:val="20"/>
              </w:rPr>
            </w:pPr>
          </w:p>
        </w:tc>
        <w:tc>
          <w:tcPr>
            <w:tcW w:w="4666" w:type="pct"/>
          </w:tcPr>
          <w:p w14:paraId="12210D21" w14:textId="77777777" w:rsidR="001D3DD3" w:rsidRPr="00D13D63" w:rsidRDefault="001D3DD3" w:rsidP="00D13D63">
            <w:pPr>
              <w:spacing w:line="276" w:lineRule="auto"/>
              <w:jc w:val="both"/>
              <w:rPr>
                <w:sz w:val="20"/>
                <w:szCs w:val="20"/>
              </w:rPr>
            </w:pPr>
            <w:r w:rsidRPr="00D13D63">
              <w:rPr>
                <w:sz w:val="20"/>
                <w:szCs w:val="20"/>
              </w:rPr>
              <w:t xml:space="preserve">Ilość portów: </w:t>
            </w:r>
          </w:p>
          <w:p w14:paraId="19015AF2" w14:textId="77777777" w:rsidR="001D3DD3" w:rsidRPr="00D13D63" w:rsidRDefault="001D3DD3" w:rsidP="00D13D63">
            <w:pPr>
              <w:spacing w:line="276" w:lineRule="auto"/>
              <w:jc w:val="both"/>
              <w:rPr>
                <w:sz w:val="20"/>
                <w:szCs w:val="20"/>
              </w:rPr>
            </w:pPr>
            <w:r w:rsidRPr="00D13D63">
              <w:rPr>
                <w:sz w:val="20"/>
                <w:szCs w:val="20"/>
              </w:rPr>
              <w:t>a. Wymagane jest nie mniej niż 4 porty 10Gb Ethernet Base-T oraz 8 portów 16Gb FC wyposażonych we wkładki SFP+ 16Gb SWL.</w:t>
            </w:r>
          </w:p>
        </w:tc>
      </w:tr>
      <w:tr w:rsidR="001D3DD3" w:rsidRPr="00D13D63" w14:paraId="6018A75B" w14:textId="77777777" w:rsidTr="00F878F0">
        <w:trPr>
          <w:cantSplit/>
        </w:trPr>
        <w:tc>
          <w:tcPr>
            <w:tcW w:w="334" w:type="pct"/>
          </w:tcPr>
          <w:p w14:paraId="09812273" w14:textId="77777777" w:rsidR="001D3DD3" w:rsidRPr="00D13D63" w:rsidRDefault="001D3DD3" w:rsidP="00E62DCB">
            <w:pPr>
              <w:numPr>
                <w:ilvl w:val="0"/>
                <w:numId w:val="241"/>
              </w:numPr>
              <w:spacing w:line="276" w:lineRule="auto"/>
              <w:jc w:val="center"/>
              <w:rPr>
                <w:sz w:val="20"/>
                <w:szCs w:val="20"/>
              </w:rPr>
            </w:pPr>
          </w:p>
        </w:tc>
        <w:tc>
          <w:tcPr>
            <w:tcW w:w="4666" w:type="pct"/>
          </w:tcPr>
          <w:p w14:paraId="3A135265" w14:textId="77777777" w:rsidR="001D3DD3" w:rsidRPr="00D13D63" w:rsidRDefault="001D3DD3" w:rsidP="00D13D63">
            <w:pPr>
              <w:spacing w:line="276" w:lineRule="auto"/>
              <w:jc w:val="both"/>
              <w:rPr>
                <w:sz w:val="20"/>
                <w:szCs w:val="20"/>
              </w:rPr>
            </w:pPr>
            <w:r w:rsidRPr="00D13D63">
              <w:rPr>
                <w:sz w:val="20"/>
                <w:szCs w:val="20"/>
              </w:rPr>
              <w:t>Obsługa dysków:</w:t>
            </w:r>
          </w:p>
          <w:p w14:paraId="124CC483" w14:textId="77777777" w:rsidR="001D3DD3" w:rsidRPr="00D13D63" w:rsidRDefault="001D3DD3" w:rsidP="00D13D63">
            <w:pPr>
              <w:spacing w:line="276" w:lineRule="auto"/>
              <w:jc w:val="both"/>
              <w:rPr>
                <w:sz w:val="20"/>
                <w:szCs w:val="20"/>
              </w:rPr>
            </w:pPr>
            <w:r w:rsidRPr="00D13D63">
              <w:rPr>
                <w:sz w:val="20"/>
                <w:szCs w:val="20"/>
              </w:rPr>
              <w:t>a. musi obsługiwać dyski SAS:</w:t>
            </w:r>
          </w:p>
          <w:p w14:paraId="261B8492" w14:textId="77777777" w:rsidR="001D3DD3" w:rsidRPr="00D13D63" w:rsidRDefault="001D3DD3" w:rsidP="00D13D63">
            <w:pPr>
              <w:spacing w:line="276" w:lineRule="auto"/>
              <w:jc w:val="both"/>
              <w:rPr>
                <w:sz w:val="20"/>
                <w:szCs w:val="20"/>
              </w:rPr>
            </w:pPr>
            <w:r w:rsidRPr="00D13D63">
              <w:rPr>
                <w:sz w:val="20"/>
                <w:szCs w:val="20"/>
              </w:rPr>
              <w:t xml:space="preserve">- o prędkościach obrotowych 10000 </w:t>
            </w:r>
            <w:proofErr w:type="spellStart"/>
            <w:r w:rsidRPr="00D13D63">
              <w:rPr>
                <w:sz w:val="20"/>
                <w:szCs w:val="20"/>
              </w:rPr>
              <w:t>obr</w:t>
            </w:r>
            <w:proofErr w:type="spellEnd"/>
            <w:r w:rsidRPr="00D13D63">
              <w:rPr>
                <w:sz w:val="20"/>
                <w:szCs w:val="20"/>
              </w:rPr>
              <w:t>./min. i pojemnościach 1.2TB, 1.8TB, 2.4TB;</w:t>
            </w:r>
          </w:p>
          <w:p w14:paraId="08B9AA9C" w14:textId="77777777" w:rsidR="001D3DD3" w:rsidRPr="00D13D63" w:rsidRDefault="001D3DD3" w:rsidP="00D13D63">
            <w:pPr>
              <w:spacing w:line="276" w:lineRule="auto"/>
              <w:jc w:val="both"/>
              <w:rPr>
                <w:sz w:val="20"/>
                <w:szCs w:val="20"/>
              </w:rPr>
            </w:pPr>
            <w:r w:rsidRPr="00D13D63">
              <w:rPr>
                <w:sz w:val="20"/>
                <w:szCs w:val="20"/>
              </w:rPr>
              <w:t xml:space="preserve">- o prędkościach obrotowych 7200 </w:t>
            </w:r>
            <w:proofErr w:type="spellStart"/>
            <w:r w:rsidRPr="00D13D63">
              <w:rPr>
                <w:sz w:val="20"/>
                <w:szCs w:val="20"/>
              </w:rPr>
              <w:t>obr</w:t>
            </w:r>
            <w:proofErr w:type="spellEnd"/>
            <w:r w:rsidRPr="00D13D63">
              <w:rPr>
                <w:sz w:val="20"/>
                <w:szCs w:val="20"/>
              </w:rPr>
              <w:t>./min. i pojemnościach 2TB, 4TB, 6TB, 8TB, 10TB, 12TB, 14TB, 16TB;</w:t>
            </w:r>
          </w:p>
          <w:p w14:paraId="55D2E6C8" w14:textId="77777777" w:rsidR="001D3DD3" w:rsidRPr="00D13D63" w:rsidRDefault="001D3DD3" w:rsidP="00D13D63">
            <w:pPr>
              <w:spacing w:line="276" w:lineRule="auto"/>
              <w:jc w:val="both"/>
              <w:rPr>
                <w:sz w:val="20"/>
                <w:szCs w:val="20"/>
              </w:rPr>
            </w:pPr>
            <w:r w:rsidRPr="00D13D63">
              <w:rPr>
                <w:sz w:val="20"/>
                <w:szCs w:val="20"/>
              </w:rPr>
              <w:t>b. musi obsługiwać dyski SSD o pojemnościach 800 GB, 1.92 TB , 3.84 TB, 7.68 TB, 15.36 TB, 30.72 TB.</w:t>
            </w:r>
          </w:p>
          <w:p w14:paraId="16EC64C5" w14:textId="77777777" w:rsidR="001D3DD3" w:rsidRPr="00D13D63" w:rsidRDefault="001D3DD3" w:rsidP="00D13D63">
            <w:pPr>
              <w:spacing w:line="276" w:lineRule="auto"/>
              <w:jc w:val="both"/>
              <w:rPr>
                <w:sz w:val="20"/>
                <w:szCs w:val="20"/>
              </w:rPr>
            </w:pPr>
            <w:r w:rsidRPr="00D13D63">
              <w:rPr>
                <w:sz w:val="20"/>
                <w:szCs w:val="20"/>
              </w:rPr>
              <w:t>c. musi obsługiwać, co najmniej 500 dysków na parę kontrolerów z zastosowaniem dodatkowych półek. Macierz musi umożliwiać rozbudowę o pojedyncze dyski fizyczne i pojedyncze półki rozszerzeń.</w:t>
            </w:r>
          </w:p>
          <w:p w14:paraId="05E29271" w14:textId="77777777" w:rsidR="001D3DD3" w:rsidRPr="00D13D63" w:rsidRDefault="001D3DD3" w:rsidP="00D13D63">
            <w:pPr>
              <w:spacing w:line="276" w:lineRule="auto"/>
              <w:jc w:val="both"/>
              <w:rPr>
                <w:sz w:val="20"/>
                <w:szCs w:val="20"/>
              </w:rPr>
            </w:pPr>
            <w:r w:rsidRPr="00D13D63">
              <w:rPr>
                <w:sz w:val="20"/>
                <w:szCs w:val="20"/>
              </w:rPr>
              <w:t>d. musi umożliwiać konfigurację, która w jednym rozwiązaniu łączyć będzie półki rozszerzeń na dyski 2,5” z półkami na dyski 3,5”.</w:t>
            </w:r>
          </w:p>
        </w:tc>
      </w:tr>
      <w:tr w:rsidR="001D3DD3" w:rsidRPr="00D13D63" w14:paraId="23F4C6C6" w14:textId="77777777" w:rsidTr="00F878F0">
        <w:trPr>
          <w:cantSplit/>
        </w:trPr>
        <w:tc>
          <w:tcPr>
            <w:tcW w:w="334" w:type="pct"/>
          </w:tcPr>
          <w:p w14:paraId="2CD931A4" w14:textId="77777777" w:rsidR="001D3DD3" w:rsidRPr="00D13D63" w:rsidRDefault="001D3DD3" w:rsidP="00E62DCB">
            <w:pPr>
              <w:numPr>
                <w:ilvl w:val="0"/>
                <w:numId w:val="241"/>
              </w:numPr>
              <w:spacing w:line="276" w:lineRule="auto"/>
              <w:jc w:val="center"/>
              <w:rPr>
                <w:sz w:val="20"/>
                <w:szCs w:val="20"/>
              </w:rPr>
            </w:pPr>
          </w:p>
        </w:tc>
        <w:tc>
          <w:tcPr>
            <w:tcW w:w="4666" w:type="pct"/>
          </w:tcPr>
          <w:p w14:paraId="2352236B" w14:textId="77777777" w:rsidR="001D3DD3" w:rsidRPr="00D13D63" w:rsidRDefault="001D3DD3" w:rsidP="00D13D63">
            <w:pPr>
              <w:spacing w:line="276" w:lineRule="auto"/>
              <w:jc w:val="both"/>
              <w:rPr>
                <w:sz w:val="20"/>
                <w:szCs w:val="20"/>
              </w:rPr>
            </w:pPr>
            <w:r w:rsidRPr="00D13D63">
              <w:rPr>
                <w:sz w:val="20"/>
                <w:szCs w:val="20"/>
              </w:rPr>
              <w:t xml:space="preserve">Pojemność dyskowa: </w:t>
            </w:r>
          </w:p>
          <w:p w14:paraId="21257440" w14:textId="77777777" w:rsidR="001D3DD3" w:rsidRPr="00D13D63" w:rsidRDefault="001D3DD3" w:rsidP="00D13D63">
            <w:pPr>
              <w:spacing w:line="276" w:lineRule="auto"/>
              <w:jc w:val="both"/>
              <w:rPr>
                <w:sz w:val="20"/>
                <w:szCs w:val="20"/>
              </w:rPr>
            </w:pPr>
            <w:r w:rsidRPr="00D13D63">
              <w:rPr>
                <w:sz w:val="20"/>
                <w:szCs w:val="20"/>
              </w:rPr>
              <w:t xml:space="preserve">Macierz dyskowa musi być wyposażona w minimum: </w:t>
            </w:r>
          </w:p>
          <w:p w14:paraId="34E96D74" w14:textId="77777777" w:rsidR="001D3DD3" w:rsidRPr="00D13D63" w:rsidRDefault="001D3DD3" w:rsidP="00D13D63">
            <w:pPr>
              <w:spacing w:line="276" w:lineRule="auto"/>
              <w:jc w:val="both"/>
              <w:rPr>
                <w:sz w:val="20"/>
                <w:szCs w:val="20"/>
              </w:rPr>
            </w:pPr>
            <w:r w:rsidRPr="00D13D63">
              <w:rPr>
                <w:sz w:val="20"/>
                <w:szCs w:val="20"/>
              </w:rPr>
              <w:t>4 dyski SSD/Flash o pojemności 3.84TB</w:t>
            </w:r>
          </w:p>
          <w:p w14:paraId="7A18C970" w14:textId="77777777" w:rsidR="001D3DD3" w:rsidRPr="00D13D63" w:rsidRDefault="001D3DD3" w:rsidP="00D13D63">
            <w:pPr>
              <w:spacing w:line="276" w:lineRule="auto"/>
              <w:jc w:val="both"/>
              <w:rPr>
                <w:sz w:val="20"/>
                <w:szCs w:val="20"/>
              </w:rPr>
            </w:pPr>
            <w:r w:rsidRPr="00D13D63">
              <w:rPr>
                <w:sz w:val="20"/>
                <w:szCs w:val="20"/>
              </w:rPr>
              <w:t xml:space="preserve">20 dysków SAS o pojemności min 2,4TB prędkości obrotowej min 10000 </w:t>
            </w:r>
            <w:proofErr w:type="spellStart"/>
            <w:r w:rsidRPr="00D13D63">
              <w:rPr>
                <w:sz w:val="20"/>
                <w:szCs w:val="20"/>
              </w:rPr>
              <w:t>rpm</w:t>
            </w:r>
            <w:proofErr w:type="spellEnd"/>
          </w:p>
        </w:tc>
      </w:tr>
      <w:tr w:rsidR="001D3DD3" w:rsidRPr="00D13D63" w14:paraId="74699DCA" w14:textId="77777777" w:rsidTr="00F878F0">
        <w:trPr>
          <w:cantSplit/>
        </w:trPr>
        <w:tc>
          <w:tcPr>
            <w:tcW w:w="334" w:type="pct"/>
          </w:tcPr>
          <w:p w14:paraId="007A61CA" w14:textId="77777777" w:rsidR="001D3DD3" w:rsidRPr="00D13D63" w:rsidRDefault="001D3DD3" w:rsidP="00E62DCB">
            <w:pPr>
              <w:numPr>
                <w:ilvl w:val="0"/>
                <w:numId w:val="241"/>
              </w:numPr>
              <w:spacing w:line="276" w:lineRule="auto"/>
              <w:jc w:val="center"/>
              <w:rPr>
                <w:sz w:val="20"/>
                <w:szCs w:val="20"/>
              </w:rPr>
            </w:pPr>
          </w:p>
        </w:tc>
        <w:tc>
          <w:tcPr>
            <w:tcW w:w="4666" w:type="pct"/>
          </w:tcPr>
          <w:p w14:paraId="72063D46" w14:textId="77777777" w:rsidR="001D3DD3" w:rsidRPr="00D13D63" w:rsidRDefault="001D3DD3" w:rsidP="00D13D63">
            <w:pPr>
              <w:spacing w:line="276" w:lineRule="auto"/>
              <w:jc w:val="both"/>
              <w:rPr>
                <w:sz w:val="20"/>
                <w:szCs w:val="20"/>
              </w:rPr>
            </w:pPr>
            <w:r w:rsidRPr="00D13D63">
              <w:rPr>
                <w:sz w:val="20"/>
                <w:szCs w:val="20"/>
              </w:rPr>
              <w:t>Macierz musi zapewnić możliwość wymiany uszkodzonych dysków podczas pracy systemu (Hot-</w:t>
            </w:r>
            <w:proofErr w:type="spellStart"/>
            <w:r w:rsidRPr="00D13D63">
              <w:rPr>
                <w:sz w:val="20"/>
                <w:szCs w:val="20"/>
              </w:rPr>
              <w:t>Swap</w:t>
            </w:r>
            <w:proofErr w:type="spellEnd"/>
            <w:r w:rsidRPr="00D13D63">
              <w:rPr>
                <w:sz w:val="20"/>
                <w:szCs w:val="20"/>
              </w:rPr>
              <w:t>). Macierz musi być umożliwiać stworzenie konfiguracji odpornej na awarię pojedynczego dysku oraz odporność na awarię dwóch dysków. Przestrzeń zapasowa powinna być realizowana za pomocą przestrzeni zapasowej rozmieszczonej na wszystkich dyskach w ramach grupy RAID lub w formie dysku nadmiarowego.</w:t>
            </w:r>
          </w:p>
        </w:tc>
      </w:tr>
      <w:tr w:rsidR="001D3DD3" w:rsidRPr="00D13D63" w14:paraId="4532106B" w14:textId="77777777" w:rsidTr="00F878F0">
        <w:trPr>
          <w:cantSplit/>
        </w:trPr>
        <w:tc>
          <w:tcPr>
            <w:tcW w:w="334" w:type="pct"/>
          </w:tcPr>
          <w:p w14:paraId="12D74167" w14:textId="77777777" w:rsidR="001D3DD3" w:rsidRPr="00D13D63" w:rsidRDefault="001D3DD3" w:rsidP="00E62DCB">
            <w:pPr>
              <w:numPr>
                <w:ilvl w:val="0"/>
                <w:numId w:val="241"/>
              </w:numPr>
              <w:spacing w:line="276" w:lineRule="auto"/>
              <w:jc w:val="center"/>
              <w:rPr>
                <w:sz w:val="20"/>
                <w:szCs w:val="20"/>
              </w:rPr>
            </w:pPr>
          </w:p>
        </w:tc>
        <w:tc>
          <w:tcPr>
            <w:tcW w:w="4666" w:type="pct"/>
          </w:tcPr>
          <w:p w14:paraId="66F4B900" w14:textId="77777777" w:rsidR="001D3DD3" w:rsidRPr="00D13D63" w:rsidRDefault="001D3DD3" w:rsidP="00D13D63">
            <w:pPr>
              <w:spacing w:line="276" w:lineRule="auto"/>
              <w:jc w:val="left"/>
              <w:rPr>
                <w:sz w:val="20"/>
                <w:szCs w:val="20"/>
              </w:rPr>
            </w:pPr>
            <w:r w:rsidRPr="00D13D63">
              <w:rPr>
                <w:sz w:val="20"/>
                <w:szCs w:val="20"/>
              </w:rPr>
              <w:t>Obsługa pamięci Cache:</w:t>
            </w:r>
          </w:p>
          <w:p w14:paraId="556A11C3" w14:textId="77777777" w:rsidR="001D3DD3" w:rsidRPr="00D13D63" w:rsidRDefault="001D3DD3" w:rsidP="00D13D63">
            <w:pPr>
              <w:spacing w:line="276" w:lineRule="auto"/>
              <w:jc w:val="left"/>
              <w:rPr>
                <w:sz w:val="20"/>
                <w:szCs w:val="20"/>
                <w:lang w:eastAsia="en-US"/>
              </w:rPr>
            </w:pPr>
            <w:r w:rsidRPr="00D13D63">
              <w:rPr>
                <w:sz w:val="20"/>
                <w:szCs w:val="20"/>
              </w:rPr>
              <w:t xml:space="preserve">a. Macierz </w:t>
            </w:r>
            <w:r w:rsidRPr="00D13D63">
              <w:rPr>
                <w:sz w:val="20"/>
                <w:szCs w:val="20"/>
                <w:lang w:eastAsia="en-US"/>
              </w:rPr>
              <w:t>musi być wyposażona w minimum 64GB pamięci Cache.</w:t>
            </w:r>
          </w:p>
          <w:p w14:paraId="61383ABB" w14:textId="77777777" w:rsidR="001D3DD3" w:rsidRPr="00D13D63" w:rsidRDefault="001D3DD3" w:rsidP="00D13D63">
            <w:pPr>
              <w:spacing w:line="276" w:lineRule="auto"/>
              <w:jc w:val="left"/>
              <w:rPr>
                <w:sz w:val="20"/>
                <w:szCs w:val="20"/>
                <w:lang w:eastAsia="en-US"/>
              </w:rPr>
            </w:pPr>
            <w:r w:rsidRPr="00D13D63">
              <w:rPr>
                <w:sz w:val="20"/>
                <w:szCs w:val="20"/>
                <w:lang w:eastAsia="en-US"/>
              </w:rPr>
              <w:t>b. Macierz musi umożliwiać rozbudowę pamięci cache do 128GB w ramach klastra macierzy zarządzanego z jednego interfejsu GUI, CLI.</w:t>
            </w:r>
          </w:p>
        </w:tc>
      </w:tr>
      <w:tr w:rsidR="001D3DD3" w:rsidRPr="00D13D63" w14:paraId="79197156" w14:textId="77777777" w:rsidTr="00F878F0">
        <w:trPr>
          <w:cantSplit/>
        </w:trPr>
        <w:tc>
          <w:tcPr>
            <w:tcW w:w="334" w:type="pct"/>
          </w:tcPr>
          <w:p w14:paraId="2CACB5B5" w14:textId="77777777" w:rsidR="001D3DD3" w:rsidRPr="00D13D63" w:rsidRDefault="001D3DD3" w:rsidP="00E62DCB">
            <w:pPr>
              <w:numPr>
                <w:ilvl w:val="0"/>
                <w:numId w:val="241"/>
              </w:numPr>
              <w:spacing w:line="276" w:lineRule="auto"/>
              <w:jc w:val="center"/>
              <w:rPr>
                <w:sz w:val="20"/>
                <w:szCs w:val="20"/>
              </w:rPr>
            </w:pPr>
          </w:p>
        </w:tc>
        <w:tc>
          <w:tcPr>
            <w:tcW w:w="4666" w:type="pct"/>
          </w:tcPr>
          <w:p w14:paraId="78C3BC9D" w14:textId="77777777" w:rsidR="001D3DD3" w:rsidRPr="00D13D63" w:rsidRDefault="001D3DD3" w:rsidP="00D13D63">
            <w:pPr>
              <w:spacing w:line="276" w:lineRule="auto"/>
              <w:jc w:val="both"/>
              <w:rPr>
                <w:sz w:val="20"/>
                <w:szCs w:val="20"/>
              </w:rPr>
            </w:pPr>
            <w:r w:rsidRPr="00D13D63">
              <w:rPr>
                <w:sz w:val="20"/>
                <w:szCs w:val="20"/>
              </w:rPr>
              <w:t xml:space="preserve">Wsparcie dla systemów operacyjnych: </w:t>
            </w:r>
          </w:p>
          <w:p w14:paraId="0827C767" w14:textId="77777777" w:rsidR="001D3DD3" w:rsidRPr="00EA6104" w:rsidRDefault="001D3DD3" w:rsidP="00D13D63">
            <w:pPr>
              <w:spacing w:line="276" w:lineRule="auto"/>
              <w:jc w:val="both"/>
              <w:rPr>
                <w:sz w:val="20"/>
                <w:szCs w:val="20"/>
              </w:rPr>
            </w:pPr>
            <w:r w:rsidRPr="00EA6104">
              <w:rPr>
                <w:sz w:val="20"/>
                <w:szCs w:val="20"/>
              </w:rPr>
              <w:t xml:space="preserve">Macierz musi wspierać min. następujące systemy operacyjne i </w:t>
            </w:r>
            <w:proofErr w:type="spellStart"/>
            <w:r w:rsidRPr="00EA6104">
              <w:rPr>
                <w:sz w:val="20"/>
                <w:szCs w:val="20"/>
              </w:rPr>
              <w:t>wirtualizatory</w:t>
            </w:r>
            <w:proofErr w:type="spellEnd"/>
            <w:r w:rsidRPr="00EA6104">
              <w:rPr>
                <w:sz w:val="20"/>
                <w:szCs w:val="20"/>
              </w:rPr>
              <w:t xml:space="preserve">: MS Windows Server 2012/2012R,2016,2019 Vmware </w:t>
            </w:r>
            <w:proofErr w:type="spellStart"/>
            <w:r w:rsidRPr="00EA6104">
              <w:rPr>
                <w:sz w:val="20"/>
                <w:szCs w:val="20"/>
              </w:rPr>
              <w:t>vSpere</w:t>
            </w:r>
            <w:proofErr w:type="spellEnd"/>
            <w:r w:rsidRPr="00EA6104">
              <w:rPr>
                <w:sz w:val="20"/>
                <w:szCs w:val="20"/>
              </w:rPr>
              <w:t xml:space="preserve"> 6.x/7.x, </w:t>
            </w:r>
            <w:proofErr w:type="spellStart"/>
            <w:r w:rsidRPr="00EA6104">
              <w:rPr>
                <w:sz w:val="20"/>
                <w:szCs w:val="20"/>
              </w:rPr>
              <w:t>RedHat</w:t>
            </w:r>
            <w:proofErr w:type="spellEnd"/>
            <w:r w:rsidRPr="00EA6104">
              <w:rPr>
                <w:sz w:val="20"/>
                <w:szCs w:val="20"/>
              </w:rPr>
              <w:t xml:space="preserve"> Enterprise Linux min 7.x.</w:t>
            </w:r>
          </w:p>
        </w:tc>
      </w:tr>
      <w:tr w:rsidR="001D3DD3" w:rsidRPr="00D13D63" w14:paraId="78FCB266" w14:textId="77777777" w:rsidTr="00F878F0">
        <w:trPr>
          <w:cantSplit/>
        </w:trPr>
        <w:tc>
          <w:tcPr>
            <w:tcW w:w="334" w:type="pct"/>
            <w:shd w:val="clear" w:color="auto" w:fill="B3B3B3"/>
          </w:tcPr>
          <w:p w14:paraId="601DF5EA" w14:textId="77777777" w:rsidR="001D3DD3" w:rsidRPr="00D13D63" w:rsidRDefault="001D3DD3" w:rsidP="00D13D63">
            <w:pPr>
              <w:spacing w:line="276" w:lineRule="auto"/>
              <w:jc w:val="both"/>
              <w:rPr>
                <w:b/>
                <w:sz w:val="20"/>
                <w:szCs w:val="20"/>
              </w:rPr>
            </w:pPr>
            <w:r w:rsidRPr="00D13D63">
              <w:rPr>
                <w:b/>
                <w:sz w:val="20"/>
                <w:szCs w:val="20"/>
              </w:rPr>
              <w:t>2</w:t>
            </w:r>
          </w:p>
        </w:tc>
        <w:tc>
          <w:tcPr>
            <w:tcW w:w="4666" w:type="pct"/>
            <w:shd w:val="clear" w:color="auto" w:fill="B3B3B3"/>
          </w:tcPr>
          <w:p w14:paraId="786FEDA4" w14:textId="77777777" w:rsidR="001D3DD3" w:rsidRPr="00D13D63" w:rsidRDefault="001D3DD3" w:rsidP="00D13D63">
            <w:pPr>
              <w:spacing w:line="276" w:lineRule="auto"/>
              <w:jc w:val="both"/>
              <w:rPr>
                <w:b/>
                <w:sz w:val="20"/>
                <w:szCs w:val="20"/>
              </w:rPr>
            </w:pPr>
            <w:r w:rsidRPr="00D13D63">
              <w:rPr>
                <w:b/>
                <w:sz w:val="20"/>
                <w:szCs w:val="20"/>
              </w:rPr>
              <w:t>Dodatkowe wymagania i funkcjonalności</w:t>
            </w:r>
          </w:p>
        </w:tc>
      </w:tr>
      <w:tr w:rsidR="001D3DD3" w:rsidRPr="00D13D63" w14:paraId="26E6AD5A" w14:textId="77777777" w:rsidTr="00F878F0">
        <w:trPr>
          <w:cantSplit/>
        </w:trPr>
        <w:tc>
          <w:tcPr>
            <w:tcW w:w="334" w:type="pct"/>
          </w:tcPr>
          <w:p w14:paraId="1154DCC8" w14:textId="77777777" w:rsidR="001D3DD3" w:rsidRPr="00D13D63" w:rsidRDefault="001D3DD3" w:rsidP="00E62DCB">
            <w:pPr>
              <w:numPr>
                <w:ilvl w:val="0"/>
                <w:numId w:val="242"/>
              </w:numPr>
              <w:spacing w:line="276" w:lineRule="auto"/>
              <w:jc w:val="center"/>
              <w:rPr>
                <w:sz w:val="20"/>
                <w:szCs w:val="20"/>
              </w:rPr>
            </w:pPr>
          </w:p>
        </w:tc>
        <w:tc>
          <w:tcPr>
            <w:tcW w:w="4666" w:type="pct"/>
          </w:tcPr>
          <w:p w14:paraId="7FA6A384" w14:textId="77777777" w:rsidR="001D3DD3" w:rsidRPr="00D13D63" w:rsidRDefault="001D3DD3" w:rsidP="00D13D63">
            <w:pPr>
              <w:autoSpaceDE w:val="0"/>
              <w:autoSpaceDN w:val="0"/>
              <w:adjustRightInd w:val="0"/>
              <w:spacing w:line="276" w:lineRule="auto"/>
              <w:jc w:val="both"/>
              <w:rPr>
                <w:sz w:val="20"/>
                <w:szCs w:val="20"/>
              </w:rPr>
            </w:pPr>
            <w:r w:rsidRPr="00D13D63">
              <w:rPr>
                <w:sz w:val="20"/>
                <w:szCs w:val="20"/>
              </w:rPr>
              <w:t xml:space="preserve">Funkcje niezawodnościowe: </w:t>
            </w:r>
          </w:p>
          <w:p w14:paraId="36DC0E5E" w14:textId="77777777" w:rsidR="001D3DD3" w:rsidRPr="00D13D63" w:rsidRDefault="001D3DD3" w:rsidP="00D13D63">
            <w:pPr>
              <w:autoSpaceDE w:val="0"/>
              <w:autoSpaceDN w:val="0"/>
              <w:adjustRightInd w:val="0"/>
              <w:spacing w:line="276" w:lineRule="auto"/>
              <w:jc w:val="both"/>
              <w:rPr>
                <w:sz w:val="20"/>
                <w:szCs w:val="20"/>
              </w:rPr>
            </w:pPr>
            <w:r w:rsidRPr="00D13D63">
              <w:rPr>
                <w:sz w:val="20"/>
                <w:szCs w:val="20"/>
              </w:rPr>
              <w:t xml:space="preserve">a. Wszystkie krytyczne komponenty urządzenia takie jak: kontrolery dyskowe, pamięć cache, zasilacze i wentylatory muszą być zdublowane tak, aby awaria pojedynczego elementu nie wpływała na funkcjonowanie całego systemu. </w:t>
            </w:r>
          </w:p>
          <w:p w14:paraId="331FF91A" w14:textId="77777777" w:rsidR="001D3DD3" w:rsidRPr="00D13D63" w:rsidRDefault="001D3DD3" w:rsidP="00D13D63">
            <w:pPr>
              <w:autoSpaceDE w:val="0"/>
              <w:autoSpaceDN w:val="0"/>
              <w:adjustRightInd w:val="0"/>
              <w:spacing w:line="276" w:lineRule="auto"/>
              <w:jc w:val="both"/>
              <w:rPr>
                <w:sz w:val="20"/>
                <w:szCs w:val="20"/>
              </w:rPr>
            </w:pPr>
            <w:r w:rsidRPr="00D13D63">
              <w:rPr>
                <w:sz w:val="20"/>
                <w:szCs w:val="20"/>
              </w:rPr>
              <w:t>b. Komponenty te muszą być wymienialne w trakcie pracy macierzy.</w:t>
            </w:r>
          </w:p>
          <w:p w14:paraId="6CA422D3" w14:textId="77777777" w:rsidR="001D3DD3" w:rsidRPr="00D13D63" w:rsidRDefault="001D3DD3" w:rsidP="00D13D63">
            <w:pPr>
              <w:autoSpaceDE w:val="0"/>
              <w:autoSpaceDN w:val="0"/>
              <w:adjustRightInd w:val="0"/>
              <w:spacing w:line="276" w:lineRule="auto"/>
              <w:jc w:val="both"/>
              <w:rPr>
                <w:sz w:val="20"/>
                <w:szCs w:val="20"/>
              </w:rPr>
            </w:pPr>
            <w:r w:rsidRPr="00D13D63">
              <w:rPr>
                <w:sz w:val="20"/>
                <w:szCs w:val="20"/>
              </w:rPr>
              <w:t>c. Urządzenie musi cechować brak pojedynczego punktu awarii.</w:t>
            </w:r>
          </w:p>
          <w:p w14:paraId="6FD8E452" w14:textId="77777777" w:rsidR="001D3DD3" w:rsidRPr="00D13D63" w:rsidRDefault="001D3DD3" w:rsidP="00D13D63">
            <w:pPr>
              <w:autoSpaceDE w:val="0"/>
              <w:autoSpaceDN w:val="0"/>
              <w:adjustRightInd w:val="0"/>
              <w:spacing w:line="276" w:lineRule="auto"/>
              <w:jc w:val="both"/>
              <w:rPr>
                <w:sz w:val="20"/>
                <w:szCs w:val="20"/>
              </w:rPr>
            </w:pPr>
            <w:r w:rsidRPr="00D13D63">
              <w:rPr>
                <w:sz w:val="20"/>
                <w:szCs w:val="20"/>
              </w:rPr>
              <w:t>d. Wsparcie dla zasilania z dwóch niezależnych źródeł prądu poprzez nadmiarowe zasilacze typu Hot-</w:t>
            </w:r>
            <w:proofErr w:type="spellStart"/>
            <w:r w:rsidRPr="00D13D63">
              <w:rPr>
                <w:sz w:val="20"/>
                <w:szCs w:val="20"/>
              </w:rPr>
              <w:t>Swap</w:t>
            </w:r>
            <w:proofErr w:type="spellEnd"/>
            <w:r w:rsidRPr="00D13D63">
              <w:rPr>
                <w:sz w:val="20"/>
                <w:szCs w:val="20"/>
              </w:rPr>
              <w:t xml:space="preserve">. </w:t>
            </w:r>
          </w:p>
          <w:p w14:paraId="6EBC1EBD" w14:textId="77777777" w:rsidR="001D3DD3" w:rsidRPr="00D13D63" w:rsidRDefault="001D3DD3" w:rsidP="00D13D63">
            <w:pPr>
              <w:autoSpaceDE w:val="0"/>
              <w:autoSpaceDN w:val="0"/>
              <w:adjustRightInd w:val="0"/>
              <w:spacing w:line="276" w:lineRule="auto"/>
              <w:jc w:val="both"/>
              <w:rPr>
                <w:sz w:val="20"/>
                <w:szCs w:val="20"/>
              </w:rPr>
            </w:pPr>
            <w:r w:rsidRPr="00D13D63">
              <w:rPr>
                <w:sz w:val="20"/>
                <w:szCs w:val="20"/>
              </w:rPr>
              <w:t>e. Wentylatory typu Hot-</w:t>
            </w:r>
            <w:proofErr w:type="spellStart"/>
            <w:r w:rsidRPr="00D13D63">
              <w:rPr>
                <w:sz w:val="20"/>
                <w:szCs w:val="20"/>
              </w:rPr>
              <w:t>Swap</w:t>
            </w:r>
            <w:proofErr w:type="spellEnd"/>
            <w:r w:rsidRPr="00D13D63">
              <w:rPr>
                <w:sz w:val="20"/>
                <w:szCs w:val="20"/>
              </w:rPr>
              <w:t>.</w:t>
            </w:r>
          </w:p>
          <w:p w14:paraId="41F429BA" w14:textId="77777777" w:rsidR="001D3DD3" w:rsidRPr="00D13D63" w:rsidRDefault="001D3DD3" w:rsidP="00D13D63">
            <w:pPr>
              <w:autoSpaceDE w:val="0"/>
              <w:autoSpaceDN w:val="0"/>
              <w:adjustRightInd w:val="0"/>
              <w:spacing w:line="276" w:lineRule="auto"/>
              <w:jc w:val="both"/>
              <w:rPr>
                <w:sz w:val="20"/>
                <w:szCs w:val="20"/>
              </w:rPr>
            </w:pPr>
            <w:r w:rsidRPr="00D13D63">
              <w:rPr>
                <w:sz w:val="20"/>
                <w:szCs w:val="20"/>
              </w:rPr>
              <w:t>f. Wbudowane co najmniej dwa kontrolery RAID.</w:t>
            </w:r>
          </w:p>
          <w:p w14:paraId="4EF1A228" w14:textId="77777777" w:rsidR="001D3DD3" w:rsidRPr="00D13D63" w:rsidRDefault="001D3DD3" w:rsidP="00D13D63">
            <w:pPr>
              <w:spacing w:line="276" w:lineRule="auto"/>
              <w:jc w:val="both"/>
              <w:rPr>
                <w:sz w:val="20"/>
                <w:szCs w:val="20"/>
              </w:rPr>
            </w:pPr>
            <w:r w:rsidRPr="00D13D63">
              <w:rPr>
                <w:sz w:val="20"/>
                <w:szCs w:val="20"/>
              </w:rPr>
              <w:t>g. Urządzenie musi posiadać pamięć typu Flash dla zapisu danych z pamięci cache na wypadek zaniku zasilania oraz system podtrzymania zasilania pozwalający na zapis danych z cache do pamięci typu Flash</w:t>
            </w:r>
          </w:p>
        </w:tc>
      </w:tr>
      <w:tr w:rsidR="001D3DD3" w:rsidRPr="00D13D63" w14:paraId="5E0EFDC4" w14:textId="77777777" w:rsidTr="00F878F0">
        <w:trPr>
          <w:cantSplit/>
        </w:trPr>
        <w:tc>
          <w:tcPr>
            <w:tcW w:w="334" w:type="pct"/>
          </w:tcPr>
          <w:p w14:paraId="7A9520D8" w14:textId="77777777" w:rsidR="001D3DD3" w:rsidRPr="00D13D63" w:rsidRDefault="001D3DD3" w:rsidP="00E62DCB">
            <w:pPr>
              <w:numPr>
                <w:ilvl w:val="0"/>
                <w:numId w:val="242"/>
              </w:numPr>
              <w:spacing w:line="276" w:lineRule="auto"/>
              <w:jc w:val="center"/>
              <w:rPr>
                <w:sz w:val="20"/>
                <w:szCs w:val="20"/>
              </w:rPr>
            </w:pPr>
          </w:p>
        </w:tc>
        <w:tc>
          <w:tcPr>
            <w:tcW w:w="4666" w:type="pct"/>
          </w:tcPr>
          <w:p w14:paraId="461A05CA" w14:textId="77777777" w:rsidR="001D3DD3" w:rsidRPr="00D13D63" w:rsidRDefault="001D3DD3" w:rsidP="00D13D63">
            <w:pPr>
              <w:spacing w:line="276" w:lineRule="auto"/>
              <w:jc w:val="both"/>
              <w:rPr>
                <w:sz w:val="20"/>
                <w:szCs w:val="20"/>
              </w:rPr>
            </w:pPr>
            <w:r w:rsidRPr="00D13D63">
              <w:rPr>
                <w:sz w:val="20"/>
                <w:szCs w:val="20"/>
              </w:rPr>
              <w:t xml:space="preserve">Funkcjonalności: </w:t>
            </w:r>
          </w:p>
          <w:p w14:paraId="6F5CF204" w14:textId="77777777" w:rsidR="001D3DD3" w:rsidRPr="00D13D63" w:rsidRDefault="001D3DD3" w:rsidP="00D13D63">
            <w:pPr>
              <w:spacing w:line="276" w:lineRule="auto"/>
              <w:jc w:val="both"/>
              <w:rPr>
                <w:sz w:val="20"/>
                <w:szCs w:val="20"/>
              </w:rPr>
            </w:pPr>
            <w:r w:rsidRPr="00D13D63">
              <w:rPr>
                <w:sz w:val="20"/>
                <w:szCs w:val="20"/>
              </w:rPr>
              <w:t>a. Musi istnieć funkcjonalność Cache dla procesu odczytu.</w:t>
            </w:r>
          </w:p>
          <w:p w14:paraId="5BBD8946" w14:textId="77777777" w:rsidR="001D3DD3" w:rsidRPr="00D13D63" w:rsidRDefault="001D3DD3" w:rsidP="00D13D63">
            <w:pPr>
              <w:spacing w:line="276" w:lineRule="auto"/>
              <w:jc w:val="both"/>
              <w:rPr>
                <w:sz w:val="20"/>
                <w:szCs w:val="20"/>
              </w:rPr>
            </w:pPr>
            <w:r w:rsidRPr="00D13D63">
              <w:rPr>
                <w:sz w:val="20"/>
                <w:szCs w:val="20"/>
              </w:rPr>
              <w:t xml:space="preserve">b. Musi istnieć funkcjonalność </w:t>
            </w:r>
            <w:proofErr w:type="spellStart"/>
            <w:r w:rsidRPr="00D13D63">
              <w:rPr>
                <w:sz w:val="20"/>
                <w:szCs w:val="20"/>
              </w:rPr>
              <w:t>Mirrored</w:t>
            </w:r>
            <w:proofErr w:type="spellEnd"/>
            <w:r w:rsidRPr="00D13D63">
              <w:rPr>
                <w:sz w:val="20"/>
                <w:szCs w:val="20"/>
              </w:rPr>
              <w:t xml:space="preserve"> Cache dla procesu zapisu.</w:t>
            </w:r>
          </w:p>
          <w:p w14:paraId="11482C28" w14:textId="77777777" w:rsidR="001D3DD3" w:rsidRPr="00D13D63" w:rsidRDefault="001D3DD3" w:rsidP="00D13D63">
            <w:pPr>
              <w:spacing w:line="276" w:lineRule="auto"/>
              <w:jc w:val="both"/>
              <w:rPr>
                <w:sz w:val="20"/>
                <w:szCs w:val="20"/>
              </w:rPr>
            </w:pPr>
            <w:r w:rsidRPr="00D13D63">
              <w:rPr>
                <w:sz w:val="20"/>
                <w:szCs w:val="20"/>
              </w:rPr>
              <w:t>c. Możliwość wyłączenia cache dla poszczególnych wolumenów.</w:t>
            </w:r>
          </w:p>
          <w:p w14:paraId="18D2B953" w14:textId="77777777" w:rsidR="001D3DD3" w:rsidRPr="00D13D63" w:rsidRDefault="001D3DD3" w:rsidP="00D13D63">
            <w:pPr>
              <w:spacing w:line="276" w:lineRule="auto"/>
              <w:jc w:val="both"/>
              <w:rPr>
                <w:sz w:val="20"/>
                <w:szCs w:val="20"/>
              </w:rPr>
            </w:pPr>
            <w:r w:rsidRPr="00D13D63">
              <w:rPr>
                <w:sz w:val="20"/>
                <w:szCs w:val="20"/>
              </w:rPr>
              <w:t>d. Funkcjonalność partycjonowania pamięci cache.</w:t>
            </w:r>
          </w:p>
          <w:p w14:paraId="671C60DE" w14:textId="77777777" w:rsidR="001D3DD3" w:rsidRPr="00D13D63" w:rsidRDefault="001D3DD3" w:rsidP="00D13D63">
            <w:pPr>
              <w:spacing w:line="276" w:lineRule="auto"/>
              <w:jc w:val="both"/>
              <w:rPr>
                <w:sz w:val="20"/>
                <w:szCs w:val="20"/>
              </w:rPr>
            </w:pPr>
            <w:r w:rsidRPr="00D13D63">
              <w:rPr>
                <w:sz w:val="20"/>
                <w:szCs w:val="20"/>
              </w:rPr>
              <w:t>e. Funkcjonalność separacji przestrzeni dyskowych pomiędzy różnymi podłączonymi hostami.</w:t>
            </w:r>
          </w:p>
          <w:p w14:paraId="46BD1BEF" w14:textId="77777777" w:rsidR="001D3DD3" w:rsidRPr="00D13D63" w:rsidRDefault="001D3DD3" w:rsidP="00D13D63">
            <w:pPr>
              <w:spacing w:line="276" w:lineRule="auto"/>
              <w:jc w:val="both"/>
              <w:rPr>
                <w:sz w:val="20"/>
                <w:szCs w:val="20"/>
              </w:rPr>
            </w:pPr>
            <w:r w:rsidRPr="00D13D63">
              <w:rPr>
                <w:sz w:val="20"/>
                <w:szCs w:val="20"/>
              </w:rPr>
              <w:t>f. Funkcjonalność dynamicznego zwiększania i zmniejszania rozmiaru wolumenów.</w:t>
            </w:r>
          </w:p>
          <w:p w14:paraId="5FE58041" w14:textId="77777777" w:rsidR="001D3DD3" w:rsidRPr="00D13D63" w:rsidRDefault="001D3DD3" w:rsidP="00D13D63">
            <w:pPr>
              <w:spacing w:line="276" w:lineRule="auto"/>
              <w:jc w:val="both"/>
              <w:rPr>
                <w:sz w:val="20"/>
                <w:szCs w:val="20"/>
              </w:rPr>
            </w:pPr>
            <w:r w:rsidRPr="00D13D63">
              <w:rPr>
                <w:sz w:val="20"/>
                <w:szCs w:val="20"/>
              </w:rPr>
              <w:t>g. Funkcjonalność zarządzania ilością operacji wejścia / wyjścia wykonywanych na danym wolumenie – zarządzanie musi być możliwe zarówno poprzez określenie ilości operacji I/O na sekundę jak również przepustowości określonej w MB/s.</w:t>
            </w:r>
          </w:p>
          <w:p w14:paraId="0276350E" w14:textId="77777777" w:rsidR="001D3DD3" w:rsidRPr="00D13D63" w:rsidRDefault="001D3DD3" w:rsidP="00D13D63">
            <w:pPr>
              <w:spacing w:line="276" w:lineRule="auto"/>
              <w:jc w:val="both"/>
              <w:rPr>
                <w:sz w:val="20"/>
                <w:szCs w:val="20"/>
              </w:rPr>
            </w:pPr>
            <w:r w:rsidRPr="00D13D63">
              <w:rPr>
                <w:sz w:val="20"/>
                <w:szCs w:val="20"/>
              </w:rPr>
              <w:t xml:space="preserve">h. Urządzenie musi obsługiwać funkcjonalność ochrony przed skasowaniem lub </w:t>
            </w:r>
            <w:proofErr w:type="spellStart"/>
            <w:r w:rsidRPr="00D13D63">
              <w:rPr>
                <w:sz w:val="20"/>
                <w:szCs w:val="20"/>
              </w:rPr>
              <w:t>odmapowaniem</w:t>
            </w:r>
            <w:proofErr w:type="spellEnd"/>
            <w:r w:rsidRPr="00D13D63">
              <w:rPr>
                <w:sz w:val="20"/>
                <w:szCs w:val="20"/>
              </w:rPr>
              <w:t xml:space="preserve"> od hosta woluminu dyskowego, do którego były przesłane operacje wejścia/wyjścia w określonym przez użytkownika czasie.</w:t>
            </w:r>
          </w:p>
          <w:p w14:paraId="0BDDFBBB" w14:textId="77777777" w:rsidR="001D3DD3" w:rsidRPr="00D13D63" w:rsidRDefault="001D3DD3" w:rsidP="00D13D63">
            <w:pPr>
              <w:spacing w:line="276" w:lineRule="auto"/>
              <w:jc w:val="both"/>
              <w:rPr>
                <w:sz w:val="20"/>
                <w:szCs w:val="20"/>
              </w:rPr>
            </w:pPr>
            <w:r w:rsidRPr="00D13D63">
              <w:rPr>
                <w:sz w:val="20"/>
                <w:szCs w:val="20"/>
              </w:rPr>
              <w:t>i. Dostępne sterowniki do obsługi wielościeżkowego dostępu do wolumenów, awarii ścieżki i rozłożenia obciążenia po ścieżkach dostępu dla podłączanych systemów operacyjnych (jeżeli jest wymagana licencja, należy dostarczyć licencje na całość oferowanych zasobów).</w:t>
            </w:r>
          </w:p>
        </w:tc>
      </w:tr>
      <w:tr w:rsidR="001D3DD3" w:rsidRPr="00D13D63" w14:paraId="41062B00" w14:textId="77777777" w:rsidTr="00F878F0">
        <w:trPr>
          <w:cantSplit/>
        </w:trPr>
        <w:tc>
          <w:tcPr>
            <w:tcW w:w="334" w:type="pct"/>
          </w:tcPr>
          <w:p w14:paraId="002A27F5" w14:textId="77777777" w:rsidR="001D3DD3" w:rsidRPr="00D13D63" w:rsidRDefault="001D3DD3" w:rsidP="00E62DCB">
            <w:pPr>
              <w:numPr>
                <w:ilvl w:val="0"/>
                <w:numId w:val="242"/>
              </w:numPr>
              <w:spacing w:line="276" w:lineRule="auto"/>
              <w:jc w:val="center"/>
              <w:rPr>
                <w:sz w:val="20"/>
                <w:szCs w:val="20"/>
              </w:rPr>
            </w:pPr>
          </w:p>
        </w:tc>
        <w:tc>
          <w:tcPr>
            <w:tcW w:w="4666" w:type="pct"/>
          </w:tcPr>
          <w:p w14:paraId="6C4B8B70" w14:textId="77777777" w:rsidR="001D3DD3" w:rsidRPr="00D13D63" w:rsidRDefault="001D3DD3" w:rsidP="00D13D63">
            <w:pPr>
              <w:spacing w:line="276" w:lineRule="auto"/>
              <w:jc w:val="both"/>
              <w:rPr>
                <w:sz w:val="20"/>
                <w:szCs w:val="20"/>
              </w:rPr>
            </w:pPr>
            <w:r w:rsidRPr="00D13D63">
              <w:rPr>
                <w:sz w:val="20"/>
                <w:szCs w:val="20"/>
              </w:rPr>
              <w:t xml:space="preserve">Obsługa wirtualnych dysków logicznych: </w:t>
            </w:r>
          </w:p>
          <w:p w14:paraId="293132B0" w14:textId="77777777" w:rsidR="001D3DD3" w:rsidRPr="00D13D63" w:rsidRDefault="001D3DD3" w:rsidP="00D13D63">
            <w:pPr>
              <w:spacing w:line="276" w:lineRule="auto"/>
              <w:jc w:val="both"/>
              <w:rPr>
                <w:sz w:val="20"/>
                <w:szCs w:val="20"/>
              </w:rPr>
            </w:pPr>
            <w:r w:rsidRPr="00D13D63">
              <w:rPr>
                <w:sz w:val="20"/>
                <w:szCs w:val="20"/>
              </w:rPr>
              <w:t xml:space="preserve">a. Minimalna ilość wspieranych wirtualnych dysków logicznych (LUN) dla całej (globalnej) puli dyskowej musi wynosić co najmniej 2000. Funkcjonalność LUN </w:t>
            </w:r>
            <w:proofErr w:type="spellStart"/>
            <w:r w:rsidRPr="00D13D63">
              <w:rPr>
                <w:sz w:val="20"/>
                <w:szCs w:val="20"/>
              </w:rPr>
              <w:t>Masking</w:t>
            </w:r>
            <w:proofErr w:type="spellEnd"/>
            <w:r w:rsidRPr="00D13D63">
              <w:rPr>
                <w:sz w:val="20"/>
                <w:szCs w:val="20"/>
              </w:rPr>
              <w:t xml:space="preserve"> i LUN </w:t>
            </w:r>
            <w:proofErr w:type="spellStart"/>
            <w:r w:rsidRPr="00D13D63">
              <w:rPr>
                <w:sz w:val="20"/>
                <w:szCs w:val="20"/>
              </w:rPr>
              <w:t>Mapping</w:t>
            </w:r>
            <w:proofErr w:type="spellEnd"/>
            <w:r w:rsidRPr="00D13D63">
              <w:rPr>
                <w:sz w:val="20"/>
                <w:szCs w:val="20"/>
              </w:rPr>
              <w:t>.</w:t>
            </w:r>
          </w:p>
          <w:p w14:paraId="5F725A7C" w14:textId="77777777" w:rsidR="001D3DD3" w:rsidRPr="00D13D63" w:rsidRDefault="001D3DD3" w:rsidP="00D13D63">
            <w:pPr>
              <w:spacing w:line="276" w:lineRule="auto"/>
              <w:jc w:val="both"/>
              <w:rPr>
                <w:sz w:val="20"/>
                <w:szCs w:val="20"/>
              </w:rPr>
            </w:pPr>
            <w:r w:rsidRPr="00D13D63">
              <w:rPr>
                <w:sz w:val="20"/>
                <w:szCs w:val="20"/>
              </w:rPr>
              <w:t>b. Urządzenie musi umożliwiać stworzenie mirrorowanych LUN pomiędzy różnymi typami dysków, dla których awaria jednej kopii lustra musi być niezauważalna dla systemu hosta.</w:t>
            </w:r>
          </w:p>
        </w:tc>
      </w:tr>
      <w:tr w:rsidR="001D3DD3" w:rsidRPr="00D13D63" w14:paraId="02420FD7" w14:textId="77777777" w:rsidTr="00F878F0">
        <w:trPr>
          <w:cantSplit/>
        </w:trPr>
        <w:tc>
          <w:tcPr>
            <w:tcW w:w="334" w:type="pct"/>
          </w:tcPr>
          <w:p w14:paraId="24AC84AE" w14:textId="77777777" w:rsidR="001D3DD3" w:rsidRPr="00D13D63" w:rsidRDefault="001D3DD3" w:rsidP="00E62DCB">
            <w:pPr>
              <w:numPr>
                <w:ilvl w:val="0"/>
                <w:numId w:val="242"/>
              </w:numPr>
              <w:spacing w:line="276" w:lineRule="auto"/>
              <w:jc w:val="center"/>
              <w:rPr>
                <w:sz w:val="20"/>
                <w:szCs w:val="20"/>
              </w:rPr>
            </w:pPr>
          </w:p>
        </w:tc>
        <w:tc>
          <w:tcPr>
            <w:tcW w:w="4666" w:type="pct"/>
          </w:tcPr>
          <w:p w14:paraId="096ACD59" w14:textId="77777777" w:rsidR="001D3DD3" w:rsidRPr="00D13D63" w:rsidRDefault="001D3DD3" w:rsidP="00D13D63">
            <w:pPr>
              <w:spacing w:line="276" w:lineRule="auto"/>
              <w:jc w:val="both"/>
              <w:rPr>
                <w:sz w:val="20"/>
                <w:szCs w:val="20"/>
              </w:rPr>
            </w:pPr>
            <w:r w:rsidRPr="00D13D63">
              <w:rPr>
                <w:sz w:val="20"/>
                <w:szCs w:val="20"/>
              </w:rPr>
              <w:t xml:space="preserve">Funkcjonalność </w:t>
            </w:r>
            <w:proofErr w:type="spellStart"/>
            <w:r w:rsidRPr="00D13D63">
              <w:rPr>
                <w:sz w:val="20"/>
                <w:szCs w:val="20"/>
              </w:rPr>
              <w:t>thin</w:t>
            </w:r>
            <w:proofErr w:type="spellEnd"/>
            <w:r w:rsidRPr="00D13D63">
              <w:rPr>
                <w:sz w:val="20"/>
                <w:szCs w:val="20"/>
              </w:rPr>
              <w:t xml:space="preserve"> </w:t>
            </w:r>
            <w:proofErr w:type="spellStart"/>
            <w:r w:rsidRPr="00D13D63">
              <w:rPr>
                <w:sz w:val="20"/>
                <w:szCs w:val="20"/>
              </w:rPr>
              <w:t>provisioning</w:t>
            </w:r>
            <w:proofErr w:type="spellEnd"/>
            <w:r w:rsidRPr="00D13D63">
              <w:rPr>
                <w:sz w:val="20"/>
                <w:szCs w:val="20"/>
              </w:rPr>
              <w:t xml:space="preserve">: </w:t>
            </w:r>
          </w:p>
          <w:p w14:paraId="61548368" w14:textId="77777777" w:rsidR="001D3DD3" w:rsidRPr="00D13D63" w:rsidRDefault="001D3DD3" w:rsidP="00D13D63">
            <w:pPr>
              <w:spacing w:line="276" w:lineRule="auto"/>
              <w:jc w:val="both"/>
              <w:rPr>
                <w:sz w:val="20"/>
                <w:szCs w:val="20"/>
              </w:rPr>
            </w:pPr>
            <w:r w:rsidRPr="00D13D63">
              <w:rPr>
                <w:sz w:val="20"/>
                <w:szCs w:val="20"/>
              </w:rPr>
              <w:t xml:space="preserve">Urządzenie musi obsługiwać funkcjonalność </w:t>
            </w:r>
            <w:proofErr w:type="spellStart"/>
            <w:r w:rsidRPr="00D13D63">
              <w:rPr>
                <w:sz w:val="20"/>
                <w:szCs w:val="20"/>
              </w:rPr>
              <w:t>thin</w:t>
            </w:r>
            <w:proofErr w:type="spellEnd"/>
            <w:r w:rsidRPr="00D13D63">
              <w:rPr>
                <w:sz w:val="20"/>
                <w:szCs w:val="20"/>
              </w:rPr>
              <w:t xml:space="preserve"> </w:t>
            </w:r>
            <w:proofErr w:type="spellStart"/>
            <w:r w:rsidRPr="00D13D63">
              <w:rPr>
                <w:sz w:val="20"/>
                <w:szCs w:val="20"/>
              </w:rPr>
              <w:t>provisioning</w:t>
            </w:r>
            <w:proofErr w:type="spellEnd"/>
            <w:r w:rsidRPr="00D13D63">
              <w:rPr>
                <w:sz w:val="20"/>
                <w:szCs w:val="20"/>
              </w:rPr>
              <w:t xml:space="preserve"> dla wszystkich wolumenów. Musi istnieć możliwość wyłączenia tej funkcjonalności dla wybranych wolumenów. Należy dostarczyć licencję umożliwiającą korzystanie z funkcji </w:t>
            </w:r>
            <w:proofErr w:type="spellStart"/>
            <w:r w:rsidRPr="00D13D63">
              <w:rPr>
                <w:sz w:val="20"/>
                <w:szCs w:val="20"/>
              </w:rPr>
              <w:t>thin</w:t>
            </w:r>
            <w:proofErr w:type="spellEnd"/>
            <w:r w:rsidRPr="00D13D63">
              <w:rPr>
                <w:sz w:val="20"/>
                <w:szCs w:val="20"/>
              </w:rPr>
              <w:t xml:space="preserve"> </w:t>
            </w:r>
            <w:proofErr w:type="spellStart"/>
            <w:r w:rsidRPr="00D13D63">
              <w:rPr>
                <w:sz w:val="20"/>
                <w:szCs w:val="20"/>
              </w:rPr>
              <w:t>provisioning</w:t>
            </w:r>
            <w:proofErr w:type="spellEnd"/>
            <w:r w:rsidRPr="00D13D63">
              <w:rPr>
                <w:sz w:val="20"/>
                <w:szCs w:val="20"/>
              </w:rPr>
              <w:t xml:space="preserve"> na całą oferowaną pojemność urządzenia.</w:t>
            </w:r>
          </w:p>
        </w:tc>
      </w:tr>
      <w:tr w:rsidR="001D3DD3" w:rsidRPr="00D13D63" w14:paraId="46FFA231" w14:textId="77777777" w:rsidTr="00F878F0">
        <w:trPr>
          <w:cantSplit/>
        </w:trPr>
        <w:tc>
          <w:tcPr>
            <w:tcW w:w="334" w:type="pct"/>
          </w:tcPr>
          <w:p w14:paraId="3B666387" w14:textId="77777777" w:rsidR="001D3DD3" w:rsidRPr="00D13D63" w:rsidRDefault="001D3DD3" w:rsidP="00E62DCB">
            <w:pPr>
              <w:numPr>
                <w:ilvl w:val="0"/>
                <w:numId w:val="242"/>
              </w:numPr>
              <w:spacing w:line="276" w:lineRule="auto"/>
              <w:jc w:val="center"/>
              <w:rPr>
                <w:sz w:val="20"/>
                <w:szCs w:val="20"/>
              </w:rPr>
            </w:pPr>
          </w:p>
        </w:tc>
        <w:tc>
          <w:tcPr>
            <w:tcW w:w="4666" w:type="pct"/>
          </w:tcPr>
          <w:p w14:paraId="62050344" w14:textId="77777777" w:rsidR="001D3DD3" w:rsidRPr="00D13D63" w:rsidRDefault="001D3DD3" w:rsidP="00D13D63">
            <w:pPr>
              <w:spacing w:line="276" w:lineRule="auto"/>
              <w:jc w:val="both"/>
              <w:rPr>
                <w:sz w:val="20"/>
                <w:szCs w:val="20"/>
              </w:rPr>
            </w:pPr>
            <w:r w:rsidRPr="00D13D63">
              <w:rPr>
                <w:sz w:val="20"/>
                <w:szCs w:val="20"/>
              </w:rPr>
              <w:t xml:space="preserve">Kopie migawkowe: </w:t>
            </w:r>
          </w:p>
          <w:p w14:paraId="755B34A5" w14:textId="77777777" w:rsidR="001D3DD3" w:rsidRPr="00D13D63" w:rsidRDefault="001D3DD3" w:rsidP="00D13D63">
            <w:pPr>
              <w:spacing w:line="276" w:lineRule="auto"/>
              <w:jc w:val="both"/>
              <w:rPr>
                <w:sz w:val="20"/>
                <w:szCs w:val="20"/>
              </w:rPr>
            </w:pPr>
            <w:r w:rsidRPr="00D13D63">
              <w:rPr>
                <w:sz w:val="20"/>
                <w:szCs w:val="20"/>
              </w:rPr>
              <w:t>Urządzenie musi mieć możliwość wykonywania natychmiastowej kopii danych (point-in-</w:t>
            </w:r>
            <w:proofErr w:type="spellStart"/>
            <w:r w:rsidRPr="00D13D63">
              <w:rPr>
                <w:sz w:val="20"/>
                <w:szCs w:val="20"/>
              </w:rPr>
              <w:t>time</w:t>
            </w:r>
            <w:proofErr w:type="spellEnd"/>
            <w:r w:rsidRPr="00D13D63">
              <w:rPr>
                <w:sz w:val="20"/>
                <w:szCs w:val="20"/>
              </w:rPr>
              <w:t xml:space="preserve"> </w:t>
            </w:r>
            <w:proofErr w:type="spellStart"/>
            <w:r w:rsidRPr="00D13D63">
              <w:rPr>
                <w:sz w:val="20"/>
                <w:szCs w:val="20"/>
              </w:rPr>
              <w:t>copy</w:t>
            </w:r>
            <w:proofErr w:type="spellEnd"/>
            <w:r w:rsidRPr="00D13D63">
              <w:rPr>
                <w:sz w:val="20"/>
                <w:szCs w:val="20"/>
              </w:rPr>
              <w:t xml:space="preserve">). Funkcjonalność ta powinna być realizowana w trybie </w:t>
            </w:r>
            <w:proofErr w:type="spellStart"/>
            <w:r w:rsidRPr="00D13D63">
              <w:rPr>
                <w:sz w:val="20"/>
                <w:szCs w:val="20"/>
              </w:rPr>
              <w:t>copy</w:t>
            </w:r>
            <w:proofErr w:type="spellEnd"/>
            <w:r w:rsidRPr="00D13D63">
              <w:rPr>
                <w:sz w:val="20"/>
                <w:szCs w:val="20"/>
              </w:rPr>
              <w:t>-on-</w:t>
            </w:r>
            <w:proofErr w:type="spellStart"/>
            <w:r w:rsidRPr="00D13D63">
              <w:rPr>
                <w:sz w:val="20"/>
                <w:szCs w:val="20"/>
              </w:rPr>
              <w:t>write</w:t>
            </w:r>
            <w:proofErr w:type="spellEnd"/>
            <w:r w:rsidRPr="00D13D63">
              <w:rPr>
                <w:sz w:val="20"/>
                <w:szCs w:val="20"/>
              </w:rPr>
              <w:t>. Licencja powinna umożliwiać utworzenie co najmniej 30 kopii danych.</w:t>
            </w:r>
          </w:p>
        </w:tc>
      </w:tr>
      <w:tr w:rsidR="001D3DD3" w:rsidRPr="00D13D63" w14:paraId="27FF0C09" w14:textId="77777777" w:rsidTr="00F878F0">
        <w:trPr>
          <w:cantSplit/>
        </w:trPr>
        <w:tc>
          <w:tcPr>
            <w:tcW w:w="334" w:type="pct"/>
          </w:tcPr>
          <w:p w14:paraId="57FDFC34" w14:textId="77777777" w:rsidR="001D3DD3" w:rsidRPr="00D13D63" w:rsidRDefault="001D3DD3" w:rsidP="00E62DCB">
            <w:pPr>
              <w:numPr>
                <w:ilvl w:val="0"/>
                <w:numId w:val="242"/>
              </w:numPr>
              <w:spacing w:line="276" w:lineRule="auto"/>
              <w:jc w:val="center"/>
              <w:rPr>
                <w:sz w:val="20"/>
                <w:szCs w:val="20"/>
              </w:rPr>
            </w:pPr>
          </w:p>
        </w:tc>
        <w:tc>
          <w:tcPr>
            <w:tcW w:w="4666" w:type="pct"/>
          </w:tcPr>
          <w:p w14:paraId="45C13EE4" w14:textId="77777777" w:rsidR="001D3DD3" w:rsidRPr="00D13D63" w:rsidRDefault="001D3DD3" w:rsidP="00D13D63">
            <w:pPr>
              <w:spacing w:line="276" w:lineRule="auto"/>
              <w:jc w:val="both"/>
              <w:rPr>
                <w:sz w:val="20"/>
                <w:szCs w:val="20"/>
              </w:rPr>
            </w:pPr>
            <w:r w:rsidRPr="00D13D63">
              <w:rPr>
                <w:sz w:val="20"/>
                <w:szCs w:val="20"/>
              </w:rPr>
              <w:t xml:space="preserve">Migracja wolumenów logicznych: </w:t>
            </w:r>
          </w:p>
          <w:p w14:paraId="21968F2A" w14:textId="77777777" w:rsidR="001D3DD3" w:rsidRPr="00D13D63" w:rsidRDefault="001D3DD3" w:rsidP="00D13D63">
            <w:pPr>
              <w:spacing w:line="276" w:lineRule="auto"/>
              <w:jc w:val="both"/>
              <w:rPr>
                <w:sz w:val="20"/>
                <w:szCs w:val="20"/>
              </w:rPr>
            </w:pPr>
            <w:r w:rsidRPr="00D13D63">
              <w:rPr>
                <w:sz w:val="20"/>
                <w:szCs w:val="20"/>
              </w:rPr>
              <w:t>Urządzenie musi mieć możliwość wykonania migracji wolumenów logicznych pomiędzy różnymi typami dysków wewnątrz macierzy bez zatrzymywania aplikacji korzystającej z tych wolumenów. Wymaga się, aby zasoby źródłowe podlegające migracji oraz zasoby do których są migrowane mogły być zabezpieczone różnymi poziomami RAID i egzystować na różnych technologicznie dyskach stałych (SAS, SSD, SATA).</w:t>
            </w:r>
          </w:p>
        </w:tc>
      </w:tr>
      <w:tr w:rsidR="001D3DD3" w:rsidRPr="00D13D63" w14:paraId="26C197B4" w14:textId="77777777" w:rsidTr="00F878F0">
        <w:trPr>
          <w:cantSplit/>
        </w:trPr>
        <w:tc>
          <w:tcPr>
            <w:tcW w:w="334" w:type="pct"/>
          </w:tcPr>
          <w:p w14:paraId="7E7D7D92" w14:textId="77777777" w:rsidR="001D3DD3" w:rsidRPr="00D13D63" w:rsidRDefault="001D3DD3" w:rsidP="00E62DCB">
            <w:pPr>
              <w:numPr>
                <w:ilvl w:val="0"/>
                <w:numId w:val="242"/>
              </w:numPr>
              <w:spacing w:line="276" w:lineRule="auto"/>
              <w:jc w:val="center"/>
              <w:rPr>
                <w:sz w:val="20"/>
                <w:szCs w:val="20"/>
              </w:rPr>
            </w:pPr>
          </w:p>
        </w:tc>
        <w:tc>
          <w:tcPr>
            <w:tcW w:w="4666" w:type="pct"/>
          </w:tcPr>
          <w:p w14:paraId="2F47551B" w14:textId="77777777" w:rsidR="001D3DD3" w:rsidRPr="00D13D63" w:rsidRDefault="001D3DD3" w:rsidP="00D13D63">
            <w:pPr>
              <w:spacing w:line="276" w:lineRule="auto"/>
              <w:jc w:val="both"/>
              <w:rPr>
                <w:sz w:val="20"/>
                <w:szCs w:val="20"/>
              </w:rPr>
            </w:pPr>
            <w:r w:rsidRPr="00D13D63">
              <w:rPr>
                <w:sz w:val="20"/>
                <w:szCs w:val="20"/>
              </w:rPr>
              <w:t xml:space="preserve">Replikacja macierzy : </w:t>
            </w:r>
          </w:p>
          <w:p w14:paraId="5E98CB71" w14:textId="77777777" w:rsidR="001D3DD3" w:rsidRPr="00D13D63" w:rsidRDefault="001D3DD3" w:rsidP="00D13D63">
            <w:pPr>
              <w:spacing w:line="276" w:lineRule="auto"/>
              <w:jc w:val="both"/>
              <w:rPr>
                <w:sz w:val="20"/>
                <w:szCs w:val="20"/>
              </w:rPr>
            </w:pPr>
            <w:r w:rsidRPr="00D13D63">
              <w:rPr>
                <w:sz w:val="20"/>
                <w:szCs w:val="20"/>
              </w:rPr>
              <w:t xml:space="preserve">Urządzenie musi posiadać funkcjonalność replikacji danych przy użyciu synchronicznych oraz asynchronicznych transmisji danych przez łącza komunikacyjne IP oraz FC. Macierz musi przechowywać w pełni zsynchronizowaną kopię w odległości do 300km. Przy znacznie większej odległości, do 8000km, replikacje mogą działać asynchronicznie. Oba rodzaje replikacji muszą wspierać program Vmware Site </w:t>
            </w:r>
            <w:proofErr w:type="spellStart"/>
            <w:r w:rsidRPr="00D13D63">
              <w:rPr>
                <w:sz w:val="20"/>
                <w:szCs w:val="20"/>
              </w:rPr>
              <w:t>Recovery</w:t>
            </w:r>
            <w:proofErr w:type="spellEnd"/>
            <w:r w:rsidRPr="00D13D63">
              <w:rPr>
                <w:sz w:val="20"/>
                <w:szCs w:val="20"/>
              </w:rPr>
              <w:t xml:space="preserve"> Manager do odzyskiwania danych po awarii.</w:t>
            </w:r>
          </w:p>
        </w:tc>
      </w:tr>
      <w:tr w:rsidR="001D3DD3" w:rsidRPr="00D13D63" w14:paraId="67127EB2" w14:textId="77777777" w:rsidTr="00F878F0">
        <w:trPr>
          <w:cantSplit/>
        </w:trPr>
        <w:tc>
          <w:tcPr>
            <w:tcW w:w="334" w:type="pct"/>
          </w:tcPr>
          <w:p w14:paraId="6BE58C36" w14:textId="77777777" w:rsidR="001D3DD3" w:rsidRPr="00D13D63" w:rsidRDefault="001D3DD3" w:rsidP="00E62DCB">
            <w:pPr>
              <w:numPr>
                <w:ilvl w:val="0"/>
                <w:numId w:val="242"/>
              </w:numPr>
              <w:spacing w:line="276" w:lineRule="auto"/>
              <w:jc w:val="center"/>
              <w:rPr>
                <w:sz w:val="20"/>
                <w:szCs w:val="20"/>
              </w:rPr>
            </w:pPr>
          </w:p>
        </w:tc>
        <w:tc>
          <w:tcPr>
            <w:tcW w:w="4666" w:type="pct"/>
          </w:tcPr>
          <w:p w14:paraId="6040D9D1" w14:textId="77777777" w:rsidR="001D3DD3" w:rsidRPr="00D13D63" w:rsidRDefault="001D3DD3" w:rsidP="00D13D63">
            <w:pPr>
              <w:spacing w:line="276" w:lineRule="auto"/>
              <w:jc w:val="both"/>
              <w:rPr>
                <w:sz w:val="20"/>
                <w:szCs w:val="20"/>
              </w:rPr>
            </w:pPr>
            <w:r w:rsidRPr="00D13D63">
              <w:rPr>
                <w:sz w:val="20"/>
                <w:szCs w:val="20"/>
              </w:rPr>
              <w:t xml:space="preserve">Wirtualizacja zasobów: </w:t>
            </w:r>
          </w:p>
          <w:p w14:paraId="32F11DD7" w14:textId="77777777" w:rsidR="001D3DD3" w:rsidRPr="00D13D63" w:rsidRDefault="001D3DD3" w:rsidP="00D13D63">
            <w:pPr>
              <w:spacing w:line="276" w:lineRule="auto"/>
              <w:jc w:val="both"/>
              <w:rPr>
                <w:sz w:val="20"/>
                <w:szCs w:val="20"/>
              </w:rPr>
            </w:pPr>
            <w:r w:rsidRPr="00D13D63">
              <w:rPr>
                <w:sz w:val="20"/>
                <w:szCs w:val="20"/>
              </w:rPr>
              <w:t>Macierz musi mieć możliwość wirtualizacji zasobów znajdujących się na innych niż oferowane macierze dyskowe na potrzeby migracji danych. Migracja musi się odbyć w trybie bezprzerwowym.</w:t>
            </w:r>
          </w:p>
        </w:tc>
      </w:tr>
      <w:tr w:rsidR="001D3DD3" w:rsidRPr="00D13D63" w14:paraId="073F023C" w14:textId="77777777" w:rsidTr="00F878F0">
        <w:trPr>
          <w:cantSplit/>
        </w:trPr>
        <w:tc>
          <w:tcPr>
            <w:tcW w:w="334" w:type="pct"/>
          </w:tcPr>
          <w:p w14:paraId="4B935857" w14:textId="77777777" w:rsidR="001D3DD3" w:rsidRPr="00D13D63" w:rsidRDefault="001D3DD3" w:rsidP="00E62DCB">
            <w:pPr>
              <w:numPr>
                <w:ilvl w:val="0"/>
                <w:numId w:val="242"/>
              </w:numPr>
              <w:spacing w:line="276" w:lineRule="auto"/>
              <w:jc w:val="center"/>
              <w:rPr>
                <w:sz w:val="20"/>
                <w:szCs w:val="20"/>
              </w:rPr>
            </w:pPr>
          </w:p>
        </w:tc>
        <w:tc>
          <w:tcPr>
            <w:tcW w:w="4666" w:type="pct"/>
          </w:tcPr>
          <w:p w14:paraId="6EB0EE19" w14:textId="77777777" w:rsidR="001D3DD3" w:rsidRPr="00D13D63" w:rsidRDefault="001D3DD3" w:rsidP="00D13D63">
            <w:pPr>
              <w:spacing w:line="276" w:lineRule="auto"/>
              <w:jc w:val="both"/>
              <w:rPr>
                <w:sz w:val="20"/>
                <w:szCs w:val="20"/>
              </w:rPr>
            </w:pPr>
            <w:r w:rsidRPr="00D13D63">
              <w:rPr>
                <w:sz w:val="20"/>
                <w:szCs w:val="20"/>
              </w:rPr>
              <w:t xml:space="preserve">Kompresja i </w:t>
            </w:r>
            <w:proofErr w:type="spellStart"/>
            <w:r w:rsidRPr="00D13D63">
              <w:rPr>
                <w:sz w:val="20"/>
                <w:szCs w:val="20"/>
              </w:rPr>
              <w:t>deduplikacja</w:t>
            </w:r>
            <w:proofErr w:type="spellEnd"/>
            <w:r w:rsidRPr="00D13D63">
              <w:rPr>
                <w:sz w:val="20"/>
                <w:szCs w:val="20"/>
              </w:rPr>
              <w:t xml:space="preserve"> danych: </w:t>
            </w:r>
          </w:p>
          <w:p w14:paraId="14AB35E3" w14:textId="77777777" w:rsidR="001D3DD3" w:rsidRPr="00D13D63" w:rsidRDefault="001D3DD3" w:rsidP="00D13D63">
            <w:pPr>
              <w:spacing w:line="276" w:lineRule="auto"/>
              <w:jc w:val="both"/>
              <w:rPr>
                <w:sz w:val="20"/>
                <w:szCs w:val="20"/>
              </w:rPr>
            </w:pPr>
            <w:r w:rsidRPr="00D13D63">
              <w:rPr>
                <w:sz w:val="20"/>
                <w:szCs w:val="20"/>
              </w:rPr>
              <w:t xml:space="preserve">Macierz musi mieć możliwość kompresji i </w:t>
            </w:r>
            <w:proofErr w:type="spellStart"/>
            <w:r w:rsidRPr="00D13D63">
              <w:rPr>
                <w:sz w:val="20"/>
                <w:szCs w:val="20"/>
              </w:rPr>
              <w:t>deduplikacji</w:t>
            </w:r>
            <w:proofErr w:type="spellEnd"/>
            <w:r w:rsidRPr="00D13D63">
              <w:rPr>
                <w:sz w:val="20"/>
                <w:szCs w:val="20"/>
              </w:rPr>
              <w:t xml:space="preserve"> danych. Należy dostarczyć licencję na całą oferowaną powierzchni </w:t>
            </w:r>
            <w:proofErr w:type="spellStart"/>
            <w:r w:rsidRPr="00D13D63">
              <w:rPr>
                <w:sz w:val="20"/>
                <w:szCs w:val="20"/>
              </w:rPr>
              <w:t>urzadzenia</w:t>
            </w:r>
            <w:proofErr w:type="spellEnd"/>
            <w:r w:rsidRPr="00D13D63">
              <w:rPr>
                <w:sz w:val="20"/>
                <w:szCs w:val="20"/>
              </w:rPr>
              <w:t>.</w:t>
            </w:r>
          </w:p>
        </w:tc>
      </w:tr>
      <w:tr w:rsidR="001D3DD3" w:rsidRPr="00D13D63" w14:paraId="407E3973" w14:textId="77777777" w:rsidTr="00F878F0">
        <w:trPr>
          <w:cantSplit/>
        </w:trPr>
        <w:tc>
          <w:tcPr>
            <w:tcW w:w="334" w:type="pct"/>
          </w:tcPr>
          <w:p w14:paraId="17457730" w14:textId="77777777" w:rsidR="001D3DD3" w:rsidRPr="00D13D63" w:rsidRDefault="001D3DD3" w:rsidP="00E62DCB">
            <w:pPr>
              <w:numPr>
                <w:ilvl w:val="0"/>
                <w:numId w:val="242"/>
              </w:numPr>
              <w:spacing w:line="276" w:lineRule="auto"/>
              <w:jc w:val="center"/>
              <w:rPr>
                <w:sz w:val="20"/>
                <w:szCs w:val="20"/>
              </w:rPr>
            </w:pPr>
          </w:p>
        </w:tc>
        <w:tc>
          <w:tcPr>
            <w:tcW w:w="4666" w:type="pct"/>
          </w:tcPr>
          <w:p w14:paraId="5EFA398A" w14:textId="77777777" w:rsidR="001D3DD3" w:rsidRPr="00D13D63" w:rsidRDefault="001D3DD3" w:rsidP="00D13D63">
            <w:pPr>
              <w:spacing w:line="276" w:lineRule="auto"/>
              <w:jc w:val="both"/>
              <w:rPr>
                <w:sz w:val="20"/>
                <w:szCs w:val="20"/>
              </w:rPr>
            </w:pPr>
            <w:r w:rsidRPr="00D13D63">
              <w:rPr>
                <w:sz w:val="20"/>
                <w:szCs w:val="20"/>
              </w:rPr>
              <w:t>Macierz musi mieć funkcjonalność wykonywania pełnej kopii lokalnych wolumenów logicznych z wykorzystaniem jedynie kontrolerów macierzy. Licencja na wykonywanie kopii lokalnego wolumenu powinna umożliwiać utworzenie co najmniej 30 kopii.</w:t>
            </w:r>
          </w:p>
        </w:tc>
      </w:tr>
      <w:tr w:rsidR="001D3DD3" w:rsidRPr="00D13D63" w14:paraId="0A7F3AF0" w14:textId="77777777" w:rsidTr="00F878F0">
        <w:trPr>
          <w:cantSplit/>
        </w:trPr>
        <w:tc>
          <w:tcPr>
            <w:tcW w:w="334" w:type="pct"/>
          </w:tcPr>
          <w:p w14:paraId="456ED435" w14:textId="77777777" w:rsidR="001D3DD3" w:rsidRPr="00D13D63" w:rsidRDefault="001D3DD3" w:rsidP="00E62DCB">
            <w:pPr>
              <w:numPr>
                <w:ilvl w:val="0"/>
                <w:numId w:val="242"/>
              </w:numPr>
              <w:spacing w:line="276" w:lineRule="auto"/>
              <w:jc w:val="center"/>
              <w:rPr>
                <w:sz w:val="20"/>
                <w:szCs w:val="20"/>
              </w:rPr>
            </w:pPr>
          </w:p>
        </w:tc>
        <w:tc>
          <w:tcPr>
            <w:tcW w:w="4666" w:type="pct"/>
          </w:tcPr>
          <w:p w14:paraId="47CFD084" w14:textId="77777777" w:rsidR="001D3DD3" w:rsidRPr="00D13D63" w:rsidRDefault="001D3DD3" w:rsidP="00D13D63">
            <w:pPr>
              <w:spacing w:line="276" w:lineRule="auto"/>
              <w:jc w:val="both"/>
              <w:rPr>
                <w:sz w:val="20"/>
                <w:szCs w:val="20"/>
              </w:rPr>
            </w:pPr>
            <w:r w:rsidRPr="00D13D63">
              <w:rPr>
                <w:sz w:val="20"/>
                <w:szCs w:val="20"/>
              </w:rPr>
              <w:t>Macierz musi mieć możliwość uruchomienia funkcjonalności szyfrowania danych na poziomie kontrolerów macierzowych. Jeśli na obsługę powyższej funkcjonalności wymagana jest dodatkowa licencja, nie jest ona wymagana w tym postępowaniu.</w:t>
            </w:r>
          </w:p>
        </w:tc>
      </w:tr>
      <w:tr w:rsidR="001D3DD3" w:rsidRPr="00D13D63" w14:paraId="0A3F054E" w14:textId="77777777" w:rsidTr="00F878F0">
        <w:trPr>
          <w:cantSplit/>
        </w:trPr>
        <w:tc>
          <w:tcPr>
            <w:tcW w:w="334" w:type="pct"/>
          </w:tcPr>
          <w:p w14:paraId="4E04BAA4" w14:textId="77777777" w:rsidR="001D3DD3" w:rsidRPr="00D13D63" w:rsidRDefault="001D3DD3" w:rsidP="00E62DCB">
            <w:pPr>
              <w:numPr>
                <w:ilvl w:val="0"/>
                <w:numId w:val="242"/>
              </w:numPr>
              <w:spacing w:line="276" w:lineRule="auto"/>
              <w:jc w:val="center"/>
              <w:rPr>
                <w:sz w:val="20"/>
                <w:szCs w:val="20"/>
              </w:rPr>
            </w:pPr>
          </w:p>
        </w:tc>
        <w:tc>
          <w:tcPr>
            <w:tcW w:w="4666" w:type="pct"/>
          </w:tcPr>
          <w:p w14:paraId="2678FAEC" w14:textId="77777777" w:rsidR="001D3DD3" w:rsidRPr="00D13D63" w:rsidRDefault="001D3DD3" w:rsidP="00D13D63">
            <w:pPr>
              <w:tabs>
                <w:tab w:val="num" w:pos="1440"/>
              </w:tabs>
              <w:spacing w:line="276" w:lineRule="auto"/>
              <w:jc w:val="both"/>
              <w:rPr>
                <w:sz w:val="20"/>
                <w:szCs w:val="20"/>
              </w:rPr>
            </w:pPr>
            <w:r w:rsidRPr="00D13D63">
              <w:rPr>
                <w:sz w:val="20"/>
                <w:szCs w:val="20"/>
                <w:shd w:val="clear" w:color="auto" w:fill="FFFFFF"/>
              </w:rPr>
              <w:t>Macierz musi mieć m</w:t>
            </w:r>
            <w:r w:rsidRPr="00D13D63">
              <w:rPr>
                <w:sz w:val="20"/>
                <w:szCs w:val="20"/>
              </w:rPr>
              <w:t>ożliwość dodawania kolejnych półek dyskowych oraz dysków bez przerywania pracy macierzy, dla dowolnej konfiguracji macierzy</w:t>
            </w:r>
          </w:p>
        </w:tc>
      </w:tr>
      <w:tr w:rsidR="001D3DD3" w:rsidRPr="00D13D63" w14:paraId="550E67EA" w14:textId="77777777" w:rsidTr="00F878F0">
        <w:trPr>
          <w:cantSplit/>
        </w:trPr>
        <w:tc>
          <w:tcPr>
            <w:tcW w:w="334" w:type="pct"/>
          </w:tcPr>
          <w:p w14:paraId="2EBB4572" w14:textId="77777777" w:rsidR="001D3DD3" w:rsidRPr="00D13D63" w:rsidRDefault="001D3DD3" w:rsidP="00E62DCB">
            <w:pPr>
              <w:numPr>
                <w:ilvl w:val="0"/>
                <w:numId w:val="242"/>
              </w:numPr>
              <w:spacing w:line="276" w:lineRule="auto"/>
              <w:jc w:val="center"/>
              <w:rPr>
                <w:sz w:val="20"/>
                <w:szCs w:val="20"/>
              </w:rPr>
            </w:pPr>
          </w:p>
        </w:tc>
        <w:tc>
          <w:tcPr>
            <w:tcW w:w="4666" w:type="pct"/>
          </w:tcPr>
          <w:p w14:paraId="61640486" w14:textId="77777777" w:rsidR="001D3DD3" w:rsidRPr="00D13D63" w:rsidRDefault="001D3DD3" w:rsidP="00D13D63">
            <w:pPr>
              <w:spacing w:line="276" w:lineRule="auto"/>
              <w:jc w:val="both"/>
              <w:rPr>
                <w:sz w:val="20"/>
                <w:szCs w:val="20"/>
              </w:rPr>
            </w:pPr>
            <w:r w:rsidRPr="00D13D63">
              <w:rPr>
                <w:sz w:val="20"/>
                <w:szCs w:val="20"/>
                <w:shd w:val="clear" w:color="auto" w:fill="FFFFFF"/>
              </w:rPr>
              <w:t xml:space="preserve">Macierz musi mieć </w:t>
            </w:r>
            <w:r w:rsidRPr="00D13D63">
              <w:rPr>
                <w:sz w:val="20"/>
                <w:szCs w:val="20"/>
              </w:rPr>
              <w:t>możliwość aktualizacji oprogramowania macierzy (</w:t>
            </w:r>
            <w:proofErr w:type="spellStart"/>
            <w:r w:rsidRPr="00D13D63">
              <w:rPr>
                <w:sz w:val="20"/>
                <w:szCs w:val="20"/>
              </w:rPr>
              <w:t>firmware</w:t>
            </w:r>
            <w:proofErr w:type="spellEnd"/>
            <w:r w:rsidRPr="00D13D63">
              <w:rPr>
                <w:sz w:val="20"/>
                <w:szCs w:val="20"/>
              </w:rPr>
              <w:t>) w trybie online.</w:t>
            </w:r>
          </w:p>
        </w:tc>
      </w:tr>
      <w:tr w:rsidR="001D3DD3" w:rsidRPr="00D13D63" w14:paraId="19829ECD" w14:textId="77777777" w:rsidTr="00F878F0">
        <w:trPr>
          <w:cantSplit/>
        </w:trPr>
        <w:tc>
          <w:tcPr>
            <w:tcW w:w="334" w:type="pct"/>
          </w:tcPr>
          <w:p w14:paraId="24B550AE" w14:textId="77777777" w:rsidR="001D3DD3" w:rsidRPr="00D13D63" w:rsidRDefault="001D3DD3" w:rsidP="00E62DCB">
            <w:pPr>
              <w:numPr>
                <w:ilvl w:val="0"/>
                <w:numId w:val="242"/>
              </w:numPr>
              <w:spacing w:line="276" w:lineRule="auto"/>
              <w:jc w:val="center"/>
              <w:rPr>
                <w:sz w:val="20"/>
                <w:szCs w:val="20"/>
              </w:rPr>
            </w:pPr>
          </w:p>
        </w:tc>
        <w:tc>
          <w:tcPr>
            <w:tcW w:w="4666" w:type="pct"/>
          </w:tcPr>
          <w:p w14:paraId="5AE4E06D" w14:textId="77777777" w:rsidR="001D3DD3" w:rsidRPr="00D13D63" w:rsidRDefault="001D3DD3" w:rsidP="00D13D63">
            <w:pPr>
              <w:spacing w:line="276" w:lineRule="auto"/>
              <w:jc w:val="both"/>
              <w:rPr>
                <w:sz w:val="20"/>
                <w:szCs w:val="20"/>
              </w:rPr>
            </w:pPr>
            <w:r w:rsidRPr="00D13D63">
              <w:rPr>
                <w:sz w:val="20"/>
                <w:szCs w:val="20"/>
              </w:rPr>
              <w:t>Macierz musi umożliwiać tworzenie wolumenów o pojemności nie mniejszej niż 250 TB</w:t>
            </w:r>
          </w:p>
        </w:tc>
      </w:tr>
      <w:tr w:rsidR="001D3DD3" w:rsidRPr="00D13D63" w14:paraId="7335C25A" w14:textId="77777777" w:rsidTr="00F878F0">
        <w:trPr>
          <w:cantSplit/>
        </w:trPr>
        <w:tc>
          <w:tcPr>
            <w:tcW w:w="334" w:type="pct"/>
          </w:tcPr>
          <w:p w14:paraId="4312D2D9" w14:textId="77777777" w:rsidR="001D3DD3" w:rsidRPr="00D13D63" w:rsidRDefault="001D3DD3" w:rsidP="00E62DCB">
            <w:pPr>
              <w:numPr>
                <w:ilvl w:val="0"/>
                <w:numId w:val="242"/>
              </w:numPr>
              <w:spacing w:line="276" w:lineRule="auto"/>
              <w:jc w:val="center"/>
              <w:rPr>
                <w:sz w:val="20"/>
                <w:szCs w:val="20"/>
              </w:rPr>
            </w:pPr>
          </w:p>
        </w:tc>
        <w:tc>
          <w:tcPr>
            <w:tcW w:w="4666" w:type="pct"/>
          </w:tcPr>
          <w:p w14:paraId="442FA766" w14:textId="77777777" w:rsidR="001D3DD3" w:rsidRPr="00D13D63" w:rsidRDefault="001D3DD3" w:rsidP="00D13D63">
            <w:pPr>
              <w:spacing w:line="276" w:lineRule="auto"/>
              <w:jc w:val="both"/>
              <w:rPr>
                <w:sz w:val="20"/>
                <w:szCs w:val="20"/>
              </w:rPr>
            </w:pPr>
            <w:r w:rsidRPr="00D13D63">
              <w:rPr>
                <w:sz w:val="20"/>
                <w:szCs w:val="20"/>
              </w:rPr>
              <w:t>Do macierzy należy dołączyć przewody zasilające oraz 8 przewodów światłowodowych o długości 5m per macierz.</w:t>
            </w:r>
          </w:p>
        </w:tc>
      </w:tr>
      <w:tr w:rsidR="001D3DD3" w:rsidRPr="00D13D63" w14:paraId="12EBE9ED" w14:textId="77777777" w:rsidTr="00F878F0">
        <w:trPr>
          <w:cantSplit/>
        </w:trPr>
        <w:tc>
          <w:tcPr>
            <w:tcW w:w="334" w:type="pct"/>
          </w:tcPr>
          <w:p w14:paraId="706DEFC7" w14:textId="77777777" w:rsidR="001D3DD3" w:rsidRPr="00D13D63" w:rsidRDefault="001D3DD3" w:rsidP="00E62DCB">
            <w:pPr>
              <w:numPr>
                <w:ilvl w:val="0"/>
                <w:numId w:val="242"/>
              </w:numPr>
              <w:spacing w:line="276" w:lineRule="auto"/>
              <w:jc w:val="center"/>
              <w:rPr>
                <w:sz w:val="20"/>
                <w:szCs w:val="20"/>
              </w:rPr>
            </w:pPr>
          </w:p>
        </w:tc>
        <w:tc>
          <w:tcPr>
            <w:tcW w:w="4666" w:type="pct"/>
          </w:tcPr>
          <w:p w14:paraId="44949383" w14:textId="77777777" w:rsidR="001D3DD3" w:rsidRPr="00D13D63" w:rsidRDefault="001D3DD3" w:rsidP="00D13D63">
            <w:pPr>
              <w:spacing w:line="276" w:lineRule="auto"/>
              <w:jc w:val="left"/>
              <w:rPr>
                <w:sz w:val="20"/>
                <w:szCs w:val="20"/>
              </w:rPr>
            </w:pPr>
            <w:r w:rsidRPr="00D13D63">
              <w:rPr>
                <w:sz w:val="20"/>
                <w:szCs w:val="20"/>
                <w:shd w:val="clear" w:color="auto" w:fill="FFFFFF"/>
              </w:rPr>
              <w:t xml:space="preserve">Macierz musi posiadać funkcjonalność optymalizacji wykorzystania dysków SSD/Flash poprzez automatyczną identyfikację najbardziej obciążonych fragmentów wolumenów w zarządzanych zasobach dyskowych oraz ich automatyczną migrację na dyski SSD/Flash. Macierz musi również automatycznie rozpoznawać obciążenie fragmentów wolumenów na dyskach SSD/Flash i automatycznie migrować z dysków SSD/Flash nieobciążone fragmenty wolumenów. Macierz musi posiadać możliwość wykorzystania mechanizmu optymalizacji umiejscowienia danych pomiędzy przynajmniej 3 rodzajami dysków – SSD/Flash, Enterprise (SAS 10k) oraz NL-SAS/SATA, jak również przy wykorzystaniu dwóch dowolnych z wyżej wymienionych typów. Opisany powyżej proces optymalizacji musi posiadać funkcję włączenia/wyłączenia na poziomie pojedynczego wolumenu. </w:t>
            </w:r>
            <w:r w:rsidRPr="00D13D63">
              <w:rPr>
                <w:sz w:val="20"/>
                <w:szCs w:val="20"/>
              </w:rPr>
              <w:t>Należy dostarczyć licencje jeżeli jest wymagana.</w:t>
            </w:r>
          </w:p>
        </w:tc>
      </w:tr>
      <w:tr w:rsidR="001D3DD3" w:rsidRPr="00D13D63" w14:paraId="1027EC1A" w14:textId="77777777" w:rsidTr="00F878F0">
        <w:trPr>
          <w:cantSplit/>
        </w:trPr>
        <w:tc>
          <w:tcPr>
            <w:tcW w:w="334" w:type="pct"/>
          </w:tcPr>
          <w:p w14:paraId="7F79DAB2" w14:textId="77777777" w:rsidR="001D3DD3" w:rsidRPr="00D13D63" w:rsidRDefault="001D3DD3" w:rsidP="00E62DCB">
            <w:pPr>
              <w:numPr>
                <w:ilvl w:val="0"/>
                <w:numId w:val="242"/>
              </w:numPr>
              <w:spacing w:line="276" w:lineRule="auto"/>
              <w:jc w:val="center"/>
              <w:rPr>
                <w:sz w:val="20"/>
                <w:szCs w:val="20"/>
              </w:rPr>
            </w:pPr>
          </w:p>
        </w:tc>
        <w:tc>
          <w:tcPr>
            <w:tcW w:w="4666" w:type="pct"/>
          </w:tcPr>
          <w:p w14:paraId="00C7E850" w14:textId="77777777" w:rsidR="001D3DD3" w:rsidRPr="00D13D63" w:rsidRDefault="001D3DD3" w:rsidP="00D13D63">
            <w:pPr>
              <w:spacing w:line="276" w:lineRule="auto"/>
              <w:jc w:val="both"/>
              <w:rPr>
                <w:sz w:val="20"/>
                <w:szCs w:val="20"/>
              </w:rPr>
            </w:pPr>
            <w:r w:rsidRPr="00D13D63">
              <w:rPr>
                <w:sz w:val="20"/>
                <w:szCs w:val="20"/>
              </w:rPr>
              <w:t>Zaoferowane macierze muszą posiadać możliwość implementacji klastra geograficznego. W ramach architektury klastra geograficznego musi być wspierane bezprzerwowe migrowanie maszyn wirtualnych pomiędzy ośrodkami. W przypadku awarii jednego z ośrodków nastąpi bezprzerwowe przełączenie do lokalizacji zapasowej. Powyższa funkcjonalność musi być realizowana niezależnie od systemu operacyjnego na poziomie przełączania ścieżek do urządzenia logicznego.</w:t>
            </w:r>
          </w:p>
        </w:tc>
      </w:tr>
      <w:tr w:rsidR="001D3DD3" w:rsidRPr="00D13D63" w14:paraId="111C20D3" w14:textId="77777777" w:rsidTr="00F878F0">
        <w:trPr>
          <w:cantSplit/>
        </w:trPr>
        <w:tc>
          <w:tcPr>
            <w:tcW w:w="334" w:type="pct"/>
            <w:shd w:val="clear" w:color="auto" w:fill="B3B3B3"/>
          </w:tcPr>
          <w:p w14:paraId="66996D46" w14:textId="77777777" w:rsidR="001D3DD3" w:rsidRPr="00D13D63" w:rsidRDefault="001D3DD3" w:rsidP="00D13D63">
            <w:pPr>
              <w:spacing w:line="276" w:lineRule="auto"/>
              <w:jc w:val="both"/>
              <w:rPr>
                <w:b/>
                <w:sz w:val="20"/>
                <w:szCs w:val="20"/>
              </w:rPr>
            </w:pPr>
            <w:r w:rsidRPr="00D13D63">
              <w:rPr>
                <w:b/>
                <w:sz w:val="20"/>
                <w:szCs w:val="20"/>
              </w:rPr>
              <w:t>3</w:t>
            </w:r>
          </w:p>
        </w:tc>
        <w:tc>
          <w:tcPr>
            <w:tcW w:w="4666" w:type="pct"/>
            <w:shd w:val="clear" w:color="auto" w:fill="B3B3B3"/>
          </w:tcPr>
          <w:p w14:paraId="2701F4E1" w14:textId="77777777" w:rsidR="001D3DD3" w:rsidRPr="00D13D63" w:rsidRDefault="001D3DD3" w:rsidP="00D13D63">
            <w:pPr>
              <w:spacing w:line="276" w:lineRule="auto"/>
              <w:jc w:val="both"/>
              <w:rPr>
                <w:b/>
                <w:sz w:val="20"/>
                <w:szCs w:val="20"/>
              </w:rPr>
            </w:pPr>
            <w:r w:rsidRPr="00D13D63">
              <w:rPr>
                <w:b/>
                <w:sz w:val="20"/>
                <w:szCs w:val="20"/>
              </w:rPr>
              <w:t>Inne</w:t>
            </w:r>
          </w:p>
        </w:tc>
      </w:tr>
      <w:tr w:rsidR="001D3DD3" w:rsidRPr="00D13D63" w14:paraId="3CFF1F53" w14:textId="77777777" w:rsidTr="00F878F0">
        <w:trPr>
          <w:cantSplit/>
        </w:trPr>
        <w:tc>
          <w:tcPr>
            <w:tcW w:w="334" w:type="pct"/>
          </w:tcPr>
          <w:p w14:paraId="7F240442" w14:textId="77777777" w:rsidR="001D3DD3" w:rsidRPr="00D13D63" w:rsidRDefault="001D3DD3" w:rsidP="00E62DCB">
            <w:pPr>
              <w:numPr>
                <w:ilvl w:val="0"/>
                <w:numId w:val="243"/>
              </w:numPr>
              <w:spacing w:line="276" w:lineRule="auto"/>
              <w:jc w:val="center"/>
              <w:rPr>
                <w:sz w:val="20"/>
                <w:szCs w:val="20"/>
              </w:rPr>
            </w:pPr>
          </w:p>
        </w:tc>
        <w:tc>
          <w:tcPr>
            <w:tcW w:w="4666" w:type="pct"/>
          </w:tcPr>
          <w:p w14:paraId="23C44E5E" w14:textId="77777777" w:rsidR="001D3DD3" w:rsidRPr="00D13D63" w:rsidRDefault="001D3DD3" w:rsidP="00D13D63">
            <w:pPr>
              <w:tabs>
                <w:tab w:val="left" w:pos="326"/>
              </w:tabs>
              <w:autoSpaceDE w:val="0"/>
              <w:autoSpaceDN w:val="0"/>
              <w:adjustRightInd w:val="0"/>
              <w:spacing w:line="276" w:lineRule="auto"/>
              <w:jc w:val="both"/>
              <w:rPr>
                <w:sz w:val="20"/>
                <w:szCs w:val="20"/>
              </w:rPr>
            </w:pPr>
            <w:r w:rsidRPr="00D13D63">
              <w:rPr>
                <w:sz w:val="20"/>
                <w:szCs w:val="20"/>
              </w:rPr>
              <w:t>Dostarczone urządzenia muszą mieć zainstalowane wszystkie najnowsze zestawy poprawek dotyczących dostarczanego sprzętu.</w:t>
            </w:r>
          </w:p>
        </w:tc>
      </w:tr>
      <w:tr w:rsidR="001D3DD3" w:rsidRPr="00D13D63" w14:paraId="5B8C98EA" w14:textId="77777777" w:rsidTr="00F878F0">
        <w:trPr>
          <w:cantSplit/>
        </w:trPr>
        <w:tc>
          <w:tcPr>
            <w:tcW w:w="334" w:type="pct"/>
          </w:tcPr>
          <w:p w14:paraId="22618F51" w14:textId="77777777" w:rsidR="001D3DD3" w:rsidRPr="00D13D63" w:rsidRDefault="001D3DD3" w:rsidP="00E62DCB">
            <w:pPr>
              <w:numPr>
                <w:ilvl w:val="0"/>
                <w:numId w:val="243"/>
              </w:numPr>
              <w:spacing w:line="276" w:lineRule="auto"/>
              <w:jc w:val="center"/>
              <w:rPr>
                <w:sz w:val="20"/>
                <w:szCs w:val="20"/>
              </w:rPr>
            </w:pPr>
          </w:p>
        </w:tc>
        <w:tc>
          <w:tcPr>
            <w:tcW w:w="4666" w:type="pct"/>
          </w:tcPr>
          <w:p w14:paraId="13C3D9F0" w14:textId="77777777" w:rsidR="001D3DD3" w:rsidRPr="00D13D63" w:rsidRDefault="001D3DD3" w:rsidP="00D13D63">
            <w:pPr>
              <w:tabs>
                <w:tab w:val="left" w:pos="326"/>
              </w:tabs>
              <w:autoSpaceDE w:val="0"/>
              <w:autoSpaceDN w:val="0"/>
              <w:adjustRightInd w:val="0"/>
              <w:spacing w:line="276" w:lineRule="auto"/>
              <w:jc w:val="left"/>
              <w:rPr>
                <w:sz w:val="20"/>
                <w:szCs w:val="20"/>
              </w:rPr>
            </w:pPr>
            <w:r w:rsidRPr="00D13D63">
              <w:rPr>
                <w:bCs/>
                <w:sz w:val="20"/>
                <w:szCs w:val="20"/>
              </w:rPr>
              <w:t xml:space="preserve">Oferowane produkty (urządzenia, sprzęty) w przedmiotowym postępowaniu o udzielenie zamówienia publicznego muszą spełniać wymagania norm CE, </w:t>
            </w:r>
            <w:r w:rsidRPr="00D13D63">
              <w:rPr>
                <w:bCs/>
                <w:sz w:val="20"/>
                <w:szCs w:val="20"/>
              </w:rPr>
              <w:br/>
              <w:t>tj. muszą spełniać wymogi niezbędne do oznaczenia produktów znakiem CE.</w:t>
            </w:r>
          </w:p>
        </w:tc>
      </w:tr>
      <w:tr w:rsidR="001D3DD3" w:rsidRPr="00D13D63" w14:paraId="6C3C1E40" w14:textId="77777777" w:rsidTr="00F878F0">
        <w:trPr>
          <w:cantSplit/>
        </w:trPr>
        <w:tc>
          <w:tcPr>
            <w:tcW w:w="334" w:type="pct"/>
          </w:tcPr>
          <w:p w14:paraId="3BD322D9" w14:textId="77777777" w:rsidR="001D3DD3" w:rsidRPr="00D13D63" w:rsidRDefault="001D3DD3" w:rsidP="00E62DCB">
            <w:pPr>
              <w:numPr>
                <w:ilvl w:val="0"/>
                <w:numId w:val="243"/>
              </w:numPr>
              <w:spacing w:line="276" w:lineRule="auto"/>
              <w:jc w:val="center"/>
              <w:rPr>
                <w:sz w:val="20"/>
                <w:szCs w:val="20"/>
              </w:rPr>
            </w:pPr>
          </w:p>
        </w:tc>
        <w:tc>
          <w:tcPr>
            <w:tcW w:w="4666" w:type="pct"/>
          </w:tcPr>
          <w:p w14:paraId="2DECB081" w14:textId="77777777" w:rsidR="001D3DD3" w:rsidRPr="00D13D63" w:rsidRDefault="001D3DD3" w:rsidP="00D13D63">
            <w:pPr>
              <w:widowControl w:val="0"/>
              <w:tabs>
                <w:tab w:val="left" w:pos="326"/>
              </w:tabs>
              <w:autoSpaceDE w:val="0"/>
              <w:autoSpaceDN w:val="0"/>
              <w:adjustRightInd w:val="0"/>
              <w:spacing w:line="276" w:lineRule="auto"/>
              <w:jc w:val="both"/>
              <w:rPr>
                <w:sz w:val="20"/>
                <w:szCs w:val="20"/>
              </w:rPr>
            </w:pPr>
            <w:r w:rsidRPr="00D13D63">
              <w:rPr>
                <w:sz w:val="20"/>
                <w:szCs w:val="20"/>
              </w:rPr>
              <w:t>Wszystkie oferowane urządzenia muszą być fabrycznie nowe.</w:t>
            </w:r>
          </w:p>
        </w:tc>
      </w:tr>
      <w:tr w:rsidR="001D3DD3" w:rsidRPr="00D13D63" w14:paraId="15E893E7" w14:textId="77777777" w:rsidTr="00F878F0">
        <w:trPr>
          <w:cantSplit/>
        </w:trPr>
        <w:tc>
          <w:tcPr>
            <w:tcW w:w="334" w:type="pct"/>
          </w:tcPr>
          <w:p w14:paraId="596171D6" w14:textId="77777777" w:rsidR="001D3DD3" w:rsidRPr="00D13D63" w:rsidRDefault="001D3DD3" w:rsidP="00E62DCB">
            <w:pPr>
              <w:numPr>
                <w:ilvl w:val="0"/>
                <w:numId w:val="243"/>
              </w:numPr>
              <w:spacing w:line="276" w:lineRule="auto"/>
              <w:jc w:val="center"/>
              <w:rPr>
                <w:sz w:val="20"/>
                <w:szCs w:val="20"/>
              </w:rPr>
            </w:pPr>
          </w:p>
        </w:tc>
        <w:tc>
          <w:tcPr>
            <w:tcW w:w="4666" w:type="pct"/>
          </w:tcPr>
          <w:p w14:paraId="0A5910DD" w14:textId="77777777" w:rsidR="001D3DD3" w:rsidRPr="00D13D63" w:rsidRDefault="001D3DD3" w:rsidP="00D13D63">
            <w:pPr>
              <w:widowControl w:val="0"/>
              <w:tabs>
                <w:tab w:val="left" w:pos="326"/>
              </w:tabs>
              <w:autoSpaceDE w:val="0"/>
              <w:autoSpaceDN w:val="0"/>
              <w:adjustRightInd w:val="0"/>
              <w:spacing w:line="276" w:lineRule="auto"/>
              <w:jc w:val="both"/>
              <w:rPr>
                <w:sz w:val="20"/>
                <w:szCs w:val="20"/>
              </w:rPr>
            </w:pPr>
            <w:r w:rsidRPr="00D13D63">
              <w:rPr>
                <w:sz w:val="20"/>
                <w:szCs w:val="20"/>
              </w:rPr>
              <w:t>Urządzenia i ich komponenty muszą być oznakowane przez producenta w taki sposób, aby możliwa była identyfikacja zarówno produktu jak i producenta.</w:t>
            </w:r>
          </w:p>
        </w:tc>
      </w:tr>
      <w:tr w:rsidR="001D3DD3" w:rsidRPr="00D13D63" w14:paraId="17ABC6E6" w14:textId="77777777" w:rsidTr="00F878F0">
        <w:trPr>
          <w:cantSplit/>
        </w:trPr>
        <w:tc>
          <w:tcPr>
            <w:tcW w:w="334" w:type="pct"/>
          </w:tcPr>
          <w:p w14:paraId="167EBF71" w14:textId="77777777" w:rsidR="001D3DD3" w:rsidRPr="00D13D63" w:rsidRDefault="001D3DD3" w:rsidP="00E62DCB">
            <w:pPr>
              <w:numPr>
                <w:ilvl w:val="0"/>
                <w:numId w:val="243"/>
              </w:numPr>
              <w:spacing w:line="276" w:lineRule="auto"/>
              <w:jc w:val="center"/>
              <w:rPr>
                <w:sz w:val="20"/>
                <w:szCs w:val="20"/>
              </w:rPr>
            </w:pPr>
          </w:p>
        </w:tc>
        <w:tc>
          <w:tcPr>
            <w:tcW w:w="4666" w:type="pct"/>
          </w:tcPr>
          <w:p w14:paraId="17830036" w14:textId="77777777" w:rsidR="001D3DD3" w:rsidRPr="00D13D63" w:rsidRDefault="001D3DD3" w:rsidP="00D13D63">
            <w:pPr>
              <w:widowControl w:val="0"/>
              <w:tabs>
                <w:tab w:val="left" w:pos="326"/>
              </w:tabs>
              <w:autoSpaceDE w:val="0"/>
              <w:autoSpaceDN w:val="0"/>
              <w:adjustRightInd w:val="0"/>
              <w:spacing w:line="276" w:lineRule="auto"/>
              <w:jc w:val="both"/>
              <w:rPr>
                <w:sz w:val="20"/>
                <w:szCs w:val="20"/>
              </w:rPr>
            </w:pPr>
            <w:r w:rsidRPr="00D13D63">
              <w:rPr>
                <w:sz w:val="20"/>
                <w:szCs w:val="20"/>
              </w:rPr>
              <w:t xml:space="preserve">Urządzenie musi współpracować z siecią energetyczną o parametrach w przedziale 200V- 230V, 50 </w:t>
            </w:r>
            <w:proofErr w:type="spellStart"/>
            <w:r w:rsidRPr="00D13D63">
              <w:rPr>
                <w:sz w:val="20"/>
                <w:szCs w:val="20"/>
              </w:rPr>
              <w:t>Hz</w:t>
            </w:r>
            <w:proofErr w:type="spellEnd"/>
            <w:r w:rsidRPr="00D13D63">
              <w:rPr>
                <w:sz w:val="20"/>
                <w:szCs w:val="20"/>
              </w:rPr>
              <w:t>.</w:t>
            </w:r>
          </w:p>
        </w:tc>
      </w:tr>
      <w:tr w:rsidR="001D3DD3" w:rsidRPr="00D13D63" w14:paraId="4F4967B7" w14:textId="77777777" w:rsidTr="00F878F0">
        <w:trPr>
          <w:cantSplit/>
        </w:trPr>
        <w:tc>
          <w:tcPr>
            <w:tcW w:w="334" w:type="pct"/>
          </w:tcPr>
          <w:p w14:paraId="33FA30A2" w14:textId="77777777" w:rsidR="001D3DD3" w:rsidRPr="00D13D63" w:rsidRDefault="001D3DD3" w:rsidP="00E62DCB">
            <w:pPr>
              <w:numPr>
                <w:ilvl w:val="0"/>
                <w:numId w:val="243"/>
              </w:numPr>
              <w:spacing w:line="276" w:lineRule="auto"/>
              <w:jc w:val="center"/>
              <w:rPr>
                <w:sz w:val="20"/>
                <w:szCs w:val="20"/>
              </w:rPr>
            </w:pPr>
          </w:p>
        </w:tc>
        <w:tc>
          <w:tcPr>
            <w:tcW w:w="4666" w:type="pct"/>
          </w:tcPr>
          <w:p w14:paraId="202890D8" w14:textId="77777777" w:rsidR="001D3DD3" w:rsidRPr="00D13D63" w:rsidRDefault="001D3DD3" w:rsidP="00D13D63">
            <w:pPr>
              <w:spacing w:line="276" w:lineRule="auto"/>
              <w:jc w:val="left"/>
              <w:rPr>
                <w:sz w:val="20"/>
                <w:szCs w:val="20"/>
              </w:rPr>
            </w:pPr>
            <w:r w:rsidRPr="00D13D63">
              <w:rPr>
                <w:sz w:val="20"/>
                <w:szCs w:val="20"/>
              </w:rPr>
              <w:t>Macierz dyskowa musi być objęta gwarancją świadczoną w reżimie 9x5 (5 dni w tygodniu, okno zgłoszeń 9h) przez okres 36 miesięcy z reakcją na następny dzień roboczy od momentu zgłoszenia usterki. Ze względu na 36 miesięczny okres Zamawiający wymaga, aby usługi serwisowe świadczone były wyłącznie przez producenta oferowanego sprzętu, nie dopuszcza się świadczenia serwisu przez autoryzowanych partnerów producenta. Dyski twarde w przypadku uszkodzenia pozostają u zamawiającego .</w:t>
            </w:r>
          </w:p>
        </w:tc>
      </w:tr>
      <w:bookmarkEnd w:id="281"/>
    </w:tbl>
    <w:p w14:paraId="4E1CA8A1" w14:textId="77777777" w:rsidR="001D3DD3" w:rsidRPr="00D13D63" w:rsidRDefault="001D3DD3" w:rsidP="00D13D63">
      <w:pPr>
        <w:spacing w:after="160" w:line="276" w:lineRule="auto"/>
        <w:jc w:val="left"/>
        <w:rPr>
          <w:color w:val="auto"/>
          <w:sz w:val="20"/>
          <w:szCs w:val="20"/>
          <w:lang w:eastAsia="en-US"/>
        </w:rPr>
      </w:pPr>
    </w:p>
    <w:p w14:paraId="3C7DF777" w14:textId="77777777" w:rsidR="001D3DD3" w:rsidRPr="00D13D63" w:rsidRDefault="001D3DD3" w:rsidP="00E62DCB">
      <w:pPr>
        <w:pStyle w:val="Akapitzlist"/>
        <w:numPr>
          <w:ilvl w:val="0"/>
          <w:numId w:val="251"/>
        </w:numPr>
        <w:spacing w:line="276" w:lineRule="auto"/>
        <w:jc w:val="left"/>
        <w:rPr>
          <w:b/>
          <w:bCs/>
          <w:sz w:val="20"/>
          <w:szCs w:val="20"/>
        </w:rPr>
      </w:pPr>
      <w:r w:rsidRPr="00D13D63">
        <w:rPr>
          <w:b/>
          <w:bCs/>
          <w:sz w:val="20"/>
          <w:szCs w:val="20"/>
        </w:rPr>
        <w:t xml:space="preserve">Serwer </w:t>
      </w:r>
      <w:proofErr w:type="spellStart"/>
      <w:r w:rsidRPr="00D13D63">
        <w:rPr>
          <w:b/>
          <w:bCs/>
          <w:sz w:val="20"/>
          <w:szCs w:val="20"/>
        </w:rPr>
        <w:t>wirtualizacyjny</w:t>
      </w:r>
      <w:proofErr w:type="spellEnd"/>
      <w:r w:rsidRPr="00D13D63">
        <w:rPr>
          <w:b/>
          <w:bCs/>
          <w:sz w:val="20"/>
          <w:szCs w:val="20"/>
        </w:rPr>
        <w:t xml:space="preserve"> 3 szt.</w:t>
      </w:r>
    </w:p>
    <w:tbl>
      <w:tblPr>
        <w:tblW w:w="5000" w:type="pct"/>
        <w:tblCellMar>
          <w:left w:w="70" w:type="dxa"/>
          <w:right w:w="70" w:type="dxa"/>
        </w:tblCellMar>
        <w:tblLook w:val="0000" w:firstRow="0" w:lastRow="0" w:firstColumn="0" w:lastColumn="0" w:noHBand="0" w:noVBand="0"/>
      </w:tblPr>
      <w:tblGrid>
        <w:gridCol w:w="513"/>
        <w:gridCol w:w="8982"/>
      </w:tblGrid>
      <w:tr w:rsidR="001D3DD3" w:rsidRPr="00D13D63" w14:paraId="737779D6" w14:textId="77777777" w:rsidTr="001D3DD3">
        <w:trPr>
          <w:cantSplit/>
        </w:trPr>
        <w:tc>
          <w:tcPr>
            <w:tcW w:w="270" w:type="pct"/>
            <w:tcBorders>
              <w:top w:val="single" w:sz="4" w:space="0" w:color="000000"/>
              <w:left w:val="single" w:sz="4" w:space="0" w:color="000000"/>
              <w:bottom w:val="single" w:sz="4" w:space="0" w:color="000000"/>
              <w:right w:val="single" w:sz="4" w:space="0" w:color="000000"/>
            </w:tcBorders>
            <w:shd w:val="clear" w:color="auto" w:fill="AEAAAA"/>
          </w:tcPr>
          <w:p w14:paraId="478B54F1" w14:textId="77777777" w:rsidR="001D3DD3" w:rsidRPr="00D13D63" w:rsidRDefault="001D3DD3" w:rsidP="00D13D63">
            <w:pPr>
              <w:snapToGrid w:val="0"/>
              <w:spacing w:line="276" w:lineRule="auto"/>
              <w:jc w:val="center"/>
              <w:rPr>
                <w:b/>
                <w:caps/>
                <w:sz w:val="20"/>
                <w:szCs w:val="20"/>
              </w:rPr>
            </w:pPr>
          </w:p>
        </w:tc>
        <w:tc>
          <w:tcPr>
            <w:tcW w:w="4730" w:type="pct"/>
            <w:tcBorders>
              <w:top w:val="single" w:sz="4" w:space="0" w:color="000000"/>
              <w:left w:val="single" w:sz="4" w:space="0" w:color="000000"/>
              <w:bottom w:val="single" w:sz="4" w:space="0" w:color="000000"/>
              <w:right w:val="single" w:sz="4" w:space="0" w:color="000000"/>
            </w:tcBorders>
            <w:shd w:val="clear" w:color="auto" w:fill="AEAAAA"/>
          </w:tcPr>
          <w:p w14:paraId="47466AAE" w14:textId="77777777" w:rsidR="001D3DD3" w:rsidRPr="00D13D63" w:rsidRDefault="001D3DD3" w:rsidP="00D13D63">
            <w:pPr>
              <w:snapToGrid w:val="0"/>
              <w:spacing w:line="276" w:lineRule="auto"/>
              <w:jc w:val="left"/>
              <w:rPr>
                <w:b/>
                <w:caps/>
                <w:sz w:val="20"/>
                <w:szCs w:val="20"/>
              </w:rPr>
            </w:pPr>
            <w:r w:rsidRPr="00D13D63">
              <w:rPr>
                <w:b/>
                <w:caps/>
                <w:sz w:val="20"/>
                <w:szCs w:val="20"/>
              </w:rPr>
              <w:t>Minimalne wymagania techniczne:</w:t>
            </w:r>
          </w:p>
        </w:tc>
      </w:tr>
      <w:tr w:rsidR="001D3DD3" w:rsidRPr="00D13D63" w14:paraId="64EE6BCB" w14:textId="77777777" w:rsidTr="00F878F0">
        <w:trPr>
          <w:cantSplit/>
        </w:trPr>
        <w:tc>
          <w:tcPr>
            <w:tcW w:w="270" w:type="pct"/>
            <w:tcBorders>
              <w:top w:val="single" w:sz="4" w:space="0" w:color="000000"/>
              <w:left w:val="single" w:sz="4" w:space="0" w:color="000000"/>
              <w:bottom w:val="single" w:sz="4" w:space="0" w:color="000000"/>
              <w:right w:val="single" w:sz="4" w:space="0" w:color="000000"/>
            </w:tcBorders>
          </w:tcPr>
          <w:p w14:paraId="498A04C5" w14:textId="77777777" w:rsidR="001D3DD3" w:rsidRPr="00D13D63" w:rsidRDefault="001D3DD3" w:rsidP="00E62DCB">
            <w:pPr>
              <w:numPr>
                <w:ilvl w:val="0"/>
                <w:numId w:val="227"/>
              </w:numPr>
              <w:spacing w:line="276" w:lineRule="auto"/>
              <w:jc w:val="left"/>
              <w:rPr>
                <w:sz w:val="20"/>
                <w:szCs w:val="20"/>
                <w:lang w:eastAsia="en-US"/>
              </w:rPr>
            </w:pPr>
          </w:p>
        </w:tc>
        <w:tc>
          <w:tcPr>
            <w:tcW w:w="4730" w:type="pct"/>
            <w:tcBorders>
              <w:top w:val="single" w:sz="4" w:space="0" w:color="000000"/>
              <w:left w:val="single" w:sz="4" w:space="0" w:color="000000"/>
              <w:bottom w:val="single" w:sz="4" w:space="0" w:color="000000"/>
              <w:right w:val="single" w:sz="4" w:space="0" w:color="000000"/>
            </w:tcBorders>
            <w:vAlign w:val="center"/>
          </w:tcPr>
          <w:p w14:paraId="4EE5E77C" w14:textId="77777777" w:rsidR="001D3DD3" w:rsidRPr="00D13D63" w:rsidRDefault="001D3DD3" w:rsidP="00D13D63">
            <w:pPr>
              <w:spacing w:line="276" w:lineRule="auto"/>
              <w:jc w:val="left"/>
              <w:rPr>
                <w:sz w:val="20"/>
                <w:szCs w:val="20"/>
              </w:rPr>
            </w:pPr>
            <w:r w:rsidRPr="00D13D63">
              <w:rPr>
                <w:sz w:val="20"/>
                <w:szCs w:val="20"/>
                <w:lang w:eastAsia="en-US"/>
              </w:rPr>
              <w:t xml:space="preserve">Obudowa </w:t>
            </w:r>
            <w:proofErr w:type="spellStart"/>
            <w:r w:rsidRPr="00D13D63">
              <w:rPr>
                <w:sz w:val="20"/>
                <w:szCs w:val="20"/>
                <w:lang w:eastAsia="en-US"/>
              </w:rPr>
              <w:t>Rack</w:t>
            </w:r>
            <w:proofErr w:type="spellEnd"/>
            <w:r w:rsidRPr="00D13D63">
              <w:rPr>
                <w:sz w:val="20"/>
                <w:szCs w:val="20"/>
                <w:lang w:eastAsia="en-US"/>
              </w:rPr>
              <w:t xml:space="preserve"> o wysokości max 2U wraz z kompletem wysuwanych szyn umożliwiających montaż w szafie </w:t>
            </w:r>
            <w:proofErr w:type="spellStart"/>
            <w:r w:rsidRPr="00D13D63">
              <w:rPr>
                <w:sz w:val="20"/>
                <w:szCs w:val="20"/>
                <w:lang w:eastAsia="en-US"/>
              </w:rPr>
              <w:t>rack</w:t>
            </w:r>
            <w:proofErr w:type="spellEnd"/>
            <w:r w:rsidRPr="00D13D63">
              <w:rPr>
                <w:sz w:val="20"/>
                <w:szCs w:val="20"/>
                <w:lang w:eastAsia="en-US"/>
              </w:rPr>
              <w:t xml:space="preserve"> i wysuwanie serwera do celów serwisowych.</w:t>
            </w:r>
          </w:p>
        </w:tc>
      </w:tr>
      <w:tr w:rsidR="001D3DD3" w:rsidRPr="00D13D63" w14:paraId="5366357E" w14:textId="77777777" w:rsidTr="00F878F0">
        <w:trPr>
          <w:cantSplit/>
        </w:trPr>
        <w:tc>
          <w:tcPr>
            <w:tcW w:w="270" w:type="pct"/>
            <w:tcBorders>
              <w:top w:val="single" w:sz="4" w:space="0" w:color="000000"/>
              <w:left w:val="single" w:sz="4" w:space="0" w:color="000000"/>
              <w:bottom w:val="single" w:sz="4" w:space="0" w:color="000000"/>
              <w:right w:val="single" w:sz="4" w:space="0" w:color="000000"/>
            </w:tcBorders>
          </w:tcPr>
          <w:p w14:paraId="29AA2C3B" w14:textId="77777777" w:rsidR="001D3DD3" w:rsidRPr="00D13D63" w:rsidRDefault="001D3DD3" w:rsidP="00E62DCB">
            <w:pPr>
              <w:numPr>
                <w:ilvl w:val="0"/>
                <w:numId w:val="227"/>
              </w:numPr>
              <w:spacing w:line="276" w:lineRule="auto"/>
              <w:jc w:val="left"/>
              <w:rPr>
                <w:sz w:val="20"/>
                <w:szCs w:val="20"/>
                <w:lang w:eastAsia="en-US"/>
              </w:rPr>
            </w:pPr>
          </w:p>
        </w:tc>
        <w:tc>
          <w:tcPr>
            <w:tcW w:w="4730" w:type="pct"/>
            <w:tcBorders>
              <w:top w:val="single" w:sz="4" w:space="0" w:color="000000"/>
              <w:left w:val="single" w:sz="4" w:space="0" w:color="000000"/>
              <w:bottom w:val="single" w:sz="4" w:space="0" w:color="000000"/>
              <w:right w:val="single" w:sz="4" w:space="0" w:color="000000"/>
            </w:tcBorders>
            <w:vAlign w:val="center"/>
          </w:tcPr>
          <w:p w14:paraId="006F92FA" w14:textId="77777777" w:rsidR="001D3DD3" w:rsidRPr="00D13D63" w:rsidRDefault="001D3DD3" w:rsidP="00D13D63">
            <w:pPr>
              <w:spacing w:line="276" w:lineRule="auto"/>
              <w:jc w:val="left"/>
              <w:rPr>
                <w:sz w:val="20"/>
                <w:szCs w:val="20"/>
              </w:rPr>
            </w:pPr>
            <w:r w:rsidRPr="00D13D63">
              <w:rPr>
                <w:sz w:val="20"/>
                <w:szCs w:val="20"/>
                <w:lang w:eastAsia="en-US"/>
              </w:rPr>
              <w:t>Płyta główna z możliwością zainstalowania do dwóch procesorów. Płyta główna musi być wyprodukowana przez producenta serwera</w:t>
            </w:r>
          </w:p>
        </w:tc>
      </w:tr>
      <w:tr w:rsidR="001D3DD3" w:rsidRPr="00D13D63" w14:paraId="3128708B" w14:textId="77777777" w:rsidTr="00F878F0">
        <w:trPr>
          <w:cantSplit/>
        </w:trPr>
        <w:tc>
          <w:tcPr>
            <w:tcW w:w="270" w:type="pct"/>
            <w:tcBorders>
              <w:top w:val="single" w:sz="4" w:space="0" w:color="000000"/>
              <w:left w:val="single" w:sz="4" w:space="0" w:color="000000"/>
              <w:bottom w:val="single" w:sz="4" w:space="0" w:color="000000"/>
              <w:right w:val="single" w:sz="4" w:space="0" w:color="000000"/>
            </w:tcBorders>
          </w:tcPr>
          <w:p w14:paraId="131F1737" w14:textId="77777777" w:rsidR="001D3DD3" w:rsidRPr="00D13D63" w:rsidRDefault="001D3DD3" w:rsidP="00E62DCB">
            <w:pPr>
              <w:numPr>
                <w:ilvl w:val="0"/>
                <w:numId w:val="227"/>
              </w:numPr>
              <w:spacing w:line="276" w:lineRule="auto"/>
              <w:jc w:val="left"/>
              <w:rPr>
                <w:sz w:val="20"/>
                <w:szCs w:val="20"/>
                <w:lang w:eastAsia="en-US"/>
              </w:rPr>
            </w:pPr>
          </w:p>
        </w:tc>
        <w:tc>
          <w:tcPr>
            <w:tcW w:w="4730" w:type="pct"/>
            <w:tcBorders>
              <w:top w:val="single" w:sz="4" w:space="0" w:color="000000"/>
              <w:left w:val="single" w:sz="4" w:space="0" w:color="000000"/>
              <w:bottom w:val="single" w:sz="4" w:space="0" w:color="000000"/>
              <w:right w:val="single" w:sz="4" w:space="0" w:color="000000"/>
            </w:tcBorders>
            <w:vAlign w:val="center"/>
          </w:tcPr>
          <w:p w14:paraId="2ACA6243" w14:textId="77777777" w:rsidR="001D3DD3" w:rsidRPr="00D13D63" w:rsidRDefault="001D3DD3" w:rsidP="00D13D63">
            <w:pPr>
              <w:spacing w:line="276" w:lineRule="auto"/>
              <w:jc w:val="left"/>
              <w:rPr>
                <w:sz w:val="20"/>
                <w:szCs w:val="20"/>
              </w:rPr>
            </w:pPr>
            <w:r w:rsidRPr="00D13D63">
              <w:rPr>
                <w:sz w:val="20"/>
                <w:szCs w:val="20"/>
                <w:lang w:eastAsia="en-US"/>
              </w:rPr>
              <w:t xml:space="preserve">Zainstalowany jeden procesor min dwunastordzeniowy min. </w:t>
            </w:r>
            <w:r w:rsidRPr="00D13D63">
              <w:rPr>
                <w:b/>
                <w:bCs/>
                <w:sz w:val="20"/>
                <w:szCs w:val="20"/>
                <w:lang w:eastAsia="en-US"/>
              </w:rPr>
              <w:t xml:space="preserve">3.0GHz </w:t>
            </w:r>
            <w:r w:rsidRPr="00D13D63">
              <w:rPr>
                <w:sz w:val="20"/>
                <w:szCs w:val="20"/>
                <w:lang w:eastAsia="en-US"/>
              </w:rPr>
              <w:t>dedykowany do pracy w serwerach dwuprocesorowych</w:t>
            </w:r>
          </w:p>
        </w:tc>
      </w:tr>
      <w:tr w:rsidR="001D3DD3" w:rsidRPr="00D13D63" w14:paraId="3E349DAC" w14:textId="77777777" w:rsidTr="00F878F0">
        <w:trPr>
          <w:cantSplit/>
        </w:trPr>
        <w:tc>
          <w:tcPr>
            <w:tcW w:w="270" w:type="pct"/>
            <w:tcBorders>
              <w:top w:val="single" w:sz="4" w:space="0" w:color="000000"/>
              <w:left w:val="single" w:sz="4" w:space="0" w:color="000000"/>
              <w:bottom w:val="single" w:sz="4" w:space="0" w:color="000000"/>
              <w:right w:val="single" w:sz="4" w:space="0" w:color="000000"/>
            </w:tcBorders>
          </w:tcPr>
          <w:p w14:paraId="777253EB" w14:textId="77777777" w:rsidR="001D3DD3" w:rsidRPr="00D13D63" w:rsidRDefault="001D3DD3" w:rsidP="00E62DCB">
            <w:pPr>
              <w:numPr>
                <w:ilvl w:val="0"/>
                <w:numId w:val="227"/>
              </w:numPr>
              <w:spacing w:line="276" w:lineRule="auto"/>
              <w:jc w:val="left"/>
              <w:rPr>
                <w:color w:val="auto"/>
                <w:sz w:val="20"/>
                <w:szCs w:val="20"/>
              </w:rPr>
            </w:pPr>
          </w:p>
        </w:tc>
        <w:tc>
          <w:tcPr>
            <w:tcW w:w="4730" w:type="pct"/>
            <w:tcBorders>
              <w:top w:val="single" w:sz="4" w:space="0" w:color="000000"/>
              <w:left w:val="single" w:sz="4" w:space="0" w:color="000000"/>
              <w:bottom w:val="single" w:sz="4" w:space="0" w:color="000000"/>
              <w:right w:val="single" w:sz="4" w:space="0" w:color="000000"/>
            </w:tcBorders>
            <w:vAlign w:val="center"/>
          </w:tcPr>
          <w:p w14:paraId="780A4CE3" w14:textId="77777777" w:rsidR="001D3DD3" w:rsidRPr="00D13D63" w:rsidRDefault="001D3DD3" w:rsidP="00D13D63">
            <w:pPr>
              <w:spacing w:line="276" w:lineRule="auto"/>
              <w:jc w:val="left"/>
              <w:rPr>
                <w:color w:val="auto"/>
                <w:sz w:val="20"/>
                <w:szCs w:val="20"/>
              </w:rPr>
            </w:pPr>
            <w:r w:rsidRPr="00D13D63">
              <w:rPr>
                <w:color w:val="auto"/>
                <w:sz w:val="20"/>
                <w:szCs w:val="20"/>
              </w:rPr>
              <w:t xml:space="preserve">512GB RDIMM 2666MT/s, na płycie głównej powinny znajdować się minimum 24 </w:t>
            </w:r>
            <w:proofErr w:type="spellStart"/>
            <w:r w:rsidRPr="00D13D63">
              <w:rPr>
                <w:color w:val="auto"/>
                <w:sz w:val="20"/>
                <w:szCs w:val="20"/>
              </w:rPr>
              <w:t>sloty</w:t>
            </w:r>
            <w:proofErr w:type="spellEnd"/>
            <w:r w:rsidRPr="00D13D63">
              <w:rPr>
                <w:color w:val="auto"/>
                <w:sz w:val="20"/>
                <w:szCs w:val="20"/>
              </w:rPr>
              <w:t xml:space="preserve"> przeznaczone do rozbudowy pamięci.</w:t>
            </w:r>
          </w:p>
        </w:tc>
      </w:tr>
      <w:tr w:rsidR="001D3DD3" w:rsidRPr="00D13D63" w14:paraId="0604D8B9" w14:textId="77777777" w:rsidTr="00F878F0">
        <w:trPr>
          <w:cantSplit/>
        </w:trPr>
        <w:tc>
          <w:tcPr>
            <w:tcW w:w="270" w:type="pct"/>
            <w:tcBorders>
              <w:top w:val="single" w:sz="4" w:space="0" w:color="000000"/>
              <w:left w:val="single" w:sz="4" w:space="0" w:color="000000"/>
              <w:bottom w:val="single" w:sz="4" w:space="0" w:color="000000"/>
              <w:right w:val="single" w:sz="4" w:space="0" w:color="000000"/>
            </w:tcBorders>
          </w:tcPr>
          <w:p w14:paraId="0391970B" w14:textId="77777777" w:rsidR="001D3DD3" w:rsidRPr="00EA6104" w:rsidRDefault="001D3DD3" w:rsidP="00E62DCB">
            <w:pPr>
              <w:numPr>
                <w:ilvl w:val="0"/>
                <w:numId w:val="227"/>
              </w:numPr>
              <w:spacing w:line="276" w:lineRule="auto"/>
              <w:jc w:val="left"/>
              <w:rPr>
                <w:sz w:val="20"/>
                <w:szCs w:val="20"/>
                <w:lang w:eastAsia="en-US"/>
              </w:rPr>
            </w:pPr>
          </w:p>
        </w:tc>
        <w:tc>
          <w:tcPr>
            <w:tcW w:w="4730" w:type="pct"/>
            <w:tcBorders>
              <w:top w:val="single" w:sz="4" w:space="0" w:color="000000"/>
              <w:left w:val="single" w:sz="4" w:space="0" w:color="000000"/>
              <w:bottom w:val="single" w:sz="4" w:space="0" w:color="000000"/>
              <w:right w:val="single" w:sz="4" w:space="0" w:color="000000"/>
            </w:tcBorders>
            <w:vAlign w:val="center"/>
          </w:tcPr>
          <w:p w14:paraId="035C4662" w14:textId="77777777" w:rsidR="001D3DD3" w:rsidRPr="00D13D63" w:rsidRDefault="001D3DD3" w:rsidP="00D13D63">
            <w:pPr>
              <w:spacing w:line="276" w:lineRule="auto"/>
              <w:jc w:val="left"/>
              <w:rPr>
                <w:sz w:val="20"/>
                <w:szCs w:val="20"/>
                <w:lang w:val="en-US"/>
              </w:rPr>
            </w:pPr>
            <w:r w:rsidRPr="00D13D63">
              <w:rPr>
                <w:sz w:val="20"/>
                <w:szCs w:val="20"/>
                <w:lang w:val="en-US" w:eastAsia="en-US"/>
              </w:rPr>
              <w:t>Memory Mirror, ECC</w:t>
            </w:r>
          </w:p>
        </w:tc>
      </w:tr>
      <w:tr w:rsidR="001D3DD3" w:rsidRPr="00D13D63" w14:paraId="05283526" w14:textId="77777777" w:rsidTr="00F878F0">
        <w:trPr>
          <w:cantSplit/>
        </w:trPr>
        <w:tc>
          <w:tcPr>
            <w:tcW w:w="270" w:type="pct"/>
            <w:tcBorders>
              <w:top w:val="single" w:sz="4" w:space="0" w:color="000000"/>
              <w:left w:val="single" w:sz="4" w:space="0" w:color="000000"/>
              <w:bottom w:val="single" w:sz="4" w:space="0" w:color="000000"/>
              <w:right w:val="single" w:sz="4" w:space="0" w:color="000000"/>
            </w:tcBorders>
          </w:tcPr>
          <w:p w14:paraId="02FAF0C0" w14:textId="77777777" w:rsidR="001D3DD3" w:rsidRPr="00D13D63" w:rsidRDefault="001D3DD3" w:rsidP="00E62DCB">
            <w:pPr>
              <w:numPr>
                <w:ilvl w:val="0"/>
                <w:numId w:val="227"/>
              </w:numPr>
              <w:spacing w:line="276" w:lineRule="auto"/>
              <w:jc w:val="left"/>
              <w:rPr>
                <w:sz w:val="20"/>
                <w:szCs w:val="20"/>
                <w:lang w:eastAsia="en-US"/>
              </w:rPr>
            </w:pPr>
          </w:p>
        </w:tc>
        <w:tc>
          <w:tcPr>
            <w:tcW w:w="4730" w:type="pct"/>
            <w:tcBorders>
              <w:top w:val="single" w:sz="4" w:space="0" w:color="000000"/>
              <w:left w:val="single" w:sz="4" w:space="0" w:color="000000"/>
              <w:bottom w:val="single" w:sz="4" w:space="0" w:color="000000"/>
              <w:right w:val="single" w:sz="4" w:space="0" w:color="000000"/>
            </w:tcBorders>
            <w:vAlign w:val="center"/>
          </w:tcPr>
          <w:p w14:paraId="6FF2AA6C" w14:textId="77777777" w:rsidR="001D3DD3" w:rsidRPr="00D13D63" w:rsidRDefault="001D3DD3" w:rsidP="00D13D63">
            <w:pPr>
              <w:spacing w:line="276" w:lineRule="auto"/>
              <w:jc w:val="left"/>
              <w:rPr>
                <w:sz w:val="20"/>
                <w:szCs w:val="20"/>
              </w:rPr>
            </w:pPr>
            <w:r w:rsidRPr="00D13D63">
              <w:rPr>
                <w:sz w:val="20"/>
                <w:szCs w:val="20"/>
                <w:lang w:eastAsia="en-US"/>
              </w:rPr>
              <w:t>Karta dwuportowa 10GbE SFP+. Kartę dostarczyć wraz z wkładkami 10GBASE SR.</w:t>
            </w:r>
          </w:p>
          <w:p w14:paraId="4B80E5AD" w14:textId="77777777" w:rsidR="001D3DD3" w:rsidRPr="00D13D63" w:rsidRDefault="001D3DD3" w:rsidP="00D13D63">
            <w:pPr>
              <w:spacing w:line="276" w:lineRule="auto"/>
              <w:jc w:val="left"/>
              <w:rPr>
                <w:sz w:val="20"/>
                <w:szCs w:val="20"/>
              </w:rPr>
            </w:pPr>
            <w:proofErr w:type="spellStart"/>
            <w:r w:rsidRPr="00D13D63">
              <w:rPr>
                <w:sz w:val="20"/>
                <w:szCs w:val="20"/>
                <w:lang w:eastAsia="en-US"/>
              </w:rPr>
              <w:t>Patchcordy</w:t>
            </w:r>
            <w:proofErr w:type="spellEnd"/>
            <w:r w:rsidRPr="00D13D63">
              <w:rPr>
                <w:sz w:val="20"/>
                <w:szCs w:val="20"/>
                <w:lang w:eastAsia="en-US"/>
              </w:rPr>
              <w:t xml:space="preserve"> odpowiedniego typu o wymaganej długości. Zastosowanie do połączenia serwera z przełącznikiem w szafie.</w:t>
            </w:r>
          </w:p>
          <w:p w14:paraId="2AF7F2BE" w14:textId="77777777" w:rsidR="001D3DD3" w:rsidRPr="00D13D63" w:rsidRDefault="001D3DD3" w:rsidP="00D13D63">
            <w:pPr>
              <w:spacing w:line="276" w:lineRule="auto"/>
              <w:jc w:val="left"/>
              <w:rPr>
                <w:sz w:val="20"/>
                <w:szCs w:val="20"/>
              </w:rPr>
            </w:pPr>
            <w:r w:rsidRPr="00D13D63">
              <w:rPr>
                <w:sz w:val="20"/>
                <w:szCs w:val="20"/>
                <w:lang w:eastAsia="en-US"/>
              </w:rPr>
              <w:t>Zainstalowana karta dwuportowa FC 16Gb z modułami</w:t>
            </w:r>
          </w:p>
        </w:tc>
      </w:tr>
      <w:tr w:rsidR="001D3DD3" w:rsidRPr="00D13D63" w14:paraId="1E1A02F0" w14:textId="77777777" w:rsidTr="00F878F0">
        <w:trPr>
          <w:cantSplit/>
        </w:trPr>
        <w:tc>
          <w:tcPr>
            <w:tcW w:w="270" w:type="pct"/>
            <w:tcBorders>
              <w:top w:val="single" w:sz="4" w:space="0" w:color="000000"/>
              <w:left w:val="single" w:sz="4" w:space="0" w:color="000000"/>
              <w:bottom w:val="single" w:sz="4" w:space="0" w:color="000000"/>
              <w:right w:val="single" w:sz="4" w:space="0" w:color="000000"/>
            </w:tcBorders>
          </w:tcPr>
          <w:p w14:paraId="728BA946" w14:textId="77777777" w:rsidR="001D3DD3" w:rsidRPr="00D13D63" w:rsidRDefault="001D3DD3" w:rsidP="00E62DCB">
            <w:pPr>
              <w:numPr>
                <w:ilvl w:val="0"/>
                <w:numId w:val="227"/>
              </w:numPr>
              <w:spacing w:line="276" w:lineRule="auto"/>
              <w:jc w:val="left"/>
              <w:rPr>
                <w:sz w:val="20"/>
                <w:szCs w:val="20"/>
                <w:lang w:val="de-DE" w:eastAsia="en-US"/>
              </w:rPr>
            </w:pPr>
          </w:p>
        </w:tc>
        <w:tc>
          <w:tcPr>
            <w:tcW w:w="4730" w:type="pct"/>
            <w:tcBorders>
              <w:top w:val="single" w:sz="4" w:space="0" w:color="000000"/>
              <w:left w:val="single" w:sz="4" w:space="0" w:color="000000"/>
              <w:bottom w:val="single" w:sz="4" w:space="0" w:color="000000"/>
              <w:right w:val="single" w:sz="4" w:space="0" w:color="000000"/>
            </w:tcBorders>
            <w:vAlign w:val="center"/>
          </w:tcPr>
          <w:p w14:paraId="72E9E4A7" w14:textId="77777777" w:rsidR="001D3DD3" w:rsidRPr="00D13D63" w:rsidRDefault="001D3DD3" w:rsidP="00D13D63">
            <w:pPr>
              <w:spacing w:line="276" w:lineRule="auto"/>
              <w:jc w:val="left"/>
              <w:rPr>
                <w:sz w:val="20"/>
                <w:szCs w:val="20"/>
              </w:rPr>
            </w:pPr>
            <w:proofErr w:type="spellStart"/>
            <w:r w:rsidRPr="00D13D63">
              <w:rPr>
                <w:sz w:val="20"/>
                <w:szCs w:val="20"/>
                <w:lang w:val="de-DE" w:eastAsia="en-US"/>
              </w:rPr>
              <w:t>Możliwość</w:t>
            </w:r>
            <w:proofErr w:type="spellEnd"/>
            <w:r w:rsidRPr="00D13D63">
              <w:rPr>
                <w:sz w:val="20"/>
                <w:szCs w:val="20"/>
                <w:lang w:val="de-DE" w:eastAsia="en-US"/>
              </w:rPr>
              <w:t xml:space="preserve"> </w:t>
            </w:r>
            <w:proofErr w:type="spellStart"/>
            <w:r w:rsidRPr="00D13D63">
              <w:rPr>
                <w:sz w:val="20"/>
                <w:szCs w:val="20"/>
                <w:lang w:val="de-DE" w:eastAsia="en-US"/>
              </w:rPr>
              <w:t>instalacji</w:t>
            </w:r>
            <w:proofErr w:type="spellEnd"/>
            <w:r w:rsidRPr="00D13D63">
              <w:rPr>
                <w:sz w:val="20"/>
                <w:szCs w:val="20"/>
                <w:lang w:val="de-DE" w:eastAsia="en-US"/>
              </w:rPr>
              <w:t xml:space="preserve"> </w:t>
            </w:r>
            <w:proofErr w:type="spellStart"/>
            <w:r w:rsidRPr="00D13D63">
              <w:rPr>
                <w:sz w:val="20"/>
                <w:szCs w:val="20"/>
                <w:lang w:val="de-DE" w:eastAsia="en-US"/>
              </w:rPr>
              <w:t>dysków</w:t>
            </w:r>
            <w:proofErr w:type="spellEnd"/>
            <w:r w:rsidRPr="00D13D63">
              <w:rPr>
                <w:sz w:val="20"/>
                <w:szCs w:val="20"/>
                <w:lang w:val="de-DE" w:eastAsia="en-US"/>
              </w:rPr>
              <w:t xml:space="preserve"> SATA, SAS, SSD.</w:t>
            </w:r>
          </w:p>
          <w:p w14:paraId="11F5CF2F" w14:textId="77777777" w:rsidR="001D3DD3" w:rsidRPr="00D13D63" w:rsidRDefault="001D3DD3" w:rsidP="00D13D63">
            <w:pPr>
              <w:spacing w:line="276" w:lineRule="auto"/>
              <w:jc w:val="left"/>
              <w:rPr>
                <w:sz w:val="20"/>
                <w:szCs w:val="20"/>
              </w:rPr>
            </w:pPr>
            <w:proofErr w:type="spellStart"/>
            <w:r w:rsidRPr="00D13D63">
              <w:rPr>
                <w:sz w:val="20"/>
                <w:szCs w:val="20"/>
                <w:lang w:val="de-DE" w:eastAsia="en-US"/>
              </w:rPr>
              <w:t>Przestrzeń</w:t>
            </w:r>
            <w:proofErr w:type="spellEnd"/>
            <w:r w:rsidRPr="00D13D63">
              <w:rPr>
                <w:sz w:val="20"/>
                <w:szCs w:val="20"/>
                <w:lang w:val="de-DE" w:eastAsia="en-US"/>
              </w:rPr>
              <w:t xml:space="preserve"> </w:t>
            </w:r>
            <w:proofErr w:type="spellStart"/>
            <w:r w:rsidRPr="00D13D63">
              <w:rPr>
                <w:sz w:val="20"/>
                <w:szCs w:val="20"/>
                <w:lang w:val="de-DE" w:eastAsia="en-US"/>
              </w:rPr>
              <w:t>dyskowa</w:t>
            </w:r>
            <w:proofErr w:type="spellEnd"/>
            <w:r w:rsidRPr="00D13D63">
              <w:rPr>
                <w:sz w:val="20"/>
                <w:szCs w:val="20"/>
                <w:lang w:eastAsia="en-US"/>
              </w:rPr>
              <w:t xml:space="preserve"> dla </w:t>
            </w:r>
            <w:proofErr w:type="spellStart"/>
            <w:r w:rsidRPr="00D13D63">
              <w:rPr>
                <w:sz w:val="20"/>
                <w:szCs w:val="20"/>
                <w:lang w:eastAsia="en-US"/>
              </w:rPr>
              <w:t>hypervisora</w:t>
            </w:r>
            <w:proofErr w:type="spellEnd"/>
            <w:r w:rsidRPr="00D13D63">
              <w:rPr>
                <w:sz w:val="20"/>
                <w:szCs w:val="20"/>
                <w:lang w:eastAsia="en-US"/>
              </w:rPr>
              <w:t xml:space="preserve"> </w:t>
            </w:r>
            <w:proofErr w:type="spellStart"/>
            <w:r w:rsidRPr="00D13D63">
              <w:rPr>
                <w:sz w:val="20"/>
                <w:szCs w:val="20"/>
                <w:lang w:eastAsia="en-US"/>
              </w:rPr>
              <w:t>wirtualizacyjnego</w:t>
            </w:r>
            <w:proofErr w:type="spellEnd"/>
            <w:r w:rsidRPr="00D13D63">
              <w:rPr>
                <w:sz w:val="20"/>
                <w:szCs w:val="20"/>
                <w:lang w:eastAsia="en-US"/>
              </w:rPr>
              <w:t xml:space="preserve">, </w:t>
            </w:r>
            <w:proofErr w:type="spellStart"/>
            <w:r w:rsidRPr="00D13D63">
              <w:rPr>
                <w:sz w:val="20"/>
                <w:szCs w:val="20"/>
                <w:lang w:eastAsia="en-US"/>
              </w:rPr>
              <w:t>wyposażonq</w:t>
            </w:r>
            <w:proofErr w:type="spellEnd"/>
            <w:r w:rsidRPr="00D13D63">
              <w:rPr>
                <w:sz w:val="20"/>
                <w:szCs w:val="20"/>
                <w:lang w:eastAsia="en-US"/>
              </w:rPr>
              <w:t xml:space="preserve"> w nośniki typu </w:t>
            </w:r>
            <w:proofErr w:type="spellStart"/>
            <w:r w:rsidRPr="00D13D63">
              <w:rPr>
                <w:sz w:val="20"/>
                <w:szCs w:val="20"/>
                <w:lang w:eastAsia="en-US"/>
              </w:rPr>
              <w:t>flash</w:t>
            </w:r>
            <w:proofErr w:type="spellEnd"/>
            <w:r w:rsidRPr="00D13D63">
              <w:rPr>
                <w:sz w:val="20"/>
                <w:szCs w:val="20"/>
                <w:lang w:eastAsia="en-US"/>
              </w:rPr>
              <w:t>/</w:t>
            </w:r>
            <w:proofErr w:type="spellStart"/>
            <w:r w:rsidRPr="00D13D63">
              <w:rPr>
                <w:sz w:val="20"/>
                <w:szCs w:val="20"/>
                <w:lang w:eastAsia="en-US"/>
              </w:rPr>
              <w:t>ssd</w:t>
            </w:r>
            <w:proofErr w:type="spellEnd"/>
            <w:r w:rsidRPr="00D13D63">
              <w:rPr>
                <w:sz w:val="20"/>
                <w:szCs w:val="20"/>
                <w:lang w:eastAsia="en-US"/>
              </w:rPr>
              <w:t xml:space="preserve"> o pojemności min. 32GB, z możliwością konfiguracji zabezpieczenia synchronizacji pomiędzy nośnikami z poziomu BIOS serwera, Lub poprzez zastosowanie dedykowanego </w:t>
            </w:r>
            <w:proofErr w:type="spellStart"/>
            <w:r w:rsidRPr="00D13D63">
              <w:rPr>
                <w:sz w:val="20"/>
                <w:szCs w:val="20"/>
                <w:lang w:eastAsia="en-US"/>
              </w:rPr>
              <w:t>modu</w:t>
            </w:r>
            <w:proofErr w:type="spellEnd"/>
            <w:r w:rsidRPr="00D13D63">
              <w:rPr>
                <w:sz w:val="20"/>
                <w:szCs w:val="20"/>
                <w:lang w:eastAsia="en-US"/>
              </w:rPr>
              <w:t xml:space="preserve"> dla </w:t>
            </w:r>
            <w:proofErr w:type="spellStart"/>
            <w:r w:rsidRPr="00D13D63">
              <w:rPr>
                <w:sz w:val="20"/>
                <w:szCs w:val="20"/>
                <w:lang w:eastAsia="en-US"/>
              </w:rPr>
              <w:t>hypervisora</w:t>
            </w:r>
            <w:proofErr w:type="spellEnd"/>
            <w:r w:rsidRPr="00D13D63">
              <w:rPr>
                <w:sz w:val="20"/>
                <w:szCs w:val="20"/>
                <w:lang w:eastAsia="en-US"/>
              </w:rPr>
              <w:t xml:space="preserve"> </w:t>
            </w:r>
            <w:proofErr w:type="spellStart"/>
            <w:r w:rsidRPr="00D13D63">
              <w:rPr>
                <w:sz w:val="20"/>
                <w:szCs w:val="20"/>
                <w:lang w:eastAsia="en-US"/>
              </w:rPr>
              <w:t>wirtualizacyjnego</w:t>
            </w:r>
            <w:proofErr w:type="spellEnd"/>
            <w:r w:rsidRPr="00D13D63">
              <w:rPr>
                <w:sz w:val="20"/>
                <w:szCs w:val="20"/>
                <w:lang w:eastAsia="en-US"/>
              </w:rPr>
              <w:t xml:space="preserve">, wyposażonego w dwa nośniki typu </w:t>
            </w:r>
            <w:proofErr w:type="spellStart"/>
            <w:r w:rsidRPr="00D13D63">
              <w:rPr>
                <w:sz w:val="20"/>
                <w:szCs w:val="20"/>
                <w:lang w:eastAsia="en-US"/>
              </w:rPr>
              <w:t>flash</w:t>
            </w:r>
            <w:proofErr w:type="spellEnd"/>
            <w:r w:rsidRPr="00D13D63">
              <w:rPr>
                <w:sz w:val="20"/>
                <w:szCs w:val="20"/>
                <w:lang w:eastAsia="en-US"/>
              </w:rPr>
              <w:t xml:space="preserve"> o pojemności min. 32 GB, które będą standardowo w konfiguracji zabezpieczenia synchronizacji (RAID1) pomiędzy nośnikami i który nie zmniejsza ilości wnęk na dyski twarde</w:t>
            </w:r>
          </w:p>
        </w:tc>
      </w:tr>
      <w:tr w:rsidR="001D3DD3" w:rsidRPr="00D13D63" w14:paraId="55956B6B" w14:textId="77777777" w:rsidTr="00F878F0">
        <w:trPr>
          <w:cantSplit/>
        </w:trPr>
        <w:tc>
          <w:tcPr>
            <w:tcW w:w="270" w:type="pct"/>
            <w:tcBorders>
              <w:top w:val="single" w:sz="4" w:space="0" w:color="000000"/>
              <w:left w:val="single" w:sz="4" w:space="0" w:color="000000"/>
              <w:bottom w:val="single" w:sz="4" w:space="0" w:color="000000"/>
              <w:right w:val="single" w:sz="4" w:space="0" w:color="000000"/>
            </w:tcBorders>
          </w:tcPr>
          <w:p w14:paraId="66EF61E4" w14:textId="77777777" w:rsidR="001D3DD3" w:rsidRPr="00D13D63" w:rsidRDefault="001D3DD3" w:rsidP="00E62DCB">
            <w:pPr>
              <w:numPr>
                <w:ilvl w:val="0"/>
                <w:numId w:val="227"/>
              </w:numPr>
              <w:suppressAutoHyphens/>
              <w:spacing w:line="276" w:lineRule="auto"/>
              <w:jc w:val="left"/>
              <w:textAlignment w:val="baseline"/>
              <w:rPr>
                <w:sz w:val="20"/>
                <w:szCs w:val="20"/>
                <w:lang w:eastAsia="en-US"/>
              </w:rPr>
            </w:pPr>
          </w:p>
        </w:tc>
        <w:tc>
          <w:tcPr>
            <w:tcW w:w="4730" w:type="pct"/>
            <w:tcBorders>
              <w:top w:val="single" w:sz="4" w:space="0" w:color="000000"/>
              <w:left w:val="single" w:sz="4" w:space="0" w:color="000000"/>
              <w:bottom w:val="single" w:sz="4" w:space="0" w:color="000000"/>
              <w:right w:val="single" w:sz="4" w:space="0" w:color="000000"/>
            </w:tcBorders>
            <w:vAlign w:val="center"/>
          </w:tcPr>
          <w:p w14:paraId="088B4438" w14:textId="77777777" w:rsidR="001D3DD3" w:rsidRPr="00D13D63" w:rsidRDefault="001D3DD3" w:rsidP="00E62DCB">
            <w:pPr>
              <w:numPr>
                <w:ilvl w:val="0"/>
                <w:numId w:val="139"/>
              </w:numPr>
              <w:suppressAutoHyphens/>
              <w:spacing w:line="276" w:lineRule="auto"/>
              <w:jc w:val="left"/>
              <w:textAlignment w:val="baseline"/>
              <w:rPr>
                <w:sz w:val="20"/>
                <w:szCs w:val="20"/>
              </w:rPr>
            </w:pPr>
            <w:r w:rsidRPr="00D13D63">
              <w:rPr>
                <w:sz w:val="20"/>
                <w:szCs w:val="20"/>
                <w:lang w:eastAsia="en-US"/>
              </w:rPr>
              <w:t>min. 1 port USB 2.0 oraz 2 porty USB 3.0,</w:t>
            </w:r>
          </w:p>
          <w:p w14:paraId="61C4CA65" w14:textId="77777777" w:rsidR="001D3DD3" w:rsidRPr="00D13D63" w:rsidRDefault="001D3DD3" w:rsidP="00E62DCB">
            <w:pPr>
              <w:numPr>
                <w:ilvl w:val="0"/>
                <w:numId w:val="139"/>
              </w:numPr>
              <w:suppressAutoHyphens/>
              <w:spacing w:line="276" w:lineRule="auto"/>
              <w:jc w:val="left"/>
              <w:textAlignment w:val="baseline"/>
              <w:rPr>
                <w:sz w:val="20"/>
                <w:szCs w:val="20"/>
              </w:rPr>
            </w:pPr>
            <w:r w:rsidRPr="00D13D63">
              <w:rPr>
                <w:sz w:val="20"/>
                <w:szCs w:val="20"/>
                <w:lang w:eastAsia="en-US"/>
              </w:rPr>
              <w:t>2 porty video (1 na przednim panelu obudowy, drugi na tylnym)</w:t>
            </w:r>
          </w:p>
        </w:tc>
      </w:tr>
      <w:tr w:rsidR="001D3DD3" w:rsidRPr="00D13D63" w14:paraId="35503722" w14:textId="77777777" w:rsidTr="00F878F0">
        <w:trPr>
          <w:cantSplit/>
        </w:trPr>
        <w:tc>
          <w:tcPr>
            <w:tcW w:w="270" w:type="pct"/>
            <w:tcBorders>
              <w:top w:val="single" w:sz="4" w:space="0" w:color="000000"/>
              <w:left w:val="single" w:sz="4" w:space="0" w:color="000000"/>
              <w:bottom w:val="single" w:sz="4" w:space="0" w:color="000000"/>
              <w:right w:val="single" w:sz="4" w:space="0" w:color="000000"/>
            </w:tcBorders>
          </w:tcPr>
          <w:p w14:paraId="6046C2D5" w14:textId="77777777" w:rsidR="001D3DD3" w:rsidRPr="00D13D63" w:rsidRDefault="001D3DD3" w:rsidP="00E62DCB">
            <w:pPr>
              <w:numPr>
                <w:ilvl w:val="0"/>
                <w:numId w:val="227"/>
              </w:numPr>
              <w:spacing w:line="276" w:lineRule="auto"/>
              <w:jc w:val="left"/>
              <w:rPr>
                <w:sz w:val="20"/>
                <w:szCs w:val="20"/>
                <w:lang w:eastAsia="en-US"/>
              </w:rPr>
            </w:pPr>
          </w:p>
        </w:tc>
        <w:tc>
          <w:tcPr>
            <w:tcW w:w="4730" w:type="pct"/>
            <w:tcBorders>
              <w:top w:val="single" w:sz="4" w:space="0" w:color="000000"/>
              <w:left w:val="single" w:sz="4" w:space="0" w:color="000000"/>
              <w:bottom w:val="single" w:sz="4" w:space="0" w:color="000000"/>
              <w:right w:val="single" w:sz="4" w:space="0" w:color="000000"/>
            </w:tcBorders>
          </w:tcPr>
          <w:p w14:paraId="15AD52DA" w14:textId="77777777" w:rsidR="001D3DD3" w:rsidRPr="00D13D63" w:rsidRDefault="001D3DD3" w:rsidP="00D13D63">
            <w:pPr>
              <w:spacing w:line="276" w:lineRule="auto"/>
              <w:jc w:val="left"/>
              <w:rPr>
                <w:sz w:val="20"/>
                <w:szCs w:val="20"/>
              </w:rPr>
            </w:pPr>
            <w:r w:rsidRPr="00D13D63">
              <w:rPr>
                <w:sz w:val="20"/>
                <w:szCs w:val="20"/>
                <w:lang w:eastAsia="en-US"/>
              </w:rPr>
              <w:t>Zintegrowana karta graficzna umożliwiająca wyświetlenie rozdzielczości min. 1440 x 900</w:t>
            </w:r>
          </w:p>
        </w:tc>
      </w:tr>
      <w:tr w:rsidR="001D3DD3" w:rsidRPr="00D13D63" w14:paraId="12D0DE19" w14:textId="77777777" w:rsidTr="00F878F0">
        <w:trPr>
          <w:cantSplit/>
        </w:trPr>
        <w:tc>
          <w:tcPr>
            <w:tcW w:w="270" w:type="pct"/>
            <w:tcBorders>
              <w:top w:val="single" w:sz="4" w:space="0" w:color="000000"/>
              <w:left w:val="single" w:sz="4" w:space="0" w:color="000000"/>
              <w:bottom w:val="single" w:sz="4" w:space="0" w:color="000000"/>
              <w:right w:val="single" w:sz="4" w:space="0" w:color="000000"/>
            </w:tcBorders>
          </w:tcPr>
          <w:p w14:paraId="615FE732" w14:textId="77777777" w:rsidR="001D3DD3" w:rsidRPr="00D13D63" w:rsidRDefault="001D3DD3" w:rsidP="00E62DCB">
            <w:pPr>
              <w:numPr>
                <w:ilvl w:val="0"/>
                <w:numId w:val="227"/>
              </w:numPr>
              <w:spacing w:line="276" w:lineRule="auto"/>
              <w:jc w:val="left"/>
              <w:rPr>
                <w:sz w:val="20"/>
                <w:szCs w:val="20"/>
                <w:lang w:eastAsia="en-US"/>
              </w:rPr>
            </w:pPr>
          </w:p>
        </w:tc>
        <w:tc>
          <w:tcPr>
            <w:tcW w:w="4730" w:type="pct"/>
            <w:tcBorders>
              <w:top w:val="single" w:sz="4" w:space="0" w:color="000000"/>
              <w:left w:val="single" w:sz="4" w:space="0" w:color="000000"/>
              <w:bottom w:val="single" w:sz="4" w:space="0" w:color="000000"/>
              <w:right w:val="single" w:sz="4" w:space="0" w:color="000000"/>
            </w:tcBorders>
            <w:vAlign w:val="center"/>
          </w:tcPr>
          <w:p w14:paraId="37354CD2" w14:textId="77777777" w:rsidR="001D3DD3" w:rsidRPr="00D13D63" w:rsidRDefault="001D3DD3" w:rsidP="00D13D63">
            <w:pPr>
              <w:spacing w:line="276" w:lineRule="auto"/>
              <w:jc w:val="left"/>
              <w:rPr>
                <w:sz w:val="20"/>
                <w:szCs w:val="20"/>
              </w:rPr>
            </w:pPr>
            <w:r w:rsidRPr="00D13D63">
              <w:rPr>
                <w:sz w:val="20"/>
                <w:szCs w:val="20"/>
                <w:lang w:eastAsia="en-US"/>
              </w:rPr>
              <w:t>Wentylatory wspierające wymianę Hot-</w:t>
            </w:r>
            <w:proofErr w:type="spellStart"/>
            <w:r w:rsidRPr="00D13D63">
              <w:rPr>
                <w:sz w:val="20"/>
                <w:szCs w:val="20"/>
                <w:lang w:eastAsia="en-US"/>
              </w:rPr>
              <w:t>Swap</w:t>
            </w:r>
            <w:proofErr w:type="spellEnd"/>
            <w:r w:rsidRPr="00D13D63">
              <w:rPr>
                <w:sz w:val="20"/>
                <w:szCs w:val="20"/>
                <w:lang w:eastAsia="en-US"/>
              </w:rPr>
              <w:t>, zamontowane nadmiarowo minimum N+1</w:t>
            </w:r>
          </w:p>
        </w:tc>
      </w:tr>
      <w:tr w:rsidR="001D3DD3" w:rsidRPr="00D13D63" w14:paraId="6EE4D59E" w14:textId="77777777" w:rsidTr="00F878F0">
        <w:trPr>
          <w:cantSplit/>
        </w:trPr>
        <w:tc>
          <w:tcPr>
            <w:tcW w:w="270" w:type="pct"/>
            <w:tcBorders>
              <w:top w:val="single" w:sz="4" w:space="0" w:color="000000"/>
              <w:left w:val="single" w:sz="4" w:space="0" w:color="000000"/>
              <w:bottom w:val="single" w:sz="4" w:space="0" w:color="000000"/>
              <w:right w:val="single" w:sz="4" w:space="0" w:color="000000"/>
            </w:tcBorders>
          </w:tcPr>
          <w:p w14:paraId="71E51555" w14:textId="77777777" w:rsidR="001D3DD3" w:rsidRPr="00D13D63" w:rsidRDefault="001D3DD3" w:rsidP="00E62DCB">
            <w:pPr>
              <w:numPr>
                <w:ilvl w:val="0"/>
                <w:numId w:val="227"/>
              </w:numPr>
              <w:spacing w:line="276" w:lineRule="auto"/>
              <w:jc w:val="left"/>
              <w:rPr>
                <w:sz w:val="20"/>
                <w:szCs w:val="20"/>
                <w:lang w:eastAsia="en-US"/>
              </w:rPr>
            </w:pPr>
          </w:p>
        </w:tc>
        <w:tc>
          <w:tcPr>
            <w:tcW w:w="4730" w:type="pct"/>
            <w:tcBorders>
              <w:top w:val="single" w:sz="4" w:space="0" w:color="000000"/>
              <w:left w:val="single" w:sz="4" w:space="0" w:color="000000"/>
              <w:bottom w:val="single" w:sz="4" w:space="0" w:color="000000"/>
              <w:right w:val="single" w:sz="4" w:space="0" w:color="000000"/>
            </w:tcBorders>
            <w:vAlign w:val="center"/>
          </w:tcPr>
          <w:p w14:paraId="7C705D2E" w14:textId="77777777" w:rsidR="001D3DD3" w:rsidRPr="00D13D63" w:rsidRDefault="001D3DD3" w:rsidP="00D13D63">
            <w:pPr>
              <w:spacing w:line="276" w:lineRule="auto"/>
              <w:jc w:val="left"/>
              <w:rPr>
                <w:sz w:val="20"/>
                <w:szCs w:val="20"/>
              </w:rPr>
            </w:pPr>
            <w:r w:rsidRPr="00D13D63">
              <w:rPr>
                <w:sz w:val="20"/>
                <w:szCs w:val="20"/>
                <w:lang w:eastAsia="en-US"/>
              </w:rPr>
              <w:t>Redundantne, Hot-Plug o mocy co najmniej 700W każdy z dedykowanymi przewodami zasilającymi.</w:t>
            </w:r>
          </w:p>
          <w:p w14:paraId="7DB39EED" w14:textId="77777777" w:rsidR="001D3DD3" w:rsidRPr="00D13D63" w:rsidRDefault="001D3DD3" w:rsidP="00D13D63">
            <w:pPr>
              <w:spacing w:line="276" w:lineRule="auto"/>
              <w:jc w:val="left"/>
              <w:rPr>
                <w:sz w:val="20"/>
                <w:szCs w:val="20"/>
              </w:rPr>
            </w:pPr>
            <w:r w:rsidRPr="00D13D63">
              <w:rPr>
                <w:sz w:val="20"/>
                <w:szCs w:val="20"/>
                <w:lang w:eastAsia="en-US"/>
              </w:rPr>
              <w:t xml:space="preserve">Wykonawca powinien dopasować moc zasilaczy do zaproponowanej konfiguracji serwera.                                                                                                                                </w:t>
            </w:r>
          </w:p>
        </w:tc>
      </w:tr>
      <w:tr w:rsidR="001D3DD3" w:rsidRPr="00D13D63" w14:paraId="712BC8E6" w14:textId="77777777" w:rsidTr="00F878F0">
        <w:trPr>
          <w:cantSplit/>
        </w:trPr>
        <w:tc>
          <w:tcPr>
            <w:tcW w:w="270" w:type="pct"/>
            <w:tcBorders>
              <w:top w:val="single" w:sz="4" w:space="0" w:color="000000"/>
              <w:left w:val="single" w:sz="4" w:space="0" w:color="000000"/>
              <w:bottom w:val="single" w:sz="4" w:space="0" w:color="000000"/>
              <w:right w:val="single" w:sz="4" w:space="0" w:color="000000"/>
            </w:tcBorders>
          </w:tcPr>
          <w:p w14:paraId="5BE40169" w14:textId="77777777" w:rsidR="001D3DD3" w:rsidRPr="00D13D63" w:rsidRDefault="001D3DD3" w:rsidP="00E62DCB">
            <w:pPr>
              <w:numPr>
                <w:ilvl w:val="0"/>
                <w:numId w:val="227"/>
              </w:numPr>
              <w:spacing w:line="276" w:lineRule="auto"/>
              <w:jc w:val="left"/>
              <w:rPr>
                <w:bCs/>
                <w:sz w:val="20"/>
                <w:szCs w:val="20"/>
                <w:lang w:eastAsia="en-US"/>
              </w:rPr>
            </w:pPr>
          </w:p>
        </w:tc>
        <w:tc>
          <w:tcPr>
            <w:tcW w:w="4730" w:type="pct"/>
            <w:tcBorders>
              <w:top w:val="single" w:sz="4" w:space="0" w:color="000000"/>
              <w:left w:val="single" w:sz="4" w:space="0" w:color="000000"/>
              <w:bottom w:val="single" w:sz="4" w:space="0" w:color="000000"/>
              <w:right w:val="single" w:sz="4" w:space="0" w:color="000000"/>
            </w:tcBorders>
            <w:vAlign w:val="center"/>
          </w:tcPr>
          <w:p w14:paraId="55171274" w14:textId="77777777" w:rsidR="001D3DD3" w:rsidRPr="00D13D63" w:rsidRDefault="001D3DD3" w:rsidP="00D13D63">
            <w:pPr>
              <w:spacing w:line="276" w:lineRule="auto"/>
              <w:jc w:val="left"/>
              <w:rPr>
                <w:sz w:val="20"/>
                <w:szCs w:val="20"/>
              </w:rPr>
            </w:pPr>
            <w:r w:rsidRPr="00D13D63">
              <w:rPr>
                <w:bCs/>
                <w:sz w:val="20"/>
                <w:szCs w:val="20"/>
                <w:lang w:eastAsia="en-US"/>
              </w:rPr>
              <w:t xml:space="preserve">Płyta wyposażona w moduł TPM.                                                                                                                            </w:t>
            </w:r>
          </w:p>
        </w:tc>
      </w:tr>
      <w:tr w:rsidR="001D3DD3" w:rsidRPr="00D13D63" w14:paraId="31384948" w14:textId="77777777" w:rsidTr="00F878F0">
        <w:trPr>
          <w:cantSplit/>
        </w:trPr>
        <w:tc>
          <w:tcPr>
            <w:tcW w:w="270" w:type="pct"/>
            <w:tcBorders>
              <w:top w:val="single" w:sz="4" w:space="0" w:color="000000"/>
              <w:left w:val="single" w:sz="4" w:space="0" w:color="000000"/>
              <w:bottom w:val="single" w:sz="4" w:space="0" w:color="000000"/>
              <w:right w:val="single" w:sz="4" w:space="0" w:color="000000"/>
            </w:tcBorders>
          </w:tcPr>
          <w:p w14:paraId="37C71AD0" w14:textId="77777777" w:rsidR="001D3DD3" w:rsidRPr="00D13D63" w:rsidRDefault="001D3DD3" w:rsidP="00E62DCB">
            <w:pPr>
              <w:numPr>
                <w:ilvl w:val="0"/>
                <w:numId w:val="227"/>
              </w:numPr>
              <w:spacing w:line="276" w:lineRule="auto"/>
              <w:jc w:val="left"/>
              <w:rPr>
                <w:bCs/>
                <w:sz w:val="20"/>
                <w:szCs w:val="20"/>
                <w:lang w:eastAsia="en-US"/>
              </w:rPr>
            </w:pPr>
          </w:p>
        </w:tc>
        <w:tc>
          <w:tcPr>
            <w:tcW w:w="4730" w:type="pct"/>
            <w:tcBorders>
              <w:top w:val="single" w:sz="4" w:space="0" w:color="000000"/>
              <w:left w:val="single" w:sz="4" w:space="0" w:color="000000"/>
              <w:bottom w:val="single" w:sz="4" w:space="0" w:color="000000"/>
              <w:right w:val="single" w:sz="4" w:space="0" w:color="000000"/>
            </w:tcBorders>
            <w:vAlign w:val="center"/>
          </w:tcPr>
          <w:p w14:paraId="6C5C6FC2" w14:textId="77777777" w:rsidR="001D3DD3" w:rsidRPr="00D13D63" w:rsidRDefault="001D3DD3" w:rsidP="00D13D63">
            <w:pPr>
              <w:spacing w:line="276" w:lineRule="auto"/>
              <w:jc w:val="left"/>
              <w:rPr>
                <w:sz w:val="20"/>
                <w:szCs w:val="20"/>
              </w:rPr>
            </w:pPr>
            <w:r w:rsidRPr="00D13D63">
              <w:rPr>
                <w:bCs/>
                <w:sz w:val="20"/>
                <w:szCs w:val="20"/>
                <w:lang w:eastAsia="en-US"/>
              </w:rPr>
              <w:t>Wbudowany panel LCD lub umieszczony na panelu zabezpieczającym lub diody umieszczone na froncie obudowy.</w:t>
            </w:r>
          </w:p>
        </w:tc>
      </w:tr>
      <w:tr w:rsidR="001D3DD3" w:rsidRPr="00D13D63" w14:paraId="66BB25A4" w14:textId="77777777" w:rsidTr="00F878F0">
        <w:trPr>
          <w:cantSplit/>
        </w:trPr>
        <w:tc>
          <w:tcPr>
            <w:tcW w:w="270" w:type="pct"/>
            <w:tcBorders>
              <w:top w:val="single" w:sz="4" w:space="0" w:color="000000"/>
              <w:left w:val="single" w:sz="4" w:space="0" w:color="000000"/>
              <w:bottom w:val="single" w:sz="4" w:space="0" w:color="000000"/>
              <w:right w:val="single" w:sz="4" w:space="0" w:color="000000"/>
            </w:tcBorders>
          </w:tcPr>
          <w:p w14:paraId="576026E5" w14:textId="77777777" w:rsidR="001D3DD3" w:rsidRPr="00D13D63" w:rsidRDefault="001D3DD3" w:rsidP="00E62DCB">
            <w:pPr>
              <w:numPr>
                <w:ilvl w:val="0"/>
                <w:numId w:val="227"/>
              </w:numPr>
              <w:spacing w:line="276" w:lineRule="auto"/>
              <w:jc w:val="left"/>
              <w:rPr>
                <w:sz w:val="20"/>
                <w:szCs w:val="20"/>
                <w:lang w:eastAsia="en-US"/>
              </w:rPr>
            </w:pPr>
          </w:p>
        </w:tc>
        <w:tc>
          <w:tcPr>
            <w:tcW w:w="4730" w:type="pct"/>
            <w:tcBorders>
              <w:top w:val="single" w:sz="4" w:space="0" w:color="000000"/>
              <w:left w:val="single" w:sz="4" w:space="0" w:color="000000"/>
              <w:bottom w:val="single" w:sz="4" w:space="0" w:color="000000"/>
              <w:right w:val="single" w:sz="4" w:space="0" w:color="000000"/>
            </w:tcBorders>
          </w:tcPr>
          <w:p w14:paraId="1EC113EF" w14:textId="77777777" w:rsidR="001D3DD3" w:rsidRPr="00D13D63" w:rsidRDefault="001D3DD3" w:rsidP="00D13D63">
            <w:pPr>
              <w:spacing w:line="276" w:lineRule="auto"/>
              <w:jc w:val="left"/>
              <w:rPr>
                <w:sz w:val="20"/>
                <w:szCs w:val="20"/>
              </w:rPr>
            </w:pPr>
            <w:r w:rsidRPr="00D13D63">
              <w:rPr>
                <w:sz w:val="20"/>
                <w:szCs w:val="20"/>
                <w:lang w:eastAsia="en-US"/>
              </w:rPr>
              <w:t xml:space="preserve">Zintegrowany z płytą główną serwera, </w:t>
            </w:r>
            <w:proofErr w:type="spellStart"/>
            <w:r w:rsidRPr="00D13D63">
              <w:rPr>
                <w:sz w:val="20"/>
                <w:szCs w:val="20"/>
                <w:lang w:eastAsia="en-US"/>
              </w:rPr>
              <w:t>niezalezny</w:t>
            </w:r>
            <w:proofErr w:type="spellEnd"/>
            <w:r w:rsidRPr="00D13D63">
              <w:rPr>
                <w:sz w:val="20"/>
                <w:szCs w:val="20"/>
                <w:lang w:eastAsia="en-US"/>
              </w:rPr>
              <w:t xml:space="preserve"> od systemu operacyjnego, sprzętowy kontroler zdalnego zarzadzania z dostępem przynajmniej przez port Ethernet RJ-45 i umożliwiający:</w:t>
            </w:r>
          </w:p>
          <w:p w14:paraId="70266B26" w14:textId="77777777" w:rsidR="001D3DD3" w:rsidRPr="00D13D63" w:rsidRDefault="001D3DD3" w:rsidP="00E62DCB">
            <w:pPr>
              <w:numPr>
                <w:ilvl w:val="0"/>
                <w:numId w:val="139"/>
              </w:numPr>
              <w:suppressAutoHyphens/>
              <w:spacing w:line="276" w:lineRule="auto"/>
              <w:jc w:val="left"/>
              <w:textAlignment w:val="baseline"/>
              <w:rPr>
                <w:sz w:val="20"/>
                <w:szCs w:val="20"/>
              </w:rPr>
            </w:pPr>
            <w:r w:rsidRPr="00D13D63">
              <w:rPr>
                <w:sz w:val="20"/>
                <w:szCs w:val="20"/>
                <w:lang w:eastAsia="en-US"/>
              </w:rPr>
              <w:t>zdalny dostęp do graficznego interfejsu Web karty zarządzającej;</w:t>
            </w:r>
          </w:p>
          <w:p w14:paraId="0CE97AE8" w14:textId="77777777" w:rsidR="001D3DD3" w:rsidRPr="00D13D63" w:rsidRDefault="001D3DD3" w:rsidP="00E62DCB">
            <w:pPr>
              <w:numPr>
                <w:ilvl w:val="0"/>
                <w:numId w:val="139"/>
              </w:numPr>
              <w:suppressAutoHyphens/>
              <w:spacing w:line="276" w:lineRule="auto"/>
              <w:jc w:val="left"/>
              <w:textAlignment w:val="baseline"/>
              <w:rPr>
                <w:sz w:val="20"/>
                <w:szCs w:val="20"/>
              </w:rPr>
            </w:pPr>
            <w:r w:rsidRPr="00D13D63">
              <w:rPr>
                <w:sz w:val="20"/>
                <w:szCs w:val="20"/>
                <w:lang w:eastAsia="en-US"/>
              </w:rPr>
              <w:t>zdalne monitorowanie i informowanie o statusie serwera (m.in. prędkości obrotowej wentylatorów, konfiguracji serwera);</w:t>
            </w:r>
          </w:p>
          <w:p w14:paraId="741CD18C" w14:textId="77777777" w:rsidR="001D3DD3" w:rsidRPr="00D13D63" w:rsidRDefault="001D3DD3" w:rsidP="00E62DCB">
            <w:pPr>
              <w:numPr>
                <w:ilvl w:val="0"/>
                <w:numId w:val="139"/>
              </w:numPr>
              <w:suppressAutoHyphens/>
              <w:spacing w:line="276" w:lineRule="auto"/>
              <w:jc w:val="left"/>
              <w:textAlignment w:val="baseline"/>
              <w:rPr>
                <w:sz w:val="20"/>
                <w:szCs w:val="20"/>
              </w:rPr>
            </w:pPr>
            <w:r w:rsidRPr="00D13D63">
              <w:rPr>
                <w:sz w:val="20"/>
                <w:szCs w:val="20"/>
                <w:lang w:eastAsia="en-US"/>
              </w:rPr>
              <w:t>szyfrowane połączenie (TLS) oraz autentykacje i autoryzację użytkownika;</w:t>
            </w:r>
          </w:p>
          <w:p w14:paraId="109FDBB4" w14:textId="77777777" w:rsidR="001D3DD3" w:rsidRPr="00D13D63" w:rsidRDefault="001D3DD3" w:rsidP="00E62DCB">
            <w:pPr>
              <w:numPr>
                <w:ilvl w:val="0"/>
                <w:numId w:val="139"/>
              </w:numPr>
              <w:suppressAutoHyphens/>
              <w:spacing w:line="276" w:lineRule="auto"/>
              <w:jc w:val="left"/>
              <w:textAlignment w:val="baseline"/>
              <w:rPr>
                <w:sz w:val="20"/>
                <w:szCs w:val="20"/>
              </w:rPr>
            </w:pPr>
            <w:r w:rsidRPr="00D13D63">
              <w:rPr>
                <w:sz w:val="20"/>
                <w:szCs w:val="20"/>
                <w:lang w:eastAsia="en-US"/>
              </w:rPr>
              <w:t>możliwość zamontowania zdalnych wirtualnych napędów;</w:t>
            </w:r>
          </w:p>
          <w:p w14:paraId="5FBC34F9" w14:textId="77777777" w:rsidR="001D3DD3" w:rsidRPr="00D13D63" w:rsidRDefault="001D3DD3" w:rsidP="00E62DCB">
            <w:pPr>
              <w:numPr>
                <w:ilvl w:val="0"/>
                <w:numId w:val="139"/>
              </w:numPr>
              <w:suppressAutoHyphens/>
              <w:spacing w:line="276" w:lineRule="auto"/>
              <w:jc w:val="left"/>
              <w:textAlignment w:val="baseline"/>
              <w:rPr>
                <w:sz w:val="20"/>
                <w:szCs w:val="20"/>
              </w:rPr>
            </w:pPr>
            <w:r w:rsidRPr="00D13D63">
              <w:rPr>
                <w:sz w:val="20"/>
                <w:szCs w:val="20"/>
                <w:lang w:eastAsia="en-US"/>
              </w:rPr>
              <w:t>wirtualną konsolę z dostępem do myszy, klawiatury;</w:t>
            </w:r>
          </w:p>
          <w:p w14:paraId="52491138" w14:textId="77777777" w:rsidR="001D3DD3" w:rsidRPr="00D13D63" w:rsidRDefault="001D3DD3" w:rsidP="00E62DCB">
            <w:pPr>
              <w:numPr>
                <w:ilvl w:val="0"/>
                <w:numId w:val="139"/>
              </w:numPr>
              <w:suppressAutoHyphens/>
              <w:spacing w:line="276" w:lineRule="auto"/>
              <w:jc w:val="left"/>
              <w:textAlignment w:val="baseline"/>
              <w:rPr>
                <w:sz w:val="20"/>
                <w:szCs w:val="20"/>
              </w:rPr>
            </w:pPr>
            <w:r w:rsidRPr="00D13D63">
              <w:rPr>
                <w:sz w:val="20"/>
                <w:szCs w:val="20"/>
                <w:lang w:eastAsia="en-US"/>
              </w:rPr>
              <w:t>wsparcie dla Ipv6;</w:t>
            </w:r>
          </w:p>
          <w:p w14:paraId="5826663D" w14:textId="77777777" w:rsidR="001D3DD3" w:rsidRPr="00D13D63" w:rsidRDefault="001D3DD3" w:rsidP="00E62DCB">
            <w:pPr>
              <w:numPr>
                <w:ilvl w:val="0"/>
                <w:numId w:val="139"/>
              </w:numPr>
              <w:suppressAutoHyphens/>
              <w:spacing w:line="276" w:lineRule="auto"/>
              <w:jc w:val="left"/>
              <w:textAlignment w:val="baseline"/>
              <w:rPr>
                <w:sz w:val="20"/>
                <w:szCs w:val="20"/>
              </w:rPr>
            </w:pPr>
            <w:r w:rsidRPr="00D13D63">
              <w:rPr>
                <w:sz w:val="20"/>
                <w:szCs w:val="20"/>
                <w:lang w:val="en-US" w:eastAsia="en-US"/>
              </w:rPr>
              <w:t>SNMP; IPMI2.0, SSH, SNMP;</w:t>
            </w:r>
          </w:p>
          <w:p w14:paraId="542D0448" w14:textId="77777777" w:rsidR="001D3DD3" w:rsidRPr="00D13D63" w:rsidRDefault="001D3DD3" w:rsidP="00E62DCB">
            <w:pPr>
              <w:numPr>
                <w:ilvl w:val="0"/>
                <w:numId w:val="139"/>
              </w:numPr>
              <w:suppressAutoHyphens/>
              <w:spacing w:line="276" w:lineRule="auto"/>
              <w:jc w:val="left"/>
              <w:textAlignment w:val="baseline"/>
              <w:rPr>
                <w:sz w:val="20"/>
                <w:szCs w:val="20"/>
              </w:rPr>
            </w:pPr>
            <w:r w:rsidRPr="00D13D63">
              <w:rPr>
                <w:sz w:val="20"/>
                <w:szCs w:val="20"/>
                <w:lang w:eastAsia="en-US"/>
              </w:rPr>
              <w:t>możliwość zdalnego monitorowania w czasie rzeczywistym poboru prądu przez serwer;</w:t>
            </w:r>
          </w:p>
          <w:p w14:paraId="5E0A1AFE" w14:textId="77777777" w:rsidR="001D3DD3" w:rsidRPr="00D13D63" w:rsidRDefault="001D3DD3" w:rsidP="00E62DCB">
            <w:pPr>
              <w:numPr>
                <w:ilvl w:val="0"/>
                <w:numId w:val="139"/>
              </w:numPr>
              <w:suppressAutoHyphens/>
              <w:spacing w:line="276" w:lineRule="auto"/>
              <w:jc w:val="left"/>
              <w:textAlignment w:val="baseline"/>
              <w:rPr>
                <w:sz w:val="20"/>
                <w:szCs w:val="20"/>
              </w:rPr>
            </w:pPr>
            <w:r w:rsidRPr="00D13D63">
              <w:rPr>
                <w:sz w:val="20"/>
                <w:szCs w:val="20"/>
                <w:lang w:eastAsia="en-US"/>
              </w:rPr>
              <w:t>możliwość zdalnego ustawienia limitu poboru prądu przez konkretny serwer;</w:t>
            </w:r>
          </w:p>
          <w:p w14:paraId="44BA5E23" w14:textId="77777777" w:rsidR="001D3DD3" w:rsidRPr="00D13D63" w:rsidRDefault="001D3DD3" w:rsidP="00E62DCB">
            <w:pPr>
              <w:numPr>
                <w:ilvl w:val="0"/>
                <w:numId w:val="139"/>
              </w:numPr>
              <w:suppressAutoHyphens/>
              <w:spacing w:line="276" w:lineRule="auto"/>
              <w:jc w:val="left"/>
              <w:textAlignment w:val="baseline"/>
              <w:rPr>
                <w:sz w:val="20"/>
                <w:szCs w:val="20"/>
              </w:rPr>
            </w:pPr>
            <w:r w:rsidRPr="00D13D63">
              <w:rPr>
                <w:sz w:val="20"/>
                <w:szCs w:val="20"/>
                <w:lang w:eastAsia="en-US"/>
              </w:rPr>
              <w:t>integracja z Active Directory;</w:t>
            </w:r>
          </w:p>
          <w:p w14:paraId="3CBA32B7" w14:textId="77777777" w:rsidR="001D3DD3" w:rsidRPr="00D13D63" w:rsidRDefault="001D3DD3" w:rsidP="00E62DCB">
            <w:pPr>
              <w:numPr>
                <w:ilvl w:val="0"/>
                <w:numId w:val="139"/>
              </w:numPr>
              <w:suppressAutoHyphens/>
              <w:spacing w:line="276" w:lineRule="auto"/>
              <w:jc w:val="left"/>
              <w:textAlignment w:val="baseline"/>
              <w:rPr>
                <w:sz w:val="20"/>
                <w:szCs w:val="20"/>
              </w:rPr>
            </w:pPr>
            <w:r w:rsidRPr="00D13D63">
              <w:rPr>
                <w:sz w:val="20"/>
                <w:szCs w:val="20"/>
                <w:lang w:eastAsia="en-US"/>
              </w:rPr>
              <w:t>możliwość obsługi przez dwóch administratorów jednocześnie;</w:t>
            </w:r>
          </w:p>
          <w:p w14:paraId="4E3873B1" w14:textId="77777777" w:rsidR="001D3DD3" w:rsidRPr="00D13D63" w:rsidRDefault="001D3DD3" w:rsidP="00E62DCB">
            <w:pPr>
              <w:numPr>
                <w:ilvl w:val="0"/>
                <w:numId w:val="139"/>
              </w:numPr>
              <w:suppressAutoHyphens/>
              <w:spacing w:line="276" w:lineRule="auto"/>
              <w:jc w:val="left"/>
              <w:textAlignment w:val="baseline"/>
              <w:rPr>
                <w:sz w:val="20"/>
                <w:szCs w:val="20"/>
              </w:rPr>
            </w:pPr>
            <w:r w:rsidRPr="00D13D63">
              <w:rPr>
                <w:sz w:val="20"/>
                <w:szCs w:val="20"/>
                <w:lang w:eastAsia="en-US"/>
              </w:rPr>
              <w:t>wysyłanie do administratora maila z powiadomieniem o awarii lub zmianie konfiguracji sprzętowej.</w:t>
            </w:r>
          </w:p>
        </w:tc>
      </w:tr>
      <w:tr w:rsidR="001D3DD3" w:rsidRPr="00D13D63" w14:paraId="7FD86733" w14:textId="77777777" w:rsidTr="00F878F0">
        <w:trPr>
          <w:cantSplit/>
        </w:trPr>
        <w:tc>
          <w:tcPr>
            <w:tcW w:w="270" w:type="pct"/>
            <w:tcBorders>
              <w:top w:val="single" w:sz="4" w:space="0" w:color="000000"/>
              <w:left w:val="single" w:sz="4" w:space="0" w:color="000000"/>
              <w:bottom w:val="single" w:sz="4" w:space="0" w:color="000000"/>
              <w:right w:val="single" w:sz="4" w:space="0" w:color="000000"/>
            </w:tcBorders>
          </w:tcPr>
          <w:p w14:paraId="349FE456" w14:textId="77777777" w:rsidR="001D3DD3" w:rsidRPr="00D13D63" w:rsidRDefault="001D3DD3" w:rsidP="00E62DCB">
            <w:pPr>
              <w:numPr>
                <w:ilvl w:val="0"/>
                <w:numId w:val="227"/>
              </w:numPr>
              <w:spacing w:line="276" w:lineRule="auto"/>
              <w:jc w:val="left"/>
              <w:rPr>
                <w:color w:val="auto"/>
                <w:sz w:val="20"/>
                <w:szCs w:val="20"/>
              </w:rPr>
            </w:pPr>
          </w:p>
        </w:tc>
        <w:tc>
          <w:tcPr>
            <w:tcW w:w="4730" w:type="pct"/>
            <w:tcBorders>
              <w:top w:val="single" w:sz="4" w:space="0" w:color="000000"/>
              <w:left w:val="single" w:sz="4" w:space="0" w:color="000000"/>
              <w:bottom w:val="single" w:sz="4" w:space="0" w:color="000000"/>
              <w:right w:val="single" w:sz="4" w:space="0" w:color="000000"/>
            </w:tcBorders>
            <w:vAlign w:val="center"/>
          </w:tcPr>
          <w:p w14:paraId="75079653" w14:textId="77777777" w:rsidR="001D3DD3" w:rsidRPr="00D13D63" w:rsidRDefault="001D3DD3" w:rsidP="00E62DCB">
            <w:pPr>
              <w:numPr>
                <w:ilvl w:val="0"/>
                <w:numId w:val="259"/>
              </w:numPr>
              <w:suppressAutoHyphens/>
              <w:spacing w:line="276" w:lineRule="auto"/>
              <w:jc w:val="left"/>
              <w:textAlignment w:val="baseline"/>
              <w:rPr>
                <w:kern w:val="1"/>
                <w:sz w:val="20"/>
                <w:szCs w:val="20"/>
                <w:lang w:eastAsia="zh-CN" w:bidi="hi-IN"/>
              </w:rPr>
            </w:pPr>
            <w:r w:rsidRPr="00D13D63">
              <w:rPr>
                <w:kern w:val="1"/>
                <w:sz w:val="20"/>
                <w:szCs w:val="20"/>
                <w:lang w:eastAsia="en-US" w:bidi="hi-IN"/>
              </w:rPr>
              <w:t>Serwer musi być wyprodukowany zgodnie z normą ISO-9001 oraz ISO-14001</w:t>
            </w:r>
          </w:p>
          <w:p w14:paraId="3F1EDB40" w14:textId="77777777" w:rsidR="001D3DD3" w:rsidRPr="00D13D63" w:rsidRDefault="001D3DD3" w:rsidP="00E62DCB">
            <w:pPr>
              <w:numPr>
                <w:ilvl w:val="0"/>
                <w:numId w:val="259"/>
              </w:numPr>
              <w:suppressAutoHyphens/>
              <w:spacing w:line="276" w:lineRule="auto"/>
              <w:jc w:val="left"/>
              <w:textAlignment w:val="baseline"/>
              <w:rPr>
                <w:kern w:val="1"/>
                <w:sz w:val="20"/>
                <w:szCs w:val="20"/>
                <w:lang w:eastAsia="zh-CN" w:bidi="hi-IN"/>
              </w:rPr>
            </w:pPr>
            <w:r w:rsidRPr="00D13D63">
              <w:rPr>
                <w:kern w:val="1"/>
                <w:sz w:val="20"/>
                <w:szCs w:val="20"/>
                <w:lang w:eastAsia="en-US" w:bidi="hi-IN"/>
              </w:rPr>
              <w:t>Serwer musi posiadać deklaracja CE</w:t>
            </w:r>
          </w:p>
          <w:p w14:paraId="1DCDEBB6" w14:textId="77777777" w:rsidR="001D3DD3" w:rsidRPr="00D13D63" w:rsidRDefault="001D3DD3" w:rsidP="00E62DCB">
            <w:pPr>
              <w:numPr>
                <w:ilvl w:val="0"/>
                <w:numId w:val="259"/>
              </w:numPr>
              <w:suppressAutoHyphens/>
              <w:spacing w:line="276" w:lineRule="auto"/>
              <w:jc w:val="left"/>
              <w:textAlignment w:val="baseline"/>
              <w:rPr>
                <w:kern w:val="1"/>
                <w:sz w:val="20"/>
                <w:szCs w:val="20"/>
                <w:lang w:eastAsia="zh-CN" w:bidi="hi-IN"/>
              </w:rPr>
            </w:pPr>
            <w:r w:rsidRPr="00D13D63">
              <w:rPr>
                <w:kern w:val="1"/>
                <w:sz w:val="20"/>
                <w:szCs w:val="20"/>
                <w:lang w:eastAsia="en-US" w:bidi="hi-IN"/>
              </w:rPr>
              <w:t xml:space="preserve">Serwer musi posiadać wsparcie dla oferowanego systemu </w:t>
            </w:r>
            <w:proofErr w:type="spellStart"/>
            <w:r w:rsidRPr="00D13D63">
              <w:rPr>
                <w:kern w:val="1"/>
                <w:sz w:val="20"/>
                <w:szCs w:val="20"/>
                <w:lang w:eastAsia="en-US" w:bidi="hi-IN"/>
              </w:rPr>
              <w:t>wirtualizacyjnego</w:t>
            </w:r>
            <w:proofErr w:type="spellEnd"/>
          </w:p>
        </w:tc>
      </w:tr>
      <w:tr w:rsidR="001D3DD3" w:rsidRPr="00D13D63" w14:paraId="0309ADFC" w14:textId="77777777" w:rsidTr="00F878F0">
        <w:trPr>
          <w:cantSplit/>
        </w:trPr>
        <w:tc>
          <w:tcPr>
            <w:tcW w:w="270" w:type="pct"/>
            <w:tcBorders>
              <w:top w:val="single" w:sz="4" w:space="0" w:color="000000"/>
              <w:left w:val="single" w:sz="4" w:space="0" w:color="000000"/>
              <w:bottom w:val="single" w:sz="4" w:space="0" w:color="000000"/>
              <w:right w:val="single" w:sz="4" w:space="0" w:color="000000"/>
            </w:tcBorders>
          </w:tcPr>
          <w:p w14:paraId="2BFC17AC" w14:textId="77777777" w:rsidR="001D3DD3" w:rsidRPr="00D13D63" w:rsidRDefault="001D3DD3" w:rsidP="00E62DCB">
            <w:pPr>
              <w:numPr>
                <w:ilvl w:val="0"/>
                <w:numId w:val="227"/>
              </w:numPr>
              <w:spacing w:line="276" w:lineRule="auto"/>
              <w:jc w:val="left"/>
              <w:rPr>
                <w:color w:val="auto"/>
                <w:sz w:val="20"/>
                <w:szCs w:val="20"/>
              </w:rPr>
            </w:pPr>
          </w:p>
        </w:tc>
        <w:tc>
          <w:tcPr>
            <w:tcW w:w="4730" w:type="pct"/>
            <w:tcBorders>
              <w:top w:val="single" w:sz="4" w:space="0" w:color="000000"/>
              <w:left w:val="single" w:sz="4" w:space="0" w:color="000000"/>
              <w:bottom w:val="single" w:sz="4" w:space="0" w:color="000000"/>
              <w:right w:val="single" w:sz="4" w:space="0" w:color="000000"/>
            </w:tcBorders>
            <w:vAlign w:val="center"/>
          </w:tcPr>
          <w:p w14:paraId="0124FCFA" w14:textId="77777777" w:rsidR="001D3DD3" w:rsidRPr="00D13D63" w:rsidRDefault="001D3DD3" w:rsidP="00D13D63">
            <w:pPr>
              <w:suppressAutoHyphens/>
              <w:spacing w:line="276" w:lineRule="auto"/>
              <w:jc w:val="left"/>
              <w:textAlignment w:val="baseline"/>
              <w:rPr>
                <w:kern w:val="1"/>
                <w:sz w:val="20"/>
                <w:szCs w:val="20"/>
                <w:lang w:eastAsia="zh-CN" w:bidi="hi-IN"/>
              </w:rPr>
            </w:pPr>
            <w:r w:rsidRPr="00D13D63">
              <w:rPr>
                <w:kern w:val="1"/>
                <w:sz w:val="20"/>
                <w:szCs w:val="20"/>
                <w:lang w:eastAsia="en-US" w:bidi="hi-IN"/>
              </w:rPr>
              <w:t>36 miesięcy wsparcia producenta w trybie pełnego serwisu on-</w:t>
            </w:r>
            <w:proofErr w:type="spellStart"/>
            <w:r w:rsidRPr="00D13D63">
              <w:rPr>
                <w:kern w:val="1"/>
                <w:sz w:val="20"/>
                <w:szCs w:val="20"/>
                <w:lang w:eastAsia="en-US" w:bidi="hi-IN"/>
              </w:rPr>
              <w:t>site</w:t>
            </w:r>
            <w:proofErr w:type="spellEnd"/>
            <w:r w:rsidRPr="00D13D63">
              <w:rPr>
                <w:kern w:val="1"/>
                <w:sz w:val="20"/>
                <w:szCs w:val="20"/>
                <w:lang w:eastAsia="en-US" w:bidi="hi-IN"/>
              </w:rPr>
              <w:t xml:space="preserve"> .</w:t>
            </w:r>
          </w:p>
        </w:tc>
      </w:tr>
    </w:tbl>
    <w:p w14:paraId="256441A4" w14:textId="77777777" w:rsidR="001D3DD3" w:rsidRPr="00D13D63" w:rsidRDefault="001D3DD3" w:rsidP="00D13D63">
      <w:pPr>
        <w:spacing w:after="160" w:line="276" w:lineRule="auto"/>
        <w:jc w:val="left"/>
        <w:rPr>
          <w:sz w:val="20"/>
          <w:szCs w:val="20"/>
        </w:rPr>
      </w:pPr>
    </w:p>
    <w:p w14:paraId="1236EC2F" w14:textId="77777777" w:rsidR="001D3DD3" w:rsidRPr="00D13D63" w:rsidRDefault="001D3DD3" w:rsidP="00E62DCB">
      <w:pPr>
        <w:pStyle w:val="Akapitzlist"/>
        <w:numPr>
          <w:ilvl w:val="0"/>
          <w:numId w:val="252"/>
        </w:numPr>
        <w:spacing w:line="276" w:lineRule="auto"/>
        <w:jc w:val="left"/>
        <w:rPr>
          <w:b/>
          <w:bCs/>
          <w:sz w:val="20"/>
          <w:szCs w:val="20"/>
        </w:rPr>
      </w:pPr>
      <w:r w:rsidRPr="00D13D63">
        <w:rPr>
          <w:b/>
          <w:bCs/>
          <w:sz w:val="20"/>
          <w:szCs w:val="20"/>
        </w:rPr>
        <w:t xml:space="preserve">Oprogramowanie </w:t>
      </w:r>
      <w:proofErr w:type="spellStart"/>
      <w:r w:rsidRPr="00D13D63">
        <w:rPr>
          <w:b/>
          <w:bCs/>
          <w:sz w:val="20"/>
          <w:szCs w:val="20"/>
        </w:rPr>
        <w:t>Wirtualizacyjne</w:t>
      </w:r>
      <w:proofErr w:type="spellEnd"/>
      <w:r w:rsidRPr="00D13D63">
        <w:rPr>
          <w:b/>
          <w:bCs/>
          <w:sz w:val="20"/>
          <w:szCs w:val="20"/>
        </w:rPr>
        <w:t xml:space="preserve"> 1 komplet</w:t>
      </w:r>
    </w:p>
    <w:tbl>
      <w:tblPr>
        <w:tblStyle w:val="Tabela-Siatka4"/>
        <w:tblW w:w="5000" w:type="pct"/>
        <w:tblLook w:val="04A0" w:firstRow="1" w:lastRow="0" w:firstColumn="1" w:lastColumn="0" w:noHBand="0" w:noVBand="1"/>
      </w:tblPr>
      <w:tblGrid>
        <w:gridCol w:w="517"/>
        <w:gridCol w:w="9054"/>
      </w:tblGrid>
      <w:tr w:rsidR="001D3DD3" w:rsidRPr="00D13D63" w14:paraId="1A5BA17B" w14:textId="77777777" w:rsidTr="001D3DD3">
        <w:tc>
          <w:tcPr>
            <w:tcW w:w="270" w:type="pct"/>
            <w:shd w:val="clear" w:color="auto" w:fill="AEAAAA"/>
          </w:tcPr>
          <w:p w14:paraId="600F89B9" w14:textId="77777777" w:rsidR="001D3DD3" w:rsidRPr="00D13D63" w:rsidRDefault="001D3DD3" w:rsidP="00D13D63">
            <w:pPr>
              <w:spacing w:line="276" w:lineRule="auto"/>
              <w:ind w:left="360"/>
              <w:rPr>
                <w:b/>
                <w:color w:val="auto"/>
                <w:sz w:val="20"/>
                <w:szCs w:val="20"/>
              </w:rPr>
            </w:pPr>
          </w:p>
        </w:tc>
        <w:tc>
          <w:tcPr>
            <w:tcW w:w="4730" w:type="pct"/>
            <w:shd w:val="clear" w:color="auto" w:fill="AEAAAA"/>
          </w:tcPr>
          <w:p w14:paraId="4F235AB5" w14:textId="77777777" w:rsidR="001D3DD3" w:rsidRPr="00D13D63" w:rsidRDefault="001D3DD3" w:rsidP="00D13D63">
            <w:pPr>
              <w:suppressAutoHyphens/>
              <w:autoSpaceDN w:val="0"/>
              <w:spacing w:after="160" w:line="276" w:lineRule="auto"/>
              <w:jc w:val="both"/>
              <w:textAlignment w:val="baseline"/>
              <w:rPr>
                <w:b/>
                <w:kern w:val="1"/>
                <w:sz w:val="20"/>
                <w:szCs w:val="20"/>
                <w:lang w:eastAsia="zh-CN" w:bidi="hi-IN"/>
              </w:rPr>
            </w:pPr>
            <w:r w:rsidRPr="00D13D63">
              <w:rPr>
                <w:b/>
                <w:kern w:val="1"/>
                <w:sz w:val="20"/>
                <w:szCs w:val="20"/>
                <w:lang w:eastAsia="zh-CN" w:bidi="hi-IN"/>
              </w:rPr>
              <w:t>Minimalne wymagania techniczne</w:t>
            </w:r>
          </w:p>
        </w:tc>
      </w:tr>
      <w:tr w:rsidR="001D3DD3" w:rsidRPr="00D13D63" w14:paraId="49100A32" w14:textId="77777777" w:rsidTr="00F878F0">
        <w:tc>
          <w:tcPr>
            <w:tcW w:w="270" w:type="pct"/>
          </w:tcPr>
          <w:p w14:paraId="484EA959" w14:textId="77777777" w:rsidR="001D3DD3" w:rsidRPr="00D13D63" w:rsidRDefault="001D3DD3" w:rsidP="00E62DCB">
            <w:pPr>
              <w:numPr>
                <w:ilvl w:val="0"/>
                <w:numId w:val="228"/>
              </w:numPr>
              <w:spacing w:line="276" w:lineRule="auto"/>
              <w:rPr>
                <w:color w:val="auto"/>
                <w:sz w:val="20"/>
                <w:szCs w:val="20"/>
              </w:rPr>
            </w:pPr>
          </w:p>
        </w:tc>
        <w:tc>
          <w:tcPr>
            <w:tcW w:w="4730" w:type="pct"/>
          </w:tcPr>
          <w:p w14:paraId="0CC3A7FB" w14:textId="77777777" w:rsidR="001D3DD3" w:rsidRPr="00D13D63" w:rsidRDefault="001D3DD3" w:rsidP="00D13D63">
            <w:pPr>
              <w:spacing w:line="276" w:lineRule="auto"/>
              <w:rPr>
                <w:sz w:val="20"/>
                <w:szCs w:val="20"/>
              </w:rPr>
            </w:pPr>
            <w:r w:rsidRPr="00D13D63">
              <w:rPr>
                <w:sz w:val="20"/>
                <w:szCs w:val="20"/>
              </w:rPr>
              <w:t>Licencje powinny umożliwiać uruchomianie wirtualizacji na 3 serwerach fizycznych i ilości procesorów zgodnych z serwerami dostarczanymi w ramach postępowania oraz jednej licencji konsoli do zarządzania całym środowiskiem.</w:t>
            </w:r>
          </w:p>
        </w:tc>
      </w:tr>
      <w:tr w:rsidR="001D3DD3" w:rsidRPr="00D13D63" w14:paraId="1838F53E" w14:textId="77777777" w:rsidTr="00F878F0">
        <w:tc>
          <w:tcPr>
            <w:tcW w:w="270" w:type="pct"/>
          </w:tcPr>
          <w:p w14:paraId="0763FAFB" w14:textId="77777777" w:rsidR="001D3DD3" w:rsidRPr="00D13D63" w:rsidRDefault="001D3DD3" w:rsidP="00E62DCB">
            <w:pPr>
              <w:numPr>
                <w:ilvl w:val="0"/>
                <w:numId w:val="228"/>
              </w:numPr>
              <w:spacing w:line="276" w:lineRule="auto"/>
              <w:rPr>
                <w:color w:val="auto"/>
                <w:sz w:val="20"/>
                <w:szCs w:val="20"/>
              </w:rPr>
            </w:pPr>
          </w:p>
        </w:tc>
        <w:tc>
          <w:tcPr>
            <w:tcW w:w="4730" w:type="pct"/>
          </w:tcPr>
          <w:p w14:paraId="21A0285B" w14:textId="77777777" w:rsidR="001D3DD3" w:rsidRPr="00D13D63" w:rsidRDefault="001D3DD3" w:rsidP="00D13D63">
            <w:pPr>
              <w:spacing w:line="276" w:lineRule="auto"/>
              <w:rPr>
                <w:sz w:val="20"/>
                <w:szCs w:val="20"/>
              </w:rPr>
            </w:pPr>
            <w:r w:rsidRPr="00D13D63">
              <w:rPr>
                <w:sz w:val="20"/>
                <w:szCs w:val="20"/>
              </w:rPr>
              <w:t>Warstwa wirtualizacji musi być zainstalowana bezpośrednio na sprzęcie fizycznym bez dodatkowych pośredniczących systemów operacyjnych.</w:t>
            </w:r>
          </w:p>
        </w:tc>
      </w:tr>
      <w:tr w:rsidR="001D3DD3" w:rsidRPr="00D13D63" w14:paraId="7B6289B6" w14:textId="77777777" w:rsidTr="00F878F0">
        <w:tc>
          <w:tcPr>
            <w:tcW w:w="270" w:type="pct"/>
          </w:tcPr>
          <w:p w14:paraId="5C24F841" w14:textId="77777777" w:rsidR="001D3DD3" w:rsidRPr="00D13D63" w:rsidRDefault="001D3DD3" w:rsidP="00E62DCB">
            <w:pPr>
              <w:numPr>
                <w:ilvl w:val="0"/>
                <w:numId w:val="228"/>
              </w:numPr>
              <w:spacing w:line="276" w:lineRule="auto"/>
              <w:rPr>
                <w:color w:val="auto"/>
                <w:sz w:val="20"/>
                <w:szCs w:val="20"/>
              </w:rPr>
            </w:pPr>
          </w:p>
        </w:tc>
        <w:tc>
          <w:tcPr>
            <w:tcW w:w="4730" w:type="pct"/>
          </w:tcPr>
          <w:p w14:paraId="1154C050" w14:textId="77777777" w:rsidR="001D3DD3" w:rsidRPr="00D13D63" w:rsidRDefault="001D3DD3" w:rsidP="00D13D63">
            <w:pPr>
              <w:spacing w:line="276" w:lineRule="auto"/>
              <w:rPr>
                <w:sz w:val="20"/>
                <w:szCs w:val="20"/>
              </w:rPr>
            </w:pPr>
            <w:r w:rsidRPr="00D13D63">
              <w:rPr>
                <w:sz w:val="20"/>
                <w:szCs w:val="20"/>
              </w:rPr>
              <w:t>Rozwiązanie musi zapewnić możliwość obsługi wielu instancji systemów operacyjnych na jednym serwerze fizycznym i powinno się charakteryzować maksymalnym możliwym stopniem konsolidacji sprzętowej.</w:t>
            </w:r>
          </w:p>
        </w:tc>
      </w:tr>
      <w:tr w:rsidR="001D3DD3" w:rsidRPr="00D13D63" w14:paraId="34F2422B" w14:textId="77777777" w:rsidTr="00F878F0">
        <w:tc>
          <w:tcPr>
            <w:tcW w:w="270" w:type="pct"/>
          </w:tcPr>
          <w:p w14:paraId="0E4A045B" w14:textId="77777777" w:rsidR="001D3DD3" w:rsidRPr="00D13D63" w:rsidRDefault="001D3DD3" w:rsidP="00E62DCB">
            <w:pPr>
              <w:numPr>
                <w:ilvl w:val="0"/>
                <w:numId w:val="228"/>
              </w:numPr>
              <w:spacing w:line="276" w:lineRule="auto"/>
              <w:rPr>
                <w:color w:val="auto"/>
                <w:sz w:val="20"/>
                <w:szCs w:val="20"/>
              </w:rPr>
            </w:pPr>
          </w:p>
        </w:tc>
        <w:tc>
          <w:tcPr>
            <w:tcW w:w="4730" w:type="pct"/>
          </w:tcPr>
          <w:p w14:paraId="4895C6A3" w14:textId="77777777" w:rsidR="001D3DD3" w:rsidRPr="00D13D63" w:rsidRDefault="001D3DD3" w:rsidP="00D13D63">
            <w:pPr>
              <w:spacing w:line="276" w:lineRule="auto"/>
              <w:rPr>
                <w:sz w:val="20"/>
                <w:szCs w:val="20"/>
              </w:rPr>
            </w:pPr>
            <w:r w:rsidRPr="00D13D63">
              <w:rPr>
                <w:sz w:val="20"/>
                <w:szCs w:val="20"/>
              </w:rPr>
              <w:t xml:space="preserve">Pojedynczy klaster może się skalować do 3 fizycznych hostów (serwerów) z zainstalowaną warstwą </w:t>
            </w:r>
            <w:r w:rsidRPr="00D13D63">
              <w:rPr>
                <w:sz w:val="20"/>
                <w:szCs w:val="20"/>
              </w:rPr>
              <w:lastRenderedPageBreak/>
              <w:t>wirtualizacji.</w:t>
            </w:r>
          </w:p>
        </w:tc>
      </w:tr>
      <w:tr w:rsidR="001D3DD3" w:rsidRPr="00D13D63" w14:paraId="3C10085C" w14:textId="77777777" w:rsidTr="00F878F0">
        <w:tc>
          <w:tcPr>
            <w:tcW w:w="270" w:type="pct"/>
          </w:tcPr>
          <w:p w14:paraId="4CE13520" w14:textId="77777777" w:rsidR="001D3DD3" w:rsidRPr="00D13D63" w:rsidRDefault="001D3DD3" w:rsidP="00E62DCB">
            <w:pPr>
              <w:numPr>
                <w:ilvl w:val="0"/>
                <w:numId w:val="228"/>
              </w:numPr>
              <w:spacing w:line="276" w:lineRule="auto"/>
              <w:rPr>
                <w:color w:val="auto"/>
                <w:sz w:val="20"/>
                <w:szCs w:val="20"/>
              </w:rPr>
            </w:pPr>
          </w:p>
        </w:tc>
        <w:tc>
          <w:tcPr>
            <w:tcW w:w="4730" w:type="pct"/>
          </w:tcPr>
          <w:p w14:paraId="76BFEDBB" w14:textId="77777777" w:rsidR="001D3DD3" w:rsidRPr="00D13D63" w:rsidRDefault="001D3DD3" w:rsidP="00D13D63">
            <w:pPr>
              <w:spacing w:line="276" w:lineRule="auto"/>
              <w:rPr>
                <w:sz w:val="20"/>
                <w:szCs w:val="20"/>
              </w:rPr>
            </w:pPr>
            <w:r w:rsidRPr="00D13D63">
              <w:rPr>
                <w:sz w:val="20"/>
                <w:szCs w:val="20"/>
              </w:rPr>
              <w:t xml:space="preserve">Oprogramowanie do wirtualizacji zainstalowane na serwerze fizycznym potrafi obsłużyć </w:t>
            </w:r>
            <w:r w:rsidRPr="00D13D63">
              <w:rPr>
                <w:sz w:val="20"/>
                <w:szCs w:val="20"/>
              </w:rPr>
              <w:br/>
              <w:t>i wykorzystać procesory fizyczne wyposażone w 480 logicznych wątków oraz do 6TB pamięci fizycznej RAM.</w:t>
            </w:r>
          </w:p>
        </w:tc>
      </w:tr>
      <w:tr w:rsidR="001D3DD3" w:rsidRPr="00D13D63" w14:paraId="6C515B88" w14:textId="77777777" w:rsidTr="00F878F0">
        <w:tc>
          <w:tcPr>
            <w:tcW w:w="270" w:type="pct"/>
          </w:tcPr>
          <w:p w14:paraId="4E1D7AC7" w14:textId="77777777" w:rsidR="001D3DD3" w:rsidRPr="00D13D63" w:rsidRDefault="001D3DD3" w:rsidP="00E62DCB">
            <w:pPr>
              <w:numPr>
                <w:ilvl w:val="0"/>
                <w:numId w:val="228"/>
              </w:numPr>
              <w:spacing w:line="276" w:lineRule="auto"/>
              <w:rPr>
                <w:color w:val="auto"/>
                <w:sz w:val="20"/>
                <w:szCs w:val="20"/>
              </w:rPr>
            </w:pPr>
          </w:p>
        </w:tc>
        <w:tc>
          <w:tcPr>
            <w:tcW w:w="4730" w:type="pct"/>
          </w:tcPr>
          <w:p w14:paraId="5BFBF776" w14:textId="77777777" w:rsidR="001D3DD3" w:rsidRPr="00D13D63" w:rsidRDefault="001D3DD3" w:rsidP="00D13D63">
            <w:pPr>
              <w:spacing w:line="276" w:lineRule="auto"/>
              <w:rPr>
                <w:sz w:val="20"/>
                <w:szCs w:val="20"/>
              </w:rPr>
            </w:pPr>
            <w:r w:rsidRPr="00D13D63">
              <w:rPr>
                <w:sz w:val="20"/>
                <w:szCs w:val="20"/>
              </w:rPr>
              <w:t>Oprogramowanie do wirtualizacji musi zapewnić możliwość skonfigurowania maszyn wirtualnych 1-128 procesorowych.</w:t>
            </w:r>
          </w:p>
        </w:tc>
      </w:tr>
      <w:tr w:rsidR="001D3DD3" w:rsidRPr="00D13D63" w14:paraId="53A3969D" w14:textId="77777777" w:rsidTr="00F878F0">
        <w:tc>
          <w:tcPr>
            <w:tcW w:w="270" w:type="pct"/>
          </w:tcPr>
          <w:p w14:paraId="08315F4E" w14:textId="77777777" w:rsidR="001D3DD3" w:rsidRPr="00D13D63" w:rsidRDefault="001D3DD3" w:rsidP="00E62DCB">
            <w:pPr>
              <w:numPr>
                <w:ilvl w:val="0"/>
                <w:numId w:val="228"/>
              </w:numPr>
              <w:spacing w:line="276" w:lineRule="auto"/>
              <w:rPr>
                <w:color w:val="auto"/>
                <w:sz w:val="20"/>
                <w:szCs w:val="20"/>
              </w:rPr>
            </w:pPr>
          </w:p>
        </w:tc>
        <w:tc>
          <w:tcPr>
            <w:tcW w:w="4730" w:type="pct"/>
          </w:tcPr>
          <w:p w14:paraId="6921E037" w14:textId="77777777" w:rsidR="001D3DD3" w:rsidRPr="00D13D63" w:rsidRDefault="001D3DD3" w:rsidP="00D13D63">
            <w:pPr>
              <w:spacing w:line="276" w:lineRule="auto"/>
              <w:rPr>
                <w:sz w:val="20"/>
                <w:szCs w:val="20"/>
              </w:rPr>
            </w:pPr>
            <w:r w:rsidRPr="00D13D63">
              <w:rPr>
                <w:sz w:val="20"/>
                <w:szCs w:val="20"/>
              </w:rPr>
              <w:t>Oprogramowanie do wirtualizacji musi zapewniać możliwość stworzenia dysku maszyny wirtualnej o wielkości do 62 TB.</w:t>
            </w:r>
          </w:p>
        </w:tc>
      </w:tr>
      <w:tr w:rsidR="001D3DD3" w:rsidRPr="00D13D63" w14:paraId="1395660B" w14:textId="77777777" w:rsidTr="00F878F0">
        <w:tc>
          <w:tcPr>
            <w:tcW w:w="270" w:type="pct"/>
          </w:tcPr>
          <w:p w14:paraId="45D5EFCF" w14:textId="77777777" w:rsidR="001D3DD3" w:rsidRPr="00D13D63" w:rsidRDefault="001D3DD3" w:rsidP="00E62DCB">
            <w:pPr>
              <w:numPr>
                <w:ilvl w:val="0"/>
                <w:numId w:val="228"/>
              </w:numPr>
              <w:spacing w:line="276" w:lineRule="auto"/>
              <w:rPr>
                <w:color w:val="auto"/>
                <w:sz w:val="20"/>
                <w:szCs w:val="20"/>
              </w:rPr>
            </w:pPr>
          </w:p>
        </w:tc>
        <w:tc>
          <w:tcPr>
            <w:tcW w:w="4730" w:type="pct"/>
          </w:tcPr>
          <w:p w14:paraId="3B5DABD2" w14:textId="77777777" w:rsidR="001D3DD3" w:rsidRPr="00D13D63" w:rsidRDefault="001D3DD3" w:rsidP="00D13D63">
            <w:pPr>
              <w:spacing w:line="276" w:lineRule="auto"/>
              <w:rPr>
                <w:sz w:val="20"/>
                <w:szCs w:val="20"/>
              </w:rPr>
            </w:pPr>
            <w:r w:rsidRPr="00D13D63">
              <w:rPr>
                <w:sz w:val="20"/>
                <w:szCs w:val="20"/>
              </w:rPr>
              <w:t>Oprogramowanie do wirtualizacji musi zapewnić możliwość skonfigurowania maszyn wirtualnych z możliwością przydzielenia do 4 TB pamięci operacyjnej RAM.</w:t>
            </w:r>
          </w:p>
        </w:tc>
      </w:tr>
      <w:tr w:rsidR="001D3DD3" w:rsidRPr="00D13D63" w14:paraId="5A8EDB3C" w14:textId="77777777" w:rsidTr="00F878F0">
        <w:tc>
          <w:tcPr>
            <w:tcW w:w="270" w:type="pct"/>
          </w:tcPr>
          <w:p w14:paraId="657863CC" w14:textId="77777777" w:rsidR="001D3DD3" w:rsidRPr="00D13D63" w:rsidRDefault="001D3DD3" w:rsidP="00E62DCB">
            <w:pPr>
              <w:numPr>
                <w:ilvl w:val="0"/>
                <w:numId w:val="228"/>
              </w:numPr>
              <w:spacing w:line="276" w:lineRule="auto"/>
              <w:rPr>
                <w:color w:val="auto"/>
                <w:sz w:val="20"/>
                <w:szCs w:val="20"/>
              </w:rPr>
            </w:pPr>
          </w:p>
        </w:tc>
        <w:tc>
          <w:tcPr>
            <w:tcW w:w="4730" w:type="pct"/>
          </w:tcPr>
          <w:p w14:paraId="569984F7" w14:textId="77777777" w:rsidR="001D3DD3" w:rsidRPr="00D13D63" w:rsidRDefault="001D3DD3" w:rsidP="00D13D63">
            <w:pPr>
              <w:spacing w:line="276" w:lineRule="auto"/>
              <w:rPr>
                <w:sz w:val="20"/>
                <w:szCs w:val="20"/>
              </w:rPr>
            </w:pPr>
            <w:r w:rsidRPr="00D13D63">
              <w:rPr>
                <w:sz w:val="20"/>
                <w:szCs w:val="20"/>
              </w:rPr>
              <w:t>Oprogramowanie do wirtualizacji musi zapewnić możliwość skonfigurowania maszyn wirtualnych, z których każda może mieć 1-10 wirtualnych kart sieciowych.</w:t>
            </w:r>
          </w:p>
        </w:tc>
      </w:tr>
      <w:tr w:rsidR="001D3DD3" w:rsidRPr="00D13D63" w14:paraId="6B7BCD9B" w14:textId="77777777" w:rsidTr="00F878F0">
        <w:tc>
          <w:tcPr>
            <w:tcW w:w="270" w:type="pct"/>
          </w:tcPr>
          <w:p w14:paraId="357D6F07" w14:textId="77777777" w:rsidR="001D3DD3" w:rsidRPr="00D13D63" w:rsidRDefault="001D3DD3" w:rsidP="00E62DCB">
            <w:pPr>
              <w:numPr>
                <w:ilvl w:val="0"/>
                <w:numId w:val="228"/>
              </w:numPr>
              <w:spacing w:line="276" w:lineRule="auto"/>
              <w:rPr>
                <w:color w:val="auto"/>
                <w:sz w:val="20"/>
                <w:szCs w:val="20"/>
              </w:rPr>
            </w:pPr>
          </w:p>
        </w:tc>
        <w:tc>
          <w:tcPr>
            <w:tcW w:w="4730" w:type="pct"/>
          </w:tcPr>
          <w:p w14:paraId="28193E67" w14:textId="77777777" w:rsidR="001D3DD3" w:rsidRPr="00D13D63" w:rsidRDefault="001D3DD3" w:rsidP="00D13D63">
            <w:pPr>
              <w:spacing w:line="276" w:lineRule="auto"/>
              <w:rPr>
                <w:sz w:val="20"/>
                <w:szCs w:val="20"/>
              </w:rPr>
            </w:pPr>
            <w:r w:rsidRPr="00D13D63">
              <w:rPr>
                <w:sz w:val="20"/>
                <w:szCs w:val="20"/>
              </w:rPr>
              <w:t>Oprogramowanie do wirtualizacji musi zapewnić możliwość skonfigurowania maszyn wirtualnych, z których każda może mieć 32 porty szeregowe.</w:t>
            </w:r>
          </w:p>
        </w:tc>
      </w:tr>
      <w:tr w:rsidR="001D3DD3" w:rsidRPr="00D13D63" w14:paraId="4C5AF36E" w14:textId="77777777" w:rsidTr="00F878F0">
        <w:tc>
          <w:tcPr>
            <w:tcW w:w="270" w:type="pct"/>
          </w:tcPr>
          <w:p w14:paraId="078BAB7F" w14:textId="77777777" w:rsidR="001D3DD3" w:rsidRPr="00D13D63" w:rsidRDefault="001D3DD3" w:rsidP="00E62DCB">
            <w:pPr>
              <w:numPr>
                <w:ilvl w:val="0"/>
                <w:numId w:val="228"/>
              </w:numPr>
              <w:spacing w:line="276" w:lineRule="auto"/>
              <w:rPr>
                <w:color w:val="auto"/>
                <w:sz w:val="20"/>
                <w:szCs w:val="20"/>
              </w:rPr>
            </w:pPr>
          </w:p>
        </w:tc>
        <w:tc>
          <w:tcPr>
            <w:tcW w:w="4730" w:type="pct"/>
          </w:tcPr>
          <w:p w14:paraId="143EE81A" w14:textId="77777777" w:rsidR="001D3DD3" w:rsidRPr="00D13D63" w:rsidRDefault="001D3DD3" w:rsidP="00D13D63">
            <w:pPr>
              <w:spacing w:line="276" w:lineRule="auto"/>
              <w:rPr>
                <w:sz w:val="20"/>
                <w:szCs w:val="20"/>
              </w:rPr>
            </w:pPr>
            <w:r w:rsidRPr="00D13D63">
              <w:rPr>
                <w:sz w:val="20"/>
                <w:szCs w:val="20"/>
              </w:rPr>
              <w:t>Rozwiązanie musi umożliwiać łatwą i szybką rozbudowę infrastruktury o nowe usługi bez spadku wydajności i dostępności pozostałych wybranych usług.</w:t>
            </w:r>
          </w:p>
        </w:tc>
      </w:tr>
      <w:tr w:rsidR="001D3DD3" w:rsidRPr="007C05FE" w14:paraId="74D1624A" w14:textId="77777777" w:rsidTr="00F878F0">
        <w:tc>
          <w:tcPr>
            <w:tcW w:w="270" w:type="pct"/>
          </w:tcPr>
          <w:p w14:paraId="58398F76" w14:textId="77777777" w:rsidR="001D3DD3" w:rsidRPr="00D13D63" w:rsidRDefault="001D3DD3" w:rsidP="00E62DCB">
            <w:pPr>
              <w:numPr>
                <w:ilvl w:val="0"/>
                <w:numId w:val="228"/>
              </w:numPr>
              <w:spacing w:line="276" w:lineRule="auto"/>
              <w:rPr>
                <w:color w:val="auto"/>
                <w:sz w:val="20"/>
                <w:szCs w:val="20"/>
              </w:rPr>
            </w:pPr>
          </w:p>
        </w:tc>
        <w:tc>
          <w:tcPr>
            <w:tcW w:w="4730" w:type="pct"/>
          </w:tcPr>
          <w:p w14:paraId="33418D2A" w14:textId="77777777" w:rsidR="001D3DD3" w:rsidRPr="00EA6104" w:rsidRDefault="001D3DD3" w:rsidP="00D13D63">
            <w:pPr>
              <w:spacing w:line="276" w:lineRule="auto"/>
              <w:rPr>
                <w:sz w:val="20"/>
                <w:szCs w:val="20"/>
                <w:lang w:val="en-US"/>
              </w:rPr>
            </w:pPr>
            <w:proofErr w:type="spellStart"/>
            <w:r w:rsidRPr="00EA6104">
              <w:rPr>
                <w:sz w:val="20"/>
                <w:szCs w:val="20"/>
                <w:lang w:val="en-US"/>
              </w:rPr>
              <w:t>Rozwiązanie</w:t>
            </w:r>
            <w:proofErr w:type="spellEnd"/>
            <w:r w:rsidRPr="00EA6104">
              <w:rPr>
                <w:sz w:val="20"/>
                <w:szCs w:val="20"/>
                <w:lang w:val="en-US"/>
              </w:rPr>
              <w:t xml:space="preserve"> </w:t>
            </w:r>
            <w:proofErr w:type="spellStart"/>
            <w:r w:rsidRPr="00EA6104">
              <w:rPr>
                <w:sz w:val="20"/>
                <w:szCs w:val="20"/>
                <w:lang w:val="en-US"/>
              </w:rPr>
              <w:t>musi</w:t>
            </w:r>
            <w:proofErr w:type="spellEnd"/>
            <w:r w:rsidRPr="00EA6104">
              <w:rPr>
                <w:sz w:val="20"/>
                <w:szCs w:val="20"/>
                <w:lang w:val="en-US"/>
              </w:rPr>
              <w:t xml:space="preserve"> </w:t>
            </w:r>
            <w:proofErr w:type="spellStart"/>
            <w:r w:rsidRPr="00EA6104">
              <w:rPr>
                <w:sz w:val="20"/>
                <w:szCs w:val="20"/>
                <w:lang w:val="en-US"/>
              </w:rPr>
              <w:t>wspierać</w:t>
            </w:r>
            <w:proofErr w:type="spellEnd"/>
            <w:r w:rsidRPr="00EA6104">
              <w:rPr>
                <w:sz w:val="20"/>
                <w:szCs w:val="20"/>
                <w:lang w:val="en-US"/>
              </w:rPr>
              <w:t xml:space="preserve"> min </w:t>
            </w:r>
            <w:proofErr w:type="spellStart"/>
            <w:r w:rsidRPr="00EA6104">
              <w:rPr>
                <w:sz w:val="20"/>
                <w:szCs w:val="20"/>
                <w:lang w:val="en-US"/>
              </w:rPr>
              <w:t>następujące</w:t>
            </w:r>
            <w:proofErr w:type="spellEnd"/>
            <w:r w:rsidRPr="00EA6104">
              <w:rPr>
                <w:sz w:val="20"/>
                <w:szCs w:val="20"/>
                <w:lang w:val="en-US"/>
              </w:rPr>
              <w:t xml:space="preserve"> </w:t>
            </w:r>
            <w:proofErr w:type="spellStart"/>
            <w:r w:rsidRPr="00EA6104">
              <w:rPr>
                <w:sz w:val="20"/>
                <w:szCs w:val="20"/>
                <w:lang w:val="en-US"/>
              </w:rPr>
              <w:t>systemy</w:t>
            </w:r>
            <w:proofErr w:type="spellEnd"/>
            <w:r w:rsidRPr="00EA6104">
              <w:rPr>
                <w:sz w:val="20"/>
                <w:szCs w:val="20"/>
                <w:lang w:val="en-US"/>
              </w:rPr>
              <w:t xml:space="preserve"> </w:t>
            </w:r>
            <w:proofErr w:type="spellStart"/>
            <w:r w:rsidRPr="00EA6104">
              <w:rPr>
                <w:sz w:val="20"/>
                <w:szCs w:val="20"/>
                <w:lang w:val="en-US"/>
              </w:rPr>
              <w:t>operacyjne</w:t>
            </w:r>
            <w:proofErr w:type="spellEnd"/>
            <w:r w:rsidRPr="00EA6104">
              <w:rPr>
                <w:sz w:val="20"/>
                <w:szCs w:val="20"/>
                <w:lang w:val="en-US"/>
              </w:rPr>
              <w:t xml:space="preserve"> </w:t>
            </w:r>
            <w:proofErr w:type="spellStart"/>
            <w:r w:rsidRPr="00EA6104">
              <w:rPr>
                <w:sz w:val="20"/>
                <w:szCs w:val="20"/>
                <w:lang w:val="en-US"/>
              </w:rPr>
              <w:t>lub</w:t>
            </w:r>
            <w:proofErr w:type="spellEnd"/>
            <w:r w:rsidRPr="00EA6104">
              <w:rPr>
                <w:sz w:val="20"/>
                <w:szCs w:val="20"/>
                <w:lang w:val="en-US"/>
              </w:rPr>
              <w:t xml:space="preserve"> </w:t>
            </w:r>
            <w:proofErr w:type="spellStart"/>
            <w:r w:rsidRPr="00EA6104">
              <w:rPr>
                <w:sz w:val="20"/>
                <w:szCs w:val="20"/>
                <w:lang w:val="en-US"/>
              </w:rPr>
              <w:t>nowsze</w:t>
            </w:r>
            <w:proofErr w:type="spellEnd"/>
            <w:r w:rsidRPr="00EA6104">
              <w:rPr>
                <w:sz w:val="20"/>
                <w:szCs w:val="20"/>
                <w:lang w:val="en-US"/>
              </w:rPr>
              <w:t xml:space="preserve">: Windows XP, Windows Vista, Windows 2000, Windows Server 2003/R2, Windows Server 2008/R2, Windows Server 2012/R2, Windows Server 2016, Windows 7, Windows 8, Windows 8.1, Windows 10, SUSE Linux Enterprise Server, Red Hat Enterprise Linux, Solaris, Oracle Enterprise Linux, Debian GNU/Linux, CentOS, FreeBSD, </w:t>
            </w:r>
            <w:proofErr w:type="spellStart"/>
            <w:r w:rsidRPr="00EA6104">
              <w:rPr>
                <w:sz w:val="20"/>
                <w:szCs w:val="20"/>
                <w:lang w:val="en-US"/>
              </w:rPr>
              <w:t>Asianux</w:t>
            </w:r>
            <w:proofErr w:type="spellEnd"/>
            <w:r w:rsidRPr="00EA6104">
              <w:rPr>
                <w:sz w:val="20"/>
                <w:szCs w:val="20"/>
                <w:lang w:val="en-US"/>
              </w:rPr>
              <w:t xml:space="preserve">, </w:t>
            </w:r>
            <w:proofErr w:type="spellStart"/>
            <w:r w:rsidRPr="00EA6104">
              <w:rPr>
                <w:sz w:val="20"/>
                <w:szCs w:val="20"/>
                <w:lang w:val="en-US"/>
              </w:rPr>
              <w:t>NeoKylin</w:t>
            </w:r>
            <w:proofErr w:type="spellEnd"/>
            <w:r w:rsidRPr="00EA6104">
              <w:rPr>
                <w:sz w:val="20"/>
                <w:szCs w:val="20"/>
                <w:lang w:val="en-US"/>
              </w:rPr>
              <w:t xml:space="preserve"> Linux, CoreOS, Ubuntu, SCO </w:t>
            </w:r>
            <w:proofErr w:type="spellStart"/>
            <w:r w:rsidRPr="00EA6104">
              <w:rPr>
                <w:sz w:val="20"/>
                <w:szCs w:val="20"/>
                <w:lang w:val="en-US"/>
              </w:rPr>
              <w:t>OpenServer</w:t>
            </w:r>
            <w:proofErr w:type="spellEnd"/>
            <w:r w:rsidRPr="00EA6104">
              <w:rPr>
                <w:sz w:val="20"/>
                <w:szCs w:val="20"/>
                <w:lang w:val="en-US"/>
              </w:rPr>
              <w:t xml:space="preserve">, SCO </w:t>
            </w:r>
            <w:proofErr w:type="spellStart"/>
            <w:r w:rsidRPr="00EA6104">
              <w:rPr>
                <w:sz w:val="20"/>
                <w:szCs w:val="20"/>
                <w:lang w:val="en-US"/>
              </w:rPr>
              <w:t>Unixware</w:t>
            </w:r>
            <w:proofErr w:type="spellEnd"/>
            <w:r w:rsidRPr="00EA6104">
              <w:rPr>
                <w:sz w:val="20"/>
                <w:szCs w:val="20"/>
                <w:lang w:val="en-US"/>
              </w:rPr>
              <w:t>, Mac OS X.</w:t>
            </w:r>
          </w:p>
        </w:tc>
      </w:tr>
      <w:tr w:rsidR="001D3DD3" w:rsidRPr="00D13D63" w14:paraId="2319E530" w14:textId="77777777" w:rsidTr="00F878F0">
        <w:tc>
          <w:tcPr>
            <w:tcW w:w="270" w:type="pct"/>
          </w:tcPr>
          <w:p w14:paraId="1FB4AF84" w14:textId="77777777" w:rsidR="001D3DD3" w:rsidRPr="00EA6104" w:rsidRDefault="001D3DD3" w:rsidP="00E62DCB">
            <w:pPr>
              <w:numPr>
                <w:ilvl w:val="0"/>
                <w:numId w:val="228"/>
              </w:numPr>
              <w:spacing w:line="276" w:lineRule="auto"/>
              <w:rPr>
                <w:color w:val="auto"/>
                <w:sz w:val="20"/>
                <w:szCs w:val="20"/>
                <w:lang w:val="en-US"/>
              </w:rPr>
            </w:pPr>
          </w:p>
        </w:tc>
        <w:tc>
          <w:tcPr>
            <w:tcW w:w="4730" w:type="pct"/>
          </w:tcPr>
          <w:p w14:paraId="71BE0D87" w14:textId="77777777" w:rsidR="001D3DD3" w:rsidRPr="00D13D63" w:rsidRDefault="001D3DD3" w:rsidP="00D13D63">
            <w:pPr>
              <w:spacing w:line="276" w:lineRule="auto"/>
              <w:rPr>
                <w:sz w:val="20"/>
                <w:szCs w:val="20"/>
              </w:rPr>
            </w:pPr>
            <w:r w:rsidRPr="00D13D63">
              <w:rPr>
                <w:sz w:val="20"/>
                <w:szCs w:val="20"/>
              </w:rPr>
              <w:t>Rozwiązanie musi umożliwiać przydzielenie większej ilości pamięci RAM dla maszyn wirtualnych niż fizyczne zasoby RAM serwera w celu osiągnięcia maksymalnego współczynnika konsolidacji</w:t>
            </w:r>
          </w:p>
        </w:tc>
      </w:tr>
      <w:tr w:rsidR="001D3DD3" w:rsidRPr="00D13D63" w14:paraId="560F13DB" w14:textId="77777777" w:rsidTr="00F878F0">
        <w:tc>
          <w:tcPr>
            <w:tcW w:w="270" w:type="pct"/>
          </w:tcPr>
          <w:p w14:paraId="337A20B4" w14:textId="77777777" w:rsidR="001D3DD3" w:rsidRPr="00D13D63" w:rsidRDefault="001D3DD3" w:rsidP="00E62DCB">
            <w:pPr>
              <w:numPr>
                <w:ilvl w:val="0"/>
                <w:numId w:val="228"/>
              </w:numPr>
              <w:spacing w:line="276" w:lineRule="auto"/>
              <w:rPr>
                <w:color w:val="auto"/>
                <w:sz w:val="20"/>
                <w:szCs w:val="20"/>
              </w:rPr>
            </w:pPr>
          </w:p>
        </w:tc>
        <w:tc>
          <w:tcPr>
            <w:tcW w:w="4730" w:type="pct"/>
          </w:tcPr>
          <w:p w14:paraId="6F45710E" w14:textId="77777777" w:rsidR="001D3DD3" w:rsidRPr="00D13D63" w:rsidRDefault="001D3DD3" w:rsidP="00D13D63">
            <w:pPr>
              <w:spacing w:line="276" w:lineRule="auto"/>
              <w:rPr>
                <w:sz w:val="20"/>
                <w:szCs w:val="20"/>
              </w:rPr>
            </w:pPr>
            <w:r w:rsidRPr="00D13D63">
              <w:rPr>
                <w:sz w:val="20"/>
                <w:szCs w:val="20"/>
              </w:rPr>
              <w:t>Rozwiązanie musi umożliwiać udostępnienie maszynie wirtualnej większej ilości zasobów dyskowych niż jest fizycznie zarezerwowane na dyskach lokalnych serwera lub na macierzy</w:t>
            </w:r>
          </w:p>
        </w:tc>
      </w:tr>
      <w:tr w:rsidR="001D3DD3" w:rsidRPr="00D13D63" w14:paraId="2452230F" w14:textId="77777777" w:rsidTr="00F878F0">
        <w:tc>
          <w:tcPr>
            <w:tcW w:w="270" w:type="pct"/>
          </w:tcPr>
          <w:p w14:paraId="1B799672" w14:textId="77777777" w:rsidR="001D3DD3" w:rsidRPr="00D13D63" w:rsidRDefault="001D3DD3" w:rsidP="00E62DCB">
            <w:pPr>
              <w:numPr>
                <w:ilvl w:val="0"/>
                <w:numId w:val="228"/>
              </w:numPr>
              <w:spacing w:line="276" w:lineRule="auto"/>
              <w:rPr>
                <w:color w:val="auto"/>
                <w:sz w:val="20"/>
                <w:szCs w:val="20"/>
              </w:rPr>
            </w:pPr>
          </w:p>
        </w:tc>
        <w:tc>
          <w:tcPr>
            <w:tcW w:w="4730" w:type="pct"/>
          </w:tcPr>
          <w:p w14:paraId="228D5DBF" w14:textId="77777777" w:rsidR="001D3DD3" w:rsidRPr="00D13D63" w:rsidRDefault="001D3DD3" w:rsidP="00D13D63">
            <w:pPr>
              <w:spacing w:line="276" w:lineRule="auto"/>
              <w:rPr>
                <w:sz w:val="20"/>
                <w:szCs w:val="20"/>
              </w:rPr>
            </w:pPr>
            <w:r w:rsidRPr="00D13D63">
              <w:rPr>
                <w:sz w:val="20"/>
                <w:szCs w:val="20"/>
              </w:rPr>
              <w:t xml:space="preserve">Rozwiązanie powinno posiadać centralną konsolę graficzną do zarządzania maszynami wirtualnymi i do konfigurowania innych funkcjonalności. Centralna konsola graficzna powinna mieć możliwość działania zarówno, jako aplikacja na maszynie fizycznej lub wirtualnej, jak i jako gotowa, wstępnie skonfigurowana maszyna wirtualna tzw. </w:t>
            </w:r>
            <w:proofErr w:type="spellStart"/>
            <w:r w:rsidRPr="00D13D63">
              <w:rPr>
                <w:sz w:val="20"/>
                <w:szCs w:val="20"/>
              </w:rPr>
              <w:t>virtual</w:t>
            </w:r>
            <w:proofErr w:type="spellEnd"/>
            <w:r w:rsidRPr="00D13D63">
              <w:rPr>
                <w:sz w:val="20"/>
                <w:szCs w:val="20"/>
              </w:rPr>
              <w:t xml:space="preserve"> </w:t>
            </w:r>
            <w:proofErr w:type="spellStart"/>
            <w:r w:rsidRPr="00D13D63">
              <w:rPr>
                <w:sz w:val="20"/>
                <w:szCs w:val="20"/>
              </w:rPr>
              <w:t>appliance</w:t>
            </w:r>
            <w:proofErr w:type="spellEnd"/>
          </w:p>
        </w:tc>
      </w:tr>
      <w:tr w:rsidR="001D3DD3" w:rsidRPr="00D13D63" w14:paraId="41518275" w14:textId="77777777" w:rsidTr="00F878F0">
        <w:tc>
          <w:tcPr>
            <w:tcW w:w="270" w:type="pct"/>
          </w:tcPr>
          <w:p w14:paraId="7E17B28A" w14:textId="77777777" w:rsidR="001D3DD3" w:rsidRPr="00D13D63" w:rsidRDefault="001D3DD3" w:rsidP="00E62DCB">
            <w:pPr>
              <w:numPr>
                <w:ilvl w:val="0"/>
                <w:numId w:val="228"/>
              </w:numPr>
              <w:spacing w:line="276" w:lineRule="auto"/>
              <w:rPr>
                <w:color w:val="auto"/>
                <w:sz w:val="20"/>
                <w:szCs w:val="20"/>
              </w:rPr>
            </w:pPr>
          </w:p>
        </w:tc>
        <w:tc>
          <w:tcPr>
            <w:tcW w:w="4730" w:type="pct"/>
          </w:tcPr>
          <w:p w14:paraId="6E294BE5" w14:textId="77777777" w:rsidR="001D3DD3" w:rsidRPr="00D13D63" w:rsidRDefault="001D3DD3" w:rsidP="00D13D63">
            <w:pPr>
              <w:spacing w:line="276" w:lineRule="auto"/>
              <w:rPr>
                <w:sz w:val="20"/>
                <w:szCs w:val="20"/>
              </w:rPr>
            </w:pPr>
            <w:r w:rsidRPr="00D13D63">
              <w:rPr>
                <w:sz w:val="20"/>
                <w:szCs w:val="20"/>
              </w:rPr>
              <w:t>Rozwiązanie musi zapewnić możliwość bieżącego monitorowania wykorzystania zasobów fizycznych infrastruktury wirtualnej (np. wykorzystanie procesorów, pamięci RAM, wykorzystanie przestrzeni na dyskach/wolumenach) oraz przechowywać i wyświetlać dane maksymalnie sprzed roku</w:t>
            </w:r>
          </w:p>
        </w:tc>
      </w:tr>
      <w:tr w:rsidR="001D3DD3" w:rsidRPr="00D13D63" w14:paraId="1DA719C0" w14:textId="77777777" w:rsidTr="00F878F0">
        <w:tc>
          <w:tcPr>
            <w:tcW w:w="270" w:type="pct"/>
          </w:tcPr>
          <w:p w14:paraId="6F069C7E" w14:textId="77777777" w:rsidR="001D3DD3" w:rsidRPr="00D13D63" w:rsidRDefault="001D3DD3" w:rsidP="00E62DCB">
            <w:pPr>
              <w:numPr>
                <w:ilvl w:val="0"/>
                <w:numId w:val="228"/>
              </w:numPr>
              <w:spacing w:line="276" w:lineRule="auto"/>
              <w:rPr>
                <w:color w:val="auto"/>
                <w:sz w:val="20"/>
                <w:szCs w:val="20"/>
              </w:rPr>
            </w:pPr>
          </w:p>
        </w:tc>
        <w:tc>
          <w:tcPr>
            <w:tcW w:w="4730" w:type="pct"/>
          </w:tcPr>
          <w:p w14:paraId="6BAE6D61" w14:textId="77777777" w:rsidR="001D3DD3" w:rsidRPr="00D13D63" w:rsidRDefault="001D3DD3" w:rsidP="00D13D63">
            <w:pPr>
              <w:spacing w:line="276" w:lineRule="auto"/>
              <w:rPr>
                <w:sz w:val="20"/>
                <w:szCs w:val="20"/>
              </w:rPr>
            </w:pPr>
            <w:r w:rsidRPr="00D13D63">
              <w:rPr>
                <w:sz w:val="20"/>
                <w:szCs w:val="20"/>
              </w:rPr>
              <w:t xml:space="preserve">Oprogramowanie do wirtualizacji powinno zapewnić możliwość wykonywania kopii migawkowych instancji systemów operacyjnych (tzw. </w:t>
            </w:r>
            <w:proofErr w:type="spellStart"/>
            <w:r w:rsidRPr="00D13D63">
              <w:rPr>
                <w:sz w:val="20"/>
                <w:szCs w:val="20"/>
              </w:rPr>
              <w:t>snapshot</w:t>
            </w:r>
            <w:proofErr w:type="spellEnd"/>
            <w:r w:rsidRPr="00D13D63">
              <w:rPr>
                <w:sz w:val="20"/>
                <w:szCs w:val="20"/>
              </w:rPr>
              <w:t>).</w:t>
            </w:r>
          </w:p>
        </w:tc>
      </w:tr>
      <w:tr w:rsidR="001D3DD3" w:rsidRPr="00D13D63" w14:paraId="1C2E422E" w14:textId="77777777" w:rsidTr="00F878F0">
        <w:tc>
          <w:tcPr>
            <w:tcW w:w="270" w:type="pct"/>
          </w:tcPr>
          <w:p w14:paraId="2E93A9CD" w14:textId="77777777" w:rsidR="001D3DD3" w:rsidRPr="00D13D63" w:rsidRDefault="001D3DD3" w:rsidP="00E62DCB">
            <w:pPr>
              <w:numPr>
                <w:ilvl w:val="0"/>
                <w:numId w:val="228"/>
              </w:numPr>
              <w:spacing w:line="276" w:lineRule="auto"/>
              <w:rPr>
                <w:color w:val="auto"/>
                <w:sz w:val="20"/>
                <w:szCs w:val="20"/>
              </w:rPr>
            </w:pPr>
          </w:p>
        </w:tc>
        <w:tc>
          <w:tcPr>
            <w:tcW w:w="4730" w:type="pct"/>
          </w:tcPr>
          <w:p w14:paraId="71E5E926" w14:textId="77777777" w:rsidR="001D3DD3" w:rsidRPr="00D13D63" w:rsidRDefault="001D3DD3" w:rsidP="00D13D63">
            <w:pPr>
              <w:spacing w:line="276" w:lineRule="auto"/>
              <w:rPr>
                <w:sz w:val="20"/>
                <w:szCs w:val="20"/>
              </w:rPr>
            </w:pPr>
            <w:r w:rsidRPr="00D13D63">
              <w:rPr>
                <w:sz w:val="20"/>
                <w:szCs w:val="20"/>
              </w:rPr>
              <w:t>Oprogramowanie do wirtualizacji musi zapewnić możliwość klonowania systemów operacyjnych wraz z ich pełną konfiguracją i danymi</w:t>
            </w:r>
          </w:p>
        </w:tc>
      </w:tr>
      <w:tr w:rsidR="001D3DD3" w:rsidRPr="00D13D63" w14:paraId="3F1BD029" w14:textId="77777777" w:rsidTr="00F878F0">
        <w:tc>
          <w:tcPr>
            <w:tcW w:w="270" w:type="pct"/>
          </w:tcPr>
          <w:p w14:paraId="35AD9D6D" w14:textId="77777777" w:rsidR="001D3DD3" w:rsidRPr="00D13D63" w:rsidRDefault="001D3DD3" w:rsidP="00E62DCB">
            <w:pPr>
              <w:numPr>
                <w:ilvl w:val="0"/>
                <w:numId w:val="228"/>
              </w:numPr>
              <w:spacing w:line="276" w:lineRule="auto"/>
              <w:rPr>
                <w:color w:val="auto"/>
                <w:sz w:val="20"/>
                <w:szCs w:val="20"/>
              </w:rPr>
            </w:pPr>
          </w:p>
        </w:tc>
        <w:tc>
          <w:tcPr>
            <w:tcW w:w="4730" w:type="pct"/>
          </w:tcPr>
          <w:p w14:paraId="607D39B5" w14:textId="77777777" w:rsidR="001D3DD3" w:rsidRPr="00D13D63" w:rsidRDefault="001D3DD3" w:rsidP="00D13D63">
            <w:pPr>
              <w:spacing w:line="276" w:lineRule="auto"/>
              <w:rPr>
                <w:sz w:val="20"/>
                <w:szCs w:val="20"/>
              </w:rPr>
            </w:pPr>
            <w:r w:rsidRPr="00D13D63">
              <w:rPr>
                <w:sz w:val="20"/>
                <w:szCs w:val="20"/>
              </w:rPr>
              <w:t>Oprogramowanie do wirtualizacji oraz oprogramowanie zarządzające musi posiadać możliwość integracji z usługami katalogowymi Microsoft Active Directory.</w:t>
            </w:r>
          </w:p>
        </w:tc>
      </w:tr>
      <w:tr w:rsidR="001D3DD3" w:rsidRPr="00D13D63" w14:paraId="7EF2BF68" w14:textId="77777777" w:rsidTr="00F878F0">
        <w:tc>
          <w:tcPr>
            <w:tcW w:w="270" w:type="pct"/>
          </w:tcPr>
          <w:p w14:paraId="290D94F4" w14:textId="77777777" w:rsidR="001D3DD3" w:rsidRPr="00D13D63" w:rsidRDefault="001D3DD3" w:rsidP="00E62DCB">
            <w:pPr>
              <w:numPr>
                <w:ilvl w:val="0"/>
                <w:numId w:val="228"/>
              </w:numPr>
              <w:spacing w:line="276" w:lineRule="auto"/>
              <w:rPr>
                <w:color w:val="auto"/>
                <w:sz w:val="20"/>
                <w:szCs w:val="20"/>
              </w:rPr>
            </w:pPr>
          </w:p>
        </w:tc>
        <w:tc>
          <w:tcPr>
            <w:tcW w:w="4730" w:type="pct"/>
          </w:tcPr>
          <w:p w14:paraId="0918293D" w14:textId="77777777" w:rsidR="001D3DD3" w:rsidRPr="00D13D63" w:rsidRDefault="001D3DD3" w:rsidP="00D13D63">
            <w:pPr>
              <w:spacing w:line="276" w:lineRule="auto"/>
              <w:rPr>
                <w:sz w:val="20"/>
                <w:szCs w:val="20"/>
              </w:rPr>
            </w:pPr>
            <w:r w:rsidRPr="00D13D63">
              <w:rPr>
                <w:sz w:val="20"/>
                <w:szCs w:val="20"/>
              </w:rPr>
              <w:t xml:space="preserve">Rozwiązanie musi zapewniać mechanizm bezpiecznego uaktualniania warstwy </w:t>
            </w:r>
            <w:proofErr w:type="spellStart"/>
            <w:r w:rsidRPr="00D13D63">
              <w:rPr>
                <w:sz w:val="20"/>
                <w:szCs w:val="20"/>
              </w:rPr>
              <w:t>wirtualizacyjnej</w:t>
            </w:r>
            <w:proofErr w:type="spellEnd"/>
            <w:r w:rsidRPr="00D13D63">
              <w:rPr>
                <w:sz w:val="20"/>
                <w:szCs w:val="20"/>
              </w:rPr>
              <w:t xml:space="preserve"> (hosta, maszyny wirtualnej) bez potrzeby wyłączania wirtualnych maszyn</w:t>
            </w:r>
          </w:p>
        </w:tc>
      </w:tr>
      <w:tr w:rsidR="001D3DD3" w:rsidRPr="00D13D63" w14:paraId="0CADBA29" w14:textId="77777777" w:rsidTr="00F878F0">
        <w:tc>
          <w:tcPr>
            <w:tcW w:w="270" w:type="pct"/>
          </w:tcPr>
          <w:p w14:paraId="41A5E61A" w14:textId="77777777" w:rsidR="001D3DD3" w:rsidRPr="00D13D63" w:rsidRDefault="001D3DD3" w:rsidP="00E62DCB">
            <w:pPr>
              <w:numPr>
                <w:ilvl w:val="0"/>
                <w:numId w:val="228"/>
              </w:numPr>
              <w:spacing w:line="276" w:lineRule="auto"/>
              <w:rPr>
                <w:color w:val="auto"/>
                <w:sz w:val="20"/>
                <w:szCs w:val="20"/>
              </w:rPr>
            </w:pPr>
          </w:p>
        </w:tc>
        <w:tc>
          <w:tcPr>
            <w:tcW w:w="4730" w:type="pct"/>
          </w:tcPr>
          <w:p w14:paraId="14794DE3" w14:textId="77777777" w:rsidR="001D3DD3" w:rsidRPr="00D13D63" w:rsidRDefault="001D3DD3" w:rsidP="00D13D63">
            <w:pPr>
              <w:spacing w:line="276" w:lineRule="auto"/>
              <w:rPr>
                <w:sz w:val="20"/>
                <w:szCs w:val="20"/>
              </w:rPr>
            </w:pPr>
            <w:r w:rsidRPr="00D13D63">
              <w:rPr>
                <w:sz w:val="20"/>
                <w:szCs w:val="20"/>
              </w:rPr>
              <w:t>Rozwiązanie musi zapewniać mechanizm replikacji wskazanych maszyn wirtualnych w obrębie klastra serwerów fizycznych z RPO min 15 min</w:t>
            </w:r>
          </w:p>
        </w:tc>
      </w:tr>
      <w:tr w:rsidR="001D3DD3" w:rsidRPr="00D13D63" w14:paraId="001B8140" w14:textId="77777777" w:rsidTr="00F878F0">
        <w:tc>
          <w:tcPr>
            <w:tcW w:w="270" w:type="pct"/>
          </w:tcPr>
          <w:p w14:paraId="7FCB6F50" w14:textId="77777777" w:rsidR="001D3DD3" w:rsidRPr="00D13D63" w:rsidRDefault="001D3DD3" w:rsidP="00E62DCB">
            <w:pPr>
              <w:numPr>
                <w:ilvl w:val="0"/>
                <w:numId w:val="228"/>
              </w:numPr>
              <w:spacing w:line="276" w:lineRule="auto"/>
              <w:rPr>
                <w:color w:val="auto"/>
                <w:sz w:val="20"/>
                <w:szCs w:val="20"/>
              </w:rPr>
            </w:pPr>
          </w:p>
        </w:tc>
        <w:tc>
          <w:tcPr>
            <w:tcW w:w="4730" w:type="pct"/>
          </w:tcPr>
          <w:p w14:paraId="3A7A47A6" w14:textId="77777777" w:rsidR="001D3DD3" w:rsidRPr="00D13D63" w:rsidRDefault="001D3DD3" w:rsidP="00D13D63">
            <w:pPr>
              <w:spacing w:line="276" w:lineRule="auto"/>
              <w:rPr>
                <w:sz w:val="20"/>
                <w:szCs w:val="20"/>
              </w:rPr>
            </w:pPr>
            <w:r w:rsidRPr="00D13D63">
              <w:rPr>
                <w:sz w:val="20"/>
                <w:szCs w:val="20"/>
              </w:rPr>
              <w:t>Rozwiązanie musi mieć możliwość przenoszenia maszyn wirtualnych w czasie ich pracy pomiędzy serwerami fizycznymi. Mechanizm powinien umożliwiać 2 lub więcej takich procesów przenoszenia jednocześnie</w:t>
            </w:r>
          </w:p>
        </w:tc>
      </w:tr>
      <w:tr w:rsidR="001D3DD3" w:rsidRPr="00D13D63" w14:paraId="24BA812B" w14:textId="77777777" w:rsidTr="00F878F0">
        <w:tc>
          <w:tcPr>
            <w:tcW w:w="270" w:type="pct"/>
          </w:tcPr>
          <w:p w14:paraId="3A3A34D7" w14:textId="77777777" w:rsidR="001D3DD3" w:rsidRPr="00D13D63" w:rsidRDefault="001D3DD3" w:rsidP="00E62DCB">
            <w:pPr>
              <w:numPr>
                <w:ilvl w:val="0"/>
                <w:numId w:val="228"/>
              </w:numPr>
              <w:spacing w:line="276" w:lineRule="auto"/>
              <w:rPr>
                <w:color w:val="auto"/>
                <w:sz w:val="20"/>
                <w:szCs w:val="20"/>
              </w:rPr>
            </w:pPr>
          </w:p>
        </w:tc>
        <w:tc>
          <w:tcPr>
            <w:tcW w:w="4730" w:type="pct"/>
          </w:tcPr>
          <w:p w14:paraId="6609E59C" w14:textId="77777777" w:rsidR="001D3DD3" w:rsidRPr="00D13D63" w:rsidRDefault="001D3DD3" w:rsidP="00D13D63">
            <w:pPr>
              <w:spacing w:line="276" w:lineRule="auto"/>
              <w:rPr>
                <w:sz w:val="20"/>
                <w:szCs w:val="20"/>
              </w:rPr>
            </w:pPr>
            <w:r w:rsidRPr="00D13D63">
              <w:rPr>
                <w:sz w:val="20"/>
                <w:szCs w:val="20"/>
              </w:rPr>
              <w:t xml:space="preserve">Rozwiązanie musi mieć możliwość przenoszenia </w:t>
            </w:r>
            <w:proofErr w:type="spellStart"/>
            <w:r w:rsidRPr="00D13D63">
              <w:rPr>
                <w:sz w:val="20"/>
                <w:szCs w:val="20"/>
              </w:rPr>
              <w:t>zwirtualizowanych</w:t>
            </w:r>
            <w:proofErr w:type="spellEnd"/>
            <w:r w:rsidRPr="00D13D63">
              <w:rPr>
                <w:sz w:val="20"/>
                <w:szCs w:val="20"/>
              </w:rPr>
              <w:t xml:space="preserve"> dysków maszyn wirtualnych </w:t>
            </w:r>
            <w:r w:rsidRPr="00D13D63">
              <w:rPr>
                <w:sz w:val="20"/>
                <w:szCs w:val="20"/>
              </w:rPr>
              <w:br/>
              <w:t>w czasie ich pracy pomiędzy fizycznymi zasobami dyskowymi</w:t>
            </w:r>
          </w:p>
        </w:tc>
      </w:tr>
      <w:tr w:rsidR="001D3DD3" w:rsidRPr="00D13D63" w14:paraId="2BEF37C3" w14:textId="77777777" w:rsidTr="00F878F0">
        <w:tc>
          <w:tcPr>
            <w:tcW w:w="270" w:type="pct"/>
          </w:tcPr>
          <w:p w14:paraId="21FA0CE3" w14:textId="77777777" w:rsidR="001D3DD3" w:rsidRPr="00D13D63" w:rsidRDefault="001D3DD3" w:rsidP="00E62DCB">
            <w:pPr>
              <w:numPr>
                <w:ilvl w:val="0"/>
                <w:numId w:val="228"/>
              </w:numPr>
              <w:spacing w:line="276" w:lineRule="auto"/>
              <w:rPr>
                <w:color w:val="auto"/>
                <w:sz w:val="20"/>
                <w:szCs w:val="20"/>
              </w:rPr>
            </w:pPr>
          </w:p>
        </w:tc>
        <w:tc>
          <w:tcPr>
            <w:tcW w:w="4730" w:type="pct"/>
          </w:tcPr>
          <w:p w14:paraId="10CD3822" w14:textId="77777777" w:rsidR="001D3DD3" w:rsidRPr="00D13D63" w:rsidRDefault="001D3DD3" w:rsidP="00D13D63">
            <w:pPr>
              <w:spacing w:line="276" w:lineRule="auto"/>
              <w:rPr>
                <w:sz w:val="20"/>
                <w:szCs w:val="20"/>
              </w:rPr>
            </w:pPr>
            <w:r w:rsidRPr="00D13D63">
              <w:rPr>
                <w:sz w:val="20"/>
                <w:szCs w:val="20"/>
              </w:rPr>
              <w:t xml:space="preserve">Musi zostać zapewniona odpowiednia redundancja i taki mechanizm (wysokiej dostępności HA), aby w przypadku awarii lub niedostępności serwera fizycznego wybrane przez administratora </w:t>
            </w:r>
            <w:r w:rsidRPr="00D13D63">
              <w:rPr>
                <w:sz w:val="20"/>
                <w:szCs w:val="20"/>
              </w:rPr>
              <w:br/>
              <w:t xml:space="preserve">i uruchomione nim wirtualne maszyny zostały uruchomione na innych serwerach z zainstalowanym oprogramowaniem </w:t>
            </w:r>
            <w:proofErr w:type="spellStart"/>
            <w:r w:rsidRPr="00D13D63">
              <w:rPr>
                <w:sz w:val="20"/>
                <w:szCs w:val="20"/>
              </w:rPr>
              <w:t>wirtualizacyjnym</w:t>
            </w:r>
            <w:proofErr w:type="spellEnd"/>
          </w:p>
        </w:tc>
      </w:tr>
      <w:tr w:rsidR="001D3DD3" w:rsidRPr="00D13D63" w14:paraId="6ADDE4AD" w14:textId="77777777" w:rsidTr="00F878F0">
        <w:tc>
          <w:tcPr>
            <w:tcW w:w="270" w:type="pct"/>
          </w:tcPr>
          <w:p w14:paraId="133AEB4A" w14:textId="77777777" w:rsidR="001D3DD3" w:rsidRPr="00D13D63" w:rsidRDefault="001D3DD3" w:rsidP="00E62DCB">
            <w:pPr>
              <w:numPr>
                <w:ilvl w:val="0"/>
                <w:numId w:val="228"/>
              </w:numPr>
              <w:spacing w:line="276" w:lineRule="auto"/>
              <w:rPr>
                <w:color w:val="auto"/>
                <w:sz w:val="20"/>
                <w:szCs w:val="20"/>
              </w:rPr>
            </w:pPr>
          </w:p>
        </w:tc>
        <w:tc>
          <w:tcPr>
            <w:tcW w:w="4730" w:type="pct"/>
          </w:tcPr>
          <w:p w14:paraId="5661393E" w14:textId="77777777" w:rsidR="001D3DD3" w:rsidRPr="00D13D63" w:rsidRDefault="001D3DD3" w:rsidP="00D13D63">
            <w:pPr>
              <w:spacing w:line="276" w:lineRule="auto"/>
              <w:rPr>
                <w:sz w:val="20"/>
                <w:szCs w:val="20"/>
              </w:rPr>
            </w:pPr>
            <w:r w:rsidRPr="00D13D63">
              <w:rPr>
                <w:sz w:val="20"/>
                <w:szCs w:val="20"/>
              </w:rPr>
              <w:t xml:space="preserve">Oprogramowanie do wirtualizacji musi zapewniać mechanizm takiego zabezpieczenia wybranych przez </w:t>
            </w:r>
            <w:r w:rsidRPr="00D13D63">
              <w:rPr>
                <w:sz w:val="20"/>
                <w:szCs w:val="20"/>
              </w:rPr>
              <w:lastRenderedPageBreak/>
              <w:t xml:space="preserve">administratora wirtualnych maszyn, aby w przypadku awarii lub niedostępności serwera fizycznego maszyny, które na nim pracowały, były bezprzerwowo dostępne na innym serwerze </w:t>
            </w:r>
            <w:r w:rsidRPr="00D13D63">
              <w:rPr>
                <w:sz w:val="20"/>
                <w:szCs w:val="20"/>
              </w:rPr>
              <w:br/>
              <w:t xml:space="preserve">z zainstalowanym oprogramowaniem </w:t>
            </w:r>
            <w:proofErr w:type="spellStart"/>
            <w:r w:rsidRPr="00D13D63">
              <w:rPr>
                <w:sz w:val="20"/>
                <w:szCs w:val="20"/>
              </w:rPr>
              <w:t>wirtualizacyjnym</w:t>
            </w:r>
            <w:proofErr w:type="spellEnd"/>
            <w:r w:rsidRPr="00D13D63">
              <w:rPr>
                <w:sz w:val="20"/>
                <w:szCs w:val="20"/>
              </w:rPr>
              <w:t>. Mechanizm ten umożliwia zabezpieczenie maszyn wirtualnych wyposażonych w minimum 2 wirtualne procesory</w:t>
            </w:r>
          </w:p>
        </w:tc>
      </w:tr>
      <w:tr w:rsidR="001D3DD3" w:rsidRPr="00D13D63" w14:paraId="340050E8" w14:textId="77777777" w:rsidTr="00F878F0">
        <w:tc>
          <w:tcPr>
            <w:tcW w:w="270" w:type="pct"/>
          </w:tcPr>
          <w:p w14:paraId="5D9AA2ED" w14:textId="77777777" w:rsidR="001D3DD3" w:rsidRPr="00D13D63" w:rsidRDefault="001D3DD3" w:rsidP="00E62DCB">
            <w:pPr>
              <w:numPr>
                <w:ilvl w:val="0"/>
                <w:numId w:val="228"/>
              </w:numPr>
              <w:spacing w:line="276" w:lineRule="auto"/>
              <w:rPr>
                <w:color w:val="auto"/>
                <w:sz w:val="20"/>
                <w:szCs w:val="20"/>
              </w:rPr>
            </w:pPr>
          </w:p>
        </w:tc>
        <w:tc>
          <w:tcPr>
            <w:tcW w:w="4730" w:type="pct"/>
          </w:tcPr>
          <w:p w14:paraId="10695576" w14:textId="77777777" w:rsidR="001D3DD3" w:rsidRPr="00D13D63" w:rsidRDefault="001D3DD3" w:rsidP="00D13D63">
            <w:pPr>
              <w:spacing w:line="276" w:lineRule="auto"/>
              <w:rPr>
                <w:sz w:val="20"/>
                <w:szCs w:val="20"/>
              </w:rPr>
            </w:pPr>
            <w:r w:rsidRPr="00D13D63">
              <w:rPr>
                <w:sz w:val="20"/>
                <w:szCs w:val="20"/>
              </w:rPr>
              <w:t>System musi posiadać funkcjonalność wirtualnego przełącznika (</w:t>
            </w:r>
            <w:proofErr w:type="spellStart"/>
            <w:r w:rsidRPr="00D13D63">
              <w:rPr>
                <w:sz w:val="20"/>
                <w:szCs w:val="20"/>
              </w:rPr>
              <w:t>virtual</w:t>
            </w:r>
            <w:proofErr w:type="spellEnd"/>
            <w:r w:rsidRPr="00D13D63">
              <w:rPr>
                <w:sz w:val="20"/>
                <w:szCs w:val="20"/>
              </w:rPr>
              <w:t xml:space="preserve"> </w:t>
            </w:r>
            <w:proofErr w:type="spellStart"/>
            <w:r w:rsidRPr="00D13D63">
              <w:rPr>
                <w:sz w:val="20"/>
                <w:szCs w:val="20"/>
              </w:rPr>
              <w:t>switch</w:t>
            </w:r>
            <w:proofErr w:type="spellEnd"/>
            <w:r w:rsidRPr="00D13D63">
              <w:rPr>
                <w:sz w:val="20"/>
                <w:szCs w:val="20"/>
              </w:rPr>
              <w:t xml:space="preserve">) umożliwiającego tworzenie sieci wirtualnej w obszarze hosta i pozwalającego połączyć maszyny wirtualne </w:t>
            </w:r>
            <w:r w:rsidRPr="00D13D63">
              <w:rPr>
                <w:sz w:val="20"/>
                <w:szCs w:val="20"/>
              </w:rPr>
              <w:br/>
              <w:t>w obszarze jednego hosta, a także na zewnątrz sieci fizycznej. Pojedynczy przełącznik wirtualny powinien mieć możliwość konfiguracji do 4000 portów</w:t>
            </w:r>
          </w:p>
        </w:tc>
      </w:tr>
      <w:tr w:rsidR="001D3DD3" w:rsidRPr="00D13D63" w14:paraId="05480106" w14:textId="77777777" w:rsidTr="00F878F0">
        <w:tc>
          <w:tcPr>
            <w:tcW w:w="270" w:type="pct"/>
          </w:tcPr>
          <w:p w14:paraId="0B2CA13C" w14:textId="77777777" w:rsidR="001D3DD3" w:rsidRPr="00D13D63" w:rsidRDefault="001D3DD3" w:rsidP="00E62DCB">
            <w:pPr>
              <w:numPr>
                <w:ilvl w:val="0"/>
                <w:numId w:val="228"/>
              </w:numPr>
              <w:spacing w:line="276" w:lineRule="auto"/>
              <w:rPr>
                <w:color w:val="auto"/>
                <w:sz w:val="20"/>
                <w:szCs w:val="20"/>
              </w:rPr>
            </w:pPr>
          </w:p>
        </w:tc>
        <w:tc>
          <w:tcPr>
            <w:tcW w:w="4730" w:type="pct"/>
          </w:tcPr>
          <w:p w14:paraId="4A32432D" w14:textId="77777777" w:rsidR="001D3DD3" w:rsidRPr="00D13D63" w:rsidRDefault="001D3DD3" w:rsidP="00D13D63">
            <w:pPr>
              <w:spacing w:line="276" w:lineRule="auto"/>
              <w:rPr>
                <w:sz w:val="20"/>
                <w:szCs w:val="20"/>
              </w:rPr>
            </w:pPr>
            <w:r w:rsidRPr="00D13D63">
              <w:rPr>
                <w:sz w:val="20"/>
                <w:szCs w:val="20"/>
              </w:rPr>
              <w:t xml:space="preserve">Pojedynczy wirtualny przełącznik musi posiadać możliwość przyłączania do niego dwóch i więcej fizycznych kart sieciowych, aby zapewnić bezpieczeństwo połączenia </w:t>
            </w:r>
            <w:proofErr w:type="spellStart"/>
            <w:r w:rsidRPr="00D13D63">
              <w:rPr>
                <w:sz w:val="20"/>
                <w:szCs w:val="20"/>
              </w:rPr>
              <w:t>ethernetowego</w:t>
            </w:r>
            <w:proofErr w:type="spellEnd"/>
            <w:r w:rsidRPr="00D13D63">
              <w:rPr>
                <w:sz w:val="20"/>
                <w:szCs w:val="20"/>
              </w:rPr>
              <w:t xml:space="preserve"> w razie awarii karty sieciowej</w:t>
            </w:r>
          </w:p>
        </w:tc>
      </w:tr>
      <w:tr w:rsidR="001D3DD3" w:rsidRPr="00D13D63" w14:paraId="18F4F7CC" w14:textId="77777777" w:rsidTr="00F878F0">
        <w:tc>
          <w:tcPr>
            <w:tcW w:w="270" w:type="pct"/>
          </w:tcPr>
          <w:p w14:paraId="365BF755" w14:textId="77777777" w:rsidR="001D3DD3" w:rsidRPr="00D13D63" w:rsidRDefault="001D3DD3" w:rsidP="00E62DCB">
            <w:pPr>
              <w:numPr>
                <w:ilvl w:val="0"/>
                <w:numId w:val="228"/>
              </w:numPr>
              <w:spacing w:line="276" w:lineRule="auto"/>
              <w:rPr>
                <w:color w:val="auto"/>
                <w:sz w:val="20"/>
                <w:szCs w:val="20"/>
              </w:rPr>
            </w:pPr>
          </w:p>
        </w:tc>
        <w:tc>
          <w:tcPr>
            <w:tcW w:w="4730" w:type="pct"/>
          </w:tcPr>
          <w:p w14:paraId="012C3B8B" w14:textId="77777777" w:rsidR="001D3DD3" w:rsidRPr="00D13D63" w:rsidRDefault="001D3DD3" w:rsidP="00D13D63">
            <w:pPr>
              <w:spacing w:line="276" w:lineRule="auto"/>
              <w:rPr>
                <w:sz w:val="20"/>
                <w:szCs w:val="20"/>
              </w:rPr>
            </w:pPr>
            <w:r w:rsidRPr="00D13D63">
              <w:rPr>
                <w:sz w:val="20"/>
                <w:szCs w:val="20"/>
              </w:rPr>
              <w:t>Wirtualne przełączniki musza obsługiwać wirtualne sieci lokalne (VLAN)</w:t>
            </w:r>
          </w:p>
        </w:tc>
      </w:tr>
      <w:tr w:rsidR="001D3DD3" w:rsidRPr="00D13D63" w14:paraId="152444D8" w14:textId="77777777" w:rsidTr="00F878F0">
        <w:tc>
          <w:tcPr>
            <w:tcW w:w="270" w:type="pct"/>
          </w:tcPr>
          <w:p w14:paraId="08D31EB6" w14:textId="77777777" w:rsidR="001D3DD3" w:rsidRPr="00D13D63" w:rsidRDefault="001D3DD3" w:rsidP="00E62DCB">
            <w:pPr>
              <w:numPr>
                <w:ilvl w:val="0"/>
                <w:numId w:val="228"/>
              </w:numPr>
              <w:spacing w:line="276" w:lineRule="auto"/>
              <w:rPr>
                <w:color w:val="auto"/>
                <w:sz w:val="20"/>
                <w:szCs w:val="20"/>
              </w:rPr>
            </w:pPr>
          </w:p>
        </w:tc>
        <w:tc>
          <w:tcPr>
            <w:tcW w:w="4730" w:type="pct"/>
          </w:tcPr>
          <w:p w14:paraId="264DE3AE" w14:textId="1363D777" w:rsidR="001D3DD3" w:rsidRPr="00D13D63" w:rsidRDefault="001D3DD3" w:rsidP="00D13D63">
            <w:pPr>
              <w:spacing w:line="276" w:lineRule="auto"/>
              <w:rPr>
                <w:sz w:val="20"/>
                <w:szCs w:val="20"/>
              </w:rPr>
            </w:pPr>
            <w:r w:rsidRPr="00D13D63">
              <w:rPr>
                <w:sz w:val="20"/>
                <w:szCs w:val="20"/>
              </w:rPr>
              <w:t>Wszystkie licencje powinny być dostarczone wraz ze wsparciem min. 3</w:t>
            </w:r>
            <w:r w:rsidR="00D13D63" w:rsidRPr="00D13D63">
              <w:rPr>
                <w:sz w:val="20"/>
                <w:szCs w:val="20"/>
              </w:rPr>
              <w:t>6 miesięcy</w:t>
            </w:r>
          </w:p>
        </w:tc>
      </w:tr>
    </w:tbl>
    <w:p w14:paraId="2B71DE43" w14:textId="77777777" w:rsidR="001D3DD3" w:rsidRPr="00D13D63" w:rsidRDefault="001D3DD3" w:rsidP="00D13D63">
      <w:pPr>
        <w:spacing w:after="160" w:line="276" w:lineRule="auto"/>
        <w:jc w:val="left"/>
        <w:rPr>
          <w:color w:val="auto"/>
          <w:sz w:val="20"/>
          <w:szCs w:val="20"/>
        </w:rPr>
      </w:pPr>
    </w:p>
    <w:p w14:paraId="4A686C9F" w14:textId="77777777" w:rsidR="001D3DD3" w:rsidRPr="00D13D63" w:rsidRDefault="001D3DD3" w:rsidP="00E62DCB">
      <w:pPr>
        <w:pStyle w:val="Akapitzlist"/>
        <w:numPr>
          <w:ilvl w:val="0"/>
          <w:numId w:val="253"/>
        </w:numPr>
        <w:spacing w:line="276" w:lineRule="auto"/>
        <w:jc w:val="left"/>
        <w:rPr>
          <w:b/>
          <w:bCs/>
          <w:sz w:val="20"/>
          <w:szCs w:val="20"/>
        </w:rPr>
      </w:pPr>
      <w:r w:rsidRPr="00D13D63">
        <w:rPr>
          <w:b/>
          <w:bCs/>
          <w:sz w:val="20"/>
          <w:szCs w:val="20"/>
        </w:rPr>
        <w:t>Przełączniki FC  2 szt.</w:t>
      </w:r>
    </w:p>
    <w:tbl>
      <w:tblPr>
        <w:tblW w:w="5000" w:type="pct"/>
        <w:tblCellMar>
          <w:left w:w="70" w:type="dxa"/>
          <w:right w:w="70" w:type="dxa"/>
        </w:tblCellMar>
        <w:tblLook w:val="0000" w:firstRow="0" w:lastRow="0" w:firstColumn="0" w:lastColumn="0" w:noHBand="0" w:noVBand="0"/>
      </w:tblPr>
      <w:tblGrid>
        <w:gridCol w:w="385"/>
        <w:gridCol w:w="9110"/>
      </w:tblGrid>
      <w:tr w:rsidR="001D3DD3" w:rsidRPr="00D13D63" w14:paraId="2CFAD693" w14:textId="77777777" w:rsidTr="009975FB">
        <w:tc>
          <w:tcPr>
            <w:tcW w:w="203" w:type="pct"/>
            <w:tcBorders>
              <w:top w:val="single" w:sz="4" w:space="0" w:color="000000"/>
              <w:left w:val="single" w:sz="4" w:space="0" w:color="000000"/>
              <w:bottom w:val="single" w:sz="4" w:space="0" w:color="000000"/>
              <w:right w:val="single" w:sz="4" w:space="0" w:color="000000"/>
            </w:tcBorders>
            <w:shd w:val="clear" w:color="auto" w:fill="AEAAAA"/>
          </w:tcPr>
          <w:p w14:paraId="231BDB67" w14:textId="77777777" w:rsidR="001D3DD3" w:rsidRPr="00D13D63" w:rsidRDefault="001D3DD3" w:rsidP="00D13D63">
            <w:pPr>
              <w:spacing w:line="276" w:lineRule="auto"/>
              <w:jc w:val="left"/>
              <w:rPr>
                <w:b/>
                <w:caps/>
                <w:sz w:val="20"/>
                <w:szCs w:val="20"/>
                <w:lang w:eastAsia="en-US"/>
              </w:rPr>
            </w:pPr>
          </w:p>
        </w:tc>
        <w:tc>
          <w:tcPr>
            <w:tcW w:w="4797" w:type="pct"/>
            <w:tcBorders>
              <w:top w:val="single" w:sz="4" w:space="0" w:color="000000"/>
              <w:left w:val="single" w:sz="4" w:space="0" w:color="000000"/>
              <w:bottom w:val="single" w:sz="4" w:space="0" w:color="000000"/>
              <w:right w:val="single" w:sz="4" w:space="0" w:color="000000"/>
            </w:tcBorders>
            <w:shd w:val="clear" w:color="auto" w:fill="AEAAAA"/>
          </w:tcPr>
          <w:p w14:paraId="7EBCD315" w14:textId="77777777" w:rsidR="001D3DD3" w:rsidRPr="00D13D63" w:rsidRDefault="001D3DD3" w:rsidP="00D13D63">
            <w:pPr>
              <w:spacing w:line="276" w:lineRule="auto"/>
              <w:jc w:val="left"/>
              <w:rPr>
                <w:sz w:val="20"/>
                <w:szCs w:val="20"/>
              </w:rPr>
            </w:pPr>
            <w:r w:rsidRPr="00D13D63">
              <w:rPr>
                <w:b/>
                <w:caps/>
                <w:sz w:val="20"/>
                <w:szCs w:val="20"/>
                <w:lang w:eastAsia="en-US"/>
              </w:rPr>
              <w:t>Minimalne wymagania techniczne</w:t>
            </w:r>
          </w:p>
        </w:tc>
      </w:tr>
      <w:tr w:rsidR="001D3DD3" w:rsidRPr="00D13D63" w14:paraId="11AFC804" w14:textId="77777777" w:rsidTr="009975FB">
        <w:tc>
          <w:tcPr>
            <w:tcW w:w="203" w:type="pct"/>
            <w:tcBorders>
              <w:top w:val="single" w:sz="4" w:space="0" w:color="000000"/>
              <w:left w:val="single" w:sz="4" w:space="0" w:color="000000"/>
              <w:bottom w:val="single" w:sz="4" w:space="0" w:color="000000"/>
              <w:right w:val="single" w:sz="4" w:space="0" w:color="000000"/>
            </w:tcBorders>
          </w:tcPr>
          <w:p w14:paraId="2E068851" w14:textId="77777777" w:rsidR="001D3DD3" w:rsidRPr="00D13D63" w:rsidRDefault="001D3DD3" w:rsidP="00E62DCB">
            <w:pPr>
              <w:numPr>
                <w:ilvl w:val="0"/>
                <w:numId w:val="229"/>
              </w:numPr>
              <w:snapToGrid w:val="0"/>
              <w:spacing w:after="160" w:line="276" w:lineRule="auto"/>
              <w:jc w:val="left"/>
              <w:rPr>
                <w:sz w:val="20"/>
                <w:szCs w:val="20"/>
                <w:lang w:eastAsia="en-US"/>
              </w:rPr>
            </w:pPr>
          </w:p>
        </w:tc>
        <w:tc>
          <w:tcPr>
            <w:tcW w:w="4797" w:type="pct"/>
            <w:tcBorders>
              <w:top w:val="single" w:sz="4" w:space="0" w:color="000000"/>
              <w:left w:val="single" w:sz="4" w:space="0" w:color="000000"/>
              <w:bottom w:val="single" w:sz="4" w:space="0" w:color="000000"/>
              <w:right w:val="single" w:sz="4" w:space="0" w:color="000000"/>
            </w:tcBorders>
          </w:tcPr>
          <w:p w14:paraId="4BA846C5" w14:textId="77777777" w:rsidR="001D3DD3" w:rsidRPr="00D13D63" w:rsidRDefault="001D3DD3" w:rsidP="00D13D63">
            <w:pPr>
              <w:snapToGrid w:val="0"/>
              <w:spacing w:line="276" w:lineRule="auto"/>
              <w:jc w:val="left"/>
              <w:rPr>
                <w:sz w:val="20"/>
                <w:szCs w:val="20"/>
              </w:rPr>
            </w:pPr>
            <w:r w:rsidRPr="00D13D63">
              <w:rPr>
                <w:sz w:val="20"/>
                <w:szCs w:val="20"/>
                <w:lang w:eastAsia="en-US"/>
              </w:rPr>
              <w:t xml:space="preserve">Przełącznik FC musi być wykonany w technologii FC 32 </w:t>
            </w:r>
            <w:proofErr w:type="spellStart"/>
            <w:r w:rsidRPr="00D13D63">
              <w:rPr>
                <w:sz w:val="20"/>
                <w:szCs w:val="20"/>
                <w:lang w:eastAsia="en-US"/>
              </w:rPr>
              <w:t>Gb</w:t>
            </w:r>
            <w:proofErr w:type="spellEnd"/>
            <w:r w:rsidRPr="00D13D63">
              <w:rPr>
                <w:sz w:val="20"/>
                <w:szCs w:val="20"/>
                <w:lang w:eastAsia="en-US"/>
              </w:rPr>
              <w:t xml:space="preserve">/s i posiadać możliwość pracy portów FC z prędkościami 32, 16, 8  z funkcją </w:t>
            </w:r>
            <w:proofErr w:type="spellStart"/>
            <w:r w:rsidRPr="00D13D63">
              <w:rPr>
                <w:sz w:val="20"/>
                <w:szCs w:val="20"/>
                <w:lang w:eastAsia="en-US"/>
              </w:rPr>
              <w:t>autonegocjacji</w:t>
            </w:r>
            <w:proofErr w:type="spellEnd"/>
            <w:r w:rsidRPr="00D13D63">
              <w:rPr>
                <w:sz w:val="20"/>
                <w:szCs w:val="20"/>
                <w:lang w:eastAsia="en-US"/>
              </w:rPr>
              <w:t xml:space="preserve"> prędkości.</w:t>
            </w:r>
          </w:p>
        </w:tc>
      </w:tr>
      <w:tr w:rsidR="001D3DD3" w:rsidRPr="00D13D63" w14:paraId="4656F008" w14:textId="77777777" w:rsidTr="009975FB">
        <w:tc>
          <w:tcPr>
            <w:tcW w:w="203" w:type="pct"/>
            <w:tcBorders>
              <w:top w:val="single" w:sz="4" w:space="0" w:color="000000"/>
              <w:left w:val="single" w:sz="4" w:space="0" w:color="000000"/>
              <w:bottom w:val="single" w:sz="4" w:space="0" w:color="000000"/>
              <w:right w:val="single" w:sz="4" w:space="0" w:color="000000"/>
            </w:tcBorders>
          </w:tcPr>
          <w:p w14:paraId="1F98E9C4" w14:textId="77777777" w:rsidR="001D3DD3" w:rsidRPr="00D13D63" w:rsidRDefault="001D3DD3" w:rsidP="00E62DCB">
            <w:pPr>
              <w:numPr>
                <w:ilvl w:val="0"/>
                <w:numId w:val="229"/>
              </w:numPr>
              <w:snapToGrid w:val="0"/>
              <w:spacing w:after="160" w:line="276" w:lineRule="auto"/>
              <w:jc w:val="left"/>
              <w:rPr>
                <w:sz w:val="20"/>
                <w:szCs w:val="20"/>
                <w:lang w:eastAsia="en-US"/>
              </w:rPr>
            </w:pPr>
          </w:p>
        </w:tc>
        <w:tc>
          <w:tcPr>
            <w:tcW w:w="4797" w:type="pct"/>
            <w:tcBorders>
              <w:top w:val="single" w:sz="4" w:space="0" w:color="000000"/>
              <w:left w:val="single" w:sz="4" w:space="0" w:color="000000"/>
              <w:bottom w:val="single" w:sz="4" w:space="0" w:color="000000"/>
              <w:right w:val="single" w:sz="4" w:space="0" w:color="000000"/>
            </w:tcBorders>
          </w:tcPr>
          <w:p w14:paraId="484CD367" w14:textId="77777777" w:rsidR="001D3DD3" w:rsidRPr="00D13D63" w:rsidRDefault="001D3DD3" w:rsidP="00D13D63">
            <w:pPr>
              <w:snapToGrid w:val="0"/>
              <w:spacing w:line="276" w:lineRule="auto"/>
              <w:jc w:val="left"/>
              <w:rPr>
                <w:sz w:val="20"/>
                <w:szCs w:val="20"/>
              </w:rPr>
            </w:pPr>
            <w:r w:rsidRPr="00D13D63">
              <w:rPr>
                <w:sz w:val="20"/>
                <w:szCs w:val="20"/>
                <w:lang w:eastAsia="en-US"/>
              </w:rPr>
              <w:t xml:space="preserve">Przełącznik FC musi posiadać minimum 24 </w:t>
            </w:r>
            <w:proofErr w:type="spellStart"/>
            <w:r w:rsidRPr="00D13D63">
              <w:rPr>
                <w:sz w:val="20"/>
                <w:szCs w:val="20"/>
                <w:lang w:eastAsia="en-US"/>
              </w:rPr>
              <w:t>sloty</w:t>
            </w:r>
            <w:proofErr w:type="spellEnd"/>
            <w:r w:rsidRPr="00D13D63">
              <w:rPr>
                <w:sz w:val="20"/>
                <w:szCs w:val="20"/>
                <w:lang w:eastAsia="en-US"/>
              </w:rPr>
              <w:t xml:space="preserve"> na moduły FC. Wszystkie wymagane funkcje muszą być dostępne dla 16 portów FC przełącznika.</w:t>
            </w:r>
          </w:p>
        </w:tc>
      </w:tr>
      <w:tr w:rsidR="001D3DD3" w:rsidRPr="00D13D63" w14:paraId="36148C48" w14:textId="77777777" w:rsidTr="009975FB">
        <w:tc>
          <w:tcPr>
            <w:tcW w:w="203" w:type="pct"/>
            <w:tcBorders>
              <w:top w:val="single" w:sz="4" w:space="0" w:color="000000"/>
              <w:left w:val="single" w:sz="4" w:space="0" w:color="000000"/>
              <w:bottom w:val="single" w:sz="4" w:space="0" w:color="000000"/>
              <w:right w:val="single" w:sz="4" w:space="0" w:color="000000"/>
            </w:tcBorders>
          </w:tcPr>
          <w:p w14:paraId="1043460A" w14:textId="77777777" w:rsidR="001D3DD3" w:rsidRPr="00D13D63" w:rsidRDefault="001D3DD3" w:rsidP="00E62DCB">
            <w:pPr>
              <w:numPr>
                <w:ilvl w:val="0"/>
                <w:numId w:val="229"/>
              </w:numPr>
              <w:snapToGrid w:val="0"/>
              <w:spacing w:after="160" w:line="276" w:lineRule="auto"/>
              <w:jc w:val="left"/>
              <w:rPr>
                <w:sz w:val="20"/>
                <w:szCs w:val="20"/>
                <w:lang w:eastAsia="en-US"/>
              </w:rPr>
            </w:pPr>
          </w:p>
        </w:tc>
        <w:tc>
          <w:tcPr>
            <w:tcW w:w="4797" w:type="pct"/>
            <w:tcBorders>
              <w:top w:val="single" w:sz="4" w:space="0" w:color="000000"/>
              <w:left w:val="single" w:sz="4" w:space="0" w:color="000000"/>
              <w:bottom w:val="single" w:sz="4" w:space="0" w:color="000000"/>
              <w:right w:val="single" w:sz="4" w:space="0" w:color="000000"/>
            </w:tcBorders>
          </w:tcPr>
          <w:p w14:paraId="7FE2AD05" w14:textId="77777777" w:rsidR="001D3DD3" w:rsidRPr="00D13D63" w:rsidRDefault="001D3DD3" w:rsidP="00D13D63">
            <w:pPr>
              <w:snapToGrid w:val="0"/>
              <w:spacing w:line="276" w:lineRule="auto"/>
              <w:jc w:val="left"/>
              <w:rPr>
                <w:sz w:val="20"/>
                <w:szCs w:val="20"/>
              </w:rPr>
            </w:pPr>
            <w:r w:rsidRPr="00D13D63">
              <w:rPr>
                <w:sz w:val="20"/>
                <w:szCs w:val="20"/>
                <w:lang w:eastAsia="en-US"/>
              </w:rPr>
              <w:t>Przełącznik musi być dostarczony wraz z minimum 16</w:t>
            </w:r>
            <w:r w:rsidRPr="00D13D63">
              <w:rPr>
                <w:b/>
                <w:bCs/>
                <w:sz w:val="20"/>
                <w:szCs w:val="20"/>
                <w:lang w:eastAsia="en-US"/>
              </w:rPr>
              <w:t xml:space="preserve"> </w:t>
            </w:r>
            <w:r w:rsidRPr="00D13D63">
              <w:rPr>
                <w:sz w:val="20"/>
                <w:szCs w:val="20"/>
                <w:lang w:eastAsia="en-US"/>
              </w:rPr>
              <w:t xml:space="preserve">modułami SFP FC 16 </w:t>
            </w:r>
            <w:proofErr w:type="spellStart"/>
            <w:r w:rsidRPr="00D13D63">
              <w:rPr>
                <w:sz w:val="20"/>
                <w:szCs w:val="20"/>
                <w:lang w:eastAsia="en-US"/>
              </w:rPr>
              <w:t>Gb</w:t>
            </w:r>
            <w:proofErr w:type="spellEnd"/>
            <w:r w:rsidRPr="00D13D63">
              <w:rPr>
                <w:sz w:val="20"/>
                <w:szCs w:val="20"/>
                <w:lang w:eastAsia="en-US"/>
              </w:rPr>
              <w:t>/s .</w:t>
            </w:r>
          </w:p>
        </w:tc>
      </w:tr>
      <w:tr w:rsidR="001D3DD3" w:rsidRPr="007C05FE" w14:paraId="48538A41" w14:textId="77777777" w:rsidTr="009975FB">
        <w:tc>
          <w:tcPr>
            <w:tcW w:w="203" w:type="pct"/>
            <w:tcBorders>
              <w:top w:val="single" w:sz="4" w:space="0" w:color="000000"/>
              <w:left w:val="single" w:sz="4" w:space="0" w:color="000000"/>
              <w:bottom w:val="single" w:sz="4" w:space="0" w:color="000000"/>
              <w:right w:val="single" w:sz="4" w:space="0" w:color="000000"/>
            </w:tcBorders>
          </w:tcPr>
          <w:p w14:paraId="4D567C8C" w14:textId="77777777" w:rsidR="001D3DD3" w:rsidRPr="00D13D63" w:rsidRDefault="001D3DD3" w:rsidP="00E62DCB">
            <w:pPr>
              <w:numPr>
                <w:ilvl w:val="0"/>
                <w:numId w:val="229"/>
              </w:numPr>
              <w:snapToGrid w:val="0"/>
              <w:spacing w:after="160" w:line="276" w:lineRule="auto"/>
              <w:jc w:val="left"/>
              <w:rPr>
                <w:sz w:val="20"/>
                <w:szCs w:val="20"/>
                <w:lang w:eastAsia="en-US"/>
              </w:rPr>
            </w:pPr>
          </w:p>
        </w:tc>
        <w:tc>
          <w:tcPr>
            <w:tcW w:w="4797" w:type="pct"/>
            <w:tcBorders>
              <w:top w:val="single" w:sz="4" w:space="0" w:color="000000"/>
              <w:left w:val="single" w:sz="4" w:space="0" w:color="000000"/>
              <w:bottom w:val="single" w:sz="4" w:space="0" w:color="000000"/>
              <w:right w:val="single" w:sz="4" w:space="0" w:color="000000"/>
            </w:tcBorders>
          </w:tcPr>
          <w:p w14:paraId="09F4F143" w14:textId="77777777" w:rsidR="001D3DD3" w:rsidRPr="00D13D63" w:rsidRDefault="001D3DD3" w:rsidP="00D13D63">
            <w:pPr>
              <w:snapToGrid w:val="0"/>
              <w:spacing w:line="276" w:lineRule="auto"/>
              <w:jc w:val="left"/>
              <w:rPr>
                <w:sz w:val="20"/>
                <w:szCs w:val="20"/>
              </w:rPr>
            </w:pPr>
            <w:r w:rsidRPr="00D13D63">
              <w:rPr>
                <w:sz w:val="20"/>
                <w:szCs w:val="20"/>
                <w:lang w:eastAsia="en-US"/>
              </w:rPr>
              <w:t xml:space="preserve">Rodzaj obsługiwanych portów: </w:t>
            </w:r>
            <w:proofErr w:type="spellStart"/>
            <w:r w:rsidRPr="00D13D63">
              <w:rPr>
                <w:sz w:val="20"/>
                <w:szCs w:val="20"/>
                <w:lang w:eastAsia="en-US"/>
              </w:rPr>
              <w:t>D_Port</w:t>
            </w:r>
            <w:proofErr w:type="spellEnd"/>
            <w:r w:rsidRPr="00D13D63">
              <w:rPr>
                <w:sz w:val="20"/>
                <w:szCs w:val="20"/>
                <w:lang w:eastAsia="en-US"/>
              </w:rPr>
              <w:t xml:space="preserve"> (</w:t>
            </w:r>
            <w:proofErr w:type="spellStart"/>
            <w:r w:rsidRPr="00D13D63">
              <w:rPr>
                <w:sz w:val="20"/>
                <w:szCs w:val="20"/>
                <w:lang w:eastAsia="en-US"/>
              </w:rPr>
              <w:t>ClearLink</w:t>
            </w:r>
            <w:proofErr w:type="spellEnd"/>
            <w:r w:rsidRPr="00D13D63">
              <w:rPr>
                <w:sz w:val="20"/>
                <w:szCs w:val="20"/>
                <w:lang w:eastAsia="en-US"/>
              </w:rPr>
              <w:t xml:space="preserve"> </w:t>
            </w:r>
            <w:proofErr w:type="spellStart"/>
            <w:r w:rsidRPr="00D13D63">
              <w:rPr>
                <w:sz w:val="20"/>
                <w:szCs w:val="20"/>
                <w:lang w:eastAsia="en-US"/>
              </w:rPr>
              <w:t>Diagnostic</w:t>
            </w:r>
            <w:proofErr w:type="spellEnd"/>
            <w:r w:rsidRPr="00D13D63">
              <w:rPr>
                <w:sz w:val="20"/>
                <w:szCs w:val="20"/>
                <w:lang w:eastAsia="en-US"/>
              </w:rPr>
              <w:t xml:space="preserve"> Port), </w:t>
            </w:r>
            <w:proofErr w:type="spellStart"/>
            <w:r w:rsidRPr="00D13D63">
              <w:rPr>
                <w:sz w:val="20"/>
                <w:szCs w:val="20"/>
                <w:lang w:eastAsia="en-US"/>
              </w:rPr>
              <w:t>E_Port</w:t>
            </w:r>
            <w:proofErr w:type="spellEnd"/>
            <w:r w:rsidRPr="00D13D63">
              <w:rPr>
                <w:sz w:val="20"/>
                <w:szCs w:val="20"/>
                <w:lang w:eastAsia="en-US"/>
              </w:rPr>
              <w:t>,</w:t>
            </w:r>
          </w:p>
          <w:p w14:paraId="14D8481F" w14:textId="77777777" w:rsidR="001D3DD3" w:rsidRPr="00D13D63" w:rsidRDefault="001D3DD3" w:rsidP="00D13D63">
            <w:pPr>
              <w:snapToGrid w:val="0"/>
              <w:spacing w:line="276" w:lineRule="auto"/>
              <w:jc w:val="left"/>
              <w:rPr>
                <w:sz w:val="20"/>
                <w:szCs w:val="20"/>
                <w:lang w:val="en-US"/>
              </w:rPr>
            </w:pPr>
            <w:proofErr w:type="spellStart"/>
            <w:r w:rsidRPr="00D13D63">
              <w:rPr>
                <w:sz w:val="20"/>
                <w:szCs w:val="20"/>
                <w:lang w:val="en-US" w:eastAsia="en-US"/>
              </w:rPr>
              <w:t>F_Port</w:t>
            </w:r>
            <w:proofErr w:type="spellEnd"/>
            <w:r w:rsidRPr="00D13D63">
              <w:rPr>
                <w:sz w:val="20"/>
                <w:szCs w:val="20"/>
                <w:lang w:val="en-US" w:eastAsia="en-US"/>
              </w:rPr>
              <w:t xml:space="preserve">, </w:t>
            </w:r>
            <w:proofErr w:type="spellStart"/>
            <w:r w:rsidRPr="00D13D63">
              <w:rPr>
                <w:sz w:val="20"/>
                <w:szCs w:val="20"/>
                <w:lang w:val="en-US" w:eastAsia="en-US"/>
              </w:rPr>
              <w:t>M_Port</w:t>
            </w:r>
            <w:proofErr w:type="spellEnd"/>
            <w:r w:rsidRPr="00D13D63">
              <w:rPr>
                <w:sz w:val="20"/>
                <w:szCs w:val="20"/>
                <w:lang w:val="en-US" w:eastAsia="en-US"/>
              </w:rPr>
              <w:t xml:space="preserve"> (Mirror Port);</w:t>
            </w:r>
          </w:p>
        </w:tc>
      </w:tr>
      <w:tr w:rsidR="001D3DD3" w:rsidRPr="00D13D63" w14:paraId="1705310C" w14:textId="77777777" w:rsidTr="009975FB">
        <w:tc>
          <w:tcPr>
            <w:tcW w:w="203" w:type="pct"/>
            <w:tcBorders>
              <w:top w:val="single" w:sz="4" w:space="0" w:color="000000"/>
              <w:left w:val="single" w:sz="4" w:space="0" w:color="000000"/>
              <w:bottom w:val="single" w:sz="4" w:space="0" w:color="000000"/>
              <w:right w:val="single" w:sz="4" w:space="0" w:color="000000"/>
            </w:tcBorders>
          </w:tcPr>
          <w:p w14:paraId="47EBB3E8" w14:textId="77777777" w:rsidR="001D3DD3" w:rsidRPr="00EA6104" w:rsidRDefault="001D3DD3" w:rsidP="00E62DCB">
            <w:pPr>
              <w:numPr>
                <w:ilvl w:val="0"/>
                <w:numId w:val="229"/>
              </w:numPr>
              <w:snapToGrid w:val="0"/>
              <w:spacing w:after="160" w:line="276" w:lineRule="auto"/>
              <w:jc w:val="left"/>
              <w:rPr>
                <w:sz w:val="20"/>
                <w:szCs w:val="20"/>
                <w:lang w:val="en-US" w:eastAsia="en-US"/>
              </w:rPr>
            </w:pPr>
          </w:p>
        </w:tc>
        <w:tc>
          <w:tcPr>
            <w:tcW w:w="4797" w:type="pct"/>
            <w:tcBorders>
              <w:top w:val="single" w:sz="4" w:space="0" w:color="000000"/>
              <w:left w:val="single" w:sz="4" w:space="0" w:color="000000"/>
              <w:bottom w:val="single" w:sz="4" w:space="0" w:color="000000"/>
              <w:right w:val="single" w:sz="4" w:space="0" w:color="000000"/>
            </w:tcBorders>
          </w:tcPr>
          <w:p w14:paraId="3861B262" w14:textId="77777777" w:rsidR="001D3DD3" w:rsidRPr="00D13D63" w:rsidRDefault="001D3DD3" w:rsidP="00D13D63">
            <w:pPr>
              <w:snapToGrid w:val="0"/>
              <w:spacing w:line="276" w:lineRule="auto"/>
              <w:jc w:val="left"/>
              <w:rPr>
                <w:sz w:val="20"/>
                <w:szCs w:val="20"/>
              </w:rPr>
            </w:pPr>
            <w:r w:rsidRPr="00D13D63">
              <w:rPr>
                <w:sz w:val="20"/>
                <w:szCs w:val="20"/>
                <w:lang w:eastAsia="en-US"/>
              </w:rPr>
              <w:t>Przełącznik FC musi mieć wysokość maksymalnie 1U  i szerokość 19” oraz zapewniać techniczną możliwość montażu w szafie 19”.</w:t>
            </w:r>
          </w:p>
        </w:tc>
      </w:tr>
      <w:tr w:rsidR="001D3DD3" w:rsidRPr="00D13D63" w14:paraId="22107E52" w14:textId="77777777" w:rsidTr="009975FB">
        <w:tc>
          <w:tcPr>
            <w:tcW w:w="203" w:type="pct"/>
            <w:tcBorders>
              <w:top w:val="single" w:sz="4" w:space="0" w:color="000000"/>
              <w:left w:val="single" w:sz="4" w:space="0" w:color="000000"/>
              <w:bottom w:val="single" w:sz="4" w:space="0" w:color="000000"/>
              <w:right w:val="single" w:sz="4" w:space="0" w:color="000000"/>
            </w:tcBorders>
          </w:tcPr>
          <w:p w14:paraId="3D374BDD" w14:textId="77777777" w:rsidR="001D3DD3" w:rsidRPr="00D13D63" w:rsidRDefault="001D3DD3" w:rsidP="00E62DCB">
            <w:pPr>
              <w:numPr>
                <w:ilvl w:val="0"/>
                <w:numId w:val="229"/>
              </w:numPr>
              <w:snapToGrid w:val="0"/>
              <w:spacing w:after="160" w:line="276" w:lineRule="auto"/>
              <w:jc w:val="left"/>
              <w:rPr>
                <w:sz w:val="20"/>
                <w:szCs w:val="20"/>
                <w:lang w:eastAsia="en-US"/>
              </w:rPr>
            </w:pPr>
          </w:p>
        </w:tc>
        <w:tc>
          <w:tcPr>
            <w:tcW w:w="4797" w:type="pct"/>
            <w:tcBorders>
              <w:top w:val="single" w:sz="4" w:space="0" w:color="000000"/>
              <w:left w:val="single" w:sz="4" w:space="0" w:color="000000"/>
              <w:bottom w:val="single" w:sz="4" w:space="0" w:color="000000"/>
              <w:right w:val="single" w:sz="4" w:space="0" w:color="000000"/>
            </w:tcBorders>
          </w:tcPr>
          <w:p w14:paraId="0D662119" w14:textId="77777777" w:rsidR="001D3DD3" w:rsidRPr="00D13D63" w:rsidRDefault="001D3DD3" w:rsidP="00D13D63">
            <w:pPr>
              <w:snapToGrid w:val="0"/>
              <w:spacing w:line="276" w:lineRule="auto"/>
              <w:jc w:val="left"/>
              <w:rPr>
                <w:sz w:val="20"/>
                <w:szCs w:val="20"/>
              </w:rPr>
            </w:pPr>
            <w:r w:rsidRPr="00D13D63">
              <w:rPr>
                <w:sz w:val="20"/>
                <w:szCs w:val="20"/>
                <w:lang w:eastAsia="en-US"/>
              </w:rPr>
              <w:t>Przełącznik FC musi posiadać nadmiarowe wentylatory N+1</w:t>
            </w:r>
          </w:p>
        </w:tc>
      </w:tr>
      <w:tr w:rsidR="001D3DD3" w:rsidRPr="00D13D63" w14:paraId="083DD97E" w14:textId="77777777" w:rsidTr="009975FB">
        <w:tc>
          <w:tcPr>
            <w:tcW w:w="203" w:type="pct"/>
            <w:tcBorders>
              <w:top w:val="single" w:sz="4" w:space="0" w:color="000000"/>
              <w:left w:val="single" w:sz="4" w:space="0" w:color="000000"/>
              <w:bottom w:val="single" w:sz="4" w:space="0" w:color="000000"/>
              <w:right w:val="single" w:sz="4" w:space="0" w:color="000000"/>
            </w:tcBorders>
          </w:tcPr>
          <w:p w14:paraId="6DCAD924" w14:textId="77777777" w:rsidR="001D3DD3" w:rsidRPr="00D13D63" w:rsidRDefault="001D3DD3" w:rsidP="00E62DCB">
            <w:pPr>
              <w:numPr>
                <w:ilvl w:val="0"/>
                <w:numId w:val="229"/>
              </w:numPr>
              <w:spacing w:after="160" w:line="276" w:lineRule="auto"/>
              <w:jc w:val="left"/>
              <w:rPr>
                <w:sz w:val="20"/>
                <w:szCs w:val="20"/>
                <w:lang w:eastAsia="en-US"/>
              </w:rPr>
            </w:pPr>
          </w:p>
        </w:tc>
        <w:tc>
          <w:tcPr>
            <w:tcW w:w="4797" w:type="pct"/>
            <w:tcBorders>
              <w:top w:val="single" w:sz="4" w:space="0" w:color="000000"/>
              <w:left w:val="single" w:sz="4" w:space="0" w:color="000000"/>
              <w:bottom w:val="single" w:sz="4" w:space="0" w:color="000000"/>
              <w:right w:val="single" w:sz="4" w:space="0" w:color="000000"/>
            </w:tcBorders>
          </w:tcPr>
          <w:p w14:paraId="19F9339D" w14:textId="77777777" w:rsidR="001D3DD3" w:rsidRPr="00D13D63" w:rsidRDefault="001D3DD3" w:rsidP="00D13D63">
            <w:pPr>
              <w:spacing w:line="276" w:lineRule="auto"/>
              <w:jc w:val="left"/>
              <w:rPr>
                <w:sz w:val="20"/>
                <w:szCs w:val="20"/>
              </w:rPr>
            </w:pPr>
            <w:r w:rsidRPr="00D13D63">
              <w:rPr>
                <w:sz w:val="20"/>
                <w:szCs w:val="20"/>
                <w:lang w:eastAsia="en-US"/>
              </w:rPr>
              <w:t>Przełącznik FC musi być wykonany w tzw. architekturze „non-</w:t>
            </w:r>
            <w:proofErr w:type="spellStart"/>
            <w:r w:rsidRPr="00D13D63">
              <w:rPr>
                <w:sz w:val="20"/>
                <w:szCs w:val="20"/>
                <w:lang w:eastAsia="en-US"/>
              </w:rPr>
              <w:t>blocking</w:t>
            </w:r>
            <w:proofErr w:type="spellEnd"/>
            <w:r w:rsidRPr="00D13D63">
              <w:rPr>
                <w:sz w:val="20"/>
                <w:szCs w:val="20"/>
                <w:lang w:eastAsia="en-US"/>
              </w:rPr>
              <w:t>” uniemożliwiającej blokowanie się ruchu wewnątrz przełącznika przy pełnej prędkości pracy wszystkich portów.</w:t>
            </w:r>
          </w:p>
        </w:tc>
      </w:tr>
      <w:tr w:rsidR="001D3DD3" w:rsidRPr="00D13D63" w14:paraId="00ED9C0C" w14:textId="77777777" w:rsidTr="009975FB">
        <w:tc>
          <w:tcPr>
            <w:tcW w:w="203" w:type="pct"/>
            <w:tcBorders>
              <w:top w:val="single" w:sz="4" w:space="0" w:color="000000"/>
              <w:left w:val="single" w:sz="4" w:space="0" w:color="000000"/>
              <w:bottom w:val="single" w:sz="4" w:space="0" w:color="000000"/>
              <w:right w:val="single" w:sz="4" w:space="0" w:color="000000"/>
            </w:tcBorders>
          </w:tcPr>
          <w:p w14:paraId="47CD66E1" w14:textId="77777777" w:rsidR="001D3DD3" w:rsidRPr="00D13D63" w:rsidRDefault="001D3DD3" w:rsidP="00E62DCB">
            <w:pPr>
              <w:numPr>
                <w:ilvl w:val="0"/>
                <w:numId w:val="229"/>
              </w:numPr>
              <w:spacing w:after="160" w:line="276" w:lineRule="auto"/>
              <w:jc w:val="left"/>
              <w:rPr>
                <w:sz w:val="20"/>
                <w:szCs w:val="20"/>
                <w:lang w:eastAsia="en-US"/>
              </w:rPr>
            </w:pPr>
          </w:p>
        </w:tc>
        <w:tc>
          <w:tcPr>
            <w:tcW w:w="4797" w:type="pct"/>
            <w:tcBorders>
              <w:top w:val="single" w:sz="4" w:space="0" w:color="000000"/>
              <w:left w:val="single" w:sz="4" w:space="0" w:color="000000"/>
              <w:bottom w:val="single" w:sz="4" w:space="0" w:color="000000"/>
              <w:right w:val="single" w:sz="4" w:space="0" w:color="000000"/>
            </w:tcBorders>
          </w:tcPr>
          <w:p w14:paraId="2DF090BE" w14:textId="77777777" w:rsidR="001D3DD3" w:rsidRPr="00D13D63" w:rsidRDefault="001D3DD3" w:rsidP="00D13D63">
            <w:pPr>
              <w:spacing w:line="276" w:lineRule="auto"/>
              <w:jc w:val="left"/>
              <w:rPr>
                <w:sz w:val="20"/>
                <w:szCs w:val="20"/>
              </w:rPr>
            </w:pPr>
            <w:r w:rsidRPr="00D13D63">
              <w:rPr>
                <w:sz w:val="20"/>
                <w:szCs w:val="20"/>
                <w:lang w:eastAsia="en-US"/>
              </w:rPr>
              <w:t>Urządzenie musi umożliwiać połączenie przełączników w jeden „</w:t>
            </w:r>
            <w:proofErr w:type="spellStart"/>
            <w:r w:rsidRPr="00D13D63">
              <w:rPr>
                <w:sz w:val="20"/>
                <w:szCs w:val="20"/>
                <w:lang w:eastAsia="en-US"/>
              </w:rPr>
              <w:t>fabric</w:t>
            </w:r>
            <w:proofErr w:type="spellEnd"/>
            <w:r w:rsidRPr="00D13D63">
              <w:rPr>
                <w:sz w:val="20"/>
                <w:szCs w:val="20"/>
                <w:lang w:eastAsia="en-US"/>
              </w:rPr>
              <w:t>” (funkcjonalność ISL), dostarczyć licencje jeśli wymagane.</w:t>
            </w:r>
          </w:p>
        </w:tc>
      </w:tr>
      <w:tr w:rsidR="001D3DD3" w:rsidRPr="00D13D63" w14:paraId="6E149AED" w14:textId="77777777" w:rsidTr="009975FB">
        <w:tc>
          <w:tcPr>
            <w:tcW w:w="203" w:type="pct"/>
            <w:tcBorders>
              <w:top w:val="single" w:sz="4" w:space="0" w:color="000000"/>
              <w:left w:val="single" w:sz="4" w:space="0" w:color="000000"/>
              <w:bottom w:val="single" w:sz="4" w:space="0" w:color="000000"/>
              <w:right w:val="single" w:sz="4" w:space="0" w:color="000000"/>
            </w:tcBorders>
          </w:tcPr>
          <w:p w14:paraId="368835BA" w14:textId="77777777" w:rsidR="001D3DD3" w:rsidRPr="00D13D63" w:rsidRDefault="001D3DD3" w:rsidP="00E62DCB">
            <w:pPr>
              <w:numPr>
                <w:ilvl w:val="0"/>
                <w:numId w:val="229"/>
              </w:numPr>
              <w:spacing w:after="160" w:line="276" w:lineRule="auto"/>
              <w:jc w:val="left"/>
              <w:rPr>
                <w:sz w:val="20"/>
                <w:szCs w:val="20"/>
                <w:lang w:eastAsia="en-US"/>
              </w:rPr>
            </w:pPr>
          </w:p>
        </w:tc>
        <w:tc>
          <w:tcPr>
            <w:tcW w:w="4797" w:type="pct"/>
            <w:tcBorders>
              <w:top w:val="single" w:sz="4" w:space="0" w:color="000000"/>
              <w:left w:val="single" w:sz="4" w:space="0" w:color="000000"/>
              <w:bottom w:val="single" w:sz="4" w:space="0" w:color="000000"/>
              <w:right w:val="single" w:sz="4" w:space="0" w:color="000000"/>
            </w:tcBorders>
          </w:tcPr>
          <w:p w14:paraId="2281F159" w14:textId="77777777" w:rsidR="001D3DD3" w:rsidRPr="00D13D63" w:rsidRDefault="001D3DD3" w:rsidP="00D13D63">
            <w:pPr>
              <w:spacing w:line="276" w:lineRule="auto"/>
              <w:jc w:val="left"/>
              <w:rPr>
                <w:sz w:val="20"/>
                <w:szCs w:val="20"/>
              </w:rPr>
            </w:pPr>
            <w:r w:rsidRPr="00D13D63">
              <w:rPr>
                <w:sz w:val="20"/>
                <w:szCs w:val="20"/>
                <w:lang w:eastAsia="en-US"/>
              </w:rPr>
              <w:t xml:space="preserve">Przełącznik FC musi udostępniać usługę </w:t>
            </w:r>
            <w:proofErr w:type="spellStart"/>
            <w:r w:rsidRPr="00D13D63">
              <w:rPr>
                <w:sz w:val="20"/>
                <w:szCs w:val="20"/>
                <w:lang w:eastAsia="en-US"/>
              </w:rPr>
              <w:t>Name</w:t>
            </w:r>
            <w:proofErr w:type="spellEnd"/>
            <w:r w:rsidRPr="00D13D63">
              <w:rPr>
                <w:sz w:val="20"/>
                <w:szCs w:val="20"/>
                <w:lang w:eastAsia="en-US"/>
              </w:rPr>
              <w:t xml:space="preserve"> Server </w:t>
            </w:r>
            <w:proofErr w:type="spellStart"/>
            <w:r w:rsidRPr="00D13D63">
              <w:rPr>
                <w:sz w:val="20"/>
                <w:szCs w:val="20"/>
                <w:lang w:eastAsia="en-US"/>
              </w:rPr>
              <w:t>Zoning</w:t>
            </w:r>
            <w:proofErr w:type="spellEnd"/>
            <w:r w:rsidRPr="00D13D63">
              <w:rPr>
                <w:sz w:val="20"/>
                <w:szCs w:val="20"/>
                <w:lang w:eastAsia="en-US"/>
              </w:rPr>
              <w:t xml:space="preserve"> – tworzenia stref (zon) w oparciu bazę danych nazw serwerów.</w:t>
            </w:r>
          </w:p>
        </w:tc>
      </w:tr>
      <w:tr w:rsidR="001D3DD3" w:rsidRPr="00D13D63" w14:paraId="486B00AA" w14:textId="77777777" w:rsidTr="009975FB">
        <w:tc>
          <w:tcPr>
            <w:tcW w:w="203" w:type="pct"/>
            <w:tcBorders>
              <w:top w:val="single" w:sz="4" w:space="0" w:color="000000"/>
              <w:left w:val="single" w:sz="4" w:space="0" w:color="000000"/>
              <w:bottom w:val="single" w:sz="4" w:space="0" w:color="000000"/>
              <w:right w:val="single" w:sz="4" w:space="0" w:color="000000"/>
            </w:tcBorders>
          </w:tcPr>
          <w:p w14:paraId="27886DC3" w14:textId="77777777" w:rsidR="001D3DD3" w:rsidRPr="00D13D63" w:rsidRDefault="001D3DD3" w:rsidP="00E62DCB">
            <w:pPr>
              <w:numPr>
                <w:ilvl w:val="0"/>
                <w:numId w:val="229"/>
              </w:numPr>
              <w:spacing w:after="160" w:line="276" w:lineRule="auto"/>
              <w:jc w:val="left"/>
              <w:rPr>
                <w:sz w:val="20"/>
                <w:szCs w:val="20"/>
                <w:lang w:eastAsia="en-US"/>
              </w:rPr>
            </w:pPr>
          </w:p>
        </w:tc>
        <w:tc>
          <w:tcPr>
            <w:tcW w:w="4797" w:type="pct"/>
            <w:tcBorders>
              <w:top w:val="single" w:sz="4" w:space="0" w:color="000000"/>
              <w:left w:val="single" w:sz="4" w:space="0" w:color="000000"/>
              <w:bottom w:val="single" w:sz="4" w:space="0" w:color="000000"/>
              <w:right w:val="single" w:sz="4" w:space="0" w:color="000000"/>
            </w:tcBorders>
          </w:tcPr>
          <w:p w14:paraId="37E78877" w14:textId="77777777" w:rsidR="001D3DD3" w:rsidRPr="00D13D63" w:rsidRDefault="001D3DD3" w:rsidP="00D13D63">
            <w:pPr>
              <w:spacing w:line="276" w:lineRule="auto"/>
              <w:jc w:val="left"/>
              <w:rPr>
                <w:sz w:val="20"/>
                <w:szCs w:val="20"/>
              </w:rPr>
            </w:pPr>
            <w:r w:rsidRPr="00D13D63">
              <w:rPr>
                <w:sz w:val="20"/>
                <w:szCs w:val="20"/>
                <w:lang w:eastAsia="en-US"/>
              </w:rPr>
              <w:t xml:space="preserve">Przełącznik FC musi posiadać możliwość wymiany i aktywacji wersji </w:t>
            </w:r>
            <w:proofErr w:type="spellStart"/>
            <w:r w:rsidRPr="00D13D63">
              <w:rPr>
                <w:sz w:val="20"/>
                <w:szCs w:val="20"/>
                <w:lang w:eastAsia="en-US"/>
              </w:rPr>
              <w:t>firmware’u</w:t>
            </w:r>
            <w:proofErr w:type="spellEnd"/>
            <w:r w:rsidRPr="00D13D63">
              <w:rPr>
                <w:sz w:val="20"/>
                <w:szCs w:val="20"/>
                <w:lang w:eastAsia="en-US"/>
              </w:rPr>
              <w:t xml:space="preserve"> (zarówno na wersję wyższą jak i na niższą) w czasie pracy urządzenia, bez wymogu ponownego uruchomienia urządzeń w sieci SAN.</w:t>
            </w:r>
          </w:p>
        </w:tc>
      </w:tr>
      <w:tr w:rsidR="001D3DD3" w:rsidRPr="00D13D63" w14:paraId="25CB34F4" w14:textId="77777777" w:rsidTr="009975FB">
        <w:tc>
          <w:tcPr>
            <w:tcW w:w="203" w:type="pct"/>
            <w:tcBorders>
              <w:top w:val="single" w:sz="4" w:space="0" w:color="000000"/>
              <w:left w:val="single" w:sz="4" w:space="0" w:color="000000"/>
              <w:bottom w:val="single" w:sz="4" w:space="0" w:color="000000"/>
              <w:right w:val="single" w:sz="4" w:space="0" w:color="000000"/>
            </w:tcBorders>
          </w:tcPr>
          <w:p w14:paraId="4C0565E1" w14:textId="77777777" w:rsidR="001D3DD3" w:rsidRPr="00D13D63" w:rsidRDefault="001D3DD3" w:rsidP="00E62DCB">
            <w:pPr>
              <w:numPr>
                <w:ilvl w:val="0"/>
                <w:numId w:val="229"/>
              </w:numPr>
              <w:spacing w:after="160" w:line="276" w:lineRule="auto"/>
              <w:jc w:val="left"/>
              <w:rPr>
                <w:bCs/>
                <w:sz w:val="20"/>
                <w:szCs w:val="20"/>
                <w:lang w:eastAsia="en-US"/>
              </w:rPr>
            </w:pPr>
          </w:p>
        </w:tc>
        <w:tc>
          <w:tcPr>
            <w:tcW w:w="4797" w:type="pct"/>
            <w:tcBorders>
              <w:top w:val="single" w:sz="4" w:space="0" w:color="000000"/>
              <w:left w:val="single" w:sz="4" w:space="0" w:color="000000"/>
              <w:bottom w:val="single" w:sz="4" w:space="0" w:color="000000"/>
              <w:right w:val="single" w:sz="4" w:space="0" w:color="000000"/>
            </w:tcBorders>
          </w:tcPr>
          <w:p w14:paraId="062246B4" w14:textId="77777777" w:rsidR="001D3DD3" w:rsidRPr="00D13D63" w:rsidRDefault="001D3DD3" w:rsidP="00D13D63">
            <w:pPr>
              <w:spacing w:line="276" w:lineRule="auto"/>
              <w:jc w:val="left"/>
              <w:rPr>
                <w:sz w:val="20"/>
                <w:szCs w:val="20"/>
              </w:rPr>
            </w:pPr>
            <w:r w:rsidRPr="00D13D63">
              <w:rPr>
                <w:bCs/>
                <w:sz w:val="20"/>
                <w:szCs w:val="20"/>
                <w:lang w:eastAsia="en-US"/>
              </w:rPr>
              <w:t>Przełącznik FC musi posiadać wsparcie dla następujących mechanizmów zwiększających poziom bezpieczeństwa:</w:t>
            </w:r>
          </w:p>
          <w:p w14:paraId="6BFF1252" w14:textId="77777777" w:rsidR="001D3DD3" w:rsidRPr="00D13D63" w:rsidRDefault="001D3DD3" w:rsidP="00E62DCB">
            <w:pPr>
              <w:numPr>
                <w:ilvl w:val="0"/>
                <w:numId w:val="230"/>
              </w:numPr>
              <w:suppressAutoHyphens/>
              <w:spacing w:line="276" w:lineRule="auto"/>
              <w:jc w:val="left"/>
              <w:textAlignment w:val="baseline"/>
              <w:rPr>
                <w:sz w:val="20"/>
                <w:szCs w:val="20"/>
              </w:rPr>
            </w:pPr>
            <w:r w:rsidRPr="00D13D63">
              <w:rPr>
                <w:sz w:val="20"/>
                <w:szCs w:val="20"/>
                <w:lang w:eastAsia="en-US"/>
              </w:rPr>
              <w:t xml:space="preserve">Listy Kontroli Dostępu definiujące urządzenia (przełączniki i urządzenia końcowe) uprawnione do pracy w sieci </w:t>
            </w:r>
            <w:proofErr w:type="spellStart"/>
            <w:r w:rsidRPr="00D13D63">
              <w:rPr>
                <w:sz w:val="20"/>
                <w:szCs w:val="20"/>
                <w:lang w:eastAsia="en-US"/>
              </w:rPr>
              <w:t>Fabric</w:t>
            </w:r>
            <w:proofErr w:type="spellEnd"/>
          </w:p>
          <w:p w14:paraId="336ED711" w14:textId="77777777" w:rsidR="001D3DD3" w:rsidRPr="00D13D63" w:rsidRDefault="001D3DD3" w:rsidP="00E62DCB">
            <w:pPr>
              <w:numPr>
                <w:ilvl w:val="0"/>
                <w:numId w:val="230"/>
              </w:numPr>
              <w:suppressAutoHyphens/>
              <w:spacing w:line="276" w:lineRule="auto"/>
              <w:jc w:val="left"/>
              <w:textAlignment w:val="baseline"/>
              <w:rPr>
                <w:sz w:val="20"/>
                <w:szCs w:val="20"/>
              </w:rPr>
            </w:pPr>
            <w:r w:rsidRPr="00D13D63">
              <w:rPr>
                <w:sz w:val="20"/>
                <w:szCs w:val="20"/>
                <w:lang w:eastAsia="en-US"/>
              </w:rPr>
              <w:t xml:space="preserve">Możliwość uwierzytelnienia (autentykacji) przełączników z listy kontroli dostępu w sieci </w:t>
            </w:r>
            <w:proofErr w:type="spellStart"/>
            <w:r w:rsidRPr="00D13D63">
              <w:rPr>
                <w:sz w:val="20"/>
                <w:szCs w:val="20"/>
                <w:lang w:eastAsia="en-US"/>
              </w:rPr>
              <w:t>Fabric</w:t>
            </w:r>
            <w:proofErr w:type="spellEnd"/>
            <w:r w:rsidRPr="00D13D63">
              <w:rPr>
                <w:sz w:val="20"/>
                <w:szCs w:val="20"/>
                <w:lang w:eastAsia="en-US"/>
              </w:rPr>
              <w:t xml:space="preserve"> za pomocą protokołów DH-CHAP i FCAP</w:t>
            </w:r>
          </w:p>
          <w:p w14:paraId="3E3D63A5" w14:textId="77777777" w:rsidR="001D3DD3" w:rsidRPr="00D13D63" w:rsidRDefault="001D3DD3" w:rsidP="00E62DCB">
            <w:pPr>
              <w:numPr>
                <w:ilvl w:val="0"/>
                <w:numId w:val="230"/>
              </w:numPr>
              <w:suppressAutoHyphens/>
              <w:spacing w:line="276" w:lineRule="auto"/>
              <w:jc w:val="left"/>
              <w:textAlignment w:val="baseline"/>
              <w:rPr>
                <w:sz w:val="20"/>
                <w:szCs w:val="20"/>
              </w:rPr>
            </w:pPr>
            <w:r w:rsidRPr="00D13D63">
              <w:rPr>
                <w:sz w:val="20"/>
                <w:szCs w:val="20"/>
                <w:lang w:eastAsia="en-US"/>
              </w:rPr>
              <w:t xml:space="preserve">Możliwość uwierzytelnienia (autentykacji) urządzeń końcowych z listy kontroli dostępu w sieci </w:t>
            </w:r>
            <w:proofErr w:type="spellStart"/>
            <w:r w:rsidRPr="00D13D63">
              <w:rPr>
                <w:sz w:val="20"/>
                <w:szCs w:val="20"/>
                <w:lang w:eastAsia="en-US"/>
              </w:rPr>
              <w:t>Fabric</w:t>
            </w:r>
            <w:proofErr w:type="spellEnd"/>
            <w:r w:rsidRPr="00D13D63">
              <w:rPr>
                <w:sz w:val="20"/>
                <w:szCs w:val="20"/>
                <w:lang w:eastAsia="en-US"/>
              </w:rPr>
              <w:t xml:space="preserve"> za pomocą protokołu DH-CHAP</w:t>
            </w:r>
          </w:p>
          <w:p w14:paraId="54247AD2" w14:textId="77777777" w:rsidR="001D3DD3" w:rsidRPr="00D13D63" w:rsidRDefault="001D3DD3" w:rsidP="00E62DCB">
            <w:pPr>
              <w:numPr>
                <w:ilvl w:val="0"/>
                <w:numId w:val="230"/>
              </w:numPr>
              <w:suppressAutoHyphens/>
              <w:spacing w:line="276" w:lineRule="auto"/>
              <w:jc w:val="left"/>
              <w:textAlignment w:val="baseline"/>
              <w:rPr>
                <w:kern w:val="1"/>
                <w:sz w:val="20"/>
                <w:szCs w:val="20"/>
                <w:lang w:eastAsia="zh-CN" w:bidi="hi-IN"/>
              </w:rPr>
            </w:pPr>
            <w:r w:rsidRPr="00D13D63">
              <w:rPr>
                <w:kern w:val="1"/>
                <w:sz w:val="20"/>
                <w:szCs w:val="20"/>
                <w:lang w:eastAsia="en-US" w:bidi="hi-IN"/>
              </w:rPr>
              <w:t>Kontrola dostępu administracyjnego definiująca możliwość zarządzania przełącznikiem tylko z określonych urządzeń oraz portów</w:t>
            </w:r>
          </w:p>
          <w:p w14:paraId="1688A7E1" w14:textId="77777777" w:rsidR="001D3DD3" w:rsidRPr="00D13D63" w:rsidRDefault="001D3DD3" w:rsidP="00E62DCB">
            <w:pPr>
              <w:numPr>
                <w:ilvl w:val="0"/>
                <w:numId w:val="230"/>
              </w:numPr>
              <w:suppressAutoHyphens/>
              <w:spacing w:line="276" w:lineRule="auto"/>
              <w:jc w:val="left"/>
              <w:textAlignment w:val="baseline"/>
              <w:rPr>
                <w:kern w:val="1"/>
                <w:sz w:val="20"/>
                <w:szCs w:val="20"/>
                <w:lang w:eastAsia="zh-CN" w:bidi="hi-IN"/>
              </w:rPr>
            </w:pPr>
            <w:r w:rsidRPr="00D13D63">
              <w:rPr>
                <w:kern w:val="1"/>
                <w:sz w:val="20"/>
                <w:szCs w:val="20"/>
                <w:lang w:eastAsia="en-US" w:bidi="hi-IN"/>
              </w:rPr>
              <w:t>Szyfrowanie połączenia z konsolą administracyjną. Wsparcie dla SSHv2,</w:t>
            </w:r>
          </w:p>
          <w:p w14:paraId="139D1132" w14:textId="77777777" w:rsidR="001D3DD3" w:rsidRPr="00D13D63" w:rsidRDefault="001D3DD3" w:rsidP="00E62DCB">
            <w:pPr>
              <w:numPr>
                <w:ilvl w:val="0"/>
                <w:numId w:val="230"/>
              </w:numPr>
              <w:suppressAutoHyphens/>
              <w:spacing w:line="276" w:lineRule="auto"/>
              <w:jc w:val="left"/>
              <w:textAlignment w:val="baseline"/>
              <w:rPr>
                <w:kern w:val="1"/>
                <w:sz w:val="20"/>
                <w:szCs w:val="20"/>
                <w:lang w:eastAsia="zh-CN" w:bidi="hi-IN"/>
              </w:rPr>
            </w:pPr>
            <w:r w:rsidRPr="00D13D63">
              <w:rPr>
                <w:kern w:val="1"/>
                <w:sz w:val="20"/>
                <w:szCs w:val="20"/>
                <w:lang w:eastAsia="en-US" w:bidi="hi-IN"/>
              </w:rPr>
              <w:t xml:space="preserve">Wskazanie nadrzędnych przełączników odpowiedzialnych za bezpieczeństwo w sieci typu </w:t>
            </w:r>
            <w:proofErr w:type="spellStart"/>
            <w:r w:rsidRPr="00D13D63">
              <w:rPr>
                <w:kern w:val="1"/>
                <w:sz w:val="20"/>
                <w:szCs w:val="20"/>
                <w:lang w:eastAsia="en-US" w:bidi="hi-IN"/>
              </w:rPr>
              <w:t>Fabric</w:t>
            </w:r>
            <w:proofErr w:type="spellEnd"/>
            <w:r w:rsidRPr="00D13D63">
              <w:rPr>
                <w:kern w:val="1"/>
                <w:sz w:val="20"/>
                <w:szCs w:val="20"/>
                <w:lang w:eastAsia="en-US" w:bidi="hi-IN"/>
              </w:rPr>
              <w:t>.</w:t>
            </w:r>
          </w:p>
          <w:p w14:paraId="0BA97652" w14:textId="77777777" w:rsidR="001D3DD3" w:rsidRPr="00D13D63" w:rsidRDefault="001D3DD3" w:rsidP="00E62DCB">
            <w:pPr>
              <w:numPr>
                <w:ilvl w:val="0"/>
                <w:numId w:val="230"/>
              </w:numPr>
              <w:suppressAutoHyphens/>
              <w:spacing w:line="276" w:lineRule="auto"/>
              <w:jc w:val="left"/>
              <w:textAlignment w:val="baseline"/>
              <w:rPr>
                <w:kern w:val="1"/>
                <w:sz w:val="20"/>
                <w:szCs w:val="20"/>
                <w:lang w:eastAsia="zh-CN" w:bidi="hi-IN"/>
              </w:rPr>
            </w:pPr>
            <w:r w:rsidRPr="00D13D63">
              <w:rPr>
                <w:kern w:val="1"/>
                <w:sz w:val="20"/>
                <w:szCs w:val="20"/>
                <w:lang w:eastAsia="en-US" w:bidi="hi-IN"/>
              </w:rPr>
              <w:t>Konta użytkowników definiowane w środowisku RADIUS lub LDAP</w:t>
            </w:r>
          </w:p>
          <w:p w14:paraId="7F2CE261" w14:textId="77777777" w:rsidR="001D3DD3" w:rsidRPr="00D13D63" w:rsidRDefault="001D3DD3" w:rsidP="00E62DCB">
            <w:pPr>
              <w:numPr>
                <w:ilvl w:val="0"/>
                <w:numId w:val="230"/>
              </w:numPr>
              <w:suppressAutoHyphens/>
              <w:spacing w:line="276" w:lineRule="auto"/>
              <w:jc w:val="left"/>
              <w:textAlignment w:val="baseline"/>
              <w:rPr>
                <w:kern w:val="1"/>
                <w:sz w:val="20"/>
                <w:szCs w:val="20"/>
                <w:lang w:eastAsia="zh-CN" w:bidi="hi-IN"/>
              </w:rPr>
            </w:pPr>
            <w:r w:rsidRPr="00D13D63">
              <w:rPr>
                <w:kern w:val="1"/>
                <w:sz w:val="20"/>
                <w:szCs w:val="20"/>
                <w:lang w:eastAsia="en-US" w:bidi="hi-IN"/>
              </w:rPr>
              <w:t>Szyfrowanie komunikacji narzędzi administracyjnych za pomocą SSL/HTTPS</w:t>
            </w:r>
          </w:p>
          <w:p w14:paraId="77F5A516" w14:textId="77777777" w:rsidR="001D3DD3" w:rsidRPr="00D13D63" w:rsidRDefault="001D3DD3" w:rsidP="00E62DCB">
            <w:pPr>
              <w:numPr>
                <w:ilvl w:val="0"/>
                <w:numId w:val="230"/>
              </w:numPr>
              <w:suppressAutoHyphens/>
              <w:spacing w:line="276" w:lineRule="auto"/>
              <w:jc w:val="left"/>
              <w:textAlignment w:val="baseline"/>
              <w:rPr>
                <w:kern w:val="1"/>
                <w:sz w:val="20"/>
                <w:szCs w:val="20"/>
                <w:lang w:eastAsia="zh-CN" w:bidi="hi-IN"/>
              </w:rPr>
            </w:pPr>
            <w:r w:rsidRPr="00D13D63">
              <w:rPr>
                <w:kern w:val="1"/>
                <w:sz w:val="20"/>
                <w:szCs w:val="20"/>
                <w:lang w:eastAsia="en-US" w:bidi="hi-IN"/>
              </w:rPr>
              <w:t>Obsługa SNMP v3</w:t>
            </w:r>
          </w:p>
        </w:tc>
      </w:tr>
      <w:tr w:rsidR="001D3DD3" w:rsidRPr="00D13D63" w14:paraId="26A6712A" w14:textId="77777777" w:rsidTr="009975FB">
        <w:tc>
          <w:tcPr>
            <w:tcW w:w="203" w:type="pct"/>
            <w:tcBorders>
              <w:top w:val="single" w:sz="4" w:space="0" w:color="000000"/>
              <w:left w:val="single" w:sz="4" w:space="0" w:color="000000"/>
              <w:bottom w:val="single" w:sz="4" w:space="0" w:color="000000"/>
              <w:right w:val="single" w:sz="4" w:space="0" w:color="000000"/>
            </w:tcBorders>
          </w:tcPr>
          <w:p w14:paraId="7FBB4722" w14:textId="77777777" w:rsidR="001D3DD3" w:rsidRPr="00D13D63" w:rsidRDefault="001D3DD3" w:rsidP="00E62DCB">
            <w:pPr>
              <w:numPr>
                <w:ilvl w:val="0"/>
                <w:numId w:val="229"/>
              </w:numPr>
              <w:spacing w:after="160" w:line="276" w:lineRule="auto"/>
              <w:jc w:val="left"/>
              <w:rPr>
                <w:sz w:val="20"/>
                <w:szCs w:val="20"/>
                <w:lang w:eastAsia="en-US"/>
              </w:rPr>
            </w:pPr>
          </w:p>
        </w:tc>
        <w:tc>
          <w:tcPr>
            <w:tcW w:w="4797" w:type="pct"/>
            <w:tcBorders>
              <w:top w:val="single" w:sz="4" w:space="0" w:color="000000"/>
              <w:left w:val="single" w:sz="4" w:space="0" w:color="000000"/>
              <w:bottom w:val="single" w:sz="4" w:space="0" w:color="000000"/>
              <w:right w:val="single" w:sz="4" w:space="0" w:color="000000"/>
            </w:tcBorders>
          </w:tcPr>
          <w:p w14:paraId="4EA4E307" w14:textId="77777777" w:rsidR="001D3DD3" w:rsidRPr="00D13D63" w:rsidRDefault="001D3DD3" w:rsidP="00D13D63">
            <w:pPr>
              <w:spacing w:line="276" w:lineRule="auto"/>
              <w:jc w:val="left"/>
              <w:rPr>
                <w:sz w:val="20"/>
                <w:szCs w:val="20"/>
              </w:rPr>
            </w:pPr>
            <w:r w:rsidRPr="00D13D63">
              <w:rPr>
                <w:sz w:val="20"/>
                <w:szCs w:val="20"/>
                <w:lang w:eastAsia="en-US"/>
              </w:rPr>
              <w:t xml:space="preserve">Przełącznik FC musi posiadać możliwość konfiguracji przez komendy tekstowe w interfejsie znakowym oraz </w:t>
            </w:r>
            <w:r w:rsidRPr="00D13D63">
              <w:rPr>
                <w:sz w:val="20"/>
                <w:szCs w:val="20"/>
                <w:lang w:eastAsia="en-US"/>
              </w:rPr>
              <w:lastRenderedPageBreak/>
              <w:t xml:space="preserve">przez przeglądarkę internetową z interfejsem graficznym.  </w:t>
            </w:r>
          </w:p>
        </w:tc>
      </w:tr>
      <w:tr w:rsidR="001D3DD3" w:rsidRPr="00D13D63" w14:paraId="06DA540C" w14:textId="77777777" w:rsidTr="009975FB">
        <w:tc>
          <w:tcPr>
            <w:tcW w:w="203" w:type="pct"/>
            <w:tcBorders>
              <w:top w:val="single" w:sz="4" w:space="0" w:color="000000"/>
              <w:left w:val="single" w:sz="4" w:space="0" w:color="000000"/>
              <w:bottom w:val="single" w:sz="4" w:space="0" w:color="000000"/>
              <w:right w:val="single" w:sz="4" w:space="0" w:color="000000"/>
            </w:tcBorders>
          </w:tcPr>
          <w:p w14:paraId="5A502821" w14:textId="77777777" w:rsidR="001D3DD3" w:rsidRPr="00D13D63" w:rsidRDefault="001D3DD3" w:rsidP="00E62DCB">
            <w:pPr>
              <w:numPr>
                <w:ilvl w:val="0"/>
                <w:numId w:val="229"/>
              </w:numPr>
              <w:spacing w:after="160" w:line="276" w:lineRule="auto"/>
              <w:jc w:val="left"/>
              <w:rPr>
                <w:sz w:val="20"/>
                <w:szCs w:val="20"/>
                <w:lang w:eastAsia="en-US"/>
              </w:rPr>
            </w:pPr>
          </w:p>
        </w:tc>
        <w:tc>
          <w:tcPr>
            <w:tcW w:w="4797" w:type="pct"/>
            <w:tcBorders>
              <w:top w:val="single" w:sz="4" w:space="0" w:color="000000"/>
              <w:left w:val="single" w:sz="4" w:space="0" w:color="000000"/>
              <w:bottom w:val="single" w:sz="4" w:space="0" w:color="000000"/>
              <w:right w:val="single" w:sz="4" w:space="0" w:color="000000"/>
            </w:tcBorders>
          </w:tcPr>
          <w:p w14:paraId="50206BF4" w14:textId="77777777" w:rsidR="001D3DD3" w:rsidRPr="00D13D63" w:rsidRDefault="001D3DD3" w:rsidP="00D13D63">
            <w:pPr>
              <w:spacing w:line="276" w:lineRule="auto"/>
              <w:jc w:val="left"/>
              <w:rPr>
                <w:sz w:val="20"/>
                <w:szCs w:val="20"/>
              </w:rPr>
            </w:pPr>
            <w:r w:rsidRPr="00D13D63">
              <w:rPr>
                <w:sz w:val="20"/>
                <w:szCs w:val="20"/>
                <w:lang w:eastAsia="en-US"/>
              </w:rPr>
              <w:t xml:space="preserve">Przełącznik FC musi mieć możliwość instalacji </w:t>
            </w:r>
            <w:proofErr w:type="spellStart"/>
            <w:r w:rsidRPr="00D13D63">
              <w:rPr>
                <w:sz w:val="20"/>
                <w:szCs w:val="20"/>
                <w:lang w:eastAsia="en-US"/>
              </w:rPr>
              <w:t>jednomodowych</w:t>
            </w:r>
            <w:proofErr w:type="spellEnd"/>
            <w:r w:rsidRPr="00D13D63">
              <w:rPr>
                <w:sz w:val="20"/>
                <w:szCs w:val="20"/>
                <w:lang w:eastAsia="en-US"/>
              </w:rPr>
              <w:t xml:space="preserve"> SFP umożliwiających bezpośrednie połączenie (bez dodatkowych urządzeń pośredniczących) z innymi przełącznikami na odległość minimum 10km.</w:t>
            </w:r>
          </w:p>
        </w:tc>
      </w:tr>
      <w:tr w:rsidR="001D3DD3" w:rsidRPr="00D13D63" w14:paraId="2741EF98" w14:textId="77777777" w:rsidTr="009975FB">
        <w:tc>
          <w:tcPr>
            <w:tcW w:w="203" w:type="pct"/>
            <w:tcBorders>
              <w:top w:val="single" w:sz="4" w:space="0" w:color="000000"/>
              <w:left w:val="single" w:sz="4" w:space="0" w:color="000000"/>
              <w:bottom w:val="single" w:sz="4" w:space="0" w:color="000000"/>
              <w:right w:val="single" w:sz="4" w:space="0" w:color="000000"/>
            </w:tcBorders>
          </w:tcPr>
          <w:p w14:paraId="00D71320" w14:textId="77777777" w:rsidR="001D3DD3" w:rsidRPr="00D13D63" w:rsidRDefault="001D3DD3" w:rsidP="00E62DCB">
            <w:pPr>
              <w:numPr>
                <w:ilvl w:val="0"/>
                <w:numId w:val="229"/>
              </w:numPr>
              <w:spacing w:after="160" w:line="276" w:lineRule="auto"/>
              <w:jc w:val="left"/>
              <w:rPr>
                <w:sz w:val="20"/>
                <w:szCs w:val="20"/>
                <w:lang w:eastAsia="en-US"/>
              </w:rPr>
            </w:pPr>
          </w:p>
        </w:tc>
        <w:tc>
          <w:tcPr>
            <w:tcW w:w="4797" w:type="pct"/>
            <w:tcBorders>
              <w:top w:val="single" w:sz="4" w:space="0" w:color="000000"/>
              <w:left w:val="single" w:sz="4" w:space="0" w:color="000000"/>
              <w:bottom w:val="single" w:sz="4" w:space="0" w:color="000000"/>
              <w:right w:val="single" w:sz="4" w:space="0" w:color="000000"/>
            </w:tcBorders>
          </w:tcPr>
          <w:p w14:paraId="56056008" w14:textId="77777777" w:rsidR="001D3DD3" w:rsidRPr="00D13D63" w:rsidRDefault="001D3DD3" w:rsidP="00D13D63">
            <w:pPr>
              <w:spacing w:line="276" w:lineRule="auto"/>
              <w:jc w:val="left"/>
              <w:rPr>
                <w:sz w:val="20"/>
                <w:szCs w:val="20"/>
              </w:rPr>
            </w:pPr>
            <w:r w:rsidRPr="00D13D63">
              <w:rPr>
                <w:sz w:val="20"/>
                <w:szCs w:val="20"/>
                <w:lang w:eastAsia="en-US"/>
              </w:rPr>
              <w:t xml:space="preserve">Przełącznik FC musi zapewnić możliwość jego zarządzania przez zintegrowany port Ethernet, RS232 oraz </w:t>
            </w:r>
            <w:proofErr w:type="spellStart"/>
            <w:r w:rsidRPr="00D13D63">
              <w:rPr>
                <w:sz w:val="20"/>
                <w:szCs w:val="20"/>
                <w:lang w:eastAsia="en-US"/>
              </w:rPr>
              <w:t>inband</w:t>
            </w:r>
            <w:proofErr w:type="spellEnd"/>
            <w:r w:rsidRPr="00D13D63">
              <w:rPr>
                <w:sz w:val="20"/>
                <w:szCs w:val="20"/>
                <w:lang w:eastAsia="en-US"/>
              </w:rPr>
              <w:t xml:space="preserve"> IP-</w:t>
            </w:r>
            <w:proofErr w:type="spellStart"/>
            <w:r w:rsidRPr="00D13D63">
              <w:rPr>
                <w:sz w:val="20"/>
                <w:szCs w:val="20"/>
                <w:lang w:eastAsia="en-US"/>
              </w:rPr>
              <w:t>over</w:t>
            </w:r>
            <w:proofErr w:type="spellEnd"/>
            <w:r w:rsidRPr="00D13D63">
              <w:rPr>
                <w:sz w:val="20"/>
                <w:szCs w:val="20"/>
                <w:lang w:eastAsia="en-US"/>
              </w:rPr>
              <w:t>-FC</w:t>
            </w:r>
          </w:p>
        </w:tc>
      </w:tr>
      <w:tr w:rsidR="001D3DD3" w:rsidRPr="00D13D63" w14:paraId="1642444F" w14:textId="77777777" w:rsidTr="009975FB">
        <w:tc>
          <w:tcPr>
            <w:tcW w:w="203" w:type="pct"/>
            <w:tcBorders>
              <w:top w:val="single" w:sz="4" w:space="0" w:color="000000"/>
              <w:left w:val="single" w:sz="4" w:space="0" w:color="000000"/>
              <w:bottom w:val="single" w:sz="4" w:space="0" w:color="000000"/>
              <w:right w:val="single" w:sz="4" w:space="0" w:color="000000"/>
            </w:tcBorders>
          </w:tcPr>
          <w:p w14:paraId="2791739C" w14:textId="77777777" w:rsidR="001D3DD3" w:rsidRPr="00D13D63" w:rsidRDefault="001D3DD3" w:rsidP="00E62DCB">
            <w:pPr>
              <w:numPr>
                <w:ilvl w:val="0"/>
                <w:numId w:val="229"/>
              </w:numPr>
              <w:spacing w:after="160" w:line="276" w:lineRule="auto"/>
              <w:jc w:val="left"/>
              <w:rPr>
                <w:sz w:val="20"/>
                <w:szCs w:val="20"/>
                <w:lang w:eastAsia="en-US"/>
              </w:rPr>
            </w:pPr>
          </w:p>
        </w:tc>
        <w:tc>
          <w:tcPr>
            <w:tcW w:w="4797" w:type="pct"/>
            <w:tcBorders>
              <w:top w:val="single" w:sz="4" w:space="0" w:color="000000"/>
              <w:left w:val="single" w:sz="4" w:space="0" w:color="000000"/>
              <w:bottom w:val="single" w:sz="4" w:space="0" w:color="000000"/>
              <w:right w:val="single" w:sz="4" w:space="0" w:color="000000"/>
            </w:tcBorders>
          </w:tcPr>
          <w:p w14:paraId="120CF5E6" w14:textId="77777777" w:rsidR="001D3DD3" w:rsidRPr="00D13D63" w:rsidRDefault="001D3DD3" w:rsidP="00D13D63">
            <w:pPr>
              <w:spacing w:line="276" w:lineRule="auto"/>
              <w:jc w:val="left"/>
              <w:rPr>
                <w:sz w:val="20"/>
                <w:szCs w:val="20"/>
              </w:rPr>
            </w:pPr>
            <w:r w:rsidRPr="00D13D63">
              <w:rPr>
                <w:sz w:val="20"/>
                <w:szCs w:val="20"/>
                <w:lang w:eastAsia="en-US"/>
              </w:rPr>
              <w:t>Przełącznik FC musi zapewniać wsparcie dla standardu zarządzającego SMI-S v1.1 (powinien zawierać agenta SMI-S zgodnego z wersją standardu v1.1)</w:t>
            </w:r>
          </w:p>
        </w:tc>
      </w:tr>
      <w:tr w:rsidR="001D3DD3" w:rsidRPr="00D13D63" w14:paraId="4F0BD974" w14:textId="77777777" w:rsidTr="009975FB">
        <w:tc>
          <w:tcPr>
            <w:tcW w:w="203" w:type="pct"/>
            <w:tcBorders>
              <w:top w:val="single" w:sz="4" w:space="0" w:color="000000"/>
              <w:left w:val="single" w:sz="4" w:space="0" w:color="000000"/>
              <w:bottom w:val="single" w:sz="4" w:space="0" w:color="000000"/>
              <w:right w:val="single" w:sz="4" w:space="0" w:color="000000"/>
            </w:tcBorders>
          </w:tcPr>
          <w:p w14:paraId="074356AE" w14:textId="77777777" w:rsidR="001D3DD3" w:rsidRPr="00D13D63" w:rsidRDefault="001D3DD3" w:rsidP="00E62DCB">
            <w:pPr>
              <w:numPr>
                <w:ilvl w:val="0"/>
                <w:numId w:val="229"/>
              </w:numPr>
              <w:spacing w:after="160" w:line="276" w:lineRule="auto"/>
              <w:jc w:val="left"/>
              <w:rPr>
                <w:sz w:val="20"/>
                <w:szCs w:val="20"/>
                <w:lang w:eastAsia="en-US"/>
              </w:rPr>
            </w:pPr>
          </w:p>
        </w:tc>
        <w:tc>
          <w:tcPr>
            <w:tcW w:w="4797" w:type="pct"/>
            <w:tcBorders>
              <w:top w:val="single" w:sz="4" w:space="0" w:color="000000"/>
              <w:left w:val="single" w:sz="4" w:space="0" w:color="000000"/>
              <w:bottom w:val="single" w:sz="4" w:space="0" w:color="000000"/>
              <w:right w:val="single" w:sz="4" w:space="0" w:color="000000"/>
            </w:tcBorders>
          </w:tcPr>
          <w:p w14:paraId="3D610BBB" w14:textId="77777777" w:rsidR="001D3DD3" w:rsidRPr="00D13D63" w:rsidRDefault="001D3DD3" w:rsidP="00D13D63">
            <w:pPr>
              <w:spacing w:line="276" w:lineRule="auto"/>
              <w:jc w:val="left"/>
              <w:rPr>
                <w:sz w:val="20"/>
                <w:szCs w:val="20"/>
              </w:rPr>
            </w:pPr>
            <w:r w:rsidRPr="00D13D63">
              <w:rPr>
                <w:sz w:val="20"/>
                <w:szCs w:val="20"/>
                <w:lang w:eastAsia="en-US"/>
              </w:rPr>
              <w:t>Przełącznik FC musi zapewniać możliwość nadawania adresu IP dla zarządzającego portu Ethernet za pomocą protokołu DHCP</w:t>
            </w:r>
          </w:p>
        </w:tc>
      </w:tr>
      <w:tr w:rsidR="001D3DD3" w:rsidRPr="00D13D63" w14:paraId="227B0713" w14:textId="77777777" w:rsidTr="009975FB">
        <w:tc>
          <w:tcPr>
            <w:tcW w:w="203" w:type="pct"/>
            <w:tcBorders>
              <w:top w:val="single" w:sz="4" w:space="0" w:color="000000"/>
              <w:left w:val="single" w:sz="4" w:space="0" w:color="000000"/>
              <w:bottom w:val="single" w:sz="4" w:space="0" w:color="000000"/>
              <w:right w:val="single" w:sz="4" w:space="0" w:color="000000"/>
            </w:tcBorders>
          </w:tcPr>
          <w:p w14:paraId="14A20CC9" w14:textId="77777777" w:rsidR="001D3DD3" w:rsidRPr="00D13D63" w:rsidRDefault="001D3DD3" w:rsidP="00E62DCB">
            <w:pPr>
              <w:numPr>
                <w:ilvl w:val="0"/>
                <w:numId w:val="229"/>
              </w:numPr>
              <w:spacing w:after="160" w:line="276" w:lineRule="auto"/>
              <w:jc w:val="left"/>
              <w:rPr>
                <w:sz w:val="20"/>
                <w:szCs w:val="20"/>
                <w:lang w:eastAsia="en-US"/>
              </w:rPr>
            </w:pPr>
          </w:p>
        </w:tc>
        <w:tc>
          <w:tcPr>
            <w:tcW w:w="4797" w:type="pct"/>
            <w:tcBorders>
              <w:top w:val="single" w:sz="4" w:space="0" w:color="000000"/>
              <w:left w:val="single" w:sz="4" w:space="0" w:color="000000"/>
              <w:bottom w:val="single" w:sz="4" w:space="0" w:color="000000"/>
              <w:right w:val="single" w:sz="4" w:space="0" w:color="000000"/>
            </w:tcBorders>
          </w:tcPr>
          <w:p w14:paraId="27D14619" w14:textId="77777777" w:rsidR="001D3DD3" w:rsidRPr="00D13D63" w:rsidRDefault="001D3DD3" w:rsidP="00D13D63">
            <w:pPr>
              <w:spacing w:line="276" w:lineRule="auto"/>
              <w:jc w:val="left"/>
              <w:rPr>
                <w:sz w:val="20"/>
                <w:szCs w:val="20"/>
              </w:rPr>
            </w:pPr>
            <w:r w:rsidRPr="00D13D63">
              <w:rPr>
                <w:sz w:val="20"/>
                <w:szCs w:val="20"/>
                <w:lang w:eastAsia="en-US"/>
              </w:rPr>
              <w:t>Przełącznik FC musi zapewniać możliwość dynamicznego aktywowania portów za pomocą zakupionych kluczy licencyjnych.</w:t>
            </w:r>
          </w:p>
        </w:tc>
      </w:tr>
      <w:tr w:rsidR="001D3DD3" w:rsidRPr="00D13D63" w14:paraId="6B195E9D" w14:textId="77777777" w:rsidTr="009975FB">
        <w:tc>
          <w:tcPr>
            <w:tcW w:w="203" w:type="pct"/>
            <w:tcBorders>
              <w:top w:val="single" w:sz="4" w:space="0" w:color="000000"/>
              <w:left w:val="single" w:sz="4" w:space="0" w:color="000000"/>
              <w:bottom w:val="single" w:sz="4" w:space="0" w:color="000000"/>
              <w:right w:val="single" w:sz="4" w:space="0" w:color="000000"/>
            </w:tcBorders>
          </w:tcPr>
          <w:p w14:paraId="64CB1D25" w14:textId="77777777" w:rsidR="001D3DD3" w:rsidRPr="00D13D63" w:rsidRDefault="001D3DD3" w:rsidP="00E62DCB">
            <w:pPr>
              <w:numPr>
                <w:ilvl w:val="0"/>
                <w:numId w:val="229"/>
              </w:numPr>
              <w:spacing w:after="160" w:line="276" w:lineRule="auto"/>
              <w:jc w:val="left"/>
              <w:rPr>
                <w:sz w:val="20"/>
                <w:szCs w:val="20"/>
                <w:lang w:eastAsia="en-US"/>
              </w:rPr>
            </w:pPr>
          </w:p>
        </w:tc>
        <w:tc>
          <w:tcPr>
            <w:tcW w:w="4797" w:type="pct"/>
            <w:tcBorders>
              <w:top w:val="single" w:sz="4" w:space="0" w:color="000000"/>
              <w:left w:val="single" w:sz="4" w:space="0" w:color="000000"/>
              <w:bottom w:val="single" w:sz="4" w:space="0" w:color="000000"/>
              <w:right w:val="single" w:sz="4" w:space="0" w:color="000000"/>
            </w:tcBorders>
          </w:tcPr>
          <w:p w14:paraId="5F2A0BF3" w14:textId="77777777" w:rsidR="001D3DD3" w:rsidRPr="00D13D63" w:rsidRDefault="001D3DD3" w:rsidP="00D13D63">
            <w:pPr>
              <w:spacing w:line="276" w:lineRule="auto"/>
              <w:jc w:val="left"/>
              <w:rPr>
                <w:sz w:val="20"/>
                <w:szCs w:val="20"/>
              </w:rPr>
            </w:pPr>
            <w:r w:rsidRPr="00D13D63">
              <w:rPr>
                <w:sz w:val="20"/>
                <w:szCs w:val="20"/>
                <w:lang w:eastAsia="en-US"/>
              </w:rPr>
              <w:t>Przełącznik FC musi zapewniać opóźnienie przy przesyłaniu ramek FC między dowolnymi portami nie większe niż 900ns.</w:t>
            </w:r>
          </w:p>
        </w:tc>
      </w:tr>
      <w:tr w:rsidR="001D3DD3" w:rsidRPr="00D13D63" w14:paraId="1E3ED579" w14:textId="77777777" w:rsidTr="009975FB">
        <w:tc>
          <w:tcPr>
            <w:tcW w:w="203" w:type="pct"/>
            <w:tcBorders>
              <w:top w:val="single" w:sz="4" w:space="0" w:color="000000"/>
              <w:left w:val="single" w:sz="4" w:space="0" w:color="000000"/>
              <w:bottom w:val="single" w:sz="4" w:space="0" w:color="000000"/>
              <w:right w:val="single" w:sz="4" w:space="0" w:color="000000"/>
            </w:tcBorders>
          </w:tcPr>
          <w:p w14:paraId="474F981C" w14:textId="77777777" w:rsidR="001D3DD3" w:rsidRPr="00D13D63" w:rsidRDefault="001D3DD3" w:rsidP="00E62DCB">
            <w:pPr>
              <w:numPr>
                <w:ilvl w:val="0"/>
                <w:numId w:val="229"/>
              </w:numPr>
              <w:spacing w:after="160" w:line="276" w:lineRule="auto"/>
              <w:jc w:val="left"/>
              <w:rPr>
                <w:sz w:val="20"/>
                <w:szCs w:val="20"/>
                <w:lang w:eastAsia="en-US"/>
              </w:rPr>
            </w:pPr>
          </w:p>
        </w:tc>
        <w:tc>
          <w:tcPr>
            <w:tcW w:w="4797" w:type="pct"/>
            <w:tcBorders>
              <w:top w:val="single" w:sz="4" w:space="0" w:color="000000"/>
              <w:left w:val="single" w:sz="4" w:space="0" w:color="000000"/>
              <w:bottom w:val="single" w:sz="4" w:space="0" w:color="000000"/>
              <w:right w:val="single" w:sz="4" w:space="0" w:color="000000"/>
            </w:tcBorders>
          </w:tcPr>
          <w:p w14:paraId="538B3360" w14:textId="77777777" w:rsidR="001D3DD3" w:rsidRPr="00D13D63" w:rsidRDefault="001D3DD3" w:rsidP="00D13D63">
            <w:pPr>
              <w:spacing w:line="276" w:lineRule="auto"/>
              <w:jc w:val="left"/>
              <w:rPr>
                <w:sz w:val="20"/>
                <w:szCs w:val="20"/>
              </w:rPr>
            </w:pPr>
            <w:r w:rsidRPr="00D13D63">
              <w:rPr>
                <w:sz w:val="20"/>
                <w:szCs w:val="20"/>
                <w:lang w:eastAsia="en-US"/>
              </w:rPr>
              <w:t xml:space="preserve">Przełącznik FC musi zapewniać sprzętową obsługę </w:t>
            </w:r>
            <w:proofErr w:type="spellStart"/>
            <w:r w:rsidRPr="00D13D63">
              <w:rPr>
                <w:sz w:val="20"/>
                <w:szCs w:val="20"/>
                <w:lang w:eastAsia="en-US"/>
              </w:rPr>
              <w:t>zoningu</w:t>
            </w:r>
            <w:proofErr w:type="spellEnd"/>
            <w:r w:rsidRPr="00D13D63">
              <w:rPr>
                <w:sz w:val="20"/>
                <w:szCs w:val="20"/>
                <w:lang w:eastAsia="en-US"/>
              </w:rPr>
              <w:t xml:space="preserve"> na podstawie portów i adresów WWN</w:t>
            </w:r>
          </w:p>
        </w:tc>
      </w:tr>
      <w:tr w:rsidR="001D3DD3" w:rsidRPr="00D13D63" w14:paraId="67C94661" w14:textId="77777777" w:rsidTr="009975FB">
        <w:tc>
          <w:tcPr>
            <w:tcW w:w="203" w:type="pct"/>
            <w:tcBorders>
              <w:top w:val="single" w:sz="4" w:space="0" w:color="000000"/>
              <w:left w:val="single" w:sz="4" w:space="0" w:color="000000"/>
              <w:bottom w:val="single" w:sz="4" w:space="0" w:color="000000"/>
              <w:right w:val="single" w:sz="4" w:space="0" w:color="000000"/>
            </w:tcBorders>
          </w:tcPr>
          <w:p w14:paraId="6B905680" w14:textId="77777777" w:rsidR="001D3DD3" w:rsidRPr="00D13D63" w:rsidRDefault="001D3DD3" w:rsidP="00E62DCB">
            <w:pPr>
              <w:numPr>
                <w:ilvl w:val="0"/>
                <w:numId w:val="229"/>
              </w:numPr>
              <w:spacing w:after="160" w:line="276" w:lineRule="auto"/>
              <w:jc w:val="left"/>
              <w:rPr>
                <w:sz w:val="20"/>
                <w:szCs w:val="20"/>
                <w:lang w:eastAsia="en-US"/>
              </w:rPr>
            </w:pPr>
          </w:p>
        </w:tc>
        <w:tc>
          <w:tcPr>
            <w:tcW w:w="4797" w:type="pct"/>
            <w:tcBorders>
              <w:top w:val="single" w:sz="4" w:space="0" w:color="000000"/>
              <w:left w:val="single" w:sz="4" w:space="0" w:color="000000"/>
              <w:bottom w:val="single" w:sz="4" w:space="0" w:color="000000"/>
              <w:right w:val="single" w:sz="4" w:space="0" w:color="000000"/>
            </w:tcBorders>
          </w:tcPr>
          <w:p w14:paraId="1B535AA6" w14:textId="77777777" w:rsidR="001D3DD3" w:rsidRPr="00D13D63" w:rsidRDefault="001D3DD3" w:rsidP="00D13D63">
            <w:pPr>
              <w:spacing w:line="276" w:lineRule="auto"/>
              <w:jc w:val="left"/>
              <w:rPr>
                <w:sz w:val="20"/>
                <w:szCs w:val="20"/>
              </w:rPr>
            </w:pPr>
            <w:r w:rsidRPr="00D13D63">
              <w:rPr>
                <w:sz w:val="20"/>
                <w:szCs w:val="20"/>
                <w:lang w:eastAsia="en-US"/>
              </w:rPr>
              <w:t xml:space="preserve">Urządzenie musi wspierać mechanizm balansowania ruchem w połączeniach wewnątrz wielodomenowych sieci </w:t>
            </w:r>
            <w:proofErr w:type="spellStart"/>
            <w:r w:rsidRPr="00D13D63">
              <w:rPr>
                <w:sz w:val="20"/>
                <w:szCs w:val="20"/>
                <w:lang w:eastAsia="en-US"/>
              </w:rPr>
              <w:t>fabric</w:t>
            </w:r>
            <w:proofErr w:type="spellEnd"/>
            <w:r w:rsidRPr="00D13D63">
              <w:rPr>
                <w:sz w:val="20"/>
                <w:szCs w:val="20"/>
                <w:lang w:eastAsia="en-US"/>
              </w:rPr>
              <w:t xml:space="preserve"> w oparciu OXID.</w:t>
            </w:r>
          </w:p>
        </w:tc>
      </w:tr>
      <w:tr w:rsidR="001D3DD3" w:rsidRPr="00D13D63" w14:paraId="19DA5A22" w14:textId="77777777" w:rsidTr="009975FB">
        <w:tc>
          <w:tcPr>
            <w:tcW w:w="203" w:type="pct"/>
            <w:tcBorders>
              <w:top w:val="single" w:sz="4" w:space="0" w:color="000000"/>
              <w:left w:val="single" w:sz="4" w:space="0" w:color="000000"/>
              <w:bottom w:val="single" w:sz="4" w:space="0" w:color="000000"/>
              <w:right w:val="single" w:sz="4" w:space="0" w:color="000000"/>
            </w:tcBorders>
          </w:tcPr>
          <w:p w14:paraId="2F9DDA4B" w14:textId="77777777" w:rsidR="001D3DD3" w:rsidRPr="00D13D63" w:rsidRDefault="001D3DD3" w:rsidP="00E62DCB">
            <w:pPr>
              <w:numPr>
                <w:ilvl w:val="0"/>
                <w:numId w:val="229"/>
              </w:numPr>
              <w:spacing w:after="160" w:line="276" w:lineRule="auto"/>
              <w:jc w:val="left"/>
              <w:rPr>
                <w:sz w:val="20"/>
                <w:szCs w:val="20"/>
                <w:lang w:eastAsia="en-US"/>
              </w:rPr>
            </w:pPr>
          </w:p>
        </w:tc>
        <w:tc>
          <w:tcPr>
            <w:tcW w:w="4797" w:type="pct"/>
            <w:tcBorders>
              <w:top w:val="single" w:sz="4" w:space="0" w:color="000000"/>
              <w:left w:val="single" w:sz="4" w:space="0" w:color="000000"/>
              <w:bottom w:val="single" w:sz="4" w:space="0" w:color="000000"/>
              <w:right w:val="single" w:sz="4" w:space="0" w:color="000000"/>
            </w:tcBorders>
          </w:tcPr>
          <w:p w14:paraId="55CC4E08" w14:textId="77777777" w:rsidR="001D3DD3" w:rsidRPr="00D13D63" w:rsidRDefault="001D3DD3" w:rsidP="00D13D63">
            <w:pPr>
              <w:spacing w:line="276" w:lineRule="auto"/>
              <w:jc w:val="left"/>
              <w:rPr>
                <w:sz w:val="20"/>
                <w:szCs w:val="20"/>
              </w:rPr>
            </w:pPr>
            <w:r w:rsidRPr="00D13D63">
              <w:rPr>
                <w:sz w:val="20"/>
                <w:szCs w:val="20"/>
                <w:lang w:eastAsia="en-US"/>
              </w:rPr>
              <w:t xml:space="preserve">Możliwość wymiany w trybie „na gorąco”: minimum w odniesieniu do modułów portów </w:t>
            </w:r>
            <w:proofErr w:type="spellStart"/>
            <w:r w:rsidRPr="00D13D63">
              <w:rPr>
                <w:sz w:val="20"/>
                <w:szCs w:val="20"/>
                <w:lang w:eastAsia="en-US"/>
              </w:rPr>
              <w:t>Fibre</w:t>
            </w:r>
            <w:proofErr w:type="spellEnd"/>
            <w:r w:rsidRPr="00D13D63">
              <w:rPr>
                <w:sz w:val="20"/>
                <w:szCs w:val="20"/>
                <w:lang w:eastAsia="en-US"/>
              </w:rPr>
              <w:t xml:space="preserve"> Channel (SFP).</w:t>
            </w:r>
          </w:p>
        </w:tc>
      </w:tr>
      <w:tr w:rsidR="001D3DD3" w:rsidRPr="00D13D63" w14:paraId="50BB5A03" w14:textId="77777777" w:rsidTr="009975FB">
        <w:tc>
          <w:tcPr>
            <w:tcW w:w="203" w:type="pct"/>
            <w:tcBorders>
              <w:top w:val="single" w:sz="4" w:space="0" w:color="000000"/>
              <w:left w:val="single" w:sz="4" w:space="0" w:color="000000"/>
              <w:bottom w:val="single" w:sz="4" w:space="0" w:color="000000"/>
              <w:right w:val="single" w:sz="4" w:space="0" w:color="000000"/>
            </w:tcBorders>
          </w:tcPr>
          <w:p w14:paraId="68C079EE" w14:textId="77777777" w:rsidR="001D3DD3" w:rsidRPr="00D13D63" w:rsidRDefault="001D3DD3" w:rsidP="00E62DCB">
            <w:pPr>
              <w:numPr>
                <w:ilvl w:val="0"/>
                <w:numId w:val="229"/>
              </w:numPr>
              <w:spacing w:after="160" w:line="276" w:lineRule="auto"/>
              <w:jc w:val="left"/>
              <w:rPr>
                <w:sz w:val="20"/>
                <w:szCs w:val="20"/>
                <w:lang w:eastAsia="en-US"/>
              </w:rPr>
            </w:pPr>
          </w:p>
        </w:tc>
        <w:tc>
          <w:tcPr>
            <w:tcW w:w="4797" w:type="pct"/>
            <w:tcBorders>
              <w:top w:val="single" w:sz="4" w:space="0" w:color="000000"/>
              <w:left w:val="single" w:sz="4" w:space="0" w:color="000000"/>
              <w:bottom w:val="single" w:sz="4" w:space="0" w:color="000000"/>
              <w:right w:val="single" w:sz="4" w:space="0" w:color="000000"/>
            </w:tcBorders>
          </w:tcPr>
          <w:p w14:paraId="3B12866A" w14:textId="77777777" w:rsidR="001D3DD3" w:rsidRPr="00D13D63" w:rsidRDefault="001D3DD3" w:rsidP="00D13D63">
            <w:pPr>
              <w:spacing w:line="276" w:lineRule="auto"/>
              <w:jc w:val="left"/>
              <w:rPr>
                <w:sz w:val="20"/>
                <w:szCs w:val="20"/>
              </w:rPr>
            </w:pPr>
            <w:r w:rsidRPr="00D13D63">
              <w:rPr>
                <w:sz w:val="20"/>
                <w:szCs w:val="20"/>
                <w:lang w:eastAsia="en-US"/>
              </w:rPr>
              <w:t xml:space="preserve">Wsparcie dla </w:t>
            </w:r>
            <w:proofErr w:type="spellStart"/>
            <w:r w:rsidRPr="00D13D63">
              <w:rPr>
                <w:sz w:val="20"/>
                <w:szCs w:val="20"/>
                <w:lang w:eastAsia="en-US"/>
              </w:rPr>
              <w:t>N_Port</w:t>
            </w:r>
            <w:proofErr w:type="spellEnd"/>
            <w:r w:rsidRPr="00D13D63">
              <w:rPr>
                <w:sz w:val="20"/>
                <w:szCs w:val="20"/>
                <w:lang w:eastAsia="en-US"/>
              </w:rPr>
              <w:t xml:space="preserve"> ID </w:t>
            </w:r>
            <w:proofErr w:type="spellStart"/>
            <w:r w:rsidRPr="00D13D63">
              <w:rPr>
                <w:sz w:val="20"/>
                <w:szCs w:val="20"/>
                <w:lang w:eastAsia="en-US"/>
              </w:rPr>
              <w:t>Virtualization</w:t>
            </w:r>
            <w:proofErr w:type="spellEnd"/>
            <w:r w:rsidRPr="00D13D63">
              <w:rPr>
                <w:sz w:val="20"/>
                <w:szCs w:val="20"/>
                <w:lang w:eastAsia="en-US"/>
              </w:rPr>
              <w:t xml:space="preserve"> (NPIV). Obsługa co najmniej 255 wirtualnych urządzeń na pojedynczym porcie przełącznika.</w:t>
            </w:r>
          </w:p>
        </w:tc>
      </w:tr>
      <w:tr w:rsidR="001D3DD3" w:rsidRPr="00D13D63" w14:paraId="594A8B22" w14:textId="77777777" w:rsidTr="009975FB">
        <w:tc>
          <w:tcPr>
            <w:tcW w:w="203" w:type="pct"/>
            <w:tcBorders>
              <w:top w:val="single" w:sz="4" w:space="0" w:color="000000"/>
              <w:left w:val="single" w:sz="4" w:space="0" w:color="000000"/>
              <w:bottom w:val="single" w:sz="4" w:space="0" w:color="000000"/>
              <w:right w:val="single" w:sz="4" w:space="0" w:color="000000"/>
            </w:tcBorders>
          </w:tcPr>
          <w:p w14:paraId="3E790633" w14:textId="77777777" w:rsidR="001D3DD3" w:rsidRPr="00D13D63" w:rsidRDefault="001D3DD3" w:rsidP="00E62DCB">
            <w:pPr>
              <w:widowControl w:val="0"/>
              <w:numPr>
                <w:ilvl w:val="0"/>
                <w:numId w:val="229"/>
              </w:numPr>
              <w:tabs>
                <w:tab w:val="left" w:pos="720"/>
              </w:tabs>
              <w:snapToGrid w:val="0"/>
              <w:spacing w:after="160" w:line="276" w:lineRule="auto"/>
              <w:jc w:val="left"/>
              <w:rPr>
                <w:sz w:val="20"/>
                <w:szCs w:val="20"/>
                <w:lang w:eastAsia="en-US"/>
              </w:rPr>
            </w:pPr>
          </w:p>
        </w:tc>
        <w:tc>
          <w:tcPr>
            <w:tcW w:w="4797" w:type="pct"/>
            <w:tcBorders>
              <w:top w:val="single" w:sz="4" w:space="0" w:color="000000"/>
              <w:left w:val="single" w:sz="4" w:space="0" w:color="000000"/>
              <w:bottom w:val="single" w:sz="4" w:space="0" w:color="000000"/>
              <w:right w:val="single" w:sz="4" w:space="0" w:color="000000"/>
            </w:tcBorders>
          </w:tcPr>
          <w:p w14:paraId="43EF9597" w14:textId="77777777" w:rsidR="001D3DD3" w:rsidRPr="00D13D63" w:rsidRDefault="001D3DD3" w:rsidP="00D13D63">
            <w:pPr>
              <w:widowControl w:val="0"/>
              <w:tabs>
                <w:tab w:val="left" w:pos="720"/>
              </w:tabs>
              <w:snapToGrid w:val="0"/>
              <w:spacing w:line="276" w:lineRule="auto"/>
              <w:jc w:val="left"/>
              <w:rPr>
                <w:sz w:val="20"/>
                <w:szCs w:val="20"/>
              </w:rPr>
            </w:pPr>
            <w:r w:rsidRPr="00D13D63">
              <w:rPr>
                <w:sz w:val="20"/>
                <w:szCs w:val="20"/>
                <w:lang w:eastAsia="en-US"/>
              </w:rPr>
              <w:t xml:space="preserve">Szyny do montażu w szafie </w:t>
            </w:r>
            <w:proofErr w:type="spellStart"/>
            <w:r w:rsidRPr="00D13D63">
              <w:rPr>
                <w:sz w:val="20"/>
                <w:szCs w:val="20"/>
                <w:lang w:eastAsia="en-US"/>
              </w:rPr>
              <w:t>rack</w:t>
            </w:r>
            <w:proofErr w:type="spellEnd"/>
            <w:r w:rsidRPr="00D13D63">
              <w:rPr>
                <w:sz w:val="20"/>
                <w:szCs w:val="20"/>
                <w:lang w:eastAsia="en-US"/>
              </w:rPr>
              <w:t xml:space="preserve"> 19’’.</w:t>
            </w:r>
          </w:p>
        </w:tc>
      </w:tr>
      <w:tr w:rsidR="001D3DD3" w:rsidRPr="00D13D63" w14:paraId="51481C8B" w14:textId="77777777" w:rsidTr="009975FB">
        <w:tc>
          <w:tcPr>
            <w:tcW w:w="203" w:type="pct"/>
            <w:tcBorders>
              <w:left w:val="single" w:sz="4" w:space="0" w:color="000000"/>
              <w:bottom w:val="single" w:sz="4" w:space="0" w:color="000000"/>
              <w:right w:val="single" w:sz="4" w:space="0" w:color="000000"/>
            </w:tcBorders>
          </w:tcPr>
          <w:p w14:paraId="1BC889EB" w14:textId="77777777" w:rsidR="001D3DD3" w:rsidRPr="00D13D63" w:rsidRDefault="001D3DD3" w:rsidP="00E62DCB">
            <w:pPr>
              <w:widowControl w:val="0"/>
              <w:numPr>
                <w:ilvl w:val="0"/>
                <w:numId w:val="229"/>
              </w:numPr>
              <w:tabs>
                <w:tab w:val="left" w:pos="720"/>
              </w:tabs>
              <w:snapToGrid w:val="0"/>
              <w:spacing w:after="160" w:line="276" w:lineRule="auto"/>
              <w:jc w:val="left"/>
              <w:rPr>
                <w:sz w:val="20"/>
                <w:szCs w:val="20"/>
              </w:rPr>
            </w:pPr>
          </w:p>
        </w:tc>
        <w:tc>
          <w:tcPr>
            <w:tcW w:w="4797" w:type="pct"/>
            <w:tcBorders>
              <w:left w:val="single" w:sz="4" w:space="0" w:color="000000"/>
              <w:bottom w:val="single" w:sz="4" w:space="0" w:color="000000"/>
              <w:right w:val="single" w:sz="4" w:space="0" w:color="000000"/>
            </w:tcBorders>
          </w:tcPr>
          <w:p w14:paraId="775FCBCB" w14:textId="77777777" w:rsidR="001D3DD3" w:rsidRPr="00D13D63" w:rsidRDefault="001D3DD3" w:rsidP="00D13D63">
            <w:pPr>
              <w:widowControl w:val="0"/>
              <w:tabs>
                <w:tab w:val="left" w:pos="720"/>
              </w:tabs>
              <w:snapToGrid w:val="0"/>
              <w:spacing w:line="276" w:lineRule="auto"/>
              <w:jc w:val="left"/>
              <w:rPr>
                <w:sz w:val="20"/>
                <w:szCs w:val="20"/>
              </w:rPr>
            </w:pPr>
            <w:r w:rsidRPr="00D13D63">
              <w:rPr>
                <w:sz w:val="20"/>
                <w:szCs w:val="20"/>
              </w:rPr>
              <w:t>Okres gwarancji min 36 miesięcy</w:t>
            </w:r>
          </w:p>
          <w:p w14:paraId="311A1944" w14:textId="77777777" w:rsidR="001D3DD3" w:rsidRPr="00D13D63" w:rsidRDefault="001D3DD3" w:rsidP="00D13D63">
            <w:pPr>
              <w:widowControl w:val="0"/>
              <w:tabs>
                <w:tab w:val="left" w:pos="720"/>
              </w:tabs>
              <w:snapToGrid w:val="0"/>
              <w:spacing w:line="276" w:lineRule="auto"/>
              <w:jc w:val="left"/>
              <w:rPr>
                <w:sz w:val="20"/>
                <w:szCs w:val="20"/>
              </w:rPr>
            </w:pPr>
            <w:r w:rsidRPr="00D13D63">
              <w:rPr>
                <w:sz w:val="20"/>
                <w:szCs w:val="20"/>
              </w:rPr>
              <w:t>Okres dostępności gwaranta 24x7x365</w:t>
            </w:r>
          </w:p>
        </w:tc>
      </w:tr>
    </w:tbl>
    <w:p w14:paraId="567BEE57" w14:textId="77777777" w:rsidR="001D3DD3" w:rsidRPr="00D13D63" w:rsidRDefault="001D3DD3" w:rsidP="00D13D63">
      <w:pPr>
        <w:spacing w:line="276" w:lineRule="auto"/>
        <w:jc w:val="left"/>
        <w:rPr>
          <w:b/>
          <w:bCs/>
          <w:sz w:val="20"/>
          <w:szCs w:val="20"/>
        </w:rPr>
      </w:pPr>
    </w:p>
    <w:p w14:paraId="6B736462" w14:textId="77777777" w:rsidR="001D3DD3" w:rsidRPr="00D13D63" w:rsidRDefault="001D3DD3" w:rsidP="00E62DCB">
      <w:pPr>
        <w:pStyle w:val="Akapitzlist"/>
        <w:numPr>
          <w:ilvl w:val="0"/>
          <w:numId w:val="254"/>
        </w:numPr>
        <w:spacing w:line="276" w:lineRule="auto"/>
        <w:jc w:val="left"/>
        <w:rPr>
          <w:b/>
          <w:bCs/>
          <w:sz w:val="20"/>
          <w:szCs w:val="20"/>
        </w:rPr>
      </w:pPr>
      <w:r w:rsidRPr="00D13D63">
        <w:rPr>
          <w:b/>
          <w:bCs/>
          <w:sz w:val="20"/>
          <w:szCs w:val="20"/>
        </w:rPr>
        <w:t>Serwerowy system operacyjny 3 komplety.</w:t>
      </w:r>
    </w:p>
    <w:p w14:paraId="44DEE934" w14:textId="77777777" w:rsidR="001D3DD3" w:rsidRPr="00D13D63" w:rsidRDefault="001D3DD3" w:rsidP="00D13D63">
      <w:pPr>
        <w:suppressAutoHyphens/>
        <w:autoSpaceDN w:val="0"/>
        <w:spacing w:line="276" w:lineRule="auto"/>
        <w:ind w:left="360"/>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Do każdego z serwerów musi być dostarczone 2 szt.  serwerowego systemu operacyjnego spełniającego minimum następujące funkcjonalności:</w:t>
      </w:r>
    </w:p>
    <w:p w14:paraId="36A5556B" w14:textId="77777777" w:rsidR="001D3DD3" w:rsidRPr="00D13D63" w:rsidRDefault="001D3DD3" w:rsidP="00E62DCB">
      <w:pPr>
        <w:numPr>
          <w:ilvl w:val="0"/>
          <w:numId w:val="145"/>
        </w:numPr>
        <w:suppressAutoHyphens/>
        <w:autoSpaceDN w:val="0"/>
        <w:spacing w:line="276" w:lineRule="auto"/>
        <w:jc w:val="both"/>
        <w:textAlignment w:val="baseline"/>
        <w:rPr>
          <w:color w:val="auto"/>
          <w:kern w:val="1"/>
          <w:sz w:val="20"/>
          <w:szCs w:val="20"/>
          <w:lang w:eastAsia="zh-CN" w:bidi="hi-IN"/>
        </w:rPr>
      </w:pPr>
      <w:r w:rsidRPr="00D13D63">
        <w:rPr>
          <w:color w:val="auto"/>
          <w:kern w:val="1"/>
          <w:sz w:val="20"/>
          <w:szCs w:val="20"/>
          <w:lang w:eastAsia="zh-CN" w:bidi="hi-IN"/>
        </w:rPr>
        <w:t>licencje muszą mieć możliwość instalacji minimum 2 maszyn na serwerach wirtualnych</w:t>
      </w:r>
    </w:p>
    <w:p w14:paraId="7FCAC86D" w14:textId="77777777" w:rsidR="001D3DD3" w:rsidRPr="00D13D63" w:rsidRDefault="001D3DD3" w:rsidP="00E62DCB">
      <w:pPr>
        <w:numPr>
          <w:ilvl w:val="0"/>
          <w:numId w:val="142"/>
        </w:numPr>
        <w:suppressAutoHyphens/>
        <w:autoSpaceDN w:val="0"/>
        <w:spacing w:line="276" w:lineRule="auto"/>
        <w:jc w:val="both"/>
        <w:textAlignment w:val="baseline"/>
        <w:rPr>
          <w:color w:val="auto"/>
          <w:kern w:val="1"/>
          <w:sz w:val="20"/>
          <w:szCs w:val="20"/>
          <w:lang w:eastAsia="zh-CN" w:bidi="hi-IN"/>
        </w:rPr>
      </w:pPr>
      <w:r w:rsidRPr="00D13D63">
        <w:rPr>
          <w:color w:val="auto"/>
          <w:kern w:val="1"/>
          <w:sz w:val="20"/>
          <w:szCs w:val="20"/>
          <w:lang w:eastAsia="zh-CN" w:bidi="hi-IN"/>
        </w:rPr>
        <w:t>wbudowana zapora internetowa (firewall) z obsługą definiowanych reguł dla ochrony połączeń internetowych i intranetowych</w:t>
      </w:r>
    </w:p>
    <w:p w14:paraId="217806A5" w14:textId="77777777" w:rsidR="001D3DD3" w:rsidRPr="00D13D63" w:rsidRDefault="001D3DD3" w:rsidP="00E62DCB">
      <w:pPr>
        <w:numPr>
          <w:ilvl w:val="0"/>
          <w:numId w:val="142"/>
        </w:numPr>
        <w:suppressAutoHyphens/>
        <w:autoSpaceDN w:val="0"/>
        <w:spacing w:line="276" w:lineRule="auto"/>
        <w:jc w:val="both"/>
        <w:textAlignment w:val="baseline"/>
        <w:rPr>
          <w:color w:val="auto"/>
          <w:kern w:val="1"/>
          <w:sz w:val="20"/>
          <w:szCs w:val="20"/>
          <w:lang w:eastAsia="zh-CN" w:bidi="hi-IN"/>
        </w:rPr>
      </w:pPr>
      <w:r w:rsidRPr="00D13D63">
        <w:rPr>
          <w:color w:val="auto"/>
          <w:kern w:val="1"/>
          <w:sz w:val="20"/>
          <w:szCs w:val="20"/>
          <w:lang w:eastAsia="zh-CN" w:bidi="hi-IN"/>
        </w:rPr>
        <w:t>zlokalizowane w języku polskim, co najmniej następujące elementy: menu, przeglądarka internetowa, pomoc, komunikaty systemowe</w:t>
      </w:r>
    </w:p>
    <w:p w14:paraId="14A3A3F6" w14:textId="77777777" w:rsidR="001D3DD3" w:rsidRPr="00D13D63" w:rsidRDefault="001D3DD3" w:rsidP="00E62DCB">
      <w:pPr>
        <w:numPr>
          <w:ilvl w:val="0"/>
          <w:numId w:val="142"/>
        </w:numPr>
        <w:suppressAutoHyphens/>
        <w:autoSpaceDN w:val="0"/>
        <w:spacing w:line="276" w:lineRule="auto"/>
        <w:jc w:val="both"/>
        <w:textAlignment w:val="baseline"/>
        <w:rPr>
          <w:color w:val="auto"/>
          <w:kern w:val="1"/>
          <w:sz w:val="20"/>
          <w:szCs w:val="20"/>
          <w:lang w:eastAsia="zh-CN" w:bidi="hi-IN"/>
        </w:rPr>
      </w:pPr>
      <w:r w:rsidRPr="00D13D63">
        <w:rPr>
          <w:color w:val="auto"/>
          <w:kern w:val="1"/>
          <w:sz w:val="20"/>
          <w:szCs w:val="20"/>
          <w:lang w:eastAsia="zh-CN" w:bidi="hi-IN"/>
        </w:rPr>
        <w:t xml:space="preserve">wsparcie dla większości powszechnie używanych urządzeń peryferyjnych (drukarek, urządzeń sieciowych, standardów USB, </w:t>
      </w:r>
      <w:proofErr w:type="spellStart"/>
      <w:r w:rsidRPr="00D13D63">
        <w:rPr>
          <w:color w:val="auto"/>
          <w:kern w:val="1"/>
          <w:sz w:val="20"/>
          <w:szCs w:val="20"/>
          <w:lang w:eastAsia="zh-CN" w:bidi="hi-IN"/>
        </w:rPr>
        <w:t>Plug&amp;Play</w:t>
      </w:r>
      <w:proofErr w:type="spellEnd"/>
      <w:r w:rsidRPr="00D13D63">
        <w:rPr>
          <w:color w:val="auto"/>
          <w:kern w:val="1"/>
          <w:sz w:val="20"/>
          <w:szCs w:val="20"/>
          <w:lang w:eastAsia="zh-CN" w:bidi="hi-IN"/>
        </w:rPr>
        <w:t>)</w:t>
      </w:r>
    </w:p>
    <w:p w14:paraId="64D5DACC" w14:textId="77777777" w:rsidR="001D3DD3" w:rsidRPr="00D13D63" w:rsidRDefault="001D3DD3" w:rsidP="00E62DCB">
      <w:pPr>
        <w:numPr>
          <w:ilvl w:val="0"/>
          <w:numId w:val="142"/>
        </w:numPr>
        <w:suppressAutoHyphens/>
        <w:autoSpaceDN w:val="0"/>
        <w:spacing w:line="276" w:lineRule="auto"/>
        <w:jc w:val="both"/>
        <w:textAlignment w:val="baseline"/>
        <w:rPr>
          <w:color w:val="auto"/>
          <w:kern w:val="1"/>
          <w:sz w:val="20"/>
          <w:szCs w:val="20"/>
          <w:lang w:eastAsia="zh-CN" w:bidi="hi-IN"/>
        </w:rPr>
      </w:pPr>
      <w:r w:rsidRPr="00D13D63">
        <w:rPr>
          <w:color w:val="auto"/>
          <w:kern w:val="1"/>
          <w:sz w:val="20"/>
          <w:szCs w:val="20"/>
          <w:lang w:eastAsia="zh-CN" w:bidi="hi-IN"/>
        </w:rPr>
        <w:t>graficzny interfejs użytkownika</w:t>
      </w:r>
    </w:p>
    <w:p w14:paraId="7B37BA6B" w14:textId="77777777" w:rsidR="001D3DD3" w:rsidRPr="00D13D63" w:rsidRDefault="001D3DD3" w:rsidP="00E62DCB">
      <w:pPr>
        <w:numPr>
          <w:ilvl w:val="0"/>
          <w:numId w:val="142"/>
        </w:numPr>
        <w:suppressAutoHyphens/>
        <w:autoSpaceDN w:val="0"/>
        <w:spacing w:line="276" w:lineRule="auto"/>
        <w:jc w:val="both"/>
        <w:textAlignment w:val="baseline"/>
        <w:rPr>
          <w:color w:val="auto"/>
          <w:kern w:val="1"/>
          <w:sz w:val="20"/>
          <w:szCs w:val="20"/>
          <w:lang w:eastAsia="zh-CN" w:bidi="hi-IN"/>
        </w:rPr>
      </w:pPr>
      <w:r w:rsidRPr="00D13D63">
        <w:rPr>
          <w:color w:val="auto"/>
          <w:kern w:val="1"/>
          <w:sz w:val="20"/>
          <w:szCs w:val="20"/>
          <w:lang w:eastAsia="zh-CN" w:bidi="hi-IN"/>
        </w:rPr>
        <w:t>obsługa systemów wieloprocesorowych</w:t>
      </w:r>
    </w:p>
    <w:p w14:paraId="23F793CF" w14:textId="77777777" w:rsidR="001D3DD3" w:rsidRPr="00D13D63" w:rsidRDefault="001D3DD3" w:rsidP="00E62DCB">
      <w:pPr>
        <w:numPr>
          <w:ilvl w:val="0"/>
          <w:numId w:val="142"/>
        </w:numPr>
        <w:suppressAutoHyphens/>
        <w:autoSpaceDN w:val="0"/>
        <w:spacing w:line="276" w:lineRule="auto"/>
        <w:jc w:val="both"/>
        <w:textAlignment w:val="baseline"/>
        <w:rPr>
          <w:color w:val="auto"/>
          <w:kern w:val="1"/>
          <w:sz w:val="20"/>
          <w:szCs w:val="20"/>
          <w:lang w:eastAsia="zh-CN" w:bidi="hi-IN"/>
        </w:rPr>
      </w:pPr>
      <w:r w:rsidRPr="00D13D63">
        <w:rPr>
          <w:color w:val="auto"/>
          <w:kern w:val="1"/>
          <w:sz w:val="20"/>
          <w:szCs w:val="20"/>
          <w:lang w:eastAsia="zh-CN" w:bidi="hi-IN"/>
        </w:rPr>
        <w:t>obsługa platform sprzętowych x86, x64</w:t>
      </w:r>
    </w:p>
    <w:p w14:paraId="6BEE2644" w14:textId="77777777" w:rsidR="001D3DD3" w:rsidRPr="00D13D63" w:rsidRDefault="001D3DD3" w:rsidP="00E62DCB">
      <w:pPr>
        <w:numPr>
          <w:ilvl w:val="0"/>
          <w:numId w:val="142"/>
        </w:numPr>
        <w:suppressAutoHyphens/>
        <w:autoSpaceDN w:val="0"/>
        <w:spacing w:line="276" w:lineRule="auto"/>
        <w:jc w:val="both"/>
        <w:textAlignment w:val="baseline"/>
        <w:rPr>
          <w:color w:val="auto"/>
          <w:kern w:val="1"/>
          <w:sz w:val="20"/>
          <w:szCs w:val="20"/>
          <w:lang w:eastAsia="zh-CN" w:bidi="hi-IN"/>
        </w:rPr>
      </w:pPr>
      <w:r w:rsidRPr="00D13D63">
        <w:rPr>
          <w:color w:val="auto"/>
          <w:kern w:val="1"/>
          <w:sz w:val="20"/>
          <w:szCs w:val="20"/>
          <w:lang w:eastAsia="zh-CN" w:bidi="hi-IN"/>
        </w:rPr>
        <w:t>możliwość zdalnej konfiguracji, administrowania oraz aktualizowania systemu</w:t>
      </w:r>
    </w:p>
    <w:p w14:paraId="2A3EF624" w14:textId="6A743286" w:rsidR="001D3DD3" w:rsidRPr="00D13D63" w:rsidRDefault="001D3DD3" w:rsidP="00E62DCB">
      <w:pPr>
        <w:numPr>
          <w:ilvl w:val="0"/>
          <w:numId w:val="142"/>
        </w:numPr>
        <w:suppressAutoHyphens/>
        <w:autoSpaceDN w:val="0"/>
        <w:spacing w:line="276" w:lineRule="auto"/>
        <w:jc w:val="both"/>
        <w:textAlignment w:val="baseline"/>
        <w:rPr>
          <w:color w:val="auto"/>
          <w:kern w:val="1"/>
          <w:sz w:val="20"/>
          <w:szCs w:val="20"/>
          <w:lang w:eastAsia="zh-CN" w:bidi="hi-IN"/>
        </w:rPr>
      </w:pPr>
      <w:r w:rsidRPr="00D13D63">
        <w:rPr>
          <w:color w:val="auto"/>
          <w:kern w:val="1"/>
          <w:sz w:val="20"/>
          <w:szCs w:val="20"/>
          <w:lang w:eastAsia="zh-CN" w:bidi="hi-IN"/>
        </w:rPr>
        <w:t>możliwość implementacji następujących funkcjonalności bez potrzeby instalowania dodatkowego programowania:</w:t>
      </w:r>
    </w:p>
    <w:p w14:paraId="4C758B3C" w14:textId="77777777" w:rsidR="001D3DD3" w:rsidRPr="00D13D63" w:rsidRDefault="001D3DD3" w:rsidP="00D13D63">
      <w:pPr>
        <w:suppressAutoHyphens/>
        <w:autoSpaceDN w:val="0"/>
        <w:spacing w:line="276" w:lineRule="auto"/>
        <w:ind w:left="708"/>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9.1.</w:t>
      </w:r>
      <w:r w:rsidRPr="00D13D63">
        <w:rPr>
          <w:rFonts w:eastAsia="SimSun"/>
          <w:color w:val="auto"/>
          <w:kern w:val="3"/>
          <w:sz w:val="20"/>
          <w:szCs w:val="20"/>
          <w:lang w:eastAsia="zh-CN" w:bidi="hi-IN"/>
        </w:rPr>
        <w:tab/>
        <w:t xml:space="preserve">usługi sieciowe DNS i DHCP, </w:t>
      </w:r>
      <w:r w:rsidRPr="00D13D63">
        <w:rPr>
          <w:rFonts w:eastAsia="SimSun"/>
          <w:color w:val="auto"/>
          <w:kern w:val="3"/>
          <w:sz w:val="20"/>
          <w:szCs w:val="20"/>
          <w:lang w:eastAsia="zh-CN" w:bidi="hi-IN"/>
        </w:rPr>
        <w:tab/>
      </w:r>
    </w:p>
    <w:p w14:paraId="546B5390" w14:textId="77777777" w:rsidR="001D3DD3" w:rsidRPr="00D13D63" w:rsidRDefault="001D3DD3" w:rsidP="00D13D63">
      <w:pPr>
        <w:suppressAutoHyphens/>
        <w:autoSpaceDN w:val="0"/>
        <w:spacing w:line="276" w:lineRule="auto"/>
        <w:ind w:left="1413" w:hanging="705"/>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9.2.</w:t>
      </w:r>
      <w:r w:rsidRPr="00D13D63">
        <w:rPr>
          <w:rFonts w:eastAsia="SimSun"/>
          <w:color w:val="auto"/>
          <w:kern w:val="3"/>
          <w:sz w:val="20"/>
          <w:szCs w:val="20"/>
          <w:lang w:eastAsia="zh-CN" w:bidi="hi-IN"/>
        </w:rPr>
        <w:tab/>
        <w:t>usługi katalogowe pozwalające na zarządzanie zasobami w sieci (użytkownicy, komputery, drukarki, udziały sieciowe),</w:t>
      </w:r>
    </w:p>
    <w:p w14:paraId="3471A231" w14:textId="77777777" w:rsidR="001D3DD3" w:rsidRPr="00D13D63" w:rsidRDefault="001D3DD3" w:rsidP="00D13D63">
      <w:pPr>
        <w:suppressAutoHyphens/>
        <w:autoSpaceDN w:val="0"/>
        <w:spacing w:line="276" w:lineRule="auto"/>
        <w:ind w:left="708"/>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9.3.</w:t>
      </w:r>
      <w:r w:rsidRPr="00D13D63">
        <w:rPr>
          <w:rFonts w:eastAsia="SimSun"/>
          <w:color w:val="auto"/>
          <w:kern w:val="3"/>
          <w:sz w:val="20"/>
          <w:szCs w:val="20"/>
          <w:lang w:eastAsia="zh-CN" w:bidi="hi-IN"/>
        </w:rPr>
        <w:tab/>
        <w:t>zdalna dystrybucja oprogramowania na stacje robocze,</w:t>
      </w:r>
    </w:p>
    <w:p w14:paraId="0667F457" w14:textId="77777777" w:rsidR="001D3DD3" w:rsidRPr="00D13D63" w:rsidRDefault="001D3DD3" w:rsidP="00D13D63">
      <w:pPr>
        <w:suppressAutoHyphens/>
        <w:autoSpaceDN w:val="0"/>
        <w:spacing w:line="276" w:lineRule="auto"/>
        <w:ind w:left="1413" w:hanging="705"/>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9.4.</w:t>
      </w:r>
      <w:r w:rsidRPr="00D13D63">
        <w:rPr>
          <w:rFonts w:eastAsia="SimSun"/>
          <w:color w:val="auto"/>
          <w:kern w:val="3"/>
          <w:sz w:val="20"/>
          <w:szCs w:val="20"/>
          <w:lang w:eastAsia="zh-CN" w:bidi="hi-IN"/>
        </w:rPr>
        <w:tab/>
        <w:t>praca zdalna na serwerze z wykorzystaniem terminala (cienkiego klienta) lub odpowiednio skonfigurowanej stacji roboczej,</w:t>
      </w:r>
    </w:p>
    <w:p w14:paraId="5D156C78" w14:textId="77777777" w:rsidR="001D3DD3" w:rsidRPr="00D13D63" w:rsidRDefault="001D3DD3" w:rsidP="00D13D63">
      <w:pPr>
        <w:suppressAutoHyphens/>
        <w:autoSpaceDN w:val="0"/>
        <w:spacing w:line="276" w:lineRule="auto"/>
        <w:ind w:left="708"/>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9.5.</w:t>
      </w:r>
      <w:r w:rsidRPr="00D13D63">
        <w:rPr>
          <w:rFonts w:eastAsia="SimSun"/>
          <w:color w:val="auto"/>
          <w:kern w:val="3"/>
          <w:sz w:val="20"/>
          <w:szCs w:val="20"/>
          <w:lang w:eastAsia="zh-CN" w:bidi="hi-IN"/>
        </w:rPr>
        <w:tab/>
        <w:t>PKI (Centrum Certyfikatów, obsługa klucza publicznego i prywatnego),</w:t>
      </w:r>
    </w:p>
    <w:p w14:paraId="19EF20A5" w14:textId="77777777" w:rsidR="001D3DD3" w:rsidRPr="00D13D63" w:rsidRDefault="001D3DD3" w:rsidP="00D13D63">
      <w:pPr>
        <w:suppressAutoHyphens/>
        <w:autoSpaceDN w:val="0"/>
        <w:spacing w:line="276" w:lineRule="auto"/>
        <w:ind w:left="1413" w:hanging="705"/>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9.6.</w:t>
      </w:r>
      <w:r w:rsidRPr="00D13D63">
        <w:rPr>
          <w:rFonts w:eastAsia="SimSun"/>
          <w:color w:val="auto"/>
          <w:kern w:val="3"/>
          <w:sz w:val="20"/>
          <w:szCs w:val="20"/>
          <w:lang w:eastAsia="zh-CN" w:bidi="hi-IN"/>
        </w:rPr>
        <w:tab/>
        <w:t>szyfrowanie plików i folderów, szyfrowanie połączeń sieciowych pomiędzy serwerami oraz serwerami i stacjami roboczymi (</w:t>
      </w:r>
      <w:proofErr w:type="spellStart"/>
      <w:r w:rsidRPr="00D13D63">
        <w:rPr>
          <w:rFonts w:eastAsia="SimSun"/>
          <w:color w:val="auto"/>
          <w:kern w:val="3"/>
          <w:sz w:val="20"/>
          <w:szCs w:val="20"/>
          <w:lang w:eastAsia="zh-CN" w:bidi="hi-IN"/>
        </w:rPr>
        <w:t>IPSec</w:t>
      </w:r>
      <w:proofErr w:type="spellEnd"/>
      <w:r w:rsidRPr="00D13D63">
        <w:rPr>
          <w:rFonts w:eastAsia="SimSun"/>
          <w:color w:val="auto"/>
          <w:kern w:val="3"/>
          <w:sz w:val="20"/>
          <w:szCs w:val="20"/>
          <w:lang w:eastAsia="zh-CN" w:bidi="hi-IN"/>
        </w:rPr>
        <w:t>),</w:t>
      </w:r>
    </w:p>
    <w:p w14:paraId="05C426BF" w14:textId="77777777" w:rsidR="001D3DD3" w:rsidRPr="00D13D63" w:rsidRDefault="001D3DD3" w:rsidP="00D13D63">
      <w:pPr>
        <w:suppressAutoHyphens/>
        <w:autoSpaceDN w:val="0"/>
        <w:spacing w:line="276" w:lineRule="auto"/>
        <w:ind w:left="708"/>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9.7.</w:t>
      </w:r>
      <w:r w:rsidRPr="00D13D63">
        <w:rPr>
          <w:rFonts w:eastAsia="SimSun"/>
          <w:color w:val="auto"/>
          <w:kern w:val="3"/>
          <w:sz w:val="20"/>
          <w:szCs w:val="20"/>
          <w:lang w:eastAsia="zh-CN" w:bidi="hi-IN"/>
        </w:rPr>
        <w:tab/>
        <w:t>możliwość rozłożenia obciążenia serwerów,</w:t>
      </w:r>
    </w:p>
    <w:p w14:paraId="510F27D4" w14:textId="77777777" w:rsidR="001D3DD3" w:rsidRPr="00D13D63" w:rsidRDefault="001D3DD3" w:rsidP="00D13D63">
      <w:pPr>
        <w:suppressAutoHyphens/>
        <w:autoSpaceDN w:val="0"/>
        <w:spacing w:line="276" w:lineRule="auto"/>
        <w:ind w:left="1413" w:hanging="705"/>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lastRenderedPageBreak/>
        <w:t>9.8.</w:t>
      </w:r>
      <w:r w:rsidRPr="00D13D63">
        <w:rPr>
          <w:rFonts w:eastAsia="SimSun"/>
          <w:color w:val="auto"/>
          <w:kern w:val="3"/>
          <w:sz w:val="20"/>
          <w:szCs w:val="20"/>
          <w:lang w:eastAsia="zh-CN" w:bidi="hi-IN"/>
        </w:rPr>
        <w:tab/>
        <w:t xml:space="preserve">serwis udostępniania stron WWW, serwis zarządzania polityką konsumpcji informacji w dokumentach (Digital </w:t>
      </w:r>
      <w:proofErr w:type="spellStart"/>
      <w:r w:rsidRPr="00D13D63">
        <w:rPr>
          <w:rFonts w:eastAsia="SimSun"/>
          <w:color w:val="auto"/>
          <w:kern w:val="3"/>
          <w:sz w:val="20"/>
          <w:szCs w:val="20"/>
          <w:lang w:eastAsia="zh-CN" w:bidi="hi-IN"/>
        </w:rPr>
        <w:t>Rights</w:t>
      </w:r>
      <w:proofErr w:type="spellEnd"/>
      <w:r w:rsidRPr="00D13D63">
        <w:rPr>
          <w:rFonts w:eastAsia="SimSun"/>
          <w:color w:val="auto"/>
          <w:kern w:val="3"/>
          <w:sz w:val="20"/>
          <w:szCs w:val="20"/>
          <w:lang w:eastAsia="zh-CN" w:bidi="hi-IN"/>
        </w:rPr>
        <w:t xml:space="preserve"> Management),</w:t>
      </w:r>
    </w:p>
    <w:p w14:paraId="4D77E3EE" w14:textId="77777777" w:rsidR="001D3DD3" w:rsidRPr="00D13D63" w:rsidRDefault="001D3DD3" w:rsidP="00D13D63">
      <w:pPr>
        <w:suppressAutoHyphens/>
        <w:autoSpaceDN w:val="0"/>
        <w:spacing w:line="276" w:lineRule="auto"/>
        <w:ind w:left="708"/>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9.9.</w:t>
      </w:r>
      <w:r w:rsidRPr="00D13D63">
        <w:rPr>
          <w:rFonts w:eastAsia="SimSun"/>
          <w:color w:val="auto"/>
          <w:kern w:val="3"/>
          <w:sz w:val="20"/>
          <w:szCs w:val="20"/>
          <w:lang w:eastAsia="zh-CN" w:bidi="hi-IN"/>
        </w:rPr>
        <w:tab/>
        <w:t>wsparcie dla protokołu IP w wersji 6 (IPv6)</w:t>
      </w:r>
    </w:p>
    <w:p w14:paraId="0B6FFB3B" w14:textId="77777777" w:rsidR="001D3DD3" w:rsidRPr="00D13D63" w:rsidRDefault="001D3DD3" w:rsidP="00E62DCB">
      <w:pPr>
        <w:numPr>
          <w:ilvl w:val="0"/>
          <w:numId w:val="142"/>
        </w:numPr>
        <w:suppressAutoHyphens/>
        <w:autoSpaceDN w:val="0"/>
        <w:spacing w:line="276" w:lineRule="auto"/>
        <w:jc w:val="both"/>
        <w:textAlignment w:val="baseline"/>
        <w:rPr>
          <w:color w:val="auto"/>
          <w:kern w:val="1"/>
          <w:sz w:val="20"/>
          <w:szCs w:val="20"/>
          <w:lang w:eastAsia="zh-CN" w:bidi="hi-IN"/>
        </w:rPr>
      </w:pPr>
      <w:r w:rsidRPr="00D13D63">
        <w:rPr>
          <w:color w:val="auto"/>
          <w:kern w:val="1"/>
          <w:sz w:val="20"/>
          <w:szCs w:val="20"/>
          <w:lang w:eastAsia="zh-CN" w:bidi="hi-IN"/>
        </w:rPr>
        <w:t>Możliwość tworzenie serwerów wirtualnych, oprogramowanie wspierające tworzenie serwerów wirtualnych musi spełniać następujące wymagania funkcjonalne:</w:t>
      </w:r>
    </w:p>
    <w:p w14:paraId="6205AAC6" w14:textId="77777777" w:rsidR="001D3DD3" w:rsidRPr="00D13D63" w:rsidRDefault="001D3DD3" w:rsidP="00D13D63">
      <w:pPr>
        <w:suppressAutoHyphens/>
        <w:autoSpaceDN w:val="0"/>
        <w:spacing w:line="276" w:lineRule="auto"/>
        <w:ind w:left="1413" w:hanging="705"/>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10.1.</w:t>
      </w:r>
      <w:r w:rsidRPr="00D13D63">
        <w:rPr>
          <w:rFonts w:eastAsia="SimSun"/>
          <w:color w:val="auto"/>
          <w:kern w:val="3"/>
          <w:sz w:val="20"/>
          <w:szCs w:val="20"/>
          <w:lang w:eastAsia="zh-CN" w:bidi="hi-IN"/>
        </w:rPr>
        <w:tab/>
        <w:t>warstwa wirtualizacji musi być zainstalowana bezpośrednio na sprzęcie fizycznym bez dodatkowych pośredniczących systemów operacyjnych</w:t>
      </w:r>
    </w:p>
    <w:p w14:paraId="0E754B72" w14:textId="77777777" w:rsidR="001D3DD3" w:rsidRPr="00D13D63" w:rsidRDefault="001D3DD3" w:rsidP="00D13D63">
      <w:pPr>
        <w:suppressAutoHyphens/>
        <w:autoSpaceDN w:val="0"/>
        <w:spacing w:line="276" w:lineRule="auto"/>
        <w:ind w:left="708"/>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10.2.</w:t>
      </w:r>
      <w:r w:rsidRPr="00D13D63">
        <w:rPr>
          <w:rFonts w:eastAsia="SimSun"/>
          <w:color w:val="auto"/>
          <w:kern w:val="3"/>
          <w:sz w:val="20"/>
          <w:szCs w:val="20"/>
          <w:lang w:eastAsia="zh-CN" w:bidi="hi-IN"/>
        </w:rPr>
        <w:tab/>
        <w:t>licencja musi umożliwiać zmianę wersji oprogramowania na niższą (</w:t>
      </w:r>
      <w:proofErr w:type="spellStart"/>
      <w:r w:rsidRPr="00D13D63">
        <w:rPr>
          <w:rFonts w:eastAsia="SimSun"/>
          <w:color w:val="auto"/>
          <w:kern w:val="3"/>
          <w:sz w:val="20"/>
          <w:szCs w:val="20"/>
          <w:lang w:eastAsia="zh-CN" w:bidi="hi-IN"/>
        </w:rPr>
        <w:t>downgrade</w:t>
      </w:r>
      <w:proofErr w:type="spellEnd"/>
      <w:r w:rsidRPr="00D13D63">
        <w:rPr>
          <w:rFonts w:eastAsia="SimSun"/>
          <w:color w:val="auto"/>
          <w:kern w:val="3"/>
          <w:sz w:val="20"/>
          <w:szCs w:val="20"/>
          <w:lang w:eastAsia="zh-CN" w:bidi="hi-IN"/>
        </w:rPr>
        <w:t>)</w:t>
      </w:r>
    </w:p>
    <w:p w14:paraId="44DBFBE7" w14:textId="77777777" w:rsidR="001D3DD3" w:rsidRPr="00D13D63" w:rsidRDefault="001D3DD3" w:rsidP="00D13D63">
      <w:pPr>
        <w:suppressAutoHyphens/>
        <w:autoSpaceDN w:val="0"/>
        <w:spacing w:line="276" w:lineRule="auto"/>
        <w:ind w:left="708"/>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10.3.</w:t>
      </w:r>
      <w:r w:rsidRPr="00D13D63">
        <w:rPr>
          <w:rFonts w:eastAsia="SimSun"/>
          <w:color w:val="auto"/>
          <w:kern w:val="3"/>
          <w:sz w:val="20"/>
          <w:szCs w:val="20"/>
          <w:lang w:eastAsia="zh-CN" w:bidi="hi-IN"/>
        </w:rPr>
        <w:tab/>
        <w:t>rozwiązanie musi zapewnić możliwość obsługi wielu instancji systemów operacyjnych na jednym serwerze</w:t>
      </w:r>
    </w:p>
    <w:p w14:paraId="465B9C31" w14:textId="77777777" w:rsidR="001D3DD3" w:rsidRPr="00D13D63" w:rsidRDefault="001D3DD3" w:rsidP="00D13D63">
      <w:pPr>
        <w:suppressAutoHyphens/>
        <w:autoSpaceDN w:val="0"/>
        <w:spacing w:line="276" w:lineRule="auto"/>
        <w:ind w:left="1413" w:hanging="705"/>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10.4.</w:t>
      </w:r>
      <w:r w:rsidRPr="00D13D63">
        <w:rPr>
          <w:rFonts w:eastAsia="SimSun"/>
          <w:color w:val="auto"/>
          <w:kern w:val="3"/>
          <w:sz w:val="20"/>
          <w:szCs w:val="20"/>
          <w:lang w:eastAsia="zh-CN" w:bidi="hi-IN"/>
        </w:rPr>
        <w:tab/>
        <w:t>możliwość skonfigurowania maszyn wirtualnych z których każda może mieć 1-4 wirtualnych kart sieciowych.</w:t>
      </w:r>
    </w:p>
    <w:p w14:paraId="4383E462" w14:textId="77777777" w:rsidR="001D3DD3" w:rsidRPr="00D13D63" w:rsidRDefault="001D3DD3" w:rsidP="00D13D63">
      <w:pPr>
        <w:suppressAutoHyphens/>
        <w:autoSpaceDN w:val="0"/>
        <w:spacing w:line="276" w:lineRule="auto"/>
        <w:ind w:left="1413" w:hanging="705"/>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10.5.</w:t>
      </w:r>
      <w:r w:rsidRPr="00D13D63">
        <w:rPr>
          <w:rFonts w:eastAsia="SimSun"/>
          <w:color w:val="auto"/>
          <w:kern w:val="3"/>
          <w:sz w:val="20"/>
          <w:szCs w:val="20"/>
          <w:lang w:eastAsia="zh-CN" w:bidi="hi-IN"/>
        </w:rPr>
        <w:tab/>
        <w:t>możliwość przydzielania większej ilości pamięci RAM dla maszyn wirtualnych niż fizyczne zasoby RAM serwera w celu osiągnięcia maksymalnego współczynnika konsolidacji</w:t>
      </w:r>
    </w:p>
    <w:p w14:paraId="35DD629D" w14:textId="77777777" w:rsidR="001D3DD3" w:rsidRPr="00D13D63" w:rsidRDefault="001D3DD3" w:rsidP="00D13D63">
      <w:pPr>
        <w:suppressAutoHyphens/>
        <w:autoSpaceDN w:val="0"/>
        <w:spacing w:line="276" w:lineRule="auto"/>
        <w:ind w:left="1413" w:hanging="705"/>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10.6.</w:t>
      </w:r>
      <w:r w:rsidRPr="00D13D63">
        <w:rPr>
          <w:rFonts w:eastAsia="SimSun"/>
          <w:color w:val="auto"/>
          <w:kern w:val="3"/>
          <w:sz w:val="20"/>
          <w:szCs w:val="20"/>
          <w:lang w:eastAsia="zh-CN" w:bidi="hi-IN"/>
        </w:rPr>
        <w:tab/>
        <w:t>możliwość udostępniania maszynie wirtualnej większej ilości zasobów dyskowych niż jest fizycznie zarezerwowane na dyskach lokalnych serwera lub na macierzy</w:t>
      </w:r>
    </w:p>
    <w:p w14:paraId="091CE0CE" w14:textId="77777777" w:rsidR="001D3DD3" w:rsidRPr="00D13D63" w:rsidRDefault="001D3DD3" w:rsidP="00D13D63">
      <w:pPr>
        <w:suppressAutoHyphens/>
        <w:autoSpaceDN w:val="0"/>
        <w:spacing w:line="276" w:lineRule="auto"/>
        <w:ind w:left="708"/>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10.7.</w:t>
      </w:r>
      <w:r w:rsidRPr="00D13D63">
        <w:rPr>
          <w:rFonts w:eastAsia="SimSun"/>
          <w:color w:val="auto"/>
          <w:kern w:val="3"/>
          <w:sz w:val="20"/>
          <w:szCs w:val="20"/>
          <w:lang w:eastAsia="zh-CN" w:bidi="hi-IN"/>
        </w:rPr>
        <w:tab/>
        <w:t>konsola graficzną do zarządzania maszynami wirtualnymi i do konfigurowania innych funkcjonalności.</w:t>
      </w:r>
    </w:p>
    <w:p w14:paraId="33E8E20E" w14:textId="77777777" w:rsidR="001D3DD3" w:rsidRPr="00D13D63" w:rsidRDefault="001D3DD3" w:rsidP="00D13D63">
      <w:pPr>
        <w:suppressAutoHyphens/>
        <w:autoSpaceDN w:val="0"/>
        <w:spacing w:line="276" w:lineRule="auto"/>
        <w:ind w:left="1413" w:hanging="705"/>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10.8.</w:t>
      </w:r>
      <w:r w:rsidRPr="00D13D63">
        <w:rPr>
          <w:rFonts w:eastAsia="SimSun"/>
          <w:color w:val="auto"/>
          <w:kern w:val="3"/>
          <w:sz w:val="20"/>
          <w:szCs w:val="20"/>
          <w:lang w:eastAsia="zh-CN" w:bidi="hi-IN"/>
        </w:rPr>
        <w:tab/>
        <w:t>możliwość bieżącego monitorowania wykorzystania zasobów fizycznych infrastruktury wirtualnej np. wykorzystanie procesorów, pamięci RAM, wykorzystanie przestrzeni na dyskach/wolumenach</w:t>
      </w:r>
    </w:p>
    <w:p w14:paraId="0834F4CD" w14:textId="666FCF65" w:rsidR="001D3DD3" w:rsidRPr="00D13D63" w:rsidRDefault="001D3DD3" w:rsidP="00D13D63">
      <w:pPr>
        <w:suppressAutoHyphens/>
        <w:autoSpaceDN w:val="0"/>
        <w:spacing w:line="276" w:lineRule="auto"/>
        <w:ind w:left="1413" w:hanging="705"/>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10.9.</w:t>
      </w:r>
      <w:r w:rsidRPr="00D13D63">
        <w:rPr>
          <w:rFonts w:eastAsia="SimSun"/>
          <w:color w:val="auto"/>
          <w:kern w:val="3"/>
          <w:sz w:val="20"/>
          <w:szCs w:val="20"/>
          <w:lang w:eastAsia="zh-CN" w:bidi="hi-IN"/>
        </w:rPr>
        <w:tab/>
        <w:t xml:space="preserve">możliwość wykonywania kopii migawkowych instancji systemów operacyjnych (tzw. </w:t>
      </w:r>
      <w:proofErr w:type="spellStart"/>
      <w:r w:rsidRPr="00D13D63">
        <w:rPr>
          <w:rFonts w:eastAsia="SimSun"/>
          <w:color w:val="auto"/>
          <w:kern w:val="3"/>
          <w:sz w:val="20"/>
          <w:szCs w:val="20"/>
          <w:lang w:eastAsia="zh-CN" w:bidi="hi-IN"/>
        </w:rPr>
        <w:t>snapshot</w:t>
      </w:r>
      <w:proofErr w:type="spellEnd"/>
      <w:r w:rsidRPr="00D13D63">
        <w:rPr>
          <w:rFonts w:eastAsia="SimSun"/>
          <w:color w:val="auto"/>
          <w:kern w:val="3"/>
          <w:sz w:val="20"/>
          <w:szCs w:val="20"/>
          <w:lang w:eastAsia="zh-CN" w:bidi="hi-IN"/>
        </w:rPr>
        <w:t>) na potrzeby tworzenia kopii zapasowych bez przerywania ich pracy.</w:t>
      </w:r>
    </w:p>
    <w:p w14:paraId="72A01B69" w14:textId="77777777" w:rsidR="001D3DD3" w:rsidRPr="00D13D63" w:rsidRDefault="001D3DD3" w:rsidP="00D13D63">
      <w:pPr>
        <w:suppressAutoHyphens/>
        <w:autoSpaceDN w:val="0"/>
        <w:spacing w:line="276" w:lineRule="auto"/>
        <w:ind w:left="708"/>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10.10.</w:t>
      </w:r>
      <w:r w:rsidRPr="00D13D63">
        <w:rPr>
          <w:rFonts w:eastAsia="SimSun"/>
          <w:color w:val="auto"/>
          <w:kern w:val="3"/>
          <w:sz w:val="20"/>
          <w:szCs w:val="20"/>
          <w:lang w:eastAsia="zh-CN" w:bidi="hi-IN"/>
        </w:rPr>
        <w:tab/>
        <w:t xml:space="preserve">możliwość klonowania systemów operacyjnych wraz z ich pełną </w:t>
      </w:r>
      <w:proofErr w:type="spellStart"/>
      <w:r w:rsidRPr="00D13D63">
        <w:rPr>
          <w:rFonts w:eastAsia="SimSun"/>
          <w:color w:val="auto"/>
          <w:kern w:val="3"/>
          <w:sz w:val="20"/>
          <w:szCs w:val="20"/>
          <w:lang w:eastAsia="zh-CN" w:bidi="hi-IN"/>
        </w:rPr>
        <w:t>konfiguracjąi</w:t>
      </w:r>
      <w:proofErr w:type="spellEnd"/>
      <w:r w:rsidRPr="00D13D63">
        <w:rPr>
          <w:rFonts w:eastAsia="SimSun"/>
          <w:color w:val="auto"/>
          <w:kern w:val="3"/>
          <w:sz w:val="20"/>
          <w:szCs w:val="20"/>
          <w:lang w:eastAsia="zh-CN" w:bidi="hi-IN"/>
        </w:rPr>
        <w:t xml:space="preserve"> danymi</w:t>
      </w:r>
    </w:p>
    <w:p w14:paraId="03487B2B" w14:textId="77777777" w:rsidR="001D3DD3" w:rsidRPr="00D13D63" w:rsidRDefault="001D3DD3" w:rsidP="00D13D63">
      <w:pPr>
        <w:suppressAutoHyphens/>
        <w:autoSpaceDN w:val="0"/>
        <w:spacing w:line="276" w:lineRule="auto"/>
        <w:ind w:left="708"/>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10.11.</w:t>
      </w:r>
      <w:r w:rsidRPr="00D13D63">
        <w:rPr>
          <w:rFonts w:eastAsia="SimSun"/>
          <w:color w:val="auto"/>
          <w:kern w:val="3"/>
          <w:sz w:val="20"/>
          <w:szCs w:val="20"/>
          <w:lang w:eastAsia="zh-CN" w:bidi="hi-IN"/>
        </w:rPr>
        <w:tab/>
        <w:t>możliwość integracji z usługami katalogowymi Microsoft Active Directory.</w:t>
      </w:r>
    </w:p>
    <w:p w14:paraId="0EA9C304" w14:textId="77777777" w:rsidR="001D3DD3" w:rsidRPr="00D13D63" w:rsidRDefault="001D3DD3" w:rsidP="00D13D63">
      <w:pPr>
        <w:suppressAutoHyphens/>
        <w:autoSpaceDN w:val="0"/>
        <w:spacing w:line="276" w:lineRule="auto"/>
        <w:ind w:left="1413" w:hanging="705"/>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10.12.</w:t>
      </w:r>
      <w:r w:rsidRPr="00D13D63">
        <w:rPr>
          <w:rFonts w:eastAsia="SimSun"/>
          <w:color w:val="auto"/>
          <w:kern w:val="3"/>
          <w:sz w:val="20"/>
          <w:szCs w:val="20"/>
          <w:lang w:eastAsia="zh-CN" w:bidi="hi-IN"/>
        </w:rPr>
        <w:tab/>
        <w:t xml:space="preserve">mechanizm bezpiecznego uaktualniania warstwy </w:t>
      </w:r>
      <w:proofErr w:type="spellStart"/>
      <w:r w:rsidRPr="00D13D63">
        <w:rPr>
          <w:rFonts w:eastAsia="SimSun"/>
          <w:color w:val="auto"/>
          <w:kern w:val="3"/>
          <w:sz w:val="20"/>
          <w:szCs w:val="20"/>
          <w:lang w:eastAsia="zh-CN" w:bidi="hi-IN"/>
        </w:rPr>
        <w:t>wirtualizacyjnej</w:t>
      </w:r>
      <w:proofErr w:type="spellEnd"/>
      <w:r w:rsidRPr="00D13D63">
        <w:rPr>
          <w:rFonts w:eastAsia="SimSun"/>
          <w:color w:val="auto"/>
          <w:kern w:val="3"/>
          <w:sz w:val="20"/>
          <w:szCs w:val="20"/>
          <w:lang w:eastAsia="zh-CN" w:bidi="hi-IN"/>
        </w:rPr>
        <w:t xml:space="preserve"> (np. wgrywania krytycznych poprawek) bez potrzeby wyłączania wirtualnych maszyn</w:t>
      </w:r>
    </w:p>
    <w:p w14:paraId="21AB323F" w14:textId="77777777" w:rsidR="001D3DD3" w:rsidRPr="00D13D63" w:rsidRDefault="001D3DD3" w:rsidP="00D13D63">
      <w:pPr>
        <w:suppressAutoHyphens/>
        <w:autoSpaceDN w:val="0"/>
        <w:spacing w:line="276" w:lineRule="auto"/>
        <w:ind w:left="1413" w:hanging="705"/>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10.13.</w:t>
      </w:r>
      <w:r w:rsidRPr="00D13D63">
        <w:rPr>
          <w:rFonts w:eastAsia="SimSun"/>
          <w:color w:val="auto"/>
          <w:kern w:val="3"/>
          <w:sz w:val="20"/>
          <w:szCs w:val="20"/>
          <w:lang w:eastAsia="zh-CN" w:bidi="hi-IN"/>
        </w:rPr>
        <w:tab/>
        <w:t>obsługa przełączania ścieżek SAN (bez utraty komunikacji) w przypadku awarii jednej z kilku dostępnych ścieżek.</w:t>
      </w:r>
    </w:p>
    <w:p w14:paraId="3FB3516F" w14:textId="77777777" w:rsidR="001D3DD3" w:rsidRPr="00D13D63" w:rsidRDefault="001D3DD3" w:rsidP="00D13D63">
      <w:pPr>
        <w:suppressAutoHyphens/>
        <w:autoSpaceDN w:val="0"/>
        <w:spacing w:line="276" w:lineRule="auto"/>
        <w:ind w:left="708"/>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10.14.</w:t>
      </w:r>
      <w:r w:rsidRPr="00D13D63">
        <w:rPr>
          <w:rFonts w:eastAsia="SimSun"/>
          <w:color w:val="auto"/>
          <w:kern w:val="3"/>
          <w:sz w:val="20"/>
          <w:szCs w:val="20"/>
          <w:lang w:eastAsia="zh-CN" w:bidi="hi-IN"/>
        </w:rPr>
        <w:tab/>
        <w:t>możliwość przenoszenia maszyn wirtualnych w czasie ich pracy pomiędzy serwerami fizycznymi,</w:t>
      </w:r>
    </w:p>
    <w:p w14:paraId="5D47F227" w14:textId="77777777" w:rsidR="001D3DD3" w:rsidRPr="00D13D63" w:rsidRDefault="001D3DD3" w:rsidP="00D13D63">
      <w:pPr>
        <w:suppressAutoHyphens/>
        <w:autoSpaceDN w:val="0"/>
        <w:spacing w:line="276" w:lineRule="auto"/>
        <w:ind w:left="1413" w:hanging="705"/>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10.15.</w:t>
      </w:r>
      <w:r w:rsidRPr="00D13D63">
        <w:rPr>
          <w:rFonts w:eastAsia="SimSun"/>
          <w:color w:val="auto"/>
          <w:kern w:val="3"/>
          <w:sz w:val="20"/>
          <w:szCs w:val="20"/>
          <w:lang w:eastAsia="zh-CN" w:bidi="hi-IN"/>
        </w:rPr>
        <w:tab/>
        <w:t xml:space="preserve">mechanizm wysokiej dostępności HA, w przypadku awarii  lub niedostępności serwera fizycznego wybrane przez administratora i uruchomione na nim wirtualne maszyny zostały uruchomione na innych serwerach z zainstalowanym oprogramowaniem </w:t>
      </w:r>
      <w:proofErr w:type="spellStart"/>
      <w:r w:rsidRPr="00D13D63">
        <w:rPr>
          <w:rFonts w:eastAsia="SimSun"/>
          <w:color w:val="auto"/>
          <w:kern w:val="3"/>
          <w:sz w:val="20"/>
          <w:szCs w:val="20"/>
          <w:lang w:eastAsia="zh-CN" w:bidi="hi-IN"/>
        </w:rPr>
        <w:t>wirtualizacyjnym</w:t>
      </w:r>
      <w:proofErr w:type="spellEnd"/>
    </w:p>
    <w:p w14:paraId="2C21B269" w14:textId="77777777" w:rsidR="001D3DD3" w:rsidRPr="00D13D63" w:rsidRDefault="001D3DD3" w:rsidP="00D13D63">
      <w:pPr>
        <w:suppressAutoHyphens/>
        <w:autoSpaceDN w:val="0"/>
        <w:spacing w:line="276" w:lineRule="auto"/>
        <w:ind w:left="1413" w:hanging="705"/>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10.16.</w:t>
      </w:r>
      <w:r w:rsidRPr="00D13D63">
        <w:rPr>
          <w:rFonts w:eastAsia="SimSun"/>
          <w:color w:val="auto"/>
          <w:kern w:val="3"/>
          <w:sz w:val="20"/>
          <w:szCs w:val="20"/>
          <w:lang w:eastAsia="zh-CN" w:bidi="hi-IN"/>
        </w:rPr>
        <w:tab/>
        <w:t>funkcjonalność wirtualnego przełącznika (</w:t>
      </w:r>
      <w:proofErr w:type="spellStart"/>
      <w:r w:rsidRPr="00D13D63">
        <w:rPr>
          <w:rFonts w:eastAsia="SimSun"/>
          <w:color w:val="auto"/>
          <w:kern w:val="3"/>
          <w:sz w:val="20"/>
          <w:szCs w:val="20"/>
          <w:lang w:eastAsia="zh-CN" w:bidi="hi-IN"/>
        </w:rPr>
        <w:t>virtual</w:t>
      </w:r>
      <w:proofErr w:type="spellEnd"/>
      <w:r w:rsidRPr="00D13D63">
        <w:rPr>
          <w:rFonts w:eastAsia="SimSun"/>
          <w:color w:val="auto"/>
          <w:kern w:val="3"/>
          <w:sz w:val="20"/>
          <w:szCs w:val="20"/>
          <w:lang w:eastAsia="zh-CN" w:bidi="hi-IN"/>
        </w:rPr>
        <w:t xml:space="preserve"> </w:t>
      </w:r>
      <w:proofErr w:type="spellStart"/>
      <w:r w:rsidRPr="00D13D63">
        <w:rPr>
          <w:rFonts w:eastAsia="SimSun"/>
          <w:color w:val="auto"/>
          <w:kern w:val="3"/>
          <w:sz w:val="20"/>
          <w:szCs w:val="20"/>
          <w:lang w:eastAsia="zh-CN" w:bidi="hi-IN"/>
        </w:rPr>
        <w:t>switch</w:t>
      </w:r>
      <w:proofErr w:type="spellEnd"/>
      <w:r w:rsidRPr="00D13D63">
        <w:rPr>
          <w:rFonts w:eastAsia="SimSun"/>
          <w:color w:val="auto"/>
          <w:kern w:val="3"/>
          <w:sz w:val="20"/>
          <w:szCs w:val="20"/>
          <w:lang w:eastAsia="zh-CN" w:bidi="hi-IN"/>
        </w:rPr>
        <w:t>) umożliwiającego tworzenie sieci wirtualnej w obszarze hosta i pozwalającego połączyć maszyny wirtualne w obszarze jednego hosta, a także na zewnątrz sieci fizycznej.</w:t>
      </w:r>
    </w:p>
    <w:p w14:paraId="23C643BB" w14:textId="77777777" w:rsidR="001D3DD3" w:rsidRPr="00D13D63" w:rsidRDefault="001D3DD3" w:rsidP="00D13D63">
      <w:pPr>
        <w:suppressAutoHyphens/>
        <w:autoSpaceDN w:val="0"/>
        <w:spacing w:line="276" w:lineRule="auto"/>
        <w:ind w:left="1413" w:hanging="705"/>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10.17.</w:t>
      </w:r>
      <w:r w:rsidRPr="00D13D63">
        <w:rPr>
          <w:rFonts w:eastAsia="SimSun"/>
          <w:color w:val="auto"/>
          <w:kern w:val="3"/>
          <w:sz w:val="20"/>
          <w:szCs w:val="20"/>
          <w:lang w:eastAsia="zh-CN" w:bidi="hi-IN"/>
        </w:rPr>
        <w:tab/>
        <w:t>pojedynczy wirtualny przełącznik musi posiadać możliwość przyłączania do niego dwóch  i więcej fizycznych kart sieciowych aby zapewnić bezpieczeństwo połączenia w razie awarii karty sieciowej</w:t>
      </w:r>
    </w:p>
    <w:p w14:paraId="082131C2" w14:textId="77777777" w:rsidR="001D3DD3" w:rsidRPr="00D13D63" w:rsidRDefault="001D3DD3" w:rsidP="00D13D63">
      <w:pPr>
        <w:suppressAutoHyphens/>
        <w:autoSpaceDN w:val="0"/>
        <w:spacing w:line="276" w:lineRule="auto"/>
        <w:ind w:left="708"/>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10.18.</w:t>
      </w:r>
      <w:r w:rsidRPr="00D13D63">
        <w:rPr>
          <w:rFonts w:eastAsia="SimSun"/>
          <w:color w:val="auto"/>
          <w:kern w:val="3"/>
          <w:sz w:val="20"/>
          <w:szCs w:val="20"/>
          <w:lang w:eastAsia="zh-CN" w:bidi="hi-IN"/>
        </w:rPr>
        <w:tab/>
        <w:t>wirtualne przełączniki musza obsługiwać wirtualne sieci lokalne (VLAN)</w:t>
      </w:r>
    </w:p>
    <w:p w14:paraId="7C7E8443" w14:textId="77777777" w:rsidR="001D3DD3" w:rsidRPr="00D13D63" w:rsidRDefault="001D3DD3" w:rsidP="00E62DCB">
      <w:pPr>
        <w:numPr>
          <w:ilvl w:val="0"/>
          <w:numId w:val="142"/>
        </w:numPr>
        <w:suppressAutoHyphens/>
        <w:autoSpaceDN w:val="0"/>
        <w:spacing w:line="276" w:lineRule="auto"/>
        <w:jc w:val="both"/>
        <w:textAlignment w:val="baseline"/>
        <w:rPr>
          <w:color w:val="auto"/>
          <w:kern w:val="1"/>
          <w:sz w:val="20"/>
          <w:szCs w:val="20"/>
          <w:lang w:eastAsia="zh-CN" w:bidi="hi-IN"/>
        </w:rPr>
      </w:pPr>
      <w:r w:rsidRPr="00D13D63">
        <w:rPr>
          <w:color w:val="auto"/>
          <w:kern w:val="1"/>
          <w:sz w:val="20"/>
          <w:szCs w:val="20"/>
          <w:lang w:eastAsia="zh-CN" w:bidi="hi-IN"/>
        </w:rPr>
        <w:t>Możliwość wykorzystania, co najmniej 320 logicznych procesorów oraz co najmniej 4 TB pamięci RAM w środowisku fizycznym</w:t>
      </w:r>
    </w:p>
    <w:p w14:paraId="1CA505AA" w14:textId="77777777" w:rsidR="001D3DD3" w:rsidRPr="00D13D63" w:rsidRDefault="001D3DD3" w:rsidP="00E62DCB">
      <w:pPr>
        <w:numPr>
          <w:ilvl w:val="0"/>
          <w:numId w:val="142"/>
        </w:numPr>
        <w:suppressAutoHyphens/>
        <w:autoSpaceDN w:val="0"/>
        <w:spacing w:line="276" w:lineRule="auto"/>
        <w:jc w:val="both"/>
        <w:textAlignment w:val="baseline"/>
        <w:rPr>
          <w:color w:val="auto"/>
          <w:kern w:val="1"/>
          <w:sz w:val="20"/>
          <w:szCs w:val="20"/>
          <w:lang w:eastAsia="zh-CN" w:bidi="hi-IN"/>
        </w:rPr>
      </w:pPr>
      <w:r w:rsidRPr="00D13D63">
        <w:rPr>
          <w:color w:val="auto"/>
          <w:kern w:val="1"/>
          <w:sz w:val="20"/>
          <w:szCs w:val="20"/>
          <w:lang w:eastAsia="zh-CN" w:bidi="hi-IN"/>
        </w:rPr>
        <w:t>Możliwość wykorzystywania 64 procesorów wirtualnych oraz 1TB pamięci RAM i dysku o pojemności min. 64TB przez każdy wirtualny serwerowy system operacyjny.</w:t>
      </w:r>
    </w:p>
    <w:p w14:paraId="01D70009" w14:textId="77777777" w:rsidR="001D3DD3" w:rsidRPr="00D13D63" w:rsidRDefault="001D3DD3" w:rsidP="00E62DCB">
      <w:pPr>
        <w:numPr>
          <w:ilvl w:val="0"/>
          <w:numId w:val="142"/>
        </w:numPr>
        <w:suppressAutoHyphens/>
        <w:autoSpaceDN w:val="0"/>
        <w:spacing w:line="276" w:lineRule="auto"/>
        <w:jc w:val="both"/>
        <w:textAlignment w:val="baseline"/>
        <w:rPr>
          <w:color w:val="auto"/>
          <w:kern w:val="1"/>
          <w:sz w:val="20"/>
          <w:szCs w:val="20"/>
          <w:lang w:eastAsia="zh-CN" w:bidi="hi-IN"/>
        </w:rPr>
      </w:pPr>
      <w:r w:rsidRPr="00D13D63">
        <w:rPr>
          <w:color w:val="auto"/>
          <w:kern w:val="1"/>
          <w:sz w:val="20"/>
          <w:szCs w:val="20"/>
          <w:lang w:eastAsia="zh-CN" w:bidi="hi-IN"/>
        </w:rPr>
        <w:t>Możliwość budowania klastrów składających się z 64 węzłów, z możliwością uruchamiania do 8000 maszyn wirtualnych.</w:t>
      </w:r>
    </w:p>
    <w:p w14:paraId="3029125E" w14:textId="77777777" w:rsidR="001D3DD3" w:rsidRPr="00D13D63" w:rsidRDefault="001D3DD3" w:rsidP="00E62DCB">
      <w:pPr>
        <w:numPr>
          <w:ilvl w:val="0"/>
          <w:numId w:val="142"/>
        </w:numPr>
        <w:suppressAutoHyphens/>
        <w:autoSpaceDN w:val="0"/>
        <w:spacing w:line="276" w:lineRule="auto"/>
        <w:jc w:val="both"/>
        <w:textAlignment w:val="baseline"/>
        <w:rPr>
          <w:color w:val="auto"/>
          <w:kern w:val="1"/>
          <w:sz w:val="20"/>
          <w:szCs w:val="20"/>
          <w:lang w:eastAsia="zh-CN" w:bidi="hi-IN"/>
        </w:rPr>
      </w:pPr>
      <w:r w:rsidRPr="00D13D63">
        <w:rPr>
          <w:color w:val="auto"/>
          <w:kern w:val="1"/>
          <w:sz w:val="20"/>
          <w:szCs w:val="20"/>
          <w:lang w:eastAsia="zh-CN" w:bidi="hi-IN"/>
        </w:rPr>
        <w:t>Możliwość migracji maszyn wirtualnych bez zatrzymywania ich pracy między fizycznymi serwerami z uruchomionym mechanizmem wirtualizacji przez sieć Ethernet, bez konieczności stosowania dodatkowych mechanizmów współdzielenia pamięci.</w:t>
      </w:r>
    </w:p>
    <w:p w14:paraId="32B2635D" w14:textId="77777777" w:rsidR="001D3DD3" w:rsidRPr="00D13D63" w:rsidRDefault="001D3DD3" w:rsidP="00E62DCB">
      <w:pPr>
        <w:numPr>
          <w:ilvl w:val="0"/>
          <w:numId w:val="142"/>
        </w:numPr>
        <w:suppressAutoHyphens/>
        <w:autoSpaceDN w:val="0"/>
        <w:spacing w:line="276" w:lineRule="auto"/>
        <w:jc w:val="both"/>
        <w:textAlignment w:val="baseline"/>
        <w:rPr>
          <w:color w:val="auto"/>
          <w:kern w:val="1"/>
          <w:sz w:val="20"/>
          <w:szCs w:val="20"/>
          <w:lang w:eastAsia="zh-CN" w:bidi="hi-IN"/>
        </w:rPr>
      </w:pPr>
      <w:r w:rsidRPr="00D13D63">
        <w:rPr>
          <w:color w:val="auto"/>
          <w:kern w:val="1"/>
          <w:sz w:val="20"/>
          <w:szCs w:val="20"/>
          <w:lang w:eastAsia="zh-CN" w:bidi="hi-IN"/>
        </w:rPr>
        <w:t>Automatyczna weryfikacja cyfrowych sygnatur sterowników w celu sprawdzenia, czy sterownik przeszedł testy jakości przeprowadzone przez producenta systemu operacyjnego.</w:t>
      </w:r>
    </w:p>
    <w:p w14:paraId="009AAEA5" w14:textId="77777777" w:rsidR="001D3DD3" w:rsidRPr="00D13D63" w:rsidRDefault="001D3DD3" w:rsidP="00E62DCB">
      <w:pPr>
        <w:numPr>
          <w:ilvl w:val="0"/>
          <w:numId w:val="142"/>
        </w:numPr>
        <w:suppressAutoHyphens/>
        <w:autoSpaceDN w:val="0"/>
        <w:spacing w:line="276" w:lineRule="auto"/>
        <w:jc w:val="both"/>
        <w:textAlignment w:val="baseline"/>
        <w:rPr>
          <w:color w:val="auto"/>
          <w:kern w:val="1"/>
          <w:sz w:val="20"/>
          <w:szCs w:val="20"/>
          <w:lang w:eastAsia="zh-CN" w:bidi="hi-IN"/>
        </w:rPr>
      </w:pPr>
      <w:r w:rsidRPr="00D13D63">
        <w:rPr>
          <w:color w:val="auto"/>
          <w:kern w:val="1"/>
          <w:sz w:val="20"/>
          <w:szCs w:val="20"/>
          <w:lang w:eastAsia="zh-CN" w:bidi="hi-IN"/>
        </w:rPr>
        <w:lastRenderedPageBreak/>
        <w:t xml:space="preserve">Możliwość dynamicznego obniżania poboru energii przez rdzenie procesorów niewykorzystywane w bieżącej pracy. Mechanizm ten musi uwzględniać specyfikę procesorów wyposażonych w mechanizmy </w:t>
      </w:r>
      <w:proofErr w:type="spellStart"/>
      <w:r w:rsidRPr="00D13D63">
        <w:rPr>
          <w:color w:val="auto"/>
          <w:kern w:val="1"/>
          <w:sz w:val="20"/>
          <w:szCs w:val="20"/>
          <w:lang w:eastAsia="zh-CN" w:bidi="hi-IN"/>
        </w:rPr>
        <w:t>Hyper-Threading</w:t>
      </w:r>
      <w:proofErr w:type="spellEnd"/>
      <w:r w:rsidRPr="00D13D63">
        <w:rPr>
          <w:color w:val="auto"/>
          <w:kern w:val="1"/>
          <w:sz w:val="20"/>
          <w:szCs w:val="20"/>
          <w:lang w:eastAsia="zh-CN" w:bidi="hi-IN"/>
        </w:rPr>
        <w:t>.</w:t>
      </w:r>
    </w:p>
    <w:p w14:paraId="492AAAD6" w14:textId="77777777" w:rsidR="001D3DD3" w:rsidRPr="00D13D63" w:rsidRDefault="001D3DD3" w:rsidP="00E62DCB">
      <w:pPr>
        <w:numPr>
          <w:ilvl w:val="0"/>
          <w:numId w:val="142"/>
        </w:numPr>
        <w:suppressAutoHyphens/>
        <w:autoSpaceDN w:val="0"/>
        <w:spacing w:line="276" w:lineRule="auto"/>
        <w:jc w:val="both"/>
        <w:textAlignment w:val="baseline"/>
        <w:rPr>
          <w:color w:val="auto"/>
          <w:kern w:val="1"/>
          <w:sz w:val="20"/>
          <w:szCs w:val="20"/>
          <w:lang w:eastAsia="zh-CN" w:bidi="hi-IN"/>
        </w:rPr>
      </w:pPr>
      <w:r w:rsidRPr="00D13D63">
        <w:rPr>
          <w:color w:val="auto"/>
          <w:kern w:val="1"/>
          <w:sz w:val="20"/>
          <w:szCs w:val="20"/>
          <w:lang w:eastAsia="zh-CN" w:bidi="hi-IN"/>
        </w:rPr>
        <w:t>Wbudowany mechanizm klasyfikowania i indeksowania plików (dokumentów) w oparciu o ich zawartość.</w:t>
      </w:r>
    </w:p>
    <w:p w14:paraId="04E8A4BF" w14:textId="77777777" w:rsidR="001D3DD3" w:rsidRPr="00D13D63" w:rsidRDefault="001D3DD3" w:rsidP="00E62DCB">
      <w:pPr>
        <w:numPr>
          <w:ilvl w:val="0"/>
          <w:numId w:val="142"/>
        </w:numPr>
        <w:suppressAutoHyphens/>
        <w:autoSpaceDN w:val="0"/>
        <w:spacing w:line="276" w:lineRule="auto"/>
        <w:jc w:val="both"/>
        <w:textAlignment w:val="baseline"/>
        <w:rPr>
          <w:color w:val="auto"/>
          <w:kern w:val="1"/>
          <w:sz w:val="20"/>
          <w:szCs w:val="20"/>
          <w:lang w:eastAsia="zh-CN" w:bidi="hi-IN"/>
        </w:rPr>
      </w:pPr>
      <w:r w:rsidRPr="00D13D63">
        <w:rPr>
          <w:color w:val="auto"/>
          <w:kern w:val="1"/>
          <w:sz w:val="20"/>
          <w:szCs w:val="20"/>
          <w:lang w:eastAsia="zh-CN" w:bidi="hi-IN"/>
        </w:rPr>
        <w:t>Wbudowane szyfrowanie dysków przy pomocy mechanizmów posiadających certyfikat FIPS 140-2 lub równoważny wydany przez NIST lub inną agendę rządową zajmującą się bezpieczeństwem informacji.</w:t>
      </w:r>
    </w:p>
    <w:p w14:paraId="6C04D986" w14:textId="77777777" w:rsidR="001D3DD3" w:rsidRPr="00D13D63" w:rsidRDefault="001D3DD3" w:rsidP="00E62DCB">
      <w:pPr>
        <w:numPr>
          <w:ilvl w:val="0"/>
          <w:numId w:val="142"/>
        </w:numPr>
        <w:suppressAutoHyphens/>
        <w:autoSpaceDN w:val="0"/>
        <w:spacing w:line="276" w:lineRule="auto"/>
        <w:jc w:val="both"/>
        <w:textAlignment w:val="baseline"/>
        <w:rPr>
          <w:color w:val="auto"/>
          <w:kern w:val="1"/>
          <w:sz w:val="20"/>
          <w:szCs w:val="20"/>
          <w:lang w:eastAsia="zh-CN" w:bidi="hi-IN"/>
        </w:rPr>
      </w:pPr>
      <w:r w:rsidRPr="00D13D63">
        <w:rPr>
          <w:color w:val="auto"/>
          <w:kern w:val="1"/>
          <w:sz w:val="20"/>
          <w:szCs w:val="20"/>
          <w:lang w:eastAsia="zh-CN" w:bidi="hi-IN"/>
        </w:rPr>
        <w:t>Możliwość uruchamianie aplikacji internetowych wykorzystujących technologię ASP.NET</w:t>
      </w:r>
    </w:p>
    <w:p w14:paraId="1119D4FB" w14:textId="77777777" w:rsidR="001D3DD3" w:rsidRPr="00D13D63" w:rsidRDefault="001D3DD3" w:rsidP="00D13D63">
      <w:pPr>
        <w:suppressAutoHyphens/>
        <w:autoSpaceDN w:val="0"/>
        <w:spacing w:line="276" w:lineRule="auto"/>
        <w:jc w:val="both"/>
        <w:textAlignment w:val="baseline"/>
        <w:rPr>
          <w:rFonts w:eastAsia="SimSun"/>
          <w:color w:val="auto"/>
          <w:kern w:val="3"/>
          <w:sz w:val="20"/>
          <w:szCs w:val="20"/>
          <w:lang w:eastAsia="zh-CN" w:bidi="hi-IN"/>
        </w:rPr>
      </w:pPr>
      <w:r w:rsidRPr="00D13D63">
        <w:rPr>
          <w:rFonts w:eastAsia="SimSun"/>
          <w:color w:val="auto"/>
          <w:kern w:val="3"/>
          <w:sz w:val="20"/>
          <w:szCs w:val="20"/>
          <w:lang w:eastAsia="zh-CN" w:bidi="hi-IN"/>
        </w:rPr>
        <w:t>Wymagania w zakresie instalacji i konfiguracji:</w:t>
      </w:r>
    </w:p>
    <w:p w14:paraId="270C58DB" w14:textId="77777777" w:rsidR="001D3DD3" w:rsidRPr="00D13D63" w:rsidRDefault="001D3DD3" w:rsidP="00E62DCB">
      <w:pPr>
        <w:numPr>
          <w:ilvl w:val="0"/>
          <w:numId w:val="146"/>
        </w:numPr>
        <w:suppressAutoHyphens/>
        <w:autoSpaceDN w:val="0"/>
        <w:spacing w:line="276" w:lineRule="auto"/>
        <w:jc w:val="both"/>
        <w:textAlignment w:val="baseline"/>
        <w:rPr>
          <w:color w:val="auto"/>
          <w:kern w:val="1"/>
          <w:sz w:val="20"/>
          <w:szCs w:val="20"/>
          <w:lang w:eastAsia="zh-CN" w:bidi="hi-IN"/>
        </w:rPr>
      </w:pPr>
      <w:r w:rsidRPr="00D13D63">
        <w:rPr>
          <w:color w:val="auto"/>
          <w:kern w:val="1"/>
          <w:sz w:val="20"/>
          <w:szCs w:val="20"/>
          <w:lang w:eastAsia="zh-CN" w:bidi="hi-IN"/>
        </w:rPr>
        <w:t>Instalacja i konfiguracja na serwerach systemów operacyjnych</w:t>
      </w:r>
    </w:p>
    <w:p w14:paraId="1FB9A1D4" w14:textId="77777777" w:rsidR="001D3DD3" w:rsidRPr="00D13D63" w:rsidRDefault="001D3DD3" w:rsidP="00E62DCB">
      <w:pPr>
        <w:numPr>
          <w:ilvl w:val="0"/>
          <w:numId w:val="143"/>
        </w:numPr>
        <w:suppressAutoHyphens/>
        <w:autoSpaceDN w:val="0"/>
        <w:spacing w:line="276" w:lineRule="auto"/>
        <w:jc w:val="both"/>
        <w:textAlignment w:val="baseline"/>
        <w:rPr>
          <w:color w:val="auto"/>
          <w:kern w:val="1"/>
          <w:sz w:val="20"/>
          <w:szCs w:val="20"/>
          <w:lang w:eastAsia="zh-CN" w:bidi="hi-IN"/>
        </w:rPr>
      </w:pPr>
      <w:r w:rsidRPr="00D13D63">
        <w:rPr>
          <w:color w:val="auto"/>
          <w:kern w:val="1"/>
          <w:sz w:val="20"/>
          <w:szCs w:val="20"/>
          <w:lang w:eastAsia="zh-CN" w:bidi="hi-IN"/>
        </w:rPr>
        <w:t>Założenie kont administratorów</w:t>
      </w:r>
    </w:p>
    <w:p w14:paraId="2F81F472" w14:textId="77777777" w:rsidR="001D3DD3" w:rsidRPr="00D13D63" w:rsidRDefault="001D3DD3" w:rsidP="00E62DCB">
      <w:pPr>
        <w:numPr>
          <w:ilvl w:val="0"/>
          <w:numId w:val="143"/>
        </w:numPr>
        <w:suppressAutoHyphens/>
        <w:autoSpaceDN w:val="0"/>
        <w:spacing w:line="276" w:lineRule="auto"/>
        <w:jc w:val="both"/>
        <w:textAlignment w:val="baseline"/>
        <w:rPr>
          <w:color w:val="auto"/>
          <w:kern w:val="1"/>
          <w:sz w:val="20"/>
          <w:szCs w:val="20"/>
          <w:lang w:eastAsia="zh-CN" w:bidi="hi-IN"/>
        </w:rPr>
      </w:pPr>
      <w:r w:rsidRPr="00D13D63">
        <w:rPr>
          <w:color w:val="auto"/>
          <w:kern w:val="1"/>
          <w:sz w:val="20"/>
          <w:szCs w:val="20"/>
          <w:lang w:eastAsia="zh-CN" w:bidi="hi-IN"/>
        </w:rPr>
        <w:t>Konfiguracja definicji zasad grup według wskazówek Zamawiającego.</w:t>
      </w:r>
    </w:p>
    <w:p w14:paraId="278B7642" w14:textId="77777777" w:rsidR="001D3DD3" w:rsidRPr="00D13D63" w:rsidRDefault="001D3DD3" w:rsidP="00E62DCB">
      <w:pPr>
        <w:numPr>
          <w:ilvl w:val="0"/>
          <w:numId w:val="143"/>
        </w:numPr>
        <w:suppressAutoHyphens/>
        <w:autoSpaceDN w:val="0"/>
        <w:spacing w:line="276" w:lineRule="auto"/>
        <w:jc w:val="both"/>
        <w:textAlignment w:val="baseline"/>
        <w:rPr>
          <w:color w:val="auto"/>
          <w:kern w:val="1"/>
          <w:sz w:val="20"/>
          <w:szCs w:val="20"/>
          <w:lang w:eastAsia="zh-CN" w:bidi="hi-IN"/>
        </w:rPr>
      </w:pPr>
      <w:r w:rsidRPr="00D13D63">
        <w:rPr>
          <w:color w:val="auto"/>
          <w:kern w:val="1"/>
          <w:sz w:val="20"/>
          <w:szCs w:val="20"/>
          <w:lang w:eastAsia="zh-CN" w:bidi="hi-IN"/>
        </w:rPr>
        <w:t>Konfiguracja usług do pracy w istniejącym środowisku sieciowym.</w:t>
      </w:r>
    </w:p>
    <w:p w14:paraId="2C448856" w14:textId="77777777" w:rsidR="001D3DD3" w:rsidRPr="00D13D63" w:rsidRDefault="001D3DD3" w:rsidP="00E62DCB">
      <w:pPr>
        <w:numPr>
          <w:ilvl w:val="0"/>
          <w:numId w:val="143"/>
        </w:numPr>
        <w:suppressAutoHyphens/>
        <w:autoSpaceDN w:val="0"/>
        <w:spacing w:line="276" w:lineRule="auto"/>
        <w:jc w:val="both"/>
        <w:textAlignment w:val="baseline"/>
        <w:rPr>
          <w:color w:val="auto"/>
          <w:kern w:val="1"/>
          <w:sz w:val="20"/>
          <w:szCs w:val="20"/>
          <w:lang w:eastAsia="zh-CN" w:bidi="hi-IN"/>
        </w:rPr>
      </w:pPr>
      <w:r w:rsidRPr="00D13D63">
        <w:rPr>
          <w:color w:val="auto"/>
          <w:kern w:val="1"/>
          <w:sz w:val="20"/>
          <w:szCs w:val="20"/>
          <w:lang w:eastAsia="zh-CN" w:bidi="hi-IN"/>
        </w:rPr>
        <w:t>Podłączenie do domeny wskazanej przez Zamawiającego</w:t>
      </w:r>
    </w:p>
    <w:p w14:paraId="5C2F1439" w14:textId="77777777" w:rsidR="001D3DD3" w:rsidRPr="00D13D63" w:rsidRDefault="001D3DD3" w:rsidP="00E62DCB">
      <w:pPr>
        <w:numPr>
          <w:ilvl w:val="0"/>
          <w:numId w:val="143"/>
        </w:numPr>
        <w:suppressAutoHyphens/>
        <w:autoSpaceDN w:val="0"/>
        <w:spacing w:line="276" w:lineRule="auto"/>
        <w:jc w:val="both"/>
        <w:textAlignment w:val="baseline"/>
        <w:rPr>
          <w:color w:val="auto"/>
          <w:kern w:val="1"/>
          <w:sz w:val="20"/>
          <w:szCs w:val="20"/>
          <w:lang w:eastAsia="zh-CN" w:bidi="hi-IN"/>
        </w:rPr>
      </w:pPr>
      <w:r w:rsidRPr="00D13D63">
        <w:rPr>
          <w:color w:val="auto"/>
          <w:kern w:val="1"/>
          <w:sz w:val="20"/>
          <w:szCs w:val="20"/>
          <w:lang w:eastAsia="zh-CN" w:bidi="hi-IN"/>
        </w:rPr>
        <w:t>Stworzenie udostępnionych udziałów sieciowych według wskazówek zamawiającego.</w:t>
      </w:r>
    </w:p>
    <w:p w14:paraId="1527A567" w14:textId="77777777" w:rsidR="001D3DD3" w:rsidRPr="00D13D63" w:rsidRDefault="001D3DD3" w:rsidP="00E62DCB">
      <w:pPr>
        <w:numPr>
          <w:ilvl w:val="0"/>
          <w:numId w:val="143"/>
        </w:numPr>
        <w:suppressAutoHyphens/>
        <w:autoSpaceDN w:val="0"/>
        <w:spacing w:line="276" w:lineRule="auto"/>
        <w:jc w:val="both"/>
        <w:textAlignment w:val="baseline"/>
        <w:rPr>
          <w:color w:val="auto"/>
          <w:kern w:val="1"/>
          <w:sz w:val="20"/>
          <w:szCs w:val="20"/>
          <w:lang w:eastAsia="zh-CN" w:bidi="hi-IN"/>
        </w:rPr>
      </w:pPr>
      <w:r w:rsidRPr="00D13D63">
        <w:rPr>
          <w:color w:val="auto"/>
          <w:kern w:val="1"/>
          <w:sz w:val="20"/>
          <w:szCs w:val="20"/>
          <w:lang w:eastAsia="zh-CN" w:bidi="hi-IN"/>
        </w:rPr>
        <w:t>Konfiguracja usług ról przestrzeni nazw systemu plików DFS i replikacji systemu plików DFS, które składają się na rozproszony system plików według wskazówek Zamawiającego</w:t>
      </w:r>
    </w:p>
    <w:p w14:paraId="2D0119F7" w14:textId="77777777" w:rsidR="001D3DD3" w:rsidRPr="00D13D63" w:rsidRDefault="001D3DD3" w:rsidP="00D13D63">
      <w:pPr>
        <w:suppressAutoHyphens/>
        <w:spacing w:after="120" w:line="276" w:lineRule="auto"/>
        <w:ind w:left="720" w:right="38" w:hanging="5"/>
        <w:jc w:val="both"/>
        <w:textAlignment w:val="baseline"/>
        <w:rPr>
          <w:b/>
          <w:bCs/>
          <w:color w:val="auto"/>
          <w:kern w:val="1"/>
          <w:sz w:val="20"/>
          <w:szCs w:val="20"/>
          <w:lang w:eastAsia="zh-CN" w:bidi="hi-IN"/>
        </w:rPr>
      </w:pPr>
    </w:p>
    <w:p w14:paraId="1E4DDF64" w14:textId="77777777" w:rsidR="001D3DD3" w:rsidRPr="00D13D63" w:rsidRDefault="001D3DD3" w:rsidP="00E62DCB">
      <w:pPr>
        <w:pStyle w:val="Akapitzlist"/>
        <w:numPr>
          <w:ilvl w:val="0"/>
          <w:numId w:val="255"/>
        </w:numPr>
        <w:spacing w:line="276" w:lineRule="auto"/>
        <w:jc w:val="left"/>
        <w:rPr>
          <w:b/>
          <w:bCs/>
          <w:sz w:val="20"/>
          <w:szCs w:val="20"/>
        </w:rPr>
      </w:pPr>
      <w:r w:rsidRPr="00D13D63">
        <w:rPr>
          <w:b/>
          <w:bCs/>
          <w:sz w:val="20"/>
          <w:szCs w:val="20"/>
        </w:rPr>
        <w:t>Licencje dostępowe serwera 200 szt.</w:t>
      </w:r>
    </w:p>
    <w:p w14:paraId="2C7FBDD2" w14:textId="77777777" w:rsidR="001D3DD3" w:rsidRPr="00D13D63" w:rsidRDefault="001D3DD3" w:rsidP="00D13D63">
      <w:pPr>
        <w:suppressAutoHyphens/>
        <w:autoSpaceDN w:val="0"/>
        <w:spacing w:line="276" w:lineRule="auto"/>
        <w:ind w:left="360"/>
        <w:jc w:val="left"/>
        <w:textAlignment w:val="baseline"/>
        <w:rPr>
          <w:rFonts w:eastAsia="SimSun"/>
          <w:color w:val="auto"/>
          <w:kern w:val="3"/>
          <w:sz w:val="20"/>
          <w:szCs w:val="20"/>
          <w:lang w:eastAsia="zh-CN" w:bidi="hi-IN"/>
        </w:rPr>
      </w:pPr>
      <w:r w:rsidRPr="00D13D63">
        <w:rPr>
          <w:rFonts w:eastAsia="SimSun"/>
          <w:bCs/>
          <w:iCs/>
          <w:kern w:val="3"/>
          <w:sz w:val="20"/>
          <w:szCs w:val="20"/>
          <w:lang w:eastAsia="zh-CN" w:bidi="hi-IN"/>
        </w:rPr>
        <w:t>200 licencji dostępowych na urządzenie, umożliwiających zarządzanie urządzeniami z poziomu serwera AD za pośrednictwem  usługi Active Directory.</w:t>
      </w:r>
    </w:p>
    <w:p w14:paraId="3BA1E77F" w14:textId="77777777" w:rsidR="001D3DD3" w:rsidRPr="00D13D63" w:rsidRDefault="001D3DD3" w:rsidP="00D13D63">
      <w:pPr>
        <w:spacing w:after="160" w:line="276" w:lineRule="auto"/>
        <w:ind w:left="720"/>
        <w:jc w:val="left"/>
        <w:rPr>
          <w:b/>
          <w:bCs/>
          <w:color w:val="auto"/>
          <w:sz w:val="20"/>
          <w:szCs w:val="20"/>
        </w:rPr>
      </w:pPr>
    </w:p>
    <w:p w14:paraId="4D3AD48B" w14:textId="77777777" w:rsidR="001D3DD3" w:rsidRPr="00D13D63" w:rsidRDefault="001D3DD3" w:rsidP="00E62DCB">
      <w:pPr>
        <w:pStyle w:val="Akapitzlist"/>
        <w:numPr>
          <w:ilvl w:val="0"/>
          <w:numId w:val="255"/>
        </w:numPr>
        <w:spacing w:line="276" w:lineRule="auto"/>
        <w:jc w:val="left"/>
        <w:rPr>
          <w:b/>
          <w:bCs/>
          <w:sz w:val="20"/>
          <w:szCs w:val="20"/>
        </w:rPr>
      </w:pPr>
      <w:r w:rsidRPr="00D13D63">
        <w:rPr>
          <w:b/>
          <w:bCs/>
          <w:sz w:val="20"/>
          <w:szCs w:val="20"/>
        </w:rPr>
        <w:t>UTM 1 szt.</w:t>
      </w:r>
    </w:p>
    <w:p w14:paraId="64F8B76E" w14:textId="77777777" w:rsidR="001D3DD3" w:rsidRPr="00D13D63" w:rsidRDefault="001D3DD3" w:rsidP="00D13D63">
      <w:pPr>
        <w:autoSpaceDE w:val="0"/>
        <w:autoSpaceDN w:val="0"/>
        <w:adjustRightInd w:val="0"/>
        <w:spacing w:line="276" w:lineRule="auto"/>
        <w:jc w:val="left"/>
        <w:rPr>
          <w:sz w:val="20"/>
          <w:szCs w:val="20"/>
        </w:rPr>
      </w:pPr>
      <w:r w:rsidRPr="00D13D63">
        <w:rPr>
          <w:sz w:val="20"/>
          <w:szCs w:val="20"/>
        </w:rPr>
        <w:t>Wymagania Ogólne</w:t>
      </w:r>
    </w:p>
    <w:p w14:paraId="34A1D61F" w14:textId="77777777" w:rsidR="001D3DD3" w:rsidRPr="00D13D63" w:rsidRDefault="001D3DD3" w:rsidP="00D13D63">
      <w:pPr>
        <w:spacing w:line="276" w:lineRule="auto"/>
        <w:jc w:val="both"/>
        <w:rPr>
          <w:color w:val="auto"/>
          <w:sz w:val="20"/>
          <w:szCs w:val="20"/>
        </w:rPr>
      </w:pPr>
      <w:r w:rsidRPr="00D13D63">
        <w:rPr>
          <w:color w:val="auto"/>
          <w:sz w:val="20"/>
          <w:szCs w:val="20"/>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3FA030F6" w14:textId="77777777" w:rsidR="001D3DD3" w:rsidRPr="00D13D63" w:rsidRDefault="001D3DD3" w:rsidP="00D13D63">
      <w:pPr>
        <w:spacing w:line="276" w:lineRule="auto"/>
        <w:jc w:val="both"/>
        <w:rPr>
          <w:color w:val="auto"/>
          <w:sz w:val="20"/>
          <w:szCs w:val="20"/>
        </w:rPr>
      </w:pPr>
      <w:r w:rsidRPr="00D13D63">
        <w:rPr>
          <w:color w:val="auto"/>
          <w:sz w:val="20"/>
          <w:szCs w:val="20"/>
        </w:rPr>
        <w:t xml:space="preserve">System realizujący funkcję Firewall musi dawać możliwość pracy w jednym z trzech trybów: Routera z funkcją NAT, transparentnym oraz monitorowania na porcie SPAN. </w:t>
      </w:r>
    </w:p>
    <w:p w14:paraId="7F833510" w14:textId="77777777" w:rsidR="001D3DD3" w:rsidRPr="00D13D63" w:rsidRDefault="001D3DD3" w:rsidP="00D13D63">
      <w:pPr>
        <w:spacing w:line="276" w:lineRule="auto"/>
        <w:jc w:val="both"/>
        <w:rPr>
          <w:color w:val="auto"/>
          <w:sz w:val="20"/>
          <w:szCs w:val="20"/>
        </w:rPr>
      </w:pPr>
      <w:r w:rsidRPr="00D13D63">
        <w:rPr>
          <w:color w:val="auto"/>
          <w:sz w:val="20"/>
          <w:szCs w:val="20"/>
        </w:rPr>
        <w:t xml:space="preserve">W ramach dostarczonego systemu bezpieczeństwa musi być zapewniona możliwość budowy minimum 2 oddzielnych (fizycznych lub logicznych) instancji systemów w zakresie: Routingu, </w:t>
      </w:r>
      <w:proofErr w:type="spellStart"/>
      <w:r w:rsidRPr="00D13D63">
        <w:rPr>
          <w:color w:val="auto"/>
          <w:sz w:val="20"/>
          <w:szCs w:val="20"/>
        </w:rPr>
        <w:t>Firewall’a</w:t>
      </w:r>
      <w:proofErr w:type="spellEnd"/>
      <w:r w:rsidRPr="00D13D63">
        <w:rPr>
          <w:color w:val="auto"/>
          <w:sz w:val="20"/>
          <w:szCs w:val="20"/>
        </w:rPr>
        <w:t xml:space="preserve">, </w:t>
      </w:r>
      <w:proofErr w:type="spellStart"/>
      <w:r w:rsidRPr="00D13D63">
        <w:rPr>
          <w:color w:val="auto"/>
          <w:sz w:val="20"/>
          <w:szCs w:val="20"/>
        </w:rPr>
        <w:t>IPSec</w:t>
      </w:r>
      <w:proofErr w:type="spellEnd"/>
      <w:r w:rsidRPr="00D13D63">
        <w:rPr>
          <w:color w:val="auto"/>
          <w:sz w:val="20"/>
          <w:szCs w:val="20"/>
        </w:rPr>
        <w:t xml:space="preserve"> VPN, Antywirus, IPS, Kontroli Aplikacji. Powinna istnieć możliwość dedykowania co najmniej 4 administratorów do poszczególnych instancji systemu.</w:t>
      </w:r>
    </w:p>
    <w:p w14:paraId="6797B600" w14:textId="77777777" w:rsidR="001D3DD3" w:rsidRPr="00D13D63" w:rsidRDefault="001D3DD3" w:rsidP="00D13D63">
      <w:pPr>
        <w:spacing w:line="276" w:lineRule="auto"/>
        <w:jc w:val="both"/>
        <w:rPr>
          <w:color w:val="auto"/>
          <w:sz w:val="20"/>
          <w:szCs w:val="20"/>
        </w:rPr>
      </w:pPr>
      <w:r w:rsidRPr="00D13D63">
        <w:rPr>
          <w:color w:val="auto"/>
          <w:sz w:val="20"/>
          <w:szCs w:val="20"/>
        </w:rPr>
        <w:t>System musi wspierać IPv4 oraz IPv6 w zakresie:</w:t>
      </w:r>
    </w:p>
    <w:p w14:paraId="422DFC56" w14:textId="77777777" w:rsidR="001D3DD3" w:rsidRPr="00D13D63" w:rsidRDefault="001D3DD3" w:rsidP="00E62DCB">
      <w:pPr>
        <w:numPr>
          <w:ilvl w:val="0"/>
          <w:numId w:val="147"/>
        </w:numPr>
        <w:spacing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Firewall.</w:t>
      </w:r>
    </w:p>
    <w:p w14:paraId="79363D04" w14:textId="77777777" w:rsidR="001D3DD3" w:rsidRPr="00D13D63" w:rsidRDefault="001D3DD3" w:rsidP="00E62DCB">
      <w:pPr>
        <w:numPr>
          <w:ilvl w:val="0"/>
          <w:numId w:val="148"/>
        </w:numPr>
        <w:spacing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Ochrony w warstwie aplikacji.</w:t>
      </w:r>
    </w:p>
    <w:p w14:paraId="30CFB120" w14:textId="77777777" w:rsidR="001D3DD3" w:rsidRPr="00D13D63" w:rsidRDefault="001D3DD3" w:rsidP="00E62DCB">
      <w:pPr>
        <w:numPr>
          <w:ilvl w:val="0"/>
          <w:numId w:val="149"/>
        </w:numPr>
        <w:spacing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 xml:space="preserve">Protokołów routingu dynamicznego. </w:t>
      </w:r>
    </w:p>
    <w:p w14:paraId="2ACAD70B" w14:textId="77777777" w:rsidR="001D3DD3" w:rsidRPr="00D13D63" w:rsidRDefault="001D3DD3" w:rsidP="00D13D63">
      <w:pPr>
        <w:spacing w:line="276" w:lineRule="auto"/>
        <w:jc w:val="both"/>
        <w:rPr>
          <w:color w:val="auto"/>
          <w:sz w:val="20"/>
          <w:szCs w:val="20"/>
        </w:rPr>
      </w:pPr>
      <w:r w:rsidRPr="00D13D63">
        <w:rPr>
          <w:color w:val="auto"/>
          <w:sz w:val="20"/>
          <w:szCs w:val="20"/>
        </w:rPr>
        <w:t xml:space="preserve">Wraz z urządzeniem należy dostarczyć 2 wkładki </w:t>
      </w:r>
      <w:proofErr w:type="spellStart"/>
      <w:r w:rsidRPr="00D13D63">
        <w:rPr>
          <w:color w:val="auto"/>
          <w:sz w:val="20"/>
          <w:szCs w:val="20"/>
        </w:rPr>
        <w:t>sfp</w:t>
      </w:r>
      <w:proofErr w:type="spellEnd"/>
      <w:r w:rsidRPr="00D13D63">
        <w:rPr>
          <w:color w:val="auto"/>
          <w:sz w:val="20"/>
          <w:szCs w:val="20"/>
        </w:rPr>
        <w:t>+ SR dedykowane do dostarczanych urządzeń.</w:t>
      </w:r>
    </w:p>
    <w:p w14:paraId="42A8803C" w14:textId="77777777" w:rsidR="001D3DD3" w:rsidRPr="00D13D63" w:rsidRDefault="001D3DD3" w:rsidP="00D13D63">
      <w:pPr>
        <w:autoSpaceDE w:val="0"/>
        <w:autoSpaceDN w:val="0"/>
        <w:adjustRightInd w:val="0"/>
        <w:spacing w:line="276" w:lineRule="auto"/>
        <w:jc w:val="left"/>
        <w:rPr>
          <w:sz w:val="20"/>
          <w:szCs w:val="20"/>
        </w:rPr>
      </w:pPr>
      <w:r w:rsidRPr="00D13D63">
        <w:rPr>
          <w:sz w:val="20"/>
          <w:szCs w:val="20"/>
        </w:rPr>
        <w:t>Redundancja, monitoring i wykrywanie awarii</w:t>
      </w:r>
    </w:p>
    <w:p w14:paraId="554C6353" w14:textId="77777777" w:rsidR="001D3DD3" w:rsidRPr="00D13D63" w:rsidRDefault="001D3DD3" w:rsidP="00E62DCB">
      <w:pPr>
        <w:numPr>
          <w:ilvl w:val="0"/>
          <w:numId w:val="150"/>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W przypadku systemu pełniącego funkcje: Firewall, </w:t>
      </w:r>
      <w:proofErr w:type="spellStart"/>
      <w:r w:rsidRPr="00D13D63">
        <w:rPr>
          <w:color w:val="auto"/>
          <w:kern w:val="1"/>
          <w:sz w:val="20"/>
          <w:szCs w:val="20"/>
          <w:lang w:eastAsia="zh-CN" w:bidi="hi-IN"/>
        </w:rPr>
        <w:t>IPSec</w:t>
      </w:r>
      <w:proofErr w:type="spellEnd"/>
      <w:r w:rsidRPr="00D13D63">
        <w:rPr>
          <w:color w:val="auto"/>
          <w:kern w:val="1"/>
          <w:sz w:val="20"/>
          <w:szCs w:val="20"/>
          <w:lang w:eastAsia="zh-CN" w:bidi="hi-IN"/>
        </w:rPr>
        <w:t>, Kontrola Aplikacji oraz IPS – musi istnieć możliwość łączenia w klaster Active-Active lub Active-</w:t>
      </w:r>
      <w:proofErr w:type="spellStart"/>
      <w:r w:rsidRPr="00D13D63">
        <w:rPr>
          <w:color w:val="auto"/>
          <w:kern w:val="1"/>
          <w:sz w:val="20"/>
          <w:szCs w:val="20"/>
          <w:lang w:eastAsia="zh-CN" w:bidi="hi-IN"/>
        </w:rPr>
        <w:t>Passive</w:t>
      </w:r>
      <w:proofErr w:type="spellEnd"/>
      <w:r w:rsidRPr="00D13D63">
        <w:rPr>
          <w:color w:val="auto"/>
          <w:kern w:val="1"/>
          <w:sz w:val="20"/>
          <w:szCs w:val="20"/>
          <w:lang w:eastAsia="zh-CN" w:bidi="hi-IN"/>
        </w:rPr>
        <w:t xml:space="preserve">. W obu trybach powinna istnieć funkcja synchronizacji sesji firewall. </w:t>
      </w:r>
    </w:p>
    <w:p w14:paraId="6E8B45B6" w14:textId="77777777" w:rsidR="001D3DD3" w:rsidRPr="00D13D63" w:rsidRDefault="001D3DD3" w:rsidP="00E62DCB">
      <w:pPr>
        <w:numPr>
          <w:ilvl w:val="0"/>
          <w:numId w:val="150"/>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W ramach postępowania system musi zostać dostarczony w postaci redundantnej.</w:t>
      </w:r>
    </w:p>
    <w:p w14:paraId="6FFE39CC" w14:textId="77777777" w:rsidR="001D3DD3" w:rsidRPr="00D13D63" w:rsidRDefault="001D3DD3" w:rsidP="00E62DCB">
      <w:pPr>
        <w:numPr>
          <w:ilvl w:val="0"/>
          <w:numId w:val="150"/>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Monitoring i wykrywanie uszkodzenia elementów sprzętowych i programowych systemów zabezpieczeń oraz łączy sieciowych.</w:t>
      </w:r>
    </w:p>
    <w:p w14:paraId="06FC297E" w14:textId="77777777" w:rsidR="001D3DD3" w:rsidRPr="00D13D63" w:rsidRDefault="001D3DD3" w:rsidP="00E62DCB">
      <w:pPr>
        <w:numPr>
          <w:ilvl w:val="0"/>
          <w:numId w:val="150"/>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Monitoring stanu realizowanych połączeń VPN. </w:t>
      </w:r>
    </w:p>
    <w:p w14:paraId="12D08D49" w14:textId="77777777" w:rsidR="001D3DD3" w:rsidRPr="00D13D63" w:rsidRDefault="001D3DD3" w:rsidP="00E62DCB">
      <w:pPr>
        <w:numPr>
          <w:ilvl w:val="0"/>
          <w:numId w:val="150"/>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System musi umożliwiać agregację linków statyczną oraz w oparciu o protokół LACP. Powinna istnieć możliwość tworzenia interfejsów redundantnych.</w:t>
      </w:r>
    </w:p>
    <w:p w14:paraId="65C8DA12" w14:textId="77777777" w:rsidR="001D3DD3" w:rsidRPr="00D13D63" w:rsidRDefault="001D3DD3" w:rsidP="00D13D63">
      <w:pPr>
        <w:autoSpaceDE w:val="0"/>
        <w:autoSpaceDN w:val="0"/>
        <w:adjustRightInd w:val="0"/>
        <w:spacing w:line="276" w:lineRule="auto"/>
        <w:jc w:val="left"/>
        <w:rPr>
          <w:sz w:val="20"/>
          <w:szCs w:val="20"/>
        </w:rPr>
      </w:pPr>
      <w:r w:rsidRPr="00D13D63">
        <w:rPr>
          <w:sz w:val="20"/>
          <w:szCs w:val="20"/>
        </w:rPr>
        <w:t>Interfejsy, Dysk, Zasilanie:</w:t>
      </w:r>
    </w:p>
    <w:p w14:paraId="6562D95A" w14:textId="77777777" w:rsidR="001D3DD3" w:rsidRPr="00D13D63" w:rsidRDefault="001D3DD3" w:rsidP="00E62DCB">
      <w:pPr>
        <w:numPr>
          <w:ilvl w:val="0"/>
          <w:numId w:val="151"/>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lastRenderedPageBreak/>
        <w:t xml:space="preserve">System realizujący funkcję Firewall musi dysponować minimum: </w:t>
      </w:r>
    </w:p>
    <w:p w14:paraId="1C39325B" w14:textId="77777777" w:rsidR="001D3DD3" w:rsidRPr="00D13D63" w:rsidRDefault="001D3DD3" w:rsidP="00E62DCB">
      <w:pPr>
        <w:numPr>
          <w:ilvl w:val="0"/>
          <w:numId w:val="152"/>
        </w:numPr>
        <w:spacing w:after="160"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16 portami Gigabit Ethernet RJ-45.</w:t>
      </w:r>
    </w:p>
    <w:p w14:paraId="594D8CAC" w14:textId="77777777" w:rsidR="001D3DD3" w:rsidRPr="00D13D63" w:rsidRDefault="001D3DD3" w:rsidP="00E62DCB">
      <w:pPr>
        <w:numPr>
          <w:ilvl w:val="0"/>
          <w:numId w:val="153"/>
        </w:numPr>
        <w:spacing w:after="160"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 xml:space="preserve">8 gniazdami SFP 1 </w:t>
      </w:r>
      <w:proofErr w:type="spellStart"/>
      <w:r w:rsidRPr="00D13D63">
        <w:rPr>
          <w:color w:val="auto"/>
          <w:kern w:val="1"/>
          <w:sz w:val="20"/>
          <w:szCs w:val="20"/>
          <w:lang w:eastAsia="zh-CN" w:bidi="hi-IN"/>
        </w:rPr>
        <w:t>Gbps</w:t>
      </w:r>
      <w:proofErr w:type="spellEnd"/>
      <w:r w:rsidRPr="00D13D63">
        <w:rPr>
          <w:color w:val="auto"/>
          <w:kern w:val="1"/>
          <w:sz w:val="20"/>
          <w:szCs w:val="20"/>
          <w:lang w:eastAsia="zh-CN" w:bidi="hi-IN"/>
        </w:rPr>
        <w:t>.</w:t>
      </w:r>
    </w:p>
    <w:p w14:paraId="0F1A847E" w14:textId="77777777" w:rsidR="001D3DD3" w:rsidRPr="00D13D63" w:rsidRDefault="001D3DD3" w:rsidP="00E62DCB">
      <w:pPr>
        <w:numPr>
          <w:ilvl w:val="0"/>
          <w:numId w:val="154"/>
        </w:numPr>
        <w:spacing w:after="160"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 xml:space="preserve">2 gniazdami SFP+ 10 </w:t>
      </w:r>
      <w:proofErr w:type="spellStart"/>
      <w:r w:rsidRPr="00D13D63">
        <w:rPr>
          <w:color w:val="auto"/>
          <w:kern w:val="1"/>
          <w:sz w:val="20"/>
          <w:szCs w:val="20"/>
          <w:lang w:eastAsia="zh-CN" w:bidi="hi-IN"/>
        </w:rPr>
        <w:t>Gbps</w:t>
      </w:r>
      <w:proofErr w:type="spellEnd"/>
      <w:r w:rsidRPr="00D13D63">
        <w:rPr>
          <w:color w:val="auto"/>
          <w:kern w:val="1"/>
          <w:sz w:val="20"/>
          <w:szCs w:val="20"/>
          <w:lang w:eastAsia="zh-CN" w:bidi="hi-IN"/>
        </w:rPr>
        <w:t>.</w:t>
      </w:r>
    </w:p>
    <w:p w14:paraId="07599FBB" w14:textId="77777777" w:rsidR="001D3DD3" w:rsidRPr="00D13D63" w:rsidRDefault="001D3DD3" w:rsidP="00E62DCB">
      <w:pPr>
        <w:numPr>
          <w:ilvl w:val="0"/>
          <w:numId w:val="151"/>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System Firewall musi posiadać wbudowany port konsoli szeregowej oraz gniazdo USB umożliwiające podłączenie modemu 3G/4G oraz instalacji oprogramowania z klucza USB.</w:t>
      </w:r>
    </w:p>
    <w:p w14:paraId="14518721" w14:textId="77777777" w:rsidR="001D3DD3" w:rsidRPr="00D13D63" w:rsidRDefault="001D3DD3" w:rsidP="00E62DCB">
      <w:pPr>
        <w:numPr>
          <w:ilvl w:val="0"/>
          <w:numId w:val="151"/>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W ramach systemu Firewall powinna być możliwość zdefiniowania co najmniej 200 interfejsów wirtualnych - definiowanych jako </w:t>
      </w:r>
      <w:proofErr w:type="spellStart"/>
      <w:r w:rsidRPr="00D13D63">
        <w:rPr>
          <w:color w:val="auto"/>
          <w:kern w:val="1"/>
          <w:sz w:val="20"/>
          <w:szCs w:val="20"/>
          <w:lang w:eastAsia="zh-CN" w:bidi="hi-IN"/>
        </w:rPr>
        <w:t>VLAN’y</w:t>
      </w:r>
      <w:proofErr w:type="spellEnd"/>
      <w:r w:rsidRPr="00D13D63">
        <w:rPr>
          <w:color w:val="auto"/>
          <w:kern w:val="1"/>
          <w:sz w:val="20"/>
          <w:szCs w:val="20"/>
          <w:lang w:eastAsia="zh-CN" w:bidi="hi-IN"/>
        </w:rPr>
        <w:t xml:space="preserve"> w oparciu o standard 802.1Q.</w:t>
      </w:r>
    </w:p>
    <w:p w14:paraId="16B9A753" w14:textId="77777777" w:rsidR="001D3DD3" w:rsidRPr="00D13D63" w:rsidRDefault="001D3DD3" w:rsidP="00E62DCB">
      <w:pPr>
        <w:numPr>
          <w:ilvl w:val="0"/>
          <w:numId w:val="151"/>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System musi być wyposażony w zasilanie AC.</w:t>
      </w:r>
    </w:p>
    <w:p w14:paraId="6B54E6AE" w14:textId="77777777" w:rsidR="001D3DD3" w:rsidRPr="00D13D63" w:rsidRDefault="001D3DD3" w:rsidP="00D13D63">
      <w:pPr>
        <w:autoSpaceDE w:val="0"/>
        <w:autoSpaceDN w:val="0"/>
        <w:adjustRightInd w:val="0"/>
        <w:spacing w:line="276" w:lineRule="auto"/>
        <w:jc w:val="left"/>
        <w:rPr>
          <w:sz w:val="20"/>
          <w:szCs w:val="20"/>
        </w:rPr>
      </w:pPr>
      <w:r w:rsidRPr="00D13D63">
        <w:rPr>
          <w:sz w:val="20"/>
          <w:szCs w:val="20"/>
        </w:rPr>
        <w:t>Parametry wydajnościowe:</w:t>
      </w:r>
    </w:p>
    <w:p w14:paraId="33227EA6" w14:textId="77777777" w:rsidR="001D3DD3" w:rsidRPr="00D13D63" w:rsidRDefault="001D3DD3" w:rsidP="00E62DCB">
      <w:pPr>
        <w:numPr>
          <w:ilvl w:val="0"/>
          <w:numId w:val="155"/>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W zakresie </w:t>
      </w:r>
      <w:proofErr w:type="spellStart"/>
      <w:r w:rsidRPr="00D13D63">
        <w:rPr>
          <w:color w:val="auto"/>
          <w:kern w:val="1"/>
          <w:sz w:val="20"/>
          <w:szCs w:val="20"/>
          <w:lang w:eastAsia="zh-CN" w:bidi="hi-IN"/>
        </w:rPr>
        <w:t>Firewall’a</w:t>
      </w:r>
      <w:proofErr w:type="spellEnd"/>
      <w:r w:rsidRPr="00D13D63">
        <w:rPr>
          <w:color w:val="auto"/>
          <w:kern w:val="1"/>
          <w:sz w:val="20"/>
          <w:szCs w:val="20"/>
          <w:lang w:eastAsia="zh-CN" w:bidi="hi-IN"/>
        </w:rPr>
        <w:t xml:space="preserve"> obsługa nie mniej niż 1.5 mln. jednoczesnych połączeń oraz nie mniej niż 54 tys. nowych połączeń na sekundę.</w:t>
      </w:r>
    </w:p>
    <w:p w14:paraId="4D616D43" w14:textId="77777777" w:rsidR="001D3DD3" w:rsidRPr="00D13D63" w:rsidRDefault="001D3DD3" w:rsidP="00D13D63">
      <w:pPr>
        <w:spacing w:line="276" w:lineRule="auto"/>
        <w:ind w:left="360"/>
        <w:jc w:val="both"/>
        <w:rPr>
          <w:color w:val="auto"/>
          <w:sz w:val="20"/>
          <w:szCs w:val="20"/>
        </w:rPr>
      </w:pPr>
      <w:r w:rsidRPr="00D13D63">
        <w:rPr>
          <w:color w:val="auto"/>
          <w:sz w:val="20"/>
          <w:szCs w:val="20"/>
        </w:rPr>
        <w:t xml:space="preserve">4. Przepustowość </w:t>
      </w:r>
      <w:proofErr w:type="spellStart"/>
      <w:r w:rsidRPr="00D13D63">
        <w:rPr>
          <w:color w:val="auto"/>
          <w:sz w:val="20"/>
          <w:szCs w:val="20"/>
        </w:rPr>
        <w:t>Stateful</w:t>
      </w:r>
      <w:proofErr w:type="spellEnd"/>
      <w:r w:rsidRPr="00D13D63">
        <w:rPr>
          <w:color w:val="auto"/>
          <w:sz w:val="20"/>
          <w:szCs w:val="20"/>
        </w:rPr>
        <w:t xml:space="preserve"> Firewall: nie mniej niż 18 </w:t>
      </w:r>
      <w:proofErr w:type="spellStart"/>
      <w:r w:rsidRPr="00D13D63">
        <w:rPr>
          <w:color w:val="auto"/>
          <w:sz w:val="20"/>
          <w:szCs w:val="20"/>
        </w:rPr>
        <w:t>Gbps</w:t>
      </w:r>
      <w:proofErr w:type="spellEnd"/>
      <w:r w:rsidRPr="00D13D63">
        <w:rPr>
          <w:color w:val="auto"/>
          <w:sz w:val="20"/>
          <w:szCs w:val="20"/>
        </w:rPr>
        <w:t xml:space="preserve"> dla pakietów 512 B.</w:t>
      </w:r>
    </w:p>
    <w:p w14:paraId="2DA97DB4" w14:textId="77777777" w:rsidR="001D3DD3" w:rsidRPr="00D13D63" w:rsidRDefault="001D3DD3" w:rsidP="00E62DCB">
      <w:pPr>
        <w:numPr>
          <w:ilvl w:val="0"/>
          <w:numId w:val="155"/>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Przepustowość Firewall z włączoną funkcją Kontroli Aplikacji: nie mniej niż 2.1 </w:t>
      </w:r>
      <w:proofErr w:type="spellStart"/>
      <w:r w:rsidRPr="00D13D63">
        <w:rPr>
          <w:color w:val="auto"/>
          <w:kern w:val="1"/>
          <w:sz w:val="20"/>
          <w:szCs w:val="20"/>
          <w:lang w:eastAsia="zh-CN" w:bidi="hi-IN"/>
        </w:rPr>
        <w:t>Gbps</w:t>
      </w:r>
      <w:proofErr w:type="spellEnd"/>
      <w:r w:rsidRPr="00D13D63">
        <w:rPr>
          <w:color w:val="auto"/>
          <w:kern w:val="1"/>
          <w:sz w:val="20"/>
          <w:szCs w:val="20"/>
          <w:lang w:eastAsia="zh-CN" w:bidi="hi-IN"/>
        </w:rPr>
        <w:t>.</w:t>
      </w:r>
    </w:p>
    <w:p w14:paraId="5A483E7A" w14:textId="77777777" w:rsidR="001D3DD3" w:rsidRPr="00D13D63" w:rsidRDefault="001D3DD3" w:rsidP="00E62DCB">
      <w:pPr>
        <w:numPr>
          <w:ilvl w:val="0"/>
          <w:numId w:val="155"/>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Wydajność szyfrowania </w:t>
      </w:r>
      <w:proofErr w:type="spellStart"/>
      <w:r w:rsidRPr="00D13D63">
        <w:rPr>
          <w:color w:val="auto"/>
          <w:kern w:val="1"/>
          <w:sz w:val="20"/>
          <w:szCs w:val="20"/>
          <w:lang w:eastAsia="zh-CN" w:bidi="hi-IN"/>
        </w:rPr>
        <w:t>IPSec</w:t>
      </w:r>
      <w:proofErr w:type="spellEnd"/>
      <w:r w:rsidRPr="00D13D63">
        <w:rPr>
          <w:color w:val="auto"/>
          <w:kern w:val="1"/>
          <w:sz w:val="20"/>
          <w:szCs w:val="20"/>
          <w:lang w:eastAsia="zh-CN" w:bidi="hi-IN"/>
        </w:rPr>
        <w:t xml:space="preserve"> VPN nie mniej niż 10 </w:t>
      </w:r>
      <w:proofErr w:type="spellStart"/>
      <w:r w:rsidRPr="00D13D63">
        <w:rPr>
          <w:color w:val="auto"/>
          <w:kern w:val="1"/>
          <w:sz w:val="20"/>
          <w:szCs w:val="20"/>
          <w:lang w:eastAsia="zh-CN" w:bidi="hi-IN"/>
        </w:rPr>
        <w:t>Gbps</w:t>
      </w:r>
      <w:proofErr w:type="spellEnd"/>
      <w:r w:rsidRPr="00D13D63">
        <w:rPr>
          <w:color w:val="auto"/>
          <w:kern w:val="1"/>
          <w:sz w:val="20"/>
          <w:szCs w:val="20"/>
          <w:lang w:eastAsia="zh-CN" w:bidi="hi-IN"/>
        </w:rPr>
        <w:t>.</w:t>
      </w:r>
    </w:p>
    <w:p w14:paraId="2091B13A" w14:textId="77777777" w:rsidR="001D3DD3" w:rsidRPr="00D13D63" w:rsidRDefault="001D3DD3" w:rsidP="00E62DCB">
      <w:pPr>
        <w:numPr>
          <w:ilvl w:val="0"/>
          <w:numId w:val="155"/>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Wydajność skanowania ruchu w celu ochrony przed atakami (zarówno </w:t>
      </w:r>
      <w:proofErr w:type="spellStart"/>
      <w:r w:rsidRPr="00D13D63">
        <w:rPr>
          <w:color w:val="auto"/>
          <w:kern w:val="1"/>
          <w:sz w:val="20"/>
          <w:szCs w:val="20"/>
          <w:lang w:eastAsia="zh-CN" w:bidi="hi-IN"/>
        </w:rPr>
        <w:t>client</w:t>
      </w:r>
      <w:proofErr w:type="spellEnd"/>
      <w:r w:rsidRPr="00D13D63">
        <w:rPr>
          <w:color w:val="auto"/>
          <w:kern w:val="1"/>
          <w:sz w:val="20"/>
          <w:szCs w:val="20"/>
          <w:lang w:eastAsia="zh-CN" w:bidi="hi-IN"/>
        </w:rPr>
        <w:t xml:space="preserve"> </w:t>
      </w:r>
      <w:proofErr w:type="spellStart"/>
      <w:r w:rsidRPr="00D13D63">
        <w:rPr>
          <w:color w:val="auto"/>
          <w:kern w:val="1"/>
          <w:sz w:val="20"/>
          <w:szCs w:val="20"/>
          <w:lang w:eastAsia="zh-CN" w:bidi="hi-IN"/>
        </w:rPr>
        <w:t>side</w:t>
      </w:r>
      <w:proofErr w:type="spellEnd"/>
      <w:r w:rsidRPr="00D13D63">
        <w:rPr>
          <w:color w:val="auto"/>
          <w:kern w:val="1"/>
          <w:sz w:val="20"/>
          <w:szCs w:val="20"/>
          <w:lang w:eastAsia="zh-CN" w:bidi="hi-IN"/>
        </w:rPr>
        <w:t xml:space="preserve"> jak i </w:t>
      </w:r>
      <w:proofErr w:type="spellStart"/>
      <w:r w:rsidRPr="00D13D63">
        <w:rPr>
          <w:color w:val="auto"/>
          <w:kern w:val="1"/>
          <w:sz w:val="20"/>
          <w:szCs w:val="20"/>
          <w:lang w:eastAsia="zh-CN" w:bidi="hi-IN"/>
        </w:rPr>
        <w:t>server</w:t>
      </w:r>
      <w:proofErr w:type="spellEnd"/>
      <w:r w:rsidRPr="00D13D63">
        <w:rPr>
          <w:color w:val="auto"/>
          <w:kern w:val="1"/>
          <w:sz w:val="20"/>
          <w:szCs w:val="20"/>
          <w:lang w:eastAsia="zh-CN" w:bidi="hi-IN"/>
        </w:rPr>
        <w:t xml:space="preserve"> </w:t>
      </w:r>
      <w:proofErr w:type="spellStart"/>
      <w:r w:rsidRPr="00D13D63">
        <w:rPr>
          <w:color w:val="auto"/>
          <w:kern w:val="1"/>
          <w:sz w:val="20"/>
          <w:szCs w:val="20"/>
          <w:lang w:eastAsia="zh-CN" w:bidi="hi-IN"/>
        </w:rPr>
        <w:t>side</w:t>
      </w:r>
      <w:proofErr w:type="spellEnd"/>
      <w:r w:rsidRPr="00D13D63">
        <w:rPr>
          <w:color w:val="auto"/>
          <w:kern w:val="1"/>
          <w:sz w:val="20"/>
          <w:szCs w:val="20"/>
          <w:lang w:eastAsia="zh-CN" w:bidi="hi-IN"/>
        </w:rPr>
        <w:t xml:space="preserve"> w ramach modułu IPS) dla ruchu Enterprise </w:t>
      </w:r>
      <w:proofErr w:type="spellStart"/>
      <w:r w:rsidRPr="00D13D63">
        <w:rPr>
          <w:color w:val="auto"/>
          <w:kern w:val="1"/>
          <w:sz w:val="20"/>
          <w:szCs w:val="20"/>
          <w:lang w:eastAsia="zh-CN" w:bidi="hi-IN"/>
        </w:rPr>
        <w:t>Traffic</w:t>
      </w:r>
      <w:proofErr w:type="spellEnd"/>
      <w:r w:rsidRPr="00D13D63">
        <w:rPr>
          <w:color w:val="auto"/>
          <w:kern w:val="1"/>
          <w:sz w:val="20"/>
          <w:szCs w:val="20"/>
          <w:lang w:eastAsia="zh-CN" w:bidi="hi-IN"/>
        </w:rPr>
        <w:t xml:space="preserve"> Mix - minimum 2.5 </w:t>
      </w:r>
      <w:proofErr w:type="spellStart"/>
      <w:r w:rsidRPr="00D13D63">
        <w:rPr>
          <w:color w:val="auto"/>
          <w:kern w:val="1"/>
          <w:sz w:val="20"/>
          <w:szCs w:val="20"/>
          <w:lang w:eastAsia="zh-CN" w:bidi="hi-IN"/>
        </w:rPr>
        <w:t>Gbps</w:t>
      </w:r>
      <w:proofErr w:type="spellEnd"/>
      <w:r w:rsidRPr="00D13D63">
        <w:rPr>
          <w:color w:val="auto"/>
          <w:kern w:val="1"/>
          <w:sz w:val="20"/>
          <w:szCs w:val="20"/>
          <w:lang w:eastAsia="zh-CN" w:bidi="hi-IN"/>
        </w:rPr>
        <w:t>.</w:t>
      </w:r>
    </w:p>
    <w:p w14:paraId="1048CEEC" w14:textId="77777777" w:rsidR="001D3DD3" w:rsidRPr="00D13D63" w:rsidRDefault="001D3DD3" w:rsidP="00E62DCB">
      <w:pPr>
        <w:numPr>
          <w:ilvl w:val="0"/>
          <w:numId w:val="155"/>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Wydajność skanowania ruchu typu Enterprise Mix z włączonymi funkcjami: IPS, Application Control, Antywirus - minimum 1 </w:t>
      </w:r>
      <w:proofErr w:type="spellStart"/>
      <w:r w:rsidRPr="00D13D63">
        <w:rPr>
          <w:color w:val="auto"/>
          <w:kern w:val="1"/>
          <w:sz w:val="20"/>
          <w:szCs w:val="20"/>
          <w:lang w:eastAsia="zh-CN" w:bidi="hi-IN"/>
        </w:rPr>
        <w:t>Gbps</w:t>
      </w:r>
      <w:proofErr w:type="spellEnd"/>
      <w:r w:rsidRPr="00D13D63">
        <w:rPr>
          <w:color w:val="auto"/>
          <w:kern w:val="1"/>
          <w:sz w:val="20"/>
          <w:szCs w:val="20"/>
          <w:lang w:eastAsia="zh-CN" w:bidi="hi-IN"/>
        </w:rPr>
        <w:t>.</w:t>
      </w:r>
    </w:p>
    <w:p w14:paraId="5436E6D6" w14:textId="77777777" w:rsidR="001D3DD3" w:rsidRPr="00D13D63" w:rsidRDefault="001D3DD3" w:rsidP="00E62DCB">
      <w:pPr>
        <w:numPr>
          <w:ilvl w:val="0"/>
          <w:numId w:val="155"/>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Wydajność systemu w zakresie inspekcji komunikacji szyfrowanej SSL dla ruchu http – minimum 1 </w:t>
      </w:r>
      <w:proofErr w:type="spellStart"/>
      <w:r w:rsidRPr="00D13D63">
        <w:rPr>
          <w:color w:val="auto"/>
          <w:kern w:val="1"/>
          <w:sz w:val="20"/>
          <w:szCs w:val="20"/>
          <w:lang w:eastAsia="zh-CN" w:bidi="hi-IN"/>
        </w:rPr>
        <w:t>Gbps</w:t>
      </w:r>
      <w:proofErr w:type="spellEnd"/>
      <w:r w:rsidRPr="00D13D63">
        <w:rPr>
          <w:color w:val="auto"/>
          <w:kern w:val="1"/>
          <w:sz w:val="20"/>
          <w:szCs w:val="20"/>
          <w:lang w:eastAsia="zh-CN" w:bidi="hi-IN"/>
        </w:rPr>
        <w:t>.</w:t>
      </w:r>
    </w:p>
    <w:p w14:paraId="594274EF" w14:textId="77777777" w:rsidR="001D3DD3" w:rsidRPr="00D13D63" w:rsidRDefault="001D3DD3" w:rsidP="00D13D63">
      <w:pPr>
        <w:autoSpaceDE w:val="0"/>
        <w:autoSpaceDN w:val="0"/>
        <w:adjustRightInd w:val="0"/>
        <w:spacing w:line="276" w:lineRule="auto"/>
        <w:jc w:val="left"/>
        <w:rPr>
          <w:sz w:val="20"/>
          <w:szCs w:val="20"/>
        </w:rPr>
      </w:pPr>
      <w:r w:rsidRPr="00D13D63">
        <w:rPr>
          <w:sz w:val="20"/>
          <w:szCs w:val="20"/>
        </w:rPr>
        <w:t>Funkcje Systemu Bezpieczeństwa:</w:t>
      </w:r>
    </w:p>
    <w:p w14:paraId="658CE2D1" w14:textId="77777777" w:rsidR="001D3DD3" w:rsidRPr="00D13D63" w:rsidRDefault="001D3DD3" w:rsidP="00D13D63">
      <w:pPr>
        <w:spacing w:after="160" w:line="276" w:lineRule="auto"/>
        <w:jc w:val="both"/>
        <w:rPr>
          <w:color w:val="auto"/>
          <w:sz w:val="20"/>
          <w:szCs w:val="20"/>
        </w:rPr>
      </w:pPr>
      <w:r w:rsidRPr="00D13D63">
        <w:rPr>
          <w:color w:val="auto"/>
          <w:sz w:val="20"/>
          <w:szCs w:val="20"/>
        </w:rPr>
        <w:t>W ramach dostarczonego systemu ochrony muszą być realizowane wszystkie poniższe funkcje. Mogą one być zrealizowane w postaci osobnych, komercyjnych platform sprzętowych lub programowych:</w:t>
      </w:r>
    </w:p>
    <w:p w14:paraId="68E65EA4" w14:textId="77777777" w:rsidR="001D3DD3" w:rsidRPr="00D13D63" w:rsidRDefault="001D3DD3" w:rsidP="00E62DCB">
      <w:pPr>
        <w:numPr>
          <w:ilvl w:val="0"/>
          <w:numId w:val="156"/>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Kontrola dostępu - zapora ogniowa klasy </w:t>
      </w:r>
      <w:proofErr w:type="spellStart"/>
      <w:r w:rsidRPr="00D13D63">
        <w:rPr>
          <w:color w:val="auto"/>
          <w:kern w:val="1"/>
          <w:sz w:val="20"/>
          <w:szCs w:val="20"/>
          <w:lang w:eastAsia="zh-CN" w:bidi="hi-IN"/>
        </w:rPr>
        <w:t>Stateful</w:t>
      </w:r>
      <w:proofErr w:type="spellEnd"/>
      <w:r w:rsidRPr="00D13D63">
        <w:rPr>
          <w:color w:val="auto"/>
          <w:kern w:val="1"/>
          <w:sz w:val="20"/>
          <w:szCs w:val="20"/>
          <w:lang w:eastAsia="zh-CN" w:bidi="hi-IN"/>
        </w:rPr>
        <w:t xml:space="preserve"> </w:t>
      </w:r>
      <w:proofErr w:type="spellStart"/>
      <w:r w:rsidRPr="00D13D63">
        <w:rPr>
          <w:color w:val="auto"/>
          <w:kern w:val="1"/>
          <w:sz w:val="20"/>
          <w:szCs w:val="20"/>
          <w:lang w:eastAsia="zh-CN" w:bidi="hi-IN"/>
        </w:rPr>
        <w:t>Inspection</w:t>
      </w:r>
      <w:proofErr w:type="spellEnd"/>
      <w:r w:rsidRPr="00D13D63">
        <w:rPr>
          <w:color w:val="auto"/>
          <w:kern w:val="1"/>
          <w:sz w:val="20"/>
          <w:szCs w:val="20"/>
          <w:lang w:eastAsia="zh-CN" w:bidi="hi-IN"/>
        </w:rPr>
        <w:t>.</w:t>
      </w:r>
    </w:p>
    <w:p w14:paraId="68C996F0" w14:textId="77777777" w:rsidR="001D3DD3" w:rsidRPr="00D13D63" w:rsidRDefault="001D3DD3" w:rsidP="00E62DCB">
      <w:pPr>
        <w:numPr>
          <w:ilvl w:val="0"/>
          <w:numId w:val="156"/>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Kontrola Aplikacji. </w:t>
      </w:r>
    </w:p>
    <w:p w14:paraId="18B05B78" w14:textId="77777777" w:rsidR="001D3DD3" w:rsidRPr="00D13D63" w:rsidRDefault="001D3DD3" w:rsidP="00E62DCB">
      <w:pPr>
        <w:numPr>
          <w:ilvl w:val="0"/>
          <w:numId w:val="156"/>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Poufność transmisji danych  - połączenia szyfrowane </w:t>
      </w:r>
      <w:proofErr w:type="spellStart"/>
      <w:r w:rsidRPr="00D13D63">
        <w:rPr>
          <w:color w:val="auto"/>
          <w:kern w:val="1"/>
          <w:sz w:val="20"/>
          <w:szCs w:val="20"/>
          <w:lang w:eastAsia="zh-CN" w:bidi="hi-IN"/>
        </w:rPr>
        <w:t>IPSec</w:t>
      </w:r>
      <w:proofErr w:type="spellEnd"/>
      <w:r w:rsidRPr="00D13D63">
        <w:rPr>
          <w:color w:val="auto"/>
          <w:kern w:val="1"/>
          <w:sz w:val="20"/>
          <w:szCs w:val="20"/>
          <w:lang w:eastAsia="zh-CN" w:bidi="hi-IN"/>
        </w:rPr>
        <w:t xml:space="preserve"> VPN oraz SSL VPN.</w:t>
      </w:r>
    </w:p>
    <w:p w14:paraId="40B1BBBF" w14:textId="77777777" w:rsidR="001D3DD3" w:rsidRPr="00D13D63" w:rsidRDefault="001D3DD3" w:rsidP="00E62DCB">
      <w:pPr>
        <w:numPr>
          <w:ilvl w:val="0"/>
          <w:numId w:val="156"/>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Ochrona przed </w:t>
      </w:r>
      <w:proofErr w:type="spellStart"/>
      <w:r w:rsidRPr="00D13D63">
        <w:rPr>
          <w:color w:val="auto"/>
          <w:kern w:val="1"/>
          <w:sz w:val="20"/>
          <w:szCs w:val="20"/>
          <w:lang w:eastAsia="zh-CN" w:bidi="hi-IN"/>
        </w:rPr>
        <w:t>malware</w:t>
      </w:r>
      <w:proofErr w:type="spellEnd"/>
      <w:r w:rsidRPr="00D13D63">
        <w:rPr>
          <w:color w:val="auto"/>
          <w:kern w:val="1"/>
          <w:sz w:val="20"/>
          <w:szCs w:val="20"/>
          <w:lang w:eastAsia="zh-CN" w:bidi="hi-IN"/>
        </w:rPr>
        <w:t xml:space="preserve"> – co najmniej dla protokołów SMTP, POP3, IMAP, HTTP, FTP, HTTPS.</w:t>
      </w:r>
    </w:p>
    <w:p w14:paraId="7D7C6E37" w14:textId="77777777" w:rsidR="001D3DD3" w:rsidRPr="00D13D63" w:rsidRDefault="001D3DD3" w:rsidP="00E62DCB">
      <w:pPr>
        <w:numPr>
          <w:ilvl w:val="0"/>
          <w:numId w:val="156"/>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Ochrona przed atakami  - </w:t>
      </w:r>
      <w:proofErr w:type="spellStart"/>
      <w:r w:rsidRPr="00D13D63">
        <w:rPr>
          <w:color w:val="auto"/>
          <w:kern w:val="1"/>
          <w:sz w:val="20"/>
          <w:szCs w:val="20"/>
          <w:lang w:eastAsia="zh-CN" w:bidi="hi-IN"/>
        </w:rPr>
        <w:t>Intrusion</w:t>
      </w:r>
      <w:proofErr w:type="spellEnd"/>
      <w:r w:rsidRPr="00D13D63">
        <w:rPr>
          <w:color w:val="auto"/>
          <w:kern w:val="1"/>
          <w:sz w:val="20"/>
          <w:szCs w:val="20"/>
          <w:lang w:eastAsia="zh-CN" w:bidi="hi-IN"/>
        </w:rPr>
        <w:t xml:space="preserve"> </w:t>
      </w:r>
      <w:proofErr w:type="spellStart"/>
      <w:r w:rsidRPr="00D13D63">
        <w:rPr>
          <w:color w:val="auto"/>
          <w:kern w:val="1"/>
          <w:sz w:val="20"/>
          <w:szCs w:val="20"/>
          <w:lang w:eastAsia="zh-CN" w:bidi="hi-IN"/>
        </w:rPr>
        <w:t>Prevention</w:t>
      </w:r>
      <w:proofErr w:type="spellEnd"/>
      <w:r w:rsidRPr="00D13D63">
        <w:rPr>
          <w:color w:val="auto"/>
          <w:kern w:val="1"/>
          <w:sz w:val="20"/>
          <w:szCs w:val="20"/>
          <w:lang w:eastAsia="zh-CN" w:bidi="hi-IN"/>
        </w:rPr>
        <w:t xml:space="preserve"> System.</w:t>
      </w:r>
    </w:p>
    <w:p w14:paraId="299D4066" w14:textId="77777777" w:rsidR="001D3DD3" w:rsidRPr="00D13D63" w:rsidRDefault="001D3DD3" w:rsidP="00E62DCB">
      <w:pPr>
        <w:numPr>
          <w:ilvl w:val="0"/>
          <w:numId w:val="156"/>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Kontrola stron WWW. </w:t>
      </w:r>
    </w:p>
    <w:p w14:paraId="10BC4BD2" w14:textId="77777777" w:rsidR="001D3DD3" w:rsidRPr="00D13D63" w:rsidRDefault="001D3DD3" w:rsidP="00E62DCB">
      <w:pPr>
        <w:numPr>
          <w:ilvl w:val="0"/>
          <w:numId w:val="156"/>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Kontrola zawartości poczty – </w:t>
      </w:r>
      <w:proofErr w:type="spellStart"/>
      <w:r w:rsidRPr="00D13D63">
        <w:rPr>
          <w:color w:val="auto"/>
          <w:kern w:val="1"/>
          <w:sz w:val="20"/>
          <w:szCs w:val="20"/>
          <w:lang w:eastAsia="zh-CN" w:bidi="hi-IN"/>
        </w:rPr>
        <w:t>Antyspam</w:t>
      </w:r>
      <w:proofErr w:type="spellEnd"/>
      <w:r w:rsidRPr="00D13D63">
        <w:rPr>
          <w:color w:val="auto"/>
          <w:kern w:val="1"/>
          <w:sz w:val="20"/>
          <w:szCs w:val="20"/>
          <w:lang w:eastAsia="zh-CN" w:bidi="hi-IN"/>
        </w:rPr>
        <w:t xml:space="preserve"> dla protokołów SMTP, POP3.</w:t>
      </w:r>
    </w:p>
    <w:p w14:paraId="22B564B3" w14:textId="77777777" w:rsidR="001D3DD3" w:rsidRPr="00D13D63" w:rsidRDefault="001D3DD3" w:rsidP="00E62DCB">
      <w:pPr>
        <w:numPr>
          <w:ilvl w:val="0"/>
          <w:numId w:val="156"/>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Zarządzanie pasmem (</w:t>
      </w:r>
      <w:proofErr w:type="spellStart"/>
      <w:r w:rsidRPr="00D13D63">
        <w:rPr>
          <w:color w:val="auto"/>
          <w:kern w:val="1"/>
          <w:sz w:val="20"/>
          <w:szCs w:val="20"/>
          <w:lang w:eastAsia="zh-CN" w:bidi="hi-IN"/>
        </w:rPr>
        <w:t>QoS</w:t>
      </w:r>
      <w:proofErr w:type="spellEnd"/>
      <w:r w:rsidRPr="00D13D63">
        <w:rPr>
          <w:color w:val="auto"/>
          <w:kern w:val="1"/>
          <w:sz w:val="20"/>
          <w:szCs w:val="20"/>
          <w:lang w:eastAsia="zh-CN" w:bidi="hi-IN"/>
        </w:rPr>
        <w:t xml:space="preserve">, </w:t>
      </w:r>
      <w:proofErr w:type="spellStart"/>
      <w:r w:rsidRPr="00D13D63">
        <w:rPr>
          <w:color w:val="auto"/>
          <w:kern w:val="1"/>
          <w:sz w:val="20"/>
          <w:szCs w:val="20"/>
          <w:lang w:eastAsia="zh-CN" w:bidi="hi-IN"/>
        </w:rPr>
        <w:t>Traffic</w:t>
      </w:r>
      <w:proofErr w:type="spellEnd"/>
      <w:r w:rsidRPr="00D13D63">
        <w:rPr>
          <w:color w:val="auto"/>
          <w:kern w:val="1"/>
          <w:sz w:val="20"/>
          <w:szCs w:val="20"/>
          <w:lang w:eastAsia="zh-CN" w:bidi="hi-IN"/>
        </w:rPr>
        <w:t xml:space="preserve"> </w:t>
      </w:r>
      <w:proofErr w:type="spellStart"/>
      <w:r w:rsidRPr="00D13D63">
        <w:rPr>
          <w:color w:val="auto"/>
          <w:kern w:val="1"/>
          <w:sz w:val="20"/>
          <w:szCs w:val="20"/>
          <w:lang w:eastAsia="zh-CN" w:bidi="hi-IN"/>
        </w:rPr>
        <w:t>shaping</w:t>
      </w:r>
      <w:proofErr w:type="spellEnd"/>
      <w:r w:rsidRPr="00D13D63">
        <w:rPr>
          <w:color w:val="auto"/>
          <w:kern w:val="1"/>
          <w:sz w:val="20"/>
          <w:szCs w:val="20"/>
          <w:lang w:eastAsia="zh-CN" w:bidi="hi-IN"/>
        </w:rPr>
        <w:t>).</w:t>
      </w:r>
    </w:p>
    <w:p w14:paraId="23E4DD5A" w14:textId="77777777" w:rsidR="001D3DD3" w:rsidRPr="00D13D63" w:rsidRDefault="001D3DD3" w:rsidP="00E62DCB">
      <w:pPr>
        <w:numPr>
          <w:ilvl w:val="0"/>
          <w:numId w:val="156"/>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Mechanizmy ochrony przed wyciekiem poufnej informacji (DLP). </w:t>
      </w:r>
    </w:p>
    <w:p w14:paraId="1E0C93A0" w14:textId="77777777" w:rsidR="001D3DD3" w:rsidRPr="00D13D63" w:rsidRDefault="001D3DD3" w:rsidP="00E62DCB">
      <w:pPr>
        <w:numPr>
          <w:ilvl w:val="0"/>
          <w:numId w:val="156"/>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Dwu-składnikowe uwierzytelnianie z wykorzystaniem </w:t>
      </w:r>
      <w:proofErr w:type="spellStart"/>
      <w:r w:rsidRPr="00D13D63">
        <w:rPr>
          <w:color w:val="auto"/>
          <w:kern w:val="1"/>
          <w:sz w:val="20"/>
          <w:szCs w:val="20"/>
          <w:lang w:eastAsia="zh-CN" w:bidi="hi-IN"/>
        </w:rPr>
        <w:t>tokenów</w:t>
      </w:r>
      <w:proofErr w:type="spellEnd"/>
      <w:r w:rsidRPr="00D13D63">
        <w:rPr>
          <w:color w:val="auto"/>
          <w:kern w:val="1"/>
          <w:sz w:val="20"/>
          <w:szCs w:val="20"/>
          <w:lang w:eastAsia="zh-CN" w:bidi="hi-IN"/>
        </w:rPr>
        <w:t xml:space="preserve"> sprzętowych lub programowych. W ramach postępowania powinny zostać dostarczone co najmniej 2 </w:t>
      </w:r>
      <w:proofErr w:type="spellStart"/>
      <w:r w:rsidRPr="00D13D63">
        <w:rPr>
          <w:color w:val="auto"/>
          <w:kern w:val="1"/>
          <w:sz w:val="20"/>
          <w:szCs w:val="20"/>
          <w:lang w:eastAsia="zh-CN" w:bidi="hi-IN"/>
        </w:rPr>
        <w:t>tokeny</w:t>
      </w:r>
      <w:proofErr w:type="spellEnd"/>
      <w:r w:rsidRPr="00D13D63">
        <w:rPr>
          <w:color w:val="auto"/>
          <w:kern w:val="1"/>
          <w:sz w:val="20"/>
          <w:szCs w:val="20"/>
          <w:lang w:eastAsia="zh-CN" w:bidi="hi-IN"/>
        </w:rPr>
        <w:t xml:space="preserve"> sprzętowe lub programowe, które będą zastosowane do dwu-składnikowego uwierzytelnienia administratorów lub w ramach połączeń VPN typu </w:t>
      </w:r>
      <w:proofErr w:type="spellStart"/>
      <w:r w:rsidRPr="00D13D63">
        <w:rPr>
          <w:color w:val="auto"/>
          <w:kern w:val="1"/>
          <w:sz w:val="20"/>
          <w:szCs w:val="20"/>
          <w:lang w:eastAsia="zh-CN" w:bidi="hi-IN"/>
        </w:rPr>
        <w:t>client</w:t>
      </w:r>
      <w:proofErr w:type="spellEnd"/>
      <w:r w:rsidRPr="00D13D63">
        <w:rPr>
          <w:color w:val="auto"/>
          <w:kern w:val="1"/>
          <w:sz w:val="20"/>
          <w:szCs w:val="20"/>
          <w:lang w:eastAsia="zh-CN" w:bidi="hi-IN"/>
        </w:rPr>
        <w:t>-to-</w:t>
      </w:r>
      <w:proofErr w:type="spellStart"/>
      <w:r w:rsidRPr="00D13D63">
        <w:rPr>
          <w:color w:val="auto"/>
          <w:kern w:val="1"/>
          <w:sz w:val="20"/>
          <w:szCs w:val="20"/>
          <w:lang w:eastAsia="zh-CN" w:bidi="hi-IN"/>
        </w:rPr>
        <w:t>site</w:t>
      </w:r>
      <w:proofErr w:type="spellEnd"/>
      <w:r w:rsidRPr="00D13D63">
        <w:rPr>
          <w:color w:val="auto"/>
          <w:kern w:val="1"/>
          <w:sz w:val="20"/>
          <w:szCs w:val="20"/>
          <w:lang w:eastAsia="zh-CN" w:bidi="hi-IN"/>
        </w:rPr>
        <w:t xml:space="preserve">. </w:t>
      </w:r>
    </w:p>
    <w:p w14:paraId="63881101" w14:textId="77777777" w:rsidR="001D3DD3" w:rsidRPr="00D13D63" w:rsidRDefault="001D3DD3" w:rsidP="00E62DCB">
      <w:pPr>
        <w:numPr>
          <w:ilvl w:val="0"/>
          <w:numId w:val="156"/>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Analiza ruchu szyfrowanego protokołem SSL także dla protokołu HTTP/2.</w:t>
      </w:r>
    </w:p>
    <w:p w14:paraId="76012FD2" w14:textId="77777777" w:rsidR="001D3DD3" w:rsidRPr="00D13D63" w:rsidRDefault="001D3DD3" w:rsidP="00E62DCB">
      <w:pPr>
        <w:numPr>
          <w:ilvl w:val="0"/>
          <w:numId w:val="156"/>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Funkcja lokalnego serwera DNS ze wsparciem dla DNS </w:t>
      </w:r>
      <w:proofErr w:type="spellStart"/>
      <w:r w:rsidRPr="00D13D63">
        <w:rPr>
          <w:color w:val="auto"/>
          <w:kern w:val="1"/>
          <w:sz w:val="20"/>
          <w:szCs w:val="20"/>
          <w:lang w:eastAsia="zh-CN" w:bidi="hi-IN"/>
        </w:rPr>
        <w:t>over</w:t>
      </w:r>
      <w:proofErr w:type="spellEnd"/>
      <w:r w:rsidRPr="00D13D63">
        <w:rPr>
          <w:color w:val="auto"/>
          <w:kern w:val="1"/>
          <w:sz w:val="20"/>
          <w:szCs w:val="20"/>
          <w:lang w:eastAsia="zh-CN" w:bidi="hi-IN"/>
        </w:rPr>
        <w:t xml:space="preserve"> TLS (</w:t>
      </w:r>
      <w:proofErr w:type="spellStart"/>
      <w:r w:rsidRPr="00D13D63">
        <w:rPr>
          <w:color w:val="auto"/>
          <w:kern w:val="1"/>
          <w:sz w:val="20"/>
          <w:szCs w:val="20"/>
          <w:lang w:eastAsia="zh-CN" w:bidi="hi-IN"/>
        </w:rPr>
        <w:t>DoT</w:t>
      </w:r>
      <w:proofErr w:type="spellEnd"/>
      <w:r w:rsidRPr="00D13D63">
        <w:rPr>
          <w:color w:val="auto"/>
          <w:kern w:val="1"/>
          <w:sz w:val="20"/>
          <w:szCs w:val="20"/>
          <w:lang w:eastAsia="zh-CN" w:bidi="hi-IN"/>
        </w:rPr>
        <w:t xml:space="preserve">) oraz DNS </w:t>
      </w:r>
      <w:proofErr w:type="spellStart"/>
      <w:r w:rsidRPr="00D13D63">
        <w:rPr>
          <w:color w:val="auto"/>
          <w:kern w:val="1"/>
          <w:sz w:val="20"/>
          <w:szCs w:val="20"/>
          <w:lang w:eastAsia="zh-CN" w:bidi="hi-IN"/>
        </w:rPr>
        <w:t>over</w:t>
      </w:r>
      <w:proofErr w:type="spellEnd"/>
      <w:r w:rsidRPr="00D13D63">
        <w:rPr>
          <w:color w:val="auto"/>
          <w:kern w:val="1"/>
          <w:sz w:val="20"/>
          <w:szCs w:val="20"/>
          <w:lang w:eastAsia="zh-CN" w:bidi="hi-IN"/>
        </w:rPr>
        <w:t xml:space="preserve"> HTTPS (</w:t>
      </w:r>
      <w:proofErr w:type="spellStart"/>
      <w:r w:rsidRPr="00D13D63">
        <w:rPr>
          <w:color w:val="auto"/>
          <w:kern w:val="1"/>
          <w:sz w:val="20"/>
          <w:szCs w:val="20"/>
          <w:lang w:eastAsia="zh-CN" w:bidi="hi-IN"/>
        </w:rPr>
        <w:t>DoH</w:t>
      </w:r>
      <w:proofErr w:type="spellEnd"/>
      <w:r w:rsidRPr="00D13D63">
        <w:rPr>
          <w:color w:val="auto"/>
          <w:kern w:val="1"/>
          <w:sz w:val="20"/>
          <w:szCs w:val="20"/>
          <w:lang w:eastAsia="zh-CN" w:bidi="hi-IN"/>
        </w:rPr>
        <w:t>) z możliwością filtrowania zapytań DNS na lokalnym serwerze DNS jak i w ruchu przechodzącym przez system</w:t>
      </w:r>
    </w:p>
    <w:p w14:paraId="2694910A" w14:textId="77777777" w:rsidR="001D3DD3" w:rsidRPr="00D13D63" w:rsidRDefault="001D3DD3" w:rsidP="00D13D63">
      <w:pPr>
        <w:autoSpaceDE w:val="0"/>
        <w:autoSpaceDN w:val="0"/>
        <w:adjustRightInd w:val="0"/>
        <w:spacing w:line="276" w:lineRule="auto"/>
        <w:jc w:val="left"/>
        <w:rPr>
          <w:sz w:val="20"/>
          <w:szCs w:val="20"/>
        </w:rPr>
      </w:pPr>
      <w:r w:rsidRPr="00D13D63">
        <w:rPr>
          <w:sz w:val="20"/>
          <w:szCs w:val="20"/>
        </w:rPr>
        <w:t>Polityki, Firewall</w:t>
      </w:r>
    </w:p>
    <w:p w14:paraId="2C8CE8F4" w14:textId="77777777" w:rsidR="001D3DD3" w:rsidRPr="00D13D63" w:rsidRDefault="001D3DD3" w:rsidP="00E62DCB">
      <w:pPr>
        <w:numPr>
          <w:ilvl w:val="0"/>
          <w:numId w:val="156"/>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2. Polityka Firewall musi uwzględniać adresy IP, użytkowników, protokoły, usługi sieciowe, aplikacje lub zbiory aplikacji, reakcje zabezpieczeń, rejestrowanie zdarzeń. </w:t>
      </w:r>
    </w:p>
    <w:p w14:paraId="34D19496" w14:textId="77777777" w:rsidR="001D3DD3" w:rsidRPr="00D13D63" w:rsidRDefault="001D3DD3" w:rsidP="00E62DCB">
      <w:pPr>
        <w:numPr>
          <w:ilvl w:val="0"/>
          <w:numId w:val="156"/>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3. System musi zapewniać translację adresów NAT: źródłowego i docelowego, translację PAT oraz:</w:t>
      </w:r>
    </w:p>
    <w:p w14:paraId="673DFDF4" w14:textId="77777777" w:rsidR="001D3DD3" w:rsidRPr="00D13D63" w:rsidRDefault="001D3DD3" w:rsidP="00E62DCB">
      <w:pPr>
        <w:numPr>
          <w:ilvl w:val="0"/>
          <w:numId w:val="157"/>
        </w:numPr>
        <w:spacing w:after="160"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Translację jeden do jeden oraz jeden do wielu.</w:t>
      </w:r>
    </w:p>
    <w:p w14:paraId="50447413" w14:textId="77777777" w:rsidR="001D3DD3" w:rsidRPr="00EA6104" w:rsidRDefault="001D3DD3" w:rsidP="00E62DCB">
      <w:pPr>
        <w:numPr>
          <w:ilvl w:val="0"/>
          <w:numId w:val="158"/>
        </w:numPr>
        <w:spacing w:after="160" w:line="276" w:lineRule="auto"/>
        <w:ind w:left="1068"/>
        <w:contextualSpacing/>
        <w:jc w:val="both"/>
        <w:rPr>
          <w:color w:val="auto"/>
          <w:kern w:val="1"/>
          <w:sz w:val="20"/>
          <w:szCs w:val="20"/>
          <w:lang w:val="en-US" w:eastAsia="zh-CN" w:bidi="hi-IN"/>
        </w:rPr>
      </w:pPr>
      <w:proofErr w:type="spellStart"/>
      <w:r w:rsidRPr="00EA6104">
        <w:rPr>
          <w:color w:val="auto"/>
          <w:kern w:val="1"/>
          <w:sz w:val="20"/>
          <w:szCs w:val="20"/>
          <w:lang w:val="en-US" w:eastAsia="zh-CN" w:bidi="hi-IN"/>
        </w:rPr>
        <w:t>Dedykowany</w:t>
      </w:r>
      <w:proofErr w:type="spellEnd"/>
      <w:r w:rsidRPr="00EA6104">
        <w:rPr>
          <w:color w:val="auto"/>
          <w:kern w:val="1"/>
          <w:sz w:val="20"/>
          <w:szCs w:val="20"/>
          <w:lang w:val="en-US" w:eastAsia="zh-CN" w:bidi="hi-IN"/>
        </w:rPr>
        <w:t xml:space="preserve"> ALG (Application Level Gateway) </w:t>
      </w:r>
      <w:proofErr w:type="spellStart"/>
      <w:r w:rsidRPr="00EA6104">
        <w:rPr>
          <w:color w:val="auto"/>
          <w:kern w:val="1"/>
          <w:sz w:val="20"/>
          <w:szCs w:val="20"/>
          <w:lang w:val="en-US" w:eastAsia="zh-CN" w:bidi="hi-IN"/>
        </w:rPr>
        <w:t>dla</w:t>
      </w:r>
      <w:proofErr w:type="spellEnd"/>
      <w:r w:rsidRPr="00EA6104">
        <w:rPr>
          <w:color w:val="auto"/>
          <w:kern w:val="1"/>
          <w:sz w:val="20"/>
          <w:szCs w:val="20"/>
          <w:lang w:val="en-US" w:eastAsia="zh-CN" w:bidi="hi-IN"/>
        </w:rPr>
        <w:t xml:space="preserve"> </w:t>
      </w:r>
      <w:proofErr w:type="spellStart"/>
      <w:r w:rsidRPr="00EA6104">
        <w:rPr>
          <w:color w:val="auto"/>
          <w:kern w:val="1"/>
          <w:sz w:val="20"/>
          <w:szCs w:val="20"/>
          <w:lang w:val="en-US" w:eastAsia="zh-CN" w:bidi="hi-IN"/>
        </w:rPr>
        <w:t>protokołu</w:t>
      </w:r>
      <w:proofErr w:type="spellEnd"/>
      <w:r w:rsidRPr="00EA6104">
        <w:rPr>
          <w:color w:val="auto"/>
          <w:kern w:val="1"/>
          <w:sz w:val="20"/>
          <w:szCs w:val="20"/>
          <w:lang w:val="en-US" w:eastAsia="zh-CN" w:bidi="hi-IN"/>
        </w:rPr>
        <w:t xml:space="preserve"> SIP. </w:t>
      </w:r>
    </w:p>
    <w:p w14:paraId="6D25CF19" w14:textId="77777777" w:rsidR="001D3DD3" w:rsidRPr="00D13D63" w:rsidRDefault="001D3DD3" w:rsidP="00E62DCB">
      <w:pPr>
        <w:numPr>
          <w:ilvl w:val="0"/>
          <w:numId w:val="156"/>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4. W ramach systemu musi istnieć możliwość tworzenia wydzielonych stref bezpieczeństwa np. DMZ, LAN, WAN.</w:t>
      </w:r>
    </w:p>
    <w:p w14:paraId="5E86D5E3" w14:textId="77777777" w:rsidR="001D3DD3" w:rsidRPr="00D13D63" w:rsidRDefault="001D3DD3" w:rsidP="00E62DCB">
      <w:pPr>
        <w:numPr>
          <w:ilvl w:val="0"/>
          <w:numId w:val="156"/>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Możliwość wykorzystania w polityce bezpieczeństwa zewnętrznych repozytoriów zawierających: kategorie </w:t>
      </w:r>
      <w:proofErr w:type="spellStart"/>
      <w:r w:rsidRPr="00D13D63">
        <w:rPr>
          <w:color w:val="auto"/>
          <w:kern w:val="1"/>
          <w:sz w:val="20"/>
          <w:szCs w:val="20"/>
          <w:lang w:eastAsia="zh-CN" w:bidi="hi-IN"/>
        </w:rPr>
        <w:t>url</w:t>
      </w:r>
      <w:proofErr w:type="spellEnd"/>
      <w:r w:rsidRPr="00D13D63">
        <w:rPr>
          <w:color w:val="auto"/>
          <w:kern w:val="1"/>
          <w:sz w:val="20"/>
          <w:szCs w:val="20"/>
          <w:lang w:eastAsia="zh-CN" w:bidi="hi-IN"/>
        </w:rPr>
        <w:t xml:space="preserve">, adresy IP, nazwy domenowe, </w:t>
      </w:r>
      <w:proofErr w:type="spellStart"/>
      <w:r w:rsidRPr="00D13D63">
        <w:rPr>
          <w:color w:val="auto"/>
          <w:kern w:val="1"/>
          <w:sz w:val="20"/>
          <w:szCs w:val="20"/>
          <w:lang w:eastAsia="zh-CN" w:bidi="hi-IN"/>
        </w:rPr>
        <w:t>hash'e</w:t>
      </w:r>
      <w:proofErr w:type="spellEnd"/>
      <w:r w:rsidRPr="00D13D63">
        <w:rPr>
          <w:color w:val="auto"/>
          <w:kern w:val="1"/>
          <w:sz w:val="20"/>
          <w:szCs w:val="20"/>
          <w:lang w:eastAsia="zh-CN" w:bidi="hi-IN"/>
        </w:rPr>
        <w:t xml:space="preserve"> złośliwych plików.</w:t>
      </w:r>
    </w:p>
    <w:p w14:paraId="75C83D34" w14:textId="77777777" w:rsidR="001D3DD3" w:rsidRPr="00D13D63" w:rsidRDefault="001D3DD3" w:rsidP="00E62DCB">
      <w:pPr>
        <w:numPr>
          <w:ilvl w:val="0"/>
          <w:numId w:val="156"/>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lastRenderedPageBreak/>
        <w:t>Element systemu realizujący funkcję Firewall musi integrować się z następującymi rozwiązaniami SDN w celu dynamicznego pobierania informacji o zainstalowanych maszynach wirtualnych po to aby użyć ich przy budowaniu polityk kontroli dostępu.</w:t>
      </w:r>
    </w:p>
    <w:p w14:paraId="1DE0E8A2" w14:textId="77777777" w:rsidR="001D3DD3" w:rsidRPr="00D13D63" w:rsidRDefault="001D3DD3" w:rsidP="00E62DCB">
      <w:pPr>
        <w:numPr>
          <w:ilvl w:val="0"/>
          <w:numId w:val="159"/>
        </w:numPr>
        <w:spacing w:after="160"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Amazon Web Services (AWS).</w:t>
      </w:r>
    </w:p>
    <w:p w14:paraId="58494253" w14:textId="77777777" w:rsidR="001D3DD3" w:rsidRPr="00D13D63" w:rsidRDefault="001D3DD3" w:rsidP="00E62DCB">
      <w:pPr>
        <w:numPr>
          <w:ilvl w:val="0"/>
          <w:numId w:val="160"/>
        </w:numPr>
        <w:spacing w:after="160"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 xml:space="preserve">Microsoft </w:t>
      </w:r>
      <w:proofErr w:type="spellStart"/>
      <w:r w:rsidRPr="00D13D63">
        <w:rPr>
          <w:color w:val="auto"/>
          <w:kern w:val="1"/>
          <w:sz w:val="20"/>
          <w:szCs w:val="20"/>
          <w:lang w:eastAsia="zh-CN" w:bidi="hi-IN"/>
        </w:rPr>
        <w:t>Azure</w:t>
      </w:r>
      <w:proofErr w:type="spellEnd"/>
      <w:r w:rsidRPr="00D13D63">
        <w:rPr>
          <w:color w:val="auto"/>
          <w:kern w:val="1"/>
          <w:sz w:val="20"/>
          <w:szCs w:val="20"/>
          <w:lang w:eastAsia="zh-CN" w:bidi="hi-IN"/>
        </w:rPr>
        <w:t xml:space="preserve"> </w:t>
      </w:r>
    </w:p>
    <w:p w14:paraId="0D826231" w14:textId="77777777" w:rsidR="001D3DD3" w:rsidRPr="00D13D63" w:rsidRDefault="001D3DD3" w:rsidP="00E62DCB">
      <w:pPr>
        <w:numPr>
          <w:ilvl w:val="0"/>
          <w:numId w:val="161"/>
        </w:numPr>
        <w:spacing w:after="160"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 xml:space="preserve">Google </w:t>
      </w:r>
      <w:proofErr w:type="spellStart"/>
      <w:r w:rsidRPr="00D13D63">
        <w:rPr>
          <w:color w:val="auto"/>
          <w:kern w:val="1"/>
          <w:sz w:val="20"/>
          <w:szCs w:val="20"/>
          <w:lang w:eastAsia="zh-CN" w:bidi="hi-IN"/>
        </w:rPr>
        <w:t>Cloud</w:t>
      </w:r>
      <w:proofErr w:type="spellEnd"/>
      <w:r w:rsidRPr="00D13D63">
        <w:rPr>
          <w:color w:val="auto"/>
          <w:kern w:val="1"/>
          <w:sz w:val="20"/>
          <w:szCs w:val="20"/>
          <w:lang w:eastAsia="zh-CN" w:bidi="hi-IN"/>
        </w:rPr>
        <w:t xml:space="preserve"> Platform (GCP).</w:t>
      </w:r>
    </w:p>
    <w:p w14:paraId="5DFDA4D3" w14:textId="77777777" w:rsidR="001D3DD3" w:rsidRPr="00D13D63" w:rsidRDefault="001D3DD3" w:rsidP="00E62DCB">
      <w:pPr>
        <w:numPr>
          <w:ilvl w:val="0"/>
          <w:numId w:val="162"/>
        </w:numPr>
        <w:spacing w:after="160" w:line="276" w:lineRule="auto"/>
        <w:ind w:left="1068"/>
        <w:contextualSpacing/>
        <w:jc w:val="both"/>
        <w:rPr>
          <w:color w:val="auto"/>
          <w:kern w:val="1"/>
          <w:sz w:val="20"/>
          <w:szCs w:val="20"/>
          <w:lang w:eastAsia="zh-CN" w:bidi="hi-IN"/>
        </w:rPr>
      </w:pPr>
      <w:proofErr w:type="spellStart"/>
      <w:r w:rsidRPr="00D13D63">
        <w:rPr>
          <w:color w:val="auto"/>
          <w:kern w:val="1"/>
          <w:sz w:val="20"/>
          <w:szCs w:val="20"/>
          <w:lang w:eastAsia="zh-CN" w:bidi="hi-IN"/>
        </w:rPr>
        <w:t>OpenStack</w:t>
      </w:r>
      <w:proofErr w:type="spellEnd"/>
      <w:r w:rsidRPr="00D13D63">
        <w:rPr>
          <w:color w:val="auto"/>
          <w:kern w:val="1"/>
          <w:sz w:val="20"/>
          <w:szCs w:val="20"/>
          <w:lang w:eastAsia="zh-CN" w:bidi="hi-IN"/>
        </w:rPr>
        <w:t>.</w:t>
      </w:r>
    </w:p>
    <w:p w14:paraId="66A9273D" w14:textId="77777777" w:rsidR="001D3DD3" w:rsidRPr="00D13D63" w:rsidRDefault="001D3DD3" w:rsidP="00E62DCB">
      <w:pPr>
        <w:numPr>
          <w:ilvl w:val="0"/>
          <w:numId w:val="163"/>
        </w:numPr>
        <w:spacing w:after="160" w:line="276" w:lineRule="auto"/>
        <w:ind w:left="1068"/>
        <w:contextualSpacing/>
        <w:jc w:val="both"/>
        <w:rPr>
          <w:color w:val="auto"/>
          <w:kern w:val="1"/>
          <w:sz w:val="20"/>
          <w:szCs w:val="20"/>
          <w:lang w:eastAsia="zh-CN" w:bidi="hi-IN"/>
        </w:rPr>
      </w:pPr>
      <w:proofErr w:type="spellStart"/>
      <w:r w:rsidRPr="00D13D63">
        <w:rPr>
          <w:color w:val="auto"/>
          <w:kern w:val="1"/>
          <w:sz w:val="20"/>
          <w:szCs w:val="20"/>
          <w:lang w:eastAsia="zh-CN" w:bidi="hi-IN"/>
        </w:rPr>
        <w:t>VMware</w:t>
      </w:r>
      <w:proofErr w:type="spellEnd"/>
      <w:r w:rsidRPr="00D13D63">
        <w:rPr>
          <w:color w:val="auto"/>
          <w:kern w:val="1"/>
          <w:sz w:val="20"/>
          <w:szCs w:val="20"/>
          <w:lang w:eastAsia="zh-CN" w:bidi="hi-IN"/>
        </w:rPr>
        <w:t xml:space="preserve"> NSX.</w:t>
      </w:r>
    </w:p>
    <w:p w14:paraId="02534148" w14:textId="77777777" w:rsidR="001D3DD3" w:rsidRPr="00D13D63" w:rsidRDefault="001D3DD3" w:rsidP="00D13D63">
      <w:pPr>
        <w:autoSpaceDE w:val="0"/>
        <w:autoSpaceDN w:val="0"/>
        <w:adjustRightInd w:val="0"/>
        <w:spacing w:line="276" w:lineRule="auto"/>
        <w:jc w:val="left"/>
        <w:rPr>
          <w:sz w:val="20"/>
          <w:szCs w:val="20"/>
        </w:rPr>
      </w:pPr>
      <w:r w:rsidRPr="00D13D63">
        <w:rPr>
          <w:sz w:val="20"/>
          <w:szCs w:val="20"/>
        </w:rPr>
        <w:t>Połączenia VPN</w:t>
      </w:r>
    </w:p>
    <w:p w14:paraId="4EFC0CC5" w14:textId="77777777" w:rsidR="001D3DD3" w:rsidRPr="00D13D63" w:rsidRDefault="001D3DD3" w:rsidP="00E62DCB">
      <w:pPr>
        <w:numPr>
          <w:ilvl w:val="0"/>
          <w:numId w:val="164"/>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System musi umożliwiać konfigurację połączeń typu </w:t>
      </w:r>
      <w:proofErr w:type="spellStart"/>
      <w:r w:rsidRPr="00D13D63">
        <w:rPr>
          <w:color w:val="auto"/>
          <w:kern w:val="1"/>
          <w:sz w:val="20"/>
          <w:szCs w:val="20"/>
          <w:lang w:eastAsia="zh-CN" w:bidi="hi-IN"/>
        </w:rPr>
        <w:t>IPSec</w:t>
      </w:r>
      <w:proofErr w:type="spellEnd"/>
      <w:r w:rsidRPr="00D13D63">
        <w:rPr>
          <w:color w:val="auto"/>
          <w:kern w:val="1"/>
          <w:sz w:val="20"/>
          <w:szCs w:val="20"/>
          <w:lang w:eastAsia="zh-CN" w:bidi="hi-IN"/>
        </w:rPr>
        <w:t xml:space="preserve"> VPN. W zakresie tej funkcji musi zapewniać:</w:t>
      </w:r>
    </w:p>
    <w:p w14:paraId="3682C274" w14:textId="77777777" w:rsidR="001D3DD3" w:rsidRPr="00D13D63" w:rsidRDefault="001D3DD3" w:rsidP="00E62DCB">
      <w:pPr>
        <w:numPr>
          <w:ilvl w:val="0"/>
          <w:numId w:val="165"/>
        </w:numPr>
        <w:spacing w:after="160"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Wsparcie dla IKE v1 oraz v2.</w:t>
      </w:r>
    </w:p>
    <w:p w14:paraId="516AA14C" w14:textId="77777777" w:rsidR="001D3DD3" w:rsidRPr="00D13D63" w:rsidRDefault="001D3DD3" w:rsidP="00E62DCB">
      <w:pPr>
        <w:numPr>
          <w:ilvl w:val="0"/>
          <w:numId w:val="166"/>
        </w:numPr>
        <w:spacing w:after="160"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 xml:space="preserve">Obsługa szyfrowania protokołem AES z kluczem 128 i 256 bitów w trybie pracy </w:t>
      </w:r>
      <w:proofErr w:type="spellStart"/>
      <w:r w:rsidRPr="00D13D63">
        <w:rPr>
          <w:color w:val="auto"/>
          <w:kern w:val="1"/>
          <w:sz w:val="20"/>
          <w:szCs w:val="20"/>
          <w:lang w:eastAsia="zh-CN" w:bidi="hi-IN"/>
        </w:rPr>
        <w:t>Galois</w:t>
      </w:r>
      <w:proofErr w:type="spellEnd"/>
      <w:r w:rsidRPr="00D13D63">
        <w:rPr>
          <w:color w:val="auto"/>
          <w:kern w:val="1"/>
          <w:sz w:val="20"/>
          <w:szCs w:val="20"/>
          <w:lang w:eastAsia="zh-CN" w:bidi="hi-IN"/>
        </w:rPr>
        <w:t>/</w:t>
      </w:r>
      <w:proofErr w:type="spellStart"/>
      <w:r w:rsidRPr="00D13D63">
        <w:rPr>
          <w:color w:val="auto"/>
          <w:kern w:val="1"/>
          <w:sz w:val="20"/>
          <w:szCs w:val="20"/>
          <w:lang w:eastAsia="zh-CN" w:bidi="hi-IN"/>
        </w:rPr>
        <w:t>Counter</w:t>
      </w:r>
      <w:proofErr w:type="spellEnd"/>
      <w:r w:rsidRPr="00D13D63">
        <w:rPr>
          <w:color w:val="auto"/>
          <w:kern w:val="1"/>
          <w:sz w:val="20"/>
          <w:szCs w:val="20"/>
          <w:lang w:eastAsia="zh-CN" w:bidi="hi-IN"/>
        </w:rPr>
        <w:t xml:space="preserve"> </w:t>
      </w:r>
      <w:proofErr w:type="spellStart"/>
      <w:r w:rsidRPr="00D13D63">
        <w:rPr>
          <w:color w:val="auto"/>
          <w:kern w:val="1"/>
          <w:sz w:val="20"/>
          <w:szCs w:val="20"/>
          <w:lang w:eastAsia="zh-CN" w:bidi="hi-IN"/>
        </w:rPr>
        <w:t>Mode</w:t>
      </w:r>
      <w:proofErr w:type="spellEnd"/>
      <w:r w:rsidRPr="00D13D63">
        <w:rPr>
          <w:color w:val="auto"/>
          <w:kern w:val="1"/>
          <w:sz w:val="20"/>
          <w:szCs w:val="20"/>
          <w:lang w:eastAsia="zh-CN" w:bidi="hi-IN"/>
        </w:rPr>
        <w:t>(GCM).</w:t>
      </w:r>
    </w:p>
    <w:p w14:paraId="02BAD38E" w14:textId="77777777" w:rsidR="001D3DD3" w:rsidRPr="00D13D63" w:rsidRDefault="001D3DD3" w:rsidP="00E62DCB">
      <w:pPr>
        <w:numPr>
          <w:ilvl w:val="0"/>
          <w:numId w:val="167"/>
        </w:numPr>
        <w:spacing w:after="160"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 xml:space="preserve">Obsługa protokołu </w:t>
      </w:r>
      <w:proofErr w:type="spellStart"/>
      <w:r w:rsidRPr="00D13D63">
        <w:rPr>
          <w:color w:val="auto"/>
          <w:kern w:val="1"/>
          <w:sz w:val="20"/>
          <w:szCs w:val="20"/>
          <w:lang w:eastAsia="zh-CN" w:bidi="hi-IN"/>
        </w:rPr>
        <w:t>Diffie-Hellman</w:t>
      </w:r>
      <w:proofErr w:type="spellEnd"/>
      <w:r w:rsidRPr="00D13D63">
        <w:rPr>
          <w:color w:val="auto"/>
          <w:kern w:val="1"/>
          <w:sz w:val="20"/>
          <w:szCs w:val="20"/>
          <w:lang w:eastAsia="zh-CN" w:bidi="hi-IN"/>
        </w:rPr>
        <w:t xml:space="preserve">  grup 19 i 20.</w:t>
      </w:r>
    </w:p>
    <w:p w14:paraId="54529420" w14:textId="77777777" w:rsidR="001D3DD3" w:rsidRPr="00D13D63" w:rsidRDefault="001D3DD3" w:rsidP="00E62DCB">
      <w:pPr>
        <w:numPr>
          <w:ilvl w:val="0"/>
          <w:numId w:val="168"/>
        </w:numPr>
        <w:spacing w:after="160"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 xml:space="preserve">Wsparcie dla Pracy w topologii Hub and </w:t>
      </w:r>
      <w:proofErr w:type="spellStart"/>
      <w:r w:rsidRPr="00D13D63">
        <w:rPr>
          <w:color w:val="auto"/>
          <w:kern w:val="1"/>
          <w:sz w:val="20"/>
          <w:szCs w:val="20"/>
          <w:lang w:eastAsia="zh-CN" w:bidi="hi-IN"/>
        </w:rPr>
        <w:t>Spoke</w:t>
      </w:r>
      <w:proofErr w:type="spellEnd"/>
      <w:r w:rsidRPr="00D13D63">
        <w:rPr>
          <w:color w:val="auto"/>
          <w:kern w:val="1"/>
          <w:sz w:val="20"/>
          <w:szCs w:val="20"/>
          <w:lang w:eastAsia="zh-CN" w:bidi="hi-IN"/>
        </w:rPr>
        <w:t xml:space="preserve"> oraz </w:t>
      </w:r>
      <w:proofErr w:type="spellStart"/>
      <w:r w:rsidRPr="00D13D63">
        <w:rPr>
          <w:color w:val="auto"/>
          <w:kern w:val="1"/>
          <w:sz w:val="20"/>
          <w:szCs w:val="20"/>
          <w:lang w:eastAsia="zh-CN" w:bidi="hi-IN"/>
        </w:rPr>
        <w:t>Mesh</w:t>
      </w:r>
      <w:proofErr w:type="spellEnd"/>
      <w:r w:rsidRPr="00D13D63">
        <w:rPr>
          <w:color w:val="auto"/>
          <w:kern w:val="1"/>
          <w:sz w:val="20"/>
          <w:szCs w:val="20"/>
          <w:lang w:eastAsia="zh-CN" w:bidi="hi-IN"/>
        </w:rPr>
        <w:t>, w tym wsparcie dla dynamicznego zestawiania tuneli pomiędzy SPOKE w topologii HUB and SPOKE.</w:t>
      </w:r>
    </w:p>
    <w:p w14:paraId="7F09698A" w14:textId="77777777" w:rsidR="001D3DD3" w:rsidRPr="00D13D63" w:rsidRDefault="001D3DD3" w:rsidP="00E62DCB">
      <w:pPr>
        <w:numPr>
          <w:ilvl w:val="0"/>
          <w:numId w:val="169"/>
        </w:numPr>
        <w:spacing w:after="160"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Tworzenie połączeń typu Site-to-Site oraz Client-to-Site.</w:t>
      </w:r>
    </w:p>
    <w:p w14:paraId="2722C2C7" w14:textId="77777777" w:rsidR="001D3DD3" w:rsidRPr="00D13D63" w:rsidRDefault="001D3DD3" w:rsidP="00E62DCB">
      <w:pPr>
        <w:numPr>
          <w:ilvl w:val="0"/>
          <w:numId w:val="170"/>
        </w:numPr>
        <w:spacing w:after="160"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Monitorowanie stanu tuneli VPN i stałego utrzymywania ich aktywności.</w:t>
      </w:r>
    </w:p>
    <w:p w14:paraId="7B9718A4" w14:textId="77777777" w:rsidR="001D3DD3" w:rsidRPr="00D13D63" w:rsidRDefault="001D3DD3" w:rsidP="00E62DCB">
      <w:pPr>
        <w:numPr>
          <w:ilvl w:val="0"/>
          <w:numId w:val="171"/>
        </w:numPr>
        <w:spacing w:after="160"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Możliwość wyboru tunelu przez protokoły: dynamicznego routingu (np. OSPF) oraz routingu statycznego.</w:t>
      </w:r>
    </w:p>
    <w:p w14:paraId="6E994F4D" w14:textId="77777777" w:rsidR="001D3DD3" w:rsidRPr="00D13D63" w:rsidRDefault="001D3DD3" w:rsidP="00E62DCB">
      <w:pPr>
        <w:numPr>
          <w:ilvl w:val="0"/>
          <w:numId w:val="172"/>
        </w:numPr>
        <w:spacing w:after="160"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 xml:space="preserve">Obsługa mechanizmów: </w:t>
      </w:r>
      <w:proofErr w:type="spellStart"/>
      <w:r w:rsidRPr="00D13D63">
        <w:rPr>
          <w:color w:val="auto"/>
          <w:kern w:val="1"/>
          <w:sz w:val="20"/>
          <w:szCs w:val="20"/>
          <w:lang w:eastAsia="zh-CN" w:bidi="hi-IN"/>
        </w:rPr>
        <w:t>IPSec</w:t>
      </w:r>
      <w:proofErr w:type="spellEnd"/>
      <w:r w:rsidRPr="00D13D63">
        <w:rPr>
          <w:color w:val="auto"/>
          <w:kern w:val="1"/>
          <w:sz w:val="20"/>
          <w:szCs w:val="20"/>
          <w:lang w:eastAsia="zh-CN" w:bidi="hi-IN"/>
        </w:rPr>
        <w:t xml:space="preserve"> NAT </w:t>
      </w:r>
      <w:proofErr w:type="spellStart"/>
      <w:r w:rsidRPr="00D13D63">
        <w:rPr>
          <w:color w:val="auto"/>
          <w:kern w:val="1"/>
          <w:sz w:val="20"/>
          <w:szCs w:val="20"/>
          <w:lang w:eastAsia="zh-CN" w:bidi="hi-IN"/>
        </w:rPr>
        <w:t>Traversal</w:t>
      </w:r>
      <w:proofErr w:type="spellEnd"/>
      <w:r w:rsidRPr="00D13D63">
        <w:rPr>
          <w:color w:val="auto"/>
          <w:kern w:val="1"/>
          <w:sz w:val="20"/>
          <w:szCs w:val="20"/>
          <w:lang w:eastAsia="zh-CN" w:bidi="hi-IN"/>
        </w:rPr>
        <w:t xml:space="preserve">, DPD, </w:t>
      </w:r>
      <w:proofErr w:type="spellStart"/>
      <w:r w:rsidRPr="00D13D63">
        <w:rPr>
          <w:color w:val="auto"/>
          <w:kern w:val="1"/>
          <w:sz w:val="20"/>
          <w:szCs w:val="20"/>
          <w:lang w:eastAsia="zh-CN" w:bidi="hi-IN"/>
        </w:rPr>
        <w:t>Xauth</w:t>
      </w:r>
      <w:proofErr w:type="spellEnd"/>
      <w:r w:rsidRPr="00D13D63">
        <w:rPr>
          <w:color w:val="auto"/>
          <w:kern w:val="1"/>
          <w:sz w:val="20"/>
          <w:szCs w:val="20"/>
          <w:lang w:eastAsia="zh-CN" w:bidi="hi-IN"/>
        </w:rPr>
        <w:t>.</w:t>
      </w:r>
    </w:p>
    <w:p w14:paraId="0A842367" w14:textId="77777777" w:rsidR="001D3DD3" w:rsidRPr="00D13D63" w:rsidRDefault="001D3DD3" w:rsidP="00E62DCB">
      <w:pPr>
        <w:numPr>
          <w:ilvl w:val="0"/>
          <w:numId w:val="173"/>
        </w:numPr>
        <w:spacing w:after="160"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 xml:space="preserve">Mechanizm „Split </w:t>
      </w:r>
      <w:proofErr w:type="spellStart"/>
      <w:r w:rsidRPr="00D13D63">
        <w:rPr>
          <w:color w:val="auto"/>
          <w:kern w:val="1"/>
          <w:sz w:val="20"/>
          <w:szCs w:val="20"/>
          <w:lang w:eastAsia="zh-CN" w:bidi="hi-IN"/>
        </w:rPr>
        <w:t>tunneling</w:t>
      </w:r>
      <w:proofErr w:type="spellEnd"/>
      <w:r w:rsidRPr="00D13D63">
        <w:rPr>
          <w:color w:val="auto"/>
          <w:kern w:val="1"/>
          <w:sz w:val="20"/>
          <w:szCs w:val="20"/>
          <w:lang w:eastAsia="zh-CN" w:bidi="hi-IN"/>
        </w:rPr>
        <w:t>” dla połączeń Client-to-Site.</w:t>
      </w:r>
    </w:p>
    <w:p w14:paraId="0A4EE596" w14:textId="77777777" w:rsidR="001D3DD3" w:rsidRPr="00D13D63" w:rsidRDefault="001D3DD3" w:rsidP="00E62DCB">
      <w:pPr>
        <w:numPr>
          <w:ilvl w:val="0"/>
          <w:numId w:val="164"/>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System musi umożliwiać konfigurację połączeń typu SSL VPN. W zakresie tej funkcji musi zapewniać:</w:t>
      </w:r>
    </w:p>
    <w:p w14:paraId="0FCA63B1" w14:textId="77777777" w:rsidR="001D3DD3" w:rsidRPr="00D13D63" w:rsidRDefault="001D3DD3" w:rsidP="00E62DCB">
      <w:pPr>
        <w:numPr>
          <w:ilvl w:val="0"/>
          <w:numId w:val="174"/>
        </w:numPr>
        <w:spacing w:after="160"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Pracę w trybie Portal  - gdzie dostęp do chronionych zasobów realizowany jest za pośrednictwem przeglądarki. W tym zakresie system musi zapewniać stronę komunikacyjną działającą w oparciu o HTML 5.0.</w:t>
      </w:r>
    </w:p>
    <w:p w14:paraId="625F399E" w14:textId="77777777" w:rsidR="001D3DD3" w:rsidRPr="00D13D63" w:rsidRDefault="001D3DD3" w:rsidP="00E62DCB">
      <w:pPr>
        <w:numPr>
          <w:ilvl w:val="0"/>
          <w:numId w:val="175"/>
        </w:numPr>
        <w:spacing w:after="160"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 xml:space="preserve">Pracę w trybie </w:t>
      </w:r>
      <w:proofErr w:type="spellStart"/>
      <w:r w:rsidRPr="00D13D63">
        <w:rPr>
          <w:color w:val="auto"/>
          <w:kern w:val="1"/>
          <w:sz w:val="20"/>
          <w:szCs w:val="20"/>
          <w:lang w:eastAsia="zh-CN" w:bidi="hi-IN"/>
        </w:rPr>
        <w:t>Tunnel</w:t>
      </w:r>
      <w:proofErr w:type="spellEnd"/>
      <w:r w:rsidRPr="00D13D63">
        <w:rPr>
          <w:color w:val="auto"/>
          <w:kern w:val="1"/>
          <w:sz w:val="20"/>
          <w:szCs w:val="20"/>
          <w:lang w:eastAsia="zh-CN" w:bidi="hi-IN"/>
        </w:rPr>
        <w:t xml:space="preserve"> z możliwością włączenia funkcji „Split </w:t>
      </w:r>
      <w:proofErr w:type="spellStart"/>
      <w:r w:rsidRPr="00D13D63">
        <w:rPr>
          <w:color w:val="auto"/>
          <w:kern w:val="1"/>
          <w:sz w:val="20"/>
          <w:szCs w:val="20"/>
          <w:lang w:eastAsia="zh-CN" w:bidi="hi-IN"/>
        </w:rPr>
        <w:t>tunneling</w:t>
      </w:r>
      <w:proofErr w:type="spellEnd"/>
      <w:r w:rsidRPr="00D13D63">
        <w:rPr>
          <w:color w:val="auto"/>
          <w:kern w:val="1"/>
          <w:sz w:val="20"/>
          <w:szCs w:val="20"/>
          <w:lang w:eastAsia="zh-CN" w:bidi="hi-IN"/>
        </w:rPr>
        <w:t>” przy zastosowaniu dedykowanego klienta.</w:t>
      </w:r>
    </w:p>
    <w:p w14:paraId="7A3244B3" w14:textId="77777777" w:rsidR="001D3DD3" w:rsidRPr="00D13D63" w:rsidRDefault="001D3DD3" w:rsidP="00E62DCB">
      <w:pPr>
        <w:numPr>
          <w:ilvl w:val="0"/>
          <w:numId w:val="176"/>
        </w:numPr>
        <w:spacing w:after="160"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 xml:space="preserve">Producent rozwiązania musi dostarczać oprogramowanie klienckie VPN, które umożliwia realizację połączeń </w:t>
      </w:r>
      <w:proofErr w:type="spellStart"/>
      <w:r w:rsidRPr="00D13D63">
        <w:rPr>
          <w:color w:val="auto"/>
          <w:kern w:val="1"/>
          <w:sz w:val="20"/>
          <w:szCs w:val="20"/>
          <w:lang w:eastAsia="zh-CN" w:bidi="hi-IN"/>
        </w:rPr>
        <w:t>IPSec</w:t>
      </w:r>
      <w:proofErr w:type="spellEnd"/>
      <w:r w:rsidRPr="00D13D63">
        <w:rPr>
          <w:color w:val="auto"/>
          <w:kern w:val="1"/>
          <w:sz w:val="20"/>
          <w:szCs w:val="20"/>
          <w:lang w:eastAsia="zh-CN" w:bidi="hi-IN"/>
        </w:rPr>
        <w:t xml:space="preserve"> VPN lub SSL VPN.</w:t>
      </w:r>
    </w:p>
    <w:p w14:paraId="75829337" w14:textId="77777777" w:rsidR="001D3DD3" w:rsidRPr="00D13D63" w:rsidRDefault="001D3DD3" w:rsidP="00D13D63">
      <w:pPr>
        <w:autoSpaceDE w:val="0"/>
        <w:autoSpaceDN w:val="0"/>
        <w:adjustRightInd w:val="0"/>
        <w:spacing w:line="276" w:lineRule="auto"/>
        <w:jc w:val="left"/>
        <w:rPr>
          <w:sz w:val="20"/>
          <w:szCs w:val="20"/>
        </w:rPr>
      </w:pPr>
      <w:r w:rsidRPr="00D13D63">
        <w:rPr>
          <w:sz w:val="20"/>
          <w:szCs w:val="20"/>
        </w:rPr>
        <w:t>Routing i obsługa łączy WAN</w:t>
      </w:r>
    </w:p>
    <w:p w14:paraId="2D569F7D" w14:textId="77777777" w:rsidR="001D3DD3" w:rsidRPr="00D13D63" w:rsidRDefault="001D3DD3" w:rsidP="00E62DCB">
      <w:pPr>
        <w:numPr>
          <w:ilvl w:val="0"/>
          <w:numId w:val="177"/>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W zakresie routingu rozwiązanie powinno zapewniać obsługę:</w:t>
      </w:r>
    </w:p>
    <w:p w14:paraId="6F3157A6" w14:textId="77777777" w:rsidR="001D3DD3" w:rsidRPr="00D13D63" w:rsidRDefault="001D3DD3" w:rsidP="00E62DCB">
      <w:pPr>
        <w:numPr>
          <w:ilvl w:val="0"/>
          <w:numId w:val="178"/>
        </w:numPr>
        <w:spacing w:after="160"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 xml:space="preserve">Routingu statycznego. </w:t>
      </w:r>
    </w:p>
    <w:p w14:paraId="52FC61F5" w14:textId="77777777" w:rsidR="001D3DD3" w:rsidRPr="00D13D63" w:rsidRDefault="001D3DD3" w:rsidP="00E62DCB">
      <w:pPr>
        <w:numPr>
          <w:ilvl w:val="0"/>
          <w:numId w:val="179"/>
        </w:numPr>
        <w:spacing w:after="160"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 xml:space="preserve">Policy </w:t>
      </w:r>
      <w:proofErr w:type="spellStart"/>
      <w:r w:rsidRPr="00D13D63">
        <w:rPr>
          <w:color w:val="auto"/>
          <w:kern w:val="1"/>
          <w:sz w:val="20"/>
          <w:szCs w:val="20"/>
          <w:lang w:eastAsia="zh-CN" w:bidi="hi-IN"/>
        </w:rPr>
        <w:t>Based</w:t>
      </w:r>
      <w:proofErr w:type="spellEnd"/>
      <w:r w:rsidRPr="00D13D63">
        <w:rPr>
          <w:color w:val="auto"/>
          <w:kern w:val="1"/>
          <w:sz w:val="20"/>
          <w:szCs w:val="20"/>
          <w:lang w:eastAsia="zh-CN" w:bidi="hi-IN"/>
        </w:rPr>
        <w:t xml:space="preserve"> Routingu.</w:t>
      </w:r>
    </w:p>
    <w:p w14:paraId="3746C826" w14:textId="77777777" w:rsidR="001D3DD3" w:rsidRPr="00D13D63" w:rsidRDefault="001D3DD3" w:rsidP="00E62DCB">
      <w:pPr>
        <w:numPr>
          <w:ilvl w:val="0"/>
          <w:numId w:val="180"/>
        </w:numPr>
        <w:spacing w:after="160"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 xml:space="preserve">Protokołów dynamicznego routingu w oparciu o protokoły: RIPv2, OSPF, BGP oraz PIM. </w:t>
      </w:r>
    </w:p>
    <w:p w14:paraId="317932F8" w14:textId="77777777" w:rsidR="001D3DD3" w:rsidRPr="00D13D63" w:rsidRDefault="001D3DD3" w:rsidP="00D13D63">
      <w:pPr>
        <w:autoSpaceDE w:val="0"/>
        <w:autoSpaceDN w:val="0"/>
        <w:adjustRightInd w:val="0"/>
        <w:spacing w:line="276" w:lineRule="auto"/>
        <w:jc w:val="left"/>
        <w:rPr>
          <w:sz w:val="20"/>
          <w:szCs w:val="20"/>
        </w:rPr>
      </w:pPr>
      <w:r w:rsidRPr="00D13D63">
        <w:rPr>
          <w:sz w:val="20"/>
          <w:szCs w:val="20"/>
        </w:rPr>
        <w:t>Funkcje SD-WAN</w:t>
      </w:r>
    </w:p>
    <w:p w14:paraId="11A533C8" w14:textId="77777777" w:rsidR="001D3DD3" w:rsidRPr="00D13D63" w:rsidRDefault="001D3DD3" w:rsidP="00E62DCB">
      <w:pPr>
        <w:numPr>
          <w:ilvl w:val="0"/>
          <w:numId w:val="181"/>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System powinien umożliwiać wykorzystanie protokołów dynamicznego routingu przy konfiguracji równoważenia obciążenia do łączy WAN.</w:t>
      </w:r>
    </w:p>
    <w:p w14:paraId="09C0316A" w14:textId="77777777" w:rsidR="001D3DD3" w:rsidRPr="00D13D63" w:rsidRDefault="001D3DD3" w:rsidP="00E62DCB">
      <w:pPr>
        <w:numPr>
          <w:ilvl w:val="0"/>
          <w:numId w:val="181"/>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Reguły SD-WAN powinny umożliwiać określenie aplikacji jako argumentu dla kierowania ruchu.</w:t>
      </w:r>
    </w:p>
    <w:p w14:paraId="2D345400" w14:textId="77777777" w:rsidR="001D3DD3" w:rsidRPr="00D13D63" w:rsidRDefault="001D3DD3" w:rsidP="00D13D63">
      <w:pPr>
        <w:autoSpaceDE w:val="0"/>
        <w:autoSpaceDN w:val="0"/>
        <w:adjustRightInd w:val="0"/>
        <w:spacing w:line="276" w:lineRule="auto"/>
        <w:jc w:val="left"/>
        <w:rPr>
          <w:sz w:val="20"/>
          <w:szCs w:val="20"/>
        </w:rPr>
      </w:pPr>
      <w:r w:rsidRPr="00D13D63">
        <w:rPr>
          <w:sz w:val="20"/>
          <w:szCs w:val="20"/>
        </w:rPr>
        <w:t>Zarządzanie pasmem</w:t>
      </w:r>
    </w:p>
    <w:p w14:paraId="4B874915" w14:textId="77777777" w:rsidR="001D3DD3" w:rsidRPr="00D13D63" w:rsidRDefault="001D3DD3" w:rsidP="00E62DCB">
      <w:pPr>
        <w:numPr>
          <w:ilvl w:val="0"/>
          <w:numId w:val="182"/>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System Firewall musi umożliwiać zarządzanie pasmem poprzez określenie: maksymalnej, gwarantowanej ilości pasma,  oznaczanie DSCP oraz wskazanie priorytetu ruchu.</w:t>
      </w:r>
    </w:p>
    <w:p w14:paraId="200B969A" w14:textId="77777777" w:rsidR="001D3DD3" w:rsidRPr="00D13D63" w:rsidRDefault="001D3DD3" w:rsidP="00E62DCB">
      <w:pPr>
        <w:numPr>
          <w:ilvl w:val="0"/>
          <w:numId w:val="182"/>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Musi istnieć możliwość określania pasma dla poszczególnych aplikacji.</w:t>
      </w:r>
    </w:p>
    <w:p w14:paraId="779D61F7" w14:textId="77777777" w:rsidR="001D3DD3" w:rsidRPr="00D13D63" w:rsidRDefault="001D3DD3" w:rsidP="00E62DCB">
      <w:pPr>
        <w:numPr>
          <w:ilvl w:val="0"/>
          <w:numId w:val="182"/>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System musi zapewniać możliwość zarządzania pasmem dla wybranych kategorii URL.</w:t>
      </w:r>
    </w:p>
    <w:p w14:paraId="6BC440A1" w14:textId="77777777" w:rsidR="001D3DD3" w:rsidRPr="00D13D63" w:rsidRDefault="001D3DD3" w:rsidP="00D13D63">
      <w:pPr>
        <w:autoSpaceDE w:val="0"/>
        <w:autoSpaceDN w:val="0"/>
        <w:adjustRightInd w:val="0"/>
        <w:spacing w:line="276" w:lineRule="auto"/>
        <w:jc w:val="left"/>
        <w:rPr>
          <w:sz w:val="20"/>
          <w:szCs w:val="20"/>
        </w:rPr>
      </w:pPr>
      <w:r w:rsidRPr="00D13D63">
        <w:rPr>
          <w:sz w:val="20"/>
          <w:szCs w:val="20"/>
        </w:rPr>
        <w:t xml:space="preserve">Ochrona przed </w:t>
      </w:r>
      <w:proofErr w:type="spellStart"/>
      <w:r w:rsidRPr="00D13D63">
        <w:rPr>
          <w:sz w:val="20"/>
          <w:szCs w:val="20"/>
        </w:rPr>
        <w:t>malware</w:t>
      </w:r>
      <w:proofErr w:type="spellEnd"/>
    </w:p>
    <w:p w14:paraId="62F06316" w14:textId="77777777" w:rsidR="001D3DD3" w:rsidRPr="00D13D63" w:rsidRDefault="001D3DD3" w:rsidP="00E62DCB">
      <w:pPr>
        <w:numPr>
          <w:ilvl w:val="0"/>
          <w:numId w:val="183"/>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Silnik antywirusowy musi umożliwiać skanowanie ruchu w obu kierunkach komunikacji dla protokołów działających na niestandardowych portach (np. FTP na porcie 2021).</w:t>
      </w:r>
    </w:p>
    <w:p w14:paraId="3B1633E9" w14:textId="77777777" w:rsidR="001D3DD3" w:rsidRPr="00D13D63" w:rsidRDefault="001D3DD3" w:rsidP="00E62DCB">
      <w:pPr>
        <w:numPr>
          <w:ilvl w:val="0"/>
          <w:numId w:val="183"/>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System musi umożliwiać skanowanie archiwów, w tym co najmniej: zip, RAR.</w:t>
      </w:r>
    </w:p>
    <w:p w14:paraId="5DD24138" w14:textId="77777777" w:rsidR="001D3DD3" w:rsidRPr="00D13D63" w:rsidRDefault="001D3DD3" w:rsidP="00E62DCB">
      <w:pPr>
        <w:numPr>
          <w:ilvl w:val="0"/>
          <w:numId w:val="183"/>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System musi dysponować sygnaturami do ochrony urządzeń mobilnych (co najmniej dla systemu operacyjnego Android).</w:t>
      </w:r>
    </w:p>
    <w:p w14:paraId="661CD76F" w14:textId="77777777" w:rsidR="001D3DD3" w:rsidRPr="00D13D63" w:rsidRDefault="001D3DD3" w:rsidP="00E62DCB">
      <w:pPr>
        <w:numPr>
          <w:ilvl w:val="0"/>
          <w:numId w:val="183"/>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lastRenderedPageBreak/>
        <w:t xml:space="preserve">System musi współpracować z dedykowaną platformą typu </w:t>
      </w:r>
      <w:proofErr w:type="spellStart"/>
      <w:r w:rsidRPr="00D13D63">
        <w:rPr>
          <w:color w:val="auto"/>
          <w:kern w:val="1"/>
          <w:sz w:val="20"/>
          <w:szCs w:val="20"/>
          <w:lang w:eastAsia="zh-CN" w:bidi="hi-IN"/>
        </w:rPr>
        <w:t>Sandbox</w:t>
      </w:r>
      <w:proofErr w:type="spellEnd"/>
      <w:r w:rsidRPr="00D13D63">
        <w:rPr>
          <w:color w:val="auto"/>
          <w:kern w:val="1"/>
          <w:sz w:val="20"/>
          <w:szCs w:val="20"/>
          <w:lang w:eastAsia="zh-CN" w:bidi="hi-IN"/>
        </w:rPr>
        <w:t xml:space="preserve"> lub usługą typu </w:t>
      </w:r>
      <w:proofErr w:type="spellStart"/>
      <w:r w:rsidRPr="00D13D63">
        <w:rPr>
          <w:color w:val="auto"/>
          <w:kern w:val="1"/>
          <w:sz w:val="20"/>
          <w:szCs w:val="20"/>
          <w:lang w:eastAsia="zh-CN" w:bidi="hi-IN"/>
        </w:rPr>
        <w:t>Sandbox</w:t>
      </w:r>
      <w:proofErr w:type="spellEnd"/>
      <w:r w:rsidRPr="00D13D63">
        <w:rPr>
          <w:color w:val="auto"/>
          <w:kern w:val="1"/>
          <w:sz w:val="20"/>
          <w:szCs w:val="20"/>
          <w:lang w:eastAsia="zh-CN" w:bidi="hi-IN"/>
        </w:rPr>
        <w:t xml:space="preserve"> realizowaną w chmurze. W ramach postępowania musi zostać dostarczona platforma typu </w:t>
      </w:r>
      <w:proofErr w:type="spellStart"/>
      <w:r w:rsidRPr="00D13D63">
        <w:rPr>
          <w:color w:val="auto"/>
          <w:kern w:val="1"/>
          <w:sz w:val="20"/>
          <w:szCs w:val="20"/>
          <w:lang w:eastAsia="zh-CN" w:bidi="hi-IN"/>
        </w:rPr>
        <w:t>Sandbox</w:t>
      </w:r>
      <w:proofErr w:type="spellEnd"/>
      <w:r w:rsidRPr="00D13D63">
        <w:rPr>
          <w:color w:val="auto"/>
          <w:kern w:val="1"/>
          <w:sz w:val="20"/>
          <w:szCs w:val="20"/>
          <w:lang w:eastAsia="zh-CN" w:bidi="hi-IN"/>
        </w:rPr>
        <w:t xml:space="preserve"> wraz z niezbędnymi serwisami lub licencja upoważniająca do korzystania z usługi typu </w:t>
      </w:r>
      <w:proofErr w:type="spellStart"/>
      <w:r w:rsidRPr="00D13D63">
        <w:rPr>
          <w:color w:val="auto"/>
          <w:kern w:val="1"/>
          <w:sz w:val="20"/>
          <w:szCs w:val="20"/>
          <w:lang w:eastAsia="zh-CN" w:bidi="hi-IN"/>
        </w:rPr>
        <w:t>Sandbox</w:t>
      </w:r>
      <w:proofErr w:type="spellEnd"/>
      <w:r w:rsidRPr="00D13D63">
        <w:rPr>
          <w:color w:val="auto"/>
          <w:kern w:val="1"/>
          <w:sz w:val="20"/>
          <w:szCs w:val="20"/>
          <w:lang w:eastAsia="zh-CN" w:bidi="hi-IN"/>
        </w:rPr>
        <w:t xml:space="preserve"> w chmurze. </w:t>
      </w:r>
    </w:p>
    <w:p w14:paraId="7B81B236" w14:textId="77777777" w:rsidR="001D3DD3" w:rsidRPr="00D13D63" w:rsidRDefault="001D3DD3" w:rsidP="00E62DCB">
      <w:pPr>
        <w:numPr>
          <w:ilvl w:val="0"/>
          <w:numId w:val="183"/>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System musi umożliwiać usuwanie aktywnej zawartości plików PDF oraz Microsoft Office bez konieczności blokowania transferu całych plików.</w:t>
      </w:r>
    </w:p>
    <w:p w14:paraId="399EA93E" w14:textId="77777777" w:rsidR="001D3DD3" w:rsidRPr="00D13D63" w:rsidRDefault="001D3DD3" w:rsidP="00E62DCB">
      <w:pPr>
        <w:numPr>
          <w:ilvl w:val="0"/>
          <w:numId w:val="183"/>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Możliwość wykorzystania silnika sztucznej inteligencji AI wytrenowanego przez laboratoria producenta. </w:t>
      </w:r>
    </w:p>
    <w:p w14:paraId="16CF9175" w14:textId="77777777" w:rsidR="001D3DD3" w:rsidRPr="00D13D63" w:rsidRDefault="001D3DD3" w:rsidP="00D13D63">
      <w:pPr>
        <w:autoSpaceDE w:val="0"/>
        <w:autoSpaceDN w:val="0"/>
        <w:adjustRightInd w:val="0"/>
        <w:spacing w:line="276" w:lineRule="auto"/>
        <w:jc w:val="left"/>
        <w:rPr>
          <w:sz w:val="20"/>
          <w:szCs w:val="20"/>
        </w:rPr>
      </w:pPr>
      <w:r w:rsidRPr="00D13D63">
        <w:rPr>
          <w:sz w:val="20"/>
          <w:szCs w:val="20"/>
        </w:rPr>
        <w:t>Ochrona przed atakami</w:t>
      </w:r>
    </w:p>
    <w:p w14:paraId="340BF87E" w14:textId="77777777" w:rsidR="001D3DD3" w:rsidRPr="00D13D63" w:rsidRDefault="001D3DD3" w:rsidP="00E62DCB">
      <w:pPr>
        <w:numPr>
          <w:ilvl w:val="0"/>
          <w:numId w:val="184"/>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Ochrona IPS powinna opierać się co najmniej na analizie sygnaturowej oraz na analizie anomalii w protokołach sieciowych.</w:t>
      </w:r>
    </w:p>
    <w:p w14:paraId="4A48BC16" w14:textId="77777777" w:rsidR="001D3DD3" w:rsidRPr="00D13D63" w:rsidRDefault="001D3DD3" w:rsidP="00E62DCB">
      <w:pPr>
        <w:numPr>
          <w:ilvl w:val="0"/>
          <w:numId w:val="184"/>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System powinien chronić przed atakami na aplikacje pracujące na niestandardowych portach.</w:t>
      </w:r>
    </w:p>
    <w:p w14:paraId="63646850" w14:textId="77777777" w:rsidR="001D3DD3" w:rsidRPr="00D13D63" w:rsidRDefault="001D3DD3" w:rsidP="00E62DCB">
      <w:pPr>
        <w:numPr>
          <w:ilvl w:val="0"/>
          <w:numId w:val="184"/>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Baza sygnatur ataków powinna zawierać minimum 1000 wpisów i być aktualizowana automatycznie, zgodnie z harmonogramem definiowanym przez administratora.</w:t>
      </w:r>
    </w:p>
    <w:p w14:paraId="1E02BA7A" w14:textId="77777777" w:rsidR="001D3DD3" w:rsidRPr="00D13D63" w:rsidRDefault="001D3DD3" w:rsidP="00E62DCB">
      <w:pPr>
        <w:numPr>
          <w:ilvl w:val="0"/>
          <w:numId w:val="184"/>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Administrator systemu musi mieć możliwość definiowania własnych wyjątków oraz własnych sygnatur.</w:t>
      </w:r>
    </w:p>
    <w:p w14:paraId="69B8A5FF" w14:textId="77777777" w:rsidR="001D3DD3" w:rsidRPr="00D13D63" w:rsidRDefault="001D3DD3" w:rsidP="00E62DCB">
      <w:pPr>
        <w:numPr>
          <w:ilvl w:val="0"/>
          <w:numId w:val="184"/>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System musi zapewniać wykrywanie anomalii protokołów i ruchu sieciowego, realizując tym samym podstawową ochronę przed atakami typu </w:t>
      </w:r>
      <w:proofErr w:type="spellStart"/>
      <w:r w:rsidRPr="00D13D63">
        <w:rPr>
          <w:color w:val="auto"/>
          <w:kern w:val="1"/>
          <w:sz w:val="20"/>
          <w:szCs w:val="20"/>
          <w:lang w:eastAsia="zh-CN" w:bidi="hi-IN"/>
        </w:rPr>
        <w:t>DoS</w:t>
      </w:r>
      <w:proofErr w:type="spellEnd"/>
      <w:r w:rsidRPr="00D13D63">
        <w:rPr>
          <w:color w:val="auto"/>
          <w:kern w:val="1"/>
          <w:sz w:val="20"/>
          <w:szCs w:val="20"/>
          <w:lang w:eastAsia="zh-CN" w:bidi="hi-IN"/>
        </w:rPr>
        <w:t xml:space="preserve"> oraz </w:t>
      </w:r>
      <w:proofErr w:type="spellStart"/>
      <w:r w:rsidRPr="00D13D63">
        <w:rPr>
          <w:color w:val="auto"/>
          <w:kern w:val="1"/>
          <w:sz w:val="20"/>
          <w:szCs w:val="20"/>
          <w:lang w:eastAsia="zh-CN" w:bidi="hi-IN"/>
        </w:rPr>
        <w:t>DDoS</w:t>
      </w:r>
      <w:proofErr w:type="spellEnd"/>
      <w:r w:rsidRPr="00D13D63">
        <w:rPr>
          <w:color w:val="auto"/>
          <w:kern w:val="1"/>
          <w:sz w:val="20"/>
          <w:szCs w:val="20"/>
          <w:lang w:eastAsia="zh-CN" w:bidi="hi-IN"/>
        </w:rPr>
        <w:t>.</w:t>
      </w:r>
    </w:p>
    <w:p w14:paraId="6BC51302" w14:textId="77777777" w:rsidR="001D3DD3" w:rsidRPr="00D13D63" w:rsidRDefault="001D3DD3" w:rsidP="00E62DCB">
      <w:pPr>
        <w:numPr>
          <w:ilvl w:val="0"/>
          <w:numId w:val="184"/>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Mechanizmy ochrony dla aplikacji </w:t>
      </w:r>
      <w:proofErr w:type="spellStart"/>
      <w:r w:rsidRPr="00D13D63">
        <w:rPr>
          <w:color w:val="auto"/>
          <w:kern w:val="1"/>
          <w:sz w:val="20"/>
          <w:szCs w:val="20"/>
          <w:lang w:eastAsia="zh-CN" w:bidi="hi-IN"/>
        </w:rPr>
        <w:t>Web’owych</w:t>
      </w:r>
      <w:proofErr w:type="spellEnd"/>
      <w:r w:rsidRPr="00D13D63">
        <w:rPr>
          <w:color w:val="auto"/>
          <w:kern w:val="1"/>
          <w:sz w:val="20"/>
          <w:szCs w:val="20"/>
          <w:lang w:eastAsia="zh-CN" w:bidi="hi-IN"/>
        </w:rPr>
        <w:t xml:space="preserve"> na poziomie sygnaturowym (co najmniej ochrona przed: CSS, SQL </w:t>
      </w:r>
      <w:proofErr w:type="spellStart"/>
      <w:r w:rsidRPr="00D13D63">
        <w:rPr>
          <w:color w:val="auto"/>
          <w:kern w:val="1"/>
          <w:sz w:val="20"/>
          <w:szCs w:val="20"/>
          <w:lang w:eastAsia="zh-CN" w:bidi="hi-IN"/>
        </w:rPr>
        <w:t>Injecton</w:t>
      </w:r>
      <w:proofErr w:type="spellEnd"/>
      <w:r w:rsidRPr="00D13D63">
        <w:rPr>
          <w:color w:val="auto"/>
          <w:kern w:val="1"/>
          <w:sz w:val="20"/>
          <w:szCs w:val="20"/>
          <w:lang w:eastAsia="zh-CN" w:bidi="hi-IN"/>
        </w:rPr>
        <w:t xml:space="preserve">, Trojany, </w:t>
      </w:r>
      <w:proofErr w:type="spellStart"/>
      <w:r w:rsidRPr="00D13D63">
        <w:rPr>
          <w:color w:val="auto"/>
          <w:kern w:val="1"/>
          <w:sz w:val="20"/>
          <w:szCs w:val="20"/>
          <w:lang w:eastAsia="zh-CN" w:bidi="hi-IN"/>
        </w:rPr>
        <w:t>Exploity</w:t>
      </w:r>
      <w:proofErr w:type="spellEnd"/>
      <w:r w:rsidRPr="00D13D63">
        <w:rPr>
          <w:color w:val="auto"/>
          <w:kern w:val="1"/>
          <w:sz w:val="20"/>
          <w:szCs w:val="20"/>
          <w:lang w:eastAsia="zh-CN" w:bidi="hi-IN"/>
        </w:rPr>
        <w:t xml:space="preserve">, Roboty) oraz możliwość kontrolowania długości nagłówka, ilości parametrów URL, </w:t>
      </w:r>
      <w:proofErr w:type="spellStart"/>
      <w:r w:rsidRPr="00D13D63">
        <w:rPr>
          <w:color w:val="auto"/>
          <w:kern w:val="1"/>
          <w:sz w:val="20"/>
          <w:szCs w:val="20"/>
          <w:lang w:eastAsia="zh-CN" w:bidi="hi-IN"/>
        </w:rPr>
        <w:t>Cookies</w:t>
      </w:r>
      <w:proofErr w:type="spellEnd"/>
      <w:r w:rsidRPr="00D13D63">
        <w:rPr>
          <w:color w:val="auto"/>
          <w:kern w:val="1"/>
          <w:sz w:val="20"/>
          <w:szCs w:val="20"/>
          <w:lang w:eastAsia="zh-CN" w:bidi="hi-IN"/>
        </w:rPr>
        <w:t>.</w:t>
      </w:r>
    </w:p>
    <w:p w14:paraId="027718BC" w14:textId="77777777" w:rsidR="001D3DD3" w:rsidRPr="00D13D63" w:rsidRDefault="001D3DD3" w:rsidP="00E62DCB">
      <w:pPr>
        <w:numPr>
          <w:ilvl w:val="0"/>
          <w:numId w:val="184"/>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Wykrywanie i blokowanie komunikacji C&amp;C do sieci </w:t>
      </w:r>
      <w:proofErr w:type="spellStart"/>
      <w:r w:rsidRPr="00D13D63">
        <w:rPr>
          <w:color w:val="auto"/>
          <w:kern w:val="1"/>
          <w:sz w:val="20"/>
          <w:szCs w:val="20"/>
          <w:lang w:eastAsia="zh-CN" w:bidi="hi-IN"/>
        </w:rPr>
        <w:t>botnet</w:t>
      </w:r>
      <w:proofErr w:type="spellEnd"/>
      <w:r w:rsidRPr="00D13D63">
        <w:rPr>
          <w:color w:val="auto"/>
          <w:kern w:val="1"/>
          <w:sz w:val="20"/>
          <w:szCs w:val="20"/>
          <w:lang w:eastAsia="zh-CN" w:bidi="hi-IN"/>
        </w:rPr>
        <w:t>.</w:t>
      </w:r>
    </w:p>
    <w:p w14:paraId="2DFC9214" w14:textId="77777777" w:rsidR="001D3DD3" w:rsidRPr="00D13D63" w:rsidRDefault="001D3DD3" w:rsidP="00D13D63">
      <w:pPr>
        <w:autoSpaceDE w:val="0"/>
        <w:autoSpaceDN w:val="0"/>
        <w:adjustRightInd w:val="0"/>
        <w:spacing w:line="276" w:lineRule="auto"/>
        <w:jc w:val="left"/>
        <w:rPr>
          <w:sz w:val="20"/>
          <w:szCs w:val="20"/>
        </w:rPr>
      </w:pPr>
      <w:r w:rsidRPr="00D13D63">
        <w:rPr>
          <w:sz w:val="20"/>
          <w:szCs w:val="20"/>
        </w:rPr>
        <w:t>Kontrola aplikacji</w:t>
      </w:r>
    </w:p>
    <w:p w14:paraId="4D7CE26F" w14:textId="77777777" w:rsidR="001D3DD3" w:rsidRPr="00D13D63" w:rsidRDefault="001D3DD3" w:rsidP="00E62DCB">
      <w:pPr>
        <w:numPr>
          <w:ilvl w:val="0"/>
          <w:numId w:val="185"/>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Funkcja Kontroli Aplikacji powinna umożliwiać kontrolę ruchu na podstawie głębokiej analizy pakietów, nie bazując jedynie na wartościach portów TCP/UDP.</w:t>
      </w:r>
    </w:p>
    <w:p w14:paraId="4B078CA6" w14:textId="77777777" w:rsidR="001D3DD3" w:rsidRPr="00D13D63" w:rsidRDefault="001D3DD3" w:rsidP="00E62DCB">
      <w:pPr>
        <w:numPr>
          <w:ilvl w:val="0"/>
          <w:numId w:val="185"/>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Baza Kontroli Aplikacji powinna zawierać minimum 1000 sygnatur i być aktualizowana automatycznie, zgodnie z harmonogramem definiowanym przez administratora.</w:t>
      </w:r>
    </w:p>
    <w:p w14:paraId="7BAB8B5A" w14:textId="77777777" w:rsidR="001D3DD3" w:rsidRPr="00D13D63" w:rsidRDefault="001D3DD3" w:rsidP="00E62DCB">
      <w:pPr>
        <w:numPr>
          <w:ilvl w:val="0"/>
          <w:numId w:val="185"/>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Aplikacje chmurowe (co najmniej: Facebook, Google </w:t>
      </w:r>
      <w:proofErr w:type="spellStart"/>
      <w:r w:rsidRPr="00D13D63">
        <w:rPr>
          <w:color w:val="auto"/>
          <w:kern w:val="1"/>
          <w:sz w:val="20"/>
          <w:szCs w:val="20"/>
          <w:lang w:eastAsia="zh-CN" w:bidi="hi-IN"/>
        </w:rPr>
        <w:t>Docs</w:t>
      </w:r>
      <w:proofErr w:type="spellEnd"/>
      <w:r w:rsidRPr="00D13D63">
        <w:rPr>
          <w:color w:val="auto"/>
          <w:kern w:val="1"/>
          <w:sz w:val="20"/>
          <w:szCs w:val="20"/>
          <w:lang w:eastAsia="zh-CN" w:bidi="hi-IN"/>
        </w:rPr>
        <w:t xml:space="preserve">, </w:t>
      </w:r>
      <w:proofErr w:type="spellStart"/>
      <w:r w:rsidRPr="00D13D63">
        <w:rPr>
          <w:color w:val="auto"/>
          <w:kern w:val="1"/>
          <w:sz w:val="20"/>
          <w:szCs w:val="20"/>
          <w:lang w:eastAsia="zh-CN" w:bidi="hi-IN"/>
        </w:rPr>
        <w:t>Dropbox</w:t>
      </w:r>
      <w:proofErr w:type="spellEnd"/>
      <w:r w:rsidRPr="00D13D63">
        <w:rPr>
          <w:color w:val="auto"/>
          <w:kern w:val="1"/>
          <w:sz w:val="20"/>
          <w:szCs w:val="20"/>
          <w:lang w:eastAsia="zh-CN" w:bidi="hi-IN"/>
        </w:rPr>
        <w:t xml:space="preserve">) powinny być kontrolowane pod względem wykonywanych czynności, np.: pobieranie, wysyłanie plików. </w:t>
      </w:r>
    </w:p>
    <w:p w14:paraId="7F0DEDBC" w14:textId="77777777" w:rsidR="001D3DD3" w:rsidRPr="00D13D63" w:rsidRDefault="001D3DD3" w:rsidP="00E62DCB">
      <w:pPr>
        <w:numPr>
          <w:ilvl w:val="0"/>
          <w:numId w:val="185"/>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Baza powinna zawierać kategorie aplikacji szczególnie istotne z punktu widzenia bezpieczeństwa: </w:t>
      </w:r>
      <w:proofErr w:type="spellStart"/>
      <w:r w:rsidRPr="00D13D63">
        <w:rPr>
          <w:color w:val="auto"/>
          <w:kern w:val="1"/>
          <w:sz w:val="20"/>
          <w:szCs w:val="20"/>
          <w:lang w:eastAsia="zh-CN" w:bidi="hi-IN"/>
        </w:rPr>
        <w:t>proxy</w:t>
      </w:r>
      <w:proofErr w:type="spellEnd"/>
      <w:r w:rsidRPr="00D13D63">
        <w:rPr>
          <w:color w:val="auto"/>
          <w:kern w:val="1"/>
          <w:sz w:val="20"/>
          <w:szCs w:val="20"/>
          <w:lang w:eastAsia="zh-CN" w:bidi="hi-IN"/>
        </w:rPr>
        <w:t>, P2P.</w:t>
      </w:r>
    </w:p>
    <w:p w14:paraId="546630D1" w14:textId="77777777" w:rsidR="001D3DD3" w:rsidRPr="00D13D63" w:rsidRDefault="001D3DD3" w:rsidP="00E62DCB">
      <w:pPr>
        <w:numPr>
          <w:ilvl w:val="0"/>
          <w:numId w:val="185"/>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Administrator systemu musi mieć możliwość definiowania wyjątków oraz własnych sygnatur. </w:t>
      </w:r>
    </w:p>
    <w:p w14:paraId="6F6BB4F0" w14:textId="77777777" w:rsidR="001D3DD3" w:rsidRPr="00D13D63" w:rsidRDefault="001D3DD3" w:rsidP="00D13D63">
      <w:pPr>
        <w:autoSpaceDE w:val="0"/>
        <w:autoSpaceDN w:val="0"/>
        <w:adjustRightInd w:val="0"/>
        <w:spacing w:line="276" w:lineRule="auto"/>
        <w:jc w:val="left"/>
        <w:rPr>
          <w:sz w:val="20"/>
          <w:szCs w:val="20"/>
        </w:rPr>
      </w:pPr>
      <w:r w:rsidRPr="00D13D63">
        <w:rPr>
          <w:sz w:val="20"/>
          <w:szCs w:val="20"/>
        </w:rPr>
        <w:t>Kontrola WWW</w:t>
      </w:r>
    </w:p>
    <w:p w14:paraId="1209546D" w14:textId="77777777" w:rsidR="001D3DD3" w:rsidRPr="00D13D63" w:rsidRDefault="001D3DD3" w:rsidP="00E62DCB">
      <w:pPr>
        <w:numPr>
          <w:ilvl w:val="0"/>
          <w:numId w:val="186"/>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Moduł kontroli WWW musi korzystać z bazy zawierającej co najmniej 40 milionów adresów URL  pogrupowanych w kategorie tematyczne. </w:t>
      </w:r>
    </w:p>
    <w:p w14:paraId="0AF8892E" w14:textId="77777777" w:rsidR="001D3DD3" w:rsidRPr="00D13D63" w:rsidRDefault="001D3DD3" w:rsidP="00E62DCB">
      <w:pPr>
        <w:numPr>
          <w:ilvl w:val="0"/>
          <w:numId w:val="186"/>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W ramach filtra www powinny być dostępne kategorie istotne z punktu widzenia bezpieczeństwa, jak: </w:t>
      </w:r>
      <w:proofErr w:type="spellStart"/>
      <w:r w:rsidRPr="00D13D63">
        <w:rPr>
          <w:color w:val="auto"/>
          <w:kern w:val="1"/>
          <w:sz w:val="20"/>
          <w:szCs w:val="20"/>
          <w:lang w:eastAsia="zh-CN" w:bidi="hi-IN"/>
        </w:rPr>
        <w:t>malware</w:t>
      </w:r>
      <w:proofErr w:type="spellEnd"/>
      <w:r w:rsidRPr="00D13D63">
        <w:rPr>
          <w:color w:val="auto"/>
          <w:kern w:val="1"/>
          <w:sz w:val="20"/>
          <w:szCs w:val="20"/>
          <w:lang w:eastAsia="zh-CN" w:bidi="hi-IN"/>
        </w:rPr>
        <w:t xml:space="preserve"> (lub inne będące źródłem złośliwego oprogramowania), </w:t>
      </w:r>
      <w:proofErr w:type="spellStart"/>
      <w:r w:rsidRPr="00D13D63">
        <w:rPr>
          <w:color w:val="auto"/>
          <w:kern w:val="1"/>
          <w:sz w:val="20"/>
          <w:szCs w:val="20"/>
          <w:lang w:eastAsia="zh-CN" w:bidi="hi-IN"/>
        </w:rPr>
        <w:t>phishing</w:t>
      </w:r>
      <w:proofErr w:type="spellEnd"/>
      <w:r w:rsidRPr="00D13D63">
        <w:rPr>
          <w:color w:val="auto"/>
          <w:kern w:val="1"/>
          <w:sz w:val="20"/>
          <w:szCs w:val="20"/>
          <w:lang w:eastAsia="zh-CN" w:bidi="hi-IN"/>
        </w:rPr>
        <w:t xml:space="preserve">, spam, </w:t>
      </w:r>
      <w:proofErr w:type="spellStart"/>
      <w:r w:rsidRPr="00D13D63">
        <w:rPr>
          <w:color w:val="auto"/>
          <w:kern w:val="1"/>
          <w:sz w:val="20"/>
          <w:szCs w:val="20"/>
          <w:lang w:eastAsia="zh-CN" w:bidi="hi-IN"/>
        </w:rPr>
        <w:t>Dynamic</w:t>
      </w:r>
      <w:proofErr w:type="spellEnd"/>
      <w:r w:rsidRPr="00D13D63">
        <w:rPr>
          <w:color w:val="auto"/>
          <w:kern w:val="1"/>
          <w:sz w:val="20"/>
          <w:szCs w:val="20"/>
          <w:lang w:eastAsia="zh-CN" w:bidi="hi-IN"/>
        </w:rPr>
        <w:t xml:space="preserve"> DNS, </w:t>
      </w:r>
      <w:proofErr w:type="spellStart"/>
      <w:r w:rsidRPr="00D13D63">
        <w:rPr>
          <w:color w:val="auto"/>
          <w:kern w:val="1"/>
          <w:sz w:val="20"/>
          <w:szCs w:val="20"/>
          <w:lang w:eastAsia="zh-CN" w:bidi="hi-IN"/>
        </w:rPr>
        <w:t>proxy</w:t>
      </w:r>
      <w:proofErr w:type="spellEnd"/>
      <w:r w:rsidRPr="00D13D63">
        <w:rPr>
          <w:color w:val="auto"/>
          <w:kern w:val="1"/>
          <w:sz w:val="20"/>
          <w:szCs w:val="20"/>
          <w:lang w:eastAsia="zh-CN" w:bidi="hi-IN"/>
        </w:rPr>
        <w:t>.</w:t>
      </w:r>
    </w:p>
    <w:p w14:paraId="7BB36A4C" w14:textId="77777777" w:rsidR="001D3DD3" w:rsidRPr="00D13D63" w:rsidRDefault="001D3DD3" w:rsidP="00E62DCB">
      <w:pPr>
        <w:numPr>
          <w:ilvl w:val="0"/>
          <w:numId w:val="186"/>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Filtr WWW musi dostarczać kategorii stron zabronionych prawem: Hazard.</w:t>
      </w:r>
    </w:p>
    <w:p w14:paraId="2D01D57B" w14:textId="77777777" w:rsidR="001D3DD3" w:rsidRPr="00D13D63" w:rsidRDefault="001D3DD3" w:rsidP="00E62DCB">
      <w:pPr>
        <w:numPr>
          <w:ilvl w:val="0"/>
          <w:numId w:val="186"/>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Administrator musi mieć możliwość nadpisywania kategorii oraz tworzenia wyjątków – białe/czarne listy dla adresów URL.</w:t>
      </w:r>
    </w:p>
    <w:p w14:paraId="3A678A81" w14:textId="77777777" w:rsidR="001D3DD3" w:rsidRPr="00D13D63" w:rsidRDefault="001D3DD3" w:rsidP="00E62DCB">
      <w:pPr>
        <w:numPr>
          <w:ilvl w:val="0"/>
          <w:numId w:val="186"/>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Funkcja </w:t>
      </w:r>
      <w:proofErr w:type="spellStart"/>
      <w:r w:rsidRPr="00D13D63">
        <w:rPr>
          <w:color w:val="auto"/>
          <w:kern w:val="1"/>
          <w:sz w:val="20"/>
          <w:szCs w:val="20"/>
          <w:lang w:eastAsia="zh-CN" w:bidi="hi-IN"/>
        </w:rPr>
        <w:t>Safe</w:t>
      </w:r>
      <w:proofErr w:type="spellEnd"/>
      <w:r w:rsidRPr="00D13D63">
        <w:rPr>
          <w:color w:val="auto"/>
          <w:kern w:val="1"/>
          <w:sz w:val="20"/>
          <w:szCs w:val="20"/>
          <w:lang w:eastAsia="zh-CN" w:bidi="hi-IN"/>
        </w:rPr>
        <w:t xml:space="preserve"> </w:t>
      </w:r>
      <w:proofErr w:type="spellStart"/>
      <w:r w:rsidRPr="00D13D63">
        <w:rPr>
          <w:color w:val="auto"/>
          <w:kern w:val="1"/>
          <w:sz w:val="20"/>
          <w:szCs w:val="20"/>
          <w:lang w:eastAsia="zh-CN" w:bidi="hi-IN"/>
        </w:rPr>
        <w:t>Search</w:t>
      </w:r>
      <w:proofErr w:type="spellEnd"/>
      <w:r w:rsidRPr="00D13D63">
        <w:rPr>
          <w:color w:val="auto"/>
          <w:kern w:val="1"/>
          <w:sz w:val="20"/>
          <w:szCs w:val="20"/>
          <w:lang w:eastAsia="zh-CN" w:bidi="hi-IN"/>
        </w:rPr>
        <w:t xml:space="preserve"> – przeciwdziałająca pojawieniu się niechcianych treści w wynikach wyszukiwarek takich jak: Google, oraz Yahoo.</w:t>
      </w:r>
    </w:p>
    <w:p w14:paraId="313940E5" w14:textId="77777777" w:rsidR="001D3DD3" w:rsidRPr="00D13D63" w:rsidRDefault="001D3DD3" w:rsidP="00E62DCB">
      <w:pPr>
        <w:numPr>
          <w:ilvl w:val="0"/>
          <w:numId w:val="186"/>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Administrator musi mieć możliwość definiowania komunikatów zwracanych użytkownikowi dla różnych akcji podejmowanych przez moduł filtrowania.</w:t>
      </w:r>
    </w:p>
    <w:p w14:paraId="7C7B5659" w14:textId="77777777" w:rsidR="001D3DD3" w:rsidRPr="00D13D63" w:rsidRDefault="001D3DD3" w:rsidP="00E62DCB">
      <w:pPr>
        <w:numPr>
          <w:ilvl w:val="0"/>
          <w:numId w:val="186"/>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W ramach systemu musi istnieć możliwość określenia, dla których kategorii </w:t>
      </w:r>
      <w:proofErr w:type="spellStart"/>
      <w:r w:rsidRPr="00D13D63">
        <w:rPr>
          <w:color w:val="auto"/>
          <w:kern w:val="1"/>
          <w:sz w:val="20"/>
          <w:szCs w:val="20"/>
          <w:lang w:eastAsia="zh-CN" w:bidi="hi-IN"/>
        </w:rPr>
        <w:t>url</w:t>
      </w:r>
      <w:proofErr w:type="spellEnd"/>
      <w:r w:rsidRPr="00D13D63">
        <w:rPr>
          <w:color w:val="auto"/>
          <w:kern w:val="1"/>
          <w:sz w:val="20"/>
          <w:szCs w:val="20"/>
          <w:lang w:eastAsia="zh-CN" w:bidi="hi-IN"/>
        </w:rPr>
        <w:t xml:space="preserve"> lub wskazanych </w:t>
      </w:r>
      <w:proofErr w:type="spellStart"/>
      <w:r w:rsidRPr="00D13D63">
        <w:rPr>
          <w:color w:val="auto"/>
          <w:kern w:val="1"/>
          <w:sz w:val="20"/>
          <w:szCs w:val="20"/>
          <w:lang w:eastAsia="zh-CN" w:bidi="hi-IN"/>
        </w:rPr>
        <w:t>url</w:t>
      </w:r>
      <w:proofErr w:type="spellEnd"/>
      <w:r w:rsidRPr="00D13D63">
        <w:rPr>
          <w:color w:val="auto"/>
          <w:kern w:val="1"/>
          <w:sz w:val="20"/>
          <w:szCs w:val="20"/>
          <w:lang w:eastAsia="zh-CN" w:bidi="hi-IN"/>
        </w:rPr>
        <w:t xml:space="preserve"> - system nie będzie dokonywał inspekcji szyfrowanej komunikacji. </w:t>
      </w:r>
    </w:p>
    <w:p w14:paraId="22AC8746" w14:textId="77777777" w:rsidR="001D3DD3" w:rsidRPr="00D13D63" w:rsidRDefault="001D3DD3" w:rsidP="00D13D63">
      <w:pPr>
        <w:autoSpaceDE w:val="0"/>
        <w:autoSpaceDN w:val="0"/>
        <w:adjustRightInd w:val="0"/>
        <w:spacing w:line="276" w:lineRule="auto"/>
        <w:jc w:val="left"/>
        <w:rPr>
          <w:sz w:val="20"/>
          <w:szCs w:val="20"/>
        </w:rPr>
      </w:pPr>
      <w:r w:rsidRPr="00D13D63">
        <w:rPr>
          <w:sz w:val="20"/>
          <w:szCs w:val="20"/>
        </w:rPr>
        <w:t>Uwierzytelnianie użytkowników w ramach sesji</w:t>
      </w:r>
    </w:p>
    <w:p w14:paraId="4FCE547B" w14:textId="77777777" w:rsidR="001D3DD3" w:rsidRPr="00D13D63" w:rsidRDefault="001D3DD3" w:rsidP="00E62DCB">
      <w:pPr>
        <w:numPr>
          <w:ilvl w:val="0"/>
          <w:numId w:val="187"/>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System Firewall musi umożliwiać weryfikację tożsamości użytkowników za pomocą:</w:t>
      </w:r>
    </w:p>
    <w:p w14:paraId="398BDA89" w14:textId="77777777" w:rsidR="001D3DD3" w:rsidRPr="00D13D63" w:rsidRDefault="001D3DD3" w:rsidP="00E62DCB">
      <w:pPr>
        <w:numPr>
          <w:ilvl w:val="0"/>
          <w:numId w:val="188"/>
        </w:numPr>
        <w:spacing w:after="160"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Haseł statycznych i definicji użytkowników przechowywanych w lokalnej bazie systemu.</w:t>
      </w:r>
    </w:p>
    <w:p w14:paraId="454B8A2B" w14:textId="77777777" w:rsidR="001D3DD3" w:rsidRPr="00D13D63" w:rsidRDefault="001D3DD3" w:rsidP="00E62DCB">
      <w:pPr>
        <w:numPr>
          <w:ilvl w:val="0"/>
          <w:numId w:val="189"/>
        </w:numPr>
        <w:spacing w:after="160"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Haseł statycznych i definicji użytkowników przechowywanych w bazach zgodnych z LDAP.</w:t>
      </w:r>
    </w:p>
    <w:p w14:paraId="7E0069A3" w14:textId="77777777" w:rsidR="001D3DD3" w:rsidRPr="00D13D63" w:rsidRDefault="001D3DD3" w:rsidP="00E62DCB">
      <w:pPr>
        <w:numPr>
          <w:ilvl w:val="0"/>
          <w:numId w:val="190"/>
        </w:numPr>
        <w:spacing w:after="160"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 xml:space="preserve">Haseł dynamicznych (RADIUS, RSA </w:t>
      </w:r>
      <w:proofErr w:type="spellStart"/>
      <w:r w:rsidRPr="00D13D63">
        <w:rPr>
          <w:color w:val="auto"/>
          <w:kern w:val="1"/>
          <w:sz w:val="20"/>
          <w:szCs w:val="20"/>
          <w:lang w:eastAsia="zh-CN" w:bidi="hi-IN"/>
        </w:rPr>
        <w:t>SecurID</w:t>
      </w:r>
      <w:proofErr w:type="spellEnd"/>
      <w:r w:rsidRPr="00D13D63">
        <w:rPr>
          <w:color w:val="auto"/>
          <w:kern w:val="1"/>
          <w:sz w:val="20"/>
          <w:szCs w:val="20"/>
          <w:lang w:eastAsia="zh-CN" w:bidi="hi-IN"/>
        </w:rPr>
        <w:t xml:space="preserve">) w oparciu o zewnętrzne bazy danych. </w:t>
      </w:r>
    </w:p>
    <w:p w14:paraId="70E18022" w14:textId="77777777" w:rsidR="001D3DD3" w:rsidRPr="00D13D63" w:rsidRDefault="001D3DD3" w:rsidP="00E62DCB">
      <w:pPr>
        <w:numPr>
          <w:ilvl w:val="0"/>
          <w:numId w:val="187"/>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Musi istnieć możliwość zastosowania w tym procesie uwierzytelniania dwu-składnikowego.</w:t>
      </w:r>
    </w:p>
    <w:p w14:paraId="15FD842D" w14:textId="77777777" w:rsidR="001D3DD3" w:rsidRPr="00D13D63" w:rsidRDefault="001D3DD3" w:rsidP="00E62DCB">
      <w:pPr>
        <w:numPr>
          <w:ilvl w:val="0"/>
          <w:numId w:val="187"/>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Rozwiązanie powinno umożliwiać budowę architektury uwierzytelniania typu Single </w:t>
      </w:r>
      <w:proofErr w:type="spellStart"/>
      <w:r w:rsidRPr="00D13D63">
        <w:rPr>
          <w:color w:val="auto"/>
          <w:kern w:val="1"/>
          <w:sz w:val="20"/>
          <w:szCs w:val="20"/>
          <w:lang w:eastAsia="zh-CN" w:bidi="hi-IN"/>
        </w:rPr>
        <w:t>Sign</w:t>
      </w:r>
      <w:proofErr w:type="spellEnd"/>
      <w:r w:rsidRPr="00D13D63">
        <w:rPr>
          <w:color w:val="auto"/>
          <w:kern w:val="1"/>
          <w:sz w:val="20"/>
          <w:szCs w:val="20"/>
          <w:lang w:eastAsia="zh-CN" w:bidi="hi-IN"/>
        </w:rPr>
        <w:t xml:space="preserve"> On przy integracji ze środowiskiem Active Directory oraz zastosowanie innych mechanizmów: RADIUS lub API.</w:t>
      </w:r>
    </w:p>
    <w:p w14:paraId="39C47483" w14:textId="77777777" w:rsidR="001D3DD3" w:rsidRPr="00D13D63" w:rsidRDefault="001D3DD3" w:rsidP="00E62DCB">
      <w:pPr>
        <w:numPr>
          <w:ilvl w:val="0"/>
          <w:numId w:val="187"/>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lastRenderedPageBreak/>
        <w:t>Uwierzytelnianie w oparciu o protokół SAML w politykach bezpieczeństwa systemu dotyczących ruchu HTTP.</w:t>
      </w:r>
    </w:p>
    <w:p w14:paraId="40B687FA" w14:textId="77777777" w:rsidR="001D3DD3" w:rsidRPr="00D13D63" w:rsidRDefault="001D3DD3" w:rsidP="00D13D63">
      <w:pPr>
        <w:autoSpaceDE w:val="0"/>
        <w:autoSpaceDN w:val="0"/>
        <w:adjustRightInd w:val="0"/>
        <w:spacing w:line="276" w:lineRule="auto"/>
        <w:jc w:val="left"/>
        <w:rPr>
          <w:sz w:val="20"/>
          <w:szCs w:val="20"/>
        </w:rPr>
      </w:pPr>
      <w:r w:rsidRPr="00D13D63">
        <w:rPr>
          <w:sz w:val="20"/>
          <w:szCs w:val="20"/>
        </w:rPr>
        <w:t>Zarządzanie</w:t>
      </w:r>
    </w:p>
    <w:p w14:paraId="358B591D" w14:textId="77777777" w:rsidR="001D3DD3" w:rsidRPr="00D13D63" w:rsidRDefault="001D3DD3" w:rsidP="00E62DCB">
      <w:pPr>
        <w:numPr>
          <w:ilvl w:val="0"/>
          <w:numId w:val="191"/>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Elementy systemu bezpieczeństwa muszą mieć możliwość zarządzania lokalnego z wykorzystaniem protokołów: HTTPS oraz SSH, jak i powinny mieć możliwość współpracy z dedykowanymi platformami  centralnego zarządzania i monitorowania.</w:t>
      </w:r>
    </w:p>
    <w:p w14:paraId="3DE67877" w14:textId="77777777" w:rsidR="001D3DD3" w:rsidRPr="00D13D63" w:rsidRDefault="001D3DD3" w:rsidP="00E62DCB">
      <w:pPr>
        <w:numPr>
          <w:ilvl w:val="0"/>
          <w:numId w:val="191"/>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Komunikacja systemów zabezpieczeń z platformami  centralnego zarządzania musi być realizowana z wykorzystaniem szyfrowanych protokołów.</w:t>
      </w:r>
    </w:p>
    <w:p w14:paraId="4DA83948" w14:textId="77777777" w:rsidR="001D3DD3" w:rsidRPr="00D13D63" w:rsidRDefault="001D3DD3" w:rsidP="00E62DCB">
      <w:pPr>
        <w:numPr>
          <w:ilvl w:val="0"/>
          <w:numId w:val="191"/>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Powinna istnieć możliwość włączenia mechanizmów uwierzytelniania dwu-składnikowego dla dostępu administracyjnego.</w:t>
      </w:r>
    </w:p>
    <w:p w14:paraId="49AA6702" w14:textId="77777777" w:rsidR="001D3DD3" w:rsidRPr="00D13D63" w:rsidRDefault="001D3DD3" w:rsidP="00E62DCB">
      <w:pPr>
        <w:numPr>
          <w:ilvl w:val="0"/>
          <w:numId w:val="191"/>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System musi współpracować z rozwiązaniami monitorowania poprzez protokoły SNMP w wersjach 2c, 3 oraz umożliwiać przekazywanie statystyk ruchu za pomocą protokołów </w:t>
      </w:r>
      <w:proofErr w:type="spellStart"/>
      <w:r w:rsidRPr="00D13D63">
        <w:rPr>
          <w:color w:val="auto"/>
          <w:kern w:val="1"/>
          <w:sz w:val="20"/>
          <w:szCs w:val="20"/>
          <w:lang w:eastAsia="zh-CN" w:bidi="hi-IN"/>
        </w:rPr>
        <w:t>netflow</w:t>
      </w:r>
      <w:proofErr w:type="spellEnd"/>
      <w:r w:rsidRPr="00D13D63">
        <w:rPr>
          <w:color w:val="auto"/>
          <w:kern w:val="1"/>
          <w:sz w:val="20"/>
          <w:szCs w:val="20"/>
          <w:lang w:eastAsia="zh-CN" w:bidi="hi-IN"/>
        </w:rPr>
        <w:t xml:space="preserve"> lub </w:t>
      </w:r>
      <w:proofErr w:type="spellStart"/>
      <w:r w:rsidRPr="00D13D63">
        <w:rPr>
          <w:color w:val="auto"/>
          <w:kern w:val="1"/>
          <w:sz w:val="20"/>
          <w:szCs w:val="20"/>
          <w:lang w:eastAsia="zh-CN" w:bidi="hi-IN"/>
        </w:rPr>
        <w:t>sflow</w:t>
      </w:r>
      <w:proofErr w:type="spellEnd"/>
      <w:r w:rsidRPr="00D13D63">
        <w:rPr>
          <w:color w:val="auto"/>
          <w:kern w:val="1"/>
          <w:sz w:val="20"/>
          <w:szCs w:val="20"/>
          <w:lang w:eastAsia="zh-CN" w:bidi="hi-IN"/>
        </w:rPr>
        <w:t>.</w:t>
      </w:r>
    </w:p>
    <w:p w14:paraId="293E8820" w14:textId="77777777" w:rsidR="001D3DD3" w:rsidRPr="00D13D63" w:rsidRDefault="001D3DD3" w:rsidP="00E62DCB">
      <w:pPr>
        <w:numPr>
          <w:ilvl w:val="0"/>
          <w:numId w:val="191"/>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System musi mieć możliwość zarządzania przez systemy firm trzecich poprzez API, do którego producent udostępnia dokumentację.</w:t>
      </w:r>
    </w:p>
    <w:p w14:paraId="5EF909A4" w14:textId="77777777" w:rsidR="001D3DD3" w:rsidRPr="00D13D63" w:rsidRDefault="001D3DD3" w:rsidP="00E62DCB">
      <w:pPr>
        <w:numPr>
          <w:ilvl w:val="0"/>
          <w:numId w:val="191"/>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 xml:space="preserve">Element systemu pełniący funkcję </w:t>
      </w:r>
      <w:proofErr w:type="spellStart"/>
      <w:r w:rsidRPr="00D13D63">
        <w:rPr>
          <w:color w:val="auto"/>
          <w:kern w:val="1"/>
          <w:sz w:val="20"/>
          <w:szCs w:val="20"/>
          <w:lang w:eastAsia="zh-CN" w:bidi="hi-IN"/>
        </w:rPr>
        <w:t>Firewal</w:t>
      </w:r>
      <w:proofErr w:type="spellEnd"/>
      <w:r w:rsidRPr="00D13D63">
        <w:rPr>
          <w:color w:val="auto"/>
          <w:kern w:val="1"/>
          <w:sz w:val="20"/>
          <w:szCs w:val="20"/>
          <w:lang w:eastAsia="zh-CN" w:bidi="hi-IN"/>
        </w:rPr>
        <w:t xml:space="preserve"> musi posiadać wbudowane narzędzia diagnostyczne, przynajmniej: ping, </w:t>
      </w:r>
      <w:proofErr w:type="spellStart"/>
      <w:r w:rsidRPr="00D13D63">
        <w:rPr>
          <w:color w:val="auto"/>
          <w:kern w:val="1"/>
          <w:sz w:val="20"/>
          <w:szCs w:val="20"/>
          <w:lang w:eastAsia="zh-CN" w:bidi="hi-IN"/>
        </w:rPr>
        <w:t>traceroute</w:t>
      </w:r>
      <w:proofErr w:type="spellEnd"/>
      <w:r w:rsidRPr="00D13D63">
        <w:rPr>
          <w:color w:val="auto"/>
          <w:kern w:val="1"/>
          <w:sz w:val="20"/>
          <w:szCs w:val="20"/>
          <w:lang w:eastAsia="zh-CN" w:bidi="hi-IN"/>
        </w:rPr>
        <w:t>, podglądu pakietów, monitorowanie procesowania sesji oraz stanu sesji firewall.</w:t>
      </w:r>
    </w:p>
    <w:p w14:paraId="12F3C680" w14:textId="77777777" w:rsidR="001D3DD3" w:rsidRPr="00D13D63" w:rsidRDefault="001D3DD3" w:rsidP="00E62DCB">
      <w:pPr>
        <w:numPr>
          <w:ilvl w:val="0"/>
          <w:numId w:val="191"/>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Element systemu realizujący funkcję firewall musi umożliwiać wykonanie szeregu zmian przez administratora w CLI lub GUI, które nie zostaną zaimplementowane zanim nie zostaną zatwierdzone.</w:t>
      </w:r>
    </w:p>
    <w:p w14:paraId="2D12E1E3" w14:textId="77777777" w:rsidR="001D3DD3" w:rsidRPr="00D13D63" w:rsidRDefault="001D3DD3" w:rsidP="00D13D63">
      <w:pPr>
        <w:autoSpaceDE w:val="0"/>
        <w:autoSpaceDN w:val="0"/>
        <w:adjustRightInd w:val="0"/>
        <w:spacing w:line="276" w:lineRule="auto"/>
        <w:jc w:val="left"/>
        <w:rPr>
          <w:sz w:val="20"/>
          <w:szCs w:val="20"/>
        </w:rPr>
      </w:pPr>
      <w:r w:rsidRPr="00D13D63">
        <w:rPr>
          <w:sz w:val="20"/>
          <w:szCs w:val="20"/>
        </w:rPr>
        <w:t>Logowanie</w:t>
      </w:r>
    </w:p>
    <w:p w14:paraId="48707C95" w14:textId="77777777" w:rsidR="001D3DD3" w:rsidRPr="00D13D63" w:rsidRDefault="001D3DD3" w:rsidP="00E62DCB">
      <w:pPr>
        <w:numPr>
          <w:ilvl w:val="0"/>
          <w:numId w:val="192"/>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14:paraId="1E684609" w14:textId="77777777" w:rsidR="001D3DD3" w:rsidRPr="00D13D63" w:rsidRDefault="001D3DD3" w:rsidP="00E62DCB">
      <w:pPr>
        <w:numPr>
          <w:ilvl w:val="0"/>
          <w:numId w:val="192"/>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14:paraId="21537BF2" w14:textId="77777777" w:rsidR="001D3DD3" w:rsidRPr="00D13D63" w:rsidRDefault="001D3DD3" w:rsidP="00E62DCB">
      <w:pPr>
        <w:numPr>
          <w:ilvl w:val="0"/>
          <w:numId w:val="192"/>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Logowanie musi obejmować zdarzenia dotyczące wszystkich modułów sieciowych i bezpieczeństwa oferowanego systemu.</w:t>
      </w:r>
    </w:p>
    <w:p w14:paraId="1AC6C0FE" w14:textId="77777777" w:rsidR="001D3DD3" w:rsidRPr="00D13D63" w:rsidRDefault="001D3DD3" w:rsidP="00E62DCB">
      <w:pPr>
        <w:numPr>
          <w:ilvl w:val="0"/>
          <w:numId w:val="192"/>
        </w:num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Musi istnieć możliwość logowania do serwera SYSLOG.</w:t>
      </w:r>
    </w:p>
    <w:p w14:paraId="55E68E17" w14:textId="77777777" w:rsidR="001D3DD3" w:rsidRPr="00D13D63" w:rsidRDefault="001D3DD3" w:rsidP="00D13D63">
      <w:pPr>
        <w:autoSpaceDE w:val="0"/>
        <w:autoSpaceDN w:val="0"/>
        <w:adjustRightInd w:val="0"/>
        <w:spacing w:line="276" w:lineRule="auto"/>
        <w:jc w:val="left"/>
        <w:rPr>
          <w:sz w:val="20"/>
          <w:szCs w:val="20"/>
        </w:rPr>
      </w:pPr>
      <w:r w:rsidRPr="00D13D63">
        <w:rPr>
          <w:sz w:val="20"/>
          <w:szCs w:val="20"/>
        </w:rPr>
        <w:t>Certyfikaty</w:t>
      </w:r>
    </w:p>
    <w:p w14:paraId="08E5DC94" w14:textId="77777777" w:rsidR="001D3DD3" w:rsidRPr="00D13D63" w:rsidRDefault="001D3DD3" w:rsidP="00D13D63">
      <w:pPr>
        <w:spacing w:after="160" w:line="276" w:lineRule="auto"/>
        <w:jc w:val="both"/>
        <w:rPr>
          <w:color w:val="auto"/>
          <w:sz w:val="20"/>
          <w:szCs w:val="20"/>
        </w:rPr>
      </w:pPr>
      <w:r w:rsidRPr="00D13D63">
        <w:rPr>
          <w:color w:val="auto"/>
          <w:sz w:val="20"/>
          <w:szCs w:val="20"/>
        </w:rPr>
        <w:t>Poszczególne elementy oferowanego systemu bezpieczeństwa powinny posiadać następujące certyfikacje:</w:t>
      </w:r>
    </w:p>
    <w:p w14:paraId="754BD388" w14:textId="77777777" w:rsidR="001D3DD3" w:rsidRPr="00D13D63" w:rsidRDefault="001D3DD3" w:rsidP="00E62DCB">
      <w:pPr>
        <w:numPr>
          <w:ilvl w:val="0"/>
          <w:numId w:val="193"/>
        </w:numPr>
        <w:spacing w:after="160" w:line="276" w:lineRule="auto"/>
        <w:ind w:left="1068"/>
        <w:contextualSpacing/>
        <w:jc w:val="both"/>
        <w:rPr>
          <w:color w:val="auto"/>
          <w:kern w:val="1"/>
          <w:sz w:val="20"/>
          <w:szCs w:val="20"/>
          <w:lang w:eastAsia="zh-CN" w:bidi="hi-IN"/>
        </w:rPr>
      </w:pPr>
      <w:r w:rsidRPr="00D13D63">
        <w:rPr>
          <w:color w:val="auto"/>
          <w:kern w:val="1"/>
          <w:sz w:val="20"/>
          <w:szCs w:val="20"/>
          <w:lang w:eastAsia="zh-CN" w:bidi="hi-IN"/>
        </w:rPr>
        <w:t>ICSA lub EAL4 dla funkcji Firewall.</w:t>
      </w:r>
    </w:p>
    <w:p w14:paraId="78FF0A54" w14:textId="77777777" w:rsidR="001D3DD3" w:rsidRPr="00D13D63" w:rsidRDefault="001D3DD3" w:rsidP="00D13D63">
      <w:pPr>
        <w:spacing w:line="276" w:lineRule="auto"/>
        <w:jc w:val="left"/>
        <w:rPr>
          <w:color w:val="auto"/>
          <w:sz w:val="20"/>
          <w:szCs w:val="20"/>
        </w:rPr>
      </w:pPr>
      <w:r w:rsidRPr="00D13D63">
        <w:rPr>
          <w:color w:val="auto"/>
          <w:sz w:val="20"/>
          <w:szCs w:val="20"/>
        </w:rPr>
        <w:t>Serwisy i licencje</w:t>
      </w:r>
    </w:p>
    <w:p w14:paraId="6B3C3784" w14:textId="77777777" w:rsidR="001D3DD3" w:rsidRPr="00D13D63" w:rsidRDefault="001D3DD3" w:rsidP="00D13D63">
      <w:pPr>
        <w:spacing w:after="160" w:line="276" w:lineRule="auto"/>
        <w:jc w:val="both"/>
        <w:rPr>
          <w:color w:val="auto"/>
          <w:sz w:val="20"/>
          <w:szCs w:val="20"/>
        </w:rPr>
      </w:pPr>
      <w:r w:rsidRPr="00D13D63">
        <w:rPr>
          <w:color w:val="auto"/>
          <w:sz w:val="20"/>
          <w:szCs w:val="20"/>
        </w:rPr>
        <w:t>W ramach postępowania powinny zostać dostarczone licencje upoważniające do korzystania z aktualnych baz funkcji ochronnych producenta i serwisów. Powinny one obejmować:</w:t>
      </w:r>
    </w:p>
    <w:p w14:paraId="002ABEAA" w14:textId="77777777" w:rsidR="001D3DD3" w:rsidRPr="00D13D63" w:rsidRDefault="001D3DD3" w:rsidP="00D13D63">
      <w:pPr>
        <w:spacing w:after="160" w:line="276" w:lineRule="auto"/>
        <w:jc w:val="both"/>
        <w:rPr>
          <w:color w:val="auto"/>
          <w:sz w:val="20"/>
          <w:szCs w:val="20"/>
        </w:rPr>
      </w:pPr>
      <w:r w:rsidRPr="00D13D63">
        <w:rPr>
          <w:color w:val="auto"/>
          <w:sz w:val="20"/>
          <w:szCs w:val="20"/>
        </w:rPr>
        <w:t xml:space="preserve">Kontrola Aplikacji, IPS, Antywirus (z uwzględnieniem sygnatur do ochrony urządzeń mobilnych - co najmniej dla systemu operacyjnego Android), Analiza typu </w:t>
      </w:r>
      <w:proofErr w:type="spellStart"/>
      <w:r w:rsidRPr="00D13D63">
        <w:rPr>
          <w:color w:val="auto"/>
          <w:sz w:val="20"/>
          <w:szCs w:val="20"/>
        </w:rPr>
        <w:t>Sandbox</w:t>
      </w:r>
      <w:proofErr w:type="spellEnd"/>
      <w:r w:rsidRPr="00D13D63">
        <w:rPr>
          <w:color w:val="auto"/>
          <w:sz w:val="20"/>
          <w:szCs w:val="20"/>
        </w:rPr>
        <w:t xml:space="preserve">, </w:t>
      </w:r>
      <w:proofErr w:type="spellStart"/>
      <w:r w:rsidRPr="00D13D63">
        <w:rPr>
          <w:color w:val="auto"/>
          <w:sz w:val="20"/>
          <w:szCs w:val="20"/>
        </w:rPr>
        <w:t>Antyspam</w:t>
      </w:r>
      <w:proofErr w:type="spellEnd"/>
      <w:r w:rsidRPr="00D13D63">
        <w:rPr>
          <w:color w:val="auto"/>
          <w:sz w:val="20"/>
          <w:szCs w:val="20"/>
        </w:rPr>
        <w:t xml:space="preserve">, Web </w:t>
      </w:r>
      <w:proofErr w:type="spellStart"/>
      <w:r w:rsidRPr="00D13D63">
        <w:rPr>
          <w:color w:val="auto"/>
          <w:sz w:val="20"/>
          <w:szCs w:val="20"/>
        </w:rPr>
        <w:t>Filtering</w:t>
      </w:r>
      <w:proofErr w:type="spellEnd"/>
      <w:r w:rsidRPr="00D13D63">
        <w:rPr>
          <w:color w:val="auto"/>
          <w:sz w:val="20"/>
          <w:szCs w:val="20"/>
        </w:rPr>
        <w:t xml:space="preserve">, bazy </w:t>
      </w:r>
      <w:proofErr w:type="spellStart"/>
      <w:r w:rsidRPr="00D13D63">
        <w:rPr>
          <w:color w:val="auto"/>
          <w:sz w:val="20"/>
          <w:szCs w:val="20"/>
        </w:rPr>
        <w:t>reputacyjne</w:t>
      </w:r>
      <w:proofErr w:type="spellEnd"/>
      <w:r w:rsidRPr="00D13D63">
        <w:rPr>
          <w:color w:val="auto"/>
          <w:sz w:val="20"/>
          <w:szCs w:val="20"/>
        </w:rPr>
        <w:t xml:space="preserve"> adresów IP/domen na okres 36 miesięcy. </w:t>
      </w:r>
    </w:p>
    <w:p w14:paraId="02E12F0B" w14:textId="77777777" w:rsidR="001D3DD3" w:rsidRPr="00D13D63" w:rsidRDefault="001D3DD3" w:rsidP="00D13D63">
      <w:pPr>
        <w:autoSpaceDE w:val="0"/>
        <w:autoSpaceDN w:val="0"/>
        <w:adjustRightInd w:val="0"/>
        <w:spacing w:line="276" w:lineRule="auto"/>
        <w:jc w:val="left"/>
        <w:rPr>
          <w:sz w:val="20"/>
          <w:szCs w:val="20"/>
        </w:rPr>
      </w:pPr>
      <w:r w:rsidRPr="00D13D63">
        <w:rPr>
          <w:sz w:val="20"/>
          <w:szCs w:val="20"/>
        </w:rPr>
        <w:t>Gwarancja oraz wsparcie</w:t>
      </w:r>
    </w:p>
    <w:p w14:paraId="13D65DB7" w14:textId="77777777" w:rsidR="001D3DD3" w:rsidRPr="00D13D63" w:rsidRDefault="001D3DD3" w:rsidP="00D13D63">
      <w:pPr>
        <w:spacing w:after="160" w:line="276" w:lineRule="auto"/>
        <w:contextualSpacing/>
        <w:jc w:val="both"/>
        <w:rPr>
          <w:color w:val="auto"/>
          <w:kern w:val="1"/>
          <w:sz w:val="20"/>
          <w:szCs w:val="20"/>
          <w:lang w:eastAsia="zh-CN" w:bidi="hi-IN"/>
        </w:rPr>
      </w:pPr>
      <w:r w:rsidRPr="00D13D63">
        <w:rPr>
          <w:color w:val="auto"/>
          <w:kern w:val="1"/>
          <w:sz w:val="20"/>
          <w:szCs w:val="20"/>
          <w:lang w:eastAsia="zh-CN" w:bidi="hi-IN"/>
        </w:rPr>
        <w:t>Gwarancja: System musi być objęty serwisem gwarancyjnym producenta przez okres 36 miesięcy, polegającym na naprawie lub wymianie urządzenia w przypadku jego wadliwości. W ramach tego serwisu producent musi zapewniać również dostęp do aktualizacji oprogramowania oraz wsparcie techniczne .</w:t>
      </w:r>
    </w:p>
    <w:p w14:paraId="403EB423" w14:textId="77777777" w:rsidR="000A4005" w:rsidRPr="00D13D63" w:rsidRDefault="000A4005" w:rsidP="00D13D63">
      <w:pPr>
        <w:keepNext/>
        <w:keepLines/>
        <w:spacing w:line="276" w:lineRule="auto"/>
        <w:jc w:val="left"/>
        <w:outlineLvl w:val="0"/>
        <w:rPr>
          <w:color w:val="2F5496"/>
          <w:sz w:val="20"/>
          <w:szCs w:val="20"/>
          <w:lang w:eastAsia="en-US"/>
        </w:rPr>
      </w:pPr>
    </w:p>
    <w:p w14:paraId="21D5F77C" w14:textId="4DC9415D" w:rsidR="001D3DD3" w:rsidRPr="00D13D63" w:rsidRDefault="000A4005" w:rsidP="00D13D63">
      <w:pPr>
        <w:spacing w:line="276" w:lineRule="auto"/>
        <w:jc w:val="left"/>
        <w:rPr>
          <w:b/>
          <w:bCs/>
          <w:sz w:val="20"/>
          <w:szCs w:val="20"/>
        </w:rPr>
      </w:pPr>
      <w:r w:rsidRPr="00D13D63">
        <w:rPr>
          <w:b/>
          <w:bCs/>
          <w:sz w:val="20"/>
          <w:szCs w:val="20"/>
        </w:rPr>
        <w:t xml:space="preserve">URZĄDZENIA SIECIOWE </w:t>
      </w:r>
    </w:p>
    <w:p w14:paraId="2884049C" w14:textId="77777777" w:rsidR="001D3DD3" w:rsidRPr="00D13D63" w:rsidRDefault="001D3DD3" w:rsidP="00D13D63">
      <w:pPr>
        <w:spacing w:after="160" w:line="276" w:lineRule="auto"/>
        <w:jc w:val="left"/>
        <w:rPr>
          <w:color w:val="auto"/>
          <w:sz w:val="20"/>
          <w:szCs w:val="20"/>
        </w:rPr>
      </w:pPr>
      <w:r w:rsidRPr="00D13D63">
        <w:rPr>
          <w:color w:val="auto"/>
          <w:sz w:val="20"/>
          <w:szCs w:val="20"/>
        </w:rPr>
        <w:t xml:space="preserve">Wszystkie dostarczane urządzenia sieciowe musza mieć możliwość współpracy dedykowanym oprogramowaniem producenta sprzętu </w:t>
      </w:r>
    </w:p>
    <w:p w14:paraId="6BB1AB79" w14:textId="77777777" w:rsidR="001D3DD3" w:rsidRPr="00D13D63" w:rsidRDefault="001D3DD3" w:rsidP="00E62DCB">
      <w:pPr>
        <w:pStyle w:val="Akapitzlist"/>
        <w:numPr>
          <w:ilvl w:val="0"/>
          <w:numId w:val="255"/>
        </w:numPr>
        <w:spacing w:line="276" w:lineRule="auto"/>
        <w:jc w:val="left"/>
        <w:rPr>
          <w:b/>
          <w:bCs/>
          <w:sz w:val="20"/>
          <w:szCs w:val="20"/>
        </w:rPr>
      </w:pPr>
      <w:r w:rsidRPr="00D13D63">
        <w:rPr>
          <w:b/>
          <w:bCs/>
          <w:sz w:val="20"/>
          <w:szCs w:val="20"/>
        </w:rPr>
        <w:t>Przełącznik Rdzenia Sieci 2 szt.</w:t>
      </w:r>
    </w:p>
    <w:tbl>
      <w:tblPr>
        <w:tblW w:w="5000" w:type="pct"/>
        <w:tblCellMar>
          <w:left w:w="70" w:type="dxa"/>
          <w:right w:w="70" w:type="dxa"/>
        </w:tblCellMar>
        <w:tblLook w:val="04A0" w:firstRow="1" w:lastRow="0" w:firstColumn="1" w:lastColumn="0" w:noHBand="0" w:noVBand="1"/>
      </w:tblPr>
      <w:tblGrid>
        <w:gridCol w:w="520"/>
        <w:gridCol w:w="3033"/>
        <w:gridCol w:w="5942"/>
      </w:tblGrid>
      <w:tr w:rsidR="001D3DD3" w:rsidRPr="00D13D63" w14:paraId="0E2B9F27" w14:textId="77777777" w:rsidTr="001D3DD3">
        <w:tc>
          <w:tcPr>
            <w:tcW w:w="274" w:type="pct"/>
            <w:tcBorders>
              <w:top w:val="single" w:sz="4" w:space="0" w:color="auto"/>
              <w:left w:val="single" w:sz="4" w:space="0" w:color="auto"/>
              <w:bottom w:val="single" w:sz="4" w:space="0" w:color="auto"/>
              <w:right w:val="single" w:sz="4" w:space="0" w:color="auto"/>
            </w:tcBorders>
            <w:shd w:val="clear" w:color="auto" w:fill="AEAAAA"/>
            <w:noWrap/>
            <w:vAlign w:val="bottom"/>
            <w:hideMark/>
          </w:tcPr>
          <w:p w14:paraId="1A0C3E81" w14:textId="77777777" w:rsidR="001D3DD3" w:rsidRPr="00D13D63" w:rsidRDefault="001D3DD3" w:rsidP="00D13D63">
            <w:pPr>
              <w:spacing w:line="276" w:lineRule="auto"/>
              <w:jc w:val="left"/>
              <w:rPr>
                <w:sz w:val="20"/>
                <w:szCs w:val="20"/>
              </w:rPr>
            </w:pPr>
            <w:r w:rsidRPr="00D13D63">
              <w:rPr>
                <w:sz w:val="20"/>
                <w:szCs w:val="20"/>
              </w:rPr>
              <w:t>LP</w:t>
            </w:r>
          </w:p>
        </w:tc>
        <w:tc>
          <w:tcPr>
            <w:tcW w:w="1597" w:type="pct"/>
            <w:tcBorders>
              <w:top w:val="single" w:sz="4" w:space="0" w:color="auto"/>
              <w:left w:val="nil"/>
              <w:bottom w:val="single" w:sz="4" w:space="0" w:color="auto"/>
              <w:right w:val="single" w:sz="4" w:space="0" w:color="auto"/>
            </w:tcBorders>
            <w:shd w:val="clear" w:color="auto" w:fill="AEAAAA"/>
            <w:noWrap/>
            <w:vAlign w:val="bottom"/>
            <w:hideMark/>
          </w:tcPr>
          <w:p w14:paraId="62C68831" w14:textId="77777777" w:rsidR="001D3DD3" w:rsidRPr="00D13D63" w:rsidRDefault="001D3DD3" w:rsidP="00D13D63">
            <w:pPr>
              <w:spacing w:line="276" w:lineRule="auto"/>
              <w:jc w:val="left"/>
              <w:rPr>
                <w:sz w:val="20"/>
                <w:szCs w:val="20"/>
              </w:rPr>
            </w:pPr>
            <w:r w:rsidRPr="00D13D63">
              <w:rPr>
                <w:sz w:val="20"/>
                <w:szCs w:val="20"/>
              </w:rPr>
              <w:t>Nazwa</w:t>
            </w:r>
          </w:p>
        </w:tc>
        <w:tc>
          <w:tcPr>
            <w:tcW w:w="3129" w:type="pct"/>
            <w:tcBorders>
              <w:top w:val="single" w:sz="4" w:space="0" w:color="auto"/>
              <w:left w:val="nil"/>
              <w:bottom w:val="single" w:sz="4" w:space="0" w:color="auto"/>
              <w:right w:val="single" w:sz="4" w:space="0" w:color="auto"/>
            </w:tcBorders>
            <w:shd w:val="clear" w:color="auto" w:fill="AEAAAA"/>
            <w:noWrap/>
            <w:vAlign w:val="bottom"/>
            <w:hideMark/>
          </w:tcPr>
          <w:p w14:paraId="7563BBE1" w14:textId="77777777" w:rsidR="001D3DD3" w:rsidRPr="00D13D63" w:rsidRDefault="001D3DD3" w:rsidP="00D13D63">
            <w:pPr>
              <w:spacing w:line="276" w:lineRule="auto"/>
              <w:jc w:val="left"/>
              <w:rPr>
                <w:sz w:val="20"/>
                <w:szCs w:val="20"/>
              </w:rPr>
            </w:pPr>
            <w:r w:rsidRPr="00D13D63">
              <w:rPr>
                <w:sz w:val="20"/>
                <w:szCs w:val="20"/>
              </w:rPr>
              <w:t>Parametr</w:t>
            </w:r>
          </w:p>
        </w:tc>
      </w:tr>
      <w:tr w:rsidR="001D3DD3" w:rsidRPr="00D13D63" w14:paraId="02B76248" w14:textId="77777777" w:rsidTr="00F878F0">
        <w:tc>
          <w:tcPr>
            <w:tcW w:w="274" w:type="pct"/>
            <w:tcBorders>
              <w:top w:val="nil"/>
              <w:left w:val="single" w:sz="4" w:space="0" w:color="auto"/>
              <w:bottom w:val="single" w:sz="4" w:space="0" w:color="auto"/>
              <w:right w:val="single" w:sz="4" w:space="0" w:color="auto"/>
            </w:tcBorders>
            <w:noWrap/>
          </w:tcPr>
          <w:p w14:paraId="3A854AC0" w14:textId="77777777" w:rsidR="001D3DD3" w:rsidRPr="00D13D63" w:rsidRDefault="001D3DD3" w:rsidP="00E62DCB">
            <w:pPr>
              <w:numPr>
                <w:ilvl w:val="0"/>
                <w:numId w:val="231"/>
              </w:numPr>
              <w:spacing w:line="276" w:lineRule="auto"/>
              <w:jc w:val="left"/>
              <w:rPr>
                <w:sz w:val="20"/>
                <w:szCs w:val="20"/>
              </w:rPr>
            </w:pPr>
          </w:p>
        </w:tc>
        <w:tc>
          <w:tcPr>
            <w:tcW w:w="1597" w:type="pct"/>
            <w:tcBorders>
              <w:top w:val="nil"/>
              <w:left w:val="nil"/>
              <w:bottom w:val="single" w:sz="4" w:space="0" w:color="auto"/>
              <w:right w:val="single" w:sz="4" w:space="0" w:color="auto"/>
            </w:tcBorders>
            <w:noWrap/>
            <w:hideMark/>
          </w:tcPr>
          <w:p w14:paraId="26916857" w14:textId="77777777" w:rsidR="001D3DD3" w:rsidRPr="00D13D63" w:rsidRDefault="001D3DD3" w:rsidP="00D13D63">
            <w:pPr>
              <w:spacing w:line="276" w:lineRule="auto"/>
              <w:jc w:val="left"/>
              <w:rPr>
                <w:sz w:val="20"/>
                <w:szCs w:val="20"/>
              </w:rPr>
            </w:pPr>
            <w:r w:rsidRPr="00D13D63">
              <w:rPr>
                <w:sz w:val="20"/>
                <w:szCs w:val="20"/>
              </w:rPr>
              <w:t>Rozmiar</w:t>
            </w:r>
          </w:p>
        </w:tc>
        <w:tc>
          <w:tcPr>
            <w:tcW w:w="3129" w:type="pct"/>
            <w:tcBorders>
              <w:top w:val="nil"/>
              <w:left w:val="nil"/>
              <w:bottom w:val="single" w:sz="4" w:space="0" w:color="auto"/>
              <w:right w:val="single" w:sz="4" w:space="0" w:color="auto"/>
            </w:tcBorders>
            <w:noWrap/>
            <w:vAlign w:val="bottom"/>
            <w:hideMark/>
          </w:tcPr>
          <w:p w14:paraId="335C9B1C" w14:textId="77777777" w:rsidR="001D3DD3" w:rsidRPr="00D13D63" w:rsidRDefault="001D3DD3" w:rsidP="00D13D63">
            <w:pPr>
              <w:spacing w:line="276" w:lineRule="auto"/>
              <w:jc w:val="left"/>
              <w:rPr>
                <w:sz w:val="20"/>
                <w:szCs w:val="20"/>
              </w:rPr>
            </w:pPr>
            <w:r w:rsidRPr="00D13D63">
              <w:rPr>
                <w:sz w:val="20"/>
                <w:szCs w:val="20"/>
              </w:rPr>
              <w:t>19-inch, 1U</w:t>
            </w:r>
          </w:p>
        </w:tc>
      </w:tr>
      <w:tr w:rsidR="001D3DD3" w:rsidRPr="007C05FE" w14:paraId="4DE7E43C" w14:textId="77777777" w:rsidTr="00F878F0">
        <w:tc>
          <w:tcPr>
            <w:tcW w:w="274" w:type="pct"/>
            <w:tcBorders>
              <w:top w:val="nil"/>
              <w:left w:val="single" w:sz="4" w:space="0" w:color="auto"/>
              <w:bottom w:val="single" w:sz="4" w:space="0" w:color="auto"/>
              <w:right w:val="single" w:sz="4" w:space="0" w:color="auto"/>
            </w:tcBorders>
            <w:noWrap/>
          </w:tcPr>
          <w:p w14:paraId="50422737" w14:textId="77777777" w:rsidR="001D3DD3" w:rsidRPr="00D13D63" w:rsidRDefault="001D3DD3" w:rsidP="00E62DCB">
            <w:pPr>
              <w:numPr>
                <w:ilvl w:val="0"/>
                <w:numId w:val="231"/>
              </w:numPr>
              <w:spacing w:line="276" w:lineRule="auto"/>
              <w:jc w:val="left"/>
              <w:rPr>
                <w:sz w:val="20"/>
                <w:szCs w:val="20"/>
              </w:rPr>
            </w:pPr>
          </w:p>
        </w:tc>
        <w:tc>
          <w:tcPr>
            <w:tcW w:w="1597" w:type="pct"/>
            <w:tcBorders>
              <w:top w:val="nil"/>
              <w:left w:val="nil"/>
              <w:bottom w:val="single" w:sz="4" w:space="0" w:color="auto"/>
              <w:right w:val="single" w:sz="4" w:space="0" w:color="auto"/>
            </w:tcBorders>
            <w:noWrap/>
            <w:hideMark/>
          </w:tcPr>
          <w:p w14:paraId="14E758A1" w14:textId="77777777" w:rsidR="001D3DD3" w:rsidRPr="00D13D63" w:rsidRDefault="001D3DD3" w:rsidP="00D13D63">
            <w:pPr>
              <w:spacing w:line="276" w:lineRule="auto"/>
              <w:jc w:val="left"/>
              <w:rPr>
                <w:sz w:val="20"/>
                <w:szCs w:val="20"/>
              </w:rPr>
            </w:pPr>
            <w:r w:rsidRPr="00D13D63">
              <w:rPr>
                <w:sz w:val="20"/>
                <w:szCs w:val="20"/>
              </w:rPr>
              <w:t>Interfejsy</w:t>
            </w:r>
          </w:p>
        </w:tc>
        <w:tc>
          <w:tcPr>
            <w:tcW w:w="3129" w:type="pct"/>
            <w:tcBorders>
              <w:top w:val="nil"/>
              <w:left w:val="nil"/>
              <w:bottom w:val="single" w:sz="4" w:space="0" w:color="auto"/>
              <w:right w:val="single" w:sz="4" w:space="0" w:color="auto"/>
            </w:tcBorders>
            <w:vAlign w:val="bottom"/>
            <w:hideMark/>
          </w:tcPr>
          <w:p w14:paraId="0A3FD555" w14:textId="77777777" w:rsidR="001D3DD3" w:rsidRPr="00EA6104" w:rsidRDefault="001D3DD3" w:rsidP="00D13D63">
            <w:pPr>
              <w:spacing w:line="276" w:lineRule="auto"/>
              <w:jc w:val="left"/>
              <w:rPr>
                <w:sz w:val="20"/>
                <w:szCs w:val="20"/>
                <w:lang w:val="en-US"/>
              </w:rPr>
            </w:pPr>
            <w:r w:rsidRPr="00EA6104">
              <w:rPr>
                <w:sz w:val="20"/>
                <w:szCs w:val="20"/>
                <w:lang w:val="en-US"/>
              </w:rPr>
              <w:t>•  48 x 1/10GbE SFP/SFP+ ports</w:t>
            </w:r>
            <w:r w:rsidRPr="00EA6104">
              <w:rPr>
                <w:sz w:val="20"/>
                <w:szCs w:val="20"/>
                <w:lang w:val="en-US"/>
              </w:rPr>
              <w:br/>
              <w:t>•  6 x 40/100GbE QSFP+/QSFP28 ports</w:t>
            </w:r>
          </w:p>
        </w:tc>
      </w:tr>
      <w:tr w:rsidR="001D3DD3" w:rsidRPr="007C05FE" w14:paraId="6705D7FA" w14:textId="77777777" w:rsidTr="00F878F0">
        <w:tc>
          <w:tcPr>
            <w:tcW w:w="274" w:type="pct"/>
            <w:tcBorders>
              <w:top w:val="nil"/>
              <w:left w:val="single" w:sz="4" w:space="0" w:color="auto"/>
              <w:bottom w:val="single" w:sz="4" w:space="0" w:color="auto"/>
              <w:right w:val="single" w:sz="4" w:space="0" w:color="auto"/>
            </w:tcBorders>
            <w:noWrap/>
          </w:tcPr>
          <w:p w14:paraId="542BC124" w14:textId="77777777" w:rsidR="001D3DD3" w:rsidRPr="00EA6104" w:rsidRDefault="001D3DD3" w:rsidP="00E62DCB">
            <w:pPr>
              <w:numPr>
                <w:ilvl w:val="0"/>
                <w:numId w:val="231"/>
              </w:numPr>
              <w:spacing w:line="276" w:lineRule="auto"/>
              <w:jc w:val="left"/>
              <w:rPr>
                <w:sz w:val="20"/>
                <w:szCs w:val="20"/>
                <w:lang w:val="en-US"/>
              </w:rPr>
            </w:pPr>
          </w:p>
        </w:tc>
        <w:tc>
          <w:tcPr>
            <w:tcW w:w="1597" w:type="pct"/>
            <w:tcBorders>
              <w:top w:val="nil"/>
              <w:left w:val="nil"/>
              <w:bottom w:val="single" w:sz="4" w:space="0" w:color="auto"/>
              <w:right w:val="single" w:sz="4" w:space="0" w:color="auto"/>
            </w:tcBorders>
            <w:noWrap/>
            <w:hideMark/>
          </w:tcPr>
          <w:p w14:paraId="2D9D58C6" w14:textId="77777777" w:rsidR="001D3DD3" w:rsidRPr="00D13D63" w:rsidRDefault="001D3DD3" w:rsidP="00D13D63">
            <w:pPr>
              <w:spacing w:line="276" w:lineRule="auto"/>
              <w:jc w:val="left"/>
              <w:rPr>
                <w:sz w:val="20"/>
                <w:szCs w:val="20"/>
              </w:rPr>
            </w:pPr>
            <w:r w:rsidRPr="00D13D63">
              <w:rPr>
                <w:sz w:val="20"/>
                <w:szCs w:val="20"/>
              </w:rPr>
              <w:t>Konsola</w:t>
            </w:r>
          </w:p>
        </w:tc>
        <w:tc>
          <w:tcPr>
            <w:tcW w:w="3129" w:type="pct"/>
            <w:tcBorders>
              <w:top w:val="nil"/>
              <w:left w:val="nil"/>
              <w:bottom w:val="single" w:sz="4" w:space="0" w:color="auto"/>
              <w:right w:val="single" w:sz="4" w:space="0" w:color="auto"/>
            </w:tcBorders>
            <w:noWrap/>
            <w:vAlign w:val="bottom"/>
            <w:hideMark/>
          </w:tcPr>
          <w:p w14:paraId="08635D7A" w14:textId="77777777" w:rsidR="001D3DD3" w:rsidRPr="00EA6104" w:rsidRDefault="001D3DD3" w:rsidP="00D13D63">
            <w:pPr>
              <w:spacing w:line="276" w:lineRule="auto"/>
              <w:jc w:val="left"/>
              <w:rPr>
                <w:sz w:val="20"/>
                <w:szCs w:val="20"/>
                <w:lang w:val="en-US"/>
              </w:rPr>
            </w:pPr>
            <w:r w:rsidRPr="00EA6104">
              <w:rPr>
                <w:sz w:val="20"/>
                <w:szCs w:val="20"/>
                <w:lang w:val="en-US"/>
              </w:rPr>
              <w:t xml:space="preserve">port </w:t>
            </w:r>
            <w:proofErr w:type="spellStart"/>
            <w:r w:rsidRPr="00EA6104">
              <w:rPr>
                <w:sz w:val="20"/>
                <w:szCs w:val="20"/>
                <w:lang w:val="en-US"/>
              </w:rPr>
              <w:t>konsolowy</w:t>
            </w:r>
            <w:proofErr w:type="spellEnd"/>
            <w:r w:rsidRPr="00EA6104">
              <w:rPr>
                <w:sz w:val="20"/>
                <w:szCs w:val="20"/>
                <w:lang w:val="en-US"/>
              </w:rPr>
              <w:t xml:space="preserve"> RJ45 Out-Of-Band</w:t>
            </w:r>
          </w:p>
        </w:tc>
      </w:tr>
      <w:tr w:rsidR="001D3DD3" w:rsidRPr="007C05FE" w14:paraId="4E8F6BB5" w14:textId="77777777" w:rsidTr="00F878F0">
        <w:tc>
          <w:tcPr>
            <w:tcW w:w="274" w:type="pct"/>
            <w:tcBorders>
              <w:top w:val="nil"/>
              <w:left w:val="single" w:sz="4" w:space="0" w:color="auto"/>
              <w:bottom w:val="single" w:sz="4" w:space="0" w:color="auto"/>
              <w:right w:val="single" w:sz="4" w:space="0" w:color="auto"/>
            </w:tcBorders>
            <w:noWrap/>
          </w:tcPr>
          <w:p w14:paraId="663B76AC" w14:textId="77777777" w:rsidR="001D3DD3" w:rsidRPr="00EA6104" w:rsidRDefault="001D3DD3" w:rsidP="00E62DCB">
            <w:pPr>
              <w:numPr>
                <w:ilvl w:val="0"/>
                <w:numId w:val="231"/>
              </w:numPr>
              <w:spacing w:line="276" w:lineRule="auto"/>
              <w:jc w:val="left"/>
              <w:rPr>
                <w:sz w:val="20"/>
                <w:szCs w:val="20"/>
                <w:lang w:val="en-US"/>
              </w:rPr>
            </w:pPr>
          </w:p>
        </w:tc>
        <w:tc>
          <w:tcPr>
            <w:tcW w:w="1597" w:type="pct"/>
            <w:tcBorders>
              <w:top w:val="nil"/>
              <w:left w:val="nil"/>
              <w:bottom w:val="single" w:sz="4" w:space="0" w:color="auto"/>
              <w:right w:val="single" w:sz="4" w:space="0" w:color="auto"/>
            </w:tcBorders>
            <w:noWrap/>
            <w:hideMark/>
          </w:tcPr>
          <w:p w14:paraId="1244910F" w14:textId="77777777" w:rsidR="001D3DD3" w:rsidRPr="00D13D63" w:rsidRDefault="001D3DD3" w:rsidP="00D13D63">
            <w:pPr>
              <w:spacing w:line="276" w:lineRule="auto"/>
              <w:jc w:val="left"/>
              <w:rPr>
                <w:sz w:val="20"/>
                <w:szCs w:val="20"/>
              </w:rPr>
            </w:pPr>
            <w:r w:rsidRPr="00D13D63">
              <w:rPr>
                <w:sz w:val="20"/>
                <w:szCs w:val="20"/>
              </w:rPr>
              <w:t>Port zarzadzania</w:t>
            </w:r>
          </w:p>
        </w:tc>
        <w:tc>
          <w:tcPr>
            <w:tcW w:w="3129" w:type="pct"/>
            <w:tcBorders>
              <w:top w:val="nil"/>
              <w:left w:val="nil"/>
              <w:bottom w:val="single" w:sz="4" w:space="0" w:color="auto"/>
              <w:right w:val="single" w:sz="4" w:space="0" w:color="auto"/>
            </w:tcBorders>
            <w:noWrap/>
            <w:vAlign w:val="bottom"/>
            <w:hideMark/>
          </w:tcPr>
          <w:p w14:paraId="6B7DA77E" w14:textId="77777777" w:rsidR="001D3DD3" w:rsidRPr="00EA6104" w:rsidRDefault="001D3DD3" w:rsidP="00D13D63">
            <w:pPr>
              <w:spacing w:line="276" w:lineRule="auto"/>
              <w:jc w:val="left"/>
              <w:rPr>
                <w:sz w:val="20"/>
                <w:szCs w:val="20"/>
                <w:lang w:val="en-US"/>
              </w:rPr>
            </w:pPr>
            <w:r w:rsidRPr="00EA6104">
              <w:rPr>
                <w:sz w:val="20"/>
                <w:szCs w:val="20"/>
                <w:lang w:val="en-US"/>
              </w:rPr>
              <w:t>10/100/1000 BASE-T RJ-45 Out-Of-Band</w:t>
            </w:r>
          </w:p>
        </w:tc>
      </w:tr>
      <w:tr w:rsidR="001D3DD3" w:rsidRPr="00D13D63" w14:paraId="15DB84EA" w14:textId="77777777" w:rsidTr="00F878F0">
        <w:tc>
          <w:tcPr>
            <w:tcW w:w="274" w:type="pct"/>
            <w:tcBorders>
              <w:top w:val="nil"/>
              <w:left w:val="single" w:sz="4" w:space="0" w:color="auto"/>
              <w:bottom w:val="single" w:sz="4" w:space="0" w:color="auto"/>
              <w:right w:val="single" w:sz="4" w:space="0" w:color="auto"/>
            </w:tcBorders>
            <w:noWrap/>
          </w:tcPr>
          <w:p w14:paraId="6F23DDFC" w14:textId="77777777" w:rsidR="001D3DD3" w:rsidRPr="00EA6104" w:rsidRDefault="001D3DD3" w:rsidP="00E62DCB">
            <w:pPr>
              <w:numPr>
                <w:ilvl w:val="0"/>
                <w:numId w:val="231"/>
              </w:numPr>
              <w:spacing w:line="276" w:lineRule="auto"/>
              <w:jc w:val="left"/>
              <w:rPr>
                <w:sz w:val="20"/>
                <w:szCs w:val="20"/>
                <w:lang w:val="en-US"/>
              </w:rPr>
            </w:pPr>
          </w:p>
        </w:tc>
        <w:tc>
          <w:tcPr>
            <w:tcW w:w="1597" w:type="pct"/>
            <w:tcBorders>
              <w:top w:val="nil"/>
              <w:left w:val="nil"/>
              <w:bottom w:val="single" w:sz="4" w:space="0" w:color="auto"/>
              <w:right w:val="single" w:sz="4" w:space="0" w:color="auto"/>
            </w:tcBorders>
            <w:noWrap/>
            <w:hideMark/>
          </w:tcPr>
          <w:p w14:paraId="4E080794" w14:textId="77777777" w:rsidR="001D3DD3" w:rsidRPr="00D13D63" w:rsidRDefault="001D3DD3" w:rsidP="00D13D63">
            <w:pPr>
              <w:spacing w:line="276" w:lineRule="auto"/>
              <w:jc w:val="left"/>
              <w:rPr>
                <w:sz w:val="20"/>
                <w:szCs w:val="20"/>
              </w:rPr>
            </w:pPr>
            <w:r w:rsidRPr="00D13D63">
              <w:rPr>
                <w:sz w:val="20"/>
                <w:szCs w:val="20"/>
              </w:rPr>
              <w:t>USB</w:t>
            </w:r>
          </w:p>
        </w:tc>
        <w:tc>
          <w:tcPr>
            <w:tcW w:w="3129" w:type="pct"/>
            <w:tcBorders>
              <w:top w:val="nil"/>
              <w:left w:val="nil"/>
              <w:bottom w:val="single" w:sz="4" w:space="0" w:color="auto"/>
              <w:right w:val="single" w:sz="4" w:space="0" w:color="auto"/>
            </w:tcBorders>
            <w:noWrap/>
            <w:vAlign w:val="bottom"/>
            <w:hideMark/>
          </w:tcPr>
          <w:p w14:paraId="25179C7F" w14:textId="77777777" w:rsidR="001D3DD3" w:rsidRPr="00D13D63" w:rsidRDefault="001D3DD3" w:rsidP="00D13D63">
            <w:pPr>
              <w:spacing w:line="276" w:lineRule="auto"/>
              <w:jc w:val="left"/>
              <w:rPr>
                <w:sz w:val="20"/>
                <w:szCs w:val="20"/>
              </w:rPr>
            </w:pPr>
            <w:r w:rsidRPr="00D13D63">
              <w:rPr>
                <w:sz w:val="20"/>
                <w:szCs w:val="20"/>
              </w:rPr>
              <w:t>1x USB 2.0 typ A</w:t>
            </w:r>
          </w:p>
        </w:tc>
      </w:tr>
      <w:tr w:rsidR="001D3DD3" w:rsidRPr="00D13D63" w14:paraId="58ED0226" w14:textId="77777777" w:rsidTr="00F878F0">
        <w:tc>
          <w:tcPr>
            <w:tcW w:w="274" w:type="pct"/>
            <w:tcBorders>
              <w:top w:val="nil"/>
              <w:left w:val="single" w:sz="4" w:space="0" w:color="auto"/>
              <w:bottom w:val="single" w:sz="4" w:space="0" w:color="auto"/>
              <w:right w:val="single" w:sz="4" w:space="0" w:color="auto"/>
            </w:tcBorders>
            <w:noWrap/>
          </w:tcPr>
          <w:p w14:paraId="2186B125" w14:textId="77777777" w:rsidR="001D3DD3" w:rsidRPr="00D13D63" w:rsidRDefault="001D3DD3" w:rsidP="00E62DCB">
            <w:pPr>
              <w:numPr>
                <w:ilvl w:val="0"/>
                <w:numId w:val="231"/>
              </w:numPr>
              <w:spacing w:line="276" w:lineRule="auto"/>
              <w:jc w:val="left"/>
              <w:rPr>
                <w:sz w:val="20"/>
                <w:szCs w:val="20"/>
              </w:rPr>
            </w:pPr>
          </w:p>
        </w:tc>
        <w:tc>
          <w:tcPr>
            <w:tcW w:w="1597" w:type="pct"/>
            <w:tcBorders>
              <w:top w:val="nil"/>
              <w:left w:val="nil"/>
              <w:bottom w:val="single" w:sz="4" w:space="0" w:color="auto"/>
              <w:right w:val="single" w:sz="4" w:space="0" w:color="auto"/>
            </w:tcBorders>
            <w:noWrap/>
            <w:hideMark/>
          </w:tcPr>
          <w:p w14:paraId="47468B64" w14:textId="77777777" w:rsidR="001D3DD3" w:rsidRPr="00D13D63" w:rsidRDefault="001D3DD3" w:rsidP="00D13D63">
            <w:pPr>
              <w:spacing w:line="276" w:lineRule="auto"/>
              <w:jc w:val="left"/>
              <w:rPr>
                <w:sz w:val="20"/>
                <w:szCs w:val="20"/>
              </w:rPr>
            </w:pPr>
            <w:r w:rsidRPr="00D13D63">
              <w:rPr>
                <w:sz w:val="20"/>
                <w:szCs w:val="20"/>
              </w:rPr>
              <w:t>Przełączanie</w:t>
            </w:r>
          </w:p>
        </w:tc>
        <w:tc>
          <w:tcPr>
            <w:tcW w:w="3129" w:type="pct"/>
            <w:tcBorders>
              <w:top w:val="nil"/>
              <w:left w:val="nil"/>
              <w:bottom w:val="single" w:sz="4" w:space="0" w:color="auto"/>
              <w:right w:val="single" w:sz="4" w:space="0" w:color="auto"/>
            </w:tcBorders>
            <w:noWrap/>
            <w:vAlign w:val="bottom"/>
            <w:hideMark/>
          </w:tcPr>
          <w:p w14:paraId="785E68F2" w14:textId="77777777" w:rsidR="001D3DD3" w:rsidRPr="00D13D63" w:rsidRDefault="001D3DD3" w:rsidP="00D13D63">
            <w:pPr>
              <w:spacing w:line="276" w:lineRule="auto"/>
              <w:jc w:val="left"/>
              <w:rPr>
                <w:sz w:val="20"/>
                <w:szCs w:val="20"/>
              </w:rPr>
            </w:pPr>
            <w:r w:rsidRPr="00D13D63">
              <w:rPr>
                <w:sz w:val="20"/>
                <w:szCs w:val="20"/>
              </w:rPr>
              <w:t xml:space="preserve">min 2.16 </w:t>
            </w:r>
            <w:proofErr w:type="spellStart"/>
            <w:r w:rsidRPr="00D13D63">
              <w:rPr>
                <w:sz w:val="20"/>
                <w:szCs w:val="20"/>
              </w:rPr>
              <w:t>Tbps</w:t>
            </w:r>
            <w:proofErr w:type="spellEnd"/>
          </w:p>
        </w:tc>
      </w:tr>
      <w:tr w:rsidR="001D3DD3" w:rsidRPr="00D13D63" w14:paraId="11840199" w14:textId="77777777" w:rsidTr="00F878F0">
        <w:tc>
          <w:tcPr>
            <w:tcW w:w="274" w:type="pct"/>
            <w:tcBorders>
              <w:top w:val="nil"/>
              <w:left w:val="single" w:sz="4" w:space="0" w:color="auto"/>
              <w:bottom w:val="single" w:sz="4" w:space="0" w:color="auto"/>
              <w:right w:val="single" w:sz="4" w:space="0" w:color="auto"/>
            </w:tcBorders>
            <w:noWrap/>
          </w:tcPr>
          <w:p w14:paraId="17785DEC" w14:textId="77777777" w:rsidR="001D3DD3" w:rsidRPr="00D13D63" w:rsidRDefault="001D3DD3" w:rsidP="00E62DCB">
            <w:pPr>
              <w:numPr>
                <w:ilvl w:val="0"/>
                <w:numId w:val="231"/>
              </w:numPr>
              <w:spacing w:line="276" w:lineRule="auto"/>
              <w:jc w:val="left"/>
              <w:rPr>
                <w:sz w:val="20"/>
                <w:szCs w:val="20"/>
              </w:rPr>
            </w:pPr>
          </w:p>
        </w:tc>
        <w:tc>
          <w:tcPr>
            <w:tcW w:w="1597" w:type="pct"/>
            <w:tcBorders>
              <w:top w:val="nil"/>
              <w:left w:val="nil"/>
              <w:bottom w:val="single" w:sz="4" w:space="0" w:color="auto"/>
              <w:right w:val="single" w:sz="4" w:space="0" w:color="auto"/>
            </w:tcBorders>
            <w:noWrap/>
            <w:hideMark/>
          </w:tcPr>
          <w:p w14:paraId="7FB7F2B5" w14:textId="77777777" w:rsidR="001D3DD3" w:rsidRPr="00D13D63" w:rsidRDefault="001D3DD3" w:rsidP="00D13D63">
            <w:pPr>
              <w:spacing w:line="276" w:lineRule="auto"/>
              <w:jc w:val="left"/>
              <w:rPr>
                <w:sz w:val="20"/>
                <w:szCs w:val="20"/>
              </w:rPr>
            </w:pPr>
            <w:proofErr w:type="spellStart"/>
            <w:r w:rsidRPr="00D13D63">
              <w:rPr>
                <w:sz w:val="20"/>
                <w:szCs w:val="20"/>
              </w:rPr>
              <w:t>Stackowanie</w:t>
            </w:r>
            <w:proofErr w:type="spellEnd"/>
          </w:p>
        </w:tc>
        <w:tc>
          <w:tcPr>
            <w:tcW w:w="3129" w:type="pct"/>
            <w:tcBorders>
              <w:top w:val="nil"/>
              <w:left w:val="nil"/>
              <w:bottom w:val="single" w:sz="4" w:space="0" w:color="auto"/>
              <w:right w:val="single" w:sz="4" w:space="0" w:color="auto"/>
            </w:tcBorders>
            <w:vAlign w:val="bottom"/>
            <w:hideMark/>
          </w:tcPr>
          <w:p w14:paraId="4EE71100" w14:textId="77777777" w:rsidR="001D3DD3" w:rsidRPr="00D13D63" w:rsidRDefault="001D3DD3" w:rsidP="00D13D63">
            <w:pPr>
              <w:spacing w:line="276" w:lineRule="auto"/>
              <w:jc w:val="left"/>
              <w:rPr>
                <w:sz w:val="20"/>
                <w:szCs w:val="20"/>
              </w:rPr>
            </w:pPr>
            <w:r w:rsidRPr="00D13D63">
              <w:rPr>
                <w:sz w:val="20"/>
                <w:szCs w:val="20"/>
              </w:rPr>
              <w:t xml:space="preserve">Fizyczne: do 12 </w:t>
            </w:r>
            <w:proofErr w:type="spellStart"/>
            <w:r w:rsidRPr="00D13D63">
              <w:rPr>
                <w:sz w:val="20"/>
                <w:szCs w:val="20"/>
              </w:rPr>
              <w:t>urzadzeń</w:t>
            </w:r>
            <w:proofErr w:type="spellEnd"/>
            <w:r w:rsidRPr="00D13D63">
              <w:rPr>
                <w:sz w:val="20"/>
                <w:szCs w:val="20"/>
              </w:rPr>
              <w:t xml:space="preserve">, przepustowość do 1200 </w:t>
            </w:r>
            <w:proofErr w:type="spellStart"/>
            <w:r w:rsidRPr="00D13D63">
              <w:rPr>
                <w:sz w:val="20"/>
                <w:szCs w:val="20"/>
              </w:rPr>
              <w:t>Gbps</w:t>
            </w:r>
            <w:proofErr w:type="spellEnd"/>
            <w:r w:rsidRPr="00D13D63">
              <w:rPr>
                <w:sz w:val="20"/>
                <w:szCs w:val="20"/>
              </w:rPr>
              <w:t xml:space="preserve"> </w:t>
            </w:r>
            <w:r w:rsidRPr="00D13D63">
              <w:rPr>
                <w:sz w:val="20"/>
                <w:szCs w:val="20"/>
              </w:rPr>
              <w:br/>
            </w:r>
            <w:proofErr w:type="spellStart"/>
            <w:r w:rsidRPr="00D13D63">
              <w:rPr>
                <w:sz w:val="20"/>
                <w:szCs w:val="20"/>
              </w:rPr>
              <w:t>Virtualne</w:t>
            </w:r>
            <w:proofErr w:type="spellEnd"/>
            <w:r w:rsidRPr="00D13D63">
              <w:rPr>
                <w:sz w:val="20"/>
                <w:szCs w:val="20"/>
              </w:rPr>
              <w:t xml:space="preserve">: Do 32 </w:t>
            </w:r>
            <w:proofErr w:type="spellStart"/>
            <w:r w:rsidRPr="00D13D63">
              <w:rPr>
                <w:sz w:val="20"/>
                <w:szCs w:val="20"/>
              </w:rPr>
              <w:t>urzadzeń</w:t>
            </w:r>
            <w:proofErr w:type="spellEnd"/>
          </w:p>
        </w:tc>
      </w:tr>
      <w:tr w:rsidR="001D3DD3" w:rsidRPr="00D13D63" w14:paraId="2A438166" w14:textId="77777777" w:rsidTr="00F878F0">
        <w:tc>
          <w:tcPr>
            <w:tcW w:w="274" w:type="pct"/>
            <w:tcBorders>
              <w:top w:val="nil"/>
              <w:left w:val="single" w:sz="4" w:space="0" w:color="auto"/>
              <w:bottom w:val="single" w:sz="4" w:space="0" w:color="auto"/>
              <w:right w:val="single" w:sz="4" w:space="0" w:color="auto"/>
            </w:tcBorders>
            <w:noWrap/>
          </w:tcPr>
          <w:p w14:paraId="103E00D5" w14:textId="77777777" w:rsidR="001D3DD3" w:rsidRPr="00D13D63" w:rsidRDefault="001D3DD3" w:rsidP="00E62DCB">
            <w:pPr>
              <w:numPr>
                <w:ilvl w:val="0"/>
                <w:numId w:val="231"/>
              </w:numPr>
              <w:spacing w:line="276" w:lineRule="auto"/>
              <w:jc w:val="left"/>
              <w:rPr>
                <w:sz w:val="20"/>
                <w:szCs w:val="20"/>
              </w:rPr>
            </w:pPr>
          </w:p>
        </w:tc>
        <w:tc>
          <w:tcPr>
            <w:tcW w:w="1597" w:type="pct"/>
            <w:tcBorders>
              <w:top w:val="nil"/>
              <w:left w:val="nil"/>
              <w:bottom w:val="single" w:sz="4" w:space="0" w:color="auto"/>
              <w:right w:val="single" w:sz="4" w:space="0" w:color="auto"/>
            </w:tcBorders>
            <w:noWrap/>
            <w:hideMark/>
          </w:tcPr>
          <w:p w14:paraId="35B2B256" w14:textId="77777777" w:rsidR="001D3DD3" w:rsidRPr="00D13D63" w:rsidRDefault="001D3DD3" w:rsidP="00D13D63">
            <w:pPr>
              <w:spacing w:line="276" w:lineRule="auto"/>
              <w:jc w:val="left"/>
              <w:rPr>
                <w:sz w:val="20"/>
                <w:szCs w:val="20"/>
              </w:rPr>
            </w:pPr>
            <w:r w:rsidRPr="00D13D63">
              <w:rPr>
                <w:sz w:val="20"/>
                <w:szCs w:val="20"/>
              </w:rPr>
              <w:t xml:space="preserve">Tablica Mac </w:t>
            </w:r>
            <w:proofErr w:type="spellStart"/>
            <w:r w:rsidRPr="00D13D63">
              <w:rPr>
                <w:sz w:val="20"/>
                <w:szCs w:val="20"/>
              </w:rPr>
              <w:t>Address</w:t>
            </w:r>
            <w:proofErr w:type="spellEnd"/>
          </w:p>
        </w:tc>
        <w:tc>
          <w:tcPr>
            <w:tcW w:w="3129" w:type="pct"/>
            <w:tcBorders>
              <w:top w:val="nil"/>
              <w:left w:val="nil"/>
              <w:bottom w:val="single" w:sz="4" w:space="0" w:color="auto"/>
              <w:right w:val="single" w:sz="4" w:space="0" w:color="auto"/>
            </w:tcBorders>
            <w:noWrap/>
            <w:vAlign w:val="bottom"/>
            <w:hideMark/>
          </w:tcPr>
          <w:p w14:paraId="2370679C" w14:textId="77777777" w:rsidR="001D3DD3" w:rsidRPr="00D13D63" w:rsidRDefault="001D3DD3" w:rsidP="00D13D63">
            <w:pPr>
              <w:spacing w:line="276" w:lineRule="auto"/>
              <w:jc w:val="left"/>
              <w:rPr>
                <w:sz w:val="20"/>
                <w:szCs w:val="20"/>
              </w:rPr>
            </w:pPr>
            <w:r w:rsidRPr="00D13D63">
              <w:rPr>
                <w:sz w:val="20"/>
                <w:szCs w:val="20"/>
              </w:rPr>
              <w:t>do 288K</w:t>
            </w:r>
          </w:p>
        </w:tc>
      </w:tr>
      <w:tr w:rsidR="001D3DD3" w:rsidRPr="00D13D63" w14:paraId="183383AA" w14:textId="77777777" w:rsidTr="00F878F0">
        <w:tc>
          <w:tcPr>
            <w:tcW w:w="274" w:type="pct"/>
            <w:tcBorders>
              <w:top w:val="nil"/>
              <w:left w:val="single" w:sz="4" w:space="0" w:color="auto"/>
              <w:bottom w:val="single" w:sz="4" w:space="0" w:color="auto"/>
              <w:right w:val="single" w:sz="4" w:space="0" w:color="auto"/>
            </w:tcBorders>
            <w:noWrap/>
          </w:tcPr>
          <w:p w14:paraId="7AC7E298" w14:textId="77777777" w:rsidR="001D3DD3" w:rsidRPr="00D13D63" w:rsidRDefault="001D3DD3" w:rsidP="00E62DCB">
            <w:pPr>
              <w:numPr>
                <w:ilvl w:val="0"/>
                <w:numId w:val="231"/>
              </w:numPr>
              <w:spacing w:line="276" w:lineRule="auto"/>
              <w:jc w:val="left"/>
              <w:rPr>
                <w:sz w:val="20"/>
                <w:szCs w:val="20"/>
              </w:rPr>
            </w:pPr>
          </w:p>
        </w:tc>
        <w:tc>
          <w:tcPr>
            <w:tcW w:w="1597" w:type="pct"/>
            <w:tcBorders>
              <w:top w:val="nil"/>
              <w:left w:val="nil"/>
              <w:bottom w:val="single" w:sz="4" w:space="0" w:color="auto"/>
              <w:right w:val="single" w:sz="4" w:space="0" w:color="auto"/>
            </w:tcBorders>
            <w:noWrap/>
            <w:hideMark/>
          </w:tcPr>
          <w:p w14:paraId="614CD86E" w14:textId="77777777" w:rsidR="001D3DD3" w:rsidRPr="00D13D63" w:rsidRDefault="001D3DD3" w:rsidP="00D13D63">
            <w:pPr>
              <w:spacing w:line="276" w:lineRule="auto"/>
              <w:jc w:val="left"/>
              <w:rPr>
                <w:sz w:val="20"/>
                <w:szCs w:val="20"/>
              </w:rPr>
            </w:pPr>
            <w:proofErr w:type="spellStart"/>
            <w:r w:rsidRPr="00D13D63">
              <w:rPr>
                <w:sz w:val="20"/>
                <w:szCs w:val="20"/>
              </w:rPr>
              <w:t>Spanning</w:t>
            </w:r>
            <w:proofErr w:type="spellEnd"/>
            <w:r w:rsidRPr="00D13D63">
              <w:rPr>
                <w:sz w:val="20"/>
                <w:szCs w:val="20"/>
              </w:rPr>
              <w:t xml:space="preserve"> </w:t>
            </w:r>
            <w:proofErr w:type="spellStart"/>
            <w:r w:rsidRPr="00D13D63">
              <w:rPr>
                <w:sz w:val="20"/>
                <w:szCs w:val="20"/>
              </w:rPr>
              <w:t>Tree</w:t>
            </w:r>
            <w:proofErr w:type="spellEnd"/>
          </w:p>
        </w:tc>
        <w:tc>
          <w:tcPr>
            <w:tcW w:w="3129" w:type="pct"/>
            <w:tcBorders>
              <w:top w:val="nil"/>
              <w:left w:val="nil"/>
              <w:bottom w:val="single" w:sz="4" w:space="0" w:color="auto"/>
              <w:right w:val="single" w:sz="4" w:space="0" w:color="auto"/>
            </w:tcBorders>
            <w:vAlign w:val="bottom"/>
            <w:hideMark/>
          </w:tcPr>
          <w:p w14:paraId="5C17CD80" w14:textId="77777777" w:rsidR="001D3DD3" w:rsidRPr="00D13D63" w:rsidRDefault="001D3DD3" w:rsidP="00D13D63">
            <w:pPr>
              <w:spacing w:line="276" w:lineRule="auto"/>
              <w:jc w:val="left"/>
              <w:rPr>
                <w:sz w:val="20"/>
                <w:szCs w:val="20"/>
              </w:rPr>
            </w:pPr>
            <w:r w:rsidRPr="00D13D63">
              <w:rPr>
                <w:sz w:val="20"/>
                <w:szCs w:val="20"/>
              </w:rPr>
              <w:t>802.1D STP</w:t>
            </w:r>
            <w:r w:rsidRPr="00D13D63">
              <w:rPr>
                <w:sz w:val="20"/>
                <w:szCs w:val="20"/>
              </w:rPr>
              <w:br/>
              <w:t>802.1s MSTP</w:t>
            </w:r>
            <w:r w:rsidRPr="00D13D63">
              <w:rPr>
                <w:sz w:val="20"/>
                <w:szCs w:val="20"/>
              </w:rPr>
              <w:br/>
              <w:t xml:space="preserve">802.1w RSTP </w:t>
            </w:r>
          </w:p>
        </w:tc>
      </w:tr>
      <w:tr w:rsidR="001D3DD3" w:rsidRPr="00D13D63" w14:paraId="6744FC29" w14:textId="77777777" w:rsidTr="00F878F0">
        <w:tc>
          <w:tcPr>
            <w:tcW w:w="274" w:type="pct"/>
            <w:tcBorders>
              <w:top w:val="nil"/>
              <w:left w:val="single" w:sz="4" w:space="0" w:color="auto"/>
              <w:bottom w:val="single" w:sz="4" w:space="0" w:color="auto"/>
              <w:right w:val="single" w:sz="4" w:space="0" w:color="auto"/>
            </w:tcBorders>
            <w:noWrap/>
          </w:tcPr>
          <w:p w14:paraId="0B4ED446" w14:textId="77777777" w:rsidR="001D3DD3" w:rsidRPr="00D13D63" w:rsidRDefault="001D3DD3" w:rsidP="00E62DCB">
            <w:pPr>
              <w:numPr>
                <w:ilvl w:val="0"/>
                <w:numId w:val="231"/>
              </w:numPr>
              <w:spacing w:line="276" w:lineRule="auto"/>
              <w:jc w:val="left"/>
              <w:rPr>
                <w:sz w:val="20"/>
                <w:szCs w:val="20"/>
              </w:rPr>
            </w:pPr>
          </w:p>
        </w:tc>
        <w:tc>
          <w:tcPr>
            <w:tcW w:w="1597" w:type="pct"/>
            <w:tcBorders>
              <w:top w:val="nil"/>
              <w:left w:val="nil"/>
              <w:bottom w:val="single" w:sz="4" w:space="0" w:color="auto"/>
              <w:right w:val="single" w:sz="4" w:space="0" w:color="auto"/>
            </w:tcBorders>
            <w:noWrap/>
            <w:hideMark/>
          </w:tcPr>
          <w:p w14:paraId="6A3227CA" w14:textId="77777777" w:rsidR="001D3DD3" w:rsidRPr="00D13D63" w:rsidRDefault="001D3DD3" w:rsidP="00D13D63">
            <w:pPr>
              <w:spacing w:line="276" w:lineRule="auto"/>
              <w:jc w:val="left"/>
              <w:rPr>
                <w:sz w:val="20"/>
                <w:szCs w:val="20"/>
              </w:rPr>
            </w:pPr>
            <w:r w:rsidRPr="00D13D63">
              <w:rPr>
                <w:sz w:val="20"/>
                <w:szCs w:val="20"/>
              </w:rPr>
              <w:t>Agregacja linków</w:t>
            </w:r>
          </w:p>
        </w:tc>
        <w:tc>
          <w:tcPr>
            <w:tcW w:w="3129" w:type="pct"/>
            <w:tcBorders>
              <w:top w:val="nil"/>
              <w:left w:val="nil"/>
              <w:bottom w:val="single" w:sz="4" w:space="0" w:color="auto"/>
              <w:right w:val="single" w:sz="4" w:space="0" w:color="auto"/>
            </w:tcBorders>
            <w:noWrap/>
            <w:vAlign w:val="bottom"/>
            <w:hideMark/>
          </w:tcPr>
          <w:p w14:paraId="212D7096" w14:textId="77777777" w:rsidR="001D3DD3" w:rsidRPr="00D13D63" w:rsidRDefault="001D3DD3" w:rsidP="00D13D63">
            <w:pPr>
              <w:spacing w:line="276" w:lineRule="auto"/>
              <w:jc w:val="left"/>
              <w:rPr>
                <w:sz w:val="20"/>
                <w:szCs w:val="20"/>
              </w:rPr>
            </w:pPr>
            <w:r w:rsidRPr="00D13D63">
              <w:rPr>
                <w:sz w:val="20"/>
                <w:szCs w:val="20"/>
              </w:rPr>
              <w:t>802.1AX</w:t>
            </w:r>
          </w:p>
        </w:tc>
      </w:tr>
      <w:tr w:rsidR="001D3DD3" w:rsidRPr="00D13D63" w14:paraId="0F0F57E0" w14:textId="77777777" w:rsidTr="00F878F0">
        <w:tc>
          <w:tcPr>
            <w:tcW w:w="274" w:type="pct"/>
            <w:tcBorders>
              <w:top w:val="nil"/>
              <w:left w:val="single" w:sz="4" w:space="0" w:color="auto"/>
              <w:bottom w:val="single" w:sz="4" w:space="0" w:color="auto"/>
              <w:right w:val="single" w:sz="4" w:space="0" w:color="auto"/>
            </w:tcBorders>
            <w:noWrap/>
          </w:tcPr>
          <w:p w14:paraId="5C8AB0A5" w14:textId="77777777" w:rsidR="001D3DD3" w:rsidRPr="00D13D63" w:rsidRDefault="001D3DD3" w:rsidP="00E62DCB">
            <w:pPr>
              <w:numPr>
                <w:ilvl w:val="0"/>
                <w:numId w:val="231"/>
              </w:numPr>
              <w:spacing w:line="276" w:lineRule="auto"/>
              <w:jc w:val="left"/>
              <w:rPr>
                <w:sz w:val="20"/>
                <w:szCs w:val="20"/>
              </w:rPr>
            </w:pPr>
          </w:p>
        </w:tc>
        <w:tc>
          <w:tcPr>
            <w:tcW w:w="1597" w:type="pct"/>
            <w:tcBorders>
              <w:top w:val="nil"/>
              <w:left w:val="nil"/>
              <w:bottom w:val="single" w:sz="4" w:space="0" w:color="auto"/>
              <w:right w:val="single" w:sz="4" w:space="0" w:color="auto"/>
            </w:tcBorders>
            <w:noWrap/>
            <w:hideMark/>
          </w:tcPr>
          <w:p w14:paraId="4FA79E87" w14:textId="77777777" w:rsidR="001D3DD3" w:rsidRPr="00D13D63" w:rsidRDefault="001D3DD3" w:rsidP="00D13D63">
            <w:pPr>
              <w:spacing w:line="276" w:lineRule="auto"/>
              <w:jc w:val="left"/>
              <w:rPr>
                <w:sz w:val="20"/>
                <w:szCs w:val="20"/>
              </w:rPr>
            </w:pPr>
            <w:r w:rsidRPr="00D13D63">
              <w:rPr>
                <w:sz w:val="20"/>
                <w:szCs w:val="20"/>
              </w:rPr>
              <w:t>Ochrona ring-u</w:t>
            </w:r>
          </w:p>
        </w:tc>
        <w:tc>
          <w:tcPr>
            <w:tcW w:w="3129" w:type="pct"/>
            <w:tcBorders>
              <w:top w:val="nil"/>
              <w:left w:val="nil"/>
              <w:bottom w:val="single" w:sz="4" w:space="0" w:color="auto"/>
              <w:right w:val="single" w:sz="4" w:space="0" w:color="auto"/>
            </w:tcBorders>
            <w:vAlign w:val="bottom"/>
            <w:hideMark/>
          </w:tcPr>
          <w:p w14:paraId="6C799328" w14:textId="77777777" w:rsidR="001D3DD3" w:rsidRPr="00D13D63" w:rsidRDefault="001D3DD3" w:rsidP="00D13D63">
            <w:pPr>
              <w:spacing w:line="276" w:lineRule="auto"/>
              <w:jc w:val="left"/>
              <w:rPr>
                <w:sz w:val="20"/>
                <w:szCs w:val="20"/>
              </w:rPr>
            </w:pPr>
            <w:r w:rsidRPr="00D13D63">
              <w:rPr>
                <w:sz w:val="20"/>
                <w:szCs w:val="20"/>
              </w:rPr>
              <w:t>EPRS</w:t>
            </w:r>
          </w:p>
        </w:tc>
      </w:tr>
      <w:tr w:rsidR="001D3DD3" w:rsidRPr="00D13D63" w14:paraId="0FB1FE54" w14:textId="77777777" w:rsidTr="00F878F0">
        <w:tc>
          <w:tcPr>
            <w:tcW w:w="274" w:type="pct"/>
            <w:tcBorders>
              <w:top w:val="nil"/>
              <w:left w:val="single" w:sz="4" w:space="0" w:color="auto"/>
              <w:bottom w:val="single" w:sz="4" w:space="0" w:color="auto"/>
              <w:right w:val="single" w:sz="4" w:space="0" w:color="auto"/>
            </w:tcBorders>
            <w:noWrap/>
          </w:tcPr>
          <w:p w14:paraId="5AAAE70B" w14:textId="77777777" w:rsidR="001D3DD3" w:rsidRPr="00D13D63" w:rsidRDefault="001D3DD3" w:rsidP="00E62DCB">
            <w:pPr>
              <w:numPr>
                <w:ilvl w:val="0"/>
                <w:numId w:val="231"/>
              </w:numPr>
              <w:spacing w:line="276" w:lineRule="auto"/>
              <w:jc w:val="left"/>
              <w:rPr>
                <w:sz w:val="20"/>
                <w:szCs w:val="20"/>
              </w:rPr>
            </w:pPr>
          </w:p>
        </w:tc>
        <w:tc>
          <w:tcPr>
            <w:tcW w:w="1597" w:type="pct"/>
            <w:tcBorders>
              <w:top w:val="nil"/>
              <w:left w:val="nil"/>
              <w:bottom w:val="single" w:sz="4" w:space="0" w:color="auto"/>
              <w:right w:val="single" w:sz="4" w:space="0" w:color="auto"/>
            </w:tcBorders>
            <w:noWrap/>
            <w:hideMark/>
          </w:tcPr>
          <w:p w14:paraId="696E7373" w14:textId="77777777" w:rsidR="001D3DD3" w:rsidRPr="00D13D63" w:rsidRDefault="001D3DD3" w:rsidP="00D13D63">
            <w:pPr>
              <w:spacing w:line="276" w:lineRule="auto"/>
              <w:jc w:val="left"/>
              <w:rPr>
                <w:sz w:val="20"/>
                <w:szCs w:val="20"/>
              </w:rPr>
            </w:pPr>
            <w:proofErr w:type="spellStart"/>
            <w:r w:rsidRPr="00D13D63">
              <w:rPr>
                <w:sz w:val="20"/>
                <w:szCs w:val="20"/>
              </w:rPr>
              <w:t>Vlan</w:t>
            </w:r>
            <w:proofErr w:type="spellEnd"/>
          </w:p>
        </w:tc>
        <w:tc>
          <w:tcPr>
            <w:tcW w:w="3129" w:type="pct"/>
            <w:tcBorders>
              <w:top w:val="nil"/>
              <w:left w:val="nil"/>
              <w:bottom w:val="single" w:sz="4" w:space="0" w:color="auto"/>
              <w:right w:val="single" w:sz="4" w:space="0" w:color="auto"/>
            </w:tcBorders>
            <w:noWrap/>
            <w:vAlign w:val="bottom"/>
            <w:hideMark/>
          </w:tcPr>
          <w:p w14:paraId="4D4FF68B" w14:textId="77777777" w:rsidR="001D3DD3" w:rsidRPr="00D13D63" w:rsidRDefault="001D3DD3" w:rsidP="00D13D63">
            <w:pPr>
              <w:spacing w:line="276" w:lineRule="auto"/>
              <w:jc w:val="left"/>
              <w:rPr>
                <w:sz w:val="20"/>
                <w:szCs w:val="20"/>
              </w:rPr>
            </w:pPr>
            <w:r w:rsidRPr="00D13D63">
              <w:rPr>
                <w:sz w:val="20"/>
                <w:szCs w:val="20"/>
              </w:rPr>
              <w:t>min 4K</w:t>
            </w:r>
          </w:p>
        </w:tc>
      </w:tr>
      <w:tr w:rsidR="001D3DD3" w:rsidRPr="00D13D63" w14:paraId="01E9A8FC" w14:textId="77777777" w:rsidTr="00F878F0">
        <w:tc>
          <w:tcPr>
            <w:tcW w:w="274" w:type="pct"/>
            <w:tcBorders>
              <w:top w:val="nil"/>
              <w:left w:val="single" w:sz="4" w:space="0" w:color="auto"/>
              <w:bottom w:val="single" w:sz="4" w:space="0" w:color="auto"/>
              <w:right w:val="single" w:sz="4" w:space="0" w:color="auto"/>
            </w:tcBorders>
            <w:noWrap/>
          </w:tcPr>
          <w:p w14:paraId="3A768919" w14:textId="77777777" w:rsidR="001D3DD3" w:rsidRPr="00D13D63" w:rsidRDefault="001D3DD3" w:rsidP="00E62DCB">
            <w:pPr>
              <w:numPr>
                <w:ilvl w:val="0"/>
                <w:numId w:val="231"/>
              </w:numPr>
              <w:spacing w:line="276" w:lineRule="auto"/>
              <w:jc w:val="left"/>
              <w:rPr>
                <w:sz w:val="20"/>
                <w:szCs w:val="20"/>
              </w:rPr>
            </w:pPr>
          </w:p>
        </w:tc>
        <w:tc>
          <w:tcPr>
            <w:tcW w:w="1597" w:type="pct"/>
            <w:tcBorders>
              <w:top w:val="nil"/>
              <w:left w:val="nil"/>
              <w:bottom w:val="single" w:sz="4" w:space="0" w:color="auto"/>
              <w:right w:val="single" w:sz="4" w:space="0" w:color="auto"/>
            </w:tcBorders>
            <w:noWrap/>
            <w:hideMark/>
          </w:tcPr>
          <w:p w14:paraId="707660D7" w14:textId="77777777" w:rsidR="001D3DD3" w:rsidRPr="00D13D63" w:rsidRDefault="001D3DD3" w:rsidP="00D13D63">
            <w:pPr>
              <w:spacing w:line="276" w:lineRule="auto"/>
              <w:jc w:val="left"/>
              <w:rPr>
                <w:sz w:val="20"/>
                <w:szCs w:val="20"/>
              </w:rPr>
            </w:pPr>
            <w:r w:rsidRPr="00D13D63">
              <w:rPr>
                <w:sz w:val="20"/>
                <w:szCs w:val="20"/>
              </w:rPr>
              <w:t>Typ VLAN</w:t>
            </w:r>
          </w:p>
        </w:tc>
        <w:tc>
          <w:tcPr>
            <w:tcW w:w="3129" w:type="pct"/>
            <w:tcBorders>
              <w:top w:val="nil"/>
              <w:left w:val="nil"/>
              <w:bottom w:val="single" w:sz="4" w:space="0" w:color="auto"/>
              <w:right w:val="single" w:sz="4" w:space="0" w:color="auto"/>
            </w:tcBorders>
            <w:vAlign w:val="bottom"/>
            <w:hideMark/>
          </w:tcPr>
          <w:p w14:paraId="086E135E" w14:textId="77777777" w:rsidR="001D3DD3" w:rsidRPr="00D13D63" w:rsidRDefault="001D3DD3" w:rsidP="00D13D63">
            <w:pPr>
              <w:spacing w:line="276" w:lineRule="auto"/>
              <w:jc w:val="left"/>
              <w:rPr>
                <w:sz w:val="20"/>
                <w:szCs w:val="20"/>
              </w:rPr>
            </w:pPr>
            <w:r w:rsidRPr="00D13D63">
              <w:rPr>
                <w:sz w:val="20"/>
                <w:szCs w:val="20"/>
              </w:rPr>
              <w:t>GVRP</w:t>
            </w:r>
            <w:r w:rsidRPr="00D13D63">
              <w:rPr>
                <w:sz w:val="20"/>
                <w:szCs w:val="20"/>
              </w:rPr>
              <w:br/>
              <w:t>w oparciu o adresację MAC</w:t>
            </w:r>
            <w:r w:rsidRPr="00D13D63">
              <w:rPr>
                <w:sz w:val="20"/>
                <w:szCs w:val="20"/>
              </w:rPr>
              <w:br/>
              <w:t>w oparciu o port</w:t>
            </w:r>
            <w:r w:rsidRPr="00D13D63">
              <w:rPr>
                <w:sz w:val="20"/>
                <w:szCs w:val="20"/>
              </w:rPr>
              <w:br/>
              <w:t xml:space="preserve">w oparciu o protokół </w:t>
            </w:r>
          </w:p>
        </w:tc>
      </w:tr>
      <w:tr w:rsidR="001D3DD3" w:rsidRPr="007C05FE" w14:paraId="798A89FB" w14:textId="77777777" w:rsidTr="00F878F0">
        <w:tc>
          <w:tcPr>
            <w:tcW w:w="274" w:type="pct"/>
            <w:tcBorders>
              <w:top w:val="nil"/>
              <w:left w:val="single" w:sz="4" w:space="0" w:color="auto"/>
              <w:bottom w:val="single" w:sz="4" w:space="0" w:color="auto"/>
              <w:right w:val="single" w:sz="4" w:space="0" w:color="auto"/>
            </w:tcBorders>
            <w:noWrap/>
          </w:tcPr>
          <w:p w14:paraId="7C0488FC" w14:textId="77777777" w:rsidR="001D3DD3" w:rsidRPr="00D13D63" w:rsidRDefault="001D3DD3" w:rsidP="00E62DCB">
            <w:pPr>
              <w:numPr>
                <w:ilvl w:val="0"/>
                <w:numId w:val="231"/>
              </w:numPr>
              <w:spacing w:line="276" w:lineRule="auto"/>
              <w:jc w:val="left"/>
              <w:rPr>
                <w:sz w:val="20"/>
                <w:szCs w:val="20"/>
              </w:rPr>
            </w:pPr>
          </w:p>
        </w:tc>
        <w:tc>
          <w:tcPr>
            <w:tcW w:w="1597" w:type="pct"/>
            <w:tcBorders>
              <w:top w:val="nil"/>
              <w:left w:val="nil"/>
              <w:bottom w:val="single" w:sz="4" w:space="0" w:color="auto"/>
              <w:right w:val="single" w:sz="4" w:space="0" w:color="auto"/>
            </w:tcBorders>
            <w:hideMark/>
          </w:tcPr>
          <w:p w14:paraId="550829A7" w14:textId="77777777" w:rsidR="001D3DD3" w:rsidRPr="00D13D63" w:rsidRDefault="001D3DD3" w:rsidP="00D13D63">
            <w:pPr>
              <w:spacing w:line="276" w:lineRule="auto"/>
              <w:jc w:val="left"/>
              <w:rPr>
                <w:sz w:val="20"/>
                <w:szCs w:val="20"/>
              </w:rPr>
            </w:pPr>
            <w:r w:rsidRPr="00D13D63">
              <w:rPr>
                <w:sz w:val="20"/>
                <w:szCs w:val="20"/>
              </w:rPr>
              <w:br/>
              <w:t xml:space="preserve">Advanced VLAN </w:t>
            </w:r>
          </w:p>
        </w:tc>
        <w:tc>
          <w:tcPr>
            <w:tcW w:w="3129" w:type="pct"/>
            <w:tcBorders>
              <w:top w:val="nil"/>
              <w:left w:val="nil"/>
              <w:bottom w:val="single" w:sz="4" w:space="0" w:color="auto"/>
              <w:right w:val="single" w:sz="4" w:space="0" w:color="auto"/>
            </w:tcBorders>
            <w:vAlign w:val="bottom"/>
            <w:hideMark/>
          </w:tcPr>
          <w:p w14:paraId="3532D10C" w14:textId="77777777" w:rsidR="001D3DD3" w:rsidRPr="00EA6104" w:rsidRDefault="001D3DD3" w:rsidP="00D13D63">
            <w:pPr>
              <w:spacing w:line="276" w:lineRule="auto"/>
              <w:jc w:val="left"/>
              <w:rPr>
                <w:sz w:val="20"/>
                <w:szCs w:val="20"/>
                <w:lang w:val="en-US"/>
              </w:rPr>
            </w:pPr>
            <w:r w:rsidRPr="00EA6104">
              <w:rPr>
                <w:sz w:val="20"/>
                <w:szCs w:val="20"/>
                <w:lang w:val="en-US"/>
              </w:rPr>
              <w:t>Double VLAN (Q-in-Q)</w:t>
            </w:r>
            <w:r w:rsidRPr="00EA6104">
              <w:rPr>
                <w:sz w:val="20"/>
                <w:szCs w:val="20"/>
                <w:lang w:val="en-US"/>
              </w:rPr>
              <w:br/>
              <w:t>ISM VLAN</w:t>
            </w:r>
            <w:r w:rsidRPr="00EA6104">
              <w:rPr>
                <w:sz w:val="20"/>
                <w:szCs w:val="20"/>
                <w:lang w:val="en-US"/>
              </w:rPr>
              <w:br/>
              <w:t xml:space="preserve">Super VLAN </w:t>
            </w:r>
          </w:p>
        </w:tc>
      </w:tr>
      <w:tr w:rsidR="001D3DD3" w:rsidRPr="00D13D63" w14:paraId="228EEFD7" w14:textId="77777777" w:rsidTr="00F878F0">
        <w:tc>
          <w:tcPr>
            <w:tcW w:w="274" w:type="pct"/>
            <w:tcBorders>
              <w:top w:val="nil"/>
              <w:left w:val="single" w:sz="4" w:space="0" w:color="auto"/>
              <w:bottom w:val="single" w:sz="4" w:space="0" w:color="auto"/>
              <w:right w:val="single" w:sz="4" w:space="0" w:color="auto"/>
            </w:tcBorders>
            <w:noWrap/>
          </w:tcPr>
          <w:p w14:paraId="52DC4D1B" w14:textId="77777777" w:rsidR="001D3DD3" w:rsidRPr="00EA6104" w:rsidRDefault="001D3DD3" w:rsidP="00E62DCB">
            <w:pPr>
              <w:numPr>
                <w:ilvl w:val="0"/>
                <w:numId w:val="231"/>
              </w:numPr>
              <w:spacing w:line="276" w:lineRule="auto"/>
              <w:jc w:val="left"/>
              <w:rPr>
                <w:sz w:val="20"/>
                <w:szCs w:val="20"/>
                <w:lang w:val="en-US"/>
              </w:rPr>
            </w:pPr>
          </w:p>
        </w:tc>
        <w:tc>
          <w:tcPr>
            <w:tcW w:w="1597" w:type="pct"/>
            <w:tcBorders>
              <w:top w:val="nil"/>
              <w:left w:val="nil"/>
              <w:bottom w:val="single" w:sz="4" w:space="0" w:color="auto"/>
              <w:right w:val="single" w:sz="4" w:space="0" w:color="auto"/>
            </w:tcBorders>
            <w:noWrap/>
            <w:hideMark/>
          </w:tcPr>
          <w:p w14:paraId="6886E670" w14:textId="77777777" w:rsidR="001D3DD3" w:rsidRPr="00D13D63" w:rsidRDefault="001D3DD3" w:rsidP="00D13D63">
            <w:pPr>
              <w:spacing w:line="276" w:lineRule="auto"/>
              <w:jc w:val="left"/>
              <w:rPr>
                <w:sz w:val="20"/>
                <w:szCs w:val="20"/>
              </w:rPr>
            </w:pPr>
            <w:r w:rsidRPr="00D13D63">
              <w:rPr>
                <w:sz w:val="20"/>
                <w:szCs w:val="20"/>
              </w:rPr>
              <w:t xml:space="preserve">Data Center </w:t>
            </w:r>
            <w:proofErr w:type="spellStart"/>
            <w:r w:rsidRPr="00D13D63">
              <w:rPr>
                <w:sz w:val="20"/>
                <w:szCs w:val="20"/>
              </w:rPr>
              <w:t>Bridging</w:t>
            </w:r>
            <w:proofErr w:type="spellEnd"/>
            <w:r w:rsidRPr="00D13D63">
              <w:rPr>
                <w:sz w:val="20"/>
                <w:szCs w:val="20"/>
              </w:rPr>
              <w:t xml:space="preserve"> </w:t>
            </w:r>
          </w:p>
        </w:tc>
        <w:tc>
          <w:tcPr>
            <w:tcW w:w="3129" w:type="pct"/>
            <w:tcBorders>
              <w:top w:val="nil"/>
              <w:left w:val="nil"/>
              <w:bottom w:val="single" w:sz="4" w:space="0" w:color="auto"/>
              <w:right w:val="single" w:sz="4" w:space="0" w:color="auto"/>
            </w:tcBorders>
            <w:vAlign w:val="bottom"/>
            <w:hideMark/>
          </w:tcPr>
          <w:p w14:paraId="1A434A87" w14:textId="77777777" w:rsidR="001D3DD3" w:rsidRPr="00D13D63" w:rsidRDefault="001D3DD3" w:rsidP="00D13D63">
            <w:pPr>
              <w:spacing w:line="276" w:lineRule="auto"/>
              <w:jc w:val="left"/>
              <w:rPr>
                <w:sz w:val="20"/>
                <w:szCs w:val="20"/>
              </w:rPr>
            </w:pPr>
            <w:r w:rsidRPr="00D13D63">
              <w:rPr>
                <w:sz w:val="20"/>
                <w:szCs w:val="20"/>
              </w:rPr>
              <w:t>802.1Qbb</w:t>
            </w:r>
          </w:p>
        </w:tc>
      </w:tr>
      <w:tr w:rsidR="001D3DD3" w:rsidRPr="00D13D63" w14:paraId="6A91B685" w14:textId="77777777" w:rsidTr="00F878F0">
        <w:tc>
          <w:tcPr>
            <w:tcW w:w="274" w:type="pct"/>
            <w:tcBorders>
              <w:top w:val="nil"/>
              <w:left w:val="single" w:sz="4" w:space="0" w:color="auto"/>
              <w:bottom w:val="single" w:sz="4" w:space="0" w:color="auto"/>
              <w:right w:val="single" w:sz="4" w:space="0" w:color="auto"/>
            </w:tcBorders>
            <w:noWrap/>
          </w:tcPr>
          <w:p w14:paraId="6093D9EE" w14:textId="77777777" w:rsidR="001D3DD3" w:rsidRPr="00D13D63" w:rsidRDefault="001D3DD3" w:rsidP="00E62DCB">
            <w:pPr>
              <w:numPr>
                <w:ilvl w:val="0"/>
                <w:numId w:val="231"/>
              </w:numPr>
              <w:spacing w:line="276" w:lineRule="auto"/>
              <w:jc w:val="left"/>
              <w:rPr>
                <w:sz w:val="20"/>
                <w:szCs w:val="20"/>
              </w:rPr>
            </w:pPr>
          </w:p>
        </w:tc>
        <w:tc>
          <w:tcPr>
            <w:tcW w:w="1597" w:type="pct"/>
            <w:tcBorders>
              <w:top w:val="nil"/>
              <w:left w:val="nil"/>
              <w:bottom w:val="single" w:sz="4" w:space="0" w:color="auto"/>
              <w:right w:val="single" w:sz="4" w:space="0" w:color="auto"/>
            </w:tcBorders>
            <w:noWrap/>
            <w:hideMark/>
          </w:tcPr>
          <w:p w14:paraId="231C5C99" w14:textId="77777777" w:rsidR="001D3DD3" w:rsidRPr="00D13D63" w:rsidRDefault="001D3DD3" w:rsidP="00D13D63">
            <w:pPr>
              <w:spacing w:line="276" w:lineRule="auto"/>
              <w:jc w:val="left"/>
              <w:rPr>
                <w:sz w:val="20"/>
                <w:szCs w:val="20"/>
              </w:rPr>
            </w:pPr>
            <w:r w:rsidRPr="00D13D63">
              <w:rPr>
                <w:sz w:val="20"/>
                <w:szCs w:val="20"/>
              </w:rPr>
              <w:t>Tablica Routingu</w:t>
            </w:r>
          </w:p>
        </w:tc>
        <w:tc>
          <w:tcPr>
            <w:tcW w:w="3129" w:type="pct"/>
            <w:tcBorders>
              <w:top w:val="nil"/>
              <w:left w:val="nil"/>
              <w:bottom w:val="single" w:sz="4" w:space="0" w:color="auto"/>
              <w:right w:val="single" w:sz="4" w:space="0" w:color="auto"/>
            </w:tcBorders>
            <w:vAlign w:val="bottom"/>
            <w:hideMark/>
          </w:tcPr>
          <w:p w14:paraId="12192AF5" w14:textId="77777777" w:rsidR="001D3DD3" w:rsidRPr="00D13D63" w:rsidRDefault="001D3DD3" w:rsidP="00D13D63">
            <w:pPr>
              <w:spacing w:line="276" w:lineRule="auto"/>
              <w:jc w:val="left"/>
              <w:rPr>
                <w:sz w:val="20"/>
                <w:szCs w:val="20"/>
              </w:rPr>
            </w:pPr>
            <w:r w:rsidRPr="00D13D63">
              <w:rPr>
                <w:sz w:val="20"/>
                <w:szCs w:val="20"/>
              </w:rPr>
              <w:t>IPv4 - min 32K</w:t>
            </w:r>
          </w:p>
        </w:tc>
      </w:tr>
      <w:tr w:rsidR="001D3DD3" w:rsidRPr="00D13D63" w14:paraId="0ABB376F" w14:textId="77777777" w:rsidTr="00F878F0">
        <w:tc>
          <w:tcPr>
            <w:tcW w:w="274" w:type="pct"/>
            <w:tcBorders>
              <w:top w:val="nil"/>
              <w:left w:val="single" w:sz="4" w:space="0" w:color="auto"/>
              <w:bottom w:val="single" w:sz="4" w:space="0" w:color="auto"/>
              <w:right w:val="single" w:sz="4" w:space="0" w:color="auto"/>
            </w:tcBorders>
            <w:noWrap/>
          </w:tcPr>
          <w:p w14:paraId="7313EB06" w14:textId="77777777" w:rsidR="001D3DD3" w:rsidRPr="00D13D63" w:rsidRDefault="001D3DD3" w:rsidP="00E62DCB">
            <w:pPr>
              <w:numPr>
                <w:ilvl w:val="0"/>
                <w:numId w:val="231"/>
              </w:numPr>
              <w:spacing w:line="276" w:lineRule="auto"/>
              <w:jc w:val="left"/>
              <w:rPr>
                <w:sz w:val="20"/>
                <w:szCs w:val="20"/>
              </w:rPr>
            </w:pPr>
          </w:p>
        </w:tc>
        <w:tc>
          <w:tcPr>
            <w:tcW w:w="1597" w:type="pct"/>
            <w:tcBorders>
              <w:top w:val="nil"/>
              <w:left w:val="nil"/>
              <w:bottom w:val="single" w:sz="4" w:space="0" w:color="auto"/>
              <w:right w:val="single" w:sz="4" w:space="0" w:color="auto"/>
            </w:tcBorders>
            <w:noWrap/>
            <w:hideMark/>
          </w:tcPr>
          <w:p w14:paraId="5E2C35CC" w14:textId="77777777" w:rsidR="001D3DD3" w:rsidRPr="00D13D63" w:rsidRDefault="001D3DD3" w:rsidP="00D13D63">
            <w:pPr>
              <w:spacing w:line="276" w:lineRule="auto"/>
              <w:jc w:val="left"/>
              <w:rPr>
                <w:sz w:val="20"/>
                <w:szCs w:val="20"/>
              </w:rPr>
            </w:pPr>
            <w:r w:rsidRPr="00D13D63">
              <w:rPr>
                <w:sz w:val="20"/>
                <w:szCs w:val="20"/>
              </w:rPr>
              <w:t>ACL</w:t>
            </w:r>
          </w:p>
        </w:tc>
        <w:tc>
          <w:tcPr>
            <w:tcW w:w="3129" w:type="pct"/>
            <w:tcBorders>
              <w:top w:val="nil"/>
              <w:left w:val="nil"/>
              <w:bottom w:val="single" w:sz="4" w:space="0" w:color="auto"/>
              <w:right w:val="single" w:sz="4" w:space="0" w:color="auto"/>
            </w:tcBorders>
            <w:vAlign w:val="bottom"/>
            <w:hideMark/>
          </w:tcPr>
          <w:p w14:paraId="6118AD3F" w14:textId="77777777" w:rsidR="001D3DD3" w:rsidRPr="00D13D63" w:rsidRDefault="001D3DD3" w:rsidP="00D13D63">
            <w:pPr>
              <w:spacing w:line="276" w:lineRule="auto"/>
              <w:jc w:val="left"/>
              <w:rPr>
                <w:sz w:val="20"/>
                <w:szCs w:val="20"/>
              </w:rPr>
            </w:pPr>
            <w:proofErr w:type="spellStart"/>
            <w:r w:rsidRPr="00D13D63">
              <w:rPr>
                <w:sz w:val="20"/>
                <w:szCs w:val="20"/>
              </w:rPr>
              <w:t>Egress</w:t>
            </w:r>
            <w:proofErr w:type="spellEnd"/>
            <w:r w:rsidRPr="00D13D63">
              <w:rPr>
                <w:sz w:val="20"/>
                <w:szCs w:val="20"/>
              </w:rPr>
              <w:br/>
            </w:r>
            <w:proofErr w:type="spellStart"/>
            <w:r w:rsidRPr="00D13D63">
              <w:rPr>
                <w:sz w:val="20"/>
                <w:szCs w:val="20"/>
              </w:rPr>
              <w:t>Ingress</w:t>
            </w:r>
            <w:proofErr w:type="spellEnd"/>
            <w:r w:rsidRPr="00D13D63">
              <w:rPr>
                <w:sz w:val="20"/>
                <w:szCs w:val="20"/>
              </w:rPr>
              <w:br/>
              <w:t>VLAN-</w:t>
            </w:r>
            <w:proofErr w:type="spellStart"/>
            <w:r w:rsidRPr="00D13D63">
              <w:rPr>
                <w:sz w:val="20"/>
                <w:szCs w:val="20"/>
              </w:rPr>
              <w:t>based</w:t>
            </w:r>
            <w:proofErr w:type="spellEnd"/>
            <w:r w:rsidRPr="00D13D63">
              <w:rPr>
                <w:sz w:val="20"/>
                <w:szCs w:val="20"/>
              </w:rPr>
              <w:t xml:space="preserve"> </w:t>
            </w:r>
          </w:p>
        </w:tc>
      </w:tr>
      <w:tr w:rsidR="001D3DD3" w:rsidRPr="00D13D63" w14:paraId="41F99199" w14:textId="77777777" w:rsidTr="00F878F0">
        <w:tc>
          <w:tcPr>
            <w:tcW w:w="274" w:type="pct"/>
            <w:tcBorders>
              <w:top w:val="nil"/>
              <w:left w:val="single" w:sz="4" w:space="0" w:color="auto"/>
              <w:bottom w:val="single" w:sz="4" w:space="0" w:color="auto"/>
              <w:right w:val="single" w:sz="4" w:space="0" w:color="auto"/>
            </w:tcBorders>
            <w:noWrap/>
          </w:tcPr>
          <w:p w14:paraId="4B4A663B" w14:textId="77777777" w:rsidR="001D3DD3" w:rsidRPr="00D13D63" w:rsidRDefault="001D3DD3" w:rsidP="00E62DCB">
            <w:pPr>
              <w:numPr>
                <w:ilvl w:val="0"/>
                <w:numId w:val="231"/>
              </w:numPr>
              <w:spacing w:line="276" w:lineRule="auto"/>
              <w:jc w:val="left"/>
              <w:rPr>
                <w:sz w:val="20"/>
                <w:szCs w:val="20"/>
              </w:rPr>
            </w:pPr>
          </w:p>
        </w:tc>
        <w:tc>
          <w:tcPr>
            <w:tcW w:w="1597" w:type="pct"/>
            <w:tcBorders>
              <w:top w:val="nil"/>
              <w:left w:val="nil"/>
              <w:bottom w:val="single" w:sz="4" w:space="0" w:color="auto"/>
              <w:right w:val="single" w:sz="4" w:space="0" w:color="auto"/>
            </w:tcBorders>
            <w:noWrap/>
            <w:hideMark/>
          </w:tcPr>
          <w:p w14:paraId="0040B529" w14:textId="77777777" w:rsidR="001D3DD3" w:rsidRPr="00D13D63" w:rsidRDefault="001D3DD3" w:rsidP="00D13D63">
            <w:pPr>
              <w:spacing w:line="276" w:lineRule="auto"/>
              <w:jc w:val="left"/>
              <w:rPr>
                <w:sz w:val="20"/>
                <w:szCs w:val="20"/>
              </w:rPr>
            </w:pPr>
            <w:r w:rsidRPr="00D13D63">
              <w:rPr>
                <w:sz w:val="20"/>
                <w:szCs w:val="20"/>
              </w:rPr>
              <w:t>Obsługa</w:t>
            </w:r>
          </w:p>
        </w:tc>
        <w:tc>
          <w:tcPr>
            <w:tcW w:w="3129" w:type="pct"/>
            <w:tcBorders>
              <w:top w:val="nil"/>
              <w:left w:val="nil"/>
              <w:bottom w:val="single" w:sz="4" w:space="0" w:color="auto"/>
              <w:right w:val="single" w:sz="4" w:space="0" w:color="auto"/>
            </w:tcBorders>
            <w:vAlign w:val="bottom"/>
            <w:hideMark/>
          </w:tcPr>
          <w:p w14:paraId="4D72A38F" w14:textId="77777777" w:rsidR="001D3DD3" w:rsidRPr="00D13D63" w:rsidRDefault="001D3DD3" w:rsidP="00D13D63">
            <w:pPr>
              <w:spacing w:line="276" w:lineRule="auto"/>
              <w:jc w:val="left"/>
              <w:rPr>
                <w:sz w:val="20"/>
                <w:szCs w:val="20"/>
              </w:rPr>
            </w:pPr>
            <w:r w:rsidRPr="00D13D63">
              <w:rPr>
                <w:sz w:val="20"/>
                <w:szCs w:val="20"/>
              </w:rPr>
              <w:t xml:space="preserve">IPv6 </w:t>
            </w:r>
            <w:proofErr w:type="spellStart"/>
            <w:r w:rsidRPr="00D13D63">
              <w:rPr>
                <w:sz w:val="20"/>
                <w:szCs w:val="20"/>
              </w:rPr>
              <w:t>tunneling</w:t>
            </w:r>
            <w:proofErr w:type="spellEnd"/>
            <w:r w:rsidRPr="00D13D63">
              <w:rPr>
                <w:sz w:val="20"/>
                <w:szCs w:val="20"/>
              </w:rPr>
              <w:br/>
            </w:r>
            <w:proofErr w:type="spellStart"/>
            <w:r w:rsidRPr="00D13D63">
              <w:rPr>
                <w:sz w:val="20"/>
                <w:szCs w:val="20"/>
              </w:rPr>
              <w:t>Multicasting</w:t>
            </w:r>
            <w:proofErr w:type="spellEnd"/>
            <w:r w:rsidRPr="00D13D63">
              <w:rPr>
                <w:sz w:val="20"/>
                <w:szCs w:val="20"/>
              </w:rPr>
              <w:br/>
              <w:t>RIP v1/v2</w:t>
            </w:r>
            <w:r w:rsidRPr="00D13D63">
              <w:rPr>
                <w:sz w:val="20"/>
                <w:szCs w:val="20"/>
              </w:rPr>
              <w:br/>
            </w:r>
            <w:proofErr w:type="spellStart"/>
            <w:r w:rsidRPr="00D13D63">
              <w:rPr>
                <w:sz w:val="20"/>
                <w:szCs w:val="20"/>
              </w:rPr>
              <w:t>RIPng</w:t>
            </w:r>
            <w:proofErr w:type="spellEnd"/>
            <w:r w:rsidRPr="00D13D63">
              <w:rPr>
                <w:sz w:val="20"/>
                <w:szCs w:val="20"/>
              </w:rPr>
              <w:br/>
              <w:t>OSPF</w:t>
            </w:r>
            <w:r w:rsidRPr="00D13D63">
              <w:rPr>
                <w:sz w:val="20"/>
                <w:szCs w:val="20"/>
              </w:rPr>
              <w:br/>
              <w:t>OSPFv3</w:t>
            </w:r>
            <w:r w:rsidRPr="00D13D63">
              <w:rPr>
                <w:sz w:val="20"/>
                <w:szCs w:val="20"/>
              </w:rPr>
              <w:br/>
              <w:t xml:space="preserve">IP-MAC-port </w:t>
            </w:r>
            <w:proofErr w:type="spellStart"/>
            <w:r w:rsidRPr="00D13D63">
              <w:rPr>
                <w:sz w:val="20"/>
                <w:szCs w:val="20"/>
              </w:rPr>
              <w:t>binding</w:t>
            </w:r>
            <w:proofErr w:type="spellEnd"/>
            <w:r w:rsidRPr="00D13D63">
              <w:rPr>
                <w:sz w:val="20"/>
                <w:szCs w:val="20"/>
              </w:rPr>
              <w:t xml:space="preserve"> (IMPB) / Smart </w:t>
            </w:r>
            <w:proofErr w:type="spellStart"/>
            <w:r w:rsidRPr="00D13D63">
              <w:rPr>
                <w:sz w:val="20"/>
                <w:szCs w:val="20"/>
              </w:rPr>
              <w:t>Binding</w:t>
            </w:r>
            <w:proofErr w:type="spellEnd"/>
            <w:r w:rsidRPr="00D13D63">
              <w:rPr>
                <w:sz w:val="20"/>
                <w:szCs w:val="20"/>
              </w:rPr>
              <w:br/>
              <w:t xml:space="preserve">ARP </w:t>
            </w:r>
            <w:proofErr w:type="spellStart"/>
            <w:r w:rsidRPr="00D13D63">
              <w:rPr>
                <w:sz w:val="20"/>
                <w:szCs w:val="20"/>
              </w:rPr>
              <w:t>spoofing</w:t>
            </w:r>
            <w:proofErr w:type="spellEnd"/>
            <w:r w:rsidRPr="00D13D63">
              <w:rPr>
                <w:sz w:val="20"/>
                <w:szCs w:val="20"/>
              </w:rPr>
              <w:br/>
              <w:t xml:space="preserve">BPDU </w:t>
            </w:r>
            <w:proofErr w:type="spellStart"/>
            <w:r w:rsidRPr="00D13D63">
              <w:rPr>
                <w:sz w:val="20"/>
                <w:szCs w:val="20"/>
              </w:rPr>
              <w:t>attack</w:t>
            </w:r>
            <w:proofErr w:type="spellEnd"/>
            <w:r w:rsidRPr="00D13D63">
              <w:rPr>
                <w:sz w:val="20"/>
                <w:szCs w:val="20"/>
              </w:rPr>
              <w:t xml:space="preserve"> </w:t>
            </w:r>
            <w:proofErr w:type="spellStart"/>
            <w:r w:rsidRPr="00D13D63">
              <w:rPr>
                <w:sz w:val="20"/>
                <w:szCs w:val="20"/>
              </w:rPr>
              <w:t>protection</w:t>
            </w:r>
            <w:proofErr w:type="spellEnd"/>
            <w:r w:rsidRPr="00D13D63">
              <w:rPr>
                <w:sz w:val="20"/>
                <w:szCs w:val="20"/>
              </w:rPr>
              <w:br/>
              <w:t>Kontrola dostępu 802.1X</w:t>
            </w:r>
            <w:r w:rsidRPr="00D13D63">
              <w:rPr>
                <w:sz w:val="20"/>
                <w:szCs w:val="20"/>
              </w:rPr>
              <w:br/>
              <w:t xml:space="preserve">Microsoft NAP </w:t>
            </w:r>
            <w:proofErr w:type="spellStart"/>
            <w:r w:rsidRPr="00D13D63">
              <w:rPr>
                <w:sz w:val="20"/>
                <w:szCs w:val="20"/>
              </w:rPr>
              <w:t>support</w:t>
            </w:r>
            <w:proofErr w:type="spellEnd"/>
            <w:r w:rsidRPr="00D13D63">
              <w:rPr>
                <w:sz w:val="20"/>
                <w:szCs w:val="20"/>
              </w:rPr>
              <w:br/>
              <w:t>Uwierzytelnienie RADIUS/TACACS+</w:t>
            </w:r>
            <w:r w:rsidRPr="00D13D63">
              <w:rPr>
                <w:sz w:val="20"/>
                <w:szCs w:val="20"/>
              </w:rPr>
              <w:br/>
              <w:t>SNMP (v1/v2c/v3)</w:t>
            </w:r>
            <w:r w:rsidRPr="00D13D63">
              <w:rPr>
                <w:sz w:val="20"/>
                <w:szCs w:val="20"/>
              </w:rPr>
              <w:br/>
              <w:t>RMON v1/v2</w:t>
            </w:r>
            <w:r w:rsidRPr="00D13D63">
              <w:rPr>
                <w:sz w:val="20"/>
                <w:szCs w:val="20"/>
              </w:rPr>
              <w:br/>
            </w:r>
            <w:proofErr w:type="spellStart"/>
            <w:r w:rsidRPr="00D13D63">
              <w:rPr>
                <w:sz w:val="20"/>
                <w:szCs w:val="20"/>
              </w:rPr>
              <w:t>sFlow</w:t>
            </w:r>
            <w:proofErr w:type="spellEnd"/>
            <w:r w:rsidRPr="00D13D63">
              <w:rPr>
                <w:sz w:val="20"/>
                <w:szCs w:val="20"/>
              </w:rPr>
              <w:br/>
              <w:t>LLDP</w:t>
            </w:r>
            <w:r w:rsidRPr="00D13D63">
              <w:rPr>
                <w:sz w:val="20"/>
                <w:szCs w:val="20"/>
              </w:rPr>
              <w:br/>
              <w:t>LLDP-MED</w:t>
            </w:r>
            <w:r w:rsidRPr="00D13D63">
              <w:rPr>
                <w:sz w:val="20"/>
                <w:szCs w:val="20"/>
              </w:rPr>
              <w:br/>
              <w:t>802.3ah</w:t>
            </w:r>
            <w:r w:rsidRPr="00D13D63">
              <w:rPr>
                <w:sz w:val="20"/>
                <w:szCs w:val="20"/>
              </w:rPr>
              <w:br/>
              <w:t>802.1ag</w:t>
            </w:r>
            <w:r w:rsidRPr="00D13D63">
              <w:rPr>
                <w:sz w:val="20"/>
                <w:szCs w:val="20"/>
              </w:rPr>
              <w:br/>
              <w:t xml:space="preserve">ITU-T Y.1731 </w:t>
            </w:r>
          </w:p>
        </w:tc>
      </w:tr>
    </w:tbl>
    <w:p w14:paraId="1E536AFC" w14:textId="77777777" w:rsidR="001D3DD3" w:rsidRPr="00D13D63" w:rsidRDefault="001D3DD3" w:rsidP="00D13D63">
      <w:pPr>
        <w:spacing w:after="160" w:line="276" w:lineRule="auto"/>
        <w:ind w:left="720"/>
        <w:jc w:val="left"/>
        <w:rPr>
          <w:color w:val="auto"/>
          <w:sz w:val="20"/>
          <w:szCs w:val="20"/>
        </w:rPr>
      </w:pPr>
    </w:p>
    <w:p w14:paraId="013BF535" w14:textId="08FEB4D1" w:rsidR="001D3DD3" w:rsidRDefault="001D3DD3" w:rsidP="00D13D63">
      <w:pPr>
        <w:spacing w:line="276" w:lineRule="auto"/>
        <w:jc w:val="left"/>
        <w:rPr>
          <w:b/>
          <w:bCs/>
          <w:sz w:val="20"/>
          <w:szCs w:val="20"/>
        </w:rPr>
      </w:pPr>
    </w:p>
    <w:p w14:paraId="2E6B73BE" w14:textId="77777777" w:rsidR="002314E0" w:rsidRPr="00D13D63" w:rsidRDefault="002314E0" w:rsidP="00D13D63">
      <w:pPr>
        <w:spacing w:line="276" w:lineRule="auto"/>
        <w:jc w:val="left"/>
        <w:rPr>
          <w:b/>
          <w:bCs/>
          <w:sz w:val="20"/>
          <w:szCs w:val="20"/>
        </w:rPr>
      </w:pPr>
    </w:p>
    <w:p w14:paraId="743A9372" w14:textId="77777777" w:rsidR="001D3DD3" w:rsidRPr="00D13D63" w:rsidRDefault="001D3DD3" w:rsidP="00E62DCB">
      <w:pPr>
        <w:pStyle w:val="Akapitzlist"/>
        <w:numPr>
          <w:ilvl w:val="0"/>
          <w:numId w:val="255"/>
        </w:numPr>
        <w:spacing w:line="276" w:lineRule="auto"/>
        <w:jc w:val="left"/>
        <w:rPr>
          <w:b/>
          <w:bCs/>
          <w:sz w:val="20"/>
          <w:szCs w:val="20"/>
        </w:rPr>
      </w:pPr>
      <w:r w:rsidRPr="00D13D63">
        <w:rPr>
          <w:b/>
          <w:bCs/>
          <w:sz w:val="20"/>
          <w:szCs w:val="20"/>
        </w:rPr>
        <w:lastRenderedPageBreak/>
        <w:t>Przełącznik dostępowy Sieci 28 port POE 6 szt.</w:t>
      </w:r>
    </w:p>
    <w:tbl>
      <w:tblPr>
        <w:tblW w:w="5000" w:type="pct"/>
        <w:tblCellMar>
          <w:left w:w="70" w:type="dxa"/>
          <w:right w:w="70" w:type="dxa"/>
        </w:tblCellMar>
        <w:tblLook w:val="04A0" w:firstRow="1" w:lastRow="0" w:firstColumn="1" w:lastColumn="0" w:noHBand="0" w:noVBand="1"/>
      </w:tblPr>
      <w:tblGrid>
        <w:gridCol w:w="1341"/>
        <w:gridCol w:w="3367"/>
        <w:gridCol w:w="4787"/>
      </w:tblGrid>
      <w:tr w:rsidR="001D3DD3" w:rsidRPr="00D13D63" w14:paraId="3ED2467E" w14:textId="77777777" w:rsidTr="001D3DD3">
        <w:trPr>
          <w:trHeight w:val="20"/>
        </w:trPr>
        <w:tc>
          <w:tcPr>
            <w:tcW w:w="706" w:type="pct"/>
            <w:tcBorders>
              <w:top w:val="single" w:sz="4" w:space="0" w:color="auto"/>
              <w:left w:val="single" w:sz="4" w:space="0" w:color="auto"/>
              <w:bottom w:val="single" w:sz="4" w:space="0" w:color="auto"/>
              <w:right w:val="single" w:sz="4" w:space="0" w:color="auto"/>
            </w:tcBorders>
            <w:shd w:val="clear" w:color="auto" w:fill="AEAAAA"/>
            <w:noWrap/>
            <w:vAlign w:val="bottom"/>
            <w:hideMark/>
          </w:tcPr>
          <w:p w14:paraId="0637682A" w14:textId="77777777" w:rsidR="001D3DD3" w:rsidRPr="00D13D63" w:rsidRDefault="001D3DD3" w:rsidP="00D13D63">
            <w:pPr>
              <w:spacing w:line="276" w:lineRule="auto"/>
              <w:jc w:val="left"/>
              <w:rPr>
                <w:sz w:val="20"/>
                <w:szCs w:val="20"/>
              </w:rPr>
            </w:pPr>
            <w:r w:rsidRPr="00D13D63">
              <w:rPr>
                <w:sz w:val="20"/>
                <w:szCs w:val="20"/>
              </w:rPr>
              <w:t>LP</w:t>
            </w:r>
          </w:p>
        </w:tc>
        <w:tc>
          <w:tcPr>
            <w:tcW w:w="1773" w:type="pct"/>
            <w:tcBorders>
              <w:top w:val="single" w:sz="4" w:space="0" w:color="auto"/>
              <w:left w:val="nil"/>
              <w:bottom w:val="single" w:sz="4" w:space="0" w:color="auto"/>
              <w:right w:val="single" w:sz="4" w:space="0" w:color="auto"/>
            </w:tcBorders>
            <w:shd w:val="clear" w:color="auto" w:fill="AEAAAA"/>
            <w:noWrap/>
            <w:vAlign w:val="bottom"/>
            <w:hideMark/>
          </w:tcPr>
          <w:p w14:paraId="16A3D9EB" w14:textId="77777777" w:rsidR="001D3DD3" w:rsidRPr="00D13D63" w:rsidRDefault="001D3DD3" w:rsidP="00D13D63">
            <w:pPr>
              <w:spacing w:line="276" w:lineRule="auto"/>
              <w:jc w:val="left"/>
              <w:rPr>
                <w:sz w:val="20"/>
                <w:szCs w:val="20"/>
              </w:rPr>
            </w:pPr>
            <w:r w:rsidRPr="00D13D63">
              <w:rPr>
                <w:sz w:val="20"/>
                <w:szCs w:val="20"/>
              </w:rPr>
              <w:t>Nazwa</w:t>
            </w:r>
          </w:p>
        </w:tc>
        <w:tc>
          <w:tcPr>
            <w:tcW w:w="2521" w:type="pct"/>
            <w:tcBorders>
              <w:top w:val="single" w:sz="4" w:space="0" w:color="auto"/>
              <w:left w:val="nil"/>
              <w:bottom w:val="single" w:sz="4" w:space="0" w:color="auto"/>
              <w:right w:val="single" w:sz="4" w:space="0" w:color="auto"/>
            </w:tcBorders>
            <w:shd w:val="clear" w:color="auto" w:fill="AEAAAA"/>
            <w:noWrap/>
            <w:vAlign w:val="bottom"/>
            <w:hideMark/>
          </w:tcPr>
          <w:p w14:paraId="26EBCADD" w14:textId="77777777" w:rsidR="001D3DD3" w:rsidRPr="00D13D63" w:rsidRDefault="001D3DD3" w:rsidP="00D13D63">
            <w:pPr>
              <w:spacing w:line="276" w:lineRule="auto"/>
              <w:jc w:val="left"/>
              <w:rPr>
                <w:sz w:val="20"/>
                <w:szCs w:val="20"/>
              </w:rPr>
            </w:pPr>
            <w:r w:rsidRPr="00D13D63">
              <w:rPr>
                <w:sz w:val="20"/>
                <w:szCs w:val="20"/>
              </w:rPr>
              <w:t>Parametr</w:t>
            </w:r>
          </w:p>
        </w:tc>
      </w:tr>
      <w:tr w:rsidR="001D3DD3" w:rsidRPr="00D13D63" w14:paraId="17B6584C" w14:textId="77777777" w:rsidTr="00F878F0">
        <w:trPr>
          <w:trHeight w:val="20"/>
        </w:trPr>
        <w:tc>
          <w:tcPr>
            <w:tcW w:w="706" w:type="pct"/>
            <w:tcBorders>
              <w:top w:val="nil"/>
              <w:left w:val="single" w:sz="4" w:space="0" w:color="auto"/>
              <w:bottom w:val="single" w:sz="4" w:space="0" w:color="auto"/>
              <w:right w:val="single" w:sz="4" w:space="0" w:color="auto"/>
            </w:tcBorders>
            <w:noWrap/>
          </w:tcPr>
          <w:p w14:paraId="23E7312F" w14:textId="77777777" w:rsidR="001D3DD3" w:rsidRPr="00D13D63" w:rsidRDefault="001D3DD3" w:rsidP="00E62DCB">
            <w:pPr>
              <w:numPr>
                <w:ilvl w:val="0"/>
                <w:numId w:val="232"/>
              </w:numPr>
              <w:spacing w:line="276" w:lineRule="auto"/>
              <w:jc w:val="left"/>
              <w:rPr>
                <w:sz w:val="20"/>
                <w:szCs w:val="20"/>
              </w:rPr>
            </w:pPr>
          </w:p>
        </w:tc>
        <w:tc>
          <w:tcPr>
            <w:tcW w:w="1773" w:type="pct"/>
            <w:tcBorders>
              <w:top w:val="nil"/>
              <w:left w:val="nil"/>
              <w:bottom w:val="single" w:sz="4" w:space="0" w:color="auto"/>
              <w:right w:val="single" w:sz="4" w:space="0" w:color="auto"/>
            </w:tcBorders>
            <w:noWrap/>
            <w:hideMark/>
          </w:tcPr>
          <w:p w14:paraId="775690A4" w14:textId="77777777" w:rsidR="001D3DD3" w:rsidRPr="00D13D63" w:rsidRDefault="001D3DD3" w:rsidP="00D13D63">
            <w:pPr>
              <w:spacing w:line="276" w:lineRule="auto"/>
              <w:jc w:val="left"/>
              <w:rPr>
                <w:sz w:val="20"/>
                <w:szCs w:val="20"/>
              </w:rPr>
            </w:pPr>
            <w:r w:rsidRPr="00D13D63">
              <w:rPr>
                <w:sz w:val="20"/>
                <w:szCs w:val="20"/>
              </w:rPr>
              <w:t>Rozmiar</w:t>
            </w:r>
          </w:p>
        </w:tc>
        <w:tc>
          <w:tcPr>
            <w:tcW w:w="2521" w:type="pct"/>
            <w:tcBorders>
              <w:top w:val="nil"/>
              <w:left w:val="nil"/>
              <w:bottom w:val="single" w:sz="4" w:space="0" w:color="auto"/>
              <w:right w:val="single" w:sz="4" w:space="0" w:color="auto"/>
            </w:tcBorders>
            <w:noWrap/>
            <w:vAlign w:val="bottom"/>
            <w:hideMark/>
          </w:tcPr>
          <w:p w14:paraId="4EF7E91A" w14:textId="77777777" w:rsidR="001D3DD3" w:rsidRPr="00D13D63" w:rsidRDefault="001D3DD3" w:rsidP="00D13D63">
            <w:pPr>
              <w:spacing w:line="276" w:lineRule="auto"/>
              <w:jc w:val="left"/>
              <w:rPr>
                <w:sz w:val="20"/>
                <w:szCs w:val="20"/>
              </w:rPr>
            </w:pPr>
            <w:r w:rsidRPr="00D13D63">
              <w:rPr>
                <w:sz w:val="20"/>
                <w:szCs w:val="20"/>
              </w:rPr>
              <w:t>19-inch, 1U</w:t>
            </w:r>
          </w:p>
        </w:tc>
      </w:tr>
      <w:tr w:rsidR="001D3DD3" w:rsidRPr="00D13D63" w14:paraId="3FAEF242" w14:textId="77777777" w:rsidTr="00F878F0">
        <w:trPr>
          <w:trHeight w:val="20"/>
        </w:trPr>
        <w:tc>
          <w:tcPr>
            <w:tcW w:w="706" w:type="pct"/>
            <w:tcBorders>
              <w:top w:val="nil"/>
              <w:left w:val="single" w:sz="4" w:space="0" w:color="auto"/>
              <w:bottom w:val="single" w:sz="4" w:space="0" w:color="auto"/>
              <w:right w:val="single" w:sz="4" w:space="0" w:color="auto"/>
            </w:tcBorders>
            <w:noWrap/>
          </w:tcPr>
          <w:p w14:paraId="49662AE2" w14:textId="77777777" w:rsidR="001D3DD3" w:rsidRPr="00D13D63" w:rsidRDefault="001D3DD3" w:rsidP="00E62DCB">
            <w:pPr>
              <w:numPr>
                <w:ilvl w:val="0"/>
                <w:numId w:val="232"/>
              </w:numPr>
              <w:spacing w:line="276" w:lineRule="auto"/>
              <w:jc w:val="left"/>
              <w:rPr>
                <w:sz w:val="20"/>
                <w:szCs w:val="20"/>
              </w:rPr>
            </w:pPr>
          </w:p>
        </w:tc>
        <w:tc>
          <w:tcPr>
            <w:tcW w:w="1773" w:type="pct"/>
            <w:tcBorders>
              <w:top w:val="nil"/>
              <w:left w:val="nil"/>
              <w:bottom w:val="single" w:sz="4" w:space="0" w:color="auto"/>
              <w:right w:val="single" w:sz="4" w:space="0" w:color="auto"/>
            </w:tcBorders>
            <w:noWrap/>
            <w:hideMark/>
          </w:tcPr>
          <w:p w14:paraId="6F8800AE" w14:textId="77777777" w:rsidR="001D3DD3" w:rsidRPr="00D13D63" w:rsidRDefault="001D3DD3" w:rsidP="00D13D63">
            <w:pPr>
              <w:spacing w:line="276" w:lineRule="auto"/>
              <w:jc w:val="left"/>
              <w:rPr>
                <w:sz w:val="20"/>
                <w:szCs w:val="20"/>
              </w:rPr>
            </w:pPr>
            <w:r w:rsidRPr="00D13D63">
              <w:rPr>
                <w:sz w:val="20"/>
                <w:szCs w:val="20"/>
              </w:rPr>
              <w:t>Interfejsy</w:t>
            </w:r>
          </w:p>
        </w:tc>
        <w:tc>
          <w:tcPr>
            <w:tcW w:w="2521" w:type="pct"/>
            <w:tcBorders>
              <w:top w:val="nil"/>
              <w:left w:val="nil"/>
              <w:bottom w:val="single" w:sz="4" w:space="0" w:color="auto"/>
              <w:right w:val="single" w:sz="4" w:space="0" w:color="auto"/>
            </w:tcBorders>
            <w:vAlign w:val="bottom"/>
            <w:hideMark/>
          </w:tcPr>
          <w:p w14:paraId="4F8F1895" w14:textId="77777777" w:rsidR="001D3DD3" w:rsidRPr="00D13D63" w:rsidRDefault="001D3DD3" w:rsidP="00D13D63">
            <w:pPr>
              <w:spacing w:line="276" w:lineRule="auto"/>
              <w:jc w:val="left"/>
              <w:rPr>
                <w:sz w:val="20"/>
                <w:szCs w:val="20"/>
              </w:rPr>
            </w:pPr>
            <w:r w:rsidRPr="00D13D63">
              <w:rPr>
                <w:sz w:val="20"/>
                <w:szCs w:val="20"/>
              </w:rPr>
              <w:t>•  24 x 10/100/1000Mbps POE</w:t>
            </w:r>
            <w:r w:rsidRPr="00D13D63">
              <w:rPr>
                <w:sz w:val="20"/>
                <w:szCs w:val="20"/>
              </w:rPr>
              <w:br/>
              <w:t>•  4 x 10G SFP+</w:t>
            </w:r>
          </w:p>
        </w:tc>
      </w:tr>
      <w:tr w:rsidR="001D3DD3" w:rsidRPr="00D13D63" w14:paraId="36AECEAF" w14:textId="77777777" w:rsidTr="00F878F0">
        <w:trPr>
          <w:trHeight w:val="20"/>
        </w:trPr>
        <w:tc>
          <w:tcPr>
            <w:tcW w:w="706" w:type="pct"/>
            <w:tcBorders>
              <w:top w:val="nil"/>
              <w:left w:val="single" w:sz="4" w:space="0" w:color="auto"/>
              <w:bottom w:val="single" w:sz="4" w:space="0" w:color="auto"/>
              <w:right w:val="single" w:sz="4" w:space="0" w:color="auto"/>
            </w:tcBorders>
            <w:noWrap/>
          </w:tcPr>
          <w:p w14:paraId="3590978F" w14:textId="77777777" w:rsidR="001D3DD3" w:rsidRPr="00D13D63" w:rsidRDefault="001D3DD3" w:rsidP="00E62DCB">
            <w:pPr>
              <w:numPr>
                <w:ilvl w:val="0"/>
                <w:numId w:val="232"/>
              </w:numPr>
              <w:spacing w:line="276" w:lineRule="auto"/>
              <w:jc w:val="left"/>
              <w:rPr>
                <w:sz w:val="20"/>
                <w:szCs w:val="20"/>
              </w:rPr>
            </w:pPr>
          </w:p>
        </w:tc>
        <w:tc>
          <w:tcPr>
            <w:tcW w:w="1773" w:type="pct"/>
            <w:tcBorders>
              <w:top w:val="nil"/>
              <w:left w:val="nil"/>
              <w:bottom w:val="single" w:sz="4" w:space="0" w:color="auto"/>
              <w:right w:val="single" w:sz="4" w:space="0" w:color="auto"/>
            </w:tcBorders>
            <w:noWrap/>
            <w:hideMark/>
          </w:tcPr>
          <w:p w14:paraId="07130AAA" w14:textId="77777777" w:rsidR="001D3DD3" w:rsidRPr="00D13D63" w:rsidRDefault="001D3DD3" w:rsidP="00D13D63">
            <w:pPr>
              <w:spacing w:line="276" w:lineRule="auto"/>
              <w:jc w:val="left"/>
              <w:rPr>
                <w:sz w:val="20"/>
                <w:szCs w:val="20"/>
              </w:rPr>
            </w:pPr>
            <w:r w:rsidRPr="00D13D63">
              <w:rPr>
                <w:sz w:val="20"/>
                <w:szCs w:val="20"/>
              </w:rPr>
              <w:t>Konsola</w:t>
            </w:r>
          </w:p>
        </w:tc>
        <w:tc>
          <w:tcPr>
            <w:tcW w:w="2521" w:type="pct"/>
            <w:tcBorders>
              <w:top w:val="nil"/>
              <w:left w:val="nil"/>
              <w:bottom w:val="single" w:sz="4" w:space="0" w:color="auto"/>
              <w:right w:val="single" w:sz="4" w:space="0" w:color="auto"/>
            </w:tcBorders>
            <w:noWrap/>
            <w:vAlign w:val="bottom"/>
            <w:hideMark/>
          </w:tcPr>
          <w:p w14:paraId="008CDAB4" w14:textId="77777777" w:rsidR="001D3DD3" w:rsidRPr="00D13D63" w:rsidRDefault="001D3DD3" w:rsidP="00D13D63">
            <w:pPr>
              <w:spacing w:line="276" w:lineRule="auto"/>
              <w:jc w:val="left"/>
              <w:rPr>
                <w:sz w:val="20"/>
                <w:szCs w:val="20"/>
              </w:rPr>
            </w:pPr>
            <w:r w:rsidRPr="00D13D63">
              <w:rPr>
                <w:sz w:val="20"/>
                <w:szCs w:val="20"/>
              </w:rPr>
              <w:t>port konsolowy RJ45</w:t>
            </w:r>
          </w:p>
        </w:tc>
      </w:tr>
      <w:tr w:rsidR="001D3DD3" w:rsidRPr="00D13D63" w14:paraId="0BE8E554" w14:textId="77777777" w:rsidTr="00F878F0">
        <w:trPr>
          <w:trHeight w:val="20"/>
        </w:trPr>
        <w:tc>
          <w:tcPr>
            <w:tcW w:w="706" w:type="pct"/>
            <w:tcBorders>
              <w:top w:val="nil"/>
              <w:left w:val="single" w:sz="4" w:space="0" w:color="auto"/>
              <w:bottom w:val="single" w:sz="4" w:space="0" w:color="auto"/>
              <w:right w:val="single" w:sz="4" w:space="0" w:color="auto"/>
            </w:tcBorders>
            <w:noWrap/>
          </w:tcPr>
          <w:p w14:paraId="6B3BD841" w14:textId="77777777" w:rsidR="001D3DD3" w:rsidRPr="00D13D63" w:rsidRDefault="001D3DD3" w:rsidP="00E62DCB">
            <w:pPr>
              <w:numPr>
                <w:ilvl w:val="0"/>
                <w:numId w:val="232"/>
              </w:numPr>
              <w:spacing w:line="276" w:lineRule="auto"/>
              <w:jc w:val="left"/>
              <w:rPr>
                <w:sz w:val="20"/>
                <w:szCs w:val="20"/>
              </w:rPr>
            </w:pPr>
          </w:p>
        </w:tc>
        <w:tc>
          <w:tcPr>
            <w:tcW w:w="1773" w:type="pct"/>
            <w:tcBorders>
              <w:top w:val="nil"/>
              <w:left w:val="nil"/>
              <w:bottom w:val="single" w:sz="4" w:space="0" w:color="auto"/>
              <w:right w:val="single" w:sz="4" w:space="0" w:color="auto"/>
            </w:tcBorders>
            <w:noWrap/>
            <w:hideMark/>
          </w:tcPr>
          <w:p w14:paraId="71E42242" w14:textId="77777777" w:rsidR="001D3DD3" w:rsidRPr="00D13D63" w:rsidRDefault="001D3DD3" w:rsidP="00D13D63">
            <w:pPr>
              <w:spacing w:line="276" w:lineRule="auto"/>
              <w:jc w:val="left"/>
              <w:rPr>
                <w:sz w:val="20"/>
                <w:szCs w:val="20"/>
              </w:rPr>
            </w:pPr>
            <w:r w:rsidRPr="00D13D63">
              <w:rPr>
                <w:sz w:val="20"/>
                <w:szCs w:val="20"/>
              </w:rPr>
              <w:t xml:space="preserve">Standardy </w:t>
            </w:r>
            <w:proofErr w:type="spellStart"/>
            <w:r w:rsidRPr="00D13D63">
              <w:rPr>
                <w:sz w:val="20"/>
                <w:szCs w:val="20"/>
              </w:rPr>
              <w:t>PoE</w:t>
            </w:r>
            <w:proofErr w:type="spellEnd"/>
          </w:p>
        </w:tc>
        <w:tc>
          <w:tcPr>
            <w:tcW w:w="2521" w:type="pct"/>
            <w:tcBorders>
              <w:top w:val="nil"/>
              <w:left w:val="nil"/>
              <w:bottom w:val="single" w:sz="4" w:space="0" w:color="auto"/>
              <w:right w:val="single" w:sz="4" w:space="0" w:color="auto"/>
            </w:tcBorders>
            <w:noWrap/>
            <w:vAlign w:val="bottom"/>
            <w:hideMark/>
          </w:tcPr>
          <w:p w14:paraId="58032680" w14:textId="77777777" w:rsidR="001D3DD3" w:rsidRPr="00D13D63" w:rsidRDefault="001D3DD3" w:rsidP="00D13D63">
            <w:pPr>
              <w:spacing w:line="276" w:lineRule="auto"/>
              <w:jc w:val="left"/>
              <w:rPr>
                <w:sz w:val="20"/>
                <w:szCs w:val="20"/>
              </w:rPr>
            </w:pPr>
            <w:r w:rsidRPr="00D13D63">
              <w:rPr>
                <w:sz w:val="20"/>
                <w:szCs w:val="20"/>
              </w:rPr>
              <w:t>IEEE 802.3af, 802.3at</w:t>
            </w:r>
          </w:p>
        </w:tc>
      </w:tr>
      <w:tr w:rsidR="001D3DD3" w:rsidRPr="00D13D63" w14:paraId="53B099FD" w14:textId="77777777" w:rsidTr="00F878F0">
        <w:trPr>
          <w:trHeight w:val="20"/>
        </w:trPr>
        <w:tc>
          <w:tcPr>
            <w:tcW w:w="706" w:type="pct"/>
            <w:tcBorders>
              <w:top w:val="nil"/>
              <w:left w:val="single" w:sz="4" w:space="0" w:color="auto"/>
              <w:bottom w:val="single" w:sz="4" w:space="0" w:color="auto"/>
              <w:right w:val="single" w:sz="4" w:space="0" w:color="auto"/>
            </w:tcBorders>
            <w:noWrap/>
          </w:tcPr>
          <w:p w14:paraId="00B27F6B" w14:textId="77777777" w:rsidR="001D3DD3" w:rsidRPr="00D13D63" w:rsidRDefault="001D3DD3" w:rsidP="00E62DCB">
            <w:pPr>
              <w:numPr>
                <w:ilvl w:val="0"/>
                <w:numId w:val="232"/>
              </w:numPr>
              <w:spacing w:line="276" w:lineRule="auto"/>
              <w:jc w:val="left"/>
              <w:rPr>
                <w:sz w:val="20"/>
                <w:szCs w:val="20"/>
              </w:rPr>
            </w:pPr>
          </w:p>
        </w:tc>
        <w:tc>
          <w:tcPr>
            <w:tcW w:w="1773" w:type="pct"/>
            <w:tcBorders>
              <w:top w:val="nil"/>
              <w:left w:val="nil"/>
              <w:bottom w:val="single" w:sz="4" w:space="0" w:color="auto"/>
              <w:right w:val="single" w:sz="4" w:space="0" w:color="auto"/>
            </w:tcBorders>
            <w:noWrap/>
            <w:hideMark/>
          </w:tcPr>
          <w:p w14:paraId="5ACECC50" w14:textId="77777777" w:rsidR="001D3DD3" w:rsidRPr="00D13D63" w:rsidRDefault="001D3DD3" w:rsidP="00D13D63">
            <w:pPr>
              <w:spacing w:line="276" w:lineRule="auto"/>
              <w:jc w:val="left"/>
              <w:rPr>
                <w:sz w:val="20"/>
                <w:szCs w:val="20"/>
              </w:rPr>
            </w:pPr>
            <w:proofErr w:type="spellStart"/>
            <w:r w:rsidRPr="00D13D63">
              <w:rPr>
                <w:sz w:val="20"/>
                <w:szCs w:val="20"/>
              </w:rPr>
              <w:t>Budrzet</w:t>
            </w:r>
            <w:proofErr w:type="spellEnd"/>
            <w:r w:rsidRPr="00D13D63">
              <w:rPr>
                <w:sz w:val="20"/>
                <w:szCs w:val="20"/>
              </w:rPr>
              <w:t xml:space="preserve"> Mocy POE</w:t>
            </w:r>
          </w:p>
        </w:tc>
        <w:tc>
          <w:tcPr>
            <w:tcW w:w="2521" w:type="pct"/>
            <w:tcBorders>
              <w:top w:val="nil"/>
              <w:left w:val="nil"/>
              <w:bottom w:val="single" w:sz="4" w:space="0" w:color="auto"/>
              <w:right w:val="single" w:sz="4" w:space="0" w:color="auto"/>
            </w:tcBorders>
            <w:noWrap/>
            <w:vAlign w:val="bottom"/>
            <w:hideMark/>
          </w:tcPr>
          <w:p w14:paraId="4A810BDA" w14:textId="77777777" w:rsidR="001D3DD3" w:rsidRPr="00D13D63" w:rsidRDefault="001D3DD3" w:rsidP="00D13D63">
            <w:pPr>
              <w:spacing w:line="276" w:lineRule="auto"/>
              <w:jc w:val="left"/>
              <w:rPr>
                <w:sz w:val="20"/>
                <w:szCs w:val="20"/>
              </w:rPr>
            </w:pPr>
            <w:r w:rsidRPr="00D13D63">
              <w:rPr>
                <w:sz w:val="20"/>
                <w:szCs w:val="20"/>
              </w:rPr>
              <w:t>Max.  370 W</w:t>
            </w:r>
          </w:p>
        </w:tc>
      </w:tr>
      <w:tr w:rsidR="001D3DD3" w:rsidRPr="00D13D63" w14:paraId="6C463829" w14:textId="77777777" w:rsidTr="00F878F0">
        <w:trPr>
          <w:trHeight w:val="20"/>
        </w:trPr>
        <w:tc>
          <w:tcPr>
            <w:tcW w:w="706" w:type="pct"/>
            <w:tcBorders>
              <w:top w:val="nil"/>
              <w:left w:val="single" w:sz="4" w:space="0" w:color="auto"/>
              <w:bottom w:val="single" w:sz="4" w:space="0" w:color="auto"/>
              <w:right w:val="single" w:sz="4" w:space="0" w:color="auto"/>
            </w:tcBorders>
            <w:noWrap/>
          </w:tcPr>
          <w:p w14:paraId="3910590D" w14:textId="77777777" w:rsidR="001D3DD3" w:rsidRPr="00D13D63" w:rsidRDefault="001D3DD3" w:rsidP="00E62DCB">
            <w:pPr>
              <w:numPr>
                <w:ilvl w:val="0"/>
                <w:numId w:val="232"/>
              </w:numPr>
              <w:spacing w:line="276" w:lineRule="auto"/>
              <w:jc w:val="left"/>
              <w:rPr>
                <w:sz w:val="20"/>
                <w:szCs w:val="20"/>
              </w:rPr>
            </w:pPr>
          </w:p>
        </w:tc>
        <w:tc>
          <w:tcPr>
            <w:tcW w:w="1773" w:type="pct"/>
            <w:tcBorders>
              <w:top w:val="nil"/>
              <w:left w:val="nil"/>
              <w:bottom w:val="single" w:sz="4" w:space="0" w:color="auto"/>
              <w:right w:val="single" w:sz="4" w:space="0" w:color="auto"/>
            </w:tcBorders>
            <w:noWrap/>
            <w:hideMark/>
          </w:tcPr>
          <w:p w14:paraId="43350EE8" w14:textId="77777777" w:rsidR="001D3DD3" w:rsidRPr="00D13D63" w:rsidRDefault="001D3DD3" w:rsidP="00D13D63">
            <w:pPr>
              <w:spacing w:line="276" w:lineRule="auto"/>
              <w:jc w:val="left"/>
              <w:rPr>
                <w:sz w:val="20"/>
                <w:szCs w:val="20"/>
              </w:rPr>
            </w:pPr>
            <w:r w:rsidRPr="00D13D63">
              <w:rPr>
                <w:sz w:val="20"/>
                <w:szCs w:val="20"/>
              </w:rPr>
              <w:t>Przełączanie</w:t>
            </w:r>
          </w:p>
        </w:tc>
        <w:tc>
          <w:tcPr>
            <w:tcW w:w="2521" w:type="pct"/>
            <w:tcBorders>
              <w:top w:val="nil"/>
              <w:left w:val="nil"/>
              <w:bottom w:val="single" w:sz="4" w:space="0" w:color="auto"/>
              <w:right w:val="single" w:sz="4" w:space="0" w:color="auto"/>
            </w:tcBorders>
            <w:noWrap/>
            <w:vAlign w:val="bottom"/>
            <w:hideMark/>
          </w:tcPr>
          <w:p w14:paraId="6589A32F" w14:textId="77777777" w:rsidR="001D3DD3" w:rsidRPr="00D13D63" w:rsidRDefault="001D3DD3" w:rsidP="00D13D63">
            <w:pPr>
              <w:spacing w:line="276" w:lineRule="auto"/>
              <w:jc w:val="left"/>
              <w:rPr>
                <w:sz w:val="20"/>
                <w:szCs w:val="20"/>
              </w:rPr>
            </w:pPr>
            <w:r w:rsidRPr="00D13D63">
              <w:rPr>
                <w:sz w:val="20"/>
                <w:szCs w:val="20"/>
              </w:rPr>
              <w:t xml:space="preserve">128 </w:t>
            </w:r>
            <w:proofErr w:type="spellStart"/>
            <w:r w:rsidRPr="00D13D63">
              <w:rPr>
                <w:sz w:val="20"/>
                <w:szCs w:val="20"/>
              </w:rPr>
              <w:t>Gbps</w:t>
            </w:r>
            <w:proofErr w:type="spellEnd"/>
          </w:p>
        </w:tc>
      </w:tr>
      <w:tr w:rsidR="001D3DD3" w:rsidRPr="00D13D63" w14:paraId="4E2FD2BD" w14:textId="77777777" w:rsidTr="00F878F0">
        <w:trPr>
          <w:trHeight w:val="20"/>
        </w:trPr>
        <w:tc>
          <w:tcPr>
            <w:tcW w:w="706" w:type="pct"/>
            <w:tcBorders>
              <w:top w:val="nil"/>
              <w:left w:val="single" w:sz="4" w:space="0" w:color="auto"/>
              <w:bottom w:val="single" w:sz="4" w:space="0" w:color="auto"/>
              <w:right w:val="single" w:sz="4" w:space="0" w:color="auto"/>
            </w:tcBorders>
            <w:noWrap/>
          </w:tcPr>
          <w:p w14:paraId="5CE560EC" w14:textId="77777777" w:rsidR="001D3DD3" w:rsidRPr="00D13D63" w:rsidRDefault="001D3DD3" w:rsidP="00E62DCB">
            <w:pPr>
              <w:numPr>
                <w:ilvl w:val="0"/>
                <w:numId w:val="232"/>
              </w:numPr>
              <w:spacing w:line="276" w:lineRule="auto"/>
              <w:jc w:val="left"/>
              <w:rPr>
                <w:sz w:val="20"/>
                <w:szCs w:val="20"/>
              </w:rPr>
            </w:pPr>
          </w:p>
        </w:tc>
        <w:tc>
          <w:tcPr>
            <w:tcW w:w="1773" w:type="pct"/>
            <w:tcBorders>
              <w:top w:val="nil"/>
              <w:left w:val="nil"/>
              <w:bottom w:val="single" w:sz="4" w:space="0" w:color="auto"/>
              <w:right w:val="single" w:sz="4" w:space="0" w:color="auto"/>
            </w:tcBorders>
            <w:noWrap/>
            <w:hideMark/>
          </w:tcPr>
          <w:p w14:paraId="66C42A74" w14:textId="77777777" w:rsidR="001D3DD3" w:rsidRPr="00D13D63" w:rsidRDefault="001D3DD3" w:rsidP="00D13D63">
            <w:pPr>
              <w:spacing w:line="276" w:lineRule="auto"/>
              <w:jc w:val="left"/>
              <w:rPr>
                <w:sz w:val="20"/>
                <w:szCs w:val="20"/>
              </w:rPr>
            </w:pPr>
            <w:proofErr w:type="spellStart"/>
            <w:r w:rsidRPr="00D13D63">
              <w:rPr>
                <w:sz w:val="20"/>
                <w:szCs w:val="20"/>
              </w:rPr>
              <w:t>Stackowanie</w:t>
            </w:r>
            <w:proofErr w:type="spellEnd"/>
          </w:p>
        </w:tc>
        <w:tc>
          <w:tcPr>
            <w:tcW w:w="2521" w:type="pct"/>
            <w:tcBorders>
              <w:top w:val="nil"/>
              <w:left w:val="nil"/>
              <w:bottom w:val="single" w:sz="4" w:space="0" w:color="auto"/>
              <w:right w:val="single" w:sz="4" w:space="0" w:color="auto"/>
            </w:tcBorders>
            <w:vAlign w:val="bottom"/>
            <w:hideMark/>
          </w:tcPr>
          <w:p w14:paraId="0E9D937D" w14:textId="77777777" w:rsidR="001D3DD3" w:rsidRPr="00D13D63" w:rsidRDefault="001D3DD3" w:rsidP="00D13D63">
            <w:pPr>
              <w:spacing w:line="276" w:lineRule="auto"/>
              <w:jc w:val="left"/>
              <w:rPr>
                <w:sz w:val="20"/>
                <w:szCs w:val="20"/>
              </w:rPr>
            </w:pPr>
            <w:r w:rsidRPr="00D13D63">
              <w:rPr>
                <w:sz w:val="20"/>
                <w:szCs w:val="20"/>
              </w:rPr>
              <w:t xml:space="preserve">Fizyczne: do 6 </w:t>
            </w:r>
            <w:proofErr w:type="spellStart"/>
            <w:r w:rsidRPr="00D13D63">
              <w:rPr>
                <w:sz w:val="20"/>
                <w:szCs w:val="20"/>
              </w:rPr>
              <w:t>urzadzeń</w:t>
            </w:r>
            <w:proofErr w:type="spellEnd"/>
            <w:r w:rsidRPr="00D13D63">
              <w:rPr>
                <w:sz w:val="20"/>
                <w:szCs w:val="20"/>
              </w:rPr>
              <w:br/>
            </w:r>
            <w:proofErr w:type="spellStart"/>
            <w:r w:rsidRPr="00D13D63">
              <w:rPr>
                <w:sz w:val="20"/>
                <w:szCs w:val="20"/>
              </w:rPr>
              <w:t>Virtualne</w:t>
            </w:r>
            <w:proofErr w:type="spellEnd"/>
            <w:r w:rsidRPr="00D13D63">
              <w:rPr>
                <w:sz w:val="20"/>
                <w:szCs w:val="20"/>
              </w:rPr>
              <w:t xml:space="preserve">: Do 32 </w:t>
            </w:r>
            <w:proofErr w:type="spellStart"/>
            <w:r w:rsidRPr="00D13D63">
              <w:rPr>
                <w:sz w:val="20"/>
                <w:szCs w:val="20"/>
              </w:rPr>
              <w:t>urzadzeń</w:t>
            </w:r>
            <w:proofErr w:type="spellEnd"/>
          </w:p>
        </w:tc>
      </w:tr>
      <w:tr w:rsidR="001D3DD3" w:rsidRPr="00D13D63" w14:paraId="13ECECAD" w14:textId="77777777" w:rsidTr="00F878F0">
        <w:trPr>
          <w:trHeight w:val="20"/>
        </w:trPr>
        <w:tc>
          <w:tcPr>
            <w:tcW w:w="706" w:type="pct"/>
            <w:tcBorders>
              <w:top w:val="nil"/>
              <w:left w:val="single" w:sz="4" w:space="0" w:color="auto"/>
              <w:bottom w:val="single" w:sz="4" w:space="0" w:color="auto"/>
              <w:right w:val="single" w:sz="4" w:space="0" w:color="auto"/>
            </w:tcBorders>
            <w:noWrap/>
          </w:tcPr>
          <w:p w14:paraId="1BB47C92" w14:textId="77777777" w:rsidR="001D3DD3" w:rsidRPr="00D13D63" w:rsidRDefault="001D3DD3" w:rsidP="00E62DCB">
            <w:pPr>
              <w:numPr>
                <w:ilvl w:val="0"/>
                <w:numId w:val="232"/>
              </w:numPr>
              <w:spacing w:line="276" w:lineRule="auto"/>
              <w:jc w:val="left"/>
              <w:rPr>
                <w:sz w:val="20"/>
                <w:szCs w:val="20"/>
              </w:rPr>
            </w:pPr>
          </w:p>
        </w:tc>
        <w:tc>
          <w:tcPr>
            <w:tcW w:w="1773" w:type="pct"/>
            <w:tcBorders>
              <w:top w:val="nil"/>
              <w:left w:val="nil"/>
              <w:bottom w:val="single" w:sz="4" w:space="0" w:color="auto"/>
              <w:right w:val="single" w:sz="4" w:space="0" w:color="auto"/>
            </w:tcBorders>
            <w:noWrap/>
            <w:hideMark/>
          </w:tcPr>
          <w:p w14:paraId="761BB3B2" w14:textId="77777777" w:rsidR="001D3DD3" w:rsidRPr="00D13D63" w:rsidRDefault="001D3DD3" w:rsidP="00D13D63">
            <w:pPr>
              <w:spacing w:line="276" w:lineRule="auto"/>
              <w:jc w:val="left"/>
              <w:rPr>
                <w:sz w:val="20"/>
                <w:szCs w:val="20"/>
              </w:rPr>
            </w:pPr>
            <w:r w:rsidRPr="00D13D63">
              <w:rPr>
                <w:sz w:val="20"/>
                <w:szCs w:val="20"/>
              </w:rPr>
              <w:t xml:space="preserve">Tablica Mac </w:t>
            </w:r>
            <w:proofErr w:type="spellStart"/>
            <w:r w:rsidRPr="00D13D63">
              <w:rPr>
                <w:sz w:val="20"/>
                <w:szCs w:val="20"/>
              </w:rPr>
              <w:t>Address</w:t>
            </w:r>
            <w:proofErr w:type="spellEnd"/>
          </w:p>
        </w:tc>
        <w:tc>
          <w:tcPr>
            <w:tcW w:w="2521" w:type="pct"/>
            <w:tcBorders>
              <w:top w:val="nil"/>
              <w:left w:val="nil"/>
              <w:bottom w:val="single" w:sz="4" w:space="0" w:color="auto"/>
              <w:right w:val="single" w:sz="4" w:space="0" w:color="auto"/>
            </w:tcBorders>
            <w:noWrap/>
            <w:vAlign w:val="bottom"/>
            <w:hideMark/>
          </w:tcPr>
          <w:p w14:paraId="1FC99885" w14:textId="77777777" w:rsidR="001D3DD3" w:rsidRPr="00D13D63" w:rsidRDefault="001D3DD3" w:rsidP="00D13D63">
            <w:pPr>
              <w:spacing w:line="276" w:lineRule="auto"/>
              <w:jc w:val="left"/>
              <w:rPr>
                <w:sz w:val="20"/>
                <w:szCs w:val="20"/>
              </w:rPr>
            </w:pPr>
            <w:r w:rsidRPr="00D13D63">
              <w:rPr>
                <w:sz w:val="20"/>
                <w:szCs w:val="20"/>
              </w:rPr>
              <w:t>min 16K</w:t>
            </w:r>
          </w:p>
        </w:tc>
      </w:tr>
      <w:tr w:rsidR="001D3DD3" w:rsidRPr="00D13D63" w14:paraId="5D86E26B" w14:textId="77777777" w:rsidTr="00F878F0">
        <w:trPr>
          <w:trHeight w:val="20"/>
        </w:trPr>
        <w:tc>
          <w:tcPr>
            <w:tcW w:w="706" w:type="pct"/>
            <w:tcBorders>
              <w:top w:val="nil"/>
              <w:left w:val="single" w:sz="4" w:space="0" w:color="auto"/>
              <w:bottom w:val="single" w:sz="4" w:space="0" w:color="auto"/>
              <w:right w:val="single" w:sz="4" w:space="0" w:color="auto"/>
            </w:tcBorders>
            <w:noWrap/>
          </w:tcPr>
          <w:p w14:paraId="034071D5" w14:textId="77777777" w:rsidR="001D3DD3" w:rsidRPr="00D13D63" w:rsidRDefault="001D3DD3" w:rsidP="00E62DCB">
            <w:pPr>
              <w:numPr>
                <w:ilvl w:val="0"/>
                <w:numId w:val="232"/>
              </w:numPr>
              <w:spacing w:line="276" w:lineRule="auto"/>
              <w:jc w:val="left"/>
              <w:rPr>
                <w:sz w:val="20"/>
                <w:szCs w:val="20"/>
              </w:rPr>
            </w:pPr>
          </w:p>
        </w:tc>
        <w:tc>
          <w:tcPr>
            <w:tcW w:w="1773" w:type="pct"/>
            <w:tcBorders>
              <w:top w:val="nil"/>
              <w:left w:val="nil"/>
              <w:bottom w:val="single" w:sz="4" w:space="0" w:color="auto"/>
              <w:right w:val="single" w:sz="4" w:space="0" w:color="auto"/>
            </w:tcBorders>
            <w:noWrap/>
            <w:hideMark/>
          </w:tcPr>
          <w:p w14:paraId="5A5BA8B5" w14:textId="77777777" w:rsidR="001D3DD3" w:rsidRPr="00D13D63" w:rsidRDefault="001D3DD3" w:rsidP="00D13D63">
            <w:pPr>
              <w:spacing w:line="276" w:lineRule="auto"/>
              <w:jc w:val="left"/>
              <w:rPr>
                <w:sz w:val="20"/>
                <w:szCs w:val="20"/>
              </w:rPr>
            </w:pPr>
            <w:proofErr w:type="spellStart"/>
            <w:r w:rsidRPr="00D13D63">
              <w:rPr>
                <w:sz w:val="20"/>
                <w:szCs w:val="20"/>
              </w:rPr>
              <w:t>Spanning</w:t>
            </w:r>
            <w:proofErr w:type="spellEnd"/>
            <w:r w:rsidRPr="00D13D63">
              <w:rPr>
                <w:sz w:val="20"/>
                <w:szCs w:val="20"/>
              </w:rPr>
              <w:t xml:space="preserve"> </w:t>
            </w:r>
            <w:proofErr w:type="spellStart"/>
            <w:r w:rsidRPr="00D13D63">
              <w:rPr>
                <w:sz w:val="20"/>
                <w:szCs w:val="20"/>
              </w:rPr>
              <w:t>Tree</w:t>
            </w:r>
            <w:proofErr w:type="spellEnd"/>
          </w:p>
        </w:tc>
        <w:tc>
          <w:tcPr>
            <w:tcW w:w="2521" w:type="pct"/>
            <w:tcBorders>
              <w:top w:val="nil"/>
              <w:left w:val="nil"/>
              <w:bottom w:val="single" w:sz="4" w:space="0" w:color="auto"/>
              <w:right w:val="single" w:sz="4" w:space="0" w:color="auto"/>
            </w:tcBorders>
            <w:vAlign w:val="bottom"/>
            <w:hideMark/>
          </w:tcPr>
          <w:p w14:paraId="096407AB" w14:textId="77777777" w:rsidR="001D3DD3" w:rsidRPr="00D13D63" w:rsidRDefault="001D3DD3" w:rsidP="00D13D63">
            <w:pPr>
              <w:spacing w:line="276" w:lineRule="auto"/>
              <w:jc w:val="left"/>
              <w:rPr>
                <w:sz w:val="20"/>
                <w:szCs w:val="20"/>
              </w:rPr>
            </w:pPr>
            <w:r w:rsidRPr="00D13D63">
              <w:rPr>
                <w:sz w:val="20"/>
                <w:szCs w:val="20"/>
              </w:rPr>
              <w:t>802.1D STP</w:t>
            </w:r>
            <w:r w:rsidRPr="00D13D63">
              <w:rPr>
                <w:sz w:val="20"/>
                <w:szCs w:val="20"/>
              </w:rPr>
              <w:br/>
              <w:t>802.1s MSTP</w:t>
            </w:r>
            <w:r w:rsidRPr="00D13D63">
              <w:rPr>
                <w:sz w:val="20"/>
                <w:szCs w:val="20"/>
              </w:rPr>
              <w:br/>
              <w:t xml:space="preserve">802.1w RSTP </w:t>
            </w:r>
          </w:p>
        </w:tc>
      </w:tr>
      <w:tr w:rsidR="001D3DD3" w:rsidRPr="00D13D63" w14:paraId="08AA806E" w14:textId="77777777" w:rsidTr="00F878F0">
        <w:trPr>
          <w:trHeight w:val="20"/>
        </w:trPr>
        <w:tc>
          <w:tcPr>
            <w:tcW w:w="706" w:type="pct"/>
            <w:tcBorders>
              <w:top w:val="nil"/>
              <w:left w:val="single" w:sz="4" w:space="0" w:color="auto"/>
              <w:bottom w:val="single" w:sz="4" w:space="0" w:color="auto"/>
              <w:right w:val="single" w:sz="4" w:space="0" w:color="auto"/>
            </w:tcBorders>
            <w:noWrap/>
          </w:tcPr>
          <w:p w14:paraId="1AA8FEA9" w14:textId="77777777" w:rsidR="001D3DD3" w:rsidRPr="00D13D63" w:rsidRDefault="001D3DD3" w:rsidP="00E62DCB">
            <w:pPr>
              <w:numPr>
                <w:ilvl w:val="0"/>
                <w:numId w:val="232"/>
              </w:numPr>
              <w:spacing w:line="276" w:lineRule="auto"/>
              <w:jc w:val="left"/>
              <w:rPr>
                <w:sz w:val="20"/>
                <w:szCs w:val="20"/>
              </w:rPr>
            </w:pPr>
          </w:p>
        </w:tc>
        <w:tc>
          <w:tcPr>
            <w:tcW w:w="1773" w:type="pct"/>
            <w:tcBorders>
              <w:top w:val="nil"/>
              <w:left w:val="nil"/>
              <w:bottom w:val="single" w:sz="4" w:space="0" w:color="auto"/>
              <w:right w:val="single" w:sz="4" w:space="0" w:color="auto"/>
            </w:tcBorders>
            <w:noWrap/>
            <w:hideMark/>
          </w:tcPr>
          <w:p w14:paraId="603E606D" w14:textId="77777777" w:rsidR="001D3DD3" w:rsidRPr="00D13D63" w:rsidRDefault="001D3DD3" w:rsidP="00D13D63">
            <w:pPr>
              <w:spacing w:line="276" w:lineRule="auto"/>
              <w:jc w:val="left"/>
              <w:rPr>
                <w:sz w:val="20"/>
                <w:szCs w:val="20"/>
              </w:rPr>
            </w:pPr>
            <w:r w:rsidRPr="00D13D63">
              <w:rPr>
                <w:sz w:val="20"/>
                <w:szCs w:val="20"/>
              </w:rPr>
              <w:t>Agregacja linków</w:t>
            </w:r>
          </w:p>
        </w:tc>
        <w:tc>
          <w:tcPr>
            <w:tcW w:w="2521" w:type="pct"/>
            <w:tcBorders>
              <w:top w:val="nil"/>
              <w:left w:val="nil"/>
              <w:bottom w:val="single" w:sz="4" w:space="0" w:color="auto"/>
              <w:right w:val="single" w:sz="4" w:space="0" w:color="auto"/>
            </w:tcBorders>
            <w:noWrap/>
            <w:vAlign w:val="bottom"/>
            <w:hideMark/>
          </w:tcPr>
          <w:p w14:paraId="540616EE" w14:textId="77777777" w:rsidR="001D3DD3" w:rsidRPr="00D13D63" w:rsidRDefault="001D3DD3" w:rsidP="00D13D63">
            <w:pPr>
              <w:spacing w:line="276" w:lineRule="auto"/>
              <w:jc w:val="left"/>
              <w:rPr>
                <w:sz w:val="20"/>
                <w:szCs w:val="20"/>
              </w:rPr>
            </w:pPr>
            <w:r w:rsidRPr="00D13D63">
              <w:rPr>
                <w:sz w:val="20"/>
                <w:szCs w:val="20"/>
              </w:rPr>
              <w:t>802.3ad</w:t>
            </w:r>
          </w:p>
        </w:tc>
      </w:tr>
      <w:tr w:rsidR="001D3DD3" w:rsidRPr="00D13D63" w14:paraId="5060A269" w14:textId="77777777" w:rsidTr="00F878F0">
        <w:trPr>
          <w:trHeight w:val="20"/>
        </w:trPr>
        <w:tc>
          <w:tcPr>
            <w:tcW w:w="706" w:type="pct"/>
            <w:tcBorders>
              <w:top w:val="nil"/>
              <w:left w:val="single" w:sz="4" w:space="0" w:color="auto"/>
              <w:bottom w:val="single" w:sz="4" w:space="0" w:color="auto"/>
              <w:right w:val="single" w:sz="4" w:space="0" w:color="auto"/>
            </w:tcBorders>
            <w:noWrap/>
          </w:tcPr>
          <w:p w14:paraId="100DB8E2" w14:textId="77777777" w:rsidR="001D3DD3" w:rsidRPr="00D13D63" w:rsidRDefault="001D3DD3" w:rsidP="00E62DCB">
            <w:pPr>
              <w:numPr>
                <w:ilvl w:val="0"/>
                <w:numId w:val="232"/>
              </w:numPr>
              <w:spacing w:line="276" w:lineRule="auto"/>
              <w:jc w:val="left"/>
              <w:rPr>
                <w:sz w:val="20"/>
                <w:szCs w:val="20"/>
              </w:rPr>
            </w:pPr>
          </w:p>
        </w:tc>
        <w:tc>
          <w:tcPr>
            <w:tcW w:w="1773" w:type="pct"/>
            <w:tcBorders>
              <w:top w:val="nil"/>
              <w:left w:val="nil"/>
              <w:bottom w:val="single" w:sz="4" w:space="0" w:color="auto"/>
              <w:right w:val="single" w:sz="4" w:space="0" w:color="auto"/>
            </w:tcBorders>
            <w:noWrap/>
            <w:hideMark/>
          </w:tcPr>
          <w:p w14:paraId="797A5D10" w14:textId="77777777" w:rsidR="001D3DD3" w:rsidRPr="00D13D63" w:rsidRDefault="001D3DD3" w:rsidP="00D13D63">
            <w:pPr>
              <w:spacing w:line="276" w:lineRule="auto"/>
              <w:jc w:val="left"/>
              <w:rPr>
                <w:sz w:val="20"/>
                <w:szCs w:val="20"/>
              </w:rPr>
            </w:pPr>
            <w:proofErr w:type="spellStart"/>
            <w:r w:rsidRPr="00D13D63">
              <w:rPr>
                <w:sz w:val="20"/>
                <w:szCs w:val="20"/>
              </w:rPr>
              <w:t>QoS</w:t>
            </w:r>
            <w:proofErr w:type="spellEnd"/>
          </w:p>
        </w:tc>
        <w:tc>
          <w:tcPr>
            <w:tcW w:w="2521" w:type="pct"/>
            <w:tcBorders>
              <w:top w:val="nil"/>
              <w:left w:val="nil"/>
              <w:bottom w:val="single" w:sz="4" w:space="0" w:color="auto"/>
              <w:right w:val="single" w:sz="4" w:space="0" w:color="auto"/>
            </w:tcBorders>
            <w:vAlign w:val="bottom"/>
            <w:hideMark/>
          </w:tcPr>
          <w:p w14:paraId="66511A08" w14:textId="77777777" w:rsidR="001D3DD3" w:rsidRPr="00D13D63" w:rsidRDefault="001D3DD3" w:rsidP="00D13D63">
            <w:pPr>
              <w:spacing w:line="276" w:lineRule="auto"/>
              <w:jc w:val="left"/>
              <w:rPr>
                <w:sz w:val="20"/>
                <w:szCs w:val="20"/>
              </w:rPr>
            </w:pPr>
            <w:r w:rsidRPr="00D13D63">
              <w:rPr>
                <w:sz w:val="20"/>
                <w:szCs w:val="20"/>
              </w:rPr>
              <w:t xml:space="preserve">min 802.1p </w:t>
            </w:r>
            <w:proofErr w:type="spellStart"/>
            <w:r w:rsidRPr="00D13D63">
              <w:rPr>
                <w:sz w:val="20"/>
                <w:szCs w:val="20"/>
              </w:rPr>
              <w:t>priority</w:t>
            </w:r>
            <w:proofErr w:type="spellEnd"/>
          </w:p>
        </w:tc>
      </w:tr>
      <w:tr w:rsidR="001D3DD3" w:rsidRPr="00D13D63" w14:paraId="048B1547" w14:textId="77777777" w:rsidTr="00F878F0">
        <w:trPr>
          <w:trHeight w:val="20"/>
        </w:trPr>
        <w:tc>
          <w:tcPr>
            <w:tcW w:w="706" w:type="pct"/>
            <w:tcBorders>
              <w:top w:val="nil"/>
              <w:left w:val="single" w:sz="4" w:space="0" w:color="auto"/>
              <w:bottom w:val="single" w:sz="4" w:space="0" w:color="auto"/>
              <w:right w:val="single" w:sz="4" w:space="0" w:color="auto"/>
            </w:tcBorders>
            <w:noWrap/>
          </w:tcPr>
          <w:p w14:paraId="26437980" w14:textId="77777777" w:rsidR="001D3DD3" w:rsidRPr="00D13D63" w:rsidRDefault="001D3DD3" w:rsidP="00E62DCB">
            <w:pPr>
              <w:numPr>
                <w:ilvl w:val="0"/>
                <w:numId w:val="232"/>
              </w:numPr>
              <w:spacing w:line="276" w:lineRule="auto"/>
              <w:jc w:val="left"/>
              <w:rPr>
                <w:sz w:val="20"/>
                <w:szCs w:val="20"/>
              </w:rPr>
            </w:pPr>
          </w:p>
        </w:tc>
        <w:tc>
          <w:tcPr>
            <w:tcW w:w="1773" w:type="pct"/>
            <w:tcBorders>
              <w:top w:val="nil"/>
              <w:left w:val="nil"/>
              <w:bottom w:val="single" w:sz="4" w:space="0" w:color="auto"/>
              <w:right w:val="single" w:sz="4" w:space="0" w:color="auto"/>
            </w:tcBorders>
            <w:noWrap/>
            <w:hideMark/>
          </w:tcPr>
          <w:p w14:paraId="0598F7CC" w14:textId="77777777" w:rsidR="001D3DD3" w:rsidRPr="00D13D63" w:rsidRDefault="001D3DD3" w:rsidP="00D13D63">
            <w:pPr>
              <w:spacing w:line="276" w:lineRule="auto"/>
              <w:jc w:val="left"/>
              <w:rPr>
                <w:sz w:val="20"/>
                <w:szCs w:val="20"/>
              </w:rPr>
            </w:pPr>
            <w:proofErr w:type="spellStart"/>
            <w:r w:rsidRPr="00D13D63">
              <w:rPr>
                <w:sz w:val="20"/>
                <w:szCs w:val="20"/>
              </w:rPr>
              <w:t>Vlan</w:t>
            </w:r>
            <w:proofErr w:type="spellEnd"/>
          </w:p>
        </w:tc>
        <w:tc>
          <w:tcPr>
            <w:tcW w:w="2521" w:type="pct"/>
            <w:tcBorders>
              <w:top w:val="nil"/>
              <w:left w:val="nil"/>
              <w:bottom w:val="single" w:sz="4" w:space="0" w:color="auto"/>
              <w:right w:val="single" w:sz="4" w:space="0" w:color="auto"/>
            </w:tcBorders>
            <w:noWrap/>
            <w:vAlign w:val="bottom"/>
            <w:hideMark/>
          </w:tcPr>
          <w:p w14:paraId="58670DD9" w14:textId="77777777" w:rsidR="001D3DD3" w:rsidRPr="00D13D63" w:rsidRDefault="001D3DD3" w:rsidP="00D13D63">
            <w:pPr>
              <w:spacing w:line="276" w:lineRule="auto"/>
              <w:jc w:val="left"/>
              <w:rPr>
                <w:sz w:val="20"/>
                <w:szCs w:val="20"/>
              </w:rPr>
            </w:pPr>
            <w:r w:rsidRPr="00D13D63">
              <w:rPr>
                <w:sz w:val="20"/>
                <w:szCs w:val="20"/>
              </w:rPr>
              <w:t>min 4K</w:t>
            </w:r>
          </w:p>
        </w:tc>
      </w:tr>
      <w:tr w:rsidR="001D3DD3" w:rsidRPr="00D13D63" w14:paraId="63CDEA4F" w14:textId="77777777" w:rsidTr="00F878F0">
        <w:trPr>
          <w:trHeight w:val="20"/>
        </w:trPr>
        <w:tc>
          <w:tcPr>
            <w:tcW w:w="706" w:type="pct"/>
            <w:tcBorders>
              <w:top w:val="nil"/>
              <w:left w:val="single" w:sz="4" w:space="0" w:color="auto"/>
              <w:bottom w:val="single" w:sz="4" w:space="0" w:color="auto"/>
              <w:right w:val="single" w:sz="4" w:space="0" w:color="auto"/>
            </w:tcBorders>
            <w:noWrap/>
          </w:tcPr>
          <w:p w14:paraId="66BBF74B" w14:textId="77777777" w:rsidR="001D3DD3" w:rsidRPr="00D13D63" w:rsidRDefault="001D3DD3" w:rsidP="00E62DCB">
            <w:pPr>
              <w:numPr>
                <w:ilvl w:val="0"/>
                <w:numId w:val="232"/>
              </w:numPr>
              <w:spacing w:line="276" w:lineRule="auto"/>
              <w:jc w:val="left"/>
              <w:rPr>
                <w:sz w:val="20"/>
                <w:szCs w:val="20"/>
              </w:rPr>
            </w:pPr>
          </w:p>
        </w:tc>
        <w:tc>
          <w:tcPr>
            <w:tcW w:w="1773" w:type="pct"/>
            <w:tcBorders>
              <w:top w:val="nil"/>
              <w:left w:val="nil"/>
              <w:bottom w:val="single" w:sz="4" w:space="0" w:color="auto"/>
              <w:right w:val="single" w:sz="4" w:space="0" w:color="auto"/>
            </w:tcBorders>
            <w:noWrap/>
            <w:hideMark/>
          </w:tcPr>
          <w:p w14:paraId="540AE26B" w14:textId="77777777" w:rsidR="001D3DD3" w:rsidRPr="00D13D63" w:rsidRDefault="001D3DD3" w:rsidP="00D13D63">
            <w:pPr>
              <w:spacing w:line="276" w:lineRule="auto"/>
              <w:jc w:val="left"/>
              <w:rPr>
                <w:sz w:val="20"/>
                <w:szCs w:val="20"/>
              </w:rPr>
            </w:pPr>
            <w:r w:rsidRPr="00D13D63">
              <w:rPr>
                <w:sz w:val="20"/>
                <w:szCs w:val="20"/>
              </w:rPr>
              <w:t>Typ VLAN</w:t>
            </w:r>
          </w:p>
        </w:tc>
        <w:tc>
          <w:tcPr>
            <w:tcW w:w="2521" w:type="pct"/>
            <w:tcBorders>
              <w:top w:val="nil"/>
              <w:left w:val="nil"/>
              <w:bottom w:val="single" w:sz="4" w:space="0" w:color="auto"/>
              <w:right w:val="single" w:sz="4" w:space="0" w:color="auto"/>
            </w:tcBorders>
            <w:vAlign w:val="bottom"/>
            <w:hideMark/>
          </w:tcPr>
          <w:p w14:paraId="409D0B79" w14:textId="77777777" w:rsidR="001D3DD3" w:rsidRPr="00D13D63" w:rsidRDefault="001D3DD3" w:rsidP="00D13D63">
            <w:pPr>
              <w:spacing w:line="276" w:lineRule="auto"/>
              <w:jc w:val="left"/>
              <w:rPr>
                <w:sz w:val="20"/>
                <w:szCs w:val="20"/>
              </w:rPr>
            </w:pPr>
            <w:r w:rsidRPr="00D13D63">
              <w:rPr>
                <w:sz w:val="20"/>
                <w:szCs w:val="20"/>
              </w:rPr>
              <w:t>GVRP</w:t>
            </w:r>
            <w:r w:rsidRPr="00D13D63">
              <w:rPr>
                <w:sz w:val="20"/>
                <w:szCs w:val="20"/>
              </w:rPr>
              <w:br/>
              <w:t>w oparciu o adresację MAC</w:t>
            </w:r>
            <w:r w:rsidRPr="00D13D63">
              <w:rPr>
                <w:sz w:val="20"/>
                <w:szCs w:val="20"/>
              </w:rPr>
              <w:br/>
              <w:t>w oparciu o port</w:t>
            </w:r>
            <w:r w:rsidRPr="00D13D63">
              <w:rPr>
                <w:sz w:val="20"/>
                <w:szCs w:val="20"/>
              </w:rPr>
              <w:br/>
              <w:t xml:space="preserve">w oparciu o protokół </w:t>
            </w:r>
          </w:p>
        </w:tc>
      </w:tr>
      <w:tr w:rsidR="001D3DD3" w:rsidRPr="007C05FE" w14:paraId="28AFEDF0" w14:textId="77777777" w:rsidTr="00F878F0">
        <w:trPr>
          <w:trHeight w:val="20"/>
        </w:trPr>
        <w:tc>
          <w:tcPr>
            <w:tcW w:w="706" w:type="pct"/>
            <w:tcBorders>
              <w:top w:val="nil"/>
              <w:left w:val="single" w:sz="4" w:space="0" w:color="auto"/>
              <w:bottom w:val="single" w:sz="4" w:space="0" w:color="auto"/>
              <w:right w:val="single" w:sz="4" w:space="0" w:color="auto"/>
            </w:tcBorders>
            <w:noWrap/>
          </w:tcPr>
          <w:p w14:paraId="6DA2D23B" w14:textId="77777777" w:rsidR="001D3DD3" w:rsidRPr="00D13D63" w:rsidRDefault="001D3DD3" w:rsidP="00E62DCB">
            <w:pPr>
              <w:numPr>
                <w:ilvl w:val="0"/>
                <w:numId w:val="232"/>
              </w:numPr>
              <w:spacing w:line="276" w:lineRule="auto"/>
              <w:jc w:val="left"/>
              <w:rPr>
                <w:sz w:val="20"/>
                <w:szCs w:val="20"/>
              </w:rPr>
            </w:pPr>
          </w:p>
        </w:tc>
        <w:tc>
          <w:tcPr>
            <w:tcW w:w="1773" w:type="pct"/>
            <w:tcBorders>
              <w:top w:val="nil"/>
              <w:left w:val="nil"/>
              <w:bottom w:val="single" w:sz="4" w:space="0" w:color="auto"/>
              <w:right w:val="single" w:sz="4" w:space="0" w:color="auto"/>
            </w:tcBorders>
            <w:hideMark/>
          </w:tcPr>
          <w:p w14:paraId="1A68131A" w14:textId="77777777" w:rsidR="001D3DD3" w:rsidRPr="00D13D63" w:rsidRDefault="001D3DD3" w:rsidP="00D13D63">
            <w:pPr>
              <w:spacing w:line="276" w:lineRule="auto"/>
              <w:jc w:val="left"/>
              <w:rPr>
                <w:sz w:val="20"/>
                <w:szCs w:val="20"/>
              </w:rPr>
            </w:pPr>
            <w:r w:rsidRPr="00D13D63">
              <w:rPr>
                <w:sz w:val="20"/>
                <w:szCs w:val="20"/>
              </w:rPr>
              <w:t>Routing</w:t>
            </w:r>
          </w:p>
        </w:tc>
        <w:tc>
          <w:tcPr>
            <w:tcW w:w="2521" w:type="pct"/>
            <w:tcBorders>
              <w:top w:val="nil"/>
              <w:left w:val="nil"/>
              <w:bottom w:val="single" w:sz="4" w:space="0" w:color="auto"/>
              <w:right w:val="single" w:sz="4" w:space="0" w:color="auto"/>
            </w:tcBorders>
            <w:vAlign w:val="bottom"/>
            <w:hideMark/>
          </w:tcPr>
          <w:p w14:paraId="25B1950E" w14:textId="77777777" w:rsidR="001D3DD3" w:rsidRPr="00EA6104" w:rsidRDefault="001D3DD3" w:rsidP="00D13D63">
            <w:pPr>
              <w:spacing w:line="276" w:lineRule="auto"/>
              <w:jc w:val="left"/>
              <w:rPr>
                <w:sz w:val="20"/>
                <w:szCs w:val="20"/>
                <w:lang w:val="en-US"/>
              </w:rPr>
            </w:pPr>
            <w:r w:rsidRPr="00EA6104">
              <w:rPr>
                <w:sz w:val="20"/>
                <w:szCs w:val="20"/>
                <w:lang w:val="en-US"/>
              </w:rPr>
              <w:t>ARP-256 Static ARP</w:t>
            </w:r>
            <w:r w:rsidRPr="00EA6104">
              <w:rPr>
                <w:sz w:val="20"/>
                <w:szCs w:val="20"/>
                <w:lang w:val="en-US"/>
              </w:rPr>
              <w:br/>
              <w:t>Default Routing</w:t>
            </w:r>
            <w:r w:rsidRPr="00EA6104">
              <w:rPr>
                <w:sz w:val="20"/>
                <w:szCs w:val="20"/>
                <w:lang w:val="en-US"/>
              </w:rPr>
              <w:br/>
              <w:t>Static Routing</w:t>
            </w:r>
          </w:p>
        </w:tc>
      </w:tr>
      <w:tr w:rsidR="001D3DD3" w:rsidRPr="007C05FE" w14:paraId="3BAE747E" w14:textId="77777777" w:rsidTr="00F878F0">
        <w:trPr>
          <w:trHeight w:val="20"/>
        </w:trPr>
        <w:tc>
          <w:tcPr>
            <w:tcW w:w="706" w:type="pct"/>
            <w:tcBorders>
              <w:top w:val="nil"/>
              <w:left w:val="single" w:sz="4" w:space="0" w:color="auto"/>
              <w:bottom w:val="single" w:sz="4" w:space="0" w:color="auto"/>
              <w:right w:val="single" w:sz="4" w:space="0" w:color="auto"/>
            </w:tcBorders>
            <w:noWrap/>
          </w:tcPr>
          <w:p w14:paraId="0047DE58" w14:textId="77777777" w:rsidR="001D3DD3" w:rsidRPr="00EA6104" w:rsidRDefault="001D3DD3" w:rsidP="00E62DCB">
            <w:pPr>
              <w:numPr>
                <w:ilvl w:val="0"/>
                <w:numId w:val="232"/>
              </w:numPr>
              <w:spacing w:line="276" w:lineRule="auto"/>
              <w:jc w:val="left"/>
              <w:rPr>
                <w:sz w:val="20"/>
                <w:szCs w:val="20"/>
                <w:lang w:val="en-US"/>
              </w:rPr>
            </w:pPr>
          </w:p>
        </w:tc>
        <w:tc>
          <w:tcPr>
            <w:tcW w:w="1773" w:type="pct"/>
            <w:tcBorders>
              <w:top w:val="nil"/>
              <w:left w:val="nil"/>
              <w:bottom w:val="single" w:sz="4" w:space="0" w:color="auto"/>
              <w:right w:val="single" w:sz="4" w:space="0" w:color="auto"/>
            </w:tcBorders>
            <w:noWrap/>
            <w:hideMark/>
          </w:tcPr>
          <w:p w14:paraId="60297463" w14:textId="77777777" w:rsidR="001D3DD3" w:rsidRPr="00D13D63" w:rsidRDefault="001D3DD3" w:rsidP="00D13D63">
            <w:pPr>
              <w:spacing w:line="276" w:lineRule="auto"/>
              <w:jc w:val="left"/>
              <w:rPr>
                <w:sz w:val="20"/>
                <w:szCs w:val="20"/>
              </w:rPr>
            </w:pPr>
            <w:r w:rsidRPr="00D13D63">
              <w:rPr>
                <w:sz w:val="20"/>
                <w:szCs w:val="20"/>
              </w:rPr>
              <w:t>Bezpieczeństwo</w:t>
            </w:r>
          </w:p>
        </w:tc>
        <w:tc>
          <w:tcPr>
            <w:tcW w:w="2521" w:type="pct"/>
            <w:tcBorders>
              <w:top w:val="nil"/>
              <w:left w:val="nil"/>
              <w:bottom w:val="single" w:sz="4" w:space="0" w:color="auto"/>
              <w:right w:val="single" w:sz="4" w:space="0" w:color="auto"/>
            </w:tcBorders>
            <w:vAlign w:val="bottom"/>
            <w:hideMark/>
          </w:tcPr>
          <w:p w14:paraId="3162F06E" w14:textId="77777777" w:rsidR="001D3DD3" w:rsidRPr="00EA6104" w:rsidRDefault="001D3DD3" w:rsidP="00D13D63">
            <w:pPr>
              <w:spacing w:line="276" w:lineRule="auto"/>
              <w:jc w:val="left"/>
              <w:rPr>
                <w:sz w:val="20"/>
                <w:szCs w:val="20"/>
                <w:lang w:val="en-US"/>
              </w:rPr>
            </w:pPr>
            <w:r w:rsidRPr="00EA6104">
              <w:rPr>
                <w:sz w:val="20"/>
                <w:szCs w:val="20"/>
                <w:lang w:val="en-US"/>
              </w:rPr>
              <w:t>Broadcast/Multicast/Unicast Storm Control</w:t>
            </w:r>
            <w:r w:rsidRPr="00EA6104">
              <w:rPr>
                <w:sz w:val="20"/>
                <w:szCs w:val="20"/>
                <w:lang w:val="en-US"/>
              </w:rPr>
              <w:br/>
              <w:t>Dynamic ARP Inspection</w:t>
            </w:r>
            <w:r w:rsidRPr="00EA6104">
              <w:rPr>
                <w:sz w:val="20"/>
                <w:szCs w:val="20"/>
                <w:lang w:val="en-US"/>
              </w:rPr>
              <w:br/>
              <w:t>D-Link Safeguard Engine</w:t>
            </w:r>
            <w:r w:rsidRPr="00EA6104">
              <w:rPr>
                <w:sz w:val="20"/>
                <w:szCs w:val="20"/>
                <w:lang w:val="en-US"/>
              </w:rPr>
              <w:br/>
              <w:t>DHCP Server Screening</w:t>
            </w:r>
          </w:p>
        </w:tc>
      </w:tr>
      <w:tr w:rsidR="001D3DD3" w:rsidRPr="00D13D63" w14:paraId="6EA2AFD2" w14:textId="77777777" w:rsidTr="00F878F0">
        <w:trPr>
          <w:trHeight w:val="20"/>
        </w:trPr>
        <w:tc>
          <w:tcPr>
            <w:tcW w:w="706" w:type="pct"/>
            <w:tcBorders>
              <w:top w:val="nil"/>
              <w:left w:val="single" w:sz="4" w:space="0" w:color="auto"/>
              <w:bottom w:val="single" w:sz="4" w:space="0" w:color="auto"/>
              <w:right w:val="single" w:sz="4" w:space="0" w:color="auto"/>
            </w:tcBorders>
            <w:noWrap/>
          </w:tcPr>
          <w:p w14:paraId="2EB7D905" w14:textId="77777777" w:rsidR="001D3DD3" w:rsidRPr="00EA6104" w:rsidRDefault="001D3DD3" w:rsidP="00E62DCB">
            <w:pPr>
              <w:numPr>
                <w:ilvl w:val="0"/>
                <w:numId w:val="232"/>
              </w:numPr>
              <w:spacing w:line="276" w:lineRule="auto"/>
              <w:jc w:val="left"/>
              <w:rPr>
                <w:sz w:val="20"/>
                <w:szCs w:val="20"/>
                <w:lang w:val="en-US"/>
              </w:rPr>
            </w:pPr>
          </w:p>
        </w:tc>
        <w:tc>
          <w:tcPr>
            <w:tcW w:w="1773" w:type="pct"/>
            <w:tcBorders>
              <w:top w:val="nil"/>
              <w:left w:val="nil"/>
              <w:bottom w:val="single" w:sz="4" w:space="0" w:color="auto"/>
              <w:right w:val="single" w:sz="4" w:space="0" w:color="auto"/>
            </w:tcBorders>
            <w:noWrap/>
            <w:hideMark/>
          </w:tcPr>
          <w:p w14:paraId="5E0D6716" w14:textId="77777777" w:rsidR="001D3DD3" w:rsidRPr="00D13D63" w:rsidRDefault="001D3DD3" w:rsidP="00D13D63">
            <w:pPr>
              <w:spacing w:line="276" w:lineRule="auto"/>
              <w:jc w:val="left"/>
              <w:rPr>
                <w:sz w:val="20"/>
                <w:szCs w:val="20"/>
              </w:rPr>
            </w:pPr>
            <w:r w:rsidRPr="00D13D63">
              <w:rPr>
                <w:sz w:val="20"/>
                <w:szCs w:val="20"/>
              </w:rPr>
              <w:t>Tablica Routingu</w:t>
            </w:r>
          </w:p>
        </w:tc>
        <w:tc>
          <w:tcPr>
            <w:tcW w:w="2521" w:type="pct"/>
            <w:tcBorders>
              <w:top w:val="nil"/>
              <w:left w:val="nil"/>
              <w:bottom w:val="single" w:sz="4" w:space="0" w:color="auto"/>
              <w:right w:val="single" w:sz="4" w:space="0" w:color="auto"/>
            </w:tcBorders>
            <w:vAlign w:val="bottom"/>
            <w:hideMark/>
          </w:tcPr>
          <w:p w14:paraId="4338A1C4" w14:textId="77777777" w:rsidR="001D3DD3" w:rsidRPr="00D13D63" w:rsidRDefault="001D3DD3" w:rsidP="00D13D63">
            <w:pPr>
              <w:spacing w:line="276" w:lineRule="auto"/>
              <w:jc w:val="left"/>
              <w:rPr>
                <w:sz w:val="20"/>
                <w:szCs w:val="20"/>
              </w:rPr>
            </w:pPr>
            <w:r w:rsidRPr="00D13D63">
              <w:rPr>
                <w:sz w:val="20"/>
                <w:szCs w:val="20"/>
              </w:rPr>
              <w:t>IPv4 - min 64 wpisów statycznych</w:t>
            </w:r>
          </w:p>
        </w:tc>
      </w:tr>
      <w:tr w:rsidR="001D3DD3" w:rsidRPr="00D13D63" w14:paraId="016CD0D1" w14:textId="77777777" w:rsidTr="00F878F0">
        <w:trPr>
          <w:trHeight w:val="20"/>
        </w:trPr>
        <w:tc>
          <w:tcPr>
            <w:tcW w:w="706" w:type="pct"/>
            <w:tcBorders>
              <w:top w:val="nil"/>
              <w:left w:val="single" w:sz="4" w:space="0" w:color="auto"/>
              <w:bottom w:val="single" w:sz="4" w:space="0" w:color="auto"/>
              <w:right w:val="single" w:sz="4" w:space="0" w:color="auto"/>
            </w:tcBorders>
            <w:noWrap/>
          </w:tcPr>
          <w:p w14:paraId="72400066" w14:textId="77777777" w:rsidR="001D3DD3" w:rsidRPr="00D13D63" w:rsidRDefault="001D3DD3" w:rsidP="00E62DCB">
            <w:pPr>
              <w:numPr>
                <w:ilvl w:val="0"/>
                <w:numId w:val="232"/>
              </w:numPr>
              <w:spacing w:line="276" w:lineRule="auto"/>
              <w:jc w:val="left"/>
              <w:rPr>
                <w:sz w:val="20"/>
                <w:szCs w:val="20"/>
              </w:rPr>
            </w:pPr>
          </w:p>
        </w:tc>
        <w:tc>
          <w:tcPr>
            <w:tcW w:w="1773" w:type="pct"/>
            <w:tcBorders>
              <w:top w:val="nil"/>
              <w:left w:val="nil"/>
              <w:bottom w:val="single" w:sz="4" w:space="0" w:color="auto"/>
              <w:right w:val="single" w:sz="4" w:space="0" w:color="auto"/>
            </w:tcBorders>
            <w:noWrap/>
            <w:hideMark/>
          </w:tcPr>
          <w:p w14:paraId="1C5C45AA" w14:textId="77777777" w:rsidR="001D3DD3" w:rsidRPr="00D13D63" w:rsidRDefault="001D3DD3" w:rsidP="00D13D63">
            <w:pPr>
              <w:spacing w:line="276" w:lineRule="auto"/>
              <w:jc w:val="left"/>
              <w:rPr>
                <w:sz w:val="20"/>
                <w:szCs w:val="20"/>
              </w:rPr>
            </w:pPr>
            <w:r w:rsidRPr="00D13D63">
              <w:rPr>
                <w:sz w:val="20"/>
                <w:szCs w:val="20"/>
              </w:rPr>
              <w:t>ACL</w:t>
            </w:r>
          </w:p>
        </w:tc>
        <w:tc>
          <w:tcPr>
            <w:tcW w:w="2521" w:type="pct"/>
            <w:tcBorders>
              <w:top w:val="nil"/>
              <w:left w:val="nil"/>
              <w:bottom w:val="single" w:sz="4" w:space="0" w:color="auto"/>
              <w:right w:val="single" w:sz="4" w:space="0" w:color="auto"/>
            </w:tcBorders>
            <w:vAlign w:val="bottom"/>
            <w:hideMark/>
          </w:tcPr>
          <w:p w14:paraId="1AE940EF" w14:textId="77777777" w:rsidR="001D3DD3" w:rsidRPr="00D13D63" w:rsidRDefault="001D3DD3" w:rsidP="00D13D63">
            <w:pPr>
              <w:spacing w:line="276" w:lineRule="auto"/>
              <w:jc w:val="left"/>
              <w:rPr>
                <w:sz w:val="20"/>
                <w:szCs w:val="20"/>
              </w:rPr>
            </w:pPr>
            <w:proofErr w:type="spellStart"/>
            <w:r w:rsidRPr="00D13D63">
              <w:rPr>
                <w:sz w:val="20"/>
                <w:szCs w:val="20"/>
              </w:rPr>
              <w:t>Ingress</w:t>
            </w:r>
            <w:proofErr w:type="spellEnd"/>
            <w:r w:rsidRPr="00D13D63">
              <w:rPr>
                <w:sz w:val="20"/>
                <w:szCs w:val="20"/>
              </w:rPr>
              <w:br/>
              <w:t>VLAN-</w:t>
            </w:r>
            <w:proofErr w:type="spellStart"/>
            <w:r w:rsidRPr="00D13D63">
              <w:rPr>
                <w:sz w:val="20"/>
                <w:szCs w:val="20"/>
              </w:rPr>
              <w:t>based</w:t>
            </w:r>
            <w:proofErr w:type="spellEnd"/>
            <w:r w:rsidRPr="00D13D63">
              <w:rPr>
                <w:sz w:val="20"/>
                <w:szCs w:val="20"/>
              </w:rPr>
              <w:t xml:space="preserve"> </w:t>
            </w:r>
          </w:p>
        </w:tc>
      </w:tr>
      <w:tr w:rsidR="001D3DD3" w:rsidRPr="00D13D63" w14:paraId="49DFD765" w14:textId="77777777" w:rsidTr="00F878F0">
        <w:trPr>
          <w:trHeight w:val="20"/>
        </w:trPr>
        <w:tc>
          <w:tcPr>
            <w:tcW w:w="706" w:type="pct"/>
            <w:tcBorders>
              <w:top w:val="nil"/>
              <w:left w:val="single" w:sz="4" w:space="0" w:color="auto"/>
              <w:bottom w:val="single" w:sz="4" w:space="0" w:color="auto"/>
              <w:right w:val="single" w:sz="4" w:space="0" w:color="auto"/>
            </w:tcBorders>
            <w:noWrap/>
          </w:tcPr>
          <w:p w14:paraId="46939A0C" w14:textId="77777777" w:rsidR="001D3DD3" w:rsidRPr="00D13D63" w:rsidRDefault="001D3DD3" w:rsidP="00E62DCB">
            <w:pPr>
              <w:numPr>
                <w:ilvl w:val="0"/>
                <w:numId w:val="232"/>
              </w:numPr>
              <w:spacing w:line="276" w:lineRule="auto"/>
              <w:jc w:val="left"/>
              <w:rPr>
                <w:sz w:val="20"/>
                <w:szCs w:val="20"/>
              </w:rPr>
            </w:pPr>
          </w:p>
        </w:tc>
        <w:tc>
          <w:tcPr>
            <w:tcW w:w="1773" w:type="pct"/>
            <w:tcBorders>
              <w:top w:val="nil"/>
              <w:left w:val="nil"/>
              <w:bottom w:val="single" w:sz="4" w:space="0" w:color="auto"/>
              <w:right w:val="single" w:sz="4" w:space="0" w:color="auto"/>
            </w:tcBorders>
            <w:noWrap/>
            <w:hideMark/>
          </w:tcPr>
          <w:p w14:paraId="27899A13" w14:textId="77777777" w:rsidR="001D3DD3" w:rsidRPr="00D13D63" w:rsidRDefault="001D3DD3" w:rsidP="00D13D63">
            <w:pPr>
              <w:spacing w:line="276" w:lineRule="auto"/>
              <w:jc w:val="left"/>
              <w:rPr>
                <w:sz w:val="20"/>
                <w:szCs w:val="20"/>
              </w:rPr>
            </w:pPr>
            <w:r w:rsidRPr="00D13D63">
              <w:rPr>
                <w:sz w:val="20"/>
                <w:szCs w:val="20"/>
              </w:rPr>
              <w:t>Obsługa</w:t>
            </w:r>
          </w:p>
        </w:tc>
        <w:tc>
          <w:tcPr>
            <w:tcW w:w="2521" w:type="pct"/>
            <w:tcBorders>
              <w:top w:val="nil"/>
              <w:left w:val="nil"/>
              <w:bottom w:val="single" w:sz="4" w:space="0" w:color="auto"/>
              <w:right w:val="single" w:sz="4" w:space="0" w:color="auto"/>
            </w:tcBorders>
            <w:vAlign w:val="bottom"/>
            <w:hideMark/>
          </w:tcPr>
          <w:p w14:paraId="64E8966E" w14:textId="77777777" w:rsidR="001D3DD3" w:rsidRPr="00D13D63" w:rsidRDefault="001D3DD3" w:rsidP="00D13D63">
            <w:pPr>
              <w:spacing w:line="276" w:lineRule="auto"/>
              <w:jc w:val="left"/>
              <w:rPr>
                <w:sz w:val="20"/>
                <w:szCs w:val="20"/>
              </w:rPr>
            </w:pPr>
            <w:r w:rsidRPr="00EA6104">
              <w:rPr>
                <w:sz w:val="20"/>
                <w:szCs w:val="20"/>
                <w:lang w:val="en-US"/>
              </w:rPr>
              <w:t xml:space="preserve">Loopback Detection </w:t>
            </w:r>
            <w:r w:rsidRPr="00EA6104">
              <w:rPr>
                <w:sz w:val="20"/>
                <w:szCs w:val="20"/>
                <w:lang w:val="en-US"/>
              </w:rPr>
              <w:br/>
              <w:t>MLD Snooping</w:t>
            </w:r>
            <w:r w:rsidRPr="00EA6104">
              <w:rPr>
                <w:sz w:val="20"/>
                <w:szCs w:val="20"/>
                <w:lang w:val="en-US"/>
              </w:rPr>
              <w:br/>
              <w:t xml:space="preserve"> IGMP Snooping</w:t>
            </w:r>
            <w:r w:rsidRPr="00EA6104">
              <w:rPr>
                <w:sz w:val="20"/>
                <w:szCs w:val="20"/>
                <w:lang w:val="en-US"/>
              </w:rPr>
              <w:br/>
              <w:t>Jumbo Frame up to 9,216 Bytes</w:t>
            </w:r>
            <w:r w:rsidRPr="00EA6104">
              <w:rPr>
                <w:sz w:val="20"/>
                <w:szCs w:val="20"/>
                <w:lang w:val="en-US"/>
              </w:rPr>
              <w:br/>
              <w:t>Flow Control</w:t>
            </w:r>
            <w:r w:rsidRPr="00EA6104">
              <w:rPr>
                <w:sz w:val="20"/>
                <w:szCs w:val="20"/>
                <w:lang w:val="en-US"/>
              </w:rPr>
              <w:br/>
              <w:t>Command Line Interface (CLI)</w:t>
            </w:r>
            <w:r w:rsidRPr="00EA6104">
              <w:rPr>
                <w:sz w:val="20"/>
                <w:szCs w:val="20"/>
                <w:lang w:val="en-US"/>
              </w:rPr>
              <w:br/>
              <w:t>SSH</w:t>
            </w:r>
            <w:r w:rsidRPr="00EA6104">
              <w:rPr>
                <w:sz w:val="20"/>
                <w:szCs w:val="20"/>
                <w:lang w:val="en-US"/>
              </w:rPr>
              <w:br/>
              <w:t>LLDP, LLDP-MED.</w:t>
            </w:r>
            <w:r w:rsidRPr="00EA6104">
              <w:rPr>
                <w:sz w:val="20"/>
                <w:szCs w:val="20"/>
                <w:lang w:val="en-US"/>
              </w:rPr>
              <w:br/>
            </w:r>
            <w:r w:rsidRPr="00D13D63">
              <w:rPr>
                <w:sz w:val="20"/>
                <w:szCs w:val="20"/>
              </w:rPr>
              <w:t>Web-</w:t>
            </w:r>
            <w:proofErr w:type="spellStart"/>
            <w:r w:rsidRPr="00D13D63">
              <w:rPr>
                <w:sz w:val="20"/>
                <w:szCs w:val="20"/>
              </w:rPr>
              <w:t>based</w:t>
            </w:r>
            <w:proofErr w:type="spellEnd"/>
            <w:r w:rsidRPr="00D13D63">
              <w:rPr>
                <w:sz w:val="20"/>
                <w:szCs w:val="20"/>
              </w:rPr>
              <w:t xml:space="preserve"> GUI</w:t>
            </w:r>
          </w:p>
        </w:tc>
      </w:tr>
    </w:tbl>
    <w:p w14:paraId="4A170C95" w14:textId="77777777" w:rsidR="001D3DD3" w:rsidRPr="00D13D63" w:rsidRDefault="001D3DD3" w:rsidP="00D13D63">
      <w:pPr>
        <w:spacing w:after="160" w:line="276" w:lineRule="auto"/>
        <w:jc w:val="left"/>
        <w:rPr>
          <w:b/>
          <w:bCs/>
          <w:color w:val="auto"/>
          <w:sz w:val="20"/>
          <w:szCs w:val="20"/>
        </w:rPr>
      </w:pPr>
    </w:p>
    <w:p w14:paraId="714A9056" w14:textId="77777777" w:rsidR="001D3DD3" w:rsidRPr="00D13D63" w:rsidRDefault="001D3DD3" w:rsidP="00E62DCB">
      <w:pPr>
        <w:pStyle w:val="Akapitzlist"/>
        <w:numPr>
          <w:ilvl w:val="0"/>
          <w:numId w:val="255"/>
        </w:numPr>
        <w:spacing w:line="276" w:lineRule="auto"/>
        <w:jc w:val="left"/>
        <w:rPr>
          <w:b/>
          <w:bCs/>
          <w:sz w:val="20"/>
          <w:szCs w:val="20"/>
        </w:rPr>
      </w:pPr>
      <w:r w:rsidRPr="00D13D63">
        <w:rPr>
          <w:b/>
          <w:bCs/>
          <w:sz w:val="20"/>
          <w:szCs w:val="20"/>
        </w:rPr>
        <w:t>Przełącznik dostępowy Sieci 48 port POE 5 szt.</w:t>
      </w:r>
    </w:p>
    <w:tbl>
      <w:tblPr>
        <w:tblW w:w="5000" w:type="pct"/>
        <w:tblCellMar>
          <w:left w:w="70" w:type="dxa"/>
          <w:right w:w="70" w:type="dxa"/>
        </w:tblCellMar>
        <w:tblLook w:val="04A0" w:firstRow="1" w:lastRow="0" w:firstColumn="1" w:lastColumn="0" w:noHBand="0" w:noVBand="1"/>
      </w:tblPr>
      <w:tblGrid>
        <w:gridCol w:w="1103"/>
        <w:gridCol w:w="2184"/>
        <w:gridCol w:w="6208"/>
      </w:tblGrid>
      <w:tr w:rsidR="001D3DD3" w:rsidRPr="00D13D63" w14:paraId="385FA66C" w14:textId="77777777" w:rsidTr="001D3DD3">
        <w:trPr>
          <w:trHeight w:val="20"/>
        </w:trPr>
        <w:tc>
          <w:tcPr>
            <w:tcW w:w="581" w:type="pct"/>
            <w:tcBorders>
              <w:top w:val="single" w:sz="4" w:space="0" w:color="auto"/>
              <w:left w:val="single" w:sz="4" w:space="0" w:color="auto"/>
              <w:bottom w:val="single" w:sz="4" w:space="0" w:color="auto"/>
              <w:right w:val="single" w:sz="4" w:space="0" w:color="auto"/>
            </w:tcBorders>
            <w:shd w:val="clear" w:color="auto" w:fill="AEAAAA"/>
            <w:noWrap/>
            <w:vAlign w:val="bottom"/>
            <w:hideMark/>
          </w:tcPr>
          <w:p w14:paraId="549015C6" w14:textId="77777777" w:rsidR="001D3DD3" w:rsidRPr="00D13D63" w:rsidRDefault="001D3DD3" w:rsidP="00D13D63">
            <w:pPr>
              <w:spacing w:line="276" w:lineRule="auto"/>
              <w:jc w:val="left"/>
              <w:rPr>
                <w:sz w:val="20"/>
                <w:szCs w:val="20"/>
              </w:rPr>
            </w:pPr>
            <w:r w:rsidRPr="00D13D63">
              <w:rPr>
                <w:sz w:val="20"/>
                <w:szCs w:val="20"/>
              </w:rPr>
              <w:t>LP</w:t>
            </w:r>
          </w:p>
        </w:tc>
        <w:tc>
          <w:tcPr>
            <w:tcW w:w="1150" w:type="pct"/>
            <w:tcBorders>
              <w:top w:val="single" w:sz="4" w:space="0" w:color="auto"/>
              <w:left w:val="nil"/>
              <w:bottom w:val="single" w:sz="4" w:space="0" w:color="auto"/>
              <w:right w:val="single" w:sz="4" w:space="0" w:color="auto"/>
            </w:tcBorders>
            <w:shd w:val="clear" w:color="auto" w:fill="AEAAAA"/>
            <w:noWrap/>
            <w:vAlign w:val="bottom"/>
            <w:hideMark/>
          </w:tcPr>
          <w:p w14:paraId="36A02160" w14:textId="77777777" w:rsidR="001D3DD3" w:rsidRPr="00D13D63" w:rsidRDefault="001D3DD3" w:rsidP="00D13D63">
            <w:pPr>
              <w:spacing w:line="276" w:lineRule="auto"/>
              <w:jc w:val="left"/>
              <w:rPr>
                <w:sz w:val="20"/>
                <w:szCs w:val="20"/>
              </w:rPr>
            </w:pPr>
            <w:r w:rsidRPr="00D13D63">
              <w:rPr>
                <w:sz w:val="20"/>
                <w:szCs w:val="20"/>
              </w:rPr>
              <w:t>Nazwa</w:t>
            </w:r>
          </w:p>
        </w:tc>
        <w:tc>
          <w:tcPr>
            <w:tcW w:w="3270" w:type="pct"/>
            <w:tcBorders>
              <w:top w:val="single" w:sz="4" w:space="0" w:color="auto"/>
              <w:left w:val="nil"/>
              <w:bottom w:val="single" w:sz="4" w:space="0" w:color="auto"/>
              <w:right w:val="single" w:sz="4" w:space="0" w:color="auto"/>
            </w:tcBorders>
            <w:shd w:val="clear" w:color="auto" w:fill="AEAAAA"/>
            <w:noWrap/>
            <w:vAlign w:val="bottom"/>
            <w:hideMark/>
          </w:tcPr>
          <w:p w14:paraId="382D2E8D" w14:textId="77777777" w:rsidR="001D3DD3" w:rsidRPr="00D13D63" w:rsidRDefault="001D3DD3" w:rsidP="00D13D63">
            <w:pPr>
              <w:spacing w:line="276" w:lineRule="auto"/>
              <w:jc w:val="left"/>
              <w:rPr>
                <w:sz w:val="20"/>
                <w:szCs w:val="20"/>
              </w:rPr>
            </w:pPr>
            <w:r w:rsidRPr="00D13D63">
              <w:rPr>
                <w:sz w:val="20"/>
                <w:szCs w:val="20"/>
              </w:rPr>
              <w:t>Parametr</w:t>
            </w:r>
          </w:p>
        </w:tc>
      </w:tr>
      <w:tr w:rsidR="001D3DD3" w:rsidRPr="00D13D63" w14:paraId="2379D684" w14:textId="77777777" w:rsidTr="00F878F0">
        <w:trPr>
          <w:trHeight w:val="20"/>
        </w:trPr>
        <w:tc>
          <w:tcPr>
            <w:tcW w:w="581" w:type="pct"/>
            <w:tcBorders>
              <w:top w:val="nil"/>
              <w:left w:val="single" w:sz="4" w:space="0" w:color="auto"/>
              <w:bottom w:val="single" w:sz="4" w:space="0" w:color="auto"/>
              <w:right w:val="single" w:sz="4" w:space="0" w:color="auto"/>
            </w:tcBorders>
            <w:noWrap/>
          </w:tcPr>
          <w:p w14:paraId="488056D9" w14:textId="77777777" w:rsidR="001D3DD3" w:rsidRPr="00D13D63" w:rsidRDefault="001D3DD3" w:rsidP="00E62DCB">
            <w:pPr>
              <w:numPr>
                <w:ilvl w:val="0"/>
                <w:numId w:val="233"/>
              </w:numPr>
              <w:spacing w:line="276" w:lineRule="auto"/>
              <w:jc w:val="left"/>
              <w:rPr>
                <w:sz w:val="20"/>
                <w:szCs w:val="20"/>
              </w:rPr>
            </w:pPr>
          </w:p>
        </w:tc>
        <w:tc>
          <w:tcPr>
            <w:tcW w:w="1150" w:type="pct"/>
            <w:tcBorders>
              <w:top w:val="nil"/>
              <w:left w:val="nil"/>
              <w:bottom w:val="single" w:sz="4" w:space="0" w:color="auto"/>
              <w:right w:val="single" w:sz="4" w:space="0" w:color="auto"/>
            </w:tcBorders>
            <w:noWrap/>
            <w:hideMark/>
          </w:tcPr>
          <w:p w14:paraId="7E90A5F5" w14:textId="77777777" w:rsidR="001D3DD3" w:rsidRPr="00D13D63" w:rsidRDefault="001D3DD3" w:rsidP="00D13D63">
            <w:pPr>
              <w:spacing w:line="276" w:lineRule="auto"/>
              <w:jc w:val="left"/>
              <w:rPr>
                <w:sz w:val="20"/>
                <w:szCs w:val="20"/>
              </w:rPr>
            </w:pPr>
            <w:r w:rsidRPr="00D13D63">
              <w:rPr>
                <w:sz w:val="20"/>
                <w:szCs w:val="20"/>
              </w:rPr>
              <w:t>Rozmiar</w:t>
            </w:r>
          </w:p>
        </w:tc>
        <w:tc>
          <w:tcPr>
            <w:tcW w:w="3270" w:type="pct"/>
            <w:tcBorders>
              <w:top w:val="nil"/>
              <w:left w:val="nil"/>
              <w:bottom w:val="single" w:sz="4" w:space="0" w:color="auto"/>
              <w:right w:val="single" w:sz="4" w:space="0" w:color="auto"/>
            </w:tcBorders>
            <w:noWrap/>
            <w:vAlign w:val="bottom"/>
            <w:hideMark/>
          </w:tcPr>
          <w:p w14:paraId="0E3BB420" w14:textId="77777777" w:rsidR="001D3DD3" w:rsidRPr="00D13D63" w:rsidRDefault="001D3DD3" w:rsidP="00D13D63">
            <w:pPr>
              <w:spacing w:line="276" w:lineRule="auto"/>
              <w:jc w:val="left"/>
              <w:rPr>
                <w:sz w:val="20"/>
                <w:szCs w:val="20"/>
              </w:rPr>
            </w:pPr>
            <w:r w:rsidRPr="00D13D63">
              <w:rPr>
                <w:sz w:val="20"/>
                <w:szCs w:val="20"/>
              </w:rPr>
              <w:t>19-inch, 1U</w:t>
            </w:r>
          </w:p>
        </w:tc>
      </w:tr>
      <w:tr w:rsidR="001D3DD3" w:rsidRPr="00D13D63" w14:paraId="27E8D6EF" w14:textId="77777777" w:rsidTr="00F878F0">
        <w:trPr>
          <w:trHeight w:val="20"/>
        </w:trPr>
        <w:tc>
          <w:tcPr>
            <w:tcW w:w="581" w:type="pct"/>
            <w:tcBorders>
              <w:top w:val="nil"/>
              <w:left w:val="single" w:sz="4" w:space="0" w:color="auto"/>
              <w:bottom w:val="single" w:sz="4" w:space="0" w:color="auto"/>
              <w:right w:val="single" w:sz="4" w:space="0" w:color="auto"/>
            </w:tcBorders>
            <w:noWrap/>
          </w:tcPr>
          <w:p w14:paraId="142743D9" w14:textId="77777777" w:rsidR="001D3DD3" w:rsidRPr="00D13D63" w:rsidRDefault="001D3DD3" w:rsidP="00E62DCB">
            <w:pPr>
              <w:numPr>
                <w:ilvl w:val="0"/>
                <w:numId w:val="233"/>
              </w:numPr>
              <w:spacing w:line="276" w:lineRule="auto"/>
              <w:jc w:val="left"/>
              <w:rPr>
                <w:sz w:val="20"/>
                <w:szCs w:val="20"/>
              </w:rPr>
            </w:pPr>
          </w:p>
        </w:tc>
        <w:tc>
          <w:tcPr>
            <w:tcW w:w="1150" w:type="pct"/>
            <w:tcBorders>
              <w:top w:val="nil"/>
              <w:left w:val="nil"/>
              <w:bottom w:val="single" w:sz="4" w:space="0" w:color="auto"/>
              <w:right w:val="single" w:sz="4" w:space="0" w:color="auto"/>
            </w:tcBorders>
            <w:noWrap/>
            <w:hideMark/>
          </w:tcPr>
          <w:p w14:paraId="416290A8" w14:textId="77777777" w:rsidR="001D3DD3" w:rsidRPr="00D13D63" w:rsidRDefault="001D3DD3" w:rsidP="00D13D63">
            <w:pPr>
              <w:spacing w:line="276" w:lineRule="auto"/>
              <w:jc w:val="left"/>
              <w:rPr>
                <w:sz w:val="20"/>
                <w:szCs w:val="20"/>
              </w:rPr>
            </w:pPr>
            <w:r w:rsidRPr="00D13D63">
              <w:rPr>
                <w:sz w:val="20"/>
                <w:szCs w:val="20"/>
              </w:rPr>
              <w:t>Interfejsy</w:t>
            </w:r>
          </w:p>
        </w:tc>
        <w:tc>
          <w:tcPr>
            <w:tcW w:w="3270" w:type="pct"/>
            <w:tcBorders>
              <w:top w:val="nil"/>
              <w:left w:val="nil"/>
              <w:bottom w:val="single" w:sz="4" w:space="0" w:color="auto"/>
              <w:right w:val="single" w:sz="4" w:space="0" w:color="auto"/>
            </w:tcBorders>
            <w:vAlign w:val="bottom"/>
            <w:hideMark/>
          </w:tcPr>
          <w:p w14:paraId="7D54590A" w14:textId="77777777" w:rsidR="001D3DD3" w:rsidRPr="00D13D63" w:rsidRDefault="001D3DD3" w:rsidP="00D13D63">
            <w:pPr>
              <w:spacing w:line="276" w:lineRule="auto"/>
              <w:jc w:val="left"/>
              <w:rPr>
                <w:sz w:val="20"/>
                <w:szCs w:val="20"/>
              </w:rPr>
            </w:pPr>
            <w:r w:rsidRPr="00D13D63">
              <w:rPr>
                <w:sz w:val="20"/>
                <w:szCs w:val="20"/>
              </w:rPr>
              <w:t>•  48 x 10/100/1000Mbps POE</w:t>
            </w:r>
            <w:r w:rsidRPr="00D13D63">
              <w:rPr>
                <w:sz w:val="20"/>
                <w:szCs w:val="20"/>
              </w:rPr>
              <w:br/>
              <w:t>•  4 x 10G SFP+</w:t>
            </w:r>
          </w:p>
        </w:tc>
      </w:tr>
      <w:tr w:rsidR="001D3DD3" w:rsidRPr="00D13D63" w14:paraId="35B009F2" w14:textId="77777777" w:rsidTr="00F878F0">
        <w:trPr>
          <w:trHeight w:val="20"/>
        </w:trPr>
        <w:tc>
          <w:tcPr>
            <w:tcW w:w="581" w:type="pct"/>
            <w:tcBorders>
              <w:top w:val="nil"/>
              <w:left w:val="single" w:sz="4" w:space="0" w:color="auto"/>
              <w:bottom w:val="single" w:sz="4" w:space="0" w:color="auto"/>
              <w:right w:val="single" w:sz="4" w:space="0" w:color="auto"/>
            </w:tcBorders>
            <w:noWrap/>
          </w:tcPr>
          <w:p w14:paraId="2A8A63DF" w14:textId="77777777" w:rsidR="001D3DD3" w:rsidRPr="00D13D63" w:rsidRDefault="001D3DD3" w:rsidP="00E62DCB">
            <w:pPr>
              <w:numPr>
                <w:ilvl w:val="0"/>
                <w:numId w:val="233"/>
              </w:numPr>
              <w:spacing w:line="276" w:lineRule="auto"/>
              <w:jc w:val="left"/>
              <w:rPr>
                <w:sz w:val="20"/>
                <w:szCs w:val="20"/>
              </w:rPr>
            </w:pPr>
          </w:p>
        </w:tc>
        <w:tc>
          <w:tcPr>
            <w:tcW w:w="1150" w:type="pct"/>
            <w:tcBorders>
              <w:top w:val="nil"/>
              <w:left w:val="nil"/>
              <w:bottom w:val="single" w:sz="4" w:space="0" w:color="auto"/>
              <w:right w:val="single" w:sz="4" w:space="0" w:color="auto"/>
            </w:tcBorders>
            <w:noWrap/>
            <w:hideMark/>
          </w:tcPr>
          <w:p w14:paraId="1A261BB6" w14:textId="77777777" w:rsidR="001D3DD3" w:rsidRPr="00D13D63" w:rsidRDefault="001D3DD3" w:rsidP="00D13D63">
            <w:pPr>
              <w:spacing w:line="276" w:lineRule="auto"/>
              <w:jc w:val="left"/>
              <w:rPr>
                <w:sz w:val="20"/>
                <w:szCs w:val="20"/>
              </w:rPr>
            </w:pPr>
            <w:r w:rsidRPr="00D13D63">
              <w:rPr>
                <w:sz w:val="20"/>
                <w:szCs w:val="20"/>
              </w:rPr>
              <w:t>Konsola</w:t>
            </w:r>
          </w:p>
        </w:tc>
        <w:tc>
          <w:tcPr>
            <w:tcW w:w="3270" w:type="pct"/>
            <w:tcBorders>
              <w:top w:val="nil"/>
              <w:left w:val="nil"/>
              <w:bottom w:val="single" w:sz="4" w:space="0" w:color="auto"/>
              <w:right w:val="single" w:sz="4" w:space="0" w:color="auto"/>
            </w:tcBorders>
            <w:noWrap/>
            <w:vAlign w:val="bottom"/>
            <w:hideMark/>
          </w:tcPr>
          <w:p w14:paraId="4301C359" w14:textId="77777777" w:rsidR="001D3DD3" w:rsidRPr="00D13D63" w:rsidRDefault="001D3DD3" w:rsidP="00D13D63">
            <w:pPr>
              <w:spacing w:line="276" w:lineRule="auto"/>
              <w:jc w:val="left"/>
              <w:rPr>
                <w:sz w:val="20"/>
                <w:szCs w:val="20"/>
              </w:rPr>
            </w:pPr>
            <w:r w:rsidRPr="00D13D63">
              <w:rPr>
                <w:sz w:val="20"/>
                <w:szCs w:val="20"/>
              </w:rPr>
              <w:t>port konsolowy RJ45</w:t>
            </w:r>
          </w:p>
        </w:tc>
      </w:tr>
      <w:tr w:rsidR="001D3DD3" w:rsidRPr="00D13D63" w14:paraId="58ABFE45" w14:textId="77777777" w:rsidTr="00F878F0">
        <w:trPr>
          <w:trHeight w:val="20"/>
        </w:trPr>
        <w:tc>
          <w:tcPr>
            <w:tcW w:w="581" w:type="pct"/>
            <w:tcBorders>
              <w:top w:val="nil"/>
              <w:left w:val="single" w:sz="4" w:space="0" w:color="auto"/>
              <w:bottom w:val="single" w:sz="4" w:space="0" w:color="auto"/>
              <w:right w:val="single" w:sz="4" w:space="0" w:color="auto"/>
            </w:tcBorders>
            <w:noWrap/>
          </w:tcPr>
          <w:p w14:paraId="3D7A4FDF" w14:textId="77777777" w:rsidR="001D3DD3" w:rsidRPr="00D13D63" w:rsidRDefault="001D3DD3" w:rsidP="00E62DCB">
            <w:pPr>
              <w:numPr>
                <w:ilvl w:val="0"/>
                <w:numId w:val="233"/>
              </w:numPr>
              <w:spacing w:line="276" w:lineRule="auto"/>
              <w:jc w:val="left"/>
              <w:rPr>
                <w:sz w:val="20"/>
                <w:szCs w:val="20"/>
              </w:rPr>
            </w:pPr>
          </w:p>
        </w:tc>
        <w:tc>
          <w:tcPr>
            <w:tcW w:w="1150" w:type="pct"/>
            <w:tcBorders>
              <w:top w:val="nil"/>
              <w:left w:val="nil"/>
              <w:bottom w:val="single" w:sz="4" w:space="0" w:color="auto"/>
              <w:right w:val="single" w:sz="4" w:space="0" w:color="auto"/>
            </w:tcBorders>
            <w:noWrap/>
            <w:hideMark/>
          </w:tcPr>
          <w:p w14:paraId="1856F861" w14:textId="77777777" w:rsidR="001D3DD3" w:rsidRPr="00D13D63" w:rsidRDefault="001D3DD3" w:rsidP="00D13D63">
            <w:pPr>
              <w:spacing w:line="276" w:lineRule="auto"/>
              <w:jc w:val="left"/>
              <w:rPr>
                <w:sz w:val="20"/>
                <w:szCs w:val="20"/>
              </w:rPr>
            </w:pPr>
            <w:r w:rsidRPr="00D13D63">
              <w:rPr>
                <w:sz w:val="20"/>
                <w:szCs w:val="20"/>
              </w:rPr>
              <w:t xml:space="preserve">Standardy </w:t>
            </w:r>
            <w:proofErr w:type="spellStart"/>
            <w:r w:rsidRPr="00D13D63">
              <w:rPr>
                <w:sz w:val="20"/>
                <w:szCs w:val="20"/>
              </w:rPr>
              <w:t>PoE</w:t>
            </w:r>
            <w:proofErr w:type="spellEnd"/>
          </w:p>
        </w:tc>
        <w:tc>
          <w:tcPr>
            <w:tcW w:w="3270" w:type="pct"/>
            <w:tcBorders>
              <w:top w:val="nil"/>
              <w:left w:val="nil"/>
              <w:bottom w:val="single" w:sz="4" w:space="0" w:color="auto"/>
              <w:right w:val="single" w:sz="4" w:space="0" w:color="auto"/>
            </w:tcBorders>
            <w:noWrap/>
            <w:vAlign w:val="bottom"/>
            <w:hideMark/>
          </w:tcPr>
          <w:p w14:paraId="5B8356F6" w14:textId="77777777" w:rsidR="001D3DD3" w:rsidRPr="00D13D63" w:rsidRDefault="001D3DD3" w:rsidP="00D13D63">
            <w:pPr>
              <w:spacing w:line="276" w:lineRule="auto"/>
              <w:jc w:val="left"/>
              <w:rPr>
                <w:sz w:val="20"/>
                <w:szCs w:val="20"/>
              </w:rPr>
            </w:pPr>
            <w:r w:rsidRPr="00D13D63">
              <w:rPr>
                <w:sz w:val="20"/>
                <w:szCs w:val="20"/>
              </w:rPr>
              <w:t>IEEE 802.3af, 802.3at</w:t>
            </w:r>
          </w:p>
        </w:tc>
      </w:tr>
      <w:tr w:rsidR="001D3DD3" w:rsidRPr="00D13D63" w14:paraId="0F859D9E" w14:textId="77777777" w:rsidTr="00F878F0">
        <w:trPr>
          <w:trHeight w:val="20"/>
        </w:trPr>
        <w:tc>
          <w:tcPr>
            <w:tcW w:w="581" w:type="pct"/>
            <w:tcBorders>
              <w:top w:val="nil"/>
              <w:left w:val="single" w:sz="4" w:space="0" w:color="auto"/>
              <w:bottom w:val="single" w:sz="4" w:space="0" w:color="auto"/>
              <w:right w:val="single" w:sz="4" w:space="0" w:color="auto"/>
            </w:tcBorders>
            <w:noWrap/>
          </w:tcPr>
          <w:p w14:paraId="59469447" w14:textId="77777777" w:rsidR="001D3DD3" w:rsidRPr="00D13D63" w:rsidRDefault="001D3DD3" w:rsidP="00E62DCB">
            <w:pPr>
              <w:numPr>
                <w:ilvl w:val="0"/>
                <w:numId w:val="233"/>
              </w:numPr>
              <w:spacing w:line="276" w:lineRule="auto"/>
              <w:jc w:val="left"/>
              <w:rPr>
                <w:sz w:val="20"/>
                <w:szCs w:val="20"/>
              </w:rPr>
            </w:pPr>
          </w:p>
        </w:tc>
        <w:tc>
          <w:tcPr>
            <w:tcW w:w="1150" w:type="pct"/>
            <w:tcBorders>
              <w:top w:val="nil"/>
              <w:left w:val="nil"/>
              <w:bottom w:val="single" w:sz="4" w:space="0" w:color="auto"/>
              <w:right w:val="single" w:sz="4" w:space="0" w:color="auto"/>
            </w:tcBorders>
            <w:noWrap/>
            <w:hideMark/>
          </w:tcPr>
          <w:p w14:paraId="03B34143" w14:textId="77777777" w:rsidR="001D3DD3" w:rsidRPr="00D13D63" w:rsidRDefault="001D3DD3" w:rsidP="00D13D63">
            <w:pPr>
              <w:spacing w:line="276" w:lineRule="auto"/>
              <w:jc w:val="left"/>
              <w:rPr>
                <w:sz w:val="20"/>
                <w:szCs w:val="20"/>
              </w:rPr>
            </w:pPr>
            <w:proofErr w:type="spellStart"/>
            <w:r w:rsidRPr="00D13D63">
              <w:rPr>
                <w:sz w:val="20"/>
                <w:szCs w:val="20"/>
              </w:rPr>
              <w:t>Budrzet</w:t>
            </w:r>
            <w:proofErr w:type="spellEnd"/>
            <w:r w:rsidRPr="00D13D63">
              <w:rPr>
                <w:sz w:val="20"/>
                <w:szCs w:val="20"/>
              </w:rPr>
              <w:t xml:space="preserve"> Mocy POE</w:t>
            </w:r>
          </w:p>
        </w:tc>
        <w:tc>
          <w:tcPr>
            <w:tcW w:w="3270" w:type="pct"/>
            <w:tcBorders>
              <w:top w:val="nil"/>
              <w:left w:val="nil"/>
              <w:bottom w:val="single" w:sz="4" w:space="0" w:color="auto"/>
              <w:right w:val="single" w:sz="4" w:space="0" w:color="auto"/>
            </w:tcBorders>
            <w:noWrap/>
            <w:vAlign w:val="bottom"/>
            <w:hideMark/>
          </w:tcPr>
          <w:p w14:paraId="0EDB562C" w14:textId="77777777" w:rsidR="001D3DD3" w:rsidRPr="00D13D63" w:rsidRDefault="001D3DD3" w:rsidP="00D13D63">
            <w:pPr>
              <w:spacing w:line="276" w:lineRule="auto"/>
              <w:jc w:val="left"/>
              <w:rPr>
                <w:sz w:val="20"/>
                <w:szCs w:val="20"/>
              </w:rPr>
            </w:pPr>
            <w:r w:rsidRPr="00D13D63">
              <w:rPr>
                <w:sz w:val="20"/>
                <w:szCs w:val="20"/>
              </w:rPr>
              <w:t>Max.  370 W</w:t>
            </w:r>
          </w:p>
        </w:tc>
      </w:tr>
      <w:tr w:rsidR="001D3DD3" w:rsidRPr="00D13D63" w14:paraId="776A504A" w14:textId="77777777" w:rsidTr="00F878F0">
        <w:trPr>
          <w:trHeight w:val="20"/>
        </w:trPr>
        <w:tc>
          <w:tcPr>
            <w:tcW w:w="581" w:type="pct"/>
            <w:tcBorders>
              <w:top w:val="nil"/>
              <w:left w:val="single" w:sz="4" w:space="0" w:color="auto"/>
              <w:bottom w:val="single" w:sz="4" w:space="0" w:color="auto"/>
              <w:right w:val="single" w:sz="4" w:space="0" w:color="auto"/>
            </w:tcBorders>
            <w:noWrap/>
          </w:tcPr>
          <w:p w14:paraId="13FC82C1" w14:textId="77777777" w:rsidR="001D3DD3" w:rsidRPr="00D13D63" w:rsidRDefault="001D3DD3" w:rsidP="00E62DCB">
            <w:pPr>
              <w:numPr>
                <w:ilvl w:val="0"/>
                <w:numId w:val="233"/>
              </w:numPr>
              <w:spacing w:line="276" w:lineRule="auto"/>
              <w:jc w:val="left"/>
              <w:rPr>
                <w:sz w:val="20"/>
                <w:szCs w:val="20"/>
              </w:rPr>
            </w:pPr>
          </w:p>
        </w:tc>
        <w:tc>
          <w:tcPr>
            <w:tcW w:w="1150" w:type="pct"/>
            <w:tcBorders>
              <w:top w:val="nil"/>
              <w:left w:val="nil"/>
              <w:bottom w:val="single" w:sz="4" w:space="0" w:color="auto"/>
              <w:right w:val="single" w:sz="4" w:space="0" w:color="auto"/>
            </w:tcBorders>
            <w:noWrap/>
            <w:hideMark/>
          </w:tcPr>
          <w:p w14:paraId="5930DD1C" w14:textId="77777777" w:rsidR="001D3DD3" w:rsidRPr="00D13D63" w:rsidRDefault="001D3DD3" w:rsidP="00D13D63">
            <w:pPr>
              <w:spacing w:line="276" w:lineRule="auto"/>
              <w:jc w:val="left"/>
              <w:rPr>
                <w:sz w:val="20"/>
                <w:szCs w:val="20"/>
              </w:rPr>
            </w:pPr>
            <w:r w:rsidRPr="00D13D63">
              <w:rPr>
                <w:sz w:val="20"/>
                <w:szCs w:val="20"/>
              </w:rPr>
              <w:t>Przełączanie</w:t>
            </w:r>
          </w:p>
        </w:tc>
        <w:tc>
          <w:tcPr>
            <w:tcW w:w="3270" w:type="pct"/>
            <w:tcBorders>
              <w:top w:val="nil"/>
              <w:left w:val="nil"/>
              <w:bottom w:val="single" w:sz="4" w:space="0" w:color="auto"/>
              <w:right w:val="single" w:sz="4" w:space="0" w:color="auto"/>
            </w:tcBorders>
            <w:noWrap/>
            <w:vAlign w:val="bottom"/>
            <w:hideMark/>
          </w:tcPr>
          <w:p w14:paraId="429F6173" w14:textId="77777777" w:rsidR="001D3DD3" w:rsidRPr="00D13D63" w:rsidRDefault="001D3DD3" w:rsidP="00D13D63">
            <w:pPr>
              <w:spacing w:line="276" w:lineRule="auto"/>
              <w:jc w:val="left"/>
              <w:rPr>
                <w:sz w:val="20"/>
                <w:szCs w:val="20"/>
              </w:rPr>
            </w:pPr>
            <w:r w:rsidRPr="00D13D63">
              <w:rPr>
                <w:sz w:val="20"/>
                <w:szCs w:val="20"/>
              </w:rPr>
              <w:t xml:space="preserve">176 </w:t>
            </w:r>
            <w:proofErr w:type="spellStart"/>
            <w:r w:rsidRPr="00D13D63">
              <w:rPr>
                <w:sz w:val="20"/>
                <w:szCs w:val="20"/>
              </w:rPr>
              <w:t>Gbps</w:t>
            </w:r>
            <w:proofErr w:type="spellEnd"/>
          </w:p>
        </w:tc>
      </w:tr>
      <w:tr w:rsidR="001D3DD3" w:rsidRPr="00D13D63" w14:paraId="78EBA94A" w14:textId="77777777" w:rsidTr="00F878F0">
        <w:trPr>
          <w:trHeight w:val="20"/>
        </w:trPr>
        <w:tc>
          <w:tcPr>
            <w:tcW w:w="581" w:type="pct"/>
            <w:tcBorders>
              <w:top w:val="nil"/>
              <w:left w:val="single" w:sz="4" w:space="0" w:color="auto"/>
              <w:bottom w:val="single" w:sz="4" w:space="0" w:color="auto"/>
              <w:right w:val="single" w:sz="4" w:space="0" w:color="auto"/>
            </w:tcBorders>
            <w:noWrap/>
          </w:tcPr>
          <w:p w14:paraId="44972D14" w14:textId="77777777" w:rsidR="001D3DD3" w:rsidRPr="00D13D63" w:rsidRDefault="001D3DD3" w:rsidP="00E62DCB">
            <w:pPr>
              <w:numPr>
                <w:ilvl w:val="0"/>
                <w:numId w:val="233"/>
              </w:numPr>
              <w:spacing w:line="276" w:lineRule="auto"/>
              <w:jc w:val="left"/>
              <w:rPr>
                <w:sz w:val="20"/>
                <w:szCs w:val="20"/>
              </w:rPr>
            </w:pPr>
          </w:p>
        </w:tc>
        <w:tc>
          <w:tcPr>
            <w:tcW w:w="1150" w:type="pct"/>
            <w:tcBorders>
              <w:top w:val="nil"/>
              <w:left w:val="nil"/>
              <w:bottom w:val="single" w:sz="4" w:space="0" w:color="auto"/>
              <w:right w:val="single" w:sz="4" w:space="0" w:color="auto"/>
            </w:tcBorders>
            <w:noWrap/>
            <w:hideMark/>
          </w:tcPr>
          <w:p w14:paraId="76A93E64" w14:textId="77777777" w:rsidR="001D3DD3" w:rsidRPr="00D13D63" w:rsidRDefault="001D3DD3" w:rsidP="00D13D63">
            <w:pPr>
              <w:spacing w:line="276" w:lineRule="auto"/>
              <w:jc w:val="left"/>
              <w:rPr>
                <w:sz w:val="20"/>
                <w:szCs w:val="20"/>
              </w:rPr>
            </w:pPr>
            <w:proofErr w:type="spellStart"/>
            <w:r w:rsidRPr="00D13D63">
              <w:rPr>
                <w:sz w:val="20"/>
                <w:szCs w:val="20"/>
              </w:rPr>
              <w:t>Stackowanie</w:t>
            </w:r>
            <w:proofErr w:type="spellEnd"/>
          </w:p>
        </w:tc>
        <w:tc>
          <w:tcPr>
            <w:tcW w:w="3270" w:type="pct"/>
            <w:tcBorders>
              <w:top w:val="nil"/>
              <w:left w:val="nil"/>
              <w:bottom w:val="single" w:sz="4" w:space="0" w:color="auto"/>
              <w:right w:val="single" w:sz="4" w:space="0" w:color="auto"/>
            </w:tcBorders>
            <w:vAlign w:val="bottom"/>
            <w:hideMark/>
          </w:tcPr>
          <w:p w14:paraId="55CB7245" w14:textId="77777777" w:rsidR="001D3DD3" w:rsidRPr="00D13D63" w:rsidRDefault="001D3DD3" w:rsidP="00D13D63">
            <w:pPr>
              <w:spacing w:line="276" w:lineRule="auto"/>
              <w:jc w:val="left"/>
              <w:rPr>
                <w:sz w:val="20"/>
                <w:szCs w:val="20"/>
              </w:rPr>
            </w:pPr>
            <w:r w:rsidRPr="00D13D63">
              <w:rPr>
                <w:sz w:val="20"/>
                <w:szCs w:val="20"/>
              </w:rPr>
              <w:t xml:space="preserve">Fizyczne: do 6 </w:t>
            </w:r>
            <w:proofErr w:type="spellStart"/>
            <w:r w:rsidRPr="00D13D63">
              <w:rPr>
                <w:sz w:val="20"/>
                <w:szCs w:val="20"/>
              </w:rPr>
              <w:t>urzadzeń</w:t>
            </w:r>
            <w:proofErr w:type="spellEnd"/>
            <w:r w:rsidRPr="00D13D63">
              <w:rPr>
                <w:sz w:val="20"/>
                <w:szCs w:val="20"/>
              </w:rPr>
              <w:br/>
            </w:r>
            <w:proofErr w:type="spellStart"/>
            <w:r w:rsidRPr="00D13D63">
              <w:rPr>
                <w:sz w:val="20"/>
                <w:szCs w:val="20"/>
              </w:rPr>
              <w:t>Virtualne</w:t>
            </w:r>
            <w:proofErr w:type="spellEnd"/>
            <w:r w:rsidRPr="00D13D63">
              <w:rPr>
                <w:sz w:val="20"/>
                <w:szCs w:val="20"/>
              </w:rPr>
              <w:t xml:space="preserve">: Do 32 </w:t>
            </w:r>
            <w:proofErr w:type="spellStart"/>
            <w:r w:rsidRPr="00D13D63">
              <w:rPr>
                <w:sz w:val="20"/>
                <w:szCs w:val="20"/>
              </w:rPr>
              <w:t>urzadzeń</w:t>
            </w:r>
            <w:proofErr w:type="spellEnd"/>
          </w:p>
        </w:tc>
      </w:tr>
      <w:tr w:rsidR="001D3DD3" w:rsidRPr="00D13D63" w14:paraId="0A2F78BC" w14:textId="77777777" w:rsidTr="00F878F0">
        <w:trPr>
          <w:trHeight w:val="20"/>
        </w:trPr>
        <w:tc>
          <w:tcPr>
            <w:tcW w:w="581" w:type="pct"/>
            <w:tcBorders>
              <w:top w:val="nil"/>
              <w:left w:val="single" w:sz="4" w:space="0" w:color="auto"/>
              <w:bottom w:val="single" w:sz="4" w:space="0" w:color="auto"/>
              <w:right w:val="single" w:sz="4" w:space="0" w:color="auto"/>
            </w:tcBorders>
            <w:noWrap/>
          </w:tcPr>
          <w:p w14:paraId="03CA6F20" w14:textId="77777777" w:rsidR="001D3DD3" w:rsidRPr="00D13D63" w:rsidRDefault="001D3DD3" w:rsidP="00E62DCB">
            <w:pPr>
              <w:numPr>
                <w:ilvl w:val="0"/>
                <w:numId w:val="233"/>
              </w:numPr>
              <w:spacing w:line="276" w:lineRule="auto"/>
              <w:jc w:val="left"/>
              <w:rPr>
                <w:sz w:val="20"/>
                <w:szCs w:val="20"/>
              </w:rPr>
            </w:pPr>
          </w:p>
        </w:tc>
        <w:tc>
          <w:tcPr>
            <w:tcW w:w="1150" w:type="pct"/>
            <w:tcBorders>
              <w:top w:val="nil"/>
              <w:left w:val="nil"/>
              <w:bottom w:val="single" w:sz="4" w:space="0" w:color="auto"/>
              <w:right w:val="single" w:sz="4" w:space="0" w:color="auto"/>
            </w:tcBorders>
            <w:noWrap/>
            <w:hideMark/>
          </w:tcPr>
          <w:p w14:paraId="0815E031" w14:textId="77777777" w:rsidR="001D3DD3" w:rsidRPr="00D13D63" w:rsidRDefault="001D3DD3" w:rsidP="00D13D63">
            <w:pPr>
              <w:spacing w:line="276" w:lineRule="auto"/>
              <w:jc w:val="left"/>
              <w:rPr>
                <w:sz w:val="20"/>
                <w:szCs w:val="20"/>
              </w:rPr>
            </w:pPr>
            <w:r w:rsidRPr="00D13D63">
              <w:rPr>
                <w:sz w:val="20"/>
                <w:szCs w:val="20"/>
              </w:rPr>
              <w:t xml:space="preserve">Tablica Mac </w:t>
            </w:r>
            <w:proofErr w:type="spellStart"/>
            <w:r w:rsidRPr="00D13D63">
              <w:rPr>
                <w:sz w:val="20"/>
                <w:szCs w:val="20"/>
              </w:rPr>
              <w:t>Address</w:t>
            </w:r>
            <w:proofErr w:type="spellEnd"/>
          </w:p>
        </w:tc>
        <w:tc>
          <w:tcPr>
            <w:tcW w:w="3270" w:type="pct"/>
            <w:tcBorders>
              <w:top w:val="nil"/>
              <w:left w:val="nil"/>
              <w:bottom w:val="single" w:sz="4" w:space="0" w:color="auto"/>
              <w:right w:val="single" w:sz="4" w:space="0" w:color="auto"/>
            </w:tcBorders>
            <w:noWrap/>
            <w:vAlign w:val="bottom"/>
            <w:hideMark/>
          </w:tcPr>
          <w:p w14:paraId="4A4668CE" w14:textId="77777777" w:rsidR="001D3DD3" w:rsidRPr="00D13D63" w:rsidRDefault="001D3DD3" w:rsidP="00D13D63">
            <w:pPr>
              <w:spacing w:line="276" w:lineRule="auto"/>
              <w:jc w:val="left"/>
              <w:rPr>
                <w:sz w:val="20"/>
                <w:szCs w:val="20"/>
              </w:rPr>
            </w:pPr>
            <w:r w:rsidRPr="00D13D63">
              <w:rPr>
                <w:sz w:val="20"/>
                <w:szCs w:val="20"/>
              </w:rPr>
              <w:t>min 16K</w:t>
            </w:r>
          </w:p>
        </w:tc>
      </w:tr>
      <w:tr w:rsidR="001D3DD3" w:rsidRPr="00D13D63" w14:paraId="7368C9D2" w14:textId="77777777" w:rsidTr="00F878F0">
        <w:trPr>
          <w:trHeight w:val="20"/>
        </w:trPr>
        <w:tc>
          <w:tcPr>
            <w:tcW w:w="581" w:type="pct"/>
            <w:tcBorders>
              <w:top w:val="nil"/>
              <w:left w:val="single" w:sz="4" w:space="0" w:color="auto"/>
              <w:bottom w:val="single" w:sz="4" w:space="0" w:color="auto"/>
              <w:right w:val="single" w:sz="4" w:space="0" w:color="auto"/>
            </w:tcBorders>
            <w:noWrap/>
          </w:tcPr>
          <w:p w14:paraId="5A378C3A" w14:textId="77777777" w:rsidR="001D3DD3" w:rsidRPr="00D13D63" w:rsidRDefault="001D3DD3" w:rsidP="00E62DCB">
            <w:pPr>
              <w:numPr>
                <w:ilvl w:val="0"/>
                <w:numId w:val="233"/>
              </w:numPr>
              <w:spacing w:line="276" w:lineRule="auto"/>
              <w:jc w:val="left"/>
              <w:rPr>
                <w:sz w:val="20"/>
                <w:szCs w:val="20"/>
              </w:rPr>
            </w:pPr>
          </w:p>
        </w:tc>
        <w:tc>
          <w:tcPr>
            <w:tcW w:w="1150" w:type="pct"/>
            <w:tcBorders>
              <w:top w:val="nil"/>
              <w:left w:val="nil"/>
              <w:bottom w:val="single" w:sz="4" w:space="0" w:color="auto"/>
              <w:right w:val="single" w:sz="4" w:space="0" w:color="auto"/>
            </w:tcBorders>
            <w:noWrap/>
            <w:hideMark/>
          </w:tcPr>
          <w:p w14:paraId="200B754C" w14:textId="77777777" w:rsidR="001D3DD3" w:rsidRPr="00D13D63" w:rsidRDefault="001D3DD3" w:rsidP="00D13D63">
            <w:pPr>
              <w:spacing w:line="276" w:lineRule="auto"/>
              <w:jc w:val="left"/>
              <w:rPr>
                <w:sz w:val="20"/>
                <w:szCs w:val="20"/>
              </w:rPr>
            </w:pPr>
            <w:proofErr w:type="spellStart"/>
            <w:r w:rsidRPr="00D13D63">
              <w:rPr>
                <w:sz w:val="20"/>
                <w:szCs w:val="20"/>
              </w:rPr>
              <w:t>Spanning</w:t>
            </w:r>
            <w:proofErr w:type="spellEnd"/>
            <w:r w:rsidRPr="00D13D63">
              <w:rPr>
                <w:sz w:val="20"/>
                <w:szCs w:val="20"/>
              </w:rPr>
              <w:t xml:space="preserve"> </w:t>
            </w:r>
            <w:proofErr w:type="spellStart"/>
            <w:r w:rsidRPr="00D13D63">
              <w:rPr>
                <w:sz w:val="20"/>
                <w:szCs w:val="20"/>
              </w:rPr>
              <w:t>Tree</w:t>
            </w:r>
            <w:proofErr w:type="spellEnd"/>
          </w:p>
        </w:tc>
        <w:tc>
          <w:tcPr>
            <w:tcW w:w="3270" w:type="pct"/>
            <w:tcBorders>
              <w:top w:val="nil"/>
              <w:left w:val="nil"/>
              <w:bottom w:val="single" w:sz="4" w:space="0" w:color="auto"/>
              <w:right w:val="single" w:sz="4" w:space="0" w:color="auto"/>
            </w:tcBorders>
            <w:vAlign w:val="bottom"/>
            <w:hideMark/>
          </w:tcPr>
          <w:p w14:paraId="729FB17C" w14:textId="77777777" w:rsidR="001D3DD3" w:rsidRPr="00D13D63" w:rsidRDefault="001D3DD3" w:rsidP="00D13D63">
            <w:pPr>
              <w:spacing w:line="276" w:lineRule="auto"/>
              <w:jc w:val="left"/>
              <w:rPr>
                <w:sz w:val="20"/>
                <w:szCs w:val="20"/>
              </w:rPr>
            </w:pPr>
            <w:r w:rsidRPr="00D13D63">
              <w:rPr>
                <w:sz w:val="20"/>
                <w:szCs w:val="20"/>
              </w:rPr>
              <w:t>802.1D STP</w:t>
            </w:r>
            <w:r w:rsidRPr="00D13D63">
              <w:rPr>
                <w:sz w:val="20"/>
                <w:szCs w:val="20"/>
              </w:rPr>
              <w:br/>
              <w:t>802.1s MSTP</w:t>
            </w:r>
            <w:r w:rsidRPr="00D13D63">
              <w:rPr>
                <w:sz w:val="20"/>
                <w:szCs w:val="20"/>
              </w:rPr>
              <w:br/>
              <w:t xml:space="preserve">802.1w RSTP </w:t>
            </w:r>
          </w:p>
        </w:tc>
      </w:tr>
      <w:tr w:rsidR="001D3DD3" w:rsidRPr="00D13D63" w14:paraId="74BD3CC0" w14:textId="77777777" w:rsidTr="00F878F0">
        <w:trPr>
          <w:trHeight w:val="20"/>
        </w:trPr>
        <w:tc>
          <w:tcPr>
            <w:tcW w:w="581" w:type="pct"/>
            <w:tcBorders>
              <w:top w:val="nil"/>
              <w:left w:val="single" w:sz="4" w:space="0" w:color="auto"/>
              <w:bottom w:val="single" w:sz="4" w:space="0" w:color="auto"/>
              <w:right w:val="single" w:sz="4" w:space="0" w:color="auto"/>
            </w:tcBorders>
            <w:noWrap/>
          </w:tcPr>
          <w:p w14:paraId="16136D29" w14:textId="77777777" w:rsidR="001D3DD3" w:rsidRPr="00D13D63" w:rsidRDefault="001D3DD3" w:rsidP="00E62DCB">
            <w:pPr>
              <w:numPr>
                <w:ilvl w:val="0"/>
                <w:numId w:val="233"/>
              </w:numPr>
              <w:spacing w:line="276" w:lineRule="auto"/>
              <w:jc w:val="left"/>
              <w:rPr>
                <w:sz w:val="20"/>
                <w:szCs w:val="20"/>
              </w:rPr>
            </w:pPr>
          </w:p>
        </w:tc>
        <w:tc>
          <w:tcPr>
            <w:tcW w:w="1150" w:type="pct"/>
            <w:tcBorders>
              <w:top w:val="nil"/>
              <w:left w:val="nil"/>
              <w:bottom w:val="single" w:sz="4" w:space="0" w:color="auto"/>
              <w:right w:val="single" w:sz="4" w:space="0" w:color="auto"/>
            </w:tcBorders>
            <w:noWrap/>
            <w:hideMark/>
          </w:tcPr>
          <w:p w14:paraId="024F78B8" w14:textId="77777777" w:rsidR="001D3DD3" w:rsidRPr="00D13D63" w:rsidRDefault="001D3DD3" w:rsidP="00D13D63">
            <w:pPr>
              <w:spacing w:line="276" w:lineRule="auto"/>
              <w:jc w:val="left"/>
              <w:rPr>
                <w:sz w:val="20"/>
                <w:szCs w:val="20"/>
              </w:rPr>
            </w:pPr>
            <w:r w:rsidRPr="00D13D63">
              <w:rPr>
                <w:sz w:val="20"/>
                <w:szCs w:val="20"/>
              </w:rPr>
              <w:t>Agregacja linków</w:t>
            </w:r>
          </w:p>
        </w:tc>
        <w:tc>
          <w:tcPr>
            <w:tcW w:w="3270" w:type="pct"/>
            <w:tcBorders>
              <w:top w:val="nil"/>
              <w:left w:val="nil"/>
              <w:bottom w:val="single" w:sz="4" w:space="0" w:color="auto"/>
              <w:right w:val="single" w:sz="4" w:space="0" w:color="auto"/>
            </w:tcBorders>
            <w:noWrap/>
            <w:vAlign w:val="bottom"/>
            <w:hideMark/>
          </w:tcPr>
          <w:p w14:paraId="3DD6CE83" w14:textId="77777777" w:rsidR="001D3DD3" w:rsidRPr="00D13D63" w:rsidRDefault="001D3DD3" w:rsidP="00D13D63">
            <w:pPr>
              <w:spacing w:line="276" w:lineRule="auto"/>
              <w:jc w:val="left"/>
              <w:rPr>
                <w:sz w:val="20"/>
                <w:szCs w:val="20"/>
              </w:rPr>
            </w:pPr>
            <w:r w:rsidRPr="00D13D63">
              <w:rPr>
                <w:sz w:val="20"/>
                <w:szCs w:val="20"/>
              </w:rPr>
              <w:t>802.3ad</w:t>
            </w:r>
          </w:p>
        </w:tc>
      </w:tr>
      <w:tr w:rsidR="001D3DD3" w:rsidRPr="00D13D63" w14:paraId="0CC971CE" w14:textId="77777777" w:rsidTr="00F878F0">
        <w:trPr>
          <w:trHeight w:val="20"/>
        </w:trPr>
        <w:tc>
          <w:tcPr>
            <w:tcW w:w="581" w:type="pct"/>
            <w:tcBorders>
              <w:top w:val="nil"/>
              <w:left w:val="single" w:sz="4" w:space="0" w:color="auto"/>
              <w:bottom w:val="single" w:sz="4" w:space="0" w:color="auto"/>
              <w:right w:val="single" w:sz="4" w:space="0" w:color="auto"/>
            </w:tcBorders>
            <w:noWrap/>
          </w:tcPr>
          <w:p w14:paraId="1AD07555" w14:textId="77777777" w:rsidR="001D3DD3" w:rsidRPr="00D13D63" w:rsidRDefault="001D3DD3" w:rsidP="00E62DCB">
            <w:pPr>
              <w:numPr>
                <w:ilvl w:val="0"/>
                <w:numId w:val="233"/>
              </w:numPr>
              <w:spacing w:line="276" w:lineRule="auto"/>
              <w:jc w:val="left"/>
              <w:rPr>
                <w:sz w:val="20"/>
                <w:szCs w:val="20"/>
              </w:rPr>
            </w:pPr>
          </w:p>
        </w:tc>
        <w:tc>
          <w:tcPr>
            <w:tcW w:w="1150" w:type="pct"/>
            <w:tcBorders>
              <w:top w:val="nil"/>
              <w:left w:val="nil"/>
              <w:bottom w:val="single" w:sz="4" w:space="0" w:color="auto"/>
              <w:right w:val="single" w:sz="4" w:space="0" w:color="auto"/>
            </w:tcBorders>
            <w:noWrap/>
            <w:hideMark/>
          </w:tcPr>
          <w:p w14:paraId="4A3200CA" w14:textId="77777777" w:rsidR="001D3DD3" w:rsidRPr="00D13D63" w:rsidRDefault="001D3DD3" w:rsidP="00D13D63">
            <w:pPr>
              <w:spacing w:line="276" w:lineRule="auto"/>
              <w:jc w:val="left"/>
              <w:rPr>
                <w:sz w:val="20"/>
                <w:szCs w:val="20"/>
              </w:rPr>
            </w:pPr>
            <w:proofErr w:type="spellStart"/>
            <w:r w:rsidRPr="00D13D63">
              <w:rPr>
                <w:sz w:val="20"/>
                <w:szCs w:val="20"/>
              </w:rPr>
              <w:t>QoS</w:t>
            </w:r>
            <w:proofErr w:type="spellEnd"/>
          </w:p>
        </w:tc>
        <w:tc>
          <w:tcPr>
            <w:tcW w:w="3270" w:type="pct"/>
            <w:tcBorders>
              <w:top w:val="nil"/>
              <w:left w:val="nil"/>
              <w:bottom w:val="single" w:sz="4" w:space="0" w:color="auto"/>
              <w:right w:val="single" w:sz="4" w:space="0" w:color="auto"/>
            </w:tcBorders>
            <w:vAlign w:val="bottom"/>
            <w:hideMark/>
          </w:tcPr>
          <w:p w14:paraId="7B552716" w14:textId="77777777" w:rsidR="001D3DD3" w:rsidRPr="00D13D63" w:rsidRDefault="001D3DD3" w:rsidP="00D13D63">
            <w:pPr>
              <w:spacing w:line="276" w:lineRule="auto"/>
              <w:jc w:val="left"/>
              <w:rPr>
                <w:sz w:val="20"/>
                <w:szCs w:val="20"/>
              </w:rPr>
            </w:pPr>
            <w:r w:rsidRPr="00D13D63">
              <w:rPr>
                <w:sz w:val="20"/>
                <w:szCs w:val="20"/>
              </w:rPr>
              <w:t xml:space="preserve">min 802.1p </w:t>
            </w:r>
            <w:proofErr w:type="spellStart"/>
            <w:r w:rsidRPr="00D13D63">
              <w:rPr>
                <w:sz w:val="20"/>
                <w:szCs w:val="20"/>
              </w:rPr>
              <w:t>priority</w:t>
            </w:r>
            <w:proofErr w:type="spellEnd"/>
          </w:p>
        </w:tc>
      </w:tr>
      <w:tr w:rsidR="001D3DD3" w:rsidRPr="00D13D63" w14:paraId="75137A27" w14:textId="77777777" w:rsidTr="00F878F0">
        <w:trPr>
          <w:trHeight w:val="20"/>
        </w:trPr>
        <w:tc>
          <w:tcPr>
            <w:tcW w:w="581" w:type="pct"/>
            <w:tcBorders>
              <w:top w:val="nil"/>
              <w:left w:val="single" w:sz="4" w:space="0" w:color="auto"/>
              <w:bottom w:val="single" w:sz="4" w:space="0" w:color="auto"/>
              <w:right w:val="single" w:sz="4" w:space="0" w:color="auto"/>
            </w:tcBorders>
            <w:noWrap/>
          </w:tcPr>
          <w:p w14:paraId="271F9439" w14:textId="77777777" w:rsidR="001D3DD3" w:rsidRPr="00D13D63" w:rsidRDefault="001D3DD3" w:rsidP="00E62DCB">
            <w:pPr>
              <w:numPr>
                <w:ilvl w:val="0"/>
                <w:numId w:val="233"/>
              </w:numPr>
              <w:spacing w:line="276" w:lineRule="auto"/>
              <w:jc w:val="left"/>
              <w:rPr>
                <w:sz w:val="20"/>
                <w:szCs w:val="20"/>
              </w:rPr>
            </w:pPr>
          </w:p>
        </w:tc>
        <w:tc>
          <w:tcPr>
            <w:tcW w:w="1150" w:type="pct"/>
            <w:tcBorders>
              <w:top w:val="nil"/>
              <w:left w:val="nil"/>
              <w:bottom w:val="single" w:sz="4" w:space="0" w:color="auto"/>
              <w:right w:val="single" w:sz="4" w:space="0" w:color="auto"/>
            </w:tcBorders>
            <w:noWrap/>
            <w:hideMark/>
          </w:tcPr>
          <w:p w14:paraId="018624E1" w14:textId="77777777" w:rsidR="001D3DD3" w:rsidRPr="00D13D63" w:rsidRDefault="001D3DD3" w:rsidP="00D13D63">
            <w:pPr>
              <w:spacing w:line="276" w:lineRule="auto"/>
              <w:jc w:val="left"/>
              <w:rPr>
                <w:sz w:val="20"/>
                <w:szCs w:val="20"/>
              </w:rPr>
            </w:pPr>
            <w:proofErr w:type="spellStart"/>
            <w:r w:rsidRPr="00D13D63">
              <w:rPr>
                <w:sz w:val="20"/>
                <w:szCs w:val="20"/>
              </w:rPr>
              <w:t>Vlan</w:t>
            </w:r>
            <w:proofErr w:type="spellEnd"/>
          </w:p>
        </w:tc>
        <w:tc>
          <w:tcPr>
            <w:tcW w:w="3270" w:type="pct"/>
            <w:tcBorders>
              <w:top w:val="nil"/>
              <w:left w:val="nil"/>
              <w:bottom w:val="single" w:sz="4" w:space="0" w:color="auto"/>
              <w:right w:val="single" w:sz="4" w:space="0" w:color="auto"/>
            </w:tcBorders>
            <w:noWrap/>
            <w:vAlign w:val="bottom"/>
            <w:hideMark/>
          </w:tcPr>
          <w:p w14:paraId="12417ADF" w14:textId="77777777" w:rsidR="001D3DD3" w:rsidRPr="00D13D63" w:rsidRDefault="001D3DD3" w:rsidP="00D13D63">
            <w:pPr>
              <w:spacing w:line="276" w:lineRule="auto"/>
              <w:jc w:val="left"/>
              <w:rPr>
                <w:sz w:val="20"/>
                <w:szCs w:val="20"/>
              </w:rPr>
            </w:pPr>
            <w:r w:rsidRPr="00D13D63">
              <w:rPr>
                <w:sz w:val="20"/>
                <w:szCs w:val="20"/>
              </w:rPr>
              <w:t>min 4K</w:t>
            </w:r>
          </w:p>
        </w:tc>
      </w:tr>
      <w:tr w:rsidR="001D3DD3" w:rsidRPr="00D13D63" w14:paraId="444DAC4F" w14:textId="77777777" w:rsidTr="00F878F0">
        <w:trPr>
          <w:trHeight w:val="20"/>
        </w:trPr>
        <w:tc>
          <w:tcPr>
            <w:tcW w:w="581" w:type="pct"/>
            <w:tcBorders>
              <w:top w:val="nil"/>
              <w:left w:val="single" w:sz="4" w:space="0" w:color="auto"/>
              <w:bottom w:val="single" w:sz="4" w:space="0" w:color="auto"/>
              <w:right w:val="single" w:sz="4" w:space="0" w:color="auto"/>
            </w:tcBorders>
            <w:noWrap/>
          </w:tcPr>
          <w:p w14:paraId="074217E7" w14:textId="77777777" w:rsidR="001D3DD3" w:rsidRPr="00D13D63" w:rsidRDefault="001D3DD3" w:rsidP="00E62DCB">
            <w:pPr>
              <w:numPr>
                <w:ilvl w:val="0"/>
                <w:numId w:val="233"/>
              </w:numPr>
              <w:spacing w:line="276" w:lineRule="auto"/>
              <w:jc w:val="left"/>
              <w:rPr>
                <w:sz w:val="20"/>
                <w:szCs w:val="20"/>
              </w:rPr>
            </w:pPr>
          </w:p>
        </w:tc>
        <w:tc>
          <w:tcPr>
            <w:tcW w:w="1150" w:type="pct"/>
            <w:tcBorders>
              <w:top w:val="nil"/>
              <w:left w:val="nil"/>
              <w:bottom w:val="single" w:sz="4" w:space="0" w:color="auto"/>
              <w:right w:val="single" w:sz="4" w:space="0" w:color="auto"/>
            </w:tcBorders>
            <w:noWrap/>
            <w:hideMark/>
          </w:tcPr>
          <w:p w14:paraId="0D9BC02E" w14:textId="77777777" w:rsidR="001D3DD3" w:rsidRPr="00D13D63" w:rsidRDefault="001D3DD3" w:rsidP="00D13D63">
            <w:pPr>
              <w:spacing w:line="276" w:lineRule="auto"/>
              <w:jc w:val="left"/>
              <w:rPr>
                <w:sz w:val="20"/>
                <w:szCs w:val="20"/>
              </w:rPr>
            </w:pPr>
            <w:r w:rsidRPr="00D13D63">
              <w:rPr>
                <w:sz w:val="20"/>
                <w:szCs w:val="20"/>
              </w:rPr>
              <w:t>Typ VLAN</w:t>
            </w:r>
          </w:p>
        </w:tc>
        <w:tc>
          <w:tcPr>
            <w:tcW w:w="3270" w:type="pct"/>
            <w:tcBorders>
              <w:top w:val="nil"/>
              <w:left w:val="nil"/>
              <w:bottom w:val="single" w:sz="4" w:space="0" w:color="auto"/>
              <w:right w:val="single" w:sz="4" w:space="0" w:color="auto"/>
            </w:tcBorders>
            <w:vAlign w:val="bottom"/>
            <w:hideMark/>
          </w:tcPr>
          <w:p w14:paraId="2B284E39" w14:textId="77777777" w:rsidR="001D3DD3" w:rsidRPr="00D13D63" w:rsidRDefault="001D3DD3" w:rsidP="00D13D63">
            <w:pPr>
              <w:spacing w:line="276" w:lineRule="auto"/>
              <w:jc w:val="left"/>
              <w:rPr>
                <w:sz w:val="20"/>
                <w:szCs w:val="20"/>
              </w:rPr>
            </w:pPr>
            <w:r w:rsidRPr="00D13D63">
              <w:rPr>
                <w:sz w:val="20"/>
                <w:szCs w:val="20"/>
              </w:rPr>
              <w:t>GVRP</w:t>
            </w:r>
            <w:r w:rsidRPr="00D13D63">
              <w:rPr>
                <w:sz w:val="20"/>
                <w:szCs w:val="20"/>
              </w:rPr>
              <w:br/>
              <w:t>w oparciu o adresację MAC</w:t>
            </w:r>
            <w:r w:rsidRPr="00D13D63">
              <w:rPr>
                <w:sz w:val="20"/>
                <w:szCs w:val="20"/>
              </w:rPr>
              <w:br/>
              <w:t>w oparciu o port</w:t>
            </w:r>
            <w:r w:rsidRPr="00D13D63">
              <w:rPr>
                <w:sz w:val="20"/>
                <w:szCs w:val="20"/>
              </w:rPr>
              <w:br/>
              <w:t xml:space="preserve">w oparciu o protokół </w:t>
            </w:r>
          </w:p>
        </w:tc>
      </w:tr>
      <w:tr w:rsidR="001D3DD3" w:rsidRPr="007C05FE" w14:paraId="75FAF6D4" w14:textId="77777777" w:rsidTr="00F878F0">
        <w:trPr>
          <w:trHeight w:val="20"/>
        </w:trPr>
        <w:tc>
          <w:tcPr>
            <w:tcW w:w="581" w:type="pct"/>
            <w:tcBorders>
              <w:top w:val="nil"/>
              <w:left w:val="single" w:sz="4" w:space="0" w:color="auto"/>
              <w:bottom w:val="single" w:sz="4" w:space="0" w:color="auto"/>
              <w:right w:val="single" w:sz="4" w:space="0" w:color="auto"/>
            </w:tcBorders>
            <w:noWrap/>
          </w:tcPr>
          <w:p w14:paraId="72D8371A" w14:textId="77777777" w:rsidR="001D3DD3" w:rsidRPr="00D13D63" w:rsidRDefault="001D3DD3" w:rsidP="00E62DCB">
            <w:pPr>
              <w:numPr>
                <w:ilvl w:val="0"/>
                <w:numId w:val="233"/>
              </w:numPr>
              <w:spacing w:line="276" w:lineRule="auto"/>
              <w:jc w:val="left"/>
              <w:rPr>
                <w:sz w:val="20"/>
                <w:szCs w:val="20"/>
              </w:rPr>
            </w:pPr>
          </w:p>
        </w:tc>
        <w:tc>
          <w:tcPr>
            <w:tcW w:w="1150" w:type="pct"/>
            <w:tcBorders>
              <w:top w:val="nil"/>
              <w:left w:val="nil"/>
              <w:bottom w:val="single" w:sz="4" w:space="0" w:color="auto"/>
              <w:right w:val="single" w:sz="4" w:space="0" w:color="auto"/>
            </w:tcBorders>
            <w:hideMark/>
          </w:tcPr>
          <w:p w14:paraId="6BC6C991" w14:textId="77777777" w:rsidR="001D3DD3" w:rsidRPr="00D13D63" w:rsidRDefault="001D3DD3" w:rsidP="00D13D63">
            <w:pPr>
              <w:spacing w:line="276" w:lineRule="auto"/>
              <w:jc w:val="left"/>
              <w:rPr>
                <w:sz w:val="20"/>
                <w:szCs w:val="20"/>
              </w:rPr>
            </w:pPr>
            <w:r w:rsidRPr="00D13D63">
              <w:rPr>
                <w:sz w:val="20"/>
                <w:szCs w:val="20"/>
              </w:rPr>
              <w:t>Routing</w:t>
            </w:r>
          </w:p>
        </w:tc>
        <w:tc>
          <w:tcPr>
            <w:tcW w:w="3270" w:type="pct"/>
            <w:tcBorders>
              <w:top w:val="nil"/>
              <w:left w:val="nil"/>
              <w:bottom w:val="single" w:sz="4" w:space="0" w:color="auto"/>
              <w:right w:val="single" w:sz="4" w:space="0" w:color="auto"/>
            </w:tcBorders>
            <w:vAlign w:val="bottom"/>
            <w:hideMark/>
          </w:tcPr>
          <w:p w14:paraId="442FB9E2" w14:textId="77777777" w:rsidR="001D3DD3" w:rsidRPr="00EA6104" w:rsidRDefault="001D3DD3" w:rsidP="00D13D63">
            <w:pPr>
              <w:spacing w:line="276" w:lineRule="auto"/>
              <w:jc w:val="left"/>
              <w:rPr>
                <w:sz w:val="20"/>
                <w:szCs w:val="20"/>
                <w:lang w:val="en-US"/>
              </w:rPr>
            </w:pPr>
            <w:r w:rsidRPr="00EA6104">
              <w:rPr>
                <w:sz w:val="20"/>
                <w:szCs w:val="20"/>
                <w:lang w:val="en-US"/>
              </w:rPr>
              <w:t>ARP-256 Static ARP</w:t>
            </w:r>
            <w:r w:rsidRPr="00EA6104">
              <w:rPr>
                <w:sz w:val="20"/>
                <w:szCs w:val="20"/>
                <w:lang w:val="en-US"/>
              </w:rPr>
              <w:br/>
              <w:t>Default Routing</w:t>
            </w:r>
            <w:r w:rsidRPr="00EA6104">
              <w:rPr>
                <w:sz w:val="20"/>
                <w:szCs w:val="20"/>
                <w:lang w:val="en-US"/>
              </w:rPr>
              <w:br/>
              <w:t>Static Routing</w:t>
            </w:r>
          </w:p>
        </w:tc>
      </w:tr>
      <w:tr w:rsidR="001D3DD3" w:rsidRPr="007C05FE" w14:paraId="5DA096F0" w14:textId="77777777" w:rsidTr="00F878F0">
        <w:trPr>
          <w:trHeight w:val="20"/>
        </w:trPr>
        <w:tc>
          <w:tcPr>
            <w:tcW w:w="581" w:type="pct"/>
            <w:tcBorders>
              <w:top w:val="nil"/>
              <w:left w:val="single" w:sz="4" w:space="0" w:color="auto"/>
              <w:bottom w:val="single" w:sz="4" w:space="0" w:color="auto"/>
              <w:right w:val="single" w:sz="4" w:space="0" w:color="auto"/>
            </w:tcBorders>
            <w:noWrap/>
          </w:tcPr>
          <w:p w14:paraId="37DC1A27" w14:textId="77777777" w:rsidR="001D3DD3" w:rsidRPr="00EA6104" w:rsidRDefault="001D3DD3" w:rsidP="00E62DCB">
            <w:pPr>
              <w:numPr>
                <w:ilvl w:val="0"/>
                <w:numId w:val="233"/>
              </w:numPr>
              <w:spacing w:line="276" w:lineRule="auto"/>
              <w:jc w:val="left"/>
              <w:rPr>
                <w:sz w:val="20"/>
                <w:szCs w:val="20"/>
                <w:lang w:val="en-US"/>
              </w:rPr>
            </w:pPr>
          </w:p>
        </w:tc>
        <w:tc>
          <w:tcPr>
            <w:tcW w:w="1150" w:type="pct"/>
            <w:tcBorders>
              <w:top w:val="nil"/>
              <w:left w:val="nil"/>
              <w:bottom w:val="single" w:sz="4" w:space="0" w:color="auto"/>
              <w:right w:val="single" w:sz="4" w:space="0" w:color="auto"/>
            </w:tcBorders>
            <w:noWrap/>
            <w:hideMark/>
          </w:tcPr>
          <w:p w14:paraId="11E41CD1" w14:textId="77777777" w:rsidR="001D3DD3" w:rsidRPr="00D13D63" w:rsidRDefault="001D3DD3" w:rsidP="00D13D63">
            <w:pPr>
              <w:spacing w:line="276" w:lineRule="auto"/>
              <w:jc w:val="left"/>
              <w:rPr>
                <w:sz w:val="20"/>
                <w:szCs w:val="20"/>
              </w:rPr>
            </w:pPr>
            <w:r w:rsidRPr="00D13D63">
              <w:rPr>
                <w:sz w:val="20"/>
                <w:szCs w:val="20"/>
              </w:rPr>
              <w:t>Bezpieczeństwo</w:t>
            </w:r>
          </w:p>
        </w:tc>
        <w:tc>
          <w:tcPr>
            <w:tcW w:w="3270" w:type="pct"/>
            <w:tcBorders>
              <w:top w:val="nil"/>
              <w:left w:val="nil"/>
              <w:bottom w:val="single" w:sz="4" w:space="0" w:color="auto"/>
              <w:right w:val="single" w:sz="4" w:space="0" w:color="auto"/>
            </w:tcBorders>
            <w:vAlign w:val="bottom"/>
            <w:hideMark/>
          </w:tcPr>
          <w:p w14:paraId="77323ED0" w14:textId="77777777" w:rsidR="001D3DD3" w:rsidRPr="00EA6104" w:rsidRDefault="001D3DD3" w:rsidP="00D13D63">
            <w:pPr>
              <w:spacing w:line="276" w:lineRule="auto"/>
              <w:jc w:val="left"/>
              <w:rPr>
                <w:sz w:val="20"/>
                <w:szCs w:val="20"/>
                <w:lang w:val="en-US"/>
              </w:rPr>
            </w:pPr>
            <w:r w:rsidRPr="00EA6104">
              <w:rPr>
                <w:sz w:val="20"/>
                <w:szCs w:val="20"/>
                <w:lang w:val="en-US"/>
              </w:rPr>
              <w:t>Broadcast/Multicast/Unicast Storm Control</w:t>
            </w:r>
            <w:r w:rsidRPr="00EA6104">
              <w:rPr>
                <w:sz w:val="20"/>
                <w:szCs w:val="20"/>
                <w:lang w:val="en-US"/>
              </w:rPr>
              <w:br/>
              <w:t>Dynamic ARP Inspection</w:t>
            </w:r>
            <w:r w:rsidRPr="00EA6104">
              <w:rPr>
                <w:sz w:val="20"/>
                <w:szCs w:val="20"/>
                <w:lang w:val="en-US"/>
              </w:rPr>
              <w:br/>
              <w:t>D-Link Safeguard Engine</w:t>
            </w:r>
            <w:r w:rsidRPr="00EA6104">
              <w:rPr>
                <w:sz w:val="20"/>
                <w:szCs w:val="20"/>
                <w:lang w:val="en-US"/>
              </w:rPr>
              <w:br/>
              <w:t>DHCP Server Screening</w:t>
            </w:r>
          </w:p>
        </w:tc>
      </w:tr>
      <w:tr w:rsidR="001D3DD3" w:rsidRPr="00D13D63" w14:paraId="70EA6DD0" w14:textId="77777777" w:rsidTr="00F878F0">
        <w:trPr>
          <w:trHeight w:val="20"/>
        </w:trPr>
        <w:tc>
          <w:tcPr>
            <w:tcW w:w="581" w:type="pct"/>
            <w:tcBorders>
              <w:top w:val="nil"/>
              <w:left w:val="single" w:sz="4" w:space="0" w:color="auto"/>
              <w:bottom w:val="single" w:sz="4" w:space="0" w:color="auto"/>
              <w:right w:val="single" w:sz="4" w:space="0" w:color="auto"/>
            </w:tcBorders>
            <w:noWrap/>
          </w:tcPr>
          <w:p w14:paraId="74CB6C3F" w14:textId="77777777" w:rsidR="001D3DD3" w:rsidRPr="00EA6104" w:rsidRDefault="001D3DD3" w:rsidP="00E62DCB">
            <w:pPr>
              <w:numPr>
                <w:ilvl w:val="0"/>
                <w:numId w:val="233"/>
              </w:numPr>
              <w:spacing w:line="276" w:lineRule="auto"/>
              <w:jc w:val="left"/>
              <w:rPr>
                <w:sz w:val="20"/>
                <w:szCs w:val="20"/>
                <w:lang w:val="en-US"/>
              </w:rPr>
            </w:pPr>
          </w:p>
        </w:tc>
        <w:tc>
          <w:tcPr>
            <w:tcW w:w="1150" w:type="pct"/>
            <w:tcBorders>
              <w:top w:val="nil"/>
              <w:left w:val="nil"/>
              <w:bottom w:val="single" w:sz="4" w:space="0" w:color="auto"/>
              <w:right w:val="single" w:sz="4" w:space="0" w:color="auto"/>
            </w:tcBorders>
            <w:noWrap/>
            <w:hideMark/>
          </w:tcPr>
          <w:p w14:paraId="3B049EC7" w14:textId="77777777" w:rsidR="001D3DD3" w:rsidRPr="00D13D63" w:rsidRDefault="001D3DD3" w:rsidP="00D13D63">
            <w:pPr>
              <w:spacing w:line="276" w:lineRule="auto"/>
              <w:jc w:val="left"/>
              <w:rPr>
                <w:sz w:val="20"/>
                <w:szCs w:val="20"/>
              </w:rPr>
            </w:pPr>
            <w:r w:rsidRPr="00D13D63">
              <w:rPr>
                <w:sz w:val="20"/>
                <w:szCs w:val="20"/>
              </w:rPr>
              <w:t>Tablica Routingu</w:t>
            </w:r>
          </w:p>
        </w:tc>
        <w:tc>
          <w:tcPr>
            <w:tcW w:w="3270" w:type="pct"/>
            <w:tcBorders>
              <w:top w:val="nil"/>
              <w:left w:val="nil"/>
              <w:bottom w:val="single" w:sz="4" w:space="0" w:color="auto"/>
              <w:right w:val="single" w:sz="4" w:space="0" w:color="auto"/>
            </w:tcBorders>
            <w:vAlign w:val="bottom"/>
            <w:hideMark/>
          </w:tcPr>
          <w:p w14:paraId="3B4C15BB" w14:textId="77777777" w:rsidR="001D3DD3" w:rsidRPr="00D13D63" w:rsidRDefault="001D3DD3" w:rsidP="00D13D63">
            <w:pPr>
              <w:spacing w:line="276" w:lineRule="auto"/>
              <w:jc w:val="left"/>
              <w:rPr>
                <w:sz w:val="20"/>
                <w:szCs w:val="20"/>
              </w:rPr>
            </w:pPr>
            <w:r w:rsidRPr="00D13D63">
              <w:rPr>
                <w:sz w:val="20"/>
                <w:szCs w:val="20"/>
              </w:rPr>
              <w:t>IPv4 - min 64 wpisów statycznych</w:t>
            </w:r>
          </w:p>
        </w:tc>
      </w:tr>
      <w:tr w:rsidR="001D3DD3" w:rsidRPr="00D13D63" w14:paraId="16AB8BC1" w14:textId="77777777" w:rsidTr="00F878F0">
        <w:trPr>
          <w:trHeight w:val="20"/>
        </w:trPr>
        <w:tc>
          <w:tcPr>
            <w:tcW w:w="581" w:type="pct"/>
            <w:tcBorders>
              <w:top w:val="nil"/>
              <w:left w:val="single" w:sz="4" w:space="0" w:color="auto"/>
              <w:bottom w:val="single" w:sz="4" w:space="0" w:color="auto"/>
              <w:right w:val="single" w:sz="4" w:space="0" w:color="auto"/>
            </w:tcBorders>
            <w:noWrap/>
          </w:tcPr>
          <w:p w14:paraId="6C83BE52" w14:textId="77777777" w:rsidR="001D3DD3" w:rsidRPr="00D13D63" w:rsidRDefault="001D3DD3" w:rsidP="00E62DCB">
            <w:pPr>
              <w:numPr>
                <w:ilvl w:val="0"/>
                <w:numId w:val="233"/>
              </w:numPr>
              <w:spacing w:line="276" w:lineRule="auto"/>
              <w:jc w:val="left"/>
              <w:rPr>
                <w:sz w:val="20"/>
                <w:szCs w:val="20"/>
              </w:rPr>
            </w:pPr>
          </w:p>
        </w:tc>
        <w:tc>
          <w:tcPr>
            <w:tcW w:w="1150" w:type="pct"/>
            <w:tcBorders>
              <w:top w:val="nil"/>
              <w:left w:val="nil"/>
              <w:bottom w:val="single" w:sz="4" w:space="0" w:color="auto"/>
              <w:right w:val="single" w:sz="4" w:space="0" w:color="auto"/>
            </w:tcBorders>
            <w:noWrap/>
            <w:hideMark/>
          </w:tcPr>
          <w:p w14:paraId="15293013" w14:textId="77777777" w:rsidR="001D3DD3" w:rsidRPr="00D13D63" w:rsidRDefault="001D3DD3" w:rsidP="00D13D63">
            <w:pPr>
              <w:spacing w:line="276" w:lineRule="auto"/>
              <w:jc w:val="left"/>
              <w:rPr>
                <w:sz w:val="20"/>
                <w:szCs w:val="20"/>
              </w:rPr>
            </w:pPr>
            <w:r w:rsidRPr="00D13D63">
              <w:rPr>
                <w:sz w:val="20"/>
                <w:szCs w:val="20"/>
              </w:rPr>
              <w:t>ACL</w:t>
            </w:r>
          </w:p>
        </w:tc>
        <w:tc>
          <w:tcPr>
            <w:tcW w:w="3270" w:type="pct"/>
            <w:tcBorders>
              <w:top w:val="nil"/>
              <w:left w:val="nil"/>
              <w:bottom w:val="single" w:sz="4" w:space="0" w:color="auto"/>
              <w:right w:val="single" w:sz="4" w:space="0" w:color="auto"/>
            </w:tcBorders>
            <w:vAlign w:val="bottom"/>
            <w:hideMark/>
          </w:tcPr>
          <w:p w14:paraId="68260C1C" w14:textId="77777777" w:rsidR="001D3DD3" w:rsidRPr="00D13D63" w:rsidRDefault="001D3DD3" w:rsidP="00D13D63">
            <w:pPr>
              <w:spacing w:line="276" w:lineRule="auto"/>
              <w:jc w:val="left"/>
              <w:rPr>
                <w:sz w:val="20"/>
                <w:szCs w:val="20"/>
              </w:rPr>
            </w:pPr>
            <w:r w:rsidRPr="00D13D63">
              <w:rPr>
                <w:sz w:val="20"/>
                <w:szCs w:val="20"/>
              </w:rPr>
              <w:br/>
            </w:r>
            <w:proofErr w:type="spellStart"/>
            <w:r w:rsidRPr="00D13D63">
              <w:rPr>
                <w:sz w:val="20"/>
                <w:szCs w:val="20"/>
              </w:rPr>
              <w:t>Ingress</w:t>
            </w:r>
            <w:proofErr w:type="spellEnd"/>
            <w:r w:rsidRPr="00D13D63">
              <w:rPr>
                <w:sz w:val="20"/>
                <w:szCs w:val="20"/>
              </w:rPr>
              <w:br/>
              <w:t>VLAN-</w:t>
            </w:r>
            <w:proofErr w:type="spellStart"/>
            <w:r w:rsidRPr="00D13D63">
              <w:rPr>
                <w:sz w:val="20"/>
                <w:szCs w:val="20"/>
              </w:rPr>
              <w:t>based</w:t>
            </w:r>
            <w:proofErr w:type="spellEnd"/>
            <w:r w:rsidRPr="00D13D63">
              <w:rPr>
                <w:sz w:val="20"/>
                <w:szCs w:val="20"/>
              </w:rPr>
              <w:t xml:space="preserve"> </w:t>
            </w:r>
          </w:p>
        </w:tc>
      </w:tr>
      <w:tr w:rsidR="001D3DD3" w:rsidRPr="00D13D63" w14:paraId="3CAEB929" w14:textId="77777777" w:rsidTr="00F878F0">
        <w:trPr>
          <w:trHeight w:val="20"/>
        </w:trPr>
        <w:tc>
          <w:tcPr>
            <w:tcW w:w="581" w:type="pct"/>
            <w:tcBorders>
              <w:top w:val="nil"/>
              <w:left w:val="single" w:sz="4" w:space="0" w:color="auto"/>
              <w:bottom w:val="single" w:sz="4" w:space="0" w:color="auto"/>
              <w:right w:val="single" w:sz="4" w:space="0" w:color="auto"/>
            </w:tcBorders>
            <w:noWrap/>
          </w:tcPr>
          <w:p w14:paraId="4E1D2F13" w14:textId="77777777" w:rsidR="001D3DD3" w:rsidRPr="00D13D63" w:rsidRDefault="001D3DD3" w:rsidP="00E62DCB">
            <w:pPr>
              <w:numPr>
                <w:ilvl w:val="0"/>
                <w:numId w:val="233"/>
              </w:numPr>
              <w:spacing w:line="276" w:lineRule="auto"/>
              <w:jc w:val="left"/>
              <w:rPr>
                <w:sz w:val="20"/>
                <w:szCs w:val="20"/>
              </w:rPr>
            </w:pPr>
          </w:p>
        </w:tc>
        <w:tc>
          <w:tcPr>
            <w:tcW w:w="1150" w:type="pct"/>
            <w:tcBorders>
              <w:top w:val="nil"/>
              <w:left w:val="nil"/>
              <w:bottom w:val="single" w:sz="4" w:space="0" w:color="auto"/>
              <w:right w:val="single" w:sz="4" w:space="0" w:color="auto"/>
            </w:tcBorders>
            <w:noWrap/>
            <w:hideMark/>
          </w:tcPr>
          <w:p w14:paraId="50A3BC13" w14:textId="77777777" w:rsidR="001D3DD3" w:rsidRPr="00D13D63" w:rsidRDefault="001D3DD3" w:rsidP="00D13D63">
            <w:pPr>
              <w:spacing w:line="276" w:lineRule="auto"/>
              <w:jc w:val="left"/>
              <w:rPr>
                <w:sz w:val="20"/>
                <w:szCs w:val="20"/>
              </w:rPr>
            </w:pPr>
            <w:r w:rsidRPr="00D13D63">
              <w:rPr>
                <w:sz w:val="20"/>
                <w:szCs w:val="20"/>
              </w:rPr>
              <w:t>Obsługa</w:t>
            </w:r>
          </w:p>
        </w:tc>
        <w:tc>
          <w:tcPr>
            <w:tcW w:w="3270" w:type="pct"/>
            <w:tcBorders>
              <w:top w:val="nil"/>
              <w:left w:val="nil"/>
              <w:bottom w:val="single" w:sz="4" w:space="0" w:color="auto"/>
              <w:right w:val="single" w:sz="4" w:space="0" w:color="auto"/>
            </w:tcBorders>
            <w:vAlign w:val="bottom"/>
            <w:hideMark/>
          </w:tcPr>
          <w:p w14:paraId="34730C61" w14:textId="77777777" w:rsidR="001D3DD3" w:rsidRPr="00D13D63" w:rsidRDefault="001D3DD3" w:rsidP="00D13D63">
            <w:pPr>
              <w:spacing w:line="276" w:lineRule="auto"/>
              <w:jc w:val="left"/>
              <w:rPr>
                <w:sz w:val="20"/>
                <w:szCs w:val="20"/>
              </w:rPr>
            </w:pPr>
            <w:r w:rsidRPr="00EA6104">
              <w:rPr>
                <w:sz w:val="20"/>
                <w:szCs w:val="20"/>
                <w:lang w:val="en-US"/>
              </w:rPr>
              <w:t xml:space="preserve">Loopback Detection </w:t>
            </w:r>
            <w:r w:rsidRPr="00EA6104">
              <w:rPr>
                <w:sz w:val="20"/>
                <w:szCs w:val="20"/>
                <w:lang w:val="en-US"/>
              </w:rPr>
              <w:br/>
              <w:t>MLD Snooping</w:t>
            </w:r>
            <w:r w:rsidRPr="00EA6104">
              <w:rPr>
                <w:sz w:val="20"/>
                <w:szCs w:val="20"/>
                <w:lang w:val="en-US"/>
              </w:rPr>
              <w:br/>
              <w:t xml:space="preserve"> IGMP Snooping</w:t>
            </w:r>
            <w:r w:rsidRPr="00EA6104">
              <w:rPr>
                <w:sz w:val="20"/>
                <w:szCs w:val="20"/>
                <w:lang w:val="en-US"/>
              </w:rPr>
              <w:br/>
              <w:t>Jumbo Frame up to 9,216 Bytes</w:t>
            </w:r>
            <w:r w:rsidRPr="00EA6104">
              <w:rPr>
                <w:sz w:val="20"/>
                <w:szCs w:val="20"/>
                <w:lang w:val="en-US"/>
              </w:rPr>
              <w:br/>
              <w:t>Flow Control</w:t>
            </w:r>
            <w:r w:rsidRPr="00EA6104">
              <w:rPr>
                <w:sz w:val="20"/>
                <w:szCs w:val="20"/>
                <w:lang w:val="en-US"/>
              </w:rPr>
              <w:br/>
              <w:t>Command Line Interface (CLI)</w:t>
            </w:r>
            <w:r w:rsidRPr="00EA6104">
              <w:rPr>
                <w:sz w:val="20"/>
                <w:szCs w:val="20"/>
                <w:lang w:val="en-US"/>
              </w:rPr>
              <w:br/>
              <w:t>SSH</w:t>
            </w:r>
            <w:r w:rsidRPr="00EA6104">
              <w:rPr>
                <w:sz w:val="20"/>
                <w:szCs w:val="20"/>
                <w:lang w:val="en-US"/>
              </w:rPr>
              <w:br/>
              <w:t>LLDP, LLDP-MED.</w:t>
            </w:r>
            <w:r w:rsidRPr="00EA6104">
              <w:rPr>
                <w:sz w:val="20"/>
                <w:szCs w:val="20"/>
                <w:lang w:val="en-US"/>
              </w:rPr>
              <w:br/>
            </w:r>
            <w:r w:rsidRPr="00D13D63">
              <w:rPr>
                <w:sz w:val="20"/>
                <w:szCs w:val="20"/>
              </w:rPr>
              <w:t>Web-</w:t>
            </w:r>
            <w:proofErr w:type="spellStart"/>
            <w:r w:rsidRPr="00D13D63">
              <w:rPr>
                <w:sz w:val="20"/>
                <w:szCs w:val="20"/>
              </w:rPr>
              <w:t>based</w:t>
            </w:r>
            <w:proofErr w:type="spellEnd"/>
            <w:r w:rsidRPr="00D13D63">
              <w:rPr>
                <w:sz w:val="20"/>
                <w:szCs w:val="20"/>
              </w:rPr>
              <w:t xml:space="preserve"> GUI</w:t>
            </w:r>
          </w:p>
        </w:tc>
      </w:tr>
    </w:tbl>
    <w:p w14:paraId="16021E28" w14:textId="77777777" w:rsidR="001D3DD3" w:rsidRPr="00D13D63" w:rsidRDefault="001D3DD3" w:rsidP="00D13D63">
      <w:pPr>
        <w:spacing w:after="160" w:line="276" w:lineRule="auto"/>
        <w:jc w:val="left"/>
        <w:rPr>
          <w:b/>
          <w:bCs/>
          <w:color w:val="auto"/>
          <w:sz w:val="20"/>
          <w:szCs w:val="20"/>
        </w:rPr>
      </w:pPr>
    </w:p>
    <w:p w14:paraId="2517A46B" w14:textId="77777777" w:rsidR="001D3DD3" w:rsidRPr="00D13D63" w:rsidRDefault="001D3DD3" w:rsidP="00D13D63">
      <w:pPr>
        <w:spacing w:after="160" w:line="276" w:lineRule="auto"/>
        <w:jc w:val="left"/>
        <w:rPr>
          <w:color w:val="auto"/>
          <w:sz w:val="20"/>
          <w:szCs w:val="20"/>
          <w:lang w:eastAsia="en-US"/>
        </w:rPr>
      </w:pPr>
    </w:p>
    <w:p w14:paraId="170B6208" w14:textId="77777777" w:rsidR="001D3DD3" w:rsidRPr="00D13D63" w:rsidRDefault="001D3DD3" w:rsidP="00E62DCB">
      <w:pPr>
        <w:pStyle w:val="Akapitzlist"/>
        <w:numPr>
          <w:ilvl w:val="0"/>
          <w:numId w:val="255"/>
        </w:numPr>
        <w:spacing w:line="276" w:lineRule="auto"/>
        <w:jc w:val="left"/>
        <w:rPr>
          <w:b/>
          <w:bCs/>
          <w:sz w:val="20"/>
          <w:szCs w:val="20"/>
        </w:rPr>
      </w:pPr>
      <w:r w:rsidRPr="00D13D63">
        <w:rPr>
          <w:b/>
          <w:bCs/>
          <w:sz w:val="20"/>
          <w:szCs w:val="20"/>
        </w:rPr>
        <w:t xml:space="preserve">Punkt Dostępowy </w:t>
      </w:r>
      <w:proofErr w:type="spellStart"/>
      <w:r w:rsidRPr="00D13D63">
        <w:rPr>
          <w:b/>
          <w:bCs/>
          <w:sz w:val="20"/>
          <w:szCs w:val="20"/>
        </w:rPr>
        <w:t>Acces</w:t>
      </w:r>
      <w:proofErr w:type="spellEnd"/>
      <w:r w:rsidRPr="00D13D63">
        <w:rPr>
          <w:b/>
          <w:bCs/>
          <w:sz w:val="20"/>
          <w:szCs w:val="20"/>
        </w:rPr>
        <w:t>-Point POE 38 szt.</w:t>
      </w:r>
    </w:p>
    <w:tbl>
      <w:tblPr>
        <w:tblW w:w="5000" w:type="pct"/>
        <w:tblCellMar>
          <w:left w:w="70" w:type="dxa"/>
          <w:right w:w="70" w:type="dxa"/>
        </w:tblCellMar>
        <w:tblLook w:val="04A0" w:firstRow="1" w:lastRow="0" w:firstColumn="1" w:lastColumn="0" w:noHBand="0" w:noVBand="1"/>
      </w:tblPr>
      <w:tblGrid>
        <w:gridCol w:w="1152"/>
        <w:gridCol w:w="3582"/>
        <w:gridCol w:w="4761"/>
      </w:tblGrid>
      <w:tr w:rsidR="002314E0" w:rsidRPr="00D13D63" w14:paraId="52E0B66C" w14:textId="77777777" w:rsidTr="00C2347C">
        <w:trPr>
          <w:trHeight w:val="292"/>
        </w:trPr>
        <w:tc>
          <w:tcPr>
            <w:tcW w:w="607" w:type="pct"/>
            <w:tcBorders>
              <w:top w:val="single" w:sz="4" w:space="0" w:color="auto"/>
              <w:left w:val="single" w:sz="4" w:space="0" w:color="auto"/>
              <w:bottom w:val="single" w:sz="4" w:space="0" w:color="auto"/>
              <w:right w:val="single" w:sz="4" w:space="0" w:color="auto"/>
            </w:tcBorders>
            <w:shd w:val="clear" w:color="auto" w:fill="AEAAAA"/>
            <w:vAlign w:val="center"/>
            <w:hideMark/>
          </w:tcPr>
          <w:p w14:paraId="07005B2A" w14:textId="77777777" w:rsidR="002314E0" w:rsidRPr="00D13D63" w:rsidRDefault="002314E0" w:rsidP="00C2347C">
            <w:pPr>
              <w:spacing w:line="276" w:lineRule="auto"/>
              <w:jc w:val="left"/>
              <w:rPr>
                <w:sz w:val="20"/>
                <w:szCs w:val="20"/>
              </w:rPr>
            </w:pPr>
            <w:r w:rsidRPr="00D13D63">
              <w:rPr>
                <w:sz w:val="20"/>
                <w:szCs w:val="20"/>
              </w:rPr>
              <w:t>LP</w:t>
            </w:r>
          </w:p>
        </w:tc>
        <w:tc>
          <w:tcPr>
            <w:tcW w:w="1886" w:type="pct"/>
            <w:tcBorders>
              <w:top w:val="single" w:sz="4" w:space="0" w:color="auto"/>
              <w:left w:val="nil"/>
              <w:bottom w:val="single" w:sz="4" w:space="0" w:color="auto"/>
              <w:right w:val="single" w:sz="4" w:space="0" w:color="auto"/>
            </w:tcBorders>
            <w:shd w:val="clear" w:color="auto" w:fill="AEAAAA"/>
            <w:vAlign w:val="center"/>
            <w:hideMark/>
          </w:tcPr>
          <w:p w14:paraId="33B60FD5" w14:textId="77777777" w:rsidR="002314E0" w:rsidRPr="00D13D63" w:rsidRDefault="002314E0" w:rsidP="00C2347C">
            <w:pPr>
              <w:spacing w:line="276" w:lineRule="auto"/>
              <w:jc w:val="left"/>
              <w:rPr>
                <w:sz w:val="20"/>
                <w:szCs w:val="20"/>
              </w:rPr>
            </w:pPr>
            <w:r w:rsidRPr="00D13D63">
              <w:rPr>
                <w:sz w:val="20"/>
                <w:szCs w:val="20"/>
              </w:rPr>
              <w:t>Nazwa</w:t>
            </w:r>
          </w:p>
        </w:tc>
        <w:tc>
          <w:tcPr>
            <w:tcW w:w="2507" w:type="pct"/>
            <w:tcBorders>
              <w:top w:val="single" w:sz="4" w:space="0" w:color="auto"/>
              <w:left w:val="nil"/>
              <w:bottom w:val="single" w:sz="4" w:space="0" w:color="auto"/>
              <w:right w:val="single" w:sz="4" w:space="0" w:color="auto"/>
            </w:tcBorders>
            <w:shd w:val="clear" w:color="auto" w:fill="AEAAAA"/>
            <w:hideMark/>
          </w:tcPr>
          <w:p w14:paraId="6A8A3358" w14:textId="77777777" w:rsidR="002314E0" w:rsidRPr="00D13D63" w:rsidRDefault="002314E0" w:rsidP="00C2347C">
            <w:pPr>
              <w:spacing w:line="276" w:lineRule="auto"/>
              <w:jc w:val="left"/>
              <w:rPr>
                <w:sz w:val="20"/>
                <w:szCs w:val="20"/>
              </w:rPr>
            </w:pPr>
            <w:r w:rsidRPr="00D13D63">
              <w:rPr>
                <w:sz w:val="20"/>
                <w:szCs w:val="20"/>
              </w:rPr>
              <w:t>Parametr</w:t>
            </w:r>
          </w:p>
        </w:tc>
      </w:tr>
      <w:tr w:rsidR="002314E0" w:rsidRPr="00D13D63" w14:paraId="0CB423EF" w14:textId="77777777" w:rsidTr="00C2347C">
        <w:tc>
          <w:tcPr>
            <w:tcW w:w="607" w:type="pct"/>
            <w:tcBorders>
              <w:top w:val="nil"/>
              <w:left w:val="single" w:sz="4" w:space="0" w:color="auto"/>
              <w:bottom w:val="single" w:sz="4" w:space="0" w:color="auto"/>
              <w:right w:val="single" w:sz="4" w:space="0" w:color="auto"/>
            </w:tcBorders>
          </w:tcPr>
          <w:p w14:paraId="11C325F4" w14:textId="77777777" w:rsidR="002314E0" w:rsidRPr="00D13D63" w:rsidRDefault="002314E0" w:rsidP="00E62DCB">
            <w:pPr>
              <w:numPr>
                <w:ilvl w:val="0"/>
                <w:numId w:val="234"/>
              </w:numPr>
              <w:spacing w:line="276" w:lineRule="auto"/>
              <w:jc w:val="left"/>
              <w:rPr>
                <w:sz w:val="20"/>
                <w:szCs w:val="20"/>
              </w:rPr>
            </w:pPr>
          </w:p>
        </w:tc>
        <w:tc>
          <w:tcPr>
            <w:tcW w:w="1886" w:type="pct"/>
            <w:tcBorders>
              <w:top w:val="nil"/>
              <w:left w:val="nil"/>
              <w:bottom w:val="single" w:sz="4" w:space="0" w:color="auto"/>
              <w:right w:val="single" w:sz="4" w:space="0" w:color="auto"/>
            </w:tcBorders>
            <w:hideMark/>
          </w:tcPr>
          <w:p w14:paraId="0693B785" w14:textId="77777777" w:rsidR="002314E0" w:rsidRPr="00D13D63" w:rsidRDefault="002314E0" w:rsidP="00C2347C">
            <w:pPr>
              <w:spacing w:line="276" w:lineRule="auto"/>
              <w:jc w:val="left"/>
              <w:rPr>
                <w:sz w:val="20"/>
                <w:szCs w:val="20"/>
              </w:rPr>
            </w:pPr>
            <w:r w:rsidRPr="00D13D63">
              <w:rPr>
                <w:sz w:val="20"/>
                <w:szCs w:val="20"/>
              </w:rPr>
              <w:t>Technologia bezprzewodowa</w:t>
            </w:r>
          </w:p>
        </w:tc>
        <w:tc>
          <w:tcPr>
            <w:tcW w:w="2507" w:type="pct"/>
            <w:tcBorders>
              <w:top w:val="nil"/>
              <w:left w:val="nil"/>
              <w:bottom w:val="single" w:sz="4" w:space="0" w:color="auto"/>
              <w:right w:val="single" w:sz="4" w:space="0" w:color="auto"/>
            </w:tcBorders>
            <w:hideMark/>
          </w:tcPr>
          <w:p w14:paraId="6BF40D6E" w14:textId="77777777" w:rsidR="002314E0" w:rsidRPr="00D13D63" w:rsidRDefault="002314E0" w:rsidP="00C2347C">
            <w:pPr>
              <w:spacing w:line="276" w:lineRule="auto"/>
              <w:jc w:val="left"/>
              <w:rPr>
                <w:sz w:val="20"/>
                <w:szCs w:val="20"/>
              </w:rPr>
            </w:pPr>
            <w:r w:rsidRPr="00D13D63">
              <w:rPr>
                <w:sz w:val="20"/>
                <w:szCs w:val="20"/>
              </w:rPr>
              <w:t xml:space="preserve">Wireless AC </w:t>
            </w:r>
            <w:proofErr w:type="spellStart"/>
            <w:r w:rsidRPr="00D13D63">
              <w:rPr>
                <w:sz w:val="20"/>
                <w:szCs w:val="20"/>
              </w:rPr>
              <w:t>Wave</w:t>
            </w:r>
            <w:proofErr w:type="spellEnd"/>
            <w:r w:rsidRPr="00D13D63">
              <w:rPr>
                <w:sz w:val="20"/>
                <w:szCs w:val="20"/>
              </w:rPr>
              <w:t xml:space="preserve"> 2</w:t>
            </w:r>
          </w:p>
        </w:tc>
      </w:tr>
      <w:tr w:rsidR="002314E0" w:rsidRPr="00D13D63" w14:paraId="39E26D52" w14:textId="77777777" w:rsidTr="00C2347C">
        <w:tc>
          <w:tcPr>
            <w:tcW w:w="607" w:type="pct"/>
            <w:tcBorders>
              <w:top w:val="nil"/>
              <w:left w:val="single" w:sz="4" w:space="0" w:color="auto"/>
              <w:bottom w:val="single" w:sz="4" w:space="0" w:color="auto"/>
              <w:right w:val="single" w:sz="4" w:space="0" w:color="auto"/>
            </w:tcBorders>
          </w:tcPr>
          <w:p w14:paraId="75D33BBF" w14:textId="77777777" w:rsidR="002314E0" w:rsidRPr="00D13D63" w:rsidRDefault="002314E0" w:rsidP="00E62DCB">
            <w:pPr>
              <w:numPr>
                <w:ilvl w:val="0"/>
                <w:numId w:val="234"/>
              </w:numPr>
              <w:spacing w:line="276" w:lineRule="auto"/>
              <w:jc w:val="left"/>
              <w:rPr>
                <w:sz w:val="20"/>
                <w:szCs w:val="20"/>
              </w:rPr>
            </w:pPr>
          </w:p>
        </w:tc>
        <w:tc>
          <w:tcPr>
            <w:tcW w:w="1886" w:type="pct"/>
            <w:tcBorders>
              <w:top w:val="nil"/>
              <w:left w:val="nil"/>
              <w:bottom w:val="single" w:sz="4" w:space="0" w:color="auto"/>
              <w:right w:val="single" w:sz="4" w:space="0" w:color="auto"/>
            </w:tcBorders>
            <w:hideMark/>
          </w:tcPr>
          <w:p w14:paraId="43A809DE" w14:textId="77777777" w:rsidR="002314E0" w:rsidRPr="00D13D63" w:rsidRDefault="002314E0" w:rsidP="00C2347C">
            <w:pPr>
              <w:spacing w:line="276" w:lineRule="auto"/>
              <w:jc w:val="left"/>
              <w:rPr>
                <w:sz w:val="20"/>
                <w:szCs w:val="20"/>
              </w:rPr>
            </w:pPr>
            <w:r w:rsidRPr="00D13D63">
              <w:rPr>
                <w:sz w:val="20"/>
                <w:szCs w:val="20"/>
              </w:rPr>
              <w:t>Ilość pasm</w:t>
            </w:r>
          </w:p>
        </w:tc>
        <w:tc>
          <w:tcPr>
            <w:tcW w:w="2507" w:type="pct"/>
            <w:tcBorders>
              <w:top w:val="nil"/>
              <w:left w:val="nil"/>
              <w:bottom w:val="single" w:sz="4" w:space="0" w:color="auto"/>
              <w:right w:val="single" w:sz="4" w:space="0" w:color="auto"/>
            </w:tcBorders>
            <w:hideMark/>
          </w:tcPr>
          <w:p w14:paraId="208F70AD" w14:textId="77777777" w:rsidR="002314E0" w:rsidRPr="00D13D63" w:rsidRDefault="002314E0" w:rsidP="00C2347C">
            <w:pPr>
              <w:spacing w:line="276" w:lineRule="auto"/>
              <w:jc w:val="left"/>
              <w:rPr>
                <w:sz w:val="20"/>
                <w:szCs w:val="20"/>
              </w:rPr>
            </w:pPr>
            <w:r w:rsidRPr="00D13D63">
              <w:rPr>
                <w:sz w:val="20"/>
                <w:szCs w:val="20"/>
              </w:rPr>
              <w:t>Dwupasmowy</w:t>
            </w:r>
          </w:p>
        </w:tc>
      </w:tr>
      <w:tr w:rsidR="002314E0" w:rsidRPr="00D13D63" w14:paraId="716EDB42" w14:textId="77777777" w:rsidTr="00C2347C">
        <w:tc>
          <w:tcPr>
            <w:tcW w:w="607" w:type="pct"/>
            <w:vMerge w:val="restart"/>
            <w:tcBorders>
              <w:top w:val="nil"/>
              <w:left w:val="single" w:sz="4" w:space="0" w:color="auto"/>
              <w:bottom w:val="single" w:sz="4" w:space="0" w:color="auto"/>
              <w:right w:val="single" w:sz="4" w:space="0" w:color="auto"/>
            </w:tcBorders>
          </w:tcPr>
          <w:p w14:paraId="3E88BFC7" w14:textId="77777777" w:rsidR="002314E0" w:rsidRPr="00D13D63" w:rsidRDefault="002314E0" w:rsidP="00E62DCB">
            <w:pPr>
              <w:numPr>
                <w:ilvl w:val="0"/>
                <w:numId w:val="234"/>
              </w:numPr>
              <w:spacing w:line="276" w:lineRule="auto"/>
              <w:jc w:val="left"/>
              <w:rPr>
                <w:sz w:val="20"/>
                <w:szCs w:val="20"/>
              </w:rPr>
            </w:pPr>
          </w:p>
        </w:tc>
        <w:tc>
          <w:tcPr>
            <w:tcW w:w="1886" w:type="pct"/>
            <w:vMerge w:val="restart"/>
            <w:tcBorders>
              <w:top w:val="nil"/>
              <w:left w:val="single" w:sz="4" w:space="0" w:color="auto"/>
              <w:bottom w:val="single" w:sz="4" w:space="0" w:color="auto"/>
              <w:right w:val="single" w:sz="4" w:space="0" w:color="auto"/>
            </w:tcBorders>
            <w:hideMark/>
          </w:tcPr>
          <w:p w14:paraId="1F31F8BB" w14:textId="77777777" w:rsidR="002314E0" w:rsidRPr="00D13D63" w:rsidRDefault="002314E0" w:rsidP="00C2347C">
            <w:pPr>
              <w:spacing w:line="276" w:lineRule="auto"/>
              <w:jc w:val="left"/>
              <w:rPr>
                <w:sz w:val="20"/>
                <w:szCs w:val="20"/>
              </w:rPr>
            </w:pPr>
            <w:r w:rsidRPr="00D13D63">
              <w:rPr>
                <w:sz w:val="20"/>
                <w:szCs w:val="20"/>
              </w:rPr>
              <w:t>Przepustowość</w:t>
            </w:r>
          </w:p>
        </w:tc>
        <w:tc>
          <w:tcPr>
            <w:tcW w:w="2507" w:type="pct"/>
            <w:tcBorders>
              <w:top w:val="nil"/>
              <w:left w:val="nil"/>
              <w:bottom w:val="single" w:sz="4" w:space="0" w:color="auto"/>
              <w:right w:val="single" w:sz="4" w:space="0" w:color="auto"/>
            </w:tcBorders>
            <w:hideMark/>
          </w:tcPr>
          <w:p w14:paraId="5B1FE3B1" w14:textId="77777777" w:rsidR="002314E0" w:rsidRPr="00D13D63" w:rsidRDefault="002314E0" w:rsidP="00C2347C">
            <w:pPr>
              <w:spacing w:line="276" w:lineRule="auto"/>
              <w:jc w:val="left"/>
              <w:rPr>
                <w:sz w:val="20"/>
                <w:szCs w:val="20"/>
              </w:rPr>
            </w:pPr>
            <w:r w:rsidRPr="00D13D63">
              <w:rPr>
                <w:sz w:val="20"/>
                <w:szCs w:val="20"/>
              </w:rPr>
              <w:t xml:space="preserve">400 </w:t>
            </w:r>
            <w:proofErr w:type="spellStart"/>
            <w:r w:rsidRPr="00D13D63">
              <w:rPr>
                <w:sz w:val="20"/>
                <w:szCs w:val="20"/>
              </w:rPr>
              <w:t>Mb</w:t>
            </w:r>
            <w:proofErr w:type="spellEnd"/>
            <w:r w:rsidRPr="00D13D63">
              <w:rPr>
                <w:sz w:val="20"/>
                <w:szCs w:val="20"/>
              </w:rPr>
              <w:t>/s 2.4 GHz</w:t>
            </w:r>
          </w:p>
        </w:tc>
      </w:tr>
      <w:tr w:rsidR="002314E0" w:rsidRPr="00D13D63" w14:paraId="05B61E47" w14:textId="77777777" w:rsidTr="00C2347C">
        <w:tc>
          <w:tcPr>
            <w:tcW w:w="607" w:type="pct"/>
            <w:vMerge/>
            <w:tcBorders>
              <w:top w:val="nil"/>
              <w:left w:val="single" w:sz="4" w:space="0" w:color="auto"/>
              <w:bottom w:val="single" w:sz="4" w:space="0" w:color="auto"/>
              <w:right w:val="single" w:sz="4" w:space="0" w:color="auto"/>
            </w:tcBorders>
          </w:tcPr>
          <w:p w14:paraId="44DE6AA3" w14:textId="77777777" w:rsidR="002314E0" w:rsidRPr="00D13D63" w:rsidRDefault="002314E0" w:rsidP="00E62DCB">
            <w:pPr>
              <w:numPr>
                <w:ilvl w:val="0"/>
                <w:numId w:val="234"/>
              </w:numPr>
              <w:spacing w:line="276" w:lineRule="auto"/>
              <w:jc w:val="left"/>
              <w:rPr>
                <w:sz w:val="20"/>
                <w:szCs w:val="20"/>
              </w:rPr>
            </w:pPr>
          </w:p>
        </w:tc>
        <w:tc>
          <w:tcPr>
            <w:tcW w:w="1886" w:type="pct"/>
            <w:vMerge/>
            <w:tcBorders>
              <w:top w:val="nil"/>
              <w:left w:val="single" w:sz="4" w:space="0" w:color="auto"/>
              <w:bottom w:val="single" w:sz="4" w:space="0" w:color="auto"/>
              <w:right w:val="single" w:sz="4" w:space="0" w:color="auto"/>
            </w:tcBorders>
            <w:hideMark/>
          </w:tcPr>
          <w:p w14:paraId="23ADCC34" w14:textId="77777777" w:rsidR="002314E0" w:rsidRPr="00D13D63" w:rsidRDefault="002314E0" w:rsidP="00C2347C">
            <w:pPr>
              <w:spacing w:line="276" w:lineRule="auto"/>
              <w:jc w:val="left"/>
              <w:rPr>
                <w:sz w:val="20"/>
                <w:szCs w:val="20"/>
              </w:rPr>
            </w:pPr>
          </w:p>
        </w:tc>
        <w:tc>
          <w:tcPr>
            <w:tcW w:w="2507" w:type="pct"/>
            <w:tcBorders>
              <w:top w:val="nil"/>
              <w:left w:val="nil"/>
              <w:bottom w:val="single" w:sz="4" w:space="0" w:color="auto"/>
              <w:right w:val="single" w:sz="4" w:space="0" w:color="auto"/>
            </w:tcBorders>
            <w:hideMark/>
          </w:tcPr>
          <w:p w14:paraId="5D7FAA53" w14:textId="77777777" w:rsidR="002314E0" w:rsidRPr="00D13D63" w:rsidRDefault="002314E0" w:rsidP="00C2347C">
            <w:pPr>
              <w:spacing w:line="276" w:lineRule="auto"/>
              <w:jc w:val="left"/>
              <w:rPr>
                <w:sz w:val="20"/>
                <w:szCs w:val="20"/>
              </w:rPr>
            </w:pPr>
            <w:r w:rsidRPr="00D13D63">
              <w:rPr>
                <w:sz w:val="20"/>
                <w:szCs w:val="20"/>
              </w:rPr>
              <w:t xml:space="preserve">867 </w:t>
            </w:r>
            <w:proofErr w:type="spellStart"/>
            <w:r w:rsidRPr="00D13D63">
              <w:rPr>
                <w:sz w:val="20"/>
                <w:szCs w:val="20"/>
              </w:rPr>
              <w:t>Mb</w:t>
            </w:r>
            <w:proofErr w:type="spellEnd"/>
            <w:r w:rsidRPr="00D13D63">
              <w:rPr>
                <w:sz w:val="20"/>
                <w:szCs w:val="20"/>
              </w:rPr>
              <w:t>/s 5 GHz</w:t>
            </w:r>
          </w:p>
        </w:tc>
      </w:tr>
      <w:tr w:rsidR="002314E0" w:rsidRPr="00D13D63" w14:paraId="28D4911A" w14:textId="77777777" w:rsidTr="00C2347C">
        <w:tc>
          <w:tcPr>
            <w:tcW w:w="607" w:type="pct"/>
            <w:tcBorders>
              <w:top w:val="nil"/>
              <w:left w:val="single" w:sz="4" w:space="0" w:color="auto"/>
              <w:bottom w:val="single" w:sz="4" w:space="0" w:color="auto"/>
              <w:right w:val="single" w:sz="4" w:space="0" w:color="auto"/>
            </w:tcBorders>
          </w:tcPr>
          <w:p w14:paraId="36B44164" w14:textId="77777777" w:rsidR="002314E0" w:rsidRPr="00D13D63" w:rsidRDefault="002314E0" w:rsidP="00E62DCB">
            <w:pPr>
              <w:numPr>
                <w:ilvl w:val="0"/>
                <w:numId w:val="234"/>
              </w:numPr>
              <w:spacing w:line="276" w:lineRule="auto"/>
              <w:jc w:val="left"/>
              <w:rPr>
                <w:sz w:val="20"/>
                <w:szCs w:val="20"/>
              </w:rPr>
            </w:pPr>
          </w:p>
        </w:tc>
        <w:tc>
          <w:tcPr>
            <w:tcW w:w="1886" w:type="pct"/>
            <w:tcBorders>
              <w:top w:val="nil"/>
              <w:left w:val="nil"/>
              <w:bottom w:val="single" w:sz="4" w:space="0" w:color="auto"/>
              <w:right w:val="single" w:sz="4" w:space="0" w:color="auto"/>
            </w:tcBorders>
            <w:hideMark/>
          </w:tcPr>
          <w:p w14:paraId="3C3D6AA0" w14:textId="77777777" w:rsidR="002314E0" w:rsidRPr="00D13D63" w:rsidRDefault="002314E0" w:rsidP="00C2347C">
            <w:pPr>
              <w:spacing w:line="276" w:lineRule="auto"/>
              <w:jc w:val="left"/>
              <w:rPr>
                <w:sz w:val="20"/>
                <w:szCs w:val="20"/>
              </w:rPr>
            </w:pPr>
            <w:r w:rsidRPr="00D13D63">
              <w:rPr>
                <w:sz w:val="20"/>
                <w:szCs w:val="20"/>
              </w:rPr>
              <w:t>Anteny</w:t>
            </w:r>
          </w:p>
        </w:tc>
        <w:tc>
          <w:tcPr>
            <w:tcW w:w="2507" w:type="pct"/>
            <w:tcBorders>
              <w:top w:val="nil"/>
              <w:left w:val="nil"/>
              <w:bottom w:val="single" w:sz="4" w:space="0" w:color="auto"/>
              <w:right w:val="single" w:sz="4" w:space="0" w:color="auto"/>
            </w:tcBorders>
            <w:hideMark/>
          </w:tcPr>
          <w:p w14:paraId="1B30590A" w14:textId="77777777" w:rsidR="002314E0" w:rsidRPr="00D13D63" w:rsidRDefault="002314E0" w:rsidP="00C2347C">
            <w:pPr>
              <w:spacing w:line="276" w:lineRule="auto"/>
              <w:jc w:val="left"/>
              <w:rPr>
                <w:sz w:val="20"/>
                <w:szCs w:val="20"/>
              </w:rPr>
            </w:pPr>
            <w:r w:rsidRPr="00D13D63">
              <w:rPr>
                <w:sz w:val="20"/>
                <w:szCs w:val="20"/>
              </w:rPr>
              <w:t>Wbudowan</w:t>
            </w:r>
            <w:r>
              <w:rPr>
                <w:sz w:val="20"/>
                <w:szCs w:val="20"/>
              </w:rPr>
              <w:t>a</w:t>
            </w:r>
            <w:r w:rsidRPr="00D13D63">
              <w:rPr>
                <w:sz w:val="20"/>
                <w:szCs w:val="20"/>
              </w:rPr>
              <w:t xml:space="preserve"> anten</w:t>
            </w:r>
            <w:r>
              <w:rPr>
                <w:sz w:val="20"/>
                <w:szCs w:val="20"/>
              </w:rPr>
              <w:t>a</w:t>
            </w:r>
            <w:r w:rsidRPr="00D13D63">
              <w:rPr>
                <w:sz w:val="20"/>
                <w:szCs w:val="20"/>
              </w:rPr>
              <w:t xml:space="preserve"> dookóln</w:t>
            </w:r>
            <w:r>
              <w:rPr>
                <w:sz w:val="20"/>
                <w:szCs w:val="20"/>
              </w:rPr>
              <w:t>a</w:t>
            </w:r>
          </w:p>
        </w:tc>
      </w:tr>
      <w:tr w:rsidR="002314E0" w:rsidRPr="00D13D63" w14:paraId="458285B5" w14:textId="77777777" w:rsidTr="00C2347C">
        <w:tc>
          <w:tcPr>
            <w:tcW w:w="607" w:type="pct"/>
            <w:vMerge w:val="restart"/>
            <w:tcBorders>
              <w:top w:val="nil"/>
              <w:left w:val="single" w:sz="4" w:space="0" w:color="auto"/>
              <w:bottom w:val="single" w:sz="4" w:space="0" w:color="auto"/>
              <w:right w:val="single" w:sz="4" w:space="0" w:color="auto"/>
            </w:tcBorders>
          </w:tcPr>
          <w:p w14:paraId="7DCF5C52" w14:textId="77777777" w:rsidR="002314E0" w:rsidRPr="00D13D63" w:rsidRDefault="002314E0" w:rsidP="00E62DCB">
            <w:pPr>
              <w:numPr>
                <w:ilvl w:val="0"/>
                <w:numId w:val="234"/>
              </w:numPr>
              <w:spacing w:line="276" w:lineRule="auto"/>
              <w:jc w:val="left"/>
              <w:rPr>
                <w:sz w:val="20"/>
                <w:szCs w:val="20"/>
              </w:rPr>
            </w:pPr>
          </w:p>
        </w:tc>
        <w:tc>
          <w:tcPr>
            <w:tcW w:w="1886" w:type="pct"/>
            <w:vMerge w:val="restart"/>
            <w:tcBorders>
              <w:top w:val="nil"/>
              <w:left w:val="single" w:sz="4" w:space="0" w:color="auto"/>
              <w:bottom w:val="single" w:sz="4" w:space="0" w:color="auto"/>
              <w:right w:val="single" w:sz="4" w:space="0" w:color="auto"/>
            </w:tcBorders>
            <w:hideMark/>
          </w:tcPr>
          <w:p w14:paraId="1715B9BE" w14:textId="77777777" w:rsidR="002314E0" w:rsidRPr="00D13D63" w:rsidRDefault="002314E0" w:rsidP="00C2347C">
            <w:pPr>
              <w:spacing w:line="276" w:lineRule="auto"/>
              <w:jc w:val="left"/>
              <w:rPr>
                <w:sz w:val="20"/>
                <w:szCs w:val="20"/>
              </w:rPr>
            </w:pPr>
            <w:r w:rsidRPr="00D13D63">
              <w:rPr>
                <w:sz w:val="20"/>
                <w:szCs w:val="20"/>
              </w:rPr>
              <w:t>Zysk mocy</w:t>
            </w:r>
          </w:p>
        </w:tc>
        <w:tc>
          <w:tcPr>
            <w:tcW w:w="2507" w:type="pct"/>
            <w:tcBorders>
              <w:top w:val="nil"/>
              <w:left w:val="nil"/>
              <w:bottom w:val="single" w:sz="4" w:space="0" w:color="auto"/>
              <w:right w:val="single" w:sz="4" w:space="0" w:color="auto"/>
            </w:tcBorders>
            <w:hideMark/>
          </w:tcPr>
          <w:p w14:paraId="37835C8E" w14:textId="77777777" w:rsidR="002314E0" w:rsidRPr="00D13D63" w:rsidRDefault="002314E0" w:rsidP="00C2347C">
            <w:pPr>
              <w:spacing w:line="276" w:lineRule="auto"/>
              <w:jc w:val="left"/>
              <w:rPr>
                <w:sz w:val="20"/>
                <w:szCs w:val="20"/>
              </w:rPr>
            </w:pPr>
            <w:r w:rsidRPr="00D13D63">
              <w:rPr>
                <w:sz w:val="20"/>
                <w:szCs w:val="20"/>
              </w:rPr>
              <w:t xml:space="preserve">3 </w:t>
            </w:r>
            <w:proofErr w:type="spellStart"/>
            <w:r w:rsidRPr="00D13D63">
              <w:rPr>
                <w:sz w:val="20"/>
                <w:szCs w:val="20"/>
              </w:rPr>
              <w:t>dBi</w:t>
            </w:r>
            <w:proofErr w:type="spellEnd"/>
            <w:r w:rsidRPr="00D13D63">
              <w:rPr>
                <w:sz w:val="20"/>
                <w:szCs w:val="20"/>
              </w:rPr>
              <w:t xml:space="preserve"> w 2.4 GHz</w:t>
            </w:r>
          </w:p>
        </w:tc>
      </w:tr>
      <w:tr w:rsidR="002314E0" w:rsidRPr="00D13D63" w14:paraId="5839F8AE" w14:textId="77777777" w:rsidTr="00C2347C">
        <w:tc>
          <w:tcPr>
            <w:tcW w:w="607" w:type="pct"/>
            <w:vMerge/>
            <w:tcBorders>
              <w:top w:val="nil"/>
              <w:left w:val="single" w:sz="4" w:space="0" w:color="auto"/>
              <w:bottom w:val="single" w:sz="4" w:space="0" w:color="auto"/>
              <w:right w:val="single" w:sz="4" w:space="0" w:color="auto"/>
            </w:tcBorders>
          </w:tcPr>
          <w:p w14:paraId="3B504D97" w14:textId="77777777" w:rsidR="002314E0" w:rsidRPr="00D13D63" w:rsidRDefault="002314E0" w:rsidP="00E62DCB">
            <w:pPr>
              <w:numPr>
                <w:ilvl w:val="0"/>
                <w:numId w:val="234"/>
              </w:numPr>
              <w:spacing w:line="276" w:lineRule="auto"/>
              <w:jc w:val="left"/>
              <w:rPr>
                <w:sz w:val="20"/>
                <w:szCs w:val="20"/>
              </w:rPr>
            </w:pPr>
          </w:p>
        </w:tc>
        <w:tc>
          <w:tcPr>
            <w:tcW w:w="1886" w:type="pct"/>
            <w:vMerge/>
            <w:tcBorders>
              <w:top w:val="nil"/>
              <w:left w:val="single" w:sz="4" w:space="0" w:color="auto"/>
              <w:bottom w:val="single" w:sz="4" w:space="0" w:color="auto"/>
              <w:right w:val="single" w:sz="4" w:space="0" w:color="auto"/>
            </w:tcBorders>
            <w:hideMark/>
          </w:tcPr>
          <w:p w14:paraId="12BD75B8" w14:textId="77777777" w:rsidR="002314E0" w:rsidRPr="00D13D63" w:rsidRDefault="002314E0" w:rsidP="00C2347C">
            <w:pPr>
              <w:spacing w:line="276" w:lineRule="auto"/>
              <w:jc w:val="left"/>
              <w:rPr>
                <w:sz w:val="20"/>
                <w:szCs w:val="20"/>
              </w:rPr>
            </w:pPr>
          </w:p>
        </w:tc>
        <w:tc>
          <w:tcPr>
            <w:tcW w:w="2507" w:type="pct"/>
            <w:tcBorders>
              <w:top w:val="nil"/>
              <w:left w:val="nil"/>
              <w:bottom w:val="single" w:sz="4" w:space="0" w:color="auto"/>
              <w:right w:val="single" w:sz="4" w:space="0" w:color="auto"/>
            </w:tcBorders>
            <w:hideMark/>
          </w:tcPr>
          <w:p w14:paraId="0959E1D9" w14:textId="77777777" w:rsidR="002314E0" w:rsidRPr="00D13D63" w:rsidRDefault="002314E0" w:rsidP="00C2347C">
            <w:pPr>
              <w:spacing w:line="276" w:lineRule="auto"/>
              <w:jc w:val="left"/>
              <w:rPr>
                <w:sz w:val="20"/>
                <w:szCs w:val="20"/>
              </w:rPr>
            </w:pPr>
            <w:r w:rsidRPr="00D13D63">
              <w:rPr>
                <w:sz w:val="20"/>
                <w:szCs w:val="20"/>
              </w:rPr>
              <w:t xml:space="preserve">3 </w:t>
            </w:r>
            <w:proofErr w:type="spellStart"/>
            <w:r w:rsidRPr="00D13D63">
              <w:rPr>
                <w:sz w:val="20"/>
                <w:szCs w:val="20"/>
              </w:rPr>
              <w:t>dBi</w:t>
            </w:r>
            <w:proofErr w:type="spellEnd"/>
            <w:r w:rsidRPr="00D13D63">
              <w:rPr>
                <w:sz w:val="20"/>
                <w:szCs w:val="20"/>
              </w:rPr>
              <w:t xml:space="preserve"> w 5 GHz</w:t>
            </w:r>
          </w:p>
        </w:tc>
      </w:tr>
      <w:tr w:rsidR="002314E0" w:rsidRPr="00D13D63" w14:paraId="5CFE38CC" w14:textId="77777777" w:rsidTr="00C2347C">
        <w:tc>
          <w:tcPr>
            <w:tcW w:w="607" w:type="pct"/>
            <w:tcBorders>
              <w:top w:val="nil"/>
              <w:left w:val="single" w:sz="4" w:space="0" w:color="auto"/>
              <w:bottom w:val="single" w:sz="4" w:space="0" w:color="auto"/>
              <w:right w:val="single" w:sz="4" w:space="0" w:color="auto"/>
            </w:tcBorders>
          </w:tcPr>
          <w:p w14:paraId="4306038D" w14:textId="77777777" w:rsidR="002314E0" w:rsidRPr="00D13D63" w:rsidRDefault="002314E0" w:rsidP="00E62DCB">
            <w:pPr>
              <w:numPr>
                <w:ilvl w:val="0"/>
                <w:numId w:val="234"/>
              </w:numPr>
              <w:spacing w:line="276" w:lineRule="auto"/>
              <w:jc w:val="left"/>
              <w:rPr>
                <w:sz w:val="20"/>
                <w:szCs w:val="20"/>
              </w:rPr>
            </w:pPr>
          </w:p>
        </w:tc>
        <w:tc>
          <w:tcPr>
            <w:tcW w:w="1886" w:type="pct"/>
            <w:tcBorders>
              <w:top w:val="nil"/>
              <w:left w:val="nil"/>
              <w:bottom w:val="single" w:sz="4" w:space="0" w:color="auto"/>
              <w:right w:val="single" w:sz="4" w:space="0" w:color="auto"/>
            </w:tcBorders>
            <w:hideMark/>
          </w:tcPr>
          <w:p w14:paraId="58C317FB" w14:textId="77777777" w:rsidR="002314E0" w:rsidRPr="00D13D63" w:rsidRDefault="002314E0" w:rsidP="00C2347C">
            <w:pPr>
              <w:spacing w:line="276" w:lineRule="auto"/>
              <w:jc w:val="left"/>
              <w:rPr>
                <w:sz w:val="20"/>
                <w:szCs w:val="20"/>
              </w:rPr>
            </w:pPr>
            <w:proofErr w:type="spellStart"/>
            <w:r w:rsidRPr="00D13D63">
              <w:rPr>
                <w:sz w:val="20"/>
                <w:szCs w:val="20"/>
              </w:rPr>
              <w:t>PoE</w:t>
            </w:r>
            <w:proofErr w:type="spellEnd"/>
          </w:p>
        </w:tc>
        <w:tc>
          <w:tcPr>
            <w:tcW w:w="2507" w:type="pct"/>
            <w:tcBorders>
              <w:top w:val="nil"/>
              <w:left w:val="nil"/>
              <w:bottom w:val="single" w:sz="4" w:space="0" w:color="auto"/>
              <w:right w:val="single" w:sz="4" w:space="0" w:color="auto"/>
            </w:tcBorders>
            <w:hideMark/>
          </w:tcPr>
          <w:p w14:paraId="4F7BD744" w14:textId="77777777" w:rsidR="002314E0" w:rsidRPr="00D13D63" w:rsidRDefault="002314E0" w:rsidP="00C2347C">
            <w:pPr>
              <w:spacing w:line="276" w:lineRule="auto"/>
              <w:jc w:val="left"/>
              <w:rPr>
                <w:sz w:val="20"/>
                <w:szCs w:val="20"/>
              </w:rPr>
            </w:pPr>
            <w:r w:rsidRPr="00D13D63">
              <w:rPr>
                <w:sz w:val="20"/>
                <w:szCs w:val="20"/>
              </w:rPr>
              <w:t>Tak</w:t>
            </w:r>
          </w:p>
        </w:tc>
      </w:tr>
      <w:tr w:rsidR="002314E0" w:rsidRPr="00D13D63" w14:paraId="73441802" w14:textId="77777777" w:rsidTr="00C2347C">
        <w:tc>
          <w:tcPr>
            <w:tcW w:w="607" w:type="pct"/>
            <w:tcBorders>
              <w:top w:val="nil"/>
              <w:left w:val="single" w:sz="4" w:space="0" w:color="auto"/>
              <w:bottom w:val="single" w:sz="4" w:space="0" w:color="auto"/>
              <w:right w:val="single" w:sz="4" w:space="0" w:color="auto"/>
            </w:tcBorders>
          </w:tcPr>
          <w:p w14:paraId="1FD5D5EF" w14:textId="77777777" w:rsidR="002314E0" w:rsidRPr="00D13D63" w:rsidRDefault="002314E0" w:rsidP="00E62DCB">
            <w:pPr>
              <w:numPr>
                <w:ilvl w:val="0"/>
                <w:numId w:val="234"/>
              </w:numPr>
              <w:spacing w:line="276" w:lineRule="auto"/>
              <w:jc w:val="left"/>
              <w:rPr>
                <w:sz w:val="20"/>
                <w:szCs w:val="20"/>
              </w:rPr>
            </w:pPr>
          </w:p>
        </w:tc>
        <w:tc>
          <w:tcPr>
            <w:tcW w:w="1886" w:type="pct"/>
            <w:tcBorders>
              <w:top w:val="nil"/>
              <w:left w:val="nil"/>
              <w:bottom w:val="single" w:sz="4" w:space="0" w:color="auto"/>
              <w:right w:val="single" w:sz="4" w:space="0" w:color="auto"/>
            </w:tcBorders>
            <w:hideMark/>
          </w:tcPr>
          <w:p w14:paraId="697CF3E9" w14:textId="77777777" w:rsidR="002314E0" w:rsidRPr="00D13D63" w:rsidRDefault="002314E0" w:rsidP="00C2347C">
            <w:pPr>
              <w:spacing w:line="276" w:lineRule="auto"/>
              <w:jc w:val="left"/>
              <w:rPr>
                <w:sz w:val="20"/>
                <w:szCs w:val="20"/>
              </w:rPr>
            </w:pPr>
            <w:r w:rsidRPr="00D13D63">
              <w:rPr>
                <w:sz w:val="20"/>
                <w:szCs w:val="20"/>
              </w:rPr>
              <w:t>Porty</w:t>
            </w:r>
          </w:p>
        </w:tc>
        <w:tc>
          <w:tcPr>
            <w:tcW w:w="2507" w:type="pct"/>
            <w:tcBorders>
              <w:top w:val="nil"/>
              <w:left w:val="nil"/>
              <w:bottom w:val="single" w:sz="4" w:space="0" w:color="auto"/>
              <w:right w:val="single" w:sz="4" w:space="0" w:color="auto"/>
            </w:tcBorders>
            <w:hideMark/>
          </w:tcPr>
          <w:p w14:paraId="79A6136C" w14:textId="77777777" w:rsidR="002314E0" w:rsidRPr="00D13D63" w:rsidRDefault="002314E0" w:rsidP="00C2347C">
            <w:pPr>
              <w:spacing w:line="276" w:lineRule="auto"/>
              <w:jc w:val="left"/>
              <w:rPr>
                <w:sz w:val="20"/>
                <w:szCs w:val="20"/>
              </w:rPr>
            </w:pPr>
            <w:r w:rsidRPr="00D13D63">
              <w:rPr>
                <w:sz w:val="20"/>
                <w:szCs w:val="20"/>
              </w:rPr>
              <w:t>1 x Gigabit Ethernet LAN</w:t>
            </w:r>
          </w:p>
        </w:tc>
      </w:tr>
      <w:tr w:rsidR="002314E0" w:rsidRPr="00D13D63" w14:paraId="1F69C4C7" w14:textId="77777777" w:rsidTr="00C2347C">
        <w:tc>
          <w:tcPr>
            <w:tcW w:w="607" w:type="pct"/>
            <w:tcBorders>
              <w:top w:val="nil"/>
              <w:left w:val="single" w:sz="4" w:space="0" w:color="auto"/>
              <w:bottom w:val="single" w:sz="4" w:space="0" w:color="auto"/>
              <w:right w:val="single" w:sz="4" w:space="0" w:color="auto"/>
            </w:tcBorders>
          </w:tcPr>
          <w:p w14:paraId="1659F5A5" w14:textId="77777777" w:rsidR="002314E0" w:rsidRPr="00D13D63" w:rsidRDefault="002314E0" w:rsidP="00E62DCB">
            <w:pPr>
              <w:numPr>
                <w:ilvl w:val="0"/>
                <w:numId w:val="234"/>
              </w:numPr>
              <w:spacing w:line="276" w:lineRule="auto"/>
              <w:jc w:val="left"/>
              <w:rPr>
                <w:sz w:val="20"/>
                <w:szCs w:val="20"/>
              </w:rPr>
            </w:pPr>
          </w:p>
        </w:tc>
        <w:tc>
          <w:tcPr>
            <w:tcW w:w="1886" w:type="pct"/>
            <w:tcBorders>
              <w:top w:val="nil"/>
              <w:left w:val="nil"/>
              <w:bottom w:val="single" w:sz="4" w:space="0" w:color="auto"/>
              <w:right w:val="single" w:sz="4" w:space="0" w:color="auto"/>
            </w:tcBorders>
          </w:tcPr>
          <w:p w14:paraId="14318A98" w14:textId="77777777" w:rsidR="002314E0" w:rsidRPr="00D13D63" w:rsidRDefault="002314E0" w:rsidP="00C2347C">
            <w:pPr>
              <w:spacing w:line="276" w:lineRule="auto"/>
              <w:jc w:val="left"/>
              <w:rPr>
                <w:sz w:val="20"/>
                <w:szCs w:val="20"/>
              </w:rPr>
            </w:pPr>
            <w:r>
              <w:rPr>
                <w:sz w:val="20"/>
                <w:szCs w:val="20"/>
              </w:rPr>
              <w:t>Zasięg zakres wewnętrzny</w:t>
            </w:r>
          </w:p>
        </w:tc>
        <w:tc>
          <w:tcPr>
            <w:tcW w:w="2507" w:type="pct"/>
            <w:tcBorders>
              <w:top w:val="nil"/>
              <w:left w:val="nil"/>
              <w:bottom w:val="single" w:sz="4" w:space="0" w:color="auto"/>
              <w:right w:val="single" w:sz="4" w:space="0" w:color="auto"/>
            </w:tcBorders>
          </w:tcPr>
          <w:p w14:paraId="4B9E9FEB" w14:textId="77777777" w:rsidR="002314E0" w:rsidRPr="00D13D63" w:rsidRDefault="002314E0" w:rsidP="00C2347C">
            <w:pPr>
              <w:spacing w:line="276" w:lineRule="auto"/>
              <w:jc w:val="left"/>
              <w:rPr>
                <w:sz w:val="20"/>
                <w:szCs w:val="20"/>
              </w:rPr>
            </w:pPr>
            <w:r>
              <w:rPr>
                <w:sz w:val="20"/>
                <w:szCs w:val="20"/>
              </w:rPr>
              <w:t>Min. 180 m</w:t>
            </w:r>
          </w:p>
        </w:tc>
      </w:tr>
      <w:tr w:rsidR="002314E0" w:rsidRPr="00D13D63" w14:paraId="366EFAC6" w14:textId="77777777" w:rsidTr="00C2347C">
        <w:tc>
          <w:tcPr>
            <w:tcW w:w="607" w:type="pct"/>
            <w:tcBorders>
              <w:top w:val="nil"/>
              <w:left w:val="single" w:sz="4" w:space="0" w:color="auto"/>
              <w:bottom w:val="single" w:sz="4" w:space="0" w:color="auto"/>
              <w:right w:val="single" w:sz="4" w:space="0" w:color="auto"/>
            </w:tcBorders>
          </w:tcPr>
          <w:p w14:paraId="37AEC7EE" w14:textId="77777777" w:rsidR="002314E0" w:rsidRPr="00D13D63" w:rsidRDefault="002314E0" w:rsidP="00E62DCB">
            <w:pPr>
              <w:numPr>
                <w:ilvl w:val="0"/>
                <w:numId w:val="234"/>
              </w:numPr>
              <w:spacing w:line="276" w:lineRule="auto"/>
              <w:jc w:val="left"/>
              <w:rPr>
                <w:sz w:val="20"/>
                <w:szCs w:val="20"/>
              </w:rPr>
            </w:pPr>
          </w:p>
        </w:tc>
        <w:tc>
          <w:tcPr>
            <w:tcW w:w="1886" w:type="pct"/>
            <w:tcBorders>
              <w:top w:val="nil"/>
              <w:left w:val="nil"/>
              <w:bottom w:val="single" w:sz="4" w:space="0" w:color="auto"/>
              <w:right w:val="single" w:sz="4" w:space="0" w:color="auto"/>
            </w:tcBorders>
            <w:hideMark/>
          </w:tcPr>
          <w:p w14:paraId="4738D3CC" w14:textId="77777777" w:rsidR="002314E0" w:rsidRPr="00D13D63" w:rsidRDefault="002314E0" w:rsidP="00C2347C">
            <w:pPr>
              <w:spacing w:line="276" w:lineRule="auto"/>
              <w:jc w:val="left"/>
              <w:rPr>
                <w:sz w:val="20"/>
                <w:szCs w:val="20"/>
              </w:rPr>
            </w:pPr>
            <w:r w:rsidRPr="00D13D63">
              <w:rPr>
                <w:sz w:val="20"/>
                <w:szCs w:val="20"/>
              </w:rPr>
              <w:t>Montaż</w:t>
            </w:r>
          </w:p>
        </w:tc>
        <w:tc>
          <w:tcPr>
            <w:tcW w:w="2507" w:type="pct"/>
            <w:tcBorders>
              <w:top w:val="nil"/>
              <w:left w:val="nil"/>
              <w:bottom w:val="single" w:sz="4" w:space="0" w:color="auto"/>
              <w:right w:val="single" w:sz="4" w:space="0" w:color="auto"/>
            </w:tcBorders>
            <w:hideMark/>
          </w:tcPr>
          <w:p w14:paraId="6A2206E2" w14:textId="77777777" w:rsidR="002314E0" w:rsidRPr="00D13D63" w:rsidRDefault="002314E0" w:rsidP="00C2347C">
            <w:pPr>
              <w:spacing w:line="276" w:lineRule="auto"/>
              <w:jc w:val="left"/>
              <w:rPr>
                <w:sz w:val="20"/>
                <w:szCs w:val="20"/>
              </w:rPr>
            </w:pPr>
            <w:r w:rsidRPr="00D13D63">
              <w:rPr>
                <w:sz w:val="20"/>
                <w:szCs w:val="20"/>
              </w:rPr>
              <w:t>Wewnątrz</w:t>
            </w:r>
          </w:p>
        </w:tc>
      </w:tr>
      <w:tr w:rsidR="002314E0" w:rsidRPr="00D13D63" w14:paraId="30ABE02F" w14:textId="77777777" w:rsidTr="00C2347C">
        <w:tc>
          <w:tcPr>
            <w:tcW w:w="607" w:type="pct"/>
            <w:tcBorders>
              <w:top w:val="nil"/>
              <w:left w:val="single" w:sz="4" w:space="0" w:color="auto"/>
              <w:bottom w:val="single" w:sz="4" w:space="0" w:color="auto"/>
              <w:right w:val="single" w:sz="4" w:space="0" w:color="auto"/>
            </w:tcBorders>
          </w:tcPr>
          <w:p w14:paraId="5A973C45" w14:textId="77777777" w:rsidR="002314E0" w:rsidRPr="00D13D63" w:rsidRDefault="002314E0" w:rsidP="00E62DCB">
            <w:pPr>
              <w:numPr>
                <w:ilvl w:val="0"/>
                <w:numId w:val="234"/>
              </w:numPr>
              <w:spacing w:line="276" w:lineRule="auto"/>
              <w:jc w:val="left"/>
              <w:rPr>
                <w:sz w:val="20"/>
                <w:szCs w:val="20"/>
              </w:rPr>
            </w:pPr>
          </w:p>
        </w:tc>
        <w:tc>
          <w:tcPr>
            <w:tcW w:w="1886" w:type="pct"/>
            <w:tcBorders>
              <w:top w:val="nil"/>
              <w:left w:val="nil"/>
              <w:bottom w:val="single" w:sz="4" w:space="0" w:color="auto"/>
              <w:right w:val="single" w:sz="4" w:space="0" w:color="auto"/>
            </w:tcBorders>
            <w:hideMark/>
          </w:tcPr>
          <w:p w14:paraId="76F001B3" w14:textId="77777777" w:rsidR="002314E0" w:rsidRPr="00D13D63" w:rsidRDefault="002314E0" w:rsidP="00C2347C">
            <w:pPr>
              <w:spacing w:line="276" w:lineRule="auto"/>
              <w:jc w:val="left"/>
              <w:rPr>
                <w:sz w:val="20"/>
                <w:szCs w:val="20"/>
              </w:rPr>
            </w:pPr>
            <w:r w:rsidRPr="00D13D63">
              <w:rPr>
                <w:sz w:val="20"/>
                <w:szCs w:val="20"/>
              </w:rPr>
              <w:t>Obudowa</w:t>
            </w:r>
          </w:p>
        </w:tc>
        <w:tc>
          <w:tcPr>
            <w:tcW w:w="2507" w:type="pct"/>
            <w:tcBorders>
              <w:top w:val="nil"/>
              <w:left w:val="nil"/>
              <w:bottom w:val="single" w:sz="4" w:space="0" w:color="auto"/>
              <w:right w:val="single" w:sz="4" w:space="0" w:color="auto"/>
            </w:tcBorders>
            <w:hideMark/>
          </w:tcPr>
          <w:p w14:paraId="707E19AC" w14:textId="77777777" w:rsidR="002314E0" w:rsidRPr="00D13D63" w:rsidRDefault="002314E0" w:rsidP="00C2347C">
            <w:pPr>
              <w:spacing w:line="276" w:lineRule="auto"/>
              <w:jc w:val="left"/>
              <w:rPr>
                <w:sz w:val="20"/>
                <w:szCs w:val="20"/>
              </w:rPr>
            </w:pPr>
            <w:r w:rsidRPr="00D13D63">
              <w:rPr>
                <w:sz w:val="20"/>
                <w:szCs w:val="20"/>
              </w:rPr>
              <w:t>Plastikowa</w:t>
            </w:r>
          </w:p>
        </w:tc>
      </w:tr>
      <w:tr w:rsidR="002314E0" w:rsidRPr="00D13D63" w14:paraId="610543BA" w14:textId="77777777" w:rsidTr="00C2347C">
        <w:tc>
          <w:tcPr>
            <w:tcW w:w="607" w:type="pct"/>
            <w:vMerge w:val="restart"/>
            <w:tcBorders>
              <w:top w:val="nil"/>
              <w:left w:val="single" w:sz="4" w:space="0" w:color="auto"/>
              <w:bottom w:val="single" w:sz="4" w:space="0" w:color="auto"/>
              <w:right w:val="single" w:sz="4" w:space="0" w:color="auto"/>
            </w:tcBorders>
          </w:tcPr>
          <w:p w14:paraId="4CC438ED" w14:textId="77777777" w:rsidR="002314E0" w:rsidRPr="00D13D63" w:rsidRDefault="002314E0" w:rsidP="00E62DCB">
            <w:pPr>
              <w:numPr>
                <w:ilvl w:val="0"/>
                <w:numId w:val="234"/>
              </w:numPr>
              <w:spacing w:line="276" w:lineRule="auto"/>
              <w:jc w:val="left"/>
              <w:rPr>
                <w:sz w:val="20"/>
                <w:szCs w:val="20"/>
              </w:rPr>
            </w:pPr>
          </w:p>
        </w:tc>
        <w:tc>
          <w:tcPr>
            <w:tcW w:w="1886" w:type="pct"/>
            <w:vMerge w:val="restart"/>
            <w:tcBorders>
              <w:top w:val="nil"/>
              <w:left w:val="single" w:sz="4" w:space="0" w:color="auto"/>
              <w:bottom w:val="single" w:sz="4" w:space="0" w:color="auto"/>
              <w:right w:val="single" w:sz="4" w:space="0" w:color="auto"/>
            </w:tcBorders>
            <w:hideMark/>
          </w:tcPr>
          <w:p w14:paraId="1EC8AB60" w14:textId="77777777" w:rsidR="002314E0" w:rsidRPr="00D13D63" w:rsidRDefault="002314E0" w:rsidP="00C2347C">
            <w:pPr>
              <w:spacing w:line="276" w:lineRule="auto"/>
              <w:jc w:val="left"/>
              <w:rPr>
                <w:sz w:val="20"/>
                <w:szCs w:val="20"/>
              </w:rPr>
            </w:pPr>
            <w:r w:rsidRPr="00D13D63">
              <w:rPr>
                <w:sz w:val="20"/>
                <w:szCs w:val="20"/>
              </w:rPr>
              <w:t>Tryb pracy</w:t>
            </w:r>
          </w:p>
        </w:tc>
        <w:tc>
          <w:tcPr>
            <w:tcW w:w="2507" w:type="pct"/>
            <w:tcBorders>
              <w:top w:val="nil"/>
              <w:left w:val="nil"/>
              <w:bottom w:val="single" w:sz="4" w:space="0" w:color="auto"/>
              <w:right w:val="single" w:sz="4" w:space="0" w:color="auto"/>
            </w:tcBorders>
            <w:hideMark/>
          </w:tcPr>
          <w:p w14:paraId="13633C19" w14:textId="77777777" w:rsidR="002314E0" w:rsidRPr="00D13D63" w:rsidRDefault="002314E0" w:rsidP="00C2347C">
            <w:pPr>
              <w:tabs>
                <w:tab w:val="right" w:pos="4621"/>
              </w:tabs>
              <w:spacing w:line="276" w:lineRule="auto"/>
              <w:jc w:val="left"/>
              <w:rPr>
                <w:sz w:val="20"/>
                <w:szCs w:val="20"/>
              </w:rPr>
            </w:pPr>
            <w:r w:rsidRPr="00D13D63">
              <w:rPr>
                <w:sz w:val="20"/>
                <w:szCs w:val="20"/>
              </w:rPr>
              <w:t>Access Point (AP)</w:t>
            </w:r>
            <w:r>
              <w:rPr>
                <w:sz w:val="20"/>
                <w:szCs w:val="20"/>
              </w:rPr>
              <w:tab/>
            </w:r>
          </w:p>
        </w:tc>
      </w:tr>
      <w:tr w:rsidR="002314E0" w:rsidRPr="00D13D63" w14:paraId="3C81F6E8" w14:textId="77777777" w:rsidTr="00C2347C">
        <w:tc>
          <w:tcPr>
            <w:tcW w:w="607" w:type="pct"/>
            <w:vMerge/>
            <w:tcBorders>
              <w:top w:val="nil"/>
              <w:left w:val="single" w:sz="4" w:space="0" w:color="auto"/>
              <w:bottom w:val="single" w:sz="4" w:space="0" w:color="auto"/>
              <w:right w:val="single" w:sz="4" w:space="0" w:color="auto"/>
            </w:tcBorders>
          </w:tcPr>
          <w:p w14:paraId="22041CB3" w14:textId="77777777" w:rsidR="002314E0" w:rsidRPr="00D13D63" w:rsidRDefault="002314E0" w:rsidP="00E62DCB">
            <w:pPr>
              <w:numPr>
                <w:ilvl w:val="0"/>
                <w:numId w:val="234"/>
              </w:numPr>
              <w:spacing w:line="276" w:lineRule="auto"/>
              <w:jc w:val="left"/>
              <w:rPr>
                <w:sz w:val="20"/>
                <w:szCs w:val="20"/>
              </w:rPr>
            </w:pPr>
          </w:p>
        </w:tc>
        <w:tc>
          <w:tcPr>
            <w:tcW w:w="1886" w:type="pct"/>
            <w:vMerge/>
            <w:tcBorders>
              <w:top w:val="nil"/>
              <w:left w:val="single" w:sz="4" w:space="0" w:color="auto"/>
              <w:bottom w:val="single" w:sz="4" w:space="0" w:color="auto"/>
              <w:right w:val="single" w:sz="4" w:space="0" w:color="auto"/>
            </w:tcBorders>
            <w:hideMark/>
          </w:tcPr>
          <w:p w14:paraId="12CDC89C" w14:textId="77777777" w:rsidR="002314E0" w:rsidRPr="00D13D63" w:rsidRDefault="002314E0" w:rsidP="00C2347C">
            <w:pPr>
              <w:spacing w:line="276" w:lineRule="auto"/>
              <w:jc w:val="left"/>
              <w:rPr>
                <w:sz w:val="20"/>
                <w:szCs w:val="20"/>
              </w:rPr>
            </w:pPr>
          </w:p>
        </w:tc>
        <w:tc>
          <w:tcPr>
            <w:tcW w:w="2507" w:type="pct"/>
            <w:tcBorders>
              <w:top w:val="nil"/>
              <w:left w:val="nil"/>
              <w:bottom w:val="single" w:sz="4" w:space="0" w:color="auto"/>
              <w:right w:val="single" w:sz="4" w:space="0" w:color="auto"/>
            </w:tcBorders>
            <w:hideMark/>
          </w:tcPr>
          <w:p w14:paraId="7B95CA61" w14:textId="77777777" w:rsidR="002314E0" w:rsidRPr="00D13D63" w:rsidRDefault="002314E0" w:rsidP="00C2347C">
            <w:pPr>
              <w:spacing w:line="276" w:lineRule="auto"/>
              <w:jc w:val="left"/>
              <w:rPr>
                <w:sz w:val="20"/>
                <w:szCs w:val="20"/>
              </w:rPr>
            </w:pPr>
          </w:p>
        </w:tc>
      </w:tr>
      <w:tr w:rsidR="002314E0" w:rsidRPr="00D13D63" w14:paraId="00E0B46A" w14:textId="77777777" w:rsidTr="00C2347C">
        <w:tc>
          <w:tcPr>
            <w:tcW w:w="607" w:type="pct"/>
            <w:vMerge/>
            <w:tcBorders>
              <w:top w:val="nil"/>
              <w:left w:val="single" w:sz="4" w:space="0" w:color="auto"/>
              <w:bottom w:val="single" w:sz="4" w:space="0" w:color="auto"/>
              <w:right w:val="single" w:sz="4" w:space="0" w:color="auto"/>
            </w:tcBorders>
          </w:tcPr>
          <w:p w14:paraId="60E9EBEF" w14:textId="77777777" w:rsidR="002314E0" w:rsidRPr="00D13D63" w:rsidRDefault="002314E0" w:rsidP="00E62DCB">
            <w:pPr>
              <w:numPr>
                <w:ilvl w:val="0"/>
                <w:numId w:val="234"/>
              </w:numPr>
              <w:spacing w:line="276" w:lineRule="auto"/>
              <w:jc w:val="left"/>
              <w:rPr>
                <w:sz w:val="20"/>
                <w:szCs w:val="20"/>
              </w:rPr>
            </w:pPr>
          </w:p>
        </w:tc>
        <w:tc>
          <w:tcPr>
            <w:tcW w:w="1886" w:type="pct"/>
            <w:vMerge/>
            <w:tcBorders>
              <w:top w:val="nil"/>
              <w:left w:val="single" w:sz="4" w:space="0" w:color="auto"/>
              <w:bottom w:val="single" w:sz="4" w:space="0" w:color="auto"/>
              <w:right w:val="single" w:sz="4" w:space="0" w:color="auto"/>
            </w:tcBorders>
            <w:hideMark/>
          </w:tcPr>
          <w:p w14:paraId="090D1EDF" w14:textId="77777777" w:rsidR="002314E0" w:rsidRPr="00D13D63" w:rsidRDefault="002314E0" w:rsidP="00C2347C">
            <w:pPr>
              <w:spacing w:line="276" w:lineRule="auto"/>
              <w:jc w:val="left"/>
              <w:rPr>
                <w:sz w:val="20"/>
                <w:szCs w:val="20"/>
              </w:rPr>
            </w:pPr>
          </w:p>
        </w:tc>
        <w:tc>
          <w:tcPr>
            <w:tcW w:w="2507" w:type="pct"/>
            <w:tcBorders>
              <w:top w:val="nil"/>
              <w:left w:val="nil"/>
              <w:bottom w:val="single" w:sz="4" w:space="0" w:color="auto"/>
              <w:right w:val="single" w:sz="4" w:space="0" w:color="auto"/>
            </w:tcBorders>
            <w:hideMark/>
          </w:tcPr>
          <w:p w14:paraId="57660BD4" w14:textId="77777777" w:rsidR="002314E0" w:rsidRPr="00D13D63" w:rsidRDefault="002314E0" w:rsidP="00C2347C">
            <w:pPr>
              <w:spacing w:line="276" w:lineRule="auto"/>
              <w:jc w:val="left"/>
              <w:rPr>
                <w:sz w:val="20"/>
                <w:szCs w:val="20"/>
              </w:rPr>
            </w:pPr>
          </w:p>
        </w:tc>
      </w:tr>
      <w:tr w:rsidR="002314E0" w:rsidRPr="00D13D63" w14:paraId="34ED51C6" w14:textId="77777777" w:rsidTr="00C2347C">
        <w:tc>
          <w:tcPr>
            <w:tcW w:w="607" w:type="pct"/>
            <w:vMerge/>
            <w:tcBorders>
              <w:top w:val="nil"/>
              <w:left w:val="single" w:sz="4" w:space="0" w:color="auto"/>
              <w:bottom w:val="single" w:sz="4" w:space="0" w:color="auto"/>
              <w:right w:val="single" w:sz="4" w:space="0" w:color="auto"/>
            </w:tcBorders>
          </w:tcPr>
          <w:p w14:paraId="4775E54E" w14:textId="77777777" w:rsidR="002314E0" w:rsidRPr="00D13D63" w:rsidRDefault="002314E0" w:rsidP="00E62DCB">
            <w:pPr>
              <w:numPr>
                <w:ilvl w:val="0"/>
                <w:numId w:val="234"/>
              </w:numPr>
              <w:spacing w:line="276" w:lineRule="auto"/>
              <w:jc w:val="left"/>
              <w:rPr>
                <w:sz w:val="20"/>
                <w:szCs w:val="20"/>
              </w:rPr>
            </w:pPr>
          </w:p>
        </w:tc>
        <w:tc>
          <w:tcPr>
            <w:tcW w:w="1886" w:type="pct"/>
            <w:vMerge/>
            <w:tcBorders>
              <w:top w:val="nil"/>
              <w:left w:val="single" w:sz="4" w:space="0" w:color="auto"/>
              <w:bottom w:val="single" w:sz="4" w:space="0" w:color="auto"/>
              <w:right w:val="single" w:sz="4" w:space="0" w:color="auto"/>
            </w:tcBorders>
            <w:hideMark/>
          </w:tcPr>
          <w:p w14:paraId="10EAADEB" w14:textId="77777777" w:rsidR="002314E0" w:rsidRPr="00D13D63" w:rsidRDefault="002314E0" w:rsidP="00C2347C">
            <w:pPr>
              <w:spacing w:line="276" w:lineRule="auto"/>
              <w:jc w:val="left"/>
              <w:rPr>
                <w:sz w:val="20"/>
                <w:szCs w:val="20"/>
              </w:rPr>
            </w:pPr>
          </w:p>
        </w:tc>
        <w:tc>
          <w:tcPr>
            <w:tcW w:w="2507" w:type="pct"/>
            <w:tcBorders>
              <w:top w:val="nil"/>
              <w:left w:val="nil"/>
              <w:bottom w:val="single" w:sz="4" w:space="0" w:color="auto"/>
              <w:right w:val="single" w:sz="4" w:space="0" w:color="auto"/>
            </w:tcBorders>
            <w:hideMark/>
          </w:tcPr>
          <w:p w14:paraId="161EC161" w14:textId="77777777" w:rsidR="002314E0" w:rsidRPr="00D13D63" w:rsidRDefault="002314E0" w:rsidP="00C2347C">
            <w:pPr>
              <w:spacing w:line="276" w:lineRule="auto"/>
              <w:jc w:val="left"/>
              <w:rPr>
                <w:sz w:val="20"/>
                <w:szCs w:val="20"/>
              </w:rPr>
            </w:pPr>
          </w:p>
        </w:tc>
      </w:tr>
      <w:tr w:rsidR="002314E0" w:rsidRPr="00D13D63" w14:paraId="50FA0123" w14:textId="77777777" w:rsidTr="00C2347C">
        <w:tc>
          <w:tcPr>
            <w:tcW w:w="607" w:type="pct"/>
            <w:vMerge w:val="restart"/>
            <w:tcBorders>
              <w:top w:val="nil"/>
              <w:left w:val="single" w:sz="4" w:space="0" w:color="auto"/>
              <w:bottom w:val="single" w:sz="4" w:space="0" w:color="auto"/>
              <w:right w:val="single" w:sz="4" w:space="0" w:color="auto"/>
            </w:tcBorders>
          </w:tcPr>
          <w:p w14:paraId="0F66E0DD" w14:textId="77777777" w:rsidR="002314E0" w:rsidRPr="00D13D63" w:rsidRDefault="002314E0" w:rsidP="00E62DCB">
            <w:pPr>
              <w:numPr>
                <w:ilvl w:val="0"/>
                <w:numId w:val="234"/>
              </w:numPr>
              <w:spacing w:line="276" w:lineRule="auto"/>
              <w:jc w:val="left"/>
              <w:rPr>
                <w:sz w:val="20"/>
                <w:szCs w:val="20"/>
              </w:rPr>
            </w:pPr>
          </w:p>
        </w:tc>
        <w:tc>
          <w:tcPr>
            <w:tcW w:w="1886" w:type="pct"/>
            <w:vMerge w:val="restart"/>
            <w:tcBorders>
              <w:top w:val="nil"/>
              <w:left w:val="single" w:sz="4" w:space="0" w:color="auto"/>
              <w:bottom w:val="single" w:sz="4" w:space="0" w:color="auto"/>
              <w:right w:val="single" w:sz="4" w:space="0" w:color="auto"/>
            </w:tcBorders>
            <w:hideMark/>
          </w:tcPr>
          <w:p w14:paraId="78CD4025" w14:textId="77777777" w:rsidR="002314E0" w:rsidRPr="00D13D63" w:rsidRDefault="002314E0" w:rsidP="00C2347C">
            <w:pPr>
              <w:spacing w:line="276" w:lineRule="auto"/>
              <w:jc w:val="left"/>
              <w:rPr>
                <w:sz w:val="20"/>
                <w:szCs w:val="20"/>
              </w:rPr>
            </w:pPr>
            <w:r>
              <w:rPr>
                <w:sz w:val="20"/>
                <w:szCs w:val="20"/>
              </w:rPr>
              <w:t>Szyfrowanie</w:t>
            </w:r>
          </w:p>
        </w:tc>
        <w:tc>
          <w:tcPr>
            <w:tcW w:w="2507" w:type="pct"/>
            <w:tcBorders>
              <w:top w:val="nil"/>
              <w:left w:val="nil"/>
              <w:bottom w:val="single" w:sz="4" w:space="0" w:color="auto"/>
              <w:right w:val="single" w:sz="4" w:space="0" w:color="auto"/>
            </w:tcBorders>
            <w:hideMark/>
          </w:tcPr>
          <w:p w14:paraId="7522BEAE" w14:textId="77777777" w:rsidR="002314E0" w:rsidRPr="00D13D63" w:rsidRDefault="002314E0" w:rsidP="00C2347C">
            <w:pPr>
              <w:spacing w:line="276" w:lineRule="auto"/>
              <w:jc w:val="left"/>
              <w:rPr>
                <w:sz w:val="20"/>
                <w:szCs w:val="20"/>
              </w:rPr>
            </w:pPr>
            <w:r w:rsidRPr="00FD3756">
              <w:rPr>
                <w:sz w:val="20"/>
                <w:szCs w:val="20"/>
              </w:rPr>
              <w:t>AES,TKIP,WEP,WPA,WPA-PSK,WPA2  </w:t>
            </w:r>
          </w:p>
        </w:tc>
      </w:tr>
      <w:tr w:rsidR="002314E0" w:rsidRPr="00D13D63" w14:paraId="4EB870E2" w14:textId="77777777" w:rsidTr="00C2347C">
        <w:tc>
          <w:tcPr>
            <w:tcW w:w="607" w:type="pct"/>
            <w:vMerge/>
            <w:tcBorders>
              <w:top w:val="nil"/>
              <w:left w:val="single" w:sz="4" w:space="0" w:color="auto"/>
              <w:bottom w:val="single" w:sz="4" w:space="0" w:color="auto"/>
              <w:right w:val="single" w:sz="4" w:space="0" w:color="auto"/>
            </w:tcBorders>
          </w:tcPr>
          <w:p w14:paraId="220A7329" w14:textId="77777777" w:rsidR="002314E0" w:rsidRPr="00D13D63" w:rsidRDefault="002314E0" w:rsidP="00E62DCB">
            <w:pPr>
              <w:numPr>
                <w:ilvl w:val="0"/>
                <w:numId w:val="234"/>
              </w:numPr>
              <w:spacing w:line="276" w:lineRule="auto"/>
              <w:jc w:val="left"/>
              <w:rPr>
                <w:sz w:val="20"/>
                <w:szCs w:val="20"/>
              </w:rPr>
            </w:pPr>
          </w:p>
        </w:tc>
        <w:tc>
          <w:tcPr>
            <w:tcW w:w="1886" w:type="pct"/>
            <w:vMerge/>
            <w:tcBorders>
              <w:top w:val="nil"/>
              <w:left w:val="single" w:sz="4" w:space="0" w:color="auto"/>
              <w:bottom w:val="single" w:sz="4" w:space="0" w:color="auto"/>
              <w:right w:val="single" w:sz="4" w:space="0" w:color="auto"/>
            </w:tcBorders>
            <w:hideMark/>
          </w:tcPr>
          <w:p w14:paraId="05F09E66" w14:textId="77777777" w:rsidR="002314E0" w:rsidRPr="00D13D63" w:rsidRDefault="002314E0" w:rsidP="00C2347C">
            <w:pPr>
              <w:spacing w:line="276" w:lineRule="auto"/>
              <w:jc w:val="left"/>
              <w:rPr>
                <w:sz w:val="20"/>
                <w:szCs w:val="20"/>
              </w:rPr>
            </w:pPr>
          </w:p>
        </w:tc>
        <w:tc>
          <w:tcPr>
            <w:tcW w:w="2507" w:type="pct"/>
            <w:tcBorders>
              <w:top w:val="nil"/>
              <w:left w:val="nil"/>
              <w:bottom w:val="single" w:sz="4" w:space="0" w:color="auto"/>
              <w:right w:val="single" w:sz="4" w:space="0" w:color="auto"/>
            </w:tcBorders>
            <w:hideMark/>
          </w:tcPr>
          <w:p w14:paraId="7AF972DD" w14:textId="77777777" w:rsidR="002314E0" w:rsidRPr="00D13D63" w:rsidRDefault="002314E0" w:rsidP="00C2347C">
            <w:pPr>
              <w:spacing w:line="276" w:lineRule="auto"/>
              <w:jc w:val="left"/>
              <w:rPr>
                <w:sz w:val="20"/>
                <w:szCs w:val="20"/>
              </w:rPr>
            </w:pPr>
          </w:p>
        </w:tc>
      </w:tr>
      <w:tr w:rsidR="002314E0" w:rsidRPr="00D13D63" w14:paraId="021D0698" w14:textId="77777777" w:rsidTr="00C2347C">
        <w:tc>
          <w:tcPr>
            <w:tcW w:w="607" w:type="pct"/>
            <w:vMerge/>
            <w:tcBorders>
              <w:top w:val="nil"/>
              <w:left w:val="single" w:sz="4" w:space="0" w:color="auto"/>
              <w:bottom w:val="single" w:sz="4" w:space="0" w:color="auto"/>
              <w:right w:val="single" w:sz="4" w:space="0" w:color="auto"/>
            </w:tcBorders>
          </w:tcPr>
          <w:p w14:paraId="14CF7DD3" w14:textId="77777777" w:rsidR="002314E0" w:rsidRPr="00D13D63" w:rsidRDefault="002314E0" w:rsidP="00E62DCB">
            <w:pPr>
              <w:numPr>
                <w:ilvl w:val="0"/>
                <w:numId w:val="234"/>
              </w:numPr>
              <w:spacing w:line="276" w:lineRule="auto"/>
              <w:jc w:val="left"/>
              <w:rPr>
                <w:sz w:val="20"/>
                <w:szCs w:val="20"/>
              </w:rPr>
            </w:pPr>
          </w:p>
        </w:tc>
        <w:tc>
          <w:tcPr>
            <w:tcW w:w="1886" w:type="pct"/>
            <w:vMerge/>
            <w:tcBorders>
              <w:top w:val="nil"/>
              <w:left w:val="single" w:sz="4" w:space="0" w:color="auto"/>
              <w:bottom w:val="single" w:sz="4" w:space="0" w:color="auto"/>
              <w:right w:val="single" w:sz="4" w:space="0" w:color="auto"/>
            </w:tcBorders>
            <w:hideMark/>
          </w:tcPr>
          <w:p w14:paraId="771AB475" w14:textId="77777777" w:rsidR="002314E0" w:rsidRPr="00D13D63" w:rsidRDefault="002314E0" w:rsidP="00C2347C">
            <w:pPr>
              <w:spacing w:line="276" w:lineRule="auto"/>
              <w:jc w:val="left"/>
              <w:rPr>
                <w:sz w:val="20"/>
                <w:szCs w:val="20"/>
              </w:rPr>
            </w:pPr>
          </w:p>
        </w:tc>
        <w:tc>
          <w:tcPr>
            <w:tcW w:w="2507" w:type="pct"/>
            <w:tcBorders>
              <w:top w:val="nil"/>
              <w:left w:val="nil"/>
              <w:bottom w:val="single" w:sz="4" w:space="0" w:color="auto"/>
              <w:right w:val="single" w:sz="4" w:space="0" w:color="auto"/>
            </w:tcBorders>
            <w:hideMark/>
          </w:tcPr>
          <w:p w14:paraId="5689DE2B" w14:textId="77777777" w:rsidR="002314E0" w:rsidRPr="00D13D63" w:rsidRDefault="002314E0" w:rsidP="00C2347C">
            <w:pPr>
              <w:spacing w:line="276" w:lineRule="auto"/>
              <w:jc w:val="left"/>
              <w:rPr>
                <w:sz w:val="20"/>
                <w:szCs w:val="20"/>
              </w:rPr>
            </w:pPr>
          </w:p>
        </w:tc>
      </w:tr>
      <w:tr w:rsidR="002314E0" w:rsidRPr="00D13D63" w14:paraId="497BA063" w14:textId="77777777" w:rsidTr="00C2347C">
        <w:tc>
          <w:tcPr>
            <w:tcW w:w="607" w:type="pct"/>
            <w:tcBorders>
              <w:top w:val="nil"/>
              <w:left w:val="single" w:sz="4" w:space="0" w:color="auto"/>
              <w:bottom w:val="single" w:sz="4" w:space="0" w:color="auto"/>
              <w:right w:val="single" w:sz="4" w:space="0" w:color="auto"/>
            </w:tcBorders>
          </w:tcPr>
          <w:p w14:paraId="2E92A912" w14:textId="77777777" w:rsidR="002314E0" w:rsidRPr="00D13D63" w:rsidRDefault="002314E0" w:rsidP="00E62DCB">
            <w:pPr>
              <w:numPr>
                <w:ilvl w:val="0"/>
                <w:numId w:val="234"/>
              </w:numPr>
              <w:spacing w:line="276" w:lineRule="auto"/>
              <w:jc w:val="left"/>
              <w:rPr>
                <w:sz w:val="20"/>
                <w:szCs w:val="20"/>
              </w:rPr>
            </w:pPr>
          </w:p>
        </w:tc>
        <w:tc>
          <w:tcPr>
            <w:tcW w:w="1886" w:type="pct"/>
            <w:tcBorders>
              <w:top w:val="nil"/>
              <w:left w:val="nil"/>
              <w:bottom w:val="single" w:sz="4" w:space="0" w:color="auto"/>
              <w:right w:val="single" w:sz="4" w:space="0" w:color="auto"/>
            </w:tcBorders>
          </w:tcPr>
          <w:p w14:paraId="4B6CE5B1" w14:textId="77777777" w:rsidR="002314E0" w:rsidRPr="00D13D63" w:rsidRDefault="002314E0" w:rsidP="00C2347C">
            <w:pPr>
              <w:spacing w:line="276" w:lineRule="auto"/>
              <w:jc w:val="left"/>
              <w:rPr>
                <w:sz w:val="20"/>
                <w:szCs w:val="20"/>
              </w:rPr>
            </w:pPr>
            <w:r w:rsidRPr="00D13D63">
              <w:rPr>
                <w:sz w:val="20"/>
                <w:szCs w:val="20"/>
              </w:rPr>
              <w:t xml:space="preserve">Współpraca z kontrolerem </w:t>
            </w:r>
          </w:p>
        </w:tc>
        <w:tc>
          <w:tcPr>
            <w:tcW w:w="2507" w:type="pct"/>
            <w:tcBorders>
              <w:top w:val="nil"/>
              <w:left w:val="nil"/>
              <w:bottom w:val="single" w:sz="4" w:space="0" w:color="auto"/>
              <w:right w:val="single" w:sz="4" w:space="0" w:color="auto"/>
            </w:tcBorders>
          </w:tcPr>
          <w:p w14:paraId="2BB49317" w14:textId="77777777" w:rsidR="002314E0" w:rsidRPr="00D13D63" w:rsidRDefault="002314E0" w:rsidP="00C2347C">
            <w:pPr>
              <w:spacing w:line="276" w:lineRule="auto"/>
              <w:jc w:val="left"/>
              <w:rPr>
                <w:sz w:val="20"/>
                <w:szCs w:val="20"/>
              </w:rPr>
            </w:pPr>
            <w:r w:rsidRPr="00D13D63">
              <w:rPr>
                <w:sz w:val="20"/>
                <w:szCs w:val="20"/>
              </w:rPr>
              <w:t xml:space="preserve">Kompatybilny z kontrolerem </w:t>
            </w:r>
            <w:proofErr w:type="spellStart"/>
            <w:r w:rsidRPr="00D13D63">
              <w:rPr>
                <w:sz w:val="20"/>
                <w:szCs w:val="20"/>
              </w:rPr>
              <w:t>accepoint</w:t>
            </w:r>
            <w:proofErr w:type="spellEnd"/>
            <w:r>
              <w:rPr>
                <w:sz w:val="20"/>
                <w:szCs w:val="20"/>
              </w:rPr>
              <w:t xml:space="preserve"> w formie wirtualnej</w:t>
            </w:r>
          </w:p>
        </w:tc>
      </w:tr>
      <w:tr w:rsidR="002314E0" w:rsidRPr="00D13D63" w14:paraId="12F78EE7" w14:textId="77777777" w:rsidTr="00C2347C">
        <w:tc>
          <w:tcPr>
            <w:tcW w:w="607" w:type="pct"/>
            <w:tcBorders>
              <w:top w:val="nil"/>
              <w:left w:val="single" w:sz="4" w:space="0" w:color="auto"/>
              <w:bottom w:val="single" w:sz="4" w:space="0" w:color="auto"/>
              <w:right w:val="single" w:sz="4" w:space="0" w:color="auto"/>
            </w:tcBorders>
            <w:noWrap/>
          </w:tcPr>
          <w:p w14:paraId="26C4D74C" w14:textId="77777777" w:rsidR="002314E0" w:rsidRPr="00D13D63" w:rsidRDefault="002314E0" w:rsidP="00E62DCB">
            <w:pPr>
              <w:numPr>
                <w:ilvl w:val="0"/>
                <w:numId w:val="234"/>
              </w:numPr>
              <w:spacing w:line="276" w:lineRule="auto"/>
              <w:jc w:val="left"/>
              <w:rPr>
                <w:sz w:val="20"/>
                <w:szCs w:val="20"/>
              </w:rPr>
            </w:pPr>
          </w:p>
        </w:tc>
        <w:tc>
          <w:tcPr>
            <w:tcW w:w="1886" w:type="pct"/>
            <w:tcBorders>
              <w:top w:val="nil"/>
              <w:left w:val="single" w:sz="4" w:space="0" w:color="auto"/>
              <w:bottom w:val="single" w:sz="4" w:space="0" w:color="auto"/>
              <w:right w:val="single" w:sz="4" w:space="0" w:color="auto"/>
            </w:tcBorders>
            <w:noWrap/>
          </w:tcPr>
          <w:p w14:paraId="68845693" w14:textId="77777777" w:rsidR="002314E0" w:rsidRPr="00D13D63" w:rsidRDefault="002314E0" w:rsidP="00C2347C">
            <w:pPr>
              <w:spacing w:line="276" w:lineRule="auto"/>
              <w:jc w:val="left"/>
              <w:rPr>
                <w:sz w:val="20"/>
                <w:szCs w:val="20"/>
              </w:rPr>
            </w:pPr>
            <w:r w:rsidRPr="00A9390D">
              <w:rPr>
                <w:sz w:val="20"/>
                <w:szCs w:val="20"/>
              </w:rPr>
              <w:t>Zarządzanie energią</w:t>
            </w:r>
          </w:p>
        </w:tc>
        <w:tc>
          <w:tcPr>
            <w:tcW w:w="2507" w:type="pct"/>
            <w:tcBorders>
              <w:top w:val="nil"/>
              <w:left w:val="nil"/>
              <w:bottom w:val="single" w:sz="4" w:space="0" w:color="auto"/>
              <w:right w:val="single" w:sz="4" w:space="0" w:color="auto"/>
            </w:tcBorders>
          </w:tcPr>
          <w:p w14:paraId="37FA28AF" w14:textId="77777777" w:rsidR="002314E0" w:rsidRPr="00D13D63" w:rsidRDefault="002314E0" w:rsidP="00C2347C">
            <w:pPr>
              <w:spacing w:line="276" w:lineRule="auto"/>
              <w:jc w:val="left"/>
              <w:rPr>
                <w:sz w:val="20"/>
                <w:szCs w:val="20"/>
              </w:rPr>
            </w:pPr>
            <w:r w:rsidRPr="00A9390D">
              <w:rPr>
                <w:sz w:val="20"/>
                <w:szCs w:val="20"/>
              </w:rPr>
              <w:t>Maksymalne zużycie mocy 6,5 W</w:t>
            </w:r>
          </w:p>
        </w:tc>
      </w:tr>
      <w:tr w:rsidR="002314E0" w:rsidRPr="00D13D63" w14:paraId="7B55579C" w14:textId="77777777" w:rsidTr="00C2347C">
        <w:tc>
          <w:tcPr>
            <w:tcW w:w="607" w:type="pct"/>
            <w:tcBorders>
              <w:top w:val="single" w:sz="4" w:space="0" w:color="auto"/>
              <w:left w:val="single" w:sz="4" w:space="0" w:color="auto"/>
              <w:bottom w:val="single" w:sz="4" w:space="0" w:color="auto"/>
              <w:right w:val="single" w:sz="4" w:space="0" w:color="auto"/>
            </w:tcBorders>
            <w:noWrap/>
          </w:tcPr>
          <w:p w14:paraId="3E31F8C7" w14:textId="77777777" w:rsidR="002314E0" w:rsidRPr="00D13D63" w:rsidRDefault="002314E0" w:rsidP="00E62DCB">
            <w:pPr>
              <w:numPr>
                <w:ilvl w:val="0"/>
                <w:numId w:val="234"/>
              </w:numPr>
              <w:spacing w:line="276" w:lineRule="auto"/>
              <w:jc w:val="left"/>
              <w:rPr>
                <w:sz w:val="20"/>
                <w:szCs w:val="20"/>
              </w:rPr>
            </w:pPr>
          </w:p>
        </w:tc>
        <w:tc>
          <w:tcPr>
            <w:tcW w:w="1886" w:type="pct"/>
            <w:tcBorders>
              <w:top w:val="single" w:sz="4" w:space="0" w:color="auto"/>
              <w:left w:val="single" w:sz="4" w:space="0" w:color="auto"/>
              <w:bottom w:val="single" w:sz="4" w:space="0" w:color="auto"/>
              <w:right w:val="single" w:sz="4" w:space="0" w:color="auto"/>
            </w:tcBorders>
            <w:noWrap/>
          </w:tcPr>
          <w:p w14:paraId="1E21C15D" w14:textId="77777777" w:rsidR="002314E0" w:rsidRPr="00A9390D" w:rsidRDefault="002314E0" w:rsidP="00C2347C">
            <w:pPr>
              <w:spacing w:line="276" w:lineRule="auto"/>
              <w:jc w:val="left"/>
              <w:rPr>
                <w:sz w:val="20"/>
                <w:szCs w:val="20"/>
              </w:rPr>
            </w:pPr>
            <w:r>
              <w:rPr>
                <w:sz w:val="20"/>
                <w:szCs w:val="20"/>
              </w:rPr>
              <w:t>Zestaw montażowy</w:t>
            </w:r>
          </w:p>
        </w:tc>
        <w:tc>
          <w:tcPr>
            <w:tcW w:w="2507" w:type="pct"/>
            <w:tcBorders>
              <w:top w:val="single" w:sz="4" w:space="0" w:color="auto"/>
              <w:left w:val="nil"/>
              <w:bottom w:val="single" w:sz="4" w:space="0" w:color="auto"/>
              <w:right w:val="single" w:sz="4" w:space="0" w:color="auto"/>
            </w:tcBorders>
          </w:tcPr>
          <w:p w14:paraId="1003C2D0" w14:textId="77777777" w:rsidR="002314E0" w:rsidRPr="00A9390D" w:rsidRDefault="002314E0" w:rsidP="00C2347C">
            <w:pPr>
              <w:spacing w:line="276" w:lineRule="auto"/>
              <w:jc w:val="left"/>
              <w:rPr>
                <w:sz w:val="20"/>
                <w:szCs w:val="20"/>
              </w:rPr>
            </w:pPr>
            <w:r>
              <w:rPr>
                <w:sz w:val="20"/>
                <w:szCs w:val="20"/>
              </w:rPr>
              <w:t>Tak</w:t>
            </w:r>
          </w:p>
        </w:tc>
      </w:tr>
    </w:tbl>
    <w:p w14:paraId="29CDA771" w14:textId="77777777" w:rsidR="001D3DD3" w:rsidRPr="00D13D63" w:rsidRDefault="001D3DD3" w:rsidP="00D13D63">
      <w:pPr>
        <w:spacing w:after="160" w:line="276" w:lineRule="auto"/>
        <w:jc w:val="left"/>
        <w:rPr>
          <w:b/>
          <w:bCs/>
          <w:color w:val="auto"/>
          <w:sz w:val="20"/>
          <w:szCs w:val="20"/>
        </w:rPr>
      </w:pPr>
    </w:p>
    <w:p w14:paraId="519D6BA6" w14:textId="77777777" w:rsidR="001D3DD3" w:rsidRPr="00D13D63" w:rsidRDefault="001D3DD3" w:rsidP="00E62DCB">
      <w:pPr>
        <w:pStyle w:val="Akapitzlist"/>
        <w:numPr>
          <w:ilvl w:val="0"/>
          <w:numId w:val="256"/>
        </w:numPr>
        <w:spacing w:line="276" w:lineRule="auto"/>
        <w:jc w:val="left"/>
        <w:rPr>
          <w:b/>
          <w:bCs/>
          <w:sz w:val="20"/>
          <w:szCs w:val="20"/>
        </w:rPr>
      </w:pPr>
      <w:r w:rsidRPr="00D13D63">
        <w:rPr>
          <w:b/>
          <w:bCs/>
          <w:sz w:val="20"/>
          <w:szCs w:val="20"/>
        </w:rPr>
        <w:t>Dodatkowe wyposażenie infrastruktury sieciowej:</w:t>
      </w:r>
    </w:p>
    <w:p w14:paraId="1F3791BA" w14:textId="77777777" w:rsidR="001D3DD3" w:rsidRPr="00D13D63" w:rsidRDefault="001D3DD3" w:rsidP="00E62DCB">
      <w:pPr>
        <w:numPr>
          <w:ilvl w:val="0"/>
          <w:numId w:val="235"/>
        </w:numPr>
        <w:spacing w:line="276" w:lineRule="auto"/>
        <w:jc w:val="left"/>
        <w:rPr>
          <w:color w:val="auto"/>
          <w:sz w:val="20"/>
          <w:szCs w:val="20"/>
        </w:rPr>
      </w:pPr>
      <w:r w:rsidRPr="00D13D63">
        <w:rPr>
          <w:color w:val="auto"/>
          <w:sz w:val="20"/>
          <w:szCs w:val="20"/>
        </w:rPr>
        <w:t xml:space="preserve">46 szt. wkładki SFP+ LR </w:t>
      </w:r>
    </w:p>
    <w:p w14:paraId="31DE5EEB" w14:textId="77777777" w:rsidR="001D3DD3" w:rsidRPr="00D13D63" w:rsidRDefault="001D3DD3" w:rsidP="00E62DCB">
      <w:pPr>
        <w:numPr>
          <w:ilvl w:val="0"/>
          <w:numId w:val="235"/>
        </w:numPr>
        <w:spacing w:line="276" w:lineRule="auto"/>
        <w:jc w:val="left"/>
        <w:rPr>
          <w:color w:val="auto"/>
          <w:sz w:val="20"/>
          <w:szCs w:val="20"/>
        </w:rPr>
      </w:pPr>
      <w:r w:rsidRPr="00D13D63">
        <w:rPr>
          <w:color w:val="auto"/>
          <w:sz w:val="20"/>
          <w:szCs w:val="20"/>
        </w:rPr>
        <w:t xml:space="preserve">8 </w:t>
      </w:r>
      <w:proofErr w:type="spellStart"/>
      <w:r w:rsidRPr="00D13D63">
        <w:rPr>
          <w:color w:val="auto"/>
          <w:sz w:val="20"/>
          <w:szCs w:val="20"/>
        </w:rPr>
        <w:t>szt</w:t>
      </w:r>
      <w:proofErr w:type="spellEnd"/>
      <w:r w:rsidRPr="00D13D63">
        <w:rPr>
          <w:color w:val="auto"/>
          <w:sz w:val="20"/>
          <w:szCs w:val="20"/>
        </w:rPr>
        <w:t xml:space="preserve"> kabel </w:t>
      </w:r>
      <w:proofErr w:type="spellStart"/>
      <w:r w:rsidRPr="00D13D63">
        <w:rPr>
          <w:color w:val="auto"/>
          <w:sz w:val="20"/>
          <w:szCs w:val="20"/>
        </w:rPr>
        <w:t>dac</w:t>
      </w:r>
      <w:proofErr w:type="spellEnd"/>
      <w:r w:rsidRPr="00D13D63">
        <w:rPr>
          <w:color w:val="auto"/>
          <w:sz w:val="20"/>
          <w:szCs w:val="20"/>
        </w:rPr>
        <w:t xml:space="preserve"> </w:t>
      </w:r>
      <w:proofErr w:type="spellStart"/>
      <w:r w:rsidRPr="00D13D63">
        <w:rPr>
          <w:color w:val="auto"/>
          <w:sz w:val="20"/>
          <w:szCs w:val="20"/>
        </w:rPr>
        <w:t>sfp</w:t>
      </w:r>
      <w:proofErr w:type="spellEnd"/>
      <w:r w:rsidRPr="00D13D63">
        <w:rPr>
          <w:color w:val="auto"/>
          <w:sz w:val="20"/>
          <w:szCs w:val="20"/>
        </w:rPr>
        <w:t>+ 0,5m</w:t>
      </w:r>
    </w:p>
    <w:p w14:paraId="3AEC28C0" w14:textId="77777777" w:rsidR="001D3DD3" w:rsidRPr="00D13D63" w:rsidRDefault="001D3DD3" w:rsidP="00E62DCB">
      <w:pPr>
        <w:numPr>
          <w:ilvl w:val="0"/>
          <w:numId w:val="235"/>
        </w:numPr>
        <w:spacing w:line="276" w:lineRule="auto"/>
        <w:jc w:val="left"/>
        <w:rPr>
          <w:color w:val="auto"/>
          <w:sz w:val="20"/>
          <w:szCs w:val="20"/>
        </w:rPr>
      </w:pPr>
      <w:r w:rsidRPr="00D13D63">
        <w:rPr>
          <w:color w:val="auto"/>
          <w:sz w:val="20"/>
          <w:szCs w:val="20"/>
        </w:rPr>
        <w:t xml:space="preserve">2 </w:t>
      </w:r>
      <w:proofErr w:type="spellStart"/>
      <w:r w:rsidRPr="00D13D63">
        <w:rPr>
          <w:color w:val="auto"/>
          <w:sz w:val="20"/>
          <w:szCs w:val="20"/>
        </w:rPr>
        <w:t>szt</w:t>
      </w:r>
      <w:proofErr w:type="spellEnd"/>
      <w:r w:rsidRPr="00D13D63">
        <w:rPr>
          <w:color w:val="auto"/>
          <w:sz w:val="20"/>
          <w:szCs w:val="20"/>
        </w:rPr>
        <w:t xml:space="preserve"> kabel </w:t>
      </w:r>
      <w:proofErr w:type="spellStart"/>
      <w:r w:rsidRPr="00D13D63">
        <w:rPr>
          <w:color w:val="auto"/>
          <w:sz w:val="20"/>
          <w:szCs w:val="20"/>
        </w:rPr>
        <w:t>stackowy</w:t>
      </w:r>
      <w:proofErr w:type="spellEnd"/>
      <w:r w:rsidRPr="00D13D63">
        <w:rPr>
          <w:color w:val="auto"/>
          <w:sz w:val="20"/>
          <w:szCs w:val="20"/>
        </w:rPr>
        <w:t xml:space="preserve"> 100G QSFP28 1m</w:t>
      </w:r>
    </w:p>
    <w:p w14:paraId="10E41D41" w14:textId="77777777" w:rsidR="001D3DD3" w:rsidRPr="00D13D63" w:rsidRDefault="001D3DD3" w:rsidP="00D13D63">
      <w:pPr>
        <w:spacing w:after="160" w:line="276" w:lineRule="auto"/>
        <w:jc w:val="left"/>
        <w:rPr>
          <w:color w:val="auto"/>
          <w:sz w:val="20"/>
          <w:szCs w:val="20"/>
        </w:rPr>
      </w:pPr>
    </w:p>
    <w:p w14:paraId="1A42EF60" w14:textId="77777777" w:rsidR="001D3DD3" w:rsidRPr="00D13D63" w:rsidRDefault="001D3DD3" w:rsidP="00E62DCB">
      <w:pPr>
        <w:pStyle w:val="Akapitzlist"/>
        <w:numPr>
          <w:ilvl w:val="0"/>
          <w:numId w:val="256"/>
        </w:numPr>
        <w:spacing w:line="276" w:lineRule="auto"/>
        <w:jc w:val="left"/>
        <w:rPr>
          <w:b/>
          <w:bCs/>
          <w:sz w:val="20"/>
          <w:szCs w:val="20"/>
        </w:rPr>
      </w:pPr>
      <w:r w:rsidRPr="00D13D63">
        <w:rPr>
          <w:b/>
          <w:bCs/>
          <w:sz w:val="20"/>
          <w:szCs w:val="20"/>
        </w:rPr>
        <w:t>UPS Główny 1 szt.</w:t>
      </w:r>
    </w:p>
    <w:tbl>
      <w:tblPr>
        <w:tblW w:w="5000" w:type="pct"/>
        <w:tblCellMar>
          <w:top w:w="55" w:type="dxa"/>
          <w:left w:w="50" w:type="dxa"/>
          <w:bottom w:w="55" w:type="dxa"/>
          <w:right w:w="55" w:type="dxa"/>
        </w:tblCellMar>
        <w:tblLook w:val="0000" w:firstRow="0" w:lastRow="0" w:firstColumn="0" w:lastColumn="0" w:noHBand="0" w:noVBand="0"/>
      </w:tblPr>
      <w:tblGrid>
        <w:gridCol w:w="569"/>
        <w:gridCol w:w="8891"/>
      </w:tblGrid>
      <w:tr w:rsidR="001D3DD3" w:rsidRPr="00D13D63" w14:paraId="0A32490F" w14:textId="77777777" w:rsidTr="001D3DD3">
        <w:tc>
          <w:tcPr>
            <w:tcW w:w="301" w:type="pct"/>
            <w:tcBorders>
              <w:top w:val="single" w:sz="4" w:space="0" w:color="000000"/>
              <w:left w:val="single" w:sz="4" w:space="0" w:color="000000"/>
              <w:bottom w:val="single" w:sz="4" w:space="0" w:color="000000"/>
              <w:right w:val="single" w:sz="4" w:space="0" w:color="000000"/>
            </w:tcBorders>
            <w:shd w:val="clear" w:color="auto" w:fill="AEAAAA"/>
          </w:tcPr>
          <w:p w14:paraId="14E60886" w14:textId="77777777" w:rsidR="001D3DD3" w:rsidRPr="00D13D63" w:rsidRDefault="001D3DD3" w:rsidP="00D13D63">
            <w:pPr>
              <w:spacing w:line="276" w:lineRule="auto"/>
              <w:jc w:val="left"/>
              <w:rPr>
                <w:b/>
                <w:sz w:val="20"/>
                <w:szCs w:val="20"/>
              </w:rPr>
            </w:pPr>
          </w:p>
        </w:tc>
        <w:tc>
          <w:tcPr>
            <w:tcW w:w="4699" w:type="pct"/>
            <w:tcBorders>
              <w:top w:val="single" w:sz="4" w:space="0" w:color="000000"/>
              <w:left w:val="single" w:sz="4" w:space="0" w:color="000000"/>
              <w:bottom w:val="single" w:sz="4" w:space="0" w:color="000000"/>
              <w:right w:val="single" w:sz="4" w:space="0" w:color="000000"/>
            </w:tcBorders>
            <w:shd w:val="clear" w:color="auto" w:fill="AEAAAA"/>
          </w:tcPr>
          <w:p w14:paraId="57E1BD91" w14:textId="77777777" w:rsidR="001D3DD3" w:rsidRPr="00D13D63" w:rsidRDefault="001D3DD3" w:rsidP="00D13D63">
            <w:pPr>
              <w:spacing w:line="276" w:lineRule="auto"/>
              <w:jc w:val="left"/>
              <w:rPr>
                <w:color w:val="auto"/>
                <w:sz w:val="20"/>
                <w:szCs w:val="20"/>
              </w:rPr>
            </w:pPr>
            <w:r w:rsidRPr="00D13D63">
              <w:rPr>
                <w:b/>
                <w:sz w:val="20"/>
                <w:szCs w:val="20"/>
              </w:rPr>
              <w:t>Minimalne wymagania techniczne</w:t>
            </w:r>
          </w:p>
        </w:tc>
      </w:tr>
      <w:tr w:rsidR="001D3DD3" w:rsidRPr="00D13D63" w14:paraId="28EBCE68" w14:textId="77777777" w:rsidTr="00F878F0">
        <w:tc>
          <w:tcPr>
            <w:tcW w:w="301" w:type="pct"/>
            <w:tcBorders>
              <w:top w:val="single" w:sz="4" w:space="0" w:color="000000"/>
              <w:left w:val="single" w:sz="4" w:space="0" w:color="000000"/>
              <w:bottom w:val="single" w:sz="4" w:space="0" w:color="000000"/>
              <w:right w:val="single" w:sz="4" w:space="0" w:color="000000"/>
            </w:tcBorders>
            <w:shd w:val="clear" w:color="auto" w:fill="FFFFFF"/>
          </w:tcPr>
          <w:p w14:paraId="46296EB5" w14:textId="77777777" w:rsidR="001D3DD3" w:rsidRPr="00D13D63" w:rsidRDefault="001D3DD3" w:rsidP="00E62DCB">
            <w:pPr>
              <w:numPr>
                <w:ilvl w:val="0"/>
                <w:numId w:val="194"/>
              </w:numPr>
              <w:tabs>
                <w:tab w:val="num" w:pos="208"/>
              </w:tabs>
              <w:suppressAutoHyphens/>
              <w:spacing w:line="276" w:lineRule="auto"/>
              <w:jc w:val="left"/>
              <w:rPr>
                <w:sz w:val="20"/>
                <w:szCs w:val="20"/>
              </w:rPr>
            </w:pPr>
          </w:p>
        </w:tc>
        <w:tc>
          <w:tcPr>
            <w:tcW w:w="4699" w:type="pct"/>
            <w:tcBorders>
              <w:top w:val="single" w:sz="4" w:space="0" w:color="000000"/>
              <w:left w:val="single" w:sz="4" w:space="0" w:color="000000"/>
              <w:bottom w:val="single" w:sz="4" w:space="0" w:color="000000"/>
              <w:right w:val="single" w:sz="4" w:space="0" w:color="000000"/>
            </w:tcBorders>
            <w:shd w:val="clear" w:color="auto" w:fill="FFFFFF"/>
          </w:tcPr>
          <w:p w14:paraId="3E8900AD" w14:textId="77777777" w:rsidR="001D3DD3" w:rsidRPr="00D13D63" w:rsidRDefault="001D3DD3" w:rsidP="00D13D63">
            <w:pPr>
              <w:spacing w:line="276" w:lineRule="auto"/>
              <w:jc w:val="both"/>
              <w:rPr>
                <w:color w:val="auto"/>
                <w:sz w:val="20"/>
                <w:szCs w:val="20"/>
              </w:rPr>
            </w:pPr>
            <w:r w:rsidRPr="00D13D63">
              <w:rPr>
                <w:sz w:val="20"/>
                <w:szCs w:val="20"/>
              </w:rPr>
              <w:t>Moc wyjściowa 15 kVA w obszarze pracy współczynnika mocy obciążenia od 0,8 indukcyjny do 0,8 pojemności.</w:t>
            </w:r>
          </w:p>
        </w:tc>
      </w:tr>
      <w:tr w:rsidR="001D3DD3" w:rsidRPr="00D13D63" w14:paraId="2CC5E1ED" w14:textId="77777777" w:rsidTr="00F878F0">
        <w:tc>
          <w:tcPr>
            <w:tcW w:w="301" w:type="pct"/>
            <w:tcBorders>
              <w:top w:val="single" w:sz="4" w:space="0" w:color="000000"/>
              <w:left w:val="single" w:sz="4" w:space="0" w:color="000000"/>
              <w:bottom w:val="single" w:sz="4" w:space="0" w:color="000000"/>
              <w:right w:val="single" w:sz="4" w:space="0" w:color="000000"/>
            </w:tcBorders>
            <w:shd w:val="clear" w:color="auto" w:fill="FFFFFF"/>
          </w:tcPr>
          <w:p w14:paraId="795A3249" w14:textId="77777777" w:rsidR="001D3DD3" w:rsidRPr="00D13D63" w:rsidRDefault="001D3DD3" w:rsidP="00E62DCB">
            <w:pPr>
              <w:numPr>
                <w:ilvl w:val="0"/>
                <w:numId w:val="194"/>
              </w:numPr>
              <w:tabs>
                <w:tab w:val="num" w:pos="208"/>
              </w:tabs>
              <w:suppressAutoHyphens/>
              <w:spacing w:line="276" w:lineRule="auto"/>
              <w:jc w:val="left"/>
              <w:rPr>
                <w:sz w:val="20"/>
                <w:szCs w:val="20"/>
              </w:rPr>
            </w:pPr>
          </w:p>
        </w:tc>
        <w:tc>
          <w:tcPr>
            <w:tcW w:w="4699" w:type="pct"/>
            <w:tcBorders>
              <w:top w:val="single" w:sz="4" w:space="0" w:color="000000"/>
              <w:left w:val="single" w:sz="4" w:space="0" w:color="000000"/>
              <w:bottom w:val="single" w:sz="4" w:space="0" w:color="000000"/>
              <w:right w:val="single" w:sz="4" w:space="0" w:color="000000"/>
            </w:tcBorders>
            <w:shd w:val="clear" w:color="auto" w:fill="FFFFFF"/>
          </w:tcPr>
          <w:p w14:paraId="144817CD" w14:textId="77777777" w:rsidR="001D3DD3" w:rsidRPr="00D13D63" w:rsidRDefault="001D3DD3" w:rsidP="00D13D63">
            <w:pPr>
              <w:spacing w:line="276" w:lineRule="auto"/>
              <w:jc w:val="both"/>
              <w:rPr>
                <w:color w:val="auto"/>
                <w:sz w:val="20"/>
                <w:szCs w:val="20"/>
              </w:rPr>
            </w:pPr>
            <w:r w:rsidRPr="00D13D63">
              <w:rPr>
                <w:sz w:val="20"/>
                <w:szCs w:val="20"/>
              </w:rPr>
              <w:t>Ilość faz 3/3 trzy fazy wejściowe i 1 faza wyjściowa.</w:t>
            </w:r>
          </w:p>
        </w:tc>
      </w:tr>
      <w:tr w:rsidR="001D3DD3" w:rsidRPr="00D13D63" w14:paraId="3B11BF58" w14:textId="77777777" w:rsidTr="00F878F0">
        <w:tc>
          <w:tcPr>
            <w:tcW w:w="301" w:type="pct"/>
            <w:tcBorders>
              <w:top w:val="single" w:sz="4" w:space="0" w:color="000000"/>
              <w:left w:val="single" w:sz="4" w:space="0" w:color="000000"/>
              <w:bottom w:val="single" w:sz="4" w:space="0" w:color="000000"/>
              <w:right w:val="single" w:sz="4" w:space="0" w:color="000000"/>
            </w:tcBorders>
            <w:shd w:val="clear" w:color="auto" w:fill="FFFFFF"/>
          </w:tcPr>
          <w:p w14:paraId="3E78FB64" w14:textId="77777777" w:rsidR="001D3DD3" w:rsidRPr="00D13D63" w:rsidRDefault="001D3DD3" w:rsidP="00E62DCB">
            <w:pPr>
              <w:numPr>
                <w:ilvl w:val="0"/>
                <w:numId w:val="194"/>
              </w:numPr>
              <w:tabs>
                <w:tab w:val="num" w:pos="208"/>
              </w:tabs>
              <w:suppressAutoHyphens/>
              <w:spacing w:line="276" w:lineRule="auto"/>
              <w:jc w:val="left"/>
              <w:rPr>
                <w:sz w:val="20"/>
                <w:szCs w:val="20"/>
              </w:rPr>
            </w:pPr>
          </w:p>
        </w:tc>
        <w:tc>
          <w:tcPr>
            <w:tcW w:w="4699" w:type="pct"/>
            <w:tcBorders>
              <w:top w:val="single" w:sz="4" w:space="0" w:color="000000"/>
              <w:left w:val="single" w:sz="4" w:space="0" w:color="000000"/>
              <w:bottom w:val="single" w:sz="4" w:space="0" w:color="000000"/>
              <w:right w:val="single" w:sz="4" w:space="0" w:color="000000"/>
            </w:tcBorders>
            <w:shd w:val="clear" w:color="auto" w:fill="FFFFFF"/>
          </w:tcPr>
          <w:p w14:paraId="4251114E" w14:textId="77777777" w:rsidR="001D3DD3" w:rsidRPr="00D13D63" w:rsidRDefault="001D3DD3" w:rsidP="00D13D63">
            <w:pPr>
              <w:spacing w:line="276" w:lineRule="auto"/>
              <w:jc w:val="both"/>
              <w:rPr>
                <w:color w:val="auto"/>
                <w:sz w:val="20"/>
                <w:szCs w:val="20"/>
              </w:rPr>
            </w:pPr>
            <w:r w:rsidRPr="00D13D63">
              <w:rPr>
                <w:sz w:val="20"/>
                <w:szCs w:val="20"/>
              </w:rPr>
              <w:t>Wyposażony w dotykowy, graficzny wyświetlacz LCD, z komunikatami w języku polskim.</w:t>
            </w:r>
          </w:p>
        </w:tc>
      </w:tr>
      <w:tr w:rsidR="001D3DD3" w:rsidRPr="00D13D63" w14:paraId="52361D94" w14:textId="77777777" w:rsidTr="00F878F0">
        <w:tc>
          <w:tcPr>
            <w:tcW w:w="301" w:type="pct"/>
            <w:tcBorders>
              <w:top w:val="single" w:sz="4" w:space="0" w:color="000000"/>
              <w:left w:val="single" w:sz="4" w:space="0" w:color="000000"/>
              <w:bottom w:val="single" w:sz="4" w:space="0" w:color="000000"/>
              <w:right w:val="single" w:sz="4" w:space="0" w:color="000000"/>
            </w:tcBorders>
            <w:shd w:val="clear" w:color="auto" w:fill="FFFFFF"/>
          </w:tcPr>
          <w:p w14:paraId="32E65CED" w14:textId="77777777" w:rsidR="001D3DD3" w:rsidRPr="00D13D63" w:rsidRDefault="001D3DD3" w:rsidP="00E62DCB">
            <w:pPr>
              <w:numPr>
                <w:ilvl w:val="0"/>
                <w:numId w:val="194"/>
              </w:numPr>
              <w:tabs>
                <w:tab w:val="num" w:pos="208"/>
              </w:tabs>
              <w:suppressAutoHyphens/>
              <w:spacing w:line="276" w:lineRule="auto"/>
              <w:jc w:val="left"/>
              <w:rPr>
                <w:sz w:val="20"/>
                <w:szCs w:val="20"/>
              </w:rPr>
            </w:pPr>
          </w:p>
        </w:tc>
        <w:tc>
          <w:tcPr>
            <w:tcW w:w="4699" w:type="pct"/>
            <w:tcBorders>
              <w:top w:val="single" w:sz="4" w:space="0" w:color="000000"/>
              <w:left w:val="single" w:sz="4" w:space="0" w:color="000000"/>
              <w:bottom w:val="single" w:sz="4" w:space="0" w:color="000000"/>
              <w:right w:val="single" w:sz="4" w:space="0" w:color="000000"/>
            </w:tcBorders>
            <w:shd w:val="clear" w:color="auto" w:fill="FFFFFF"/>
          </w:tcPr>
          <w:p w14:paraId="4A87AE4A" w14:textId="77777777" w:rsidR="001D3DD3" w:rsidRPr="00D13D63" w:rsidRDefault="001D3DD3" w:rsidP="00D13D63">
            <w:pPr>
              <w:spacing w:line="276" w:lineRule="auto"/>
              <w:jc w:val="both"/>
              <w:rPr>
                <w:color w:val="auto"/>
                <w:sz w:val="20"/>
                <w:szCs w:val="20"/>
              </w:rPr>
            </w:pPr>
            <w:r w:rsidRPr="00D13D63">
              <w:rPr>
                <w:sz w:val="20"/>
                <w:szCs w:val="20"/>
              </w:rPr>
              <w:t xml:space="preserve">Napięcie wejściowe – wyjściowe 3x400 V zgodne z wartościami zapisanymi w Polskiej Normie PN - IEC 60038, z tolerancją minimum 325V do 475V </w:t>
            </w:r>
          </w:p>
        </w:tc>
      </w:tr>
      <w:tr w:rsidR="001D3DD3" w:rsidRPr="007C05FE" w14:paraId="09A793E8" w14:textId="77777777" w:rsidTr="00F878F0">
        <w:tc>
          <w:tcPr>
            <w:tcW w:w="301" w:type="pct"/>
            <w:tcBorders>
              <w:top w:val="single" w:sz="4" w:space="0" w:color="000000"/>
              <w:left w:val="single" w:sz="4" w:space="0" w:color="000000"/>
              <w:bottom w:val="single" w:sz="4" w:space="0" w:color="000000"/>
              <w:right w:val="single" w:sz="4" w:space="0" w:color="000000"/>
            </w:tcBorders>
            <w:shd w:val="clear" w:color="auto" w:fill="FFFFFF"/>
          </w:tcPr>
          <w:p w14:paraId="0119A8A9" w14:textId="77777777" w:rsidR="001D3DD3" w:rsidRPr="00D13D63" w:rsidRDefault="001D3DD3" w:rsidP="00E62DCB">
            <w:pPr>
              <w:numPr>
                <w:ilvl w:val="0"/>
                <w:numId w:val="194"/>
              </w:numPr>
              <w:tabs>
                <w:tab w:val="num" w:pos="208"/>
              </w:tabs>
              <w:suppressAutoHyphens/>
              <w:spacing w:line="276" w:lineRule="auto"/>
              <w:jc w:val="left"/>
              <w:rPr>
                <w:sz w:val="20"/>
                <w:szCs w:val="20"/>
              </w:rPr>
            </w:pPr>
          </w:p>
        </w:tc>
        <w:tc>
          <w:tcPr>
            <w:tcW w:w="4699" w:type="pct"/>
            <w:tcBorders>
              <w:top w:val="single" w:sz="4" w:space="0" w:color="000000"/>
              <w:left w:val="single" w:sz="4" w:space="0" w:color="000000"/>
              <w:bottom w:val="single" w:sz="4" w:space="0" w:color="000000"/>
              <w:right w:val="single" w:sz="4" w:space="0" w:color="000000"/>
            </w:tcBorders>
            <w:shd w:val="clear" w:color="auto" w:fill="FFFFFF"/>
          </w:tcPr>
          <w:p w14:paraId="50681277" w14:textId="77777777" w:rsidR="001D3DD3" w:rsidRPr="00D13D63" w:rsidRDefault="001D3DD3" w:rsidP="00D13D63">
            <w:pPr>
              <w:spacing w:line="276" w:lineRule="auto"/>
              <w:jc w:val="both"/>
              <w:rPr>
                <w:sz w:val="20"/>
                <w:szCs w:val="20"/>
              </w:rPr>
            </w:pPr>
            <w:r w:rsidRPr="00D13D63">
              <w:rPr>
                <w:sz w:val="20"/>
                <w:szCs w:val="20"/>
              </w:rPr>
              <w:t xml:space="preserve">Typ gniazda wejściowego ; </w:t>
            </w:r>
          </w:p>
          <w:p w14:paraId="43994C7A" w14:textId="77777777" w:rsidR="001D3DD3" w:rsidRPr="00D13D63" w:rsidRDefault="001D3DD3" w:rsidP="00D13D63">
            <w:pPr>
              <w:spacing w:line="276" w:lineRule="auto"/>
              <w:ind w:left="708"/>
              <w:jc w:val="both"/>
              <w:rPr>
                <w:sz w:val="20"/>
                <w:szCs w:val="20"/>
              </w:rPr>
            </w:pPr>
            <w:r w:rsidRPr="00D13D63">
              <w:rPr>
                <w:sz w:val="20"/>
                <w:szCs w:val="20"/>
              </w:rPr>
              <w:t xml:space="preserve">Hard </w:t>
            </w:r>
            <w:proofErr w:type="spellStart"/>
            <w:r w:rsidRPr="00D13D63">
              <w:rPr>
                <w:sz w:val="20"/>
                <w:szCs w:val="20"/>
              </w:rPr>
              <w:t>Wire</w:t>
            </w:r>
            <w:proofErr w:type="spellEnd"/>
            <w:r w:rsidRPr="00D13D63">
              <w:rPr>
                <w:sz w:val="20"/>
                <w:szCs w:val="20"/>
              </w:rPr>
              <w:t xml:space="preserve"> 3 </w:t>
            </w:r>
            <w:proofErr w:type="spellStart"/>
            <w:r w:rsidRPr="00D13D63">
              <w:rPr>
                <w:sz w:val="20"/>
                <w:szCs w:val="20"/>
              </w:rPr>
              <w:t>wire</w:t>
            </w:r>
            <w:proofErr w:type="spellEnd"/>
            <w:r w:rsidRPr="00D13D63">
              <w:rPr>
                <w:sz w:val="20"/>
                <w:szCs w:val="20"/>
              </w:rPr>
              <w:t xml:space="preserve"> (1PH+N+G), </w:t>
            </w:r>
          </w:p>
          <w:p w14:paraId="6B17C32D" w14:textId="77777777" w:rsidR="001D3DD3" w:rsidRPr="00D13D63" w:rsidRDefault="001D3DD3" w:rsidP="00D13D63">
            <w:pPr>
              <w:spacing w:line="276" w:lineRule="auto"/>
              <w:ind w:left="708"/>
              <w:jc w:val="both"/>
              <w:rPr>
                <w:color w:val="auto"/>
                <w:sz w:val="20"/>
                <w:szCs w:val="20"/>
                <w:lang w:val="en-US"/>
              </w:rPr>
            </w:pPr>
            <w:r w:rsidRPr="00D13D63">
              <w:rPr>
                <w:sz w:val="20"/>
                <w:szCs w:val="20"/>
                <w:lang w:val="en-US"/>
              </w:rPr>
              <w:t>Hard Wire 5-wire (3PH + N + G)</w:t>
            </w:r>
          </w:p>
        </w:tc>
      </w:tr>
      <w:tr w:rsidR="001D3DD3" w:rsidRPr="00D13D63" w14:paraId="10EAEFF9" w14:textId="77777777" w:rsidTr="00F878F0">
        <w:tc>
          <w:tcPr>
            <w:tcW w:w="301" w:type="pct"/>
            <w:tcBorders>
              <w:top w:val="single" w:sz="4" w:space="0" w:color="000000"/>
              <w:left w:val="single" w:sz="4" w:space="0" w:color="000000"/>
              <w:bottom w:val="single" w:sz="4" w:space="0" w:color="000000"/>
              <w:right w:val="single" w:sz="4" w:space="0" w:color="000000"/>
            </w:tcBorders>
            <w:shd w:val="clear" w:color="auto" w:fill="FFFFFF"/>
          </w:tcPr>
          <w:p w14:paraId="7CE1D6D0" w14:textId="77777777" w:rsidR="001D3DD3" w:rsidRPr="00D13D63" w:rsidRDefault="001D3DD3" w:rsidP="00E62DCB">
            <w:pPr>
              <w:numPr>
                <w:ilvl w:val="0"/>
                <w:numId w:val="194"/>
              </w:numPr>
              <w:tabs>
                <w:tab w:val="num" w:pos="208"/>
              </w:tabs>
              <w:suppressAutoHyphens/>
              <w:spacing w:line="276" w:lineRule="auto"/>
              <w:jc w:val="left"/>
              <w:rPr>
                <w:sz w:val="20"/>
                <w:szCs w:val="20"/>
                <w:lang w:val="en-US"/>
              </w:rPr>
            </w:pPr>
          </w:p>
        </w:tc>
        <w:tc>
          <w:tcPr>
            <w:tcW w:w="4699" w:type="pct"/>
            <w:tcBorders>
              <w:top w:val="single" w:sz="4" w:space="0" w:color="000000"/>
              <w:left w:val="single" w:sz="4" w:space="0" w:color="000000"/>
              <w:bottom w:val="single" w:sz="4" w:space="0" w:color="000000"/>
              <w:right w:val="single" w:sz="4" w:space="0" w:color="000000"/>
            </w:tcBorders>
            <w:shd w:val="clear" w:color="auto" w:fill="FFFFFF"/>
          </w:tcPr>
          <w:p w14:paraId="7EFAD7DA" w14:textId="77777777" w:rsidR="001D3DD3" w:rsidRPr="00D13D63" w:rsidRDefault="001D3DD3" w:rsidP="00D13D63">
            <w:pPr>
              <w:spacing w:line="276" w:lineRule="auto"/>
              <w:jc w:val="both"/>
              <w:rPr>
                <w:sz w:val="20"/>
                <w:szCs w:val="20"/>
              </w:rPr>
            </w:pPr>
            <w:r w:rsidRPr="00D13D63">
              <w:rPr>
                <w:sz w:val="20"/>
                <w:szCs w:val="20"/>
              </w:rPr>
              <w:t>Złącza wyjściowe :</w:t>
            </w:r>
          </w:p>
          <w:p w14:paraId="7837D4C8" w14:textId="77777777" w:rsidR="001D3DD3" w:rsidRPr="00D13D63" w:rsidRDefault="001D3DD3" w:rsidP="00D13D63">
            <w:pPr>
              <w:spacing w:line="276" w:lineRule="auto"/>
              <w:ind w:left="708"/>
              <w:jc w:val="both"/>
              <w:rPr>
                <w:color w:val="auto"/>
                <w:sz w:val="20"/>
                <w:szCs w:val="20"/>
              </w:rPr>
            </w:pPr>
            <w:r w:rsidRPr="00D13D63">
              <w:rPr>
                <w:sz w:val="20"/>
                <w:szCs w:val="20"/>
              </w:rPr>
              <w:t xml:space="preserve">1 x Hard </w:t>
            </w:r>
            <w:proofErr w:type="spellStart"/>
            <w:r w:rsidRPr="00D13D63">
              <w:rPr>
                <w:sz w:val="20"/>
                <w:szCs w:val="20"/>
              </w:rPr>
              <w:t>Wire</w:t>
            </w:r>
            <w:proofErr w:type="spellEnd"/>
            <w:r w:rsidRPr="00D13D63">
              <w:rPr>
                <w:sz w:val="20"/>
                <w:szCs w:val="20"/>
              </w:rPr>
              <w:t xml:space="preserve"> 3-wire (H N + G)</w:t>
            </w:r>
          </w:p>
        </w:tc>
      </w:tr>
      <w:tr w:rsidR="001D3DD3" w:rsidRPr="00D13D63" w14:paraId="30A492EA" w14:textId="77777777" w:rsidTr="00F878F0">
        <w:tc>
          <w:tcPr>
            <w:tcW w:w="301" w:type="pct"/>
            <w:tcBorders>
              <w:top w:val="single" w:sz="4" w:space="0" w:color="000000"/>
              <w:left w:val="single" w:sz="4" w:space="0" w:color="000000"/>
              <w:bottom w:val="single" w:sz="4" w:space="0" w:color="000000"/>
              <w:right w:val="single" w:sz="4" w:space="0" w:color="000000"/>
            </w:tcBorders>
            <w:shd w:val="clear" w:color="auto" w:fill="FFFFFF"/>
          </w:tcPr>
          <w:p w14:paraId="2004EBEA" w14:textId="77777777" w:rsidR="001D3DD3" w:rsidRPr="00D13D63" w:rsidRDefault="001D3DD3" w:rsidP="00E62DCB">
            <w:pPr>
              <w:numPr>
                <w:ilvl w:val="0"/>
                <w:numId w:val="194"/>
              </w:numPr>
              <w:tabs>
                <w:tab w:val="num" w:pos="208"/>
              </w:tabs>
              <w:suppressAutoHyphens/>
              <w:spacing w:line="276" w:lineRule="auto"/>
              <w:jc w:val="left"/>
              <w:rPr>
                <w:sz w:val="20"/>
                <w:szCs w:val="20"/>
              </w:rPr>
            </w:pPr>
          </w:p>
        </w:tc>
        <w:tc>
          <w:tcPr>
            <w:tcW w:w="4699" w:type="pct"/>
            <w:tcBorders>
              <w:top w:val="single" w:sz="4" w:space="0" w:color="000000"/>
              <w:left w:val="single" w:sz="4" w:space="0" w:color="000000"/>
              <w:bottom w:val="single" w:sz="4" w:space="0" w:color="000000"/>
              <w:right w:val="single" w:sz="4" w:space="0" w:color="000000"/>
            </w:tcBorders>
            <w:shd w:val="clear" w:color="auto" w:fill="FFFFFF"/>
          </w:tcPr>
          <w:p w14:paraId="77DB3C48" w14:textId="77777777" w:rsidR="001D3DD3" w:rsidRPr="00D13D63" w:rsidRDefault="001D3DD3" w:rsidP="00D13D63">
            <w:pPr>
              <w:spacing w:line="276" w:lineRule="auto"/>
              <w:jc w:val="both"/>
              <w:rPr>
                <w:color w:val="auto"/>
                <w:sz w:val="20"/>
                <w:szCs w:val="20"/>
              </w:rPr>
            </w:pPr>
            <w:r w:rsidRPr="00D13D63">
              <w:rPr>
                <w:sz w:val="20"/>
                <w:szCs w:val="20"/>
              </w:rPr>
              <w:t xml:space="preserve">Częstotliwość wejściowa 50 </w:t>
            </w:r>
            <w:proofErr w:type="spellStart"/>
            <w:r w:rsidRPr="00D13D63">
              <w:rPr>
                <w:sz w:val="20"/>
                <w:szCs w:val="20"/>
              </w:rPr>
              <w:t>Hz</w:t>
            </w:r>
            <w:proofErr w:type="spellEnd"/>
            <w:r w:rsidRPr="00D13D63">
              <w:rPr>
                <w:sz w:val="20"/>
                <w:szCs w:val="20"/>
              </w:rPr>
              <w:t xml:space="preserve"> zgodna z wartościami zapisanymi w Polskiej Normie PN-IEC 60038 z tolerancją min. 40Hz do 70 </w:t>
            </w:r>
            <w:proofErr w:type="spellStart"/>
            <w:r w:rsidRPr="00D13D63">
              <w:rPr>
                <w:sz w:val="20"/>
                <w:szCs w:val="20"/>
              </w:rPr>
              <w:t>Hz</w:t>
            </w:r>
            <w:proofErr w:type="spellEnd"/>
            <w:r w:rsidRPr="00D13D63">
              <w:rPr>
                <w:sz w:val="20"/>
                <w:szCs w:val="20"/>
              </w:rPr>
              <w:t>.</w:t>
            </w:r>
          </w:p>
        </w:tc>
      </w:tr>
      <w:tr w:rsidR="001D3DD3" w:rsidRPr="00D13D63" w14:paraId="73400BF5" w14:textId="77777777" w:rsidTr="00F878F0">
        <w:tc>
          <w:tcPr>
            <w:tcW w:w="301" w:type="pct"/>
            <w:tcBorders>
              <w:top w:val="single" w:sz="4" w:space="0" w:color="000000"/>
              <w:left w:val="single" w:sz="4" w:space="0" w:color="000000"/>
              <w:bottom w:val="single" w:sz="4" w:space="0" w:color="000000"/>
              <w:right w:val="single" w:sz="4" w:space="0" w:color="000000"/>
            </w:tcBorders>
            <w:shd w:val="clear" w:color="auto" w:fill="FFFFFF"/>
          </w:tcPr>
          <w:p w14:paraId="34A4DF1E" w14:textId="77777777" w:rsidR="001D3DD3" w:rsidRPr="00D13D63" w:rsidRDefault="001D3DD3" w:rsidP="00E62DCB">
            <w:pPr>
              <w:numPr>
                <w:ilvl w:val="0"/>
                <w:numId w:val="194"/>
              </w:numPr>
              <w:tabs>
                <w:tab w:val="num" w:pos="208"/>
              </w:tabs>
              <w:suppressAutoHyphens/>
              <w:spacing w:line="276" w:lineRule="auto"/>
              <w:jc w:val="left"/>
              <w:rPr>
                <w:sz w:val="20"/>
                <w:szCs w:val="20"/>
              </w:rPr>
            </w:pPr>
          </w:p>
        </w:tc>
        <w:tc>
          <w:tcPr>
            <w:tcW w:w="4699" w:type="pct"/>
            <w:tcBorders>
              <w:top w:val="single" w:sz="4" w:space="0" w:color="000000"/>
              <w:left w:val="single" w:sz="4" w:space="0" w:color="000000"/>
              <w:bottom w:val="single" w:sz="4" w:space="0" w:color="000000"/>
              <w:right w:val="single" w:sz="4" w:space="0" w:color="000000"/>
            </w:tcBorders>
            <w:shd w:val="clear" w:color="auto" w:fill="FFFFFF"/>
          </w:tcPr>
          <w:p w14:paraId="34106002" w14:textId="77777777" w:rsidR="001D3DD3" w:rsidRPr="00D13D63" w:rsidRDefault="001D3DD3" w:rsidP="00D13D63">
            <w:pPr>
              <w:spacing w:line="276" w:lineRule="auto"/>
              <w:jc w:val="both"/>
              <w:rPr>
                <w:color w:val="auto"/>
                <w:sz w:val="20"/>
                <w:szCs w:val="20"/>
              </w:rPr>
            </w:pPr>
            <w:r w:rsidRPr="00D13D63">
              <w:rPr>
                <w:sz w:val="20"/>
                <w:szCs w:val="20"/>
              </w:rPr>
              <w:t xml:space="preserve">Urządzenie powinno zapewnić ciągłe bezprzerwowe zasilanie w trybie TRUE ON-LINE </w:t>
            </w:r>
            <w:r w:rsidRPr="00D13D63">
              <w:rPr>
                <w:sz w:val="20"/>
                <w:szCs w:val="20"/>
              </w:rPr>
              <w:br/>
              <w:t>z podwójną konwersją przy zupełnych lub chwilowych zanikach napięcia i wahaniach częstotliwości w sieci elektrycznej przez cały czas pracy urządzenia. Zgodnie z normą PN-EN 62040-3.</w:t>
            </w:r>
          </w:p>
        </w:tc>
      </w:tr>
      <w:tr w:rsidR="001D3DD3" w:rsidRPr="00D13D63" w14:paraId="458D75F2" w14:textId="77777777" w:rsidTr="00F878F0">
        <w:tc>
          <w:tcPr>
            <w:tcW w:w="301" w:type="pct"/>
            <w:tcBorders>
              <w:top w:val="single" w:sz="4" w:space="0" w:color="000000"/>
              <w:left w:val="single" w:sz="4" w:space="0" w:color="000000"/>
              <w:bottom w:val="single" w:sz="4" w:space="0" w:color="000000"/>
              <w:right w:val="single" w:sz="4" w:space="0" w:color="000000"/>
            </w:tcBorders>
            <w:shd w:val="clear" w:color="auto" w:fill="FFFFFF"/>
          </w:tcPr>
          <w:p w14:paraId="7B17B108" w14:textId="77777777" w:rsidR="001D3DD3" w:rsidRPr="00D13D63" w:rsidRDefault="001D3DD3" w:rsidP="00E62DCB">
            <w:pPr>
              <w:numPr>
                <w:ilvl w:val="0"/>
                <w:numId w:val="194"/>
              </w:numPr>
              <w:tabs>
                <w:tab w:val="num" w:pos="208"/>
              </w:tabs>
              <w:suppressAutoHyphens/>
              <w:spacing w:line="276" w:lineRule="auto"/>
              <w:jc w:val="left"/>
              <w:rPr>
                <w:sz w:val="20"/>
                <w:szCs w:val="20"/>
              </w:rPr>
            </w:pPr>
          </w:p>
        </w:tc>
        <w:tc>
          <w:tcPr>
            <w:tcW w:w="4699" w:type="pct"/>
            <w:tcBorders>
              <w:top w:val="single" w:sz="4" w:space="0" w:color="000000"/>
              <w:left w:val="single" w:sz="4" w:space="0" w:color="000000"/>
              <w:bottom w:val="single" w:sz="4" w:space="0" w:color="000000"/>
              <w:right w:val="single" w:sz="4" w:space="0" w:color="000000"/>
            </w:tcBorders>
            <w:shd w:val="clear" w:color="auto" w:fill="FFFFFF"/>
          </w:tcPr>
          <w:p w14:paraId="56EF89FF" w14:textId="77777777" w:rsidR="001D3DD3" w:rsidRPr="00D13D63" w:rsidRDefault="001D3DD3" w:rsidP="00D13D63">
            <w:pPr>
              <w:spacing w:line="276" w:lineRule="auto"/>
              <w:jc w:val="both"/>
              <w:rPr>
                <w:sz w:val="20"/>
                <w:szCs w:val="20"/>
              </w:rPr>
            </w:pPr>
            <w:r w:rsidRPr="00D13D63">
              <w:rPr>
                <w:sz w:val="20"/>
                <w:szCs w:val="20"/>
              </w:rPr>
              <w:t>Urządzenie musi posiadać panel komunikacyjny, w którym powinny być zainstalowane:</w:t>
            </w:r>
          </w:p>
          <w:p w14:paraId="3E8DF2D9" w14:textId="77777777" w:rsidR="001D3DD3" w:rsidRPr="00D13D63" w:rsidRDefault="001D3DD3" w:rsidP="00E62DCB">
            <w:pPr>
              <w:numPr>
                <w:ilvl w:val="0"/>
                <w:numId w:val="195"/>
              </w:numPr>
              <w:suppressAutoHyphens/>
              <w:spacing w:line="276" w:lineRule="auto"/>
              <w:jc w:val="both"/>
              <w:rPr>
                <w:sz w:val="20"/>
                <w:szCs w:val="20"/>
              </w:rPr>
            </w:pPr>
            <w:r w:rsidRPr="00D13D63">
              <w:rPr>
                <w:sz w:val="20"/>
                <w:szCs w:val="20"/>
              </w:rPr>
              <w:t>port komunikacyjny USB,</w:t>
            </w:r>
          </w:p>
          <w:p w14:paraId="66AA484B" w14:textId="77777777" w:rsidR="001D3DD3" w:rsidRPr="00D13D63" w:rsidRDefault="001D3DD3" w:rsidP="00E62DCB">
            <w:pPr>
              <w:numPr>
                <w:ilvl w:val="0"/>
                <w:numId w:val="195"/>
              </w:numPr>
              <w:suppressAutoHyphens/>
              <w:spacing w:line="276" w:lineRule="auto"/>
              <w:jc w:val="both"/>
              <w:rPr>
                <w:sz w:val="20"/>
                <w:szCs w:val="20"/>
              </w:rPr>
            </w:pPr>
            <w:r w:rsidRPr="00D13D63">
              <w:rPr>
                <w:sz w:val="20"/>
                <w:szCs w:val="20"/>
              </w:rPr>
              <w:t>Smart slot</w:t>
            </w:r>
          </w:p>
          <w:p w14:paraId="2DA460CE" w14:textId="77777777" w:rsidR="001D3DD3" w:rsidRPr="00D13D63" w:rsidRDefault="001D3DD3" w:rsidP="00E62DCB">
            <w:pPr>
              <w:numPr>
                <w:ilvl w:val="0"/>
                <w:numId w:val="195"/>
              </w:numPr>
              <w:suppressAutoHyphens/>
              <w:spacing w:line="276" w:lineRule="auto"/>
              <w:jc w:val="both"/>
              <w:rPr>
                <w:sz w:val="20"/>
                <w:szCs w:val="20"/>
              </w:rPr>
            </w:pPr>
            <w:r w:rsidRPr="00D13D63">
              <w:rPr>
                <w:sz w:val="20"/>
                <w:szCs w:val="20"/>
              </w:rPr>
              <w:t>karta sieciowa 10/100 Base-T  RJ-45 (Web/SNMP).</w:t>
            </w:r>
          </w:p>
          <w:p w14:paraId="16228678" w14:textId="77777777" w:rsidR="001D3DD3" w:rsidRPr="00D13D63" w:rsidRDefault="001D3DD3" w:rsidP="00E62DCB">
            <w:pPr>
              <w:numPr>
                <w:ilvl w:val="0"/>
                <w:numId w:val="195"/>
              </w:numPr>
              <w:suppressAutoHyphens/>
              <w:spacing w:line="276" w:lineRule="auto"/>
              <w:jc w:val="both"/>
              <w:rPr>
                <w:color w:val="auto"/>
                <w:sz w:val="20"/>
                <w:szCs w:val="20"/>
              </w:rPr>
            </w:pPr>
            <w:r w:rsidRPr="00D13D63">
              <w:rPr>
                <w:sz w:val="20"/>
                <w:szCs w:val="20"/>
              </w:rPr>
              <w:t>RJ-45 Serial</w:t>
            </w:r>
          </w:p>
        </w:tc>
      </w:tr>
      <w:tr w:rsidR="001D3DD3" w:rsidRPr="00D13D63" w14:paraId="77742044" w14:textId="77777777" w:rsidTr="00F878F0">
        <w:tc>
          <w:tcPr>
            <w:tcW w:w="301" w:type="pct"/>
            <w:tcBorders>
              <w:top w:val="single" w:sz="4" w:space="0" w:color="000000"/>
              <w:left w:val="single" w:sz="4" w:space="0" w:color="000000"/>
              <w:bottom w:val="single" w:sz="4" w:space="0" w:color="000000"/>
              <w:right w:val="single" w:sz="4" w:space="0" w:color="000000"/>
            </w:tcBorders>
            <w:shd w:val="clear" w:color="auto" w:fill="FFFFFF"/>
          </w:tcPr>
          <w:p w14:paraId="5EF2A246" w14:textId="77777777" w:rsidR="001D3DD3" w:rsidRPr="00D13D63" w:rsidRDefault="001D3DD3" w:rsidP="00E62DCB">
            <w:pPr>
              <w:numPr>
                <w:ilvl w:val="0"/>
                <w:numId w:val="194"/>
              </w:numPr>
              <w:tabs>
                <w:tab w:val="num" w:pos="208"/>
              </w:tabs>
              <w:suppressAutoHyphens/>
              <w:spacing w:line="276" w:lineRule="auto"/>
              <w:jc w:val="left"/>
              <w:rPr>
                <w:sz w:val="20"/>
                <w:szCs w:val="20"/>
              </w:rPr>
            </w:pPr>
          </w:p>
        </w:tc>
        <w:tc>
          <w:tcPr>
            <w:tcW w:w="4699" w:type="pct"/>
            <w:tcBorders>
              <w:top w:val="single" w:sz="4" w:space="0" w:color="000000"/>
              <w:left w:val="single" w:sz="4" w:space="0" w:color="000000"/>
              <w:bottom w:val="single" w:sz="4" w:space="0" w:color="000000"/>
              <w:right w:val="single" w:sz="4" w:space="0" w:color="000000"/>
            </w:tcBorders>
            <w:shd w:val="clear" w:color="auto" w:fill="FFFFFF"/>
          </w:tcPr>
          <w:p w14:paraId="1D483DB6" w14:textId="77777777" w:rsidR="001D3DD3" w:rsidRPr="00D13D63" w:rsidRDefault="001D3DD3" w:rsidP="00D13D63">
            <w:pPr>
              <w:spacing w:line="276" w:lineRule="auto"/>
              <w:jc w:val="both"/>
              <w:rPr>
                <w:color w:val="auto"/>
                <w:sz w:val="20"/>
                <w:szCs w:val="20"/>
              </w:rPr>
            </w:pPr>
            <w:r w:rsidRPr="00D13D63">
              <w:rPr>
                <w:sz w:val="20"/>
                <w:szCs w:val="20"/>
              </w:rPr>
              <w:t>Wymagana deklaracja producenta zgodności produktu z normami: EN 62040-1: 2008, EN 62040-2: 2006, oraz spełnienia dyrektyw: 2006/95/EC, 2004/108/EC.</w:t>
            </w:r>
          </w:p>
        </w:tc>
      </w:tr>
      <w:tr w:rsidR="001D3DD3" w:rsidRPr="00D13D63" w14:paraId="2385D228" w14:textId="77777777" w:rsidTr="00F878F0">
        <w:tc>
          <w:tcPr>
            <w:tcW w:w="301" w:type="pct"/>
            <w:tcBorders>
              <w:top w:val="single" w:sz="4" w:space="0" w:color="000000"/>
              <w:left w:val="single" w:sz="4" w:space="0" w:color="000000"/>
              <w:bottom w:val="single" w:sz="4" w:space="0" w:color="000000"/>
              <w:right w:val="single" w:sz="4" w:space="0" w:color="000000"/>
            </w:tcBorders>
            <w:shd w:val="clear" w:color="auto" w:fill="FFFFFF"/>
          </w:tcPr>
          <w:p w14:paraId="3D06D6E6" w14:textId="77777777" w:rsidR="001D3DD3" w:rsidRPr="00D13D63" w:rsidRDefault="001D3DD3" w:rsidP="00E62DCB">
            <w:pPr>
              <w:numPr>
                <w:ilvl w:val="0"/>
                <w:numId w:val="194"/>
              </w:numPr>
              <w:tabs>
                <w:tab w:val="num" w:pos="208"/>
              </w:tabs>
              <w:suppressAutoHyphens/>
              <w:spacing w:line="276" w:lineRule="auto"/>
              <w:jc w:val="left"/>
              <w:rPr>
                <w:sz w:val="20"/>
                <w:szCs w:val="20"/>
              </w:rPr>
            </w:pPr>
          </w:p>
        </w:tc>
        <w:tc>
          <w:tcPr>
            <w:tcW w:w="4699" w:type="pct"/>
            <w:tcBorders>
              <w:top w:val="single" w:sz="4" w:space="0" w:color="000000"/>
              <w:left w:val="single" w:sz="4" w:space="0" w:color="000000"/>
              <w:bottom w:val="single" w:sz="4" w:space="0" w:color="000000"/>
              <w:right w:val="single" w:sz="4" w:space="0" w:color="000000"/>
            </w:tcBorders>
            <w:shd w:val="clear" w:color="auto" w:fill="FFFFFF"/>
          </w:tcPr>
          <w:p w14:paraId="4A6F1BAE" w14:textId="77777777" w:rsidR="001D3DD3" w:rsidRPr="00D13D63" w:rsidRDefault="001D3DD3" w:rsidP="00D13D63">
            <w:pPr>
              <w:spacing w:line="276" w:lineRule="auto"/>
              <w:jc w:val="both"/>
              <w:rPr>
                <w:color w:val="auto"/>
                <w:sz w:val="20"/>
                <w:szCs w:val="20"/>
              </w:rPr>
            </w:pPr>
            <w:r w:rsidRPr="00D13D63">
              <w:rPr>
                <w:sz w:val="20"/>
                <w:szCs w:val="20"/>
              </w:rPr>
              <w:t>Alarmy dźwiękowe i wizualne według priorytetu ważności zdarzenia</w:t>
            </w:r>
          </w:p>
        </w:tc>
      </w:tr>
      <w:tr w:rsidR="001D3DD3" w:rsidRPr="00D13D63" w14:paraId="6A5B7BAB" w14:textId="77777777" w:rsidTr="00F878F0">
        <w:tc>
          <w:tcPr>
            <w:tcW w:w="301" w:type="pct"/>
            <w:tcBorders>
              <w:top w:val="single" w:sz="4" w:space="0" w:color="000000"/>
              <w:left w:val="single" w:sz="4" w:space="0" w:color="000000"/>
              <w:bottom w:val="single" w:sz="4" w:space="0" w:color="000000"/>
              <w:right w:val="single" w:sz="4" w:space="0" w:color="000000"/>
            </w:tcBorders>
            <w:shd w:val="clear" w:color="auto" w:fill="FFFFFF"/>
          </w:tcPr>
          <w:p w14:paraId="5FDC0A3E" w14:textId="77777777" w:rsidR="001D3DD3" w:rsidRPr="00D13D63" w:rsidRDefault="001D3DD3" w:rsidP="00E62DCB">
            <w:pPr>
              <w:numPr>
                <w:ilvl w:val="0"/>
                <w:numId w:val="194"/>
              </w:numPr>
              <w:tabs>
                <w:tab w:val="num" w:pos="208"/>
              </w:tabs>
              <w:suppressAutoHyphens/>
              <w:spacing w:line="276" w:lineRule="auto"/>
              <w:jc w:val="left"/>
              <w:rPr>
                <w:sz w:val="20"/>
                <w:szCs w:val="20"/>
              </w:rPr>
            </w:pPr>
          </w:p>
        </w:tc>
        <w:tc>
          <w:tcPr>
            <w:tcW w:w="4699" w:type="pct"/>
            <w:tcBorders>
              <w:top w:val="single" w:sz="4" w:space="0" w:color="000000"/>
              <w:left w:val="single" w:sz="4" w:space="0" w:color="000000"/>
              <w:bottom w:val="single" w:sz="4" w:space="0" w:color="000000"/>
              <w:right w:val="single" w:sz="4" w:space="0" w:color="000000"/>
            </w:tcBorders>
            <w:shd w:val="clear" w:color="auto" w:fill="FFFFFF"/>
          </w:tcPr>
          <w:p w14:paraId="1781D1D4" w14:textId="77777777" w:rsidR="001D3DD3" w:rsidRPr="00D13D63" w:rsidRDefault="001D3DD3" w:rsidP="00D13D63">
            <w:pPr>
              <w:spacing w:line="276" w:lineRule="auto"/>
              <w:jc w:val="both"/>
              <w:rPr>
                <w:color w:val="auto"/>
                <w:sz w:val="20"/>
                <w:szCs w:val="20"/>
              </w:rPr>
            </w:pPr>
            <w:r w:rsidRPr="00D13D63">
              <w:rPr>
                <w:sz w:val="20"/>
                <w:szCs w:val="20"/>
              </w:rPr>
              <w:t>Zasilacz musi posiadać europejskie świadectwo pochodzenia.</w:t>
            </w:r>
          </w:p>
        </w:tc>
      </w:tr>
      <w:tr w:rsidR="001D3DD3" w:rsidRPr="00D13D63" w14:paraId="30576315" w14:textId="77777777" w:rsidTr="00F878F0">
        <w:tc>
          <w:tcPr>
            <w:tcW w:w="301" w:type="pct"/>
            <w:tcBorders>
              <w:top w:val="single" w:sz="4" w:space="0" w:color="000000"/>
              <w:left w:val="single" w:sz="4" w:space="0" w:color="000000"/>
              <w:bottom w:val="single" w:sz="4" w:space="0" w:color="000000"/>
              <w:right w:val="single" w:sz="4" w:space="0" w:color="000000"/>
            </w:tcBorders>
            <w:shd w:val="clear" w:color="auto" w:fill="FFFFFF"/>
          </w:tcPr>
          <w:p w14:paraId="52A43E2A" w14:textId="77777777" w:rsidR="001D3DD3" w:rsidRPr="00D13D63" w:rsidRDefault="001D3DD3" w:rsidP="00E62DCB">
            <w:pPr>
              <w:numPr>
                <w:ilvl w:val="0"/>
                <w:numId w:val="194"/>
              </w:numPr>
              <w:tabs>
                <w:tab w:val="num" w:pos="208"/>
              </w:tabs>
              <w:suppressAutoHyphens/>
              <w:spacing w:line="276" w:lineRule="auto"/>
              <w:jc w:val="left"/>
              <w:rPr>
                <w:sz w:val="20"/>
                <w:szCs w:val="20"/>
              </w:rPr>
            </w:pPr>
          </w:p>
        </w:tc>
        <w:tc>
          <w:tcPr>
            <w:tcW w:w="4699" w:type="pct"/>
            <w:tcBorders>
              <w:top w:val="single" w:sz="4" w:space="0" w:color="000000"/>
              <w:left w:val="single" w:sz="4" w:space="0" w:color="000000"/>
              <w:bottom w:val="single" w:sz="4" w:space="0" w:color="000000"/>
              <w:right w:val="single" w:sz="4" w:space="0" w:color="000000"/>
            </w:tcBorders>
            <w:shd w:val="clear" w:color="auto" w:fill="FFFFFF"/>
          </w:tcPr>
          <w:p w14:paraId="01F1B272" w14:textId="77777777" w:rsidR="001D3DD3" w:rsidRPr="00D13D63" w:rsidRDefault="001D3DD3" w:rsidP="00D13D63">
            <w:pPr>
              <w:spacing w:line="276" w:lineRule="auto"/>
              <w:jc w:val="both"/>
              <w:rPr>
                <w:sz w:val="20"/>
                <w:szCs w:val="20"/>
              </w:rPr>
            </w:pPr>
            <w:r w:rsidRPr="00D13D63">
              <w:rPr>
                <w:sz w:val="20"/>
                <w:szCs w:val="20"/>
              </w:rPr>
              <w:t>Czas podtrzymania min 20min przy 60% obciążenia.</w:t>
            </w:r>
          </w:p>
        </w:tc>
      </w:tr>
    </w:tbl>
    <w:p w14:paraId="2380E1CB" w14:textId="77777777" w:rsidR="001D3DD3" w:rsidRPr="00D13D63" w:rsidRDefault="001D3DD3" w:rsidP="00D13D63">
      <w:pPr>
        <w:spacing w:after="160" w:line="276" w:lineRule="auto"/>
        <w:ind w:left="720"/>
        <w:jc w:val="left"/>
        <w:rPr>
          <w:b/>
          <w:bCs/>
          <w:color w:val="auto"/>
          <w:sz w:val="20"/>
          <w:szCs w:val="20"/>
        </w:rPr>
      </w:pPr>
    </w:p>
    <w:p w14:paraId="2262E5F7" w14:textId="77777777" w:rsidR="001D3DD3" w:rsidRPr="00D13D63" w:rsidRDefault="001D3DD3" w:rsidP="00E62DCB">
      <w:pPr>
        <w:pStyle w:val="Akapitzlist"/>
        <w:numPr>
          <w:ilvl w:val="0"/>
          <w:numId w:val="257"/>
        </w:numPr>
        <w:spacing w:line="276" w:lineRule="auto"/>
        <w:jc w:val="left"/>
        <w:rPr>
          <w:b/>
          <w:bCs/>
          <w:sz w:val="20"/>
          <w:szCs w:val="20"/>
        </w:rPr>
      </w:pPr>
      <w:r w:rsidRPr="00D13D63">
        <w:rPr>
          <w:b/>
          <w:bCs/>
          <w:sz w:val="20"/>
          <w:szCs w:val="20"/>
        </w:rPr>
        <w:t>UPS brzegowy 11 szt.</w:t>
      </w:r>
    </w:p>
    <w:tbl>
      <w:tblPr>
        <w:tblW w:w="5000" w:type="pct"/>
        <w:tblCellMar>
          <w:left w:w="70" w:type="dxa"/>
          <w:right w:w="70" w:type="dxa"/>
        </w:tblCellMar>
        <w:tblLook w:val="04A0" w:firstRow="1" w:lastRow="0" w:firstColumn="1" w:lastColumn="0" w:noHBand="0" w:noVBand="1"/>
      </w:tblPr>
      <w:tblGrid>
        <w:gridCol w:w="635"/>
        <w:gridCol w:w="4599"/>
        <w:gridCol w:w="4261"/>
      </w:tblGrid>
      <w:tr w:rsidR="001D3DD3" w:rsidRPr="00D13D63" w14:paraId="52F26634" w14:textId="77777777" w:rsidTr="00F878F0">
        <w:tc>
          <w:tcPr>
            <w:tcW w:w="334" w:type="pct"/>
            <w:tcBorders>
              <w:top w:val="single" w:sz="4" w:space="0" w:color="auto"/>
              <w:left w:val="single" w:sz="4" w:space="0" w:color="auto"/>
              <w:bottom w:val="single" w:sz="4" w:space="0" w:color="auto"/>
              <w:right w:val="single" w:sz="4" w:space="0" w:color="auto"/>
            </w:tcBorders>
            <w:noWrap/>
            <w:vAlign w:val="center"/>
            <w:hideMark/>
          </w:tcPr>
          <w:p w14:paraId="471CF791" w14:textId="77777777" w:rsidR="001D3DD3" w:rsidRPr="00D13D63" w:rsidRDefault="001D3DD3" w:rsidP="00D13D63">
            <w:pPr>
              <w:spacing w:line="276" w:lineRule="auto"/>
              <w:jc w:val="left"/>
              <w:rPr>
                <w:sz w:val="20"/>
                <w:szCs w:val="20"/>
              </w:rPr>
            </w:pPr>
            <w:r w:rsidRPr="00D13D63">
              <w:rPr>
                <w:sz w:val="20"/>
                <w:szCs w:val="20"/>
              </w:rPr>
              <w:t>1</w:t>
            </w:r>
          </w:p>
        </w:tc>
        <w:tc>
          <w:tcPr>
            <w:tcW w:w="2422" w:type="pct"/>
            <w:tcBorders>
              <w:top w:val="single" w:sz="4" w:space="0" w:color="auto"/>
              <w:left w:val="nil"/>
              <w:bottom w:val="single" w:sz="4" w:space="0" w:color="auto"/>
              <w:right w:val="single" w:sz="4" w:space="0" w:color="auto"/>
            </w:tcBorders>
            <w:noWrap/>
            <w:vAlign w:val="center"/>
            <w:hideMark/>
          </w:tcPr>
          <w:p w14:paraId="3D52506A" w14:textId="77777777" w:rsidR="001D3DD3" w:rsidRPr="00D13D63" w:rsidRDefault="001D3DD3" w:rsidP="00D13D63">
            <w:pPr>
              <w:spacing w:line="276" w:lineRule="auto"/>
              <w:jc w:val="left"/>
              <w:rPr>
                <w:sz w:val="20"/>
                <w:szCs w:val="20"/>
              </w:rPr>
            </w:pPr>
            <w:r w:rsidRPr="00D13D63">
              <w:rPr>
                <w:sz w:val="20"/>
                <w:szCs w:val="20"/>
              </w:rPr>
              <w:t>Moc pozorna</w:t>
            </w:r>
          </w:p>
        </w:tc>
        <w:tc>
          <w:tcPr>
            <w:tcW w:w="2244" w:type="pct"/>
            <w:tcBorders>
              <w:top w:val="single" w:sz="4" w:space="0" w:color="auto"/>
              <w:left w:val="nil"/>
              <w:bottom w:val="single" w:sz="4" w:space="0" w:color="auto"/>
              <w:right w:val="single" w:sz="4" w:space="0" w:color="auto"/>
            </w:tcBorders>
            <w:noWrap/>
            <w:vAlign w:val="center"/>
            <w:hideMark/>
          </w:tcPr>
          <w:p w14:paraId="19E3CB13" w14:textId="77777777" w:rsidR="001D3DD3" w:rsidRPr="00D13D63" w:rsidRDefault="001D3DD3" w:rsidP="00D13D63">
            <w:pPr>
              <w:spacing w:line="276" w:lineRule="auto"/>
              <w:jc w:val="left"/>
              <w:rPr>
                <w:sz w:val="20"/>
                <w:szCs w:val="20"/>
              </w:rPr>
            </w:pPr>
            <w:r w:rsidRPr="00D13D63">
              <w:rPr>
                <w:sz w:val="20"/>
                <w:szCs w:val="20"/>
              </w:rPr>
              <w:t xml:space="preserve">3000 VA </w:t>
            </w:r>
          </w:p>
        </w:tc>
      </w:tr>
      <w:tr w:rsidR="001D3DD3" w:rsidRPr="00D13D63" w14:paraId="4E050DFD" w14:textId="77777777" w:rsidTr="00F878F0">
        <w:tc>
          <w:tcPr>
            <w:tcW w:w="334" w:type="pct"/>
            <w:tcBorders>
              <w:top w:val="nil"/>
              <w:left w:val="single" w:sz="4" w:space="0" w:color="auto"/>
              <w:bottom w:val="single" w:sz="4" w:space="0" w:color="auto"/>
              <w:right w:val="single" w:sz="4" w:space="0" w:color="auto"/>
            </w:tcBorders>
            <w:noWrap/>
            <w:vAlign w:val="center"/>
            <w:hideMark/>
          </w:tcPr>
          <w:p w14:paraId="3847AB9D" w14:textId="77777777" w:rsidR="001D3DD3" w:rsidRPr="00D13D63" w:rsidRDefault="001D3DD3" w:rsidP="00D13D63">
            <w:pPr>
              <w:spacing w:line="276" w:lineRule="auto"/>
              <w:jc w:val="left"/>
              <w:rPr>
                <w:sz w:val="20"/>
                <w:szCs w:val="20"/>
              </w:rPr>
            </w:pPr>
            <w:r w:rsidRPr="00D13D63">
              <w:rPr>
                <w:sz w:val="20"/>
                <w:szCs w:val="20"/>
              </w:rPr>
              <w:t>2</w:t>
            </w:r>
          </w:p>
        </w:tc>
        <w:tc>
          <w:tcPr>
            <w:tcW w:w="2422" w:type="pct"/>
            <w:tcBorders>
              <w:top w:val="nil"/>
              <w:left w:val="nil"/>
              <w:bottom w:val="single" w:sz="4" w:space="0" w:color="auto"/>
              <w:right w:val="single" w:sz="4" w:space="0" w:color="auto"/>
            </w:tcBorders>
            <w:noWrap/>
            <w:vAlign w:val="center"/>
            <w:hideMark/>
          </w:tcPr>
          <w:p w14:paraId="308F6DE5" w14:textId="77777777" w:rsidR="001D3DD3" w:rsidRPr="00D13D63" w:rsidRDefault="001D3DD3" w:rsidP="00D13D63">
            <w:pPr>
              <w:spacing w:line="276" w:lineRule="auto"/>
              <w:jc w:val="left"/>
              <w:rPr>
                <w:sz w:val="20"/>
                <w:szCs w:val="20"/>
              </w:rPr>
            </w:pPr>
            <w:r w:rsidRPr="00D13D63">
              <w:rPr>
                <w:sz w:val="20"/>
                <w:szCs w:val="20"/>
              </w:rPr>
              <w:t>Moc czynna</w:t>
            </w:r>
          </w:p>
        </w:tc>
        <w:tc>
          <w:tcPr>
            <w:tcW w:w="2244" w:type="pct"/>
            <w:tcBorders>
              <w:top w:val="nil"/>
              <w:left w:val="nil"/>
              <w:bottom w:val="single" w:sz="4" w:space="0" w:color="auto"/>
              <w:right w:val="single" w:sz="4" w:space="0" w:color="auto"/>
            </w:tcBorders>
            <w:noWrap/>
            <w:vAlign w:val="center"/>
            <w:hideMark/>
          </w:tcPr>
          <w:p w14:paraId="0977A517" w14:textId="77777777" w:rsidR="001D3DD3" w:rsidRPr="00D13D63" w:rsidRDefault="001D3DD3" w:rsidP="00D13D63">
            <w:pPr>
              <w:spacing w:line="276" w:lineRule="auto"/>
              <w:jc w:val="left"/>
              <w:rPr>
                <w:sz w:val="20"/>
                <w:szCs w:val="20"/>
              </w:rPr>
            </w:pPr>
            <w:r w:rsidRPr="00D13D63">
              <w:rPr>
                <w:sz w:val="20"/>
                <w:szCs w:val="20"/>
              </w:rPr>
              <w:t xml:space="preserve">1800 W </w:t>
            </w:r>
          </w:p>
        </w:tc>
      </w:tr>
      <w:tr w:rsidR="001D3DD3" w:rsidRPr="00D13D63" w14:paraId="0DA8600E" w14:textId="77777777" w:rsidTr="00F878F0">
        <w:tc>
          <w:tcPr>
            <w:tcW w:w="334" w:type="pct"/>
            <w:tcBorders>
              <w:top w:val="nil"/>
              <w:left w:val="single" w:sz="4" w:space="0" w:color="auto"/>
              <w:bottom w:val="single" w:sz="4" w:space="0" w:color="auto"/>
              <w:right w:val="single" w:sz="4" w:space="0" w:color="auto"/>
            </w:tcBorders>
            <w:noWrap/>
            <w:vAlign w:val="center"/>
            <w:hideMark/>
          </w:tcPr>
          <w:p w14:paraId="32F68A50" w14:textId="77777777" w:rsidR="001D3DD3" w:rsidRPr="00D13D63" w:rsidRDefault="001D3DD3" w:rsidP="00D13D63">
            <w:pPr>
              <w:spacing w:line="276" w:lineRule="auto"/>
              <w:jc w:val="left"/>
              <w:rPr>
                <w:sz w:val="20"/>
                <w:szCs w:val="20"/>
              </w:rPr>
            </w:pPr>
            <w:r w:rsidRPr="00D13D63">
              <w:rPr>
                <w:sz w:val="20"/>
                <w:szCs w:val="20"/>
              </w:rPr>
              <w:t>3</w:t>
            </w:r>
          </w:p>
        </w:tc>
        <w:tc>
          <w:tcPr>
            <w:tcW w:w="2422" w:type="pct"/>
            <w:tcBorders>
              <w:top w:val="nil"/>
              <w:left w:val="nil"/>
              <w:bottom w:val="single" w:sz="4" w:space="0" w:color="auto"/>
              <w:right w:val="single" w:sz="4" w:space="0" w:color="auto"/>
            </w:tcBorders>
            <w:noWrap/>
            <w:vAlign w:val="center"/>
            <w:hideMark/>
          </w:tcPr>
          <w:p w14:paraId="3724EC04" w14:textId="77777777" w:rsidR="001D3DD3" w:rsidRPr="00D13D63" w:rsidRDefault="001D3DD3" w:rsidP="00D13D63">
            <w:pPr>
              <w:spacing w:line="276" w:lineRule="auto"/>
              <w:jc w:val="left"/>
              <w:rPr>
                <w:sz w:val="20"/>
                <w:szCs w:val="20"/>
              </w:rPr>
            </w:pPr>
            <w:r w:rsidRPr="00D13D63">
              <w:rPr>
                <w:sz w:val="20"/>
                <w:szCs w:val="20"/>
              </w:rPr>
              <w:t>Architektura UPS-a</w:t>
            </w:r>
          </w:p>
        </w:tc>
        <w:tc>
          <w:tcPr>
            <w:tcW w:w="2244" w:type="pct"/>
            <w:tcBorders>
              <w:top w:val="nil"/>
              <w:left w:val="nil"/>
              <w:bottom w:val="single" w:sz="4" w:space="0" w:color="auto"/>
              <w:right w:val="single" w:sz="4" w:space="0" w:color="auto"/>
            </w:tcBorders>
            <w:noWrap/>
            <w:vAlign w:val="center"/>
            <w:hideMark/>
          </w:tcPr>
          <w:p w14:paraId="1E7F1DD6" w14:textId="77777777" w:rsidR="001D3DD3" w:rsidRPr="00D13D63" w:rsidRDefault="001D3DD3" w:rsidP="00D13D63">
            <w:pPr>
              <w:spacing w:line="276" w:lineRule="auto"/>
              <w:jc w:val="left"/>
              <w:rPr>
                <w:sz w:val="20"/>
                <w:szCs w:val="20"/>
              </w:rPr>
            </w:pPr>
            <w:proofErr w:type="spellStart"/>
            <w:r w:rsidRPr="00D13D63">
              <w:rPr>
                <w:sz w:val="20"/>
                <w:szCs w:val="20"/>
              </w:rPr>
              <w:t>line-interactive</w:t>
            </w:r>
            <w:proofErr w:type="spellEnd"/>
            <w:r w:rsidRPr="00D13D63">
              <w:rPr>
                <w:sz w:val="20"/>
                <w:szCs w:val="20"/>
              </w:rPr>
              <w:t xml:space="preserve"> </w:t>
            </w:r>
          </w:p>
        </w:tc>
      </w:tr>
      <w:tr w:rsidR="001D3DD3" w:rsidRPr="00D13D63" w14:paraId="4ABCEC3D" w14:textId="77777777" w:rsidTr="00F878F0">
        <w:tc>
          <w:tcPr>
            <w:tcW w:w="334" w:type="pct"/>
            <w:tcBorders>
              <w:top w:val="nil"/>
              <w:left w:val="single" w:sz="4" w:space="0" w:color="auto"/>
              <w:bottom w:val="single" w:sz="4" w:space="0" w:color="auto"/>
              <w:right w:val="single" w:sz="4" w:space="0" w:color="auto"/>
            </w:tcBorders>
            <w:noWrap/>
            <w:vAlign w:val="center"/>
            <w:hideMark/>
          </w:tcPr>
          <w:p w14:paraId="0F79AD3D" w14:textId="77777777" w:rsidR="001D3DD3" w:rsidRPr="00D13D63" w:rsidRDefault="001D3DD3" w:rsidP="00D13D63">
            <w:pPr>
              <w:spacing w:line="276" w:lineRule="auto"/>
              <w:jc w:val="left"/>
              <w:rPr>
                <w:sz w:val="20"/>
                <w:szCs w:val="20"/>
              </w:rPr>
            </w:pPr>
            <w:r w:rsidRPr="00D13D63">
              <w:rPr>
                <w:sz w:val="20"/>
                <w:szCs w:val="20"/>
              </w:rPr>
              <w:lastRenderedPageBreak/>
              <w:t>4</w:t>
            </w:r>
          </w:p>
        </w:tc>
        <w:tc>
          <w:tcPr>
            <w:tcW w:w="2422" w:type="pct"/>
            <w:tcBorders>
              <w:top w:val="nil"/>
              <w:left w:val="nil"/>
              <w:bottom w:val="single" w:sz="4" w:space="0" w:color="auto"/>
              <w:right w:val="single" w:sz="4" w:space="0" w:color="auto"/>
            </w:tcBorders>
            <w:noWrap/>
            <w:vAlign w:val="center"/>
            <w:hideMark/>
          </w:tcPr>
          <w:p w14:paraId="49F7C0D2" w14:textId="77777777" w:rsidR="001D3DD3" w:rsidRPr="00D13D63" w:rsidRDefault="001D3DD3" w:rsidP="00D13D63">
            <w:pPr>
              <w:spacing w:line="276" w:lineRule="auto"/>
              <w:jc w:val="left"/>
              <w:rPr>
                <w:sz w:val="20"/>
                <w:szCs w:val="20"/>
              </w:rPr>
            </w:pPr>
            <w:r w:rsidRPr="00D13D63">
              <w:rPr>
                <w:sz w:val="20"/>
                <w:szCs w:val="20"/>
              </w:rPr>
              <w:t>Liczba faz na wejściu</w:t>
            </w:r>
          </w:p>
        </w:tc>
        <w:tc>
          <w:tcPr>
            <w:tcW w:w="2244" w:type="pct"/>
            <w:tcBorders>
              <w:top w:val="nil"/>
              <w:left w:val="nil"/>
              <w:bottom w:val="single" w:sz="4" w:space="0" w:color="auto"/>
              <w:right w:val="single" w:sz="4" w:space="0" w:color="auto"/>
            </w:tcBorders>
            <w:noWrap/>
            <w:vAlign w:val="center"/>
            <w:hideMark/>
          </w:tcPr>
          <w:p w14:paraId="40AD12F4" w14:textId="77777777" w:rsidR="001D3DD3" w:rsidRPr="00D13D63" w:rsidRDefault="001D3DD3" w:rsidP="00D13D63">
            <w:pPr>
              <w:spacing w:line="276" w:lineRule="auto"/>
              <w:jc w:val="left"/>
              <w:rPr>
                <w:sz w:val="20"/>
                <w:szCs w:val="20"/>
              </w:rPr>
            </w:pPr>
            <w:r w:rsidRPr="00D13D63">
              <w:rPr>
                <w:sz w:val="20"/>
                <w:szCs w:val="20"/>
              </w:rPr>
              <w:t xml:space="preserve">1 (120V) </w:t>
            </w:r>
          </w:p>
        </w:tc>
      </w:tr>
      <w:tr w:rsidR="001D3DD3" w:rsidRPr="00D13D63" w14:paraId="26B8D9AE" w14:textId="77777777" w:rsidTr="00F878F0">
        <w:tc>
          <w:tcPr>
            <w:tcW w:w="334" w:type="pct"/>
            <w:tcBorders>
              <w:top w:val="nil"/>
              <w:left w:val="single" w:sz="4" w:space="0" w:color="auto"/>
              <w:bottom w:val="single" w:sz="4" w:space="0" w:color="auto"/>
              <w:right w:val="single" w:sz="4" w:space="0" w:color="auto"/>
            </w:tcBorders>
            <w:noWrap/>
            <w:vAlign w:val="center"/>
            <w:hideMark/>
          </w:tcPr>
          <w:p w14:paraId="4CBFB295" w14:textId="77777777" w:rsidR="001D3DD3" w:rsidRPr="00D13D63" w:rsidRDefault="001D3DD3" w:rsidP="00D13D63">
            <w:pPr>
              <w:spacing w:line="276" w:lineRule="auto"/>
              <w:jc w:val="left"/>
              <w:rPr>
                <w:sz w:val="20"/>
                <w:szCs w:val="20"/>
              </w:rPr>
            </w:pPr>
            <w:r w:rsidRPr="00D13D63">
              <w:rPr>
                <w:sz w:val="20"/>
                <w:szCs w:val="20"/>
              </w:rPr>
              <w:t>5</w:t>
            </w:r>
          </w:p>
        </w:tc>
        <w:tc>
          <w:tcPr>
            <w:tcW w:w="2422" w:type="pct"/>
            <w:tcBorders>
              <w:top w:val="nil"/>
              <w:left w:val="nil"/>
              <w:bottom w:val="single" w:sz="4" w:space="0" w:color="auto"/>
              <w:right w:val="single" w:sz="4" w:space="0" w:color="auto"/>
            </w:tcBorders>
            <w:noWrap/>
            <w:vAlign w:val="center"/>
            <w:hideMark/>
          </w:tcPr>
          <w:p w14:paraId="7132D079" w14:textId="77777777" w:rsidR="001D3DD3" w:rsidRPr="00D13D63" w:rsidRDefault="001D3DD3" w:rsidP="00D13D63">
            <w:pPr>
              <w:spacing w:line="276" w:lineRule="auto"/>
              <w:jc w:val="left"/>
              <w:rPr>
                <w:sz w:val="20"/>
                <w:szCs w:val="20"/>
              </w:rPr>
            </w:pPr>
            <w:r w:rsidRPr="00D13D63">
              <w:rPr>
                <w:sz w:val="20"/>
                <w:szCs w:val="20"/>
              </w:rPr>
              <w:t>Liczba akumulatorów</w:t>
            </w:r>
          </w:p>
        </w:tc>
        <w:tc>
          <w:tcPr>
            <w:tcW w:w="2244" w:type="pct"/>
            <w:tcBorders>
              <w:top w:val="nil"/>
              <w:left w:val="nil"/>
              <w:bottom w:val="single" w:sz="4" w:space="0" w:color="auto"/>
              <w:right w:val="single" w:sz="4" w:space="0" w:color="auto"/>
            </w:tcBorders>
            <w:noWrap/>
            <w:vAlign w:val="center"/>
            <w:hideMark/>
          </w:tcPr>
          <w:p w14:paraId="4574A3B3" w14:textId="77777777" w:rsidR="001D3DD3" w:rsidRPr="00D13D63" w:rsidRDefault="001D3DD3" w:rsidP="00D13D63">
            <w:pPr>
              <w:spacing w:line="276" w:lineRule="auto"/>
              <w:jc w:val="left"/>
              <w:rPr>
                <w:sz w:val="20"/>
                <w:szCs w:val="20"/>
              </w:rPr>
            </w:pPr>
            <w:r w:rsidRPr="00D13D63">
              <w:rPr>
                <w:sz w:val="20"/>
                <w:szCs w:val="20"/>
              </w:rPr>
              <w:t>4</w:t>
            </w:r>
          </w:p>
        </w:tc>
      </w:tr>
      <w:tr w:rsidR="001D3DD3" w:rsidRPr="00D13D63" w14:paraId="56423EC2" w14:textId="77777777" w:rsidTr="00F878F0">
        <w:tc>
          <w:tcPr>
            <w:tcW w:w="334" w:type="pct"/>
            <w:tcBorders>
              <w:top w:val="nil"/>
              <w:left w:val="single" w:sz="4" w:space="0" w:color="auto"/>
              <w:bottom w:val="single" w:sz="4" w:space="0" w:color="auto"/>
              <w:right w:val="single" w:sz="4" w:space="0" w:color="auto"/>
            </w:tcBorders>
            <w:noWrap/>
            <w:vAlign w:val="center"/>
            <w:hideMark/>
          </w:tcPr>
          <w:p w14:paraId="1C839EE9" w14:textId="77777777" w:rsidR="001D3DD3" w:rsidRPr="00D13D63" w:rsidRDefault="001D3DD3" w:rsidP="00D13D63">
            <w:pPr>
              <w:spacing w:line="276" w:lineRule="auto"/>
              <w:jc w:val="left"/>
              <w:rPr>
                <w:sz w:val="20"/>
                <w:szCs w:val="20"/>
              </w:rPr>
            </w:pPr>
            <w:r w:rsidRPr="00D13D63">
              <w:rPr>
                <w:sz w:val="20"/>
                <w:szCs w:val="20"/>
              </w:rPr>
              <w:t>6</w:t>
            </w:r>
          </w:p>
        </w:tc>
        <w:tc>
          <w:tcPr>
            <w:tcW w:w="2422" w:type="pct"/>
            <w:tcBorders>
              <w:top w:val="nil"/>
              <w:left w:val="nil"/>
              <w:bottom w:val="single" w:sz="4" w:space="0" w:color="auto"/>
              <w:right w:val="single" w:sz="4" w:space="0" w:color="auto"/>
            </w:tcBorders>
            <w:noWrap/>
            <w:vAlign w:val="center"/>
            <w:hideMark/>
          </w:tcPr>
          <w:p w14:paraId="00741B0D" w14:textId="77777777" w:rsidR="001D3DD3" w:rsidRPr="00D13D63" w:rsidRDefault="001D3DD3" w:rsidP="00D13D63">
            <w:pPr>
              <w:spacing w:line="276" w:lineRule="auto"/>
              <w:jc w:val="left"/>
              <w:rPr>
                <w:sz w:val="20"/>
                <w:szCs w:val="20"/>
              </w:rPr>
            </w:pPr>
            <w:r w:rsidRPr="00D13D63">
              <w:rPr>
                <w:sz w:val="20"/>
                <w:szCs w:val="20"/>
              </w:rPr>
              <w:t>Napięcie</w:t>
            </w:r>
          </w:p>
        </w:tc>
        <w:tc>
          <w:tcPr>
            <w:tcW w:w="2244" w:type="pct"/>
            <w:tcBorders>
              <w:top w:val="nil"/>
              <w:left w:val="nil"/>
              <w:bottom w:val="single" w:sz="4" w:space="0" w:color="auto"/>
              <w:right w:val="single" w:sz="4" w:space="0" w:color="auto"/>
            </w:tcBorders>
            <w:noWrap/>
            <w:vAlign w:val="center"/>
            <w:hideMark/>
          </w:tcPr>
          <w:p w14:paraId="013E835D" w14:textId="77777777" w:rsidR="001D3DD3" w:rsidRPr="00D13D63" w:rsidRDefault="001D3DD3" w:rsidP="00D13D63">
            <w:pPr>
              <w:spacing w:line="276" w:lineRule="auto"/>
              <w:jc w:val="left"/>
              <w:rPr>
                <w:sz w:val="20"/>
                <w:szCs w:val="20"/>
              </w:rPr>
            </w:pPr>
            <w:r w:rsidRPr="00D13D63">
              <w:rPr>
                <w:sz w:val="20"/>
                <w:szCs w:val="20"/>
              </w:rPr>
              <w:t xml:space="preserve">230 V </w:t>
            </w:r>
          </w:p>
        </w:tc>
      </w:tr>
      <w:tr w:rsidR="001D3DD3" w:rsidRPr="00D13D63" w14:paraId="245D9E2D" w14:textId="77777777" w:rsidTr="00F878F0">
        <w:tc>
          <w:tcPr>
            <w:tcW w:w="334" w:type="pct"/>
            <w:tcBorders>
              <w:top w:val="nil"/>
              <w:left w:val="single" w:sz="4" w:space="0" w:color="auto"/>
              <w:bottom w:val="single" w:sz="4" w:space="0" w:color="auto"/>
              <w:right w:val="single" w:sz="4" w:space="0" w:color="auto"/>
            </w:tcBorders>
            <w:noWrap/>
            <w:vAlign w:val="center"/>
            <w:hideMark/>
          </w:tcPr>
          <w:p w14:paraId="466E71C0" w14:textId="77777777" w:rsidR="001D3DD3" w:rsidRPr="00D13D63" w:rsidRDefault="001D3DD3" w:rsidP="00D13D63">
            <w:pPr>
              <w:spacing w:line="276" w:lineRule="auto"/>
              <w:jc w:val="left"/>
              <w:rPr>
                <w:sz w:val="20"/>
                <w:szCs w:val="20"/>
              </w:rPr>
            </w:pPr>
            <w:r w:rsidRPr="00D13D63">
              <w:rPr>
                <w:sz w:val="20"/>
                <w:szCs w:val="20"/>
              </w:rPr>
              <w:t>7</w:t>
            </w:r>
          </w:p>
        </w:tc>
        <w:tc>
          <w:tcPr>
            <w:tcW w:w="2422" w:type="pct"/>
            <w:tcBorders>
              <w:top w:val="nil"/>
              <w:left w:val="nil"/>
              <w:bottom w:val="single" w:sz="4" w:space="0" w:color="auto"/>
              <w:right w:val="single" w:sz="4" w:space="0" w:color="auto"/>
            </w:tcBorders>
            <w:noWrap/>
            <w:vAlign w:val="center"/>
            <w:hideMark/>
          </w:tcPr>
          <w:p w14:paraId="160EB91B" w14:textId="77777777" w:rsidR="001D3DD3" w:rsidRPr="00D13D63" w:rsidRDefault="001D3DD3" w:rsidP="00D13D63">
            <w:pPr>
              <w:spacing w:line="276" w:lineRule="auto"/>
              <w:jc w:val="left"/>
              <w:rPr>
                <w:sz w:val="20"/>
                <w:szCs w:val="20"/>
              </w:rPr>
            </w:pPr>
            <w:r w:rsidRPr="00D13D63">
              <w:rPr>
                <w:sz w:val="20"/>
                <w:szCs w:val="20"/>
              </w:rPr>
              <w:t>Pojemność akumulatora</w:t>
            </w:r>
          </w:p>
        </w:tc>
        <w:tc>
          <w:tcPr>
            <w:tcW w:w="2244" w:type="pct"/>
            <w:tcBorders>
              <w:top w:val="nil"/>
              <w:left w:val="nil"/>
              <w:bottom w:val="single" w:sz="4" w:space="0" w:color="auto"/>
              <w:right w:val="single" w:sz="4" w:space="0" w:color="auto"/>
            </w:tcBorders>
            <w:noWrap/>
            <w:vAlign w:val="center"/>
            <w:hideMark/>
          </w:tcPr>
          <w:p w14:paraId="4DDFF8EE" w14:textId="77777777" w:rsidR="001D3DD3" w:rsidRPr="00D13D63" w:rsidRDefault="001D3DD3" w:rsidP="00D13D63">
            <w:pPr>
              <w:spacing w:line="276" w:lineRule="auto"/>
              <w:jc w:val="left"/>
              <w:rPr>
                <w:sz w:val="20"/>
                <w:szCs w:val="20"/>
              </w:rPr>
            </w:pPr>
            <w:r w:rsidRPr="00D13D63">
              <w:rPr>
                <w:sz w:val="20"/>
                <w:szCs w:val="20"/>
              </w:rPr>
              <w:t xml:space="preserve">7.2 Ah </w:t>
            </w:r>
          </w:p>
        </w:tc>
      </w:tr>
      <w:tr w:rsidR="001D3DD3" w:rsidRPr="00D13D63" w14:paraId="0878ECCA" w14:textId="77777777" w:rsidTr="00F878F0">
        <w:tc>
          <w:tcPr>
            <w:tcW w:w="334" w:type="pct"/>
            <w:tcBorders>
              <w:top w:val="nil"/>
              <w:left w:val="single" w:sz="4" w:space="0" w:color="auto"/>
              <w:bottom w:val="single" w:sz="4" w:space="0" w:color="auto"/>
              <w:right w:val="single" w:sz="4" w:space="0" w:color="auto"/>
            </w:tcBorders>
            <w:noWrap/>
            <w:vAlign w:val="center"/>
            <w:hideMark/>
          </w:tcPr>
          <w:p w14:paraId="3689E46A" w14:textId="77777777" w:rsidR="001D3DD3" w:rsidRPr="00D13D63" w:rsidRDefault="001D3DD3" w:rsidP="00D13D63">
            <w:pPr>
              <w:spacing w:line="276" w:lineRule="auto"/>
              <w:jc w:val="left"/>
              <w:rPr>
                <w:sz w:val="20"/>
                <w:szCs w:val="20"/>
              </w:rPr>
            </w:pPr>
            <w:r w:rsidRPr="00D13D63">
              <w:rPr>
                <w:sz w:val="20"/>
                <w:szCs w:val="20"/>
              </w:rPr>
              <w:t>8</w:t>
            </w:r>
          </w:p>
        </w:tc>
        <w:tc>
          <w:tcPr>
            <w:tcW w:w="2422" w:type="pct"/>
            <w:tcBorders>
              <w:top w:val="nil"/>
              <w:left w:val="nil"/>
              <w:bottom w:val="single" w:sz="4" w:space="0" w:color="auto"/>
              <w:right w:val="single" w:sz="4" w:space="0" w:color="auto"/>
            </w:tcBorders>
            <w:noWrap/>
            <w:vAlign w:val="center"/>
            <w:hideMark/>
          </w:tcPr>
          <w:p w14:paraId="630C7598" w14:textId="77777777" w:rsidR="001D3DD3" w:rsidRPr="00D13D63" w:rsidRDefault="001D3DD3" w:rsidP="00D13D63">
            <w:pPr>
              <w:spacing w:line="276" w:lineRule="auto"/>
              <w:jc w:val="left"/>
              <w:rPr>
                <w:sz w:val="20"/>
                <w:szCs w:val="20"/>
              </w:rPr>
            </w:pPr>
            <w:r w:rsidRPr="00D13D63">
              <w:rPr>
                <w:sz w:val="20"/>
                <w:szCs w:val="20"/>
              </w:rPr>
              <w:t>Czas przełączenia (maks.)</w:t>
            </w:r>
          </w:p>
        </w:tc>
        <w:tc>
          <w:tcPr>
            <w:tcW w:w="2244" w:type="pct"/>
            <w:tcBorders>
              <w:top w:val="nil"/>
              <w:left w:val="nil"/>
              <w:bottom w:val="single" w:sz="4" w:space="0" w:color="auto"/>
              <w:right w:val="single" w:sz="4" w:space="0" w:color="auto"/>
            </w:tcBorders>
            <w:noWrap/>
            <w:vAlign w:val="center"/>
            <w:hideMark/>
          </w:tcPr>
          <w:p w14:paraId="7008462C" w14:textId="77777777" w:rsidR="001D3DD3" w:rsidRPr="00D13D63" w:rsidRDefault="001D3DD3" w:rsidP="00D13D63">
            <w:pPr>
              <w:spacing w:line="276" w:lineRule="auto"/>
              <w:jc w:val="left"/>
              <w:rPr>
                <w:sz w:val="20"/>
                <w:szCs w:val="20"/>
              </w:rPr>
            </w:pPr>
            <w:r w:rsidRPr="00D13D63">
              <w:rPr>
                <w:sz w:val="20"/>
                <w:szCs w:val="20"/>
              </w:rPr>
              <w:t xml:space="preserve">4 ms </w:t>
            </w:r>
          </w:p>
        </w:tc>
      </w:tr>
      <w:tr w:rsidR="001D3DD3" w:rsidRPr="00D13D63" w14:paraId="53A279CB" w14:textId="77777777" w:rsidTr="00F878F0">
        <w:tc>
          <w:tcPr>
            <w:tcW w:w="334" w:type="pct"/>
            <w:tcBorders>
              <w:top w:val="nil"/>
              <w:left w:val="single" w:sz="4" w:space="0" w:color="auto"/>
              <w:bottom w:val="single" w:sz="4" w:space="0" w:color="auto"/>
              <w:right w:val="single" w:sz="4" w:space="0" w:color="auto"/>
            </w:tcBorders>
            <w:noWrap/>
            <w:vAlign w:val="center"/>
            <w:hideMark/>
          </w:tcPr>
          <w:p w14:paraId="2220BCF4" w14:textId="77777777" w:rsidR="001D3DD3" w:rsidRPr="00D13D63" w:rsidRDefault="001D3DD3" w:rsidP="00D13D63">
            <w:pPr>
              <w:spacing w:line="276" w:lineRule="auto"/>
              <w:jc w:val="left"/>
              <w:rPr>
                <w:sz w:val="20"/>
                <w:szCs w:val="20"/>
              </w:rPr>
            </w:pPr>
            <w:r w:rsidRPr="00D13D63">
              <w:rPr>
                <w:sz w:val="20"/>
                <w:szCs w:val="20"/>
              </w:rPr>
              <w:t>9</w:t>
            </w:r>
          </w:p>
        </w:tc>
        <w:tc>
          <w:tcPr>
            <w:tcW w:w="2422" w:type="pct"/>
            <w:tcBorders>
              <w:top w:val="nil"/>
              <w:left w:val="nil"/>
              <w:bottom w:val="single" w:sz="4" w:space="0" w:color="auto"/>
              <w:right w:val="single" w:sz="4" w:space="0" w:color="auto"/>
            </w:tcBorders>
            <w:noWrap/>
            <w:vAlign w:val="center"/>
            <w:hideMark/>
          </w:tcPr>
          <w:p w14:paraId="5CFD9FA0" w14:textId="77777777" w:rsidR="001D3DD3" w:rsidRPr="00D13D63" w:rsidRDefault="001D3DD3" w:rsidP="00D13D63">
            <w:pPr>
              <w:spacing w:line="276" w:lineRule="auto"/>
              <w:jc w:val="left"/>
              <w:rPr>
                <w:sz w:val="20"/>
                <w:szCs w:val="20"/>
              </w:rPr>
            </w:pPr>
            <w:r w:rsidRPr="00D13D63">
              <w:rPr>
                <w:sz w:val="20"/>
                <w:szCs w:val="20"/>
              </w:rPr>
              <w:t>Czas transferu (maks.)</w:t>
            </w:r>
          </w:p>
        </w:tc>
        <w:tc>
          <w:tcPr>
            <w:tcW w:w="2244" w:type="pct"/>
            <w:tcBorders>
              <w:top w:val="nil"/>
              <w:left w:val="nil"/>
              <w:bottom w:val="single" w:sz="4" w:space="0" w:color="auto"/>
              <w:right w:val="single" w:sz="4" w:space="0" w:color="auto"/>
            </w:tcBorders>
            <w:noWrap/>
            <w:vAlign w:val="center"/>
            <w:hideMark/>
          </w:tcPr>
          <w:p w14:paraId="08E1A5CE" w14:textId="77777777" w:rsidR="001D3DD3" w:rsidRPr="00D13D63" w:rsidRDefault="001D3DD3" w:rsidP="00D13D63">
            <w:pPr>
              <w:spacing w:line="276" w:lineRule="auto"/>
              <w:jc w:val="left"/>
              <w:rPr>
                <w:sz w:val="20"/>
                <w:szCs w:val="20"/>
              </w:rPr>
            </w:pPr>
            <w:r w:rsidRPr="00D13D63">
              <w:rPr>
                <w:sz w:val="20"/>
                <w:szCs w:val="20"/>
              </w:rPr>
              <w:t xml:space="preserve">4 ms </w:t>
            </w:r>
          </w:p>
        </w:tc>
      </w:tr>
      <w:tr w:rsidR="001D3DD3" w:rsidRPr="00D13D63" w14:paraId="130BDB27" w14:textId="77777777" w:rsidTr="00F878F0">
        <w:tc>
          <w:tcPr>
            <w:tcW w:w="334" w:type="pct"/>
            <w:tcBorders>
              <w:top w:val="nil"/>
              <w:left w:val="single" w:sz="4" w:space="0" w:color="auto"/>
              <w:bottom w:val="single" w:sz="4" w:space="0" w:color="auto"/>
              <w:right w:val="single" w:sz="4" w:space="0" w:color="auto"/>
            </w:tcBorders>
            <w:noWrap/>
            <w:vAlign w:val="center"/>
            <w:hideMark/>
          </w:tcPr>
          <w:p w14:paraId="1B275629" w14:textId="77777777" w:rsidR="001D3DD3" w:rsidRPr="00D13D63" w:rsidRDefault="001D3DD3" w:rsidP="00D13D63">
            <w:pPr>
              <w:spacing w:line="276" w:lineRule="auto"/>
              <w:jc w:val="left"/>
              <w:rPr>
                <w:sz w:val="20"/>
                <w:szCs w:val="20"/>
              </w:rPr>
            </w:pPr>
            <w:r w:rsidRPr="00D13D63">
              <w:rPr>
                <w:sz w:val="20"/>
                <w:szCs w:val="20"/>
              </w:rPr>
              <w:t>10</w:t>
            </w:r>
          </w:p>
        </w:tc>
        <w:tc>
          <w:tcPr>
            <w:tcW w:w="2422" w:type="pct"/>
            <w:tcBorders>
              <w:top w:val="nil"/>
              <w:left w:val="nil"/>
              <w:bottom w:val="single" w:sz="4" w:space="0" w:color="auto"/>
              <w:right w:val="single" w:sz="4" w:space="0" w:color="auto"/>
            </w:tcBorders>
            <w:noWrap/>
            <w:vAlign w:val="center"/>
            <w:hideMark/>
          </w:tcPr>
          <w:p w14:paraId="4F212E92" w14:textId="77777777" w:rsidR="001D3DD3" w:rsidRPr="00D13D63" w:rsidRDefault="001D3DD3" w:rsidP="00D13D63">
            <w:pPr>
              <w:spacing w:line="276" w:lineRule="auto"/>
              <w:jc w:val="left"/>
              <w:rPr>
                <w:sz w:val="20"/>
                <w:szCs w:val="20"/>
              </w:rPr>
            </w:pPr>
            <w:r w:rsidRPr="00D13D63">
              <w:rPr>
                <w:sz w:val="20"/>
                <w:szCs w:val="20"/>
              </w:rPr>
              <w:t>Czas podtrzymania (obciążenie 100%)</w:t>
            </w:r>
          </w:p>
        </w:tc>
        <w:tc>
          <w:tcPr>
            <w:tcW w:w="2244" w:type="pct"/>
            <w:tcBorders>
              <w:top w:val="nil"/>
              <w:left w:val="nil"/>
              <w:bottom w:val="single" w:sz="4" w:space="0" w:color="auto"/>
              <w:right w:val="single" w:sz="4" w:space="0" w:color="auto"/>
            </w:tcBorders>
            <w:noWrap/>
            <w:vAlign w:val="center"/>
            <w:hideMark/>
          </w:tcPr>
          <w:p w14:paraId="47048269" w14:textId="77777777" w:rsidR="001D3DD3" w:rsidRPr="00D13D63" w:rsidRDefault="001D3DD3" w:rsidP="00D13D63">
            <w:pPr>
              <w:spacing w:line="276" w:lineRule="auto"/>
              <w:jc w:val="left"/>
              <w:rPr>
                <w:sz w:val="20"/>
                <w:szCs w:val="20"/>
              </w:rPr>
            </w:pPr>
            <w:r w:rsidRPr="00D13D63">
              <w:rPr>
                <w:sz w:val="20"/>
                <w:szCs w:val="20"/>
              </w:rPr>
              <w:t xml:space="preserve">1.3 min </w:t>
            </w:r>
          </w:p>
        </w:tc>
      </w:tr>
      <w:tr w:rsidR="001D3DD3" w:rsidRPr="00D13D63" w14:paraId="66C4D969" w14:textId="77777777" w:rsidTr="00F878F0">
        <w:tc>
          <w:tcPr>
            <w:tcW w:w="334" w:type="pct"/>
            <w:tcBorders>
              <w:top w:val="nil"/>
              <w:left w:val="single" w:sz="4" w:space="0" w:color="auto"/>
              <w:bottom w:val="single" w:sz="4" w:space="0" w:color="auto"/>
              <w:right w:val="single" w:sz="4" w:space="0" w:color="auto"/>
            </w:tcBorders>
            <w:noWrap/>
            <w:vAlign w:val="center"/>
            <w:hideMark/>
          </w:tcPr>
          <w:p w14:paraId="48E314F3" w14:textId="77777777" w:rsidR="001D3DD3" w:rsidRPr="00D13D63" w:rsidRDefault="001D3DD3" w:rsidP="00D13D63">
            <w:pPr>
              <w:spacing w:line="276" w:lineRule="auto"/>
              <w:jc w:val="left"/>
              <w:rPr>
                <w:sz w:val="20"/>
                <w:szCs w:val="20"/>
              </w:rPr>
            </w:pPr>
            <w:r w:rsidRPr="00D13D63">
              <w:rPr>
                <w:sz w:val="20"/>
                <w:szCs w:val="20"/>
              </w:rPr>
              <w:t>11</w:t>
            </w:r>
          </w:p>
        </w:tc>
        <w:tc>
          <w:tcPr>
            <w:tcW w:w="2422" w:type="pct"/>
            <w:tcBorders>
              <w:top w:val="nil"/>
              <w:left w:val="nil"/>
              <w:bottom w:val="single" w:sz="4" w:space="0" w:color="auto"/>
              <w:right w:val="single" w:sz="4" w:space="0" w:color="auto"/>
            </w:tcBorders>
            <w:noWrap/>
            <w:vAlign w:val="center"/>
            <w:hideMark/>
          </w:tcPr>
          <w:p w14:paraId="4AA78771" w14:textId="77777777" w:rsidR="001D3DD3" w:rsidRPr="00D13D63" w:rsidRDefault="001D3DD3" w:rsidP="00D13D63">
            <w:pPr>
              <w:spacing w:line="276" w:lineRule="auto"/>
              <w:jc w:val="left"/>
              <w:rPr>
                <w:sz w:val="20"/>
                <w:szCs w:val="20"/>
              </w:rPr>
            </w:pPr>
            <w:r w:rsidRPr="00D13D63">
              <w:rPr>
                <w:sz w:val="20"/>
                <w:szCs w:val="20"/>
              </w:rPr>
              <w:t>Typ obudowy</w:t>
            </w:r>
          </w:p>
        </w:tc>
        <w:tc>
          <w:tcPr>
            <w:tcW w:w="2244" w:type="pct"/>
            <w:tcBorders>
              <w:top w:val="nil"/>
              <w:left w:val="nil"/>
              <w:bottom w:val="single" w:sz="4" w:space="0" w:color="auto"/>
              <w:right w:val="single" w:sz="4" w:space="0" w:color="auto"/>
            </w:tcBorders>
            <w:noWrap/>
            <w:vAlign w:val="center"/>
            <w:hideMark/>
          </w:tcPr>
          <w:p w14:paraId="1803D9BD" w14:textId="77777777" w:rsidR="001D3DD3" w:rsidRPr="00D13D63" w:rsidRDefault="001D3DD3" w:rsidP="00D13D63">
            <w:pPr>
              <w:spacing w:line="276" w:lineRule="auto"/>
              <w:jc w:val="left"/>
              <w:rPr>
                <w:sz w:val="20"/>
                <w:szCs w:val="20"/>
              </w:rPr>
            </w:pPr>
            <w:proofErr w:type="spellStart"/>
            <w:r w:rsidRPr="00D13D63">
              <w:rPr>
                <w:sz w:val="20"/>
                <w:szCs w:val="20"/>
              </w:rPr>
              <w:t>Rack</w:t>
            </w:r>
            <w:proofErr w:type="spellEnd"/>
            <w:r w:rsidRPr="00D13D63">
              <w:rPr>
                <w:sz w:val="20"/>
                <w:szCs w:val="20"/>
              </w:rPr>
              <w:t xml:space="preserve"> </w:t>
            </w:r>
          </w:p>
        </w:tc>
      </w:tr>
      <w:tr w:rsidR="001D3DD3" w:rsidRPr="00D13D63" w14:paraId="60A2F1C9" w14:textId="77777777" w:rsidTr="00F878F0">
        <w:tc>
          <w:tcPr>
            <w:tcW w:w="334" w:type="pct"/>
            <w:tcBorders>
              <w:top w:val="nil"/>
              <w:left w:val="single" w:sz="4" w:space="0" w:color="auto"/>
              <w:bottom w:val="single" w:sz="4" w:space="0" w:color="auto"/>
              <w:right w:val="single" w:sz="4" w:space="0" w:color="auto"/>
            </w:tcBorders>
            <w:noWrap/>
            <w:vAlign w:val="center"/>
            <w:hideMark/>
          </w:tcPr>
          <w:p w14:paraId="28D5825D" w14:textId="77777777" w:rsidR="001D3DD3" w:rsidRPr="00D13D63" w:rsidRDefault="001D3DD3" w:rsidP="00D13D63">
            <w:pPr>
              <w:spacing w:line="276" w:lineRule="auto"/>
              <w:jc w:val="left"/>
              <w:rPr>
                <w:sz w:val="20"/>
                <w:szCs w:val="20"/>
              </w:rPr>
            </w:pPr>
            <w:r w:rsidRPr="00D13D63">
              <w:rPr>
                <w:sz w:val="20"/>
                <w:szCs w:val="20"/>
              </w:rPr>
              <w:t>12</w:t>
            </w:r>
          </w:p>
        </w:tc>
        <w:tc>
          <w:tcPr>
            <w:tcW w:w="2422" w:type="pct"/>
            <w:tcBorders>
              <w:top w:val="nil"/>
              <w:left w:val="nil"/>
              <w:bottom w:val="single" w:sz="4" w:space="0" w:color="auto"/>
              <w:right w:val="single" w:sz="4" w:space="0" w:color="auto"/>
            </w:tcBorders>
            <w:noWrap/>
            <w:vAlign w:val="center"/>
            <w:hideMark/>
          </w:tcPr>
          <w:p w14:paraId="21F6EEDF" w14:textId="77777777" w:rsidR="001D3DD3" w:rsidRPr="00D13D63" w:rsidRDefault="001D3DD3" w:rsidP="00D13D63">
            <w:pPr>
              <w:spacing w:line="276" w:lineRule="auto"/>
              <w:jc w:val="left"/>
              <w:rPr>
                <w:sz w:val="20"/>
                <w:szCs w:val="20"/>
              </w:rPr>
            </w:pPr>
            <w:r w:rsidRPr="00D13D63">
              <w:rPr>
                <w:sz w:val="20"/>
                <w:szCs w:val="20"/>
              </w:rPr>
              <w:t>Zabezpieczenia / filtry</w:t>
            </w:r>
          </w:p>
        </w:tc>
        <w:tc>
          <w:tcPr>
            <w:tcW w:w="2244" w:type="pct"/>
            <w:tcBorders>
              <w:top w:val="nil"/>
              <w:left w:val="nil"/>
              <w:bottom w:val="single" w:sz="4" w:space="0" w:color="auto"/>
              <w:right w:val="single" w:sz="4" w:space="0" w:color="auto"/>
            </w:tcBorders>
            <w:noWrap/>
            <w:vAlign w:val="center"/>
            <w:hideMark/>
          </w:tcPr>
          <w:p w14:paraId="1936A69F" w14:textId="77777777" w:rsidR="001D3DD3" w:rsidRPr="00D13D63" w:rsidRDefault="001D3DD3" w:rsidP="00D13D63">
            <w:pPr>
              <w:spacing w:line="276" w:lineRule="auto"/>
              <w:jc w:val="left"/>
              <w:rPr>
                <w:sz w:val="20"/>
                <w:szCs w:val="20"/>
              </w:rPr>
            </w:pPr>
            <w:r w:rsidRPr="00D13D63">
              <w:rPr>
                <w:sz w:val="20"/>
                <w:szCs w:val="20"/>
              </w:rPr>
              <w:t xml:space="preserve">Przeciwprzepięciowe </w:t>
            </w:r>
          </w:p>
        </w:tc>
      </w:tr>
      <w:tr w:rsidR="001D3DD3" w:rsidRPr="00D13D63" w14:paraId="64907816" w14:textId="77777777" w:rsidTr="00F878F0">
        <w:tc>
          <w:tcPr>
            <w:tcW w:w="334" w:type="pct"/>
            <w:tcBorders>
              <w:top w:val="nil"/>
              <w:left w:val="single" w:sz="4" w:space="0" w:color="auto"/>
              <w:bottom w:val="single" w:sz="4" w:space="0" w:color="auto"/>
              <w:right w:val="single" w:sz="4" w:space="0" w:color="auto"/>
            </w:tcBorders>
            <w:noWrap/>
            <w:vAlign w:val="center"/>
            <w:hideMark/>
          </w:tcPr>
          <w:p w14:paraId="6622858F" w14:textId="77777777" w:rsidR="001D3DD3" w:rsidRPr="00D13D63" w:rsidRDefault="001D3DD3" w:rsidP="00D13D63">
            <w:pPr>
              <w:spacing w:line="276" w:lineRule="auto"/>
              <w:jc w:val="left"/>
              <w:rPr>
                <w:sz w:val="20"/>
                <w:szCs w:val="20"/>
              </w:rPr>
            </w:pPr>
            <w:r w:rsidRPr="00D13D63">
              <w:rPr>
                <w:sz w:val="20"/>
                <w:szCs w:val="20"/>
              </w:rPr>
              <w:t>13</w:t>
            </w:r>
          </w:p>
        </w:tc>
        <w:tc>
          <w:tcPr>
            <w:tcW w:w="2422" w:type="pct"/>
            <w:tcBorders>
              <w:top w:val="nil"/>
              <w:left w:val="nil"/>
              <w:bottom w:val="single" w:sz="4" w:space="0" w:color="auto"/>
              <w:right w:val="single" w:sz="4" w:space="0" w:color="auto"/>
            </w:tcBorders>
            <w:noWrap/>
            <w:vAlign w:val="center"/>
            <w:hideMark/>
          </w:tcPr>
          <w:p w14:paraId="556A9B1C" w14:textId="77777777" w:rsidR="001D3DD3" w:rsidRPr="00D13D63" w:rsidRDefault="001D3DD3" w:rsidP="00D13D63">
            <w:pPr>
              <w:spacing w:line="276" w:lineRule="auto"/>
              <w:jc w:val="left"/>
              <w:rPr>
                <w:sz w:val="20"/>
                <w:szCs w:val="20"/>
              </w:rPr>
            </w:pPr>
            <w:r w:rsidRPr="00D13D63">
              <w:rPr>
                <w:sz w:val="20"/>
                <w:szCs w:val="20"/>
              </w:rPr>
              <w:t>Oprogramowanie</w:t>
            </w:r>
          </w:p>
        </w:tc>
        <w:tc>
          <w:tcPr>
            <w:tcW w:w="2244" w:type="pct"/>
            <w:tcBorders>
              <w:top w:val="nil"/>
              <w:left w:val="nil"/>
              <w:bottom w:val="single" w:sz="4" w:space="0" w:color="auto"/>
              <w:right w:val="single" w:sz="4" w:space="0" w:color="auto"/>
            </w:tcBorders>
            <w:noWrap/>
            <w:vAlign w:val="center"/>
            <w:hideMark/>
          </w:tcPr>
          <w:p w14:paraId="75CD6B0B" w14:textId="77777777" w:rsidR="001D3DD3" w:rsidRPr="00D13D63" w:rsidRDefault="001D3DD3" w:rsidP="00D13D63">
            <w:pPr>
              <w:spacing w:line="276" w:lineRule="auto"/>
              <w:jc w:val="left"/>
              <w:rPr>
                <w:sz w:val="20"/>
                <w:szCs w:val="20"/>
              </w:rPr>
            </w:pPr>
            <w:proofErr w:type="spellStart"/>
            <w:r w:rsidRPr="00D13D63">
              <w:rPr>
                <w:sz w:val="20"/>
                <w:szCs w:val="20"/>
              </w:rPr>
              <w:t>PowerMaster</w:t>
            </w:r>
            <w:proofErr w:type="spellEnd"/>
          </w:p>
        </w:tc>
      </w:tr>
      <w:tr w:rsidR="001D3DD3" w:rsidRPr="00D13D63" w14:paraId="5FD558D5" w14:textId="77777777" w:rsidTr="00F878F0">
        <w:tc>
          <w:tcPr>
            <w:tcW w:w="334" w:type="pct"/>
            <w:tcBorders>
              <w:top w:val="nil"/>
              <w:left w:val="single" w:sz="4" w:space="0" w:color="auto"/>
              <w:bottom w:val="single" w:sz="4" w:space="0" w:color="auto"/>
              <w:right w:val="single" w:sz="4" w:space="0" w:color="auto"/>
            </w:tcBorders>
            <w:noWrap/>
            <w:vAlign w:val="center"/>
            <w:hideMark/>
          </w:tcPr>
          <w:p w14:paraId="155BBDD6" w14:textId="77777777" w:rsidR="001D3DD3" w:rsidRPr="00D13D63" w:rsidRDefault="001D3DD3" w:rsidP="00D13D63">
            <w:pPr>
              <w:spacing w:line="276" w:lineRule="auto"/>
              <w:jc w:val="left"/>
              <w:rPr>
                <w:sz w:val="20"/>
                <w:szCs w:val="20"/>
              </w:rPr>
            </w:pPr>
            <w:r w:rsidRPr="00D13D63">
              <w:rPr>
                <w:sz w:val="20"/>
                <w:szCs w:val="20"/>
              </w:rPr>
              <w:t>14</w:t>
            </w:r>
          </w:p>
        </w:tc>
        <w:tc>
          <w:tcPr>
            <w:tcW w:w="2422" w:type="pct"/>
            <w:tcBorders>
              <w:top w:val="nil"/>
              <w:left w:val="nil"/>
              <w:bottom w:val="single" w:sz="4" w:space="0" w:color="auto"/>
              <w:right w:val="single" w:sz="4" w:space="0" w:color="auto"/>
            </w:tcBorders>
            <w:noWrap/>
            <w:vAlign w:val="center"/>
            <w:hideMark/>
          </w:tcPr>
          <w:p w14:paraId="7B8E660C" w14:textId="77777777" w:rsidR="001D3DD3" w:rsidRPr="00D13D63" w:rsidRDefault="001D3DD3" w:rsidP="00D13D63">
            <w:pPr>
              <w:spacing w:line="276" w:lineRule="auto"/>
              <w:jc w:val="left"/>
              <w:rPr>
                <w:sz w:val="20"/>
                <w:szCs w:val="20"/>
              </w:rPr>
            </w:pPr>
            <w:r w:rsidRPr="00D13D63">
              <w:rPr>
                <w:sz w:val="20"/>
                <w:szCs w:val="20"/>
              </w:rPr>
              <w:t>Porty zasilania wy.</w:t>
            </w:r>
          </w:p>
        </w:tc>
        <w:tc>
          <w:tcPr>
            <w:tcW w:w="2244" w:type="pct"/>
            <w:tcBorders>
              <w:top w:val="nil"/>
              <w:left w:val="nil"/>
              <w:bottom w:val="single" w:sz="4" w:space="0" w:color="auto"/>
              <w:right w:val="single" w:sz="4" w:space="0" w:color="auto"/>
            </w:tcBorders>
            <w:noWrap/>
            <w:vAlign w:val="center"/>
            <w:hideMark/>
          </w:tcPr>
          <w:p w14:paraId="20EDDA1D" w14:textId="77777777" w:rsidR="001D3DD3" w:rsidRPr="00D13D63" w:rsidRDefault="001D3DD3" w:rsidP="00D13D63">
            <w:pPr>
              <w:spacing w:line="276" w:lineRule="auto"/>
              <w:jc w:val="left"/>
              <w:rPr>
                <w:sz w:val="20"/>
                <w:szCs w:val="20"/>
              </w:rPr>
            </w:pPr>
            <w:r w:rsidRPr="00D13D63">
              <w:rPr>
                <w:sz w:val="20"/>
                <w:szCs w:val="20"/>
              </w:rPr>
              <w:t xml:space="preserve">4 x IEC-C13 </w:t>
            </w:r>
          </w:p>
        </w:tc>
      </w:tr>
      <w:tr w:rsidR="001D3DD3" w:rsidRPr="00D13D63" w14:paraId="782C523F" w14:textId="77777777" w:rsidTr="00F878F0">
        <w:tc>
          <w:tcPr>
            <w:tcW w:w="334" w:type="pct"/>
            <w:tcBorders>
              <w:top w:val="nil"/>
              <w:left w:val="single" w:sz="4" w:space="0" w:color="auto"/>
              <w:bottom w:val="single" w:sz="4" w:space="0" w:color="auto"/>
              <w:right w:val="single" w:sz="4" w:space="0" w:color="auto"/>
            </w:tcBorders>
            <w:noWrap/>
            <w:vAlign w:val="center"/>
            <w:hideMark/>
          </w:tcPr>
          <w:p w14:paraId="16BDDC77" w14:textId="77777777" w:rsidR="001D3DD3" w:rsidRPr="00D13D63" w:rsidRDefault="001D3DD3" w:rsidP="00D13D63">
            <w:pPr>
              <w:spacing w:line="276" w:lineRule="auto"/>
              <w:jc w:val="left"/>
              <w:rPr>
                <w:sz w:val="20"/>
                <w:szCs w:val="20"/>
              </w:rPr>
            </w:pPr>
            <w:r w:rsidRPr="00D13D63">
              <w:rPr>
                <w:sz w:val="20"/>
                <w:szCs w:val="20"/>
              </w:rPr>
              <w:t>15</w:t>
            </w:r>
          </w:p>
        </w:tc>
        <w:tc>
          <w:tcPr>
            <w:tcW w:w="2422" w:type="pct"/>
            <w:tcBorders>
              <w:top w:val="nil"/>
              <w:left w:val="nil"/>
              <w:bottom w:val="single" w:sz="4" w:space="0" w:color="auto"/>
              <w:right w:val="single" w:sz="4" w:space="0" w:color="auto"/>
            </w:tcBorders>
            <w:noWrap/>
            <w:vAlign w:val="center"/>
            <w:hideMark/>
          </w:tcPr>
          <w:p w14:paraId="0CBF8917" w14:textId="77777777" w:rsidR="001D3DD3" w:rsidRPr="00D13D63" w:rsidRDefault="001D3DD3" w:rsidP="00D13D63">
            <w:pPr>
              <w:spacing w:line="276" w:lineRule="auto"/>
              <w:jc w:val="left"/>
              <w:rPr>
                <w:sz w:val="20"/>
                <w:szCs w:val="20"/>
              </w:rPr>
            </w:pPr>
            <w:r w:rsidRPr="00D13D63">
              <w:rPr>
                <w:sz w:val="20"/>
                <w:szCs w:val="20"/>
              </w:rPr>
              <w:t>Gniazda we/wy</w:t>
            </w:r>
          </w:p>
        </w:tc>
        <w:tc>
          <w:tcPr>
            <w:tcW w:w="2244" w:type="pct"/>
            <w:tcBorders>
              <w:top w:val="nil"/>
              <w:left w:val="nil"/>
              <w:bottom w:val="single" w:sz="4" w:space="0" w:color="auto"/>
              <w:right w:val="single" w:sz="4" w:space="0" w:color="auto"/>
            </w:tcBorders>
            <w:noWrap/>
            <w:vAlign w:val="center"/>
            <w:hideMark/>
          </w:tcPr>
          <w:p w14:paraId="2AFAF240" w14:textId="77777777" w:rsidR="001D3DD3" w:rsidRPr="00D13D63" w:rsidRDefault="001D3DD3" w:rsidP="00D13D63">
            <w:pPr>
              <w:spacing w:line="276" w:lineRule="auto"/>
              <w:jc w:val="left"/>
              <w:rPr>
                <w:sz w:val="20"/>
                <w:szCs w:val="20"/>
              </w:rPr>
            </w:pPr>
            <w:r w:rsidRPr="00D13D63">
              <w:rPr>
                <w:sz w:val="20"/>
                <w:szCs w:val="20"/>
              </w:rPr>
              <w:t xml:space="preserve">2 x RJ-45 LAN </w:t>
            </w:r>
          </w:p>
        </w:tc>
      </w:tr>
      <w:tr w:rsidR="001D3DD3" w:rsidRPr="00D13D63" w14:paraId="1D6DA7F0" w14:textId="77777777" w:rsidTr="00F878F0">
        <w:tc>
          <w:tcPr>
            <w:tcW w:w="334" w:type="pct"/>
            <w:tcBorders>
              <w:top w:val="nil"/>
              <w:left w:val="single" w:sz="4" w:space="0" w:color="auto"/>
              <w:bottom w:val="single" w:sz="4" w:space="0" w:color="auto"/>
              <w:right w:val="single" w:sz="4" w:space="0" w:color="auto"/>
            </w:tcBorders>
            <w:noWrap/>
            <w:vAlign w:val="center"/>
            <w:hideMark/>
          </w:tcPr>
          <w:p w14:paraId="575C2249" w14:textId="77777777" w:rsidR="001D3DD3" w:rsidRPr="00D13D63" w:rsidRDefault="001D3DD3" w:rsidP="00D13D63">
            <w:pPr>
              <w:spacing w:line="276" w:lineRule="auto"/>
              <w:jc w:val="left"/>
              <w:rPr>
                <w:sz w:val="20"/>
                <w:szCs w:val="20"/>
              </w:rPr>
            </w:pPr>
            <w:r w:rsidRPr="00D13D63">
              <w:rPr>
                <w:sz w:val="20"/>
                <w:szCs w:val="20"/>
              </w:rPr>
              <w:t>16</w:t>
            </w:r>
          </w:p>
        </w:tc>
        <w:tc>
          <w:tcPr>
            <w:tcW w:w="2422" w:type="pct"/>
            <w:tcBorders>
              <w:top w:val="nil"/>
              <w:left w:val="nil"/>
              <w:bottom w:val="single" w:sz="4" w:space="0" w:color="auto"/>
              <w:right w:val="single" w:sz="4" w:space="0" w:color="auto"/>
            </w:tcBorders>
            <w:noWrap/>
            <w:vAlign w:val="center"/>
            <w:hideMark/>
          </w:tcPr>
          <w:p w14:paraId="049C3DD7" w14:textId="77777777" w:rsidR="001D3DD3" w:rsidRPr="00D13D63" w:rsidRDefault="001D3DD3" w:rsidP="00D13D63">
            <w:pPr>
              <w:spacing w:line="276" w:lineRule="auto"/>
              <w:jc w:val="left"/>
              <w:rPr>
                <w:sz w:val="20"/>
                <w:szCs w:val="20"/>
              </w:rPr>
            </w:pPr>
            <w:r w:rsidRPr="00D13D63">
              <w:rPr>
                <w:sz w:val="20"/>
                <w:szCs w:val="20"/>
              </w:rPr>
              <w:t>Wymagania środowiskowe</w:t>
            </w:r>
          </w:p>
        </w:tc>
        <w:tc>
          <w:tcPr>
            <w:tcW w:w="2244" w:type="pct"/>
            <w:tcBorders>
              <w:top w:val="nil"/>
              <w:left w:val="nil"/>
              <w:bottom w:val="single" w:sz="4" w:space="0" w:color="auto"/>
              <w:right w:val="single" w:sz="4" w:space="0" w:color="auto"/>
            </w:tcBorders>
            <w:noWrap/>
            <w:vAlign w:val="center"/>
            <w:hideMark/>
          </w:tcPr>
          <w:p w14:paraId="78FD031F" w14:textId="77777777" w:rsidR="001D3DD3" w:rsidRPr="00D13D63" w:rsidRDefault="001D3DD3" w:rsidP="00D13D63">
            <w:pPr>
              <w:spacing w:line="276" w:lineRule="auto"/>
              <w:jc w:val="left"/>
              <w:rPr>
                <w:sz w:val="20"/>
                <w:szCs w:val="20"/>
              </w:rPr>
            </w:pPr>
            <w:r w:rsidRPr="00D13D63">
              <w:rPr>
                <w:sz w:val="20"/>
                <w:szCs w:val="20"/>
              </w:rPr>
              <w:t>0 - 40 °C</w:t>
            </w:r>
          </w:p>
        </w:tc>
      </w:tr>
      <w:tr w:rsidR="001D3DD3" w:rsidRPr="00D13D63" w14:paraId="2B44D9F3" w14:textId="77777777" w:rsidTr="00F878F0">
        <w:tc>
          <w:tcPr>
            <w:tcW w:w="334" w:type="pct"/>
            <w:tcBorders>
              <w:top w:val="nil"/>
              <w:left w:val="single" w:sz="4" w:space="0" w:color="auto"/>
              <w:bottom w:val="single" w:sz="4" w:space="0" w:color="auto"/>
              <w:right w:val="single" w:sz="4" w:space="0" w:color="auto"/>
            </w:tcBorders>
            <w:noWrap/>
            <w:vAlign w:val="center"/>
            <w:hideMark/>
          </w:tcPr>
          <w:p w14:paraId="12D0566A" w14:textId="77777777" w:rsidR="001D3DD3" w:rsidRPr="00D13D63" w:rsidRDefault="001D3DD3" w:rsidP="00D13D63">
            <w:pPr>
              <w:spacing w:line="276" w:lineRule="auto"/>
              <w:jc w:val="left"/>
              <w:rPr>
                <w:sz w:val="20"/>
                <w:szCs w:val="20"/>
              </w:rPr>
            </w:pPr>
            <w:r w:rsidRPr="00D13D63">
              <w:rPr>
                <w:sz w:val="20"/>
                <w:szCs w:val="20"/>
              </w:rPr>
              <w:t>17</w:t>
            </w:r>
          </w:p>
        </w:tc>
        <w:tc>
          <w:tcPr>
            <w:tcW w:w="2422" w:type="pct"/>
            <w:tcBorders>
              <w:top w:val="nil"/>
              <w:left w:val="nil"/>
              <w:bottom w:val="single" w:sz="4" w:space="0" w:color="auto"/>
              <w:right w:val="single" w:sz="4" w:space="0" w:color="auto"/>
            </w:tcBorders>
            <w:noWrap/>
            <w:vAlign w:val="center"/>
            <w:hideMark/>
          </w:tcPr>
          <w:p w14:paraId="5D8FEB23" w14:textId="77777777" w:rsidR="001D3DD3" w:rsidRPr="00D13D63" w:rsidRDefault="001D3DD3" w:rsidP="00D13D63">
            <w:pPr>
              <w:spacing w:line="276" w:lineRule="auto"/>
              <w:jc w:val="left"/>
              <w:rPr>
                <w:sz w:val="20"/>
                <w:szCs w:val="20"/>
              </w:rPr>
            </w:pPr>
            <w:r w:rsidRPr="00D13D63">
              <w:rPr>
                <w:sz w:val="20"/>
                <w:szCs w:val="20"/>
              </w:rPr>
              <w:t>Kolor</w:t>
            </w:r>
          </w:p>
        </w:tc>
        <w:tc>
          <w:tcPr>
            <w:tcW w:w="2244" w:type="pct"/>
            <w:tcBorders>
              <w:top w:val="nil"/>
              <w:left w:val="nil"/>
              <w:bottom w:val="single" w:sz="4" w:space="0" w:color="auto"/>
              <w:right w:val="single" w:sz="4" w:space="0" w:color="auto"/>
            </w:tcBorders>
            <w:noWrap/>
            <w:vAlign w:val="center"/>
            <w:hideMark/>
          </w:tcPr>
          <w:p w14:paraId="753C7441" w14:textId="77777777" w:rsidR="001D3DD3" w:rsidRPr="00D13D63" w:rsidRDefault="001D3DD3" w:rsidP="00D13D63">
            <w:pPr>
              <w:spacing w:line="276" w:lineRule="auto"/>
              <w:jc w:val="left"/>
              <w:rPr>
                <w:sz w:val="20"/>
                <w:szCs w:val="20"/>
              </w:rPr>
            </w:pPr>
            <w:r w:rsidRPr="00D13D63">
              <w:rPr>
                <w:sz w:val="20"/>
                <w:szCs w:val="20"/>
              </w:rPr>
              <w:t xml:space="preserve">Czarny </w:t>
            </w:r>
          </w:p>
        </w:tc>
      </w:tr>
      <w:tr w:rsidR="001D3DD3" w:rsidRPr="00D13D63" w14:paraId="33AC0C10" w14:textId="77777777" w:rsidTr="00F878F0">
        <w:tc>
          <w:tcPr>
            <w:tcW w:w="334" w:type="pct"/>
            <w:tcBorders>
              <w:top w:val="nil"/>
              <w:left w:val="single" w:sz="4" w:space="0" w:color="auto"/>
              <w:bottom w:val="single" w:sz="4" w:space="0" w:color="auto"/>
              <w:right w:val="single" w:sz="4" w:space="0" w:color="auto"/>
            </w:tcBorders>
            <w:noWrap/>
            <w:vAlign w:val="center"/>
            <w:hideMark/>
          </w:tcPr>
          <w:p w14:paraId="0B6A0E55" w14:textId="77777777" w:rsidR="001D3DD3" w:rsidRPr="00D13D63" w:rsidRDefault="001D3DD3" w:rsidP="00D13D63">
            <w:pPr>
              <w:spacing w:line="276" w:lineRule="auto"/>
              <w:jc w:val="left"/>
              <w:rPr>
                <w:sz w:val="20"/>
                <w:szCs w:val="20"/>
              </w:rPr>
            </w:pPr>
            <w:r w:rsidRPr="00D13D63">
              <w:rPr>
                <w:sz w:val="20"/>
                <w:szCs w:val="20"/>
              </w:rPr>
              <w:t>18</w:t>
            </w:r>
          </w:p>
        </w:tc>
        <w:tc>
          <w:tcPr>
            <w:tcW w:w="2422" w:type="pct"/>
            <w:tcBorders>
              <w:top w:val="nil"/>
              <w:left w:val="nil"/>
              <w:bottom w:val="single" w:sz="4" w:space="0" w:color="auto"/>
              <w:right w:val="single" w:sz="4" w:space="0" w:color="auto"/>
            </w:tcBorders>
            <w:noWrap/>
            <w:vAlign w:val="center"/>
            <w:hideMark/>
          </w:tcPr>
          <w:p w14:paraId="7EB47831" w14:textId="77777777" w:rsidR="001D3DD3" w:rsidRPr="00D13D63" w:rsidRDefault="001D3DD3" w:rsidP="00D13D63">
            <w:pPr>
              <w:spacing w:line="276" w:lineRule="auto"/>
              <w:jc w:val="left"/>
              <w:rPr>
                <w:sz w:val="20"/>
                <w:szCs w:val="20"/>
              </w:rPr>
            </w:pPr>
            <w:r w:rsidRPr="00D13D63">
              <w:rPr>
                <w:sz w:val="20"/>
                <w:szCs w:val="20"/>
              </w:rPr>
              <w:t>Wymiary</w:t>
            </w:r>
          </w:p>
        </w:tc>
        <w:tc>
          <w:tcPr>
            <w:tcW w:w="2244" w:type="pct"/>
            <w:tcBorders>
              <w:top w:val="nil"/>
              <w:left w:val="nil"/>
              <w:bottom w:val="single" w:sz="4" w:space="0" w:color="auto"/>
              <w:right w:val="single" w:sz="4" w:space="0" w:color="auto"/>
            </w:tcBorders>
            <w:noWrap/>
            <w:vAlign w:val="center"/>
            <w:hideMark/>
          </w:tcPr>
          <w:p w14:paraId="6C73DB2C" w14:textId="77777777" w:rsidR="001D3DD3" w:rsidRPr="00D13D63" w:rsidRDefault="001D3DD3" w:rsidP="00D13D63">
            <w:pPr>
              <w:spacing w:line="276" w:lineRule="auto"/>
              <w:jc w:val="left"/>
              <w:rPr>
                <w:sz w:val="20"/>
                <w:szCs w:val="20"/>
              </w:rPr>
            </w:pPr>
            <w:r w:rsidRPr="00D13D63">
              <w:rPr>
                <w:sz w:val="20"/>
                <w:szCs w:val="20"/>
              </w:rPr>
              <w:t>88 x 430 x 438 mm</w:t>
            </w:r>
          </w:p>
        </w:tc>
      </w:tr>
      <w:tr w:rsidR="001D3DD3" w:rsidRPr="00D13D63" w14:paraId="35806183" w14:textId="77777777" w:rsidTr="00F878F0">
        <w:tc>
          <w:tcPr>
            <w:tcW w:w="334" w:type="pct"/>
            <w:tcBorders>
              <w:top w:val="nil"/>
              <w:left w:val="single" w:sz="4" w:space="0" w:color="auto"/>
              <w:bottom w:val="single" w:sz="4" w:space="0" w:color="auto"/>
              <w:right w:val="single" w:sz="4" w:space="0" w:color="auto"/>
            </w:tcBorders>
            <w:noWrap/>
            <w:vAlign w:val="center"/>
            <w:hideMark/>
          </w:tcPr>
          <w:p w14:paraId="6A579CFF" w14:textId="77777777" w:rsidR="001D3DD3" w:rsidRPr="00D13D63" w:rsidRDefault="001D3DD3" w:rsidP="00D13D63">
            <w:pPr>
              <w:spacing w:line="276" w:lineRule="auto"/>
              <w:jc w:val="left"/>
              <w:rPr>
                <w:sz w:val="20"/>
                <w:szCs w:val="20"/>
              </w:rPr>
            </w:pPr>
            <w:r w:rsidRPr="00D13D63">
              <w:rPr>
                <w:sz w:val="20"/>
                <w:szCs w:val="20"/>
              </w:rPr>
              <w:t>19</w:t>
            </w:r>
          </w:p>
        </w:tc>
        <w:tc>
          <w:tcPr>
            <w:tcW w:w="2422" w:type="pct"/>
            <w:tcBorders>
              <w:top w:val="nil"/>
              <w:left w:val="nil"/>
              <w:bottom w:val="single" w:sz="4" w:space="0" w:color="auto"/>
              <w:right w:val="single" w:sz="4" w:space="0" w:color="auto"/>
            </w:tcBorders>
            <w:noWrap/>
            <w:vAlign w:val="center"/>
            <w:hideMark/>
          </w:tcPr>
          <w:p w14:paraId="3E2EE503" w14:textId="77777777" w:rsidR="001D3DD3" w:rsidRPr="00D13D63" w:rsidRDefault="001D3DD3" w:rsidP="00D13D63">
            <w:pPr>
              <w:spacing w:line="276" w:lineRule="auto"/>
              <w:jc w:val="left"/>
              <w:rPr>
                <w:sz w:val="20"/>
                <w:szCs w:val="20"/>
              </w:rPr>
            </w:pPr>
            <w:r w:rsidRPr="00D13D63">
              <w:rPr>
                <w:sz w:val="20"/>
                <w:szCs w:val="20"/>
              </w:rPr>
              <w:t>Pozostałe parametry</w:t>
            </w:r>
          </w:p>
        </w:tc>
        <w:tc>
          <w:tcPr>
            <w:tcW w:w="2244" w:type="pct"/>
            <w:tcBorders>
              <w:top w:val="nil"/>
              <w:left w:val="nil"/>
              <w:bottom w:val="single" w:sz="4" w:space="0" w:color="auto"/>
              <w:right w:val="single" w:sz="4" w:space="0" w:color="auto"/>
            </w:tcBorders>
            <w:noWrap/>
            <w:vAlign w:val="center"/>
            <w:hideMark/>
          </w:tcPr>
          <w:p w14:paraId="28148007" w14:textId="77777777" w:rsidR="001D3DD3" w:rsidRPr="00D13D63" w:rsidRDefault="001D3DD3" w:rsidP="00D13D63">
            <w:pPr>
              <w:spacing w:line="276" w:lineRule="auto"/>
              <w:jc w:val="left"/>
              <w:rPr>
                <w:sz w:val="20"/>
                <w:szCs w:val="20"/>
              </w:rPr>
            </w:pPr>
            <w:r w:rsidRPr="00D13D63">
              <w:rPr>
                <w:sz w:val="20"/>
                <w:szCs w:val="20"/>
              </w:rPr>
              <w:t>Postać fali: sinusoida</w:t>
            </w:r>
          </w:p>
        </w:tc>
      </w:tr>
    </w:tbl>
    <w:p w14:paraId="1929B7AF" w14:textId="77777777" w:rsidR="001D3DD3" w:rsidRPr="00D13D63" w:rsidRDefault="001D3DD3" w:rsidP="00D13D63">
      <w:pPr>
        <w:spacing w:after="160" w:line="276" w:lineRule="auto"/>
        <w:ind w:left="720"/>
        <w:jc w:val="left"/>
        <w:rPr>
          <w:b/>
          <w:bCs/>
          <w:color w:val="auto"/>
          <w:sz w:val="20"/>
          <w:szCs w:val="20"/>
        </w:rPr>
      </w:pPr>
    </w:p>
    <w:p w14:paraId="707866EC" w14:textId="77777777" w:rsidR="001D3DD3" w:rsidRPr="00D13D63" w:rsidRDefault="001D3DD3" w:rsidP="00E62DCB">
      <w:pPr>
        <w:pStyle w:val="Akapitzlist"/>
        <w:numPr>
          <w:ilvl w:val="0"/>
          <w:numId w:val="257"/>
        </w:numPr>
        <w:spacing w:line="276" w:lineRule="auto"/>
        <w:jc w:val="left"/>
        <w:rPr>
          <w:b/>
          <w:bCs/>
          <w:sz w:val="20"/>
          <w:szCs w:val="20"/>
        </w:rPr>
      </w:pPr>
      <w:r w:rsidRPr="00D13D63">
        <w:rPr>
          <w:b/>
          <w:bCs/>
          <w:sz w:val="20"/>
          <w:szCs w:val="20"/>
        </w:rPr>
        <w:t>Szafa Serwerowa 42u 2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8763"/>
      </w:tblGrid>
      <w:tr w:rsidR="001D3DD3" w:rsidRPr="00D13D63" w14:paraId="471298AF" w14:textId="77777777" w:rsidTr="001D3DD3">
        <w:tc>
          <w:tcPr>
            <w:tcW w:w="422" w:type="pct"/>
            <w:shd w:val="clear" w:color="auto" w:fill="AEAAAA"/>
          </w:tcPr>
          <w:p w14:paraId="56116E55" w14:textId="77777777" w:rsidR="001D3DD3" w:rsidRPr="00D13D63" w:rsidRDefault="001D3DD3" w:rsidP="00D13D63">
            <w:pPr>
              <w:spacing w:line="276" w:lineRule="auto"/>
              <w:jc w:val="both"/>
              <w:rPr>
                <w:b/>
                <w:color w:val="auto"/>
                <w:sz w:val="20"/>
                <w:szCs w:val="20"/>
              </w:rPr>
            </w:pPr>
          </w:p>
        </w:tc>
        <w:tc>
          <w:tcPr>
            <w:tcW w:w="4578" w:type="pct"/>
            <w:shd w:val="clear" w:color="auto" w:fill="AEAAAA"/>
          </w:tcPr>
          <w:p w14:paraId="75C2A3CB" w14:textId="77777777" w:rsidR="001D3DD3" w:rsidRPr="00D13D63" w:rsidRDefault="001D3DD3" w:rsidP="00D13D63">
            <w:pPr>
              <w:spacing w:line="276" w:lineRule="auto"/>
              <w:jc w:val="both"/>
              <w:rPr>
                <w:b/>
                <w:color w:val="auto"/>
                <w:sz w:val="20"/>
                <w:szCs w:val="20"/>
              </w:rPr>
            </w:pPr>
            <w:r w:rsidRPr="00D13D63">
              <w:rPr>
                <w:b/>
                <w:color w:val="auto"/>
                <w:sz w:val="20"/>
                <w:szCs w:val="20"/>
              </w:rPr>
              <w:t>Minimalne wymagania techniczne</w:t>
            </w:r>
          </w:p>
        </w:tc>
      </w:tr>
      <w:tr w:rsidR="001D3DD3" w:rsidRPr="00D13D63" w14:paraId="13D72A5A" w14:textId="77777777" w:rsidTr="00F878F0">
        <w:tc>
          <w:tcPr>
            <w:tcW w:w="422" w:type="pct"/>
          </w:tcPr>
          <w:p w14:paraId="2F7847D1" w14:textId="77777777" w:rsidR="001D3DD3" w:rsidRPr="00D13D63" w:rsidRDefault="001D3DD3" w:rsidP="00D13D63">
            <w:pPr>
              <w:spacing w:line="276" w:lineRule="auto"/>
              <w:jc w:val="center"/>
              <w:rPr>
                <w:color w:val="auto"/>
                <w:sz w:val="20"/>
                <w:szCs w:val="20"/>
              </w:rPr>
            </w:pPr>
            <w:r w:rsidRPr="00D13D63">
              <w:rPr>
                <w:color w:val="auto"/>
                <w:sz w:val="20"/>
                <w:szCs w:val="20"/>
              </w:rPr>
              <w:t>1</w:t>
            </w:r>
          </w:p>
        </w:tc>
        <w:tc>
          <w:tcPr>
            <w:tcW w:w="4578" w:type="pct"/>
          </w:tcPr>
          <w:p w14:paraId="3467F963" w14:textId="77777777" w:rsidR="001D3DD3" w:rsidRPr="00D13D63" w:rsidRDefault="001D3DD3" w:rsidP="00D13D63">
            <w:pPr>
              <w:spacing w:line="276" w:lineRule="auto"/>
              <w:jc w:val="left"/>
              <w:rPr>
                <w:color w:val="auto"/>
                <w:sz w:val="20"/>
                <w:szCs w:val="20"/>
              </w:rPr>
            </w:pPr>
            <w:r w:rsidRPr="00D13D63">
              <w:rPr>
                <w:color w:val="auto"/>
                <w:sz w:val="20"/>
                <w:szCs w:val="20"/>
              </w:rPr>
              <w:t>42U pojemności użytecznej do instalacji urządzeń w pozycji poziomej o wymiarach nie mniejszych niż 800mmx1000mm(</w:t>
            </w:r>
            <w:proofErr w:type="spellStart"/>
            <w:r w:rsidRPr="00D13D63">
              <w:rPr>
                <w:color w:val="auto"/>
                <w:sz w:val="20"/>
                <w:szCs w:val="20"/>
              </w:rPr>
              <w:t>Szer</w:t>
            </w:r>
            <w:proofErr w:type="spellEnd"/>
            <w:r w:rsidRPr="00D13D63">
              <w:rPr>
                <w:color w:val="auto"/>
                <w:sz w:val="20"/>
                <w:szCs w:val="20"/>
              </w:rPr>
              <w:t>/</w:t>
            </w:r>
            <w:proofErr w:type="spellStart"/>
            <w:r w:rsidRPr="00D13D63">
              <w:rPr>
                <w:color w:val="auto"/>
                <w:sz w:val="20"/>
                <w:szCs w:val="20"/>
              </w:rPr>
              <w:t>gł</w:t>
            </w:r>
            <w:proofErr w:type="spellEnd"/>
            <w:r w:rsidRPr="00D13D63">
              <w:rPr>
                <w:color w:val="auto"/>
                <w:sz w:val="20"/>
                <w:szCs w:val="20"/>
              </w:rPr>
              <w:t>)</w:t>
            </w:r>
          </w:p>
        </w:tc>
      </w:tr>
      <w:tr w:rsidR="001D3DD3" w:rsidRPr="00D13D63" w14:paraId="3FFB12A1" w14:textId="77777777" w:rsidTr="00F878F0">
        <w:tc>
          <w:tcPr>
            <w:tcW w:w="422" w:type="pct"/>
          </w:tcPr>
          <w:p w14:paraId="40807AF0" w14:textId="77777777" w:rsidR="001D3DD3" w:rsidRPr="00D13D63" w:rsidRDefault="001D3DD3" w:rsidP="00D13D63">
            <w:pPr>
              <w:spacing w:line="276" w:lineRule="auto"/>
              <w:jc w:val="center"/>
              <w:rPr>
                <w:color w:val="auto"/>
                <w:sz w:val="20"/>
                <w:szCs w:val="20"/>
              </w:rPr>
            </w:pPr>
            <w:r w:rsidRPr="00D13D63">
              <w:rPr>
                <w:color w:val="auto"/>
                <w:sz w:val="20"/>
                <w:szCs w:val="20"/>
              </w:rPr>
              <w:t>2</w:t>
            </w:r>
          </w:p>
        </w:tc>
        <w:tc>
          <w:tcPr>
            <w:tcW w:w="4578" w:type="pct"/>
          </w:tcPr>
          <w:p w14:paraId="1BF92487" w14:textId="77777777" w:rsidR="001D3DD3" w:rsidRPr="00D13D63" w:rsidRDefault="001D3DD3" w:rsidP="00D13D63">
            <w:pPr>
              <w:spacing w:line="276" w:lineRule="auto"/>
              <w:jc w:val="left"/>
              <w:rPr>
                <w:color w:val="auto"/>
                <w:sz w:val="20"/>
                <w:szCs w:val="20"/>
              </w:rPr>
            </w:pPr>
            <w:r w:rsidRPr="00D13D63">
              <w:rPr>
                <w:color w:val="auto"/>
                <w:sz w:val="20"/>
                <w:szCs w:val="20"/>
              </w:rPr>
              <w:t>wyposażona w przednie drzwi perforowane, zamykane na zamek z kluczem, jednoskrzydłowe, możliwość montażu lewa/prawa strona, możliwość zdjęcia bez użycia narzędzi</w:t>
            </w:r>
          </w:p>
        </w:tc>
      </w:tr>
      <w:tr w:rsidR="001D3DD3" w:rsidRPr="00D13D63" w14:paraId="44C28BCB" w14:textId="77777777" w:rsidTr="00F878F0">
        <w:tc>
          <w:tcPr>
            <w:tcW w:w="422" w:type="pct"/>
          </w:tcPr>
          <w:p w14:paraId="1E067E30" w14:textId="77777777" w:rsidR="001D3DD3" w:rsidRPr="00D13D63" w:rsidRDefault="001D3DD3" w:rsidP="00D13D63">
            <w:pPr>
              <w:spacing w:line="276" w:lineRule="auto"/>
              <w:jc w:val="center"/>
              <w:rPr>
                <w:color w:val="auto"/>
                <w:sz w:val="20"/>
                <w:szCs w:val="20"/>
              </w:rPr>
            </w:pPr>
            <w:r w:rsidRPr="00D13D63">
              <w:rPr>
                <w:color w:val="auto"/>
                <w:sz w:val="20"/>
                <w:szCs w:val="20"/>
              </w:rPr>
              <w:t>3</w:t>
            </w:r>
          </w:p>
        </w:tc>
        <w:tc>
          <w:tcPr>
            <w:tcW w:w="4578" w:type="pct"/>
          </w:tcPr>
          <w:p w14:paraId="7A23A6CA" w14:textId="77777777" w:rsidR="001D3DD3" w:rsidRPr="00D13D63" w:rsidRDefault="001D3DD3" w:rsidP="00D13D63">
            <w:pPr>
              <w:spacing w:line="276" w:lineRule="auto"/>
              <w:jc w:val="left"/>
              <w:rPr>
                <w:color w:val="auto"/>
                <w:sz w:val="20"/>
                <w:szCs w:val="20"/>
              </w:rPr>
            </w:pPr>
            <w:r w:rsidRPr="00D13D63">
              <w:rPr>
                <w:color w:val="auto"/>
                <w:sz w:val="20"/>
                <w:szCs w:val="20"/>
              </w:rPr>
              <w:t>wyposażona w tylne drzwi perforowane, dwuskrzydłowe dla ograniczenia przestrzeni serwisowej, zamykane na zamek z kluczem wspólny z zamkiem przednim, możliwość zdjęcia bez użycia narzędzi</w:t>
            </w:r>
          </w:p>
        </w:tc>
      </w:tr>
      <w:tr w:rsidR="001D3DD3" w:rsidRPr="00D13D63" w14:paraId="752F227B" w14:textId="77777777" w:rsidTr="00F878F0">
        <w:tc>
          <w:tcPr>
            <w:tcW w:w="422" w:type="pct"/>
          </w:tcPr>
          <w:p w14:paraId="7679C0B0" w14:textId="77777777" w:rsidR="001D3DD3" w:rsidRPr="00D13D63" w:rsidRDefault="001D3DD3" w:rsidP="00D13D63">
            <w:pPr>
              <w:spacing w:line="276" w:lineRule="auto"/>
              <w:jc w:val="center"/>
              <w:rPr>
                <w:color w:val="auto"/>
                <w:sz w:val="20"/>
                <w:szCs w:val="20"/>
              </w:rPr>
            </w:pPr>
            <w:r w:rsidRPr="00D13D63">
              <w:rPr>
                <w:color w:val="auto"/>
                <w:sz w:val="20"/>
                <w:szCs w:val="20"/>
              </w:rPr>
              <w:t>4</w:t>
            </w:r>
          </w:p>
        </w:tc>
        <w:tc>
          <w:tcPr>
            <w:tcW w:w="4578" w:type="pct"/>
            <w:vAlign w:val="center"/>
          </w:tcPr>
          <w:p w14:paraId="37E206E4" w14:textId="77777777" w:rsidR="001D3DD3" w:rsidRPr="00D13D63" w:rsidRDefault="001D3DD3" w:rsidP="00D13D63">
            <w:pPr>
              <w:spacing w:line="276" w:lineRule="auto"/>
              <w:jc w:val="left"/>
              <w:rPr>
                <w:color w:val="auto"/>
                <w:sz w:val="20"/>
                <w:szCs w:val="20"/>
              </w:rPr>
            </w:pPr>
            <w:r w:rsidRPr="00D13D63">
              <w:rPr>
                <w:color w:val="auto"/>
                <w:sz w:val="20"/>
                <w:szCs w:val="20"/>
              </w:rPr>
              <w:t xml:space="preserve"> Minimalna klasa ochrony na poziomie IP 20</w:t>
            </w:r>
          </w:p>
        </w:tc>
      </w:tr>
      <w:tr w:rsidR="001D3DD3" w:rsidRPr="00D13D63" w14:paraId="7E41E4E1" w14:textId="77777777" w:rsidTr="00F878F0">
        <w:tc>
          <w:tcPr>
            <w:tcW w:w="422" w:type="pct"/>
          </w:tcPr>
          <w:p w14:paraId="2C4AB7BB" w14:textId="77777777" w:rsidR="001D3DD3" w:rsidRPr="00D13D63" w:rsidRDefault="001D3DD3" w:rsidP="00D13D63">
            <w:pPr>
              <w:spacing w:line="276" w:lineRule="auto"/>
              <w:jc w:val="center"/>
              <w:rPr>
                <w:color w:val="auto"/>
                <w:sz w:val="20"/>
                <w:szCs w:val="20"/>
              </w:rPr>
            </w:pPr>
            <w:r w:rsidRPr="00D13D63">
              <w:rPr>
                <w:color w:val="auto"/>
                <w:sz w:val="20"/>
                <w:szCs w:val="20"/>
              </w:rPr>
              <w:t>5</w:t>
            </w:r>
          </w:p>
        </w:tc>
        <w:tc>
          <w:tcPr>
            <w:tcW w:w="4578" w:type="pct"/>
            <w:vAlign w:val="center"/>
          </w:tcPr>
          <w:p w14:paraId="49773BE7" w14:textId="77777777" w:rsidR="001D3DD3" w:rsidRPr="00D13D63" w:rsidRDefault="001D3DD3" w:rsidP="00D13D63">
            <w:pPr>
              <w:spacing w:line="276" w:lineRule="auto"/>
              <w:jc w:val="left"/>
              <w:rPr>
                <w:color w:val="auto"/>
                <w:sz w:val="20"/>
                <w:szCs w:val="20"/>
              </w:rPr>
            </w:pPr>
            <w:r w:rsidRPr="00D13D63">
              <w:rPr>
                <w:color w:val="auto"/>
                <w:sz w:val="20"/>
                <w:szCs w:val="20"/>
              </w:rPr>
              <w:t xml:space="preserve">wyposażona w zdejmowane panele boczne </w:t>
            </w:r>
          </w:p>
        </w:tc>
      </w:tr>
      <w:tr w:rsidR="001D3DD3" w:rsidRPr="00D13D63" w14:paraId="41335831" w14:textId="77777777" w:rsidTr="00F878F0">
        <w:tc>
          <w:tcPr>
            <w:tcW w:w="422" w:type="pct"/>
          </w:tcPr>
          <w:p w14:paraId="40F69562" w14:textId="77777777" w:rsidR="001D3DD3" w:rsidRPr="00D13D63" w:rsidRDefault="001D3DD3" w:rsidP="00D13D63">
            <w:pPr>
              <w:spacing w:line="276" w:lineRule="auto"/>
              <w:jc w:val="center"/>
              <w:rPr>
                <w:color w:val="auto"/>
                <w:sz w:val="20"/>
                <w:szCs w:val="20"/>
              </w:rPr>
            </w:pPr>
            <w:r w:rsidRPr="00D13D63">
              <w:rPr>
                <w:color w:val="auto"/>
                <w:sz w:val="20"/>
                <w:szCs w:val="20"/>
              </w:rPr>
              <w:t>6</w:t>
            </w:r>
          </w:p>
        </w:tc>
        <w:tc>
          <w:tcPr>
            <w:tcW w:w="4578" w:type="pct"/>
          </w:tcPr>
          <w:p w14:paraId="4ECD9E00" w14:textId="77777777" w:rsidR="001D3DD3" w:rsidRPr="00D13D63" w:rsidRDefault="001D3DD3" w:rsidP="00D13D63">
            <w:pPr>
              <w:spacing w:line="276" w:lineRule="auto"/>
              <w:jc w:val="left"/>
              <w:rPr>
                <w:color w:val="auto"/>
                <w:sz w:val="20"/>
                <w:szCs w:val="20"/>
              </w:rPr>
            </w:pPr>
            <w:r w:rsidRPr="00D13D63">
              <w:rPr>
                <w:color w:val="auto"/>
                <w:sz w:val="20"/>
                <w:szCs w:val="20"/>
              </w:rPr>
              <w:t xml:space="preserve">przystosowana do poprawnej instalacji dostarczonych serwerów </w:t>
            </w:r>
            <w:proofErr w:type="spellStart"/>
            <w:r w:rsidRPr="00D13D63">
              <w:rPr>
                <w:color w:val="auto"/>
                <w:sz w:val="20"/>
                <w:szCs w:val="20"/>
              </w:rPr>
              <w:t>rack</w:t>
            </w:r>
            <w:proofErr w:type="spellEnd"/>
            <w:r w:rsidRPr="00D13D63">
              <w:rPr>
                <w:color w:val="auto"/>
                <w:sz w:val="20"/>
                <w:szCs w:val="20"/>
              </w:rPr>
              <w:t xml:space="preserve"> wraz z ich fabrycznymi prowadnicami przewodów.</w:t>
            </w:r>
          </w:p>
        </w:tc>
      </w:tr>
      <w:tr w:rsidR="001D3DD3" w:rsidRPr="00D13D63" w14:paraId="082444B4" w14:textId="77777777" w:rsidTr="00F878F0">
        <w:tc>
          <w:tcPr>
            <w:tcW w:w="422" w:type="pct"/>
          </w:tcPr>
          <w:p w14:paraId="69CB22BF" w14:textId="77777777" w:rsidR="001D3DD3" w:rsidRPr="00D13D63" w:rsidRDefault="001D3DD3" w:rsidP="00D13D63">
            <w:pPr>
              <w:spacing w:line="276" w:lineRule="auto"/>
              <w:jc w:val="center"/>
              <w:rPr>
                <w:color w:val="auto"/>
                <w:sz w:val="20"/>
                <w:szCs w:val="20"/>
              </w:rPr>
            </w:pPr>
            <w:r w:rsidRPr="00D13D63">
              <w:rPr>
                <w:color w:val="auto"/>
                <w:sz w:val="20"/>
                <w:szCs w:val="20"/>
              </w:rPr>
              <w:t>7</w:t>
            </w:r>
          </w:p>
        </w:tc>
        <w:tc>
          <w:tcPr>
            <w:tcW w:w="4578" w:type="pct"/>
          </w:tcPr>
          <w:p w14:paraId="3100D626" w14:textId="77777777" w:rsidR="001D3DD3" w:rsidRPr="00D13D63" w:rsidRDefault="001D3DD3" w:rsidP="00D13D63">
            <w:pPr>
              <w:spacing w:line="276" w:lineRule="auto"/>
              <w:jc w:val="left"/>
              <w:rPr>
                <w:color w:val="auto"/>
                <w:sz w:val="20"/>
                <w:szCs w:val="20"/>
              </w:rPr>
            </w:pPr>
            <w:r w:rsidRPr="00D13D63">
              <w:rPr>
                <w:color w:val="auto"/>
                <w:sz w:val="20"/>
                <w:szCs w:val="20"/>
              </w:rPr>
              <w:t>zainstalowane 2 listwy zasilające min. 8 gniazd ,2 półki o głębokości min. 450mm</w:t>
            </w:r>
          </w:p>
        </w:tc>
      </w:tr>
      <w:tr w:rsidR="001D3DD3" w:rsidRPr="00D13D63" w14:paraId="6DBDE683" w14:textId="77777777" w:rsidTr="00F878F0">
        <w:tc>
          <w:tcPr>
            <w:tcW w:w="422" w:type="pct"/>
          </w:tcPr>
          <w:p w14:paraId="726C5925" w14:textId="77777777" w:rsidR="001D3DD3" w:rsidRPr="00D13D63" w:rsidRDefault="001D3DD3" w:rsidP="00D13D63">
            <w:pPr>
              <w:spacing w:line="276" w:lineRule="auto"/>
              <w:jc w:val="center"/>
              <w:rPr>
                <w:color w:val="auto"/>
                <w:sz w:val="20"/>
                <w:szCs w:val="20"/>
              </w:rPr>
            </w:pPr>
            <w:r w:rsidRPr="00D13D63">
              <w:rPr>
                <w:color w:val="auto"/>
                <w:sz w:val="20"/>
                <w:szCs w:val="20"/>
              </w:rPr>
              <w:t>8</w:t>
            </w:r>
          </w:p>
        </w:tc>
        <w:tc>
          <w:tcPr>
            <w:tcW w:w="4578" w:type="pct"/>
          </w:tcPr>
          <w:p w14:paraId="41A4E3A4" w14:textId="77777777" w:rsidR="001D3DD3" w:rsidRPr="00D13D63" w:rsidRDefault="001D3DD3" w:rsidP="00D13D63">
            <w:pPr>
              <w:spacing w:line="276" w:lineRule="auto"/>
              <w:jc w:val="left"/>
              <w:rPr>
                <w:color w:val="auto"/>
                <w:sz w:val="20"/>
                <w:szCs w:val="20"/>
              </w:rPr>
            </w:pPr>
            <w:r w:rsidRPr="00D13D63">
              <w:rPr>
                <w:color w:val="auto"/>
                <w:sz w:val="20"/>
                <w:szCs w:val="20"/>
              </w:rPr>
              <w:t xml:space="preserve">W zestawie 2 pionowe </w:t>
            </w:r>
            <w:proofErr w:type="spellStart"/>
            <w:r w:rsidRPr="00D13D63">
              <w:rPr>
                <w:color w:val="auto"/>
                <w:sz w:val="20"/>
                <w:szCs w:val="20"/>
              </w:rPr>
              <w:t>organizery</w:t>
            </w:r>
            <w:proofErr w:type="spellEnd"/>
            <w:r w:rsidRPr="00D13D63">
              <w:rPr>
                <w:color w:val="auto"/>
                <w:sz w:val="20"/>
                <w:szCs w:val="20"/>
              </w:rPr>
              <w:t xml:space="preserve"> przewodów</w:t>
            </w:r>
          </w:p>
        </w:tc>
      </w:tr>
      <w:tr w:rsidR="001D3DD3" w:rsidRPr="00D13D63" w14:paraId="79E5CF1B" w14:textId="77777777" w:rsidTr="00F878F0">
        <w:tc>
          <w:tcPr>
            <w:tcW w:w="422" w:type="pct"/>
          </w:tcPr>
          <w:p w14:paraId="29412AEC" w14:textId="77777777" w:rsidR="001D3DD3" w:rsidRPr="00D13D63" w:rsidRDefault="001D3DD3" w:rsidP="00D13D63">
            <w:pPr>
              <w:spacing w:line="276" w:lineRule="auto"/>
              <w:jc w:val="center"/>
              <w:rPr>
                <w:color w:val="auto"/>
                <w:sz w:val="20"/>
                <w:szCs w:val="20"/>
              </w:rPr>
            </w:pPr>
            <w:r w:rsidRPr="00D13D63">
              <w:rPr>
                <w:color w:val="auto"/>
                <w:sz w:val="20"/>
                <w:szCs w:val="20"/>
              </w:rPr>
              <w:t>9</w:t>
            </w:r>
          </w:p>
        </w:tc>
        <w:tc>
          <w:tcPr>
            <w:tcW w:w="4578" w:type="pct"/>
          </w:tcPr>
          <w:p w14:paraId="441878F9" w14:textId="77777777" w:rsidR="001D3DD3" w:rsidRPr="00D13D63" w:rsidRDefault="001D3DD3" w:rsidP="00D13D63">
            <w:pPr>
              <w:spacing w:line="276" w:lineRule="auto"/>
              <w:jc w:val="left"/>
              <w:rPr>
                <w:color w:val="auto"/>
                <w:sz w:val="20"/>
                <w:szCs w:val="20"/>
              </w:rPr>
            </w:pPr>
            <w:r w:rsidRPr="00D13D63">
              <w:rPr>
                <w:color w:val="auto"/>
                <w:sz w:val="20"/>
                <w:szCs w:val="20"/>
              </w:rPr>
              <w:t>Minimalny udźwig szafy co najmniej 900 kg</w:t>
            </w:r>
          </w:p>
        </w:tc>
      </w:tr>
      <w:tr w:rsidR="001D3DD3" w:rsidRPr="00D13D63" w14:paraId="2015D9A2" w14:textId="77777777" w:rsidTr="00F878F0">
        <w:tc>
          <w:tcPr>
            <w:tcW w:w="422" w:type="pct"/>
          </w:tcPr>
          <w:p w14:paraId="0047392C" w14:textId="77777777" w:rsidR="001D3DD3" w:rsidRPr="00D13D63" w:rsidRDefault="001D3DD3" w:rsidP="00D13D63">
            <w:pPr>
              <w:spacing w:line="276" w:lineRule="auto"/>
              <w:jc w:val="center"/>
              <w:rPr>
                <w:color w:val="auto"/>
                <w:sz w:val="20"/>
                <w:szCs w:val="20"/>
              </w:rPr>
            </w:pPr>
            <w:r w:rsidRPr="00D13D63">
              <w:rPr>
                <w:color w:val="auto"/>
                <w:sz w:val="20"/>
                <w:szCs w:val="20"/>
              </w:rPr>
              <w:t>10</w:t>
            </w:r>
          </w:p>
        </w:tc>
        <w:tc>
          <w:tcPr>
            <w:tcW w:w="4578" w:type="pct"/>
          </w:tcPr>
          <w:p w14:paraId="4768F1ED" w14:textId="77777777" w:rsidR="001D3DD3" w:rsidRPr="00D13D63" w:rsidRDefault="001D3DD3" w:rsidP="00D13D63">
            <w:pPr>
              <w:spacing w:line="276" w:lineRule="auto"/>
              <w:jc w:val="left"/>
              <w:rPr>
                <w:color w:val="auto"/>
                <w:sz w:val="20"/>
                <w:szCs w:val="20"/>
              </w:rPr>
            </w:pPr>
            <w:r w:rsidRPr="00D13D63">
              <w:rPr>
                <w:color w:val="auto"/>
                <w:sz w:val="20"/>
                <w:szCs w:val="20"/>
              </w:rPr>
              <w:t xml:space="preserve">Certyfikaty CE, </w:t>
            </w:r>
            <w:proofErr w:type="spellStart"/>
            <w:r w:rsidRPr="00D13D63">
              <w:rPr>
                <w:color w:val="auto"/>
                <w:sz w:val="20"/>
                <w:szCs w:val="20"/>
              </w:rPr>
              <w:t>RoHS</w:t>
            </w:r>
            <w:proofErr w:type="spellEnd"/>
          </w:p>
        </w:tc>
      </w:tr>
    </w:tbl>
    <w:p w14:paraId="239E5A77" w14:textId="77777777" w:rsidR="001D3DD3" w:rsidRPr="00D13D63" w:rsidRDefault="001D3DD3" w:rsidP="00364FD5">
      <w:pPr>
        <w:spacing w:after="160" w:line="276" w:lineRule="auto"/>
        <w:jc w:val="left"/>
        <w:rPr>
          <w:color w:val="auto"/>
          <w:sz w:val="20"/>
          <w:szCs w:val="20"/>
        </w:rPr>
      </w:pPr>
    </w:p>
    <w:p w14:paraId="0D015B01" w14:textId="77777777" w:rsidR="001D3DD3" w:rsidRPr="00D13D63" w:rsidRDefault="001D3DD3" w:rsidP="00E62DCB">
      <w:pPr>
        <w:pStyle w:val="Akapitzlist"/>
        <w:numPr>
          <w:ilvl w:val="0"/>
          <w:numId w:val="257"/>
        </w:numPr>
        <w:spacing w:line="276" w:lineRule="auto"/>
        <w:jc w:val="left"/>
        <w:rPr>
          <w:b/>
          <w:bCs/>
          <w:sz w:val="20"/>
          <w:szCs w:val="20"/>
        </w:rPr>
      </w:pPr>
      <w:r w:rsidRPr="00D13D63">
        <w:rPr>
          <w:b/>
          <w:bCs/>
          <w:sz w:val="20"/>
          <w:szCs w:val="20"/>
        </w:rPr>
        <w:t>Urządzenie sieciowe NAS 1 szt.</w:t>
      </w:r>
    </w:p>
    <w:tbl>
      <w:tblPr>
        <w:tblW w:w="9634" w:type="dxa"/>
        <w:tblInd w:w="75" w:type="dxa"/>
        <w:tblCellMar>
          <w:left w:w="70" w:type="dxa"/>
          <w:right w:w="70" w:type="dxa"/>
        </w:tblCellMar>
        <w:tblLook w:val="04A0" w:firstRow="1" w:lastRow="0" w:firstColumn="1" w:lastColumn="0" w:noHBand="0" w:noVBand="1"/>
      </w:tblPr>
      <w:tblGrid>
        <w:gridCol w:w="420"/>
        <w:gridCol w:w="3040"/>
        <w:gridCol w:w="6174"/>
      </w:tblGrid>
      <w:tr w:rsidR="001D3DD3" w:rsidRPr="00D13D63" w14:paraId="0EDEA795" w14:textId="77777777" w:rsidTr="001D3DD3">
        <w:trPr>
          <w:trHeight w:val="292"/>
        </w:trPr>
        <w:tc>
          <w:tcPr>
            <w:tcW w:w="420" w:type="dxa"/>
            <w:tcBorders>
              <w:top w:val="single" w:sz="4" w:space="0" w:color="auto"/>
              <w:left w:val="single" w:sz="4" w:space="0" w:color="auto"/>
              <w:bottom w:val="single" w:sz="4" w:space="0" w:color="auto"/>
              <w:right w:val="single" w:sz="4" w:space="0" w:color="auto"/>
            </w:tcBorders>
            <w:shd w:val="clear" w:color="auto" w:fill="AEAAAA"/>
            <w:noWrap/>
            <w:hideMark/>
          </w:tcPr>
          <w:p w14:paraId="080CEBB1" w14:textId="77777777" w:rsidR="001D3DD3" w:rsidRPr="00D13D63" w:rsidRDefault="001D3DD3" w:rsidP="00D13D63">
            <w:pPr>
              <w:spacing w:line="276" w:lineRule="auto"/>
              <w:jc w:val="left"/>
              <w:rPr>
                <w:sz w:val="20"/>
                <w:szCs w:val="20"/>
              </w:rPr>
            </w:pPr>
            <w:r w:rsidRPr="00D13D63">
              <w:rPr>
                <w:sz w:val="20"/>
                <w:szCs w:val="20"/>
              </w:rPr>
              <w:t>LP</w:t>
            </w:r>
          </w:p>
        </w:tc>
        <w:tc>
          <w:tcPr>
            <w:tcW w:w="3040" w:type="dxa"/>
            <w:tcBorders>
              <w:top w:val="single" w:sz="4" w:space="0" w:color="auto"/>
              <w:left w:val="nil"/>
              <w:bottom w:val="single" w:sz="4" w:space="0" w:color="auto"/>
              <w:right w:val="single" w:sz="4" w:space="0" w:color="auto"/>
            </w:tcBorders>
            <w:shd w:val="clear" w:color="auto" w:fill="AEAAAA"/>
            <w:noWrap/>
            <w:hideMark/>
          </w:tcPr>
          <w:p w14:paraId="72BA8CDC" w14:textId="77777777" w:rsidR="001D3DD3" w:rsidRPr="00D13D63" w:rsidRDefault="001D3DD3" w:rsidP="00D13D63">
            <w:pPr>
              <w:spacing w:line="276" w:lineRule="auto"/>
              <w:jc w:val="left"/>
              <w:rPr>
                <w:sz w:val="20"/>
                <w:szCs w:val="20"/>
              </w:rPr>
            </w:pPr>
            <w:r w:rsidRPr="00D13D63">
              <w:rPr>
                <w:sz w:val="20"/>
                <w:szCs w:val="20"/>
              </w:rPr>
              <w:t>Typ</w:t>
            </w:r>
          </w:p>
        </w:tc>
        <w:tc>
          <w:tcPr>
            <w:tcW w:w="6174" w:type="dxa"/>
            <w:tcBorders>
              <w:top w:val="single" w:sz="4" w:space="0" w:color="auto"/>
              <w:left w:val="nil"/>
              <w:bottom w:val="single" w:sz="4" w:space="0" w:color="auto"/>
              <w:right w:val="single" w:sz="4" w:space="0" w:color="auto"/>
            </w:tcBorders>
            <w:shd w:val="clear" w:color="auto" w:fill="AEAAAA"/>
            <w:noWrap/>
            <w:hideMark/>
          </w:tcPr>
          <w:p w14:paraId="79BAD086" w14:textId="77777777" w:rsidR="001D3DD3" w:rsidRPr="00D13D63" w:rsidRDefault="001D3DD3" w:rsidP="00D13D63">
            <w:pPr>
              <w:spacing w:line="276" w:lineRule="auto"/>
              <w:jc w:val="left"/>
              <w:rPr>
                <w:sz w:val="20"/>
                <w:szCs w:val="20"/>
              </w:rPr>
            </w:pPr>
            <w:r w:rsidRPr="00D13D63">
              <w:rPr>
                <w:sz w:val="20"/>
                <w:szCs w:val="20"/>
              </w:rPr>
              <w:t>Parametr</w:t>
            </w:r>
          </w:p>
        </w:tc>
      </w:tr>
      <w:tr w:rsidR="001D3DD3" w:rsidRPr="00D13D63" w14:paraId="079A72B2" w14:textId="77777777" w:rsidTr="00F878F0">
        <w:trPr>
          <w:trHeight w:val="292"/>
        </w:trPr>
        <w:tc>
          <w:tcPr>
            <w:tcW w:w="420" w:type="dxa"/>
            <w:tcBorders>
              <w:top w:val="nil"/>
              <w:left w:val="single" w:sz="4" w:space="0" w:color="auto"/>
              <w:bottom w:val="single" w:sz="4" w:space="0" w:color="auto"/>
              <w:right w:val="single" w:sz="4" w:space="0" w:color="auto"/>
            </w:tcBorders>
            <w:noWrap/>
            <w:hideMark/>
          </w:tcPr>
          <w:p w14:paraId="0ECFBF32" w14:textId="77777777" w:rsidR="001D3DD3" w:rsidRPr="00D13D63" w:rsidRDefault="001D3DD3" w:rsidP="00D13D63">
            <w:pPr>
              <w:spacing w:line="276" w:lineRule="auto"/>
              <w:jc w:val="left"/>
              <w:rPr>
                <w:sz w:val="20"/>
                <w:szCs w:val="20"/>
              </w:rPr>
            </w:pPr>
            <w:r w:rsidRPr="00D13D63">
              <w:rPr>
                <w:sz w:val="20"/>
                <w:szCs w:val="20"/>
              </w:rPr>
              <w:t>1</w:t>
            </w:r>
          </w:p>
        </w:tc>
        <w:tc>
          <w:tcPr>
            <w:tcW w:w="3040" w:type="dxa"/>
            <w:tcBorders>
              <w:top w:val="nil"/>
              <w:left w:val="nil"/>
              <w:bottom w:val="single" w:sz="4" w:space="0" w:color="auto"/>
              <w:right w:val="single" w:sz="4" w:space="0" w:color="auto"/>
            </w:tcBorders>
            <w:noWrap/>
            <w:hideMark/>
          </w:tcPr>
          <w:p w14:paraId="52E6A041" w14:textId="77777777" w:rsidR="001D3DD3" w:rsidRPr="00D13D63" w:rsidRDefault="001D3DD3" w:rsidP="00D13D63">
            <w:pPr>
              <w:spacing w:line="276" w:lineRule="auto"/>
              <w:jc w:val="left"/>
              <w:rPr>
                <w:sz w:val="20"/>
                <w:szCs w:val="20"/>
              </w:rPr>
            </w:pPr>
            <w:r w:rsidRPr="00D13D63">
              <w:rPr>
                <w:sz w:val="20"/>
                <w:szCs w:val="20"/>
              </w:rPr>
              <w:t>Procesor</w:t>
            </w:r>
          </w:p>
        </w:tc>
        <w:tc>
          <w:tcPr>
            <w:tcW w:w="6174" w:type="dxa"/>
            <w:tcBorders>
              <w:top w:val="nil"/>
              <w:left w:val="nil"/>
              <w:bottom w:val="single" w:sz="4" w:space="0" w:color="auto"/>
              <w:right w:val="single" w:sz="4" w:space="0" w:color="auto"/>
            </w:tcBorders>
            <w:noWrap/>
            <w:hideMark/>
          </w:tcPr>
          <w:p w14:paraId="749EB534" w14:textId="3A7D0E4E" w:rsidR="001D3DD3" w:rsidRPr="00D13D63" w:rsidRDefault="001D3DD3" w:rsidP="00D13D63">
            <w:pPr>
              <w:spacing w:line="276" w:lineRule="auto"/>
              <w:jc w:val="left"/>
              <w:rPr>
                <w:sz w:val="20"/>
                <w:szCs w:val="20"/>
              </w:rPr>
            </w:pPr>
            <w:r w:rsidRPr="00D13D63">
              <w:rPr>
                <w:sz w:val="20"/>
                <w:szCs w:val="20"/>
              </w:rPr>
              <w:t>Wielo</w:t>
            </w:r>
            <w:r w:rsidR="00D20320" w:rsidRPr="00D13D63">
              <w:rPr>
                <w:sz w:val="20"/>
                <w:szCs w:val="20"/>
              </w:rPr>
              <w:t>r</w:t>
            </w:r>
            <w:r w:rsidRPr="00D13D63">
              <w:rPr>
                <w:sz w:val="20"/>
                <w:szCs w:val="20"/>
              </w:rPr>
              <w:t xml:space="preserve">dzeniowy umożliwiający uruchomienie systemu backupowego maszyn wirtualnych z </w:t>
            </w:r>
            <w:proofErr w:type="spellStart"/>
            <w:r w:rsidRPr="00D13D63">
              <w:rPr>
                <w:sz w:val="20"/>
                <w:szCs w:val="20"/>
              </w:rPr>
              <w:t>deduplikacją</w:t>
            </w:r>
            <w:proofErr w:type="spellEnd"/>
          </w:p>
        </w:tc>
      </w:tr>
      <w:tr w:rsidR="001D3DD3" w:rsidRPr="00D13D63" w14:paraId="0BE12435" w14:textId="77777777" w:rsidTr="00F878F0">
        <w:trPr>
          <w:trHeight w:val="292"/>
        </w:trPr>
        <w:tc>
          <w:tcPr>
            <w:tcW w:w="420" w:type="dxa"/>
            <w:tcBorders>
              <w:top w:val="nil"/>
              <w:left w:val="single" w:sz="4" w:space="0" w:color="auto"/>
              <w:bottom w:val="single" w:sz="4" w:space="0" w:color="auto"/>
              <w:right w:val="single" w:sz="4" w:space="0" w:color="auto"/>
            </w:tcBorders>
            <w:noWrap/>
            <w:hideMark/>
          </w:tcPr>
          <w:p w14:paraId="4B2ED23B" w14:textId="77777777" w:rsidR="001D3DD3" w:rsidRPr="00D13D63" w:rsidRDefault="001D3DD3" w:rsidP="00D13D63">
            <w:pPr>
              <w:spacing w:line="276" w:lineRule="auto"/>
              <w:jc w:val="left"/>
              <w:rPr>
                <w:sz w:val="20"/>
                <w:szCs w:val="20"/>
              </w:rPr>
            </w:pPr>
            <w:r w:rsidRPr="00D13D63">
              <w:rPr>
                <w:sz w:val="20"/>
                <w:szCs w:val="20"/>
              </w:rPr>
              <w:t>2</w:t>
            </w:r>
          </w:p>
        </w:tc>
        <w:tc>
          <w:tcPr>
            <w:tcW w:w="3040" w:type="dxa"/>
            <w:tcBorders>
              <w:top w:val="nil"/>
              <w:left w:val="nil"/>
              <w:bottom w:val="single" w:sz="4" w:space="0" w:color="auto"/>
              <w:right w:val="single" w:sz="4" w:space="0" w:color="auto"/>
            </w:tcBorders>
            <w:noWrap/>
            <w:hideMark/>
          </w:tcPr>
          <w:p w14:paraId="5E440AC8" w14:textId="77777777" w:rsidR="001D3DD3" w:rsidRPr="00D13D63" w:rsidRDefault="001D3DD3" w:rsidP="00D13D63">
            <w:pPr>
              <w:spacing w:line="276" w:lineRule="auto"/>
              <w:jc w:val="left"/>
              <w:rPr>
                <w:sz w:val="20"/>
                <w:szCs w:val="20"/>
              </w:rPr>
            </w:pPr>
            <w:r w:rsidRPr="00D13D63">
              <w:rPr>
                <w:sz w:val="20"/>
                <w:szCs w:val="20"/>
              </w:rPr>
              <w:t>Obudowa</w:t>
            </w:r>
          </w:p>
        </w:tc>
        <w:tc>
          <w:tcPr>
            <w:tcW w:w="6174" w:type="dxa"/>
            <w:tcBorders>
              <w:top w:val="nil"/>
              <w:left w:val="nil"/>
              <w:bottom w:val="single" w:sz="4" w:space="0" w:color="auto"/>
              <w:right w:val="single" w:sz="4" w:space="0" w:color="auto"/>
            </w:tcBorders>
            <w:noWrap/>
            <w:hideMark/>
          </w:tcPr>
          <w:p w14:paraId="735E8354" w14:textId="77777777" w:rsidR="001D3DD3" w:rsidRPr="00D13D63" w:rsidRDefault="001D3DD3" w:rsidP="00D13D63">
            <w:pPr>
              <w:spacing w:line="276" w:lineRule="auto"/>
              <w:jc w:val="left"/>
              <w:rPr>
                <w:sz w:val="20"/>
                <w:szCs w:val="20"/>
              </w:rPr>
            </w:pPr>
            <w:r w:rsidRPr="00D13D63">
              <w:rPr>
                <w:sz w:val="20"/>
                <w:szCs w:val="20"/>
              </w:rPr>
              <w:t>obsługa minimum 12 zatok dyskowych</w:t>
            </w:r>
          </w:p>
        </w:tc>
      </w:tr>
      <w:tr w:rsidR="001D3DD3" w:rsidRPr="00D13D63" w14:paraId="75C4D20D" w14:textId="77777777" w:rsidTr="00F878F0">
        <w:trPr>
          <w:trHeight w:val="292"/>
        </w:trPr>
        <w:tc>
          <w:tcPr>
            <w:tcW w:w="420" w:type="dxa"/>
            <w:tcBorders>
              <w:top w:val="nil"/>
              <w:left w:val="single" w:sz="4" w:space="0" w:color="auto"/>
              <w:bottom w:val="single" w:sz="4" w:space="0" w:color="auto"/>
              <w:right w:val="single" w:sz="4" w:space="0" w:color="auto"/>
            </w:tcBorders>
            <w:noWrap/>
            <w:hideMark/>
          </w:tcPr>
          <w:p w14:paraId="5736ADF0" w14:textId="77777777" w:rsidR="001D3DD3" w:rsidRPr="00D13D63" w:rsidRDefault="001D3DD3" w:rsidP="00D13D63">
            <w:pPr>
              <w:spacing w:line="276" w:lineRule="auto"/>
              <w:jc w:val="left"/>
              <w:rPr>
                <w:sz w:val="20"/>
                <w:szCs w:val="20"/>
              </w:rPr>
            </w:pPr>
            <w:r w:rsidRPr="00D13D63">
              <w:rPr>
                <w:sz w:val="20"/>
                <w:szCs w:val="20"/>
              </w:rPr>
              <w:t>3</w:t>
            </w:r>
          </w:p>
        </w:tc>
        <w:tc>
          <w:tcPr>
            <w:tcW w:w="3040" w:type="dxa"/>
            <w:tcBorders>
              <w:top w:val="nil"/>
              <w:left w:val="nil"/>
              <w:bottom w:val="single" w:sz="4" w:space="0" w:color="auto"/>
              <w:right w:val="single" w:sz="4" w:space="0" w:color="auto"/>
            </w:tcBorders>
            <w:noWrap/>
            <w:hideMark/>
          </w:tcPr>
          <w:p w14:paraId="67BBC23A" w14:textId="77777777" w:rsidR="001D3DD3" w:rsidRPr="00D13D63" w:rsidRDefault="001D3DD3" w:rsidP="00D13D63">
            <w:pPr>
              <w:spacing w:line="276" w:lineRule="auto"/>
              <w:jc w:val="left"/>
              <w:rPr>
                <w:sz w:val="20"/>
                <w:szCs w:val="20"/>
              </w:rPr>
            </w:pPr>
            <w:r w:rsidRPr="00D13D63">
              <w:rPr>
                <w:sz w:val="20"/>
                <w:szCs w:val="20"/>
              </w:rPr>
              <w:t>Pamięć</w:t>
            </w:r>
          </w:p>
        </w:tc>
        <w:tc>
          <w:tcPr>
            <w:tcW w:w="6174" w:type="dxa"/>
            <w:tcBorders>
              <w:top w:val="nil"/>
              <w:left w:val="nil"/>
              <w:bottom w:val="single" w:sz="4" w:space="0" w:color="auto"/>
              <w:right w:val="single" w:sz="4" w:space="0" w:color="auto"/>
            </w:tcBorders>
            <w:noWrap/>
            <w:hideMark/>
          </w:tcPr>
          <w:p w14:paraId="29171672" w14:textId="77777777" w:rsidR="001D3DD3" w:rsidRPr="00D13D63" w:rsidRDefault="001D3DD3" w:rsidP="00D13D63">
            <w:pPr>
              <w:spacing w:line="276" w:lineRule="auto"/>
              <w:jc w:val="left"/>
              <w:rPr>
                <w:sz w:val="20"/>
                <w:szCs w:val="20"/>
              </w:rPr>
            </w:pPr>
            <w:r w:rsidRPr="00D13D63">
              <w:rPr>
                <w:sz w:val="20"/>
                <w:szCs w:val="20"/>
              </w:rPr>
              <w:t xml:space="preserve"> Pamięć RAM 16GB DDR4 with ECC</w:t>
            </w:r>
          </w:p>
        </w:tc>
      </w:tr>
      <w:tr w:rsidR="001D3DD3" w:rsidRPr="00D13D63" w14:paraId="6A642EB5" w14:textId="77777777" w:rsidTr="00F878F0">
        <w:trPr>
          <w:trHeight w:val="292"/>
        </w:trPr>
        <w:tc>
          <w:tcPr>
            <w:tcW w:w="420" w:type="dxa"/>
            <w:vMerge w:val="restart"/>
            <w:tcBorders>
              <w:top w:val="nil"/>
              <w:left w:val="single" w:sz="4" w:space="0" w:color="auto"/>
              <w:bottom w:val="single" w:sz="4" w:space="0" w:color="auto"/>
              <w:right w:val="single" w:sz="4" w:space="0" w:color="auto"/>
            </w:tcBorders>
            <w:noWrap/>
            <w:hideMark/>
          </w:tcPr>
          <w:p w14:paraId="1ABB373C" w14:textId="77777777" w:rsidR="001D3DD3" w:rsidRPr="00D13D63" w:rsidRDefault="001D3DD3" w:rsidP="00D13D63">
            <w:pPr>
              <w:spacing w:line="276" w:lineRule="auto"/>
              <w:jc w:val="left"/>
              <w:rPr>
                <w:sz w:val="20"/>
                <w:szCs w:val="20"/>
              </w:rPr>
            </w:pPr>
            <w:r w:rsidRPr="00D13D63">
              <w:rPr>
                <w:sz w:val="20"/>
                <w:szCs w:val="20"/>
              </w:rPr>
              <w:t>4</w:t>
            </w:r>
          </w:p>
        </w:tc>
        <w:tc>
          <w:tcPr>
            <w:tcW w:w="3040" w:type="dxa"/>
            <w:vMerge w:val="restart"/>
            <w:tcBorders>
              <w:top w:val="nil"/>
              <w:left w:val="single" w:sz="4" w:space="0" w:color="auto"/>
              <w:bottom w:val="single" w:sz="4" w:space="0" w:color="auto"/>
              <w:right w:val="single" w:sz="4" w:space="0" w:color="auto"/>
            </w:tcBorders>
            <w:noWrap/>
            <w:hideMark/>
          </w:tcPr>
          <w:p w14:paraId="1B42ABAD" w14:textId="77777777" w:rsidR="001D3DD3" w:rsidRPr="00D13D63" w:rsidRDefault="001D3DD3" w:rsidP="00D13D63">
            <w:pPr>
              <w:spacing w:line="276" w:lineRule="auto"/>
              <w:jc w:val="left"/>
              <w:rPr>
                <w:sz w:val="20"/>
                <w:szCs w:val="20"/>
              </w:rPr>
            </w:pPr>
            <w:r w:rsidRPr="00D13D63">
              <w:rPr>
                <w:sz w:val="20"/>
                <w:szCs w:val="20"/>
              </w:rPr>
              <w:t>Wyposażenie</w:t>
            </w:r>
          </w:p>
        </w:tc>
        <w:tc>
          <w:tcPr>
            <w:tcW w:w="6174" w:type="dxa"/>
            <w:tcBorders>
              <w:top w:val="nil"/>
              <w:left w:val="nil"/>
              <w:bottom w:val="single" w:sz="4" w:space="0" w:color="auto"/>
              <w:right w:val="single" w:sz="4" w:space="0" w:color="auto"/>
            </w:tcBorders>
            <w:noWrap/>
            <w:hideMark/>
          </w:tcPr>
          <w:p w14:paraId="67C0CC22" w14:textId="77777777" w:rsidR="001D3DD3" w:rsidRPr="00D13D63" w:rsidRDefault="001D3DD3" w:rsidP="00D13D63">
            <w:pPr>
              <w:spacing w:line="276" w:lineRule="auto"/>
              <w:jc w:val="left"/>
              <w:rPr>
                <w:sz w:val="20"/>
                <w:szCs w:val="20"/>
              </w:rPr>
            </w:pPr>
            <w:r w:rsidRPr="00D13D63">
              <w:rPr>
                <w:sz w:val="20"/>
                <w:szCs w:val="20"/>
              </w:rPr>
              <w:t>Min. ilość dostarczonych dysków 12</w:t>
            </w:r>
          </w:p>
        </w:tc>
      </w:tr>
      <w:tr w:rsidR="001D3DD3" w:rsidRPr="00D13D63" w14:paraId="7106B9D8" w14:textId="77777777" w:rsidTr="00F878F0">
        <w:trPr>
          <w:trHeight w:val="292"/>
        </w:trPr>
        <w:tc>
          <w:tcPr>
            <w:tcW w:w="420" w:type="dxa"/>
            <w:vMerge/>
            <w:tcBorders>
              <w:top w:val="nil"/>
              <w:left w:val="single" w:sz="4" w:space="0" w:color="auto"/>
              <w:bottom w:val="single" w:sz="4" w:space="0" w:color="auto"/>
              <w:right w:val="single" w:sz="4" w:space="0" w:color="auto"/>
            </w:tcBorders>
            <w:hideMark/>
          </w:tcPr>
          <w:p w14:paraId="2060C759" w14:textId="77777777" w:rsidR="001D3DD3" w:rsidRPr="00D13D63" w:rsidRDefault="001D3DD3" w:rsidP="00D13D63">
            <w:pPr>
              <w:spacing w:line="276" w:lineRule="auto"/>
              <w:jc w:val="left"/>
              <w:rPr>
                <w:sz w:val="20"/>
                <w:szCs w:val="20"/>
              </w:rPr>
            </w:pPr>
          </w:p>
        </w:tc>
        <w:tc>
          <w:tcPr>
            <w:tcW w:w="3040" w:type="dxa"/>
            <w:vMerge/>
            <w:tcBorders>
              <w:top w:val="nil"/>
              <w:left w:val="single" w:sz="4" w:space="0" w:color="auto"/>
              <w:bottom w:val="single" w:sz="4" w:space="0" w:color="auto"/>
              <w:right w:val="single" w:sz="4" w:space="0" w:color="auto"/>
            </w:tcBorders>
            <w:hideMark/>
          </w:tcPr>
          <w:p w14:paraId="3BCC62E5" w14:textId="77777777" w:rsidR="001D3DD3" w:rsidRPr="00D13D63" w:rsidRDefault="001D3DD3" w:rsidP="00D13D63">
            <w:pPr>
              <w:spacing w:line="276" w:lineRule="auto"/>
              <w:jc w:val="left"/>
              <w:rPr>
                <w:sz w:val="20"/>
                <w:szCs w:val="20"/>
              </w:rPr>
            </w:pPr>
          </w:p>
        </w:tc>
        <w:tc>
          <w:tcPr>
            <w:tcW w:w="6174" w:type="dxa"/>
            <w:tcBorders>
              <w:top w:val="nil"/>
              <w:left w:val="nil"/>
              <w:bottom w:val="single" w:sz="4" w:space="0" w:color="auto"/>
              <w:right w:val="single" w:sz="4" w:space="0" w:color="auto"/>
            </w:tcBorders>
            <w:noWrap/>
            <w:hideMark/>
          </w:tcPr>
          <w:p w14:paraId="2AFAC28F" w14:textId="77777777" w:rsidR="001D3DD3" w:rsidRPr="00D13D63" w:rsidRDefault="001D3DD3" w:rsidP="00D13D63">
            <w:pPr>
              <w:spacing w:line="276" w:lineRule="auto"/>
              <w:jc w:val="left"/>
              <w:rPr>
                <w:sz w:val="20"/>
                <w:szCs w:val="20"/>
              </w:rPr>
            </w:pPr>
            <w:r w:rsidRPr="00D13D63">
              <w:rPr>
                <w:sz w:val="20"/>
                <w:szCs w:val="20"/>
              </w:rPr>
              <w:t>Min pojemność dysku 10TB ( dyski zgodne z lista kompatybilności producenta zaproponowanego urządzenia NAS)</w:t>
            </w:r>
          </w:p>
        </w:tc>
      </w:tr>
      <w:tr w:rsidR="001D3DD3" w:rsidRPr="007C05FE" w14:paraId="6E779DA5" w14:textId="77777777" w:rsidTr="00F878F0">
        <w:trPr>
          <w:trHeight w:val="292"/>
        </w:trPr>
        <w:tc>
          <w:tcPr>
            <w:tcW w:w="420" w:type="dxa"/>
            <w:tcBorders>
              <w:top w:val="nil"/>
              <w:left w:val="single" w:sz="4" w:space="0" w:color="auto"/>
              <w:bottom w:val="single" w:sz="4" w:space="0" w:color="auto"/>
              <w:right w:val="single" w:sz="4" w:space="0" w:color="auto"/>
            </w:tcBorders>
            <w:noWrap/>
            <w:hideMark/>
          </w:tcPr>
          <w:p w14:paraId="2A1481C4" w14:textId="77777777" w:rsidR="001D3DD3" w:rsidRPr="00D13D63" w:rsidRDefault="001D3DD3" w:rsidP="00D13D63">
            <w:pPr>
              <w:spacing w:line="276" w:lineRule="auto"/>
              <w:jc w:val="left"/>
              <w:rPr>
                <w:sz w:val="20"/>
                <w:szCs w:val="20"/>
              </w:rPr>
            </w:pPr>
            <w:r w:rsidRPr="00D13D63">
              <w:rPr>
                <w:sz w:val="20"/>
                <w:szCs w:val="20"/>
              </w:rPr>
              <w:t>5</w:t>
            </w:r>
          </w:p>
        </w:tc>
        <w:tc>
          <w:tcPr>
            <w:tcW w:w="3040" w:type="dxa"/>
            <w:tcBorders>
              <w:top w:val="nil"/>
              <w:left w:val="nil"/>
              <w:bottom w:val="single" w:sz="4" w:space="0" w:color="auto"/>
              <w:right w:val="single" w:sz="4" w:space="0" w:color="auto"/>
            </w:tcBorders>
            <w:noWrap/>
            <w:hideMark/>
          </w:tcPr>
          <w:p w14:paraId="6FC2FE10" w14:textId="77777777" w:rsidR="001D3DD3" w:rsidRPr="00D13D63" w:rsidRDefault="001D3DD3" w:rsidP="00D13D63">
            <w:pPr>
              <w:spacing w:line="276" w:lineRule="auto"/>
              <w:jc w:val="left"/>
              <w:rPr>
                <w:sz w:val="20"/>
                <w:szCs w:val="20"/>
              </w:rPr>
            </w:pPr>
            <w:r w:rsidRPr="00D13D63">
              <w:rPr>
                <w:sz w:val="20"/>
                <w:szCs w:val="20"/>
              </w:rPr>
              <w:t>Interfejsy</w:t>
            </w:r>
          </w:p>
        </w:tc>
        <w:tc>
          <w:tcPr>
            <w:tcW w:w="6174" w:type="dxa"/>
            <w:tcBorders>
              <w:top w:val="nil"/>
              <w:left w:val="nil"/>
              <w:bottom w:val="single" w:sz="4" w:space="0" w:color="auto"/>
              <w:right w:val="single" w:sz="4" w:space="0" w:color="auto"/>
            </w:tcBorders>
            <w:noWrap/>
            <w:hideMark/>
          </w:tcPr>
          <w:p w14:paraId="26999F0E" w14:textId="77777777" w:rsidR="001D3DD3" w:rsidRPr="00EA6104" w:rsidRDefault="001D3DD3" w:rsidP="00D13D63">
            <w:pPr>
              <w:spacing w:line="276" w:lineRule="auto"/>
              <w:jc w:val="left"/>
              <w:rPr>
                <w:sz w:val="20"/>
                <w:szCs w:val="20"/>
                <w:lang w:val="en-US"/>
              </w:rPr>
            </w:pPr>
            <w:proofErr w:type="spellStart"/>
            <w:r w:rsidRPr="00D13D63">
              <w:rPr>
                <w:sz w:val="20"/>
                <w:szCs w:val="20"/>
                <w:lang w:val="en-US"/>
              </w:rPr>
              <w:t>Sieć</w:t>
            </w:r>
            <w:proofErr w:type="spellEnd"/>
            <w:r w:rsidRPr="00D13D63">
              <w:rPr>
                <w:sz w:val="20"/>
                <w:szCs w:val="20"/>
                <w:lang w:val="en-US"/>
              </w:rPr>
              <w:t xml:space="preserve"> : min 2x 10Gbps LAN Optical SFP+ SR</w:t>
            </w:r>
          </w:p>
        </w:tc>
      </w:tr>
      <w:tr w:rsidR="001D3DD3" w:rsidRPr="00D13D63" w14:paraId="5F615048" w14:textId="77777777" w:rsidTr="00F878F0">
        <w:trPr>
          <w:trHeight w:val="292"/>
        </w:trPr>
        <w:tc>
          <w:tcPr>
            <w:tcW w:w="420" w:type="dxa"/>
            <w:tcBorders>
              <w:top w:val="nil"/>
              <w:left w:val="single" w:sz="4" w:space="0" w:color="auto"/>
              <w:bottom w:val="single" w:sz="4" w:space="0" w:color="auto"/>
              <w:right w:val="single" w:sz="4" w:space="0" w:color="auto"/>
            </w:tcBorders>
            <w:noWrap/>
            <w:hideMark/>
          </w:tcPr>
          <w:p w14:paraId="7DE7C0AB" w14:textId="77777777" w:rsidR="001D3DD3" w:rsidRPr="00D13D63" w:rsidRDefault="001D3DD3" w:rsidP="00D13D63">
            <w:pPr>
              <w:spacing w:line="276" w:lineRule="auto"/>
              <w:jc w:val="left"/>
              <w:rPr>
                <w:sz w:val="20"/>
                <w:szCs w:val="20"/>
              </w:rPr>
            </w:pPr>
            <w:r w:rsidRPr="00D13D63">
              <w:rPr>
                <w:sz w:val="20"/>
                <w:szCs w:val="20"/>
              </w:rPr>
              <w:t>6</w:t>
            </w:r>
          </w:p>
        </w:tc>
        <w:tc>
          <w:tcPr>
            <w:tcW w:w="3040" w:type="dxa"/>
            <w:tcBorders>
              <w:top w:val="nil"/>
              <w:left w:val="nil"/>
              <w:bottom w:val="single" w:sz="4" w:space="0" w:color="auto"/>
              <w:right w:val="single" w:sz="4" w:space="0" w:color="auto"/>
            </w:tcBorders>
            <w:noWrap/>
            <w:hideMark/>
          </w:tcPr>
          <w:p w14:paraId="3ED75888" w14:textId="77777777" w:rsidR="001D3DD3" w:rsidRPr="00D13D63" w:rsidRDefault="001D3DD3" w:rsidP="00D13D63">
            <w:pPr>
              <w:spacing w:line="276" w:lineRule="auto"/>
              <w:jc w:val="left"/>
              <w:rPr>
                <w:sz w:val="20"/>
                <w:szCs w:val="20"/>
              </w:rPr>
            </w:pPr>
            <w:r w:rsidRPr="00D13D63">
              <w:rPr>
                <w:sz w:val="20"/>
                <w:szCs w:val="20"/>
              </w:rPr>
              <w:t>Zasilanie</w:t>
            </w:r>
          </w:p>
        </w:tc>
        <w:tc>
          <w:tcPr>
            <w:tcW w:w="6174" w:type="dxa"/>
            <w:tcBorders>
              <w:top w:val="nil"/>
              <w:left w:val="nil"/>
              <w:bottom w:val="single" w:sz="4" w:space="0" w:color="auto"/>
              <w:right w:val="single" w:sz="4" w:space="0" w:color="auto"/>
            </w:tcBorders>
            <w:noWrap/>
            <w:hideMark/>
          </w:tcPr>
          <w:p w14:paraId="666C2F59" w14:textId="77777777" w:rsidR="001D3DD3" w:rsidRPr="00D13D63" w:rsidRDefault="001D3DD3" w:rsidP="00D13D63">
            <w:pPr>
              <w:spacing w:line="276" w:lineRule="auto"/>
              <w:jc w:val="left"/>
              <w:rPr>
                <w:sz w:val="20"/>
                <w:szCs w:val="20"/>
              </w:rPr>
            </w:pPr>
            <w:r w:rsidRPr="00D13D63">
              <w:rPr>
                <w:sz w:val="20"/>
                <w:szCs w:val="20"/>
              </w:rPr>
              <w:t>Redundantny zasilacz</w:t>
            </w:r>
          </w:p>
        </w:tc>
      </w:tr>
      <w:tr w:rsidR="001D3DD3" w:rsidRPr="00D13D63" w14:paraId="44361332" w14:textId="77777777" w:rsidTr="00F878F0">
        <w:trPr>
          <w:trHeight w:val="292"/>
        </w:trPr>
        <w:tc>
          <w:tcPr>
            <w:tcW w:w="420" w:type="dxa"/>
            <w:tcBorders>
              <w:top w:val="nil"/>
              <w:left w:val="single" w:sz="4" w:space="0" w:color="auto"/>
              <w:bottom w:val="single" w:sz="4" w:space="0" w:color="auto"/>
              <w:right w:val="single" w:sz="4" w:space="0" w:color="auto"/>
            </w:tcBorders>
            <w:noWrap/>
            <w:hideMark/>
          </w:tcPr>
          <w:p w14:paraId="3351CA06" w14:textId="77777777" w:rsidR="001D3DD3" w:rsidRPr="00D13D63" w:rsidRDefault="001D3DD3" w:rsidP="00D13D63">
            <w:pPr>
              <w:spacing w:line="276" w:lineRule="auto"/>
              <w:jc w:val="left"/>
              <w:rPr>
                <w:sz w:val="20"/>
                <w:szCs w:val="20"/>
              </w:rPr>
            </w:pPr>
            <w:r w:rsidRPr="00D13D63">
              <w:rPr>
                <w:sz w:val="20"/>
                <w:szCs w:val="20"/>
              </w:rPr>
              <w:t>7</w:t>
            </w:r>
          </w:p>
        </w:tc>
        <w:tc>
          <w:tcPr>
            <w:tcW w:w="3040" w:type="dxa"/>
            <w:tcBorders>
              <w:top w:val="nil"/>
              <w:left w:val="nil"/>
              <w:bottom w:val="single" w:sz="4" w:space="0" w:color="auto"/>
              <w:right w:val="single" w:sz="4" w:space="0" w:color="auto"/>
            </w:tcBorders>
            <w:noWrap/>
            <w:hideMark/>
          </w:tcPr>
          <w:p w14:paraId="63C02949" w14:textId="77777777" w:rsidR="001D3DD3" w:rsidRPr="00D13D63" w:rsidRDefault="001D3DD3" w:rsidP="00D13D63">
            <w:pPr>
              <w:spacing w:line="276" w:lineRule="auto"/>
              <w:jc w:val="left"/>
              <w:rPr>
                <w:sz w:val="20"/>
                <w:szCs w:val="20"/>
              </w:rPr>
            </w:pPr>
            <w:r w:rsidRPr="00D13D63">
              <w:rPr>
                <w:sz w:val="20"/>
                <w:szCs w:val="20"/>
              </w:rPr>
              <w:t>Poziomy RAID</w:t>
            </w:r>
          </w:p>
        </w:tc>
        <w:tc>
          <w:tcPr>
            <w:tcW w:w="6174" w:type="dxa"/>
            <w:tcBorders>
              <w:top w:val="nil"/>
              <w:left w:val="nil"/>
              <w:bottom w:val="single" w:sz="4" w:space="0" w:color="auto"/>
              <w:right w:val="single" w:sz="4" w:space="0" w:color="auto"/>
            </w:tcBorders>
            <w:noWrap/>
            <w:hideMark/>
          </w:tcPr>
          <w:p w14:paraId="5DFCBEF1" w14:textId="77777777" w:rsidR="001D3DD3" w:rsidRPr="00D13D63" w:rsidRDefault="001D3DD3" w:rsidP="00D13D63">
            <w:pPr>
              <w:spacing w:line="276" w:lineRule="auto"/>
              <w:jc w:val="left"/>
              <w:rPr>
                <w:sz w:val="20"/>
                <w:szCs w:val="20"/>
              </w:rPr>
            </w:pPr>
            <w:r w:rsidRPr="00D13D63">
              <w:rPr>
                <w:sz w:val="20"/>
                <w:szCs w:val="20"/>
              </w:rPr>
              <w:t>umożliwiająca skonfigurowanie zabezpieczeń RAID: 0, 1, 10, 5, 6</w:t>
            </w:r>
          </w:p>
        </w:tc>
      </w:tr>
      <w:tr w:rsidR="001D3DD3" w:rsidRPr="00D13D63" w14:paraId="50B039B7" w14:textId="77777777" w:rsidTr="00F878F0">
        <w:trPr>
          <w:trHeight w:val="292"/>
        </w:trPr>
        <w:tc>
          <w:tcPr>
            <w:tcW w:w="420" w:type="dxa"/>
            <w:tcBorders>
              <w:top w:val="nil"/>
              <w:left w:val="single" w:sz="4" w:space="0" w:color="auto"/>
              <w:bottom w:val="single" w:sz="4" w:space="0" w:color="auto"/>
              <w:right w:val="single" w:sz="4" w:space="0" w:color="auto"/>
            </w:tcBorders>
            <w:noWrap/>
            <w:hideMark/>
          </w:tcPr>
          <w:p w14:paraId="698B315D" w14:textId="77777777" w:rsidR="001D3DD3" w:rsidRPr="00D13D63" w:rsidRDefault="001D3DD3" w:rsidP="00D13D63">
            <w:pPr>
              <w:spacing w:line="276" w:lineRule="auto"/>
              <w:jc w:val="left"/>
              <w:rPr>
                <w:sz w:val="20"/>
                <w:szCs w:val="20"/>
              </w:rPr>
            </w:pPr>
            <w:r w:rsidRPr="00D13D63">
              <w:rPr>
                <w:sz w:val="20"/>
                <w:szCs w:val="20"/>
              </w:rPr>
              <w:t>8</w:t>
            </w:r>
          </w:p>
        </w:tc>
        <w:tc>
          <w:tcPr>
            <w:tcW w:w="3040" w:type="dxa"/>
            <w:tcBorders>
              <w:top w:val="nil"/>
              <w:left w:val="nil"/>
              <w:bottom w:val="single" w:sz="4" w:space="0" w:color="auto"/>
              <w:right w:val="single" w:sz="4" w:space="0" w:color="auto"/>
            </w:tcBorders>
            <w:noWrap/>
            <w:hideMark/>
          </w:tcPr>
          <w:p w14:paraId="1BF1B293" w14:textId="77777777" w:rsidR="001D3DD3" w:rsidRPr="00D13D63" w:rsidRDefault="001D3DD3" w:rsidP="00D13D63">
            <w:pPr>
              <w:spacing w:line="276" w:lineRule="auto"/>
              <w:jc w:val="left"/>
              <w:rPr>
                <w:sz w:val="20"/>
                <w:szCs w:val="20"/>
              </w:rPr>
            </w:pPr>
            <w:r w:rsidRPr="00D13D63">
              <w:rPr>
                <w:sz w:val="20"/>
                <w:szCs w:val="20"/>
              </w:rPr>
              <w:t>Prędkość dysków</w:t>
            </w:r>
          </w:p>
        </w:tc>
        <w:tc>
          <w:tcPr>
            <w:tcW w:w="6174" w:type="dxa"/>
            <w:tcBorders>
              <w:top w:val="nil"/>
              <w:left w:val="nil"/>
              <w:bottom w:val="single" w:sz="4" w:space="0" w:color="auto"/>
              <w:right w:val="single" w:sz="4" w:space="0" w:color="auto"/>
            </w:tcBorders>
            <w:noWrap/>
            <w:hideMark/>
          </w:tcPr>
          <w:p w14:paraId="225C798F" w14:textId="77777777" w:rsidR="001D3DD3" w:rsidRPr="00D13D63" w:rsidRDefault="001D3DD3" w:rsidP="00D13D63">
            <w:pPr>
              <w:spacing w:line="276" w:lineRule="auto"/>
              <w:jc w:val="left"/>
              <w:rPr>
                <w:sz w:val="20"/>
                <w:szCs w:val="20"/>
              </w:rPr>
            </w:pPr>
            <w:r w:rsidRPr="00D13D63">
              <w:rPr>
                <w:sz w:val="20"/>
                <w:szCs w:val="20"/>
              </w:rPr>
              <w:t>obsługa dysków z prędkościami  min 3,6 GB/s;</w:t>
            </w:r>
          </w:p>
        </w:tc>
      </w:tr>
      <w:tr w:rsidR="001D3DD3" w:rsidRPr="00D13D63" w14:paraId="4728B78F" w14:textId="77777777" w:rsidTr="00F878F0">
        <w:trPr>
          <w:trHeight w:val="292"/>
        </w:trPr>
        <w:tc>
          <w:tcPr>
            <w:tcW w:w="420" w:type="dxa"/>
            <w:tcBorders>
              <w:top w:val="nil"/>
              <w:left w:val="single" w:sz="4" w:space="0" w:color="auto"/>
              <w:bottom w:val="single" w:sz="4" w:space="0" w:color="auto"/>
              <w:right w:val="single" w:sz="4" w:space="0" w:color="auto"/>
            </w:tcBorders>
            <w:noWrap/>
            <w:hideMark/>
          </w:tcPr>
          <w:p w14:paraId="13A3085C" w14:textId="77777777" w:rsidR="001D3DD3" w:rsidRPr="00D13D63" w:rsidRDefault="001D3DD3" w:rsidP="00D13D63">
            <w:pPr>
              <w:spacing w:line="276" w:lineRule="auto"/>
              <w:jc w:val="left"/>
              <w:rPr>
                <w:sz w:val="20"/>
                <w:szCs w:val="20"/>
              </w:rPr>
            </w:pPr>
            <w:r w:rsidRPr="00D13D63">
              <w:rPr>
                <w:sz w:val="20"/>
                <w:szCs w:val="20"/>
              </w:rPr>
              <w:t>9</w:t>
            </w:r>
          </w:p>
        </w:tc>
        <w:tc>
          <w:tcPr>
            <w:tcW w:w="3040" w:type="dxa"/>
            <w:tcBorders>
              <w:top w:val="nil"/>
              <w:left w:val="nil"/>
              <w:bottom w:val="single" w:sz="4" w:space="0" w:color="auto"/>
              <w:right w:val="single" w:sz="4" w:space="0" w:color="auto"/>
            </w:tcBorders>
            <w:noWrap/>
            <w:hideMark/>
          </w:tcPr>
          <w:p w14:paraId="708473F5" w14:textId="77777777" w:rsidR="001D3DD3" w:rsidRPr="00D13D63" w:rsidRDefault="001D3DD3" w:rsidP="00D13D63">
            <w:pPr>
              <w:spacing w:line="276" w:lineRule="auto"/>
              <w:jc w:val="left"/>
              <w:rPr>
                <w:sz w:val="20"/>
                <w:szCs w:val="20"/>
              </w:rPr>
            </w:pPr>
            <w:r w:rsidRPr="00D13D63">
              <w:rPr>
                <w:sz w:val="20"/>
                <w:szCs w:val="20"/>
              </w:rPr>
              <w:t>Dodatkowe Oprogramowanie</w:t>
            </w:r>
          </w:p>
        </w:tc>
        <w:tc>
          <w:tcPr>
            <w:tcW w:w="6174" w:type="dxa"/>
            <w:tcBorders>
              <w:top w:val="nil"/>
              <w:left w:val="nil"/>
              <w:bottom w:val="single" w:sz="4" w:space="0" w:color="auto"/>
              <w:right w:val="single" w:sz="4" w:space="0" w:color="auto"/>
            </w:tcBorders>
            <w:noWrap/>
            <w:hideMark/>
          </w:tcPr>
          <w:p w14:paraId="2461633C" w14:textId="77777777" w:rsidR="001D3DD3" w:rsidRPr="00D13D63" w:rsidRDefault="001D3DD3" w:rsidP="00D13D63">
            <w:pPr>
              <w:spacing w:line="276" w:lineRule="auto"/>
              <w:jc w:val="left"/>
              <w:rPr>
                <w:sz w:val="20"/>
                <w:szCs w:val="20"/>
              </w:rPr>
            </w:pPr>
            <w:r w:rsidRPr="00D13D63">
              <w:rPr>
                <w:sz w:val="20"/>
                <w:szCs w:val="20"/>
              </w:rPr>
              <w:t>System musi posiadać oprogramowanie do wykonywania kopii zapasowych maszyn wirtualnych .</w:t>
            </w:r>
          </w:p>
        </w:tc>
      </w:tr>
      <w:tr w:rsidR="001D3DD3" w:rsidRPr="00D13D63" w14:paraId="182586C8" w14:textId="77777777" w:rsidTr="00F878F0">
        <w:trPr>
          <w:trHeight w:val="292"/>
        </w:trPr>
        <w:tc>
          <w:tcPr>
            <w:tcW w:w="420" w:type="dxa"/>
            <w:tcBorders>
              <w:top w:val="nil"/>
              <w:left w:val="single" w:sz="4" w:space="0" w:color="auto"/>
              <w:bottom w:val="single" w:sz="4" w:space="0" w:color="auto"/>
              <w:right w:val="single" w:sz="4" w:space="0" w:color="auto"/>
            </w:tcBorders>
            <w:noWrap/>
            <w:hideMark/>
          </w:tcPr>
          <w:p w14:paraId="0016BCB9" w14:textId="77777777" w:rsidR="001D3DD3" w:rsidRPr="00D13D63" w:rsidRDefault="001D3DD3" w:rsidP="00D13D63">
            <w:pPr>
              <w:spacing w:line="276" w:lineRule="auto"/>
              <w:jc w:val="left"/>
              <w:rPr>
                <w:sz w:val="20"/>
                <w:szCs w:val="20"/>
              </w:rPr>
            </w:pPr>
            <w:r w:rsidRPr="00D13D63">
              <w:rPr>
                <w:sz w:val="20"/>
                <w:szCs w:val="20"/>
              </w:rPr>
              <w:lastRenderedPageBreak/>
              <w:t>10</w:t>
            </w:r>
          </w:p>
        </w:tc>
        <w:tc>
          <w:tcPr>
            <w:tcW w:w="3040" w:type="dxa"/>
            <w:tcBorders>
              <w:top w:val="nil"/>
              <w:left w:val="nil"/>
              <w:bottom w:val="single" w:sz="4" w:space="0" w:color="auto"/>
              <w:right w:val="single" w:sz="4" w:space="0" w:color="auto"/>
            </w:tcBorders>
            <w:noWrap/>
            <w:hideMark/>
          </w:tcPr>
          <w:p w14:paraId="0352BB89" w14:textId="77777777" w:rsidR="001D3DD3" w:rsidRPr="00D13D63" w:rsidRDefault="001D3DD3" w:rsidP="00D13D63">
            <w:pPr>
              <w:spacing w:line="276" w:lineRule="auto"/>
              <w:jc w:val="left"/>
              <w:rPr>
                <w:sz w:val="20"/>
                <w:szCs w:val="20"/>
              </w:rPr>
            </w:pPr>
            <w:r w:rsidRPr="00D13D63">
              <w:rPr>
                <w:sz w:val="20"/>
                <w:szCs w:val="20"/>
              </w:rPr>
              <w:t>Gwarancja</w:t>
            </w:r>
          </w:p>
        </w:tc>
        <w:tc>
          <w:tcPr>
            <w:tcW w:w="6174" w:type="dxa"/>
            <w:tcBorders>
              <w:top w:val="nil"/>
              <w:left w:val="nil"/>
              <w:bottom w:val="single" w:sz="4" w:space="0" w:color="auto"/>
              <w:right w:val="single" w:sz="4" w:space="0" w:color="auto"/>
            </w:tcBorders>
            <w:noWrap/>
            <w:hideMark/>
          </w:tcPr>
          <w:p w14:paraId="17F11E56" w14:textId="77777777" w:rsidR="001D3DD3" w:rsidRPr="00D13D63" w:rsidRDefault="001D3DD3" w:rsidP="00D13D63">
            <w:pPr>
              <w:spacing w:line="276" w:lineRule="auto"/>
              <w:jc w:val="left"/>
              <w:rPr>
                <w:sz w:val="20"/>
                <w:szCs w:val="20"/>
              </w:rPr>
            </w:pPr>
            <w:r w:rsidRPr="00D13D63">
              <w:rPr>
                <w:sz w:val="20"/>
                <w:szCs w:val="20"/>
              </w:rPr>
              <w:t>gwarancja: min. 36 m-</w:t>
            </w:r>
            <w:proofErr w:type="spellStart"/>
            <w:r w:rsidRPr="00D13D63">
              <w:rPr>
                <w:sz w:val="20"/>
                <w:szCs w:val="20"/>
              </w:rPr>
              <w:t>cy</w:t>
            </w:r>
            <w:proofErr w:type="spellEnd"/>
            <w:r w:rsidRPr="00D13D63">
              <w:rPr>
                <w:sz w:val="20"/>
                <w:szCs w:val="20"/>
              </w:rPr>
              <w:t xml:space="preserve"> , 3YNBD, producenta</w:t>
            </w:r>
          </w:p>
        </w:tc>
      </w:tr>
    </w:tbl>
    <w:p w14:paraId="72B05727" w14:textId="77777777" w:rsidR="001D3DD3" w:rsidRPr="00D13D63" w:rsidRDefault="001D3DD3" w:rsidP="00D13D63">
      <w:pPr>
        <w:spacing w:after="160" w:line="276" w:lineRule="auto"/>
        <w:jc w:val="left"/>
        <w:rPr>
          <w:color w:val="auto"/>
          <w:sz w:val="20"/>
          <w:szCs w:val="20"/>
        </w:rPr>
      </w:pPr>
    </w:p>
    <w:p w14:paraId="720C5929" w14:textId="77777777" w:rsidR="001D3DD3" w:rsidRPr="00D13D63" w:rsidRDefault="001D3DD3" w:rsidP="00E62DCB">
      <w:pPr>
        <w:pStyle w:val="Akapitzlist"/>
        <w:numPr>
          <w:ilvl w:val="0"/>
          <w:numId w:val="257"/>
        </w:numPr>
        <w:spacing w:line="276" w:lineRule="auto"/>
        <w:jc w:val="left"/>
        <w:rPr>
          <w:b/>
          <w:bCs/>
          <w:sz w:val="20"/>
          <w:szCs w:val="20"/>
        </w:rPr>
      </w:pPr>
      <w:r w:rsidRPr="00D13D63">
        <w:rPr>
          <w:b/>
          <w:bCs/>
          <w:sz w:val="20"/>
          <w:szCs w:val="20"/>
        </w:rPr>
        <w:t>System Zarządzania i administracji IT</w:t>
      </w:r>
    </w:p>
    <w:p w14:paraId="5EC57A8B" w14:textId="77777777" w:rsidR="001D3DD3" w:rsidRPr="00D13D63" w:rsidRDefault="001D3DD3" w:rsidP="00E62DCB">
      <w:pPr>
        <w:numPr>
          <w:ilvl w:val="0"/>
          <w:numId w:val="223"/>
        </w:numPr>
        <w:spacing w:after="200" w:line="276" w:lineRule="auto"/>
        <w:ind w:left="0" w:firstLine="0"/>
        <w:contextualSpacing/>
        <w:jc w:val="both"/>
        <w:rPr>
          <w:kern w:val="1"/>
          <w:sz w:val="20"/>
          <w:szCs w:val="20"/>
          <w:lang w:eastAsia="zh-CN"/>
        </w:rPr>
      </w:pPr>
      <w:r w:rsidRPr="00D13D63">
        <w:rPr>
          <w:kern w:val="1"/>
          <w:sz w:val="20"/>
          <w:szCs w:val="20"/>
          <w:lang w:eastAsia="zh-CN"/>
        </w:rPr>
        <w:t>Architektura / budowa</w:t>
      </w:r>
    </w:p>
    <w:p w14:paraId="58FB220D" w14:textId="77777777" w:rsidR="001D3DD3" w:rsidRPr="00D13D63" w:rsidRDefault="001D3DD3" w:rsidP="00E62DCB">
      <w:pPr>
        <w:numPr>
          <w:ilvl w:val="1"/>
          <w:numId w:val="223"/>
        </w:numPr>
        <w:spacing w:after="200" w:line="276" w:lineRule="auto"/>
        <w:ind w:left="0" w:firstLine="0"/>
        <w:contextualSpacing/>
        <w:jc w:val="both"/>
        <w:rPr>
          <w:kern w:val="1"/>
          <w:sz w:val="20"/>
          <w:szCs w:val="20"/>
          <w:lang w:eastAsia="zh-CN" w:bidi="hi-IN"/>
        </w:rPr>
      </w:pPr>
      <w:r w:rsidRPr="00D13D63">
        <w:rPr>
          <w:kern w:val="1"/>
          <w:sz w:val="20"/>
          <w:szCs w:val="20"/>
          <w:lang w:eastAsia="zh-CN"/>
        </w:rPr>
        <w:t>System musi umożliwić bezproblemową i stabilną obsługę co najmniej 200 agentów jednocześnie.</w:t>
      </w:r>
    </w:p>
    <w:p w14:paraId="35563AB8" w14:textId="77777777" w:rsidR="001D3DD3" w:rsidRPr="00D13D63" w:rsidRDefault="001D3DD3" w:rsidP="00E62DCB">
      <w:pPr>
        <w:numPr>
          <w:ilvl w:val="1"/>
          <w:numId w:val="223"/>
        </w:numPr>
        <w:spacing w:after="200" w:line="276" w:lineRule="auto"/>
        <w:ind w:left="0" w:firstLine="0"/>
        <w:contextualSpacing/>
        <w:jc w:val="both"/>
        <w:rPr>
          <w:kern w:val="1"/>
          <w:sz w:val="20"/>
          <w:szCs w:val="20"/>
          <w:lang w:eastAsia="zh-CN"/>
        </w:rPr>
      </w:pPr>
      <w:r w:rsidRPr="00D13D63">
        <w:rPr>
          <w:kern w:val="1"/>
          <w:sz w:val="20"/>
          <w:szCs w:val="20"/>
          <w:lang w:eastAsia="zh-CN"/>
        </w:rPr>
        <w:t>System musi posiadać następującą architekturę:</w:t>
      </w:r>
    </w:p>
    <w:p w14:paraId="48177132" w14:textId="77777777" w:rsidR="001D3DD3" w:rsidRPr="00D13D63" w:rsidRDefault="001D3DD3" w:rsidP="00E62DCB">
      <w:pPr>
        <w:numPr>
          <w:ilvl w:val="2"/>
          <w:numId w:val="223"/>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Agent – komponent odpowiedzialny za zarządzanie komputerem, zbieranie danych oraz przesyłanie danych do serwera z wykorzystaniem bezpiecznego połączenia, pracujący w trybie usługi systemowej.</w:t>
      </w:r>
    </w:p>
    <w:p w14:paraId="465E6886" w14:textId="77777777" w:rsidR="001D3DD3" w:rsidRPr="00D13D63" w:rsidRDefault="001D3DD3" w:rsidP="00E62DCB">
      <w:pPr>
        <w:numPr>
          <w:ilvl w:val="2"/>
          <w:numId w:val="223"/>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Konsola administracyjna – przeznaczona do zarządzania całym systemem, w formie w pełni funkcjonalnej aplikacji internetowej (webowej). Pozwala na realizację pełnego zarządzania systemem oraz zasobami, wyposażona w mechanizmy do edycji/modyfikacji/usuwania i analizy danych, zawierająca mechanizmy raportowania (nie jest dopuszczalne stosowanie aplikacji webowej do przeglądania danych oraz innej aplikacji do wprowadzania/edycji danych).</w:t>
      </w:r>
    </w:p>
    <w:p w14:paraId="2EDCC2F5" w14:textId="77777777" w:rsidR="001D3DD3" w:rsidRPr="00D13D63" w:rsidRDefault="001D3DD3" w:rsidP="00E62DCB">
      <w:pPr>
        <w:numPr>
          <w:ilvl w:val="2"/>
          <w:numId w:val="223"/>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Panel pracownika – aplikacja webowa dostępna dla pracowników i uruchamiana na komputerach pracowników udostępniająca wybrane dane z konsoli administracyjnej oraz pozwalająca na interakcję z pracownikiem w wybranych obszarach zgodnie ze specyfikacją opisaną poniżej.</w:t>
      </w:r>
    </w:p>
    <w:p w14:paraId="66300885" w14:textId="77777777" w:rsidR="001D3DD3" w:rsidRPr="00D13D63" w:rsidRDefault="001D3DD3" w:rsidP="00E62DCB">
      <w:pPr>
        <w:numPr>
          <w:ilvl w:val="2"/>
          <w:numId w:val="223"/>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 oprogramowanie odpowiadające za utrzymywanie komunikacji i wymianę danych z agentami.</w:t>
      </w:r>
    </w:p>
    <w:p w14:paraId="5BC3B626" w14:textId="77777777" w:rsidR="001D3DD3" w:rsidRPr="00D13D63" w:rsidRDefault="001D3DD3" w:rsidP="00E62DCB">
      <w:pPr>
        <w:numPr>
          <w:ilvl w:val="2"/>
          <w:numId w:val="223"/>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Baza danych pracująca na silniku min Microsoft SQL Server express.</w:t>
      </w:r>
    </w:p>
    <w:p w14:paraId="7E2FB5DB" w14:textId="77777777" w:rsidR="001D3DD3" w:rsidRPr="00D13D63" w:rsidRDefault="001D3DD3" w:rsidP="00E62DCB">
      <w:pPr>
        <w:numPr>
          <w:ilvl w:val="2"/>
          <w:numId w:val="223"/>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Komponenty Agent, konsola administracyjna, serwer, baza danych muszą się aktualizować samodzielnie za pośrednictwem bezpiecznego połączenia z serwerów aktualizacji producenta systemu. Czas aktualizacji wszystkich komponentów systemu: serwer, konsola administracyjna, baza danych, agenci - nie może przekroczyć 24h od wydania przez producenta nowej wersji dowolnego komponentu. Agenci na komputerach muszą się zaktualizować samodzielnie w czasie nie dłuższym niż 1h od pobrania aktualizacji od producenta, przy czym aktualizacja agentów musi przebiegać w pełni automatycznie z wykorzystaniem funkcjonalności wbudowanej w system (bez użycia zewnętrznych narzędzi, np. MS Active Directory). W przypadku, gdy połączenie pomiędzy systemem a serwerem aktualizacji producenta nie jest dostępne musi być możliwość dokonania aktualizacji manualnie poprzez pobranie ze strony producenta paczki aktualizacyjnej w postaci jednego pliku z kompletną aktualizacją. </w:t>
      </w:r>
    </w:p>
    <w:p w14:paraId="07607B89" w14:textId="77777777" w:rsidR="001D3DD3" w:rsidRPr="00D13D63" w:rsidRDefault="001D3DD3" w:rsidP="00E62DCB">
      <w:pPr>
        <w:numPr>
          <w:ilvl w:val="2"/>
          <w:numId w:val="223"/>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w sposób w pełni automatyczny z wykorzystaniem serwera aktualizacji producenta aktualizować wzorce aplikacji, pakietów, pomoc i inne wbudowane bazy wiedzy.</w:t>
      </w:r>
    </w:p>
    <w:p w14:paraId="1B6FFCAE" w14:textId="77777777" w:rsidR="001D3DD3" w:rsidRPr="00D13D63" w:rsidRDefault="001D3DD3" w:rsidP="00E62DCB">
      <w:pPr>
        <w:numPr>
          <w:ilvl w:val="2"/>
          <w:numId w:val="223"/>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Agent do działania nie może wymagać instalacji komponentów pomocniczych typu .NET Framework lub innych z wyłączeniem komponentów WMI.</w:t>
      </w:r>
    </w:p>
    <w:p w14:paraId="323D64BF" w14:textId="77777777" w:rsidR="001D3DD3" w:rsidRPr="00D13D63" w:rsidRDefault="001D3DD3" w:rsidP="00E62DCB">
      <w:pPr>
        <w:numPr>
          <w:ilvl w:val="2"/>
          <w:numId w:val="223"/>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Agent musi być dostępny dla administratora z poziomu webowej interfejsu konsoli administracyjnej zawsze w najnowszej wersji wydanej przez producenta (bez konieczności pobierania go od producenta), w postaci pliku </w:t>
      </w:r>
      <w:proofErr w:type="spellStart"/>
      <w:r w:rsidRPr="00D13D63">
        <w:rPr>
          <w:kern w:val="1"/>
          <w:sz w:val="20"/>
          <w:szCs w:val="20"/>
          <w:lang w:eastAsia="zh-CN" w:bidi="hi-IN"/>
        </w:rPr>
        <w:t>msi</w:t>
      </w:r>
      <w:proofErr w:type="spellEnd"/>
      <w:r w:rsidRPr="00D13D63">
        <w:rPr>
          <w:kern w:val="1"/>
          <w:sz w:val="20"/>
          <w:szCs w:val="20"/>
          <w:lang w:eastAsia="zh-CN" w:bidi="hi-IN"/>
        </w:rPr>
        <w:t xml:space="preserve"> gotowego do zainstalowania (bez konieczności dodatkowego wykonywania zmian/ustalania parametrów) w pliku </w:t>
      </w:r>
      <w:proofErr w:type="spellStart"/>
      <w:r w:rsidRPr="00D13D63">
        <w:rPr>
          <w:kern w:val="1"/>
          <w:sz w:val="20"/>
          <w:szCs w:val="20"/>
          <w:lang w:eastAsia="zh-CN" w:bidi="hi-IN"/>
        </w:rPr>
        <w:t>msi</w:t>
      </w:r>
      <w:proofErr w:type="spellEnd"/>
      <w:r w:rsidRPr="00D13D63">
        <w:rPr>
          <w:kern w:val="1"/>
          <w:sz w:val="20"/>
          <w:szCs w:val="20"/>
          <w:lang w:eastAsia="zh-CN" w:bidi="hi-IN"/>
        </w:rPr>
        <w:t>.</w:t>
      </w:r>
    </w:p>
    <w:p w14:paraId="784EBC70" w14:textId="77777777" w:rsidR="001D3DD3" w:rsidRPr="00D13D63" w:rsidRDefault="001D3DD3" w:rsidP="00E62DCB">
      <w:pPr>
        <w:numPr>
          <w:ilvl w:val="2"/>
          <w:numId w:val="223"/>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Agent musi być możliwy do zainstalowania za pośrednictwem MS Active Directory, za pomocą skryptów lub manualnie, poprzez uruchomienie na danej stacji roboczej.</w:t>
      </w:r>
    </w:p>
    <w:p w14:paraId="7FA018B5" w14:textId="77777777" w:rsidR="001D3DD3" w:rsidRPr="00D13D63" w:rsidRDefault="001D3DD3" w:rsidP="00E62DCB">
      <w:pPr>
        <w:numPr>
          <w:ilvl w:val="2"/>
          <w:numId w:val="223"/>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posiadać możliwość wygenerowania instalatora Agenta, który nie będzie wymagał uprawnień administracyjnych do zainstalowania.</w:t>
      </w:r>
    </w:p>
    <w:p w14:paraId="3BE0DA0E" w14:textId="77777777" w:rsidR="001D3DD3" w:rsidRPr="00D13D63" w:rsidRDefault="001D3DD3" w:rsidP="00E62DCB">
      <w:pPr>
        <w:numPr>
          <w:ilvl w:val="2"/>
          <w:numId w:val="223"/>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Agent musi pracować w trybie niewidocznym dla użytkownika (usługa systemowa).</w:t>
      </w:r>
    </w:p>
    <w:p w14:paraId="3C1A2021" w14:textId="77777777" w:rsidR="001D3DD3" w:rsidRPr="00D13D63" w:rsidRDefault="001D3DD3" w:rsidP="00E62DCB">
      <w:pPr>
        <w:numPr>
          <w:ilvl w:val="2"/>
          <w:numId w:val="223"/>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powinien umożliwiać generowanie unikatowego identyfikatora agenta – wygenerowanego losowo i unikatowo (np. za pomocą mechanizmu typu GUID) lub w sposób powtarzalny dla danego komputera) na podstawie kombinacji parametrów wybranych przez użytkownika systemu spośród następujących: nazwy producenta BIOS, numeru seryjnego komputera, system UUID, nazwy komputera, dowolnego oraz losowego ciągu znaków.</w:t>
      </w:r>
    </w:p>
    <w:p w14:paraId="514F720C" w14:textId="77777777" w:rsidR="001D3DD3" w:rsidRPr="00D13D63" w:rsidRDefault="001D3DD3" w:rsidP="00E62DCB">
      <w:pPr>
        <w:numPr>
          <w:ilvl w:val="2"/>
          <w:numId w:val="223"/>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Agent musi mieć definiowalny priorytet pracy (ABOVE_NORMAL, NORMAL, BELOW_NORMAL, IDLE), przy czym w każdym momencie administrator może automatycznie z poziomu konsoli administracyjnej systemu wydać polecenie zmiany tej konfiguracji na dowolnej grupie komputerów.</w:t>
      </w:r>
    </w:p>
    <w:p w14:paraId="6FD70AF3" w14:textId="77777777" w:rsidR="001D3DD3" w:rsidRPr="00D13D63" w:rsidRDefault="001D3DD3" w:rsidP="00E62DCB">
      <w:pPr>
        <w:numPr>
          <w:ilvl w:val="2"/>
          <w:numId w:val="223"/>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Agent musi wspierać do sześciu różnych adresów serwera rozumianych jako adresy w sieci lokalnej, rozległej (VPN) oraz za </w:t>
      </w:r>
      <w:proofErr w:type="spellStart"/>
      <w:r w:rsidRPr="00D13D63">
        <w:rPr>
          <w:kern w:val="1"/>
          <w:sz w:val="20"/>
          <w:szCs w:val="20"/>
          <w:lang w:eastAsia="zh-CN" w:bidi="hi-IN"/>
        </w:rPr>
        <w:t>NATem</w:t>
      </w:r>
      <w:proofErr w:type="spellEnd"/>
      <w:r w:rsidRPr="00D13D63">
        <w:rPr>
          <w:kern w:val="1"/>
          <w:sz w:val="20"/>
          <w:szCs w:val="20"/>
          <w:lang w:eastAsia="zh-CN" w:bidi="hi-IN"/>
        </w:rPr>
        <w:t xml:space="preserve"> i potrafić wykorzystać adres dostępny (na którym następuje połączenie z serwerem) w dowolnym momencie działania, bez konieczności restartu agenta.</w:t>
      </w:r>
    </w:p>
    <w:p w14:paraId="27CC0F41" w14:textId="77777777" w:rsidR="001D3DD3" w:rsidRPr="00D13D63" w:rsidRDefault="001D3DD3" w:rsidP="00E62DCB">
      <w:pPr>
        <w:numPr>
          <w:ilvl w:val="2"/>
          <w:numId w:val="223"/>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System musi umożliwiać komunikację pomiędzy agentami a serwerem w sieciach lokalnych, rozległych, także gdy komputery znajdują się za </w:t>
      </w:r>
      <w:proofErr w:type="spellStart"/>
      <w:r w:rsidRPr="00D13D63">
        <w:rPr>
          <w:kern w:val="1"/>
          <w:sz w:val="20"/>
          <w:szCs w:val="20"/>
          <w:lang w:eastAsia="zh-CN" w:bidi="hi-IN"/>
        </w:rPr>
        <w:t>NATem</w:t>
      </w:r>
      <w:proofErr w:type="spellEnd"/>
      <w:r w:rsidRPr="00D13D63">
        <w:rPr>
          <w:kern w:val="1"/>
          <w:sz w:val="20"/>
          <w:szCs w:val="20"/>
          <w:lang w:eastAsia="zh-CN" w:bidi="hi-IN"/>
        </w:rPr>
        <w:t xml:space="preserve">. </w:t>
      </w:r>
    </w:p>
    <w:p w14:paraId="5A71F792" w14:textId="77777777" w:rsidR="001D3DD3" w:rsidRPr="00D13D63" w:rsidRDefault="001D3DD3" w:rsidP="00E62DCB">
      <w:pPr>
        <w:numPr>
          <w:ilvl w:val="2"/>
          <w:numId w:val="223"/>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lastRenderedPageBreak/>
        <w:t>System musi mieć możliwość współpracy komponentów agent i serwer w taki sposób, aby serwer mógł współpracować ze wszystkimi poprzednimi wersjami agentów.</w:t>
      </w:r>
    </w:p>
    <w:p w14:paraId="61337667" w14:textId="77777777" w:rsidR="001D3DD3" w:rsidRPr="00D13D63" w:rsidRDefault="001D3DD3" w:rsidP="00E62DCB">
      <w:pPr>
        <w:numPr>
          <w:ilvl w:val="2"/>
          <w:numId w:val="223"/>
        </w:numPr>
        <w:spacing w:after="200" w:line="276" w:lineRule="auto"/>
        <w:ind w:left="0" w:firstLine="0"/>
        <w:contextualSpacing/>
        <w:jc w:val="both"/>
        <w:rPr>
          <w:kern w:val="1"/>
          <w:sz w:val="20"/>
          <w:szCs w:val="20"/>
          <w:lang w:eastAsia="zh-CN"/>
        </w:rPr>
      </w:pPr>
      <w:r w:rsidRPr="00D13D63">
        <w:rPr>
          <w:kern w:val="1"/>
          <w:sz w:val="20"/>
          <w:szCs w:val="20"/>
          <w:lang w:eastAsia="zh-CN"/>
        </w:rPr>
        <w:t xml:space="preserve">System musi mieć wbudowane mechanizmy automatycznej konserwacji/utrzymania zgodnie ze zdefiniowanym harmonogramem realizujące co najmniej: usuwanie zbędnych danych z systemu (dane z monitoringu uruchamianych aplikacji, uruchamianych procesów, odwiedzonych stron www, wydrukowanych dokumentów, indeksowanie bazy danych, kopie bezpieczeństwa przyrostowe i </w:t>
      </w:r>
      <w:proofErr w:type="spellStart"/>
      <w:r w:rsidRPr="00D13D63">
        <w:rPr>
          <w:kern w:val="1"/>
          <w:sz w:val="20"/>
          <w:szCs w:val="20"/>
          <w:lang w:eastAsia="zh-CN"/>
        </w:rPr>
        <w:t>nieprzyrostowe</w:t>
      </w:r>
      <w:proofErr w:type="spellEnd"/>
      <w:r w:rsidRPr="00D13D63">
        <w:rPr>
          <w:kern w:val="1"/>
          <w:sz w:val="20"/>
          <w:szCs w:val="20"/>
          <w:lang w:eastAsia="zh-CN"/>
        </w:rPr>
        <w:t>, zmniejszanie bazy danych. Harmonogram musi mieć możliwość ustalenia częstotliwości wykonywania zadania (godzina, dzień, tydzień, miesiąc), możliwość zmiany wartość parametrów wejściowych do wykonania danej konserwacji, a także zatrzymania/uruchomienia wybranych pozycji harmonogramu w dowolnym momencie. System musi prezentować historię przeprowadzonych konserwacji/utrzymania.</w:t>
      </w:r>
    </w:p>
    <w:p w14:paraId="0E522982" w14:textId="77777777" w:rsidR="001D3DD3" w:rsidRPr="00D13D63" w:rsidRDefault="001D3DD3" w:rsidP="00E62DCB">
      <w:pPr>
        <w:numPr>
          <w:ilvl w:val="0"/>
          <w:numId w:val="223"/>
        </w:numPr>
        <w:spacing w:after="200" w:line="276" w:lineRule="auto"/>
        <w:ind w:left="0" w:firstLine="0"/>
        <w:contextualSpacing/>
        <w:jc w:val="both"/>
        <w:rPr>
          <w:kern w:val="1"/>
          <w:sz w:val="20"/>
          <w:szCs w:val="20"/>
          <w:lang w:eastAsia="zh-CN"/>
        </w:rPr>
      </w:pPr>
      <w:r w:rsidRPr="00D13D63">
        <w:rPr>
          <w:kern w:val="1"/>
          <w:sz w:val="20"/>
          <w:szCs w:val="20"/>
          <w:lang w:eastAsia="zh-CN"/>
        </w:rPr>
        <w:t>Wymagania systemowe</w:t>
      </w:r>
    </w:p>
    <w:p w14:paraId="010F1CC6" w14:textId="77777777" w:rsidR="001D3DD3" w:rsidRPr="00D13D63" w:rsidRDefault="001D3DD3" w:rsidP="00E62DCB">
      <w:pPr>
        <w:numPr>
          <w:ilvl w:val="1"/>
          <w:numId w:val="223"/>
        </w:numPr>
        <w:spacing w:after="200" w:line="276" w:lineRule="auto"/>
        <w:ind w:left="0" w:firstLine="0"/>
        <w:contextualSpacing/>
        <w:jc w:val="both"/>
        <w:rPr>
          <w:kern w:val="1"/>
          <w:sz w:val="20"/>
          <w:szCs w:val="20"/>
          <w:lang w:eastAsia="zh-CN"/>
        </w:rPr>
      </w:pPr>
      <w:r w:rsidRPr="00D13D63">
        <w:rPr>
          <w:kern w:val="1"/>
          <w:sz w:val="20"/>
          <w:szCs w:val="20"/>
          <w:lang w:eastAsia="zh-CN"/>
        </w:rPr>
        <w:t xml:space="preserve">Konsola administracyjna musi działać w pełni responsywnie (niezależnie od wielkości i rozdzielczości ekranu urządzenia wyświetlającego) na dowolnej przeglądarce stron WWW zgodnej z HTML5 (np. Internet Explorer 11, </w:t>
      </w:r>
      <w:proofErr w:type="spellStart"/>
      <w:r w:rsidRPr="00D13D63">
        <w:rPr>
          <w:kern w:val="1"/>
          <w:sz w:val="20"/>
          <w:szCs w:val="20"/>
          <w:lang w:eastAsia="zh-CN"/>
        </w:rPr>
        <w:t>Firefox</w:t>
      </w:r>
      <w:proofErr w:type="spellEnd"/>
      <w:r w:rsidRPr="00D13D63">
        <w:rPr>
          <w:kern w:val="1"/>
          <w:sz w:val="20"/>
          <w:szCs w:val="20"/>
          <w:lang w:eastAsia="zh-CN"/>
        </w:rPr>
        <w:t>, Chrome, Opera).</w:t>
      </w:r>
    </w:p>
    <w:p w14:paraId="3BCF826A" w14:textId="77777777" w:rsidR="001D3DD3" w:rsidRPr="00D13D63" w:rsidRDefault="001D3DD3" w:rsidP="00E62DCB">
      <w:pPr>
        <w:numPr>
          <w:ilvl w:val="1"/>
          <w:numId w:val="223"/>
        </w:numPr>
        <w:spacing w:after="200" w:line="276" w:lineRule="auto"/>
        <w:ind w:left="0" w:firstLine="0"/>
        <w:contextualSpacing/>
        <w:jc w:val="both"/>
        <w:rPr>
          <w:kern w:val="1"/>
          <w:sz w:val="20"/>
          <w:szCs w:val="20"/>
          <w:lang w:eastAsia="zh-CN"/>
        </w:rPr>
      </w:pPr>
      <w:r w:rsidRPr="00D13D63">
        <w:rPr>
          <w:kern w:val="1"/>
          <w:sz w:val="20"/>
          <w:szCs w:val="20"/>
          <w:lang w:eastAsia="zh-CN"/>
        </w:rPr>
        <w:t xml:space="preserve">Agent musi działać na systemach 32 i 64 bitowych: Windows Server 2012/2012R2/2016/2019/2022, Windows 7/8/8.1/10/11, </w:t>
      </w:r>
      <w:proofErr w:type="spellStart"/>
      <w:r w:rsidRPr="00D13D63">
        <w:rPr>
          <w:kern w:val="1"/>
          <w:sz w:val="20"/>
          <w:szCs w:val="20"/>
          <w:lang w:eastAsia="zh-CN"/>
        </w:rPr>
        <w:t>MacOS</w:t>
      </w:r>
      <w:proofErr w:type="spellEnd"/>
      <w:r w:rsidRPr="00D13D63">
        <w:rPr>
          <w:kern w:val="1"/>
          <w:sz w:val="20"/>
          <w:szCs w:val="20"/>
          <w:lang w:eastAsia="zh-CN"/>
        </w:rPr>
        <w:t xml:space="preserve"> 10.7/10.8, Linux dla wersji: </w:t>
      </w:r>
      <w:proofErr w:type="spellStart"/>
      <w:r w:rsidRPr="00D13D63">
        <w:rPr>
          <w:kern w:val="1"/>
          <w:sz w:val="20"/>
          <w:szCs w:val="20"/>
          <w:lang w:eastAsia="zh-CN"/>
        </w:rPr>
        <w:t>Ubuntu</w:t>
      </w:r>
      <w:proofErr w:type="spellEnd"/>
      <w:r w:rsidRPr="00D13D63">
        <w:rPr>
          <w:kern w:val="1"/>
          <w:sz w:val="20"/>
          <w:szCs w:val="20"/>
          <w:lang w:eastAsia="zh-CN"/>
        </w:rPr>
        <w:t xml:space="preserve"> v.11.04 lub wyższa, </w:t>
      </w:r>
      <w:proofErr w:type="spellStart"/>
      <w:r w:rsidRPr="00D13D63">
        <w:rPr>
          <w:kern w:val="1"/>
          <w:sz w:val="20"/>
          <w:szCs w:val="20"/>
          <w:lang w:eastAsia="zh-CN"/>
        </w:rPr>
        <w:t>Debian</w:t>
      </w:r>
      <w:proofErr w:type="spellEnd"/>
      <w:r w:rsidRPr="00D13D63">
        <w:rPr>
          <w:kern w:val="1"/>
          <w:sz w:val="20"/>
          <w:szCs w:val="20"/>
          <w:lang w:eastAsia="zh-CN"/>
        </w:rPr>
        <w:t xml:space="preserve"> v.6.0 lub wyższa, </w:t>
      </w:r>
      <w:proofErr w:type="spellStart"/>
      <w:r w:rsidRPr="00D13D63">
        <w:rPr>
          <w:kern w:val="1"/>
          <w:sz w:val="20"/>
          <w:szCs w:val="20"/>
          <w:lang w:eastAsia="zh-CN"/>
        </w:rPr>
        <w:t>RedHat</w:t>
      </w:r>
      <w:proofErr w:type="spellEnd"/>
      <w:r w:rsidRPr="00D13D63">
        <w:rPr>
          <w:kern w:val="1"/>
          <w:sz w:val="20"/>
          <w:szCs w:val="20"/>
          <w:lang w:eastAsia="zh-CN"/>
        </w:rPr>
        <w:t xml:space="preserve"> v.6.0 lub wyższa, </w:t>
      </w:r>
      <w:proofErr w:type="spellStart"/>
      <w:r w:rsidRPr="00D13D63">
        <w:rPr>
          <w:kern w:val="1"/>
          <w:sz w:val="20"/>
          <w:szCs w:val="20"/>
          <w:lang w:eastAsia="zh-CN"/>
        </w:rPr>
        <w:t>CentOS</w:t>
      </w:r>
      <w:proofErr w:type="spellEnd"/>
      <w:r w:rsidRPr="00D13D63">
        <w:rPr>
          <w:kern w:val="1"/>
          <w:sz w:val="20"/>
          <w:szCs w:val="20"/>
          <w:lang w:eastAsia="zh-CN"/>
        </w:rPr>
        <w:t xml:space="preserve"> v.6.0 lub wyższa, Fedora v.16 lub wyższa.</w:t>
      </w:r>
    </w:p>
    <w:p w14:paraId="22CAF5FA" w14:textId="77777777" w:rsidR="001D3DD3" w:rsidRPr="00D13D63" w:rsidRDefault="001D3DD3" w:rsidP="00E62DCB">
      <w:pPr>
        <w:numPr>
          <w:ilvl w:val="1"/>
          <w:numId w:val="223"/>
        </w:numPr>
        <w:spacing w:after="200" w:line="276" w:lineRule="auto"/>
        <w:ind w:left="0" w:firstLine="0"/>
        <w:contextualSpacing/>
        <w:jc w:val="both"/>
        <w:rPr>
          <w:kern w:val="1"/>
          <w:sz w:val="20"/>
          <w:szCs w:val="20"/>
          <w:lang w:eastAsia="zh-CN"/>
        </w:rPr>
      </w:pPr>
      <w:r w:rsidRPr="00D13D63">
        <w:rPr>
          <w:kern w:val="1"/>
          <w:sz w:val="20"/>
          <w:szCs w:val="20"/>
          <w:lang w:eastAsia="zh-CN"/>
        </w:rPr>
        <w:t>Serwer musi działać na systemach 64 bitowych: Windows Server 2012/2012R2/2016/2019/2022, Windows 7/8/8.1/10/11.</w:t>
      </w:r>
    </w:p>
    <w:p w14:paraId="5F4B321D" w14:textId="77777777" w:rsidR="001D3DD3" w:rsidRPr="00D13D63" w:rsidRDefault="001D3DD3" w:rsidP="00E62DCB">
      <w:pPr>
        <w:numPr>
          <w:ilvl w:val="1"/>
          <w:numId w:val="223"/>
        </w:numPr>
        <w:spacing w:after="200" w:line="276" w:lineRule="auto"/>
        <w:ind w:left="0" w:firstLine="0"/>
        <w:contextualSpacing/>
        <w:jc w:val="both"/>
        <w:rPr>
          <w:kern w:val="1"/>
          <w:sz w:val="20"/>
          <w:szCs w:val="20"/>
          <w:lang w:eastAsia="zh-CN"/>
        </w:rPr>
      </w:pPr>
      <w:r w:rsidRPr="00D13D63">
        <w:rPr>
          <w:kern w:val="1"/>
          <w:sz w:val="20"/>
          <w:szCs w:val="20"/>
          <w:lang w:eastAsia="zh-CN"/>
        </w:rPr>
        <w:t xml:space="preserve">Serwer www musi być oparty o platformę Microsoft 64 bit (Windows Server 2012/2012R2/2016/2019/2022, Windows 10) oraz Java 8 (JRE lub JDK), Apache </w:t>
      </w:r>
      <w:proofErr w:type="spellStart"/>
      <w:r w:rsidRPr="00D13D63">
        <w:rPr>
          <w:kern w:val="1"/>
          <w:sz w:val="20"/>
          <w:szCs w:val="20"/>
          <w:lang w:eastAsia="zh-CN"/>
        </w:rPr>
        <w:t>Tomcat</w:t>
      </w:r>
      <w:proofErr w:type="spellEnd"/>
      <w:r w:rsidRPr="00D13D63">
        <w:rPr>
          <w:kern w:val="1"/>
          <w:sz w:val="20"/>
          <w:szCs w:val="20"/>
          <w:lang w:eastAsia="zh-CN"/>
        </w:rPr>
        <w:t xml:space="preserve"> 8+.</w:t>
      </w:r>
    </w:p>
    <w:p w14:paraId="62CE6883" w14:textId="77777777" w:rsidR="001D3DD3" w:rsidRPr="00D13D63" w:rsidRDefault="001D3DD3" w:rsidP="00E62DCB">
      <w:pPr>
        <w:numPr>
          <w:ilvl w:val="1"/>
          <w:numId w:val="223"/>
        </w:numPr>
        <w:spacing w:after="200" w:line="276" w:lineRule="auto"/>
        <w:ind w:left="0" w:firstLine="0"/>
        <w:contextualSpacing/>
        <w:jc w:val="both"/>
        <w:rPr>
          <w:kern w:val="1"/>
          <w:sz w:val="20"/>
          <w:szCs w:val="20"/>
          <w:lang w:eastAsia="zh-CN"/>
        </w:rPr>
      </w:pPr>
      <w:r w:rsidRPr="00D13D63">
        <w:rPr>
          <w:kern w:val="1"/>
          <w:sz w:val="20"/>
          <w:szCs w:val="20"/>
          <w:lang w:eastAsia="zh-CN"/>
        </w:rPr>
        <w:t>Baza danych musi działać na silniku Microsoft SQL Server 2012/2014/2016/2017/2019 w wersji 64 bitowych zarówno komercyjnych jak i bezpłatnych (np. Microsoft SQL Server Express Edition).</w:t>
      </w:r>
    </w:p>
    <w:p w14:paraId="238C4B99" w14:textId="77777777" w:rsidR="001D3DD3" w:rsidRPr="00D13D63" w:rsidRDefault="001D3DD3" w:rsidP="00E62DCB">
      <w:pPr>
        <w:numPr>
          <w:ilvl w:val="1"/>
          <w:numId w:val="223"/>
        </w:numPr>
        <w:spacing w:after="200" w:line="276" w:lineRule="auto"/>
        <w:ind w:left="0" w:firstLine="0"/>
        <w:contextualSpacing/>
        <w:jc w:val="both"/>
        <w:rPr>
          <w:kern w:val="1"/>
          <w:sz w:val="20"/>
          <w:szCs w:val="20"/>
          <w:lang w:eastAsia="zh-CN"/>
        </w:rPr>
      </w:pPr>
      <w:r w:rsidRPr="00D13D63">
        <w:rPr>
          <w:kern w:val="1"/>
          <w:sz w:val="20"/>
          <w:szCs w:val="20"/>
          <w:lang w:eastAsia="zh-CN"/>
        </w:rPr>
        <w:t xml:space="preserve">System musi mieć możliwość pracy w środowisku wirtualnym Microsoft Hyper-V oraz </w:t>
      </w:r>
      <w:proofErr w:type="spellStart"/>
      <w:r w:rsidRPr="00D13D63">
        <w:rPr>
          <w:kern w:val="1"/>
          <w:sz w:val="20"/>
          <w:szCs w:val="20"/>
          <w:lang w:eastAsia="zh-CN"/>
        </w:rPr>
        <w:t>VMWare</w:t>
      </w:r>
      <w:proofErr w:type="spellEnd"/>
      <w:r w:rsidRPr="00D13D63">
        <w:rPr>
          <w:kern w:val="1"/>
          <w:sz w:val="20"/>
          <w:szCs w:val="20"/>
          <w:lang w:eastAsia="zh-CN"/>
        </w:rPr>
        <w:t>.</w:t>
      </w:r>
    </w:p>
    <w:p w14:paraId="583CF689" w14:textId="77777777" w:rsidR="001D3DD3" w:rsidRPr="00D13D63" w:rsidRDefault="001D3DD3" w:rsidP="00E62DCB">
      <w:pPr>
        <w:numPr>
          <w:ilvl w:val="0"/>
          <w:numId w:val="223"/>
        </w:numPr>
        <w:spacing w:after="200" w:line="276" w:lineRule="auto"/>
        <w:ind w:left="0" w:firstLine="0"/>
        <w:contextualSpacing/>
        <w:jc w:val="both"/>
        <w:rPr>
          <w:kern w:val="1"/>
          <w:sz w:val="20"/>
          <w:szCs w:val="20"/>
          <w:lang w:eastAsia="zh-CN"/>
        </w:rPr>
      </w:pPr>
      <w:r w:rsidRPr="00D13D63">
        <w:rPr>
          <w:kern w:val="1"/>
          <w:sz w:val="20"/>
          <w:szCs w:val="20"/>
          <w:lang w:eastAsia="zh-CN"/>
        </w:rPr>
        <w:t>Interfejsy</w:t>
      </w:r>
    </w:p>
    <w:p w14:paraId="35CACA53" w14:textId="77777777" w:rsidR="001D3DD3" w:rsidRPr="00D13D63" w:rsidRDefault="001D3DD3" w:rsidP="00E62DCB">
      <w:pPr>
        <w:numPr>
          <w:ilvl w:val="1"/>
          <w:numId w:val="224"/>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umożliwiać wielokrotny, zgodny z harmonogramem lub na życzenie, import użytkowników, komputerów, struktury organizacyjnej (całości bądź wybranego kontenera) z usługi MS Active Directory, przy czym import struktury organizacyjnej musi następować we wskazane miejsce struktury organizacyjnej zdefiniowanej w systemie.</w:t>
      </w:r>
    </w:p>
    <w:p w14:paraId="3FC0A2DA" w14:textId="77777777" w:rsidR="001D3DD3" w:rsidRPr="00D13D63" w:rsidRDefault="001D3DD3" w:rsidP="00E62DCB">
      <w:pPr>
        <w:numPr>
          <w:ilvl w:val="1"/>
          <w:numId w:val="224"/>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Import obiektów z MS Active Directory musi być odporny na zmianę nazw obiektów (nazwy użytkownika, struktury organizacyjnej itp.) – podczas import zmienione dane muszą zostać odpowiednio zaktualizowane wg klucza UUID.</w:t>
      </w:r>
    </w:p>
    <w:p w14:paraId="5C3450B9" w14:textId="77777777" w:rsidR="001D3DD3" w:rsidRPr="00D13D63" w:rsidRDefault="001D3DD3" w:rsidP="00E62DCB">
      <w:pPr>
        <w:numPr>
          <w:ilvl w:val="1"/>
          <w:numId w:val="224"/>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Import z Active Directory musi wspierać obsługę protokołów SSL oraz TLS.</w:t>
      </w:r>
    </w:p>
    <w:p w14:paraId="5E09A6A4" w14:textId="77777777" w:rsidR="001D3DD3" w:rsidRPr="00D13D63" w:rsidRDefault="001D3DD3" w:rsidP="00E62DCB">
      <w:pPr>
        <w:numPr>
          <w:ilvl w:val="1"/>
          <w:numId w:val="224"/>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Import z Active Directory musi umożliwiać podanie więcej niż jednej domeny.</w:t>
      </w:r>
    </w:p>
    <w:p w14:paraId="334ACED3" w14:textId="77777777" w:rsidR="001D3DD3" w:rsidRPr="00D13D63" w:rsidRDefault="001D3DD3" w:rsidP="00E62DCB">
      <w:pPr>
        <w:numPr>
          <w:ilvl w:val="1"/>
          <w:numId w:val="224"/>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umożliwiać import użytkowników z zewnętrznego pliku CSV.</w:t>
      </w:r>
    </w:p>
    <w:p w14:paraId="57ED480C" w14:textId="77777777" w:rsidR="001D3DD3" w:rsidRPr="00D13D63" w:rsidRDefault="001D3DD3" w:rsidP="00E62DCB">
      <w:pPr>
        <w:numPr>
          <w:ilvl w:val="1"/>
          <w:numId w:val="224"/>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System musi posiadać wbudowany, w pełni definiowalny przez administratora interfejs do importu innych niż komputery urządzeń (np. pendrive, monitory, </w:t>
      </w:r>
      <w:proofErr w:type="spellStart"/>
      <w:r w:rsidRPr="00D13D63">
        <w:rPr>
          <w:kern w:val="1"/>
          <w:sz w:val="20"/>
          <w:szCs w:val="20"/>
          <w:lang w:eastAsia="zh-CN" w:bidi="hi-IN"/>
        </w:rPr>
        <w:t>switche</w:t>
      </w:r>
      <w:proofErr w:type="spellEnd"/>
      <w:r w:rsidRPr="00D13D63">
        <w:rPr>
          <w:kern w:val="1"/>
          <w:sz w:val="20"/>
          <w:szCs w:val="20"/>
          <w:lang w:eastAsia="zh-CN" w:bidi="hi-IN"/>
        </w:rPr>
        <w:t xml:space="preserve"> itp.) wraz z danymi o kosztach zakupu, nr dokumentu zakupowego, dostawcy, daty zakupu, gwarancji. Interfejs dodatkowo musi umożliwiać importowanie użytkowników, struktur i licencji. Import musi umożliwiać pobieranie danych z dowolnego źródła danych  o dowolnej strukturze danych z wykorzystaniem sterownika ODBC (np. z pliku tekstowego, pliku xls, pliku </w:t>
      </w:r>
      <w:proofErr w:type="spellStart"/>
      <w:r w:rsidRPr="00D13D63">
        <w:rPr>
          <w:kern w:val="1"/>
          <w:sz w:val="20"/>
          <w:szCs w:val="20"/>
          <w:lang w:eastAsia="zh-CN" w:bidi="hi-IN"/>
        </w:rPr>
        <w:t>xml</w:t>
      </w:r>
      <w:proofErr w:type="spellEnd"/>
      <w:r w:rsidRPr="00D13D63">
        <w:rPr>
          <w:kern w:val="1"/>
          <w:sz w:val="20"/>
          <w:szCs w:val="20"/>
          <w:lang w:eastAsia="zh-CN" w:bidi="hi-IN"/>
        </w:rPr>
        <w:t>) w sposób jednorazowy lub zgodnie ze zdefiniowanym harmonogramem. Import aktualizuje te same dane wcześniej zaimportowane.</w:t>
      </w:r>
    </w:p>
    <w:p w14:paraId="44F1D491" w14:textId="77777777" w:rsidR="001D3DD3" w:rsidRPr="00D13D63" w:rsidRDefault="001D3DD3" w:rsidP="00E62DCB">
      <w:pPr>
        <w:numPr>
          <w:ilvl w:val="1"/>
          <w:numId w:val="224"/>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umożliwiać pobieranie danych z komputerów (wyników skanowania) metodą bezpośredniego połączenia, za pośrednictwem serwera pocztowego (MAIL), za pośrednictwem serwera HTTP/HTTPS.</w:t>
      </w:r>
    </w:p>
    <w:p w14:paraId="0C74A136" w14:textId="77777777" w:rsidR="001D3DD3" w:rsidRPr="00D13D63" w:rsidRDefault="001D3DD3" w:rsidP="00E62DCB">
      <w:pPr>
        <w:numPr>
          <w:ilvl w:val="0"/>
          <w:numId w:val="225"/>
        </w:numPr>
        <w:spacing w:after="200" w:line="276" w:lineRule="auto"/>
        <w:ind w:left="0" w:firstLine="0"/>
        <w:contextualSpacing/>
        <w:jc w:val="both"/>
        <w:rPr>
          <w:kern w:val="1"/>
          <w:sz w:val="20"/>
          <w:szCs w:val="20"/>
          <w:shd w:val="clear" w:color="auto" w:fill="FFFFFF"/>
          <w:lang w:eastAsia="zh-CN"/>
        </w:rPr>
      </w:pPr>
      <w:r w:rsidRPr="00D13D63">
        <w:rPr>
          <w:kern w:val="1"/>
          <w:sz w:val="20"/>
          <w:szCs w:val="20"/>
          <w:lang w:eastAsia="zh-CN"/>
        </w:rPr>
        <w:t>Funkcjonalności systemu zarządzania infrastrukturą IT</w:t>
      </w:r>
    </w:p>
    <w:p w14:paraId="7159429F"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Funkcjonalność agenta</w:t>
      </w:r>
    </w:p>
    <w:p w14:paraId="085DBBD6"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musi umożliwiać pełne zdalne zarządzanie agentami (w sposób masowy i jednostkowy) w zakresie: uruchamiania i wyłączania agenta, zmiany konfiguracji, uruchamiania skanowania, przekazania dowolnych zadań do wykonania (poleceń systemu operacyjnego), uruchamiania i wyłączania polityk w obszarze bezpieczeństwa (DLP).</w:t>
      </w:r>
    </w:p>
    <w:p w14:paraId="0EFBADC7"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Agent musi mieć możliwość konfiguracji zakresu skanowania plików w oparciu o nazwę plików (z uwzględnieniem znaków wieloznacznych), lokalizację na konkretnym dysku, datę utworzenia pliku oraz  wielkość</w:t>
      </w:r>
    </w:p>
    <w:p w14:paraId="68466523"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lastRenderedPageBreak/>
        <w:t>Agent musi mieć możliwość wyświetlenia dowolnego komunikatu w postaci HTML wysłanego z poziomu konsoli administracyjnej a konsola musi udostępnić dane o dacie i godzinie wyświetlenia komunikatu oraz użytkowniku, który go wyświetlił.</w:t>
      </w:r>
    </w:p>
    <w:p w14:paraId="6FA2D23E"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Agent musi mieć budowę modułową – uniemożliwienie pracy jednego z modułów (np. w wyniku niekompatybilnego systemu operacyjnego, pracy programów firm trzecich, awarii sprzętowej) nie może blokować pracy całego Agenta.</w:t>
      </w:r>
    </w:p>
    <w:p w14:paraId="54688F41"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Po wykryciu nieprawidłowości w pracy dowolnego z modułów Agent powinien podjąć samoczynną próbę jego naprawy i przywrócenia do działania.</w:t>
      </w:r>
    </w:p>
    <w:p w14:paraId="4A4C9ED5"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Funkcjonalność konsoli administracyjnej.</w:t>
      </w:r>
    </w:p>
    <w:p w14:paraId="787632A2"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Konsola musi być w pełni polskojęzyczna oraz dodatkowo posiadać wersje językowe niemiecką oraz angielską.</w:t>
      </w:r>
    </w:p>
    <w:p w14:paraId="69816836"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Interfejs konsoli musi być wyposażony w intuicyjne mechanizmy obsługi, musi zapewniać pełną obsługę funkcjonalną (dodawanie/modyfikacja/usuwanie).</w:t>
      </w:r>
    </w:p>
    <w:p w14:paraId="2487C718"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 xml:space="preserve">Konsola administracyjna musi posiadać </w:t>
      </w:r>
      <w:proofErr w:type="spellStart"/>
      <w:r w:rsidRPr="00D13D63">
        <w:rPr>
          <w:kern w:val="1"/>
          <w:sz w:val="20"/>
          <w:szCs w:val="20"/>
          <w:lang w:eastAsia="zh-CN"/>
        </w:rPr>
        <w:t>dashboardy</w:t>
      </w:r>
      <w:proofErr w:type="spellEnd"/>
      <w:r w:rsidRPr="00D13D63">
        <w:rPr>
          <w:kern w:val="1"/>
          <w:sz w:val="20"/>
          <w:szCs w:val="20"/>
          <w:lang w:eastAsia="zh-CN"/>
        </w:rPr>
        <w:t xml:space="preserve"> – </w:t>
      </w:r>
      <w:proofErr w:type="spellStart"/>
      <w:r w:rsidRPr="00D13D63">
        <w:rPr>
          <w:kern w:val="1"/>
          <w:sz w:val="20"/>
          <w:szCs w:val="20"/>
          <w:lang w:eastAsia="zh-CN"/>
        </w:rPr>
        <w:t>dashboard</w:t>
      </w:r>
      <w:proofErr w:type="spellEnd"/>
      <w:r w:rsidRPr="00D13D63">
        <w:rPr>
          <w:kern w:val="1"/>
          <w:sz w:val="20"/>
          <w:szCs w:val="20"/>
          <w:lang w:eastAsia="zh-CN"/>
        </w:rPr>
        <w:t xml:space="preserve"> użytkownika, </w:t>
      </w:r>
      <w:proofErr w:type="spellStart"/>
      <w:r w:rsidRPr="00D13D63">
        <w:rPr>
          <w:kern w:val="1"/>
          <w:sz w:val="20"/>
          <w:szCs w:val="20"/>
          <w:lang w:eastAsia="zh-CN"/>
        </w:rPr>
        <w:t>dashboard</w:t>
      </w:r>
      <w:proofErr w:type="spellEnd"/>
      <w:r w:rsidRPr="00D13D63">
        <w:rPr>
          <w:kern w:val="1"/>
          <w:sz w:val="20"/>
          <w:szCs w:val="20"/>
          <w:lang w:eastAsia="zh-CN"/>
        </w:rPr>
        <w:t xml:space="preserve"> prezentujący parametry sieci, </w:t>
      </w:r>
      <w:proofErr w:type="spellStart"/>
      <w:r w:rsidRPr="00D13D63">
        <w:rPr>
          <w:kern w:val="1"/>
          <w:sz w:val="20"/>
          <w:szCs w:val="20"/>
          <w:lang w:eastAsia="zh-CN"/>
        </w:rPr>
        <w:t>dashboard</w:t>
      </w:r>
      <w:proofErr w:type="spellEnd"/>
      <w:r w:rsidRPr="00D13D63">
        <w:rPr>
          <w:kern w:val="1"/>
          <w:sz w:val="20"/>
          <w:szCs w:val="20"/>
          <w:lang w:eastAsia="zh-CN"/>
        </w:rPr>
        <w:t xml:space="preserve"> prezentujący informacje o bezpieczeństwie.</w:t>
      </w:r>
    </w:p>
    <w:p w14:paraId="07EDB7A4"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 xml:space="preserve">Dashboard użytkownika jest budowany samodzielnie przez użytkownika poprzez wybór szybkiego skrótu do dowolnego ekranu aplikacji lub wybór dowolnego </w:t>
      </w:r>
      <w:proofErr w:type="spellStart"/>
      <w:r w:rsidRPr="00D13D63">
        <w:rPr>
          <w:kern w:val="1"/>
          <w:sz w:val="20"/>
          <w:szCs w:val="20"/>
          <w:lang w:eastAsia="zh-CN"/>
        </w:rPr>
        <w:t>widgetu</w:t>
      </w:r>
      <w:proofErr w:type="spellEnd"/>
      <w:r w:rsidRPr="00D13D63">
        <w:rPr>
          <w:kern w:val="1"/>
          <w:sz w:val="20"/>
          <w:szCs w:val="20"/>
          <w:lang w:eastAsia="zh-CN"/>
        </w:rPr>
        <w:t>.</w:t>
      </w:r>
    </w:p>
    <w:p w14:paraId="45AAD2D6"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 xml:space="preserve">Dashboard prezentujący parametry sieci zawiera </w:t>
      </w:r>
      <w:proofErr w:type="spellStart"/>
      <w:r w:rsidRPr="00D13D63">
        <w:rPr>
          <w:kern w:val="1"/>
          <w:sz w:val="20"/>
          <w:szCs w:val="20"/>
          <w:lang w:eastAsia="zh-CN"/>
        </w:rPr>
        <w:t>widgety</w:t>
      </w:r>
      <w:proofErr w:type="spellEnd"/>
      <w:r w:rsidRPr="00D13D63">
        <w:rPr>
          <w:kern w:val="1"/>
          <w:sz w:val="20"/>
          <w:szCs w:val="20"/>
          <w:lang w:eastAsia="zh-CN"/>
        </w:rPr>
        <w:t xml:space="preserve"> pogrupowane w kategorie: Czat, Gry, Peer to </w:t>
      </w:r>
      <w:proofErr w:type="spellStart"/>
      <w:r w:rsidRPr="00D13D63">
        <w:rPr>
          <w:kern w:val="1"/>
          <w:sz w:val="20"/>
          <w:szCs w:val="20"/>
          <w:lang w:eastAsia="zh-CN"/>
        </w:rPr>
        <w:t>peer</w:t>
      </w:r>
      <w:proofErr w:type="spellEnd"/>
      <w:r w:rsidRPr="00D13D63">
        <w:rPr>
          <w:kern w:val="1"/>
          <w:sz w:val="20"/>
          <w:szCs w:val="20"/>
          <w:lang w:eastAsia="zh-CN"/>
        </w:rPr>
        <w:t>, Streaming, Usługa podstawowa, Usługa podstawowa (szyfrowana), Złośliwe oprogramowanie.</w:t>
      </w:r>
    </w:p>
    <w:p w14:paraId="456747CA" w14:textId="77777777" w:rsidR="001D3DD3" w:rsidRPr="00D13D63" w:rsidRDefault="001D3DD3" w:rsidP="00E62DCB">
      <w:pPr>
        <w:numPr>
          <w:ilvl w:val="4"/>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 xml:space="preserve">Lista monitorowanych usług: AIM/ICQ, </w:t>
      </w:r>
      <w:proofErr w:type="spellStart"/>
      <w:r w:rsidRPr="00D13D63">
        <w:rPr>
          <w:kern w:val="1"/>
          <w:sz w:val="20"/>
          <w:szCs w:val="20"/>
          <w:lang w:eastAsia="zh-CN"/>
        </w:rPr>
        <w:t>Back</w:t>
      </w:r>
      <w:proofErr w:type="spellEnd"/>
      <w:r w:rsidRPr="00D13D63">
        <w:rPr>
          <w:kern w:val="1"/>
          <w:sz w:val="20"/>
          <w:szCs w:val="20"/>
          <w:lang w:eastAsia="zh-CN"/>
        </w:rPr>
        <w:t xml:space="preserve"> </w:t>
      </w:r>
      <w:proofErr w:type="spellStart"/>
      <w:r w:rsidRPr="00D13D63">
        <w:rPr>
          <w:kern w:val="1"/>
          <w:sz w:val="20"/>
          <w:szCs w:val="20"/>
          <w:lang w:eastAsia="zh-CN"/>
        </w:rPr>
        <w:t>Orifice</w:t>
      </w:r>
      <w:proofErr w:type="spellEnd"/>
      <w:r w:rsidRPr="00D13D63">
        <w:rPr>
          <w:kern w:val="1"/>
          <w:sz w:val="20"/>
          <w:szCs w:val="20"/>
          <w:lang w:eastAsia="zh-CN"/>
        </w:rPr>
        <w:t xml:space="preserve">, </w:t>
      </w:r>
      <w:proofErr w:type="spellStart"/>
      <w:r w:rsidRPr="00D13D63">
        <w:rPr>
          <w:kern w:val="1"/>
          <w:sz w:val="20"/>
          <w:szCs w:val="20"/>
          <w:lang w:eastAsia="zh-CN"/>
        </w:rPr>
        <w:t>Bagle.B</w:t>
      </w:r>
      <w:proofErr w:type="spellEnd"/>
      <w:r w:rsidRPr="00D13D63">
        <w:rPr>
          <w:kern w:val="1"/>
          <w:sz w:val="20"/>
          <w:szCs w:val="20"/>
          <w:lang w:eastAsia="zh-CN"/>
        </w:rPr>
        <w:t xml:space="preserve">, </w:t>
      </w:r>
      <w:proofErr w:type="spellStart"/>
      <w:r w:rsidRPr="00D13D63">
        <w:rPr>
          <w:kern w:val="1"/>
          <w:sz w:val="20"/>
          <w:szCs w:val="20"/>
          <w:lang w:eastAsia="zh-CN"/>
        </w:rPr>
        <w:t>Bagle.h</w:t>
      </w:r>
      <w:proofErr w:type="spellEnd"/>
      <w:r w:rsidRPr="00D13D63">
        <w:rPr>
          <w:kern w:val="1"/>
          <w:sz w:val="20"/>
          <w:szCs w:val="20"/>
          <w:lang w:eastAsia="zh-CN"/>
        </w:rPr>
        <w:t xml:space="preserve">, BGMP, BGP, </w:t>
      </w:r>
      <w:proofErr w:type="spellStart"/>
      <w:r w:rsidRPr="00D13D63">
        <w:rPr>
          <w:kern w:val="1"/>
          <w:sz w:val="20"/>
          <w:szCs w:val="20"/>
          <w:lang w:eastAsia="zh-CN"/>
        </w:rPr>
        <w:t>BitTorrent</w:t>
      </w:r>
      <w:proofErr w:type="spellEnd"/>
      <w:r w:rsidRPr="00D13D63">
        <w:rPr>
          <w:kern w:val="1"/>
          <w:sz w:val="20"/>
          <w:szCs w:val="20"/>
          <w:lang w:eastAsia="zh-CN"/>
        </w:rPr>
        <w:t xml:space="preserve">, </w:t>
      </w:r>
      <w:proofErr w:type="spellStart"/>
      <w:r w:rsidRPr="00D13D63">
        <w:rPr>
          <w:kern w:val="1"/>
          <w:sz w:val="20"/>
          <w:szCs w:val="20"/>
          <w:lang w:eastAsia="zh-CN"/>
        </w:rPr>
        <w:t>Blaster</w:t>
      </w:r>
      <w:proofErr w:type="spellEnd"/>
      <w:r w:rsidRPr="00D13D63">
        <w:rPr>
          <w:kern w:val="1"/>
          <w:sz w:val="20"/>
          <w:szCs w:val="20"/>
          <w:lang w:eastAsia="zh-CN"/>
        </w:rPr>
        <w:t xml:space="preserve">, </w:t>
      </w:r>
      <w:proofErr w:type="spellStart"/>
      <w:r w:rsidRPr="00D13D63">
        <w:rPr>
          <w:kern w:val="1"/>
          <w:sz w:val="20"/>
          <w:szCs w:val="20"/>
          <w:lang w:eastAsia="zh-CN"/>
        </w:rPr>
        <w:t>Blizzard's</w:t>
      </w:r>
      <w:proofErr w:type="spellEnd"/>
      <w:r w:rsidRPr="00D13D63">
        <w:rPr>
          <w:kern w:val="1"/>
          <w:sz w:val="20"/>
          <w:szCs w:val="20"/>
          <w:lang w:eastAsia="zh-CN"/>
        </w:rPr>
        <w:t xml:space="preserve"> Battle.net, Call of </w:t>
      </w:r>
      <w:proofErr w:type="spellStart"/>
      <w:r w:rsidRPr="00D13D63">
        <w:rPr>
          <w:kern w:val="1"/>
          <w:sz w:val="20"/>
          <w:szCs w:val="20"/>
          <w:lang w:eastAsia="zh-CN"/>
        </w:rPr>
        <w:t>Duty</w:t>
      </w:r>
      <w:proofErr w:type="spellEnd"/>
      <w:r w:rsidRPr="00D13D63">
        <w:rPr>
          <w:kern w:val="1"/>
          <w:sz w:val="20"/>
          <w:szCs w:val="20"/>
          <w:lang w:eastAsia="zh-CN"/>
        </w:rPr>
        <w:t xml:space="preserve">, </w:t>
      </w:r>
      <w:proofErr w:type="spellStart"/>
      <w:r w:rsidRPr="00D13D63">
        <w:rPr>
          <w:kern w:val="1"/>
          <w:sz w:val="20"/>
          <w:szCs w:val="20"/>
          <w:lang w:eastAsia="zh-CN"/>
        </w:rPr>
        <w:t>Dabber</w:t>
      </w:r>
      <w:proofErr w:type="spellEnd"/>
      <w:r w:rsidRPr="00D13D63">
        <w:rPr>
          <w:kern w:val="1"/>
          <w:sz w:val="20"/>
          <w:szCs w:val="20"/>
          <w:lang w:eastAsia="zh-CN"/>
        </w:rPr>
        <w:t>, DHCPv6 (</w:t>
      </w:r>
      <w:proofErr w:type="spellStart"/>
      <w:r w:rsidRPr="00D13D63">
        <w:rPr>
          <w:kern w:val="1"/>
          <w:sz w:val="20"/>
          <w:szCs w:val="20"/>
          <w:lang w:eastAsia="zh-CN"/>
        </w:rPr>
        <w:t>client</w:t>
      </w:r>
      <w:proofErr w:type="spellEnd"/>
      <w:r w:rsidRPr="00D13D63">
        <w:rPr>
          <w:kern w:val="1"/>
          <w:sz w:val="20"/>
          <w:szCs w:val="20"/>
          <w:lang w:eastAsia="zh-CN"/>
        </w:rPr>
        <w:t>), DHCPv6 (</w:t>
      </w:r>
      <w:proofErr w:type="spellStart"/>
      <w:r w:rsidRPr="00D13D63">
        <w:rPr>
          <w:kern w:val="1"/>
          <w:sz w:val="20"/>
          <w:szCs w:val="20"/>
          <w:lang w:eastAsia="zh-CN"/>
        </w:rPr>
        <w:t>server</w:t>
      </w:r>
      <w:proofErr w:type="spellEnd"/>
      <w:r w:rsidRPr="00D13D63">
        <w:rPr>
          <w:kern w:val="1"/>
          <w:sz w:val="20"/>
          <w:szCs w:val="20"/>
          <w:lang w:eastAsia="zh-CN"/>
        </w:rPr>
        <w:t xml:space="preserve">), Direct Connect, DNS, </w:t>
      </w:r>
      <w:proofErr w:type="spellStart"/>
      <w:r w:rsidRPr="00D13D63">
        <w:rPr>
          <w:kern w:val="1"/>
          <w:sz w:val="20"/>
          <w:szCs w:val="20"/>
          <w:lang w:eastAsia="zh-CN"/>
        </w:rPr>
        <w:t>Doom</w:t>
      </w:r>
      <w:proofErr w:type="spellEnd"/>
      <w:r w:rsidRPr="00D13D63">
        <w:rPr>
          <w:kern w:val="1"/>
          <w:sz w:val="20"/>
          <w:szCs w:val="20"/>
          <w:lang w:eastAsia="zh-CN"/>
        </w:rPr>
        <w:t xml:space="preserve">, </w:t>
      </w:r>
      <w:proofErr w:type="spellStart"/>
      <w:r w:rsidRPr="00D13D63">
        <w:rPr>
          <w:kern w:val="1"/>
          <w:sz w:val="20"/>
          <w:szCs w:val="20"/>
          <w:lang w:eastAsia="zh-CN"/>
        </w:rPr>
        <w:t>Emule</w:t>
      </w:r>
      <w:proofErr w:type="spellEnd"/>
      <w:r w:rsidRPr="00D13D63">
        <w:rPr>
          <w:kern w:val="1"/>
          <w:sz w:val="20"/>
          <w:szCs w:val="20"/>
          <w:lang w:eastAsia="zh-CN"/>
        </w:rPr>
        <w:t>, FTP (</w:t>
      </w:r>
      <w:proofErr w:type="spellStart"/>
      <w:r w:rsidRPr="00D13D63">
        <w:rPr>
          <w:kern w:val="1"/>
          <w:sz w:val="20"/>
          <w:szCs w:val="20"/>
          <w:lang w:eastAsia="zh-CN"/>
        </w:rPr>
        <w:t>connection</w:t>
      </w:r>
      <w:proofErr w:type="spellEnd"/>
      <w:r w:rsidRPr="00D13D63">
        <w:rPr>
          <w:kern w:val="1"/>
          <w:sz w:val="20"/>
          <w:szCs w:val="20"/>
          <w:lang w:eastAsia="zh-CN"/>
        </w:rPr>
        <w:t xml:space="preserve"> </w:t>
      </w:r>
      <w:proofErr w:type="spellStart"/>
      <w:r w:rsidRPr="00D13D63">
        <w:rPr>
          <w:kern w:val="1"/>
          <w:sz w:val="20"/>
          <w:szCs w:val="20"/>
          <w:lang w:eastAsia="zh-CN"/>
        </w:rPr>
        <w:t>control</w:t>
      </w:r>
      <w:proofErr w:type="spellEnd"/>
      <w:r w:rsidRPr="00D13D63">
        <w:rPr>
          <w:kern w:val="1"/>
          <w:sz w:val="20"/>
          <w:szCs w:val="20"/>
          <w:lang w:eastAsia="zh-CN"/>
        </w:rPr>
        <w:t>), FTP (data port), FTPS (TLS/SSL)(</w:t>
      </w:r>
      <w:proofErr w:type="spellStart"/>
      <w:r w:rsidRPr="00D13D63">
        <w:rPr>
          <w:kern w:val="1"/>
          <w:sz w:val="20"/>
          <w:szCs w:val="20"/>
          <w:lang w:eastAsia="zh-CN"/>
        </w:rPr>
        <w:t>connection</w:t>
      </w:r>
      <w:proofErr w:type="spellEnd"/>
      <w:r w:rsidRPr="00D13D63">
        <w:rPr>
          <w:kern w:val="1"/>
          <w:sz w:val="20"/>
          <w:szCs w:val="20"/>
          <w:lang w:eastAsia="zh-CN"/>
        </w:rPr>
        <w:t xml:space="preserve"> </w:t>
      </w:r>
      <w:proofErr w:type="spellStart"/>
      <w:r w:rsidRPr="00D13D63">
        <w:rPr>
          <w:kern w:val="1"/>
          <w:sz w:val="20"/>
          <w:szCs w:val="20"/>
          <w:lang w:eastAsia="zh-CN"/>
        </w:rPr>
        <w:t>control</w:t>
      </w:r>
      <w:proofErr w:type="spellEnd"/>
      <w:r w:rsidRPr="00D13D63">
        <w:rPr>
          <w:kern w:val="1"/>
          <w:sz w:val="20"/>
          <w:szCs w:val="20"/>
          <w:lang w:eastAsia="zh-CN"/>
        </w:rPr>
        <w:t xml:space="preserve">), FTPS (TLS/SSL)(data port), </w:t>
      </w:r>
      <w:proofErr w:type="spellStart"/>
      <w:r w:rsidRPr="00D13D63">
        <w:rPr>
          <w:kern w:val="1"/>
          <w:sz w:val="20"/>
          <w:szCs w:val="20"/>
          <w:lang w:eastAsia="zh-CN"/>
        </w:rPr>
        <w:t>GameSpy</w:t>
      </w:r>
      <w:proofErr w:type="spellEnd"/>
      <w:r w:rsidRPr="00D13D63">
        <w:rPr>
          <w:kern w:val="1"/>
          <w:sz w:val="20"/>
          <w:szCs w:val="20"/>
          <w:lang w:eastAsia="zh-CN"/>
        </w:rPr>
        <w:t xml:space="preserve"> Arcade, Gnutella, </w:t>
      </w:r>
      <w:proofErr w:type="spellStart"/>
      <w:r w:rsidRPr="00D13D63">
        <w:rPr>
          <w:kern w:val="1"/>
          <w:sz w:val="20"/>
          <w:szCs w:val="20"/>
          <w:lang w:eastAsia="zh-CN"/>
        </w:rPr>
        <w:t>Gopher</w:t>
      </w:r>
      <w:proofErr w:type="spellEnd"/>
      <w:r w:rsidRPr="00D13D63">
        <w:rPr>
          <w:kern w:val="1"/>
          <w:sz w:val="20"/>
          <w:szCs w:val="20"/>
          <w:lang w:eastAsia="zh-CN"/>
        </w:rPr>
        <w:t xml:space="preserve"> </w:t>
      </w:r>
      <w:proofErr w:type="spellStart"/>
      <w:r w:rsidRPr="00D13D63">
        <w:rPr>
          <w:kern w:val="1"/>
          <w:sz w:val="20"/>
          <w:szCs w:val="20"/>
          <w:lang w:eastAsia="zh-CN"/>
        </w:rPr>
        <w:t>protocol</w:t>
      </w:r>
      <w:proofErr w:type="spellEnd"/>
      <w:r w:rsidRPr="00D13D63">
        <w:rPr>
          <w:kern w:val="1"/>
          <w:sz w:val="20"/>
          <w:szCs w:val="20"/>
          <w:lang w:eastAsia="zh-CN"/>
        </w:rPr>
        <w:t xml:space="preserve">, HTTP, HTTP Proxy, HTTPS, IMAP, IMAPS, IMAPv3, </w:t>
      </w:r>
      <w:proofErr w:type="spellStart"/>
      <w:r w:rsidRPr="00D13D63">
        <w:rPr>
          <w:kern w:val="1"/>
          <w:sz w:val="20"/>
          <w:szCs w:val="20"/>
          <w:lang w:eastAsia="zh-CN"/>
        </w:rPr>
        <w:t>iperf</w:t>
      </w:r>
      <w:proofErr w:type="spellEnd"/>
      <w:r w:rsidRPr="00D13D63">
        <w:rPr>
          <w:kern w:val="1"/>
          <w:sz w:val="20"/>
          <w:szCs w:val="20"/>
          <w:lang w:eastAsia="zh-CN"/>
        </w:rPr>
        <w:t xml:space="preserve">, IRC, IRC, </w:t>
      </w:r>
      <w:proofErr w:type="spellStart"/>
      <w:r w:rsidRPr="00D13D63">
        <w:rPr>
          <w:kern w:val="1"/>
          <w:sz w:val="20"/>
          <w:szCs w:val="20"/>
          <w:lang w:eastAsia="zh-CN"/>
        </w:rPr>
        <w:t>iSCSI</w:t>
      </w:r>
      <w:proofErr w:type="spellEnd"/>
      <w:r w:rsidRPr="00D13D63">
        <w:rPr>
          <w:kern w:val="1"/>
          <w:sz w:val="20"/>
          <w:szCs w:val="20"/>
          <w:lang w:eastAsia="zh-CN"/>
        </w:rPr>
        <w:t xml:space="preserve">, </w:t>
      </w:r>
      <w:proofErr w:type="spellStart"/>
      <w:r w:rsidRPr="00D13D63">
        <w:rPr>
          <w:kern w:val="1"/>
          <w:sz w:val="20"/>
          <w:szCs w:val="20"/>
          <w:lang w:eastAsia="zh-CN"/>
        </w:rPr>
        <w:t>Jedi</w:t>
      </w:r>
      <w:proofErr w:type="spellEnd"/>
      <w:r w:rsidRPr="00D13D63">
        <w:rPr>
          <w:kern w:val="1"/>
          <w:sz w:val="20"/>
          <w:szCs w:val="20"/>
          <w:lang w:eastAsia="zh-CN"/>
        </w:rPr>
        <w:t xml:space="preserve"> Knight: </w:t>
      </w:r>
      <w:proofErr w:type="spellStart"/>
      <w:r w:rsidRPr="00D13D63">
        <w:rPr>
          <w:kern w:val="1"/>
          <w:sz w:val="20"/>
          <w:szCs w:val="20"/>
          <w:lang w:eastAsia="zh-CN"/>
        </w:rPr>
        <w:t>Jedi</w:t>
      </w:r>
      <w:proofErr w:type="spellEnd"/>
      <w:r w:rsidRPr="00D13D63">
        <w:rPr>
          <w:kern w:val="1"/>
          <w:sz w:val="20"/>
          <w:szCs w:val="20"/>
          <w:lang w:eastAsia="zh-CN"/>
        </w:rPr>
        <w:t xml:space="preserve"> </w:t>
      </w:r>
      <w:proofErr w:type="spellStart"/>
      <w:r w:rsidRPr="00D13D63">
        <w:rPr>
          <w:kern w:val="1"/>
          <w:sz w:val="20"/>
          <w:szCs w:val="20"/>
          <w:lang w:eastAsia="zh-CN"/>
        </w:rPr>
        <w:t>Academy</w:t>
      </w:r>
      <w:proofErr w:type="spellEnd"/>
      <w:r w:rsidRPr="00D13D63">
        <w:rPr>
          <w:kern w:val="1"/>
          <w:sz w:val="20"/>
          <w:szCs w:val="20"/>
          <w:lang w:eastAsia="zh-CN"/>
        </w:rPr>
        <w:t xml:space="preserve">, </w:t>
      </w:r>
      <w:proofErr w:type="spellStart"/>
      <w:r w:rsidRPr="00D13D63">
        <w:rPr>
          <w:kern w:val="1"/>
          <w:sz w:val="20"/>
          <w:szCs w:val="20"/>
          <w:lang w:eastAsia="zh-CN"/>
        </w:rPr>
        <w:t>Kazza</w:t>
      </w:r>
      <w:proofErr w:type="spellEnd"/>
      <w:r w:rsidRPr="00D13D63">
        <w:rPr>
          <w:kern w:val="1"/>
          <w:sz w:val="20"/>
          <w:szCs w:val="20"/>
          <w:lang w:eastAsia="zh-CN"/>
        </w:rPr>
        <w:t xml:space="preserve">, </w:t>
      </w:r>
      <w:proofErr w:type="spellStart"/>
      <w:r w:rsidRPr="00D13D63">
        <w:rPr>
          <w:kern w:val="1"/>
          <w:sz w:val="20"/>
          <w:szCs w:val="20"/>
          <w:lang w:eastAsia="zh-CN"/>
        </w:rPr>
        <w:t>Kerberos</w:t>
      </w:r>
      <w:proofErr w:type="spellEnd"/>
      <w:r w:rsidRPr="00D13D63">
        <w:rPr>
          <w:kern w:val="1"/>
          <w:sz w:val="20"/>
          <w:szCs w:val="20"/>
          <w:lang w:eastAsia="zh-CN"/>
        </w:rPr>
        <w:t xml:space="preserve">, Killing </w:t>
      </w:r>
      <w:proofErr w:type="spellStart"/>
      <w:r w:rsidRPr="00D13D63">
        <w:rPr>
          <w:kern w:val="1"/>
          <w:sz w:val="20"/>
          <w:szCs w:val="20"/>
          <w:lang w:eastAsia="zh-CN"/>
        </w:rPr>
        <w:t>Floor</w:t>
      </w:r>
      <w:proofErr w:type="spellEnd"/>
      <w:r w:rsidRPr="00D13D63">
        <w:rPr>
          <w:kern w:val="1"/>
          <w:sz w:val="20"/>
          <w:szCs w:val="20"/>
          <w:lang w:eastAsia="zh-CN"/>
        </w:rPr>
        <w:t xml:space="preserve">, LDAP, LDAP (SSL), LDP, </w:t>
      </w:r>
      <w:proofErr w:type="spellStart"/>
      <w:r w:rsidRPr="00D13D63">
        <w:rPr>
          <w:kern w:val="1"/>
          <w:sz w:val="20"/>
          <w:szCs w:val="20"/>
          <w:lang w:eastAsia="zh-CN"/>
        </w:rPr>
        <w:t>LogMeIn</w:t>
      </w:r>
      <w:proofErr w:type="spellEnd"/>
      <w:r w:rsidRPr="00D13D63">
        <w:rPr>
          <w:kern w:val="1"/>
          <w:sz w:val="20"/>
          <w:szCs w:val="20"/>
          <w:lang w:eastAsia="zh-CN"/>
        </w:rPr>
        <w:t xml:space="preserve"> </w:t>
      </w:r>
      <w:proofErr w:type="spellStart"/>
      <w:r w:rsidRPr="00D13D63">
        <w:rPr>
          <w:kern w:val="1"/>
          <w:sz w:val="20"/>
          <w:szCs w:val="20"/>
          <w:lang w:eastAsia="zh-CN"/>
        </w:rPr>
        <w:t>Hamachi</w:t>
      </w:r>
      <w:proofErr w:type="spellEnd"/>
      <w:r w:rsidRPr="00D13D63">
        <w:rPr>
          <w:kern w:val="1"/>
          <w:sz w:val="20"/>
          <w:szCs w:val="20"/>
          <w:lang w:eastAsia="zh-CN"/>
        </w:rPr>
        <w:t>, MMP, MPP, MS Exchange Routing, MS Media Server, MS SQL Server (monitor), MS SQL Server (</w:t>
      </w:r>
      <w:proofErr w:type="spellStart"/>
      <w:r w:rsidRPr="00D13D63">
        <w:rPr>
          <w:kern w:val="1"/>
          <w:sz w:val="20"/>
          <w:szCs w:val="20"/>
          <w:lang w:eastAsia="zh-CN"/>
        </w:rPr>
        <w:t>server</w:t>
      </w:r>
      <w:proofErr w:type="spellEnd"/>
      <w:r w:rsidRPr="00D13D63">
        <w:rPr>
          <w:kern w:val="1"/>
          <w:sz w:val="20"/>
          <w:szCs w:val="20"/>
          <w:lang w:eastAsia="zh-CN"/>
        </w:rPr>
        <w:t xml:space="preserve">), MSDP, MSN, Mu Online, </w:t>
      </w:r>
      <w:proofErr w:type="spellStart"/>
      <w:r w:rsidRPr="00D13D63">
        <w:rPr>
          <w:kern w:val="1"/>
          <w:sz w:val="20"/>
          <w:szCs w:val="20"/>
          <w:lang w:eastAsia="zh-CN"/>
        </w:rPr>
        <w:t>Mxit</w:t>
      </w:r>
      <w:proofErr w:type="spellEnd"/>
      <w:r w:rsidRPr="00D13D63">
        <w:rPr>
          <w:kern w:val="1"/>
          <w:sz w:val="20"/>
          <w:szCs w:val="20"/>
          <w:lang w:eastAsia="zh-CN"/>
        </w:rPr>
        <w:t xml:space="preserve">, MySQL, </w:t>
      </w:r>
      <w:proofErr w:type="spellStart"/>
      <w:r w:rsidRPr="00D13D63">
        <w:rPr>
          <w:kern w:val="1"/>
          <w:sz w:val="20"/>
          <w:szCs w:val="20"/>
          <w:lang w:eastAsia="zh-CN"/>
        </w:rPr>
        <w:t>Nessus</w:t>
      </w:r>
      <w:proofErr w:type="spellEnd"/>
      <w:r w:rsidRPr="00D13D63">
        <w:rPr>
          <w:kern w:val="1"/>
          <w:sz w:val="20"/>
          <w:szCs w:val="20"/>
          <w:lang w:eastAsia="zh-CN"/>
        </w:rPr>
        <w:t xml:space="preserve">, </w:t>
      </w:r>
      <w:proofErr w:type="spellStart"/>
      <w:r w:rsidRPr="00D13D63">
        <w:rPr>
          <w:kern w:val="1"/>
          <w:sz w:val="20"/>
          <w:szCs w:val="20"/>
          <w:lang w:eastAsia="zh-CN"/>
        </w:rPr>
        <w:t>NetBIOS</w:t>
      </w:r>
      <w:proofErr w:type="spellEnd"/>
      <w:r w:rsidRPr="00D13D63">
        <w:rPr>
          <w:kern w:val="1"/>
          <w:sz w:val="20"/>
          <w:szCs w:val="20"/>
          <w:lang w:eastAsia="zh-CN"/>
        </w:rPr>
        <w:t xml:space="preserve"> (</w:t>
      </w:r>
      <w:proofErr w:type="spellStart"/>
      <w:r w:rsidRPr="00D13D63">
        <w:rPr>
          <w:kern w:val="1"/>
          <w:sz w:val="20"/>
          <w:szCs w:val="20"/>
          <w:lang w:eastAsia="zh-CN"/>
        </w:rPr>
        <w:t>Datagram</w:t>
      </w:r>
      <w:proofErr w:type="spellEnd"/>
      <w:r w:rsidRPr="00D13D63">
        <w:rPr>
          <w:kern w:val="1"/>
          <w:sz w:val="20"/>
          <w:szCs w:val="20"/>
          <w:lang w:eastAsia="zh-CN"/>
        </w:rPr>
        <w:t xml:space="preserve"> Service), </w:t>
      </w:r>
      <w:proofErr w:type="spellStart"/>
      <w:r w:rsidRPr="00D13D63">
        <w:rPr>
          <w:kern w:val="1"/>
          <w:sz w:val="20"/>
          <w:szCs w:val="20"/>
          <w:lang w:eastAsia="zh-CN"/>
        </w:rPr>
        <w:t>NetBIOS</w:t>
      </w:r>
      <w:proofErr w:type="spellEnd"/>
      <w:r w:rsidRPr="00D13D63">
        <w:rPr>
          <w:kern w:val="1"/>
          <w:sz w:val="20"/>
          <w:szCs w:val="20"/>
          <w:lang w:eastAsia="zh-CN"/>
        </w:rPr>
        <w:t xml:space="preserve"> (</w:t>
      </w:r>
      <w:proofErr w:type="spellStart"/>
      <w:r w:rsidRPr="00D13D63">
        <w:rPr>
          <w:kern w:val="1"/>
          <w:sz w:val="20"/>
          <w:szCs w:val="20"/>
          <w:lang w:eastAsia="zh-CN"/>
        </w:rPr>
        <w:t>Name</w:t>
      </w:r>
      <w:proofErr w:type="spellEnd"/>
      <w:r w:rsidRPr="00D13D63">
        <w:rPr>
          <w:kern w:val="1"/>
          <w:sz w:val="20"/>
          <w:szCs w:val="20"/>
          <w:lang w:eastAsia="zh-CN"/>
        </w:rPr>
        <w:t xml:space="preserve"> Service), </w:t>
      </w:r>
      <w:proofErr w:type="spellStart"/>
      <w:r w:rsidRPr="00D13D63">
        <w:rPr>
          <w:kern w:val="1"/>
          <w:sz w:val="20"/>
          <w:szCs w:val="20"/>
          <w:lang w:eastAsia="zh-CN"/>
        </w:rPr>
        <w:t>NetBIOS</w:t>
      </w:r>
      <w:proofErr w:type="spellEnd"/>
      <w:r w:rsidRPr="00D13D63">
        <w:rPr>
          <w:kern w:val="1"/>
          <w:sz w:val="20"/>
          <w:szCs w:val="20"/>
          <w:lang w:eastAsia="zh-CN"/>
        </w:rPr>
        <w:t xml:space="preserve"> (</w:t>
      </w:r>
      <w:proofErr w:type="spellStart"/>
      <w:r w:rsidRPr="00D13D63">
        <w:rPr>
          <w:kern w:val="1"/>
          <w:sz w:val="20"/>
          <w:szCs w:val="20"/>
          <w:lang w:eastAsia="zh-CN"/>
        </w:rPr>
        <w:t>Session</w:t>
      </w:r>
      <w:proofErr w:type="spellEnd"/>
      <w:r w:rsidRPr="00D13D63">
        <w:rPr>
          <w:kern w:val="1"/>
          <w:sz w:val="20"/>
          <w:szCs w:val="20"/>
          <w:lang w:eastAsia="zh-CN"/>
        </w:rPr>
        <w:t xml:space="preserve"> Service), </w:t>
      </w:r>
      <w:proofErr w:type="spellStart"/>
      <w:r w:rsidRPr="00D13D63">
        <w:rPr>
          <w:kern w:val="1"/>
          <w:sz w:val="20"/>
          <w:szCs w:val="20"/>
          <w:lang w:eastAsia="zh-CN"/>
        </w:rPr>
        <w:t>NetBus</w:t>
      </w:r>
      <w:proofErr w:type="spellEnd"/>
      <w:r w:rsidRPr="00D13D63">
        <w:rPr>
          <w:kern w:val="1"/>
          <w:sz w:val="20"/>
          <w:szCs w:val="20"/>
          <w:lang w:eastAsia="zh-CN"/>
        </w:rPr>
        <w:t xml:space="preserve">, NFS, Niektóre gry firmy Blizzard, Nintendo Wi-Fi Connection, NNTP, NNTP (TLS/SSL), NTP, </w:t>
      </w:r>
      <w:proofErr w:type="spellStart"/>
      <w:r w:rsidRPr="00D13D63">
        <w:rPr>
          <w:kern w:val="1"/>
          <w:sz w:val="20"/>
          <w:szCs w:val="20"/>
          <w:lang w:eastAsia="zh-CN"/>
        </w:rPr>
        <w:t>OpenVPN</w:t>
      </w:r>
      <w:proofErr w:type="spellEnd"/>
      <w:r w:rsidRPr="00D13D63">
        <w:rPr>
          <w:kern w:val="1"/>
          <w:sz w:val="20"/>
          <w:szCs w:val="20"/>
          <w:lang w:eastAsia="zh-CN"/>
        </w:rPr>
        <w:t xml:space="preserve">, POP3, POP3S, </w:t>
      </w:r>
      <w:proofErr w:type="spellStart"/>
      <w:r w:rsidRPr="00D13D63">
        <w:rPr>
          <w:kern w:val="1"/>
          <w:sz w:val="20"/>
          <w:szCs w:val="20"/>
          <w:lang w:eastAsia="zh-CN"/>
        </w:rPr>
        <w:t>PostgreSQL</w:t>
      </w:r>
      <w:proofErr w:type="spellEnd"/>
      <w:r w:rsidRPr="00D13D63">
        <w:rPr>
          <w:kern w:val="1"/>
          <w:sz w:val="20"/>
          <w:szCs w:val="20"/>
          <w:lang w:eastAsia="zh-CN"/>
        </w:rPr>
        <w:t xml:space="preserve">, PPTP, </w:t>
      </w:r>
      <w:proofErr w:type="spellStart"/>
      <w:r w:rsidRPr="00D13D63">
        <w:rPr>
          <w:kern w:val="1"/>
          <w:sz w:val="20"/>
          <w:szCs w:val="20"/>
          <w:lang w:eastAsia="zh-CN"/>
        </w:rPr>
        <w:t>Printer</w:t>
      </w:r>
      <w:proofErr w:type="spellEnd"/>
      <w:r w:rsidRPr="00D13D63">
        <w:rPr>
          <w:kern w:val="1"/>
          <w:sz w:val="20"/>
          <w:szCs w:val="20"/>
          <w:lang w:eastAsia="zh-CN"/>
        </w:rPr>
        <w:t xml:space="preserve">-IPP, </w:t>
      </w:r>
      <w:proofErr w:type="spellStart"/>
      <w:r w:rsidRPr="00D13D63">
        <w:rPr>
          <w:kern w:val="1"/>
          <w:sz w:val="20"/>
          <w:szCs w:val="20"/>
          <w:lang w:eastAsia="zh-CN"/>
        </w:rPr>
        <w:t>Printer</w:t>
      </w:r>
      <w:proofErr w:type="spellEnd"/>
      <w:r w:rsidRPr="00D13D63">
        <w:rPr>
          <w:kern w:val="1"/>
          <w:sz w:val="20"/>
          <w:szCs w:val="20"/>
          <w:lang w:eastAsia="zh-CN"/>
        </w:rPr>
        <w:t xml:space="preserve">-RAW, </w:t>
      </w:r>
      <w:proofErr w:type="spellStart"/>
      <w:r w:rsidRPr="00D13D63">
        <w:rPr>
          <w:kern w:val="1"/>
          <w:sz w:val="20"/>
          <w:szCs w:val="20"/>
          <w:lang w:eastAsia="zh-CN"/>
        </w:rPr>
        <w:t>Print-spooler</w:t>
      </w:r>
      <w:proofErr w:type="spellEnd"/>
      <w:r w:rsidRPr="00D13D63">
        <w:rPr>
          <w:kern w:val="1"/>
          <w:sz w:val="20"/>
          <w:szCs w:val="20"/>
          <w:lang w:eastAsia="zh-CN"/>
        </w:rPr>
        <w:t xml:space="preserve">, Radio internetowe, </w:t>
      </w:r>
      <w:proofErr w:type="spellStart"/>
      <w:r w:rsidRPr="00D13D63">
        <w:rPr>
          <w:kern w:val="1"/>
          <w:sz w:val="20"/>
          <w:szCs w:val="20"/>
          <w:lang w:eastAsia="zh-CN"/>
        </w:rPr>
        <w:t>Rbot</w:t>
      </w:r>
      <w:proofErr w:type="spellEnd"/>
      <w:r w:rsidRPr="00D13D63">
        <w:rPr>
          <w:kern w:val="1"/>
          <w:sz w:val="20"/>
          <w:szCs w:val="20"/>
          <w:lang w:eastAsia="zh-CN"/>
        </w:rPr>
        <w:t>/</w:t>
      </w:r>
      <w:proofErr w:type="spellStart"/>
      <w:r w:rsidRPr="00D13D63">
        <w:rPr>
          <w:kern w:val="1"/>
          <w:sz w:val="20"/>
          <w:szCs w:val="20"/>
          <w:lang w:eastAsia="zh-CN"/>
        </w:rPr>
        <w:t>Spybot</w:t>
      </w:r>
      <w:proofErr w:type="spellEnd"/>
      <w:r w:rsidRPr="00D13D63">
        <w:rPr>
          <w:kern w:val="1"/>
          <w:sz w:val="20"/>
          <w:szCs w:val="20"/>
          <w:lang w:eastAsia="zh-CN"/>
        </w:rPr>
        <w:t xml:space="preserve">, RDP, </w:t>
      </w:r>
      <w:proofErr w:type="spellStart"/>
      <w:r w:rsidRPr="00D13D63">
        <w:rPr>
          <w:kern w:val="1"/>
          <w:sz w:val="20"/>
          <w:szCs w:val="20"/>
          <w:lang w:eastAsia="zh-CN"/>
        </w:rPr>
        <w:t>rsyns</w:t>
      </w:r>
      <w:proofErr w:type="spellEnd"/>
      <w:r w:rsidRPr="00D13D63">
        <w:rPr>
          <w:kern w:val="1"/>
          <w:sz w:val="20"/>
          <w:szCs w:val="20"/>
          <w:lang w:eastAsia="zh-CN"/>
        </w:rPr>
        <w:t xml:space="preserve">, RTCP, RTP, RTSP, </w:t>
      </w:r>
      <w:proofErr w:type="spellStart"/>
      <w:r w:rsidRPr="00D13D63">
        <w:rPr>
          <w:kern w:val="1"/>
          <w:sz w:val="20"/>
          <w:szCs w:val="20"/>
          <w:lang w:eastAsia="zh-CN"/>
        </w:rPr>
        <w:t>Sasser</w:t>
      </w:r>
      <w:proofErr w:type="spellEnd"/>
      <w:r w:rsidRPr="00D13D63">
        <w:rPr>
          <w:kern w:val="1"/>
          <w:sz w:val="20"/>
          <w:szCs w:val="20"/>
          <w:lang w:eastAsia="zh-CN"/>
        </w:rPr>
        <w:t xml:space="preserve">, SFTP, SIP, SIP(TLS), SLP, SMB, SMTP,SMTPS, SNMP, SOCKS </w:t>
      </w:r>
      <w:proofErr w:type="spellStart"/>
      <w:r w:rsidRPr="00D13D63">
        <w:rPr>
          <w:kern w:val="1"/>
          <w:sz w:val="20"/>
          <w:szCs w:val="20"/>
          <w:lang w:eastAsia="zh-CN"/>
        </w:rPr>
        <w:t>proxy</w:t>
      </w:r>
      <w:proofErr w:type="spellEnd"/>
      <w:r w:rsidRPr="00D13D63">
        <w:rPr>
          <w:kern w:val="1"/>
          <w:sz w:val="20"/>
          <w:szCs w:val="20"/>
          <w:lang w:eastAsia="zh-CN"/>
        </w:rPr>
        <w:t xml:space="preserve">, SSH, </w:t>
      </w:r>
      <w:proofErr w:type="spellStart"/>
      <w:r w:rsidRPr="00D13D63">
        <w:rPr>
          <w:kern w:val="1"/>
          <w:sz w:val="20"/>
          <w:szCs w:val="20"/>
          <w:lang w:eastAsia="zh-CN"/>
        </w:rPr>
        <w:t>Steam</w:t>
      </w:r>
      <w:proofErr w:type="spellEnd"/>
      <w:r w:rsidRPr="00D13D63">
        <w:rPr>
          <w:kern w:val="1"/>
          <w:sz w:val="20"/>
          <w:szCs w:val="20"/>
          <w:lang w:eastAsia="zh-CN"/>
        </w:rPr>
        <w:t xml:space="preserve">, </w:t>
      </w:r>
      <w:proofErr w:type="spellStart"/>
      <w:r w:rsidRPr="00D13D63">
        <w:rPr>
          <w:kern w:val="1"/>
          <w:sz w:val="20"/>
          <w:szCs w:val="20"/>
          <w:lang w:eastAsia="zh-CN"/>
        </w:rPr>
        <w:t>Structured</w:t>
      </w:r>
      <w:proofErr w:type="spellEnd"/>
      <w:r w:rsidRPr="00D13D63">
        <w:rPr>
          <w:kern w:val="1"/>
          <w:sz w:val="20"/>
          <w:szCs w:val="20"/>
          <w:lang w:eastAsia="zh-CN"/>
        </w:rPr>
        <w:t xml:space="preserve"> Query Language (SQL) Services, Sub7, Symantec System Center agent, TACACS, </w:t>
      </w:r>
      <w:proofErr w:type="spellStart"/>
      <w:r w:rsidRPr="00D13D63">
        <w:rPr>
          <w:kern w:val="1"/>
          <w:sz w:val="20"/>
          <w:szCs w:val="20"/>
          <w:lang w:eastAsia="zh-CN"/>
        </w:rPr>
        <w:t>TeamViewier</w:t>
      </w:r>
      <w:proofErr w:type="spellEnd"/>
      <w:r w:rsidRPr="00D13D63">
        <w:rPr>
          <w:kern w:val="1"/>
          <w:sz w:val="20"/>
          <w:szCs w:val="20"/>
          <w:lang w:eastAsia="zh-CN"/>
        </w:rPr>
        <w:t xml:space="preserve">, </w:t>
      </w:r>
      <w:proofErr w:type="spellStart"/>
      <w:r w:rsidRPr="00D13D63">
        <w:rPr>
          <w:kern w:val="1"/>
          <w:sz w:val="20"/>
          <w:szCs w:val="20"/>
          <w:lang w:eastAsia="zh-CN"/>
        </w:rPr>
        <w:t>Telenet</w:t>
      </w:r>
      <w:proofErr w:type="spellEnd"/>
      <w:r w:rsidRPr="00D13D63">
        <w:rPr>
          <w:kern w:val="1"/>
          <w:sz w:val="20"/>
          <w:szCs w:val="20"/>
          <w:lang w:eastAsia="zh-CN"/>
        </w:rPr>
        <w:t xml:space="preserve"> (TLS/SSL), Telnet, TSP, UUCP, </w:t>
      </w:r>
      <w:proofErr w:type="spellStart"/>
      <w:r w:rsidRPr="00D13D63">
        <w:rPr>
          <w:kern w:val="1"/>
          <w:sz w:val="20"/>
          <w:szCs w:val="20"/>
          <w:lang w:eastAsia="zh-CN"/>
        </w:rPr>
        <w:t>VMware</w:t>
      </w:r>
      <w:proofErr w:type="spellEnd"/>
      <w:r w:rsidRPr="00D13D63">
        <w:rPr>
          <w:kern w:val="1"/>
          <w:sz w:val="20"/>
          <w:szCs w:val="20"/>
          <w:lang w:eastAsia="zh-CN"/>
        </w:rPr>
        <w:t xml:space="preserve"> Server, </w:t>
      </w:r>
      <w:proofErr w:type="spellStart"/>
      <w:r w:rsidRPr="00D13D63">
        <w:rPr>
          <w:kern w:val="1"/>
          <w:sz w:val="20"/>
          <w:szCs w:val="20"/>
          <w:lang w:eastAsia="zh-CN"/>
        </w:rPr>
        <w:t>VMware</w:t>
      </w:r>
      <w:proofErr w:type="spellEnd"/>
      <w:r w:rsidRPr="00D13D63">
        <w:rPr>
          <w:kern w:val="1"/>
          <w:sz w:val="20"/>
          <w:szCs w:val="20"/>
          <w:lang w:eastAsia="zh-CN"/>
        </w:rPr>
        <w:t xml:space="preserve"> VAMI, WASTE, WHOIS, WINS, XMPP/</w:t>
      </w:r>
      <w:proofErr w:type="spellStart"/>
      <w:r w:rsidRPr="00D13D63">
        <w:rPr>
          <w:kern w:val="1"/>
          <w:sz w:val="20"/>
          <w:szCs w:val="20"/>
          <w:lang w:eastAsia="zh-CN"/>
        </w:rPr>
        <w:t>Jabber</w:t>
      </w:r>
      <w:proofErr w:type="spellEnd"/>
      <w:r w:rsidRPr="00D13D63">
        <w:rPr>
          <w:kern w:val="1"/>
          <w:sz w:val="20"/>
          <w:szCs w:val="20"/>
          <w:lang w:eastAsia="zh-CN"/>
        </w:rPr>
        <w:t>, Yahoo,! Messenger.</w:t>
      </w:r>
    </w:p>
    <w:p w14:paraId="2639E760" w14:textId="77777777" w:rsidR="001D3DD3" w:rsidRPr="00D13D63" w:rsidRDefault="001D3DD3" w:rsidP="00E62DCB">
      <w:pPr>
        <w:numPr>
          <w:ilvl w:val="4"/>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Dla każdej z usług prezentowane są relacje do wszystkich komputerów zawierające połączenia: powolne, nieosiągalne, rozłączone i poprawne wraz z czasami połączeń.</w:t>
      </w:r>
    </w:p>
    <w:p w14:paraId="166E234C"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 xml:space="preserve">Dashboard prezentujący informacje o bezpieczeństwie zawiera </w:t>
      </w:r>
      <w:proofErr w:type="spellStart"/>
      <w:r w:rsidRPr="00D13D63">
        <w:rPr>
          <w:kern w:val="1"/>
          <w:sz w:val="20"/>
          <w:szCs w:val="20"/>
          <w:lang w:eastAsia="zh-CN"/>
        </w:rPr>
        <w:t>widgety</w:t>
      </w:r>
      <w:proofErr w:type="spellEnd"/>
      <w:r w:rsidRPr="00D13D63">
        <w:rPr>
          <w:kern w:val="1"/>
          <w:sz w:val="20"/>
          <w:szCs w:val="20"/>
          <w:lang w:eastAsia="zh-CN"/>
        </w:rPr>
        <w:t xml:space="preserve"> zawierające informacje: błędy serwera zadań, błędy smart, komputery bez </w:t>
      </w:r>
      <w:proofErr w:type="spellStart"/>
      <w:r w:rsidRPr="00D13D63">
        <w:rPr>
          <w:kern w:val="1"/>
          <w:sz w:val="20"/>
          <w:szCs w:val="20"/>
          <w:lang w:eastAsia="zh-CN"/>
        </w:rPr>
        <w:t>bitlockera</w:t>
      </w:r>
      <w:proofErr w:type="spellEnd"/>
      <w:r w:rsidRPr="00D13D63">
        <w:rPr>
          <w:kern w:val="1"/>
          <w:sz w:val="20"/>
          <w:szCs w:val="20"/>
          <w:lang w:eastAsia="zh-CN"/>
        </w:rPr>
        <w:t xml:space="preserve">, komputery bez połączenia z serwerem, komputery z błędami typu </w:t>
      </w:r>
      <w:proofErr w:type="spellStart"/>
      <w:r w:rsidRPr="00D13D63">
        <w:rPr>
          <w:kern w:val="1"/>
          <w:sz w:val="20"/>
          <w:szCs w:val="20"/>
          <w:lang w:eastAsia="zh-CN"/>
        </w:rPr>
        <w:t>critical</w:t>
      </w:r>
      <w:proofErr w:type="spellEnd"/>
      <w:r w:rsidRPr="00D13D63">
        <w:rPr>
          <w:kern w:val="1"/>
          <w:sz w:val="20"/>
          <w:szCs w:val="20"/>
          <w:lang w:eastAsia="zh-CN"/>
        </w:rPr>
        <w:t xml:space="preserve"> / error / </w:t>
      </w:r>
      <w:proofErr w:type="spellStart"/>
      <w:r w:rsidRPr="00D13D63">
        <w:rPr>
          <w:kern w:val="1"/>
          <w:sz w:val="20"/>
          <w:szCs w:val="20"/>
          <w:lang w:eastAsia="zh-CN"/>
        </w:rPr>
        <w:t>warning</w:t>
      </w:r>
      <w:proofErr w:type="spellEnd"/>
      <w:r w:rsidRPr="00D13D63">
        <w:rPr>
          <w:kern w:val="1"/>
          <w:sz w:val="20"/>
          <w:szCs w:val="20"/>
          <w:lang w:eastAsia="zh-CN"/>
        </w:rPr>
        <w:t xml:space="preserve">, duży transfer sieciowy, komputery bez agenta, komputery offline, komputery online, komputery z naruszoną polityką </w:t>
      </w:r>
      <w:proofErr w:type="spellStart"/>
      <w:r w:rsidRPr="00D13D63">
        <w:rPr>
          <w:kern w:val="1"/>
          <w:sz w:val="20"/>
          <w:szCs w:val="20"/>
          <w:lang w:eastAsia="zh-CN"/>
        </w:rPr>
        <w:t>dlp</w:t>
      </w:r>
      <w:proofErr w:type="spellEnd"/>
      <w:r w:rsidRPr="00D13D63">
        <w:rPr>
          <w:kern w:val="1"/>
          <w:sz w:val="20"/>
          <w:szCs w:val="20"/>
          <w:lang w:eastAsia="zh-CN"/>
        </w:rPr>
        <w:t xml:space="preserve">, komputery z nieaktualną polityką </w:t>
      </w:r>
      <w:proofErr w:type="spellStart"/>
      <w:r w:rsidRPr="00D13D63">
        <w:rPr>
          <w:kern w:val="1"/>
          <w:sz w:val="20"/>
          <w:szCs w:val="20"/>
          <w:lang w:eastAsia="zh-CN"/>
        </w:rPr>
        <w:t>dlp</w:t>
      </w:r>
      <w:proofErr w:type="spellEnd"/>
      <w:r w:rsidRPr="00D13D63">
        <w:rPr>
          <w:kern w:val="1"/>
          <w:sz w:val="20"/>
          <w:szCs w:val="20"/>
          <w:lang w:eastAsia="zh-CN"/>
        </w:rPr>
        <w:t xml:space="preserve">, liczba administratorów lokalnych w systemie (online), logowanie w godzinach nocnych, monitorowanie transferu do dysków chmurowych , nieautoryzowana pamięć </w:t>
      </w:r>
      <w:proofErr w:type="spellStart"/>
      <w:r w:rsidRPr="00D13D63">
        <w:rPr>
          <w:kern w:val="1"/>
          <w:sz w:val="20"/>
          <w:szCs w:val="20"/>
          <w:lang w:eastAsia="zh-CN"/>
        </w:rPr>
        <w:t>usb</w:t>
      </w:r>
      <w:proofErr w:type="spellEnd"/>
      <w:r w:rsidRPr="00D13D63">
        <w:rPr>
          <w:kern w:val="1"/>
          <w:sz w:val="20"/>
          <w:szCs w:val="20"/>
          <w:lang w:eastAsia="zh-CN"/>
        </w:rPr>
        <w:t xml:space="preserve">, nowe komputery, nowe urządzenia w sieci, oprogramowanie zabronione, przekroczone cal, przekroczone licencje, subskrypcje, które wygasły, systemy bez wsparcia, wielokrotne logowanie, wysokie użycie </w:t>
      </w:r>
      <w:proofErr w:type="spellStart"/>
      <w:r w:rsidRPr="00D13D63">
        <w:rPr>
          <w:kern w:val="1"/>
          <w:sz w:val="20"/>
          <w:szCs w:val="20"/>
          <w:lang w:eastAsia="zh-CN"/>
        </w:rPr>
        <w:t>cpu</w:t>
      </w:r>
      <w:proofErr w:type="spellEnd"/>
      <w:r w:rsidRPr="00D13D63">
        <w:rPr>
          <w:kern w:val="1"/>
          <w:sz w:val="20"/>
          <w:szCs w:val="20"/>
          <w:lang w:eastAsia="zh-CN"/>
        </w:rPr>
        <w:t xml:space="preserve">, wysokie użycie ram, zaległe szkolenia wideo, zaległe wiadomości </w:t>
      </w:r>
      <w:proofErr w:type="spellStart"/>
      <w:r w:rsidRPr="00D13D63">
        <w:rPr>
          <w:kern w:val="1"/>
          <w:sz w:val="20"/>
          <w:szCs w:val="20"/>
          <w:lang w:eastAsia="zh-CN"/>
        </w:rPr>
        <w:t>elearning</w:t>
      </w:r>
      <w:proofErr w:type="spellEnd"/>
      <w:r w:rsidRPr="00D13D63">
        <w:rPr>
          <w:kern w:val="1"/>
          <w:sz w:val="20"/>
          <w:szCs w:val="20"/>
          <w:lang w:eastAsia="zh-CN"/>
        </w:rPr>
        <w:t xml:space="preserve">, zbyt mało miejsca na </w:t>
      </w:r>
      <w:proofErr w:type="spellStart"/>
      <w:r w:rsidRPr="00D13D63">
        <w:rPr>
          <w:kern w:val="1"/>
          <w:sz w:val="20"/>
          <w:szCs w:val="20"/>
          <w:lang w:eastAsia="zh-CN"/>
        </w:rPr>
        <w:t>hdd</w:t>
      </w:r>
      <w:proofErr w:type="spellEnd"/>
      <w:r w:rsidRPr="00D13D63">
        <w:rPr>
          <w:kern w:val="1"/>
          <w:sz w:val="20"/>
          <w:szCs w:val="20"/>
          <w:lang w:eastAsia="zh-CN"/>
        </w:rPr>
        <w:t xml:space="preserve">, zmiany na kontach użytkowników, zmiany </w:t>
      </w:r>
      <w:proofErr w:type="spellStart"/>
      <w:r w:rsidRPr="00D13D63">
        <w:rPr>
          <w:kern w:val="1"/>
          <w:sz w:val="20"/>
          <w:szCs w:val="20"/>
          <w:lang w:eastAsia="zh-CN"/>
        </w:rPr>
        <w:t>tcp</w:t>
      </w:r>
      <w:proofErr w:type="spellEnd"/>
      <w:r w:rsidRPr="00D13D63">
        <w:rPr>
          <w:kern w:val="1"/>
          <w:sz w:val="20"/>
          <w:szCs w:val="20"/>
          <w:lang w:eastAsia="zh-CN"/>
        </w:rPr>
        <w:t>/</w:t>
      </w:r>
      <w:proofErr w:type="spellStart"/>
      <w:r w:rsidRPr="00D13D63">
        <w:rPr>
          <w:kern w:val="1"/>
          <w:sz w:val="20"/>
          <w:szCs w:val="20"/>
          <w:lang w:eastAsia="zh-CN"/>
        </w:rPr>
        <w:t>ip</w:t>
      </w:r>
      <w:proofErr w:type="spellEnd"/>
      <w:r w:rsidRPr="00D13D63">
        <w:rPr>
          <w:kern w:val="1"/>
          <w:sz w:val="20"/>
          <w:szCs w:val="20"/>
          <w:lang w:eastAsia="zh-CN"/>
        </w:rPr>
        <w:t>.</w:t>
      </w:r>
    </w:p>
    <w:p w14:paraId="1A4CD0C9"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 xml:space="preserve">Konsola administracyjna musi być wyposażona w panel zawierający graficzne </w:t>
      </w:r>
      <w:proofErr w:type="spellStart"/>
      <w:r w:rsidRPr="00D13D63">
        <w:rPr>
          <w:kern w:val="1"/>
          <w:sz w:val="20"/>
          <w:szCs w:val="20"/>
          <w:lang w:eastAsia="zh-CN"/>
        </w:rPr>
        <w:t>widgety</w:t>
      </w:r>
      <w:proofErr w:type="spellEnd"/>
      <w:r w:rsidRPr="00D13D63">
        <w:rPr>
          <w:kern w:val="1"/>
          <w:sz w:val="20"/>
          <w:szCs w:val="20"/>
          <w:lang w:eastAsia="zh-CN"/>
        </w:rPr>
        <w:t xml:space="preserve"> prezentujące dane w postaci wykresu kołowego i słupkowego bądź w formie tabeli z danymi. </w:t>
      </w:r>
    </w:p>
    <w:p w14:paraId="0FF26F03"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 xml:space="preserve">Dane na </w:t>
      </w:r>
      <w:proofErr w:type="spellStart"/>
      <w:r w:rsidRPr="00D13D63">
        <w:rPr>
          <w:kern w:val="1"/>
          <w:sz w:val="20"/>
          <w:szCs w:val="20"/>
          <w:lang w:eastAsia="zh-CN"/>
        </w:rPr>
        <w:t>widgetach</w:t>
      </w:r>
      <w:proofErr w:type="spellEnd"/>
      <w:r w:rsidRPr="00D13D63">
        <w:rPr>
          <w:kern w:val="1"/>
          <w:sz w:val="20"/>
          <w:szCs w:val="20"/>
          <w:lang w:eastAsia="zh-CN"/>
        </w:rPr>
        <w:t xml:space="preserve"> muszą być aktualizowane automatycznie nie rzadziej niż 1 raz/ godzinę lub w każdym czasie na życzenia użytkownika. </w:t>
      </w:r>
    </w:p>
    <w:p w14:paraId="62997E36"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proofErr w:type="spellStart"/>
      <w:r w:rsidRPr="00D13D63">
        <w:rPr>
          <w:kern w:val="1"/>
          <w:sz w:val="20"/>
          <w:szCs w:val="20"/>
          <w:lang w:eastAsia="zh-CN"/>
        </w:rPr>
        <w:t>Widgety</w:t>
      </w:r>
      <w:proofErr w:type="spellEnd"/>
      <w:r w:rsidRPr="00D13D63">
        <w:rPr>
          <w:kern w:val="1"/>
          <w:sz w:val="20"/>
          <w:szCs w:val="20"/>
          <w:lang w:eastAsia="zh-CN"/>
        </w:rPr>
        <w:t xml:space="preserve"> muszą być skojarzone dziedzinowo ze wszystkimi obszarami zarządzania infrastrukturą, a każdy obszar powinien być reprezentowany przez min. 5 </w:t>
      </w:r>
      <w:proofErr w:type="spellStart"/>
      <w:r w:rsidRPr="00D13D63">
        <w:rPr>
          <w:kern w:val="1"/>
          <w:sz w:val="20"/>
          <w:szCs w:val="20"/>
          <w:lang w:eastAsia="zh-CN"/>
        </w:rPr>
        <w:t>widgetów</w:t>
      </w:r>
      <w:proofErr w:type="spellEnd"/>
      <w:r w:rsidRPr="00D13D63">
        <w:rPr>
          <w:kern w:val="1"/>
          <w:sz w:val="20"/>
          <w:szCs w:val="20"/>
          <w:lang w:eastAsia="zh-CN"/>
        </w:rPr>
        <w:t xml:space="preserve"> (np. w obszarze zarządzania komputerami system powinien być wyposażony w </w:t>
      </w:r>
      <w:proofErr w:type="spellStart"/>
      <w:r w:rsidRPr="00D13D63">
        <w:rPr>
          <w:kern w:val="1"/>
          <w:sz w:val="20"/>
          <w:szCs w:val="20"/>
          <w:lang w:eastAsia="zh-CN"/>
        </w:rPr>
        <w:t>widgety</w:t>
      </w:r>
      <w:proofErr w:type="spellEnd"/>
      <w:r w:rsidRPr="00D13D63">
        <w:rPr>
          <w:kern w:val="1"/>
          <w:sz w:val="20"/>
          <w:szCs w:val="20"/>
          <w:lang w:eastAsia="zh-CN"/>
        </w:rPr>
        <w:t xml:space="preserve"> zawierające: ilość komputerów w ramach danego typu, ilość komputerów on/off-</w:t>
      </w:r>
      <w:proofErr w:type="spellStart"/>
      <w:r w:rsidRPr="00D13D63">
        <w:rPr>
          <w:kern w:val="1"/>
          <w:sz w:val="20"/>
          <w:szCs w:val="20"/>
          <w:lang w:eastAsia="zh-CN"/>
        </w:rPr>
        <w:t>line</w:t>
      </w:r>
      <w:proofErr w:type="spellEnd"/>
      <w:r w:rsidRPr="00D13D63">
        <w:rPr>
          <w:kern w:val="1"/>
          <w:sz w:val="20"/>
          <w:szCs w:val="20"/>
          <w:lang w:eastAsia="zh-CN"/>
        </w:rPr>
        <w:t>, strukturę komputerów wg ilości pamięci RAM, ilość komputerów wg ilości wolnego miejsca na dysku, ilość komputerów wg dat ostatnich połączeń)</w:t>
      </w:r>
    </w:p>
    <w:p w14:paraId="358BB955"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lastRenderedPageBreak/>
        <w:t xml:space="preserve">Z każdego </w:t>
      </w:r>
      <w:proofErr w:type="spellStart"/>
      <w:r w:rsidRPr="00D13D63">
        <w:rPr>
          <w:kern w:val="1"/>
          <w:sz w:val="20"/>
          <w:szCs w:val="20"/>
          <w:lang w:eastAsia="zh-CN"/>
        </w:rPr>
        <w:t>widgetu</w:t>
      </w:r>
      <w:proofErr w:type="spellEnd"/>
      <w:r w:rsidRPr="00D13D63">
        <w:rPr>
          <w:kern w:val="1"/>
          <w:sz w:val="20"/>
          <w:szCs w:val="20"/>
          <w:lang w:eastAsia="zh-CN"/>
        </w:rPr>
        <w:t xml:space="preserve"> można uzyskać szczegółową informację analityczną (listę z danymi składającymi się na wybraną wartość na </w:t>
      </w:r>
      <w:proofErr w:type="spellStart"/>
      <w:r w:rsidRPr="00D13D63">
        <w:rPr>
          <w:kern w:val="1"/>
          <w:sz w:val="20"/>
          <w:szCs w:val="20"/>
          <w:lang w:eastAsia="zh-CN"/>
        </w:rPr>
        <w:t>widgecie</w:t>
      </w:r>
      <w:proofErr w:type="spellEnd"/>
      <w:r w:rsidRPr="00D13D63">
        <w:rPr>
          <w:kern w:val="1"/>
          <w:sz w:val="20"/>
          <w:szCs w:val="20"/>
          <w:lang w:eastAsia="zh-CN"/>
        </w:rPr>
        <w:t>).</w:t>
      </w:r>
    </w:p>
    <w:p w14:paraId="4C51B1F1"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 xml:space="preserve">System musi posiadać filtr roboczy, przeszukujący całą tabelę po zdefiniowanym słowie. </w:t>
      </w:r>
    </w:p>
    <w:p w14:paraId="75245000"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 xml:space="preserve">System musi umożliwiać i zapamiętywać w profilu użytkownika indywidualną personalizację interfejsu konsoli administracyjnej (wybór wyświetlanych kolumn, ich kolejność, język, definiowanie filtrów, kolejność sortowania, wyświetlane </w:t>
      </w:r>
      <w:proofErr w:type="spellStart"/>
      <w:r w:rsidRPr="00D13D63">
        <w:rPr>
          <w:kern w:val="1"/>
          <w:sz w:val="20"/>
          <w:szCs w:val="20"/>
          <w:lang w:eastAsia="zh-CN"/>
        </w:rPr>
        <w:t>widgety</w:t>
      </w:r>
      <w:proofErr w:type="spellEnd"/>
      <w:r w:rsidRPr="00D13D63">
        <w:rPr>
          <w:kern w:val="1"/>
          <w:sz w:val="20"/>
          <w:szCs w:val="20"/>
          <w:lang w:eastAsia="zh-CN"/>
        </w:rPr>
        <w:t>, ich konfigurację i kolejność).</w:t>
      </w:r>
    </w:p>
    <w:p w14:paraId="0D1E0DF5"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Dane prezentowane na wszystkich widokach/zakładkach w systemie muszą być dynamicznie filtrowane w oparciu o  reguły utworzone przez dowolnego użytkownika systemu. Reguły muszą być zapamiętywane i dostępne w kolejnych sesjach oraz oparte co najmniej o: nazwę komputera, IP, rodzaj systemu operacyjnego, identyfikator agenta, strukturę organizacyjną, stan agenta  (włączony/wyłączony), nazwę użytkownika zalogowanego, producenta sprzętu, dostawcę sprzętu, lokalizację komputera, dowolnie zdefiniowaną przez użytkownika wartość (np. kolor obudowy komputera). Użytkownik może wybrać za jednym razem więcej niż jedną regułę. Zmiana wybranej reguły powoduje aktualizację wyświetlonego widoku.</w:t>
      </w:r>
    </w:p>
    <w:p w14:paraId="550A3084"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Dane prezentowane na wszystkich widokach/zakładkach w systemie muszą mieć możliwość filtrowania kolumnowego.</w:t>
      </w:r>
    </w:p>
    <w:p w14:paraId="02F420DB"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musi umożliwiać definiowanie poziomu uprawnień dla grupy oraz użytkownika (odczyt, dodawanie, usuwanie, modyfikowanie, wydruk) do wszystkich widoków danych oraz wybranych elementów struktury organizacyjnej, musi być wyposażony w opcję dziedziczenia uprawnień. Odebranie praw do widoku lub zakładki na widoku powoduje ukrycie opcji.</w:t>
      </w:r>
    </w:p>
    <w:p w14:paraId="6A9D306C"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Lista użytkowników / administratorów systemu musi być importowana i aktualizowana zgodnie z harmonogramem w oparciu o mechanizm RBAC (Role Base Access Control) z wybranego obiektu Active Directory. Użytkownik wyłączony/usunięty/zablokowany w Active Directory automatycznie traci prawa do korzystania z konsoli administracyjnej systemu.</w:t>
      </w:r>
    </w:p>
    <w:p w14:paraId="2B57884A"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Konsola musi umożliwiać wykonywanie poszczególnych poleceń na wielu rekordach, w szczególności na wszystkich rekordach, również tych, które nie są widoczne w konsoli w ramach jednej strony (zaznacz wszystko).</w:t>
      </w:r>
    </w:p>
    <w:p w14:paraId="58143C53"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Konsola administracyjna musi zawierać szczegółowe informacje dotyczące pracy wszystkich komputerów: wersja agenta, stanu agenta (włączony/wyłączony), zalogowanego użytkownika, historii czasu włączenia i wyłączenia komputera.</w:t>
      </w:r>
    </w:p>
    <w:p w14:paraId="1B5B13E5"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Konsola musi umożliwić bezpośrednie przejście do witryny internetowej producenta z poziomu repozytorium producentów (o ile taka jest dostępna).</w:t>
      </w:r>
    </w:p>
    <w:p w14:paraId="10170692"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 xml:space="preserve">Konsola musi umożliwić bezpośrednie przejście do strony producenta zawierającej dodatkowe dane konfiguracyjne na temat konkretnego komputera w oparciu o Service Tag  lub inny unikatowy identyfikator </w:t>
      </w:r>
    </w:p>
    <w:p w14:paraId="5E63C25D"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Konsola musi zawierać w sobie pełną dokumentację systemu, dokumentacja musi być na bieżąco aktualizowana poprzez automatyczne mechanizmy aktualizacji z serwera aktualizacji producenta.</w:t>
      </w:r>
    </w:p>
    <w:p w14:paraId="342453E2"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Funkcjonalność panelu pracownika</w:t>
      </w:r>
    </w:p>
    <w:p w14:paraId="70B2E6BB"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Automatyczne uruchamianie panelu w momencie zalogowania użytkownika do systemu operacyjnego.</w:t>
      </w:r>
    </w:p>
    <w:p w14:paraId="1A4A87C6"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Zakres informacji w panelu jest definiowany przez administratora w formie schematów przypisywanych dla wybranych grup pracowników.</w:t>
      </w:r>
    </w:p>
    <w:p w14:paraId="384789E0"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Panel pracownika użytkowany przez kierownika zawiera dodatkowo dane dostępne w panelach podległych pracowników w formie danych skumulowanych i analitycznych.</w:t>
      </w:r>
    </w:p>
    <w:p w14:paraId="2B813323"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Wszelkie informacje udostępniane w panelu pracownika pogrupowane są w logiczne sekcje, z możliwością indywidulanego bądź grupowego włączania / wyłączania (ukrywania) sekcji.</w:t>
      </w:r>
    </w:p>
    <w:p w14:paraId="16939A9D"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Sekcje informacyjne panelu pracownika</w:t>
      </w:r>
    </w:p>
    <w:p w14:paraId="379F24CB"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Zalogowany użytkownik – imię i nazwisko, IP, nazwa komputera, informacje z AD – nazwa domenowa, nr telefonu, nr telefonu komórkowego, stanowisko </w:t>
      </w:r>
    </w:p>
    <w:p w14:paraId="6F535C94"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Dashboard </w:t>
      </w:r>
    </w:p>
    <w:p w14:paraId="6C139BFD" w14:textId="77777777" w:rsidR="001D3DD3" w:rsidRPr="00D13D63" w:rsidRDefault="001D3DD3" w:rsidP="00E62DCB">
      <w:pPr>
        <w:numPr>
          <w:ilvl w:val="4"/>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Moje zgłoszenia – zgłoszenia do wsparcia technicznego (nowe, otwarte, rozwiązane).</w:t>
      </w:r>
    </w:p>
    <w:p w14:paraId="47542D6C" w14:textId="77777777" w:rsidR="001D3DD3" w:rsidRPr="00D13D63" w:rsidRDefault="001D3DD3" w:rsidP="00E62DCB">
      <w:pPr>
        <w:numPr>
          <w:ilvl w:val="4"/>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Mój komputer – wykorzystanie RAM, dysku, CPU.</w:t>
      </w:r>
    </w:p>
    <w:p w14:paraId="035F7376" w14:textId="77777777" w:rsidR="001D3DD3" w:rsidRPr="00D13D63" w:rsidRDefault="001D3DD3" w:rsidP="00E62DCB">
      <w:pPr>
        <w:numPr>
          <w:ilvl w:val="4"/>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Produktywność  - czas zalogowania, aktywność, produktywność.</w:t>
      </w:r>
    </w:p>
    <w:p w14:paraId="7FDD2691" w14:textId="77777777" w:rsidR="001D3DD3" w:rsidRPr="00D13D63" w:rsidRDefault="001D3DD3" w:rsidP="00E62DCB">
      <w:pPr>
        <w:numPr>
          <w:ilvl w:val="4"/>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Baza wiedzy – najczęściej odwiedzane artykuły wsparcia technicznego.</w:t>
      </w:r>
    </w:p>
    <w:p w14:paraId="621D8B6D" w14:textId="77777777" w:rsidR="001D3DD3" w:rsidRPr="00D13D63" w:rsidRDefault="001D3DD3" w:rsidP="00E62DCB">
      <w:pPr>
        <w:numPr>
          <w:ilvl w:val="4"/>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Szkolenia - lista filmów szkoleniowych do zapoznania przez pracownika.</w:t>
      </w:r>
    </w:p>
    <w:p w14:paraId="227AAD17" w14:textId="77777777" w:rsidR="001D3DD3" w:rsidRPr="00D13D63" w:rsidRDefault="001D3DD3" w:rsidP="00E62DCB">
      <w:pPr>
        <w:numPr>
          <w:ilvl w:val="4"/>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Wiadomości – lista ostatnich wiadomości przesłanych pracownikowi.</w:t>
      </w:r>
    </w:p>
    <w:p w14:paraId="574F12B0"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lastRenderedPageBreak/>
        <w:t>Sprzęt</w:t>
      </w:r>
    </w:p>
    <w:p w14:paraId="0F8CC0C8" w14:textId="77777777" w:rsidR="001D3DD3" w:rsidRPr="00D13D63" w:rsidRDefault="001D3DD3" w:rsidP="00E62DCB">
      <w:pPr>
        <w:numPr>
          <w:ilvl w:val="4"/>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przypisane do pracownika (nr seryjny, MAC, IP, data ostatniego logowania).</w:t>
      </w:r>
    </w:p>
    <w:p w14:paraId="25CC8024" w14:textId="77777777" w:rsidR="001D3DD3" w:rsidRPr="00D13D63" w:rsidRDefault="001D3DD3" w:rsidP="00E62DCB">
      <w:pPr>
        <w:numPr>
          <w:ilvl w:val="4"/>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używane przez pracownika (nr seryjny, MAC, IP, data ostatniego logowania).</w:t>
      </w:r>
    </w:p>
    <w:p w14:paraId="315CA37F" w14:textId="77777777" w:rsidR="001D3DD3" w:rsidRPr="00D13D63" w:rsidRDefault="001D3DD3" w:rsidP="00E62DCB">
      <w:pPr>
        <w:numPr>
          <w:ilvl w:val="4"/>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Urządzenia przypisane przez pracownika (nr seryjny, typ,  IP).</w:t>
      </w:r>
    </w:p>
    <w:p w14:paraId="49F8FE60" w14:textId="77777777" w:rsidR="001D3DD3" w:rsidRPr="00D13D63" w:rsidRDefault="001D3DD3" w:rsidP="00E62DCB">
      <w:pPr>
        <w:numPr>
          <w:ilvl w:val="4"/>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Urządzenia używane przez pracownika (nr seryjny, typ,  IP).</w:t>
      </w:r>
    </w:p>
    <w:p w14:paraId="70438E66"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Oprogramowanie</w:t>
      </w:r>
    </w:p>
    <w:p w14:paraId="6ABAE3FA" w14:textId="77777777" w:rsidR="001D3DD3" w:rsidRPr="00D13D63" w:rsidRDefault="001D3DD3" w:rsidP="00E62DCB">
      <w:pPr>
        <w:numPr>
          <w:ilvl w:val="4"/>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Lista używanego oprogramowania (nazwa aplikacji, wersja, </w:t>
      </w:r>
      <w:proofErr w:type="spellStart"/>
      <w:r w:rsidRPr="00D13D63">
        <w:rPr>
          <w:kern w:val="1"/>
          <w:sz w:val="20"/>
          <w:szCs w:val="20"/>
          <w:lang w:eastAsia="zh-CN" w:bidi="hi-IN"/>
        </w:rPr>
        <w:t>Produkcent</w:t>
      </w:r>
      <w:proofErr w:type="spellEnd"/>
      <w:r w:rsidRPr="00D13D63">
        <w:rPr>
          <w:kern w:val="1"/>
          <w:sz w:val="20"/>
          <w:szCs w:val="20"/>
          <w:lang w:eastAsia="zh-CN" w:bidi="hi-IN"/>
        </w:rPr>
        <w:t xml:space="preserve">, użycie 2 </w:t>
      </w:r>
      <w:proofErr w:type="spellStart"/>
      <w:r w:rsidRPr="00D13D63">
        <w:rPr>
          <w:kern w:val="1"/>
          <w:sz w:val="20"/>
          <w:szCs w:val="20"/>
          <w:lang w:eastAsia="zh-CN" w:bidi="hi-IN"/>
        </w:rPr>
        <w:t>okresi</w:t>
      </w:r>
      <w:proofErr w:type="spellEnd"/>
      <w:r w:rsidRPr="00D13D63">
        <w:rPr>
          <w:kern w:val="1"/>
          <w:sz w:val="20"/>
          <w:szCs w:val="20"/>
          <w:lang w:eastAsia="zh-CN" w:bidi="hi-IN"/>
        </w:rPr>
        <w:t xml:space="preserve"> ostatnich 3, 6, 12 miesięcy, data ostatniego uruchomienia).</w:t>
      </w:r>
    </w:p>
    <w:p w14:paraId="1EC8D0A7"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Uprawnienia ACL</w:t>
      </w:r>
    </w:p>
    <w:p w14:paraId="18F9608D" w14:textId="77777777" w:rsidR="001D3DD3" w:rsidRPr="00D13D63" w:rsidRDefault="001D3DD3" w:rsidP="00E62DCB">
      <w:pPr>
        <w:numPr>
          <w:ilvl w:val="4"/>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Uprawnienia do zasobów udostępnionych i lokalnych wraz z informacją o właścicielu folderu oraz rodzaju uprawnienia.</w:t>
      </w:r>
    </w:p>
    <w:p w14:paraId="31F9B872"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Informacja o czasie pracy</w:t>
      </w:r>
    </w:p>
    <w:p w14:paraId="5425C23B" w14:textId="77777777" w:rsidR="001D3DD3" w:rsidRPr="00D13D63" w:rsidRDefault="001D3DD3" w:rsidP="00E62DCB">
      <w:pPr>
        <w:numPr>
          <w:ilvl w:val="4"/>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Lista otwartych sesji pracownika (data zalogowania, nazwa komputera, IP, rodzaj połączenia (LAN, NAT, VPN), czas zalogowania).</w:t>
      </w:r>
    </w:p>
    <w:p w14:paraId="479942F3" w14:textId="77777777" w:rsidR="001D3DD3" w:rsidRPr="00D13D63" w:rsidRDefault="001D3DD3" w:rsidP="00E62DCB">
      <w:pPr>
        <w:numPr>
          <w:ilvl w:val="4"/>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Lista ostatnich sesji użytkownika (początek, koniec, czas trwania sesji, nazwa komputera, IP)</w:t>
      </w:r>
    </w:p>
    <w:p w14:paraId="5DAA453C" w14:textId="77777777" w:rsidR="001D3DD3" w:rsidRPr="00D13D63" w:rsidRDefault="001D3DD3" w:rsidP="00E62DCB">
      <w:pPr>
        <w:numPr>
          <w:ilvl w:val="4"/>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Lista używanego oprogramowania (nazwa aplikacji, wersja, producent, data ostatniego uruchomienia, użycie aplikacji w ostatnich 3, 6, 12 miesiącach).</w:t>
      </w:r>
    </w:p>
    <w:p w14:paraId="682EEA48" w14:textId="77777777" w:rsidR="001D3DD3" w:rsidRPr="00D13D63" w:rsidRDefault="001D3DD3" w:rsidP="00E62DCB">
      <w:pPr>
        <w:numPr>
          <w:ilvl w:val="4"/>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Aktywność użytkownika w aplikacjach (aplikacja, kategoria aplikacji, łączny czas korzystania, czas korzystania aktywnego, czas korzystania pasywnego).</w:t>
      </w:r>
    </w:p>
    <w:p w14:paraId="6ADEC40A" w14:textId="77777777" w:rsidR="001D3DD3" w:rsidRPr="00D13D63" w:rsidRDefault="001D3DD3" w:rsidP="00E62DCB">
      <w:pPr>
        <w:numPr>
          <w:ilvl w:val="4"/>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Aktywność użytkownika w </w:t>
      </w:r>
      <w:proofErr w:type="spellStart"/>
      <w:r w:rsidRPr="00D13D63">
        <w:rPr>
          <w:kern w:val="1"/>
          <w:sz w:val="20"/>
          <w:szCs w:val="20"/>
          <w:lang w:eastAsia="zh-CN" w:bidi="hi-IN"/>
        </w:rPr>
        <w:t>internecie</w:t>
      </w:r>
      <w:proofErr w:type="spellEnd"/>
      <w:r w:rsidRPr="00D13D63">
        <w:rPr>
          <w:kern w:val="1"/>
          <w:sz w:val="20"/>
          <w:szCs w:val="20"/>
          <w:lang w:eastAsia="zh-CN" w:bidi="hi-IN"/>
        </w:rPr>
        <w:t xml:space="preserve"> (adres URL, informacja o stronie www – czy SSL, czy bezpieczna, czy zawiera przekierowania, czy znajduje się na liście CERT, czy znajduje się na liście  stron hazardowych, kategoria strony jest bezpieczna), kategoria strony, czy strona jest produktywna, łączny czas korzystania, czas aktywności, czas pasywności).</w:t>
      </w:r>
    </w:p>
    <w:p w14:paraId="7F13A572" w14:textId="77777777" w:rsidR="001D3DD3" w:rsidRPr="00D13D63" w:rsidRDefault="001D3DD3" w:rsidP="00E62DCB">
      <w:pPr>
        <w:numPr>
          <w:ilvl w:val="4"/>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Wydruki – lista wydrukowanych dokumentów – data, godzina, nazwa drukarki, nazwa dokumentu, ilość stron, wydruk kolorowy czy monochromatyczny, łączny koszt wydruku).</w:t>
      </w:r>
    </w:p>
    <w:p w14:paraId="2FBF0352"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Wsparcie techniczne</w:t>
      </w:r>
    </w:p>
    <w:p w14:paraId="4DEF32D6" w14:textId="77777777" w:rsidR="001D3DD3" w:rsidRPr="00D13D63" w:rsidRDefault="001D3DD3" w:rsidP="00E62DCB">
      <w:pPr>
        <w:numPr>
          <w:ilvl w:val="4"/>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Formularz zgłoszenia awarii.</w:t>
      </w:r>
    </w:p>
    <w:p w14:paraId="6C7E119C" w14:textId="77777777" w:rsidR="001D3DD3" w:rsidRPr="00D13D63" w:rsidRDefault="001D3DD3" w:rsidP="00E62DCB">
      <w:pPr>
        <w:numPr>
          <w:ilvl w:val="4"/>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Informacja o wszystkich dokonanych zgłoszeniach.</w:t>
      </w:r>
    </w:p>
    <w:p w14:paraId="3B766DA8" w14:textId="77777777" w:rsidR="001D3DD3" w:rsidRPr="00D13D63" w:rsidRDefault="001D3DD3" w:rsidP="00E62DCB">
      <w:pPr>
        <w:numPr>
          <w:ilvl w:val="4"/>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Dostęp do bazy wiedzy.</w:t>
      </w:r>
    </w:p>
    <w:p w14:paraId="495993BB"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Wiadomości</w:t>
      </w:r>
    </w:p>
    <w:p w14:paraId="0C8554A3" w14:textId="77777777" w:rsidR="001D3DD3" w:rsidRPr="00D13D63" w:rsidRDefault="001D3DD3" w:rsidP="00E62DCB">
      <w:pPr>
        <w:numPr>
          <w:ilvl w:val="4"/>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Lista wiadomości przesłanych do użytkownika (data, typ wiadomości, nadawca, treść).</w:t>
      </w:r>
    </w:p>
    <w:p w14:paraId="720CB3AC"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Szkolenia</w:t>
      </w:r>
    </w:p>
    <w:p w14:paraId="6C55D21B"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Lista pogrupowanych tematycznie szkoleń dedykowanych pracownikowi wraz z prezentacją stopnia zapoznania się.</w:t>
      </w:r>
    </w:p>
    <w:p w14:paraId="336A4321"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Zarządzanie licencjami</w:t>
      </w:r>
    </w:p>
    <w:p w14:paraId="0E9E236E"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musi umożliwiać zarządzanie licencjami w ramach dowolnego elementu struktury organizacyjnej (dla wybranej struktury organizacyjnej pokazuje liczbę instalacji i liczbę licencji  w danym modelu licencjonowania wraz z listą komputerów).</w:t>
      </w:r>
    </w:p>
    <w:p w14:paraId="63C1EFA7"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musi dawać możliwość wykonywania (historia) wielu audytów legalności i zapamiętywać wyniki tych audytów w odniesieniu do systemów operacyjnych jak i aplikacji/pakietów, z uwzględnieniem segmentu struktury organizacyjnej.</w:t>
      </w:r>
    </w:p>
    <w:p w14:paraId="2213B874"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Zarządzanie oprogramowaniem musi następować z podziałem na aplikacje i pakiety oprogramowania.</w:t>
      </w:r>
    </w:p>
    <w:p w14:paraId="69980B5C"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musi pozwalać na zdefiniowanie dowolnej ilości tzw. „standardów oprogramowania”, które definiują 3 kategorie oprogramowania: „oprogramowanie standardowe” – pozycje z tej listy są wymagane do  zainstalowania obowiązkowo na każdym komputerze, „oprogramowanie dodatkowe” - pozycje z tej listy mogą być zainstalowane (nie jest to wymagane) a instalacja odbywa się na wniosek samego użytkownika lub jego przełożonego, „oprogramowanie nieokreślone” – oprogramowanie nie należące do żadnej z dwóch powyżej zdefiniowanych kategorii a zidentyfikowane na komputerze.</w:t>
      </w:r>
    </w:p>
    <w:p w14:paraId="08F8C4BB"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umożliwia zdefiniowanie listy aplikacji zabronionych.</w:t>
      </w:r>
    </w:p>
    <w:p w14:paraId="4A9FFA85"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umożliwia utworzenie schematów (kolekcji) oprogramowania zabronionego i w momencie pojawienia się ich na komputerze przystępuje do automatycznego odinstalowania w trybie cichym (bez interfejsu).</w:t>
      </w:r>
    </w:p>
    <w:p w14:paraId="765AB02E"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lastRenderedPageBreak/>
        <w:t>System musi umożliwiać zdefiniowanie dowolnej kategorii oprogramowania/pliku/procesu i samodzielnej przydzielenie oprogramowania/pliku/procesu do kategorii.</w:t>
      </w:r>
    </w:p>
    <w:p w14:paraId="1025DC2F" w14:textId="77777777" w:rsidR="001D3DD3" w:rsidRPr="00D13D63" w:rsidRDefault="001D3DD3" w:rsidP="00E62DCB">
      <w:pPr>
        <w:numPr>
          <w:ilvl w:val="3"/>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W oparciu o Machine learning system umożliwia analizę procesów oraz przypisanie im odpowiednich kategorii oraz kontrolowanie użytkowników pod kątem uruchamianych procesów.</w:t>
      </w:r>
    </w:p>
    <w:p w14:paraId="177CBA23" w14:textId="77777777" w:rsidR="001D3DD3" w:rsidRPr="00D13D63" w:rsidRDefault="001D3DD3" w:rsidP="00E62DCB">
      <w:pPr>
        <w:numPr>
          <w:ilvl w:val="3"/>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Automatyczne przypisanie kategorii do każdego uruchomionego procesu.</w:t>
      </w:r>
    </w:p>
    <w:p w14:paraId="26FD99FF" w14:textId="77777777" w:rsidR="001D3DD3" w:rsidRPr="00D13D63" w:rsidRDefault="001D3DD3" w:rsidP="00E62DCB">
      <w:pPr>
        <w:numPr>
          <w:ilvl w:val="3"/>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Niezależność od zewnętrznych dostawców bazy wzorców procesów.</w:t>
      </w:r>
    </w:p>
    <w:p w14:paraId="6A0997D6"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 xml:space="preserve">System zbiera szczegółowe informacje o systemie operacyjnym (wersja, edycja, service </w:t>
      </w:r>
      <w:proofErr w:type="spellStart"/>
      <w:r w:rsidRPr="00D13D63">
        <w:rPr>
          <w:kern w:val="1"/>
          <w:sz w:val="20"/>
          <w:szCs w:val="20"/>
          <w:lang w:eastAsia="zh-CN"/>
        </w:rPr>
        <w:t>pack</w:t>
      </w:r>
      <w:proofErr w:type="spellEnd"/>
      <w:r w:rsidRPr="00D13D63">
        <w:rPr>
          <w:kern w:val="1"/>
          <w:sz w:val="20"/>
          <w:szCs w:val="20"/>
          <w:lang w:eastAsia="zh-CN"/>
        </w:rPr>
        <w:t>, poprawki, data instalacji).</w:t>
      </w:r>
    </w:p>
    <w:p w14:paraId="0D12E288"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umożliwia odczytywanie identyfikatorów i kluczy produktowych dla systemu operacyjnego oraz dowolnego oprogramowania, tam gdzie jest to tylko technicznie możliwe.</w:t>
      </w:r>
    </w:p>
    <w:p w14:paraId="28894390"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val="en-US" w:eastAsia="zh-CN"/>
        </w:rPr>
      </w:pPr>
      <w:r w:rsidRPr="00D13D63">
        <w:rPr>
          <w:kern w:val="1"/>
          <w:sz w:val="20"/>
          <w:szCs w:val="20"/>
          <w:lang w:val="en-US" w:eastAsia="zh-CN" w:bidi="hi-IN"/>
        </w:rPr>
        <w:t>System</w:t>
      </w:r>
      <w:r w:rsidRPr="00D13D63">
        <w:rPr>
          <w:kern w:val="1"/>
          <w:sz w:val="20"/>
          <w:szCs w:val="20"/>
          <w:lang w:val="en-US" w:eastAsia="zh-CN"/>
        </w:rPr>
        <w:t xml:space="preserve"> </w:t>
      </w:r>
      <w:proofErr w:type="spellStart"/>
      <w:r w:rsidRPr="00D13D63">
        <w:rPr>
          <w:kern w:val="1"/>
          <w:sz w:val="20"/>
          <w:szCs w:val="20"/>
          <w:lang w:val="en-US" w:eastAsia="zh-CN"/>
        </w:rPr>
        <w:t>wspiera</w:t>
      </w:r>
      <w:proofErr w:type="spellEnd"/>
      <w:r w:rsidRPr="00D13D63">
        <w:rPr>
          <w:kern w:val="1"/>
          <w:sz w:val="20"/>
          <w:szCs w:val="20"/>
          <w:lang w:val="en-US" w:eastAsia="zh-CN"/>
        </w:rPr>
        <w:t xml:space="preserve"> </w:t>
      </w:r>
      <w:proofErr w:type="spellStart"/>
      <w:r w:rsidRPr="00D13D63">
        <w:rPr>
          <w:kern w:val="1"/>
          <w:sz w:val="20"/>
          <w:szCs w:val="20"/>
          <w:lang w:val="en-US" w:eastAsia="zh-CN"/>
        </w:rPr>
        <w:t>następujące</w:t>
      </w:r>
      <w:proofErr w:type="spellEnd"/>
      <w:r w:rsidRPr="00D13D63">
        <w:rPr>
          <w:kern w:val="1"/>
          <w:sz w:val="20"/>
          <w:szCs w:val="20"/>
          <w:lang w:val="en-US" w:eastAsia="zh-CN"/>
        </w:rPr>
        <w:t xml:space="preserve"> </w:t>
      </w:r>
      <w:proofErr w:type="spellStart"/>
      <w:r w:rsidRPr="00D13D63">
        <w:rPr>
          <w:kern w:val="1"/>
          <w:sz w:val="20"/>
          <w:szCs w:val="20"/>
          <w:lang w:val="en-US" w:eastAsia="zh-CN"/>
        </w:rPr>
        <w:t>typy</w:t>
      </w:r>
      <w:proofErr w:type="spellEnd"/>
      <w:r w:rsidRPr="00D13D63">
        <w:rPr>
          <w:kern w:val="1"/>
          <w:sz w:val="20"/>
          <w:szCs w:val="20"/>
          <w:lang w:val="en-US" w:eastAsia="zh-CN"/>
        </w:rPr>
        <w:t xml:space="preserve"> </w:t>
      </w:r>
      <w:proofErr w:type="spellStart"/>
      <w:r w:rsidRPr="00D13D63">
        <w:rPr>
          <w:kern w:val="1"/>
          <w:sz w:val="20"/>
          <w:szCs w:val="20"/>
          <w:lang w:val="en-US" w:eastAsia="zh-CN"/>
        </w:rPr>
        <w:t>licencji</w:t>
      </w:r>
      <w:proofErr w:type="spellEnd"/>
      <w:r w:rsidRPr="00D13D63">
        <w:rPr>
          <w:kern w:val="1"/>
          <w:sz w:val="20"/>
          <w:szCs w:val="20"/>
          <w:lang w:val="en-US" w:eastAsia="zh-CN"/>
        </w:rPr>
        <w:t>: Enterprise, Licensed concurrent, Licensed Name, Licensed per Processor, Licensed per Seat, Licensed per Server, OEM, OEM Downgrade, Open, Select, MOLP Open Value (</w:t>
      </w:r>
      <w:proofErr w:type="spellStart"/>
      <w:r w:rsidRPr="00D13D63">
        <w:rPr>
          <w:kern w:val="1"/>
          <w:sz w:val="20"/>
          <w:szCs w:val="20"/>
          <w:lang w:val="en-US" w:eastAsia="zh-CN"/>
        </w:rPr>
        <w:t>Company wide</w:t>
      </w:r>
      <w:proofErr w:type="spellEnd"/>
      <w:r w:rsidRPr="00D13D63">
        <w:rPr>
          <w:kern w:val="1"/>
          <w:sz w:val="20"/>
          <w:szCs w:val="20"/>
          <w:lang w:val="en-US" w:eastAsia="zh-CN"/>
        </w:rPr>
        <w:t>), MOLP Open Value (non-</w:t>
      </w:r>
      <w:proofErr w:type="spellStart"/>
      <w:r w:rsidRPr="00D13D63">
        <w:rPr>
          <w:kern w:val="1"/>
          <w:sz w:val="20"/>
          <w:szCs w:val="20"/>
          <w:lang w:val="en-US" w:eastAsia="zh-CN"/>
        </w:rPr>
        <w:t>Company wide</w:t>
      </w:r>
      <w:proofErr w:type="spellEnd"/>
      <w:r w:rsidRPr="00D13D63">
        <w:rPr>
          <w:kern w:val="1"/>
          <w:sz w:val="20"/>
          <w:szCs w:val="20"/>
          <w:lang w:val="en-US" w:eastAsia="zh-CN"/>
        </w:rPr>
        <w:t>), MOLP Open Value Subscription, CAL, SAAS, Trial, Shareware, Cal Per User.</w:t>
      </w:r>
    </w:p>
    <w:p w14:paraId="34F1C215"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automatycznie klasyfikuje i rozlicza licencje OEM dla systemów operacyjnych oraz licencje typu freeware dla aplikacji.</w:t>
      </w:r>
    </w:p>
    <w:p w14:paraId="39AF6025"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musi pomijać w rozliczeniu licencje wygasłe (po terminie ważności) i informować administratora o wygasaniu licencji.</w:t>
      </w:r>
    </w:p>
    <w:p w14:paraId="18082DFB"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musi umożliwiać wyróżnianie licencji zabezpieczonych kluczami sprzętowymi.</w:t>
      </w:r>
    </w:p>
    <w:p w14:paraId="0CD8B50D"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System automatycznie wskazuje liczbę posiadanych licencji oraz liczbę używanego oprogramowania (pokazuje braki oraz nadwyżki). </w:t>
      </w:r>
    </w:p>
    <w:p w14:paraId="70A67668"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bidi="hi-IN"/>
        </w:rPr>
        <w:t>System</w:t>
      </w:r>
      <w:r w:rsidRPr="00D13D63">
        <w:rPr>
          <w:kern w:val="1"/>
          <w:sz w:val="20"/>
          <w:szCs w:val="20"/>
          <w:lang w:eastAsia="zh-CN"/>
        </w:rPr>
        <w:t xml:space="preserve"> automatycznie uwzględnia i rozlicza licencje typu Upgrade i </w:t>
      </w:r>
      <w:proofErr w:type="spellStart"/>
      <w:r w:rsidRPr="00D13D63">
        <w:rPr>
          <w:kern w:val="1"/>
          <w:sz w:val="20"/>
          <w:szCs w:val="20"/>
          <w:lang w:eastAsia="zh-CN"/>
        </w:rPr>
        <w:t>Downgrade</w:t>
      </w:r>
      <w:proofErr w:type="spellEnd"/>
      <w:r w:rsidRPr="00D13D63">
        <w:rPr>
          <w:kern w:val="1"/>
          <w:sz w:val="20"/>
          <w:szCs w:val="20"/>
          <w:lang w:eastAsia="zh-CN"/>
        </w:rPr>
        <w:t xml:space="preserve"> wg zdefiniowanych przez użytkownika reguł.</w:t>
      </w:r>
    </w:p>
    <w:p w14:paraId="3D1966F2"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prezentuje datę instalacji oprogramowania.</w:t>
      </w:r>
    </w:p>
    <w:p w14:paraId="128F32CD"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bidi="hi-IN"/>
        </w:rPr>
        <w:t>System</w:t>
      </w:r>
      <w:r w:rsidRPr="00D13D63">
        <w:rPr>
          <w:kern w:val="1"/>
          <w:sz w:val="20"/>
          <w:szCs w:val="20"/>
          <w:lang w:eastAsia="zh-CN"/>
        </w:rPr>
        <w:t xml:space="preserve"> umożliwia ewidencję licencji  (data zakupu, cena, dostawca, nr faktury, typ licencji, klucz produktowy, identyfikator produktowy, data wygaśnięcia, nr dokumentu OT, nr zapotrzebowania) poprzez rejestrację dokumentów źródłowych (faktur zakupu) z możliwością dołączenia dowolnych załączników z repozytorium.</w:t>
      </w:r>
    </w:p>
    <w:p w14:paraId="1A9C90A2"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umożliwia przypisanie licencji do użytkownika i/lub komputera oraz udostępnia informację o licencjach zarejestrowanych i jednocześnie wolnych (nieprzypisanych).</w:t>
      </w:r>
    </w:p>
    <w:p w14:paraId="03654623"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umożliwiać zbieranie informacji na temat uruchamianych aplikacji na inwentaryzowanych komputerach (m.in. czas uruchomienia, nazwa zalogowanego użytkownika, nazwa aplikacji). System musi posiadać mechanizm zabezpieczający przed powstaniem niekompletnych lub niewłaściwych zapisów w wyniku braku zasilania lub innych awarii inwentaryzowanego systemu/sprzętu).</w:t>
      </w:r>
    </w:p>
    <w:p w14:paraId="5F40516E"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udostępniać informację o uruchamianych aplikacjach w okresie 3/6/12 miesięcy oraz udostępniać datę ostatniego uruchomienia.</w:t>
      </w:r>
    </w:p>
    <w:p w14:paraId="4180C2F3"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automatycznie wyliczać przybliżone oszczędności z zakupionych a nie zainstalowanych aplikacji, przybliżone oszczędności z zainstalowanych a niewykorzystanych licencji oraz przybliżone nakłady konieczne na uzyskanie pełnej legalności.</w:t>
      </w:r>
    </w:p>
    <w:p w14:paraId="03C3C3E4"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umożliwiać podgląd historii zmian aplikacji i pakietów na komputerach.</w:t>
      </w:r>
    </w:p>
    <w:p w14:paraId="083EAC9E"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umożliwiać zdalne odinstalowanie oprogramowania na jednym bądź wybranych komputerach.</w:t>
      </w:r>
    </w:p>
    <w:p w14:paraId="6770D202"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udostępniać informacje o stopniu wykorzystania aplikacji / pakietów dla modeli licencjonowania oprogramowania typu CAL w podziale na analizę godzinową/dzienną/miesięczną w zadanym okresie czasu. W/w informacja winna być przedstawiona również w postaci graficznej.</w:t>
      </w:r>
    </w:p>
    <w:p w14:paraId="6E3581CC"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udostępniać informacje o stopniu wykorzystania oprogramowania typu web dla modeli licencjonowania oprogramowania typu CAL w podziale na analizę godzinową/dzienną/miesięczną w zadanym okresie czasu. W/w informacja winna być przedstawiona również w postaci graficznej.</w:t>
      </w:r>
    </w:p>
    <w:p w14:paraId="15C15E9B"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Wzorce aplikacji i pakietów</w:t>
      </w:r>
    </w:p>
    <w:p w14:paraId="36571E93"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bidi="hi-IN"/>
        </w:rPr>
        <w:t>System</w:t>
      </w:r>
      <w:r w:rsidRPr="00D13D63">
        <w:rPr>
          <w:kern w:val="1"/>
          <w:sz w:val="20"/>
          <w:szCs w:val="20"/>
          <w:lang w:eastAsia="zh-CN"/>
        </w:rPr>
        <w:t xml:space="preserve"> ma posiadać wbudowaną bazę wzorców dostawcy oprogramowania posiadającą co najmniej </w:t>
      </w:r>
      <w:r w:rsidRPr="00D13D63">
        <w:rPr>
          <w:kern w:val="1"/>
          <w:sz w:val="20"/>
          <w:szCs w:val="20"/>
          <w:shd w:val="clear" w:color="auto" w:fill="FFFFFF"/>
          <w:lang w:eastAsia="zh-CN" w:bidi="hi-IN"/>
        </w:rPr>
        <w:t>3,5 tys.</w:t>
      </w:r>
      <w:r w:rsidRPr="00D13D63">
        <w:rPr>
          <w:kern w:val="1"/>
          <w:sz w:val="20"/>
          <w:szCs w:val="20"/>
          <w:lang w:eastAsia="zh-CN" w:bidi="hi-IN"/>
        </w:rPr>
        <w:t> </w:t>
      </w:r>
      <w:r w:rsidRPr="00D13D63">
        <w:rPr>
          <w:kern w:val="1"/>
          <w:sz w:val="20"/>
          <w:szCs w:val="20"/>
          <w:lang w:eastAsia="zh-CN"/>
        </w:rPr>
        <w:t>wzorców aplikacji, 1,3 tys. producentów, 21 tys. plików, 1,5 tys. wbudowanych treści umów licencyjnych różnych producentów oprogramowania.</w:t>
      </w:r>
    </w:p>
    <w:p w14:paraId="473CC511"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bidi="hi-IN"/>
        </w:rPr>
        <w:lastRenderedPageBreak/>
        <w:t>System</w:t>
      </w:r>
      <w:r w:rsidRPr="00D13D63">
        <w:rPr>
          <w:kern w:val="1"/>
          <w:sz w:val="20"/>
          <w:szCs w:val="20"/>
          <w:lang w:eastAsia="zh-CN"/>
        </w:rPr>
        <w:t xml:space="preserve"> musi udostępniać informacje dotyczące plików, na podstawie których zidentyfikowana została dana aplikacja.</w:t>
      </w:r>
    </w:p>
    <w:p w14:paraId="01610AF3"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bidi="hi-IN"/>
        </w:rPr>
        <w:t>System</w:t>
      </w:r>
      <w:r w:rsidRPr="00D13D63">
        <w:rPr>
          <w:kern w:val="1"/>
          <w:sz w:val="20"/>
          <w:szCs w:val="20"/>
          <w:lang w:eastAsia="zh-CN"/>
        </w:rPr>
        <w:t xml:space="preserve"> musi prezentować informacje o ilości i dacie publikacji posiadanej bazy wzorców oprogramowania.</w:t>
      </w:r>
    </w:p>
    <w:p w14:paraId="02EDC3BA"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posiadać możliwość definiowania własnych wzorców aplikacji i pakietów (składających się z aplikacji) w oparciu o definiowalne reguły rozpoznawania.</w:t>
      </w:r>
    </w:p>
    <w:p w14:paraId="767A79EE"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Własne wzorce aplikacji i pakietów muszą mieć pierwszeństwo w procesie rozpoznawania aplikacji i pakietów.</w:t>
      </w:r>
    </w:p>
    <w:p w14:paraId="53A4901D"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mieć możliwość zamawiania bezpośrednio z poziomu konsoli administracyjnej u producenta systemu wzorców oprogramowania z możliwością wskazania dla jakiego komputera / komputerów wzorce mają być utworzone. Zamówione i utworzone przez Producenta wzorce muszą automatycznie (bez ingerencji administratora systemu) zostać zaimportowane do systemu.</w:t>
      </w:r>
    </w:p>
    <w:p w14:paraId="6B39825F"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val="en-US" w:eastAsia="zh-CN" w:bidi="hi-IN"/>
        </w:rPr>
      </w:pPr>
      <w:r w:rsidRPr="00D13D63">
        <w:rPr>
          <w:kern w:val="1"/>
          <w:sz w:val="20"/>
          <w:szCs w:val="20"/>
          <w:lang w:eastAsia="zh-CN" w:bidi="hi-IN"/>
        </w:rPr>
        <w:t xml:space="preserve">System musi rozpoznawać wersję i edycję zainstalowanych pakietów Microsoft Office (tam gdzie jest to technicznie możliwe (np. </w:t>
      </w:r>
      <w:r w:rsidRPr="00D13D63">
        <w:rPr>
          <w:kern w:val="1"/>
          <w:sz w:val="20"/>
          <w:szCs w:val="20"/>
          <w:lang w:val="en-US" w:eastAsia="zh-CN" w:bidi="hi-IN"/>
        </w:rPr>
        <w:t xml:space="preserve">Microsoft Office 2007 Professional, Microsoft Office 2007 Standard, Microsoft Office 2003 Standard </w:t>
      </w:r>
      <w:proofErr w:type="spellStart"/>
      <w:r w:rsidRPr="00D13D63">
        <w:rPr>
          <w:kern w:val="1"/>
          <w:sz w:val="20"/>
          <w:szCs w:val="20"/>
          <w:lang w:val="en-US" w:eastAsia="zh-CN" w:bidi="hi-IN"/>
        </w:rPr>
        <w:t>itd</w:t>
      </w:r>
      <w:proofErr w:type="spellEnd"/>
      <w:r w:rsidRPr="00D13D63">
        <w:rPr>
          <w:kern w:val="1"/>
          <w:sz w:val="20"/>
          <w:szCs w:val="20"/>
          <w:lang w:val="en-US" w:eastAsia="zh-CN" w:bidi="hi-IN"/>
        </w:rPr>
        <w:t>.).</w:t>
      </w:r>
    </w:p>
    <w:p w14:paraId="184B6E8D"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Inwentaryzacja sprzętu komputerowego</w:t>
      </w:r>
    </w:p>
    <w:p w14:paraId="20DCCA67"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rPr>
        <w:t>System musi umożliwiać:</w:t>
      </w:r>
      <w:r w:rsidRPr="00D13D63">
        <w:rPr>
          <w:kern w:val="1"/>
          <w:sz w:val="20"/>
          <w:szCs w:val="20"/>
          <w:lang w:eastAsia="zh-CN" w:bidi="hi-IN"/>
        </w:rPr>
        <w:t xml:space="preserve"> automatyczną inwentaryzację komputerów znajdujących się w sieci lokalnej oraz komputerów znajdujących się poza siecią lokalną (za </w:t>
      </w:r>
      <w:proofErr w:type="spellStart"/>
      <w:r w:rsidRPr="00D13D63">
        <w:rPr>
          <w:kern w:val="1"/>
          <w:sz w:val="20"/>
          <w:szCs w:val="20"/>
          <w:lang w:eastAsia="zh-CN" w:bidi="hi-IN"/>
        </w:rPr>
        <w:t>NATem</w:t>
      </w:r>
      <w:proofErr w:type="spellEnd"/>
      <w:r w:rsidRPr="00D13D63">
        <w:rPr>
          <w:kern w:val="1"/>
          <w:sz w:val="20"/>
          <w:szCs w:val="20"/>
          <w:lang w:eastAsia="zh-CN" w:bidi="hi-IN"/>
        </w:rPr>
        <w:t>).</w:t>
      </w:r>
    </w:p>
    <w:p w14:paraId="514D8737" w14:textId="77777777" w:rsidR="001D3DD3" w:rsidRPr="00D13D63" w:rsidRDefault="001D3DD3" w:rsidP="00E62DCB">
      <w:pPr>
        <w:numPr>
          <w:ilvl w:val="2"/>
          <w:numId w:val="225"/>
        </w:numPr>
        <w:spacing w:after="200" w:line="276" w:lineRule="auto"/>
        <w:ind w:left="0" w:firstLine="0"/>
        <w:contextualSpacing/>
        <w:jc w:val="both"/>
        <w:rPr>
          <w:kern w:val="1"/>
          <w:sz w:val="20"/>
          <w:szCs w:val="20"/>
          <w:shd w:val="clear" w:color="auto" w:fill="FFFFFF"/>
          <w:lang w:eastAsia="zh-CN"/>
        </w:rPr>
      </w:pPr>
      <w:r w:rsidRPr="00D13D63">
        <w:rPr>
          <w:kern w:val="1"/>
          <w:sz w:val="20"/>
          <w:szCs w:val="20"/>
          <w:lang w:eastAsia="zh-CN" w:bidi="hi-IN"/>
        </w:rPr>
        <w:t>System musi zbierać szczegółowe informacje o sprzęcie (producent,</w:t>
      </w:r>
      <w:r w:rsidRPr="00D13D63">
        <w:rPr>
          <w:noProof/>
          <w:kern w:val="1"/>
          <w:sz w:val="20"/>
          <w:szCs w:val="20"/>
          <w:lang w:eastAsia="zh-CN"/>
        </w:rPr>
        <w:t xml:space="preserve"> </w:t>
      </w:r>
      <w:r w:rsidRPr="00D13D63">
        <w:rPr>
          <w:kern w:val="1"/>
          <w:sz w:val="20"/>
          <w:szCs w:val="20"/>
          <w:lang w:eastAsia="zh-CN" w:bidi="hi-IN"/>
        </w:rPr>
        <w:t xml:space="preserve">model, data produkcji, numer seryjny) w oparciu o klasy WMI (Windows Management Instrumentation). Szczegółowość odczytywania danych musi być parametryzowana za pomocą </w:t>
      </w:r>
      <w:r w:rsidRPr="00D13D63">
        <w:rPr>
          <w:kern w:val="1"/>
          <w:sz w:val="20"/>
          <w:szCs w:val="20"/>
          <w:lang w:eastAsia="zh-CN"/>
        </w:rPr>
        <w:t>definiowanego zapytania w standardzie WMI Query Language.</w:t>
      </w:r>
    </w:p>
    <w:p w14:paraId="264932DB"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ma umożliwiać skanowanie kości pamięci RAM (z podaniem jednoznacznej specyfikacji kości, typu, numeru seryjnego oraz informacji o taktowaniu).</w:t>
      </w:r>
    </w:p>
    <w:p w14:paraId="6130C849"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rPr>
        <w:t xml:space="preserve">System ma </w:t>
      </w:r>
      <w:r w:rsidRPr="00D13D63">
        <w:rPr>
          <w:kern w:val="1"/>
          <w:sz w:val="20"/>
          <w:szCs w:val="20"/>
          <w:lang w:eastAsia="zh-CN" w:bidi="hi-IN"/>
        </w:rPr>
        <w:t xml:space="preserve">odczytywać informacje o zainstalowanych kościach pamięci: producent, numer seryjny (Serial </w:t>
      </w:r>
      <w:proofErr w:type="spellStart"/>
      <w:r w:rsidRPr="00D13D63">
        <w:rPr>
          <w:kern w:val="1"/>
          <w:sz w:val="20"/>
          <w:szCs w:val="20"/>
          <w:lang w:eastAsia="zh-CN" w:bidi="hi-IN"/>
        </w:rPr>
        <w:t>Number</w:t>
      </w:r>
      <w:proofErr w:type="spellEnd"/>
      <w:r w:rsidRPr="00D13D63">
        <w:rPr>
          <w:kern w:val="1"/>
          <w:sz w:val="20"/>
          <w:szCs w:val="20"/>
          <w:lang w:eastAsia="zh-CN" w:bidi="hi-IN"/>
        </w:rPr>
        <w:t xml:space="preserve">), numer części (Part </w:t>
      </w:r>
      <w:proofErr w:type="spellStart"/>
      <w:r w:rsidRPr="00D13D63">
        <w:rPr>
          <w:kern w:val="1"/>
          <w:sz w:val="20"/>
          <w:szCs w:val="20"/>
          <w:lang w:eastAsia="zh-CN" w:bidi="hi-IN"/>
        </w:rPr>
        <w:t>Number</w:t>
      </w:r>
      <w:proofErr w:type="spellEnd"/>
      <w:r w:rsidRPr="00D13D63">
        <w:rPr>
          <w:kern w:val="1"/>
          <w:sz w:val="20"/>
          <w:szCs w:val="20"/>
          <w:lang w:eastAsia="zh-CN" w:bidi="hi-IN"/>
        </w:rPr>
        <w:t>), rozmiar, częstotliwość, taktowania.</w:t>
      </w:r>
    </w:p>
    <w:p w14:paraId="2780725C"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mieć możliwość odczytywania danych z dowolnego miejsca rejestru systemowego. Musi istnieć możliwość łączenia (konkatenacji) kilku pozycji z różnych miejsc rejestru oraz możliwość automatycznego, rekurencyjnego wyszukiwania wartości podanego klucza począwszy od wskazanego miejsca w hierarchii kluczy rejestru.</w:t>
      </w:r>
    </w:p>
    <w:p w14:paraId="05B00519"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ma umożliwiać automatyczne skanowanie monitorów podłączonych do komputera (ze wskazaniem producenta, modelu, numeru seryjnego, przekątnej ekranu).</w:t>
      </w:r>
    </w:p>
    <w:p w14:paraId="4CC0431C"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System ma umożliwiać skanowanie  dysków twardych (z podaniem typu interfejsu, numeru seryjnego oraz informacji SMART). </w:t>
      </w:r>
    </w:p>
    <w:p w14:paraId="06DB5767"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umożliwić budowanie powiadomień administracyjnych w oparciu o dowolne atrybuty tabeli SMART dysku.</w:t>
      </w:r>
    </w:p>
    <w:p w14:paraId="27B4AFCF"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umożliwiać skanowanie uprawnień użytkowników oraz grup użytkowników wraz z informacją o uprawnieniach, czy konto jest włączone, zablokowane, czy wymagana jest zmiana hasła, czy hasło wygasa, czy hasło jest wymagane).</w:t>
      </w:r>
    </w:p>
    <w:p w14:paraId="59C9642D"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prowadzi szczegółową ewidencję zmian konfiguracji sprzętu.</w:t>
      </w:r>
    </w:p>
    <w:p w14:paraId="1E14F33B"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udostępnia informacje o występowaniu plików na komputerach (nazwa, rozmiar, rodzaj, wielkość, lokalizacja, w przypadku plików wykonywalnych: wersja, producent).</w:t>
      </w:r>
    </w:p>
    <w:p w14:paraId="24C3F2F4"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umożliwiać dokonanie klasyfikacji pliku wg dowolnie zdefiniowanych kategorii (np. audio, wideo, graficzne, erotyczne/pornograficzne, archiwa, wykonywalne.</w:t>
      </w:r>
    </w:p>
    <w:p w14:paraId="0C4C504A"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pozwala na zdalne trwałe (bez możliwości odzyskania) usunięcie dowolnego pliku/plików na dowolnie zdefiniowanej grupie komputerów.</w:t>
      </w:r>
    </w:p>
    <w:p w14:paraId="66B0CB98"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udostępnia informacje o zmianach w systemie plików (dodano plik, usunięto plik)</w:t>
      </w:r>
    </w:p>
    <w:p w14:paraId="277F8693"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bidi="hi-IN"/>
        </w:rPr>
        <w:t>System umożliwia dodawanie notatek do każdej pozycji sprzętu.</w:t>
      </w:r>
    </w:p>
    <w:p w14:paraId="625A6EA5"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umożliwiać ewidencję zdarzeń serwisowych dowolnego typu (np. naprawy sprzętu, wymiany części).</w:t>
      </w:r>
    </w:p>
    <w:p w14:paraId="4253A774"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pozwalać na dołączanie do urządzeń dokumentów z repozytorium.</w:t>
      </w:r>
    </w:p>
    <w:p w14:paraId="1E4BDC1E"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umożliwia samodzielną definicję, ewidencję oraz wydruk wszelkiego typu protokołów (przyjęcie, przekazanie do użytkowania, likwidacja).</w:t>
      </w:r>
    </w:p>
    <w:p w14:paraId="5F482F9B"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Inwentaryzacja urządzeń podłączanych do komputera</w:t>
      </w:r>
    </w:p>
    <w:p w14:paraId="6F573CCD"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lastRenderedPageBreak/>
        <w:t>System automatycznie identyfikuje i klasyfikuje urządzenia podłączane do komputera (pendrive, kamera, aparat, monitor zewnętrzny, pamięć masowa, telefon, urządzenie multimedialne itp.</w:t>
      </w:r>
    </w:p>
    <w:p w14:paraId="00C4691B"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pozwala na automatycznie lub ręczne przypisanie podłączonego urządzenia do komputera oraz użytkownika.</w:t>
      </w:r>
    </w:p>
    <w:p w14:paraId="0A00E231"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ewidencjonuje historię podłączanych urządzeń zewnętrznych w zakresie: komputer, data, godzina, kto podłączył, czy urządzenia było podłączane na innym komputerze, czy urządzenie było podłączane przez innego użytkownika).</w:t>
      </w:r>
    </w:p>
    <w:p w14:paraId="5EF219D0"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Identyfikacja środowisk wirtualizacji</w:t>
      </w:r>
    </w:p>
    <w:p w14:paraId="08D525C2" w14:textId="77777777" w:rsidR="001D3DD3" w:rsidRPr="00D13D63" w:rsidRDefault="001D3DD3" w:rsidP="00E62DCB">
      <w:pPr>
        <w:numPr>
          <w:ilvl w:val="2"/>
          <w:numId w:val="225"/>
        </w:numPr>
        <w:spacing w:after="160" w:line="276" w:lineRule="auto"/>
        <w:ind w:left="0" w:firstLine="0"/>
        <w:contextualSpacing/>
        <w:jc w:val="both"/>
        <w:rPr>
          <w:kern w:val="1"/>
          <w:sz w:val="20"/>
          <w:szCs w:val="20"/>
          <w:lang w:eastAsia="zh-CN" w:bidi="hi-IN"/>
        </w:rPr>
      </w:pPr>
      <w:r w:rsidRPr="00D13D63">
        <w:rPr>
          <w:kern w:val="1"/>
          <w:sz w:val="20"/>
          <w:szCs w:val="20"/>
          <w:lang w:eastAsia="zh-CN" w:bidi="hi-IN"/>
        </w:rPr>
        <w:t xml:space="preserve">System musi być wyposażony w skaner środowisk wirtualizacji Hyper-V oraz </w:t>
      </w:r>
      <w:proofErr w:type="spellStart"/>
      <w:r w:rsidRPr="00D13D63">
        <w:rPr>
          <w:kern w:val="1"/>
          <w:sz w:val="20"/>
          <w:szCs w:val="20"/>
          <w:lang w:eastAsia="zh-CN" w:bidi="hi-IN"/>
        </w:rPr>
        <w:t>VMware</w:t>
      </w:r>
      <w:proofErr w:type="spellEnd"/>
      <w:r w:rsidRPr="00D13D63">
        <w:rPr>
          <w:kern w:val="1"/>
          <w:sz w:val="20"/>
          <w:szCs w:val="20"/>
          <w:lang w:eastAsia="zh-CN" w:bidi="hi-IN"/>
        </w:rPr>
        <w:t xml:space="preserve">. </w:t>
      </w:r>
    </w:p>
    <w:p w14:paraId="74162F88" w14:textId="77777777" w:rsidR="001D3DD3" w:rsidRPr="00D13D63" w:rsidRDefault="001D3DD3" w:rsidP="00E62DCB">
      <w:pPr>
        <w:numPr>
          <w:ilvl w:val="2"/>
          <w:numId w:val="225"/>
        </w:numPr>
        <w:spacing w:after="160" w:line="276" w:lineRule="auto"/>
        <w:ind w:left="0" w:firstLine="0"/>
        <w:contextualSpacing/>
        <w:jc w:val="both"/>
        <w:rPr>
          <w:kern w:val="1"/>
          <w:sz w:val="20"/>
          <w:szCs w:val="20"/>
          <w:shd w:val="clear" w:color="auto" w:fill="FFFFFF"/>
          <w:lang w:eastAsia="zh-CN" w:bidi="hi-IN"/>
        </w:rPr>
      </w:pPr>
      <w:r w:rsidRPr="00D13D63">
        <w:rPr>
          <w:kern w:val="1"/>
          <w:sz w:val="20"/>
          <w:szCs w:val="20"/>
          <w:lang w:eastAsia="zh-CN" w:bidi="hi-IN"/>
        </w:rPr>
        <w:t>Skaner środowisk wirtualizacji musi być w pełni programowalny, musi obsługiwać wiele środowisk wirtualizacji oraz dowolną ilość atrybutów logowania (login, hasło).</w:t>
      </w:r>
    </w:p>
    <w:p w14:paraId="122A6D1E" w14:textId="77777777" w:rsidR="001D3DD3" w:rsidRPr="00D13D63" w:rsidRDefault="001D3DD3" w:rsidP="00E62DCB">
      <w:pPr>
        <w:numPr>
          <w:ilvl w:val="2"/>
          <w:numId w:val="225"/>
        </w:numPr>
        <w:spacing w:after="160" w:line="276" w:lineRule="auto"/>
        <w:ind w:left="0" w:firstLine="0"/>
        <w:contextualSpacing/>
        <w:jc w:val="both"/>
        <w:rPr>
          <w:kern w:val="1"/>
          <w:sz w:val="20"/>
          <w:szCs w:val="20"/>
          <w:lang w:eastAsia="zh-CN" w:bidi="hi-IN"/>
        </w:rPr>
      </w:pPr>
      <w:r w:rsidRPr="00D13D63">
        <w:rPr>
          <w:kern w:val="1"/>
          <w:sz w:val="20"/>
          <w:szCs w:val="20"/>
          <w:lang w:eastAsia="zh-CN" w:bidi="hi-IN"/>
        </w:rPr>
        <w:t>Skaner środowisk wirtualizacji musi być wyposażony w programowalny harmonogram skanowania.</w:t>
      </w:r>
    </w:p>
    <w:p w14:paraId="00A8E35B"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Inwentaryzacja urządzeń innych niż komputery</w:t>
      </w:r>
    </w:p>
    <w:p w14:paraId="6A26CA29"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System musi umożliwiać inwentaryzację manualną (ewidencję) sprzętu innego niż komputery: np. drukarki, </w:t>
      </w:r>
      <w:proofErr w:type="spellStart"/>
      <w:r w:rsidRPr="00D13D63">
        <w:rPr>
          <w:kern w:val="1"/>
          <w:sz w:val="20"/>
          <w:szCs w:val="20"/>
          <w:lang w:eastAsia="zh-CN" w:bidi="hi-IN"/>
        </w:rPr>
        <w:t>switche</w:t>
      </w:r>
      <w:proofErr w:type="spellEnd"/>
      <w:r w:rsidRPr="00D13D63">
        <w:rPr>
          <w:kern w:val="1"/>
          <w:sz w:val="20"/>
          <w:szCs w:val="20"/>
          <w:lang w:eastAsia="zh-CN" w:bidi="hi-IN"/>
        </w:rPr>
        <w:t>, routery, monitory, pamięci masowe itp.</w:t>
      </w:r>
    </w:p>
    <w:p w14:paraId="6D267843"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być wyposażony we wbudowany, konfigurowalny w zakresie IP oraz portów, pracujący zgodnie z harmonogramem skaner SNMP. Skaner musi wykryć typ urządzenia na danym IP/porcie i zwracać podstawowe informacje o tym urządzeniu (nazwa, producent, opis). Skaner musi obsługiwać SNMP w wersji 1/2c/3.</w:t>
      </w:r>
    </w:p>
    <w:p w14:paraId="77E080D2"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Skaner SNMP musi kojarzyć (łączyć) zinwentaryzowane urządzenia (np. komputery, drukarki) z danymi uzyskanymi w procesie skanowania IP/port.</w:t>
      </w:r>
    </w:p>
    <w:p w14:paraId="7ABAFA70"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bidi="hi-IN"/>
        </w:rPr>
      </w:pPr>
      <w:r w:rsidRPr="00D13D63">
        <w:rPr>
          <w:color w:val="auto"/>
          <w:kern w:val="1"/>
          <w:sz w:val="20"/>
          <w:szCs w:val="20"/>
          <w:lang w:eastAsia="zh-CN" w:bidi="hi-IN"/>
        </w:rPr>
        <w:t>System musi zbierać informacje o jakości połączenia:</w:t>
      </w:r>
    </w:p>
    <w:p w14:paraId="72268828" w14:textId="77777777" w:rsidR="001D3DD3" w:rsidRPr="00D13D63" w:rsidRDefault="001D3DD3" w:rsidP="00E62DCB">
      <w:pPr>
        <w:numPr>
          <w:ilvl w:val="3"/>
          <w:numId w:val="225"/>
        </w:numPr>
        <w:spacing w:after="200" w:line="276" w:lineRule="auto"/>
        <w:ind w:left="0" w:firstLine="0"/>
        <w:contextualSpacing/>
        <w:jc w:val="both"/>
        <w:rPr>
          <w:color w:val="auto"/>
          <w:kern w:val="1"/>
          <w:sz w:val="20"/>
          <w:szCs w:val="20"/>
          <w:lang w:eastAsia="zh-CN" w:bidi="hi-IN"/>
        </w:rPr>
      </w:pPr>
      <w:r w:rsidRPr="00D13D63">
        <w:rPr>
          <w:color w:val="auto"/>
          <w:kern w:val="1"/>
          <w:sz w:val="20"/>
          <w:szCs w:val="20"/>
          <w:lang w:eastAsia="zh-CN" w:bidi="hi-IN"/>
        </w:rPr>
        <w:t>Czas odpowiedzi serwisów (usług) podawany w milisekundach:</w:t>
      </w:r>
    </w:p>
    <w:p w14:paraId="4B424EE8" w14:textId="77777777" w:rsidR="001D3DD3" w:rsidRPr="00D13D63" w:rsidRDefault="001D3DD3" w:rsidP="00E62DCB">
      <w:pPr>
        <w:numPr>
          <w:ilvl w:val="4"/>
          <w:numId w:val="225"/>
        </w:numPr>
        <w:spacing w:after="200" w:line="276" w:lineRule="auto"/>
        <w:ind w:left="0" w:firstLine="0"/>
        <w:contextualSpacing/>
        <w:jc w:val="both"/>
        <w:rPr>
          <w:color w:val="auto"/>
          <w:kern w:val="1"/>
          <w:sz w:val="20"/>
          <w:szCs w:val="20"/>
          <w:lang w:eastAsia="zh-CN" w:bidi="hi-IN"/>
        </w:rPr>
      </w:pPr>
      <w:r w:rsidRPr="00D13D63">
        <w:rPr>
          <w:color w:val="auto"/>
          <w:kern w:val="1"/>
          <w:sz w:val="20"/>
          <w:szCs w:val="20"/>
          <w:lang w:eastAsia="zh-CN" w:bidi="hi-IN"/>
        </w:rPr>
        <w:t>Średni czas odpowiedzi.</w:t>
      </w:r>
    </w:p>
    <w:p w14:paraId="49D9F52B" w14:textId="77777777" w:rsidR="001D3DD3" w:rsidRPr="00D13D63" w:rsidRDefault="001D3DD3" w:rsidP="00E62DCB">
      <w:pPr>
        <w:numPr>
          <w:ilvl w:val="4"/>
          <w:numId w:val="225"/>
        </w:numPr>
        <w:spacing w:after="200" w:line="276" w:lineRule="auto"/>
        <w:ind w:left="0" w:firstLine="0"/>
        <w:contextualSpacing/>
        <w:jc w:val="both"/>
        <w:rPr>
          <w:color w:val="auto"/>
          <w:kern w:val="1"/>
          <w:sz w:val="20"/>
          <w:szCs w:val="20"/>
          <w:lang w:eastAsia="zh-CN" w:bidi="hi-IN"/>
        </w:rPr>
      </w:pPr>
      <w:r w:rsidRPr="00D13D63">
        <w:rPr>
          <w:color w:val="auto"/>
          <w:kern w:val="1"/>
          <w:sz w:val="20"/>
          <w:szCs w:val="20"/>
          <w:lang w:eastAsia="zh-CN" w:bidi="hi-IN"/>
        </w:rPr>
        <w:t>Minimalny czas odpowiedzi.</w:t>
      </w:r>
    </w:p>
    <w:p w14:paraId="499F591F" w14:textId="77777777" w:rsidR="001D3DD3" w:rsidRPr="00D13D63" w:rsidRDefault="001D3DD3" w:rsidP="00E62DCB">
      <w:pPr>
        <w:numPr>
          <w:ilvl w:val="4"/>
          <w:numId w:val="225"/>
        </w:numPr>
        <w:spacing w:after="200" w:line="276" w:lineRule="auto"/>
        <w:ind w:left="0" w:firstLine="0"/>
        <w:contextualSpacing/>
        <w:jc w:val="both"/>
        <w:rPr>
          <w:color w:val="auto"/>
          <w:kern w:val="1"/>
          <w:sz w:val="20"/>
          <w:szCs w:val="20"/>
          <w:lang w:eastAsia="zh-CN" w:bidi="hi-IN"/>
        </w:rPr>
      </w:pPr>
      <w:r w:rsidRPr="00D13D63">
        <w:rPr>
          <w:color w:val="auto"/>
          <w:kern w:val="1"/>
          <w:sz w:val="20"/>
          <w:szCs w:val="20"/>
          <w:lang w:eastAsia="zh-CN" w:bidi="hi-IN"/>
        </w:rPr>
        <w:t>Maksymalny czas odpowiedzi.</w:t>
      </w:r>
    </w:p>
    <w:p w14:paraId="012AE6B0" w14:textId="77777777" w:rsidR="001D3DD3" w:rsidRPr="00D13D63" w:rsidRDefault="001D3DD3" w:rsidP="00E62DCB">
      <w:pPr>
        <w:numPr>
          <w:ilvl w:val="3"/>
          <w:numId w:val="225"/>
        </w:numPr>
        <w:spacing w:after="200" w:line="276" w:lineRule="auto"/>
        <w:ind w:left="0" w:firstLine="0"/>
        <w:contextualSpacing/>
        <w:jc w:val="both"/>
        <w:rPr>
          <w:color w:val="auto"/>
          <w:kern w:val="1"/>
          <w:sz w:val="20"/>
          <w:szCs w:val="20"/>
          <w:lang w:eastAsia="zh-CN" w:bidi="hi-IN"/>
        </w:rPr>
      </w:pPr>
      <w:r w:rsidRPr="00D13D63">
        <w:rPr>
          <w:color w:val="auto"/>
          <w:kern w:val="1"/>
          <w:sz w:val="20"/>
          <w:szCs w:val="20"/>
          <w:lang w:eastAsia="zh-CN" w:bidi="hi-IN"/>
        </w:rPr>
        <w:t>Ilość dostarczonych informacji – pakietów dostarczonych, straconych oraz procent strat.</w:t>
      </w:r>
    </w:p>
    <w:p w14:paraId="65E09B0B"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System musi być wyposażony we wbudowany, konfigurowalny skaner sieci, pozwalający na </w:t>
      </w:r>
      <w:r w:rsidRPr="00D13D63">
        <w:rPr>
          <w:color w:val="auto"/>
          <w:kern w:val="1"/>
          <w:sz w:val="20"/>
          <w:szCs w:val="20"/>
          <w:lang w:eastAsia="zh-CN" w:bidi="hi-IN"/>
        </w:rPr>
        <w:t xml:space="preserve">monitorowanie aktywnych usług </w:t>
      </w:r>
      <w:r w:rsidRPr="00D13D63">
        <w:rPr>
          <w:kern w:val="1"/>
          <w:sz w:val="20"/>
          <w:szCs w:val="20"/>
          <w:lang w:eastAsia="zh-CN" w:bidi="hi-IN"/>
        </w:rPr>
        <w:t>oraz  zweryfikowanie czy znalezione skanerem komputery posiadają agenta, a w przypadku, gdy takiego agenta nie posiadają powinien umożliwić zdalną instalację agenta.</w:t>
      </w:r>
    </w:p>
    <w:p w14:paraId="74A8DC2C"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Posiada niezwłoczną i automatyczną identyfikację podłączonych urządzeń do sieci</w:t>
      </w:r>
    </w:p>
    <w:p w14:paraId="0D136DDD"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Baza wzorców musi zawierać ponad 100 monitorowanych portów i usług.</w:t>
      </w:r>
    </w:p>
    <w:p w14:paraId="3D6A5DB9"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posiadać możliwość generowania map sieci bazujących na danych zebranych ze skanowania sieci.</w:t>
      </w:r>
    </w:p>
    <w:p w14:paraId="349A6304"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umożliwiać generowanie map według dowolnych filtrów użytkownika.</w:t>
      </w:r>
    </w:p>
    <w:p w14:paraId="21D55E02"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umożliwia wprowadzanie dowolnych notatek oraz zdarzeń serwisowych.</w:t>
      </w:r>
    </w:p>
    <w:p w14:paraId="11842621"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monitorować zmiany ewidencyjne i ruchy sprzętu.</w:t>
      </w:r>
    </w:p>
    <w:p w14:paraId="15B78AB2"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umożliwiać przypisanie urządzenia do użytkownika, ewidencję napraw, gwarancji.</w:t>
      </w:r>
    </w:p>
    <w:p w14:paraId="3D5085D0"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mieć możliwość przypominania o upływającym terminie gwarancji.</w:t>
      </w:r>
    </w:p>
    <w:p w14:paraId="552A4A69"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pozwalać na dołączanie do urządzeń dokumentów z repozytorium wewnętrznego systemu.</w:t>
      </w:r>
    </w:p>
    <w:p w14:paraId="527593C8"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udostępnia informację o wartości wprowadzonego sprzętu.</w:t>
      </w:r>
    </w:p>
    <w:p w14:paraId="03B3403E"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umożliwiać samodzielną definicję, ewidencję oraz wydruk wszelkiego typu protokołów oraz zapewniać automatyczną numerację tych dokumentów zapewniającą unikatowość.</w:t>
      </w:r>
    </w:p>
    <w:p w14:paraId="0EB4432C"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pozwalać na kopiowanie (duplikację) dowolnego urządzenia dowolną ilość razy.</w:t>
      </w:r>
    </w:p>
    <w:p w14:paraId="3481AEC0"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System musi pozwalać na ewidencję umów utrzymaniowych (SLA) w odniesieniu do zaewidencjonowanych licencji oraz urządzeń w zakresie co najmniej: nazwa, okres, data dokumentu, numer dokumentu, dostawca, osoba kontaktowa, wartość, opis, warunki oraz umożliwiać dołączenie dowolnej ilości załączników z repozytorium i powiązanie umowy utrzymaniowej z dowolną ilością zasobów (urządzenia, licencje). </w:t>
      </w:r>
    </w:p>
    <w:p w14:paraId="6E19C554"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Ochrona danych (DLP)</w:t>
      </w:r>
    </w:p>
    <w:p w14:paraId="6DB40F97"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automatycznie tworzy listę podłączanych do komputerów urządzeń USB.</w:t>
      </w:r>
    </w:p>
    <w:p w14:paraId="2FC6F93C"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automatycznie klasyfikuje podłączane urządzenia (pamięć masowa, pendrive, aparat fotograficzny, urządzenie multimedialne itp.)</w:t>
      </w:r>
    </w:p>
    <w:p w14:paraId="7F54437E"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lastRenderedPageBreak/>
        <w:t>System umożliwia uzyskanie informacji kto, kiedy i na jakim komputerze posługiwał  się urządzeniem zewnętrznym, pozwalając na jego jednoznaczne zidentyfikowanie.</w:t>
      </w:r>
    </w:p>
    <w:p w14:paraId="5EAE2AAA"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umożliwia utworzenie listy urządzeń USB dozwolonych do stosowania - tzw. białej listy urządzeń USB.</w:t>
      </w:r>
    </w:p>
    <w:p w14:paraId="5AA79931"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ma możliwość zidentyfikowania urządzenia USB i wprowadzenia go do systemu za pośrednictwem konsoli administracyjnej oraz wbudowanego do konsoli oprogramowania/skryptu, pozwalając na zidentyfikowanie jednocześnie wielu urządzeń USB (multiplekser USB).</w:t>
      </w:r>
    </w:p>
    <w:p w14:paraId="6AACDA0B"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umożliwiać zdefiniowanie reguł stanowiących podstawę użytkowania urządzeń USB (dozwolone/niedozwolone) na inwentaryzowanych komputerach wg kryteriów: użytkownik, dzień tygodnia, okres (data od, godzina od, data do, godzina do), urządzenie USB, komputer, data obowiązywania reguły.</w:t>
      </w:r>
    </w:p>
    <w:p w14:paraId="0435D1C2"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Szyfrowanie dysków wewnętrznych.</w:t>
      </w:r>
    </w:p>
    <w:p w14:paraId="1FBCB953"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identyfikować partycje dysków twardych zaszyfrowane BitLockerem.</w:t>
      </w:r>
    </w:p>
    <w:p w14:paraId="261E6152"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System musi posiadać wbudowane mechanizmy do masowego zdalnego szyfrowania BitLockerem i wspierać metody XTS_AES_256, XTS_AES_128, AES_256, AES_128 oraz typy zabezpieczeń </w:t>
      </w:r>
      <w:proofErr w:type="spellStart"/>
      <w:r w:rsidRPr="00D13D63">
        <w:rPr>
          <w:kern w:val="1"/>
          <w:sz w:val="20"/>
          <w:szCs w:val="20"/>
          <w:lang w:eastAsia="zh-CN" w:bidi="hi-IN"/>
        </w:rPr>
        <w:t>TPM+Pin</w:t>
      </w:r>
      <w:proofErr w:type="spellEnd"/>
      <w:r w:rsidRPr="00D13D63">
        <w:rPr>
          <w:kern w:val="1"/>
          <w:sz w:val="20"/>
          <w:szCs w:val="20"/>
          <w:lang w:eastAsia="zh-CN" w:bidi="hi-IN"/>
        </w:rPr>
        <w:t xml:space="preserve">, TPM, </w:t>
      </w:r>
      <w:proofErr w:type="spellStart"/>
      <w:r w:rsidRPr="00D13D63">
        <w:rPr>
          <w:kern w:val="1"/>
          <w:sz w:val="20"/>
          <w:szCs w:val="20"/>
          <w:lang w:eastAsia="zh-CN" w:bidi="hi-IN"/>
        </w:rPr>
        <w:t>Passphrase</w:t>
      </w:r>
      <w:proofErr w:type="spellEnd"/>
      <w:r w:rsidRPr="00D13D63">
        <w:rPr>
          <w:kern w:val="1"/>
          <w:sz w:val="20"/>
          <w:szCs w:val="20"/>
          <w:lang w:eastAsia="zh-CN" w:bidi="hi-IN"/>
        </w:rPr>
        <w:t>.</w:t>
      </w:r>
    </w:p>
    <w:p w14:paraId="76885B28"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Ochrona danych na budowanych dyskach twardych musi być realizowana przez silne szyfrowanie całej zawartości dysku/dysków z wykorzystaniem MS API </w:t>
      </w:r>
      <w:proofErr w:type="spellStart"/>
      <w:r w:rsidRPr="00D13D63">
        <w:rPr>
          <w:kern w:val="1"/>
          <w:sz w:val="20"/>
          <w:szCs w:val="20"/>
          <w:lang w:eastAsia="zh-CN" w:bidi="hi-IN"/>
        </w:rPr>
        <w:t>Bitlocker</w:t>
      </w:r>
      <w:proofErr w:type="spellEnd"/>
      <w:r w:rsidRPr="00D13D63">
        <w:rPr>
          <w:kern w:val="1"/>
          <w:sz w:val="20"/>
          <w:szCs w:val="20"/>
          <w:lang w:eastAsia="zh-CN" w:bidi="hi-IN"/>
        </w:rPr>
        <w:t xml:space="preserve"> oraz umożliwiać uwierzytelnianie użytkownika przed uruchomieniem startu systemu operacyjnego ze wsparciem metod silnego uwierzytelnienia.</w:t>
      </w:r>
    </w:p>
    <w:p w14:paraId="681DFB99"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Ochrona danych przez szyfrowanie całej zawartości dysku oznacza, że szyfrowaniu podlegają wszystkie informacje zapisane na dysku twardym (łączenie z  system operacyjnym, sterownikami, zainstalowanymi programami, danymi itp.).</w:t>
      </w:r>
    </w:p>
    <w:p w14:paraId="614A1657"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Funkcjonalność szyfrowania / deszyfrowania nie może być realizowana w oparciu o dodatkowego agenta na stacji roboczej lecz musi być integralnym rozwiązaniem oferowanego systemu.</w:t>
      </w:r>
    </w:p>
    <w:p w14:paraId="7247E7D0"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umożliwiać zdalne szyfrowanie / deszyfrowanie partycji systemowych oraz niesystemowych oraz prezentować w konsoli administracyjnej bieżący postęp procesu.</w:t>
      </w:r>
    </w:p>
    <w:p w14:paraId="4B94F918"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Szyfrowanie partycji niesystemowych polega na wprowadzeniu przez użytkownika hasła.</w:t>
      </w:r>
    </w:p>
    <w:p w14:paraId="2D24E22A"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Proces szyfrowania odbywa się w sposób niewidoczny dla użytkownika komputera i może być realizowany w czasie jego pracy na komputerze. Szyfrowanie nie może być zostać wyłączone przez użytkownika.</w:t>
      </w:r>
    </w:p>
    <w:p w14:paraId="7B0533EE"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Proces szyfrowania może być zatrzymany podczas hibernacji oraz wyłączenia systemu ale jest kontynuowany po wzbudzeniu / włączeniu komputera.</w:t>
      </w:r>
    </w:p>
    <w:p w14:paraId="11A62707"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przechowuje klucze szyfrujące w konsoli administracyjnej, przy czym klucze są dostępne po dodatkowym uwierzytelnieniu administratora.</w:t>
      </w:r>
    </w:p>
    <w:p w14:paraId="2E33EADF"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System musi umożliwiać szyfrowanie / deszyfrowanie komputerów w sieci lokalnej oraz poza </w:t>
      </w:r>
      <w:proofErr w:type="spellStart"/>
      <w:r w:rsidRPr="00D13D63">
        <w:rPr>
          <w:kern w:val="1"/>
          <w:sz w:val="20"/>
          <w:szCs w:val="20"/>
          <w:lang w:eastAsia="zh-CN" w:bidi="hi-IN"/>
        </w:rPr>
        <w:t>NATem</w:t>
      </w:r>
      <w:proofErr w:type="spellEnd"/>
      <w:r w:rsidRPr="00D13D63">
        <w:rPr>
          <w:kern w:val="1"/>
          <w:sz w:val="20"/>
          <w:szCs w:val="20"/>
          <w:lang w:eastAsia="zh-CN" w:bidi="hi-IN"/>
        </w:rPr>
        <w:t>.</w:t>
      </w:r>
    </w:p>
    <w:p w14:paraId="18C630C0"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Szyfrowanie dysków zewnętrznych USB.</w:t>
      </w:r>
    </w:p>
    <w:p w14:paraId="0648F106"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identyfikować partycje dysków zewnętrznych zaszyfrowane BitLockerem.</w:t>
      </w:r>
    </w:p>
    <w:p w14:paraId="37531A4B"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System musi posiadać wbudowane mechanizmy do masowego zdalnego szyfrowania / deszyfrowania BitLockerem i wspierać metody XTS_AES_256, XTS_AES_128, AES_256, AES_128 oraz typ zabezpieczeń </w:t>
      </w:r>
      <w:proofErr w:type="spellStart"/>
      <w:r w:rsidRPr="00D13D63">
        <w:rPr>
          <w:kern w:val="1"/>
          <w:sz w:val="20"/>
          <w:szCs w:val="20"/>
          <w:lang w:eastAsia="zh-CN" w:bidi="hi-IN"/>
        </w:rPr>
        <w:t>Passphrase</w:t>
      </w:r>
      <w:proofErr w:type="spellEnd"/>
      <w:r w:rsidRPr="00D13D63">
        <w:rPr>
          <w:kern w:val="1"/>
          <w:sz w:val="20"/>
          <w:szCs w:val="20"/>
          <w:lang w:eastAsia="zh-CN" w:bidi="hi-IN"/>
        </w:rPr>
        <w:t>.</w:t>
      </w:r>
    </w:p>
    <w:p w14:paraId="0A24820C"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Ochrona danych na zewnętrznych urządzeniach USB musi być realizowana przez silne szyfrowanie całej zawartości dysku z wykorzystaniem MS API </w:t>
      </w:r>
      <w:proofErr w:type="spellStart"/>
      <w:r w:rsidRPr="00D13D63">
        <w:rPr>
          <w:kern w:val="1"/>
          <w:sz w:val="20"/>
          <w:szCs w:val="20"/>
          <w:lang w:eastAsia="zh-CN" w:bidi="hi-IN"/>
        </w:rPr>
        <w:t>Bitlocker</w:t>
      </w:r>
      <w:proofErr w:type="spellEnd"/>
      <w:r w:rsidRPr="00D13D63">
        <w:rPr>
          <w:kern w:val="1"/>
          <w:sz w:val="20"/>
          <w:szCs w:val="20"/>
          <w:lang w:eastAsia="zh-CN" w:bidi="hi-IN"/>
        </w:rPr>
        <w:t xml:space="preserve"> oraz umożliwiać uwierzytelnianie użytkownika przed dostępem do danych ze wsparciem metod silnego uwierzytelnienia.</w:t>
      </w:r>
    </w:p>
    <w:p w14:paraId="359DAED2"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Funkcjonalność szyfrowania / deszyfrowania nie może być realizowana w oparciu o dodatkowego agenta na stacji roboczej lecz musi być integralnym rozwiązaniem oferowanego systemu.</w:t>
      </w:r>
    </w:p>
    <w:p w14:paraId="7D488B6C"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Szyfrowanie partycji urządzeń USB polega na wprowadzeniu przez użytkownika hasła.</w:t>
      </w:r>
    </w:p>
    <w:p w14:paraId="6319A5F8"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umożliwiać zdalne szyfrowanie / deszyfrowanie partycji urządzeń USB oraz prezentować w konsoli administracyjnej bieżący postęp procesu.</w:t>
      </w:r>
    </w:p>
    <w:p w14:paraId="6A00FF1F"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Proces szyfrowania odbywa się w sposób niewidoczny dla użytkownika komputera i może być realizowany w czasie jego pracy na komputerze. Szyfrowanie nie może być zostać wyłączone przez użytkownika.</w:t>
      </w:r>
    </w:p>
    <w:p w14:paraId="434834E8"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przechowuje klucze szyfrujące w konsoli administracyjnej, przy czym klucze są dostępne po dodatkowym uwierzytelnieniu administratora.</w:t>
      </w:r>
    </w:p>
    <w:p w14:paraId="442290A8" w14:textId="77777777" w:rsidR="001D3DD3" w:rsidRPr="00D13D63" w:rsidRDefault="001D3DD3" w:rsidP="00D13D63">
      <w:pPr>
        <w:spacing w:after="160" w:line="276" w:lineRule="auto"/>
        <w:jc w:val="both"/>
        <w:rPr>
          <w:sz w:val="20"/>
          <w:szCs w:val="20"/>
          <w:highlight w:val="green"/>
        </w:rPr>
      </w:pPr>
    </w:p>
    <w:p w14:paraId="7D1457D7" w14:textId="77777777" w:rsidR="001D3DD3" w:rsidRPr="00D13D63" w:rsidRDefault="001D3DD3" w:rsidP="00D13D63">
      <w:pPr>
        <w:spacing w:after="160" w:line="276" w:lineRule="auto"/>
        <w:jc w:val="both"/>
        <w:rPr>
          <w:sz w:val="20"/>
          <w:szCs w:val="20"/>
          <w:highlight w:val="yellow"/>
        </w:rPr>
      </w:pPr>
    </w:p>
    <w:p w14:paraId="107AD901"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rPr>
      </w:pPr>
      <w:r w:rsidRPr="00D13D63">
        <w:rPr>
          <w:kern w:val="1"/>
          <w:sz w:val="20"/>
          <w:szCs w:val="20"/>
          <w:lang w:eastAsia="zh-CN"/>
        </w:rPr>
        <w:lastRenderedPageBreak/>
        <w:t>Zdalna administracja komputerami</w:t>
      </w:r>
    </w:p>
    <w:p w14:paraId="53E3C59E"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rPr>
        <w:t xml:space="preserve">System ma </w:t>
      </w:r>
      <w:r w:rsidRPr="00D13D63">
        <w:rPr>
          <w:kern w:val="1"/>
          <w:sz w:val="20"/>
          <w:szCs w:val="20"/>
          <w:lang w:eastAsia="zh-CN" w:bidi="hi-IN"/>
        </w:rPr>
        <w:t xml:space="preserve">automatyczne wykonywać dowolne polecenia na dowolnych komputerach: wykonywanie poleceń powłoki, uruchamianie aplikacji, instalacja/deinstalacja oprogramowania, zmiany w rejestrach systemowych (dodawanie, usuwanie, modyfikowanie), usuwanie oraz kopiowanie plików i folderów, dostarczanie wyników zwróconych przez wykonane zadanie do bazy danych i prezentowanie ich w konsoli zarządzającej, możliwość wykonywania zadań z uprawnieniami dowolnego użytkownika. </w:t>
      </w:r>
    </w:p>
    <w:p w14:paraId="64211876"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System musi posiadać wbudowany skaner wyposażony w harmonogram skanowania umożliwiający wykrywanie (rozpoznawanie) komputerów z technologią Intel </w:t>
      </w:r>
      <w:proofErr w:type="spellStart"/>
      <w:r w:rsidRPr="00D13D63">
        <w:rPr>
          <w:kern w:val="1"/>
          <w:sz w:val="20"/>
          <w:szCs w:val="20"/>
          <w:lang w:eastAsia="zh-CN" w:bidi="hi-IN"/>
        </w:rPr>
        <w:t>VPro</w:t>
      </w:r>
      <w:proofErr w:type="spellEnd"/>
      <w:r w:rsidRPr="00D13D63">
        <w:rPr>
          <w:kern w:val="1"/>
          <w:sz w:val="20"/>
          <w:szCs w:val="20"/>
          <w:lang w:eastAsia="zh-CN" w:bidi="hi-IN"/>
        </w:rPr>
        <w:t xml:space="preserve">/AMT wraz z identyfikacją IP technologii </w:t>
      </w:r>
      <w:proofErr w:type="spellStart"/>
      <w:r w:rsidRPr="00D13D63">
        <w:rPr>
          <w:kern w:val="1"/>
          <w:sz w:val="20"/>
          <w:szCs w:val="20"/>
          <w:lang w:eastAsia="zh-CN" w:bidi="hi-IN"/>
        </w:rPr>
        <w:t>Vpro</w:t>
      </w:r>
      <w:proofErr w:type="spellEnd"/>
      <w:r w:rsidRPr="00D13D63">
        <w:rPr>
          <w:kern w:val="1"/>
          <w:sz w:val="20"/>
          <w:szCs w:val="20"/>
          <w:lang w:eastAsia="zh-CN" w:bidi="hi-IN"/>
        </w:rPr>
        <w:t xml:space="preserve">, portu </w:t>
      </w:r>
      <w:proofErr w:type="spellStart"/>
      <w:r w:rsidRPr="00D13D63">
        <w:rPr>
          <w:kern w:val="1"/>
          <w:sz w:val="20"/>
          <w:szCs w:val="20"/>
          <w:lang w:eastAsia="zh-CN" w:bidi="hi-IN"/>
        </w:rPr>
        <w:t>VPro</w:t>
      </w:r>
      <w:proofErr w:type="spellEnd"/>
      <w:r w:rsidRPr="00D13D63">
        <w:rPr>
          <w:kern w:val="1"/>
          <w:sz w:val="20"/>
          <w:szCs w:val="20"/>
          <w:lang w:eastAsia="zh-CN" w:bidi="hi-IN"/>
        </w:rPr>
        <w:t xml:space="preserve"> oraz wersji </w:t>
      </w:r>
      <w:proofErr w:type="spellStart"/>
      <w:r w:rsidRPr="00D13D63">
        <w:rPr>
          <w:kern w:val="1"/>
          <w:sz w:val="20"/>
          <w:szCs w:val="20"/>
          <w:lang w:eastAsia="zh-CN" w:bidi="hi-IN"/>
        </w:rPr>
        <w:t>Vpro</w:t>
      </w:r>
      <w:proofErr w:type="spellEnd"/>
      <w:r w:rsidRPr="00D13D63">
        <w:rPr>
          <w:kern w:val="1"/>
          <w:sz w:val="20"/>
          <w:szCs w:val="20"/>
          <w:lang w:eastAsia="zh-CN" w:bidi="hi-IN"/>
        </w:rPr>
        <w:t>.</w:t>
      </w:r>
    </w:p>
    <w:p w14:paraId="64B44D71"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System musi umożliwiać zarządzanie komputerami z technologią Intel </w:t>
      </w:r>
      <w:proofErr w:type="spellStart"/>
      <w:r w:rsidRPr="00D13D63">
        <w:rPr>
          <w:kern w:val="1"/>
          <w:sz w:val="20"/>
          <w:szCs w:val="20"/>
          <w:lang w:eastAsia="zh-CN" w:bidi="hi-IN"/>
        </w:rPr>
        <w:t>vPro</w:t>
      </w:r>
      <w:proofErr w:type="spellEnd"/>
      <w:r w:rsidRPr="00D13D63">
        <w:rPr>
          <w:kern w:val="1"/>
          <w:sz w:val="20"/>
          <w:szCs w:val="20"/>
          <w:lang w:eastAsia="zh-CN" w:bidi="hi-IN"/>
        </w:rPr>
        <w:t xml:space="preserve">, w tym: Serial </w:t>
      </w:r>
      <w:proofErr w:type="spellStart"/>
      <w:r w:rsidRPr="00D13D63">
        <w:rPr>
          <w:kern w:val="1"/>
          <w:sz w:val="20"/>
          <w:szCs w:val="20"/>
          <w:lang w:eastAsia="zh-CN" w:bidi="hi-IN"/>
        </w:rPr>
        <w:t>Over</w:t>
      </w:r>
      <w:proofErr w:type="spellEnd"/>
      <w:r w:rsidRPr="00D13D63">
        <w:rPr>
          <w:kern w:val="1"/>
          <w:sz w:val="20"/>
          <w:szCs w:val="20"/>
          <w:lang w:eastAsia="zh-CN" w:bidi="hi-IN"/>
        </w:rPr>
        <w:t xml:space="preserve"> LAN, zdalne włączanie, wyłączanie komputera, zdalna konfiguracja BIOS, uruchomienie zdalnie komputera przy użyciu obrazu ISO lub IMG znajdującego się w dowolnej lokalizacji.</w:t>
      </w:r>
    </w:p>
    <w:p w14:paraId="740BDB70"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System ma umożliwiać połączenie się z wybranym komputerem w trybie graficznym (od </w:t>
      </w:r>
      <w:proofErr w:type="spellStart"/>
      <w:r w:rsidRPr="00D13D63">
        <w:rPr>
          <w:kern w:val="1"/>
          <w:sz w:val="20"/>
          <w:szCs w:val="20"/>
          <w:lang w:eastAsia="zh-CN" w:bidi="hi-IN"/>
        </w:rPr>
        <w:t>VPro</w:t>
      </w:r>
      <w:proofErr w:type="spellEnd"/>
      <w:r w:rsidRPr="00D13D63">
        <w:rPr>
          <w:kern w:val="1"/>
          <w:sz w:val="20"/>
          <w:szCs w:val="20"/>
          <w:lang w:eastAsia="zh-CN" w:bidi="hi-IN"/>
        </w:rPr>
        <w:t xml:space="preserve"> v.6).</w:t>
      </w:r>
    </w:p>
    <w:p w14:paraId="05EE4D67"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umożliwiać za pomocą technologii Ultra VNC: przejęcie ekranu, klawiatury i myszki</w:t>
      </w:r>
      <w:r w:rsidRPr="00D13D63">
        <w:rPr>
          <w:noProof/>
          <w:kern w:val="1"/>
          <w:sz w:val="20"/>
          <w:szCs w:val="20"/>
          <w:lang w:eastAsia="zh-CN"/>
        </w:rPr>
        <w:t xml:space="preserve"> </w:t>
      </w:r>
      <w:r w:rsidRPr="00D13D63">
        <w:rPr>
          <w:kern w:val="1"/>
          <w:sz w:val="20"/>
          <w:szCs w:val="20"/>
          <w:lang w:eastAsia="zh-CN" w:bidi="hi-IN"/>
        </w:rPr>
        <w:t xml:space="preserve">użytkownika, zdalne uruchamianie aplikacji, zarządzanie usługami i restart komputera, zdalną instalacja oprogramowania, poprawek i aktualizacji (service </w:t>
      </w:r>
      <w:proofErr w:type="spellStart"/>
      <w:r w:rsidRPr="00D13D63">
        <w:rPr>
          <w:kern w:val="1"/>
          <w:sz w:val="20"/>
          <w:szCs w:val="20"/>
          <w:lang w:eastAsia="zh-CN" w:bidi="hi-IN"/>
        </w:rPr>
        <w:t>pack</w:t>
      </w:r>
      <w:proofErr w:type="spellEnd"/>
      <w:r w:rsidRPr="00D13D63">
        <w:rPr>
          <w:kern w:val="1"/>
          <w:sz w:val="20"/>
          <w:szCs w:val="20"/>
          <w:lang w:eastAsia="zh-CN" w:bidi="hi-IN"/>
        </w:rPr>
        <w:t xml:space="preserve">, </w:t>
      </w:r>
      <w:proofErr w:type="spellStart"/>
      <w:r w:rsidRPr="00D13D63">
        <w:rPr>
          <w:kern w:val="1"/>
          <w:sz w:val="20"/>
          <w:szCs w:val="20"/>
          <w:lang w:eastAsia="zh-CN" w:bidi="hi-IN"/>
        </w:rPr>
        <w:t>patch</w:t>
      </w:r>
      <w:proofErr w:type="spellEnd"/>
      <w:r w:rsidRPr="00D13D63">
        <w:rPr>
          <w:kern w:val="1"/>
          <w:sz w:val="20"/>
          <w:szCs w:val="20"/>
          <w:lang w:eastAsia="zh-CN" w:bidi="hi-IN"/>
        </w:rPr>
        <w:t>).</w:t>
      </w:r>
    </w:p>
    <w:p w14:paraId="221C29AF"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bidi="hi-IN"/>
        </w:rPr>
      </w:pPr>
      <w:r w:rsidRPr="00D13D63">
        <w:rPr>
          <w:color w:val="auto"/>
          <w:kern w:val="1"/>
          <w:sz w:val="20"/>
          <w:szCs w:val="20"/>
          <w:lang w:eastAsia="zh-CN" w:bidi="hi-IN"/>
        </w:rPr>
        <w:t>System umożliwia zdalne podłączenie do wielu komputerów jednocześnie i podgląd oraz operowanie na pulpitach tych komputerów w technologii Ultra VNC.</w:t>
      </w:r>
    </w:p>
    <w:p w14:paraId="2D77DA12"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bidi="hi-IN"/>
        </w:rPr>
      </w:pPr>
      <w:r w:rsidRPr="00D13D63">
        <w:rPr>
          <w:color w:val="auto"/>
          <w:kern w:val="1"/>
          <w:sz w:val="20"/>
          <w:szCs w:val="20"/>
          <w:lang w:eastAsia="zh-CN" w:bidi="hi-IN"/>
        </w:rPr>
        <w:t>System musi umożliwiać uruchomienie do 6 sesji Ultra VNC na jednym ekranie.</w:t>
      </w:r>
    </w:p>
    <w:p w14:paraId="69F5A08E"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bidi="hi-IN"/>
        </w:rPr>
      </w:pPr>
      <w:r w:rsidRPr="00D13D63">
        <w:rPr>
          <w:color w:val="auto"/>
          <w:kern w:val="1"/>
          <w:sz w:val="20"/>
          <w:szCs w:val="20"/>
          <w:lang w:eastAsia="zh-CN" w:bidi="hi-IN"/>
        </w:rPr>
        <w:t>System musi umożliwiać uruchomienie sesji Ultra VNC w trybie podłączenia się do obecnie zalogowanego użytkownika oraz w trybie RDP (wylogowania użytkownika i przejęcia dostępu).</w:t>
      </w:r>
    </w:p>
    <w:p w14:paraId="0F1D5463"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System musi posiadać predefiniowane zadania (polecenia) możliwe do wykonania zdalnie – niezwłocznie lub zgodnie z harmonogramem o funkcjonalnościach typowego harmonogramu </w:t>
      </w:r>
      <w:proofErr w:type="spellStart"/>
      <w:r w:rsidRPr="00D13D63">
        <w:rPr>
          <w:kern w:val="1"/>
          <w:sz w:val="20"/>
          <w:szCs w:val="20"/>
          <w:lang w:eastAsia="zh-CN" w:bidi="hi-IN"/>
        </w:rPr>
        <w:t>windows</w:t>
      </w:r>
      <w:proofErr w:type="spellEnd"/>
      <w:r w:rsidRPr="00D13D63">
        <w:rPr>
          <w:kern w:val="1"/>
          <w:sz w:val="20"/>
          <w:szCs w:val="20"/>
          <w:lang w:eastAsia="zh-CN" w:bidi="hi-IN"/>
        </w:rPr>
        <w:t>; zadania powinny być podzielone na typy: administracyjne, bezpieczeństwo, konserwacyjne a użytkownik może utworzyć dowolny nowy typ zadania.</w:t>
      </w:r>
    </w:p>
    <w:p w14:paraId="733B038C"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Minimalne zadania predefiniowane: wyświetlanie aktywnych połączeń sieciowych, czyszczenie buforu DNS, pobranie listy zalogowanych użytkowników, ping, </w:t>
      </w:r>
      <w:proofErr w:type="spellStart"/>
      <w:r w:rsidRPr="00D13D63">
        <w:rPr>
          <w:kern w:val="1"/>
          <w:sz w:val="20"/>
          <w:szCs w:val="20"/>
          <w:lang w:eastAsia="zh-CN" w:bidi="hi-IN"/>
        </w:rPr>
        <w:t>tracert</w:t>
      </w:r>
      <w:proofErr w:type="spellEnd"/>
      <w:r w:rsidRPr="00D13D63">
        <w:rPr>
          <w:kern w:val="1"/>
          <w:sz w:val="20"/>
          <w:szCs w:val="20"/>
          <w:lang w:eastAsia="zh-CN" w:bidi="hi-IN"/>
        </w:rPr>
        <w:t xml:space="preserve">, pobranie listy procesów, wyłączenie/włączenie komputera, wyłączenie/włączenie usługi, wyłączenie/włączenie/restart zapory </w:t>
      </w:r>
      <w:proofErr w:type="spellStart"/>
      <w:r w:rsidRPr="00D13D63">
        <w:rPr>
          <w:kern w:val="1"/>
          <w:sz w:val="20"/>
          <w:szCs w:val="20"/>
          <w:lang w:eastAsia="zh-CN" w:bidi="hi-IN"/>
        </w:rPr>
        <w:t>windows</w:t>
      </w:r>
      <w:proofErr w:type="spellEnd"/>
      <w:r w:rsidRPr="00D13D63">
        <w:rPr>
          <w:kern w:val="1"/>
          <w:sz w:val="20"/>
          <w:szCs w:val="20"/>
          <w:lang w:eastAsia="zh-CN" w:bidi="hi-IN"/>
        </w:rPr>
        <w:t>, włączenie usługi Windows Update, pobranie zmiennych środowiskowych, opróżnienie kosza, usunięcie plików tymczasowych, wymuszenie sprawdzenia dostępności aktualizacji Windows Update, wymuszenie aktualizacji zasad grup (AD), konserwację dysku twardego.</w:t>
      </w:r>
    </w:p>
    <w:p w14:paraId="3A040ACB"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Każde wykonanie zadania musi mieć odzwierciedlenie w statusie wykonania zadania (poprawne, z błędem) oraz udostępniać informację zwrotną o przebiegu wykonania (godzina, data, status).</w:t>
      </w:r>
    </w:p>
    <w:p w14:paraId="481EEE2E"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System musi umożliwiać zdefiniowanie dowolnego własnego zadania z poziomu konsoli administracyjnej z wykorzystaniem poleceń </w:t>
      </w:r>
      <w:proofErr w:type="spellStart"/>
      <w:r w:rsidRPr="00D13D63">
        <w:rPr>
          <w:kern w:val="1"/>
          <w:sz w:val="20"/>
          <w:szCs w:val="20"/>
          <w:lang w:eastAsia="zh-CN" w:bidi="hi-IN"/>
        </w:rPr>
        <w:t>cmd</w:t>
      </w:r>
      <w:proofErr w:type="spellEnd"/>
      <w:r w:rsidRPr="00D13D63">
        <w:rPr>
          <w:kern w:val="1"/>
          <w:sz w:val="20"/>
          <w:szCs w:val="20"/>
          <w:lang w:eastAsia="zh-CN" w:bidi="hi-IN"/>
        </w:rPr>
        <w:t xml:space="preserve">, </w:t>
      </w:r>
      <w:proofErr w:type="spellStart"/>
      <w:r w:rsidRPr="00D13D63">
        <w:rPr>
          <w:kern w:val="1"/>
          <w:sz w:val="20"/>
          <w:szCs w:val="20"/>
          <w:lang w:eastAsia="zh-CN" w:bidi="hi-IN"/>
        </w:rPr>
        <w:t>windows</w:t>
      </w:r>
      <w:proofErr w:type="spellEnd"/>
      <w:r w:rsidRPr="00D13D63">
        <w:rPr>
          <w:kern w:val="1"/>
          <w:sz w:val="20"/>
          <w:szCs w:val="20"/>
          <w:lang w:eastAsia="zh-CN" w:bidi="hi-IN"/>
        </w:rPr>
        <w:t xml:space="preserve"> </w:t>
      </w:r>
      <w:proofErr w:type="spellStart"/>
      <w:r w:rsidRPr="00D13D63">
        <w:rPr>
          <w:kern w:val="1"/>
          <w:sz w:val="20"/>
          <w:szCs w:val="20"/>
          <w:lang w:eastAsia="zh-CN" w:bidi="hi-IN"/>
        </w:rPr>
        <w:t>powershell</w:t>
      </w:r>
      <w:proofErr w:type="spellEnd"/>
      <w:r w:rsidRPr="00D13D63">
        <w:rPr>
          <w:kern w:val="1"/>
          <w:sz w:val="20"/>
          <w:szCs w:val="20"/>
          <w:lang w:eastAsia="zh-CN" w:bidi="hi-IN"/>
        </w:rPr>
        <w:t>.</w:t>
      </w:r>
      <w:r w:rsidRPr="00D13D63">
        <w:rPr>
          <w:color w:val="auto"/>
          <w:kern w:val="1"/>
          <w:sz w:val="20"/>
          <w:szCs w:val="20"/>
          <w:lang w:eastAsia="zh-CN" w:bidi="hi-IN"/>
        </w:rPr>
        <w:t xml:space="preserve"> System posiada co najmniej 70 predefiniowanych poleceń.</w:t>
      </w:r>
    </w:p>
    <w:p w14:paraId="65A42BC8"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color w:val="auto"/>
          <w:kern w:val="1"/>
          <w:sz w:val="20"/>
          <w:szCs w:val="20"/>
          <w:lang w:eastAsia="zh-CN" w:bidi="hi-IN"/>
        </w:rPr>
        <w:t>System musi umożliwiać zdalne połączenia do wielu komputerów jednocześnie, podgląd i operowanie na pulpitach tych komputerów w technologii WEBRTC.</w:t>
      </w:r>
    </w:p>
    <w:p w14:paraId="66308606"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color w:val="auto"/>
          <w:kern w:val="1"/>
          <w:sz w:val="20"/>
          <w:szCs w:val="20"/>
          <w:lang w:eastAsia="zh-CN" w:bidi="hi-IN"/>
        </w:rPr>
        <w:t xml:space="preserve">System musi umożliwiać za pomocą technologii WEBRTC: przejęcie ekranu, klawiatury i myszki użytkownika, zdalne uruchamianie aplikacji, zarządzanie usługami i restart komputera, zdalną instalację oprogramowania, poprawek i aktualizacji (service </w:t>
      </w:r>
      <w:proofErr w:type="spellStart"/>
      <w:r w:rsidRPr="00D13D63">
        <w:rPr>
          <w:color w:val="auto"/>
          <w:kern w:val="1"/>
          <w:sz w:val="20"/>
          <w:szCs w:val="20"/>
          <w:lang w:eastAsia="zh-CN" w:bidi="hi-IN"/>
        </w:rPr>
        <w:t>pack</w:t>
      </w:r>
      <w:proofErr w:type="spellEnd"/>
      <w:r w:rsidRPr="00D13D63">
        <w:rPr>
          <w:color w:val="auto"/>
          <w:kern w:val="1"/>
          <w:sz w:val="20"/>
          <w:szCs w:val="20"/>
          <w:lang w:eastAsia="zh-CN" w:bidi="hi-IN"/>
        </w:rPr>
        <w:t xml:space="preserve">, </w:t>
      </w:r>
      <w:proofErr w:type="spellStart"/>
      <w:r w:rsidRPr="00D13D63">
        <w:rPr>
          <w:color w:val="auto"/>
          <w:kern w:val="1"/>
          <w:sz w:val="20"/>
          <w:szCs w:val="20"/>
          <w:lang w:eastAsia="zh-CN" w:bidi="hi-IN"/>
        </w:rPr>
        <w:t>patch</w:t>
      </w:r>
      <w:proofErr w:type="spellEnd"/>
      <w:r w:rsidRPr="00D13D63">
        <w:rPr>
          <w:color w:val="auto"/>
          <w:kern w:val="1"/>
          <w:sz w:val="20"/>
          <w:szCs w:val="20"/>
          <w:lang w:eastAsia="zh-CN" w:bidi="hi-IN"/>
        </w:rPr>
        <w:t>).</w:t>
      </w:r>
    </w:p>
    <w:p w14:paraId="6E92835F"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System musi umożliwiać poprzez technologię WEBRTC </w:t>
      </w:r>
      <w:r w:rsidRPr="00D13D63">
        <w:rPr>
          <w:color w:val="auto"/>
          <w:kern w:val="1"/>
          <w:sz w:val="20"/>
          <w:szCs w:val="20"/>
          <w:lang w:eastAsia="zh-CN" w:bidi="hi-IN"/>
        </w:rPr>
        <w:t>zdalne zarządzanie plikami (tworzenie, kopiowanie, usuwanie, przesyłanie) i wykorzystanie wiersza poleceń (</w:t>
      </w:r>
      <w:proofErr w:type="spellStart"/>
      <w:r w:rsidRPr="00D13D63">
        <w:rPr>
          <w:color w:val="auto"/>
          <w:kern w:val="1"/>
          <w:sz w:val="20"/>
          <w:szCs w:val="20"/>
          <w:lang w:eastAsia="zh-CN" w:bidi="hi-IN"/>
        </w:rPr>
        <w:t>cmd</w:t>
      </w:r>
      <w:proofErr w:type="spellEnd"/>
      <w:r w:rsidRPr="00D13D63">
        <w:rPr>
          <w:color w:val="auto"/>
          <w:kern w:val="1"/>
          <w:sz w:val="20"/>
          <w:szCs w:val="20"/>
          <w:lang w:eastAsia="zh-CN" w:bidi="hi-IN"/>
        </w:rPr>
        <w:t xml:space="preserve">) oraz </w:t>
      </w:r>
      <w:proofErr w:type="spellStart"/>
      <w:r w:rsidRPr="00D13D63">
        <w:rPr>
          <w:color w:val="auto"/>
          <w:kern w:val="1"/>
          <w:sz w:val="20"/>
          <w:szCs w:val="20"/>
          <w:lang w:eastAsia="zh-CN" w:bidi="hi-IN"/>
        </w:rPr>
        <w:t>powershell</w:t>
      </w:r>
      <w:proofErr w:type="spellEnd"/>
      <w:r w:rsidRPr="00D13D63">
        <w:rPr>
          <w:color w:val="auto"/>
          <w:kern w:val="1"/>
          <w:sz w:val="20"/>
          <w:szCs w:val="20"/>
          <w:lang w:eastAsia="zh-CN" w:bidi="hi-IN"/>
        </w:rPr>
        <w:t xml:space="preserve"> bez konieczności podłączenia do komputera.</w:t>
      </w:r>
    </w:p>
    <w:p w14:paraId="05C6C2A2"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color w:val="auto"/>
          <w:kern w:val="1"/>
          <w:sz w:val="20"/>
          <w:szCs w:val="20"/>
          <w:lang w:eastAsia="zh-CN" w:bidi="hi-IN"/>
        </w:rPr>
        <w:t xml:space="preserve">System musi umożliwiać nagrywanie sesji połączeń WEBRTC jak i nawiązywanie komunikacji z użytkownikiem podczas sesji (czat). </w:t>
      </w:r>
    </w:p>
    <w:p w14:paraId="352582B7"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color w:val="auto"/>
          <w:kern w:val="1"/>
          <w:sz w:val="20"/>
          <w:szCs w:val="20"/>
          <w:lang w:eastAsia="zh-CN" w:bidi="hi-IN"/>
        </w:rPr>
        <w:t>System musi zezwalać na wykonywanie zapytań WMI bez zdalnego połączenia do urządzenia.</w:t>
      </w:r>
    </w:p>
    <w:p w14:paraId="7B14735B"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color w:val="auto"/>
          <w:kern w:val="1"/>
          <w:sz w:val="20"/>
          <w:szCs w:val="20"/>
          <w:lang w:eastAsia="zh-CN" w:bidi="hi-IN"/>
        </w:rPr>
        <w:t>System musi zezwalać na edycję rejestrów urządzenia bez wykorzystania zdalnego połączenia pulpitu.</w:t>
      </w:r>
    </w:p>
    <w:p w14:paraId="5A9A51D5"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Automatyzacja</w:t>
      </w:r>
    </w:p>
    <w:p w14:paraId="6D42483F"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rPr>
        <w:t>System</w:t>
      </w:r>
      <w:r w:rsidRPr="00D13D63">
        <w:rPr>
          <w:kern w:val="1"/>
          <w:sz w:val="20"/>
          <w:szCs w:val="20"/>
          <w:lang w:eastAsia="zh-CN" w:bidi="hi-IN"/>
        </w:rPr>
        <w:t xml:space="preserve"> ma mieć możliwość ustalania harmonogramu, zgodnie z którym uruchamiane są czynności konserwacyjne, naprawcze, porządkujące.</w:t>
      </w:r>
    </w:p>
    <w:p w14:paraId="22DA79FF"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lastRenderedPageBreak/>
        <w:t>Harmonogram musi mieć możliwość ustalenia częstotliwości wykonywania danej czynności (godzina, dzień, tydzień, miesiąc), możliwość zmiany wartość parametrów wejściowych, a także zatrzymania/uruchomienia harmonogramu uruchomienia dla każdej z czynności.</w:t>
      </w:r>
    </w:p>
    <w:p w14:paraId="3286EEB3"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mieć możliwość definiowania czynności wykonywanych automatycznie.</w:t>
      </w:r>
    </w:p>
    <w:p w14:paraId="7D80124E"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być wyposażony w następujące mechanizmy automatyzacji: wykonywanie kopii bezpieczeństwa bazy danych, identyfikacja aplikacji i pakietów, porządkowanie bazy danych / odbudowa indeksów, usuwanie nadmiarowych danych w bazie danych, usuwanie zewnętrznych plików (logów).</w:t>
      </w:r>
    </w:p>
    <w:p w14:paraId="354B2CE7"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System musi być wyposażony w mechanizmy informowania - wysyłania komunikatów (alerty) o: zasobach zakazanych (pliki erotyczne i pornograficzne), zasobach multimedialnych (pliki multimedialne), nowych komputerach w bazie danych, braku skanowania komputerów, brakach w licencjach, niewłaściwych datach systemowych komputerów, urządzeniach bez użytkowników, zdublowanych systemach operacyjnych, zakazanych procesach/stronach www /aplikacjach, wygasaniu serwisu lub licencji, przekroczeniu wielkości bazy danych, nadmiernym obciążeniu dysków twardych, nadmiernym obciążeniu sieci, nadmiernym obciążeniu sieci na komputerze, nadmiernym obciążeniu procesora, nadmiernym obciążeniu pamięci RAM, małej ilości wolnego miejsca na dysku, upływającej gwarancji, </w:t>
      </w:r>
    </w:p>
    <w:p w14:paraId="2006696B"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wspierać obsługę dowolnych poleceń powłoki na stacjach roboczych (kopiowanie plików, usuwanie plików, przenoszenie plików, zmiana ustawień systemu, wykonywanie programów, instalacja oprogramowania, instalacja poprawek itp.).</w:t>
      </w:r>
    </w:p>
    <w:p w14:paraId="3106FCFF"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umożliwić wykonanie poleceń z uprawnieniami dowolnego użytkownika (Uruchom jako)</w:t>
      </w:r>
    </w:p>
    <w:p w14:paraId="74249548"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umożliwiać tworzenie zadań cyklicznych dla komputerów.</w:t>
      </w:r>
    </w:p>
    <w:p w14:paraId="3A7FD268"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Obsługa zadań cyklicznych musi następować w cyklu dziennym: co n dni, w każdy dzień powszedni, nowe zadanie n dni od wykonania, tygodniowym: w wybrane dni co n tygodni, nowe zadanie n tygodni od wykonania, miesięcznym: co x miesięcy n-tego dnia, pierwszy/drugi/trzeci/czwarty/ostatni poniedziałek/wtorek/środa/czwartek/piątek/sobota/niedziela/dzień wolny/dzień powszedni co n miesięcy, nowe zadanie n miesięcy od wykonania, rocznym: n dzień w wybranym miesiącu, w pierwszy/drugi/trzeci/czwarty/ostatni, w dowolny dzień tygodnia, dzień wolny/dzień powszedni wybranego miesiąca, nowe zadanie n lat od wykonania.</w:t>
      </w:r>
    </w:p>
    <w:p w14:paraId="54B7C54F"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obsługiwać zadania cykliczne: bez daty końcowej, z końcem cyklu po n wystąpieniach, z końcem cyklu w określonej dacie.</w:t>
      </w:r>
    </w:p>
    <w:p w14:paraId="29194643"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Zarządzanie magazynem IT</w:t>
      </w:r>
    </w:p>
    <w:p w14:paraId="49A934A8"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umożliwiać obsługę magazynu IT.</w:t>
      </w:r>
    </w:p>
    <w:p w14:paraId="7B55F355"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umożliwiać obsługę dowolnej ilości magazynów w różnych lokalizacjach.</w:t>
      </w:r>
    </w:p>
    <w:p w14:paraId="2B651012"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umożliwiać obsługę dokumentów PZ, WZ, MM+, MM-, LI.</w:t>
      </w:r>
    </w:p>
    <w:p w14:paraId="5F2656AF"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prowadzić ewidencję materiałów w magazynach w oparciu o metodę FIFO (pierwsze przyszło pierwsze wyszło).</w:t>
      </w:r>
    </w:p>
    <w:p w14:paraId="5CD850BD"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umożliwiać obsługę kodów kreskowych dla materiałów w magazynach.</w:t>
      </w:r>
    </w:p>
    <w:p w14:paraId="719E4257"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udostępniać informację o wartościach materiałów w poszczególnych magazynach, stanach materiałów w magazynach, dokumentach dotyczących danego materiału w dowolnym magazynie.</w:t>
      </w:r>
    </w:p>
    <w:p w14:paraId="5F640215"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Repozytorium</w:t>
      </w:r>
    </w:p>
    <w:p w14:paraId="1AB0D0D9"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bidi="hi-IN"/>
        </w:rPr>
        <w:t>Konsola</w:t>
      </w:r>
      <w:r w:rsidRPr="00D13D63">
        <w:rPr>
          <w:kern w:val="1"/>
          <w:sz w:val="20"/>
          <w:szCs w:val="20"/>
          <w:lang w:eastAsia="zh-CN"/>
        </w:rPr>
        <w:t xml:space="preserve"> administracyjna musi być wyposażona w repozytorium dokumentów dowolnego typu.</w:t>
      </w:r>
    </w:p>
    <w:p w14:paraId="0C48D9EB"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 xml:space="preserve">Repozytorium musi umożliwiać: dodawanie nowych dokumentów dowolnego typu, </w:t>
      </w:r>
      <w:r w:rsidRPr="00D13D63">
        <w:rPr>
          <w:kern w:val="1"/>
          <w:sz w:val="20"/>
          <w:szCs w:val="20"/>
          <w:lang w:eastAsia="zh-CN" w:bidi="hi-IN"/>
        </w:rPr>
        <w:t>przeszukiwanie</w:t>
      </w:r>
      <w:r w:rsidRPr="00D13D63">
        <w:rPr>
          <w:kern w:val="1"/>
          <w:sz w:val="20"/>
          <w:szCs w:val="20"/>
          <w:lang w:eastAsia="zh-CN"/>
        </w:rPr>
        <w:t>, oznaczanie dokumentów (znaczniki TAG) więcej niż jednym znacznikiem, podgląd dokumentów, dołączanie dokumentów z repozytorium w dowolnym miejscu systemu, uzyskanie informacji w jakich miejscach systemu dany dokument repozytorium występuje.</w:t>
      </w:r>
    </w:p>
    <w:p w14:paraId="61DCD1FA"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Kody kreskowe</w:t>
      </w:r>
    </w:p>
    <w:p w14:paraId="6F705A34"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wspiera obsługę kodów kreskowych jedno i dwuwymiarowych.</w:t>
      </w:r>
    </w:p>
    <w:p w14:paraId="44417CCB"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wspiera parametryzację kodu w zakresie wielkości graficznej kodu.</w:t>
      </w:r>
    </w:p>
    <w:p w14:paraId="1F5D53FC"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pozwala w każdym momencie na zmianę typu i atrybutów kodu.</w:t>
      </w:r>
    </w:p>
    <w:p w14:paraId="5A6BB506"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bidi="hi-IN"/>
        </w:rPr>
        <w:t xml:space="preserve">System informuje o błędzie generacji kodu, np. na skutek niewłaściwej długości wprowadzonego </w:t>
      </w:r>
      <w:r w:rsidRPr="00D13D63">
        <w:rPr>
          <w:kern w:val="1"/>
          <w:sz w:val="20"/>
          <w:szCs w:val="20"/>
          <w:lang w:eastAsia="zh-CN"/>
        </w:rPr>
        <w:t>ciągu znaków w stosunku do danego standardu kodu.</w:t>
      </w:r>
    </w:p>
    <w:p w14:paraId="710C9625"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Istnieje możliwość podglądu kodu oraz jednostkowego i masowego wydruku kodu / kodów.</w:t>
      </w:r>
    </w:p>
    <w:p w14:paraId="0AE90A06"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lastRenderedPageBreak/>
        <w:t xml:space="preserve">System musi generować kody kreskowe (jedno i dwuwymiarowe) dla każdego zaewidencjonowanego urządzenia w standardzie wybranym przez użytkownika: </w:t>
      </w:r>
      <w:proofErr w:type="spellStart"/>
      <w:r w:rsidRPr="00D13D63">
        <w:rPr>
          <w:kern w:val="1"/>
          <w:sz w:val="20"/>
          <w:szCs w:val="20"/>
          <w:lang w:eastAsia="zh-CN" w:bidi="hi-IN"/>
        </w:rPr>
        <w:t>aztec</w:t>
      </w:r>
      <w:proofErr w:type="spellEnd"/>
      <w:r w:rsidRPr="00D13D63">
        <w:rPr>
          <w:kern w:val="1"/>
          <w:sz w:val="20"/>
          <w:szCs w:val="20"/>
          <w:lang w:eastAsia="zh-CN" w:bidi="hi-IN"/>
        </w:rPr>
        <w:t xml:space="preserve">, </w:t>
      </w:r>
      <w:proofErr w:type="spellStart"/>
      <w:r w:rsidRPr="00D13D63">
        <w:rPr>
          <w:kern w:val="1"/>
          <w:sz w:val="20"/>
          <w:szCs w:val="20"/>
          <w:lang w:eastAsia="zh-CN" w:bidi="hi-IN"/>
        </w:rPr>
        <w:t>codabar</w:t>
      </w:r>
      <w:proofErr w:type="spellEnd"/>
      <w:r w:rsidRPr="00D13D63">
        <w:rPr>
          <w:kern w:val="1"/>
          <w:sz w:val="20"/>
          <w:szCs w:val="20"/>
          <w:lang w:eastAsia="zh-CN" w:bidi="hi-IN"/>
        </w:rPr>
        <w:t xml:space="preserve">, code128, code39, </w:t>
      </w:r>
      <w:proofErr w:type="spellStart"/>
      <w:r w:rsidRPr="00D13D63">
        <w:rPr>
          <w:kern w:val="1"/>
          <w:sz w:val="20"/>
          <w:szCs w:val="20"/>
          <w:lang w:eastAsia="zh-CN" w:bidi="hi-IN"/>
        </w:rPr>
        <w:t>dataMatrix</w:t>
      </w:r>
      <w:proofErr w:type="spellEnd"/>
      <w:r w:rsidRPr="00D13D63">
        <w:rPr>
          <w:kern w:val="1"/>
          <w:sz w:val="20"/>
          <w:szCs w:val="20"/>
          <w:lang w:eastAsia="zh-CN" w:bidi="hi-IN"/>
        </w:rPr>
        <w:t xml:space="preserve">, EAN128, EAN13, EAN8, interleaved2of5, ITF14, PDF417, POSTNET, </w:t>
      </w:r>
      <w:proofErr w:type="spellStart"/>
      <w:r w:rsidRPr="00D13D63">
        <w:rPr>
          <w:kern w:val="1"/>
          <w:sz w:val="20"/>
          <w:szCs w:val="20"/>
          <w:lang w:eastAsia="zh-CN" w:bidi="hi-IN"/>
        </w:rPr>
        <w:t>qrcode</w:t>
      </w:r>
      <w:proofErr w:type="spellEnd"/>
      <w:r w:rsidRPr="00D13D63">
        <w:rPr>
          <w:kern w:val="1"/>
          <w:sz w:val="20"/>
          <w:szCs w:val="20"/>
          <w:lang w:eastAsia="zh-CN" w:bidi="hi-IN"/>
        </w:rPr>
        <w:t xml:space="preserve">, </w:t>
      </w:r>
      <w:proofErr w:type="spellStart"/>
      <w:r w:rsidRPr="00D13D63">
        <w:rPr>
          <w:kern w:val="1"/>
          <w:sz w:val="20"/>
          <w:szCs w:val="20"/>
          <w:lang w:eastAsia="zh-CN" w:bidi="hi-IN"/>
        </w:rPr>
        <w:t>royalMailCBC</w:t>
      </w:r>
      <w:proofErr w:type="spellEnd"/>
      <w:r w:rsidRPr="00D13D63">
        <w:rPr>
          <w:kern w:val="1"/>
          <w:sz w:val="20"/>
          <w:szCs w:val="20"/>
          <w:lang w:eastAsia="zh-CN" w:bidi="hi-IN"/>
        </w:rPr>
        <w:t xml:space="preserve">, UPCA, UPCE, </w:t>
      </w:r>
      <w:proofErr w:type="spellStart"/>
      <w:r w:rsidRPr="00D13D63">
        <w:rPr>
          <w:kern w:val="1"/>
          <w:sz w:val="20"/>
          <w:szCs w:val="20"/>
          <w:lang w:eastAsia="zh-CN" w:bidi="hi-IN"/>
        </w:rPr>
        <w:t>USPSIntelligentMail</w:t>
      </w:r>
      <w:proofErr w:type="spellEnd"/>
      <w:r w:rsidRPr="00D13D63">
        <w:rPr>
          <w:kern w:val="1"/>
          <w:sz w:val="20"/>
          <w:szCs w:val="20"/>
          <w:lang w:eastAsia="zh-CN" w:bidi="hi-IN"/>
        </w:rPr>
        <w:t>.</w:t>
      </w:r>
    </w:p>
    <w:p w14:paraId="29322FF8"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Obsługa kodów kreskowych nie może wymagać instalacji czcionek.</w:t>
      </w:r>
    </w:p>
    <w:p w14:paraId="056701E2"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Parametry kodu kreskowego (wymiary, wielkość i typ czcionki) muszą być definiowalne.</w:t>
      </w:r>
    </w:p>
    <w:p w14:paraId="5BBFE4D6"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bidi="hi-IN"/>
        </w:rPr>
        <w:t>System musi</w:t>
      </w:r>
      <w:r w:rsidRPr="00D13D63">
        <w:rPr>
          <w:kern w:val="1"/>
          <w:sz w:val="20"/>
          <w:szCs w:val="20"/>
          <w:lang w:eastAsia="zh-CN"/>
        </w:rPr>
        <w:t xml:space="preserve"> umożliwiać współpracę z zewnętrznymi czytnikami kodów.</w:t>
      </w:r>
    </w:p>
    <w:p w14:paraId="6BBAC63F"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szkolenia pracowników za pomocą wiadomości.</w:t>
      </w:r>
    </w:p>
    <w:p w14:paraId="77545D4A"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mieć możliwość zdefiniowania pakietów tekstowych (kontent) celem automatycznego wysyłania do urządzeń i użytkowników komputerów.</w:t>
      </w:r>
    </w:p>
    <w:p w14:paraId="7A8BCA34"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posiadać predefiniowane szkolenia: „Klasyfikowanie informacji stanowiących tajemnicę przedsiębiorstwa”, „Kontrola zabezpieczeń i obiegu informacji stanowiących tajemnicę przedsiębiorstwa”, „Postępowanie w przypadku naruszenia tajemnicy”, „Udostępnienie informacji stanowiących tajemnicę”.</w:t>
      </w:r>
    </w:p>
    <w:p w14:paraId="5FD92380"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Formatowanie treści musi być zgodne z HTML.</w:t>
      </w:r>
    </w:p>
    <w:p w14:paraId="2833D405"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mieć możliwość edycji treści (zmiana kolejności, usuwanie, dodawanie nowych).</w:t>
      </w:r>
    </w:p>
    <w:p w14:paraId="67599A95"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mieć programowalny harmonogram wysyłania treści do dowolnej grupy odbiorców.</w:t>
      </w:r>
    </w:p>
    <w:p w14:paraId="738C2D01"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Użytkownik otrzymujący wiadomość musi być powiadamiany wizualne i dźwiękowo o otrzymaniu nowej wiadomości.</w:t>
      </w:r>
    </w:p>
    <w:p w14:paraId="63A76843"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Użytkownik musi mieć możliwość natychmiastowego odczytania wiadomości lub jej odłożenia (na 10 minut, 1, 2 lub 4 godziny) celem późniejszego odczytania.</w:t>
      </w:r>
    </w:p>
    <w:p w14:paraId="2857B792"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posiadać zabezpieczenie (np. synchronizowany z serwerem znacznik czasowy) odporne na zmiany czasu na lokalnym komputerze (użytkownika) a pozwalające na jednoznaczne ustalenie daty i godziny dostarczenia i odczytania wiadomości.</w:t>
      </w:r>
    </w:p>
    <w:p w14:paraId="482A1EBA"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udostępnia historię przesyłania wiadomości i odczytywania wiadomości przez użytkowników.</w:t>
      </w:r>
    </w:p>
    <w:p w14:paraId="12E99260"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generować elektroniczną listę uczestników przeszkolonych (z odczytanym całym szkoleniem).</w:t>
      </w:r>
    </w:p>
    <w:p w14:paraId="25A12752"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posiadać możliwość eksportu / importu treści.</w:t>
      </w:r>
    </w:p>
    <w:p w14:paraId="326E4257"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szkolenia pracowników za pomocą filmów wideo.</w:t>
      </w:r>
    </w:p>
    <w:p w14:paraId="4AF3DD5F"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musi pozwalać na zdefiniowanie listy filmów szkoleniowych dla wybranej grupy pracowników za pomocą definiowalnego schematu szkoleniowego.</w:t>
      </w:r>
    </w:p>
    <w:p w14:paraId="08805038"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Proces szkolenia może być zdefiniowany jako szkolenia cykliczne – automatycznie powtarzane po upływie określonego czasu (np. 1 rok).</w:t>
      </w:r>
    </w:p>
    <w:p w14:paraId="3D922B7E"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Każdy pracownik uzyskuje dostęp do filmów zdefiniowanych w przypisanym schemacie poprzez panel pracownika.</w:t>
      </w:r>
    </w:p>
    <w:p w14:paraId="2B9B4EA0"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Panel pracownika zawiera listę filmów szkoleniowych dla danego pracownika pogrupowanych w zakładki tematyczne.</w:t>
      </w:r>
    </w:p>
    <w:p w14:paraId="00241F67"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Filmy mogą być odtwarzane przez pracownika wielokrotnie przy czym panel informuje o stopniu przeglądnięcia (% zaawansowania) filmu przez pracownika.</w:t>
      </w:r>
    </w:p>
    <w:p w14:paraId="04D56CA4"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jest zabezpieczony przed przewijaniem filmu w taki sposób aby cały filmy został przez pracownika oglądnięty.</w:t>
      </w:r>
    </w:p>
    <w:p w14:paraId="0AB5883B"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Pracownik może przerywać odtwarzanie filmu oraz odtwarzać film od dowolnego miejsca, przy czym system domyślnie wskazuje ostatnie miejsce przerwania oglądania.</w:t>
      </w:r>
    </w:p>
    <w:p w14:paraId="7137E734"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Biblioteka filmów może być budowana przez administratora systemu.</w:t>
      </w:r>
    </w:p>
    <w:p w14:paraId="08ADB084"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Schematy filmów lub filmy w całości oglądnięte przez pracownika umożliwiają wydruk stosownego certyfikatu.</w:t>
      </w:r>
    </w:p>
    <w:p w14:paraId="0A596224"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Monitorowanie drukarek sieciowych i wydruków</w:t>
      </w:r>
    </w:p>
    <w:p w14:paraId="2216BCAC"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musi posiadać możliwość ewidencji wszystkich generowanych wydruków niezależnie od miejsca ich generowania oraz typu drukarki (lokalna, sieciowa).</w:t>
      </w:r>
    </w:p>
    <w:p w14:paraId="5D50D1CC"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Ewidencja wydruków musi obejmować: nazwę i wielkość dokumentu, datę i godzinę wydruku, nazwę użytkownika drukującego, IP i nazwę komputera z którego dokonano wydruku, format dokumentu, informację i jedno bądź dwustronnym wydruku, informację o wydruku mono/kolor.</w:t>
      </w:r>
    </w:p>
    <w:p w14:paraId="008D6B9C"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lastRenderedPageBreak/>
        <w:t>System dla każdego wydruku, dla każdej drukarki musi obliczać rzeczywisty koszt wydruku w oparciu o wbudowany cennik wydruków obejmujący cenę papieru (w zależności od formatu) oraz cenę materiałów eksploatacyjnych (toner, tusz) dla danej drukarki, typu wydruku, rozmiaru papieru.</w:t>
      </w:r>
    </w:p>
    <w:p w14:paraId="4C65F3BF"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musi generować zestawienia pozwalające ustalić miejsca powstawania kosztów wydruków (komórki organizacyjne, użytkownicy) oraz stopień obciążenia poszczególnych urządzeń drukujących.</w:t>
      </w:r>
    </w:p>
    <w:p w14:paraId="7E44C971"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musi prognozować ilość i koszt wydruków na wszystkich drukarkach w okresie kolejnych 3,6,12 miesięcy.</w:t>
      </w:r>
    </w:p>
    <w:p w14:paraId="2FF0DE4D"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musi pozwalać na grupowanie (kojarzenie) drukarek wg sterowników.</w:t>
      </w:r>
    </w:p>
    <w:p w14:paraId="468CF954"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Dla każdej z drukarek SNMP system musi udostępniać informacje: nr seryjny, IP, MAC, bieżący status drukarki, całkowitą ilość wydrukowanych stron, ilość wydrukowanych stron od uruchomienia, błędy, alerty, dostępne porty, stan pokryw, interfejsów sieciowych, rodzaj i ilości pamięci całkowitej i wykorzystanej, informacje o poziomie materiałów eksploatacyjnych</w:t>
      </w:r>
    </w:p>
    <w:p w14:paraId="2945DEB0"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Monitorowanie stron www</w:t>
      </w:r>
    </w:p>
    <w:p w14:paraId="787CD13D"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musi posiadać możliwość monitorowania odwiedzanych stron www niezależnie od typu używanej przeglądarki internetowej.</w:t>
      </w:r>
    </w:p>
    <w:p w14:paraId="6774000D"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Ewidencja otwieranych stron musi dotyczyć wielu jednocześnie otwartych zakładek.</w:t>
      </w:r>
    </w:p>
    <w:p w14:paraId="6832EC54"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Ewidencja otwieranych stron musi działać również, gdy otwierana jest strona z połączeniem szyfrowanym (</w:t>
      </w:r>
      <w:proofErr w:type="spellStart"/>
      <w:r w:rsidRPr="00D13D63">
        <w:rPr>
          <w:kern w:val="1"/>
          <w:sz w:val="20"/>
          <w:szCs w:val="20"/>
          <w:lang w:eastAsia="zh-CN"/>
        </w:rPr>
        <w:t>https</w:t>
      </w:r>
      <w:proofErr w:type="spellEnd"/>
      <w:r w:rsidRPr="00D13D63">
        <w:rPr>
          <w:kern w:val="1"/>
          <w:sz w:val="20"/>
          <w:szCs w:val="20"/>
          <w:lang w:eastAsia="zh-CN"/>
        </w:rPr>
        <w:t>).</w:t>
      </w:r>
    </w:p>
    <w:p w14:paraId="04A14B27"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bidi="hi-IN"/>
        </w:rPr>
      </w:pPr>
      <w:r w:rsidRPr="00D13D63">
        <w:rPr>
          <w:kern w:val="1"/>
          <w:sz w:val="20"/>
          <w:szCs w:val="20"/>
          <w:lang w:eastAsia="zh-CN"/>
        </w:rPr>
        <w:t xml:space="preserve">Ewidencja musi obejmować co najmniej: nazwę i adres IP komputera, nazwę użytkownika, datę i godzinę, adres strony, </w:t>
      </w:r>
      <w:r w:rsidRPr="00D13D63">
        <w:rPr>
          <w:kern w:val="1"/>
          <w:sz w:val="20"/>
          <w:szCs w:val="20"/>
          <w:lang w:eastAsia="zh-CN" w:bidi="hi-IN"/>
        </w:rPr>
        <w:t>łączny czas korzystania, czas aktywności, czas pasywności.</w:t>
      </w:r>
    </w:p>
    <w:p w14:paraId="3ACCDB94"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 xml:space="preserve">W oparciu o algorytmy sztucznej inteligencji - </w:t>
      </w:r>
      <w:proofErr w:type="spellStart"/>
      <w:r w:rsidRPr="00D13D63">
        <w:rPr>
          <w:color w:val="auto"/>
          <w:kern w:val="1"/>
          <w:sz w:val="20"/>
          <w:szCs w:val="20"/>
          <w:lang w:eastAsia="zh-CN"/>
        </w:rPr>
        <w:t>machine</w:t>
      </w:r>
      <w:proofErr w:type="spellEnd"/>
      <w:r w:rsidRPr="00D13D63">
        <w:rPr>
          <w:color w:val="auto"/>
          <w:kern w:val="1"/>
          <w:sz w:val="20"/>
          <w:szCs w:val="20"/>
          <w:lang w:eastAsia="zh-CN"/>
        </w:rPr>
        <w:t xml:space="preserve"> learning oraz </w:t>
      </w:r>
      <w:proofErr w:type="spellStart"/>
      <w:r w:rsidRPr="00D13D63">
        <w:rPr>
          <w:color w:val="auto"/>
          <w:kern w:val="1"/>
          <w:sz w:val="20"/>
          <w:szCs w:val="20"/>
          <w:lang w:eastAsia="zh-CN"/>
        </w:rPr>
        <w:t>deep</w:t>
      </w:r>
      <w:proofErr w:type="spellEnd"/>
      <w:r w:rsidRPr="00D13D63">
        <w:rPr>
          <w:color w:val="auto"/>
          <w:kern w:val="1"/>
          <w:sz w:val="20"/>
          <w:szCs w:val="20"/>
          <w:lang w:eastAsia="zh-CN"/>
        </w:rPr>
        <w:t xml:space="preserve"> learning system umożliwia analizę treści </w:t>
      </w:r>
      <w:proofErr w:type="spellStart"/>
      <w:r w:rsidRPr="00D13D63">
        <w:rPr>
          <w:color w:val="auto"/>
          <w:kern w:val="1"/>
          <w:sz w:val="20"/>
          <w:szCs w:val="20"/>
          <w:lang w:eastAsia="zh-CN"/>
        </w:rPr>
        <w:t>rtcstron</w:t>
      </w:r>
      <w:proofErr w:type="spellEnd"/>
      <w:r w:rsidRPr="00D13D63">
        <w:rPr>
          <w:color w:val="auto"/>
          <w:kern w:val="1"/>
          <w:sz w:val="20"/>
          <w:szCs w:val="20"/>
          <w:lang w:eastAsia="zh-CN"/>
        </w:rPr>
        <w:t xml:space="preserve"> www oraz przypisanie im – w oparciu o treść – odpowiednich kategorii oraz kontrolowanie użytkowników pod kątem odwiedzanych stron.</w:t>
      </w:r>
    </w:p>
    <w:p w14:paraId="60109062"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bidi="hi-IN"/>
        </w:rPr>
      </w:pPr>
      <w:r w:rsidRPr="00D13D63">
        <w:rPr>
          <w:color w:val="auto"/>
          <w:kern w:val="1"/>
          <w:sz w:val="20"/>
          <w:szCs w:val="20"/>
          <w:lang w:eastAsia="zh-CN"/>
        </w:rPr>
        <w:t xml:space="preserve">Każda odwiedzona strona otrzymuje atrybuty: </w:t>
      </w:r>
      <w:r w:rsidRPr="00D13D63">
        <w:rPr>
          <w:kern w:val="1"/>
          <w:sz w:val="20"/>
          <w:szCs w:val="20"/>
          <w:lang w:eastAsia="zh-CN" w:bidi="hi-IN"/>
        </w:rPr>
        <w:t xml:space="preserve">czy SSL, czy jest bezpieczna, czy zawiera przekierowania, czy znajduje się na liście CERT, czy znajduje się na liście  stron hazardowych, czy kategoria strony jest bezpieczna, czy jest produktywna. </w:t>
      </w:r>
    </w:p>
    <w:p w14:paraId="767FF4B6" w14:textId="77777777" w:rsidR="001D3DD3" w:rsidRPr="00D13D63" w:rsidRDefault="001D3DD3" w:rsidP="00E62DCB">
      <w:pPr>
        <w:numPr>
          <w:ilvl w:val="1"/>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Monitorowanie serwerów WWW</w:t>
      </w:r>
    </w:p>
    <w:p w14:paraId="25DBE6A6"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System musi umożliwiać monitorowanie wybranych serwerów www.</w:t>
      </w:r>
    </w:p>
    <w:p w14:paraId="002C43F4"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System musi przedstawiać informację o działaniu wybranych serwerów oraz ich aktywności.</w:t>
      </w:r>
    </w:p>
    <w:p w14:paraId="3D378C5B"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System musi posiadać możliwość weryfikacji treści (tekstu) dostępnego na monitorowanej stronie.</w:t>
      </w:r>
    </w:p>
    <w:p w14:paraId="1710590D"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System w sposób graficzny musi przedstawiać działanie serwerów WWW wraz z wyszczególnieniem informacji dla każdego wybranego serwera (status, bieżący czas odpowiedzi, średni czas odpowiedzi za ostatnie 12 miesięcy, aktywność za ostatnie 3, 6, 12 miesięcy).</w:t>
      </w:r>
    </w:p>
    <w:p w14:paraId="69350F5A"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Monitorowanie dziennika zdarzeń</w:t>
      </w:r>
    </w:p>
    <w:p w14:paraId="339AE269"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musi posiadać możliwość monitorowania dziennika zdarzeń wszystkich komputerów.</w:t>
      </w:r>
    </w:p>
    <w:p w14:paraId="57ECB381"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 xml:space="preserve">Ewidencja zdarzeń musi następować w oparciu o  definiowalną kategorię zdarzenia: </w:t>
      </w:r>
      <w:proofErr w:type="spellStart"/>
      <w:r w:rsidRPr="00D13D63">
        <w:rPr>
          <w:kern w:val="1"/>
          <w:sz w:val="20"/>
          <w:szCs w:val="20"/>
          <w:lang w:eastAsia="zh-CN"/>
        </w:rPr>
        <w:t>critical</w:t>
      </w:r>
      <w:proofErr w:type="spellEnd"/>
      <w:r w:rsidRPr="00D13D63">
        <w:rPr>
          <w:kern w:val="1"/>
          <w:sz w:val="20"/>
          <w:szCs w:val="20"/>
          <w:lang w:eastAsia="zh-CN"/>
        </w:rPr>
        <w:t xml:space="preserve">, error, </w:t>
      </w:r>
      <w:proofErr w:type="spellStart"/>
      <w:r w:rsidRPr="00D13D63">
        <w:rPr>
          <w:kern w:val="1"/>
          <w:sz w:val="20"/>
          <w:szCs w:val="20"/>
          <w:lang w:eastAsia="zh-CN"/>
        </w:rPr>
        <w:t>warning</w:t>
      </w:r>
      <w:proofErr w:type="spellEnd"/>
      <w:r w:rsidRPr="00D13D63">
        <w:rPr>
          <w:kern w:val="1"/>
          <w:sz w:val="20"/>
          <w:szCs w:val="20"/>
          <w:lang w:eastAsia="zh-CN"/>
        </w:rPr>
        <w:t xml:space="preserve">, info, </w:t>
      </w:r>
      <w:proofErr w:type="spellStart"/>
      <w:r w:rsidRPr="00D13D63">
        <w:rPr>
          <w:kern w:val="1"/>
          <w:sz w:val="20"/>
          <w:szCs w:val="20"/>
          <w:lang w:eastAsia="zh-CN"/>
        </w:rPr>
        <w:t>audit</w:t>
      </w:r>
      <w:proofErr w:type="spellEnd"/>
      <w:r w:rsidRPr="00D13D63">
        <w:rPr>
          <w:kern w:val="1"/>
          <w:sz w:val="20"/>
          <w:szCs w:val="20"/>
          <w:lang w:eastAsia="zh-CN"/>
        </w:rPr>
        <w:t xml:space="preserve"> </w:t>
      </w:r>
      <w:proofErr w:type="spellStart"/>
      <w:r w:rsidRPr="00D13D63">
        <w:rPr>
          <w:kern w:val="1"/>
          <w:sz w:val="20"/>
          <w:szCs w:val="20"/>
          <w:lang w:eastAsia="zh-CN"/>
        </w:rPr>
        <w:t>failure</w:t>
      </w:r>
      <w:proofErr w:type="spellEnd"/>
      <w:r w:rsidRPr="00D13D63">
        <w:rPr>
          <w:kern w:val="1"/>
          <w:sz w:val="20"/>
          <w:szCs w:val="20"/>
          <w:lang w:eastAsia="zh-CN"/>
        </w:rPr>
        <w:t xml:space="preserve">, </w:t>
      </w:r>
      <w:proofErr w:type="spellStart"/>
      <w:r w:rsidRPr="00D13D63">
        <w:rPr>
          <w:kern w:val="1"/>
          <w:sz w:val="20"/>
          <w:szCs w:val="20"/>
          <w:lang w:eastAsia="zh-CN"/>
        </w:rPr>
        <w:t>audit</w:t>
      </w:r>
      <w:proofErr w:type="spellEnd"/>
      <w:r w:rsidRPr="00D13D63">
        <w:rPr>
          <w:kern w:val="1"/>
          <w:sz w:val="20"/>
          <w:szCs w:val="20"/>
          <w:lang w:eastAsia="zh-CN"/>
        </w:rPr>
        <w:t xml:space="preserve"> </w:t>
      </w:r>
      <w:proofErr w:type="spellStart"/>
      <w:r w:rsidRPr="00D13D63">
        <w:rPr>
          <w:kern w:val="1"/>
          <w:sz w:val="20"/>
          <w:szCs w:val="20"/>
          <w:lang w:eastAsia="zh-CN"/>
        </w:rPr>
        <w:t>success</w:t>
      </w:r>
      <w:proofErr w:type="spellEnd"/>
      <w:r w:rsidRPr="00D13D63">
        <w:rPr>
          <w:kern w:val="1"/>
          <w:sz w:val="20"/>
          <w:szCs w:val="20"/>
          <w:lang w:eastAsia="zh-CN"/>
        </w:rPr>
        <w:t xml:space="preserve">, </w:t>
      </w:r>
      <w:proofErr w:type="spellStart"/>
      <w:r w:rsidRPr="00D13D63">
        <w:rPr>
          <w:kern w:val="1"/>
          <w:sz w:val="20"/>
          <w:szCs w:val="20"/>
          <w:lang w:eastAsia="zh-CN"/>
        </w:rPr>
        <w:t>debug</w:t>
      </w:r>
      <w:proofErr w:type="spellEnd"/>
      <w:r w:rsidRPr="00D13D63">
        <w:rPr>
          <w:kern w:val="1"/>
          <w:sz w:val="20"/>
          <w:szCs w:val="20"/>
          <w:lang w:eastAsia="zh-CN"/>
        </w:rPr>
        <w:t xml:space="preserve"> oraz typ dziennika: aplikacja, bezpieczeństwo, system.</w:t>
      </w:r>
    </w:p>
    <w:p w14:paraId="2EAF4224"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musi pozwalać na zdefiniowanie ewidencji zdarzeń z komputerów na podstawie kategorii zdarzenia.</w:t>
      </w:r>
    </w:p>
    <w:p w14:paraId="14893699"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Ewidencja musi zawierać: datę i godzinę zdarzenia, nazwę i adres IP komputera, typ zdarzenia, opis zdarzenia.</w:t>
      </w:r>
    </w:p>
    <w:p w14:paraId="6F00450D"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 xml:space="preserve">System musi umożliwiać monitorowanie komunikatów </w:t>
      </w:r>
      <w:proofErr w:type="spellStart"/>
      <w:r w:rsidRPr="00D13D63">
        <w:rPr>
          <w:kern w:val="1"/>
          <w:sz w:val="20"/>
          <w:szCs w:val="20"/>
          <w:lang w:eastAsia="zh-CN"/>
        </w:rPr>
        <w:t>Syslog</w:t>
      </w:r>
      <w:proofErr w:type="spellEnd"/>
      <w:r w:rsidRPr="00D13D63">
        <w:rPr>
          <w:kern w:val="1"/>
          <w:sz w:val="20"/>
          <w:szCs w:val="20"/>
          <w:lang w:eastAsia="zh-CN"/>
        </w:rPr>
        <w:t>.</w:t>
      </w:r>
    </w:p>
    <w:p w14:paraId="7865E9C6"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Monitorowanie pracy komputerów</w:t>
      </w:r>
    </w:p>
    <w:p w14:paraId="78C63A0D"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bidi="hi-IN"/>
        </w:rPr>
        <w:t xml:space="preserve">System </w:t>
      </w:r>
      <w:r w:rsidRPr="00D13D63">
        <w:rPr>
          <w:kern w:val="1"/>
          <w:sz w:val="20"/>
          <w:szCs w:val="20"/>
          <w:lang w:eastAsia="zh-CN"/>
        </w:rPr>
        <w:t>musi posiadać możliwość monitorowania daty włączenia i wyłączenia komputera niezależnie czy znajduje się w sieci lokalnej czy też poza nią i prezentować czas pracy komputera w układzie graficznym.</w:t>
      </w:r>
    </w:p>
    <w:p w14:paraId="67ADFEEE"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bidi="hi-IN"/>
        </w:rPr>
        <w:t>System</w:t>
      </w:r>
      <w:r w:rsidRPr="00D13D63">
        <w:rPr>
          <w:kern w:val="1"/>
          <w:sz w:val="20"/>
          <w:szCs w:val="20"/>
          <w:lang w:eastAsia="zh-CN"/>
        </w:rPr>
        <w:t xml:space="preserve"> musi posiadać ewidencję daty i godziny przyłączenia i odłączenia komputera od systemu monitorującego.</w:t>
      </w:r>
    </w:p>
    <w:p w14:paraId="1919D431"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bidi="hi-IN"/>
        </w:rPr>
        <w:t>System</w:t>
      </w:r>
      <w:r w:rsidRPr="00D13D63">
        <w:rPr>
          <w:kern w:val="1"/>
          <w:sz w:val="20"/>
          <w:szCs w:val="20"/>
          <w:lang w:eastAsia="zh-CN"/>
        </w:rPr>
        <w:t xml:space="preserve"> musi ewidencjonować zdarzenia związane z logowaniem się użytkowników do danego komputera, również w przypadku podłączania się wielu użytkowników jednocześnie</w:t>
      </w:r>
    </w:p>
    <w:p w14:paraId="0EEE2C94"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Monitorowanie sesji zdalnych połączeń</w:t>
      </w:r>
    </w:p>
    <w:p w14:paraId="6230D5E6"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prowadzić ewidencję sesji zdalnych połączeń na każdym komputerze.</w:t>
      </w:r>
    </w:p>
    <w:p w14:paraId="068AB1DF"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lastRenderedPageBreak/>
        <w:t>Informacja o nawiązanej sesji musi zawierać co najmniej: nazwę i adres IP komputera z którego nastąpiło połączenia, nazwę użytkownika nawiązującego połączenie, nazwę i adres IP komputera docelowego, adres portu połączenia.</w:t>
      </w:r>
    </w:p>
    <w:p w14:paraId="11D67F46"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Monitorowanie uprawnień ACL</w:t>
      </w:r>
    </w:p>
    <w:p w14:paraId="6CDD49F0"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 xml:space="preserve">System musi umożliwiać skanowanie list kontroli dostępu (ang., tzw. </w:t>
      </w:r>
      <w:proofErr w:type="spellStart"/>
      <w:r w:rsidRPr="00D13D63">
        <w:rPr>
          <w:kern w:val="1"/>
          <w:sz w:val="20"/>
          <w:szCs w:val="20"/>
          <w:lang w:eastAsia="zh-CN"/>
        </w:rPr>
        <w:t>access-control</w:t>
      </w:r>
      <w:proofErr w:type="spellEnd"/>
      <w:r w:rsidRPr="00D13D63">
        <w:rPr>
          <w:kern w:val="1"/>
          <w:sz w:val="20"/>
          <w:szCs w:val="20"/>
          <w:lang w:eastAsia="zh-CN"/>
        </w:rPr>
        <w:t xml:space="preserve"> list, ACL) z systemu katalogowego komputerów lokalnych oraz serwerów.</w:t>
      </w:r>
    </w:p>
    <w:p w14:paraId="006A6E28"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Dane muszą zawierać: nazwę komputera, ścieżkę, właściciela folderu, nazwę grupy uprawnień, listę nadanych uprawnień, datę aktualizacji.</w:t>
      </w:r>
    </w:p>
    <w:p w14:paraId="0E10B2A6"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Odczyt uprawnień na serwerach musi następować zgodnie ze zdefiniowanym harmonogramem.</w:t>
      </w:r>
    </w:p>
    <w:p w14:paraId="31A25409"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musi posiadać predefiniowane filtry pozwalające na filtrowanie uprawnień do zasobów lokalnych oraz współdzielonych.</w:t>
      </w:r>
    </w:p>
    <w:p w14:paraId="3B7EB86C"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Dane muszą być prezentowane w układach: Foldery -&gt; Użytkownicy, Użytkownicy -&gt; Foldery, Grupy -&gt; Foldery, Właściciele -&gt; Foldery.</w:t>
      </w:r>
    </w:p>
    <w:p w14:paraId="0775CC96"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 xml:space="preserve">System musi posiadać minimum trzy predefiniowane raporty prezentujące informacje zebrane podczas skanowania uprawnień. </w:t>
      </w:r>
    </w:p>
    <w:p w14:paraId="4D363AE8"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Monitorowanie sensorów</w:t>
      </w:r>
    </w:p>
    <w:p w14:paraId="347EBAC3"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musi umożliwić integrację z systemem monitoringu warunków środowiskowych poprzez odczyt wartości z wykorzystaniem SNMP.</w:t>
      </w:r>
    </w:p>
    <w:p w14:paraId="7CCF9491"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Czujniki muszą być grupowane wg typu oraz lokalizacji.</w:t>
      </w:r>
    </w:p>
    <w:p w14:paraId="428374B0"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musi prezentować położenie czujników na mapie wbudowanej w system.</w:t>
      </w:r>
    </w:p>
    <w:p w14:paraId="48206113"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musi umożliwić odczyt informacji z czujników temperatury, wilgotności oraz odczytywać zmiany stanu czujników zalania oraz otwarcia drzwi.</w:t>
      </w:r>
    </w:p>
    <w:p w14:paraId="1D38E747"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System musi przechowywać odczytane dane w bazie danych przez zadany okres.</w:t>
      </w:r>
    </w:p>
    <w:p w14:paraId="2B0D4C50"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kern w:val="1"/>
          <w:sz w:val="20"/>
          <w:szCs w:val="20"/>
          <w:lang w:eastAsia="zh-CN"/>
        </w:rPr>
        <w:t>System musi umożliwić wysyłanie alertów poprzez email, sms oraz prezentować informację w konsoli o przekroczeniu</w:t>
      </w:r>
      <w:r w:rsidRPr="00D13D63">
        <w:rPr>
          <w:color w:val="auto"/>
          <w:kern w:val="1"/>
          <w:sz w:val="20"/>
          <w:szCs w:val="20"/>
          <w:lang w:eastAsia="zh-CN"/>
        </w:rPr>
        <w:t xml:space="preserve"> monitorowanych parametrów.</w:t>
      </w:r>
    </w:p>
    <w:p w14:paraId="38355169" w14:textId="77777777" w:rsidR="001D3DD3" w:rsidRPr="00D13D63" w:rsidRDefault="001D3DD3" w:rsidP="00E62DCB">
      <w:pPr>
        <w:numPr>
          <w:ilvl w:val="2"/>
          <w:numId w:val="225"/>
        </w:numPr>
        <w:spacing w:after="200" w:line="276" w:lineRule="auto"/>
        <w:ind w:left="0" w:firstLine="0"/>
        <w:contextualSpacing/>
        <w:jc w:val="both"/>
        <w:rPr>
          <w:color w:val="FF0000"/>
          <w:kern w:val="1"/>
          <w:sz w:val="20"/>
          <w:szCs w:val="20"/>
          <w:lang w:eastAsia="zh-CN"/>
        </w:rPr>
      </w:pPr>
      <w:r w:rsidRPr="00D13D63">
        <w:rPr>
          <w:color w:val="auto"/>
          <w:kern w:val="1"/>
          <w:sz w:val="20"/>
          <w:szCs w:val="20"/>
          <w:lang w:eastAsia="zh-CN"/>
        </w:rPr>
        <w:t>System mu</w:t>
      </w:r>
      <w:r w:rsidRPr="00D13D63">
        <w:rPr>
          <w:kern w:val="1"/>
          <w:sz w:val="20"/>
          <w:szCs w:val="20"/>
          <w:lang w:eastAsia="zh-CN"/>
        </w:rPr>
        <w:t>si umożliwić graficzną prezentację danych zebranych z monitorowanych czujników.</w:t>
      </w:r>
      <w:r w:rsidRPr="00D13D63">
        <w:rPr>
          <w:kern w:val="1"/>
          <w:sz w:val="20"/>
          <w:szCs w:val="20"/>
          <w:highlight w:val="yellow"/>
          <w:lang w:eastAsia="zh-CN"/>
        </w:rPr>
        <w:t xml:space="preserve"> </w:t>
      </w:r>
    </w:p>
    <w:p w14:paraId="7080F365" w14:textId="77777777" w:rsidR="001D3DD3" w:rsidRPr="00D13D63" w:rsidRDefault="001D3DD3" w:rsidP="00E62DCB">
      <w:pPr>
        <w:numPr>
          <w:ilvl w:val="1"/>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Repozytorium CMDB – centralna baza systemu umożliwiająca import i eksport danych zarówno poprzez API jak też za pomocą wbudowanego import/eksporta, na którą składają się:</w:t>
      </w:r>
    </w:p>
    <w:p w14:paraId="1E066A1F"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Active Directory - lista skonfigurowanych z konsolą serwerów LDAP, z których są importowane i aktualizowane dane o użytkownikach. System pozwala na wprowadzanie dowolnej ilości serwerów dla różnych domen.</w:t>
      </w:r>
    </w:p>
    <w:p w14:paraId="7721E79F"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Kontenery dokumentów - grupy, do których można przypisywać zapisane w systemie dokumenty w celu sortowania.</w:t>
      </w:r>
    </w:p>
    <w:p w14:paraId="6ABFC016"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Kategorie aplikacji - lista kategorii, do których przynależą wykorzystywane przez użytkowników aplikacje.</w:t>
      </w:r>
    </w:p>
    <w:p w14:paraId="5938F99C"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Budżet - zestawienie typów budżetów (kosztów) zaewidencjonowanych w systemie.</w:t>
      </w:r>
    </w:p>
    <w:p w14:paraId="79CCCBE8"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Komputery - lista zinwentaryzowanych komputerów, podzielonych wg typu autoryzacji. Widok rekordu zawiera szczegółowe dane dotyczące danego komputera.</w:t>
      </w:r>
    </w:p>
    <w:p w14:paraId="40B7753F"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Dokumenty - repozytorium dokumentów zapisanych w systemie.</w:t>
      </w:r>
    </w:p>
    <w:p w14:paraId="5919D65D"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proofErr w:type="spellStart"/>
      <w:r w:rsidRPr="00D13D63">
        <w:rPr>
          <w:color w:val="auto"/>
          <w:kern w:val="1"/>
          <w:sz w:val="20"/>
          <w:szCs w:val="20"/>
          <w:lang w:eastAsia="zh-CN"/>
        </w:rPr>
        <w:t>eLearning</w:t>
      </w:r>
      <w:proofErr w:type="spellEnd"/>
      <w:r w:rsidRPr="00D13D63">
        <w:rPr>
          <w:color w:val="auto"/>
          <w:kern w:val="1"/>
          <w:sz w:val="20"/>
          <w:szCs w:val="20"/>
          <w:lang w:eastAsia="zh-CN"/>
        </w:rPr>
        <w:t xml:space="preserve"> -  zdefiniowane wiadomości typu </w:t>
      </w:r>
      <w:proofErr w:type="spellStart"/>
      <w:r w:rsidRPr="00D13D63">
        <w:rPr>
          <w:color w:val="auto"/>
          <w:kern w:val="1"/>
          <w:sz w:val="20"/>
          <w:szCs w:val="20"/>
          <w:lang w:eastAsia="zh-CN"/>
        </w:rPr>
        <w:t>eLearning</w:t>
      </w:r>
      <w:proofErr w:type="spellEnd"/>
      <w:r w:rsidRPr="00D13D63">
        <w:rPr>
          <w:color w:val="auto"/>
          <w:kern w:val="1"/>
          <w:sz w:val="20"/>
          <w:szCs w:val="20"/>
          <w:lang w:eastAsia="zh-CN"/>
        </w:rPr>
        <w:t>. Wykorzystywane są do wysyłania użytkownikom szkoleń wbudowanych w system, zgodnie ze zdefiniowanym harmonogramem.</w:t>
      </w:r>
    </w:p>
    <w:p w14:paraId="4F419DE1"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Kategorie plików - lista typów plików kategoryzowanych przez system. Administrator ma możliwość zdefiniowania własnych grup, do których pliki będą przydzielane, według wpisanej maski.</w:t>
      </w:r>
    </w:p>
    <w:p w14:paraId="23529064"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Pliki - lista zinwentaryzowanych plików ze wszystkich komputerów.</w:t>
      </w:r>
    </w:p>
    <w:p w14:paraId="317A0307"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Licencje - zestawienie licencji zapisanych w bazie systemu, które administrator może przypisywać do poszczególnych użytkowników.</w:t>
      </w:r>
    </w:p>
    <w:p w14:paraId="30D2EDF3"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Typy licencji - lista typów licencji.</w:t>
      </w:r>
    </w:p>
    <w:p w14:paraId="26FF44EB"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Lokalizacje - lista zdefiniowanych lokalizacji, do których administrator może przypisać poszczególnych użytkowników. W odróżnieniu od struktury organizacyjnej dane nie są importowane z Active Directory.</w:t>
      </w:r>
    </w:p>
    <w:p w14:paraId="2A03A358"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Typy urządzeń - lista typów urządzeń.</w:t>
      </w:r>
    </w:p>
    <w:p w14:paraId="689E34BE"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Urządzenia - lista urządzeń podzielonych wg typu.</w:t>
      </w:r>
    </w:p>
    <w:p w14:paraId="185A4BB2"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Producenci / Dostawcy - lista producentów i dostawców.</w:t>
      </w:r>
    </w:p>
    <w:p w14:paraId="5B16AA01"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Pamięć masowa - zestawienie dysków twardych z komputerów.</w:t>
      </w:r>
    </w:p>
    <w:p w14:paraId="0F84C700"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lastRenderedPageBreak/>
        <w:t>Porty sieciowe - lista monitorowanych portów sieciowych.</w:t>
      </w:r>
    </w:p>
    <w:p w14:paraId="73D30E48"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Usługi sieciowe - lista monitorowanych usług sieciowych.</w:t>
      </w:r>
    </w:p>
    <w:p w14:paraId="02D7E4B5"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Udostępnione zasoby sieciowe - lista udostępnionych zasobów sieciowych.</w:t>
      </w:r>
    </w:p>
    <w:p w14:paraId="2F6DB3AB"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Sieci - lista definiowalnych ręcznie sieci, do których administrator może ręcznie przypisywać komputery.</w:t>
      </w:r>
    </w:p>
    <w:p w14:paraId="1E927EA4"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Systemy operacyjne - zestawienie unikalnych systemów operacyjnych.</w:t>
      </w:r>
    </w:p>
    <w:p w14:paraId="75112A0C"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Struktura org. - zestawienie struktur organizacyjnych zdefiniowanych bądź importowanych z Active Directory.</w:t>
      </w:r>
    </w:p>
    <w:p w14:paraId="2E8711B6"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Kategorie procesów - lista kategorii, do których będą przypisywane procesy aplikacji uruchamianych przez użytkowników. Klasyfikacja procesów odbywa się za pomocą algorytmów sztucznej inteligencji.</w:t>
      </w:r>
    </w:p>
    <w:p w14:paraId="0EBF36A2"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Serwery - lista zinwentaryzowanych serwerów.</w:t>
      </w:r>
    </w:p>
    <w:p w14:paraId="589F8B37"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Usługi - zestawienie usług działających na komputerach.</w:t>
      </w:r>
    </w:p>
    <w:p w14:paraId="7BAC96D1"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Oprogramowanie - lista zinwentaryzowanego i monitorowanego oprogramowania.</w:t>
      </w:r>
    </w:p>
    <w:p w14:paraId="2722C7F6"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Uprawnienia ACL - lista uprawnień ACL jakie posiadają użytkownicy.</w:t>
      </w:r>
    </w:p>
    <w:p w14:paraId="7C5E01E7"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Pamięć masowa USB - lista urządzeń pamięci masowej USB.</w:t>
      </w:r>
    </w:p>
    <w:p w14:paraId="3D7BFD72"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Administratorzy -  lista administratorów systemu,</w:t>
      </w:r>
    </w:p>
    <w:p w14:paraId="58B6C213"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Użytkownicy / pracownicy - lista pracowników.</w:t>
      </w:r>
    </w:p>
    <w:p w14:paraId="76402D90"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Video LMS - lista filmów szkoleniowych dla pracowników.</w:t>
      </w:r>
    </w:p>
    <w:p w14:paraId="1720E547"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Wirtualizacja » Maszyny - lista maszyn wirtualnych wraz z ich szczegółową specyfikacją.</w:t>
      </w:r>
    </w:p>
    <w:p w14:paraId="640880ED"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Wirtualizacja » Serwery - lista serwerów wirtualizacji.</w:t>
      </w:r>
    </w:p>
    <w:p w14:paraId="3546DD6A"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Kategorie WWW - lista kategorii stron WWW wykorzystywanych w procesie klasyfikacji stron internetowych. Klasyfikacja oparta o sztuczną inteligencję.</w:t>
      </w:r>
    </w:p>
    <w:p w14:paraId="7AA8F2C3"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Serwisy WWW - lista monitorowanych serwisów WWW.</w:t>
      </w:r>
    </w:p>
    <w:p w14:paraId="3E761914" w14:textId="77777777" w:rsidR="001D3DD3" w:rsidRPr="00D13D63" w:rsidRDefault="001D3DD3" w:rsidP="00E62DCB">
      <w:pPr>
        <w:numPr>
          <w:ilvl w:val="1"/>
          <w:numId w:val="225"/>
        </w:numPr>
        <w:spacing w:after="200" w:line="276" w:lineRule="auto"/>
        <w:ind w:left="0" w:firstLine="0"/>
        <w:contextualSpacing/>
        <w:jc w:val="both"/>
        <w:rPr>
          <w:color w:val="auto"/>
          <w:kern w:val="1"/>
          <w:sz w:val="20"/>
          <w:szCs w:val="20"/>
          <w:lang w:eastAsia="zh-CN"/>
        </w:rPr>
      </w:pPr>
      <w:proofErr w:type="spellStart"/>
      <w:r w:rsidRPr="00D13D63">
        <w:rPr>
          <w:color w:val="auto"/>
          <w:kern w:val="1"/>
          <w:sz w:val="20"/>
          <w:szCs w:val="20"/>
          <w:lang w:eastAsia="zh-CN"/>
        </w:rPr>
        <w:t>Worktime</w:t>
      </w:r>
      <w:proofErr w:type="spellEnd"/>
      <w:r w:rsidRPr="00D13D63">
        <w:rPr>
          <w:color w:val="auto"/>
          <w:kern w:val="1"/>
          <w:sz w:val="20"/>
          <w:szCs w:val="20"/>
          <w:lang w:eastAsia="zh-CN"/>
        </w:rPr>
        <w:t xml:space="preserve"> manager</w:t>
      </w:r>
    </w:p>
    <w:p w14:paraId="53ACE004"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System musi być wyposażony w zestaw statystycznych danych o pracy użytkownika i zdefiniowanych grup użytkowników.</w:t>
      </w:r>
    </w:p>
    <w:p w14:paraId="2A1AEBCC"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 xml:space="preserve">Dane muszą być prezentowane w formie interaktywnych </w:t>
      </w:r>
      <w:proofErr w:type="spellStart"/>
      <w:r w:rsidRPr="00D13D63">
        <w:rPr>
          <w:color w:val="auto"/>
          <w:kern w:val="1"/>
          <w:sz w:val="20"/>
          <w:szCs w:val="20"/>
          <w:lang w:eastAsia="zh-CN"/>
        </w:rPr>
        <w:t>widgetów</w:t>
      </w:r>
      <w:proofErr w:type="spellEnd"/>
      <w:r w:rsidRPr="00D13D63">
        <w:rPr>
          <w:color w:val="auto"/>
          <w:kern w:val="1"/>
          <w:sz w:val="20"/>
          <w:szCs w:val="20"/>
          <w:lang w:eastAsia="zh-CN"/>
        </w:rPr>
        <w:t xml:space="preserve"> oraz w formie danych analitycznych.</w:t>
      </w:r>
    </w:p>
    <w:p w14:paraId="65D4ABA0"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Dane dla grup użytkowników muszą być skumulowane oraz analityczne.</w:t>
      </w:r>
    </w:p>
    <w:p w14:paraId="2AC91402"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Prezentacja danych odbywa się poprzez wskazanie pracownika lub grupy pracowników oraz wybranie okresu danych źródłowych.</w:t>
      </w:r>
    </w:p>
    <w:p w14:paraId="7F11665E"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Informacje dotyczące prezentowane w panelu to informacja o otwartych sesjach, informacja o sesjach historycznych, informacja o czasie zalogowania użytkownika, informacja o czasie pracy komputera, informacja o aktywności użytkownika w aplikacjach, informacja o produktywności użytkownika w aplikacjach, informacja o produktywności, wykorzystywanych aplikacjach, odwiedzonych stronach www z podziałem na kategorie stron, informacja o uruchomionych procesach z podziałem na kategorie,  informacja o aktywności na stronach www, informacja o wykonanych wydrukach (nazwa dokumentu, data i godzina wydruku, drukarka, ilość stron, rodzaj wydruku – czarno-biały czy w kolorze, koszt wydruku), informacja o transferze sieciowym, informacja o zależności czasu pracy w trybach: zalogowany/ uśpiony/ wylogowany.</w:t>
      </w:r>
    </w:p>
    <w:p w14:paraId="59911597"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 xml:space="preserve">System musi umożliwić wyświetlanie informacji o użytkowniku pobranych z Active Directory. Informacje powinny być aktualizowane zgodnie z harmonogramem połączenia z domeną. </w:t>
      </w:r>
    </w:p>
    <w:p w14:paraId="2DF61BFF"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System musi prezentować w formie tabelarycznej informacje o dokumentach (np. protokoły przekazania i zwrotu sprzętu), komputerach i urządzeniach, które zostały przypisane użytkownikowi.</w:t>
      </w:r>
    </w:p>
    <w:p w14:paraId="559CCCD1"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 xml:space="preserve">System musi posiadać </w:t>
      </w:r>
      <w:proofErr w:type="spellStart"/>
      <w:r w:rsidRPr="00D13D63">
        <w:rPr>
          <w:color w:val="auto"/>
          <w:kern w:val="1"/>
          <w:sz w:val="20"/>
          <w:szCs w:val="20"/>
          <w:lang w:eastAsia="zh-CN"/>
        </w:rPr>
        <w:t>widgety</w:t>
      </w:r>
      <w:proofErr w:type="spellEnd"/>
      <w:r w:rsidRPr="00D13D63">
        <w:rPr>
          <w:color w:val="auto"/>
          <w:kern w:val="1"/>
          <w:sz w:val="20"/>
          <w:szCs w:val="20"/>
          <w:lang w:eastAsia="zh-CN"/>
        </w:rPr>
        <w:t xml:space="preserve"> prezentujące dane w wybranym przedziale czasu: czas zalogowania – dni, czas pracy komputera – dni, aktywność w aplikacjach, produktywność w aplikacjach, produktywność w czasie pracy, czas pracy w aplikacjach, czas spędzony na stronach www wg kategorii stron, czas spędzony w aplikacjach (procesach) wg kategorii procesu, czas aktywność na stronach www, stron wydruku wg dokumentów, transfer sieciowy, czas pracy wg zalogowany/ wylogowany / uśpiony,  czas aktywności w godzinach pracy.</w:t>
      </w:r>
    </w:p>
    <w:p w14:paraId="7B6A5D31" w14:textId="77777777" w:rsidR="001D3DD3" w:rsidRPr="00D13D63" w:rsidRDefault="001D3DD3" w:rsidP="00E62DCB">
      <w:pPr>
        <w:numPr>
          <w:ilvl w:val="1"/>
          <w:numId w:val="225"/>
        </w:numPr>
        <w:spacing w:after="200" w:line="276" w:lineRule="auto"/>
        <w:ind w:left="0" w:firstLine="0"/>
        <w:contextualSpacing/>
        <w:jc w:val="both"/>
        <w:rPr>
          <w:color w:val="auto"/>
          <w:kern w:val="1"/>
          <w:sz w:val="20"/>
          <w:szCs w:val="20"/>
          <w:lang w:eastAsia="zh-CN"/>
        </w:rPr>
      </w:pPr>
      <w:r w:rsidRPr="00D13D63">
        <w:rPr>
          <w:color w:val="auto"/>
          <w:kern w:val="1"/>
          <w:sz w:val="20"/>
          <w:szCs w:val="20"/>
          <w:lang w:eastAsia="zh-CN"/>
        </w:rPr>
        <w:t>Raportowanie i eksport danych</w:t>
      </w:r>
    </w:p>
    <w:p w14:paraId="3A8616E3"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bidi="hi-IN"/>
        </w:rPr>
      </w:pPr>
      <w:r w:rsidRPr="00D13D63">
        <w:rPr>
          <w:color w:val="auto"/>
          <w:kern w:val="1"/>
          <w:sz w:val="20"/>
          <w:szCs w:val="20"/>
          <w:lang w:eastAsia="zh-CN" w:bidi="hi-IN"/>
        </w:rPr>
        <w:t xml:space="preserve">Systemu musi umożliwiać wyeksportowania wybranych lub wszystkich danych do formatu xls, </w:t>
      </w:r>
      <w:proofErr w:type="spellStart"/>
      <w:r w:rsidRPr="00D13D63">
        <w:rPr>
          <w:color w:val="auto"/>
          <w:kern w:val="1"/>
          <w:sz w:val="20"/>
          <w:szCs w:val="20"/>
          <w:lang w:eastAsia="zh-CN" w:bidi="hi-IN"/>
        </w:rPr>
        <w:t>csv</w:t>
      </w:r>
      <w:proofErr w:type="spellEnd"/>
      <w:r w:rsidRPr="00D13D63">
        <w:rPr>
          <w:color w:val="auto"/>
          <w:kern w:val="1"/>
          <w:sz w:val="20"/>
          <w:szCs w:val="20"/>
          <w:lang w:eastAsia="zh-CN" w:bidi="hi-IN"/>
        </w:rPr>
        <w:t xml:space="preserve">, </w:t>
      </w:r>
      <w:proofErr w:type="spellStart"/>
      <w:r w:rsidRPr="00D13D63">
        <w:rPr>
          <w:color w:val="auto"/>
          <w:kern w:val="1"/>
          <w:sz w:val="20"/>
          <w:szCs w:val="20"/>
          <w:lang w:eastAsia="zh-CN" w:bidi="hi-IN"/>
        </w:rPr>
        <w:t>OpenOffice</w:t>
      </w:r>
      <w:proofErr w:type="spellEnd"/>
      <w:r w:rsidRPr="00D13D63">
        <w:rPr>
          <w:color w:val="auto"/>
          <w:kern w:val="1"/>
          <w:sz w:val="20"/>
          <w:szCs w:val="20"/>
          <w:lang w:eastAsia="zh-CN" w:bidi="hi-IN"/>
        </w:rPr>
        <w:t xml:space="preserve"> </w:t>
      </w:r>
      <w:proofErr w:type="spellStart"/>
      <w:r w:rsidRPr="00D13D63">
        <w:rPr>
          <w:color w:val="auto"/>
          <w:kern w:val="1"/>
          <w:sz w:val="20"/>
          <w:szCs w:val="20"/>
          <w:lang w:eastAsia="zh-CN" w:bidi="hi-IN"/>
        </w:rPr>
        <w:t>calc</w:t>
      </w:r>
      <w:proofErr w:type="spellEnd"/>
      <w:r w:rsidRPr="00D13D63">
        <w:rPr>
          <w:color w:val="auto"/>
          <w:kern w:val="1"/>
          <w:sz w:val="20"/>
          <w:szCs w:val="20"/>
          <w:lang w:eastAsia="zh-CN" w:bidi="hi-IN"/>
        </w:rPr>
        <w:t xml:space="preserve">, </w:t>
      </w:r>
      <w:proofErr w:type="spellStart"/>
      <w:r w:rsidRPr="00D13D63">
        <w:rPr>
          <w:color w:val="auto"/>
          <w:kern w:val="1"/>
          <w:sz w:val="20"/>
          <w:szCs w:val="20"/>
          <w:lang w:eastAsia="zh-CN" w:bidi="hi-IN"/>
        </w:rPr>
        <w:t>html</w:t>
      </w:r>
      <w:proofErr w:type="spellEnd"/>
      <w:r w:rsidRPr="00D13D63">
        <w:rPr>
          <w:color w:val="auto"/>
          <w:kern w:val="1"/>
          <w:sz w:val="20"/>
          <w:szCs w:val="20"/>
          <w:lang w:eastAsia="zh-CN" w:bidi="hi-IN"/>
        </w:rPr>
        <w:t xml:space="preserve">, </w:t>
      </w:r>
      <w:proofErr w:type="spellStart"/>
      <w:r w:rsidRPr="00D13D63">
        <w:rPr>
          <w:color w:val="auto"/>
          <w:kern w:val="1"/>
          <w:sz w:val="20"/>
          <w:szCs w:val="20"/>
          <w:lang w:eastAsia="zh-CN" w:bidi="hi-IN"/>
        </w:rPr>
        <w:t>mht</w:t>
      </w:r>
      <w:proofErr w:type="spellEnd"/>
      <w:r w:rsidRPr="00D13D63">
        <w:rPr>
          <w:color w:val="auto"/>
          <w:kern w:val="1"/>
          <w:sz w:val="20"/>
          <w:szCs w:val="20"/>
          <w:lang w:eastAsia="zh-CN" w:bidi="hi-IN"/>
        </w:rPr>
        <w:t xml:space="preserve">, </w:t>
      </w:r>
      <w:proofErr w:type="spellStart"/>
      <w:r w:rsidRPr="00D13D63">
        <w:rPr>
          <w:color w:val="auto"/>
          <w:kern w:val="1"/>
          <w:sz w:val="20"/>
          <w:szCs w:val="20"/>
          <w:lang w:eastAsia="zh-CN" w:bidi="hi-IN"/>
        </w:rPr>
        <w:t>xml</w:t>
      </w:r>
      <w:proofErr w:type="spellEnd"/>
      <w:r w:rsidRPr="00D13D63">
        <w:rPr>
          <w:color w:val="auto"/>
          <w:kern w:val="1"/>
          <w:sz w:val="20"/>
          <w:szCs w:val="20"/>
          <w:lang w:eastAsia="zh-CN" w:bidi="hi-IN"/>
        </w:rPr>
        <w:t xml:space="preserve">, </w:t>
      </w:r>
      <w:proofErr w:type="spellStart"/>
      <w:r w:rsidRPr="00D13D63">
        <w:rPr>
          <w:color w:val="auto"/>
          <w:kern w:val="1"/>
          <w:sz w:val="20"/>
          <w:szCs w:val="20"/>
          <w:lang w:eastAsia="zh-CN" w:bidi="hi-IN"/>
        </w:rPr>
        <w:t>jpeg</w:t>
      </w:r>
      <w:proofErr w:type="spellEnd"/>
      <w:r w:rsidRPr="00D13D63">
        <w:rPr>
          <w:color w:val="auto"/>
          <w:kern w:val="1"/>
          <w:sz w:val="20"/>
          <w:szCs w:val="20"/>
          <w:lang w:eastAsia="zh-CN" w:bidi="hi-IN"/>
        </w:rPr>
        <w:t xml:space="preserve">, </w:t>
      </w:r>
      <w:proofErr w:type="spellStart"/>
      <w:r w:rsidRPr="00D13D63">
        <w:rPr>
          <w:color w:val="auto"/>
          <w:kern w:val="1"/>
          <w:sz w:val="20"/>
          <w:szCs w:val="20"/>
          <w:lang w:eastAsia="zh-CN" w:bidi="hi-IN"/>
        </w:rPr>
        <w:t>png</w:t>
      </w:r>
      <w:proofErr w:type="spellEnd"/>
      <w:r w:rsidRPr="00D13D63">
        <w:rPr>
          <w:color w:val="auto"/>
          <w:kern w:val="1"/>
          <w:sz w:val="20"/>
          <w:szCs w:val="20"/>
          <w:lang w:eastAsia="zh-CN" w:bidi="hi-IN"/>
        </w:rPr>
        <w:t xml:space="preserve">, gif, </w:t>
      </w:r>
      <w:proofErr w:type="spellStart"/>
      <w:r w:rsidRPr="00D13D63">
        <w:rPr>
          <w:color w:val="auto"/>
          <w:kern w:val="1"/>
          <w:sz w:val="20"/>
          <w:szCs w:val="20"/>
          <w:lang w:eastAsia="zh-CN" w:bidi="hi-IN"/>
        </w:rPr>
        <w:t>bmp</w:t>
      </w:r>
      <w:proofErr w:type="spellEnd"/>
      <w:r w:rsidRPr="00D13D63">
        <w:rPr>
          <w:color w:val="auto"/>
          <w:kern w:val="1"/>
          <w:sz w:val="20"/>
          <w:szCs w:val="20"/>
          <w:lang w:eastAsia="zh-CN" w:bidi="hi-IN"/>
        </w:rPr>
        <w:t>.</w:t>
      </w:r>
    </w:p>
    <w:p w14:paraId="4528E67E"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bidi="hi-IN"/>
        </w:rPr>
      </w:pPr>
      <w:r w:rsidRPr="00D13D63">
        <w:rPr>
          <w:color w:val="auto"/>
          <w:kern w:val="1"/>
          <w:sz w:val="20"/>
          <w:szCs w:val="20"/>
          <w:lang w:eastAsia="zh-CN" w:bidi="hi-IN"/>
        </w:rPr>
        <w:t>System musi mieć możliwość kategoryzowania raportów (spośród wszystkich raportów) oraz dodawania raportów użytkownika (zaprojektowanych przez użytkownika).</w:t>
      </w:r>
    </w:p>
    <w:p w14:paraId="4D1F5C6B"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bidi="hi-IN"/>
        </w:rPr>
      </w:pPr>
      <w:r w:rsidRPr="00D13D63">
        <w:rPr>
          <w:color w:val="auto"/>
          <w:kern w:val="1"/>
          <w:sz w:val="20"/>
          <w:szCs w:val="20"/>
          <w:lang w:eastAsia="zh-CN" w:bidi="hi-IN"/>
        </w:rPr>
        <w:lastRenderedPageBreak/>
        <w:t>System musi umożliwiać generowanie raportów bezpośrednio z każdego widoku w aplikacji z zastosowaniem bieżących filtrów.</w:t>
      </w:r>
    </w:p>
    <w:p w14:paraId="47295D3F"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bidi="hi-IN"/>
        </w:rPr>
      </w:pPr>
      <w:r w:rsidRPr="00D13D63">
        <w:rPr>
          <w:color w:val="auto"/>
          <w:kern w:val="1"/>
          <w:sz w:val="20"/>
          <w:szCs w:val="20"/>
          <w:lang w:eastAsia="zh-CN" w:bidi="hi-IN"/>
        </w:rPr>
        <w:t>Generowanie raportu musi odbywać się po stronie serwera a nie klienta.</w:t>
      </w:r>
    </w:p>
    <w:p w14:paraId="18EB14B4"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bidi="hi-IN"/>
        </w:rPr>
      </w:pPr>
      <w:r w:rsidRPr="00D13D63">
        <w:rPr>
          <w:color w:val="auto"/>
          <w:kern w:val="1"/>
          <w:sz w:val="20"/>
          <w:szCs w:val="20"/>
          <w:lang w:eastAsia="zh-CN" w:bidi="hi-IN"/>
        </w:rPr>
        <w:t xml:space="preserve">System musi umożliwiać </w:t>
      </w:r>
      <w:proofErr w:type="spellStart"/>
      <w:r w:rsidRPr="00D13D63">
        <w:rPr>
          <w:color w:val="auto"/>
          <w:kern w:val="1"/>
          <w:sz w:val="20"/>
          <w:szCs w:val="20"/>
          <w:lang w:eastAsia="zh-CN" w:bidi="hi-IN"/>
        </w:rPr>
        <w:t>wieloinstancyjność</w:t>
      </w:r>
      <w:proofErr w:type="spellEnd"/>
      <w:r w:rsidRPr="00D13D63">
        <w:rPr>
          <w:color w:val="auto"/>
          <w:kern w:val="1"/>
          <w:sz w:val="20"/>
          <w:szCs w:val="20"/>
          <w:lang w:eastAsia="zh-CN" w:bidi="hi-IN"/>
        </w:rPr>
        <w:t xml:space="preserve"> raportowania (wiele otwartych raportów jednocześnie z wielu widoków).</w:t>
      </w:r>
    </w:p>
    <w:p w14:paraId="0D85F690"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bidi="hi-IN"/>
        </w:rPr>
      </w:pPr>
      <w:r w:rsidRPr="00D13D63">
        <w:rPr>
          <w:color w:val="auto"/>
          <w:kern w:val="1"/>
          <w:sz w:val="20"/>
          <w:szCs w:val="20"/>
          <w:lang w:eastAsia="zh-CN" w:bidi="hi-IN"/>
        </w:rPr>
        <w:t xml:space="preserve">System musi mieć możliwość generowania i wyświetlania dowolnych wieloparametrycznych raportów w standardzie SAP </w:t>
      </w:r>
      <w:proofErr w:type="spellStart"/>
      <w:r w:rsidRPr="00D13D63">
        <w:rPr>
          <w:color w:val="auto"/>
          <w:kern w:val="1"/>
          <w:sz w:val="20"/>
          <w:szCs w:val="20"/>
          <w:lang w:eastAsia="zh-CN" w:bidi="hi-IN"/>
        </w:rPr>
        <w:t>Crystal</w:t>
      </w:r>
      <w:proofErr w:type="spellEnd"/>
      <w:r w:rsidRPr="00D13D63">
        <w:rPr>
          <w:color w:val="auto"/>
          <w:kern w:val="1"/>
          <w:sz w:val="20"/>
          <w:szCs w:val="20"/>
          <w:lang w:eastAsia="zh-CN" w:bidi="hi-IN"/>
        </w:rPr>
        <w:t xml:space="preserve"> </w:t>
      </w:r>
      <w:proofErr w:type="spellStart"/>
      <w:r w:rsidRPr="00D13D63">
        <w:rPr>
          <w:color w:val="auto"/>
          <w:kern w:val="1"/>
          <w:sz w:val="20"/>
          <w:szCs w:val="20"/>
          <w:lang w:eastAsia="zh-CN" w:bidi="hi-IN"/>
        </w:rPr>
        <w:t>Reports</w:t>
      </w:r>
      <w:proofErr w:type="spellEnd"/>
      <w:r w:rsidRPr="00D13D63">
        <w:rPr>
          <w:color w:val="auto"/>
          <w:kern w:val="1"/>
          <w:sz w:val="20"/>
          <w:szCs w:val="20"/>
          <w:lang w:eastAsia="zh-CN" w:bidi="hi-IN"/>
        </w:rPr>
        <w:t xml:space="preserve"> (</w:t>
      </w:r>
      <w:proofErr w:type="spellStart"/>
      <w:r w:rsidRPr="00D13D63">
        <w:rPr>
          <w:color w:val="auto"/>
          <w:kern w:val="1"/>
          <w:sz w:val="20"/>
          <w:szCs w:val="20"/>
          <w:lang w:eastAsia="zh-CN" w:bidi="hi-IN"/>
        </w:rPr>
        <w:t>rpt</w:t>
      </w:r>
      <w:proofErr w:type="spellEnd"/>
      <w:r w:rsidRPr="00D13D63">
        <w:rPr>
          <w:color w:val="auto"/>
          <w:kern w:val="1"/>
          <w:sz w:val="20"/>
          <w:szCs w:val="20"/>
          <w:lang w:eastAsia="zh-CN" w:bidi="hi-IN"/>
        </w:rPr>
        <w:t xml:space="preserve">). </w:t>
      </w:r>
    </w:p>
    <w:p w14:paraId="6750BC7D"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bidi="hi-IN"/>
        </w:rPr>
      </w:pPr>
      <w:r w:rsidRPr="00D13D63">
        <w:rPr>
          <w:color w:val="auto"/>
          <w:kern w:val="1"/>
          <w:sz w:val="20"/>
          <w:szCs w:val="20"/>
          <w:lang w:eastAsia="zh-CN" w:bidi="hi-IN"/>
        </w:rPr>
        <w:t>System musi umożliwiać eksport danych z raportu do formatów: RPT, PDF, XLS, DOC, RTF.</w:t>
      </w:r>
    </w:p>
    <w:p w14:paraId="1F5C00DF" w14:textId="77777777" w:rsidR="001D3DD3" w:rsidRPr="00D13D63" w:rsidRDefault="001D3DD3" w:rsidP="00E62DCB">
      <w:pPr>
        <w:numPr>
          <w:ilvl w:val="2"/>
          <w:numId w:val="225"/>
        </w:numPr>
        <w:spacing w:after="200" w:line="276" w:lineRule="auto"/>
        <w:ind w:left="0" w:firstLine="0"/>
        <w:contextualSpacing/>
        <w:jc w:val="both"/>
        <w:rPr>
          <w:color w:val="auto"/>
          <w:kern w:val="1"/>
          <w:sz w:val="20"/>
          <w:szCs w:val="20"/>
          <w:lang w:eastAsia="zh-CN" w:bidi="hi-IN"/>
        </w:rPr>
      </w:pPr>
      <w:r w:rsidRPr="00D13D63">
        <w:rPr>
          <w:color w:val="auto"/>
          <w:kern w:val="1"/>
          <w:sz w:val="20"/>
          <w:szCs w:val="20"/>
          <w:lang w:eastAsia="zh-CN" w:bidi="hi-IN"/>
        </w:rPr>
        <w:t>System musi obsługiwać raporty parametryczne z parametrami statycznymi (wprowadzanymi w momencie generowania raportów) oraz dynamicznymi (pobieranymi z bazy danych w momencie generowania raportu).</w:t>
      </w:r>
    </w:p>
    <w:p w14:paraId="279A2F59"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posiadać co najmniej 150 zdefiniowanych raportów dotyczących wszystkich obszarów funkcjonalnych.</w:t>
      </w:r>
    </w:p>
    <w:p w14:paraId="611735FB"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Raporty z zakresu komputerów</w:t>
      </w:r>
    </w:p>
    <w:p w14:paraId="527ED76B"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 Karta graficzna – Procesor</w:t>
      </w:r>
      <w:r w:rsidRPr="00D13D63">
        <w:rPr>
          <w:kern w:val="1"/>
          <w:sz w:val="20"/>
          <w:szCs w:val="20"/>
          <w:lang w:eastAsia="zh-CN" w:bidi="hi-IN"/>
        </w:rPr>
        <w:tab/>
      </w:r>
    </w:p>
    <w:p w14:paraId="671AF9A9"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 Serwery wg systemu operacyjnego</w:t>
      </w:r>
      <w:r w:rsidRPr="00D13D63">
        <w:rPr>
          <w:kern w:val="1"/>
          <w:sz w:val="20"/>
          <w:szCs w:val="20"/>
          <w:lang w:eastAsia="zh-CN" w:bidi="hi-IN"/>
        </w:rPr>
        <w:tab/>
      </w:r>
    </w:p>
    <w:p w14:paraId="10E8C7C7"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wg procesora – Skrócony</w:t>
      </w:r>
      <w:r w:rsidRPr="00D13D63">
        <w:rPr>
          <w:kern w:val="1"/>
          <w:sz w:val="20"/>
          <w:szCs w:val="20"/>
          <w:lang w:eastAsia="zh-CN" w:bidi="hi-IN"/>
        </w:rPr>
        <w:tab/>
        <w:t xml:space="preserve"> </w:t>
      </w:r>
    </w:p>
    <w:p w14:paraId="4D44C8AD"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wg procesora – Wszystkie</w:t>
      </w:r>
      <w:r w:rsidRPr="00D13D63">
        <w:rPr>
          <w:kern w:val="1"/>
          <w:sz w:val="20"/>
          <w:szCs w:val="20"/>
          <w:lang w:eastAsia="zh-CN" w:bidi="hi-IN"/>
        </w:rPr>
        <w:tab/>
      </w:r>
    </w:p>
    <w:p w14:paraId="62D37534"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wg producenta – Skrócony</w:t>
      </w:r>
      <w:r w:rsidRPr="00D13D63">
        <w:rPr>
          <w:kern w:val="1"/>
          <w:sz w:val="20"/>
          <w:szCs w:val="20"/>
          <w:lang w:eastAsia="zh-CN" w:bidi="hi-IN"/>
        </w:rPr>
        <w:tab/>
      </w:r>
    </w:p>
    <w:p w14:paraId="65443C5B"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wg producenta – Wszyscy</w:t>
      </w:r>
      <w:r w:rsidRPr="00D13D63">
        <w:rPr>
          <w:kern w:val="1"/>
          <w:sz w:val="20"/>
          <w:szCs w:val="20"/>
          <w:lang w:eastAsia="zh-CN" w:bidi="hi-IN"/>
        </w:rPr>
        <w:tab/>
      </w:r>
    </w:p>
    <w:p w14:paraId="05CC618E"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wg struktur organizacyjnych – Skrócony</w:t>
      </w:r>
      <w:r w:rsidRPr="00D13D63">
        <w:rPr>
          <w:kern w:val="1"/>
          <w:sz w:val="20"/>
          <w:szCs w:val="20"/>
          <w:lang w:eastAsia="zh-CN" w:bidi="hi-IN"/>
        </w:rPr>
        <w:tab/>
      </w:r>
    </w:p>
    <w:p w14:paraId="0CC726AF"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wg struktury organizacyjnej – Wszystkie</w:t>
      </w:r>
      <w:r w:rsidRPr="00D13D63">
        <w:rPr>
          <w:kern w:val="1"/>
          <w:sz w:val="20"/>
          <w:szCs w:val="20"/>
          <w:lang w:eastAsia="zh-CN" w:bidi="hi-IN"/>
        </w:rPr>
        <w:tab/>
      </w:r>
    </w:p>
    <w:p w14:paraId="4F23AD7D"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wg systemów operacyjnych – Skrócony</w:t>
      </w:r>
      <w:r w:rsidRPr="00D13D63">
        <w:rPr>
          <w:kern w:val="1"/>
          <w:sz w:val="20"/>
          <w:szCs w:val="20"/>
          <w:lang w:eastAsia="zh-CN" w:bidi="hi-IN"/>
        </w:rPr>
        <w:tab/>
      </w:r>
    </w:p>
    <w:p w14:paraId="26C36ACE"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wg systemów operacyjnych – Wszystkie</w:t>
      </w:r>
      <w:r w:rsidRPr="00D13D63">
        <w:rPr>
          <w:kern w:val="1"/>
          <w:sz w:val="20"/>
          <w:szCs w:val="20"/>
          <w:lang w:eastAsia="zh-CN" w:bidi="hi-IN"/>
        </w:rPr>
        <w:tab/>
      </w:r>
    </w:p>
    <w:p w14:paraId="31E524DF"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wg typu – Desktop</w:t>
      </w:r>
      <w:r w:rsidRPr="00D13D63">
        <w:rPr>
          <w:kern w:val="1"/>
          <w:sz w:val="20"/>
          <w:szCs w:val="20"/>
          <w:lang w:eastAsia="zh-CN" w:bidi="hi-IN"/>
        </w:rPr>
        <w:tab/>
      </w:r>
    </w:p>
    <w:p w14:paraId="3EC45627"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wg typu – Hyper-V</w:t>
      </w:r>
      <w:r w:rsidRPr="00D13D63">
        <w:rPr>
          <w:kern w:val="1"/>
          <w:sz w:val="20"/>
          <w:szCs w:val="20"/>
          <w:lang w:eastAsia="zh-CN" w:bidi="hi-IN"/>
        </w:rPr>
        <w:tab/>
      </w:r>
    </w:p>
    <w:p w14:paraId="0D29F987"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wg typu – Mobile</w:t>
      </w:r>
      <w:r w:rsidRPr="00D13D63">
        <w:rPr>
          <w:kern w:val="1"/>
          <w:sz w:val="20"/>
          <w:szCs w:val="20"/>
          <w:lang w:eastAsia="zh-CN" w:bidi="hi-IN"/>
        </w:rPr>
        <w:tab/>
      </w:r>
    </w:p>
    <w:p w14:paraId="1E565DFA"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wg typu – Nieokreślone</w:t>
      </w:r>
      <w:r w:rsidRPr="00D13D63">
        <w:rPr>
          <w:kern w:val="1"/>
          <w:sz w:val="20"/>
          <w:szCs w:val="20"/>
          <w:lang w:eastAsia="zh-CN" w:bidi="hi-IN"/>
        </w:rPr>
        <w:tab/>
      </w:r>
    </w:p>
    <w:p w14:paraId="7260008E"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wg typu – Server</w:t>
      </w:r>
      <w:r w:rsidRPr="00D13D63">
        <w:rPr>
          <w:kern w:val="1"/>
          <w:sz w:val="20"/>
          <w:szCs w:val="20"/>
          <w:lang w:eastAsia="zh-CN" w:bidi="hi-IN"/>
        </w:rPr>
        <w:tab/>
      </w:r>
    </w:p>
    <w:p w14:paraId="68024563"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val="en-US" w:eastAsia="zh-CN" w:bidi="hi-IN"/>
        </w:rPr>
      </w:pPr>
      <w:proofErr w:type="spellStart"/>
      <w:r w:rsidRPr="00D13D63">
        <w:rPr>
          <w:kern w:val="1"/>
          <w:sz w:val="20"/>
          <w:szCs w:val="20"/>
          <w:lang w:val="en-US" w:eastAsia="zh-CN" w:bidi="hi-IN"/>
        </w:rPr>
        <w:t>Komputery</w:t>
      </w:r>
      <w:proofErr w:type="spellEnd"/>
      <w:r w:rsidRPr="00D13D63">
        <w:rPr>
          <w:kern w:val="1"/>
          <w:sz w:val="20"/>
          <w:szCs w:val="20"/>
          <w:lang w:val="en-US" w:eastAsia="zh-CN" w:bidi="hi-IN"/>
        </w:rPr>
        <w:t xml:space="preserve"> </w:t>
      </w:r>
      <w:proofErr w:type="spellStart"/>
      <w:r w:rsidRPr="00D13D63">
        <w:rPr>
          <w:kern w:val="1"/>
          <w:sz w:val="20"/>
          <w:szCs w:val="20"/>
          <w:lang w:val="en-US" w:eastAsia="zh-CN" w:bidi="hi-IN"/>
        </w:rPr>
        <w:t>wg</w:t>
      </w:r>
      <w:proofErr w:type="spellEnd"/>
      <w:r w:rsidRPr="00D13D63">
        <w:rPr>
          <w:kern w:val="1"/>
          <w:sz w:val="20"/>
          <w:szCs w:val="20"/>
          <w:lang w:val="en-US" w:eastAsia="zh-CN" w:bidi="hi-IN"/>
        </w:rPr>
        <w:t xml:space="preserve"> </w:t>
      </w:r>
      <w:proofErr w:type="spellStart"/>
      <w:r w:rsidRPr="00D13D63">
        <w:rPr>
          <w:kern w:val="1"/>
          <w:sz w:val="20"/>
          <w:szCs w:val="20"/>
          <w:lang w:val="en-US" w:eastAsia="zh-CN" w:bidi="hi-IN"/>
        </w:rPr>
        <w:t>typu</w:t>
      </w:r>
      <w:proofErr w:type="spellEnd"/>
      <w:r w:rsidRPr="00D13D63">
        <w:rPr>
          <w:kern w:val="1"/>
          <w:sz w:val="20"/>
          <w:szCs w:val="20"/>
          <w:lang w:val="en-US" w:eastAsia="zh-CN" w:bidi="hi-IN"/>
        </w:rPr>
        <w:t xml:space="preserve"> – Virtual Machine</w:t>
      </w:r>
      <w:r w:rsidRPr="00D13D63">
        <w:rPr>
          <w:kern w:val="1"/>
          <w:sz w:val="20"/>
          <w:szCs w:val="20"/>
          <w:lang w:val="en-US" w:eastAsia="zh-CN" w:bidi="hi-IN"/>
        </w:rPr>
        <w:tab/>
      </w:r>
    </w:p>
    <w:p w14:paraId="3A2CE645"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Komputery wg typu – </w:t>
      </w:r>
      <w:proofErr w:type="spellStart"/>
      <w:r w:rsidRPr="00D13D63">
        <w:rPr>
          <w:kern w:val="1"/>
          <w:sz w:val="20"/>
          <w:szCs w:val="20"/>
          <w:lang w:eastAsia="zh-CN" w:bidi="hi-IN"/>
        </w:rPr>
        <w:t>VMWare</w:t>
      </w:r>
      <w:proofErr w:type="spellEnd"/>
      <w:r w:rsidRPr="00D13D63">
        <w:rPr>
          <w:kern w:val="1"/>
          <w:sz w:val="20"/>
          <w:szCs w:val="20"/>
          <w:lang w:eastAsia="zh-CN" w:bidi="hi-IN"/>
        </w:rPr>
        <w:tab/>
      </w:r>
    </w:p>
    <w:p w14:paraId="678AAFD8"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wg typu – Wszystkie typy</w:t>
      </w:r>
      <w:r w:rsidRPr="00D13D63">
        <w:rPr>
          <w:kern w:val="1"/>
          <w:sz w:val="20"/>
          <w:szCs w:val="20"/>
          <w:lang w:eastAsia="zh-CN" w:bidi="hi-IN"/>
        </w:rPr>
        <w:tab/>
      </w:r>
    </w:p>
    <w:p w14:paraId="4E88D5F2"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Zestawienie komputerów wg typu – Skrócony</w:t>
      </w:r>
      <w:r w:rsidRPr="00D13D63">
        <w:rPr>
          <w:kern w:val="1"/>
          <w:sz w:val="20"/>
          <w:szCs w:val="20"/>
          <w:lang w:eastAsia="zh-CN" w:bidi="hi-IN"/>
        </w:rPr>
        <w:tab/>
      </w:r>
    </w:p>
    <w:p w14:paraId="72849501"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online</w:t>
      </w:r>
      <w:r w:rsidRPr="00D13D63">
        <w:rPr>
          <w:kern w:val="1"/>
          <w:sz w:val="20"/>
          <w:szCs w:val="20"/>
          <w:lang w:eastAsia="zh-CN" w:bidi="hi-IN"/>
        </w:rPr>
        <w:tab/>
      </w:r>
    </w:p>
    <w:p w14:paraId="63553D60"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niezautoryzowane</w:t>
      </w:r>
      <w:r w:rsidRPr="00D13D63">
        <w:rPr>
          <w:kern w:val="1"/>
          <w:sz w:val="20"/>
          <w:szCs w:val="20"/>
          <w:lang w:eastAsia="zh-CN" w:bidi="hi-IN"/>
        </w:rPr>
        <w:tab/>
      </w:r>
    </w:p>
    <w:p w14:paraId="58206902"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offline</w:t>
      </w:r>
      <w:r w:rsidRPr="00D13D63">
        <w:rPr>
          <w:kern w:val="1"/>
          <w:sz w:val="20"/>
          <w:szCs w:val="20"/>
          <w:lang w:eastAsia="zh-CN" w:bidi="hi-IN"/>
        </w:rPr>
        <w:tab/>
      </w:r>
    </w:p>
    <w:p w14:paraId="6E696976"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online</w:t>
      </w:r>
      <w:r w:rsidRPr="00D13D63">
        <w:rPr>
          <w:kern w:val="1"/>
          <w:sz w:val="20"/>
          <w:szCs w:val="20"/>
          <w:lang w:eastAsia="zh-CN" w:bidi="hi-IN"/>
        </w:rPr>
        <w:tab/>
      </w:r>
    </w:p>
    <w:p w14:paraId="5CFFB7BF"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w magazynie</w:t>
      </w:r>
      <w:r w:rsidRPr="00D13D63">
        <w:rPr>
          <w:kern w:val="1"/>
          <w:sz w:val="20"/>
          <w:szCs w:val="20"/>
          <w:lang w:eastAsia="zh-CN" w:bidi="hi-IN"/>
        </w:rPr>
        <w:tab/>
      </w:r>
    </w:p>
    <w:p w14:paraId="5938F92B"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w naprawie</w:t>
      </w:r>
      <w:r w:rsidRPr="00D13D63">
        <w:rPr>
          <w:kern w:val="1"/>
          <w:sz w:val="20"/>
          <w:szCs w:val="20"/>
          <w:lang w:eastAsia="zh-CN" w:bidi="hi-IN"/>
        </w:rPr>
        <w:tab/>
      </w:r>
    </w:p>
    <w:p w14:paraId="79BBDE34"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wszystkie</w:t>
      </w:r>
      <w:r w:rsidRPr="00D13D63">
        <w:rPr>
          <w:kern w:val="1"/>
          <w:sz w:val="20"/>
          <w:szCs w:val="20"/>
          <w:lang w:eastAsia="zh-CN" w:bidi="hi-IN"/>
        </w:rPr>
        <w:tab/>
      </w:r>
    </w:p>
    <w:p w14:paraId="37486D33"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wycofane</w:t>
      </w:r>
      <w:r w:rsidRPr="00D13D63">
        <w:rPr>
          <w:kern w:val="1"/>
          <w:sz w:val="20"/>
          <w:szCs w:val="20"/>
          <w:lang w:eastAsia="zh-CN" w:bidi="hi-IN"/>
        </w:rPr>
        <w:tab/>
      </w:r>
    </w:p>
    <w:p w14:paraId="7091FE30"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zablokowane</w:t>
      </w:r>
      <w:r w:rsidRPr="00D13D63">
        <w:rPr>
          <w:kern w:val="1"/>
          <w:sz w:val="20"/>
          <w:szCs w:val="20"/>
          <w:lang w:eastAsia="zh-CN" w:bidi="hi-IN"/>
        </w:rPr>
        <w:tab/>
      </w:r>
    </w:p>
    <w:p w14:paraId="2BD16E46"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zautoryzowane</w:t>
      </w:r>
      <w:r w:rsidRPr="00D13D63">
        <w:rPr>
          <w:kern w:val="1"/>
          <w:sz w:val="20"/>
          <w:szCs w:val="20"/>
          <w:lang w:eastAsia="zh-CN" w:bidi="hi-IN"/>
        </w:rPr>
        <w:tab/>
      </w:r>
    </w:p>
    <w:p w14:paraId="1C805091"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Komputery zlikwidowane</w:t>
      </w:r>
      <w:r w:rsidRPr="00D13D63">
        <w:rPr>
          <w:kern w:val="1"/>
          <w:sz w:val="20"/>
          <w:szCs w:val="20"/>
          <w:lang w:eastAsia="zh-CN" w:bidi="hi-IN"/>
        </w:rPr>
        <w:tab/>
      </w:r>
    </w:p>
    <w:p w14:paraId="019F9C0D"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Komputery z Intel </w:t>
      </w:r>
      <w:proofErr w:type="spellStart"/>
      <w:r w:rsidRPr="00D13D63">
        <w:rPr>
          <w:kern w:val="1"/>
          <w:sz w:val="20"/>
          <w:szCs w:val="20"/>
          <w:lang w:eastAsia="zh-CN" w:bidi="hi-IN"/>
        </w:rPr>
        <w:t>Anti-Theft</w:t>
      </w:r>
      <w:proofErr w:type="spellEnd"/>
      <w:r w:rsidRPr="00D13D63">
        <w:rPr>
          <w:kern w:val="1"/>
          <w:sz w:val="20"/>
          <w:szCs w:val="20"/>
          <w:lang w:eastAsia="zh-CN" w:bidi="hi-IN"/>
        </w:rPr>
        <w:tab/>
      </w:r>
    </w:p>
    <w:p w14:paraId="63325C3D"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Komputery z Intel </w:t>
      </w:r>
      <w:proofErr w:type="spellStart"/>
      <w:r w:rsidRPr="00D13D63">
        <w:rPr>
          <w:kern w:val="1"/>
          <w:sz w:val="20"/>
          <w:szCs w:val="20"/>
          <w:lang w:eastAsia="zh-CN" w:bidi="hi-IN"/>
        </w:rPr>
        <w:t>VPro</w:t>
      </w:r>
      <w:proofErr w:type="spellEnd"/>
      <w:r w:rsidRPr="00D13D63">
        <w:rPr>
          <w:kern w:val="1"/>
          <w:sz w:val="20"/>
          <w:szCs w:val="20"/>
          <w:lang w:eastAsia="zh-CN" w:bidi="hi-IN"/>
        </w:rPr>
        <w:tab/>
      </w:r>
    </w:p>
    <w:p w14:paraId="1E096EE0"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Raporty z zakresu wirtualizacji</w:t>
      </w:r>
    </w:p>
    <w:p w14:paraId="6AEF36BA"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Wirtualizacja – Maszyny wirtualne</w:t>
      </w:r>
      <w:r w:rsidRPr="00D13D63">
        <w:rPr>
          <w:kern w:val="1"/>
          <w:sz w:val="20"/>
          <w:szCs w:val="20"/>
          <w:lang w:eastAsia="zh-CN" w:bidi="hi-IN"/>
        </w:rPr>
        <w:tab/>
      </w:r>
    </w:p>
    <w:p w14:paraId="761375FA"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Wirtualizacja – Serwery wirtualizacji</w:t>
      </w:r>
      <w:r w:rsidRPr="00D13D63">
        <w:rPr>
          <w:kern w:val="1"/>
          <w:sz w:val="20"/>
          <w:szCs w:val="20"/>
          <w:lang w:eastAsia="zh-CN" w:bidi="hi-IN"/>
        </w:rPr>
        <w:tab/>
      </w:r>
    </w:p>
    <w:p w14:paraId="63A1F420"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Wirtualizacja</w:t>
      </w:r>
      <w:r w:rsidRPr="00D13D63">
        <w:rPr>
          <w:kern w:val="1"/>
          <w:sz w:val="20"/>
          <w:szCs w:val="20"/>
          <w:lang w:eastAsia="zh-CN" w:bidi="hi-IN"/>
        </w:rPr>
        <w:tab/>
      </w:r>
    </w:p>
    <w:p w14:paraId="571F56A6"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Raporty z zakresu urządzeń</w:t>
      </w:r>
    </w:p>
    <w:p w14:paraId="684C1524"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Urządzenia – Notatki</w:t>
      </w:r>
      <w:r w:rsidRPr="00D13D63">
        <w:rPr>
          <w:kern w:val="1"/>
          <w:sz w:val="20"/>
          <w:szCs w:val="20"/>
          <w:lang w:eastAsia="zh-CN" w:bidi="hi-IN"/>
        </w:rPr>
        <w:tab/>
      </w:r>
    </w:p>
    <w:p w14:paraId="49D3E310"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lastRenderedPageBreak/>
        <w:t>Urządzenia – USB – Dodane</w:t>
      </w:r>
    </w:p>
    <w:p w14:paraId="60BAC69C"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Urządzenia – USB – Wykryte</w:t>
      </w:r>
      <w:r w:rsidRPr="00D13D63">
        <w:rPr>
          <w:kern w:val="1"/>
          <w:sz w:val="20"/>
          <w:szCs w:val="20"/>
          <w:lang w:eastAsia="zh-CN" w:bidi="hi-IN"/>
        </w:rPr>
        <w:tab/>
      </w:r>
    </w:p>
    <w:p w14:paraId="78623ACA"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Urządzenia – USB – Wszystkie</w:t>
      </w:r>
      <w:r w:rsidRPr="00D13D63">
        <w:rPr>
          <w:kern w:val="1"/>
          <w:sz w:val="20"/>
          <w:szCs w:val="20"/>
          <w:lang w:eastAsia="zh-CN" w:bidi="hi-IN"/>
        </w:rPr>
        <w:tab/>
      </w:r>
    </w:p>
    <w:p w14:paraId="6B765BB4"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Urządzenia – USB – Biała lista</w:t>
      </w:r>
      <w:r w:rsidRPr="00D13D63">
        <w:rPr>
          <w:kern w:val="1"/>
          <w:sz w:val="20"/>
          <w:szCs w:val="20"/>
          <w:lang w:eastAsia="zh-CN" w:bidi="hi-IN"/>
        </w:rPr>
        <w:tab/>
      </w:r>
      <w:r w:rsidRPr="00D13D63">
        <w:rPr>
          <w:kern w:val="1"/>
          <w:sz w:val="20"/>
          <w:szCs w:val="20"/>
          <w:lang w:eastAsia="zh-CN" w:bidi="hi-IN"/>
        </w:rPr>
        <w:tab/>
      </w:r>
    </w:p>
    <w:p w14:paraId="36A90034"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Urządzenia – Serwis</w:t>
      </w:r>
      <w:r w:rsidRPr="00D13D63">
        <w:rPr>
          <w:kern w:val="1"/>
          <w:sz w:val="20"/>
          <w:szCs w:val="20"/>
          <w:lang w:eastAsia="zh-CN" w:bidi="hi-IN"/>
        </w:rPr>
        <w:tab/>
      </w:r>
    </w:p>
    <w:p w14:paraId="0C798F74"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Urządzenia – Inwentaryzacja – Kody kreskowe</w:t>
      </w:r>
    </w:p>
    <w:p w14:paraId="2E811056"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Urządzenia – Inwentaryzacja</w:t>
      </w:r>
    </w:p>
    <w:p w14:paraId="285C79C0"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Urządzenia – Inwentaryzacja – Porównanie inwentaryzacji</w:t>
      </w:r>
    </w:p>
    <w:p w14:paraId="7EB791AA"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Urządzenia – Utrzymanie</w:t>
      </w:r>
    </w:p>
    <w:p w14:paraId="635C1B92"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Urządzenia</w:t>
      </w:r>
    </w:p>
    <w:p w14:paraId="5F9A90C5"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Raporty z zakresu sieci</w:t>
      </w:r>
    </w:p>
    <w:p w14:paraId="47B0C283"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Sieć – Wykryte</w:t>
      </w:r>
    </w:p>
    <w:p w14:paraId="6322F979"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Sieć – Historia</w:t>
      </w:r>
    </w:p>
    <w:p w14:paraId="4FC987A6"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Sieć – Ostanie skanowanie</w:t>
      </w:r>
    </w:p>
    <w:p w14:paraId="0165CC57"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Raporty z zakresu oprogramowania</w:t>
      </w:r>
    </w:p>
    <w:p w14:paraId="395CE1B3"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Oprogramowanie – Systemy operacyjne – Wszystkie</w:t>
      </w:r>
    </w:p>
    <w:p w14:paraId="3B4B5D6E"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Oprogramowanie – Systemy operacyjne – Instalacje OEM</w:t>
      </w:r>
      <w:r w:rsidRPr="00D13D63">
        <w:rPr>
          <w:kern w:val="1"/>
          <w:sz w:val="20"/>
          <w:szCs w:val="20"/>
          <w:lang w:eastAsia="zh-CN" w:bidi="hi-IN"/>
        </w:rPr>
        <w:tab/>
      </w:r>
    </w:p>
    <w:p w14:paraId="554C1C40"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Oprogramowanie – Systemy operacyjne – Szczegóły</w:t>
      </w:r>
    </w:p>
    <w:p w14:paraId="63E4B48A"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Oprogramowanie – Systemy operacyjne – Historia audytów</w:t>
      </w:r>
    </w:p>
    <w:p w14:paraId="57EF048C"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Oprogramowanie – Aplikacje – Wszystkie</w:t>
      </w:r>
    </w:p>
    <w:p w14:paraId="078E56B7"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Oprogramowanie – Aplikacje – Monitorowane</w:t>
      </w:r>
    </w:p>
    <w:p w14:paraId="7AA15483"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Oprogramowanie – Aplikacje – Szczegóły</w:t>
      </w:r>
    </w:p>
    <w:p w14:paraId="1A3421F9"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Oprogramowanie – Aplikacje – Historia audytów</w:t>
      </w:r>
    </w:p>
    <w:p w14:paraId="5D081503"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Oprogramowanie – Pakiety – Wszystkie</w:t>
      </w:r>
    </w:p>
    <w:p w14:paraId="1A1AFFD7"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Oprogramowanie – Pakiety – Szczegóły</w:t>
      </w:r>
    </w:p>
    <w:p w14:paraId="18D5963A"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Oprogramowanie – Pakiety – Historia audytów</w:t>
      </w:r>
    </w:p>
    <w:p w14:paraId="54F0EE9C"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Oprogramowanie – Bazy danych – Wszystkie</w:t>
      </w:r>
    </w:p>
    <w:p w14:paraId="39FEB1B6"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Oprogramowanie – Bazy danych – Express</w:t>
      </w:r>
    </w:p>
    <w:p w14:paraId="7AF46130"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Oprogramowanie – Bazy danych – Pozostałe</w:t>
      </w:r>
    </w:p>
    <w:p w14:paraId="0C4178FC"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Oprogramowanie – Bazy danych – per </w:t>
      </w:r>
      <w:proofErr w:type="spellStart"/>
      <w:r w:rsidRPr="00D13D63">
        <w:rPr>
          <w:kern w:val="1"/>
          <w:sz w:val="20"/>
          <w:szCs w:val="20"/>
          <w:lang w:eastAsia="zh-CN" w:bidi="hi-IN"/>
        </w:rPr>
        <w:t>Core</w:t>
      </w:r>
      <w:proofErr w:type="spellEnd"/>
      <w:r w:rsidRPr="00D13D63">
        <w:rPr>
          <w:kern w:val="1"/>
          <w:sz w:val="20"/>
          <w:szCs w:val="20"/>
          <w:lang w:eastAsia="zh-CN" w:bidi="hi-IN"/>
        </w:rPr>
        <w:tab/>
      </w:r>
    </w:p>
    <w:p w14:paraId="46CB097A"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Oprogramowanie – Rejestry – Razem</w:t>
      </w:r>
    </w:p>
    <w:p w14:paraId="7637746B"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Oprogramowanie – Rejestry – Szczegóły</w:t>
      </w:r>
    </w:p>
    <w:p w14:paraId="487A2AAD"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Oprogramowanie – Rejestry – Ostatnio zainstalowane</w:t>
      </w:r>
    </w:p>
    <w:p w14:paraId="11C407CA"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Oprogramowanie – Klucze produktu</w:t>
      </w:r>
    </w:p>
    <w:p w14:paraId="286B9B2A"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Oprogramowanie – Wykorzystanie – Użycie – Wszystkie</w:t>
      </w:r>
    </w:p>
    <w:p w14:paraId="432C5860"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Oprogramowanie – Wykorzystanie – Oszczędności</w:t>
      </w:r>
      <w:r w:rsidRPr="00D13D63">
        <w:rPr>
          <w:kern w:val="1"/>
          <w:sz w:val="20"/>
          <w:szCs w:val="20"/>
          <w:lang w:eastAsia="zh-CN" w:bidi="hi-IN"/>
        </w:rPr>
        <w:tab/>
      </w:r>
    </w:p>
    <w:p w14:paraId="1747249B"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Oprogramowanie – Wykorzystanie – CAL</w:t>
      </w:r>
    </w:p>
    <w:p w14:paraId="1F541DF6"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Oprogramowanie – Wykorzystanie – CAL WEB</w:t>
      </w:r>
    </w:p>
    <w:p w14:paraId="790E1D10"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Oprogramowanie – Monitorowanie – Uruchomienia</w:t>
      </w:r>
    </w:p>
    <w:p w14:paraId="2D7DDF95"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Oprogramowanie – Monitorowanie – Aktywność ogółem</w:t>
      </w:r>
    </w:p>
    <w:p w14:paraId="50F718D7"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Raporty z zakresu osób</w:t>
      </w:r>
    </w:p>
    <w:p w14:paraId="3280D569"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Osoby – Protokół standardowy</w:t>
      </w:r>
    </w:p>
    <w:p w14:paraId="1387E6CD"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Osoby – Protokół rozszerzony</w:t>
      </w:r>
    </w:p>
    <w:p w14:paraId="5FAE0F27"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Raporty z zakresu plików i multimediów</w:t>
      </w:r>
    </w:p>
    <w:p w14:paraId="33882C5A"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Pliki i multimedia – Archiwa</w:t>
      </w:r>
    </w:p>
    <w:p w14:paraId="0A1A42BA"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Pliki i multimedia – Audio</w:t>
      </w:r>
    </w:p>
    <w:p w14:paraId="2C7E9EBB"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Pliki i multimedia – Erotyka</w:t>
      </w:r>
    </w:p>
    <w:p w14:paraId="109C3883"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Pliki i multimedia – Grafika</w:t>
      </w:r>
    </w:p>
    <w:p w14:paraId="5430C57E"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Pliki i multimedia – Wideo</w:t>
      </w:r>
    </w:p>
    <w:p w14:paraId="6E154CAF"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Pliki i multimedia – Wykonywalne</w:t>
      </w:r>
    </w:p>
    <w:p w14:paraId="422BD494"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lastRenderedPageBreak/>
        <w:t>Pliki i multimedia – Zmiany plików</w:t>
      </w:r>
    </w:p>
    <w:p w14:paraId="2687071C"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Raporty z zakresu magazynu</w:t>
      </w:r>
    </w:p>
    <w:p w14:paraId="252892BE"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Magazyn – Dokumenty</w:t>
      </w:r>
    </w:p>
    <w:p w14:paraId="20924723"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Magazyn – Stany</w:t>
      </w:r>
    </w:p>
    <w:p w14:paraId="26BFC177"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Magazyn – Materiały</w:t>
      </w:r>
    </w:p>
    <w:p w14:paraId="256DAB1A"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Magazyn</w:t>
      </w:r>
    </w:p>
    <w:p w14:paraId="7B49D91C"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Raporty z zakresu finansów</w:t>
      </w:r>
    </w:p>
    <w:p w14:paraId="5B1B111D"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Finanse – Urządzenia</w:t>
      </w:r>
    </w:p>
    <w:p w14:paraId="386C6ECF"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Finanse – Licencje</w:t>
      </w:r>
    </w:p>
    <w:p w14:paraId="32E3DCE8"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Finanse – Wydruki wg drukarki</w:t>
      </w:r>
    </w:p>
    <w:p w14:paraId="6A9E84B9"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Finanse – Wydruki wg sterownika</w:t>
      </w:r>
    </w:p>
    <w:p w14:paraId="5E56A23E"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Finanse – Wydruki użytkownicy</w:t>
      </w:r>
    </w:p>
    <w:p w14:paraId="3C9B1A16"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Finanse – Magazyn</w:t>
      </w:r>
    </w:p>
    <w:p w14:paraId="2544979C"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Raporty z zakresu serwera wiadomości</w:t>
      </w:r>
    </w:p>
    <w:p w14:paraId="5378F870"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wiadomości – Komunikator – Historia</w:t>
      </w:r>
    </w:p>
    <w:p w14:paraId="62DFC670"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Wiadomość cykliczna – wg wiadomości</w:t>
      </w:r>
    </w:p>
    <w:p w14:paraId="3DCCAA27"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wiadomości – Komunikator – Rozmowy</w:t>
      </w:r>
    </w:p>
    <w:p w14:paraId="6FA8707C"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wiadomości – Wiadomości wysłane – wg komputera</w:t>
      </w:r>
    </w:p>
    <w:p w14:paraId="2BF0287A"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wiadomości – Wiadomości wysłane – wg odbiorcy</w:t>
      </w:r>
    </w:p>
    <w:p w14:paraId="374DABA9"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wiadomości – Wiadomości wysłane – wg wiadomości</w:t>
      </w:r>
    </w:p>
    <w:p w14:paraId="39BF35FB"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wiadomości – Wiadomości wysłane – wg wysyłającego</w:t>
      </w:r>
    </w:p>
    <w:p w14:paraId="7786B1E0"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wiadomości – Wiadomości – Aktywne cykle</w:t>
      </w:r>
    </w:p>
    <w:p w14:paraId="0562DA76"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Raporty z zakresu serwera wideo (LMS)</w:t>
      </w:r>
    </w:p>
    <w:p w14:paraId="3C638C8D"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wideo (LMS) – Proces szkoleniowy – Filmy</w:t>
      </w:r>
    </w:p>
    <w:p w14:paraId="5213D317"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wideo (LMS) – Proces szkoleniowy – Filmy – Zakończone</w:t>
      </w:r>
    </w:p>
    <w:p w14:paraId="5D95F956"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wideo (LMS) – Proces szkoleniowy – Schematy</w:t>
      </w:r>
    </w:p>
    <w:p w14:paraId="5D8B4C3B"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wideo (LMS) – Proces szkoleniowy – Schematy – Zakończone</w:t>
      </w:r>
    </w:p>
    <w:p w14:paraId="43F8542B"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wideo (LMS) – Certyfikaty</w:t>
      </w:r>
    </w:p>
    <w:p w14:paraId="28C1BC35"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wideo (LMS) – Pracownicy</w:t>
      </w:r>
    </w:p>
    <w:p w14:paraId="2B5DF4C7"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Raporty z zakresu serwera monitorującego</w:t>
      </w:r>
    </w:p>
    <w:p w14:paraId="4E84409F"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monitorujący – Logowanie agentów</w:t>
      </w:r>
    </w:p>
    <w:p w14:paraId="42AFF4CB"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Serwer monitorujący – </w:t>
      </w:r>
      <w:proofErr w:type="spellStart"/>
      <w:r w:rsidRPr="00D13D63">
        <w:rPr>
          <w:kern w:val="1"/>
          <w:sz w:val="20"/>
          <w:szCs w:val="20"/>
          <w:lang w:eastAsia="zh-CN" w:bidi="hi-IN"/>
        </w:rPr>
        <w:t>eServer</w:t>
      </w:r>
      <w:proofErr w:type="spellEnd"/>
    </w:p>
    <w:p w14:paraId="734EF233"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monitorujący – Alerty systemowe</w:t>
      </w:r>
    </w:p>
    <w:p w14:paraId="36AE824B"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monitorujący – Historia logowań</w:t>
      </w:r>
    </w:p>
    <w:p w14:paraId="5FC94326"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monitorujący – Dzienniki zdarzeń – Powiadomienia systemowe</w:t>
      </w:r>
    </w:p>
    <w:p w14:paraId="4721E2B8"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monitorujący – Dzienniki zdarzeń – Dzienniki</w:t>
      </w:r>
    </w:p>
    <w:p w14:paraId="7A03857B"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monitorujący – Dzienniki zdarzeń – Sesje RDP</w:t>
      </w:r>
      <w:r w:rsidRPr="00D13D63">
        <w:rPr>
          <w:kern w:val="1"/>
          <w:sz w:val="20"/>
          <w:szCs w:val="20"/>
          <w:lang w:eastAsia="zh-CN" w:bidi="hi-IN"/>
        </w:rPr>
        <w:tab/>
      </w:r>
    </w:p>
    <w:p w14:paraId="7424BB50"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monitorujący – Transfer sieciowy – Procesy</w:t>
      </w:r>
    </w:p>
    <w:p w14:paraId="4032E12D"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monitorujący – Drukowanie</w:t>
      </w:r>
    </w:p>
    <w:p w14:paraId="7AF55196"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monitorujący – Drukowanie – Razem</w:t>
      </w:r>
    </w:p>
    <w:p w14:paraId="3047EA51"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monitorujący – Drukowanie – Razem SNMP</w:t>
      </w:r>
    </w:p>
    <w:p w14:paraId="51F504F5"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monitorujący – Drukowanie – Prognoza</w:t>
      </w:r>
    </w:p>
    <w:p w14:paraId="3FCC1B8C"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monitorujący – Usługi – Wszystkie</w:t>
      </w:r>
    </w:p>
    <w:p w14:paraId="14499CF5"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monitorujący – Usługi – Szczegóły</w:t>
      </w:r>
    </w:p>
    <w:p w14:paraId="67172756"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monitorujący – Harmonogram zadań</w:t>
      </w:r>
    </w:p>
    <w:p w14:paraId="7E4D0141"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monitorujący – Sesje VNC</w:t>
      </w:r>
      <w:r w:rsidRPr="00D13D63">
        <w:rPr>
          <w:kern w:val="1"/>
          <w:sz w:val="20"/>
          <w:szCs w:val="20"/>
          <w:lang w:eastAsia="zh-CN" w:bidi="hi-IN"/>
        </w:rPr>
        <w:tab/>
      </w:r>
    </w:p>
    <w:p w14:paraId="6B3613D8"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monitorujący – Intel AMT</w:t>
      </w:r>
      <w:r w:rsidRPr="00D13D63">
        <w:rPr>
          <w:kern w:val="1"/>
          <w:sz w:val="20"/>
          <w:szCs w:val="20"/>
          <w:lang w:eastAsia="zh-CN" w:bidi="hi-IN"/>
        </w:rPr>
        <w:tab/>
      </w:r>
    </w:p>
    <w:p w14:paraId="14A441C7"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monitorujący – Poczta wychodząca</w:t>
      </w:r>
    </w:p>
    <w:p w14:paraId="7C7C2FF4"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monitorujący – Strony www – Odwiedzone</w:t>
      </w:r>
    </w:p>
    <w:p w14:paraId="43489A7A"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monitorujący – Strony www – Aktywność ogółem</w:t>
      </w:r>
    </w:p>
    <w:p w14:paraId="535B1775"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lastRenderedPageBreak/>
        <w:t>Serwer monitorujący – USB</w:t>
      </w:r>
    </w:p>
    <w:p w14:paraId="689FB4E0"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monitorujący – Wydajność – CPU</w:t>
      </w:r>
    </w:p>
    <w:p w14:paraId="51EAD941"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monitorujący – Wydajność – Dysk</w:t>
      </w:r>
    </w:p>
    <w:p w14:paraId="399D7153"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monitorujący – Wydajność – Dysk (razem)</w:t>
      </w:r>
    </w:p>
    <w:p w14:paraId="68114767"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monitorujący – Wydajność – Pamięć</w:t>
      </w:r>
    </w:p>
    <w:p w14:paraId="79ED3AD8"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monitorujący – Wydajność – Procesy</w:t>
      </w:r>
    </w:p>
    <w:p w14:paraId="1CF7570C"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monitorujący – Wydajność – Sieć</w:t>
      </w:r>
    </w:p>
    <w:p w14:paraId="57D33476"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Raporty z zakresu serwera zadań</w:t>
      </w:r>
    </w:p>
    <w:p w14:paraId="5C90692F"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zadań – Logi</w:t>
      </w:r>
      <w:r w:rsidRPr="00D13D63">
        <w:rPr>
          <w:kern w:val="1"/>
          <w:sz w:val="20"/>
          <w:szCs w:val="20"/>
          <w:lang w:eastAsia="zh-CN" w:bidi="hi-IN"/>
        </w:rPr>
        <w:tab/>
      </w:r>
    </w:p>
    <w:p w14:paraId="2B201381"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zadań – Zadania cykliczne</w:t>
      </w:r>
    </w:p>
    <w:p w14:paraId="08991721"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Raporty z zakresu serwera automatyzacji</w:t>
      </w:r>
    </w:p>
    <w:p w14:paraId="7419099A"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automatyzacji – Automaty</w:t>
      </w:r>
    </w:p>
    <w:p w14:paraId="7F92571F"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Serwer automatyzacji – Logi</w:t>
      </w:r>
    </w:p>
    <w:p w14:paraId="2C253BF8"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Raporty z zakresu raportów</w:t>
      </w:r>
    </w:p>
    <w:p w14:paraId="2B7A6EBD"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Raporty – Harmonogram</w:t>
      </w:r>
    </w:p>
    <w:p w14:paraId="12F713BE"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Raporty – Harmonogram – Historia</w:t>
      </w:r>
    </w:p>
    <w:p w14:paraId="2BBD13A7"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Raporty z zakresu repozytorium</w:t>
      </w:r>
    </w:p>
    <w:p w14:paraId="0FA7A6EB"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Repozytorium – Dokumenty</w:t>
      </w:r>
    </w:p>
    <w:p w14:paraId="2DBB3028"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Repozytorium – e-Learning</w:t>
      </w:r>
    </w:p>
    <w:p w14:paraId="01333D83"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Repozytorium – Kategorie aplikacji</w:t>
      </w:r>
    </w:p>
    <w:p w14:paraId="25CB68F0"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Repozytorium – Kategorie plików</w:t>
      </w:r>
    </w:p>
    <w:p w14:paraId="07858853"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Repozytorium – Kategorie procesów</w:t>
      </w:r>
    </w:p>
    <w:p w14:paraId="28CB7B8F"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Repozytorium – Kategorie www</w:t>
      </w:r>
    </w:p>
    <w:p w14:paraId="214FDCE7"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Repozytorium – Producenci Dostawcy</w:t>
      </w:r>
    </w:p>
    <w:p w14:paraId="0FDA51BD"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Repozytorium – Typy licencji</w:t>
      </w:r>
    </w:p>
    <w:p w14:paraId="457E8A40"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Repozytorium – Zdalna instalacja – Repozytorium</w:t>
      </w:r>
    </w:p>
    <w:p w14:paraId="228A9F7E"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Repozytorium – Zdalna instalacja – Logi</w:t>
      </w:r>
    </w:p>
    <w:p w14:paraId="3B1565A9"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Raporty z zakresu ustawień</w:t>
      </w:r>
    </w:p>
    <w:p w14:paraId="3EE9E9C6"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Ustawienia – Administratorzy – Wszystkie</w:t>
      </w:r>
    </w:p>
    <w:p w14:paraId="2EBA218E"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Ustawienia – Dane firmy</w:t>
      </w:r>
    </w:p>
    <w:p w14:paraId="35A60925"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Ustawienia – Struktura organizacyjna</w:t>
      </w:r>
    </w:p>
    <w:p w14:paraId="3DB9B200"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Ustawienia – Budżet</w:t>
      </w:r>
    </w:p>
    <w:p w14:paraId="17EE7083" w14:textId="77777777" w:rsidR="001D3DD3" w:rsidRPr="00D13D63" w:rsidRDefault="001D3DD3" w:rsidP="00E62DCB">
      <w:pPr>
        <w:numPr>
          <w:ilvl w:val="4"/>
          <w:numId w:val="226"/>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Ustawienia – Sieci</w:t>
      </w:r>
    </w:p>
    <w:p w14:paraId="315F0225" w14:textId="77777777" w:rsidR="001D3DD3" w:rsidRPr="00D13D63" w:rsidRDefault="001D3DD3" w:rsidP="00D13D63">
      <w:pPr>
        <w:suppressAutoHyphens/>
        <w:spacing w:after="15" w:line="276" w:lineRule="auto"/>
        <w:ind w:right="38"/>
        <w:jc w:val="both"/>
        <w:textAlignment w:val="baseline"/>
        <w:rPr>
          <w:kern w:val="1"/>
          <w:sz w:val="20"/>
          <w:szCs w:val="20"/>
          <w:lang w:eastAsia="zh-CN" w:bidi="hi-IN"/>
        </w:rPr>
      </w:pPr>
    </w:p>
    <w:p w14:paraId="24E213E5"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System musi posiadać możliwość ustalenia harmonogramu umożliwiającego cykliczne wysyłanie raportów oraz zapisywanie ich w dowolnym miejscu. </w:t>
      </w:r>
    </w:p>
    <w:p w14:paraId="1021F27D"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Wynikiem wykonania harmonogramu jest raport w formacie pdf. </w:t>
      </w:r>
    </w:p>
    <w:p w14:paraId="01606507" w14:textId="77777777" w:rsidR="001D3DD3" w:rsidRPr="00D13D63" w:rsidRDefault="001D3DD3" w:rsidP="00E62DCB">
      <w:pPr>
        <w:numPr>
          <w:ilvl w:val="3"/>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Harmonogram można skonfigurować.</w:t>
      </w:r>
    </w:p>
    <w:p w14:paraId="6A10792F"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Powiadomienia</w:t>
      </w:r>
    </w:p>
    <w:p w14:paraId="1505F065"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umożliwiać generowanie powiadomienia w formie alertu w konsoli systemu, wiadomości email wysłanej na wybrane adresy oraz wiadomości SMS na wskazane numery telefonów.</w:t>
      </w:r>
    </w:p>
    <w:p w14:paraId="1FE41C59"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umożliwiać tworzenie wybranych powiadomień wiele razy z określeniem innych grup obiorców</w:t>
      </w:r>
    </w:p>
    <w:p w14:paraId="0D204B04"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umożliwiać edycję treści wysyłanych powiadomień i możliwość korzystania z danych umieszczonych w systemie w treści powiadomienia.</w:t>
      </w:r>
    </w:p>
    <w:p w14:paraId="2AEA9346"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System musi posiadać co najmniej 30 zdefiniowanych powiadomień dotyczących obszarów funkcjonalnych </w:t>
      </w:r>
    </w:p>
    <w:p w14:paraId="0420AE76"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Powiadomienia z zakresu oprogramowania</w:t>
      </w:r>
    </w:p>
    <w:p w14:paraId="74D1AA06" w14:textId="77777777" w:rsidR="001D3DD3" w:rsidRPr="00D13D63" w:rsidRDefault="001D3DD3" w:rsidP="00E62DCB">
      <w:pPr>
        <w:numPr>
          <w:ilvl w:val="2"/>
          <w:numId w:val="240"/>
        </w:numPr>
        <w:spacing w:after="200" w:line="276" w:lineRule="auto"/>
        <w:contextualSpacing/>
        <w:jc w:val="both"/>
        <w:rPr>
          <w:kern w:val="1"/>
          <w:sz w:val="20"/>
          <w:szCs w:val="20"/>
          <w:lang w:eastAsia="zh-CN" w:bidi="hi-IN"/>
        </w:rPr>
      </w:pPr>
      <w:r w:rsidRPr="00D13D63">
        <w:rPr>
          <w:kern w:val="1"/>
          <w:sz w:val="20"/>
          <w:szCs w:val="20"/>
          <w:lang w:eastAsia="zh-CN" w:bidi="hi-IN"/>
        </w:rPr>
        <w:t xml:space="preserve">Odinstalowano oprogramowanie </w:t>
      </w:r>
    </w:p>
    <w:p w14:paraId="2A749B1F" w14:textId="77777777" w:rsidR="001D3DD3" w:rsidRPr="00D13D63" w:rsidRDefault="001D3DD3" w:rsidP="00E62DCB">
      <w:pPr>
        <w:numPr>
          <w:ilvl w:val="2"/>
          <w:numId w:val="240"/>
        </w:numPr>
        <w:spacing w:after="200" w:line="276" w:lineRule="auto"/>
        <w:contextualSpacing/>
        <w:jc w:val="both"/>
        <w:rPr>
          <w:kern w:val="1"/>
          <w:sz w:val="20"/>
          <w:szCs w:val="20"/>
          <w:lang w:eastAsia="zh-CN" w:bidi="hi-IN"/>
        </w:rPr>
      </w:pPr>
      <w:r w:rsidRPr="00D13D63">
        <w:rPr>
          <w:kern w:val="1"/>
          <w:sz w:val="20"/>
          <w:szCs w:val="20"/>
          <w:lang w:eastAsia="zh-CN" w:bidi="hi-IN"/>
        </w:rPr>
        <w:t>Wykryto niezgodność ze schematem oprogramowania</w:t>
      </w:r>
    </w:p>
    <w:p w14:paraId="566FC050" w14:textId="77777777" w:rsidR="001D3DD3" w:rsidRPr="00D13D63" w:rsidRDefault="001D3DD3" w:rsidP="00E62DCB">
      <w:pPr>
        <w:numPr>
          <w:ilvl w:val="2"/>
          <w:numId w:val="240"/>
        </w:numPr>
        <w:spacing w:after="200" w:line="276" w:lineRule="auto"/>
        <w:contextualSpacing/>
        <w:jc w:val="both"/>
        <w:rPr>
          <w:kern w:val="1"/>
          <w:sz w:val="20"/>
          <w:szCs w:val="20"/>
          <w:lang w:eastAsia="zh-CN" w:bidi="hi-IN"/>
        </w:rPr>
      </w:pPr>
      <w:r w:rsidRPr="00D13D63">
        <w:rPr>
          <w:kern w:val="1"/>
          <w:sz w:val="20"/>
          <w:szCs w:val="20"/>
          <w:lang w:eastAsia="zh-CN" w:bidi="hi-IN"/>
        </w:rPr>
        <w:t>Wykryto nowe oprogramowanie</w:t>
      </w:r>
    </w:p>
    <w:p w14:paraId="1831A4EA"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Powiadomienia z zakresu sieci</w:t>
      </w:r>
    </w:p>
    <w:p w14:paraId="43907568" w14:textId="77777777" w:rsidR="001D3DD3" w:rsidRPr="00D13D63" w:rsidRDefault="001D3DD3" w:rsidP="00E62DCB">
      <w:pPr>
        <w:numPr>
          <w:ilvl w:val="2"/>
          <w:numId w:val="239"/>
        </w:numPr>
        <w:spacing w:after="200" w:line="276" w:lineRule="auto"/>
        <w:contextualSpacing/>
        <w:jc w:val="both"/>
        <w:rPr>
          <w:kern w:val="1"/>
          <w:sz w:val="20"/>
          <w:szCs w:val="20"/>
          <w:lang w:eastAsia="zh-CN" w:bidi="hi-IN"/>
        </w:rPr>
      </w:pPr>
      <w:r w:rsidRPr="00D13D63">
        <w:rPr>
          <w:kern w:val="1"/>
          <w:sz w:val="20"/>
          <w:szCs w:val="20"/>
          <w:lang w:eastAsia="zh-CN" w:bidi="hi-IN"/>
        </w:rPr>
        <w:lastRenderedPageBreak/>
        <w:t>Monitorowana usługa sieciowa przestała odpowiadać</w:t>
      </w:r>
    </w:p>
    <w:p w14:paraId="17F4ECCD" w14:textId="77777777" w:rsidR="001D3DD3" w:rsidRPr="00D13D63" w:rsidRDefault="001D3DD3" w:rsidP="00E62DCB">
      <w:pPr>
        <w:numPr>
          <w:ilvl w:val="2"/>
          <w:numId w:val="239"/>
        </w:numPr>
        <w:spacing w:after="200" w:line="276" w:lineRule="auto"/>
        <w:contextualSpacing/>
        <w:jc w:val="both"/>
        <w:rPr>
          <w:kern w:val="1"/>
          <w:sz w:val="20"/>
          <w:szCs w:val="20"/>
          <w:lang w:eastAsia="zh-CN" w:bidi="hi-IN"/>
        </w:rPr>
      </w:pPr>
      <w:r w:rsidRPr="00D13D63">
        <w:rPr>
          <w:kern w:val="1"/>
          <w:sz w:val="20"/>
          <w:szCs w:val="20"/>
          <w:lang w:eastAsia="zh-CN" w:bidi="hi-IN"/>
        </w:rPr>
        <w:t>Monitorowane urządzenia z problemami</w:t>
      </w:r>
    </w:p>
    <w:p w14:paraId="2A2D3C08" w14:textId="77777777" w:rsidR="001D3DD3" w:rsidRPr="00D13D63" w:rsidRDefault="001D3DD3" w:rsidP="00E62DCB">
      <w:pPr>
        <w:numPr>
          <w:ilvl w:val="2"/>
          <w:numId w:val="239"/>
        </w:numPr>
        <w:spacing w:after="200" w:line="276" w:lineRule="auto"/>
        <w:contextualSpacing/>
        <w:jc w:val="both"/>
        <w:rPr>
          <w:kern w:val="1"/>
          <w:sz w:val="20"/>
          <w:szCs w:val="20"/>
          <w:lang w:eastAsia="zh-CN" w:bidi="hi-IN"/>
        </w:rPr>
      </w:pPr>
      <w:r w:rsidRPr="00D13D63">
        <w:rPr>
          <w:kern w:val="1"/>
          <w:sz w:val="20"/>
          <w:szCs w:val="20"/>
          <w:lang w:eastAsia="zh-CN" w:bidi="hi-IN"/>
        </w:rPr>
        <w:t>Monitorowane urządzenie jest offline</w:t>
      </w:r>
    </w:p>
    <w:p w14:paraId="2464C44B" w14:textId="77777777" w:rsidR="001D3DD3" w:rsidRPr="00D13D63" w:rsidRDefault="001D3DD3" w:rsidP="00E62DCB">
      <w:pPr>
        <w:numPr>
          <w:ilvl w:val="2"/>
          <w:numId w:val="239"/>
        </w:numPr>
        <w:spacing w:after="200" w:line="276" w:lineRule="auto"/>
        <w:contextualSpacing/>
        <w:jc w:val="both"/>
        <w:rPr>
          <w:kern w:val="1"/>
          <w:sz w:val="20"/>
          <w:szCs w:val="20"/>
          <w:lang w:eastAsia="zh-CN" w:bidi="hi-IN"/>
        </w:rPr>
      </w:pPr>
      <w:r w:rsidRPr="00D13D63">
        <w:rPr>
          <w:kern w:val="1"/>
          <w:sz w:val="20"/>
          <w:szCs w:val="20"/>
          <w:lang w:eastAsia="zh-CN" w:bidi="hi-IN"/>
        </w:rPr>
        <w:t>Problem ze stroną WWW</w:t>
      </w:r>
    </w:p>
    <w:p w14:paraId="48CB2C5D" w14:textId="77777777" w:rsidR="001D3DD3" w:rsidRPr="00D13D63" w:rsidRDefault="001D3DD3" w:rsidP="00E62DCB">
      <w:pPr>
        <w:numPr>
          <w:ilvl w:val="2"/>
          <w:numId w:val="239"/>
        </w:numPr>
        <w:spacing w:after="200" w:line="276" w:lineRule="auto"/>
        <w:contextualSpacing/>
        <w:jc w:val="both"/>
        <w:rPr>
          <w:kern w:val="1"/>
          <w:sz w:val="20"/>
          <w:szCs w:val="20"/>
          <w:lang w:eastAsia="zh-CN" w:bidi="hi-IN"/>
        </w:rPr>
      </w:pPr>
      <w:r w:rsidRPr="00D13D63">
        <w:rPr>
          <w:kern w:val="1"/>
          <w:sz w:val="20"/>
          <w:szCs w:val="20"/>
          <w:lang w:eastAsia="zh-CN" w:bidi="hi-IN"/>
        </w:rPr>
        <w:t>Serwis WWW nie odpowiada</w:t>
      </w:r>
    </w:p>
    <w:p w14:paraId="3571D1B0" w14:textId="77777777" w:rsidR="001D3DD3" w:rsidRPr="00D13D63" w:rsidRDefault="001D3DD3" w:rsidP="00E62DCB">
      <w:pPr>
        <w:numPr>
          <w:ilvl w:val="2"/>
          <w:numId w:val="239"/>
        </w:numPr>
        <w:spacing w:after="200" w:line="276" w:lineRule="auto"/>
        <w:contextualSpacing/>
        <w:jc w:val="both"/>
        <w:rPr>
          <w:kern w:val="1"/>
          <w:sz w:val="20"/>
          <w:szCs w:val="20"/>
          <w:lang w:eastAsia="zh-CN" w:bidi="hi-IN"/>
        </w:rPr>
      </w:pPr>
      <w:r w:rsidRPr="00D13D63">
        <w:rPr>
          <w:kern w:val="1"/>
          <w:sz w:val="20"/>
          <w:szCs w:val="20"/>
          <w:lang w:eastAsia="zh-CN" w:bidi="hi-IN"/>
        </w:rPr>
        <w:t>Serwis WWW odpowiada niewłaściwym komunikatem</w:t>
      </w:r>
    </w:p>
    <w:p w14:paraId="6A8627F9" w14:textId="77777777" w:rsidR="001D3DD3" w:rsidRPr="00D13D63" w:rsidRDefault="001D3DD3" w:rsidP="00E62DCB">
      <w:pPr>
        <w:numPr>
          <w:ilvl w:val="2"/>
          <w:numId w:val="239"/>
        </w:numPr>
        <w:spacing w:after="200" w:line="276" w:lineRule="auto"/>
        <w:contextualSpacing/>
        <w:jc w:val="both"/>
        <w:rPr>
          <w:kern w:val="1"/>
          <w:sz w:val="20"/>
          <w:szCs w:val="20"/>
          <w:lang w:eastAsia="zh-CN" w:bidi="hi-IN"/>
        </w:rPr>
      </w:pPr>
      <w:r w:rsidRPr="00D13D63">
        <w:rPr>
          <w:kern w:val="1"/>
          <w:sz w:val="20"/>
          <w:szCs w:val="20"/>
          <w:lang w:eastAsia="zh-CN" w:bidi="hi-IN"/>
        </w:rPr>
        <w:t>Średni czas odpowiedzi usługi przekroczył wartość X ms</w:t>
      </w:r>
    </w:p>
    <w:p w14:paraId="37B86FE5" w14:textId="77777777" w:rsidR="001D3DD3" w:rsidRPr="00D13D63" w:rsidRDefault="001D3DD3" w:rsidP="00E62DCB">
      <w:pPr>
        <w:numPr>
          <w:ilvl w:val="2"/>
          <w:numId w:val="239"/>
        </w:numPr>
        <w:spacing w:after="200" w:line="276" w:lineRule="auto"/>
        <w:contextualSpacing/>
        <w:jc w:val="both"/>
        <w:rPr>
          <w:kern w:val="1"/>
          <w:sz w:val="20"/>
          <w:szCs w:val="20"/>
          <w:lang w:eastAsia="zh-CN" w:bidi="hi-IN"/>
        </w:rPr>
      </w:pPr>
      <w:r w:rsidRPr="00D13D63">
        <w:rPr>
          <w:kern w:val="1"/>
          <w:sz w:val="20"/>
          <w:szCs w:val="20"/>
          <w:lang w:eastAsia="zh-CN" w:bidi="hi-IN"/>
        </w:rPr>
        <w:t>Transfer sieciowy na komputerze przekroczył X MB / Y min</w:t>
      </w:r>
    </w:p>
    <w:p w14:paraId="39A9885F" w14:textId="77777777" w:rsidR="001D3DD3" w:rsidRPr="00D13D63" w:rsidRDefault="001D3DD3" w:rsidP="00E62DCB">
      <w:pPr>
        <w:numPr>
          <w:ilvl w:val="2"/>
          <w:numId w:val="239"/>
        </w:numPr>
        <w:spacing w:after="200" w:line="276" w:lineRule="auto"/>
        <w:contextualSpacing/>
        <w:jc w:val="both"/>
        <w:rPr>
          <w:kern w:val="1"/>
          <w:sz w:val="20"/>
          <w:szCs w:val="20"/>
          <w:lang w:eastAsia="zh-CN" w:bidi="hi-IN"/>
        </w:rPr>
      </w:pPr>
      <w:r w:rsidRPr="00D13D63">
        <w:rPr>
          <w:kern w:val="1"/>
          <w:sz w:val="20"/>
          <w:szCs w:val="20"/>
          <w:lang w:eastAsia="zh-CN" w:bidi="hi-IN"/>
        </w:rPr>
        <w:t>W sieci pojawiły się duplikaty adresów IP</w:t>
      </w:r>
    </w:p>
    <w:p w14:paraId="37E178BB" w14:textId="77777777" w:rsidR="001D3DD3" w:rsidRPr="00D13D63" w:rsidRDefault="001D3DD3" w:rsidP="00E62DCB">
      <w:pPr>
        <w:numPr>
          <w:ilvl w:val="2"/>
          <w:numId w:val="239"/>
        </w:numPr>
        <w:spacing w:after="200" w:line="276" w:lineRule="auto"/>
        <w:contextualSpacing/>
        <w:jc w:val="both"/>
        <w:rPr>
          <w:kern w:val="1"/>
          <w:sz w:val="20"/>
          <w:szCs w:val="20"/>
          <w:lang w:eastAsia="zh-CN" w:bidi="hi-IN"/>
        </w:rPr>
      </w:pPr>
      <w:r w:rsidRPr="00D13D63">
        <w:rPr>
          <w:kern w:val="1"/>
          <w:sz w:val="20"/>
          <w:szCs w:val="20"/>
          <w:lang w:eastAsia="zh-CN" w:bidi="hi-IN"/>
        </w:rPr>
        <w:t>W sieci pojawiły się duplikaty adresów MAC</w:t>
      </w:r>
    </w:p>
    <w:p w14:paraId="5FE17E11" w14:textId="77777777" w:rsidR="001D3DD3" w:rsidRPr="00D13D63" w:rsidRDefault="001D3DD3" w:rsidP="00E62DCB">
      <w:pPr>
        <w:numPr>
          <w:ilvl w:val="2"/>
          <w:numId w:val="239"/>
        </w:numPr>
        <w:spacing w:after="200" w:line="276" w:lineRule="auto"/>
        <w:contextualSpacing/>
        <w:jc w:val="both"/>
        <w:rPr>
          <w:kern w:val="1"/>
          <w:sz w:val="20"/>
          <w:szCs w:val="20"/>
          <w:lang w:eastAsia="zh-CN" w:bidi="hi-IN"/>
        </w:rPr>
      </w:pPr>
      <w:r w:rsidRPr="00D13D63">
        <w:rPr>
          <w:kern w:val="1"/>
          <w:sz w:val="20"/>
          <w:szCs w:val="20"/>
          <w:lang w:eastAsia="zh-CN" w:bidi="hi-IN"/>
        </w:rPr>
        <w:t xml:space="preserve">Wykryto dużą ilość danych wysyłanych przez dany port w </w:t>
      </w:r>
      <w:proofErr w:type="spellStart"/>
      <w:r w:rsidRPr="00D13D63">
        <w:rPr>
          <w:kern w:val="1"/>
          <w:sz w:val="20"/>
          <w:szCs w:val="20"/>
          <w:lang w:eastAsia="zh-CN" w:bidi="hi-IN"/>
        </w:rPr>
        <w:t>switch’u</w:t>
      </w:r>
      <w:proofErr w:type="spellEnd"/>
    </w:p>
    <w:p w14:paraId="68AE2DBC" w14:textId="77777777" w:rsidR="001D3DD3" w:rsidRPr="00D13D63" w:rsidRDefault="001D3DD3" w:rsidP="00E62DCB">
      <w:pPr>
        <w:numPr>
          <w:ilvl w:val="2"/>
          <w:numId w:val="239"/>
        </w:numPr>
        <w:spacing w:after="200" w:line="276" w:lineRule="auto"/>
        <w:contextualSpacing/>
        <w:jc w:val="both"/>
        <w:rPr>
          <w:kern w:val="1"/>
          <w:sz w:val="20"/>
          <w:szCs w:val="20"/>
          <w:lang w:eastAsia="zh-CN" w:bidi="hi-IN"/>
        </w:rPr>
      </w:pPr>
      <w:r w:rsidRPr="00D13D63">
        <w:rPr>
          <w:kern w:val="1"/>
          <w:sz w:val="20"/>
          <w:szCs w:val="20"/>
          <w:lang w:eastAsia="zh-CN" w:bidi="hi-IN"/>
        </w:rPr>
        <w:t>Wykryto nowe urządzenie</w:t>
      </w:r>
    </w:p>
    <w:p w14:paraId="7D1D8426" w14:textId="77777777" w:rsidR="001D3DD3" w:rsidRPr="00D13D63" w:rsidRDefault="001D3DD3" w:rsidP="00E62DCB">
      <w:pPr>
        <w:numPr>
          <w:ilvl w:val="2"/>
          <w:numId w:val="239"/>
        </w:numPr>
        <w:spacing w:after="200" w:line="276" w:lineRule="auto"/>
        <w:contextualSpacing/>
        <w:jc w:val="both"/>
        <w:rPr>
          <w:kern w:val="1"/>
          <w:sz w:val="20"/>
          <w:szCs w:val="20"/>
          <w:lang w:eastAsia="zh-CN" w:bidi="hi-IN"/>
        </w:rPr>
      </w:pPr>
      <w:r w:rsidRPr="00D13D63">
        <w:rPr>
          <w:kern w:val="1"/>
          <w:sz w:val="20"/>
          <w:szCs w:val="20"/>
          <w:lang w:eastAsia="zh-CN" w:bidi="hi-IN"/>
        </w:rPr>
        <w:t>Wykryto urządzenie z odblokowanym portem X</w:t>
      </w:r>
    </w:p>
    <w:p w14:paraId="7063937F" w14:textId="77777777" w:rsidR="001D3DD3" w:rsidRPr="00D13D63" w:rsidRDefault="001D3DD3" w:rsidP="00E62DCB">
      <w:pPr>
        <w:numPr>
          <w:ilvl w:val="2"/>
          <w:numId w:val="239"/>
        </w:numPr>
        <w:spacing w:after="200" w:line="276" w:lineRule="auto"/>
        <w:contextualSpacing/>
        <w:jc w:val="both"/>
        <w:rPr>
          <w:kern w:val="1"/>
          <w:sz w:val="20"/>
          <w:szCs w:val="20"/>
          <w:lang w:eastAsia="zh-CN" w:bidi="hi-IN"/>
        </w:rPr>
      </w:pPr>
      <w:r w:rsidRPr="00D13D63">
        <w:rPr>
          <w:kern w:val="1"/>
          <w:sz w:val="20"/>
          <w:szCs w:val="20"/>
          <w:lang w:eastAsia="zh-CN" w:bidi="hi-IN"/>
        </w:rPr>
        <w:t>Wykryto urządzenie z usługą X</w:t>
      </w:r>
    </w:p>
    <w:p w14:paraId="371E6C58" w14:textId="77777777" w:rsidR="001D3DD3" w:rsidRPr="00D13D63" w:rsidRDefault="001D3DD3" w:rsidP="00E62DCB">
      <w:pPr>
        <w:numPr>
          <w:ilvl w:val="2"/>
          <w:numId w:val="239"/>
        </w:numPr>
        <w:spacing w:after="200" w:line="276" w:lineRule="auto"/>
        <w:contextualSpacing/>
        <w:jc w:val="both"/>
        <w:rPr>
          <w:kern w:val="1"/>
          <w:sz w:val="20"/>
          <w:szCs w:val="20"/>
          <w:lang w:eastAsia="zh-CN" w:bidi="hi-IN"/>
        </w:rPr>
      </w:pPr>
      <w:r w:rsidRPr="00D13D63">
        <w:rPr>
          <w:kern w:val="1"/>
          <w:sz w:val="20"/>
          <w:szCs w:val="20"/>
          <w:lang w:eastAsia="zh-CN" w:bidi="hi-IN"/>
        </w:rPr>
        <w:t>Wykryto zmianę adres IP komputera</w:t>
      </w:r>
    </w:p>
    <w:p w14:paraId="252F3387" w14:textId="77777777" w:rsidR="001D3DD3" w:rsidRPr="00D13D63" w:rsidRDefault="001D3DD3" w:rsidP="00E62DCB">
      <w:pPr>
        <w:numPr>
          <w:ilvl w:val="2"/>
          <w:numId w:val="239"/>
        </w:numPr>
        <w:spacing w:after="200" w:line="276" w:lineRule="auto"/>
        <w:contextualSpacing/>
        <w:jc w:val="both"/>
        <w:rPr>
          <w:kern w:val="1"/>
          <w:sz w:val="20"/>
          <w:szCs w:val="20"/>
          <w:lang w:eastAsia="zh-CN" w:bidi="hi-IN"/>
        </w:rPr>
      </w:pPr>
      <w:r w:rsidRPr="00D13D63">
        <w:rPr>
          <w:kern w:val="1"/>
          <w:sz w:val="20"/>
          <w:szCs w:val="20"/>
          <w:lang w:eastAsia="zh-CN" w:bidi="hi-IN"/>
        </w:rPr>
        <w:t xml:space="preserve">Wykryto zmianę statusów portów w </w:t>
      </w:r>
      <w:proofErr w:type="spellStart"/>
      <w:r w:rsidRPr="00D13D63">
        <w:rPr>
          <w:kern w:val="1"/>
          <w:sz w:val="20"/>
          <w:szCs w:val="20"/>
          <w:lang w:eastAsia="zh-CN" w:bidi="hi-IN"/>
        </w:rPr>
        <w:t>switch’u</w:t>
      </w:r>
      <w:proofErr w:type="spellEnd"/>
    </w:p>
    <w:p w14:paraId="1ED8876E"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Powiadomienia z zakresu sprzętu</w:t>
      </w:r>
    </w:p>
    <w:p w14:paraId="73D04214" w14:textId="77777777" w:rsidR="001D3DD3" w:rsidRPr="00D13D63" w:rsidRDefault="001D3DD3" w:rsidP="00E62DCB">
      <w:pPr>
        <w:numPr>
          <w:ilvl w:val="2"/>
          <w:numId w:val="238"/>
        </w:numPr>
        <w:spacing w:after="200" w:line="276" w:lineRule="auto"/>
        <w:contextualSpacing/>
        <w:jc w:val="both"/>
        <w:rPr>
          <w:kern w:val="1"/>
          <w:sz w:val="20"/>
          <w:szCs w:val="20"/>
          <w:lang w:eastAsia="zh-CN" w:bidi="hi-IN"/>
        </w:rPr>
      </w:pPr>
      <w:r w:rsidRPr="00D13D63">
        <w:rPr>
          <w:kern w:val="1"/>
          <w:sz w:val="20"/>
          <w:szCs w:val="20"/>
          <w:lang w:eastAsia="zh-CN" w:bidi="hi-IN"/>
        </w:rPr>
        <w:t>Interfejs sieciowy wyłączony</w:t>
      </w:r>
    </w:p>
    <w:p w14:paraId="1783DF2C" w14:textId="77777777" w:rsidR="001D3DD3" w:rsidRPr="00D13D63" w:rsidRDefault="001D3DD3" w:rsidP="00E62DCB">
      <w:pPr>
        <w:numPr>
          <w:ilvl w:val="2"/>
          <w:numId w:val="238"/>
        </w:numPr>
        <w:spacing w:after="200" w:line="276" w:lineRule="auto"/>
        <w:contextualSpacing/>
        <w:jc w:val="both"/>
        <w:rPr>
          <w:kern w:val="1"/>
          <w:sz w:val="20"/>
          <w:szCs w:val="20"/>
          <w:lang w:eastAsia="zh-CN" w:bidi="hi-IN"/>
        </w:rPr>
      </w:pPr>
      <w:r w:rsidRPr="00D13D63">
        <w:rPr>
          <w:kern w:val="1"/>
          <w:sz w:val="20"/>
          <w:szCs w:val="20"/>
          <w:lang w:eastAsia="zh-CN" w:bidi="hi-IN"/>
        </w:rPr>
        <w:t>Parametr lub parametry S.M.A.R.T. przekroczyły dozwolone wartości</w:t>
      </w:r>
    </w:p>
    <w:p w14:paraId="39154FA9" w14:textId="77777777" w:rsidR="001D3DD3" w:rsidRPr="00D13D63" w:rsidRDefault="001D3DD3" w:rsidP="00E62DCB">
      <w:pPr>
        <w:numPr>
          <w:ilvl w:val="2"/>
          <w:numId w:val="238"/>
        </w:numPr>
        <w:spacing w:after="200" w:line="276" w:lineRule="auto"/>
        <w:contextualSpacing/>
        <w:jc w:val="both"/>
        <w:rPr>
          <w:kern w:val="1"/>
          <w:sz w:val="20"/>
          <w:szCs w:val="20"/>
          <w:lang w:eastAsia="zh-CN" w:bidi="hi-IN"/>
        </w:rPr>
      </w:pPr>
      <w:r w:rsidRPr="00D13D63">
        <w:rPr>
          <w:kern w:val="1"/>
          <w:sz w:val="20"/>
          <w:szCs w:val="20"/>
          <w:lang w:eastAsia="zh-CN" w:bidi="hi-IN"/>
        </w:rPr>
        <w:t>Podłączono urządzenie USB</w:t>
      </w:r>
    </w:p>
    <w:p w14:paraId="019DD479" w14:textId="77777777" w:rsidR="001D3DD3" w:rsidRPr="00D13D63" w:rsidRDefault="001D3DD3" w:rsidP="00E62DCB">
      <w:pPr>
        <w:numPr>
          <w:ilvl w:val="2"/>
          <w:numId w:val="238"/>
        </w:numPr>
        <w:spacing w:after="200" w:line="276" w:lineRule="auto"/>
        <w:contextualSpacing/>
        <w:jc w:val="both"/>
        <w:rPr>
          <w:kern w:val="1"/>
          <w:sz w:val="20"/>
          <w:szCs w:val="20"/>
          <w:lang w:eastAsia="zh-CN" w:bidi="hi-IN"/>
        </w:rPr>
      </w:pPr>
      <w:r w:rsidRPr="00D13D63">
        <w:rPr>
          <w:kern w:val="1"/>
          <w:sz w:val="20"/>
          <w:szCs w:val="20"/>
          <w:lang w:eastAsia="zh-CN" w:bidi="hi-IN"/>
        </w:rPr>
        <w:t>Wykryto zmianę w sprzęcie (WMI)</w:t>
      </w:r>
    </w:p>
    <w:p w14:paraId="1EECE3C6"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Powiadomienia z zakresu systemu</w:t>
      </w:r>
    </w:p>
    <w:p w14:paraId="00EAF728" w14:textId="77777777" w:rsidR="001D3DD3" w:rsidRPr="00D13D63" w:rsidRDefault="001D3DD3" w:rsidP="00E62DCB">
      <w:pPr>
        <w:numPr>
          <w:ilvl w:val="2"/>
          <w:numId w:val="237"/>
        </w:numPr>
        <w:spacing w:after="200" w:line="276" w:lineRule="auto"/>
        <w:contextualSpacing/>
        <w:jc w:val="both"/>
        <w:rPr>
          <w:kern w:val="1"/>
          <w:sz w:val="20"/>
          <w:szCs w:val="20"/>
          <w:lang w:eastAsia="zh-CN" w:bidi="hi-IN"/>
        </w:rPr>
      </w:pPr>
      <w:r w:rsidRPr="00D13D63">
        <w:rPr>
          <w:kern w:val="1"/>
          <w:sz w:val="20"/>
          <w:szCs w:val="20"/>
          <w:lang w:eastAsia="zh-CN" w:bidi="hi-IN"/>
        </w:rPr>
        <w:t>Mało miejsca na dysku C</w:t>
      </w:r>
    </w:p>
    <w:p w14:paraId="51185870" w14:textId="77777777" w:rsidR="001D3DD3" w:rsidRPr="00D13D63" w:rsidRDefault="001D3DD3" w:rsidP="00E62DCB">
      <w:pPr>
        <w:numPr>
          <w:ilvl w:val="2"/>
          <w:numId w:val="237"/>
        </w:numPr>
        <w:spacing w:after="200" w:line="276" w:lineRule="auto"/>
        <w:contextualSpacing/>
        <w:jc w:val="both"/>
        <w:rPr>
          <w:kern w:val="1"/>
          <w:sz w:val="20"/>
          <w:szCs w:val="20"/>
          <w:lang w:eastAsia="zh-CN" w:bidi="hi-IN"/>
        </w:rPr>
      </w:pPr>
      <w:r w:rsidRPr="00D13D63">
        <w:rPr>
          <w:kern w:val="1"/>
          <w:sz w:val="20"/>
          <w:szCs w:val="20"/>
          <w:lang w:eastAsia="zh-CN" w:bidi="hi-IN"/>
        </w:rPr>
        <w:t>Pojawił się błąd w dzienniku zdarzeń Windows</w:t>
      </w:r>
    </w:p>
    <w:p w14:paraId="2E05AAE7" w14:textId="77777777" w:rsidR="001D3DD3" w:rsidRPr="00D13D63" w:rsidRDefault="001D3DD3" w:rsidP="00E62DCB">
      <w:pPr>
        <w:numPr>
          <w:ilvl w:val="2"/>
          <w:numId w:val="237"/>
        </w:numPr>
        <w:spacing w:after="200" w:line="276" w:lineRule="auto"/>
        <w:contextualSpacing/>
        <w:jc w:val="both"/>
        <w:rPr>
          <w:kern w:val="1"/>
          <w:sz w:val="20"/>
          <w:szCs w:val="20"/>
          <w:lang w:eastAsia="zh-CN" w:bidi="hi-IN"/>
        </w:rPr>
      </w:pPr>
      <w:r w:rsidRPr="00D13D63">
        <w:rPr>
          <w:kern w:val="1"/>
          <w:sz w:val="20"/>
          <w:szCs w:val="20"/>
          <w:lang w:eastAsia="zh-CN" w:bidi="hi-IN"/>
        </w:rPr>
        <w:t>Wykryto problem z usługą systemu Windows</w:t>
      </w:r>
    </w:p>
    <w:p w14:paraId="2A7A1DF6" w14:textId="77777777" w:rsidR="001D3DD3" w:rsidRPr="00D13D63" w:rsidRDefault="001D3DD3" w:rsidP="00E62DCB">
      <w:pPr>
        <w:numPr>
          <w:ilvl w:val="2"/>
          <w:numId w:val="237"/>
        </w:numPr>
        <w:spacing w:after="200" w:line="276" w:lineRule="auto"/>
        <w:contextualSpacing/>
        <w:jc w:val="both"/>
        <w:rPr>
          <w:kern w:val="1"/>
          <w:sz w:val="20"/>
          <w:szCs w:val="20"/>
          <w:lang w:eastAsia="zh-CN" w:bidi="hi-IN"/>
        </w:rPr>
      </w:pPr>
      <w:r w:rsidRPr="00D13D63">
        <w:rPr>
          <w:kern w:val="1"/>
          <w:sz w:val="20"/>
          <w:szCs w:val="20"/>
          <w:lang w:eastAsia="zh-CN" w:bidi="hi-IN"/>
        </w:rPr>
        <w:t>Wykryto zmianę nazwy komputera</w:t>
      </w:r>
    </w:p>
    <w:p w14:paraId="29DC2921" w14:textId="77777777" w:rsidR="001D3DD3" w:rsidRPr="00D13D63" w:rsidRDefault="001D3DD3" w:rsidP="00E62DCB">
      <w:pPr>
        <w:numPr>
          <w:ilvl w:val="2"/>
          <w:numId w:val="237"/>
        </w:numPr>
        <w:spacing w:after="200" w:line="276" w:lineRule="auto"/>
        <w:contextualSpacing/>
        <w:jc w:val="both"/>
        <w:rPr>
          <w:kern w:val="1"/>
          <w:sz w:val="20"/>
          <w:szCs w:val="20"/>
          <w:lang w:eastAsia="zh-CN" w:bidi="hi-IN"/>
        </w:rPr>
      </w:pPr>
      <w:r w:rsidRPr="00D13D63">
        <w:rPr>
          <w:kern w:val="1"/>
          <w:sz w:val="20"/>
          <w:szCs w:val="20"/>
          <w:lang w:eastAsia="zh-CN" w:bidi="hi-IN"/>
        </w:rPr>
        <w:t>Wysokie użycie pamięci RAM</w:t>
      </w:r>
    </w:p>
    <w:p w14:paraId="7E22AAC1" w14:textId="77777777" w:rsidR="001D3DD3" w:rsidRPr="00D13D63" w:rsidRDefault="001D3DD3" w:rsidP="00E62DCB">
      <w:pPr>
        <w:numPr>
          <w:ilvl w:val="2"/>
          <w:numId w:val="237"/>
        </w:numPr>
        <w:spacing w:after="200" w:line="276" w:lineRule="auto"/>
        <w:contextualSpacing/>
        <w:jc w:val="both"/>
        <w:rPr>
          <w:kern w:val="1"/>
          <w:sz w:val="20"/>
          <w:szCs w:val="20"/>
          <w:lang w:eastAsia="zh-CN" w:bidi="hi-IN"/>
        </w:rPr>
      </w:pPr>
      <w:r w:rsidRPr="00D13D63">
        <w:rPr>
          <w:kern w:val="1"/>
          <w:sz w:val="20"/>
          <w:szCs w:val="20"/>
          <w:lang w:eastAsia="zh-CN" w:bidi="hi-IN"/>
        </w:rPr>
        <w:t>Zmieniono informację o systemie</w:t>
      </w:r>
    </w:p>
    <w:p w14:paraId="12FDB12A"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Powiadomienia z zakresu użytkownika</w:t>
      </w:r>
    </w:p>
    <w:p w14:paraId="29826643" w14:textId="77777777" w:rsidR="001D3DD3" w:rsidRPr="00D13D63" w:rsidRDefault="001D3DD3" w:rsidP="00E62DCB">
      <w:pPr>
        <w:numPr>
          <w:ilvl w:val="2"/>
          <w:numId w:val="236"/>
        </w:numPr>
        <w:spacing w:after="200" w:line="276" w:lineRule="auto"/>
        <w:contextualSpacing/>
        <w:jc w:val="both"/>
        <w:rPr>
          <w:kern w:val="1"/>
          <w:sz w:val="20"/>
          <w:szCs w:val="20"/>
          <w:lang w:eastAsia="zh-CN" w:bidi="hi-IN"/>
        </w:rPr>
      </w:pPr>
      <w:r w:rsidRPr="00D13D63">
        <w:rPr>
          <w:kern w:val="1"/>
          <w:sz w:val="20"/>
          <w:szCs w:val="20"/>
          <w:lang w:eastAsia="zh-CN" w:bidi="hi-IN"/>
        </w:rPr>
        <w:t>Użytkownik odwiedził stronę WWW z wybranej kategorii</w:t>
      </w:r>
    </w:p>
    <w:p w14:paraId="0A99CF31" w14:textId="77777777" w:rsidR="001D3DD3" w:rsidRPr="00D13D63" w:rsidRDefault="001D3DD3" w:rsidP="00E62DCB">
      <w:pPr>
        <w:numPr>
          <w:ilvl w:val="2"/>
          <w:numId w:val="236"/>
        </w:numPr>
        <w:spacing w:after="200" w:line="276" w:lineRule="auto"/>
        <w:contextualSpacing/>
        <w:jc w:val="both"/>
        <w:rPr>
          <w:kern w:val="1"/>
          <w:sz w:val="20"/>
          <w:szCs w:val="20"/>
          <w:lang w:eastAsia="zh-CN" w:bidi="hi-IN"/>
        </w:rPr>
      </w:pPr>
      <w:r w:rsidRPr="00D13D63">
        <w:rPr>
          <w:kern w:val="1"/>
          <w:sz w:val="20"/>
          <w:szCs w:val="20"/>
          <w:lang w:eastAsia="zh-CN" w:bidi="hi-IN"/>
        </w:rPr>
        <w:t>Użytkownik przekroczył limit wydrukowanych stron</w:t>
      </w:r>
    </w:p>
    <w:p w14:paraId="49AE3CC7" w14:textId="77777777" w:rsidR="001D3DD3" w:rsidRPr="00D13D63" w:rsidRDefault="001D3DD3" w:rsidP="00E62DCB">
      <w:pPr>
        <w:numPr>
          <w:ilvl w:val="2"/>
          <w:numId w:val="236"/>
        </w:numPr>
        <w:spacing w:after="200" w:line="276" w:lineRule="auto"/>
        <w:contextualSpacing/>
        <w:jc w:val="both"/>
        <w:rPr>
          <w:kern w:val="1"/>
          <w:sz w:val="20"/>
          <w:szCs w:val="20"/>
          <w:lang w:eastAsia="zh-CN" w:bidi="hi-IN"/>
        </w:rPr>
      </w:pPr>
      <w:r w:rsidRPr="00D13D63">
        <w:rPr>
          <w:kern w:val="1"/>
          <w:sz w:val="20"/>
          <w:szCs w:val="20"/>
          <w:lang w:eastAsia="zh-CN" w:bidi="hi-IN"/>
        </w:rPr>
        <w:t>Użytkownik przekroczył transfer sieciowy X MB / Y min</w:t>
      </w:r>
    </w:p>
    <w:p w14:paraId="3C5E7E0D" w14:textId="77777777" w:rsidR="001D3DD3" w:rsidRPr="00D13D63" w:rsidRDefault="001D3DD3" w:rsidP="00E62DCB">
      <w:pPr>
        <w:numPr>
          <w:ilvl w:val="0"/>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Bezpieczeństwo</w:t>
      </w:r>
    </w:p>
    <w:p w14:paraId="101697CF"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być wyposażony w mechanizmy definicji praw dostępu do poszczególnych widoków danych i opcji w konsoli administracyjnej.</w:t>
      </w:r>
    </w:p>
    <w:p w14:paraId="4DCAA6EE"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Uwierzytelnianie do systemu musi być realizowane:</w:t>
      </w:r>
    </w:p>
    <w:p w14:paraId="7272E448"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z wykorzystaniem imiennego konta użytkownika i hasła,</w:t>
      </w:r>
    </w:p>
    <w:p w14:paraId="3CAC869B"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z wykorzystaniem imiennego konta administratorów aplikacji i hasła,</w:t>
      </w:r>
    </w:p>
    <w:p w14:paraId="41B4CA3D"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za pośrednictwem jednokrotnego uwierzytelniania poprzez Active Directory,</w:t>
      </w:r>
    </w:p>
    <w:p w14:paraId="4FBF6F82"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za pośrednictwem jednokrotnego uwierzytelniania poprzez CAS,</w:t>
      </w:r>
    </w:p>
    <w:p w14:paraId="7E25B6E6"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za pomocą kluczy uwierzytelniających.</w:t>
      </w:r>
    </w:p>
    <w:p w14:paraId="07E68C3F"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Hasła w systemie i bazach danych nie mogą w żadnym z przypadków występować w formie jawnej.</w:t>
      </w:r>
    </w:p>
    <w:p w14:paraId="329EF593"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rPr>
        <w:t>Siła hasła musi być definiowalna w zakresie atrybutów: ilość znaków, ilość liter, ilość znaków specjalnych, ilość małych znaków, ilość wielkich znaków, ilość cyfr, ilość znaków specjalnych, ilość znaków alfanumerycznych, lista dopuszczalnych znaków specjalnych, lista wyłączonych znaków).</w:t>
      </w:r>
    </w:p>
    <w:p w14:paraId="173FD415"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Prawa dostępu muszą opierać się na grupach i użytkownikach w zakresie: przeglądanie / edycja / usuwanie/ eksport.</w:t>
      </w:r>
    </w:p>
    <w:p w14:paraId="06B7EEA4"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System musi umożliwiać zastosowanie dodatkowej autentykacji podczas logowania przy użyciu certyfikatu SSL w systemie lub na </w:t>
      </w:r>
      <w:proofErr w:type="spellStart"/>
      <w:r w:rsidRPr="00D13D63">
        <w:rPr>
          <w:kern w:val="1"/>
          <w:sz w:val="20"/>
          <w:szCs w:val="20"/>
          <w:lang w:eastAsia="zh-CN" w:bidi="hi-IN"/>
        </w:rPr>
        <w:t>tokenie</w:t>
      </w:r>
      <w:proofErr w:type="spellEnd"/>
      <w:r w:rsidRPr="00D13D63">
        <w:rPr>
          <w:kern w:val="1"/>
          <w:sz w:val="20"/>
          <w:szCs w:val="20"/>
          <w:lang w:eastAsia="zh-CN" w:bidi="hi-IN"/>
        </w:rPr>
        <w:t>.</w:t>
      </w:r>
    </w:p>
    <w:p w14:paraId="594AC838"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Uwierzytelnianie za pomocą kluczy </w:t>
      </w:r>
    </w:p>
    <w:p w14:paraId="24EFE07D"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lastRenderedPageBreak/>
        <w:t xml:space="preserve">Oprogramowanie musi posiadać procedurę uwierzytelnienia i autoryzacji kont operatorów w konsoli zarządzającej poprzez fizyczne zabezpieczenie sprzętowe wraz z hasłem, które umożliwia jednoczesną pracę wielu użytkownikom. Logowanie użytkowników konsoli zarządzającej musi umożliwiać integrację z kontami Active Directory/LDAP. </w:t>
      </w:r>
    </w:p>
    <w:p w14:paraId="2183F494"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Wymagane zabezpieczenie sprzętowe musi posiadać mechanizm szyfrowania w oparciu o RSA 512/1024/RSA 2048 bit, ECDSA 192/256 bit, DES/3DES, AES 128/192/256 bit, SHA-1 / SHA-256.</w:t>
      </w:r>
    </w:p>
    <w:p w14:paraId="5E4A8B16"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rPr>
        <w:t>Wykorzystywane klucze muszą posiadać wsparcie dla systemów Windows 7/8.1/10 i Windows Server 2012/2016/2019.</w:t>
      </w:r>
    </w:p>
    <w:p w14:paraId="6CC6A31B"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udostępniać historię korzystania z poszczególnych opcji przez wybranych użytkowników/administratorów.</w:t>
      </w:r>
    </w:p>
    <w:p w14:paraId="1B6C3407"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posiadać wbudowany mechanizm automatycznej synchronizacji czasu pomiędzy agentami oraz serwerem, gdzie wzorcowy czas jest po stronie serwera.</w:t>
      </w:r>
    </w:p>
    <w:p w14:paraId="2114B5B4"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System musi posiadać mechanizmy automatycznego wykonywania kopii bezpieczeństwa w zadanych interwałach czasowych w formie kopii przyrostowej i </w:t>
      </w:r>
      <w:proofErr w:type="spellStart"/>
      <w:r w:rsidRPr="00D13D63">
        <w:rPr>
          <w:kern w:val="1"/>
          <w:sz w:val="20"/>
          <w:szCs w:val="20"/>
          <w:lang w:eastAsia="zh-CN" w:bidi="hi-IN"/>
        </w:rPr>
        <w:t>nieprzyrostowej</w:t>
      </w:r>
      <w:proofErr w:type="spellEnd"/>
      <w:r w:rsidRPr="00D13D63">
        <w:rPr>
          <w:kern w:val="1"/>
          <w:sz w:val="20"/>
          <w:szCs w:val="20"/>
          <w:lang w:eastAsia="zh-CN" w:bidi="hi-IN"/>
        </w:rPr>
        <w:t xml:space="preserve"> oraz udostępniać informacje o rezultacie wykonania kopii.</w:t>
      </w:r>
    </w:p>
    <w:p w14:paraId="328B86F8"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pobierać dane z widoków (</w:t>
      </w:r>
      <w:proofErr w:type="spellStart"/>
      <w:r w:rsidRPr="00D13D63">
        <w:rPr>
          <w:kern w:val="1"/>
          <w:sz w:val="20"/>
          <w:szCs w:val="20"/>
          <w:lang w:eastAsia="zh-CN" w:bidi="hi-IN"/>
        </w:rPr>
        <w:t>view</w:t>
      </w:r>
      <w:proofErr w:type="spellEnd"/>
      <w:r w:rsidRPr="00D13D63">
        <w:rPr>
          <w:kern w:val="1"/>
          <w:sz w:val="20"/>
          <w:szCs w:val="20"/>
          <w:lang w:eastAsia="zh-CN" w:bidi="hi-IN"/>
        </w:rPr>
        <w:t>) zdefiniowanych w bazie danych a nie bezpośrednio z tabel bazy danych.</w:t>
      </w:r>
    </w:p>
    <w:p w14:paraId="2DC5A3FF"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W przypadku wystąpienia awarii systemu i konieczności instalacji systemu na nowo system musi automatycznie z serwera aktualizacji producenta w ciągu 24 godzin dokonać aktualizacji wszystkich komponentów (konsola administracyjna, agenci, serwer, baza danych, bazy wiedzy).</w:t>
      </w:r>
    </w:p>
    <w:p w14:paraId="1231478E"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być wyposażony w mechanizmy powtórnego załadowania danych historycznych pochodzących od agentów.</w:t>
      </w:r>
    </w:p>
    <w:p w14:paraId="0792C4DE"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zapewniać:</w:t>
      </w:r>
    </w:p>
    <w:p w14:paraId="2497278E"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Pełne logowanie błędów w celu weryfikowania nieprawidłowości.</w:t>
      </w:r>
    </w:p>
    <w:p w14:paraId="55D5412F"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Przechowywanie logów systemowych.</w:t>
      </w:r>
    </w:p>
    <w:p w14:paraId="713296AA"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Przechowywanie logów bezpieczeństwa.</w:t>
      </w:r>
    </w:p>
    <w:p w14:paraId="3CCAFBDB"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Przechowywanie logów aktywności użytkowników i administratorów.</w:t>
      </w:r>
    </w:p>
    <w:p w14:paraId="522CE363"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Pobieranie logów z agentów z poziomu konsoli administracyjnej.</w:t>
      </w:r>
    </w:p>
    <w:p w14:paraId="1F1C3D36"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rPr>
      </w:pPr>
      <w:r w:rsidRPr="00D13D63">
        <w:rPr>
          <w:kern w:val="1"/>
          <w:sz w:val="20"/>
          <w:szCs w:val="20"/>
          <w:lang w:eastAsia="zh-CN"/>
        </w:rPr>
        <w:t>Możliwość eksportu logów.</w:t>
      </w:r>
    </w:p>
    <w:p w14:paraId="1964F7D8" w14:textId="77777777" w:rsidR="001D3DD3" w:rsidRPr="00D13D63" w:rsidRDefault="001D3DD3" w:rsidP="00E62DCB">
      <w:pPr>
        <w:numPr>
          <w:ilvl w:val="2"/>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rPr>
        <w:t>Definiowanie</w:t>
      </w:r>
      <w:r w:rsidRPr="00D13D63">
        <w:rPr>
          <w:kern w:val="1"/>
          <w:sz w:val="20"/>
          <w:szCs w:val="20"/>
          <w:lang w:eastAsia="zh-CN" w:bidi="hi-IN"/>
        </w:rPr>
        <w:t xml:space="preserve"> maksymalnego czasu przechowywania plików log.</w:t>
      </w:r>
    </w:p>
    <w:p w14:paraId="5184C7EC"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zapewniać mechanizmy zapewniające integralność, poufność i dostępność przechowywanych informacji.</w:t>
      </w:r>
    </w:p>
    <w:p w14:paraId="6DF69A40" w14:textId="77777777" w:rsidR="001D3DD3" w:rsidRPr="00D13D63" w:rsidRDefault="001D3DD3" w:rsidP="00E62DCB">
      <w:pPr>
        <w:numPr>
          <w:ilvl w:val="0"/>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Wsparcie i pomoc </w:t>
      </w:r>
    </w:p>
    <w:p w14:paraId="28886A35"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 xml:space="preserve">System musi posiadać dokumentację w postaci min. 20 filmów instruktażowych/nagrań z </w:t>
      </w:r>
      <w:proofErr w:type="spellStart"/>
      <w:r w:rsidRPr="00D13D63">
        <w:rPr>
          <w:kern w:val="1"/>
          <w:sz w:val="20"/>
          <w:szCs w:val="20"/>
          <w:lang w:eastAsia="zh-CN" w:bidi="hi-IN"/>
        </w:rPr>
        <w:t>webinarów</w:t>
      </w:r>
      <w:proofErr w:type="spellEnd"/>
      <w:r w:rsidRPr="00D13D63">
        <w:rPr>
          <w:kern w:val="1"/>
          <w:sz w:val="20"/>
          <w:szCs w:val="20"/>
          <w:lang w:eastAsia="zh-CN" w:bidi="hi-IN"/>
        </w:rPr>
        <w:t xml:space="preserve"> w języku polskim. </w:t>
      </w:r>
    </w:p>
    <w:p w14:paraId="145F4EE5"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System musi posiadać wbudowaną dokumentację pomocy użytkownika w języku polskim.</w:t>
      </w:r>
    </w:p>
    <w:p w14:paraId="2762604A" w14:textId="77777777" w:rsidR="001D3DD3" w:rsidRPr="00D13D63" w:rsidRDefault="001D3DD3" w:rsidP="00E62DCB">
      <w:pPr>
        <w:numPr>
          <w:ilvl w:val="1"/>
          <w:numId w:val="225"/>
        </w:numPr>
        <w:spacing w:after="200" w:line="276" w:lineRule="auto"/>
        <w:ind w:left="0" w:firstLine="0"/>
        <w:contextualSpacing/>
        <w:jc w:val="both"/>
        <w:rPr>
          <w:kern w:val="1"/>
          <w:sz w:val="20"/>
          <w:szCs w:val="20"/>
          <w:lang w:eastAsia="zh-CN" w:bidi="hi-IN"/>
        </w:rPr>
      </w:pPr>
      <w:r w:rsidRPr="00D13D63">
        <w:rPr>
          <w:kern w:val="1"/>
          <w:sz w:val="20"/>
          <w:szCs w:val="20"/>
          <w:lang w:eastAsia="zh-CN" w:bidi="hi-IN"/>
        </w:rPr>
        <w:t>Pomoc techniczna musi być świadczona co najmniej w dni robocze w godzinach od 8.00-16.00.</w:t>
      </w:r>
    </w:p>
    <w:p w14:paraId="0414BA19" w14:textId="77777777" w:rsidR="001D3DD3" w:rsidRPr="00D13D63" w:rsidRDefault="001D3DD3" w:rsidP="00D13D63">
      <w:pPr>
        <w:spacing w:after="160" w:line="276" w:lineRule="auto"/>
        <w:jc w:val="left"/>
        <w:rPr>
          <w:color w:val="auto"/>
          <w:sz w:val="20"/>
          <w:szCs w:val="20"/>
          <w:lang w:eastAsia="en-US"/>
        </w:rPr>
      </w:pPr>
    </w:p>
    <w:p w14:paraId="2A3401F0" w14:textId="6A3967BD" w:rsidR="001D3DD3" w:rsidRDefault="001D3DD3" w:rsidP="00E62DCB">
      <w:pPr>
        <w:pStyle w:val="Akapitzlist"/>
        <w:numPr>
          <w:ilvl w:val="0"/>
          <w:numId w:val="257"/>
        </w:numPr>
        <w:spacing w:line="276" w:lineRule="auto"/>
        <w:jc w:val="left"/>
        <w:rPr>
          <w:b/>
          <w:bCs/>
          <w:sz w:val="20"/>
          <w:szCs w:val="20"/>
        </w:rPr>
      </w:pPr>
      <w:r w:rsidRPr="00D13D63">
        <w:rPr>
          <w:b/>
          <w:bCs/>
          <w:sz w:val="20"/>
          <w:szCs w:val="20"/>
        </w:rPr>
        <w:t xml:space="preserve">Tablet </w:t>
      </w:r>
      <w:r w:rsidR="006C3E8C">
        <w:rPr>
          <w:b/>
          <w:bCs/>
          <w:sz w:val="20"/>
          <w:szCs w:val="20"/>
        </w:rPr>
        <w:t>10</w:t>
      </w:r>
      <w:r w:rsidRPr="00D13D63">
        <w:rPr>
          <w:b/>
          <w:bCs/>
          <w:sz w:val="20"/>
          <w:szCs w:val="20"/>
        </w:rPr>
        <w:t xml:space="preserve"> szt.</w:t>
      </w:r>
    </w:p>
    <w:tbl>
      <w:tblPr>
        <w:tblStyle w:val="Tabela-Siatka"/>
        <w:tblW w:w="4734" w:type="pct"/>
        <w:tblLook w:val="04A0" w:firstRow="1" w:lastRow="0" w:firstColumn="1" w:lastColumn="0" w:noHBand="0" w:noVBand="1"/>
      </w:tblPr>
      <w:tblGrid>
        <w:gridCol w:w="562"/>
        <w:gridCol w:w="8500"/>
      </w:tblGrid>
      <w:tr w:rsidR="00F63D17" w:rsidRPr="00D13D63" w14:paraId="350846E5" w14:textId="77777777" w:rsidTr="00F63D17">
        <w:tc>
          <w:tcPr>
            <w:tcW w:w="310" w:type="pct"/>
            <w:shd w:val="clear" w:color="auto" w:fill="808080" w:themeFill="background1" w:themeFillShade="80"/>
          </w:tcPr>
          <w:p w14:paraId="1563229D" w14:textId="77777777" w:rsidR="00F63D17" w:rsidRPr="00D13D63" w:rsidRDefault="00F63D17" w:rsidP="00F878F0">
            <w:pPr>
              <w:spacing w:line="276" w:lineRule="auto"/>
              <w:jc w:val="both"/>
              <w:rPr>
                <w:b/>
                <w:color w:val="auto"/>
                <w:sz w:val="20"/>
                <w:szCs w:val="20"/>
              </w:rPr>
            </w:pPr>
          </w:p>
        </w:tc>
        <w:tc>
          <w:tcPr>
            <w:tcW w:w="4690" w:type="pct"/>
            <w:shd w:val="clear" w:color="auto" w:fill="808080" w:themeFill="background1" w:themeFillShade="80"/>
          </w:tcPr>
          <w:p w14:paraId="1733B089" w14:textId="77777777" w:rsidR="00F63D17" w:rsidRPr="00D13D63" w:rsidRDefault="00F63D17" w:rsidP="00F878F0">
            <w:pPr>
              <w:spacing w:line="276" w:lineRule="auto"/>
              <w:jc w:val="both"/>
              <w:rPr>
                <w:b/>
                <w:color w:val="auto"/>
                <w:sz w:val="20"/>
                <w:szCs w:val="20"/>
              </w:rPr>
            </w:pPr>
            <w:r w:rsidRPr="00D13D63">
              <w:rPr>
                <w:b/>
                <w:color w:val="auto"/>
                <w:sz w:val="20"/>
                <w:szCs w:val="20"/>
              </w:rPr>
              <w:t>Minimalne wymagania techniczne</w:t>
            </w:r>
          </w:p>
        </w:tc>
      </w:tr>
      <w:tr w:rsidR="00F63D17" w:rsidRPr="00F63D17" w14:paraId="5B525F5E" w14:textId="77777777" w:rsidTr="00F63D17">
        <w:tc>
          <w:tcPr>
            <w:tcW w:w="310" w:type="pct"/>
          </w:tcPr>
          <w:p w14:paraId="725F0324" w14:textId="77777777" w:rsidR="00F63D17" w:rsidRPr="00F63D17" w:rsidRDefault="00F63D17" w:rsidP="00F63D17">
            <w:pPr>
              <w:jc w:val="left"/>
              <w:rPr>
                <w:sz w:val="20"/>
                <w:szCs w:val="20"/>
              </w:rPr>
            </w:pPr>
            <w:r w:rsidRPr="00F63D17">
              <w:rPr>
                <w:sz w:val="20"/>
                <w:szCs w:val="20"/>
              </w:rPr>
              <w:t>1.</w:t>
            </w:r>
          </w:p>
        </w:tc>
        <w:tc>
          <w:tcPr>
            <w:tcW w:w="4690" w:type="pct"/>
          </w:tcPr>
          <w:p w14:paraId="4208813A" w14:textId="77777777" w:rsidR="00F63D17" w:rsidRPr="00F63D17" w:rsidRDefault="00F63D17" w:rsidP="00F63D17">
            <w:pPr>
              <w:jc w:val="left"/>
              <w:rPr>
                <w:sz w:val="20"/>
                <w:szCs w:val="20"/>
              </w:rPr>
            </w:pPr>
            <w:r w:rsidRPr="00F63D17">
              <w:rPr>
                <w:sz w:val="20"/>
                <w:szCs w:val="20"/>
              </w:rPr>
              <w:t>Procesor:  min. 8 rdzeni, taktowanie rdzeni wysokiej mocy co najmniej 2.7GHz, taktowanie rdzeni niskiej mocy co najmniej 1.7 GHz</w:t>
            </w:r>
          </w:p>
        </w:tc>
      </w:tr>
      <w:tr w:rsidR="00F63D17" w:rsidRPr="00F63D17" w14:paraId="1906940A" w14:textId="77777777" w:rsidTr="00F63D17">
        <w:tc>
          <w:tcPr>
            <w:tcW w:w="310" w:type="pct"/>
          </w:tcPr>
          <w:p w14:paraId="02217610" w14:textId="77777777" w:rsidR="00F63D17" w:rsidRPr="00F63D17" w:rsidRDefault="00F63D17" w:rsidP="00F63D17">
            <w:pPr>
              <w:jc w:val="left"/>
              <w:rPr>
                <w:sz w:val="20"/>
                <w:szCs w:val="20"/>
              </w:rPr>
            </w:pPr>
            <w:r w:rsidRPr="00F63D17">
              <w:rPr>
                <w:sz w:val="20"/>
                <w:szCs w:val="20"/>
              </w:rPr>
              <w:t>2.</w:t>
            </w:r>
          </w:p>
        </w:tc>
        <w:tc>
          <w:tcPr>
            <w:tcW w:w="4690" w:type="pct"/>
          </w:tcPr>
          <w:p w14:paraId="58BB0047" w14:textId="77777777" w:rsidR="00F63D17" w:rsidRPr="00F63D17" w:rsidRDefault="00F63D17" w:rsidP="00F63D17">
            <w:pPr>
              <w:jc w:val="left"/>
              <w:rPr>
                <w:sz w:val="20"/>
                <w:szCs w:val="20"/>
              </w:rPr>
            </w:pPr>
            <w:r w:rsidRPr="00F63D17">
              <w:rPr>
                <w:sz w:val="20"/>
                <w:szCs w:val="20"/>
              </w:rPr>
              <w:t>Wyświetlacz: przynajmniej 8 cali, PLS, TFT, LCD</w:t>
            </w:r>
          </w:p>
        </w:tc>
      </w:tr>
      <w:tr w:rsidR="00F63D17" w:rsidRPr="00F63D17" w14:paraId="228CE8D4" w14:textId="77777777" w:rsidTr="00F63D17">
        <w:tc>
          <w:tcPr>
            <w:tcW w:w="310" w:type="pct"/>
          </w:tcPr>
          <w:p w14:paraId="2C6A11DC" w14:textId="77777777" w:rsidR="00F63D17" w:rsidRPr="00F63D17" w:rsidRDefault="00F63D17" w:rsidP="00F63D17">
            <w:pPr>
              <w:jc w:val="left"/>
              <w:rPr>
                <w:sz w:val="20"/>
                <w:szCs w:val="20"/>
              </w:rPr>
            </w:pPr>
            <w:r w:rsidRPr="00F63D17">
              <w:rPr>
                <w:sz w:val="20"/>
                <w:szCs w:val="20"/>
              </w:rPr>
              <w:t>3.</w:t>
            </w:r>
          </w:p>
        </w:tc>
        <w:tc>
          <w:tcPr>
            <w:tcW w:w="4690" w:type="pct"/>
          </w:tcPr>
          <w:p w14:paraId="7C3BF0AC" w14:textId="77777777" w:rsidR="00F63D17" w:rsidRPr="00F63D17" w:rsidRDefault="00F63D17" w:rsidP="00F63D17">
            <w:pPr>
              <w:jc w:val="left"/>
              <w:rPr>
                <w:sz w:val="20"/>
                <w:szCs w:val="20"/>
              </w:rPr>
            </w:pPr>
            <w:r w:rsidRPr="00F63D17">
              <w:rPr>
                <w:sz w:val="20"/>
                <w:szCs w:val="20"/>
              </w:rPr>
              <w:t>Rozdzielczość: przynajmniej 1900x1200, obsługa pióra: Tak</w:t>
            </w:r>
          </w:p>
        </w:tc>
      </w:tr>
      <w:tr w:rsidR="00F63D17" w:rsidRPr="00F63D17" w14:paraId="311E6B4F" w14:textId="77777777" w:rsidTr="00F63D17">
        <w:tc>
          <w:tcPr>
            <w:tcW w:w="310" w:type="pct"/>
          </w:tcPr>
          <w:p w14:paraId="12CCC7B0" w14:textId="77777777" w:rsidR="00F63D17" w:rsidRPr="00F63D17" w:rsidRDefault="00F63D17" w:rsidP="00F63D17">
            <w:pPr>
              <w:jc w:val="left"/>
              <w:rPr>
                <w:sz w:val="20"/>
                <w:szCs w:val="20"/>
              </w:rPr>
            </w:pPr>
            <w:r w:rsidRPr="00F63D17">
              <w:rPr>
                <w:sz w:val="20"/>
                <w:szCs w:val="20"/>
              </w:rPr>
              <w:t>4.</w:t>
            </w:r>
          </w:p>
        </w:tc>
        <w:tc>
          <w:tcPr>
            <w:tcW w:w="4690" w:type="pct"/>
          </w:tcPr>
          <w:p w14:paraId="55156707" w14:textId="77777777" w:rsidR="00F63D17" w:rsidRPr="00F63D17" w:rsidRDefault="00F63D17" w:rsidP="00F63D17">
            <w:pPr>
              <w:jc w:val="left"/>
              <w:rPr>
                <w:sz w:val="20"/>
                <w:szCs w:val="20"/>
              </w:rPr>
            </w:pPr>
            <w:r w:rsidRPr="00F63D17">
              <w:rPr>
                <w:sz w:val="20"/>
                <w:szCs w:val="20"/>
              </w:rPr>
              <w:t>Rozdzielczość głównej kamery: przynajmniej 13MP</w:t>
            </w:r>
          </w:p>
        </w:tc>
      </w:tr>
      <w:tr w:rsidR="00F63D17" w:rsidRPr="00F63D17" w14:paraId="1C43C8C0" w14:textId="77777777" w:rsidTr="00F63D17">
        <w:tc>
          <w:tcPr>
            <w:tcW w:w="310" w:type="pct"/>
          </w:tcPr>
          <w:p w14:paraId="77078186" w14:textId="77777777" w:rsidR="00F63D17" w:rsidRPr="00F63D17" w:rsidRDefault="00F63D17" w:rsidP="00F63D17">
            <w:pPr>
              <w:jc w:val="left"/>
              <w:rPr>
                <w:sz w:val="20"/>
                <w:szCs w:val="20"/>
              </w:rPr>
            </w:pPr>
            <w:r w:rsidRPr="00F63D17">
              <w:rPr>
                <w:sz w:val="20"/>
                <w:szCs w:val="20"/>
              </w:rPr>
              <w:t>5.</w:t>
            </w:r>
          </w:p>
        </w:tc>
        <w:tc>
          <w:tcPr>
            <w:tcW w:w="4690" w:type="pct"/>
          </w:tcPr>
          <w:p w14:paraId="7600EAFC" w14:textId="77777777" w:rsidR="00F63D17" w:rsidRPr="00F63D17" w:rsidRDefault="00F63D17" w:rsidP="00F63D17">
            <w:pPr>
              <w:jc w:val="left"/>
              <w:rPr>
                <w:sz w:val="20"/>
                <w:szCs w:val="20"/>
              </w:rPr>
            </w:pPr>
            <w:r w:rsidRPr="00F63D17">
              <w:rPr>
                <w:sz w:val="20"/>
                <w:szCs w:val="20"/>
              </w:rPr>
              <w:t>Rozdzielczość kamery od strony wyświetlacza: przynajmniej 5MP</w:t>
            </w:r>
          </w:p>
        </w:tc>
      </w:tr>
      <w:tr w:rsidR="00F63D17" w:rsidRPr="00F63D17" w14:paraId="45710A80" w14:textId="77777777" w:rsidTr="00F63D17">
        <w:tc>
          <w:tcPr>
            <w:tcW w:w="310" w:type="pct"/>
          </w:tcPr>
          <w:p w14:paraId="6F792352" w14:textId="77777777" w:rsidR="00F63D17" w:rsidRPr="00F63D17" w:rsidRDefault="00F63D17" w:rsidP="00F63D17">
            <w:pPr>
              <w:jc w:val="left"/>
              <w:rPr>
                <w:sz w:val="20"/>
                <w:szCs w:val="20"/>
              </w:rPr>
            </w:pPr>
            <w:r w:rsidRPr="00F63D17">
              <w:rPr>
                <w:sz w:val="20"/>
                <w:szCs w:val="20"/>
              </w:rPr>
              <w:t>6.</w:t>
            </w:r>
          </w:p>
        </w:tc>
        <w:tc>
          <w:tcPr>
            <w:tcW w:w="4690" w:type="pct"/>
          </w:tcPr>
          <w:p w14:paraId="154CFC20" w14:textId="77777777" w:rsidR="00F63D17" w:rsidRPr="00F63D17" w:rsidRDefault="00F63D17" w:rsidP="00F63D17">
            <w:pPr>
              <w:jc w:val="left"/>
              <w:rPr>
                <w:sz w:val="20"/>
                <w:szCs w:val="20"/>
              </w:rPr>
            </w:pPr>
            <w:r w:rsidRPr="00F63D17">
              <w:rPr>
                <w:sz w:val="20"/>
                <w:szCs w:val="20"/>
              </w:rPr>
              <w:t>Rozdzielczość nagrywania wideo: min. UHD 4K, 3840x2160 @ 30fps</w:t>
            </w:r>
          </w:p>
        </w:tc>
      </w:tr>
      <w:tr w:rsidR="00F63D17" w:rsidRPr="00F63D17" w14:paraId="461A417C" w14:textId="77777777" w:rsidTr="00F63D17">
        <w:tc>
          <w:tcPr>
            <w:tcW w:w="310" w:type="pct"/>
          </w:tcPr>
          <w:p w14:paraId="1CACB727" w14:textId="77777777" w:rsidR="00F63D17" w:rsidRPr="00F63D17" w:rsidRDefault="00F63D17" w:rsidP="00F63D17">
            <w:pPr>
              <w:jc w:val="left"/>
              <w:rPr>
                <w:sz w:val="20"/>
                <w:szCs w:val="20"/>
              </w:rPr>
            </w:pPr>
            <w:r w:rsidRPr="00F63D17">
              <w:rPr>
                <w:sz w:val="20"/>
                <w:szCs w:val="20"/>
              </w:rPr>
              <w:t>7.</w:t>
            </w:r>
          </w:p>
        </w:tc>
        <w:tc>
          <w:tcPr>
            <w:tcW w:w="4690" w:type="pct"/>
          </w:tcPr>
          <w:p w14:paraId="28FB272A" w14:textId="77777777" w:rsidR="00F63D17" w:rsidRPr="00F63D17" w:rsidRDefault="00F63D17" w:rsidP="00F63D17">
            <w:pPr>
              <w:jc w:val="left"/>
              <w:rPr>
                <w:sz w:val="20"/>
                <w:szCs w:val="20"/>
              </w:rPr>
            </w:pPr>
            <w:r w:rsidRPr="00F63D17">
              <w:rPr>
                <w:sz w:val="20"/>
                <w:szCs w:val="20"/>
              </w:rPr>
              <w:t>Pamięć  RAM  min. 4GB</w:t>
            </w:r>
          </w:p>
        </w:tc>
      </w:tr>
      <w:tr w:rsidR="00F63D17" w:rsidRPr="00F63D17" w14:paraId="70BE3CB2" w14:textId="77777777" w:rsidTr="00F63D17">
        <w:tc>
          <w:tcPr>
            <w:tcW w:w="310" w:type="pct"/>
          </w:tcPr>
          <w:p w14:paraId="784F19F8" w14:textId="77777777" w:rsidR="00F63D17" w:rsidRPr="00F63D17" w:rsidRDefault="00F63D17" w:rsidP="00F63D17">
            <w:pPr>
              <w:jc w:val="left"/>
              <w:rPr>
                <w:sz w:val="20"/>
                <w:szCs w:val="20"/>
              </w:rPr>
            </w:pPr>
            <w:r w:rsidRPr="00F63D17">
              <w:rPr>
                <w:sz w:val="20"/>
                <w:szCs w:val="20"/>
              </w:rPr>
              <w:t>8.</w:t>
            </w:r>
          </w:p>
        </w:tc>
        <w:tc>
          <w:tcPr>
            <w:tcW w:w="4690" w:type="pct"/>
          </w:tcPr>
          <w:p w14:paraId="0DA43CD4" w14:textId="77777777" w:rsidR="00F63D17" w:rsidRPr="00F63D17" w:rsidRDefault="00F63D17" w:rsidP="00F63D17">
            <w:pPr>
              <w:jc w:val="left"/>
              <w:rPr>
                <w:sz w:val="20"/>
                <w:szCs w:val="20"/>
              </w:rPr>
            </w:pPr>
            <w:r w:rsidRPr="00F63D17">
              <w:rPr>
                <w:sz w:val="20"/>
                <w:szCs w:val="20"/>
              </w:rPr>
              <w:t>Pamięć  ROM min. 64GB</w:t>
            </w:r>
          </w:p>
        </w:tc>
      </w:tr>
      <w:tr w:rsidR="00F63D17" w:rsidRPr="007C05FE" w14:paraId="34462CB7" w14:textId="77777777" w:rsidTr="00F63D17">
        <w:tc>
          <w:tcPr>
            <w:tcW w:w="310" w:type="pct"/>
          </w:tcPr>
          <w:p w14:paraId="4D2B74E5" w14:textId="77777777" w:rsidR="00F63D17" w:rsidRPr="00F63D17" w:rsidRDefault="00F63D17" w:rsidP="00F63D17">
            <w:pPr>
              <w:jc w:val="left"/>
              <w:rPr>
                <w:sz w:val="20"/>
                <w:szCs w:val="20"/>
              </w:rPr>
            </w:pPr>
            <w:r w:rsidRPr="00F63D17">
              <w:rPr>
                <w:sz w:val="20"/>
                <w:szCs w:val="20"/>
              </w:rPr>
              <w:t>9.</w:t>
            </w:r>
          </w:p>
        </w:tc>
        <w:tc>
          <w:tcPr>
            <w:tcW w:w="4690" w:type="pct"/>
          </w:tcPr>
          <w:p w14:paraId="17305554" w14:textId="77777777" w:rsidR="00F63D17" w:rsidRPr="00F63D17" w:rsidRDefault="00F63D17" w:rsidP="00F63D17">
            <w:pPr>
              <w:jc w:val="left"/>
              <w:rPr>
                <w:sz w:val="20"/>
                <w:szCs w:val="20"/>
                <w:lang w:val="en-US"/>
              </w:rPr>
            </w:pPr>
            <w:proofErr w:type="spellStart"/>
            <w:r w:rsidRPr="00F63D17">
              <w:rPr>
                <w:sz w:val="20"/>
                <w:szCs w:val="20"/>
                <w:lang w:val="en-US"/>
              </w:rPr>
              <w:t>Wifi</w:t>
            </w:r>
            <w:proofErr w:type="spellEnd"/>
            <w:r w:rsidRPr="00F63D17">
              <w:rPr>
                <w:sz w:val="20"/>
                <w:szCs w:val="20"/>
                <w:lang w:val="en-US"/>
              </w:rPr>
              <w:t>: 802.11 a/b/g/n/ac/ax 2.4G+5GHz, HE80, MIMO, 1024-QAM</w:t>
            </w:r>
          </w:p>
        </w:tc>
      </w:tr>
      <w:tr w:rsidR="00F63D17" w:rsidRPr="00F63D17" w14:paraId="5057B73A" w14:textId="77777777" w:rsidTr="00F63D17">
        <w:tc>
          <w:tcPr>
            <w:tcW w:w="310" w:type="pct"/>
          </w:tcPr>
          <w:p w14:paraId="032E40FA" w14:textId="77777777" w:rsidR="00F63D17" w:rsidRPr="00F63D17" w:rsidRDefault="00F63D17" w:rsidP="00F63D17">
            <w:pPr>
              <w:jc w:val="left"/>
              <w:rPr>
                <w:sz w:val="20"/>
                <w:szCs w:val="20"/>
              </w:rPr>
            </w:pPr>
            <w:r w:rsidRPr="00F63D17">
              <w:rPr>
                <w:sz w:val="20"/>
                <w:szCs w:val="20"/>
              </w:rPr>
              <w:t>10.</w:t>
            </w:r>
          </w:p>
        </w:tc>
        <w:tc>
          <w:tcPr>
            <w:tcW w:w="4690" w:type="pct"/>
          </w:tcPr>
          <w:p w14:paraId="207F57CB" w14:textId="77777777" w:rsidR="00F63D17" w:rsidRPr="00F63D17" w:rsidRDefault="00F63D17" w:rsidP="00F63D17">
            <w:pPr>
              <w:jc w:val="left"/>
              <w:rPr>
                <w:sz w:val="20"/>
                <w:szCs w:val="20"/>
                <w:lang w:val="en-US"/>
              </w:rPr>
            </w:pPr>
            <w:r w:rsidRPr="00F63D17">
              <w:rPr>
                <w:sz w:val="20"/>
                <w:szCs w:val="20"/>
              </w:rPr>
              <w:t>USB 3.1 Gen 1</w:t>
            </w:r>
          </w:p>
        </w:tc>
      </w:tr>
      <w:tr w:rsidR="00F63D17" w:rsidRPr="00F63D17" w14:paraId="54DFDB09" w14:textId="77777777" w:rsidTr="00F63D17">
        <w:tc>
          <w:tcPr>
            <w:tcW w:w="310" w:type="pct"/>
          </w:tcPr>
          <w:p w14:paraId="501D0A8E" w14:textId="77777777" w:rsidR="00F63D17" w:rsidRPr="00F63D17" w:rsidRDefault="00F63D17" w:rsidP="00F63D17">
            <w:pPr>
              <w:jc w:val="left"/>
              <w:rPr>
                <w:sz w:val="20"/>
                <w:szCs w:val="20"/>
                <w:lang w:val="en-US"/>
              </w:rPr>
            </w:pPr>
            <w:r w:rsidRPr="00F63D17">
              <w:rPr>
                <w:sz w:val="20"/>
                <w:szCs w:val="20"/>
                <w:lang w:val="en-US"/>
              </w:rPr>
              <w:t>11.</w:t>
            </w:r>
          </w:p>
        </w:tc>
        <w:tc>
          <w:tcPr>
            <w:tcW w:w="4690" w:type="pct"/>
          </w:tcPr>
          <w:p w14:paraId="052AC54D" w14:textId="77777777" w:rsidR="00F63D17" w:rsidRPr="00F63D17" w:rsidRDefault="00F63D17" w:rsidP="00F63D17">
            <w:pPr>
              <w:jc w:val="left"/>
              <w:rPr>
                <w:sz w:val="20"/>
                <w:szCs w:val="20"/>
                <w:lang w:val="en-US"/>
              </w:rPr>
            </w:pPr>
            <w:r w:rsidRPr="00F63D17">
              <w:rPr>
                <w:sz w:val="20"/>
                <w:szCs w:val="20"/>
              </w:rPr>
              <w:t>Wyjście słuchawkowe 3.5mm stereo</w:t>
            </w:r>
          </w:p>
        </w:tc>
      </w:tr>
      <w:tr w:rsidR="00F63D17" w:rsidRPr="00F63D17" w14:paraId="0EB3BDEA" w14:textId="77777777" w:rsidTr="00F63D17">
        <w:tc>
          <w:tcPr>
            <w:tcW w:w="310" w:type="pct"/>
          </w:tcPr>
          <w:p w14:paraId="2AE2CDB9" w14:textId="77777777" w:rsidR="00F63D17" w:rsidRPr="00F63D17" w:rsidRDefault="00F63D17" w:rsidP="00F63D17">
            <w:pPr>
              <w:jc w:val="left"/>
              <w:rPr>
                <w:sz w:val="20"/>
                <w:szCs w:val="20"/>
                <w:lang w:val="en-US"/>
              </w:rPr>
            </w:pPr>
            <w:r w:rsidRPr="00F63D17">
              <w:rPr>
                <w:sz w:val="20"/>
                <w:szCs w:val="20"/>
                <w:lang w:val="en-US"/>
              </w:rPr>
              <w:t>12.</w:t>
            </w:r>
          </w:p>
        </w:tc>
        <w:tc>
          <w:tcPr>
            <w:tcW w:w="4690" w:type="pct"/>
          </w:tcPr>
          <w:p w14:paraId="59FB09CC" w14:textId="77777777" w:rsidR="00F63D17" w:rsidRPr="00F63D17" w:rsidRDefault="00F63D17" w:rsidP="00F63D17">
            <w:pPr>
              <w:jc w:val="left"/>
              <w:rPr>
                <w:sz w:val="20"/>
                <w:szCs w:val="20"/>
              </w:rPr>
            </w:pPr>
            <w:r w:rsidRPr="00F63D17">
              <w:rPr>
                <w:sz w:val="20"/>
                <w:szCs w:val="20"/>
              </w:rPr>
              <w:t xml:space="preserve">Czujniki  co najmniej: akcelerometr, czujnik odcisków palców, żyroskop geomagnetyczny, Halla, </w:t>
            </w:r>
            <w:r w:rsidRPr="00F63D17">
              <w:rPr>
                <w:sz w:val="20"/>
                <w:szCs w:val="20"/>
              </w:rPr>
              <w:lastRenderedPageBreak/>
              <w:t xml:space="preserve">światła RGB, zbliżeniowy, </w:t>
            </w:r>
          </w:p>
        </w:tc>
      </w:tr>
      <w:tr w:rsidR="00F63D17" w:rsidRPr="00F63D17" w14:paraId="78C8BB6C" w14:textId="77777777" w:rsidTr="00F63D17">
        <w:tc>
          <w:tcPr>
            <w:tcW w:w="310" w:type="pct"/>
          </w:tcPr>
          <w:p w14:paraId="20897594" w14:textId="77777777" w:rsidR="00F63D17" w:rsidRPr="00F63D17" w:rsidRDefault="00F63D17" w:rsidP="00F63D17">
            <w:pPr>
              <w:jc w:val="left"/>
              <w:rPr>
                <w:sz w:val="20"/>
                <w:szCs w:val="20"/>
              </w:rPr>
            </w:pPr>
            <w:r w:rsidRPr="00F63D17">
              <w:rPr>
                <w:sz w:val="20"/>
                <w:szCs w:val="20"/>
              </w:rPr>
              <w:lastRenderedPageBreak/>
              <w:t>13.</w:t>
            </w:r>
          </w:p>
        </w:tc>
        <w:tc>
          <w:tcPr>
            <w:tcW w:w="4690" w:type="pct"/>
          </w:tcPr>
          <w:p w14:paraId="547071C0" w14:textId="77777777" w:rsidR="00F63D17" w:rsidRPr="00F63D17" w:rsidRDefault="00F63D17" w:rsidP="00F63D17">
            <w:pPr>
              <w:jc w:val="left"/>
              <w:rPr>
                <w:sz w:val="20"/>
                <w:szCs w:val="20"/>
              </w:rPr>
            </w:pPr>
            <w:r w:rsidRPr="00F63D17">
              <w:rPr>
                <w:sz w:val="20"/>
                <w:szCs w:val="20"/>
              </w:rPr>
              <w:t>Waga: nie więcej niż 450g</w:t>
            </w:r>
          </w:p>
        </w:tc>
      </w:tr>
      <w:tr w:rsidR="00F63D17" w:rsidRPr="00F63D17" w14:paraId="5A699AB2" w14:textId="77777777" w:rsidTr="00F63D17">
        <w:tc>
          <w:tcPr>
            <w:tcW w:w="310" w:type="pct"/>
          </w:tcPr>
          <w:p w14:paraId="47CB14EC" w14:textId="77777777" w:rsidR="00F63D17" w:rsidRPr="00F63D17" w:rsidRDefault="00F63D17" w:rsidP="00F63D17">
            <w:pPr>
              <w:jc w:val="left"/>
              <w:rPr>
                <w:sz w:val="20"/>
                <w:szCs w:val="20"/>
              </w:rPr>
            </w:pPr>
            <w:r w:rsidRPr="00F63D17">
              <w:rPr>
                <w:sz w:val="20"/>
                <w:szCs w:val="20"/>
              </w:rPr>
              <w:t>14.</w:t>
            </w:r>
          </w:p>
        </w:tc>
        <w:tc>
          <w:tcPr>
            <w:tcW w:w="4690" w:type="pct"/>
          </w:tcPr>
          <w:p w14:paraId="54EE70C8" w14:textId="77777777" w:rsidR="00F63D17" w:rsidRPr="00F63D17" w:rsidRDefault="00F63D17" w:rsidP="00F63D17">
            <w:pPr>
              <w:jc w:val="left"/>
              <w:rPr>
                <w:sz w:val="20"/>
                <w:szCs w:val="20"/>
              </w:rPr>
            </w:pPr>
            <w:r w:rsidRPr="00F63D17">
              <w:rPr>
                <w:sz w:val="20"/>
                <w:szCs w:val="20"/>
              </w:rPr>
              <w:t>Obsługiwane formaty wideo min: MP4, M4V, 3GP, 3G2, WMV, ASF, AVI, FLV, MKV, WEBM</w:t>
            </w:r>
          </w:p>
        </w:tc>
      </w:tr>
      <w:tr w:rsidR="00F63D17" w:rsidRPr="00F63D17" w14:paraId="34263193" w14:textId="77777777" w:rsidTr="00F63D17">
        <w:tc>
          <w:tcPr>
            <w:tcW w:w="310" w:type="pct"/>
          </w:tcPr>
          <w:p w14:paraId="20608A0A" w14:textId="77777777" w:rsidR="00F63D17" w:rsidRPr="00F63D17" w:rsidRDefault="00F63D17" w:rsidP="00F63D17">
            <w:pPr>
              <w:jc w:val="left"/>
              <w:rPr>
                <w:sz w:val="20"/>
                <w:szCs w:val="20"/>
              </w:rPr>
            </w:pPr>
            <w:r w:rsidRPr="00F63D17">
              <w:rPr>
                <w:sz w:val="20"/>
                <w:szCs w:val="20"/>
              </w:rPr>
              <w:t>15.</w:t>
            </w:r>
          </w:p>
        </w:tc>
        <w:tc>
          <w:tcPr>
            <w:tcW w:w="4690" w:type="pct"/>
          </w:tcPr>
          <w:p w14:paraId="329C6046" w14:textId="77777777" w:rsidR="00F63D17" w:rsidRPr="00F63D17" w:rsidRDefault="00F63D17" w:rsidP="00F63D17">
            <w:pPr>
              <w:jc w:val="left"/>
              <w:rPr>
                <w:sz w:val="20"/>
                <w:szCs w:val="20"/>
              </w:rPr>
            </w:pPr>
            <w:r w:rsidRPr="00F63D17">
              <w:rPr>
                <w:sz w:val="20"/>
                <w:szCs w:val="20"/>
              </w:rPr>
              <w:t>Rozdzielczość odtwarzania wideo: Przynajmniej: UHD 4K (3840 x 2160)@120fps</w:t>
            </w:r>
          </w:p>
        </w:tc>
      </w:tr>
      <w:tr w:rsidR="00F63D17" w:rsidRPr="00F63D17" w14:paraId="0551688B" w14:textId="77777777" w:rsidTr="00F63D17">
        <w:tc>
          <w:tcPr>
            <w:tcW w:w="310" w:type="pct"/>
          </w:tcPr>
          <w:p w14:paraId="3848AD91" w14:textId="77777777" w:rsidR="00F63D17" w:rsidRPr="00F63D17" w:rsidRDefault="00F63D17" w:rsidP="00F63D17">
            <w:pPr>
              <w:jc w:val="left"/>
              <w:rPr>
                <w:sz w:val="20"/>
                <w:szCs w:val="20"/>
              </w:rPr>
            </w:pPr>
            <w:r w:rsidRPr="00F63D17">
              <w:rPr>
                <w:sz w:val="20"/>
                <w:szCs w:val="20"/>
              </w:rPr>
              <w:t>16.</w:t>
            </w:r>
          </w:p>
        </w:tc>
        <w:tc>
          <w:tcPr>
            <w:tcW w:w="4690" w:type="pct"/>
          </w:tcPr>
          <w:p w14:paraId="5737735C" w14:textId="77777777" w:rsidR="00F63D17" w:rsidRPr="00F63D17" w:rsidRDefault="00F63D17" w:rsidP="00F63D17">
            <w:pPr>
              <w:jc w:val="left"/>
              <w:rPr>
                <w:sz w:val="20"/>
                <w:szCs w:val="20"/>
              </w:rPr>
            </w:pPr>
            <w:r w:rsidRPr="00F63D17">
              <w:rPr>
                <w:sz w:val="20"/>
                <w:szCs w:val="20"/>
              </w:rPr>
              <w:t>Formaty wideo min.: MP3, M4A, 3GA, AAC, OGG, OGA, WAV, WMA, AMR, AWB, FLAC, MID, MIDI, XMF, MXMF, IMY, RTTTL, RTX, OTA</w:t>
            </w:r>
          </w:p>
        </w:tc>
      </w:tr>
      <w:tr w:rsidR="00F63D17" w:rsidRPr="00F63D17" w14:paraId="7926723E" w14:textId="77777777" w:rsidTr="00F63D17">
        <w:tc>
          <w:tcPr>
            <w:tcW w:w="310" w:type="pct"/>
          </w:tcPr>
          <w:p w14:paraId="1F2440FD" w14:textId="77777777" w:rsidR="00F63D17" w:rsidRPr="00F63D17" w:rsidRDefault="00F63D17" w:rsidP="00F63D17">
            <w:pPr>
              <w:jc w:val="left"/>
              <w:rPr>
                <w:sz w:val="20"/>
                <w:szCs w:val="20"/>
              </w:rPr>
            </w:pPr>
            <w:r w:rsidRPr="00F63D17">
              <w:rPr>
                <w:sz w:val="20"/>
                <w:szCs w:val="20"/>
              </w:rPr>
              <w:t>17.</w:t>
            </w:r>
          </w:p>
        </w:tc>
        <w:tc>
          <w:tcPr>
            <w:tcW w:w="4690" w:type="pct"/>
          </w:tcPr>
          <w:p w14:paraId="4CDDEEFE" w14:textId="77777777" w:rsidR="00F63D17" w:rsidRPr="00F63D17" w:rsidRDefault="00F63D17" w:rsidP="00F63D17">
            <w:pPr>
              <w:jc w:val="left"/>
              <w:rPr>
                <w:sz w:val="20"/>
                <w:szCs w:val="20"/>
              </w:rPr>
            </w:pPr>
            <w:r w:rsidRPr="00F63D17">
              <w:rPr>
                <w:sz w:val="20"/>
                <w:szCs w:val="20"/>
              </w:rPr>
              <w:t>Odporność na kurz i wodę min.: norma IP68 lub lepsza.</w:t>
            </w:r>
          </w:p>
        </w:tc>
      </w:tr>
      <w:tr w:rsidR="00F63D17" w:rsidRPr="00F63D17" w14:paraId="610E953C" w14:textId="77777777" w:rsidTr="00F63D17">
        <w:tc>
          <w:tcPr>
            <w:tcW w:w="310" w:type="pct"/>
          </w:tcPr>
          <w:p w14:paraId="52F9AAE9" w14:textId="77777777" w:rsidR="00F63D17" w:rsidRPr="00F63D17" w:rsidRDefault="00F63D17" w:rsidP="00F63D17">
            <w:pPr>
              <w:jc w:val="left"/>
              <w:rPr>
                <w:sz w:val="20"/>
                <w:szCs w:val="20"/>
              </w:rPr>
            </w:pPr>
            <w:r w:rsidRPr="00F63D17">
              <w:rPr>
                <w:sz w:val="20"/>
                <w:szCs w:val="20"/>
              </w:rPr>
              <w:t>18.</w:t>
            </w:r>
          </w:p>
        </w:tc>
        <w:tc>
          <w:tcPr>
            <w:tcW w:w="4690" w:type="pct"/>
          </w:tcPr>
          <w:p w14:paraId="4F1E862F" w14:textId="77777777" w:rsidR="00F63D17" w:rsidRPr="00F63D17" w:rsidRDefault="00F63D17" w:rsidP="00F63D17">
            <w:pPr>
              <w:jc w:val="left"/>
              <w:rPr>
                <w:sz w:val="20"/>
                <w:szCs w:val="20"/>
              </w:rPr>
            </w:pPr>
            <w:r w:rsidRPr="00F63D17">
              <w:rPr>
                <w:sz w:val="20"/>
                <w:szCs w:val="20"/>
              </w:rPr>
              <w:t>Wyposażony w przewód zasilający oraz ładowarkę.</w:t>
            </w:r>
          </w:p>
        </w:tc>
      </w:tr>
    </w:tbl>
    <w:p w14:paraId="20839104" w14:textId="77777777" w:rsidR="00F63D17" w:rsidRPr="00D13D63" w:rsidRDefault="00F63D17" w:rsidP="00F63D17">
      <w:pPr>
        <w:pStyle w:val="Akapitzlist"/>
        <w:spacing w:line="276" w:lineRule="auto"/>
        <w:ind w:left="360"/>
        <w:jc w:val="left"/>
        <w:rPr>
          <w:b/>
          <w:bCs/>
          <w:sz w:val="20"/>
          <w:szCs w:val="20"/>
        </w:rPr>
      </w:pPr>
    </w:p>
    <w:p w14:paraId="69394BDF" w14:textId="77777777" w:rsidR="001D3DD3" w:rsidRPr="00D13D63" w:rsidRDefault="001D3DD3" w:rsidP="00D13D63">
      <w:pPr>
        <w:spacing w:after="160" w:line="276" w:lineRule="auto"/>
        <w:ind w:left="720"/>
        <w:jc w:val="left"/>
        <w:rPr>
          <w:color w:val="auto"/>
          <w:sz w:val="20"/>
          <w:szCs w:val="20"/>
        </w:rPr>
      </w:pPr>
    </w:p>
    <w:p w14:paraId="5620AAE3" w14:textId="77777777" w:rsidR="001D3DD3" w:rsidRPr="00D13D63" w:rsidRDefault="001D3DD3" w:rsidP="00D13D63">
      <w:pPr>
        <w:spacing w:after="160" w:line="276" w:lineRule="auto"/>
        <w:ind w:left="720"/>
        <w:jc w:val="left"/>
        <w:rPr>
          <w:color w:val="auto"/>
          <w:sz w:val="20"/>
          <w:szCs w:val="20"/>
        </w:rPr>
      </w:pPr>
    </w:p>
    <w:p w14:paraId="3E48B07D" w14:textId="77777777" w:rsidR="001D3DD3" w:rsidRPr="00D13D63" w:rsidRDefault="001D3DD3" w:rsidP="00E62DCB">
      <w:pPr>
        <w:pStyle w:val="Akapitzlist"/>
        <w:numPr>
          <w:ilvl w:val="0"/>
          <w:numId w:val="257"/>
        </w:numPr>
        <w:spacing w:line="276" w:lineRule="auto"/>
        <w:jc w:val="left"/>
        <w:rPr>
          <w:b/>
          <w:bCs/>
          <w:sz w:val="20"/>
          <w:szCs w:val="20"/>
        </w:rPr>
      </w:pPr>
      <w:r w:rsidRPr="00D13D63">
        <w:rPr>
          <w:b/>
          <w:bCs/>
          <w:sz w:val="20"/>
          <w:szCs w:val="20"/>
        </w:rPr>
        <w:t>Drukarka Kodów Kreskowych 10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8763"/>
      </w:tblGrid>
      <w:tr w:rsidR="001D3DD3" w:rsidRPr="00D13D63" w14:paraId="5B82F8EB" w14:textId="77777777" w:rsidTr="001D3DD3">
        <w:tc>
          <w:tcPr>
            <w:tcW w:w="422" w:type="pct"/>
            <w:shd w:val="clear" w:color="auto" w:fill="AEAAAA"/>
          </w:tcPr>
          <w:p w14:paraId="05A78614" w14:textId="77777777" w:rsidR="001D3DD3" w:rsidRPr="00D13D63" w:rsidRDefault="001D3DD3" w:rsidP="00D13D63">
            <w:pPr>
              <w:spacing w:line="276" w:lineRule="auto"/>
              <w:jc w:val="both"/>
              <w:rPr>
                <w:b/>
                <w:color w:val="auto"/>
                <w:sz w:val="20"/>
                <w:szCs w:val="20"/>
              </w:rPr>
            </w:pPr>
            <w:bookmarkStart w:id="282" w:name="_Hlk95141568"/>
          </w:p>
        </w:tc>
        <w:tc>
          <w:tcPr>
            <w:tcW w:w="4578" w:type="pct"/>
            <w:shd w:val="clear" w:color="auto" w:fill="AEAAAA"/>
          </w:tcPr>
          <w:p w14:paraId="06CF5881" w14:textId="791B53D3" w:rsidR="001D3DD3" w:rsidRPr="00D13D63" w:rsidRDefault="001D3DD3" w:rsidP="00F63D17">
            <w:pPr>
              <w:tabs>
                <w:tab w:val="left" w:pos="5740"/>
              </w:tabs>
              <w:spacing w:line="276" w:lineRule="auto"/>
              <w:jc w:val="both"/>
              <w:rPr>
                <w:b/>
                <w:color w:val="auto"/>
                <w:sz w:val="20"/>
                <w:szCs w:val="20"/>
              </w:rPr>
            </w:pPr>
            <w:r w:rsidRPr="00D13D63">
              <w:rPr>
                <w:b/>
                <w:color w:val="auto"/>
                <w:sz w:val="20"/>
                <w:szCs w:val="20"/>
              </w:rPr>
              <w:t>Minimalne wymagania techniczne</w:t>
            </w:r>
            <w:r w:rsidR="00F63D17">
              <w:rPr>
                <w:b/>
                <w:color w:val="auto"/>
                <w:sz w:val="20"/>
                <w:szCs w:val="20"/>
              </w:rPr>
              <w:tab/>
            </w:r>
          </w:p>
        </w:tc>
      </w:tr>
      <w:bookmarkEnd w:id="282"/>
      <w:tr w:rsidR="001D3DD3" w:rsidRPr="00D13D63" w14:paraId="0D32313B" w14:textId="77777777" w:rsidTr="00F878F0">
        <w:tc>
          <w:tcPr>
            <w:tcW w:w="422" w:type="pct"/>
          </w:tcPr>
          <w:p w14:paraId="4A944815" w14:textId="77777777" w:rsidR="001D3DD3" w:rsidRPr="00D13D63" w:rsidRDefault="001D3DD3" w:rsidP="00D13D63">
            <w:pPr>
              <w:spacing w:line="276" w:lineRule="auto"/>
              <w:jc w:val="center"/>
              <w:rPr>
                <w:color w:val="auto"/>
                <w:sz w:val="20"/>
                <w:szCs w:val="20"/>
              </w:rPr>
            </w:pPr>
            <w:r w:rsidRPr="00D13D63">
              <w:rPr>
                <w:color w:val="auto"/>
                <w:sz w:val="20"/>
                <w:szCs w:val="20"/>
              </w:rPr>
              <w:t>1</w:t>
            </w:r>
          </w:p>
        </w:tc>
        <w:tc>
          <w:tcPr>
            <w:tcW w:w="4578" w:type="pct"/>
          </w:tcPr>
          <w:p w14:paraId="359E1902" w14:textId="77777777" w:rsidR="001D3DD3" w:rsidRPr="00D13D63" w:rsidRDefault="001D3DD3" w:rsidP="00D13D63">
            <w:pPr>
              <w:spacing w:line="276" w:lineRule="auto"/>
              <w:jc w:val="left"/>
              <w:rPr>
                <w:color w:val="auto"/>
                <w:sz w:val="20"/>
                <w:szCs w:val="20"/>
              </w:rPr>
            </w:pPr>
            <w:r w:rsidRPr="00D13D63">
              <w:rPr>
                <w:color w:val="auto"/>
                <w:sz w:val="20"/>
                <w:szCs w:val="20"/>
              </w:rPr>
              <w:t>Funkcje - drukowanie w mono termiczny</w:t>
            </w:r>
          </w:p>
        </w:tc>
      </w:tr>
      <w:tr w:rsidR="001D3DD3" w:rsidRPr="007C05FE" w14:paraId="74117173" w14:textId="77777777" w:rsidTr="00F878F0">
        <w:trPr>
          <w:trHeight w:val="56"/>
        </w:trPr>
        <w:tc>
          <w:tcPr>
            <w:tcW w:w="422" w:type="pct"/>
          </w:tcPr>
          <w:p w14:paraId="59974D31" w14:textId="77777777" w:rsidR="001D3DD3" w:rsidRPr="00D13D63" w:rsidRDefault="001D3DD3" w:rsidP="00D13D63">
            <w:pPr>
              <w:spacing w:line="276" w:lineRule="auto"/>
              <w:jc w:val="center"/>
              <w:rPr>
                <w:color w:val="auto"/>
                <w:sz w:val="20"/>
                <w:szCs w:val="20"/>
              </w:rPr>
            </w:pPr>
            <w:r w:rsidRPr="00D13D63">
              <w:rPr>
                <w:color w:val="auto"/>
                <w:sz w:val="20"/>
                <w:szCs w:val="20"/>
              </w:rPr>
              <w:t>2</w:t>
            </w:r>
          </w:p>
        </w:tc>
        <w:tc>
          <w:tcPr>
            <w:tcW w:w="4578" w:type="pct"/>
          </w:tcPr>
          <w:p w14:paraId="1C7949D0" w14:textId="77777777" w:rsidR="001D3DD3" w:rsidRPr="00EA6104" w:rsidRDefault="001D3DD3" w:rsidP="00D13D63">
            <w:pPr>
              <w:spacing w:line="276" w:lineRule="auto"/>
              <w:jc w:val="left"/>
              <w:rPr>
                <w:color w:val="auto"/>
                <w:sz w:val="20"/>
                <w:szCs w:val="20"/>
                <w:lang w:val="en-US"/>
              </w:rPr>
            </w:pPr>
            <w:proofErr w:type="spellStart"/>
            <w:r w:rsidRPr="00EA6104">
              <w:rPr>
                <w:color w:val="auto"/>
                <w:sz w:val="20"/>
                <w:szCs w:val="20"/>
                <w:lang w:val="en-US"/>
              </w:rPr>
              <w:t>Obsługiwane</w:t>
            </w:r>
            <w:proofErr w:type="spellEnd"/>
            <w:r w:rsidRPr="00EA6104">
              <w:rPr>
                <w:color w:val="auto"/>
                <w:sz w:val="20"/>
                <w:szCs w:val="20"/>
                <w:lang w:val="en-US"/>
              </w:rPr>
              <w:t xml:space="preserve"> </w:t>
            </w:r>
            <w:proofErr w:type="spellStart"/>
            <w:r w:rsidRPr="00EA6104">
              <w:rPr>
                <w:color w:val="auto"/>
                <w:sz w:val="20"/>
                <w:szCs w:val="20"/>
                <w:lang w:val="en-US"/>
              </w:rPr>
              <w:t>systemy</w:t>
            </w:r>
            <w:proofErr w:type="spellEnd"/>
            <w:r w:rsidRPr="00EA6104">
              <w:rPr>
                <w:color w:val="auto"/>
                <w:sz w:val="20"/>
                <w:szCs w:val="20"/>
                <w:lang w:val="en-US"/>
              </w:rPr>
              <w:t xml:space="preserve"> - Windows , </w:t>
            </w:r>
            <w:proofErr w:type="spellStart"/>
            <w:r w:rsidRPr="00EA6104">
              <w:rPr>
                <w:color w:val="auto"/>
                <w:sz w:val="20"/>
                <w:szCs w:val="20"/>
                <w:lang w:val="en-US"/>
              </w:rPr>
              <w:t>MacOs</w:t>
            </w:r>
            <w:proofErr w:type="spellEnd"/>
            <w:r w:rsidRPr="00EA6104">
              <w:rPr>
                <w:color w:val="auto"/>
                <w:sz w:val="20"/>
                <w:szCs w:val="20"/>
                <w:lang w:val="en-US"/>
              </w:rPr>
              <w:t>, Linux, iOS, Android</w:t>
            </w:r>
          </w:p>
        </w:tc>
      </w:tr>
      <w:tr w:rsidR="001D3DD3" w:rsidRPr="00D13D63" w14:paraId="6B48F3F6" w14:textId="77777777" w:rsidTr="00F878F0">
        <w:tc>
          <w:tcPr>
            <w:tcW w:w="422" w:type="pct"/>
          </w:tcPr>
          <w:p w14:paraId="5C3A2E27" w14:textId="77777777" w:rsidR="001D3DD3" w:rsidRPr="00D13D63" w:rsidRDefault="001D3DD3" w:rsidP="00D13D63">
            <w:pPr>
              <w:spacing w:line="276" w:lineRule="auto"/>
              <w:jc w:val="center"/>
              <w:rPr>
                <w:color w:val="auto"/>
                <w:sz w:val="20"/>
                <w:szCs w:val="20"/>
              </w:rPr>
            </w:pPr>
            <w:r w:rsidRPr="00D13D63">
              <w:rPr>
                <w:color w:val="auto"/>
                <w:sz w:val="20"/>
                <w:szCs w:val="20"/>
              </w:rPr>
              <w:t>3</w:t>
            </w:r>
          </w:p>
        </w:tc>
        <w:tc>
          <w:tcPr>
            <w:tcW w:w="4578" w:type="pct"/>
          </w:tcPr>
          <w:p w14:paraId="3F09853B" w14:textId="77777777" w:rsidR="001D3DD3" w:rsidRPr="00D13D63" w:rsidRDefault="001D3DD3" w:rsidP="00D13D63">
            <w:pPr>
              <w:spacing w:line="276" w:lineRule="auto"/>
              <w:jc w:val="left"/>
              <w:rPr>
                <w:color w:val="auto"/>
                <w:sz w:val="20"/>
                <w:szCs w:val="20"/>
              </w:rPr>
            </w:pPr>
            <w:r w:rsidRPr="00D13D63">
              <w:rPr>
                <w:color w:val="auto"/>
                <w:sz w:val="20"/>
                <w:szCs w:val="20"/>
              </w:rPr>
              <w:t>Format - Min ZPL II</w:t>
            </w:r>
          </w:p>
        </w:tc>
      </w:tr>
      <w:tr w:rsidR="001D3DD3" w:rsidRPr="00D13D63" w14:paraId="2A26001C" w14:textId="77777777" w:rsidTr="00F878F0">
        <w:tc>
          <w:tcPr>
            <w:tcW w:w="422" w:type="pct"/>
          </w:tcPr>
          <w:p w14:paraId="68C401CD" w14:textId="77777777" w:rsidR="001D3DD3" w:rsidRPr="00D13D63" w:rsidRDefault="001D3DD3" w:rsidP="00D13D63">
            <w:pPr>
              <w:spacing w:line="276" w:lineRule="auto"/>
              <w:jc w:val="center"/>
              <w:rPr>
                <w:color w:val="auto"/>
                <w:sz w:val="20"/>
                <w:szCs w:val="20"/>
              </w:rPr>
            </w:pPr>
            <w:r w:rsidRPr="00D13D63">
              <w:rPr>
                <w:color w:val="auto"/>
                <w:sz w:val="20"/>
                <w:szCs w:val="20"/>
              </w:rPr>
              <w:t>4</w:t>
            </w:r>
          </w:p>
        </w:tc>
        <w:tc>
          <w:tcPr>
            <w:tcW w:w="4578" w:type="pct"/>
          </w:tcPr>
          <w:p w14:paraId="428602CB" w14:textId="77777777" w:rsidR="001D3DD3" w:rsidRPr="00D13D63" w:rsidRDefault="001D3DD3" w:rsidP="00D13D63">
            <w:pPr>
              <w:spacing w:line="276" w:lineRule="auto"/>
              <w:jc w:val="left"/>
              <w:rPr>
                <w:color w:val="auto"/>
                <w:sz w:val="20"/>
                <w:szCs w:val="20"/>
              </w:rPr>
            </w:pPr>
            <w:r w:rsidRPr="00D13D63">
              <w:rPr>
                <w:color w:val="auto"/>
                <w:sz w:val="20"/>
                <w:szCs w:val="20"/>
              </w:rPr>
              <w:t>Szybkość druk minimum 152 mm/s</w:t>
            </w:r>
          </w:p>
        </w:tc>
      </w:tr>
      <w:tr w:rsidR="001D3DD3" w:rsidRPr="00D13D63" w14:paraId="57B21EF9" w14:textId="77777777" w:rsidTr="00F878F0">
        <w:tc>
          <w:tcPr>
            <w:tcW w:w="422" w:type="pct"/>
          </w:tcPr>
          <w:p w14:paraId="0EDF0E43" w14:textId="77777777" w:rsidR="001D3DD3" w:rsidRPr="00D13D63" w:rsidRDefault="001D3DD3" w:rsidP="00D13D63">
            <w:pPr>
              <w:spacing w:line="276" w:lineRule="auto"/>
              <w:jc w:val="center"/>
              <w:rPr>
                <w:color w:val="auto"/>
                <w:sz w:val="20"/>
                <w:szCs w:val="20"/>
              </w:rPr>
            </w:pPr>
            <w:r w:rsidRPr="00D13D63">
              <w:rPr>
                <w:color w:val="auto"/>
                <w:sz w:val="20"/>
                <w:szCs w:val="20"/>
              </w:rPr>
              <w:t>5</w:t>
            </w:r>
          </w:p>
        </w:tc>
        <w:tc>
          <w:tcPr>
            <w:tcW w:w="4578" w:type="pct"/>
          </w:tcPr>
          <w:p w14:paraId="1E32DCE2" w14:textId="77777777" w:rsidR="001D3DD3" w:rsidRPr="00D13D63" w:rsidRDefault="001D3DD3" w:rsidP="00D13D63">
            <w:pPr>
              <w:spacing w:line="276" w:lineRule="auto"/>
              <w:jc w:val="left"/>
              <w:rPr>
                <w:color w:val="auto"/>
                <w:sz w:val="20"/>
                <w:szCs w:val="20"/>
              </w:rPr>
            </w:pPr>
            <w:r w:rsidRPr="00D13D63">
              <w:rPr>
                <w:color w:val="auto"/>
                <w:sz w:val="20"/>
                <w:szCs w:val="20"/>
              </w:rPr>
              <w:t>Obsługa papieru</w:t>
            </w:r>
            <w:r w:rsidRPr="00D13D63">
              <w:rPr>
                <w:color w:val="auto"/>
                <w:sz w:val="20"/>
                <w:szCs w:val="20"/>
              </w:rPr>
              <w:tab/>
            </w:r>
          </w:p>
          <w:p w14:paraId="20509AF4" w14:textId="77777777" w:rsidR="001D3DD3" w:rsidRPr="00D13D63" w:rsidRDefault="001D3DD3" w:rsidP="00D13D63">
            <w:pPr>
              <w:spacing w:line="276" w:lineRule="auto"/>
              <w:jc w:val="left"/>
              <w:rPr>
                <w:color w:val="auto"/>
                <w:sz w:val="20"/>
                <w:szCs w:val="20"/>
              </w:rPr>
            </w:pPr>
            <w:r w:rsidRPr="00D13D63">
              <w:rPr>
                <w:color w:val="auto"/>
                <w:sz w:val="20"/>
                <w:szCs w:val="20"/>
              </w:rPr>
              <w:t>Wymiary max :</w:t>
            </w:r>
          </w:p>
          <w:p w14:paraId="4F5535BE" w14:textId="77777777" w:rsidR="001D3DD3" w:rsidRPr="00D13D63" w:rsidRDefault="001D3DD3" w:rsidP="00D13D63">
            <w:pPr>
              <w:spacing w:line="276" w:lineRule="auto"/>
              <w:jc w:val="left"/>
              <w:rPr>
                <w:color w:val="auto"/>
                <w:sz w:val="20"/>
                <w:szCs w:val="20"/>
              </w:rPr>
            </w:pPr>
            <w:r w:rsidRPr="00D13D63">
              <w:rPr>
                <w:color w:val="auto"/>
                <w:sz w:val="20"/>
                <w:szCs w:val="20"/>
              </w:rPr>
              <w:t xml:space="preserve"> </w:t>
            </w:r>
            <w:r w:rsidRPr="00D13D63">
              <w:rPr>
                <w:color w:val="auto"/>
                <w:sz w:val="20"/>
                <w:szCs w:val="20"/>
              </w:rPr>
              <w:tab/>
              <w:t>Szerokość : 104mm</w:t>
            </w:r>
          </w:p>
          <w:p w14:paraId="12FB8F38" w14:textId="77777777" w:rsidR="001D3DD3" w:rsidRPr="00D13D63" w:rsidRDefault="001D3DD3" w:rsidP="00D13D63">
            <w:pPr>
              <w:spacing w:line="276" w:lineRule="auto"/>
              <w:jc w:val="left"/>
              <w:rPr>
                <w:color w:val="auto"/>
                <w:sz w:val="20"/>
                <w:szCs w:val="20"/>
              </w:rPr>
            </w:pPr>
            <w:r w:rsidRPr="00D13D63">
              <w:rPr>
                <w:color w:val="auto"/>
                <w:sz w:val="20"/>
                <w:szCs w:val="20"/>
              </w:rPr>
              <w:t xml:space="preserve"> </w:t>
            </w:r>
            <w:r w:rsidRPr="00D13D63">
              <w:rPr>
                <w:color w:val="auto"/>
                <w:sz w:val="20"/>
                <w:szCs w:val="20"/>
              </w:rPr>
              <w:tab/>
              <w:t>Długość     :991mm</w:t>
            </w:r>
          </w:p>
        </w:tc>
      </w:tr>
      <w:tr w:rsidR="001D3DD3" w:rsidRPr="00D13D63" w14:paraId="5F61C83F" w14:textId="77777777" w:rsidTr="00F878F0">
        <w:tc>
          <w:tcPr>
            <w:tcW w:w="422" w:type="pct"/>
          </w:tcPr>
          <w:p w14:paraId="675B292C" w14:textId="77777777" w:rsidR="001D3DD3" w:rsidRPr="00D13D63" w:rsidRDefault="001D3DD3" w:rsidP="00D13D63">
            <w:pPr>
              <w:spacing w:line="276" w:lineRule="auto"/>
              <w:jc w:val="center"/>
              <w:rPr>
                <w:color w:val="auto"/>
                <w:sz w:val="20"/>
                <w:szCs w:val="20"/>
              </w:rPr>
            </w:pPr>
            <w:r w:rsidRPr="00D13D63">
              <w:rPr>
                <w:color w:val="auto"/>
                <w:sz w:val="20"/>
                <w:szCs w:val="20"/>
              </w:rPr>
              <w:t>6</w:t>
            </w:r>
          </w:p>
        </w:tc>
        <w:tc>
          <w:tcPr>
            <w:tcW w:w="4578" w:type="pct"/>
          </w:tcPr>
          <w:p w14:paraId="2F475A59" w14:textId="77777777" w:rsidR="001D3DD3" w:rsidRPr="00D13D63" w:rsidRDefault="001D3DD3" w:rsidP="00D13D63">
            <w:pPr>
              <w:spacing w:line="276" w:lineRule="auto"/>
              <w:jc w:val="left"/>
              <w:rPr>
                <w:color w:val="auto"/>
                <w:sz w:val="20"/>
                <w:szCs w:val="20"/>
              </w:rPr>
            </w:pPr>
            <w:r w:rsidRPr="00D13D63">
              <w:rPr>
                <w:color w:val="auto"/>
                <w:sz w:val="20"/>
                <w:szCs w:val="20"/>
              </w:rPr>
              <w:t xml:space="preserve">Interfejsy - min </w:t>
            </w:r>
            <w:proofErr w:type="spellStart"/>
            <w:r w:rsidRPr="00D13D63">
              <w:rPr>
                <w:color w:val="auto"/>
                <w:sz w:val="20"/>
                <w:szCs w:val="20"/>
              </w:rPr>
              <w:t>lan</w:t>
            </w:r>
            <w:proofErr w:type="spellEnd"/>
            <w:r w:rsidRPr="00D13D63">
              <w:rPr>
                <w:color w:val="auto"/>
                <w:sz w:val="20"/>
                <w:szCs w:val="20"/>
              </w:rPr>
              <w:t xml:space="preserve"> 10/100 , USB</w:t>
            </w:r>
          </w:p>
        </w:tc>
      </w:tr>
      <w:tr w:rsidR="001D3DD3" w:rsidRPr="00D13D63" w14:paraId="675A92F2" w14:textId="77777777" w:rsidTr="00F878F0">
        <w:tc>
          <w:tcPr>
            <w:tcW w:w="422" w:type="pct"/>
          </w:tcPr>
          <w:p w14:paraId="454BF067" w14:textId="77777777" w:rsidR="001D3DD3" w:rsidRPr="00D13D63" w:rsidRDefault="001D3DD3" w:rsidP="00D13D63">
            <w:pPr>
              <w:spacing w:line="276" w:lineRule="auto"/>
              <w:jc w:val="center"/>
              <w:rPr>
                <w:color w:val="auto"/>
                <w:sz w:val="20"/>
                <w:szCs w:val="20"/>
              </w:rPr>
            </w:pPr>
            <w:r w:rsidRPr="00D13D63">
              <w:rPr>
                <w:color w:val="auto"/>
                <w:sz w:val="20"/>
                <w:szCs w:val="20"/>
              </w:rPr>
              <w:t>7</w:t>
            </w:r>
          </w:p>
        </w:tc>
        <w:tc>
          <w:tcPr>
            <w:tcW w:w="4578" w:type="pct"/>
          </w:tcPr>
          <w:p w14:paraId="0D527F41" w14:textId="77777777" w:rsidR="001D3DD3" w:rsidRPr="00D13D63" w:rsidRDefault="001D3DD3" w:rsidP="00D13D63">
            <w:pPr>
              <w:spacing w:line="276" w:lineRule="auto"/>
              <w:jc w:val="left"/>
              <w:rPr>
                <w:color w:val="auto"/>
                <w:sz w:val="20"/>
                <w:szCs w:val="20"/>
              </w:rPr>
            </w:pPr>
            <w:r w:rsidRPr="00D13D63">
              <w:rPr>
                <w:color w:val="auto"/>
                <w:sz w:val="20"/>
                <w:szCs w:val="20"/>
              </w:rPr>
              <w:t>Wyposażenie i materiały</w:t>
            </w:r>
          </w:p>
          <w:p w14:paraId="30E8A04E" w14:textId="77777777" w:rsidR="001D3DD3" w:rsidRPr="00D13D63" w:rsidRDefault="001D3DD3" w:rsidP="00D13D63">
            <w:pPr>
              <w:spacing w:line="276" w:lineRule="auto"/>
              <w:jc w:val="left"/>
              <w:rPr>
                <w:color w:val="auto"/>
                <w:sz w:val="20"/>
                <w:szCs w:val="20"/>
              </w:rPr>
            </w:pPr>
            <w:r w:rsidRPr="00D13D63">
              <w:rPr>
                <w:color w:val="auto"/>
                <w:sz w:val="20"/>
                <w:szCs w:val="20"/>
              </w:rPr>
              <w:t>Przewód zasilający,  Przewód USB – min 2m Przewód UTP RJ45– min 3 m</w:t>
            </w:r>
          </w:p>
        </w:tc>
      </w:tr>
      <w:tr w:rsidR="001D3DD3" w:rsidRPr="00D13D63" w14:paraId="109397A0" w14:textId="77777777" w:rsidTr="00F878F0">
        <w:tc>
          <w:tcPr>
            <w:tcW w:w="422" w:type="pct"/>
          </w:tcPr>
          <w:p w14:paraId="18C43A1D" w14:textId="77777777" w:rsidR="001D3DD3" w:rsidRPr="00D13D63" w:rsidRDefault="001D3DD3" w:rsidP="00D13D63">
            <w:pPr>
              <w:spacing w:line="276" w:lineRule="auto"/>
              <w:jc w:val="center"/>
              <w:rPr>
                <w:color w:val="auto"/>
                <w:sz w:val="20"/>
                <w:szCs w:val="20"/>
              </w:rPr>
            </w:pPr>
            <w:r w:rsidRPr="00D13D63">
              <w:rPr>
                <w:color w:val="auto"/>
                <w:sz w:val="20"/>
                <w:szCs w:val="20"/>
              </w:rPr>
              <w:t>8</w:t>
            </w:r>
          </w:p>
        </w:tc>
        <w:tc>
          <w:tcPr>
            <w:tcW w:w="4578" w:type="pct"/>
          </w:tcPr>
          <w:p w14:paraId="3AF6291A" w14:textId="77777777" w:rsidR="001D3DD3" w:rsidRPr="00D13D63" w:rsidRDefault="001D3DD3" w:rsidP="00D13D63">
            <w:pPr>
              <w:spacing w:line="276" w:lineRule="auto"/>
              <w:jc w:val="left"/>
              <w:rPr>
                <w:color w:val="auto"/>
                <w:sz w:val="20"/>
                <w:szCs w:val="20"/>
              </w:rPr>
            </w:pPr>
            <w:r w:rsidRPr="00D13D63">
              <w:rPr>
                <w:color w:val="auto"/>
                <w:sz w:val="20"/>
                <w:szCs w:val="20"/>
              </w:rPr>
              <w:t>Możliwość dezynfekcji alkoholem</w:t>
            </w:r>
          </w:p>
        </w:tc>
      </w:tr>
      <w:tr w:rsidR="001D3DD3" w:rsidRPr="00D13D63" w14:paraId="283286C3" w14:textId="77777777" w:rsidTr="00F878F0">
        <w:tc>
          <w:tcPr>
            <w:tcW w:w="422" w:type="pct"/>
          </w:tcPr>
          <w:p w14:paraId="092C8C0D" w14:textId="77777777" w:rsidR="001D3DD3" w:rsidRPr="00D13D63" w:rsidRDefault="001D3DD3" w:rsidP="00D13D63">
            <w:pPr>
              <w:spacing w:line="276" w:lineRule="auto"/>
              <w:jc w:val="center"/>
              <w:rPr>
                <w:color w:val="auto"/>
                <w:sz w:val="20"/>
                <w:szCs w:val="20"/>
              </w:rPr>
            </w:pPr>
            <w:r w:rsidRPr="00D13D63">
              <w:rPr>
                <w:color w:val="auto"/>
                <w:sz w:val="20"/>
                <w:szCs w:val="20"/>
              </w:rPr>
              <w:t>9</w:t>
            </w:r>
          </w:p>
        </w:tc>
        <w:tc>
          <w:tcPr>
            <w:tcW w:w="4578" w:type="pct"/>
          </w:tcPr>
          <w:p w14:paraId="0D0587AC" w14:textId="77777777" w:rsidR="001D3DD3" w:rsidRPr="00D13D63" w:rsidRDefault="001D3DD3" w:rsidP="00D13D63">
            <w:pPr>
              <w:spacing w:line="276" w:lineRule="auto"/>
              <w:jc w:val="left"/>
              <w:rPr>
                <w:color w:val="auto"/>
                <w:sz w:val="20"/>
                <w:szCs w:val="20"/>
              </w:rPr>
            </w:pPr>
            <w:r w:rsidRPr="00D13D63">
              <w:rPr>
                <w:color w:val="auto"/>
                <w:sz w:val="20"/>
                <w:szCs w:val="20"/>
              </w:rPr>
              <w:t>Gwarancja 3 lata</w:t>
            </w:r>
          </w:p>
        </w:tc>
      </w:tr>
    </w:tbl>
    <w:p w14:paraId="35689FF0" w14:textId="77777777" w:rsidR="001D3DD3" w:rsidRPr="00D13D63" w:rsidRDefault="001D3DD3" w:rsidP="00D13D63">
      <w:pPr>
        <w:spacing w:after="160" w:line="276" w:lineRule="auto"/>
        <w:jc w:val="left"/>
        <w:rPr>
          <w:color w:val="auto"/>
          <w:sz w:val="20"/>
          <w:szCs w:val="20"/>
        </w:rPr>
      </w:pPr>
    </w:p>
    <w:p w14:paraId="09CC7D67" w14:textId="77777777" w:rsidR="001D3DD3" w:rsidRPr="00D13D63" w:rsidRDefault="001D3DD3" w:rsidP="00E62DCB">
      <w:pPr>
        <w:pStyle w:val="Akapitzlist"/>
        <w:numPr>
          <w:ilvl w:val="0"/>
          <w:numId w:val="257"/>
        </w:numPr>
        <w:spacing w:line="276" w:lineRule="auto"/>
        <w:jc w:val="left"/>
        <w:rPr>
          <w:b/>
          <w:bCs/>
          <w:sz w:val="20"/>
          <w:szCs w:val="20"/>
        </w:rPr>
      </w:pPr>
      <w:r w:rsidRPr="00D13D63">
        <w:rPr>
          <w:b/>
          <w:bCs/>
          <w:sz w:val="20"/>
          <w:szCs w:val="20"/>
        </w:rPr>
        <w:t>Czytnik Kodów Kreskowych 18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8763"/>
      </w:tblGrid>
      <w:tr w:rsidR="001D3DD3" w:rsidRPr="00D13D63" w14:paraId="4C8FFA80" w14:textId="77777777" w:rsidTr="001D3DD3">
        <w:tc>
          <w:tcPr>
            <w:tcW w:w="422" w:type="pct"/>
            <w:shd w:val="clear" w:color="auto" w:fill="AEAAAA"/>
          </w:tcPr>
          <w:p w14:paraId="04F38946" w14:textId="77777777" w:rsidR="001D3DD3" w:rsidRPr="00D13D63" w:rsidRDefault="001D3DD3" w:rsidP="00D13D63">
            <w:pPr>
              <w:spacing w:line="276" w:lineRule="auto"/>
              <w:jc w:val="both"/>
              <w:rPr>
                <w:b/>
                <w:color w:val="auto"/>
                <w:sz w:val="20"/>
                <w:szCs w:val="20"/>
              </w:rPr>
            </w:pPr>
          </w:p>
        </w:tc>
        <w:tc>
          <w:tcPr>
            <w:tcW w:w="4578" w:type="pct"/>
            <w:shd w:val="clear" w:color="auto" w:fill="AEAAAA"/>
          </w:tcPr>
          <w:p w14:paraId="0DE60665" w14:textId="77777777" w:rsidR="001D3DD3" w:rsidRPr="00D13D63" w:rsidRDefault="001D3DD3" w:rsidP="00D13D63">
            <w:pPr>
              <w:spacing w:line="276" w:lineRule="auto"/>
              <w:jc w:val="both"/>
              <w:rPr>
                <w:b/>
                <w:color w:val="auto"/>
                <w:sz w:val="20"/>
                <w:szCs w:val="20"/>
              </w:rPr>
            </w:pPr>
            <w:r w:rsidRPr="00D13D63">
              <w:rPr>
                <w:b/>
                <w:color w:val="auto"/>
                <w:sz w:val="20"/>
                <w:szCs w:val="20"/>
              </w:rPr>
              <w:t>Minimalne wymagania techniczne</w:t>
            </w:r>
          </w:p>
        </w:tc>
      </w:tr>
      <w:tr w:rsidR="001D3DD3" w:rsidRPr="00D13D63" w14:paraId="223B7E49" w14:textId="77777777" w:rsidTr="00F878F0">
        <w:tc>
          <w:tcPr>
            <w:tcW w:w="422" w:type="pct"/>
          </w:tcPr>
          <w:p w14:paraId="4A89E7FA" w14:textId="77777777" w:rsidR="001D3DD3" w:rsidRPr="00D13D63" w:rsidRDefault="001D3DD3" w:rsidP="00D13D63">
            <w:pPr>
              <w:spacing w:line="276" w:lineRule="auto"/>
              <w:jc w:val="center"/>
              <w:rPr>
                <w:color w:val="auto"/>
                <w:sz w:val="20"/>
                <w:szCs w:val="20"/>
              </w:rPr>
            </w:pPr>
            <w:r w:rsidRPr="00D13D63">
              <w:rPr>
                <w:color w:val="auto"/>
                <w:sz w:val="20"/>
                <w:szCs w:val="20"/>
              </w:rPr>
              <w:t>1</w:t>
            </w:r>
          </w:p>
        </w:tc>
        <w:tc>
          <w:tcPr>
            <w:tcW w:w="4578" w:type="pct"/>
          </w:tcPr>
          <w:p w14:paraId="279535BE" w14:textId="77777777" w:rsidR="001D3DD3" w:rsidRPr="00D13D63" w:rsidRDefault="001D3DD3" w:rsidP="00D13D63">
            <w:pPr>
              <w:spacing w:line="276" w:lineRule="auto"/>
              <w:jc w:val="left"/>
              <w:rPr>
                <w:color w:val="auto"/>
                <w:sz w:val="20"/>
                <w:szCs w:val="20"/>
              </w:rPr>
            </w:pPr>
            <w:r w:rsidRPr="00D13D63">
              <w:rPr>
                <w:color w:val="auto"/>
                <w:sz w:val="20"/>
                <w:szCs w:val="20"/>
              </w:rPr>
              <w:t>Ręczny czytnik kodów z funkcją automatycznego wykrywania kodu i skanowania bez konieczności naciskania spustu</w:t>
            </w:r>
          </w:p>
        </w:tc>
      </w:tr>
      <w:tr w:rsidR="001D3DD3" w:rsidRPr="007C05FE" w14:paraId="7944DF8B" w14:textId="77777777" w:rsidTr="00F878F0">
        <w:tc>
          <w:tcPr>
            <w:tcW w:w="422" w:type="pct"/>
          </w:tcPr>
          <w:p w14:paraId="5F687C34" w14:textId="77777777" w:rsidR="001D3DD3" w:rsidRPr="00D13D63" w:rsidRDefault="001D3DD3" w:rsidP="00D13D63">
            <w:pPr>
              <w:spacing w:line="276" w:lineRule="auto"/>
              <w:jc w:val="center"/>
              <w:rPr>
                <w:color w:val="auto"/>
                <w:sz w:val="20"/>
                <w:szCs w:val="20"/>
              </w:rPr>
            </w:pPr>
            <w:r w:rsidRPr="00D13D63">
              <w:rPr>
                <w:color w:val="auto"/>
                <w:sz w:val="20"/>
                <w:szCs w:val="20"/>
              </w:rPr>
              <w:t>2</w:t>
            </w:r>
          </w:p>
        </w:tc>
        <w:tc>
          <w:tcPr>
            <w:tcW w:w="4578" w:type="pct"/>
          </w:tcPr>
          <w:p w14:paraId="4671ADE2" w14:textId="77777777" w:rsidR="001D3DD3" w:rsidRPr="00EA6104" w:rsidRDefault="001D3DD3" w:rsidP="00D13D63">
            <w:pPr>
              <w:spacing w:line="276" w:lineRule="auto"/>
              <w:jc w:val="left"/>
              <w:rPr>
                <w:color w:val="auto"/>
                <w:sz w:val="20"/>
                <w:szCs w:val="20"/>
                <w:lang w:val="en-US"/>
              </w:rPr>
            </w:pPr>
            <w:proofErr w:type="spellStart"/>
            <w:r w:rsidRPr="00EA6104">
              <w:rPr>
                <w:color w:val="auto"/>
                <w:sz w:val="20"/>
                <w:szCs w:val="20"/>
                <w:lang w:val="en-US"/>
              </w:rPr>
              <w:t>Obsługiwane</w:t>
            </w:r>
            <w:proofErr w:type="spellEnd"/>
            <w:r w:rsidRPr="00EA6104">
              <w:rPr>
                <w:color w:val="auto"/>
                <w:sz w:val="20"/>
                <w:szCs w:val="20"/>
                <w:lang w:val="en-US"/>
              </w:rPr>
              <w:t xml:space="preserve"> </w:t>
            </w:r>
            <w:proofErr w:type="spellStart"/>
            <w:r w:rsidRPr="00EA6104">
              <w:rPr>
                <w:color w:val="auto"/>
                <w:sz w:val="20"/>
                <w:szCs w:val="20"/>
                <w:lang w:val="en-US"/>
              </w:rPr>
              <w:t>kody</w:t>
            </w:r>
            <w:proofErr w:type="spellEnd"/>
            <w:r w:rsidRPr="00EA6104">
              <w:rPr>
                <w:color w:val="auto"/>
                <w:sz w:val="20"/>
                <w:szCs w:val="20"/>
                <w:lang w:val="en-US"/>
              </w:rPr>
              <w:t xml:space="preserve"> </w:t>
            </w:r>
            <w:proofErr w:type="spellStart"/>
            <w:r w:rsidRPr="00EA6104">
              <w:rPr>
                <w:color w:val="auto"/>
                <w:sz w:val="20"/>
                <w:szCs w:val="20"/>
                <w:lang w:val="en-US"/>
              </w:rPr>
              <w:t>kreskowe</w:t>
            </w:r>
            <w:proofErr w:type="spellEnd"/>
            <w:r w:rsidRPr="00EA6104">
              <w:rPr>
                <w:color w:val="auto"/>
                <w:sz w:val="20"/>
                <w:szCs w:val="20"/>
                <w:lang w:val="en-US"/>
              </w:rPr>
              <w:t>:</w:t>
            </w:r>
          </w:p>
          <w:p w14:paraId="12288C86" w14:textId="77777777" w:rsidR="001D3DD3" w:rsidRPr="00EA6104" w:rsidRDefault="001D3DD3" w:rsidP="00D13D63">
            <w:pPr>
              <w:spacing w:line="276" w:lineRule="auto"/>
              <w:jc w:val="left"/>
              <w:rPr>
                <w:color w:val="auto"/>
                <w:sz w:val="20"/>
                <w:szCs w:val="20"/>
                <w:lang w:val="en-US"/>
              </w:rPr>
            </w:pPr>
            <w:r w:rsidRPr="00EA6104">
              <w:rPr>
                <w:color w:val="auto"/>
                <w:sz w:val="20"/>
                <w:szCs w:val="20"/>
                <w:lang w:val="en-US"/>
              </w:rPr>
              <w:t xml:space="preserve">1D:  Code 39, Code 128, Code 93, </w:t>
            </w:r>
            <w:proofErr w:type="spellStart"/>
            <w:r w:rsidRPr="00EA6104">
              <w:rPr>
                <w:color w:val="auto"/>
                <w:sz w:val="20"/>
                <w:szCs w:val="20"/>
                <w:lang w:val="en-US"/>
              </w:rPr>
              <w:t>Codabar</w:t>
            </w:r>
            <w:proofErr w:type="spellEnd"/>
            <w:r w:rsidRPr="00EA6104">
              <w:rPr>
                <w:color w:val="auto"/>
                <w:sz w:val="20"/>
                <w:szCs w:val="20"/>
                <w:lang w:val="en-US"/>
              </w:rPr>
              <w:t xml:space="preserve">/NW7,Code 11,MSI Plessey, UPC/EAN, I 2 of 5, Korean 3 of 5,GS1 </w:t>
            </w:r>
            <w:proofErr w:type="spellStart"/>
            <w:r w:rsidRPr="00EA6104">
              <w:rPr>
                <w:color w:val="auto"/>
                <w:sz w:val="20"/>
                <w:szCs w:val="20"/>
                <w:lang w:val="en-US"/>
              </w:rPr>
              <w:t>DataBar</w:t>
            </w:r>
            <w:proofErr w:type="spellEnd"/>
            <w:r w:rsidRPr="00EA6104">
              <w:rPr>
                <w:color w:val="auto"/>
                <w:sz w:val="20"/>
                <w:szCs w:val="20"/>
                <w:lang w:val="en-US"/>
              </w:rPr>
              <w:t>, Base 32 (Italian Pharma)</w:t>
            </w:r>
          </w:p>
          <w:p w14:paraId="38A3A6DB" w14:textId="77777777" w:rsidR="001D3DD3" w:rsidRPr="00EA6104" w:rsidRDefault="001D3DD3" w:rsidP="00D13D63">
            <w:pPr>
              <w:spacing w:line="276" w:lineRule="auto"/>
              <w:jc w:val="left"/>
              <w:rPr>
                <w:color w:val="auto"/>
                <w:sz w:val="20"/>
                <w:szCs w:val="20"/>
                <w:lang w:val="en-US"/>
              </w:rPr>
            </w:pPr>
            <w:r w:rsidRPr="00EA6104">
              <w:rPr>
                <w:color w:val="auto"/>
                <w:sz w:val="20"/>
                <w:szCs w:val="20"/>
                <w:lang w:val="en-US"/>
              </w:rPr>
              <w:t xml:space="preserve">2D: PDF417, Composite Codes, TLC-39, </w:t>
            </w:r>
            <w:proofErr w:type="spellStart"/>
            <w:r w:rsidRPr="00EA6104">
              <w:rPr>
                <w:color w:val="auto"/>
                <w:sz w:val="20"/>
                <w:szCs w:val="20"/>
                <w:lang w:val="en-US"/>
              </w:rPr>
              <w:t>Aztec,DataMatrix</w:t>
            </w:r>
            <w:proofErr w:type="spellEnd"/>
            <w:r w:rsidRPr="00EA6104">
              <w:rPr>
                <w:color w:val="auto"/>
                <w:sz w:val="20"/>
                <w:szCs w:val="20"/>
                <w:lang w:val="en-US"/>
              </w:rPr>
              <w:t xml:space="preserve">, </w:t>
            </w:r>
            <w:proofErr w:type="spellStart"/>
            <w:r w:rsidRPr="00EA6104">
              <w:rPr>
                <w:color w:val="auto"/>
                <w:sz w:val="20"/>
                <w:szCs w:val="20"/>
                <w:lang w:val="en-US"/>
              </w:rPr>
              <w:t>MaxiCode</w:t>
            </w:r>
            <w:proofErr w:type="spellEnd"/>
            <w:r w:rsidRPr="00EA6104">
              <w:rPr>
                <w:color w:val="auto"/>
                <w:sz w:val="20"/>
                <w:szCs w:val="20"/>
                <w:lang w:val="en-US"/>
              </w:rPr>
              <w:t xml:space="preserve">, QR Code, Micro QR, </w:t>
            </w:r>
            <w:proofErr w:type="spellStart"/>
            <w:r w:rsidRPr="00EA6104">
              <w:rPr>
                <w:color w:val="auto"/>
                <w:sz w:val="20"/>
                <w:szCs w:val="20"/>
                <w:lang w:val="en-US"/>
              </w:rPr>
              <w:t>HanXin</w:t>
            </w:r>
            <w:proofErr w:type="spellEnd"/>
            <w:r w:rsidRPr="00EA6104">
              <w:rPr>
                <w:color w:val="auto"/>
                <w:sz w:val="20"/>
                <w:szCs w:val="20"/>
                <w:lang w:val="en-US"/>
              </w:rPr>
              <w:t>, Postal Codes</w:t>
            </w:r>
          </w:p>
        </w:tc>
      </w:tr>
      <w:tr w:rsidR="001D3DD3" w:rsidRPr="00D13D63" w14:paraId="7C9A9481" w14:textId="77777777" w:rsidTr="00F878F0">
        <w:tc>
          <w:tcPr>
            <w:tcW w:w="422" w:type="pct"/>
          </w:tcPr>
          <w:p w14:paraId="6240DC58" w14:textId="77777777" w:rsidR="001D3DD3" w:rsidRPr="00D13D63" w:rsidRDefault="001D3DD3" w:rsidP="00D13D63">
            <w:pPr>
              <w:spacing w:line="276" w:lineRule="auto"/>
              <w:jc w:val="center"/>
              <w:rPr>
                <w:color w:val="auto"/>
                <w:sz w:val="20"/>
                <w:szCs w:val="20"/>
              </w:rPr>
            </w:pPr>
            <w:r w:rsidRPr="00D13D63">
              <w:rPr>
                <w:color w:val="auto"/>
                <w:sz w:val="20"/>
                <w:szCs w:val="20"/>
              </w:rPr>
              <w:t>3</w:t>
            </w:r>
          </w:p>
        </w:tc>
        <w:tc>
          <w:tcPr>
            <w:tcW w:w="4578" w:type="pct"/>
          </w:tcPr>
          <w:p w14:paraId="6D51F7C1" w14:textId="77777777" w:rsidR="001D3DD3" w:rsidRPr="00D13D63" w:rsidRDefault="001D3DD3" w:rsidP="00D13D63">
            <w:pPr>
              <w:spacing w:line="276" w:lineRule="auto"/>
              <w:jc w:val="left"/>
              <w:rPr>
                <w:color w:val="auto"/>
                <w:sz w:val="20"/>
                <w:szCs w:val="20"/>
              </w:rPr>
            </w:pPr>
            <w:r w:rsidRPr="00D13D63">
              <w:rPr>
                <w:color w:val="auto"/>
                <w:sz w:val="20"/>
                <w:szCs w:val="20"/>
              </w:rPr>
              <w:t>Interfejs USB, RS232</w:t>
            </w:r>
          </w:p>
        </w:tc>
      </w:tr>
      <w:tr w:rsidR="001D3DD3" w:rsidRPr="00D13D63" w14:paraId="0FDD0529" w14:textId="77777777" w:rsidTr="00F878F0">
        <w:tc>
          <w:tcPr>
            <w:tcW w:w="422" w:type="pct"/>
          </w:tcPr>
          <w:p w14:paraId="5140208F" w14:textId="77777777" w:rsidR="001D3DD3" w:rsidRPr="00D13D63" w:rsidRDefault="001D3DD3" w:rsidP="00D13D63">
            <w:pPr>
              <w:spacing w:line="276" w:lineRule="auto"/>
              <w:jc w:val="center"/>
              <w:rPr>
                <w:color w:val="auto"/>
                <w:sz w:val="20"/>
                <w:szCs w:val="20"/>
              </w:rPr>
            </w:pPr>
            <w:r w:rsidRPr="00D13D63">
              <w:rPr>
                <w:color w:val="auto"/>
                <w:sz w:val="20"/>
                <w:szCs w:val="20"/>
              </w:rPr>
              <w:t>4</w:t>
            </w:r>
          </w:p>
        </w:tc>
        <w:tc>
          <w:tcPr>
            <w:tcW w:w="4578" w:type="pct"/>
          </w:tcPr>
          <w:p w14:paraId="242DE5FE" w14:textId="77777777" w:rsidR="001D3DD3" w:rsidRPr="00D13D63" w:rsidRDefault="001D3DD3" w:rsidP="00D13D63">
            <w:pPr>
              <w:spacing w:line="276" w:lineRule="auto"/>
              <w:jc w:val="left"/>
              <w:rPr>
                <w:color w:val="auto"/>
                <w:sz w:val="20"/>
                <w:szCs w:val="20"/>
              </w:rPr>
            </w:pPr>
            <w:r w:rsidRPr="00D13D63">
              <w:rPr>
                <w:color w:val="auto"/>
                <w:sz w:val="20"/>
                <w:szCs w:val="20"/>
              </w:rPr>
              <w:t>Sygnalizacja dźwiękowa oraz świetlna</w:t>
            </w:r>
          </w:p>
        </w:tc>
      </w:tr>
      <w:tr w:rsidR="001D3DD3" w:rsidRPr="00D13D63" w14:paraId="513C9FC1" w14:textId="77777777" w:rsidTr="00F878F0">
        <w:tc>
          <w:tcPr>
            <w:tcW w:w="422" w:type="pct"/>
          </w:tcPr>
          <w:p w14:paraId="2D1BBF1A" w14:textId="77777777" w:rsidR="001D3DD3" w:rsidRPr="00D13D63" w:rsidRDefault="001D3DD3" w:rsidP="00D13D63">
            <w:pPr>
              <w:spacing w:line="276" w:lineRule="auto"/>
              <w:jc w:val="center"/>
              <w:rPr>
                <w:color w:val="auto"/>
                <w:sz w:val="20"/>
                <w:szCs w:val="20"/>
              </w:rPr>
            </w:pPr>
            <w:r w:rsidRPr="00D13D63">
              <w:rPr>
                <w:color w:val="auto"/>
                <w:sz w:val="20"/>
                <w:szCs w:val="20"/>
              </w:rPr>
              <w:t>5</w:t>
            </w:r>
          </w:p>
        </w:tc>
        <w:tc>
          <w:tcPr>
            <w:tcW w:w="4578" w:type="pct"/>
          </w:tcPr>
          <w:p w14:paraId="1C7F0DAE" w14:textId="77777777" w:rsidR="001D3DD3" w:rsidRPr="00D13D63" w:rsidRDefault="001D3DD3" w:rsidP="00D13D63">
            <w:pPr>
              <w:spacing w:line="276" w:lineRule="auto"/>
              <w:jc w:val="left"/>
              <w:rPr>
                <w:color w:val="auto"/>
                <w:sz w:val="20"/>
                <w:szCs w:val="20"/>
              </w:rPr>
            </w:pPr>
            <w:r w:rsidRPr="00D13D63">
              <w:rPr>
                <w:color w:val="auto"/>
                <w:sz w:val="20"/>
                <w:szCs w:val="20"/>
              </w:rPr>
              <w:t>Technologia odczytu 1D/2D</w:t>
            </w:r>
          </w:p>
        </w:tc>
      </w:tr>
      <w:tr w:rsidR="001D3DD3" w:rsidRPr="00D13D63" w14:paraId="31C350D3" w14:textId="77777777" w:rsidTr="00F878F0">
        <w:tc>
          <w:tcPr>
            <w:tcW w:w="422" w:type="pct"/>
          </w:tcPr>
          <w:p w14:paraId="1DC99D43" w14:textId="77777777" w:rsidR="001D3DD3" w:rsidRPr="00D13D63" w:rsidRDefault="001D3DD3" w:rsidP="00D13D63">
            <w:pPr>
              <w:spacing w:line="276" w:lineRule="auto"/>
              <w:jc w:val="center"/>
              <w:rPr>
                <w:color w:val="auto"/>
                <w:sz w:val="20"/>
                <w:szCs w:val="20"/>
              </w:rPr>
            </w:pPr>
            <w:r w:rsidRPr="00D13D63">
              <w:rPr>
                <w:color w:val="auto"/>
                <w:sz w:val="20"/>
                <w:szCs w:val="20"/>
              </w:rPr>
              <w:t>6</w:t>
            </w:r>
          </w:p>
        </w:tc>
        <w:tc>
          <w:tcPr>
            <w:tcW w:w="4578" w:type="pct"/>
          </w:tcPr>
          <w:p w14:paraId="5AA2C744" w14:textId="77777777" w:rsidR="001D3DD3" w:rsidRPr="00D13D63" w:rsidRDefault="001D3DD3" w:rsidP="00D13D63">
            <w:pPr>
              <w:spacing w:line="276" w:lineRule="auto"/>
              <w:jc w:val="left"/>
              <w:rPr>
                <w:color w:val="auto"/>
                <w:sz w:val="20"/>
                <w:szCs w:val="20"/>
              </w:rPr>
            </w:pPr>
            <w:r w:rsidRPr="00D13D63">
              <w:rPr>
                <w:color w:val="auto"/>
                <w:sz w:val="20"/>
                <w:szCs w:val="20"/>
              </w:rPr>
              <w:t xml:space="preserve">Temperatura pracy 0-50 stopni Celsjusza </w:t>
            </w:r>
          </w:p>
        </w:tc>
      </w:tr>
      <w:tr w:rsidR="001D3DD3" w:rsidRPr="00D13D63" w14:paraId="1F9BC28B" w14:textId="77777777" w:rsidTr="00F878F0">
        <w:tc>
          <w:tcPr>
            <w:tcW w:w="422" w:type="pct"/>
          </w:tcPr>
          <w:p w14:paraId="2D006F51" w14:textId="77777777" w:rsidR="001D3DD3" w:rsidRPr="00D13D63" w:rsidRDefault="001D3DD3" w:rsidP="00D13D63">
            <w:pPr>
              <w:spacing w:line="276" w:lineRule="auto"/>
              <w:jc w:val="center"/>
              <w:rPr>
                <w:color w:val="auto"/>
                <w:sz w:val="20"/>
                <w:szCs w:val="20"/>
              </w:rPr>
            </w:pPr>
            <w:r w:rsidRPr="00D13D63">
              <w:rPr>
                <w:color w:val="auto"/>
                <w:sz w:val="20"/>
                <w:szCs w:val="20"/>
              </w:rPr>
              <w:t>7</w:t>
            </w:r>
          </w:p>
        </w:tc>
        <w:tc>
          <w:tcPr>
            <w:tcW w:w="4578" w:type="pct"/>
          </w:tcPr>
          <w:p w14:paraId="04BB46E7" w14:textId="77777777" w:rsidR="001D3DD3" w:rsidRPr="00D13D63" w:rsidRDefault="001D3DD3" w:rsidP="00D13D63">
            <w:pPr>
              <w:spacing w:line="276" w:lineRule="auto"/>
              <w:jc w:val="left"/>
              <w:rPr>
                <w:color w:val="auto"/>
                <w:sz w:val="20"/>
                <w:szCs w:val="20"/>
              </w:rPr>
            </w:pPr>
            <w:r w:rsidRPr="00D13D63">
              <w:rPr>
                <w:color w:val="auto"/>
                <w:sz w:val="20"/>
                <w:szCs w:val="20"/>
              </w:rPr>
              <w:t>Wilgotność otoczenia 5% do 95%, bez kondensacji</w:t>
            </w:r>
          </w:p>
        </w:tc>
      </w:tr>
      <w:tr w:rsidR="001D3DD3" w:rsidRPr="007C05FE" w14:paraId="28830917" w14:textId="77777777" w:rsidTr="00F878F0">
        <w:tc>
          <w:tcPr>
            <w:tcW w:w="422" w:type="pct"/>
          </w:tcPr>
          <w:p w14:paraId="358311EF" w14:textId="77777777" w:rsidR="001D3DD3" w:rsidRPr="00D13D63" w:rsidRDefault="001D3DD3" w:rsidP="00D13D63">
            <w:pPr>
              <w:spacing w:line="276" w:lineRule="auto"/>
              <w:jc w:val="center"/>
              <w:rPr>
                <w:color w:val="auto"/>
                <w:sz w:val="20"/>
                <w:szCs w:val="20"/>
              </w:rPr>
            </w:pPr>
            <w:r w:rsidRPr="00D13D63">
              <w:rPr>
                <w:color w:val="auto"/>
                <w:sz w:val="20"/>
                <w:szCs w:val="20"/>
              </w:rPr>
              <w:t>8</w:t>
            </w:r>
          </w:p>
        </w:tc>
        <w:tc>
          <w:tcPr>
            <w:tcW w:w="4578" w:type="pct"/>
          </w:tcPr>
          <w:p w14:paraId="0053C396" w14:textId="77777777" w:rsidR="001D3DD3" w:rsidRPr="00EA6104" w:rsidRDefault="001D3DD3" w:rsidP="00D13D63">
            <w:pPr>
              <w:spacing w:line="276" w:lineRule="auto"/>
              <w:jc w:val="left"/>
              <w:rPr>
                <w:color w:val="auto"/>
                <w:sz w:val="20"/>
                <w:szCs w:val="20"/>
                <w:lang w:val="en-US"/>
              </w:rPr>
            </w:pPr>
            <w:proofErr w:type="spellStart"/>
            <w:r w:rsidRPr="00EA6104">
              <w:rPr>
                <w:color w:val="auto"/>
                <w:sz w:val="20"/>
                <w:szCs w:val="20"/>
                <w:lang w:val="en-US"/>
              </w:rPr>
              <w:t>Źródło</w:t>
            </w:r>
            <w:proofErr w:type="spellEnd"/>
            <w:r w:rsidRPr="00EA6104">
              <w:rPr>
                <w:color w:val="auto"/>
                <w:sz w:val="20"/>
                <w:szCs w:val="20"/>
                <w:lang w:val="en-US"/>
              </w:rPr>
              <w:t xml:space="preserve"> </w:t>
            </w:r>
            <w:proofErr w:type="spellStart"/>
            <w:r w:rsidRPr="00EA6104">
              <w:rPr>
                <w:color w:val="auto"/>
                <w:sz w:val="20"/>
                <w:szCs w:val="20"/>
                <w:lang w:val="en-US"/>
              </w:rPr>
              <w:t>światła</w:t>
            </w:r>
            <w:proofErr w:type="spellEnd"/>
            <w:r w:rsidRPr="00EA6104">
              <w:rPr>
                <w:color w:val="auto"/>
                <w:sz w:val="20"/>
                <w:szCs w:val="20"/>
                <w:lang w:val="en-US"/>
              </w:rPr>
              <w:t>: Linear 624nm Amber LED</w:t>
            </w:r>
          </w:p>
        </w:tc>
      </w:tr>
      <w:tr w:rsidR="001D3DD3" w:rsidRPr="00D13D63" w14:paraId="6C9336C3" w14:textId="77777777" w:rsidTr="00F878F0">
        <w:tc>
          <w:tcPr>
            <w:tcW w:w="422" w:type="pct"/>
          </w:tcPr>
          <w:p w14:paraId="460088A7" w14:textId="77777777" w:rsidR="001D3DD3" w:rsidRPr="00D13D63" w:rsidRDefault="001D3DD3" w:rsidP="00D13D63">
            <w:pPr>
              <w:spacing w:line="276" w:lineRule="auto"/>
              <w:jc w:val="center"/>
              <w:rPr>
                <w:color w:val="auto"/>
                <w:sz w:val="20"/>
                <w:szCs w:val="20"/>
              </w:rPr>
            </w:pPr>
            <w:r w:rsidRPr="00D13D63">
              <w:rPr>
                <w:color w:val="auto"/>
                <w:sz w:val="20"/>
                <w:szCs w:val="20"/>
              </w:rPr>
              <w:t>9</w:t>
            </w:r>
          </w:p>
        </w:tc>
        <w:tc>
          <w:tcPr>
            <w:tcW w:w="4578" w:type="pct"/>
          </w:tcPr>
          <w:p w14:paraId="1D8759F8" w14:textId="77777777" w:rsidR="001D3DD3" w:rsidRPr="00D13D63" w:rsidRDefault="001D3DD3" w:rsidP="00D13D63">
            <w:pPr>
              <w:spacing w:line="276" w:lineRule="auto"/>
              <w:jc w:val="left"/>
              <w:rPr>
                <w:color w:val="auto"/>
                <w:sz w:val="20"/>
                <w:szCs w:val="20"/>
              </w:rPr>
            </w:pPr>
            <w:r w:rsidRPr="00D13D63">
              <w:rPr>
                <w:color w:val="auto"/>
                <w:sz w:val="20"/>
                <w:szCs w:val="20"/>
              </w:rPr>
              <w:t xml:space="preserve">Rozdzielczość sensora 640 x 480 </w:t>
            </w:r>
            <w:proofErr w:type="spellStart"/>
            <w:r w:rsidRPr="00D13D63">
              <w:rPr>
                <w:color w:val="auto"/>
                <w:sz w:val="20"/>
                <w:szCs w:val="20"/>
              </w:rPr>
              <w:t>pixeli</w:t>
            </w:r>
            <w:proofErr w:type="spellEnd"/>
          </w:p>
        </w:tc>
      </w:tr>
      <w:tr w:rsidR="001D3DD3" w:rsidRPr="00D13D63" w14:paraId="339C938D" w14:textId="77777777" w:rsidTr="00F878F0">
        <w:tc>
          <w:tcPr>
            <w:tcW w:w="422" w:type="pct"/>
          </w:tcPr>
          <w:p w14:paraId="66A8D577" w14:textId="77777777" w:rsidR="001D3DD3" w:rsidRPr="00D13D63" w:rsidRDefault="001D3DD3" w:rsidP="00D13D63">
            <w:pPr>
              <w:spacing w:line="276" w:lineRule="auto"/>
              <w:jc w:val="center"/>
              <w:rPr>
                <w:color w:val="auto"/>
                <w:sz w:val="20"/>
                <w:szCs w:val="20"/>
              </w:rPr>
            </w:pPr>
            <w:r w:rsidRPr="00D13D63">
              <w:rPr>
                <w:color w:val="auto"/>
                <w:sz w:val="20"/>
                <w:szCs w:val="20"/>
              </w:rPr>
              <w:t>10</w:t>
            </w:r>
          </w:p>
        </w:tc>
        <w:tc>
          <w:tcPr>
            <w:tcW w:w="4578" w:type="pct"/>
          </w:tcPr>
          <w:p w14:paraId="76123588" w14:textId="77777777" w:rsidR="001D3DD3" w:rsidRPr="00D13D63" w:rsidRDefault="001D3DD3" w:rsidP="00D13D63">
            <w:pPr>
              <w:spacing w:line="276" w:lineRule="auto"/>
              <w:jc w:val="left"/>
              <w:rPr>
                <w:color w:val="auto"/>
                <w:sz w:val="20"/>
                <w:szCs w:val="20"/>
              </w:rPr>
            </w:pPr>
            <w:r w:rsidRPr="00D13D63">
              <w:rPr>
                <w:color w:val="auto"/>
                <w:sz w:val="20"/>
                <w:szCs w:val="20"/>
              </w:rPr>
              <w:t>Minimalny kontrast wydrukowanego kodu  25%</w:t>
            </w:r>
          </w:p>
        </w:tc>
      </w:tr>
      <w:tr w:rsidR="001D3DD3" w:rsidRPr="00D13D63" w14:paraId="537C23AC" w14:textId="77777777" w:rsidTr="00F878F0">
        <w:tc>
          <w:tcPr>
            <w:tcW w:w="422" w:type="pct"/>
          </w:tcPr>
          <w:p w14:paraId="18D5467E" w14:textId="77777777" w:rsidR="001D3DD3" w:rsidRPr="00D13D63" w:rsidRDefault="001D3DD3" w:rsidP="00D13D63">
            <w:pPr>
              <w:spacing w:line="276" w:lineRule="auto"/>
              <w:jc w:val="center"/>
              <w:rPr>
                <w:color w:val="auto"/>
                <w:sz w:val="20"/>
                <w:szCs w:val="20"/>
              </w:rPr>
            </w:pPr>
            <w:r w:rsidRPr="00D13D63">
              <w:rPr>
                <w:color w:val="auto"/>
                <w:sz w:val="20"/>
                <w:szCs w:val="20"/>
              </w:rPr>
              <w:t>11</w:t>
            </w:r>
          </w:p>
        </w:tc>
        <w:tc>
          <w:tcPr>
            <w:tcW w:w="4578" w:type="pct"/>
          </w:tcPr>
          <w:p w14:paraId="48FE0113" w14:textId="77777777" w:rsidR="001D3DD3" w:rsidRPr="00D13D63" w:rsidRDefault="001D3DD3" w:rsidP="00D13D63">
            <w:pPr>
              <w:spacing w:line="276" w:lineRule="auto"/>
              <w:jc w:val="left"/>
              <w:rPr>
                <w:color w:val="auto"/>
                <w:sz w:val="20"/>
                <w:szCs w:val="20"/>
              </w:rPr>
            </w:pPr>
            <w:r w:rsidRPr="00D13D63">
              <w:rPr>
                <w:color w:val="auto"/>
                <w:sz w:val="20"/>
                <w:szCs w:val="20"/>
              </w:rPr>
              <w:t>Bezpieczny upadek na twardą pow.: 1,5m</w:t>
            </w:r>
          </w:p>
        </w:tc>
      </w:tr>
      <w:tr w:rsidR="001D3DD3" w:rsidRPr="00D13D63" w14:paraId="32CB5040" w14:textId="77777777" w:rsidTr="00F878F0">
        <w:tc>
          <w:tcPr>
            <w:tcW w:w="422" w:type="pct"/>
          </w:tcPr>
          <w:p w14:paraId="5C715B4B" w14:textId="77777777" w:rsidR="001D3DD3" w:rsidRPr="00D13D63" w:rsidRDefault="001D3DD3" w:rsidP="00D13D63">
            <w:pPr>
              <w:spacing w:line="276" w:lineRule="auto"/>
              <w:jc w:val="center"/>
              <w:rPr>
                <w:color w:val="auto"/>
                <w:sz w:val="20"/>
                <w:szCs w:val="20"/>
              </w:rPr>
            </w:pPr>
            <w:r w:rsidRPr="00D13D63">
              <w:rPr>
                <w:color w:val="auto"/>
                <w:sz w:val="20"/>
                <w:szCs w:val="20"/>
              </w:rPr>
              <w:t>12</w:t>
            </w:r>
          </w:p>
        </w:tc>
        <w:tc>
          <w:tcPr>
            <w:tcW w:w="4578" w:type="pct"/>
          </w:tcPr>
          <w:p w14:paraId="03C835F9" w14:textId="77777777" w:rsidR="001D3DD3" w:rsidRPr="00D13D63" w:rsidRDefault="001D3DD3" w:rsidP="00D13D63">
            <w:pPr>
              <w:spacing w:line="276" w:lineRule="auto"/>
              <w:jc w:val="left"/>
              <w:rPr>
                <w:color w:val="auto"/>
                <w:sz w:val="20"/>
                <w:szCs w:val="20"/>
              </w:rPr>
            </w:pPr>
            <w:r w:rsidRPr="00D13D63">
              <w:rPr>
                <w:color w:val="auto"/>
                <w:sz w:val="20"/>
                <w:szCs w:val="20"/>
              </w:rPr>
              <w:t>Odporność  IP52</w:t>
            </w:r>
          </w:p>
        </w:tc>
      </w:tr>
      <w:tr w:rsidR="001D3DD3" w:rsidRPr="00D13D63" w14:paraId="19009AE3" w14:textId="77777777" w:rsidTr="00F878F0">
        <w:tc>
          <w:tcPr>
            <w:tcW w:w="422" w:type="pct"/>
          </w:tcPr>
          <w:p w14:paraId="3CD262F8" w14:textId="77777777" w:rsidR="001D3DD3" w:rsidRPr="00D13D63" w:rsidRDefault="001D3DD3" w:rsidP="00D13D63">
            <w:pPr>
              <w:spacing w:line="276" w:lineRule="auto"/>
              <w:jc w:val="center"/>
              <w:rPr>
                <w:color w:val="auto"/>
                <w:sz w:val="20"/>
                <w:szCs w:val="20"/>
              </w:rPr>
            </w:pPr>
            <w:r w:rsidRPr="00D13D63">
              <w:rPr>
                <w:color w:val="auto"/>
                <w:sz w:val="20"/>
                <w:szCs w:val="20"/>
              </w:rPr>
              <w:t>13</w:t>
            </w:r>
          </w:p>
        </w:tc>
        <w:tc>
          <w:tcPr>
            <w:tcW w:w="4578" w:type="pct"/>
          </w:tcPr>
          <w:p w14:paraId="6E2B9504" w14:textId="77777777" w:rsidR="001D3DD3" w:rsidRPr="00D13D63" w:rsidRDefault="001D3DD3" w:rsidP="00D13D63">
            <w:pPr>
              <w:spacing w:line="276" w:lineRule="auto"/>
              <w:jc w:val="left"/>
              <w:rPr>
                <w:color w:val="auto"/>
                <w:sz w:val="20"/>
                <w:szCs w:val="20"/>
              </w:rPr>
            </w:pPr>
            <w:r w:rsidRPr="00D13D63">
              <w:rPr>
                <w:color w:val="auto"/>
                <w:sz w:val="20"/>
                <w:szCs w:val="20"/>
              </w:rPr>
              <w:t>Kabel USB, uchwyt prezentacyjny</w:t>
            </w:r>
          </w:p>
        </w:tc>
      </w:tr>
      <w:tr w:rsidR="001D3DD3" w:rsidRPr="00D13D63" w14:paraId="155DB4CD" w14:textId="77777777" w:rsidTr="00F878F0">
        <w:tc>
          <w:tcPr>
            <w:tcW w:w="422" w:type="pct"/>
          </w:tcPr>
          <w:p w14:paraId="4742C79D" w14:textId="77777777" w:rsidR="001D3DD3" w:rsidRPr="00D13D63" w:rsidRDefault="001D3DD3" w:rsidP="00D13D63">
            <w:pPr>
              <w:spacing w:line="276" w:lineRule="auto"/>
              <w:jc w:val="center"/>
              <w:rPr>
                <w:color w:val="auto"/>
                <w:sz w:val="20"/>
                <w:szCs w:val="20"/>
              </w:rPr>
            </w:pPr>
            <w:r w:rsidRPr="00D13D63">
              <w:rPr>
                <w:color w:val="auto"/>
                <w:sz w:val="20"/>
                <w:szCs w:val="20"/>
              </w:rPr>
              <w:t>14</w:t>
            </w:r>
          </w:p>
        </w:tc>
        <w:tc>
          <w:tcPr>
            <w:tcW w:w="4578" w:type="pct"/>
          </w:tcPr>
          <w:p w14:paraId="67F0A102" w14:textId="77777777" w:rsidR="001D3DD3" w:rsidRPr="00D13D63" w:rsidRDefault="001D3DD3" w:rsidP="00D13D63">
            <w:pPr>
              <w:spacing w:line="276" w:lineRule="auto"/>
              <w:jc w:val="left"/>
              <w:rPr>
                <w:color w:val="auto"/>
                <w:sz w:val="20"/>
                <w:szCs w:val="20"/>
              </w:rPr>
            </w:pPr>
            <w:r w:rsidRPr="00D13D63">
              <w:rPr>
                <w:color w:val="auto"/>
                <w:sz w:val="20"/>
                <w:szCs w:val="20"/>
              </w:rPr>
              <w:t>Gwarancja producenta minimum 3 lata</w:t>
            </w:r>
          </w:p>
        </w:tc>
      </w:tr>
    </w:tbl>
    <w:p w14:paraId="46EDE59A" w14:textId="377D8EB6" w:rsidR="001D3DD3" w:rsidRDefault="001D3DD3" w:rsidP="00D13D63">
      <w:pPr>
        <w:spacing w:after="160" w:line="276" w:lineRule="auto"/>
        <w:jc w:val="left"/>
        <w:rPr>
          <w:color w:val="auto"/>
          <w:sz w:val="20"/>
          <w:szCs w:val="20"/>
        </w:rPr>
      </w:pPr>
    </w:p>
    <w:p w14:paraId="66D8B8F4" w14:textId="233C4481" w:rsidR="00364FD5" w:rsidRDefault="00364FD5" w:rsidP="00D13D63">
      <w:pPr>
        <w:spacing w:after="160" w:line="276" w:lineRule="auto"/>
        <w:jc w:val="left"/>
        <w:rPr>
          <w:color w:val="auto"/>
          <w:sz w:val="20"/>
          <w:szCs w:val="20"/>
        </w:rPr>
      </w:pPr>
    </w:p>
    <w:p w14:paraId="5A1CD6DD" w14:textId="1F6BB980" w:rsidR="00364FD5" w:rsidRDefault="00364FD5" w:rsidP="00D13D63">
      <w:pPr>
        <w:spacing w:after="160" w:line="276" w:lineRule="auto"/>
        <w:jc w:val="left"/>
        <w:rPr>
          <w:color w:val="auto"/>
          <w:sz w:val="20"/>
          <w:szCs w:val="20"/>
        </w:rPr>
      </w:pPr>
    </w:p>
    <w:p w14:paraId="02B8157B" w14:textId="77777777" w:rsidR="00364FD5" w:rsidRPr="00D13D63" w:rsidRDefault="00364FD5" w:rsidP="00D13D63">
      <w:pPr>
        <w:spacing w:after="160" w:line="276" w:lineRule="auto"/>
        <w:jc w:val="left"/>
        <w:rPr>
          <w:color w:val="auto"/>
          <w:sz w:val="20"/>
          <w:szCs w:val="20"/>
        </w:rPr>
      </w:pPr>
    </w:p>
    <w:p w14:paraId="2F8E2993" w14:textId="77777777" w:rsidR="001D3DD3" w:rsidRPr="00D13D63" w:rsidRDefault="001D3DD3" w:rsidP="00E62DCB">
      <w:pPr>
        <w:pStyle w:val="Akapitzlist"/>
        <w:numPr>
          <w:ilvl w:val="0"/>
          <w:numId w:val="257"/>
        </w:numPr>
        <w:spacing w:line="276" w:lineRule="auto"/>
        <w:jc w:val="left"/>
        <w:rPr>
          <w:b/>
          <w:bCs/>
          <w:sz w:val="20"/>
          <w:szCs w:val="20"/>
        </w:rPr>
      </w:pPr>
      <w:r w:rsidRPr="00D13D63">
        <w:rPr>
          <w:b/>
          <w:bCs/>
          <w:sz w:val="20"/>
          <w:szCs w:val="20"/>
        </w:rPr>
        <w:t>Komputer AIO 50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37"/>
        <w:gridCol w:w="1509"/>
        <w:gridCol w:w="7551"/>
      </w:tblGrid>
      <w:tr w:rsidR="001D3DD3" w:rsidRPr="00D13D63" w14:paraId="71DA54CC" w14:textId="77777777" w:rsidTr="001D3DD3">
        <w:tc>
          <w:tcPr>
            <w:tcW w:w="229" w:type="pct"/>
            <w:shd w:val="clear" w:color="auto" w:fill="AEAAAA"/>
          </w:tcPr>
          <w:p w14:paraId="7BDDC411" w14:textId="77777777" w:rsidR="001D3DD3" w:rsidRPr="00D13D63" w:rsidRDefault="001D3DD3" w:rsidP="00D13D63">
            <w:pPr>
              <w:spacing w:line="276" w:lineRule="auto"/>
              <w:jc w:val="left"/>
              <w:rPr>
                <w:b/>
                <w:color w:val="auto"/>
                <w:sz w:val="20"/>
                <w:szCs w:val="20"/>
                <w:lang w:eastAsia="en-US"/>
              </w:rPr>
            </w:pPr>
            <w:r w:rsidRPr="00D13D63">
              <w:rPr>
                <w:b/>
                <w:color w:val="auto"/>
                <w:sz w:val="20"/>
                <w:szCs w:val="20"/>
                <w:lang w:eastAsia="en-US"/>
              </w:rPr>
              <w:t>Lp.</w:t>
            </w:r>
          </w:p>
        </w:tc>
        <w:tc>
          <w:tcPr>
            <w:tcW w:w="790" w:type="pct"/>
            <w:shd w:val="clear" w:color="auto" w:fill="AEAAAA"/>
          </w:tcPr>
          <w:p w14:paraId="05B7ADF3" w14:textId="77777777" w:rsidR="001D3DD3" w:rsidRPr="00D13D63" w:rsidRDefault="001D3DD3" w:rsidP="00D13D63">
            <w:pPr>
              <w:spacing w:after="160" w:line="276" w:lineRule="auto"/>
              <w:jc w:val="left"/>
              <w:rPr>
                <w:b/>
                <w:color w:val="auto"/>
                <w:sz w:val="20"/>
                <w:szCs w:val="20"/>
              </w:rPr>
            </w:pPr>
            <w:r w:rsidRPr="00D13D63">
              <w:rPr>
                <w:b/>
                <w:color w:val="auto"/>
                <w:sz w:val="20"/>
                <w:szCs w:val="20"/>
              </w:rPr>
              <w:t>Nazwa komponentu</w:t>
            </w:r>
          </w:p>
        </w:tc>
        <w:tc>
          <w:tcPr>
            <w:tcW w:w="3981" w:type="pct"/>
            <w:shd w:val="clear" w:color="auto" w:fill="AEAAAA"/>
          </w:tcPr>
          <w:p w14:paraId="7298FACC" w14:textId="77777777" w:rsidR="001D3DD3" w:rsidRPr="00D13D63" w:rsidRDefault="001D3DD3" w:rsidP="00D13D63">
            <w:pPr>
              <w:spacing w:after="160" w:line="276" w:lineRule="auto"/>
              <w:ind w:left="-71"/>
              <w:jc w:val="left"/>
              <w:rPr>
                <w:b/>
                <w:color w:val="auto"/>
                <w:sz w:val="20"/>
                <w:szCs w:val="20"/>
              </w:rPr>
            </w:pPr>
            <w:r w:rsidRPr="00D13D63">
              <w:rPr>
                <w:b/>
                <w:color w:val="auto"/>
                <w:sz w:val="20"/>
                <w:szCs w:val="20"/>
              </w:rPr>
              <w:t>Wymagane minimalne parametry techniczne komputerów</w:t>
            </w:r>
          </w:p>
        </w:tc>
      </w:tr>
      <w:tr w:rsidR="001D3DD3" w:rsidRPr="00D13D63" w14:paraId="1A142B54" w14:textId="77777777" w:rsidTr="00F878F0">
        <w:tc>
          <w:tcPr>
            <w:tcW w:w="229" w:type="pct"/>
          </w:tcPr>
          <w:p w14:paraId="5FF41D81" w14:textId="77777777" w:rsidR="001D3DD3" w:rsidRPr="00D13D63" w:rsidRDefault="001D3DD3" w:rsidP="00E62DCB">
            <w:pPr>
              <w:numPr>
                <w:ilvl w:val="0"/>
                <w:numId w:val="196"/>
              </w:numPr>
              <w:spacing w:after="160" w:line="276" w:lineRule="auto"/>
              <w:jc w:val="left"/>
              <w:rPr>
                <w:bCs/>
                <w:color w:val="auto"/>
                <w:sz w:val="20"/>
                <w:szCs w:val="20"/>
              </w:rPr>
            </w:pPr>
          </w:p>
        </w:tc>
        <w:tc>
          <w:tcPr>
            <w:tcW w:w="790" w:type="pct"/>
          </w:tcPr>
          <w:p w14:paraId="331CC065" w14:textId="77777777" w:rsidR="001D3DD3" w:rsidRPr="00D13D63" w:rsidRDefault="001D3DD3" w:rsidP="00D13D63">
            <w:pPr>
              <w:spacing w:after="160" w:line="276" w:lineRule="auto"/>
              <w:jc w:val="left"/>
              <w:rPr>
                <w:bCs/>
                <w:color w:val="auto"/>
                <w:sz w:val="20"/>
                <w:szCs w:val="20"/>
              </w:rPr>
            </w:pPr>
            <w:r w:rsidRPr="00D13D63">
              <w:rPr>
                <w:bCs/>
                <w:color w:val="auto"/>
                <w:sz w:val="20"/>
                <w:szCs w:val="20"/>
              </w:rPr>
              <w:t>Ekran</w:t>
            </w:r>
          </w:p>
        </w:tc>
        <w:tc>
          <w:tcPr>
            <w:tcW w:w="3981" w:type="pct"/>
          </w:tcPr>
          <w:p w14:paraId="710DB70F" w14:textId="77777777" w:rsidR="001D3DD3" w:rsidRPr="00D13D63" w:rsidRDefault="001D3DD3" w:rsidP="00D13D63">
            <w:pPr>
              <w:spacing w:line="276" w:lineRule="auto"/>
              <w:jc w:val="both"/>
              <w:rPr>
                <w:color w:val="auto"/>
                <w:sz w:val="20"/>
                <w:szCs w:val="20"/>
              </w:rPr>
            </w:pPr>
            <w:r w:rsidRPr="00D13D63">
              <w:rPr>
                <w:color w:val="auto"/>
                <w:sz w:val="20"/>
                <w:szCs w:val="20"/>
              </w:rPr>
              <w:t>Przekątna: min 21,5”</w:t>
            </w:r>
          </w:p>
          <w:p w14:paraId="3634A885" w14:textId="77777777" w:rsidR="001D3DD3" w:rsidRPr="00D13D63" w:rsidRDefault="001D3DD3" w:rsidP="00D13D63">
            <w:pPr>
              <w:spacing w:line="276" w:lineRule="auto"/>
              <w:jc w:val="left"/>
              <w:rPr>
                <w:sz w:val="20"/>
                <w:szCs w:val="20"/>
              </w:rPr>
            </w:pPr>
            <w:r w:rsidRPr="00D13D63">
              <w:rPr>
                <w:sz w:val="20"/>
                <w:szCs w:val="20"/>
              </w:rPr>
              <w:t>Rozdzielczość: min. FHD (1920x1080) IPS lub WVA lub MVA, matowa, podświetlenie LED, 250nits, kąty widzenia min. 170 stopni w pionie i poziomie</w:t>
            </w:r>
          </w:p>
          <w:p w14:paraId="1D31C9B7" w14:textId="77777777" w:rsidR="001D3DD3" w:rsidRPr="00D13D63" w:rsidRDefault="001D3DD3" w:rsidP="00D13D63">
            <w:pPr>
              <w:spacing w:line="276" w:lineRule="auto"/>
              <w:jc w:val="left"/>
              <w:rPr>
                <w:sz w:val="20"/>
                <w:szCs w:val="20"/>
              </w:rPr>
            </w:pPr>
            <w:r w:rsidRPr="00D13D63">
              <w:rPr>
                <w:sz w:val="20"/>
                <w:szCs w:val="20"/>
              </w:rPr>
              <w:t xml:space="preserve">Wielkość pojedynczego </w:t>
            </w:r>
            <w:proofErr w:type="spellStart"/>
            <w:r w:rsidRPr="00D13D63">
              <w:rPr>
                <w:sz w:val="20"/>
                <w:szCs w:val="20"/>
              </w:rPr>
              <w:t>pixela</w:t>
            </w:r>
            <w:proofErr w:type="spellEnd"/>
            <w:r w:rsidRPr="00D13D63">
              <w:rPr>
                <w:sz w:val="20"/>
                <w:szCs w:val="20"/>
              </w:rPr>
              <w:t xml:space="preserve"> nie większa niż 0,25mm</w:t>
            </w:r>
          </w:p>
        </w:tc>
      </w:tr>
      <w:tr w:rsidR="001D3DD3" w:rsidRPr="00D13D63" w14:paraId="6EEA0752" w14:textId="77777777" w:rsidTr="00F878F0">
        <w:tc>
          <w:tcPr>
            <w:tcW w:w="229" w:type="pct"/>
          </w:tcPr>
          <w:p w14:paraId="12CEF1B0" w14:textId="77777777" w:rsidR="001D3DD3" w:rsidRPr="00D13D63" w:rsidRDefault="001D3DD3" w:rsidP="00E62DCB">
            <w:pPr>
              <w:numPr>
                <w:ilvl w:val="0"/>
                <w:numId w:val="196"/>
              </w:numPr>
              <w:spacing w:after="160" w:line="276" w:lineRule="auto"/>
              <w:jc w:val="left"/>
              <w:rPr>
                <w:bCs/>
                <w:color w:val="auto"/>
                <w:sz w:val="20"/>
                <w:szCs w:val="20"/>
              </w:rPr>
            </w:pPr>
          </w:p>
        </w:tc>
        <w:tc>
          <w:tcPr>
            <w:tcW w:w="790" w:type="pct"/>
          </w:tcPr>
          <w:p w14:paraId="281A9AF2" w14:textId="77777777" w:rsidR="001D3DD3" w:rsidRPr="00D13D63" w:rsidRDefault="001D3DD3" w:rsidP="00D13D63">
            <w:pPr>
              <w:spacing w:after="160" w:line="276" w:lineRule="auto"/>
              <w:jc w:val="left"/>
              <w:rPr>
                <w:bCs/>
                <w:color w:val="auto"/>
                <w:sz w:val="20"/>
                <w:szCs w:val="20"/>
              </w:rPr>
            </w:pPr>
            <w:r w:rsidRPr="00D13D63">
              <w:rPr>
                <w:bCs/>
                <w:color w:val="auto"/>
                <w:sz w:val="20"/>
                <w:szCs w:val="20"/>
              </w:rPr>
              <w:t>Obudowa</w:t>
            </w:r>
          </w:p>
        </w:tc>
        <w:tc>
          <w:tcPr>
            <w:tcW w:w="3981" w:type="pct"/>
          </w:tcPr>
          <w:p w14:paraId="1FB6FD9F" w14:textId="77777777" w:rsidR="001D3DD3" w:rsidRPr="00D13D63" w:rsidRDefault="001D3DD3" w:rsidP="00E62DCB">
            <w:pPr>
              <w:numPr>
                <w:ilvl w:val="0"/>
                <w:numId w:val="200"/>
              </w:numPr>
              <w:autoSpaceDN w:val="0"/>
              <w:spacing w:line="276" w:lineRule="auto"/>
              <w:jc w:val="both"/>
              <w:rPr>
                <w:bCs/>
                <w:color w:val="auto"/>
                <w:sz w:val="20"/>
                <w:szCs w:val="20"/>
              </w:rPr>
            </w:pPr>
            <w:r w:rsidRPr="00D13D63">
              <w:rPr>
                <w:bCs/>
                <w:color w:val="auto"/>
                <w:sz w:val="20"/>
                <w:szCs w:val="20"/>
              </w:rPr>
              <w:t>zintegrowana z monitorem (AIO)</w:t>
            </w:r>
          </w:p>
          <w:p w14:paraId="4A2C9015" w14:textId="77777777" w:rsidR="001D3DD3" w:rsidRPr="00D13D63" w:rsidRDefault="001D3DD3" w:rsidP="00E62DCB">
            <w:pPr>
              <w:numPr>
                <w:ilvl w:val="0"/>
                <w:numId w:val="200"/>
              </w:numPr>
              <w:autoSpaceDN w:val="0"/>
              <w:spacing w:line="276" w:lineRule="auto"/>
              <w:jc w:val="both"/>
              <w:rPr>
                <w:bCs/>
                <w:color w:val="auto"/>
                <w:sz w:val="20"/>
                <w:szCs w:val="20"/>
              </w:rPr>
            </w:pPr>
            <w:r w:rsidRPr="00D13D63">
              <w:rPr>
                <w:bCs/>
                <w:color w:val="auto"/>
                <w:sz w:val="20"/>
                <w:szCs w:val="20"/>
              </w:rPr>
              <w:t xml:space="preserve">musi umożliwiać zastosowanie zabezpieczenia fizycznego w postaci linki metalowej (złącze blokady </w:t>
            </w:r>
            <w:proofErr w:type="spellStart"/>
            <w:r w:rsidRPr="00D13D63">
              <w:rPr>
                <w:bCs/>
                <w:color w:val="auto"/>
                <w:sz w:val="20"/>
                <w:szCs w:val="20"/>
              </w:rPr>
              <w:t>Kensingtona</w:t>
            </w:r>
            <w:proofErr w:type="spellEnd"/>
            <w:r w:rsidRPr="00D13D63">
              <w:rPr>
                <w:bCs/>
                <w:color w:val="auto"/>
                <w:sz w:val="20"/>
                <w:szCs w:val="20"/>
              </w:rPr>
              <w:t xml:space="preserve"> lub równoważne pozwalające na fizyczne zabezpieczenie urządzenia) </w:t>
            </w:r>
          </w:p>
          <w:p w14:paraId="2AA04EDF" w14:textId="77777777" w:rsidR="001D3DD3" w:rsidRPr="00D13D63" w:rsidRDefault="001D3DD3" w:rsidP="00E62DCB">
            <w:pPr>
              <w:numPr>
                <w:ilvl w:val="0"/>
                <w:numId w:val="200"/>
              </w:numPr>
              <w:autoSpaceDN w:val="0"/>
              <w:spacing w:line="276" w:lineRule="auto"/>
              <w:jc w:val="both"/>
              <w:rPr>
                <w:b/>
                <w:bCs/>
                <w:color w:val="auto"/>
                <w:sz w:val="20"/>
                <w:szCs w:val="20"/>
              </w:rPr>
            </w:pPr>
            <w:r w:rsidRPr="00D13D63">
              <w:rPr>
                <w:bCs/>
                <w:color w:val="auto"/>
                <w:sz w:val="20"/>
                <w:szCs w:val="20"/>
              </w:rPr>
              <w:t>Możliwość zainstalowania komputera na ścianie przy wykorzystaniu ściennego systemu montażowego VESA z możliwością demontażu stopy.</w:t>
            </w:r>
          </w:p>
          <w:p w14:paraId="62FE814C" w14:textId="77777777" w:rsidR="001D3DD3" w:rsidRPr="00D13D63" w:rsidRDefault="001D3DD3" w:rsidP="00E62DCB">
            <w:pPr>
              <w:numPr>
                <w:ilvl w:val="0"/>
                <w:numId w:val="200"/>
              </w:numPr>
              <w:autoSpaceDN w:val="0"/>
              <w:spacing w:line="276" w:lineRule="auto"/>
              <w:jc w:val="both"/>
              <w:rPr>
                <w:b/>
                <w:bCs/>
                <w:color w:val="auto"/>
                <w:sz w:val="20"/>
                <w:szCs w:val="20"/>
              </w:rPr>
            </w:pPr>
            <w:r w:rsidRPr="00D13D63">
              <w:rPr>
                <w:bCs/>
                <w:color w:val="auto"/>
                <w:sz w:val="20"/>
                <w:szCs w:val="20"/>
              </w:rPr>
              <w:t xml:space="preserve">Obudowa trwale oznaczona nazwą producenta, nazwą komputera, part </w:t>
            </w:r>
            <w:proofErr w:type="spellStart"/>
            <w:r w:rsidRPr="00D13D63">
              <w:rPr>
                <w:bCs/>
                <w:color w:val="auto"/>
                <w:sz w:val="20"/>
                <w:szCs w:val="20"/>
              </w:rPr>
              <w:t>numberem</w:t>
            </w:r>
            <w:proofErr w:type="spellEnd"/>
            <w:r w:rsidRPr="00D13D63">
              <w:rPr>
                <w:bCs/>
                <w:color w:val="auto"/>
                <w:sz w:val="20"/>
                <w:szCs w:val="20"/>
              </w:rPr>
              <w:t>, numerem seryjnym</w:t>
            </w:r>
          </w:p>
          <w:p w14:paraId="58B33AF7" w14:textId="77777777" w:rsidR="001D3DD3" w:rsidRPr="00D13D63" w:rsidRDefault="001D3DD3" w:rsidP="00E62DCB">
            <w:pPr>
              <w:numPr>
                <w:ilvl w:val="0"/>
                <w:numId w:val="200"/>
              </w:numPr>
              <w:autoSpaceDN w:val="0"/>
              <w:spacing w:line="276" w:lineRule="auto"/>
              <w:jc w:val="both"/>
              <w:rPr>
                <w:b/>
                <w:bCs/>
                <w:color w:val="auto"/>
                <w:sz w:val="20"/>
                <w:szCs w:val="20"/>
              </w:rPr>
            </w:pPr>
            <w:r w:rsidRPr="00D13D63">
              <w:rPr>
                <w:color w:val="auto"/>
                <w:sz w:val="20"/>
                <w:szCs w:val="20"/>
              </w:rPr>
              <w:t>Podstawa musi umożliwiać regulację kąta pionie w zakresie -5 do 30 stopni oraz w poziomie -45 do +45 stopni</w:t>
            </w:r>
          </w:p>
        </w:tc>
      </w:tr>
      <w:tr w:rsidR="001D3DD3" w:rsidRPr="00D13D63" w14:paraId="5B65BCC1" w14:textId="77777777" w:rsidTr="00F878F0">
        <w:tc>
          <w:tcPr>
            <w:tcW w:w="229" w:type="pct"/>
          </w:tcPr>
          <w:p w14:paraId="2327BCB7" w14:textId="77777777" w:rsidR="001D3DD3" w:rsidRPr="00D13D63" w:rsidRDefault="001D3DD3" w:rsidP="00E62DCB">
            <w:pPr>
              <w:numPr>
                <w:ilvl w:val="0"/>
                <w:numId w:val="196"/>
              </w:numPr>
              <w:spacing w:line="276" w:lineRule="auto"/>
              <w:jc w:val="left"/>
              <w:rPr>
                <w:bCs/>
                <w:color w:val="auto"/>
                <w:sz w:val="20"/>
                <w:szCs w:val="20"/>
              </w:rPr>
            </w:pPr>
          </w:p>
        </w:tc>
        <w:tc>
          <w:tcPr>
            <w:tcW w:w="790" w:type="pct"/>
          </w:tcPr>
          <w:p w14:paraId="467F8FEC" w14:textId="77777777" w:rsidR="001D3DD3" w:rsidRPr="00D13D63" w:rsidRDefault="001D3DD3" w:rsidP="00D13D63">
            <w:pPr>
              <w:spacing w:line="276" w:lineRule="auto"/>
              <w:jc w:val="left"/>
              <w:rPr>
                <w:color w:val="auto"/>
                <w:sz w:val="20"/>
                <w:szCs w:val="20"/>
              </w:rPr>
            </w:pPr>
            <w:r w:rsidRPr="00D13D63">
              <w:rPr>
                <w:color w:val="auto"/>
                <w:sz w:val="20"/>
                <w:szCs w:val="20"/>
              </w:rPr>
              <w:t>Chipset</w:t>
            </w:r>
          </w:p>
        </w:tc>
        <w:tc>
          <w:tcPr>
            <w:tcW w:w="3981" w:type="pct"/>
          </w:tcPr>
          <w:p w14:paraId="26C1299A" w14:textId="77777777" w:rsidR="001D3DD3" w:rsidRPr="00D13D63" w:rsidRDefault="001D3DD3" w:rsidP="00D13D63">
            <w:pPr>
              <w:spacing w:line="276" w:lineRule="auto"/>
              <w:jc w:val="left"/>
              <w:rPr>
                <w:color w:val="auto"/>
                <w:sz w:val="20"/>
                <w:szCs w:val="20"/>
              </w:rPr>
            </w:pPr>
            <w:r w:rsidRPr="00D13D63">
              <w:rPr>
                <w:color w:val="auto"/>
                <w:sz w:val="20"/>
                <w:szCs w:val="20"/>
              </w:rPr>
              <w:t>Dostosowany do zaoferowanego procesora</w:t>
            </w:r>
          </w:p>
        </w:tc>
      </w:tr>
      <w:tr w:rsidR="001D3DD3" w:rsidRPr="00D13D63" w14:paraId="6998DE97" w14:textId="77777777" w:rsidTr="00F878F0">
        <w:tc>
          <w:tcPr>
            <w:tcW w:w="229" w:type="pct"/>
          </w:tcPr>
          <w:p w14:paraId="690720B6" w14:textId="77777777" w:rsidR="001D3DD3" w:rsidRPr="00D13D63" w:rsidRDefault="001D3DD3" w:rsidP="00E62DCB">
            <w:pPr>
              <w:numPr>
                <w:ilvl w:val="0"/>
                <w:numId w:val="196"/>
              </w:numPr>
              <w:spacing w:line="276" w:lineRule="auto"/>
              <w:jc w:val="left"/>
              <w:rPr>
                <w:bCs/>
                <w:color w:val="auto"/>
                <w:sz w:val="20"/>
                <w:szCs w:val="20"/>
              </w:rPr>
            </w:pPr>
          </w:p>
        </w:tc>
        <w:tc>
          <w:tcPr>
            <w:tcW w:w="790" w:type="pct"/>
          </w:tcPr>
          <w:p w14:paraId="517ED5D6" w14:textId="77777777" w:rsidR="001D3DD3" w:rsidRPr="00D13D63" w:rsidRDefault="001D3DD3" w:rsidP="00D13D63">
            <w:pPr>
              <w:spacing w:line="276" w:lineRule="auto"/>
              <w:jc w:val="left"/>
              <w:rPr>
                <w:color w:val="auto"/>
                <w:sz w:val="20"/>
                <w:szCs w:val="20"/>
              </w:rPr>
            </w:pPr>
            <w:r w:rsidRPr="00D13D63">
              <w:rPr>
                <w:color w:val="auto"/>
                <w:sz w:val="20"/>
                <w:szCs w:val="20"/>
              </w:rPr>
              <w:t>Płyta główna</w:t>
            </w:r>
          </w:p>
        </w:tc>
        <w:tc>
          <w:tcPr>
            <w:tcW w:w="3981" w:type="pct"/>
          </w:tcPr>
          <w:p w14:paraId="09DE45EB" w14:textId="77777777" w:rsidR="001D3DD3" w:rsidRPr="00D13D63" w:rsidRDefault="001D3DD3" w:rsidP="00D13D63">
            <w:pPr>
              <w:spacing w:line="276" w:lineRule="auto"/>
              <w:jc w:val="left"/>
              <w:rPr>
                <w:color w:val="auto"/>
                <w:sz w:val="20"/>
                <w:szCs w:val="20"/>
              </w:rPr>
            </w:pPr>
            <w:r w:rsidRPr="00D13D63">
              <w:rPr>
                <w:color w:val="auto"/>
                <w:sz w:val="20"/>
                <w:szCs w:val="20"/>
              </w:rPr>
              <w:t xml:space="preserve">Zaprojektowana i wyprodukowana przez producenta komputera </w:t>
            </w:r>
          </w:p>
          <w:p w14:paraId="2F2CED50" w14:textId="77777777" w:rsidR="001D3DD3" w:rsidRPr="00D13D63" w:rsidRDefault="001D3DD3" w:rsidP="00D13D63">
            <w:pPr>
              <w:spacing w:line="276" w:lineRule="auto"/>
              <w:jc w:val="left"/>
              <w:rPr>
                <w:color w:val="auto"/>
                <w:sz w:val="20"/>
                <w:szCs w:val="20"/>
              </w:rPr>
            </w:pPr>
            <w:r w:rsidRPr="00D13D63">
              <w:rPr>
                <w:color w:val="auto"/>
                <w:sz w:val="20"/>
                <w:szCs w:val="20"/>
              </w:rPr>
              <w:t xml:space="preserve">Wyposażona w min. 2 złącza M.2 z czego jedno obsługujące dysk SSD </w:t>
            </w:r>
            <w:proofErr w:type="spellStart"/>
            <w:r w:rsidRPr="00D13D63">
              <w:rPr>
                <w:color w:val="auto"/>
                <w:sz w:val="20"/>
                <w:szCs w:val="20"/>
              </w:rPr>
              <w:t>PCIe</w:t>
            </w:r>
            <w:proofErr w:type="spellEnd"/>
            <w:r w:rsidRPr="00D13D63">
              <w:rPr>
                <w:color w:val="auto"/>
                <w:sz w:val="20"/>
                <w:szCs w:val="20"/>
              </w:rPr>
              <w:t xml:space="preserve"> </w:t>
            </w:r>
            <w:proofErr w:type="spellStart"/>
            <w:r w:rsidRPr="00D13D63">
              <w:rPr>
                <w:color w:val="auto"/>
                <w:sz w:val="20"/>
                <w:szCs w:val="20"/>
              </w:rPr>
              <w:t>NVMe</w:t>
            </w:r>
            <w:proofErr w:type="spellEnd"/>
          </w:p>
        </w:tc>
      </w:tr>
      <w:tr w:rsidR="001D3DD3" w:rsidRPr="00D13D63" w14:paraId="7BF3C50C" w14:textId="77777777" w:rsidTr="00F878F0">
        <w:tc>
          <w:tcPr>
            <w:tcW w:w="229" w:type="pct"/>
          </w:tcPr>
          <w:p w14:paraId="28A04077" w14:textId="77777777" w:rsidR="001D3DD3" w:rsidRPr="00D13D63" w:rsidRDefault="001D3DD3" w:rsidP="00E62DCB">
            <w:pPr>
              <w:numPr>
                <w:ilvl w:val="0"/>
                <w:numId w:val="196"/>
              </w:numPr>
              <w:spacing w:line="276" w:lineRule="auto"/>
              <w:jc w:val="left"/>
              <w:rPr>
                <w:bCs/>
                <w:color w:val="auto"/>
                <w:sz w:val="20"/>
                <w:szCs w:val="20"/>
              </w:rPr>
            </w:pPr>
          </w:p>
        </w:tc>
        <w:tc>
          <w:tcPr>
            <w:tcW w:w="790" w:type="pct"/>
          </w:tcPr>
          <w:p w14:paraId="26D5E781" w14:textId="77777777" w:rsidR="001D3DD3" w:rsidRPr="00D13D63" w:rsidRDefault="001D3DD3" w:rsidP="00D13D63">
            <w:pPr>
              <w:spacing w:line="276" w:lineRule="auto"/>
              <w:jc w:val="left"/>
              <w:rPr>
                <w:bCs/>
                <w:color w:val="auto"/>
                <w:sz w:val="20"/>
                <w:szCs w:val="20"/>
              </w:rPr>
            </w:pPr>
            <w:r w:rsidRPr="00D13D63">
              <w:rPr>
                <w:color w:val="auto"/>
                <w:sz w:val="20"/>
                <w:szCs w:val="20"/>
              </w:rPr>
              <w:t>Procesor</w:t>
            </w:r>
          </w:p>
        </w:tc>
        <w:tc>
          <w:tcPr>
            <w:tcW w:w="3981" w:type="pct"/>
          </w:tcPr>
          <w:p w14:paraId="771F0445" w14:textId="77777777" w:rsidR="001D3DD3" w:rsidRPr="00D13D63" w:rsidRDefault="001D3DD3" w:rsidP="00D13D63">
            <w:pPr>
              <w:spacing w:line="276" w:lineRule="auto"/>
              <w:jc w:val="left"/>
              <w:outlineLvl w:val="0"/>
              <w:rPr>
                <w:color w:val="auto"/>
                <w:sz w:val="20"/>
                <w:szCs w:val="20"/>
              </w:rPr>
            </w:pPr>
            <w:bookmarkStart w:id="283" w:name="_Toc91020468"/>
            <w:r w:rsidRPr="00D13D63">
              <w:rPr>
                <w:color w:val="auto"/>
                <w:sz w:val="20"/>
                <w:szCs w:val="20"/>
              </w:rPr>
              <w:t xml:space="preserve">Procesor wielordzeniowy ze zintegrowaną grafiką, zaprojektowany do pracy w komputerach stacjonarnych klasy x86. Punktacja procesora na poziomie wydajności liczonej w punktach równa lub wyższa procesorowi Intel® </w:t>
            </w:r>
            <w:proofErr w:type="spellStart"/>
            <w:r w:rsidRPr="00D13D63">
              <w:rPr>
                <w:color w:val="auto"/>
                <w:sz w:val="20"/>
                <w:szCs w:val="20"/>
              </w:rPr>
              <w:t>Core</w:t>
            </w:r>
            <w:proofErr w:type="spellEnd"/>
            <w:r w:rsidRPr="00D13D63">
              <w:rPr>
                <w:color w:val="auto"/>
                <w:sz w:val="20"/>
                <w:szCs w:val="20"/>
              </w:rPr>
              <w:t xml:space="preserve">™ i5-10400T na podstawie </w:t>
            </w:r>
            <w:proofErr w:type="spellStart"/>
            <w:r w:rsidRPr="00D13D63">
              <w:rPr>
                <w:color w:val="auto"/>
                <w:sz w:val="20"/>
                <w:szCs w:val="20"/>
              </w:rPr>
              <w:t>PerformanceTest</w:t>
            </w:r>
            <w:proofErr w:type="spellEnd"/>
            <w:r w:rsidRPr="00D13D63">
              <w:rPr>
                <w:color w:val="auto"/>
                <w:sz w:val="20"/>
                <w:szCs w:val="20"/>
              </w:rPr>
              <w:t xml:space="preserve"> w teście CPU Mark według wyników </w:t>
            </w:r>
            <w:proofErr w:type="spellStart"/>
            <w:r w:rsidRPr="00D13D63">
              <w:rPr>
                <w:color w:val="auto"/>
                <w:sz w:val="20"/>
                <w:szCs w:val="20"/>
              </w:rPr>
              <w:t>Avarage</w:t>
            </w:r>
            <w:proofErr w:type="spellEnd"/>
            <w:r w:rsidRPr="00D13D63">
              <w:rPr>
                <w:color w:val="auto"/>
                <w:sz w:val="20"/>
                <w:szCs w:val="20"/>
              </w:rPr>
              <w:t xml:space="preserve"> CPU Mark opublikowanych na http://www.cpubenchmark.net/. Wykonawca w składanej ofercie winien podać dokładny model oferowanego podzespołu.</w:t>
            </w:r>
            <w:bookmarkEnd w:id="283"/>
          </w:p>
        </w:tc>
      </w:tr>
      <w:tr w:rsidR="001D3DD3" w:rsidRPr="00D13D63" w14:paraId="118C5C68" w14:textId="77777777" w:rsidTr="00F878F0">
        <w:tc>
          <w:tcPr>
            <w:tcW w:w="229" w:type="pct"/>
          </w:tcPr>
          <w:p w14:paraId="51DB5279" w14:textId="77777777" w:rsidR="001D3DD3" w:rsidRPr="00D13D63" w:rsidRDefault="001D3DD3" w:rsidP="00E62DCB">
            <w:pPr>
              <w:numPr>
                <w:ilvl w:val="0"/>
                <w:numId w:val="196"/>
              </w:numPr>
              <w:spacing w:line="276" w:lineRule="auto"/>
              <w:jc w:val="left"/>
              <w:rPr>
                <w:bCs/>
                <w:color w:val="auto"/>
                <w:sz w:val="20"/>
                <w:szCs w:val="20"/>
              </w:rPr>
            </w:pPr>
          </w:p>
        </w:tc>
        <w:tc>
          <w:tcPr>
            <w:tcW w:w="790" w:type="pct"/>
          </w:tcPr>
          <w:p w14:paraId="65F7C233" w14:textId="77777777" w:rsidR="001D3DD3" w:rsidRPr="00D13D63" w:rsidRDefault="001D3DD3" w:rsidP="00D13D63">
            <w:pPr>
              <w:spacing w:line="276" w:lineRule="auto"/>
              <w:jc w:val="left"/>
              <w:rPr>
                <w:color w:val="auto"/>
                <w:sz w:val="20"/>
                <w:szCs w:val="20"/>
              </w:rPr>
            </w:pPr>
            <w:r w:rsidRPr="00D13D63">
              <w:rPr>
                <w:color w:val="auto"/>
                <w:sz w:val="20"/>
                <w:szCs w:val="20"/>
              </w:rPr>
              <w:t>Pamięć operacyjna</w:t>
            </w:r>
          </w:p>
        </w:tc>
        <w:tc>
          <w:tcPr>
            <w:tcW w:w="3981" w:type="pct"/>
          </w:tcPr>
          <w:p w14:paraId="6CE1FAFD" w14:textId="77777777" w:rsidR="001D3DD3" w:rsidRPr="00D13D63" w:rsidRDefault="001D3DD3" w:rsidP="00D13D63">
            <w:pPr>
              <w:spacing w:line="276" w:lineRule="auto"/>
              <w:jc w:val="both"/>
              <w:rPr>
                <w:sz w:val="20"/>
                <w:szCs w:val="20"/>
                <w:lang w:val="en-US"/>
              </w:rPr>
            </w:pPr>
            <w:r w:rsidRPr="00D13D63">
              <w:rPr>
                <w:sz w:val="20"/>
                <w:szCs w:val="20"/>
                <w:lang w:val="en-US"/>
              </w:rPr>
              <w:t xml:space="preserve">min. 8 GB </w:t>
            </w:r>
            <w:proofErr w:type="spellStart"/>
            <w:r w:rsidRPr="00D13D63">
              <w:rPr>
                <w:sz w:val="20"/>
                <w:szCs w:val="20"/>
                <w:lang w:val="en-US"/>
              </w:rPr>
              <w:t>SoDIMM</w:t>
            </w:r>
            <w:proofErr w:type="spellEnd"/>
            <w:r w:rsidRPr="00D13D63">
              <w:rPr>
                <w:sz w:val="20"/>
                <w:szCs w:val="20"/>
                <w:lang w:val="en-US"/>
              </w:rPr>
              <w:t xml:space="preserve"> DDR4 min. 2600MHz</w:t>
            </w:r>
          </w:p>
          <w:p w14:paraId="34669B4B" w14:textId="77777777" w:rsidR="001D3DD3" w:rsidRPr="00D13D63" w:rsidRDefault="001D3DD3" w:rsidP="00D13D63">
            <w:pPr>
              <w:spacing w:line="276" w:lineRule="auto"/>
              <w:jc w:val="both"/>
              <w:rPr>
                <w:sz w:val="20"/>
                <w:szCs w:val="20"/>
              </w:rPr>
            </w:pPr>
            <w:r w:rsidRPr="00D13D63">
              <w:rPr>
                <w:sz w:val="20"/>
                <w:szCs w:val="20"/>
              </w:rPr>
              <w:t>Jeden wolny slot na rozbudowę pamięci RAM do min. 16GB bez konieczności wymiany zainstalowanej pamięci.</w:t>
            </w:r>
          </w:p>
          <w:p w14:paraId="5F606EED" w14:textId="77777777" w:rsidR="001D3DD3" w:rsidRPr="00D13D63" w:rsidRDefault="001D3DD3" w:rsidP="00D13D63">
            <w:pPr>
              <w:spacing w:line="276" w:lineRule="auto"/>
              <w:jc w:val="both"/>
              <w:rPr>
                <w:sz w:val="20"/>
                <w:szCs w:val="20"/>
              </w:rPr>
            </w:pPr>
            <w:r w:rsidRPr="00D13D63">
              <w:rPr>
                <w:sz w:val="20"/>
                <w:szCs w:val="20"/>
              </w:rPr>
              <w:t>Ogólna możliwość rozbudowy pamięci RAM do min. 32GB.</w:t>
            </w:r>
          </w:p>
        </w:tc>
      </w:tr>
      <w:tr w:rsidR="001D3DD3" w:rsidRPr="00D13D63" w14:paraId="4CA97655" w14:textId="77777777" w:rsidTr="00F878F0">
        <w:tc>
          <w:tcPr>
            <w:tcW w:w="229" w:type="pct"/>
          </w:tcPr>
          <w:p w14:paraId="50C1C13F" w14:textId="77777777" w:rsidR="001D3DD3" w:rsidRPr="00D13D63" w:rsidRDefault="001D3DD3" w:rsidP="00E62DCB">
            <w:pPr>
              <w:numPr>
                <w:ilvl w:val="0"/>
                <w:numId w:val="196"/>
              </w:numPr>
              <w:spacing w:line="276" w:lineRule="auto"/>
              <w:jc w:val="left"/>
              <w:rPr>
                <w:bCs/>
                <w:color w:val="auto"/>
                <w:sz w:val="20"/>
                <w:szCs w:val="20"/>
              </w:rPr>
            </w:pPr>
          </w:p>
        </w:tc>
        <w:tc>
          <w:tcPr>
            <w:tcW w:w="790" w:type="pct"/>
          </w:tcPr>
          <w:p w14:paraId="341F61F5" w14:textId="77777777" w:rsidR="001D3DD3" w:rsidRPr="00D13D63" w:rsidRDefault="001D3DD3" w:rsidP="00D13D63">
            <w:pPr>
              <w:spacing w:line="276" w:lineRule="auto"/>
              <w:jc w:val="left"/>
              <w:rPr>
                <w:color w:val="auto"/>
                <w:sz w:val="20"/>
                <w:szCs w:val="20"/>
              </w:rPr>
            </w:pPr>
            <w:r w:rsidRPr="00D13D63">
              <w:rPr>
                <w:color w:val="auto"/>
                <w:sz w:val="20"/>
                <w:szCs w:val="20"/>
              </w:rPr>
              <w:t>Dysk twardy</w:t>
            </w:r>
          </w:p>
        </w:tc>
        <w:tc>
          <w:tcPr>
            <w:tcW w:w="3981" w:type="pct"/>
          </w:tcPr>
          <w:p w14:paraId="32FDC634" w14:textId="77777777" w:rsidR="001D3DD3" w:rsidRPr="00D13D63" w:rsidRDefault="001D3DD3" w:rsidP="00D13D63">
            <w:pPr>
              <w:spacing w:line="276" w:lineRule="auto"/>
              <w:jc w:val="left"/>
              <w:rPr>
                <w:color w:val="auto"/>
                <w:sz w:val="20"/>
                <w:szCs w:val="20"/>
              </w:rPr>
            </w:pPr>
            <w:r w:rsidRPr="00D13D63">
              <w:rPr>
                <w:color w:val="auto"/>
                <w:sz w:val="20"/>
                <w:szCs w:val="20"/>
              </w:rPr>
              <w:t xml:space="preserve">Min 256 GB </w:t>
            </w:r>
            <w:proofErr w:type="spellStart"/>
            <w:r w:rsidRPr="00D13D63">
              <w:rPr>
                <w:color w:val="auto"/>
                <w:sz w:val="20"/>
                <w:szCs w:val="20"/>
              </w:rPr>
              <w:t>NVMe</w:t>
            </w:r>
            <w:proofErr w:type="spellEnd"/>
            <w:r w:rsidRPr="00D13D63">
              <w:rPr>
                <w:color w:val="auto"/>
                <w:sz w:val="20"/>
                <w:szCs w:val="20"/>
              </w:rPr>
              <w:t xml:space="preserve">, umożliwiający odtworzenie systemu operacyjnego fabrycznie zainstalowanego na komputerze po awarii. </w:t>
            </w:r>
          </w:p>
        </w:tc>
      </w:tr>
      <w:tr w:rsidR="001D3DD3" w:rsidRPr="00D13D63" w14:paraId="5D8F7D84" w14:textId="77777777" w:rsidTr="00F878F0">
        <w:tc>
          <w:tcPr>
            <w:tcW w:w="229" w:type="pct"/>
          </w:tcPr>
          <w:p w14:paraId="1C2D729F" w14:textId="77777777" w:rsidR="001D3DD3" w:rsidRPr="00D13D63" w:rsidRDefault="001D3DD3" w:rsidP="00E62DCB">
            <w:pPr>
              <w:numPr>
                <w:ilvl w:val="0"/>
                <w:numId w:val="196"/>
              </w:numPr>
              <w:spacing w:line="276" w:lineRule="auto"/>
              <w:jc w:val="left"/>
              <w:rPr>
                <w:bCs/>
                <w:color w:val="auto"/>
                <w:sz w:val="20"/>
                <w:szCs w:val="20"/>
              </w:rPr>
            </w:pPr>
          </w:p>
        </w:tc>
        <w:tc>
          <w:tcPr>
            <w:tcW w:w="790" w:type="pct"/>
          </w:tcPr>
          <w:p w14:paraId="16930C24" w14:textId="77777777" w:rsidR="001D3DD3" w:rsidRPr="00D13D63" w:rsidRDefault="001D3DD3" w:rsidP="00D13D63">
            <w:pPr>
              <w:spacing w:line="276" w:lineRule="auto"/>
              <w:jc w:val="left"/>
              <w:rPr>
                <w:color w:val="auto"/>
                <w:sz w:val="20"/>
                <w:szCs w:val="20"/>
              </w:rPr>
            </w:pPr>
            <w:r w:rsidRPr="00D13D63">
              <w:rPr>
                <w:color w:val="auto"/>
                <w:sz w:val="20"/>
                <w:szCs w:val="20"/>
              </w:rPr>
              <w:t>Napęd optyczny</w:t>
            </w:r>
          </w:p>
        </w:tc>
        <w:tc>
          <w:tcPr>
            <w:tcW w:w="3981" w:type="pct"/>
          </w:tcPr>
          <w:p w14:paraId="22457468" w14:textId="77777777" w:rsidR="001D3DD3" w:rsidRPr="00D13D63" w:rsidRDefault="001D3DD3" w:rsidP="00D13D63">
            <w:pPr>
              <w:spacing w:line="276" w:lineRule="auto"/>
              <w:jc w:val="left"/>
              <w:rPr>
                <w:color w:val="auto"/>
                <w:sz w:val="20"/>
                <w:szCs w:val="20"/>
              </w:rPr>
            </w:pPr>
            <w:r w:rsidRPr="00D13D63">
              <w:rPr>
                <w:color w:val="auto"/>
                <w:sz w:val="20"/>
                <w:szCs w:val="20"/>
                <w:lang w:eastAsia="en-US"/>
              </w:rPr>
              <w:t>Nagrywarka DVD +/-RW</w:t>
            </w:r>
          </w:p>
        </w:tc>
      </w:tr>
      <w:tr w:rsidR="001D3DD3" w:rsidRPr="00D13D63" w14:paraId="4EF89EBA" w14:textId="77777777" w:rsidTr="00F878F0">
        <w:tc>
          <w:tcPr>
            <w:tcW w:w="229" w:type="pct"/>
          </w:tcPr>
          <w:p w14:paraId="64CF1295" w14:textId="77777777" w:rsidR="001D3DD3" w:rsidRPr="00D13D63" w:rsidRDefault="001D3DD3" w:rsidP="00E62DCB">
            <w:pPr>
              <w:numPr>
                <w:ilvl w:val="0"/>
                <w:numId w:val="196"/>
              </w:numPr>
              <w:spacing w:line="276" w:lineRule="auto"/>
              <w:jc w:val="left"/>
              <w:rPr>
                <w:bCs/>
                <w:color w:val="auto"/>
                <w:sz w:val="20"/>
                <w:szCs w:val="20"/>
              </w:rPr>
            </w:pPr>
          </w:p>
        </w:tc>
        <w:tc>
          <w:tcPr>
            <w:tcW w:w="790" w:type="pct"/>
          </w:tcPr>
          <w:p w14:paraId="7708D1F7" w14:textId="77777777" w:rsidR="001D3DD3" w:rsidRPr="00D13D63" w:rsidRDefault="001D3DD3" w:rsidP="00D13D63">
            <w:pPr>
              <w:spacing w:line="276" w:lineRule="auto"/>
              <w:jc w:val="left"/>
              <w:rPr>
                <w:color w:val="auto"/>
                <w:sz w:val="20"/>
                <w:szCs w:val="20"/>
              </w:rPr>
            </w:pPr>
            <w:r w:rsidRPr="00D13D63">
              <w:rPr>
                <w:color w:val="auto"/>
                <w:sz w:val="20"/>
                <w:szCs w:val="20"/>
              </w:rPr>
              <w:t>Karta graficzna</w:t>
            </w:r>
          </w:p>
        </w:tc>
        <w:tc>
          <w:tcPr>
            <w:tcW w:w="3981" w:type="pct"/>
          </w:tcPr>
          <w:p w14:paraId="286BE9E4" w14:textId="77777777" w:rsidR="001D3DD3" w:rsidRPr="00D13D63" w:rsidRDefault="001D3DD3" w:rsidP="00D13D63">
            <w:pPr>
              <w:spacing w:line="276" w:lineRule="auto"/>
              <w:jc w:val="left"/>
              <w:rPr>
                <w:color w:val="auto"/>
                <w:sz w:val="20"/>
                <w:szCs w:val="20"/>
              </w:rPr>
            </w:pPr>
            <w:r w:rsidRPr="00D13D63">
              <w:rPr>
                <w:color w:val="auto"/>
                <w:sz w:val="20"/>
                <w:szCs w:val="20"/>
              </w:rPr>
              <w:t>Zintegrowana karta graficzna wykorzystująca pamięć RAM systemu dynamicznie przydzielaną na potrzeby grafiki w trybie UMA (</w:t>
            </w:r>
            <w:proofErr w:type="spellStart"/>
            <w:r w:rsidRPr="00D13D63">
              <w:rPr>
                <w:color w:val="auto"/>
                <w:sz w:val="20"/>
                <w:szCs w:val="20"/>
              </w:rPr>
              <w:t>Unified</w:t>
            </w:r>
            <w:proofErr w:type="spellEnd"/>
            <w:r w:rsidRPr="00D13D63">
              <w:rPr>
                <w:color w:val="auto"/>
                <w:sz w:val="20"/>
                <w:szCs w:val="20"/>
              </w:rPr>
              <w:t xml:space="preserve"> Memory Access) – z możliwością dynamicznego przydzielenia pamięci.</w:t>
            </w:r>
          </w:p>
        </w:tc>
      </w:tr>
      <w:tr w:rsidR="001D3DD3" w:rsidRPr="00D13D63" w14:paraId="091833B8" w14:textId="77777777" w:rsidTr="00F878F0">
        <w:tc>
          <w:tcPr>
            <w:tcW w:w="229" w:type="pct"/>
          </w:tcPr>
          <w:p w14:paraId="32EE29AD" w14:textId="77777777" w:rsidR="001D3DD3" w:rsidRPr="00D13D63" w:rsidRDefault="001D3DD3" w:rsidP="00E62DCB">
            <w:pPr>
              <w:numPr>
                <w:ilvl w:val="0"/>
                <w:numId w:val="196"/>
              </w:numPr>
              <w:spacing w:line="276" w:lineRule="auto"/>
              <w:jc w:val="left"/>
              <w:rPr>
                <w:bCs/>
                <w:color w:val="auto"/>
                <w:sz w:val="20"/>
                <w:szCs w:val="20"/>
              </w:rPr>
            </w:pPr>
          </w:p>
        </w:tc>
        <w:tc>
          <w:tcPr>
            <w:tcW w:w="790" w:type="pct"/>
          </w:tcPr>
          <w:p w14:paraId="75C19F19" w14:textId="77777777" w:rsidR="001D3DD3" w:rsidRPr="00D13D63" w:rsidRDefault="001D3DD3" w:rsidP="00D13D63">
            <w:pPr>
              <w:spacing w:line="276" w:lineRule="auto"/>
              <w:jc w:val="left"/>
              <w:rPr>
                <w:color w:val="auto"/>
                <w:sz w:val="20"/>
                <w:szCs w:val="20"/>
              </w:rPr>
            </w:pPr>
            <w:r w:rsidRPr="00D13D63">
              <w:rPr>
                <w:color w:val="auto"/>
                <w:sz w:val="20"/>
                <w:szCs w:val="20"/>
              </w:rPr>
              <w:t>Audio/Video</w:t>
            </w:r>
          </w:p>
        </w:tc>
        <w:tc>
          <w:tcPr>
            <w:tcW w:w="3981" w:type="pct"/>
          </w:tcPr>
          <w:p w14:paraId="20016657" w14:textId="77777777" w:rsidR="001D3DD3" w:rsidRPr="00D13D63" w:rsidRDefault="001D3DD3" w:rsidP="00D13D63">
            <w:pPr>
              <w:spacing w:line="276" w:lineRule="auto"/>
              <w:jc w:val="left"/>
              <w:rPr>
                <w:color w:val="auto"/>
                <w:sz w:val="20"/>
                <w:szCs w:val="20"/>
              </w:rPr>
            </w:pPr>
            <w:r w:rsidRPr="00D13D63">
              <w:rPr>
                <w:color w:val="auto"/>
                <w:sz w:val="20"/>
                <w:szCs w:val="20"/>
              </w:rPr>
              <w:t>Wbudowana, zgodna z HD Audio, wbudowane głośniki stereo 2 x 3W, wbudowany mikrofon, wbudowana kamera HD720p z wbudowaną przesłoną mechaniczną umożliwiającą jej fizyczne zasłonięcia.</w:t>
            </w:r>
          </w:p>
          <w:p w14:paraId="70BFCC94" w14:textId="77777777" w:rsidR="001D3DD3" w:rsidRPr="00D13D63" w:rsidRDefault="001D3DD3" w:rsidP="00D13D63">
            <w:pPr>
              <w:spacing w:line="276" w:lineRule="auto"/>
              <w:jc w:val="left"/>
              <w:rPr>
                <w:color w:val="auto"/>
                <w:sz w:val="20"/>
                <w:szCs w:val="20"/>
              </w:rPr>
            </w:pPr>
            <w:r w:rsidRPr="00D13D63">
              <w:rPr>
                <w:color w:val="auto"/>
                <w:sz w:val="20"/>
                <w:szCs w:val="20"/>
              </w:rPr>
              <w:t>Możliwość podłączenia zewnętrznego monitora FHD (1920x1080 przy 60Hz)</w:t>
            </w:r>
          </w:p>
        </w:tc>
      </w:tr>
      <w:tr w:rsidR="001D3DD3" w:rsidRPr="007C05FE" w14:paraId="6E11C444" w14:textId="77777777" w:rsidTr="00F878F0">
        <w:tc>
          <w:tcPr>
            <w:tcW w:w="229" w:type="pct"/>
          </w:tcPr>
          <w:p w14:paraId="0084C754" w14:textId="77777777" w:rsidR="001D3DD3" w:rsidRPr="00D13D63" w:rsidRDefault="001D3DD3" w:rsidP="00E62DCB">
            <w:pPr>
              <w:numPr>
                <w:ilvl w:val="0"/>
                <w:numId w:val="196"/>
              </w:numPr>
              <w:spacing w:line="276" w:lineRule="auto"/>
              <w:jc w:val="left"/>
              <w:rPr>
                <w:bCs/>
                <w:color w:val="auto"/>
                <w:sz w:val="20"/>
                <w:szCs w:val="20"/>
              </w:rPr>
            </w:pPr>
          </w:p>
        </w:tc>
        <w:tc>
          <w:tcPr>
            <w:tcW w:w="790" w:type="pct"/>
          </w:tcPr>
          <w:p w14:paraId="00DF9ED0" w14:textId="77777777" w:rsidR="001D3DD3" w:rsidRPr="00D13D63" w:rsidRDefault="001D3DD3" w:rsidP="00D13D63">
            <w:pPr>
              <w:spacing w:line="276" w:lineRule="auto"/>
              <w:jc w:val="left"/>
              <w:rPr>
                <w:color w:val="auto"/>
                <w:sz w:val="20"/>
                <w:szCs w:val="20"/>
              </w:rPr>
            </w:pPr>
            <w:r w:rsidRPr="00D13D63">
              <w:rPr>
                <w:color w:val="auto"/>
                <w:sz w:val="20"/>
                <w:szCs w:val="20"/>
              </w:rPr>
              <w:t>Karta sieciowa</w:t>
            </w:r>
          </w:p>
        </w:tc>
        <w:tc>
          <w:tcPr>
            <w:tcW w:w="3981" w:type="pct"/>
          </w:tcPr>
          <w:p w14:paraId="1DDC3502" w14:textId="77777777" w:rsidR="001D3DD3" w:rsidRPr="00D13D63" w:rsidRDefault="001D3DD3" w:rsidP="00D13D63">
            <w:pPr>
              <w:spacing w:line="276" w:lineRule="auto"/>
              <w:jc w:val="left"/>
              <w:rPr>
                <w:color w:val="auto"/>
                <w:sz w:val="20"/>
                <w:szCs w:val="20"/>
                <w:lang w:val="en-US"/>
              </w:rPr>
            </w:pPr>
            <w:r w:rsidRPr="00D13D63">
              <w:rPr>
                <w:color w:val="auto"/>
                <w:sz w:val="20"/>
                <w:szCs w:val="20"/>
                <w:lang w:val="en-US"/>
              </w:rPr>
              <w:t xml:space="preserve">LAN 10/100/1000 Mbit/s z </w:t>
            </w:r>
            <w:proofErr w:type="spellStart"/>
            <w:r w:rsidRPr="00D13D63">
              <w:rPr>
                <w:color w:val="auto"/>
                <w:sz w:val="20"/>
                <w:szCs w:val="20"/>
                <w:lang w:val="en-US"/>
              </w:rPr>
              <w:t>funkcją</w:t>
            </w:r>
            <w:proofErr w:type="spellEnd"/>
            <w:r w:rsidRPr="00D13D63">
              <w:rPr>
                <w:color w:val="auto"/>
                <w:sz w:val="20"/>
                <w:szCs w:val="20"/>
                <w:lang w:val="en-US"/>
              </w:rPr>
              <w:t xml:space="preserve"> Wake on LAN</w:t>
            </w:r>
          </w:p>
          <w:p w14:paraId="23EA497B" w14:textId="77777777" w:rsidR="001D3DD3" w:rsidRPr="00D13D63" w:rsidRDefault="001D3DD3" w:rsidP="00D13D63">
            <w:pPr>
              <w:spacing w:line="276" w:lineRule="auto"/>
              <w:jc w:val="left"/>
              <w:rPr>
                <w:color w:val="auto"/>
                <w:sz w:val="20"/>
                <w:szCs w:val="20"/>
                <w:lang w:val="en-US"/>
              </w:rPr>
            </w:pPr>
            <w:proofErr w:type="spellStart"/>
            <w:r w:rsidRPr="00D13D63">
              <w:rPr>
                <w:color w:val="auto"/>
                <w:sz w:val="20"/>
                <w:szCs w:val="20"/>
                <w:lang w:val="en-US"/>
              </w:rPr>
              <w:t>WiFi</w:t>
            </w:r>
            <w:proofErr w:type="spellEnd"/>
            <w:r w:rsidRPr="00D13D63">
              <w:rPr>
                <w:color w:val="auto"/>
                <w:sz w:val="20"/>
                <w:szCs w:val="20"/>
                <w:lang w:val="en-US"/>
              </w:rPr>
              <w:t xml:space="preserve"> 1x1 AC + Bluetooth min. 5.0</w:t>
            </w:r>
          </w:p>
        </w:tc>
      </w:tr>
      <w:tr w:rsidR="001D3DD3" w:rsidRPr="00D13D63" w14:paraId="1D1FBBDD" w14:textId="77777777" w:rsidTr="00F878F0">
        <w:tc>
          <w:tcPr>
            <w:tcW w:w="229" w:type="pct"/>
          </w:tcPr>
          <w:p w14:paraId="3AA35F53" w14:textId="77777777" w:rsidR="001D3DD3" w:rsidRPr="00D13D63" w:rsidRDefault="001D3DD3" w:rsidP="00E62DCB">
            <w:pPr>
              <w:numPr>
                <w:ilvl w:val="0"/>
                <w:numId w:val="196"/>
              </w:numPr>
              <w:spacing w:line="276" w:lineRule="auto"/>
              <w:jc w:val="left"/>
              <w:rPr>
                <w:bCs/>
                <w:color w:val="auto"/>
                <w:sz w:val="20"/>
                <w:szCs w:val="20"/>
                <w:lang w:val="en-US"/>
              </w:rPr>
            </w:pPr>
          </w:p>
        </w:tc>
        <w:tc>
          <w:tcPr>
            <w:tcW w:w="790" w:type="pct"/>
          </w:tcPr>
          <w:p w14:paraId="288CC3B4" w14:textId="77777777" w:rsidR="001D3DD3" w:rsidRPr="00D13D63" w:rsidRDefault="001D3DD3" w:rsidP="00D13D63">
            <w:pPr>
              <w:spacing w:line="276" w:lineRule="auto"/>
              <w:jc w:val="left"/>
              <w:rPr>
                <w:color w:val="auto"/>
                <w:sz w:val="20"/>
                <w:szCs w:val="20"/>
              </w:rPr>
            </w:pPr>
            <w:r w:rsidRPr="00D13D63">
              <w:rPr>
                <w:color w:val="auto"/>
                <w:sz w:val="20"/>
                <w:szCs w:val="20"/>
              </w:rPr>
              <w:t>Porty/złącza</w:t>
            </w:r>
          </w:p>
        </w:tc>
        <w:tc>
          <w:tcPr>
            <w:tcW w:w="3981" w:type="pct"/>
          </w:tcPr>
          <w:p w14:paraId="3B3C8DFB" w14:textId="77777777" w:rsidR="001D3DD3" w:rsidRPr="00D13D63" w:rsidRDefault="001D3DD3" w:rsidP="00D13D63">
            <w:pPr>
              <w:spacing w:line="276" w:lineRule="auto"/>
              <w:jc w:val="left"/>
              <w:outlineLvl w:val="0"/>
              <w:rPr>
                <w:color w:val="auto"/>
                <w:sz w:val="20"/>
                <w:szCs w:val="20"/>
              </w:rPr>
            </w:pPr>
            <w:bookmarkStart w:id="284" w:name="_Toc91020469"/>
            <w:r w:rsidRPr="00D13D63">
              <w:rPr>
                <w:color w:val="auto"/>
                <w:sz w:val="20"/>
                <w:szCs w:val="20"/>
              </w:rPr>
              <w:t>Wbudowane (minimum): HDMI-in, HDMI-out, 5 x USB typu A z czego min. 2 x USB3.1, 1x USB-C, 1 x RJ 45 (LAN), 1 x wyjście na słuchawki/wejście na mikrofon (</w:t>
            </w:r>
            <w:proofErr w:type="spellStart"/>
            <w:r w:rsidRPr="00D13D63">
              <w:rPr>
                <w:color w:val="auto"/>
                <w:sz w:val="20"/>
                <w:szCs w:val="20"/>
              </w:rPr>
              <w:t>combo</w:t>
            </w:r>
            <w:proofErr w:type="spellEnd"/>
            <w:r w:rsidRPr="00D13D63">
              <w:rPr>
                <w:color w:val="auto"/>
                <w:sz w:val="20"/>
                <w:szCs w:val="20"/>
              </w:rPr>
              <w:t>), czytnik kart pamięci min 3w1. Wymagana ilość portów nie może być osiągnięta w wyniku stosowania konwerterów, przejściówek itp.</w:t>
            </w:r>
            <w:bookmarkEnd w:id="284"/>
          </w:p>
        </w:tc>
      </w:tr>
      <w:tr w:rsidR="001D3DD3" w:rsidRPr="00D13D63" w14:paraId="520A59E6" w14:textId="77777777" w:rsidTr="00F878F0">
        <w:tc>
          <w:tcPr>
            <w:tcW w:w="229" w:type="pct"/>
          </w:tcPr>
          <w:p w14:paraId="6576D36B" w14:textId="77777777" w:rsidR="001D3DD3" w:rsidRPr="00D13D63" w:rsidRDefault="001D3DD3" w:rsidP="00E62DCB">
            <w:pPr>
              <w:numPr>
                <w:ilvl w:val="0"/>
                <w:numId w:val="196"/>
              </w:numPr>
              <w:spacing w:line="276" w:lineRule="auto"/>
              <w:jc w:val="left"/>
              <w:rPr>
                <w:bCs/>
                <w:color w:val="auto"/>
                <w:sz w:val="20"/>
                <w:szCs w:val="20"/>
              </w:rPr>
            </w:pPr>
          </w:p>
        </w:tc>
        <w:tc>
          <w:tcPr>
            <w:tcW w:w="790" w:type="pct"/>
          </w:tcPr>
          <w:p w14:paraId="1A998A50" w14:textId="77777777" w:rsidR="001D3DD3" w:rsidRPr="00D13D63" w:rsidRDefault="001D3DD3" w:rsidP="00D13D63">
            <w:pPr>
              <w:spacing w:line="276" w:lineRule="auto"/>
              <w:jc w:val="left"/>
              <w:rPr>
                <w:color w:val="auto"/>
                <w:sz w:val="20"/>
                <w:szCs w:val="20"/>
              </w:rPr>
            </w:pPr>
            <w:r w:rsidRPr="00D13D63">
              <w:rPr>
                <w:color w:val="auto"/>
                <w:sz w:val="20"/>
                <w:szCs w:val="20"/>
              </w:rPr>
              <w:t>Klawiatura/mysz</w:t>
            </w:r>
          </w:p>
        </w:tc>
        <w:tc>
          <w:tcPr>
            <w:tcW w:w="3981" w:type="pct"/>
          </w:tcPr>
          <w:p w14:paraId="0F5BDBC2" w14:textId="77777777" w:rsidR="001D3DD3" w:rsidRPr="00D13D63" w:rsidRDefault="001D3DD3" w:rsidP="00D13D63">
            <w:pPr>
              <w:spacing w:line="276" w:lineRule="auto"/>
              <w:jc w:val="left"/>
              <w:rPr>
                <w:color w:val="auto"/>
                <w:sz w:val="20"/>
                <w:szCs w:val="20"/>
              </w:rPr>
            </w:pPr>
            <w:r w:rsidRPr="00D13D63">
              <w:rPr>
                <w:color w:val="auto"/>
                <w:sz w:val="20"/>
                <w:szCs w:val="20"/>
              </w:rPr>
              <w:t>Klawiatura przewodowa w układzie US.</w:t>
            </w:r>
            <w:r w:rsidRPr="00D13D63">
              <w:rPr>
                <w:color w:val="auto"/>
                <w:sz w:val="20"/>
                <w:szCs w:val="20"/>
              </w:rPr>
              <w:br/>
              <w:t>Mysz przewodowa z rolką (</w:t>
            </w:r>
            <w:proofErr w:type="spellStart"/>
            <w:r w:rsidRPr="00D13D63">
              <w:rPr>
                <w:color w:val="auto"/>
                <w:sz w:val="20"/>
                <w:szCs w:val="20"/>
              </w:rPr>
              <w:t>scroll</w:t>
            </w:r>
            <w:proofErr w:type="spellEnd"/>
            <w:r w:rsidRPr="00D13D63">
              <w:rPr>
                <w:color w:val="auto"/>
                <w:sz w:val="20"/>
                <w:szCs w:val="20"/>
              </w:rPr>
              <w:t xml:space="preserve">) </w:t>
            </w:r>
          </w:p>
        </w:tc>
      </w:tr>
      <w:tr w:rsidR="001D3DD3" w:rsidRPr="00D13D63" w14:paraId="70EC3C33" w14:textId="77777777" w:rsidTr="00F878F0">
        <w:tc>
          <w:tcPr>
            <w:tcW w:w="229" w:type="pct"/>
          </w:tcPr>
          <w:p w14:paraId="72279DC6" w14:textId="77777777" w:rsidR="001D3DD3" w:rsidRPr="00D13D63" w:rsidRDefault="001D3DD3" w:rsidP="00E62DCB">
            <w:pPr>
              <w:numPr>
                <w:ilvl w:val="0"/>
                <w:numId w:val="196"/>
              </w:numPr>
              <w:spacing w:line="276" w:lineRule="auto"/>
              <w:jc w:val="left"/>
              <w:rPr>
                <w:bCs/>
                <w:color w:val="auto"/>
                <w:sz w:val="20"/>
                <w:szCs w:val="20"/>
              </w:rPr>
            </w:pPr>
          </w:p>
        </w:tc>
        <w:tc>
          <w:tcPr>
            <w:tcW w:w="790" w:type="pct"/>
          </w:tcPr>
          <w:p w14:paraId="74DCB13C" w14:textId="77777777" w:rsidR="001D3DD3" w:rsidRPr="00D13D63" w:rsidRDefault="001D3DD3" w:rsidP="00D13D63">
            <w:pPr>
              <w:spacing w:line="276" w:lineRule="auto"/>
              <w:jc w:val="left"/>
              <w:rPr>
                <w:color w:val="auto"/>
                <w:sz w:val="20"/>
                <w:szCs w:val="20"/>
              </w:rPr>
            </w:pPr>
            <w:r w:rsidRPr="00D13D63">
              <w:rPr>
                <w:color w:val="auto"/>
                <w:sz w:val="20"/>
                <w:szCs w:val="20"/>
              </w:rPr>
              <w:t>Zasilacz</w:t>
            </w:r>
          </w:p>
        </w:tc>
        <w:tc>
          <w:tcPr>
            <w:tcW w:w="3981" w:type="pct"/>
          </w:tcPr>
          <w:p w14:paraId="518831D3" w14:textId="77777777" w:rsidR="001D3DD3" w:rsidRPr="00D13D63" w:rsidRDefault="001D3DD3" w:rsidP="00D13D63">
            <w:pPr>
              <w:spacing w:line="276" w:lineRule="auto"/>
              <w:jc w:val="left"/>
              <w:rPr>
                <w:color w:val="auto"/>
                <w:sz w:val="20"/>
                <w:szCs w:val="20"/>
              </w:rPr>
            </w:pPr>
            <w:r w:rsidRPr="00D13D63">
              <w:rPr>
                <w:bCs/>
                <w:sz w:val="20"/>
                <w:szCs w:val="20"/>
              </w:rPr>
              <w:t xml:space="preserve">Zasilacz o sprawności minimum 88% o mocy nie większej niż 110W. </w:t>
            </w:r>
          </w:p>
        </w:tc>
      </w:tr>
      <w:tr w:rsidR="001D3DD3" w:rsidRPr="00D13D63" w14:paraId="4153553E" w14:textId="77777777" w:rsidTr="00F878F0">
        <w:tc>
          <w:tcPr>
            <w:tcW w:w="229" w:type="pct"/>
          </w:tcPr>
          <w:p w14:paraId="31CE547C" w14:textId="77777777" w:rsidR="001D3DD3" w:rsidRPr="00D13D63" w:rsidRDefault="001D3DD3" w:rsidP="00E62DCB">
            <w:pPr>
              <w:numPr>
                <w:ilvl w:val="0"/>
                <w:numId w:val="196"/>
              </w:numPr>
              <w:spacing w:line="276" w:lineRule="auto"/>
              <w:jc w:val="left"/>
              <w:rPr>
                <w:bCs/>
                <w:color w:val="auto"/>
                <w:sz w:val="20"/>
                <w:szCs w:val="20"/>
              </w:rPr>
            </w:pPr>
          </w:p>
        </w:tc>
        <w:tc>
          <w:tcPr>
            <w:tcW w:w="790" w:type="pct"/>
          </w:tcPr>
          <w:p w14:paraId="538BD883" w14:textId="77777777" w:rsidR="001D3DD3" w:rsidRPr="00D13D63" w:rsidRDefault="001D3DD3" w:rsidP="00D13D63">
            <w:pPr>
              <w:spacing w:line="276" w:lineRule="auto"/>
              <w:jc w:val="left"/>
              <w:rPr>
                <w:color w:val="auto"/>
                <w:sz w:val="20"/>
                <w:szCs w:val="20"/>
              </w:rPr>
            </w:pPr>
            <w:r w:rsidRPr="00D13D63">
              <w:rPr>
                <w:color w:val="auto"/>
                <w:sz w:val="20"/>
                <w:szCs w:val="20"/>
              </w:rPr>
              <w:t>System operacyjny</w:t>
            </w:r>
          </w:p>
        </w:tc>
        <w:tc>
          <w:tcPr>
            <w:tcW w:w="3981" w:type="pct"/>
          </w:tcPr>
          <w:p w14:paraId="36FDEDA9" w14:textId="77777777" w:rsidR="001D3DD3" w:rsidRPr="00D13D63" w:rsidRDefault="001D3DD3" w:rsidP="00D13D63">
            <w:pPr>
              <w:spacing w:line="276" w:lineRule="auto"/>
              <w:jc w:val="both"/>
              <w:rPr>
                <w:color w:val="auto"/>
                <w:sz w:val="20"/>
                <w:szCs w:val="20"/>
              </w:rPr>
            </w:pPr>
            <w:r w:rsidRPr="00D13D63">
              <w:rPr>
                <w:color w:val="auto"/>
                <w:sz w:val="20"/>
                <w:szCs w:val="20"/>
              </w:rPr>
              <w:t>System operacyjny klasy PC musi spełniać następujące wymagania poprzez wbudowane mechanizmy, bez użycia dodatkowych aplikacji:</w:t>
            </w:r>
          </w:p>
          <w:p w14:paraId="46933E97" w14:textId="77777777" w:rsidR="001D3DD3" w:rsidRPr="00D13D63" w:rsidRDefault="001D3DD3" w:rsidP="00D13D63">
            <w:pPr>
              <w:spacing w:line="276" w:lineRule="auto"/>
              <w:jc w:val="both"/>
              <w:rPr>
                <w:color w:val="auto"/>
                <w:sz w:val="20"/>
                <w:szCs w:val="20"/>
              </w:rPr>
            </w:pPr>
            <w:r w:rsidRPr="00D13D63">
              <w:rPr>
                <w:color w:val="auto"/>
                <w:sz w:val="20"/>
                <w:szCs w:val="20"/>
              </w:rPr>
              <w:t>1.</w:t>
            </w:r>
            <w:r w:rsidRPr="00D13D63">
              <w:rPr>
                <w:color w:val="auto"/>
                <w:sz w:val="20"/>
                <w:szCs w:val="20"/>
              </w:rPr>
              <w:tab/>
              <w:t>Dostępne dwa rodzaje graficznego interfejsu użytkownika:</w:t>
            </w:r>
          </w:p>
          <w:p w14:paraId="19D50AAA" w14:textId="77777777" w:rsidR="001D3DD3" w:rsidRPr="00D13D63" w:rsidRDefault="001D3DD3" w:rsidP="00D13D63">
            <w:pPr>
              <w:spacing w:line="276" w:lineRule="auto"/>
              <w:jc w:val="both"/>
              <w:rPr>
                <w:color w:val="auto"/>
                <w:sz w:val="20"/>
                <w:szCs w:val="20"/>
              </w:rPr>
            </w:pPr>
            <w:r w:rsidRPr="00D13D63">
              <w:rPr>
                <w:color w:val="auto"/>
                <w:sz w:val="20"/>
                <w:szCs w:val="20"/>
              </w:rPr>
              <w:t>a.</w:t>
            </w:r>
            <w:r w:rsidRPr="00D13D63">
              <w:rPr>
                <w:color w:val="auto"/>
                <w:sz w:val="20"/>
                <w:szCs w:val="20"/>
              </w:rPr>
              <w:tab/>
              <w:t>Klasyczny, umożliwiający obsługę przy pomocy klawiatury i myszy,</w:t>
            </w:r>
          </w:p>
          <w:p w14:paraId="1D06CD23" w14:textId="77777777" w:rsidR="001D3DD3" w:rsidRPr="00D13D63" w:rsidRDefault="001D3DD3" w:rsidP="00D13D63">
            <w:pPr>
              <w:spacing w:line="276" w:lineRule="auto"/>
              <w:jc w:val="both"/>
              <w:rPr>
                <w:color w:val="auto"/>
                <w:sz w:val="20"/>
                <w:szCs w:val="20"/>
              </w:rPr>
            </w:pPr>
            <w:r w:rsidRPr="00D13D63">
              <w:rPr>
                <w:color w:val="auto"/>
                <w:sz w:val="20"/>
                <w:szCs w:val="20"/>
              </w:rPr>
              <w:t>b.</w:t>
            </w:r>
            <w:r w:rsidRPr="00D13D63">
              <w:rPr>
                <w:color w:val="auto"/>
                <w:sz w:val="20"/>
                <w:szCs w:val="20"/>
              </w:rPr>
              <w:tab/>
              <w:t>Dotykowy umożliwiający sterowanie dotykiem na urządzeniach typu tablet lub monitorach dotykowych</w:t>
            </w:r>
          </w:p>
          <w:p w14:paraId="28F88617" w14:textId="77777777" w:rsidR="001D3DD3" w:rsidRPr="00D13D63" w:rsidRDefault="001D3DD3" w:rsidP="00D13D63">
            <w:pPr>
              <w:spacing w:line="276" w:lineRule="auto"/>
              <w:jc w:val="both"/>
              <w:rPr>
                <w:color w:val="auto"/>
                <w:sz w:val="20"/>
                <w:szCs w:val="20"/>
              </w:rPr>
            </w:pPr>
            <w:r w:rsidRPr="00D13D63">
              <w:rPr>
                <w:color w:val="auto"/>
                <w:sz w:val="20"/>
                <w:szCs w:val="20"/>
              </w:rPr>
              <w:t>2.</w:t>
            </w:r>
            <w:r w:rsidRPr="00D13D63">
              <w:rPr>
                <w:color w:val="auto"/>
                <w:sz w:val="20"/>
                <w:szCs w:val="20"/>
              </w:rPr>
              <w:tab/>
              <w:t>Funkcje związane z obsługą komputerów typu tablet, z wbudowanym modułem „uczenia się” pisma użytkownika – obsługa języka polskiego</w:t>
            </w:r>
          </w:p>
          <w:p w14:paraId="613CFA0B" w14:textId="77777777" w:rsidR="001D3DD3" w:rsidRPr="00D13D63" w:rsidRDefault="001D3DD3" w:rsidP="00D13D63">
            <w:pPr>
              <w:spacing w:line="276" w:lineRule="auto"/>
              <w:jc w:val="both"/>
              <w:rPr>
                <w:color w:val="auto"/>
                <w:sz w:val="20"/>
                <w:szCs w:val="20"/>
              </w:rPr>
            </w:pPr>
            <w:r w:rsidRPr="00D13D63">
              <w:rPr>
                <w:color w:val="auto"/>
                <w:sz w:val="20"/>
                <w:szCs w:val="20"/>
              </w:rPr>
              <w:t>3.</w:t>
            </w:r>
            <w:r w:rsidRPr="00D13D63">
              <w:rPr>
                <w:color w:val="auto"/>
                <w:sz w:val="20"/>
                <w:szCs w:val="20"/>
              </w:rPr>
              <w:tab/>
              <w:t>Interfejs użytkownika dostępny w wielu językach do wyboru – w tym polskim i angielskim</w:t>
            </w:r>
          </w:p>
          <w:p w14:paraId="7B516217" w14:textId="77777777" w:rsidR="001D3DD3" w:rsidRPr="00D13D63" w:rsidRDefault="001D3DD3" w:rsidP="00D13D63">
            <w:pPr>
              <w:spacing w:line="276" w:lineRule="auto"/>
              <w:jc w:val="both"/>
              <w:rPr>
                <w:color w:val="auto"/>
                <w:sz w:val="20"/>
                <w:szCs w:val="20"/>
              </w:rPr>
            </w:pPr>
            <w:r w:rsidRPr="00D13D63">
              <w:rPr>
                <w:color w:val="auto"/>
                <w:sz w:val="20"/>
                <w:szCs w:val="20"/>
              </w:rPr>
              <w:t>4.</w:t>
            </w:r>
            <w:r w:rsidRPr="00D13D63">
              <w:rPr>
                <w:color w:val="auto"/>
                <w:sz w:val="20"/>
                <w:szCs w:val="20"/>
              </w:rPr>
              <w:tab/>
              <w:t>Możliwość tworzenia pulpitów wirtualnych, przenoszenia aplikacji pomiędzy pulpitami i przełączanie się pomiędzy pulpitami za pomocą skrótów klawiaturowych lub GUI.</w:t>
            </w:r>
          </w:p>
          <w:p w14:paraId="7C2D1459" w14:textId="77777777" w:rsidR="001D3DD3" w:rsidRPr="00D13D63" w:rsidRDefault="001D3DD3" w:rsidP="00D13D63">
            <w:pPr>
              <w:spacing w:line="276" w:lineRule="auto"/>
              <w:jc w:val="both"/>
              <w:rPr>
                <w:color w:val="auto"/>
                <w:sz w:val="20"/>
                <w:szCs w:val="20"/>
              </w:rPr>
            </w:pPr>
            <w:r w:rsidRPr="00D13D63">
              <w:rPr>
                <w:color w:val="auto"/>
                <w:sz w:val="20"/>
                <w:szCs w:val="20"/>
              </w:rPr>
              <w:t>5.</w:t>
            </w:r>
            <w:r w:rsidRPr="00D13D63">
              <w:rPr>
                <w:color w:val="auto"/>
                <w:sz w:val="20"/>
                <w:szCs w:val="20"/>
              </w:rPr>
              <w:tab/>
              <w:t>Wbudowane w system operacyjny minimum dwie przeglądarki Internetowe</w:t>
            </w:r>
          </w:p>
          <w:p w14:paraId="68728E3E" w14:textId="77777777" w:rsidR="001D3DD3" w:rsidRPr="00D13D63" w:rsidRDefault="001D3DD3" w:rsidP="00D13D63">
            <w:pPr>
              <w:spacing w:line="276" w:lineRule="auto"/>
              <w:jc w:val="both"/>
              <w:rPr>
                <w:color w:val="auto"/>
                <w:sz w:val="20"/>
                <w:szCs w:val="20"/>
              </w:rPr>
            </w:pPr>
            <w:r w:rsidRPr="00D13D63">
              <w:rPr>
                <w:color w:val="auto"/>
                <w:sz w:val="20"/>
                <w:szCs w:val="20"/>
              </w:rPr>
              <w:t>6.</w:t>
            </w:r>
            <w:r w:rsidRPr="00D13D63">
              <w:rPr>
                <w:color w:val="auto"/>
                <w:sz w:val="20"/>
                <w:szCs w:val="20"/>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0DC7E0BB" w14:textId="77777777" w:rsidR="001D3DD3" w:rsidRPr="00D13D63" w:rsidRDefault="001D3DD3" w:rsidP="00D13D63">
            <w:pPr>
              <w:spacing w:line="276" w:lineRule="auto"/>
              <w:jc w:val="both"/>
              <w:rPr>
                <w:color w:val="auto"/>
                <w:sz w:val="20"/>
                <w:szCs w:val="20"/>
              </w:rPr>
            </w:pPr>
            <w:r w:rsidRPr="00D13D63">
              <w:rPr>
                <w:color w:val="auto"/>
                <w:sz w:val="20"/>
                <w:szCs w:val="20"/>
              </w:rPr>
              <w:t>7.</w:t>
            </w:r>
            <w:r w:rsidRPr="00D13D63">
              <w:rPr>
                <w:color w:val="auto"/>
                <w:sz w:val="20"/>
                <w:szCs w:val="20"/>
              </w:rPr>
              <w:tab/>
              <w:t>Zlokalizowane w języku polskim, co najmniej następujące elementy: menu, pomoc, komunikaty systemowe, menedżer plików.</w:t>
            </w:r>
          </w:p>
          <w:p w14:paraId="4805113E" w14:textId="77777777" w:rsidR="001D3DD3" w:rsidRPr="00D13D63" w:rsidRDefault="001D3DD3" w:rsidP="00D13D63">
            <w:pPr>
              <w:spacing w:line="276" w:lineRule="auto"/>
              <w:jc w:val="both"/>
              <w:rPr>
                <w:color w:val="auto"/>
                <w:sz w:val="20"/>
                <w:szCs w:val="20"/>
              </w:rPr>
            </w:pPr>
            <w:r w:rsidRPr="00D13D63">
              <w:rPr>
                <w:color w:val="auto"/>
                <w:sz w:val="20"/>
                <w:szCs w:val="20"/>
              </w:rPr>
              <w:t>8.</w:t>
            </w:r>
            <w:r w:rsidRPr="00D13D63">
              <w:rPr>
                <w:color w:val="auto"/>
                <w:sz w:val="20"/>
                <w:szCs w:val="20"/>
              </w:rPr>
              <w:tab/>
              <w:t>Graficzne środowisko instalacji i konfiguracji dostępne w języku polskim</w:t>
            </w:r>
          </w:p>
          <w:p w14:paraId="057350EB" w14:textId="77777777" w:rsidR="001D3DD3" w:rsidRPr="00D13D63" w:rsidRDefault="001D3DD3" w:rsidP="00D13D63">
            <w:pPr>
              <w:spacing w:line="276" w:lineRule="auto"/>
              <w:jc w:val="both"/>
              <w:rPr>
                <w:color w:val="auto"/>
                <w:sz w:val="20"/>
                <w:szCs w:val="20"/>
              </w:rPr>
            </w:pPr>
            <w:r w:rsidRPr="00D13D63">
              <w:rPr>
                <w:color w:val="auto"/>
                <w:sz w:val="20"/>
                <w:szCs w:val="20"/>
              </w:rPr>
              <w:t>9.</w:t>
            </w:r>
            <w:r w:rsidRPr="00D13D63">
              <w:rPr>
                <w:color w:val="auto"/>
                <w:sz w:val="20"/>
                <w:szCs w:val="20"/>
              </w:rPr>
              <w:tab/>
              <w:t>Wbudowany system pomocy w języku polskim.</w:t>
            </w:r>
          </w:p>
          <w:p w14:paraId="33F3EF3C" w14:textId="77777777" w:rsidR="001D3DD3" w:rsidRPr="00D13D63" w:rsidRDefault="001D3DD3" w:rsidP="00D13D63">
            <w:pPr>
              <w:spacing w:line="276" w:lineRule="auto"/>
              <w:jc w:val="both"/>
              <w:rPr>
                <w:color w:val="auto"/>
                <w:sz w:val="20"/>
                <w:szCs w:val="20"/>
              </w:rPr>
            </w:pPr>
            <w:r w:rsidRPr="00D13D63">
              <w:rPr>
                <w:color w:val="auto"/>
                <w:sz w:val="20"/>
                <w:szCs w:val="20"/>
              </w:rPr>
              <w:t>10.</w:t>
            </w:r>
            <w:r w:rsidRPr="00D13D63">
              <w:rPr>
                <w:color w:val="auto"/>
                <w:sz w:val="20"/>
                <w:szCs w:val="20"/>
              </w:rPr>
              <w:tab/>
              <w:t>Możliwość przystosowania stanowiska dla osób niepełnosprawnych (np. słabo widzących).</w:t>
            </w:r>
          </w:p>
          <w:p w14:paraId="302D9C8D" w14:textId="77777777" w:rsidR="001D3DD3" w:rsidRPr="00D13D63" w:rsidRDefault="001D3DD3" w:rsidP="00D13D63">
            <w:pPr>
              <w:spacing w:line="276" w:lineRule="auto"/>
              <w:jc w:val="both"/>
              <w:rPr>
                <w:color w:val="auto"/>
                <w:sz w:val="20"/>
                <w:szCs w:val="20"/>
              </w:rPr>
            </w:pPr>
            <w:r w:rsidRPr="00D13D63">
              <w:rPr>
                <w:color w:val="auto"/>
                <w:sz w:val="20"/>
                <w:szCs w:val="20"/>
              </w:rPr>
              <w:t>11.</w:t>
            </w:r>
            <w:r w:rsidRPr="00D13D63">
              <w:rPr>
                <w:color w:val="auto"/>
                <w:sz w:val="20"/>
                <w:szCs w:val="20"/>
              </w:rPr>
              <w:tab/>
              <w:t>Możliwość dokonywania aktualizacji i poprawek systemu poprzez mechanizm zarządzany przez administratora systemu Zamawiającego.</w:t>
            </w:r>
          </w:p>
          <w:p w14:paraId="60DB9933" w14:textId="77777777" w:rsidR="001D3DD3" w:rsidRPr="00D13D63" w:rsidRDefault="001D3DD3" w:rsidP="00D13D63">
            <w:pPr>
              <w:spacing w:line="276" w:lineRule="auto"/>
              <w:jc w:val="both"/>
              <w:rPr>
                <w:color w:val="auto"/>
                <w:sz w:val="20"/>
                <w:szCs w:val="20"/>
              </w:rPr>
            </w:pPr>
            <w:r w:rsidRPr="00D13D63">
              <w:rPr>
                <w:color w:val="auto"/>
                <w:sz w:val="20"/>
                <w:szCs w:val="20"/>
              </w:rPr>
              <w:t>12.</w:t>
            </w:r>
            <w:r w:rsidRPr="00D13D63">
              <w:rPr>
                <w:color w:val="auto"/>
                <w:sz w:val="20"/>
                <w:szCs w:val="20"/>
              </w:rPr>
              <w:tab/>
              <w:t xml:space="preserve">Możliwość dostarczania poprawek do systemu operacyjnego w modelu </w:t>
            </w:r>
            <w:proofErr w:type="spellStart"/>
            <w:r w:rsidRPr="00D13D63">
              <w:rPr>
                <w:color w:val="auto"/>
                <w:sz w:val="20"/>
                <w:szCs w:val="20"/>
              </w:rPr>
              <w:t>peer</w:t>
            </w:r>
            <w:proofErr w:type="spellEnd"/>
            <w:r w:rsidRPr="00D13D63">
              <w:rPr>
                <w:color w:val="auto"/>
                <w:sz w:val="20"/>
                <w:szCs w:val="20"/>
              </w:rPr>
              <w:t>-to-</w:t>
            </w:r>
            <w:proofErr w:type="spellStart"/>
            <w:r w:rsidRPr="00D13D63">
              <w:rPr>
                <w:color w:val="auto"/>
                <w:sz w:val="20"/>
                <w:szCs w:val="20"/>
              </w:rPr>
              <w:t>peer</w:t>
            </w:r>
            <w:proofErr w:type="spellEnd"/>
            <w:r w:rsidRPr="00D13D63">
              <w:rPr>
                <w:color w:val="auto"/>
                <w:sz w:val="20"/>
                <w:szCs w:val="20"/>
              </w:rPr>
              <w:t>.</w:t>
            </w:r>
          </w:p>
          <w:p w14:paraId="63911A68" w14:textId="77777777" w:rsidR="001D3DD3" w:rsidRPr="00D13D63" w:rsidRDefault="001D3DD3" w:rsidP="00D13D63">
            <w:pPr>
              <w:spacing w:line="276" w:lineRule="auto"/>
              <w:jc w:val="both"/>
              <w:rPr>
                <w:color w:val="auto"/>
                <w:sz w:val="20"/>
                <w:szCs w:val="20"/>
              </w:rPr>
            </w:pPr>
            <w:r w:rsidRPr="00D13D63">
              <w:rPr>
                <w:color w:val="auto"/>
                <w:sz w:val="20"/>
                <w:szCs w:val="20"/>
              </w:rPr>
              <w:t>13.</w:t>
            </w:r>
            <w:r w:rsidRPr="00D13D63">
              <w:rPr>
                <w:color w:val="auto"/>
                <w:sz w:val="20"/>
                <w:szCs w:val="20"/>
              </w:rPr>
              <w:tab/>
              <w:t>Możliwość sterowania czasem dostarczania nowych wersji systemu operacyjnego, możliwość centralnego opóźniania dostarczania nowej wersji o minimum 4 miesiące.</w:t>
            </w:r>
          </w:p>
          <w:p w14:paraId="50AF02AA" w14:textId="77777777" w:rsidR="001D3DD3" w:rsidRPr="00D13D63" w:rsidRDefault="001D3DD3" w:rsidP="00D13D63">
            <w:pPr>
              <w:spacing w:line="276" w:lineRule="auto"/>
              <w:jc w:val="both"/>
              <w:rPr>
                <w:color w:val="auto"/>
                <w:sz w:val="20"/>
                <w:szCs w:val="20"/>
              </w:rPr>
            </w:pPr>
            <w:r w:rsidRPr="00D13D63">
              <w:rPr>
                <w:color w:val="auto"/>
                <w:sz w:val="20"/>
                <w:szCs w:val="20"/>
              </w:rPr>
              <w:t>14.</w:t>
            </w:r>
            <w:r w:rsidRPr="00D13D63">
              <w:rPr>
                <w:color w:val="auto"/>
                <w:sz w:val="20"/>
                <w:szCs w:val="20"/>
              </w:rPr>
              <w:tab/>
              <w:t>Zabezpieczony hasłem hierarchiczny dostęp do systemu, konta i profile użytkowników zarządzane zdalnie; praca systemu w trybie ochrony kont użytkowników.</w:t>
            </w:r>
          </w:p>
          <w:p w14:paraId="65060966" w14:textId="77777777" w:rsidR="001D3DD3" w:rsidRPr="00D13D63" w:rsidRDefault="001D3DD3" w:rsidP="00D13D63">
            <w:pPr>
              <w:spacing w:line="276" w:lineRule="auto"/>
              <w:jc w:val="both"/>
              <w:rPr>
                <w:color w:val="auto"/>
                <w:sz w:val="20"/>
                <w:szCs w:val="20"/>
              </w:rPr>
            </w:pPr>
            <w:r w:rsidRPr="00D13D63">
              <w:rPr>
                <w:color w:val="auto"/>
                <w:sz w:val="20"/>
                <w:szCs w:val="20"/>
              </w:rPr>
              <w:t>15.</w:t>
            </w:r>
            <w:r w:rsidRPr="00D13D63">
              <w:rPr>
                <w:color w:val="auto"/>
                <w:sz w:val="20"/>
                <w:szCs w:val="20"/>
              </w:rPr>
              <w:tab/>
              <w:t>Możliwość dołączenia systemu do usługi katalogowej on-</w:t>
            </w:r>
            <w:proofErr w:type="spellStart"/>
            <w:r w:rsidRPr="00D13D63">
              <w:rPr>
                <w:color w:val="auto"/>
                <w:sz w:val="20"/>
                <w:szCs w:val="20"/>
              </w:rPr>
              <w:t>premise</w:t>
            </w:r>
            <w:proofErr w:type="spellEnd"/>
            <w:r w:rsidRPr="00D13D63">
              <w:rPr>
                <w:color w:val="auto"/>
                <w:sz w:val="20"/>
                <w:szCs w:val="20"/>
              </w:rPr>
              <w:t xml:space="preserve"> lub w chmurze.</w:t>
            </w:r>
          </w:p>
          <w:p w14:paraId="33A37F7F" w14:textId="77777777" w:rsidR="001D3DD3" w:rsidRPr="00D13D63" w:rsidRDefault="001D3DD3" w:rsidP="00D13D63">
            <w:pPr>
              <w:spacing w:line="276" w:lineRule="auto"/>
              <w:jc w:val="both"/>
              <w:rPr>
                <w:color w:val="auto"/>
                <w:sz w:val="20"/>
                <w:szCs w:val="20"/>
              </w:rPr>
            </w:pPr>
            <w:r w:rsidRPr="00D13D63">
              <w:rPr>
                <w:color w:val="auto"/>
                <w:sz w:val="20"/>
                <w:szCs w:val="20"/>
              </w:rPr>
              <w:t>16.</w:t>
            </w:r>
            <w:r w:rsidRPr="00D13D63">
              <w:rPr>
                <w:color w:val="auto"/>
                <w:sz w:val="20"/>
                <w:szCs w:val="20"/>
              </w:rPr>
              <w:tab/>
              <w:t>Umożliwienie zablokowania urządzenia w ramach danego konta tylko do uruchamiania wybranej aplikacji - tryb "kiosk".</w:t>
            </w:r>
          </w:p>
          <w:p w14:paraId="225F0521" w14:textId="77777777" w:rsidR="001D3DD3" w:rsidRPr="00D13D63" w:rsidRDefault="001D3DD3" w:rsidP="00D13D63">
            <w:pPr>
              <w:spacing w:line="276" w:lineRule="auto"/>
              <w:jc w:val="both"/>
              <w:rPr>
                <w:color w:val="auto"/>
                <w:sz w:val="20"/>
                <w:szCs w:val="20"/>
              </w:rPr>
            </w:pPr>
            <w:r w:rsidRPr="00D13D63">
              <w:rPr>
                <w:color w:val="auto"/>
                <w:sz w:val="20"/>
                <w:szCs w:val="20"/>
              </w:rPr>
              <w:t>17.</w:t>
            </w:r>
            <w:r w:rsidRPr="00D13D63">
              <w:rPr>
                <w:color w:val="auto"/>
                <w:sz w:val="20"/>
                <w:szCs w:val="20"/>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32547C3C" w14:textId="77777777" w:rsidR="001D3DD3" w:rsidRPr="00D13D63" w:rsidRDefault="001D3DD3" w:rsidP="00D13D63">
            <w:pPr>
              <w:spacing w:line="276" w:lineRule="auto"/>
              <w:jc w:val="both"/>
              <w:rPr>
                <w:color w:val="auto"/>
                <w:sz w:val="20"/>
                <w:szCs w:val="20"/>
              </w:rPr>
            </w:pPr>
            <w:r w:rsidRPr="00D13D63">
              <w:rPr>
                <w:color w:val="auto"/>
                <w:sz w:val="20"/>
                <w:szCs w:val="20"/>
              </w:rPr>
              <w:t>18.</w:t>
            </w:r>
            <w:r w:rsidRPr="00D13D63">
              <w:rPr>
                <w:color w:val="auto"/>
                <w:sz w:val="20"/>
                <w:szCs w:val="20"/>
              </w:rPr>
              <w:tab/>
              <w:t>Zdalna pomoc i współdzielenie aplikacji – możliwość zdalnego przejęcia sesji zalogowanego użytkownika celem rozwiązania problemu z komputerem.</w:t>
            </w:r>
          </w:p>
          <w:p w14:paraId="6E2EDAF1" w14:textId="77777777" w:rsidR="001D3DD3" w:rsidRPr="00D13D63" w:rsidRDefault="001D3DD3" w:rsidP="00D13D63">
            <w:pPr>
              <w:spacing w:line="276" w:lineRule="auto"/>
              <w:jc w:val="both"/>
              <w:rPr>
                <w:color w:val="auto"/>
                <w:sz w:val="20"/>
                <w:szCs w:val="20"/>
              </w:rPr>
            </w:pPr>
            <w:r w:rsidRPr="00D13D63">
              <w:rPr>
                <w:color w:val="auto"/>
                <w:sz w:val="20"/>
                <w:szCs w:val="20"/>
              </w:rPr>
              <w:t>19.</w:t>
            </w:r>
            <w:r w:rsidRPr="00D13D63">
              <w:rPr>
                <w:color w:val="auto"/>
                <w:sz w:val="20"/>
                <w:szCs w:val="20"/>
              </w:rPr>
              <w:tab/>
              <w:t xml:space="preserve">Transakcyjny system plików pozwalający na stosowanie przydziałów (ang. </w:t>
            </w:r>
            <w:proofErr w:type="spellStart"/>
            <w:r w:rsidRPr="00D13D63">
              <w:rPr>
                <w:color w:val="auto"/>
                <w:sz w:val="20"/>
                <w:szCs w:val="20"/>
              </w:rPr>
              <w:t>quota</w:t>
            </w:r>
            <w:proofErr w:type="spellEnd"/>
            <w:r w:rsidRPr="00D13D63">
              <w:rPr>
                <w:color w:val="auto"/>
                <w:sz w:val="20"/>
                <w:szCs w:val="20"/>
              </w:rPr>
              <w:t>) na dysku dla użytkowników oraz zapewniający większą niezawodność i pozwalający tworzyć kopie zapasowe.</w:t>
            </w:r>
          </w:p>
          <w:p w14:paraId="169244E4" w14:textId="77777777" w:rsidR="001D3DD3" w:rsidRPr="00D13D63" w:rsidRDefault="001D3DD3" w:rsidP="00D13D63">
            <w:pPr>
              <w:spacing w:line="276" w:lineRule="auto"/>
              <w:jc w:val="both"/>
              <w:rPr>
                <w:color w:val="auto"/>
                <w:sz w:val="20"/>
                <w:szCs w:val="20"/>
              </w:rPr>
            </w:pPr>
            <w:r w:rsidRPr="00D13D63">
              <w:rPr>
                <w:color w:val="auto"/>
                <w:sz w:val="20"/>
                <w:szCs w:val="20"/>
              </w:rPr>
              <w:t>20.</w:t>
            </w:r>
            <w:r w:rsidRPr="00D13D63">
              <w:rPr>
                <w:color w:val="auto"/>
                <w:sz w:val="20"/>
                <w:szCs w:val="20"/>
              </w:rPr>
              <w:tab/>
              <w:t>Oprogramowanie dla tworzenia kopii zapasowych (Backup); automatyczne wykonywanie kopii plików z możliwością automatycznego przywrócenia wersji wcześniejszej.</w:t>
            </w:r>
          </w:p>
          <w:p w14:paraId="0469A3B1" w14:textId="77777777" w:rsidR="001D3DD3" w:rsidRPr="00D13D63" w:rsidRDefault="001D3DD3" w:rsidP="00D13D63">
            <w:pPr>
              <w:spacing w:line="276" w:lineRule="auto"/>
              <w:jc w:val="both"/>
              <w:rPr>
                <w:color w:val="auto"/>
                <w:sz w:val="20"/>
                <w:szCs w:val="20"/>
              </w:rPr>
            </w:pPr>
            <w:r w:rsidRPr="00D13D63">
              <w:rPr>
                <w:color w:val="auto"/>
                <w:sz w:val="20"/>
                <w:szCs w:val="20"/>
              </w:rPr>
              <w:t>21.</w:t>
            </w:r>
            <w:r w:rsidRPr="00D13D63">
              <w:rPr>
                <w:color w:val="auto"/>
                <w:sz w:val="20"/>
                <w:szCs w:val="20"/>
              </w:rPr>
              <w:tab/>
              <w:t>Możliwość przywracania obrazu plików systemowych do uprzednio zapisanej postaci.</w:t>
            </w:r>
          </w:p>
          <w:p w14:paraId="63B96E01" w14:textId="77777777" w:rsidR="001D3DD3" w:rsidRPr="00D13D63" w:rsidRDefault="001D3DD3" w:rsidP="00D13D63">
            <w:pPr>
              <w:spacing w:line="276" w:lineRule="auto"/>
              <w:jc w:val="both"/>
              <w:rPr>
                <w:color w:val="auto"/>
                <w:sz w:val="20"/>
                <w:szCs w:val="20"/>
              </w:rPr>
            </w:pPr>
            <w:r w:rsidRPr="00D13D63">
              <w:rPr>
                <w:color w:val="auto"/>
                <w:sz w:val="20"/>
                <w:szCs w:val="20"/>
              </w:rPr>
              <w:t>22.</w:t>
            </w:r>
            <w:r w:rsidRPr="00D13D63">
              <w:rPr>
                <w:color w:val="auto"/>
                <w:sz w:val="20"/>
                <w:szCs w:val="20"/>
              </w:rPr>
              <w:tab/>
              <w:t>Możliwość przywracania systemu operacyjnego do stanu początkowego z pozostawieniem plików użytkownika.</w:t>
            </w:r>
          </w:p>
          <w:p w14:paraId="5BBDF8C0" w14:textId="77777777" w:rsidR="001D3DD3" w:rsidRPr="00D13D63" w:rsidRDefault="001D3DD3" w:rsidP="00D13D63">
            <w:pPr>
              <w:spacing w:line="276" w:lineRule="auto"/>
              <w:jc w:val="both"/>
              <w:rPr>
                <w:color w:val="auto"/>
                <w:sz w:val="20"/>
                <w:szCs w:val="20"/>
              </w:rPr>
            </w:pPr>
            <w:r w:rsidRPr="00D13D63">
              <w:rPr>
                <w:color w:val="auto"/>
                <w:sz w:val="20"/>
                <w:szCs w:val="20"/>
              </w:rPr>
              <w:lastRenderedPageBreak/>
              <w:t>23.</w:t>
            </w:r>
            <w:r w:rsidRPr="00D13D63">
              <w:rPr>
                <w:color w:val="auto"/>
                <w:sz w:val="20"/>
                <w:szCs w:val="20"/>
              </w:rPr>
              <w:tab/>
              <w:t>Możliwość blokowania lub dopuszczania dowolnych urządzeń peryferyjnych za pomocą polityk grupowych (np. przy użyciu numerów identyfikacyjnych sprzętu)."</w:t>
            </w:r>
          </w:p>
          <w:p w14:paraId="21FCB62B" w14:textId="77777777" w:rsidR="001D3DD3" w:rsidRPr="00D13D63" w:rsidRDefault="001D3DD3" w:rsidP="00D13D63">
            <w:pPr>
              <w:spacing w:line="276" w:lineRule="auto"/>
              <w:jc w:val="both"/>
              <w:rPr>
                <w:color w:val="auto"/>
                <w:sz w:val="20"/>
                <w:szCs w:val="20"/>
              </w:rPr>
            </w:pPr>
            <w:r w:rsidRPr="00D13D63">
              <w:rPr>
                <w:color w:val="auto"/>
                <w:sz w:val="20"/>
                <w:szCs w:val="20"/>
              </w:rPr>
              <w:t>24.</w:t>
            </w:r>
            <w:r w:rsidRPr="00D13D63">
              <w:rPr>
                <w:color w:val="auto"/>
                <w:sz w:val="20"/>
                <w:szCs w:val="20"/>
              </w:rPr>
              <w:tab/>
              <w:t xml:space="preserve">Wbudowany mechanizm wirtualizacji typu </w:t>
            </w:r>
            <w:proofErr w:type="spellStart"/>
            <w:r w:rsidRPr="00D13D63">
              <w:rPr>
                <w:color w:val="auto"/>
                <w:sz w:val="20"/>
                <w:szCs w:val="20"/>
              </w:rPr>
              <w:t>hypervisor</w:t>
            </w:r>
            <w:proofErr w:type="spellEnd"/>
            <w:r w:rsidRPr="00D13D63">
              <w:rPr>
                <w:color w:val="auto"/>
                <w:sz w:val="20"/>
                <w:szCs w:val="20"/>
              </w:rPr>
              <w:t>."</w:t>
            </w:r>
          </w:p>
          <w:p w14:paraId="76E54FFB" w14:textId="77777777" w:rsidR="001D3DD3" w:rsidRPr="00D13D63" w:rsidRDefault="001D3DD3" w:rsidP="00D13D63">
            <w:pPr>
              <w:spacing w:line="276" w:lineRule="auto"/>
              <w:jc w:val="both"/>
              <w:rPr>
                <w:color w:val="auto"/>
                <w:sz w:val="20"/>
                <w:szCs w:val="20"/>
              </w:rPr>
            </w:pPr>
            <w:r w:rsidRPr="00D13D63">
              <w:rPr>
                <w:color w:val="auto"/>
                <w:sz w:val="20"/>
                <w:szCs w:val="20"/>
              </w:rPr>
              <w:t>25.</w:t>
            </w:r>
            <w:r w:rsidRPr="00D13D63">
              <w:rPr>
                <w:color w:val="auto"/>
                <w:sz w:val="20"/>
                <w:szCs w:val="20"/>
              </w:rPr>
              <w:tab/>
              <w:t>Wbudowana możliwość zdalnego dostępu do systemu i pracy zdalnej z wykorzystaniem pełnego interfejsu graficznego.</w:t>
            </w:r>
          </w:p>
          <w:p w14:paraId="563A5182" w14:textId="77777777" w:rsidR="001D3DD3" w:rsidRPr="00D13D63" w:rsidRDefault="001D3DD3" w:rsidP="00D13D63">
            <w:pPr>
              <w:spacing w:line="276" w:lineRule="auto"/>
              <w:jc w:val="both"/>
              <w:rPr>
                <w:color w:val="auto"/>
                <w:sz w:val="20"/>
                <w:szCs w:val="20"/>
              </w:rPr>
            </w:pPr>
            <w:r w:rsidRPr="00D13D63">
              <w:rPr>
                <w:color w:val="auto"/>
                <w:sz w:val="20"/>
                <w:szCs w:val="20"/>
              </w:rPr>
              <w:t>26.</w:t>
            </w:r>
            <w:r w:rsidRPr="00D13D63">
              <w:rPr>
                <w:color w:val="auto"/>
                <w:sz w:val="20"/>
                <w:szCs w:val="20"/>
              </w:rPr>
              <w:tab/>
              <w:t>Dostępność bezpłatnych biuletynów bezpieczeństwa związanych z działaniem systemu operacyjnego.</w:t>
            </w:r>
          </w:p>
          <w:p w14:paraId="1655D5D9" w14:textId="77777777" w:rsidR="001D3DD3" w:rsidRPr="00D13D63" w:rsidRDefault="001D3DD3" w:rsidP="00D13D63">
            <w:pPr>
              <w:spacing w:line="276" w:lineRule="auto"/>
              <w:jc w:val="both"/>
              <w:rPr>
                <w:color w:val="auto"/>
                <w:sz w:val="20"/>
                <w:szCs w:val="20"/>
              </w:rPr>
            </w:pPr>
            <w:r w:rsidRPr="00D13D63">
              <w:rPr>
                <w:color w:val="auto"/>
                <w:sz w:val="20"/>
                <w:szCs w:val="20"/>
              </w:rPr>
              <w:t>27.</w:t>
            </w:r>
            <w:r w:rsidRPr="00D13D63">
              <w:rPr>
                <w:color w:val="auto"/>
                <w:sz w:val="20"/>
                <w:szCs w:val="20"/>
              </w:rPr>
              <w:tab/>
              <w:t>Wbudowana zapora internetowa (firewall) dla ochrony połączeń internetowych, zintegrowana z systemem konsola do zarządzania ustawieniami zapory i regułami IP v4 i v6.</w:t>
            </w:r>
          </w:p>
          <w:p w14:paraId="75F9B5B4" w14:textId="77777777" w:rsidR="001D3DD3" w:rsidRPr="00D13D63" w:rsidRDefault="001D3DD3" w:rsidP="00D13D63">
            <w:pPr>
              <w:spacing w:line="276" w:lineRule="auto"/>
              <w:jc w:val="both"/>
              <w:rPr>
                <w:color w:val="auto"/>
                <w:sz w:val="20"/>
                <w:szCs w:val="20"/>
              </w:rPr>
            </w:pPr>
            <w:r w:rsidRPr="00D13D63">
              <w:rPr>
                <w:color w:val="auto"/>
                <w:sz w:val="20"/>
                <w:szCs w:val="20"/>
              </w:rPr>
              <w:t>28.</w:t>
            </w:r>
            <w:r w:rsidRPr="00D13D63">
              <w:rPr>
                <w:color w:val="auto"/>
                <w:sz w:val="20"/>
                <w:szCs w:val="20"/>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07BCAC5C" w14:textId="77777777" w:rsidR="001D3DD3" w:rsidRPr="00D13D63" w:rsidRDefault="001D3DD3" w:rsidP="00D13D63">
            <w:pPr>
              <w:spacing w:line="276" w:lineRule="auto"/>
              <w:jc w:val="both"/>
              <w:rPr>
                <w:color w:val="auto"/>
                <w:sz w:val="20"/>
                <w:szCs w:val="20"/>
              </w:rPr>
            </w:pPr>
            <w:r w:rsidRPr="00D13D63">
              <w:rPr>
                <w:color w:val="auto"/>
                <w:sz w:val="20"/>
                <w:szCs w:val="20"/>
              </w:rPr>
              <w:t>29.</w:t>
            </w:r>
            <w:r w:rsidRPr="00D13D63">
              <w:rPr>
                <w:color w:val="auto"/>
                <w:sz w:val="20"/>
                <w:szCs w:val="20"/>
              </w:rPr>
              <w:tab/>
              <w:t>Możliwość zdefiniowania zarządzanych aplikacji w taki sposób aby automatycznie szyfrowały pliki na poziomie systemu plików. Blokowanie bezpośredniego kopiowania treści między aplikacjami zarządzanymi a niezarządzanymi.</w:t>
            </w:r>
          </w:p>
          <w:p w14:paraId="6C2D0389" w14:textId="77777777" w:rsidR="001D3DD3" w:rsidRPr="00D13D63" w:rsidRDefault="001D3DD3" w:rsidP="00D13D63">
            <w:pPr>
              <w:spacing w:line="276" w:lineRule="auto"/>
              <w:jc w:val="both"/>
              <w:rPr>
                <w:color w:val="auto"/>
                <w:sz w:val="20"/>
                <w:szCs w:val="20"/>
              </w:rPr>
            </w:pPr>
            <w:r w:rsidRPr="00D13D63">
              <w:rPr>
                <w:color w:val="auto"/>
                <w:sz w:val="20"/>
                <w:szCs w:val="20"/>
              </w:rPr>
              <w:t>30.</w:t>
            </w:r>
            <w:r w:rsidRPr="00D13D63">
              <w:rPr>
                <w:color w:val="auto"/>
                <w:sz w:val="20"/>
                <w:szCs w:val="20"/>
              </w:rPr>
              <w:tab/>
              <w:t>Wbudowany system uwierzytelnienia dwuskładnikowego oparty o certyfikat lub klucz prywatny oraz PIN lub uwierzytelnienie biometryczne.</w:t>
            </w:r>
          </w:p>
          <w:p w14:paraId="15ED8EDD" w14:textId="77777777" w:rsidR="001D3DD3" w:rsidRPr="00D13D63" w:rsidRDefault="001D3DD3" w:rsidP="00D13D63">
            <w:pPr>
              <w:spacing w:line="276" w:lineRule="auto"/>
              <w:jc w:val="both"/>
              <w:rPr>
                <w:color w:val="auto"/>
                <w:sz w:val="20"/>
                <w:szCs w:val="20"/>
              </w:rPr>
            </w:pPr>
            <w:r w:rsidRPr="00D13D63">
              <w:rPr>
                <w:color w:val="auto"/>
                <w:sz w:val="20"/>
                <w:szCs w:val="20"/>
              </w:rPr>
              <w:t>31.</w:t>
            </w:r>
            <w:r w:rsidRPr="00D13D63">
              <w:rPr>
                <w:color w:val="auto"/>
                <w:sz w:val="20"/>
                <w:szCs w:val="20"/>
              </w:rPr>
              <w:tab/>
              <w:t>Wbudowane mechanizmy ochrony antywirusowej i przeciw złośliwemu oprogramowaniu z zapewnionymi bezpłatnymi aktualizacjami.</w:t>
            </w:r>
          </w:p>
          <w:p w14:paraId="558E83EF" w14:textId="77777777" w:rsidR="001D3DD3" w:rsidRPr="00D13D63" w:rsidRDefault="001D3DD3" w:rsidP="00D13D63">
            <w:pPr>
              <w:spacing w:line="276" w:lineRule="auto"/>
              <w:jc w:val="both"/>
              <w:rPr>
                <w:color w:val="auto"/>
                <w:sz w:val="20"/>
                <w:szCs w:val="20"/>
              </w:rPr>
            </w:pPr>
            <w:r w:rsidRPr="00D13D63">
              <w:rPr>
                <w:color w:val="auto"/>
                <w:sz w:val="20"/>
                <w:szCs w:val="20"/>
              </w:rPr>
              <w:t>32.</w:t>
            </w:r>
            <w:r w:rsidRPr="00D13D63">
              <w:rPr>
                <w:color w:val="auto"/>
                <w:sz w:val="20"/>
                <w:szCs w:val="20"/>
              </w:rPr>
              <w:tab/>
              <w:t>Wbudowany system szyfrowania dysku twardego ze wsparciem modułu TPM</w:t>
            </w:r>
          </w:p>
          <w:p w14:paraId="576844E2" w14:textId="77777777" w:rsidR="001D3DD3" w:rsidRPr="00D13D63" w:rsidRDefault="001D3DD3" w:rsidP="00D13D63">
            <w:pPr>
              <w:spacing w:line="276" w:lineRule="auto"/>
              <w:jc w:val="both"/>
              <w:rPr>
                <w:color w:val="auto"/>
                <w:sz w:val="20"/>
                <w:szCs w:val="20"/>
              </w:rPr>
            </w:pPr>
            <w:r w:rsidRPr="00D13D63">
              <w:rPr>
                <w:color w:val="auto"/>
                <w:sz w:val="20"/>
                <w:szCs w:val="20"/>
              </w:rPr>
              <w:t>33.</w:t>
            </w:r>
            <w:r w:rsidRPr="00D13D63">
              <w:rPr>
                <w:color w:val="auto"/>
                <w:sz w:val="20"/>
                <w:szCs w:val="20"/>
              </w:rPr>
              <w:tab/>
              <w:t>Możliwość tworzenia i przechowywania kopii zapasowych kluczy odzyskiwania do szyfrowania dysku w usługach katalogowych.</w:t>
            </w:r>
          </w:p>
          <w:p w14:paraId="562782DE" w14:textId="77777777" w:rsidR="001D3DD3" w:rsidRPr="00D13D63" w:rsidRDefault="001D3DD3" w:rsidP="00D13D63">
            <w:pPr>
              <w:spacing w:line="276" w:lineRule="auto"/>
              <w:jc w:val="both"/>
              <w:rPr>
                <w:color w:val="auto"/>
                <w:sz w:val="20"/>
                <w:szCs w:val="20"/>
              </w:rPr>
            </w:pPr>
            <w:r w:rsidRPr="00D13D63">
              <w:rPr>
                <w:color w:val="auto"/>
                <w:sz w:val="20"/>
                <w:szCs w:val="20"/>
              </w:rPr>
              <w:t>34.</w:t>
            </w:r>
            <w:r w:rsidRPr="00D13D63">
              <w:rPr>
                <w:color w:val="auto"/>
                <w:sz w:val="20"/>
                <w:szCs w:val="20"/>
              </w:rPr>
              <w:tab/>
              <w:t>Możliwość tworzenia wirtualnych kart inteligentnych.</w:t>
            </w:r>
          </w:p>
          <w:p w14:paraId="44D466A6" w14:textId="77777777" w:rsidR="001D3DD3" w:rsidRPr="00D13D63" w:rsidRDefault="001D3DD3" w:rsidP="00D13D63">
            <w:pPr>
              <w:spacing w:line="276" w:lineRule="auto"/>
              <w:jc w:val="both"/>
              <w:rPr>
                <w:color w:val="auto"/>
                <w:sz w:val="20"/>
                <w:szCs w:val="20"/>
              </w:rPr>
            </w:pPr>
            <w:r w:rsidRPr="00D13D63">
              <w:rPr>
                <w:color w:val="auto"/>
                <w:sz w:val="20"/>
                <w:szCs w:val="20"/>
              </w:rPr>
              <w:t>35.</w:t>
            </w:r>
            <w:r w:rsidRPr="00D13D63">
              <w:rPr>
                <w:color w:val="auto"/>
                <w:sz w:val="20"/>
                <w:szCs w:val="20"/>
              </w:rPr>
              <w:tab/>
              <w:t xml:space="preserve">Wsparcie dla </w:t>
            </w:r>
            <w:proofErr w:type="spellStart"/>
            <w:r w:rsidRPr="00D13D63">
              <w:rPr>
                <w:color w:val="auto"/>
                <w:sz w:val="20"/>
                <w:szCs w:val="20"/>
              </w:rPr>
              <w:t>firmware</w:t>
            </w:r>
            <w:proofErr w:type="spellEnd"/>
            <w:r w:rsidRPr="00D13D63">
              <w:rPr>
                <w:color w:val="auto"/>
                <w:sz w:val="20"/>
                <w:szCs w:val="20"/>
              </w:rPr>
              <w:t xml:space="preserve"> UEFI i funkcji bezpiecznego rozruchu (</w:t>
            </w:r>
            <w:proofErr w:type="spellStart"/>
            <w:r w:rsidRPr="00D13D63">
              <w:rPr>
                <w:color w:val="auto"/>
                <w:sz w:val="20"/>
                <w:szCs w:val="20"/>
              </w:rPr>
              <w:t>Secure</w:t>
            </w:r>
            <w:proofErr w:type="spellEnd"/>
            <w:r w:rsidRPr="00D13D63">
              <w:rPr>
                <w:color w:val="auto"/>
                <w:sz w:val="20"/>
                <w:szCs w:val="20"/>
              </w:rPr>
              <w:t xml:space="preserve"> </w:t>
            </w:r>
            <w:proofErr w:type="spellStart"/>
            <w:r w:rsidRPr="00D13D63">
              <w:rPr>
                <w:color w:val="auto"/>
                <w:sz w:val="20"/>
                <w:szCs w:val="20"/>
              </w:rPr>
              <w:t>Boot</w:t>
            </w:r>
            <w:proofErr w:type="spellEnd"/>
            <w:r w:rsidRPr="00D13D63">
              <w:rPr>
                <w:color w:val="auto"/>
                <w:sz w:val="20"/>
                <w:szCs w:val="20"/>
              </w:rPr>
              <w:t>)</w:t>
            </w:r>
          </w:p>
          <w:p w14:paraId="2372CCA4" w14:textId="77777777" w:rsidR="001D3DD3" w:rsidRPr="00D13D63" w:rsidRDefault="001D3DD3" w:rsidP="00D13D63">
            <w:pPr>
              <w:spacing w:line="276" w:lineRule="auto"/>
              <w:jc w:val="both"/>
              <w:rPr>
                <w:color w:val="auto"/>
                <w:sz w:val="20"/>
                <w:szCs w:val="20"/>
              </w:rPr>
            </w:pPr>
            <w:r w:rsidRPr="00D13D63">
              <w:rPr>
                <w:color w:val="auto"/>
                <w:sz w:val="20"/>
                <w:szCs w:val="20"/>
              </w:rPr>
              <w:t>36.</w:t>
            </w:r>
            <w:r w:rsidRPr="00D13D63">
              <w:rPr>
                <w:color w:val="auto"/>
                <w:sz w:val="20"/>
                <w:szCs w:val="20"/>
              </w:rPr>
              <w:tab/>
              <w:t xml:space="preserve">Wbudowany w system, wykorzystywany automatycznie przez wbudowane przeglądarki filtr </w:t>
            </w:r>
            <w:proofErr w:type="spellStart"/>
            <w:r w:rsidRPr="00D13D63">
              <w:rPr>
                <w:color w:val="auto"/>
                <w:sz w:val="20"/>
                <w:szCs w:val="20"/>
              </w:rPr>
              <w:t>reputacyjny</w:t>
            </w:r>
            <w:proofErr w:type="spellEnd"/>
            <w:r w:rsidRPr="00D13D63">
              <w:rPr>
                <w:color w:val="auto"/>
                <w:sz w:val="20"/>
                <w:szCs w:val="20"/>
              </w:rPr>
              <w:t xml:space="preserve"> URL.</w:t>
            </w:r>
          </w:p>
          <w:p w14:paraId="06217D5C" w14:textId="77777777" w:rsidR="001D3DD3" w:rsidRPr="00D13D63" w:rsidRDefault="001D3DD3" w:rsidP="00D13D63">
            <w:pPr>
              <w:spacing w:line="276" w:lineRule="auto"/>
              <w:jc w:val="both"/>
              <w:rPr>
                <w:color w:val="auto"/>
                <w:sz w:val="20"/>
                <w:szCs w:val="20"/>
              </w:rPr>
            </w:pPr>
            <w:r w:rsidRPr="00D13D63">
              <w:rPr>
                <w:color w:val="auto"/>
                <w:sz w:val="20"/>
                <w:szCs w:val="20"/>
              </w:rPr>
              <w:t>37.</w:t>
            </w:r>
            <w:r w:rsidRPr="00D13D63">
              <w:rPr>
                <w:color w:val="auto"/>
                <w:sz w:val="20"/>
                <w:szCs w:val="20"/>
              </w:rPr>
              <w:tab/>
              <w:t>Wsparcie dla IPSEC oparte na politykach – wdrażanie IPSEC oparte na zestawach reguł definiujących ustawienia zarządzanych w sposób centralny.</w:t>
            </w:r>
          </w:p>
          <w:p w14:paraId="4DD2D45D" w14:textId="77777777" w:rsidR="001D3DD3" w:rsidRPr="00D13D63" w:rsidRDefault="001D3DD3" w:rsidP="00D13D63">
            <w:pPr>
              <w:spacing w:line="276" w:lineRule="auto"/>
              <w:jc w:val="both"/>
              <w:rPr>
                <w:color w:val="auto"/>
                <w:sz w:val="20"/>
                <w:szCs w:val="20"/>
              </w:rPr>
            </w:pPr>
            <w:r w:rsidRPr="00D13D63">
              <w:rPr>
                <w:color w:val="auto"/>
                <w:sz w:val="20"/>
                <w:szCs w:val="20"/>
              </w:rPr>
              <w:t>38.</w:t>
            </w:r>
            <w:r w:rsidRPr="00D13D63">
              <w:rPr>
                <w:color w:val="auto"/>
                <w:sz w:val="20"/>
                <w:szCs w:val="20"/>
              </w:rPr>
              <w:tab/>
              <w:t>Mechanizmy logowania w oparciu o:</w:t>
            </w:r>
          </w:p>
          <w:p w14:paraId="2C29D87E" w14:textId="77777777" w:rsidR="001D3DD3" w:rsidRPr="00D13D63" w:rsidRDefault="001D3DD3" w:rsidP="00D13D63">
            <w:pPr>
              <w:spacing w:line="276" w:lineRule="auto"/>
              <w:jc w:val="both"/>
              <w:rPr>
                <w:color w:val="auto"/>
                <w:sz w:val="20"/>
                <w:szCs w:val="20"/>
              </w:rPr>
            </w:pPr>
            <w:r w:rsidRPr="00D13D63">
              <w:rPr>
                <w:color w:val="auto"/>
                <w:sz w:val="20"/>
                <w:szCs w:val="20"/>
              </w:rPr>
              <w:t>a.</w:t>
            </w:r>
            <w:r w:rsidRPr="00D13D63">
              <w:rPr>
                <w:color w:val="auto"/>
                <w:sz w:val="20"/>
                <w:szCs w:val="20"/>
              </w:rPr>
              <w:tab/>
              <w:t>Login i hasło,</w:t>
            </w:r>
          </w:p>
          <w:p w14:paraId="5C63120B" w14:textId="77777777" w:rsidR="001D3DD3" w:rsidRPr="00D13D63" w:rsidRDefault="001D3DD3" w:rsidP="00D13D63">
            <w:pPr>
              <w:spacing w:line="276" w:lineRule="auto"/>
              <w:jc w:val="both"/>
              <w:rPr>
                <w:color w:val="auto"/>
                <w:sz w:val="20"/>
                <w:szCs w:val="20"/>
              </w:rPr>
            </w:pPr>
            <w:r w:rsidRPr="00D13D63">
              <w:rPr>
                <w:color w:val="auto"/>
                <w:sz w:val="20"/>
                <w:szCs w:val="20"/>
              </w:rPr>
              <w:t>b.</w:t>
            </w:r>
            <w:r w:rsidRPr="00D13D63">
              <w:rPr>
                <w:color w:val="auto"/>
                <w:sz w:val="20"/>
                <w:szCs w:val="20"/>
              </w:rPr>
              <w:tab/>
              <w:t>Karty inteligentne i certyfikaty (</w:t>
            </w:r>
            <w:proofErr w:type="spellStart"/>
            <w:r w:rsidRPr="00D13D63">
              <w:rPr>
                <w:color w:val="auto"/>
                <w:sz w:val="20"/>
                <w:szCs w:val="20"/>
              </w:rPr>
              <w:t>smartcard</w:t>
            </w:r>
            <w:proofErr w:type="spellEnd"/>
            <w:r w:rsidRPr="00D13D63">
              <w:rPr>
                <w:color w:val="auto"/>
                <w:sz w:val="20"/>
                <w:szCs w:val="20"/>
              </w:rPr>
              <w:t>),</w:t>
            </w:r>
          </w:p>
          <w:p w14:paraId="5FB819A5" w14:textId="77777777" w:rsidR="001D3DD3" w:rsidRPr="00D13D63" w:rsidRDefault="001D3DD3" w:rsidP="00D13D63">
            <w:pPr>
              <w:spacing w:line="276" w:lineRule="auto"/>
              <w:jc w:val="both"/>
              <w:rPr>
                <w:color w:val="auto"/>
                <w:sz w:val="20"/>
                <w:szCs w:val="20"/>
              </w:rPr>
            </w:pPr>
            <w:r w:rsidRPr="00D13D63">
              <w:rPr>
                <w:color w:val="auto"/>
                <w:sz w:val="20"/>
                <w:szCs w:val="20"/>
              </w:rPr>
              <w:t>c.</w:t>
            </w:r>
            <w:r w:rsidRPr="00D13D63">
              <w:rPr>
                <w:color w:val="auto"/>
                <w:sz w:val="20"/>
                <w:szCs w:val="20"/>
              </w:rPr>
              <w:tab/>
              <w:t>Wirtualne karty inteligentne i certyfikaty (logowanie w oparciu o certyfikat chroniony poprzez moduł TPM),</w:t>
            </w:r>
          </w:p>
          <w:p w14:paraId="34BCAD21" w14:textId="77777777" w:rsidR="001D3DD3" w:rsidRPr="00D13D63" w:rsidRDefault="001D3DD3" w:rsidP="00D13D63">
            <w:pPr>
              <w:spacing w:line="276" w:lineRule="auto"/>
              <w:jc w:val="both"/>
              <w:rPr>
                <w:color w:val="auto"/>
                <w:sz w:val="20"/>
                <w:szCs w:val="20"/>
              </w:rPr>
            </w:pPr>
            <w:r w:rsidRPr="00D13D63">
              <w:rPr>
                <w:color w:val="auto"/>
                <w:sz w:val="20"/>
                <w:szCs w:val="20"/>
              </w:rPr>
              <w:t>d.</w:t>
            </w:r>
            <w:r w:rsidRPr="00D13D63">
              <w:rPr>
                <w:color w:val="auto"/>
                <w:sz w:val="20"/>
                <w:szCs w:val="20"/>
              </w:rPr>
              <w:tab/>
              <w:t>Certyfikat/Klucz i PIN</w:t>
            </w:r>
          </w:p>
          <w:p w14:paraId="454A8AD4" w14:textId="77777777" w:rsidR="001D3DD3" w:rsidRPr="00D13D63" w:rsidRDefault="001D3DD3" w:rsidP="00D13D63">
            <w:pPr>
              <w:spacing w:line="276" w:lineRule="auto"/>
              <w:jc w:val="both"/>
              <w:rPr>
                <w:color w:val="auto"/>
                <w:sz w:val="20"/>
                <w:szCs w:val="20"/>
              </w:rPr>
            </w:pPr>
            <w:r w:rsidRPr="00D13D63">
              <w:rPr>
                <w:color w:val="auto"/>
                <w:sz w:val="20"/>
                <w:szCs w:val="20"/>
              </w:rPr>
              <w:t>e.</w:t>
            </w:r>
            <w:r w:rsidRPr="00D13D63">
              <w:rPr>
                <w:color w:val="auto"/>
                <w:sz w:val="20"/>
                <w:szCs w:val="20"/>
              </w:rPr>
              <w:tab/>
              <w:t>Certyfikat/Klucz i uwierzytelnienie biometryczne</w:t>
            </w:r>
          </w:p>
          <w:p w14:paraId="57BCB790" w14:textId="77777777" w:rsidR="001D3DD3" w:rsidRPr="00D13D63" w:rsidRDefault="001D3DD3" w:rsidP="00D13D63">
            <w:pPr>
              <w:spacing w:line="276" w:lineRule="auto"/>
              <w:jc w:val="both"/>
              <w:rPr>
                <w:color w:val="auto"/>
                <w:sz w:val="20"/>
                <w:szCs w:val="20"/>
              </w:rPr>
            </w:pPr>
            <w:r w:rsidRPr="00D13D63">
              <w:rPr>
                <w:color w:val="auto"/>
                <w:sz w:val="20"/>
                <w:szCs w:val="20"/>
              </w:rPr>
              <w:t>39.</w:t>
            </w:r>
            <w:r w:rsidRPr="00D13D63">
              <w:rPr>
                <w:color w:val="auto"/>
                <w:sz w:val="20"/>
                <w:szCs w:val="20"/>
              </w:rPr>
              <w:tab/>
              <w:t xml:space="preserve">Wsparcie dla uwierzytelniania na bazie </w:t>
            </w:r>
            <w:proofErr w:type="spellStart"/>
            <w:r w:rsidRPr="00D13D63">
              <w:rPr>
                <w:color w:val="auto"/>
                <w:sz w:val="20"/>
                <w:szCs w:val="20"/>
              </w:rPr>
              <w:t>Kerberos</w:t>
            </w:r>
            <w:proofErr w:type="spellEnd"/>
            <w:r w:rsidRPr="00D13D63">
              <w:rPr>
                <w:color w:val="auto"/>
                <w:sz w:val="20"/>
                <w:szCs w:val="20"/>
              </w:rPr>
              <w:t xml:space="preserve"> v. 5</w:t>
            </w:r>
          </w:p>
          <w:p w14:paraId="7DDAF343" w14:textId="77777777" w:rsidR="001D3DD3" w:rsidRPr="00D13D63" w:rsidRDefault="001D3DD3" w:rsidP="00D13D63">
            <w:pPr>
              <w:spacing w:line="276" w:lineRule="auto"/>
              <w:jc w:val="both"/>
              <w:rPr>
                <w:color w:val="auto"/>
                <w:sz w:val="20"/>
                <w:szCs w:val="20"/>
              </w:rPr>
            </w:pPr>
            <w:r w:rsidRPr="00D13D63">
              <w:rPr>
                <w:color w:val="auto"/>
                <w:sz w:val="20"/>
                <w:szCs w:val="20"/>
              </w:rPr>
              <w:t>40.</w:t>
            </w:r>
            <w:r w:rsidRPr="00D13D63">
              <w:rPr>
                <w:color w:val="auto"/>
                <w:sz w:val="20"/>
                <w:szCs w:val="20"/>
              </w:rPr>
              <w:tab/>
              <w:t>Wbudowany agent do zbierania danych na temat zagrożeń na stacji roboczej.</w:t>
            </w:r>
          </w:p>
          <w:p w14:paraId="53B35D61" w14:textId="77777777" w:rsidR="001D3DD3" w:rsidRPr="00D13D63" w:rsidRDefault="001D3DD3" w:rsidP="00D13D63">
            <w:pPr>
              <w:spacing w:line="276" w:lineRule="auto"/>
              <w:jc w:val="both"/>
              <w:rPr>
                <w:color w:val="auto"/>
                <w:sz w:val="20"/>
                <w:szCs w:val="20"/>
              </w:rPr>
            </w:pPr>
            <w:r w:rsidRPr="00D13D63">
              <w:rPr>
                <w:color w:val="auto"/>
                <w:sz w:val="20"/>
                <w:szCs w:val="20"/>
              </w:rPr>
              <w:t>41.</w:t>
            </w:r>
            <w:r w:rsidRPr="00D13D63">
              <w:rPr>
                <w:color w:val="auto"/>
                <w:sz w:val="20"/>
                <w:szCs w:val="20"/>
              </w:rPr>
              <w:tab/>
              <w:t>Wsparcie .NET Framework 2.x, 3.x i 4.x – możliwość uruchomienia aplikacji działających we wskazanych środowiskach</w:t>
            </w:r>
          </w:p>
          <w:p w14:paraId="23123ED0" w14:textId="77777777" w:rsidR="001D3DD3" w:rsidRPr="00D13D63" w:rsidRDefault="001D3DD3" w:rsidP="00D13D63">
            <w:pPr>
              <w:spacing w:line="276" w:lineRule="auto"/>
              <w:jc w:val="both"/>
              <w:rPr>
                <w:color w:val="auto"/>
                <w:sz w:val="20"/>
                <w:szCs w:val="20"/>
              </w:rPr>
            </w:pPr>
            <w:r w:rsidRPr="00D13D63">
              <w:rPr>
                <w:color w:val="auto"/>
                <w:sz w:val="20"/>
                <w:szCs w:val="20"/>
              </w:rPr>
              <w:t>42.</w:t>
            </w:r>
            <w:r w:rsidRPr="00D13D63">
              <w:rPr>
                <w:color w:val="auto"/>
                <w:sz w:val="20"/>
                <w:szCs w:val="20"/>
              </w:rPr>
              <w:tab/>
              <w:t xml:space="preserve">Wsparcie dla </w:t>
            </w:r>
            <w:proofErr w:type="spellStart"/>
            <w:r w:rsidRPr="00D13D63">
              <w:rPr>
                <w:color w:val="auto"/>
                <w:sz w:val="20"/>
                <w:szCs w:val="20"/>
              </w:rPr>
              <w:t>VBScript</w:t>
            </w:r>
            <w:proofErr w:type="spellEnd"/>
            <w:r w:rsidRPr="00D13D63">
              <w:rPr>
                <w:color w:val="auto"/>
                <w:sz w:val="20"/>
                <w:szCs w:val="20"/>
              </w:rPr>
              <w:t xml:space="preserve"> – możliwość uruchamiania interpretera poleceń</w:t>
            </w:r>
          </w:p>
          <w:p w14:paraId="0E006C9C" w14:textId="77777777" w:rsidR="001D3DD3" w:rsidRPr="00D13D63" w:rsidRDefault="001D3DD3" w:rsidP="00D13D63">
            <w:pPr>
              <w:spacing w:line="276" w:lineRule="auto"/>
              <w:contextualSpacing/>
              <w:jc w:val="both"/>
              <w:rPr>
                <w:color w:val="auto"/>
                <w:sz w:val="20"/>
                <w:szCs w:val="20"/>
              </w:rPr>
            </w:pPr>
            <w:r w:rsidRPr="00D13D63">
              <w:rPr>
                <w:color w:val="auto"/>
                <w:sz w:val="20"/>
                <w:szCs w:val="20"/>
              </w:rPr>
              <w:t>43.</w:t>
            </w:r>
            <w:r w:rsidRPr="00D13D63">
              <w:rPr>
                <w:color w:val="auto"/>
                <w:sz w:val="20"/>
                <w:szCs w:val="20"/>
              </w:rPr>
              <w:tab/>
              <w:t xml:space="preserve">Wsparcie dla PowerShell 5.x – możliwość uruchamiania interpretera poleceń </w:t>
            </w:r>
          </w:p>
        </w:tc>
      </w:tr>
      <w:tr w:rsidR="001D3DD3" w:rsidRPr="00D13D63" w14:paraId="02D954C3" w14:textId="77777777" w:rsidTr="00F878F0">
        <w:tc>
          <w:tcPr>
            <w:tcW w:w="229" w:type="pct"/>
          </w:tcPr>
          <w:p w14:paraId="34FA0AAF" w14:textId="77777777" w:rsidR="001D3DD3" w:rsidRPr="00D13D63" w:rsidRDefault="001D3DD3" w:rsidP="00E62DCB">
            <w:pPr>
              <w:numPr>
                <w:ilvl w:val="0"/>
                <w:numId w:val="196"/>
              </w:numPr>
              <w:spacing w:line="276" w:lineRule="auto"/>
              <w:jc w:val="left"/>
              <w:rPr>
                <w:bCs/>
                <w:color w:val="auto"/>
                <w:sz w:val="20"/>
                <w:szCs w:val="20"/>
              </w:rPr>
            </w:pPr>
          </w:p>
        </w:tc>
        <w:tc>
          <w:tcPr>
            <w:tcW w:w="790" w:type="pct"/>
          </w:tcPr>
          <w:p w14:paraId="7778A946" w14:textId="77777777" w:rsidR="001D3DD3" w:rsidRPr="00D13D63" w:rsidRDefault="001D3DD3" w:rsidP="00D13D63">
            <w:pPr>
              <w:spacing w:line="276" w:lineRule="auto"/>
              <w:jc w:val="left"/>
              <w:rPr>
                <w:color w:val="auto"/>
                <w:sz w:val="20"/>
                <w:szCs w:val="20"/>
              </w:rPr>
            </w:pPr>
            <w:r w:rsidRPr="00D13D63">
              <w:rPr>
                <w:color w:val="auto"/>
                <w:sz w:val="20"/>
                <w:szCs w:val="20"/>
              </w:rPr>
              <w:t xml:space="preserve">BIOS  </w:t>
            </w:r>
          </w:p>
        </w:tc>
        <w:tc>
          <w:tcPr>
            <w:tcW w:w="3981" w:type="pct"/>
          </w:tcPr>
          <w:p w14:paraId="6B02CA21" w14:textId="77777777" w:rsidR="001D3DD3" w:rsidRPr="00D13D63" w:rsidRDefault="001D3DD3" w:rsidP="00D13D63">
            <w:pPr>
              <w:spacing w:line="276" w:lineRule="auto"/>
              <w:jc w:val="left"/>
              <w:rPr>
                <w:bCs/>
                <w:color w:val="auto"/>
                <w:sz w:val="20"/>
                <w:szCs w:val="20"/>
              </w:rPr>
            </w:pPr>
            <w:r w:rsidRPr="00D13D63">
              <w:rPr>
                <w:bCs/>
                <w:color w:val="auto"/>
                <w:sz w:val="20"/>
                <w:szCs w:val="20"/>
              </w:rPr>
              <w:t>BIOS zgodny ze specyfikacją UEFI, wyprodukowany przez producenta komputera, zawierający logo producenta komputera lub nazwę producenta komputera.</w:t>
            </w:r>
          </w:p>
          <w:p w14:paraId="65113CD0" w14:textId="77777777" w:rsidR="001D3DD3" w:rsidRPr="00D13D63" w:rsidRDefault="001D3DD3" w:rsidP="00D13D63">
            <w:pPr>
              <w:spacing w:line="276" w:lineRule="auto"/>
              <w:jc w:val="left"/>
              <w:rPr>
                <w:color w:val="auto"/>
                <w:sz w:val="20"/>
                <w:szCs w:val="20"/>
              </w:rPr>
            </w:pPr>
            <w:r w:rsidRPr="00D13D63">
              <w:rPr>
                <w:color w:val="auto"/>
                <w:sz w:val="20"/>
                <w:szCs w:val="20"/>
              </w:rPr>
              <w:br/>
              <w:t>Pełna obsługa BIOS za pomocą klawiatury i myszy oraz samej myszy. Możliwość, bez uruchamiania systemu operacyjnego z dysku twardego komputera, bez dodatkowego oprogramowania z zewnętrznych i podłączonych do niego urządzeń zewnętrznych odczytania z BIOS informacji o:</w:t>
            </w:r>
            <w:r w:rsidRPr="00D13D63">
              <w:rPr>
                <w:color w:val="auto"/>
                <w:sz w:val="20"/>
                <w:szCs w:val="20"/>
              </w:rPr>
              <w:br/>
              <w:t>- modelu komputera, producencie komputera</w:t>
            </w:r>
          </w:p>
          <w:p w14:paraId="6156D5E5" w14:textId="77777777" w:rsidR="001D3DD3" w:rsidRPr="00D13D63" w:rsidRDefault="001D3DD3" w:rsidP="00D13D63">
            <w:pPr>
              <w:spacing w:line="276" w:lineRule="auto"/>
              <w:jc w:val="left"/>
              <w:rPr>
                <w:color w:val="auto"/>
                <w:sz w:val="20"/>
                <w:szCs w:val="20"/>
              </w:rPr>
            </w:pPr>
            <w:r w:rsidRPr="00D13D63">
              <w:rPr>
                <w:color w:val="auto"/>
                <w:sz w:val="20"/>
                <w:szCs w:val="20"/>
              </w:rPr>
              <w:t>- numerze seryjnym,</w:t>
            </w:r>
          </w:p>
          <w:p w14:paraId="5B58A654" w14:textId="77777777" w:rsidR="001D3DD3" w:rsidRPr="00D13D63" w:rsidRDefault="001D3DD3" w:rsidP="00D13D63">
            <w:pPr>
              <w:spacing w:line="276" w:lineRule="auto"/>
              <w:jc w:val="left"/>
              <w:rPr>
                <w:color w:val="auto"/>
                <w:sz w:val="20"/>
                <w:szCs w:val="20"/>
              </w:rPr>
            </w:pPr>
            <w:r w:rsidRPr="00D13D63">
              <w:rPr>
                <w:color w:val="auto"/>
                <w:sz w:val="20"/>
                <w:szCs w:val="20"/>
              </w:rPr>
              <w:lastRenderedPageBreak/>
              <w:t>- numerze inwentarzowym,</w:t>
            </w:r>
          </w:p>
          <w:p w14:paraId="72F1D32F" w14:textId="77777777" w:rsidR="001D3DD3" w:rsidRPr="00D13D63" w:rsidRDefault="001D3DD3" w:rsidP="00D13D63">
            <w:pPr>
              <w:spacing w:line="276" w:lineRule="auto"/>
              <w:jc w:val="left"/>
              <w:rPr>
                <w:color w:val="auto"/>
                <w:sz w:val="20"/>
                <w:szCs w:val="20"/>
              </w:rPr>
            </w:pPr>
            <w:r w:rsidRPr="00D13D63">
              <w:rPr>
                <w:color w:val="auto"/>
                <w:sz w:val="20"/>
                <w:szCs w:val="20"/>
              </w:rPr>
              <w:t>- MAC Adres karty sieciowej,</w:t>
            </w:r>
          </w:p>
          <w:p w14:paraId="423F96C7" w14:textId="77777777" w:rsidR="001D3DD3" w:rsidRPr="00D13D63" w:rsidRDefault="001D3DD3" w:rsidP="00D13D63">
            <w:pPr>
              <w:spacing w:line="276" w:lineRule="auto"/>
              <w:jc w:val="left"/>
              <w:rPr>
                <w:color w:val="auto"/>
                <w:sz w:val="20"/>
                <w:szCs w:val="20"/>
              </w:rPr>
            </w:pPr>
            <w:r w:rsidRPr="00D13D63">
              <w:rPr>
                <w:color w:val="auto"/>
                <w:sz w:val="20"/>
                <w:szCs w:val="20"/>
              </w:rPr>
              <w:t>- wersja Biosu wraz z datą produkcji,</w:t>
            </w:r>
          </w:p>
          <w:p w14:paraId="1C882EEE" w14:textId="77777777" w:rsidR="001D3DD3" w:rsidRPr="00D13D63" w:rsidRDefault="001D3DD3" w:rsidP="00D13D63">
            <w:pPr>
              <w:spacing w:line="276" w:lineRule="auto"/>
              <w:jc w:val="left"/>
              <w:rPr>
                <w:color w:val="auto"/>
                <w:sz w:val="20"/>
                <w:szCs w:val="20"/>
              </w:rPr>
            </w:pPr>
            <w:r w:rsidRPr="00D13D63">
              <w:rPr>
                <w:color w:val="auto"/>
                <w:sz w:val="20"/>
                <w:szCs w:val="20"/>
              </w:rPr>
              <w:t>- zainstalowanym procesorze, jego taktowaniu i ilości rdzeni</w:t>
            </w:r>
          </w:p>
          <w:p w14:paraId="2F7D23BF" w14:textId="77777777" w:rsidR="001D3DD3" w:rsidRPr="00D13D63" w:rsidRDefault="001D3DD3" w:rsidP="00D13D63">
            <w:pPr>
              <w:spacing w:line="276" w:lineRule="auto"/>
              <w:jc w:val="left"/>
              <w:rPr>
                <w:color w:val="auto"/>
                <w:sz w:val="20"/>
                <w:szCs w:val="20"/>
              </w:rPr>
            </w:pPr>
            <w:r w:rsidRPr="00D13D63">
              <w:rPr>
                <w:color w:val="auto"/>
                <w:sz w:val="20"/>
                <w:szCs w:val="20"/>
              </w:rPr>
              <w:t>- ilości pamięci RAM wraz z taktowaniem,</w:t>
            </w:r>
          </w:p>
          <w:p w14:paraId="6ED13492" w14:textId="77777777" w:rsidR="001D3DD3" w:rsidRPr="00D13D63" w:rsidRDefault="001D3DD3" w:rsidP="00D13D63">
            <w:pPr>
              <w:spacing w:line="276" w:lineRule="auto"/>
              <w:jc w:val="left"/>
              <w:rPr>
                <w:color w:val="auto"/>
                <w:sz w:val="20"/>
                <w:szCs w:val="20"/>
              </w:rPr>
            </w:pPr>
            <w:r w:rsidRPr="00D13D63">
              <w:rPr>
                <w:color w:val="auto"/>
                <w:sz w:val="20"/>
                <w:szCs w:val="20"/>
              </w:rPr>
              <w:t>- napędach lub dyskach podłączonych do portów SATA oraz M.2 (model dysku twardego i napędu optycznego)</w:t>
            </w:r>
          </w:p>
          <w:p w14:paraId="6ADAAB3D" w14:textId="77777777" w:rsidR="001D3DD3" w:rsidRPr="00D13D63" w:rsidRDefault="001D3DD3" w:rsidP="00D13D63">
            <w:pPr>
              <w:spacing w:line="276" w:lineRule="auto"/>
              <w:jc w:val="left"/>
              <w:rPr>
                <w:color w:val="auto"/>
                <w:sz w:val="20"/>
                <w:szCs w:val="20"/>
              </w:rPr>
            </w:pPr>
            <w:r w:rsidRPr="00D13D63">
              <w:rPr>
                <w:color w:val="auto"/>
                <w:sz w:val="20"/>
                <w:szCs w:val="20"/>
              </w:rPr>
              <w:t>- o zainstalowanej licencji systemu operacyjnego na płycie głównej</w:t>
            </w:r>
          </w:p>
          <w:p w14:paraId="61E83A12" w14:textId="77777777" w:rsidR="001D3DD3" w:rsidRPr="00D13D63" w:rsidRDefault="001D3DD3" w:rsidP="00D13D63">
            <w:pPr>
              <w:spacing w:line="276" w:lineRule="auto"/>
              <w:jc w:val="left"/>
              <w:rPr>
                <w:color w:val="auto"/>
                <w:sz w:val="20"/>
                <w:szCs w:val="20"/>
              </w:rPr>
            </w:pPr>
          </w:p>
          <w:p w14:paraId="2508A892" w14:textId="77777777" w:rsidR="001D3DD3" w:rsidRPr="00D13D63" w:rsidRDefault="001D3DD3" w:rsidP="00D13D63">
            <w:pPr>
              <w:spacing w:line="276" w:lineRule="auto"/>
              <w:jc w:val="left"/>
              <w:rPr>
                <w:color w:val="auto"/>
                <w:sz w:val="20"/>
                <w:szCs w:val="20"/>
              </w:rPr>
            </w:pPr>
            <w:r w:rsidRPr="00D13D63">
              <w:rPr>
                <w:color w:val="auto"/>
                <w:sz w:val="20"/>
                <w:szCs w:val="20"/>
              </w:rPr>
              <w:t>Możliwość z poziomu Bios:</w:t>
            </w:r>
          </w:p>
          <w:p w14:paraId="5837AF52" w14:textId="77777777" w:rsidR="001D3DD3" w:rsidRPr="00D13D63" w:rsidRDefault="001D3DD3" w:rsidP="00D13D63">
            <w:pPr>
              <w:spacing w:line="276" w:lineRule="auto"/>
              <w:jc w:val="left"/>
              <w:rPr>
                <w:color w:val="auto"/>
                <w:sz w:val="20"/>
                <w:szCs w:val="20"/>
              </w:rPr>
            </w:pPr>
            <w:r w:rsidRPr="00D13D63">
              <w:rPr>
                <w:color w:val="auto"/>
                <w:sz w:val="20"/>
                <w:szCs w:val="20"/>
              </w:rPr>
              <w:t>- wyłączenia selektywnego (pojedynczego) portów USB,</w:t>
            </w:r>
          </w:p>
          <w:p w14:paraId="6B4DC529" w14:textId="77777777" w:rsidR="001D3DD3" w:rsidRPr="00D13D63" w:rsidRDefault="001D3DD3" w:rsidP="00D13D63">
            <w:pPr>
              <w:spacing w:line="276" w:lineRule="auto"/>
              <w:jc w:val="left"/>
              <w:rPr>
                <w:color w:val="auto"/>
                <w:sz w:val="20"/>
                <w:szCs w:val="20"/>
              </w:rPr>
            </w:pPr>
            <w:r w:rsidRPr="00D13D63">
              <w:rPr>
                <w:color w:val="auto"/>
                <w:sz w:val="20"/>
                <w:szCs w:val="20"/>
              </w:rPr>
              <w:t>- wyłączenia selektywnego (pojedynczego) portów SATA,</w:t>
            </w:r>
          </w:p>
          <w:p w14:paraId="2191B713" w14:textId="77777777" w:rsidR="001D3DD3" w:rsidRPr="00D13D63" w:rsidRDefault="001D3DD3" w:rsidP="00D13D63">
            <w:pPr>
              <w:spacing w:line="276" w:lineRule="auto"/>
              <w:jc w:val="left"/>
              <w:rPr>
                <w:color w:val="auto"/>
                <w:sz w:val="20"/>
                <w:szCs w:val="20"/>
              </w:rPr>
            </w:pPr>
            <w:r w:rsidRPr="00D13D63">
              <w:rPr>
                <w:color w:val="auto"/>
                <w:sz w:val="20"/>
                <w:szCs w:val="20"/>
              </w:rPr>
              <w:t xml:space="preserve">- wyłączenia wbudowanej kamery, karty </w:t>
            </w:r>
            <w:proofErr w:type="spellStart"/>
            <w:r w:rsidRPr="00D13D63">
              <w:rPr>
                <w:color w:val="auto"/>
                <w:sz w:val="20"/>
                <w:szCs w:val="20"/>
              </w:rPr>
              <w:t>WiFi</w:t>
            </w:r>
            <w:proofErr w:type="spellEnd"/>
            <w:r w:rsidRPr="00D13D63">
              <w:rPr>
                <w:color w:val="auto"/>
                <w:sz w:val="20"/>
                <w:szCs w:val="20"/>
              </w:rPr>
              <w:t>, karty audio, mikrofonu, głośników, czytnika kart</w:t>
            </w:r>
          </w:p>
          <w:p w14:paraId="6E290D12" w14:textId="77777777" w:rsidR="001D3DD3" w:rsidRPr="00D13D63" w:rsidRDefault="001D3DD3" w:rsidP="00D13D63">
            <w:pPr>
              <w:spacing w:line="276" w:lineRule="auto"/>
              <w:jc w:val="left"/>
              <w:rPr>
                <w:color w:val="auto"/>
                <w:sz w:val="20"/>
                <w:szCs w:val="20"/>
              </w:rPr>
            </w:pPr>
            <w:r w:rsidRPr="00D13D63">
              <w:rPr>
                <w:color w:val="auto"/>
                <w:sz w:val="20"/>
                <w:szCs w:val="20"/>
              </w:rPr>
              <w:t>- włączania/wyłączania trybu PXE</w:t>
            </w:r>
          </w:p>
          <w:p w14:paraId="37E75C15" w14:textId="77777777" w:rsidR="001D3DD3" w:rsidRPr="00D13D63" w:rsidRDefault="001D3DD3" w:rsidP="00D13D63">
            <w:pPr>
              <w:spacing w:line="276" w:lineRule="auto"/>
              <w:jc w:val="left"/>
              <w:rPr>
                <w:color w:val="auto"/>
                <w:sz w:val="20"/>
                <w:szCs w:val="20"/>
              </w:rPr>
            </w:pPr>
            <w:r w:rsidRPr="00D13D63">
              <w:rPr>
                <w:color w:val="auto"/>
                <w:sz w:val="20"/>
                <w:szCs w:val="20"/>
              </w:rPr>
              <w:t>- włączania/wyłączania obsługi TPM</w:t>
            </w:r>
          </w:p>
          <w:p w14:paraId="41C464E0" w14:textId="77777777" w:rsidR="001D3DD3" w:rsidRPr="00D13D63" w:rsidRDefault="001D3DD3" w:rsidP="00D13D63">
            <w:pPr>
              <w:spacing w:line="276" w:lineRule="auto"/>
              <w:jc w:val="left"/>
              <w:rPr>
                <w:color w:val="auto"/>
                <w:sz w:val="20"/>
                <w:szCs w:val="20"/>
              </w:rPr>
            </w:pPr>
            <w:r w:rsidRPr="00D13D63">
              <w:rPr>
                <w:color w:val="auto"/>
                <w:sz w:val="20"/>
                <w:szCs w:val="20"/>
              </w:rPr>
              <w:t>- włączania/wyłączania wirtualizacji oraz funkcji I/O</w:t>
            </w:r>
          </w:p>
          <w:p w14:paraId="265EB7A6" w14:textId="77777777" w:rsidR="001D3DD3" w:rsidRPr="00D13D63" w:rsidRDefault="001D3DD3" w:rsidP="00D13D63">
            <w:pPr>
              <w:spacing w:line="276" w:lineRule="auto"/>
              <w:jc w:val="left"/>
              <w:rPr>
                <w:color w:val="auto"/>
                <w:sz w:val="20"/>
                <w:szCs w:val="20"/>
              </w:rPr>
            </w:pPr>
            <w:r w:rsidRPr="00D13D63">
              <w:rPr>
                <w:color w:val="auto"/>
                <w:sz w:val="20"/>
                <w:szCs w:val="20"/>
              </w:rPr>
              <w:t>- włączania/wyłączania funkcji Turbo procesora o ile ją obsługuje</w:t>
            </w:r>
          </w:p>
          <w:p w14:paraId="1AB81FB8" w14:textId="77777777" w:rsidR="001D3DD3" w:rsidRPr="00D13D63" w:rsidRDefault="001D3DD3" w:rsidP="00D13D63">
            <w:pPr>
              <w:spacing w:line="276" w:lineRule="auto"/>
              <w:jc w:val="left"/>
              <w:rPr>
                <w:color w:val="auto"/>
                <w:sz w:val="20"/>
                <w:szCs w:val="20"/>
              </w:rPr>
            </w:pPr>
            <w:r w:rsidRPr="00D13D63">
              <w:rPr>
                <w:color w:val="auto"/>
                <w:sz w:val="20"/>
                <w:szCs w:val="20"/>
              </w:rPr>
              <w:t xml:space="preserve">- ustawienia hasła: administratora, Power-On, HDD, </w:t>
            </w:r>
          </w:p>
          <w:p w14:paraId="24A5831A" w14:textId="77777777" w:rsidR="001D3DD3" w:rsidRPr="00D13D63" w:rsidRDefault="001D3DD3" w:rsidP="00D13D63">
            <w:pPr>
              <w:spacing w:line="276" w:lineRule="auto"/>
              <w:jc w:val="left"/>
              <w:rPr>
                <w:color w:val="auto"/>
                <w:sz w:val="20"/>
                <w:szCs w:val="20"/>
              </w:rPr>
            </w:pPr>
            <w:r w:rsidRPr="00D13D63">
              <w:rPr>
                <w:color w:val="auto"/>
                <w:sz w:val="20"/>
                <w:szCs w:val="20"/>
              </w:rPr>
              <w:t>- wyboru trybu uruchomienia komputera po utracie zasilania (włącz, wyłącz, poprzedni stan)</w:t>
            </w:r>
          </w:p>
          <w:p w14:paraId="7CA34B31" w14:textId="77777777" w:rsidR="001D3DD3" w:rsidRPr="00D13D63" w:rsidRDefault="001D3DD3" w:rsidP="00D13D63">
            <w:pPr>
              <w:spacing w:line="276" w:lineRule="auto"/>
              <w:jc w:val="left"/>
              <w:rPr>
                <w:color w:val="auto"/>
                <w:sz w:val="20"/>
                <w:szCs w:val="20"/>
              </w:rPr>
            </w:pPr>
            <w:r w:rsidRPr="00D13D63">
              <w:rPr>
                <w:color w:val="auto"/>
                <w:sz w:val="20"/>
                <w:szCs w:val="20"/>
              </w:rPr>
              <w:t xml:space="preserve">- ustawienia trybu wyłączenia komputera w stan niskiego poboru energii </w:t>
            </w:r>
          </w:p>
          <w:p w14:paraId="1F889355" w14:textId="77777777" w:rsidR="001D3DD3" w:rsidRPr="00D13D63" w:rsidRDefault="001D3DD3" w:rsidP="00D13D63">
            <w:pPr>
              <w:spacing w:line="276" w:lineRule="auto"/>
              <w:jc w:val="left"/>
              <w:rPr>
                <w:color w:val="auto"/>
                <w:sz w:val="20"/>
                <w:szCs w:val="20"/>
              </w:rPr>
            </w:pPr>
            <w:r w:rsidRPr="00D13D63">
              <w:rPr>
                <w:color w:val="auto"/>
                <w:sz w:val="20"/>
                <w:szCs w:val="20"/>
              </w:rPr>
              <w:t xml:space="preserve">- zdefiniowania trzech sekwencji </w:t>
            </w:r>
            <w:proofErr w:type="spellStart"/>
            <w:r w:rsidRPr="00D13D63">
              <w:rPr>
                <w:color w:val="auto"/>
                <w:sz w:val="20"/>
                <w:szCs w:val="20"/>
              </w:rPr>
              <w:t>bootujących</w:t>
            </w:r>
            <w:proofErr w:type="spellEnd"/>
            <w:r w:rsidRPr="00D13D63">
              <w:rPr>
                <w:color w:val="auto"/>
                <w:sz w:val="20"/>
                <w:szCs w:val="20"/>
              </w:rPr>
              <w:t xml:space="preserve"> (podstawowa, WOL, po awarii)</w:t>
            </w:r>
          </w:p>
          <w:p w14:paraId="5588F985" w14:textId="77777777" w:rsidR="001D3DD3" w:rsidRPr="00D13D63" w:rsidRDefault="001D3DD3" w:rsidP="00D13D63">
            <w:pPr>
              <w:spacing w:line="276" w:lineRule="auto"/>
              <w:jc w:val="left"/>
              <w:rPr>
                <w:color w:val="auto"/>
                <w:sz w:val="20"/>
                <w:szCs w:val="20"/>
              </w:rPr>
            </w:pPr>
            <w:r w:rsidRPr="00D13D63">
              <w:rPr>
                <w:color w:val="auto"/>
                <w:sz w:val="20"/>
                <w:szCs w:val="20"/>
              </w:rPr>
              <w:t>- załadowania optymalnych ustawień Bios</w:t>
            </w:r>
            <w:r w:rsidRPr="00D13D63">
              <w:rPr>
                <w:color w:val="auto"/>
                <w:sz w:val="20"/>
                <w:szCs w:val="20"/>
              </w:rPr>
              <w:br/>
            </w:r>
          </w:p>
        </w:tc>
      </w:tr>
      <w:tr w:rsidR="001D3DD3" w:rsidRPr="00D13D63" w14:paraId="11472499" w14:textId="77777777" w:rsidTr="00F878F0">
        <w:tc>
          <w:tcPr>
            <w:tcW w:w="229" w:type="pct"/>
          </w:tcPr>
          <w:p w14:paraId="66957077" w14:textId="77777777" w:rsidR="001D3DD3" w:rsidRPr="00D13D63" w:rsidRDefault="001D3DD3" w:rsidP="00E62DCB">
            <w:pPr>
              <w:numPr>
                <w:ilvl w:val="0"/>
                <w:numId w:val="196"/>
              </w:numPr>
              <w:spacing w:line="276" w:lineRule="auto"/>
              <w:jc w:val="left"/>
              <w:rPr>
                <w:bCs/>
                <w:color w:val="auto"/>
                <w:sz w:val="20"/>
                <w:szCs w:val="20"/>
              </w:rPr>
            </w:pPr>
          </w:p>
        </w:tc>
        <w:tc>
          <w:tcPr>
            <w:tcW w:w="790" w:type="pct"/>
          </w:tcPr>
          <w:p w14:paraId="0E0864D8" w14:textId="77777777" w:rsidR="001D3DD3" w:rsidRPr="00D13D63" w:rsidRDefault="001D3DD3" w:rsidP="00D13D63">
            <w:pPr>
              <w:spacing w:line="276" w:lineRule="auto"/>
              <w:jc w:val="left"/>
              <w:rPr>
                <w:bCs/>
                <w:color w:val="auto"/>
                <w:sz w:val="20"/>
                <w:szCs w:val="20"/>
              </w:rPr>
            </w:pPr>
            <w:r w:rsidRPr="00D13D63">
              <w:rPr>
                <w:bCs/>
                <w:color w:val="auto"/>
                <w:sz w:val="20"/>
                <w:szCs w:val="20"/>
              </w:rPr>
              <w:t>Zintegrowany System Diagnostyczny</w:t>
            </w:r>
          </w:p>
        </w:tc>
        <w:tc>
          <w:tcPr>
            <w:tcW w:w="3981" w:type="pct"/>
          </w:tcPr>
          <w:p w14:paraId="73117441" w14:textId="77777777" w:rsidR="001D3DD3" w:rsidRPr="00D13D63" w:rsidRDefault="001D3DD3" w:rsidP="00D13D63">
            <w:pPr>
              <w:spacing w:line="276" w:lineRule="auto"/>
              <w:jc w:val="left"/>
              <w:rPr>
                <w:color w:val="auto"/>
                <w:sz w:val="20"/>
                <w:szCs w:val="20"/>
              </w:rPr>
            </w:pPr>
            <w:r w:rsidRPr="00D13D63">
              <w:rPr>
                <w:color w:val="auto"/>
                <w:sz w:val="20"/>
                <w:szCs w:val="20"/>
              </w:rPr>
              <w:t>Wizualny system diagnostyczny producenta działający nawet w przypadku uszkodzenia dysku twardego z systemem operacyjnym komputera umożliwiający na wykonanie diagnostyki następujących podzespołów:</w:t>
            </w:r>
          </w:p>
          <w:p w14:paraId="7FA5CDE2" w14:textId="77777777" w:rsidR="001D3DD3" w:rsidRPr="00D13D63" w:rsidRDefault="001D3DD3" w:rsidP="00E62DCB">
            <w:pPr>
              <w:numPr>
                <w:ilvl w:val="0"/>
                <w:numId w:val="199"/>
              </w:numPr>
              <w:spacing w:line="276" w:lineRule="auto"/>
              <w:contextualSpacing/>
              <w:jc w:val="left"/>
              <w:rPr>
                <w:color w:val="auto"/>
                <w:kern w:val="1"/>
                <w:sz w:val="20"/>
                <w:szCs w:val="20"/>
                <w:lang w:bidi="hi-IN"/>
              </w:rPr>
            </w:pPr>
            <w:r w:rsidRPr="00D13D63">
              <w:rPr>
                <w:color w:val="auto"/>
                <w:kern w:val="1"/>
                <w:sz w:val="20"/>
                <w:szCs w:val="20"/>
                <w:lang w:bidi="hi-IN"/>
              </w:rPr>
              <w:t xml:space="preserve">wykonanie testu pamięci RAM </w:t>
            </w:r>
          </w:p>
          <w:p w14:paraId="16D84313" w14:textId="77777777" w:rsidR="001D3DD3" w:rsidRPr="00D13D63" w:rsidRDefault="001D3DD3" w:rsidP="00E62DCB">
            <w:pPr>
              <w:numPr>
                <w:ilvl w:val="0"/>
                <w:numId w:val="199"/>
              </w:numPr>
              <w:spacing w:line="276" w:lineRule="auto"/>
              <w:contextualSpacing/>
              <w:jc w:val="left"/>
              <w:rPr>
                <w:color w:val="auto"/>
                <w:kern w:val="1"/>
                <w:sz w:val="20"/>
                <w:szCs w:val="20"/>
                <w:lang w:bidi="hi-IN"/>
              </w:rPr>
            </w:pPr>
            <w:r w:rsidRPr="00D13D63">
              <w:rPr>
                <w:color w:val="auto"/>
                <w:kern w:val="1"/>
                <w:sz w:val="20"/>
                <w:szCs w:val="20"/>
                <w:lang w:bidi="hi-IN"/>
              </w:rPr>
              <w:t>test dysku twardego wraz z możliwością wyświetlania danych SMART</w:t>
            </w:r>
          </w:p>
          <w:p w14:paraId="01920001" w14:textId="77777777" w:rsidR="001D3DD3" w:rsidRPr="00D13D63" w:rsidRDefault="001D3DD3" w:rsidP="00E62DCB">
            <w:pPr>
              <w:numPr>
                <w:ilvl w:val="0"/>
                <w:numId w:val="199"/>
              </w:numPr>
              <w:spacing w:line="276" w:lineRule="auto"/>
              <w:contextualSpacing/>
              <w:jc w:val="left"/>
              <w:rPr>
                <w:color w:val="auto"/>
                <w:kern w:val="1"/>
                <w:sz w:val="20"/>
                <w:szCs w:val="20"/>
                <w:lang w:bidi="hi-IN"/>
              </w:rPr>
            </w:pPr>
            <w:r w:rsidRPr="00D13D63">
              <w:rPr>
                <w:color w:val="auto"/>
                <w:kern w:val="1"/>
                <w:sz w:val="20"/>
                <w:szCs w:val="20"/>
                <w:lang w:bidi="hi-IN"/>
              </w:rPr>
              <w:t xml:space="preserve">test matrycy LCD </w:t>
            </w:r>
          </w:p>
          <w:p w14:paraId="5916E082" w14:textId="77777777" w:rsidR="001D3DD3" w:rsidRPr="00D13D63" w:rsidRDefault="001D3DD3" w:rsidP="00E62DCB">
            <w:pPr>
              <w:numPr>
                <w:ilvl w:val="0"/>
                <w:numId w:val="199"/>
              </w:numPr>
              <w:spacing w:line="276" w:lineRule="auto"/>
              <w:contextualSpacing/>
              <w:jc w:val="left"/>
              <w:rPr>
                <w:color w:val="auto"/>
                <w:kern w:val="1"/>
                <w:sz w:val="20"/>
                <w:szCs w:val="20"/>
                <w:lang w:bidi="hi-IN"/>
              </w:rPr>
            </w:pPr>
            <w:r w:rsidRPr="00D13D63">
              <w:rPr>
                <w:color w:val="auto"/>
                <w:kern w:val="1"/>
                <w:sz w:val="20"/>
                <w:szCs w:val="20"/>
                <w:lang w:bidi="hi-IN"/>
              </w:rPr>
              <w:t>test magistrali PCI-e</w:t>
            </w:r>
          </w:p>
          <w:p w14:paraId="5DAFB344" w14:textId="77777777" w:rsidR="001D3DD3" w:rsidRPr="00D13D63" w:rsidRDefault="001D3DD3" w:rsidP="00E62DCB">
            <w:pPr>
              <w:numPr>
                <w:ilvl w:val="0"/>
                <w:numId w:val="199"/>
              </w:numPr>
              <w:spacing w:line="276" w:lineRule="auto"/>
              <w:contextualSpacing/>
              <w:jc w:val="left"/>
              <w:rPr>
                <w:color w:val="auto"/>
                <w:kern w:val="1"/>
                <w:sz w:val="20"/>
                <w:szCs w:val="20"/>
                <w:lang w:bidi="hi-IN"/>
              </w:rPr>
            </w:pPr>
            <w:r w:rsidRPr="00D13D63">
              <w:rPr>
                <w:color w:val="auto"/>
                <w:kern w:val="1"/>
                <w:sz w:val="20"/>
                <w:szCs w:val="20"/>
                <w:lang w:bidi="hi-IN"/>
              </w:rPr>
              <w:t>test portów USB</w:t>
            </w:r>
          </w:p>
          <w:p w14:paraId="387D2D6B" w14:textId="77777777" w:rsidR="001D3DD3" w:rsidRPr="00D13D63" w:rsidRDefault="001D3DD3" w:rsidP="00E62DCB">
            <w:pPr>
              <w:numPr>
                <w:ilvl w:val="0"/>
                <w:numId w:val="199"/>
              </w:numPr>
              <w:spacing w:line="276" w:lineRule="auto"/>
              <w:contextualSpacing/>
              <w:jc w:val="left"/>
              <w:rPr>
                <w:color w:val="auto"/>
                <w:kern w:val="1"/>
                <w:sz w:val="20"/>
                <w:szCs w:val="20"/>
                <w:lang w:bidi="hi-IN"/>
              </w:rPr>
            </w:pPr>
            <w:r w:rsidRPr="00D13D63">
              <w:rPr>
                <w:color w:val="auto"/>
                <w:kern w:val="1"/>
                <w:sz w:val="20"/>
                <w:szCs w:val="20"/>
                <w:lang w:bidi="hi-IN"/>
              </w:rPr>
              <w:t>test CPU</w:t>
            </w:r>
          </w:p>
          <w:p w14:paraId="3544230F" w14:textId="77777777" w:rsidR="001D3DD3" w:rsidRPr="00D13D63" w:rsidRDefault="001D3DD3" w:rsidP="00E62DCB">
            <w:pPr>
              <w:numPr>
                <w:ilvl w:val="0"/>
                <w:numId w:val="199"/>
              </w:numPr>
              <w:spacing w:line="276" w:lineRule="auto"/>
              <w:contextualSpacing/>
              <w:jc w:val="left"/>
              <w:rPr>
                <w:color w:val="auto"/>
                <w:kern w:val="1"/>
                <w:sz w:val="20"/>
                <w:szCs w:val="20"/>
                <w:lang w:bidi="hi-IN"/>
              </w:rPr>
            </w:pPr>
            <w:r w:rsidRPr="00D13D63">
              <w:rPr>
                <w:color w:val="auto"/>
                <w:kern w:val="1"/>
                <w:sz w:val="20"/>
                <w:szCs w:val="20"/>
                <w:lang w:bidi="hi-IN"/>
              </w:rPr>
              <w:t>test myszy i klawiatury</w:t>
            </w:r>
          </w:p>
          <w:p w14:paraId="1201D157" w14:textId="77777777" w:rsidR="001D3DD3" w:rsidRPr="00D13D63" w:rsidRDefault="001D3DD3" w:rsidP="00E62DCB">
            <w:pPr>
              <w:numPr>
                <w:ilvl w:val="0"/>
                <w:numId w:val="199"/>
              </w:numPr>
              <w:spacing w:line="276" w:lineRule="auto"/>
              <w:contextualSpacing/>
              <w:jc w:val="left"/>
              <w:rPr>
                <w:color w:val="auto"/>
                <w:kern w:val="1"/>
                <w:sz w:val="20"/>
                <w:szCs w:val="20"/>
                <w:lang w:bidi="hi-IN"/>
              </w:rPr>
            </w:pPr>
            <w:r w:rsidRPr="00D13D63">
              <w:rPr>
                <w:color w:val="auto"/>
                <w:kern w:val="1"/>
                <w:sz w:val="20"/>
                <w:szCs w:val="20"/>
                <w:lang w:bidi="hi-IN"/>
              </w:rPr>
              <w:t>test napędu optycznego</w:t>
            </w:r>
          </w:p>
          <w:p w14:paraId="6AC8B6BE" w14:textId="77777777" w:rsidR="001D3DD3" w:rsidRPr="00D13D63" w:rsidRDefault="001D3DD3" w:rsidP="00D13D63">
            <w:pPr>
              <w:spacing w:line="276" w:lineRule="auto"/>
              <w:jc w:val="left"/>
              <w:rPr>
                <w:color w:val="auto"/>
                <w:sz w:val="20"/>
                <w:szCs w:val="20"/>
              </w:rPr>
            </w:pPr>
            <w:r w:rsidRPr="00D13D63">
              <w:rPr>
                <w:color w:val="auto"/>
                <w:sz w:val="20"/>
                <w:szCs w:val="20"/>
              </w:rPr>
              <w:t>Wizualna sygnalizacja w przypadku błędów któregokolwiek z powyższych podzespołów komputera.</w:t>
            </w:r>
          </w:p>
          <w:p w14:paraId="31178372" w14:textId="77777777" w:rsidR="001D3DD3" w:rsidRPr="00D13D63" w:rsidRDefault="001D3DD3" w:rsidP="00D13D63">
            <w:pPr>
              <w:spacing w:line="276" w:lineRule="auto"/>
              <w:jc w:val="left"/>
              <w:rPr>
                <w:color w:val="auto"/>
                <w:sz w:val="20"/>
                <w:szCs w:val="20"/>
              </w:rPr>
            </w:pPr>
            <w:r w:rsidRPr="00D13D63">
              <w:rPr>
                <w:color w:val="auto"/>
                <w:sz w:val="20"/>
                <w:szCs w:val="20"/>
              </w:rPr>
              <w:t>Ponadto system powinien umożliwiać identyfikacje testowanej jednostki i jej komponentów w następującym zakresie:</w:t>
            </w:r>
          </w:p>
          <w:p w14:paraId="6E1A7FF5" w14:textId="77777777" w:rsidR="001D3DD3" w:rsidRPr="00D13D63" w:rsidRDefault="001D3DD3" w:rsidP="00E62DCB">
            <w:pPr>
              <w:numPr>
                <w:ilvl w:val="0"/>
                <w:numId w:val="198"/>
              </w:numPr>
              <w:spacing w:line="276" w:lineRule="auto"/>
              <w:contextualSpacing/>
              <w:jc w:val="left"/>
              <w:rPr>
                <w:color w:val="auto"/>
                <w:kern w:val="1"/>
                <w:sz w:val="20"/>
                <w:szCs w:val="20"/>
                <w:lang w:bidi="hi-IN"/>
              </w:rPr>
            </w:pPr>
            <w:r w:rsidRPr="00D13D63">
              <w:rPr>
                <w:color w:val="auto"/>
                <w:kern w:val="1"/>
                <w:sz w:val="20"/>
                <w:szCs w:val="20"/>
                <w:lang w:bidi="hi-IN"/>
              </w:rPr>
              <w:t>Komputer: Producent, PN, model</w:t>
            </w:r>
          </w:p>
          <w:p w14:paraId="09ABC827" w14:textId="77777777" w:rsidR="001D3DD3" w:rsidRPr="00D13D63" w:rsidRDefault="001D3DD3" w:rsidP="00E62DCB">
            <w:pPr>
              <w:numPr>
                <w:ilvl w:val="0"/>
                <w:numId w:val="198"/>
              </w:numPr>
              <w:spacing w:line="276" w:lineRule="auto"/>
              <w:contextualSpacing/>
              <w:jc w:val="left"/>
              <w:rPr>
                <w:color w:val="auto"/>
                <w:kern w:val="1"/>
                <w:sz w:val="20"/>
                <w:szCs w:val="20"/>
                <w:lang w:bidi="hi-IN"/>
              </w:rPr>
            </w:pPr>
            <w:r w:rsidRPr="00D13D63">
              <w:rPr>
                <w:color w:val="auto"/>
                <w:kern w:val="1"/>
                <w:sz w:val="20"/>
                <w:szCs w:val="20"/>
                <w:lang w:bidi="hi-IN"/>
              </w:rPr>
              <w:t>BIOS: Wersja oraz data wydania Bios</w:t>
            </w:r>
          </w:p>
          <w:p w14:paraId="1E2A343F" w14:textId="77777777" w:rsidR="001D3DD3" w:rsidRPr="00D13D63" w:rsidRDefault="001D3DD3" w:rsidP="00E62DCB">
            <w:pPr>
              <w:numPr>
                <w:ilvl w:val="0"/>
                <w:numId w:val="198"/>
              </w:numPr>
              <w:spacing w:line="276" w:lineRule="auto"/>
              <w:contextualSpacing/>
              <w:jc w:val="left"/>
              <w:rPr>
                <w:color w:val="auto"/>
                <w:kern w:val="1"/>
                <w:sz w:val="20"/>
                <w:szCs w:val="20"/>
                <w:lang w:bidi="hi-IN"/>
              </w:rPr>
            </w:pPr>
            <w:r w:rsidRPr="00D13D63">
              <w:rPr>
                <w:color w:val="auto"/>
                <w:kern w:val="1"/>
                <w:sz w:val="20"/>
                <w:szCs w:val="20"/>
                <w:lang w:bidi="hi-IN"/>
              </w:rPr>
              <w:t>Procesor: ilość rdzeni, wątków, obsługiwane instrukcje i pamięć cache</w:t>
            </w:r>
          </w:p>
          <w:p w14:paraId="54231194" w14:textId="77777777" w:rsidR="001D3DD3" w:rsidRPr="00D13D63" w:rsidRDefault="001D3DD3" w:rsidP="00E62DCB">
            <w:pPr>
              <w:numPr>
                <w:ilvl w:val="0"/>
                <w:numId w:val="198"/>
              </w:numPr>
              <w:spacing w:line="276" w:lineRule="auto"/>
              <w:contextualSpacing/>
              <w:jc w:val="left"/>
              <w:rPr>
                <w:color w:val="auto"/>
                <w:kern w:val="1"/>
                <w:sz w:val="20"/>
                <w:szCs w:val="20"/>
                <w:lang w:bidi="hi-IN"/>
              </w:rPr>
            </w:pPr>
            <w:r w:rsidRPr="00D13D63">
              <w:rPr>
                <w:color w:val="auto"/>
                <w:kern w:val="1"/>
                <w:sz w:val="20"/>
                <w:szCs w:val="20"/>
                <w:lang w:bidi="hi-IN"/>
              </w:rPr>
              <w:t>Pamięć RAM: Ilość zainstalowanej pamięci RAM, producent oraz numer seryjny poszczególnych kości pamięci</w:t>
            </w:r>
          </w:p>
          <w:p w14:paraId="6066398C" w14:textId="77777777" w:rsidR="001D3DD3" w:rsidRPr="00D13D63" w:rsidRDefault="001D3DD3" w:rsidP="00E62DCB">
            <w:pPr>
              <w:numPr>
                <w:ilvl w:val="0"/>
                <w:numId w:val="198"/>
              </w:numPr>
              <w:spacing w:line="276" w:lineRule="auto"/>
              <w:contextualSpacing/>
              <w:jc w:val="left"/>
              <w:rPr>
                <w:color w:val="auto"/>
                <w:kern w:val="1"/>
                <w:sz w:val="20"/>
                <w:szCs w:val="20"/>
                <w:lang w:bidi="hi-IN"/>
              </w:rPr>
            </w:pPr>
            <w:r w:rsidRPr="00D13D63">
              <w:rPr>
                <w:color w:val="auto"/>
                <w:kern w:val="1"/>
                <w:sz w:val="20"/>
                <w:szCs w:val="20"/>
                <w:lang w:bidi="hi-IN"/>
              </w:rPr>
              <w:t xml:space="preserve">Dysk twardy: model, numer seryjny, wersja </w:t>
            </w:r>
            <w:proofErr w:type="spellStart"/>
            <w:r w:rsidRPr="00D13D63">
              <w:rPr>
                <w:color w:val="auto"/>
                <w:kern w:val="1"/>
                <w:sz w:val="20"/>
                <w:szCs w:val="20"/>
                <w:lang w:bidi="hi-IN"/>
              </w:rPr>
              <w:t>firmware</w:t>
            </w:r>
            <w:proofErr w:type="spellEnd"/>
            <w:r w:rsidRPr="00D13D63">
              <w:rPr>
                <w:color w:val="auto"/>
                <w:kern w:val="1"/>
                <w:sz w:val="20"/>
                <w:szCs w:val="20"/>
                <w:lang w:bidi="hi-IN"/>
              </w:rPr>
              <w:t>, pojemność, prędkość obrotowa, temperatura pracy</w:t>
            </w:r>
          </w:p>
          <w:p w14:paraId="4CBAA772" w14:textId="77777777" w:rsidR="001D3DD3" w:rsidRPr="00D13D63" w:rsidRDefault="001D3DD3" w:rsidP="00E62DCB">
            <w:pPr>
              <w:numPr>
                <w:ilvl w:val="0"/>
                <w:numId w:val="198"/>
              </w:numPr>
              <w:spacing w:line="276" w:lineRule="auto"/>
              <w:contextualSpacing/>
              <w:jc w:val="left"/>
              <w:rPr>
                <w:color w:val="auto"/>
                <w:kern w:val="1"/>
                <w:sz w:val="20"/>
                <w:szCs w:val="20"/>
                <w:lang w:bidi="hi-IN"/>
              </w:rPr>
            </w:pPr>
            <w:r w:rsidRPr="00D13D63">
              <w:rPr>
                <w:color w:val="auto"/>
                <w:kern w:val="1"/>
                <w:sz w:val="20"/>
                <w:szCs w:val="20"/>
                <w:lang w:bidi="hi-IN"/>
              </w:rPr>
              <w:t>LCD: producent, model, rozmiar, rozdzielczość</w:t>
            </w:r>
          </w:p>
          <w:p w14:paraId="2FB6965C" w14:textId="77777777" w:rsidR="001D3DD3" w:rsidRPr="00D13D63" w:rsidRDefault="001D3DD3" w:rsidP="00E62DCB">
            <w:pPr>
              <w:numPr>
                <w:ilvl w:val="0"/>
                <w:numId w:val="198"/>
              </w:numPr>
              <w:spacing w:line="276" w:lineRule="auto"/>
              <w:contextualSpacing/>
              <w:jc w:val="left"/>
              <w:rPr>
                <w:color w:val="auto"/>
                <w:kern w:val="1"/>
                <w:sz w:val="20"/>
                <w:szCs w:val="20"/>
                <w:lang w:bidi="hi-IN"/>
              </w:rPr>
            </w:pPr>
            <w:r w:rsidRPr="00D13D63">
              <w:rPr>
                <w:color w:val="auto"/>
                <w:kern w:val="1"/>
                <w:sz w:val="20"/>
                <w:szCs w:val="20"/>
                <w:lang w:bidi="hi-IN"/>
              </w:rPr>
              <w:t>Napęd optyczny: producent, wspierane nośniki/tryby zapisu</w:t>
            </w:r>
          </w:p>
          <w:p w14:paraId="0AB30803" w14:textId="77777777" w:rsidR="001D3DD3" w:rsidRPr="00D13D63" w:rsidRDefault="001D3DD3" w:rsidP="00D13D63">
            <w:pPr>
              <w:spacing w:line="276" w:lineRule="auto"/>
              <w:jc w:val="left"/>
              <w:rPr>
                <w:color w:val="auto"/>
                <w:sz w:val="20"/>
                <w:szCs w:val="20"/>
              </w:rPr>
            </w:pPr>
            <w:r w:rsidRPr="00D13D63">
              <w:rPr>
                <w:color w:val="auto"/>
                <w:sz w:val="20"/>
                <w:szCs w:val="20"/>
              </w:rPr>
              <w:t>System Diagnostyczny działający nawet w przypadku uszkodzenia dysku twardego z systemem operacyjnym komputera.</w:t>
            </w:r>
          </w:p>
        </w:tc>
      </w:tr>
      <w:tr w:rsidR="001D3DD3" w:rsidRPr="00D13D63" w14:paraId="02C18BC9" w14:textId="77777777" w:rsidTr="00F878F0">
        <w:tc>
          <w:tcPr>
            <w:tcW w:w="229" w:type="pct"/>
          </w:tcPr>
          <w:p w14:paraId="7153BC53" w14:textId="77777777" w:rsidR="001D3DD3" w:rsidRPr="00D13D63" w:rsidRDefault="001D3DD3" w:rsidP="00E62DCB">
            <w:pPr>
              <w:numPr>
                <w:ilvl w:val="0"/>
                <w:numId w:val="196"/>
              </w:numPr>
              <w:spacing w:line="276" w:lineRule="auto"/>
              <w:jc w:val="left"/>
              <w:rPr>
                <w:bCs/>
                <w:color w:val="auto"/>
                <w:sz w:val="20"/>
                <w:szCs w:val="20"/>
              </w:rPr>
            </w:pPr>
          </w:p>
        </w:tc>
        <w:tc>
          <w:tcPr>
            <w:tcW w:w="790" w:type="pct"/>
          </w:tcPr>
          <w:p w14:paraId="346CA594" w14:textId="77777777" w:rsidR="001D3DD3" w:rsidRPr="00D13D63" w:rsidRDefault="001D3DD3" w:rsidP="00D13D63">
            <w:pPr>
              <w:spacing w:line="276" w:lineRule="auto"/>
              <w:jc w:val="left"/>
              <w:rPr>
                <w:bCs/>
                <w:color w:val="auto"/>
                <w:sz w:val="20"/>
                <w:szCs w:val="20"/>
              </w:rPr>
            </w:pPr>
            <w:r w:rsidRPr="00D13D63">
              <w:rPr>
                <w:bCs/>
                <w:color w:val="auto"/>
                <w:sz w:val="20"/>
                <w:szCs w:val="20"/>
              </w:rPr>
              <w:t>Certyfikaty i standardy</w:t>
            </w:r>
          </w:p>
        </w:tc>
        <w:tc>
          <w:tcPr>
            <w:tcW w:w="3981" w:type="pct"/>
          </w:tcPr>
          <w:p w14:paraId="4718E81F" w14:textId="77777777" w:rsidR="001D3DD3" w:rsidRPr="00D13D63" w:rsidRDefault="001D3DD3" w:rsidP="00E62DCB">
            <w:pPr>
              <w:numPr>
                <w:ilvl w:val="0"/>
                <w:numId w:val="197"/>
              </w:numPr>
              <w:spacing w:line="276" w:lineRule="auto"/>
              <w:jc w:val="left"/>
              <w:rPr>
                <w:color w:val="auto"/>
                <w:sz w:val="20"/>
                <w:szCs w:val="20"/>
              </w:rPr>
            </w:pPr>
            <w:r w:rsidRPr="00D13D63">
              <w:rPr>
                <w:color w:val="auto"/>
                <w:sz w:val="20"/>
                <w:szCs w:val="20"/>
              </w:rPr>
              <w:t>Certyfikat ISO9001 dla producenta sprzętu</w:t>
            </w:r>
          </w:p>
          <w:p w14:paraId="218DC06F" w14:textId="77777777" w:rsidR="001D3DD3" w:rsidRPr="00D13D63" w:rsidRDefault="001D3DD3" w:rsidP="00E62DCB">
            <w:pPr>
              <w:numPr>
                <w:ilvl w:val="0"/>
                <w:numId w:val="197"/>
              </w:numPr>
              <w:spacing w:line="276" w:lineRule="auto"/>
              <w:jc w:val="left"/>
              <w:rPr>
                <w:color w:val="auto"/>
                <w:sz w:val="20"/>
                <w:szCs w:val="20"/>
              </w:rPr>
            </w:pPr>
            <w:r w:rsidRPr="00D13D63">
              <w:rPr>
                <w:color w:val="auto"/>
                <w:sz w:val="20"/>
                <w:szCs w:val="20"/>
              </w:rPr>
              <w:t>Energy Star (min. 8.0)</w:t>
            </w:r>
          </w:p>
          <w:p w14:paraId="561C2DA0" w14:textId="77777777" w:rsidR="001D3DD3" w:rsidRPr="00D13D63" w:rsidRDefault="001D3DD3" w:rsidP="00E62DCB">
            <w:pPr>
              <w:numPr>
                <w:ilvl w:val="0"/>
                <w:numId w:val="197"/>
              </w:numPr>
              <w:spacing w:line="276" w:lineRule="auto"/>
              <w:jc w:val="left"/>
              <w:rPr>
                <w:color w:val="auto"/>
                <w:sz w:val="20"/>
                <w:szCs w:val="20"/>
              </w:rPr>
            </w:pPr>
            <w:r w:rsidRPr="00D13D63">
              <w:rPr>
                <w:color w:val="auto"/>
                <w:sz w:val="20"/>
                <w:szCs w:val="20"/>
              </w:rPr>
              <w:t>EPEAT Silver</w:t>
            </w:r>
          </w:p>
          <w:p w14:paraId="120F4206" w14:textId="77777777" w:rsidR="001D3DD3" w:rsidRPr="00D13D63" w:rsidRDefault="001D3DD3" w:rsidP="00E62DCB">
            <w:pPr>
              <w:numPr>
                <w:ilvl w:val="0"/>
                <w:numId w:val="197"/>
              </w:numPr>
              <w:spacing w:line="276" w:lineRule="auto"/>
              <w:jc w:val="left"/>
              <w:rPr>
                <w:color w:val="auto"/>
                <w:sz w:val="20"/>
                <w:szCs w:val="20"/>
              </w:rPr>
            </w:pPr>
            <w:r w:rsidRPr="00D13D63">
              <w:rPr>
                <w:color w:val="auto"/>
                <w:sz w:val="20"/>
                <w:szCs w:val="20"/>
              </w:rPr>
              <w:t>Deklaracja zgodności CE</w:t>
            </w:r>
          </w:p>
          <w:p w14:paraId="6E648D0F" w14:textId="77777777" w:rsidR="001D3DD3" w:rsidRPr="00D13D63" w:rsidRDefault="001D3DD3" w:rsidP="00E62DCB">
            <w:pPr>
              <w:numPr>
                <w:ilvl w:val="0"/>
                <w:numId w:val="197"/>
              </w:numPr>
              <w:spacing w:line="276" w:lineRule="auto"/>
              <w:jc w:val="left"/>
              <w:rPr>
                <w:color w:val="auto"/>
                <w:sz w:val="20"/>
                <w:szCs w:val="20"/>
                <w:lang w:val="en-US"/>
              </w:rPr>
            </w:pPr>
            <w:proofErr w:type="spellStart"/>
            <w:r w:rsidRPr="00D13D63">
              <w:rPr>
                <w:color w:val="auto"/>
                <w:sz w:val="20"/>
                <w:szCs w:val="20"/>
                <w:lang w:val="en-US"/>
              </w:rPr>
              <w:t>Ochrona</w:t>
            </w:r>
            <w:proofErr w:type="spellEnd"/>
            <w:r w:rsidRPr="00D13D63">
              <w:rPr>
                <w:color w:val="auto"/>
                <w:sz w:val="20"/>
                <w:szCs w:val="20"/>
                <w:lang w:val="en-US"/>
              </w:rPr>
              <w:t xml:space="preserve"> </w:t>
            </w:r>
            <w:proofErr w:type="spellStart"/>
            <w:r w:rsidRPr="00D13D63">
              <w:rPr>
                <w:color w:val="auto"/>
                <w:sz w:val="20"/>
                <w:szCs w:val="20"/>
                <w:lang w:val="en-US"/>
              </w:rPr>
              <w:t>oczu</w:t>
            </w:r>
            <w:proofErr w:type="spellEnd"/>
            <w:r w:rsidRPr="00D13D63">
              <w:rPr>
                <w:color w:val="auto"/>
                <w:sz w:val="20"/>
                <w:szCs w:val="20"/>
                <w:lang w:val="en-US"/>
              </w:rPr>
              <w:t xml:space="preserve"> min.: </w:t>
            </w:r>
            <w:proofErr w:type="spellStart"/>
            <w:r w:rsidRPr="00D13D63">
              <w:rPr>
                <w:color w:val="auto"/>
                <w:sz w:val="20"/>
                <w:szCs w:val="20"/>
                <w:lang w:val="en-US"/>
              </w:rPr>
              <w:t>Certyfikacja</w:t>
            </w:r>
            <w:proofErr w:type="spellEnd"/>
            <w:r w:rsidRPr="00D13D63">
              <w:rPr>
                <w:color w:val="auto"/>
                <w:sz w:val="20"/>
                <w:szCs w:val="20"/>
                <w:lang w:val="en-US"/>
              </w:rPr>
              <w:t xml:space="preserve"> TÜV </w:t>
            </w:r>
            <w:proofErr w:type="spellStart"/>
            <w:r w:rsidRPr="00D13D63">
              <w:rPr>
                <w:color w:val="auto"/>
                <w:sz w:val="20"/>
                <w:szCs w:val="20"/>
                <w:lang w:val="en-US"/>
              </w:rPr>
              <w:t>Rheinland</w:t>
            </w:r>
            <w:proofErr w:type="spellEnd"/>
            <w:r w:rsidRPr="00D13D63">
              <w:rPr>
                <w:color w:val="auto"/>
                <w:sz w:val="20"/>
                <w:szCs w:val="20"/>
                <w:lang w:val="en-US"/>
              </w:rPr>
              <w:t xml:space="preserve"> Low Blue Light</w:t>
            </w:r>
          </w:p>
          <w:p w14:paraId="22847116" w14:textId="77777777" w:rsidR="001D3DD3" w:rsidRPr="00D13D63" w:rsidRDefault="001D3DD3" w:rsidP="00E62DCB">
            <w:pPr>
              <w:numPr>
                <w:ilvl w:val="0"/>
                <w:numId w:val="197"/>
              </w:numPr>
              <w:spacing w:line="276" w:lineRule="auto"/>
              <w:jc w:val="left"/>
              <w:rPr>
                <w:color w:val="auto"/>
                <w:sz w:val="20"/>
                <w:szCs w:val="20"/>
                <w:lang w:val="en-US"/>
              </w:rPr>
            </w:pPr>
            <w:proofErr w:type="spellStart"/>
            <w:r w:rsidRPr="00D13D63">
              <w:rPr>
                <w:color w:val="auto"/>
                <w:sz w:val="20"/>
                <w:szCs w:val="20"/>
                <w:lang w:val="en-US"/>
              </w:rPr>
              <w:t>Certyfikacja</w:t>
            </w:r>
            <w:proofErr w:type="spellEnd"/>
            <w:r w:rsidRPr="00D13D63">
              <w:rPr>
                <w:color w:val="auto"/>
                <w:sz w:val="20"/>
                <w:szCs w:val="20"/>
                <w:lang w:val="en-US"/>
              </w:rPr>
              <w:t xml:space="preserve"> TÜV Ultra Low Noise</w:t>
            </w:r>
          </w:p>
          <w:p w14:paraId="4DF31D8D" w14:textId="77777777" w:rsidR="001D3DD3" w:rsidRPr="00D13D63" w:rsidRDefault="001D3DD3" w:rsidP="00E62DCB">
            <w:pPr>
              <w:numPr>
                <w:ilvl w:val="0"/>
                <w:numId w:val="197"/>
              </w:numPr>
              <w:spacing w:line="276" w:lineRule="auto"/>
              <w:jc w:val="left"/>
              <w:rPr>
                <w:bCs/>
                <w:color w:val="auto"/>
                <w:sz w:val="20"/>
                <w:szCs w:val="20"/>
              </w:rPr>
            </w:pPr>
            <w:r w:rsidRPr="00D13D63">
              <w:rPr>
                <w:color w:val="auto"/>
                <w:sz w:val="20"/>
                <w:szCs w:val="20"/>
              </w:rPr>
              <w:t xml:space="preserve">Potwierdzenie spełnienia kryteriów środowiskowych, w tym zgodności z dyrektywą </w:t>
            </w:r>
            <w:proofErr w:type="spellStart"/>
            <w:r w:rsidRPr="00D13D63">
              <w:rPr>
                <w:color w:val="auto"/>
                <w:sz w:val="20"/>
                <w:szCs w:val="20"/>
              </w:rPr>
              <w:t>RoHS</w:t>
            </w:r>
            <w:proofErr w:type="spellEnd"/>
            <w:r w:rsidRPr="00D13D63">
              <w:rPr>
                <w:color w:val="auto"/>
                <w:sz w:val="20"/>
                <w:szCs w:val="20"/>
              </w:rPr>
              <w:t xml:space="preserve"> Unii Europejskiej o eliminacji substancji niebezpiecznych w postaci oświadczenia producenta jednostki</w:t>
            </w:r>
          </w:p>
        </w:tc>
      </w:tr>
      <w:tr w:rsidR="001D3DD3" w:rsidRPr="00D13D63" w14:paraId="39F4DF9E" w14:textId="77777777" w:rsidTr="00F878F0">
        <w:tc>
          <w:tcPr>
            <w:tcW w:w="229" w:type="pct"/>
          </w:tcPr>
          <w:p w14:paraId="561C3E2A" w14:textId="77777777" w:rsidR="001D3DD3" w:rsidRPr="00D13D63" w:rsidRDefault="001D3DD3" w:rsidP="00E62DCB">
            <w:pPr>
              <w:numPr>
                <w:ilvl w:val="0"/>
                <w:numId w:val="196"/>
              </w:numPr>
              <w:spacing w:line="276" w:lineRule="auto"/>
              <w:jc w:val="left"/>
              <w:rPr>
                <w:bCs/>
                <w:color w:val="auto"/>
                <w:sz w:val="20"/>
                <w:szCs w:val="20"/>
              </w:rPr>
            </w:pPr>
          </w:p>
        </w:tc>
        <w:tc>
          <w:tcPr>
            <w:tcW w:w="790" w:type="pct"/>
          </w:tcPr>
          <w:p w14:paraId="1489A82E" w14:textId="77777777" w:rsidR="001D3DD3" w:rsidRPr="00D13D63" w:rsidRDefault="001D3DD3" w:rsidP="00D13D63">
            <w:pPr>
              <w:spacing w:line="276" w:lineRule="auto"/>
              <w:jc w:val="left"/>
              <w:rPr>
                <w:bCs/>
                <w:color w:val="auto"/>
                <w:sz w:val="20"/>
                <w:szCs w:val="20"/>
              </w:rPr>
            </w:pPr>
            <w:r w:rsidRPr="00D13D63">
              <w:rPr>
                <w:bCs/>
                <w:color w:val="auto"/>
                <w:sz w:val="20"/>
                <w:szCs w:val="20"/>
              </w:rPr>
              <w:t>Waga/rozmiary urządzenia</w:t>
            </w:r>
          </w:p>
        </w:tc>
        <w:tc>
          <w:tcPr>
            <w:tcW w:w="3981" w:type="pct"/>
          </w:tcPr>
          <w:p w14:paraId="0005ABCE" w14:textId="77777777" w:rsidR="001D3DD3" w:rsidRPr="00D13D63" w:rsidRDefault="001D3DD3" w:rsidP="00D13D63">
            <w:pPr>
              <w:spacing w:line="276" w:lineRule="auto"/>
              <w:jc w:val="left"/>
              <w:rPr>
                <w:bCs/>
                <w:color w:val="FF0000"/>
                <w:sz w:val="20"/>
                <w:szCs w:val="20"/>
              </w:rPr>
            </w:pPr>
            <w:r w:rsidRPr="00D13D63">
              <w:rPr>
                <w:bCs/>
                <w:color w:val="auto"/>
                <w:sz w:val="20"/>
                <w:szCs w:val="20"/>
              </w:rPr>
              <w:t>Waga urządzenia bez podstawy max. 5kg</w:t>
            </w:r>
          </w:p>
          <w:p w14:paraId="749CAF10" w14:textId="77777777" w:rsidR="001D3DD3" w:rsidRPr="00D13D63" w:rsidRDefault="001D3DD3" w:rsidP="00D13D63">
            <w:pPr>
              <w:spacing w:line="276" w:lineRule="auto"/>
              <w:jc w:val="left"/>
              <w:rPr>
                <w:bCs/>
                <w:color w:val="auto"/>
                <w:sz w:val="20"/>
                <w:szCs w:val="20"/>
              </w:rPr>
            </w:pPr>
            <w:r w:rsidRPr="00D13D63">
              <w:rPr>
                <w:bCs/>
                <w:color w:val="auto"/>
                <w:sz w:val="20"/>
                <w:szCs w:val="20"/>
                <w:lang w:eastAsia="en-US"/>
              </w:rPr>
              <w:t>Szerokość bez podstawy nie większa niż: 500mm</w:t>
            </w:r>
          </w:p>
        </w:tc>
      </w:tr>
      <w:tr w:rsidR="001D3DD3" w:rsidRPr="00D13D63" w14:paraId="07D10EC6" w14:textId="77777777" w:rsidTr="00F878F0">
        <w:tc>
          <w:tcPr>
            <w:tcW w:w="229" w:type="pct"/>
          </w:tcPr>
          <w:p w14:paraId="023379E8" w14:textId="77777777" w:rsidR="001D3DD3" w:rsidRPr="00D13D63" w:rsidRDefault="001D3DD3" w:rsidP="00E62DCB">
            <w:pPr>
              <w:numPr>
                <w:ilvl w:val="0"/>
                <w:numId w:val="196"/>
              </w:numPr>
              <w:spacing w:line="276" w:lineRule="auto"/>
              <w:jc w:val="left"/>
              <w:rPr>
                <w:bCs/>
                <w:color w:val="auto"/>
                <w:sz w:val="20"/>
                <w:szCs w:val="20"/>
              </w:rPr>
            </w:pPr>
          </w:p>
        </w:tc>
        <w:tc>
          <w:tcPr>
            <w:tcW w:w="790" w:type="pct"/>
          </w:tcPr>
          <w:p w14:paraId="0BD87407" w14:textId="77777777" w:rsidR="001D3DD3" w:rsidRPr="00D13D63" w:rsidRDefault="001D3DD3" w:rsidP="00D13D63">
            <w:pPr>
              <w:spacing w:line="276" w:lineRule="auto"/>
              <w:jc w:val="left"/>
              <w:rPr>
                <w:bCs/>
                <w:color w:val="auto"/>
                <w:sz w:val="20"/>
                <w:szCs w:val="20"/>
              </w:rPr>
            </w:pPr>
            <w:r w:rsidRPr="00D13D63">
              <w:rPr>
                <w:bCs/>
                <w:color w:val="auto"/>
                <w:sz w:val="20"/>
                <w:szCs w:val="20"/>
              </w:rPr>
              <w:t>Bezpieczeństwo i zdalne zarządzanie</w:t>
            </w:r>
          </w:p>
        </w:tc>
        <w:tc>
          <w:tcPr>
            <w:tcW w:w="3981" w:type="pct"/>
          </w:tcPr>
          <w:p w14:paraId="09E7F39C" w14:textId="77777777" w:rsidR="001D3DD3" w:rsidRPr="00D13D63" w:rsidRDefault="001D3DD3" w:rsidP="00D13D63">
            <w:pPr>
              <w:spacing w:line="276" w:lineRule="auto"/>
              <w:jc w:val="left"/>
              <w:rPr>
                <w:color w:val="auto"/>
                <w:sz w:val="20"/>
                <w:szCs w:val="20"/>
              </w:rPr>
            </w:pPr>
            <w:r w:rsidRPr="00D13D63">
              <w:rPr>
                <w:color w:val="auto"/>
                <w:sz w:val="20"/>
                <w:szCs w:val="20"/>
              </w:rPr>
              <w:t xml:space="preserve">Złącze typu </w:t>
            </w:r>
            <w:proofErr w:type="spellStart"/>
            <w:r w:rsidRPr="00D13D63">
              <w:rPr>
                <w:color w:val="auto"/>
                <w:sz w:val="20"/>
                <w:szCs w:val="20"/>
              </w:rPr>
              <w:t>Kensington</w:t>
            </w:r>
            <w:proofErr w:type="spellEnd"/>
            <w:r w:rsidRPr="00D13D63">
              <w:rPr>
                <w:color w:val="auto"/>
                <w:sz w:val="20"/>
                <w:szCs w:val="20"/>
              </w:rPr>
              <w:t xml:space="preserve"> Lock</w:t>
            </w:r>
          </w:p>
          <w:p w14:paraId="22796196" w14:textId="77777777" w:rsidR="001D3DD3" w:rsidRPr="00D13D63" w:rsidRDefault="001D3DD3" w:rsidP="00D13D63">
            <w:pPr>
              <w:spacing w:line="276" w:lineRule="auto"/>
              <w:jc w:val="left"/>
              <w:rPr>
                <w:color w:val="auto"/>
                <w:sz w:val="20"/>
                <w:szCs w:val="20"/>
              </w:rPr>
            </w:pPr>
            <w:r w:rsidRPr="00D13D63">
              <w:rPr>
                <w:color w:val="auto"/>
                <w:sz w:val="20"/>
                <w:szCs w:val="20"/>
              </w:rPr>
              <w:t>Możliwość ustawienia portów USB w jednym z dwóch trybów:</w:t>
            </w:r>
          </w:p>
          <w:p w14:paraId="25A16B5F" w14:textId="77777777" w:rsidR="001D3DD3" w:rsidRPr="00D13D63" w:rsidRDefault="001D3DD3" w:rsidP="00E62DCB">
            <w:pPr>
              <w:numPr>
                <w:ilvl w:val="0"/>
                <w:numId w:val="201"/>
              </w:numPr>
              <w:spacing w:line="276" w:lineRule="auto"/>
              <w:jc w:val="left"/>
              <w:rPr>
                <w:color w:val="auto"/>
                <w:kern w:val="1"/>
                <w:sz w:val="20"/>
                <w:szCs w:val="20"/>
                <w:lang w:eastAsia="zh-CN" w:bidi="hi-IN"/>
              </w:rPr>
            </w:pPr>
            <w:r w:rsidRPr="00D13D63">
              <w:rPr>
                <w:color w:val="auto"/>
                <w:kern w:val="1"/>
                <w:sz w:val="20"/>
                <w:szCs w:val="20"/>
                <w:lang w:eastAsia="zh-CN" w:bidi="hi-IN"/>
              </w:rPr>
              <w:t>użytkownik może kopiować dane z urządzenia pamięci masowej podłączonego do pamięci USB na komputer, ale nie może kopiować danych z komputera na urządzenia pamięci masowej podłączone do portu USB</w:t>
            </w:r>
          </w:p>
          <w:p w14:paraId="3CA0F115" w14:textId="77777777" w:rsidR="001D3DD3" w:rsidRPr="00D13D63" w:rsidRDefault="001D3DD3" w:rsidP="00E62DCB">
            <w:pPr>
              <w:numPr>
                <w:ilvl w:val="0"/>
                <w:numId w:val="201"/>
              </w:numPr>
              <w:spacing w:line="276" w:lineRule="auto"/>
              <w:jc w:val="left"/>
              <w:rPr>
                <w:color w:val="auto"/>
                <w:kern w:val="1"/>
                <w:sz w:val="20"/>
                <w:szCs w:val="20"/>
                <w:lang w:eastAsia="zh-CN" w:bidi="hi-IN"/>
              </w:rPr>
            </w:pPr>
            <w:r w:rsidRPr="00D13D63">
              <w:rPr>
                <w:color w:val="auto"/>
                <w:kern w:val="1"/>
                <w:sz w:val="20"/>
                <w:szCs w:val="20"/>
                <w:lang w:eastAsia="zh-CN" w:bidi="hi-IN"/>
              </w:rPr>
              <w:t xml:space="preserve">użytkownik nie może kopiować danych z urządzenia pamięci masowej podłączonego do portu USB na komputer oraz nie może kopiować danych z komputera na urządzenia pamięci masowej </w:t>
            </w:r>
          </w:p>
          <w:p w14:paraId="054D76BE" w14:textId="77777777" w:rsidR="001D3DD3" w:rsidRPr="00D13D63" w:rsidRDefault="001D3DD3" w:rsidP="00D13D63">
            <w:pPr>
              <w:spacing w:line="276" w:lineRule="auto"/>
              <w:jc w:val="left"/>
              <w:rPr>
                <w:color w:val="auto"/>
                <w:sz w:val="20"/>
                <w:szCs w:val="20"/>
              </w:rPr>
            </w:pPr>
            <w:r w:rsidRPr="00D13D63">
              <w:rPr>
                <w:color w:val="auto"/>
                <w:sz w:val="20"/>
                <w:szCs w:val="20"/>
              </w:rPr>
              <w:t>Wbudowana mechaniczna zasłona obiektywu kamery.</w:t>
            </w:r>
          </w:p>
        </w:tc>
      </w:tr>
      <w:tr w:rsidR="001D3DD3" w:rsidRPr="00D13D63" w14:paraId="3BEA66F4" w14:textId="77777777" w:rsidTr="00F878F0">
        <w:tc>
          <w:tcPr>
            <w:tcW w:w="229" w:type="pct"/>
          </w:tcPr>
          <w:p w14:paraId="7A307ACC" w14:textId="77777777" w:rsidR="001D3DD3" w:rsidRPr="00D13D63" w:rsidRDefault="001D3DD3" w:rsidP="00E62DCB">
            <w:pPr>
              <w:numPr>
                <w:ilvl w:val="0"/>
                <w:numId w:val="196"/>
              </w:numPr>
              <w:spacing w:line="276" w:lineRule="auto"/>
              <w:jc w:val="left"/>
              <w:rPr>
                <w:bCs/>
                <w:color w:val="auto"/>
                <w:sz w:val="20"/>
                <w:szCs w:val="20"/>
              </w:rPr>
            </w:pPr>
          </w:p>
        </w:tc>
        <w:tc>
          <w:tcPr>
            <w:tcW w:w="790" w:type="pct"/>
          </w:tcPr>
          <w:p w14:paraId="30E3DF25" w14:textId="77777777" w:rsidR="001D3DD3" w:rsidRPr="00D13D63" w:rsidRDefault="001D3DD3" w:rsidP="00D13D63">
            <w:pPr>
              <w:spacing w:line="276" w:lineRule="auto"/>
              <w:jc w:val="left"/>
              <w:rPr>
                <w:bCs/>
                <w:color w:val="auto"/>
                <w:sz w:val="20"/>
                <w:szCs w:val="20"/>
              </w:rPr>
            </w:pPr>
            <w:r w:rsidRPr="00D13D63">
              <w:rPr>
                <w:bCs/>
                <w:color w:val="auto"/>
                <w:sz w:val="20"/>
                <w:szCs w:val="20"/>
              </w:rPr>
              <w:t>Gwarancja</w:t>
            </w:r>
          </w:p>
        </w:tc>
        <w:tc>
          <w:tcPr>
            <w:tcW w:w="3981" w:type="pct"/>
          </w:tcPr>
          <w:p w14:paraId="30F44BCF" w14:textId="77777777" w:rsidR="001D3DD3" w:rsidRPr="00D13D63" w:rsidRDefault="001D3DD3" w:rsidP="00D13D63">
            <w:pPr>
              <w:spacing w:line="276" w:lineRule="auto"/>
              <w:jc w:val="left"/>
              <w:rPr>
                <w:bCs/>
                <w:color w:val="auto"/>
                <w:sz w:val="20"/>
                <w:szCs w:val="20"/>
              </w:rPr>
            </w:pPr>
            <w:r w:rsidRPr="00D13D63">
              <w:rPr>
                <w:bCs/>
                <w:color w:val="auto"/>
                <w:sz w:val="20"/>
                <w:szCs w:val="20"/>
              </w:rPr>
              <w:t>3 lata świadczona w miejscu użytkowania sprzętu (on-</w:t>
            </w:r>
            <w:proofErr w:type="spellStart"/>
            <w:r w:rsidRPr="00D13D63">
              <w:rPr>
                <w:bCs/>
                <w:color w:val="auto"/>
                <w:sz w:val="20"/>
                <w:szCs w:val="20"/>
              </w:rPr>
              <w:t>site</w:t>
            </w:r>
            <w:proofErr w:type="spellEnd"/>
            <w:r w:rsidRPr="00D13D63">
              <w:rPr>
                <w:bCs/>
                <w:color w:val="auto"/>
                <w:sz w:val="20"/>
                <w:szCs w:val="20"/>
              </w:rPr>
              <w:t>)</w:t>
            </w:r>
          </w:p>
          <w:p w14:paraId="270D14F9" w14:textId="77777777" w:rsidR="001D3DD3" w:rsidRPr="00D13D63" w:rsidRDefault="001D3DD3" w:rsidP="00D13D63">
            <w:pPr>
              <w:spacing w:line="276" w:lineRule="auto"/>
              <w:jc w:val="left"/>
              <w:rPr>
                <w:bCs/>
                <w:color w:val="auto"/>
                <w:sz w:val="20"/>
                <w:szCs w:val="20"/>
              </w:rPr>
            </w:pPr>
            <w:r w:rsidRPr="00D13D63">
              <w:rPr>
                <w:bCs/>
                <w:color w:val="auto"/>
                <w:sz w:val="20"/>
                <w:szCs w:val="20"/>
              </w:rPr>
              <w:t>Oświadczenie producenta komputera, że w przypadku niewywiązywania się z obowiązków gwarancyjnych oferenta lub firmy serwisującej, przejmie na siebie wszelkie zobowiązania związane z serwisem.</w:t>
            </w:r>
          </w:p>
        </w:tc>
      </w:tr>
      <w:tr w:rsidR="001D3DD3" w:rsidRPr="00D13D63" w14:paraId="45F49968" w14:textId="77777777" w:rsidTr="00F878F0">
        <w:tc>
          <w:tcPr>
            <w:tcW w:w="229" w:type="pct"/>
          </w:tcPr>
          <w:p w14:paraId="2A7C77F5" w14:textId="77777777" w:rsidR="001D3DD3" w:rsidRPr="00D13D63" w:rsidRDefault="001D3DD3" w:rsidP="00E62DCB">
            <w:pPr>
              <w:numPr>
                <w:ilvl w:val="0"/>
                <w:numId w:val="196"/>
              </w:numPr>
              <w:spacing w:line="276" w:lineRule="auto"/>
              <w:jc w:val="left"/>
              <w:rPr>
                <w:bCs/>
                <w:color w:val="auto"/>
                <w:sz w:val="20"/>
                <w:szCs w:val="20"/>
              </w:rPr>
            </w:pPr>
          </w:p>
        </w:tc>
        <w:tc>
          <w:tcPr>
            <w:tcW w:w="790" w:type="pct"/>
          </w:tcPr>
          <w:p w14:paraId="0412B944" w14:textId="77777777" w:rsidR="001D3DD3" w:rsidRPr="00D13D63" w:rsidRDefault="001D3DD3" w:rsidP="00D13D63">
            <w:pPr>
              <w:tabs>
                <w:tab w:val="left" w:pos="213"/>
              </w:tabs>
              <w:spacing w:line="276" w:lineRule="auto"/>
              <w:jc w:val="both"/>
              <w:rPr>
                <w:color w:val="auto"/>
                <w:sz w:val="20"/>
                <w:szCs w:val="20"/>
              </w:rPr>
            </w:pPr>
            <w:r w:rsidRPr="00D13D63">
              <w:rPr>
                <w:bCs/>
                <w:color w:val="auto"/>
                <w:sz w:val="20"/>
                <w:szCs w:val="20"/>
              </w:rPr>
              <w:t>Wsparcie techniczne producenta</w:t>
            </w:r>
          </w:p>
        </w:tc>
        <w:tc>
          <w:tcPr>
            <w:tcW w:w="3981" w:type="pct"/>
          </w:tcPr>
          <w:p w14:paraId="5D5A0F36" w14:textId="77777777" w:rsidR="001D3DD3" w:rsidRPr="00D13D63" w:rsidRDefault="001D3DD3" w:rsidP="00D13D63">
            <w:pPr>
              <w:spacing w:line="276" w:lineRule="auto"/>
              <w:jc w:val="left"/>
              <w:rPr>
                <w:bCs/>
                <w:color w:val="auto"/>
                <w:sz w:val="20"/>
                <w:szCs w:val="20"/>
              </w:rPr>
            </w:pPr>
            <w:r w:rsidRPr="00D13D63">
              <w:rPr>
                <w:bCs/>
                <w:color w:val="auto"/>
                <w:sz w:val="20"/>
                <w:szCs w:val="20"/>
              </w:rPr>
              <w:t>Zaawansowana pomoc techniczna dostępna 24h na dobę przez 7 dni w tygodniu przez 365 dni w roku</w:t>
            </w:r>
          </w:p>
          <w:p w14:paraId="63067C95" w14:textId="77777777" w:rsidR="001D3DD3" w:rsidRPr="00D13D63" w:rsidRDefault="001D3DD3" w:rsidP="00D13D63">
            <w:pPr>
              <w:spacing w:line="276" w:lineRule="auto"/>
              <w:jc w:val="left"/>
              <w:rPr>
                <w:bCs/>
                <w:color w:val="auto"/>
                <w:sz w:val="20"/>
                <w:szCs w:val="20"/>
              </w:rPr>
            </w:pPr>
            <w:r w:rsidRPr="00D13D63">
              <w:rPr>
                <w:bCs/>
                <w:color w:val="auto"/>
                <w:sz w:val="20"/>
                <w:szCs w:val="20"/>
              </w:rPr>
              <w:t xml:space="preserve">Bezpośredni kontakt z Autoryzowanym Partnerem Serwisowym Producenta (brak konieczności zgłaszania każdej usterki sprzętowej telefonicznie), mający na celu przyśpieszenie procesu diagnostyki i skrócenia czasu usunięcia usterki. </w:t>
            </w:r>
          </w:p>
          <w:p w14:paraId="0AE64489" w14:textId="77777777" w:rsidR="001D3DD3" w:rsidRPr="00D13D63" w:rsidRDefault="001D3DD3" w:rsidP="00D13D63">
            <w:pPr>
              <w:spacing w:line="276" w:lineRule="auto"/>
              <w:jc w:val="left"/>
              <w:rPr>
                <w:bCs/>
                <w:color w:val="auto"/>
                <w:sz w:val="20"/>
                <w:szCs w:val="20"/>
              </w:rPr>
            </w:pPr>
            <w:r w:rsidRPr="00D13D63">
              <w:rPr>
                <w:bCs/>
                <w:color w:val="auto"/>
                <w:sz w:val="20"/>
                <w:szCs w:val="20"/>
              </w:rPr>
              <w:t>Aktualna lista Autoryzowanych Partnerów Serwisowych dostępna na stronie Producenta komputera</w:t>
            </w:r>
          </w:p>
          <w:p w14:paraId="3EDFFE88" w14:textId="77777777" w:rsidR="001D3DD3" w:rsidRPr="00D13D63" w:rsidRDefault="001D3DD3" w:rsidP="00D13D63">
            <w:pPr>
              <w:spacing w:line="276" w:lineRule="auto"/>
              <w:jc w:val="left"/>
              <w:rPr>
                <w:color w:val="auto"/>
                <w:sz w:val="20"/>
                <w:szCs w:val="20"/>
              </w:rPr>
            </w:pPr>
            <w:r w:rsidRPr="00D13D63">
              <w:rPr>
                <w:color w:val="auto"/>
                <w:sz w:val="20"/>
                <w:szCs w:val="20"/>
              </w:rPr>
              <w:t xml:space="preserve">Wsparcie techniczne świadczone przez producenta lub autoryzowanego partnera serwisowego dla urządzeń i preinstalowanego oprogramowania OEM, zakupionego z urządzeniem, dostarczane zdalnie. </w:t>
            </w:r>
          </w:p>
          <w:p w14:paraId="32347B2D" w14:textId="77777777" w:rsidR="001D3DD3" w:rsidRPr="00D13D63" w:rsidRDefault="001D3DD3" w:rsidP="00D13D63">
            <w:pPr>
              <w:spacing w:line="276" w:lineRule="auto"/>
              <w:jc w:val="left"/>
              <w:rPr>
                <w:color w:val="auto"/>
                <w:sz w:val="20"/>
                <w:szCs w:val="20"/>
              </w:rPr>
            </w:pPr>
            <w:r w:rsidRPr="00D13D63">
              <w:rPr>
                <w:color w:val="auto"/>
                <w:sz w:val="20"/>
                <w:szCs w:val="20"/>
              </w:rPr>
              <w:t xml:space="preserve">Możliwość sprawdzenia aktualnego okresu i poziomu wsparcia technicznego dla urządzeń za </w:t>
            </w:r>
            <w:r w:rsidRPr="00D13D63">
              <w:rPr>
                <w:bCs/>
                <w:color w:val="auto"/>
                <w:sz w:val="20"/>
                <w:szCs w:val="20"/>
              </w:rPr>
              <w:t>pośrednictwem strony internetowej producenta.</w:t>
            </w:r>
          </w:p>
          <w:p w14:paraId="22664A09" w14:textId="77777777" w:rsidR="001D3DD3" w:rsidRPr="00D13D63" w:rsidRDefault="001D3DD3" w:rsidP="00D13D63">
            <w:pPr>
              <w:spacing w:line="276" w:lineRule="auto"/>
              <w:jc w:val="left"/>
              <w:rPr>
                <w:color w:val="auto"/>
                <w:sz w:val="20"/>
                <w:szCs w:val="20"/>
                <w:lang w:eastAsia="en-US"/>
              </w:rPr>
            </w:pPr>
            <w:r w:rsidRPr="00D13D63">
              <w:rPr>
                <w:color w:val="auto"/>
                <w:sz w:val="20"/>
                <w:szCs w:val="20"/>
              </w:rPr>
              <w:t xml:space="preserve">Możliwość sprawdzenia konfiguracji sprzętowej komputera oraz warunków gwarancji po podaniu numeru seryjnego </w:t>
            </w:r>
            <w:r w:rsidRPr="00D13D63">
              <w:rPr>
                <w:bCs/>
                <w:color w:val="auto"/>
                <w:sz w:val="20"/>
                <w:szCs w:val="20"/>
              </w:rPr>
              <w:t>bezpośrednio na stronie producenta</w:t>
            </w:r>
            <w:r w:rsidRPr="00D13D63">
              <w:rPr>
                <w:color w:val="auto"/>
                <w:sz w:val="20"/>
                <w:szCs w:val="20"/>
                <w:lang w:eastAsia="en-US"/>
              </w:rPr>
              <w:t xml:space="preserve">. </w:t>
            </w:r>
          </w:p>
          <w:p w14:paraId="49330932" w14:textId="77777777" w:rsidR="001D3DD3" w:rsidRPr="00D13D63" w:rsidRDefault="001D3DD3" w:rsidP="00D13D63">
            <w:pPr>
              <w:spacing w:line="276" w:lineRule="auto"/>
              <w:jc w:val="left"/>
              <w:rPr>
                <w:color w:val="auto"/>
                <w:sz w:val="20"/>
                <w:szCs w:val="20"/>
                <w:lang w:eastAsia="en-US"/>
              </w:rPr>
            </w:pPr>
            <w:r w:rsidRPr="00D13D63">
              <w:rPr>
                <w:color w:val="auto"/>
                <w:sz w:val="20"/>
                <w:szCs w:val="20"/>
                <w:lang w:eastAsia="en-US"/>
              </w:rPr>
              <w:t>Naprawa komputera w następnym dniu roboczym, przy zgłoszeniu usterki do południa roboczego dnia poprzednie.</w:t>
            </w:r>
          </w:p>
        </w:tc>
      </w:tr>
    </w:tbl>
    <w:p w14:paraId="53AE073E" w14:textId="77777777" w:rsidR="001D3DD3" w:rsidRPr="00D13D63" w:rsidRDefault="001D3DD3" w:rsidP="00D13D63">
      <w:pPr>
        <w:spacing w:after="160" w:line="276" w:lineRule="auto"/>
        <w:ind w:left="720"/>
        <w:jc w:val="left"/>
        <w:rPr>
          <w:color w:val="auto"/>
          <w:sz w:val="20"/>
          <w:szCs w:val="20"/>
        </w:rPr>
      </w:pPr>
    </w:p>
    <w:p w14:paraId="5658B4E8" w14:textId="3189BB9B" w:rsidR="001D3DD3" w:rsidRDefault="005B2130" w:rsidP="00E62DCB">
      <w:pPr>
        <w:pStyle w:val="Akapitzlist"/>
        <w:numPr>
          <w:ilvl w:val="0"/>
          <w:numId w:val="196"/>
        </w:numPr>
        <w:tabs>
          <w:tab w:val="clear" w:pos="1080"/>
          <w:tab w:val="num" w:pos="284"/>
        </w:tabs>
        <w:spacing w:after="160" w:line="276" w:lineRule="auto"/>
        <w:jc w:val="left"/>
        <w:rPr>
          <w:b/>
          <w:bCs/>
          <w:color w:val="auto"/>
          <w:sz w:val="20"/>
          <w:szCs w:val="20"/>
        </w:rPr>
      </w:pPr>
      <w:r w:rsidRPr="005B2130">
        <w:rPr>
          <w:b/>
          <w:bCs/>
          <w:color w:val="auto"/>
          <w:sz w:val="20"/>
          <w:szCs w:val="20"/>
        </w:rPr>
        <w:t>Urządzenie do skanowania dokumentacji medycznej</w:t>
      </w:r>
      <w:r w:rsidR="000D2D5E">
        <w:rPr>
          <w:b/>
          <w:bCs/>
          <w:color w:val="auto"/>
          <w:sz w:val="20"/>
          <w:szCs w:val="20"/>
        </w:rPr>
        <w:t xml:space="preserve"> 12 szt.</w:t>
      </w:r>
    </w:p>
    <w:tbl>
      <w:tblPr>
        <w:tblW w:w="0" w:type="auto"/>
        <w:tblInd w:w="108" w:type="dxa"/>
        <w:tblLayout w:type="fixed"/>
        <w:tblLook w:val="04A0" w:firstRow="1" w:lastRow="0" w:firstColumn="1" w:lastColumn="0" w:noHBand="0" w:noVBand="1"/>
      </w:tblPr>
      <w:tblGrid>
        <w:gridCol w:w="1276"/>
        <w:gridCol w:w="1985"/>
        <w:gridCol w:w="5841"/>
      </w:tblGrid>
      <w:tr w:rsidR="005B2130" w14:paraId="21DA201E" w14:textId="77777777" w:rsidTr="005B2130">
        <w:trPr>
          <w:tblHeader/>
        </w:trPr>
        <w:tc>
          <w:tcPr>
            <w:tcW w:w="1276" w:type="dxa"/>
            <w:tcBorders>
              <w:top w:val="single" w:sz="4" w:space="0" w:color="000000"/>
              <w:left w:val="single" w:sz="4" w:space="0" w:color="000000"/>
              <w:bottom w:val="single" w:sz="4" w:space="0" w:color="000000"/>
              <w:right w:val="nil"/>
            </w:tcBorders>
            <w:shd w:val="clear" w:color="auto" w:fill="F2F2F2"/>
            <w:vAlign w:val="center"/>
            <w:hideMark/>
          </w:tcPr>
          <w:p w14:paraId="056E83E7" w14:textId="77777777" w:rsidR="005B2130" w:rsidRDefault="005B2130">
            <w:pPr>
              <w:spacing w:before="60" w:after="60"/>
              <w:jc w:val="center"/>
              <w:rPr>
                <w:rFonts w:cs="Arial"/>
                <w:color w:val="auto"/>
                <w:sz w:val="20"/>
                <w:szCs w:val="20"/>
              </w:rPr>
            </w:pPr>
            <w:r>
              <w:rPr>
                <w:rFonts w:cs="Arial"/>
                <w:sz w:val="20"/>
                <w:szCs w:val="20"/>
              </w:rPr>
              <w:t>ID</w:t>
            </w:r>
          </w:p>
          <w:p w14:paraId="7BC6F534" w14:textId="77777777" w:rsidR="005B2130" w:rsidRDefault="005B2130">
            <w:pPr>
              <w:spacing w:before="60" w:after="60"/>
              <w:jc w:val="center"/>
              <w:rPr>
                <w:rFonts w:cs="Arial"/>
                <w:sz w:val="22"/>
              </w:rPr>
            </w:pPr>
            <w:r>
              <w:rPr>
                <w:rFonts w:cs="Arial"/>
                <w:sz w:val="20"/>
                <w:szCs w:val="20"/>
              </w:rPr>
              <w:t>Wymagania</w:t>
            </w:r>
          </w:p>
        </w:tc>
        <w:tc>
          <w:tcPr>
            <w:tcW w:w="1985" w:type="dxa"/>
            <w:tcBorders>
              <w:top w:val="single" w:sz="4" w:space="0" w:color="000000"/>
              <w:left w:val="single" w:sz="4" w:space="0" w:color="000000"/>
              <w:bottom w:val="single" w:sz="4" w:space="0" w:color="000000"/>
              <w:right w:val="nil"/>
            </w:tcBorders>
            <w:shd w:val="clear" w:color="auto" w:fill="F2F2F2"/>
            <w:vAlign w:val="center"/>
            <w:hideMark/>
          </w:tcPr>
          <w:p w14:paraId="1AB9C640" w14:textId="77777777" w:rsidR="005B2130" w:rsidRDefault="005B2130">
            <w:pPr>
              <w:spacing w:before="60" w:after="60"/>
              <w:jc w:val="center"/>
              <w:rPr>
                <w:rFonts w:cs="Arial"/>
              </w:rPr>
            </w:pPr>
            <w:r>
              <w:rPr>
                <w:rFonts w:cs="Arial"/>
              </w:rPr>
              <w:t>Parametr</w:t>
            </w:r>
          </w:p>
        </w:tc>
        <w:tc>
          <w:tcPr>
            <w:tcW w:w="58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3F7508D" w14:textId="77777777" w:rsidR="005B2130" w:rsidRDefault="005B2130">
            <w:pPr>
              <w:spacing w:before="60" w:after="60"/>
              <w:jc w:val="center"/>
            </w:pPr>
            <w:r>
              <w:rPr>
                <w:rFonts w:cs="Arial"/>
              </w:rPr>
              <w:t>Wymagania minimalne</w:t>
            </w:r>
          </w:p>
        </w:tc>
      </w:tr>
      <w:tr w:rsidR="005B2130" w14:paraId="2E572D73" w14:textId="77777777" w:rsidTr="005B2130">
        <w:tc>
          <w:tcPr>
            <w:tcW w:w="1276" w:type="dxa"/>
            <w:tcBorders>
              <w:top w:val="single" w:sz="4" w:space="0" w:color="000000"/>
              <w:left w:val="single" w:sz="4" w:space="0" w:color="000000"/>
              <w:bottom w:val="single" w:sz="4" w:space="0" w:color="000000"/>
              <w:right w:val="nil"/>
            </w:tcBorders>
            <w:shd w:val="clear" w:color="auto" w:fill="FFFFFF"/>
            <w:vAlign w:val="center"/>
          </w:tcPr>
          <w:p w14:paraId="480EF225" w14:textId="77777777" w:rsidR="005B2130" w:rsidRDefault="005B2130" w:rsidP="00E62DCB">
            <w:pPr>
              <w:numPr>
                <w:ilvl w:val="0"/>
                <w:numId w:val="261"/>
              </w:numPr>
              <w:suppressAutoHyphens/>
              <w:snapToGrid w:val="0"/>
              <w:spacing w:before="240" w:after="200"/>
              <w:ind w:left="599"/>
              <w:jc w:val="left"/>
              <w:rPr>
                <w:rFonts w:cs="Calibri"/>
                <w:bCs/>
                <w:sz w:val="20"/>
              </w:rPr>
            </w:pP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14:paraId="006C47B8" w14:textId="77777777" w:rsidR="005B2130" w:rsidRDefault="005B2130" w:rsidP="005B2130">
            <w:pPr>
              <w:autoSpaceDE w:val="0"/>
              <w:spacing w:before="240"/>
              <w:jc w:val="left"/>
              <w:rPr>
                <w:rFonts w:eastAsia="Calibri" w:cs="Calibri"/>
                <w:b/>
                <w:sz w:val="20"/>
                <w:szCs w:val="20"/>
              </w:rPr>
            </w:pPr>
            <w:r>
              <w:rPr>
                <w:rFonts w:cs="Calibri"/>
                <w:b/>
                <w:sz w:val="20"/>
                <w:szCs w:val="20"/>
              </w:rPr>
              <w:t>Typ skanera</w:t>
            </w:r>
          </w:p>
        </w:tc>
        <w:tc>
          <w:tcPr>
            <w:tcW w:w="58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07FBE4" w14:textId="77777777" w:rsidR="005B2130" w:rsidRDefault="005B2130" w:rsidP="005B2130">
            <w:pPr>
              <w:autoSpaceDE w:val="0"/>
              <w:spacing w:before="240"/>
              <w:jc w:val="left"/>
              <w:rPr>
                <w:sz w:val="22"/>
              </w:rPr>
            </w:pPr>
            <w:r>
              <w:rPr>
                <w:rFonts w:cs="Calibri"/>
                <w:sz w:val="20"/>
                <w:szCs w:val="20"/>
              </w:rPr>
              <w:t>Skaner dwustronny z podajnikiem</w:t>
            </w:r>
          </w:p>
        </w:tc>
      </w:tr>
      <w:tr w:rsidR="005B2130" w14:paraId="30A565B3" w14:textId="77777777" w:rsidTr="005B2130">
        <w:tc>
          <w:tcPr>
            <w:tcW w:w="1276" w:type="dxa"/>
            <w:tcBorders>
              <w:top w:val="single" w:sz="4" w:space="0" w:color="000000"/>
              <w:left w:val="single" w:sz="4" w:space="0" w:color="000000"/>
              <w:bottom w:val="single" w:sz="4" w:space="0" w:color="000000"/>
              <w:right w:val="nil"/>
            </w:tcBorders>
            <w:shd w:val="clear" w:color="auto" w:fill="FFFFFF"/>
            <w:vAlign w:val="center"/>
          </w:tcPr>
          <w:p w14:paraId="61776EFD" w14:textId="77777777" w:rsidR="005B2130" w:rsidRDefault="005B2130" w:rsidP="00E62DCB">
            <w:pPr>
              <w:numPr>
                <w:ilvl w:val="0"/>
                <w:numId w:val="261"/>
              </w:numPr>
              <w:suppressAutoHyphens/>
              <w:snapToGrid w:val="0"/>
              <w:spacing w:before="240" w:after="200"/>
              <w:ind w:left="601"/>
              <w:jc w:val="left"/>
              <w:rPr>
                <w:rFonts w:cs="Calibri"/>
                <w:bCs/>
                <w:sz w:val="20"/>
              </w:rPr>
            </w:pP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14:paraId="3DE9D46D" w14:textId="77777777" w:rsidR="005B2130" w:rsidRDefault="005B2130" w:rsidP="005B2130">
            <w:pPr>
              <w:autoSpaceDE w:val="0"/>
              <w:spacing w:before="240"/>
              <w:jc w:val="left"/>
              <w:rPr>
                <w:rFonts w:eastAsia="Calibri" w:cs="Calibri"/>
                <w:b/>
                <w:sz w:val="20"/>
                <w:szCs w:val="20"/>
              </w:rPr>
            </w:pPr>
            <w:r>
              <w:rPr>
                <w:rFonts w:cs="Calibri"/>
                <w:b/>
                <w:sz w:val="18"/>
                <w:szCs w:val="18"/>
              </w:rPr>
              <w:t>Tryby skanowania</w:t>
            </w:r>
          </w:p>
        </w:tc>
        <w:tc>
          <w:tcPr>
            <w:tcW w:w="58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871E62" w14:textId="77777777" w:rsidR="005B2130" w:rsidRDefault="005B2130" w:rsidP="005B2130">
            <w:pPr>
              <w:spacing w:before="240"/>
              <w:jc w:val="left"/>
              <w:rPr>
                <w:color w:val="auto"/>
                <w:sz w:val="22"/>
              </w:rPr>
            </w:pPr>
            <w:r>
              <w:rPr>
                <w:rFonts w:cs="Calibri"/>
                <w:sz w:val="18"/>
                <w:szCs w:val="18"/>
              </w:rPr>
              <w:t>Kolorowy, monochromatyczny</w:t>
            </w:r>
          </w:p>
        </w:tc>
      </w:tr>
      <w:tr w:rsidR="005B2130" w14:paraId="482D62FB" w14:textId="77777777" w:rsidTr="005B2130">
        <w:tc>
          <w:tcPr>
            <w:tcW w:w="1276" w:type="dxa"/>
            <w:tcBorders>
              <w:top w:val="single" w:sz="4" w:space="0" w:color="000000"/>
              <w:left w:val="single" w:sz="4" w:space="0" w:color="000000"/>
              <w:bottom w:val="single" w:sz="4" w:space="0" w:color="000000"/>
              <w:right w:val="nil"/>
            </w:tcBorders>
            <w:shd w:val="clear" w:color="auto" w:fill="FFFFFF"/>
            <w:vAlign w:val="center"/>
          </w:tcPr>
          <w:p w14:paraId="543B6489" w14:textId="77777777" w:rsidR="005B2130" w:rsidRDefault="005B2130" w:rsidP="00E62DCB">
            <w:pPr>
              <w:numPr>
                <w:ilvl w:val="0"/>
                <w:numId w:val="261"/>
              </w:numPr>
              <w:suppressAutoHyphens/>
              <w:snapToGrid w:val="0"/>
              <w:spacing w:before="240" w:after="200"/>
              <w:ind w:left="601"/>
              <w:jc w:val="left"/>
              <w:rPr>
                <w:rFonts w:cs="Calibri"/>
                <w:bCs/>
                <w:sz w:val="20"/>
              </w:rPr>
            </w:pP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14:paraId="058CB3D0" w14:textId="77777777" w:rsidR="005B2130" w:rsidRDefault="005B2130" w:rsidP="005B2130">
            <w:pPr>
              <w:autoSpaceDE w:val="0"/>
              <w:spacing w:before="240"/>
              <w:jc w:val="left"/>
              <w:rPr>
                <w:rFonts w:eastAsia="Calibri" w:cs="Calibri"/>
                <w:b/>
                <w:sz w:val="20"/>
                <w:szCs w:val="20"/>
              </w:rPr>
            </w:pPr>
            <w:r>
              <w:rPr>
                <w:rFonts w:cs="Calibri"/>
                <w:b/>
                <w:sz w:val="18"/>
                <w:szCs w:val="18"/>
              </w:rPr>
              <w:t>Rozdzielczość optyczna skanowania</w:t>
            </w:r>
          </w:p>
        </w:tc>
        <w:tc>
          <w:tcPr>
            <w:tcW w:w="58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DAF674" w14:textId="77777777" w:rsidR="005B2130" w:rsidRDefault="005B2130" w:rsidP="005B2130">
            <w:pPr>
              <w:spacing w:before="240"/>
              <w:jc w:val="left"/>
              <w:rPr>
                <w:color w:val="auto"/>
                <w:sz w:val="22"/>
              </w:rPr>
            </w:pPr>
            <w:r>
              <w:rPr>
                <w:rFonts w:cs="Calibri"/>
                <w:sz w:val="18"/>
                <w:szCs w:val="18"/>
              </w:rPr>
              <w:t xml:space="preserve">Min. 600 x 600 </w:t>
            </w:r>
            <w:proofErr w:type="spellStart"/>
            <w:r>
              <w:rPr>
                <w:rFonts w:cs="Calibri"/>
                <w:sz w:val="18"/>
                <w:szCs w:val="18"/>
              </w:rPr>
              <w:t>dpi</w:t>
            </w:r>
            <w:proofErr w:type="spellEnd"/>
          </w:p>
        </w:tc>
      </w:tr>
      <w:tr w:rsidR="005B2130" w14:paraId="68AA7D34" w14:textId="77777777" w:rsidTr="005B2130">
        <w:tc>
          <w:tcPr>
            <w:tcW w:w="1276" w:type="dxa"/>
            <w:tcBorders>
              <w:top w:val="single" w:sz="4" w:space="0" w:color="000000"/>
              <w:left w:val="single" w:sz="4" w:space="0" w:color="000000"/>
              <w:bottom w:val="single" w:sz="4" w:space="0" w:color="000000"/>
              <w:right w:val="nil"/>
            </w:tcBorders>
            <w:shd w:val="clear" w:color="auto" w:fill="FFFFFF"/>
            <w:vAlign w:val="center"/>
          </w:tcPr>
          <w:p w14:paraId="103B22C9" w14:textId="77777777" w:rsidR="005B2130" w:rsidRDefault="005B2130" w:rsidP="00E62DCB">
            <w:pPr>
              <w:numPr>
                <w:ilvl w:val="0"/>
                <w:numId w:val="261"/>
              </w:numPr>
              <w:suppressAutoHyphens/>
              <w:snapToGrid w:val="0"/>
              <w:spacing w:before="240" w:after="200"/>
              <w:ind w:left="601"/>
              <w:jc w:val="left"/>
              <w:rPr>
                <w:rFonts w:cs="Calibri"/>
                <w:bCs/>
                <w:sz w:val="20"/>
              </w:rPr>
            </w:pP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14:paraId="47B23D34" w14:textId="77777777" w:rsidR="005B2130" w:rsidRDefault="005B2130" w:rsidP="005B2130">
            <w:pPr>
              <w:autoSpaceDE w:val="0"/>
              <w:spacing w:before="240"/>
              <w:jc w:val="left"/>
              <w:rPr>
                <w:rFonts w:eastAsia="Calibri" w:cs="Calibri"/>
                <w:b/>
                <w:sz w:val="20"/>
                <w:szCs w:val="20"/>
              </w:rPr>
            </w:pPr>
            <w:r>
              <w:rPr>
                <w:rFonts w:cs="Calibri"/>
                <w:b/>
                <w:sz w:val="18"/>
                <w:szCs w:val="18"/>
              </w:rPr>
              <w:t>Format obsługiwanego papieru</w:t>
            </w:r>
          </w:p>
        </w:tc>
        <w:tc>
          <w:tcPr>
            <w:tcW w:w="58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E2D8F9" w14:textId="77777777" w:rsidR="005B2130" w:rsidRDefault="005B2130" w:rsidP="005B2130">
            <w:pPr>
              <w:spacing w:before="240"/>
              <w:jc w:val="left"/>
              <w:rPr>
                <w:sz w:val="22"/>
              </w:rPr>
            </w:pPr>
            <w:r>
              <w:rPr>
                <w:rFonts w:cs="Calibri"/>
                <w:sz w:val="18"/>
                <w:szCs w:val="18"/>
              </w:rPr>
              <w:t xml:space="preserve">- A4, A5, A6, B5, B6, wizytówka, kartka pocztowa, </w:t>
            </w:r>
            <w:proofErr w:type="spellStart"/>
            <w:r>
              <w:rPr>
                <w:rFonts w:cs="Calibri"/>
                <w:sz w:val="18"/>
                <w:szCs w:val="18"/>
              </w:rPr>
              <w:t>Letter</w:t>
            </w:r>
            <w:proofErr w:type="spellEnd"/>
            <w:r>
              <w:rPr>
                <w:rFonts w:cs="Calibri"/>
                <w:sz w:val="18"/>
                <w:szCs w:val="18"/>
              </w:rPr>
              <w:t xml:space="preserve">, </w:t>
            </w:r>
            <w:proofErr w:type="spellStart"/>
            <w:r>
              <w:rPr>
                <w:rFonts w:cs="Calibri"/>
                <w:sz w:val="18"/>
                <w:szCs w:val="18"/>
              </w:rPr>
              <w:t>Legal</w:t>
            </w:r>
            <w:proofErr w:type="spellEnd"/>
            <w:r>
              <w:rPr>
                <w:rFonts w:cs="Calibri"/>
                <w:sz w:val="18"/>
                <w:szCs w:val="18"/>
              </w:rPr>
              <w:br/>
              <w:t>- Automatyczne rozpoznawanie rozmiaru dokumentu</w:t>
            </w:r>
          </w:p>
        </w:tc>
      </w:tr>
      <w:tr w:rsidR="005B2130" w14:paraId="7974B2D4" w14:textId="77777777" w:rsidTr="005B2130">
        <w:tc>
          <w:tcPr>
            <w:tcW w:w="1276" w:type="dxa"/>
            <w:tcBorders>
              <w:top w:val="single" w:sz="4" w:space="0" w:color="000000"/>
              <w:left w:val="single" w:sz="4" w:space="0" w:color="000000"/>
              <w:bottom w:val="single" w:sz="4" w:space="0" w:color="000000"/>
              <w:right w:val="nil"/>
            </w:tcBorders>
            <w:shd w:val="clear" w:color="auto" w:fill="FFFFFF"/>
            <w:vAlign w:val="center"/>
          </w:tcPr>
          <w:p w14:paraId="6F922F4C" w14:textId="77777777" w:rsidR="005B2130" w:rsidRDefault="005B2130" w:rsidP="00E62DCB">
            <w:pPr>
              <w:numPr>
                <w:ilvl w:val="0"/>
                <w:numId w:val="261"/>
              </w:numPr>
              <w:suppressAutoHyphens/>
              <w:snapToGrid w:val="0"/>
              <w:spacing w:before="240" w:after="200"/>
              <w:ind w:left="601"/>
              <w:jc w:val="left"/>
              <w:rPr>
                <w:rFonts w:cs="Calibri"/>
                <w:bCs/>
                <w:sz w:val="20"/>
              </w:rPr>
            </w:pP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14:paraId="562D56AB" w14:textId="77777777" w:rsidR="005B2130" w:rsidRDefault="005B2130" w:rsidP="005B2130">
            <w:pPr>
              <w:autoSpaceDE w:val="0"/>
              <w:spacing w:before="240"/>
              <w:jc w:val="left"/>
              <w:rPr>
                <w:rFonts w:eastAsia="Calibri" w:cs="Calibri"/>
                <w:b/>
                <w:sz w:val="20"/>
                <w:szCs w:val="20"/>
              </w:rPr>
            </w:pPr>
            <w:r>
              <w:rPr>
                <w:rFonts w:cs="Calibri"/>
                <w:b/>
                <w:sz w:val="18"/>
                <w:szCs w:val="18"/>
              </w:rPr>
              <w:t>Obsługiwane typy nośników</w:t>
            </w:r>
          </w:p>
        </w:tc>
        <w:tc>
          <w:tcPr>
            <w:tcW w:w="58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62B2DE" w14:textId="77777777" w:rsidR="005B2130" w:rsidRDefault="005B2130" w:rsidP="005B2130">
            <w:pPr>
              <w:spacing w:before="240"/>
              <w:jc w:val="left"/>
              <w:rPr>
                <w:sz w:val="22"/>
              </w:rPr>
            </w:pPr>
            <w:r>
              <w:rPr>
                <w:rFonts w:cs="Calibri"/>
                <w:sz w:val="18"/>
                <w:szCs w:val="18"/>
              </w:rPr>
              <w:t>- Papier zwykły</w:t>
            </w:r>
            <w:r>
              <w:rPr>
                <w:rFonts w:cs="Calibri"/>
                <w:sz w:val="18"/>
                <w:szCs w:val="18"/>
              </w:rPr>
              <w:br/>
              <w:t>- Karty plastikowe</w:t>
            </w:r>
          </w:p>
        </w:tc>
      </w:tr>
      <w:tr w:rsidR="005B2130" w14:paraId="3E299000" w14:textId="77777777" w:rsidTr="005B2130">
        <w:tc>
          <w:tcPr>
            <w:tcW w:w="1276" w:type="dxa"/>
            <w:tcBorders>
              <w:top w:val="single" w:sz="4" w:space="0" w:color="000000"/>
              <w:left w:val="single" w:sz="4" w:space="0" w:color="000000"/>
              <w:bottom w:val="single" w:sz="4" w:space="0" w:color="000000"/>
              <w:right w:val="nil"/>
            </w:tcBorders>
            <w:shd w:val="clear" w:color="auto" w:fill="FFFFFF"/>
            <w:vAlign w:val="center"/>
          </w:tcPr>
          <w:p w14:paraId="0CFD7A76" w14:textId="77777777" w:rsidR="005B2130" w:rsidRDefault="005B2130" w:rsidP="00E62DCB">
            <w:pPr>
              <w:numPr>
                <w:ilvl w:val="0"/>
                <w:numId w:val="261"/>
              </w:numPr>
              <w:suppressAutoHyphens/>
              <w:snapToGrid w:val="0"/>
              <w:spacing w:before="240" w:after="200"/>
              <w:ind w:left="601"/>
              <w:jc w:val="left"/>
              <w:rPr>
                <w:rFonts w:cs="Calibri"/>
                <w:bCs/>
                <w:sz w:val="20"/>
              </w:rPr>
            </w:pP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14:paraId="734FB5B0" w14:textId="77777777" w:rsidR="005B2130" w:rsidRDefault="005B2130" w:rsidP="005B2130">
            <w:pPr>
              <w:autoSpaceDE w:val="0"/>
              <w:spacing w:before="240"/>
              <w:jc w:val="left"/>
              <w:rPr>
                <w:rFonts w:eastAsia="Calibri" w:cs="Calibri"/>
                <w:b/>
                <w:sz w:val="20"/>
                <w:szCs w:val="20"/>
              </w:rPr>
            </w:pPr>
            <w:r>
              <w:rPr>
                <w:rFonts w:cs="Calibri"/>
                <w:b/>
                <w:sz w:val="18"/>
                <w:szCs w:val="18"/>
              </w:rPr>
              <w:t>Obsługiwana gramatura papieru</w:t>
            </w:r>
          </w:p>
        </w:tc>
        <w:tc>
          <w:tcPr>
            <w:tcW w:w="58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FA2350" w14:textId="77777777" w:rsidR="005B2130" w:rsidRDefault="005B2130" w:rsidP="005B2130">
            <w:pPr>
              <w:spacing w:before="240"/>
              <w:jc w:val="left"/>
              <w:rPr>
                <w:sz w:val="22"/>
              </w:rPr>
            </w:pPr>
            <w:r>
              <w:rPr>
                <w:rFonts w:cs="Calibri"/>
                <w:sz w:val="18"/>
                <w:szCs w:val="18"/>
              </w:rPr>
              <w:t>Min. w zakresie 40-200 g/m</w:t>
            </w:r>
          </w:p>
        </w:tc>
      </w:tr>
      <w:tr w:rsidR="005B2130" w14:paraId="2A50A79F" w14:textId="77777777" w:rsidTr="005B2130">
        <w:tc>
          <w:tcPr>
            <w:tcW w:w="1276" w:type="dxa"/>
            <w:tcBorders>
              <w:top w:val="single" w:sz="4" w:space="0" w:color="000000"/>
              <w:left w:val="single" w:sz="4" w:space="0" w:color="000000"/>
              <w:bottom w:val="single" w:sz="4" w:space="0" w:color="000000"/>
              <w:right w:val="nil"/>
            </w:tcBorders>
            <w:shd w:val="clear" w:color="auto" w:fill="FFFFFF"/>
            <w:vAlign w:val="center"/>
          </w:tcPr>
          <w:p w14:paraId="5B8624F8" w14:textId="77777777" w:rsidR="005B2130" w:rsidRDefault="005B2130" w:rsidP="00E62DCB">
            <w:pPr>
              <w:numPr>
                <w:ilvl w:val="0"/>
                <w:numId w:val="261"/>
              </w:numPr>
              <w:suppressAutoHyphens/>
              <w:snapToGrid w:val="0"/>
              <w:spacing w:before="240" w:after="200"/>
              <w:ind w:left="601"/>
              <w:jc w:val="left"/>
              <w:rPr>
                <w:rFonts w:cs="Calibri"/>
                <w:bCs/>
                <w:sz w:val="20"/>
              </w:rPr>
            </w:pP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14:paraId="4445172F" w14:textId="77777777" w:rsidR="005B2130" w:rsidRDefault="005B2130" w:rsidP="005B2130">
            <w:pPr>
              <w:autoSpaceDE w:val="0"/>
              <w:spacing w:before="240"/>
              <w:jc w:val="left"/>
              <w:rPr>
                <w:rFonts w:eastAsia="Calibri" w:cs="Calibri"/>
                <w:b/>
                <w:sz w:val="20"/>
                <w:szCs w:val="20"/>
              </w:rPr>
            </w:pPr>
            <w:r>
              <w:rPr>
                <w:rFonts w:cs="Calibri"/>
                <w:b/>
                <w:sz w:val="18"/>
                <w:szCs w:val="18"/>
              </w:rPr>
              <w:t>Szybkość skanowania jednostronnego (A4)</w:t>
            </w:r>
          </w:p>
        </w:tc>
        <w:tc>
          <w:tcPr>
            <w:tcW w:w="58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973ECA" w14:textId="77777777" w:rsidR="005B2130" w:rsidRDefault="005B2130" w:rsidP="005B2130">
            <w:pPr>
              <w:spacing w:before="240"/>
              <w:jc w:val="left"/>
              <w:rPr>
                <w:sz w:val="22"/>
              </w:rPr>
            </w:pPr>
            <w:r>
              <w:rPr>
                <w:rFonts w:cs="Calibri"/>
                <w:sz w:val="18"/>
                <w:szCs w:val="18"/>
              </w:rPr>
              <w:t xml:space="preserve">Min. 25 </w:t>
            </w:r>
            <w:proofErr w:type="spellStart"/>
            <w:r>
              <w:rPr>
                <w:rFonts w:cs="Calibri"/>
                <w:sz w:val="18"/>
                <w:szCs w:val="18"/>
              </w:rPr>
              <w:t>str</w:t>
            </w:r>
            <w:proofErr w:type="spellEnd"/>
            <w:r>
              <w:rPr>
                <w:rFonts w:cs="Calibri"/>
                <w:sz w:val="18"/>
                <w:szCs w:val="18"/>
              </w:rPr>
              <w:t>/min</w:t>
            </w:r>
          </w:p>
        </w:tc>
      </w:tr>
      <w:tr w:rsidR="005B2130" w14:paraId="0E62ECEA" w14:textId="77777777" w:rsidTr="005B2130">
        <w:tc>
          <w:tcPr>
            <w:tcW w:w="1276" w:type="dxa"/>
            <w:tcBorders>
              <w:top w:val="single" w:sz="4" w:space="0" w:color="000000"/>
              <w:left w:val="single" w:sz="4" w:space="0" w:color="000000"/>
              <w:bottom w:val="single" w:sz="4" w:space="0" w:color="000000"/>
              <w:right w:val="nil"/>
            </w:tcBorders>
            <w:shd w:val="clear" w:color="auto" w:fill="FFFFFF"/>
            <w:vAlign w:val="center"/>
          </w:tcPr>
          <w:p w14:paraId="733B493D" w14:textId="77777777" w:rsidR="005B2130" w:rsidRDefault="005B2130" w:rsidP="00E62DCB">
            <w:pPr>
              <w:numPr>
                <w:ilvl w:val="0"/>
                <w:numId w:val="261"/>
              </w:numPr>
              <w:suppressAutoHyphens/>
              <w:snapToGrid w:val="0"/>
              <w:spacing w:before="240" w:after="200"/>
              <w:ind w:left="601"/>
              <w:jc w:val="left"/>
              <w:rPr>
                <w:rFonts w:cs="Calibri"/>
                <w:bCs/>
                <w:sz w:val="20"/>
              </w:rPr>
            </w:pP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14:paraId="44759821" w14:textId="77777777" w:rsidR="005B2130" w:rsidRDefault="005B2130" w:rsidP="005B2130">
            <w:pPr>
              <w:autoSpaceDE w:val="0"/>
              <w:spacing w:before="240"/>
              <w:jc w:val="left"/>
              <w:rPr>
                <w:rFonts w:eastAsia="Calibri" w:cs="Calibri"/>
                <w:b/>
                <w:sz w:val="20"/>
                <w:szCs w:val="20"/>
              </w:rPr>
            </w:pPr>
            <w:r>
              <w:rPr>
                <w:rFonts w:cs="Calibri"/>
                <w:b/>
                <w:sz w:val="18"/>
                <w:szCs w:val="18"/>
              </w:rPr>
              <w:t>Szybkość skanowania dwustronnego (A4)</w:t>
            </w:r>
          </w:p>
        </w:tc>
        <w:tc>
          <w:tcPr>
            <w:tcW w:w="58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5A0446" w14:textId="77777777" w:rsidR="005B2130" w:rsidRDefault="005B2130" w:rsidP="005B2130">
            <w:pPr>
              <w:spacing w:before="240"/>
              <w:jc w:val="left"/>
              <w:rPr>
                <w:sz w:val="22"/>
              </w:rPr>
            </w:pPr>
            <w:r>
              <w:rPr>
                <w:rFonts w:cs="Calibri"/>
                <w:sz w:val="18"/>
                <w:szCs w:val="18"/>
              </w:rPr>
              <w:t xml:space="preserve">Min. 50 </w:t>
            </w:r>
            <w:proofErr w:type="spellStart"/>
            <w:r>
              <w:rPr>
                <w:rFonts w:cs="Calibri"/>
                <w:sz w:val="18"/>
                <w:szCs w:val="18"/>
              </w:rPr>
              <w:t>obr</w:t>
            </w:r>
            <w:proofErr w:type="spellEnd"/>
            <w:r>
              <w:rPr>
                <w:rFonts w:cs="Calibri"/>
                <w:sz w:val="18"/>
                <w:szCs w:val="18"/>
              </w:rPr>
              <w:t>/min</w:t>
            </w:r>
          </w:p>
        </w:tc>
      </w:tr>
      <w:tr w:rsidR="005B2130" w14:paraId="41FEC1C9" w14:textId="77777777" w:rsidTr="005B2130">
        <w:tc>
          <w:tcPr>
            <w:tcW w:w="1276" w:type="dxa"/>
            <w:tcBorders>
              <w:top w:val="single" w:sz="4" w:space="0" w:color="000000"/>
              <w:left w:val="single" w:sz="4" w:space="0" w:color="000000"/>
              <w:bottom w:val="single" w:sz="4" w:space="0" w:color="000000"/>
              <w:right w:val="nil"/>
            </w:tcBorders>
            <w:shd w:val="clear" w:color="auto" w:fill="FFFFFF"/>
            <w:vAlign w:val="center"/>
          </w:tcPr>
          <w:p w14:paraId="04278DAD" w14:textId="77777777" w:rsidR="005B2130" w:rsidRDefault="005B2130" w:rsidP="00E62DCB">
            <w:pPr>
              <w:numPr>
                <w:ilvl w:val="0"/>
                <w:numId w:val="261"/>
              </w:numPr>
              <w:suppressAutoHyphens/>
              <w:snapToGrid w:val="0"/>
              <w:spacing w:before="240" w:after="200"/>
              <w:ind w:left="601"/>
              <w:jc w:val="left"/>
              <w:rPr>
                <w:rFonts w:cs="Calibri"/>
                <w:bCs/>
                <w:sz w:val="20"/>
              </w:rPr>
            </w:pP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14:paraId="7C72CFF4" w14:textId="77777777" w:rsidR="005B2130" w:rsidRDefault="005B2130" w:rsidP="005B2130">
            <w:pPr>
              <w:autoSpaceDE w:val="0"/>
              <w:spacing w:before="240"/>
              <w:jc w:val="left"/>
              <w:rPr>
                <w:rFonts w:eastAsia="Calibri" w:cs="Calibri"/>
                <w:b/>
                <w:sz w:val="20"/>
                <w:szCs w:val="20"/>
              </w:rPr>
            </w:pPr>
            <w:r>
              <w:rPr>
                <w:rFonts w:cs="Calibri"/>
                <w:b/>
                <w:sz w:val="18"/>
                <w:szCs w:val="18"/>
              </w:rPr>
              <w:t>Pojemność podajnika papieru</w:t>
            </w:r>
          </w:p>
        </w:tc>
        <w:tc>
          <w:tcPr>
            <w:tcW w:w="58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A0C6FD" w14:textId="77777777" w:rsidR="005B2130" w:rsidRDefault="005B2130" w:rsidP="005B2130">
            <w:pPr>
              <w:spacing w:before="240"/>
              <w:jc w:val="left"/>
              <w:rPr>
                <w:sz w:val="22"/>
              </w:rPr>
            </w:pPr>
            <w:r>
              <w:rPr>
                <w:rFonts w:cs="Calibri"/>
                <w:sz w:val="18"/>
                <w:szCs w:val="18"/>
              </w:rPr>
              <w:t>Min. 50 arkuszy</w:t>
            </w:r>
          </w:p>
        </w:tc>
      </w:tr>
      <w:tr w:rsidR="005B2130" w14:paraId="1D3BB56A" w14:textId="77777777" w:rsidTr="005B2130">
        <w:tc>
          <w:tcPr>
            <w:tcW w:w="1276" w:type="dxa"/>
            <w:tcBorders>
              <w:top w:val="single" w:sz="4" w:space="0" w:color="000000"/>
              <w:left w:val="single" w:sz="4" w:space="0" w:color="000000"/>
              <w:bottom w:val="single" w:sz="4" w:space="0" w:color="000000"/>
              <w:right w:val="nil"/>
            </w:tcBorders>
            <w:shd w:val="clear" w:color="auto" w:fill="FFFFFF"/>
            <w:vAlign w:val="center"/>
          </w:tcPr>
          <w:p w14:paraId="655D08BF" w14:textId="77777777" w:rsidR="005B2130" w:rsidRDefault="005B2130" w:rsidP="00E62DCB">
            <w:pPr>
              <w:numPr>
                <w:ilvl w:val="0"/>
                <w:numId w:val="261"/>
              </w:numPr>
              <w:suppressAutoHyphens/>
              <w:snapToGrid w:val="0"/>
              <w:spacing w:before="240" w:after="200"/>
              <w:ind w:left="601"/>
              <w:jc w:val="left"/>
              <w:rPr>
                <w:rFonts w:cs="Calibri"/>
                <w:bCs/>
                <w:sz w:val="20"/>
              </w:rPr>
            </w:pP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14:paraId="3D25613A" w14:textId="77777777" w:rsidR="005B2130" w:rsidRDefault="005B2130" w:rsidP="005B2130">
            <w:pPr>
              <w:autoSpaceDE w:val="0"/>
              <w:spacing w:before="240"/>
              <w:jc w:val="left"/>
              <w:rPr>
                <w:rFonts w:eastAsia="Calibri" w:cs="Calibri"/>
                <w:b/>
                <w:sz w:val="20"/>
                <w:szCs w:val="20"/>
              </w:rPr>
            </w:pPr>
            <w:r>
              <w:rPr>
                <w:rFonts w:cs="Calibri"/>
                <w:b/>
                <w:sz w:val="18"/>
                <w:szCs w:val="18"/>
              </w:rPr>
              <w:t>Oczekiwany dzienny nakład</w:t>
            </w:r>
          </w:p>
        </w:tc>
        <w:tc>
          <w:tcPr>
            <w:tcW w:w="58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0FBFBE" w14:textId="77777777" w:rsidR="005B2130" w:rsidRDefault="005B2130" w:rsidP="005B2130">
            <w:pPr>
              <w:spacing w:before="240"/>
              <w:jc w:val="left"/>
              <w:rPr>
                <w:sz w:val="22"/>
              </w:rPr>
            </w:pPr>
            <w:r>
              <w:rPr>
                <w:rFonts w:cs="Calibri"/>
                <w:sz w:val="18"/>
                <w:szCs w:val="18"/>
              </w:rPr>
              <w:t>Min. 4000 arkuszy</w:t>
            </w:r>
          </w:p>
        </w:tc>
      </w:tr>
      <w:tr w:rsidR="005B2130" w14:paraId="3E9AA6E9" w14:textId="77777777" w:rsidTr="005B2130">
        <w:tc>
          <w:tcPr>
            <w:tcW w:w="1276" w:type="dxa"/>
            <w:tcBorders>
              <w:top w:val="single" w:sz="4" w:space="0" w:color="000000"/>
              <w:left w:val="single" w:sz="4" w:space="0" w:color="000000"/>
              <w:bottom w:val="single" w:sz="4" w:space="0" w:color="000000"/>
              <w:right w:val="nil"/>
            </w:tcBorders>
            <w:shd w:val="clear" w:color="auto" w:fill="FFFFFF"/>
            <w:vAlign w:val="center"/>
          </w:tcPr>
          <w:p w14:paraId="16AB71BC" w14:textId="77777777" w:rsidR="005B2130" w:rsidRDefault="005B2130" w:rsidP="00E62DCB">
            <w:pPr>
              <w:numPr>
                <w:ilvl w:val="0"/>
                <w:numId w:val="261"/>
              </w:numPr>
              <w:suppressAutoHyphens/>
              <w:snapToGrid w:val="0"/>
              <w:spacing w:before="240" w:after="200"/>
              <w:ind w:left="601"/>
              <w:jc w:val="left"/>
              <w:rPr>
                <w:rFonts w:cs="Calibri"/>
                <w:bCs/>
                <w:sz w:val="20"/>
              </w:rPr>
            </w:pP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14:paraId="4A37050D" w14:textId="77777777" w:rsidR="005B2130" w:rsidRDefault="005B2130" w:rsidP="005B2130">
            <w:pPr>
              <w:autoSpaceDE w:val="0"/>
              <w:spacing w:before="240"/>
              <w:jc w:val="left"/>
              <w:rPr>
                <w:rFonts w:eastAsia="Calibri" w:cs="Calibri"/>
                <w:b/>
                <w:sz w:val="20"/>
                <w:szCs w:val="20"/>
              </w:rPr>
            </w:pPr>
            <w:r>
              <w:rPr>
                <w:rFonts w:cs="Calibri"/>
                <w:b/>
                <w:sz w:val="18"/>
                <w:szCs w:val="18"/>
              </w:rPr>
              <w:t>Metody udostępniania wyników skanowania</w:t>
            </w:r>
          </w:p>
        </w:tc>
        <w:tc>
          <w:tcPr>
            <w:tcW w:w="58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C98FB3" w14:textId="77777777" w:rsidR="005B2130" w:rsidRDefault="005B2130" w:rsidP="005B2130">
            <w:pPr>
              <w:spacing w:before="240"/>
              <w:jc w:val="left"/>
              <w:rPr>
                <w:sz w:val="22"/>
              </w:rPr>
            </w:pPr>
            <w:r>
              <w:rPr>
                <w:rFonts w:cs="Calibri"/>
                <w:sz w:val="18"/>
                <w:szCs w:val="18"/>
              </w:rPr>
              <w:t>- FTP</w:t>
            </w:r>
            <w:r>
              <w:rPr>
                <w:rFonts w:cs="Calibri"/>
                <w:sz w:val="18"/>
                <w:szCs w:val="18"/>
              </w:rPr>
              <w:br/>
              <w:t>- e-mail</w:t>
            </w:r>
            <w:r>
              <w:rPr>
                <w:rFonts w:cs="Calibri"/>
                <w:sz w:val="18"/>
                <w:szCs w:val="18"/>
              </w:rPr>
              <w:br/>
              <w:t>- wysłanie do druku</w:t>
            </w:r>
            <w:r>
              <w:rPr>
                <w:rFonts w:cs="Calibri"/>
                <w:sz w:val="18"/>
                <w:szCs w:val="18"/>
              </w:rPr>
              <w:br/>
              <w:t>- wysłanie faksem</w:t>
            </w:r>
            <w:r>
              <w:rPr>
                <w:rFonts w:cs="Calibri"/>
                <w:sz w:val="18"/>
                <w:szCs w:val="18"/>
              </w:rPr>
              <w:br/>
              <w:t>- zapis do SharePoint</w:t>
            </w:r>
          </w:p>
        </w:tc>
      </w:tr>
      <w:tr w:rsidR="005B2130" w14:paraId="1CB239A1" w14:textId="77777777" w:rsidTr="005B2130">
        <w:tc>
          <w:tcPr>
            <w:tcW w:w="1276" w:type="dxa"/>
            <w:tcBorders>
              <w:top w:val="single" w:sz="4" w:space="0" w:color="000000"/>
              <w:left w:val="single" w:sz="4" w:space="0" w:color="000000"/>
              <w:bottom w:val="single" w:sz="4" w:space="0" w:color="000000"/>
              <w:right w:val="nil"/>
            </w:tcBorders>
            <w:shd w:val="clear" w:color="auto" w:fill="FFFFFF"/>
            <w:vAlign w:val="center"/>
          </w:tcPr>
          <w:p w14:paraId="4E020D2A" w14:textId="77777777" w:rsidR="005B2130" w:rsidRDefault="005B2130" w:rsidP="00E62DCB">
            <w:pPr>
              <w:numPr>
                <w:ilvl w:val="0"/>
                <w:numId w:val="261"/>
              </w:numPr>
              <w:suppressAutoHyphens/>
              <w:snapToGrid w:val="0"/>
              <w:spacing w:before="240" w:after="200"/>
              <w:ind w:left="601"/>
              <w:jc w:val="left"/>
              <w:rPr>
                <w:rFonts w:cs="Calibri"/>
                <w:bCs/>
                <w:sz w:val="20"/>
              </w:rPr>
            </w:pP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14:paraId="3FBFD9E7" w14:textId="77777777" w:rsidR="005B2130" w:rsidRDefault="005B2130" w:rsidP="005B2130">
            <w:pPr>
              <w:autoSpaceDE w:val="0"/>
              <w:spacing w:before="240"/>
              <w:jc w:val="left"/>
              <w:rPr>
                <w:rFonts w:eastAsia="Calibri" w:cs="Calibri"/>
                <w:b/>
                <w:sz w:val="20"/>
                <w:szCs w:val="20"/>
              </w:rPr>
            </w:pPr>
            <w:r>
              <w:rPr>
                <w:rFonts w:cs="Calibri"/>
                <w:b/>
                <w:sz w:val="18"/>
                <w:szCs w:val="18"/>
              </w:rPr>
              <w:t>Formaty plików wyjściowych</w:t>
            </w:r>
          </w:p>
        </w:tc>
        <w:tc>
          <w:tcPr>
            <w:tcW w:w="58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173DFF" w14:textId="77777777" w:rsidR="005B2130" w:rsidRDefault="005B2130" w:rsidP="005B2130">
            <w:pPr>
              <w:spacing w:before="240"/>
              <w:jc w:val="left"/>
              <w:rPr>
                <w:sz w:val="22"/>
              </w:rPr>
            </w:pPr>
            <w:r>
              <w:rPr>
                <w:rFonts w:cs="Calibri"/>
                <w:sz w:val="18"/>
                <w:szCs w:val="18"/>
              </w:rPr>
              <w:t>PDF, JPEF, TIFF</w:t>
            </w:r>
          </w:p>
        </w:tc>
      </w:tr>
      <w:tr w:rsidR="005B2130" w:rsidRPr="007C05FE" w14:paraId="2C79DFE9" w14:textId="77777777" w:rsidTr="005B2130">
        <w:tc>
          <w:tcPr>
            <w:tcW w:w="1276" w:type="dxa"/>
            <w:tcBorders>
              <w:top w:val="single" w:sz="4" w:space="0" w:color="000000"/>
              <w:left w:val="single" w:sz="4" w:space="0" w:color="000000"/>
              <w:bottom w:val="single" w:sz="4" w:space="0" w:color="000000"/>
              <w:right w:val="nil"/>
            </w:tcBorders>
            <w:shd w:val="clear" w:color="auto" w:fill="FFFFFF"/>
            <w:vAlign w:val="center"/>
          </w:tcPr>
          <w:p w14:paraId="7C598EBB" w14:textId="77777777" w:rsidR="005B2130" w:rsidRDefault="005B2130" w:rsidP="00E62DCB">
            <w:pPr>
              <w:numPr>
                <w:ilvl w:val="0"/>
                <w:numId w:val="261"/>
              </w:numPr>
              <w:suppressAutoHyphens/>
              <w:snapToGrid w:val="0"/>
              <w:spacing w:before="240" w:after="200"/>
              <w:ind w:left="601"/>
              <w:jc w:val="left"/>
              <w:rPr>
                <w:rFonts w:cs="Calibri"/>
                <w:bCs/>
                <w:sz w:val="20"/>
              </w:rPr>
            </w:pP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14:paraId="12C59373" w14:textId="77777777" w:rsidR="005B2130" w:rsidRDefault="005B2130" w:rsidP="005B2130">
            <w:pPr>
              <w:autoSpaceDE w:val="0"/>
              <w:spacing w:before="240"/>
              <w:jc w:val="left"/>
              <w:rPr>
                <w:rFonts w:eastAsia="Calibri" w:cs="Calibri"/>
                <w:b/>
                <w:sz w:val="20"/>
                <w:szCs w:val="20"/>
              </w:rPr>
            </w:pPr>
            <w:r>
              <w:rPr>
                <w:rFonts w:cs="Calibri"/>
                <w:b/>
                <w:sz w:val="18"/>
                <w:szCs w:val="18"/>
              </w:rPr>
              <w:t>Interfejsy komunikacyjne</w:t>
            </w:r>
          </w:p>
        </w:tc>
        <w:tc>
          <w:tcPr>
            <w:tcW w:w="58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B64B77" w14:textId="77777777" w:rsidR="005B2130" w:rsidRPr="005B2130" w:rsidRDefault="005B2130" w:rsidP="005B2130">
            <w:pPr>
              <w:spacing w:before="240"/>
              <w:jc w:val="left"/>
              <w:rPr>
                <w:sz w:val="22"/>
                <w:lang w:val="en-US"/>
              </w:rPr>
            </w:pPr>
            <w:r w:rsidRPr="005B2130">
              <w:rPr>
                <w:rFonts w:cs="Calibri"/>
                <w:sz w:val="18"/>
                <w:szCs w:val="18"/>
                <w:lang w:val="en-US"/>
              </w:rPr>
              <w:t>Ethernet (10BASE-T, 100BASE-TX, 1000 BASE-T)</w:t>
            </w:r>
          </w:p>
        </w:tc>
      </w:tr>
      <w:tr w:rsidR="005B2130" w14:paraId="1529E8A8" w14:textId="77777777" w:rsidTr="005B2130">
        <w:tc>
          <w:tcPr>
            <w:tcW w:w="1276" w:type="dxa"/>
            <w:tcBorders>
              <w:top w:val="single" w:sz="4" w:space="0" w:color="000000"/>
              <w:left w:val="single" w:sz="4" w:space="0" w:color="000000"/>
              <w:bottom w:val="single" w:sz="4" w:space="0" w:color="000000"/>
              <w:right w:val="nil"/>
            </w:tcBorders>
            <w:shd w:val="clear" w:color="auto" w:fill="FFFFFF"/>
            <w:vAlign w:val="center"/>
          </w:tcPr>
          <w:p w14:paraId="5A8FB2A7" w14:textId="77777777" w:rsidR="005B2130" w:rsidRPr="005B2130" w:rsidRDefault="005B2130" w:rsidP="00E62DCB">
            <w:pPr>
              <w:numPr>
                <w:ilvl w:val="0"/>
                <w:numId w:val="261"/>
              </w:numPr>
              <w:suppressAutoHyphens/>
              <w:snapToGrid w:val="0"/>
              <w:spacing w:before="240" w:after="200"/>
              <w:ind w:left="601"/>
              <w:jc w:val="left"/>
              <w:rPr>
                <w:rFonts w:cs="Calibri"/>
                <w:bCs/>
                <w:sz w:val="20"/>
                <w:lang w:val="en-US"/>
              </w:rPr>
            </w:pP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14:paraId="55C595AC" w14:textId="77777777" w:rsidR="005B2130" w:rsidRDefault="005B2130" w:rsidP="005B2130">
            <w:pPr>
              <w:autoSpaceDE w:val="0"/>
              <w:spacing w:before="240"/>
              <w:jc w:val="left"/>
              <w:rPr>
                <w:rFonts w:eastAsia="Calibri" w:cs="Calibri"/>
                <w:b/>
                <w:sz w:val="20"/>
                <w:szCs w:val="20"/>
              </w:rPr>
            </w:pPr>
            <w:r>
              <w:rPr>
                <w:rFonts w:cs="Calibri"/>
                <w:b/>
                <w:sz w:val="18"/>
                <w:szCs w:val="18"/>
              </w:rPr>
              <w:t>Protokoły sieciowe</w:t>
            </w:r>
          </w:p>
        </w:tc>
        <w:tc>
          <w:tcPr>
            <w:tcW w:w="58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0BBBA2" w14:textId="77777777" w:rsidR="005B2130" w:rsidRDefault="005B2130" w:rsidP="005B2130">
            <w:pPr>
              <w:spacing w:before="240"/>
              <w:jc w:val="left"/>
              <w:rPr>
                <w:sz w:val="22"/>
              </w:rPr>
            </w:pPr>
            <w:r>
              <w:rPr>
                <w:rFonts w:cs="Calibri"/>
                <w:sz w:val="18"/>
                <w:szCs w:val="18"/>
              </w:rPr>
              <w:t>TCP/IP (IPv4 / IPv6), DNS, DHCP, SMTP, SMB, LDAP, NTP, FTP, HTTP, SNMP</w:t>
            </w:r>
          </w:p>
        </w:tc>
      </w:tr>
      <w:tr w:rsidR="005B2130" w14:paraId="3D4505F5" w14:textId="77777777" w:rsidTr="005B2130">
        <w:tc>
          <w:tcPr>
            <w:tcW w:w="1276" w:type="dxa"/>
            <w:tcBorders>
              <w:top w:val="single" w:sz="4" w:space="0" w:color="000000"/>
              <w:left w:val="single" w:sz="4" w:space="0" w:color="000000"/>
              <w:bottom w:val="single" w:sz="4" w:space="0" w:color="000000"/>
              <w:right w:val="nil"/>
            </w:tcBorders>
            <w:shd w:val="clear" w:color="auto" w:fill="FFFFFF"/>
            <w:vAlign w:val="center"/>
          </w:tcPr>
          <w:p w14:paraId="03CF2E5B" w14:textId="77777777" w:rsidR="005B2130" w:rsidRDefault="005B2130" w:rsidP="00E62DCB">
            <w:pPr>
              <w:numPr>
                <w:ilvl w:val="0"/>
                <w:numId w:val="261"/>
              </w:numPr>
              <w:suppressAutoHyphens/>
              <w:snapToGrid w:val="0"/>
              <w:spacing w:before="240" w:after="200"/>
              <w:ind w:left="601"/>
              <w:jc w:val="left"/>
              <w:rPr>
                <w:rFonts w:cs="Calibri"/>
                <w:bCs/>
                <w:sz w:val="20"/>
              </w:rPr>
            </w:pP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14:paraId="3E320AD0" w14:textId="77777777" w:rsidR="005B2130" w:rsidRDefault="005B2130" w:rsidP="005B2130">
            <w:pPr>
              <w:autoSpaceDE w:val="0"/>
              <w:spacing w:before="240"/>
              <w:jc w:val="left"/>
              <w:rPr>
                <w:rFonts w:eastAsia="Calibri" w:cs="Calibri"/>
                <w:b/>
                <w:sz w:val="20"/>
                <w:szCs w:val="20"/>
              </w:rPr>
            </w:pPr>
            <w:r>
              <w:rPr>
                <w:rFonts w:cs="Calibri"/>
                <w:b/>
                <w:sz w:val="18"/>
                <w:szCs w:val="18"/>
              </w:rPr>
              <w:t>Zasilanie</w:t>
            </w:r>
          </w:p>
        </w:tc>
        <w:tc>
          <w:tcPr>
            <w:tcW w:w="58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D5986B" w14:textId="77777777" w:rsidR="005B2130" w:rsidRDefault="005B2130" w:rsidP="005B2130">
            <w:pPr>
              <w:spacing w:before="240"/>
              <w:jc w:val="left"/>
              <w:rPr>
                <w:sz w:val="22"/>
              </w:rPr>
            </w:pPr>
            <w:r>
              <w:rPr>
                <w:rFonts w:cs="Calibri"/>
                <w:sz w:val="18"/>
                <w:szCs w:val="18"/>
              </w:rPr>
              <w:t>Sieciowe AC (100-240V)</w:t>
            </w:r>
            <w:r>
              <w:rPr>
                <w:rFonts w:cs="Calibri"/>
                <w:sz w:val="18"/>
                <w:szCs w:val="18"/>
              </w:rPr>
              <w:br/>
              <w:t>Średnie zużycie: maksymalnie 40W w trybie pracy</w:t>
            </w:r>
          </w:p>
        </w:tc>
      </w:tr>
      <w:tr w:rsidR="005B2130" w14:paraId="09354E13" w14:textId="77777777" w:rsidTr="005B2130">
        <w:tc>
          <w:tcPr>
            <w:tcW w:w="1276" w:type="dxa"/>
            <w:tcBorders>
              <w:top w:val="single" w:sz="4" w:space="0" w:color="000000"/>
              <w:left w:val="single" w:sz="4" w:space="0" w:color="000000"/>
              <w:bottom w:val="single" w:sz="4" w:space="0" w:color="000000"/>
              <w:right w:val="nil"/>
            </w:tcBorders>
            <w:shd w:val="clear" w:color="auto" w:fill="FFFFFF"/>
            <w:vAlign w:val="center"/>
          </w:tcPr>
          <w:p w14:paraId="1C024D9D" w14:textId="77777777" w:rsidR="005B2130" w:rsidRDefault="005B2130" w:rsidP="00E62DCB">
            <w:pPr>
              <w:numPr>
                <w:ilvl w:val="0"/>
                <w:numId w:val="261"/>
              </w:numPr>
              <w:suppressAutoHyphens/>
              <w:snapToGrid w:val="0"/>
              <w:spacing w:before="240" w:after="200"/>
              <w:ind w:left="601"/>
              <w:jc w:val="left"/>
              <w:rPr>
                <w:rFonts w:cs="Calibri"/>
                <w:bCs/>
                <w:sz w:val="20"/>
              </w:rPr>
            </w:pP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14:paraId="1F685010" w14:textId="77777777" w:rsidR="005B2130" w:rsidRDefault="005B2130" w:rsidP="005B2130">
            <w:pPr>
              <w:autoSpaceDE w:val="0"/>
              <w:spacing w:before="240"/>
              <w:jc w:val="left"/>
              <w:rPr>
                <w:rFonts w:eastAsia="Calibri" w:cs="Calibri"/>
                <w:b/>
                <w:sz w:val="20"/>
                <w:szCs w:val="20"/>
              </w:rPr>
            </w:pPr>
            <w:r>
              <w:rPr>
                <w:rFonts w:cs="Calibri"/>
                <w:b/>
                <w:sz w:val="18"/>
                <w:szCs w:val="18"/>
              </w:rPr>
              <w:t>Wyświetlacz</w:t>
            </w:r>
          </w:p>
        </w:tc>
        <w:tc>
          <w:tcPr>
            <w:tcW w:w="58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D428FC" w14:textId="77777777" w:rsidR="005B2130" w:rsidRDefault="005B2130" w:rsidP="005B2130">
            <w:pPr>
              <w:spacing w:before="240"/>
              <w:jc w:val="left"/>
              <w:rPr>
                <w:sz w:val="22"/>
              </w:rPr>
            </w:pPr>
            <w:r>
              <w:rPr>
                <w:rFonts w:cs="Calibri"/>
                <w:sz w:val="18"/>
                <w:szCs w:val="18"/>
              </w:rPr>
              <w:t>Urządzenie wyposażone w ekran LCD oraz panel dotykowy</w:t>
            </w:r>
          </w:p>
        </w:tc>
      </w:tr>
      <w:tr w:rsidR="005B2130" w14:paraId="42641B4B" w14:textId="77777777" w:rsidTr="005B2130">
        <w:tc>
          <w:tcPr>
            <w:tcW w:w="1276" w:type="dxa"/>
            <w:tcBorders>
              <w:top w:val="single" w:sz="4" w:space="0" w:color="000000"/>
              <w:left w:val="single" w:sz="4" w:space="0" w:color="000000"/>
              <w:bottom w:val="single" w:sz="4" w:space="0" w:color="000000"/>
              <w:right w:val="nil"/>
            </w:tcBorders>
            <w:shd w:val="clear" w:color="auto" w:fill="FFFFFF"/>
            <w:vAlign w:val="center"/>
          </w:tcPr>
          <w:p w14:paraId="5D00F290" w14:textId="77777777" w:rsidR="005B2130" w:rsidRDefault="005B2130" w:rsidP="00E62DCB">
            <w:pPr>
              <w:numPr>
                <w:ilvl w:val="0"/>
                <w:numId w:val="261"/>
              </w:numPr>
              <w:suppressAutoHyphens/>
              <w:snapToGrid w:val="0"/>
              <w:spacing w:before="240" w:after="200"/>
              <w:ind w:left="601"/>
              <w:jc w:val="left"/>
              <w:rPr>
                <w:rFonts w:cs="Calibri"/>
                <w:bCs/>
                <w:sz w:val="20"/>
              </w:rPr>
            </w:pP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14:paraId="086658FB" w14:textId="77777777" w:rsidR="005B2130" w:rsidRDefault="005B2130" w:rsidP="005B2130">
            <w:pPr>
              <w:autoSpaceDE w:val="0"/>
              <w:spacing w:before="240"/>
              <w:jc w:val="left"/>
              <w:rPr>
                <w:rFonts w:eastAsia="Calibri" w:cs="Calibri"/>
                <w:b/>
                <w:sz w:val="20"/>
                <w:szCs w:val="20"/>
              </w:rPr>
            </w:pPr>
            <w:r>
              <w:rPr>
                <w:rFonts w:cs="Calibri"/>
                <w:b/>
                <w:sz w:val="18"/>
                <w:szCs w:val="18"/>
              </w:rPr>
              <w:t>Waga</w:t>
            </w:r>
          </w:p>
        </w:tc>
        <w:tc>
          <w:tcPr>
            <w:tcW w:w="58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70406A" w14:textId="77777777" w:rsidR="005B2130" w:rsidRDefault="005B2130" w:rsidP="005B2130">
            <w:pPr>
              <w:spacing w:before="240"/>
              <w:jc w:val="left"/>
              <w:rPr>
                <w:sz w:val="22"/>
              </w:rPr>
            </w:pPr>
            <w:r>
              <w:rPr>
                <w:rFonts w:cs="Calibri"/>
                <w:sz w:val="18"/>
                <w:szCs w:val="18"/>
              </w:rPr>
              <w:t>Maksymalnie 6,1 kg</w:t>
            </w:r>
          </w:p>
        </w:tc>
      </w:tr>
      <w:tr w:rsidR="005B2130" w14:paraId="4F9895C1" w14:textId="77777777" w:rsidTr="005B2130">
        <w:tc>
          <w:tcPr>
            <w:tcW w:w="1276" w:type="dxa"/>
            <w:tcBorders>
              <w:top w:val="single" w:sz="4" w:space="0" w:color="000000"/>
              <w:left w:val="single" w:sz="4" w:space="0" w:color="000000"/>
              <w:bottom w:val="single" w:sz="4" w:space="0" w:color="000000"/>
              <w:right w:val="nil"/>
            </w:tcBorders>
            <w:shd w:val="clear" w:color="auto" w:fill="FFFFFF"/>
            <w:vAlign w:val="center"/>
          </w:tcPr>
          <w:p w14:paraId="1577DE98" w14:textId="77777777" w:rsidR="005B2130" w:rsidRDefault="005B2130" w:rsidP="00E62DCB">
            <w:pPr>
              <w:numPr>
                <w:ilvl w:val="0"/>
                <w:numId w:val="261"/>
              </w:numPr>
              <w:suppressAutoHyphens/>
              <w:snapToGrid w:val="0"/>
              <w:spacing w:before="240" w:after="200"/>
              <w:ind w:left="601"/>
              <w:jc w:val="left"/>
              <w:rPr>
                <w:rFonts w:cs="Calibri"/>
                <w:bCs/>
                <w:sz w:val="20"/>
              </w:rPr>
            </w:pP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14:paraId="32A33899" w14:textId="77777777" w:rsidR="005B2130" w:rsidRDefault="005B2130" w:rsidP="005B2130">
            <w:pPr>
              <w:autoSpaceDE w:val="0"/>
              <w:spacing w:before="240"/>
              <w:jc w:val="left"/>
              <w:rPr>
                <w:rFonts w:eastAsia="Calibri" w:cs="Calibri"/>
                <w:b/>
                <w:sz w:val="18"/>
                <w:szCs w:val="18"/>
              </w:rPr>
            </w:pPr>
            <w:r>
              <w:rPr>
                <w:rFonts w:cs="Calibri"/>
                <w:b/>
                <w:sz w:val="18"/>
                <w:szCs w:val="18"/>
              </w:rPr>
              <w:t>Gwarancja</w:t>
            </w:r>
          </w:p>
        </w:tc>
        <w:tc>
          <w:tcPr>
            <w:tcW w:w="58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BF1515" w14:textId="77777777" w:rsidR="005B2130" w:rsidRDefault="005B2130" w:rsidP="005B2130">
            <w:pPr>
              <w:spacing w:before="240"/>
              <w:jc w:val="left"/>
              <w:rPr>
                <w:rFonts w:cs="Calibri"/>
                <w:sz w:val="18"/>
                <w:szCs w:val="18"/>
              </w:rPr>
            </w:pPr>
            <w:r>
              <w:rPr>
                <w:rFonts w:cs="Calibri"/>
                <w:sz w:val="18"/>
                <w:szCs w:val="18"/>
              </w:rPr>
              <w:t>5 lat</w:t>
            </w:r>
          </w:p>
        </w:tc>
      </w:tr>
    </w:tbl>
    <w:p w14:paraId="2113C6CB" w14:textId="77777777" w:rsidR="005B2130" w:rsidRPr="005B2130" w:rsidRDefault="005B2130" w:rsidP="005B2130">
      <w:pPr>
        <w:spacing w:after="160" w:line="276" w:lineRule="auto"/>
        <w:jc w:val="left"/>
        <w:rPr>
          <w:b/>
          <w:bCs/>
          <w:color w:val="auto"/>
          <w:sz w:val="20"/>
          <w:szCs w:val="20"/>
        </w:rPr>
      </w:pPr>
    </w:p>
    <w:p w14:paraId="24210AE4" w14:textId="77777777" w:rsidR="001D3DD3" w:rsidRPr="00D13D63" w:rsidRDefault="001D3DD3" w:rsidP="00D13D63">
      <w:pPr>
        <w:spacing w:after="160" w:line="276" w:lineRule="auto"/>
        <w:ind w:left="720"/>
        <w:jc w:val="left"/>
        <w:rPr>
          <w:color w:val="auto"/>
          <w:sz w:val="20"/>
          <w:szCs w:val="20"/>
        </w:rPr>
      </w:pPr>
    </w:p>
    <w:p w14:paraId="7D1DA146" w14:textId="77777777" w:rsidR="00437153" w:rsidRPr="00D13D63" w:rsidRDefault="00437153" w:rsidP="00D13D63">
      <w:pPr>
        <w:spacing w:line="276" w:lineRule="auto"/>
        <w:jc w:val="both"/>
        <w:rPr>
          <w:sz w:val="20"/>
          <w:szCs w:val="20"/>
        </w:rPr>
      </w:pPr>
    </w:p>
    <w:p w14:paraId="4E2F38A2" w14:textId="77777777" w:rsidR="00DD794F" w:rsidRPr="00D13D63" w:rsidRDefault="00DD794F" w:rsidP="00D13D63">
      <w:pPr>
        <w:spacing w:line="276" w:lineRule="auto"/>
        <w:jc w:val="both"/>
        <w:rPr>
          <w:sz w:val="20"/>
          <w:szCs w:val="20"/>
          <w:lang w:eastAsia="en-US"/>
        </w:rPr>
      </w:pPr>
    </w:p>
    <w:p w14:paraId="484D6837" w14:textId="77777777" w:rsidR="002E54EF" w:rsidRPr="00D13D63" w:rsidRDefault="008775AC" w:rsidP="00E62DCB">
      <w:pPr>
        <w:pStyle w:val="Nagwek1"/>
        <w:keepNext/>
        <w:keepLines/>
        <w:widowControl/>
        <w:numPr>
          <w:ilvl w:val="0"/>
          <w:numId w:val="202"/>
        </w:numPr>
        <w:spacing w:before="240"/>
        <w:rPr>
          <w:rFonts w:eastAsia="Times New Roman"/>
          <w:b w:val="0"/>
          <w:bCs w:val="0"/>
          <w:color w:val="2F5496"/>
          <w:lang w:eastAsia="en-US" w:bidi="ar-SA"/>
        </w:rPr>
      </w:pPr>
      <w:r w:rsidRPr="00D13D63">
        <w:lastRenderedPageBreak/>
        <w:br w:type="page"/>
      </w:r>
    </w:p>
    <w:p w14:paraId="508FF2BB" w14:textId="2B32D4FA" w:rsidR="00EE7EAB" w:rsidRPr="00D13D63" w:rsidRDefault="00EE7EAB" w:rsidP="00D13D63">
      <w:pPr>
        <w:spacing w:line="276" w:lineRule="auto"/>
        <w:jc w:val="center"/>
        <w:rPr>
          <w:rFonts w:eastAsia="Calibri"/>
          <w:sz w:val="20"/>
          <w:szCs w:val="20"/>
          <w:lang w:eastAsia="ar-SA"/>
        </w:rPr>
      </w:pPr>
    </w:p>
    <w:sectPr w:rsidR="00EE7EAB" w:rsidRPr="00D13D63" w:rsidSect="00E80813">
      <w:footerReference w:type="default" r:id="rId11"/>
      <w:pgSz w:w="11906" w:h="16838"/>
      <w:pgMar w:top="1584" w:right="1133" w:bottom="1276" w:left="1418" w:header="567" w:footer="77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93503" w14:textId="77777777" w:rsidR="00C93C62" w:rsidRDefault="00C93C62">
      <w:r>
        <w:separator/>
      </w:r>
    </w:p>
  </w:endnote>
  <w:endnote w:type="continuationSeparator" w:id="0">
    <w:p w14:paraId="2BC34C6A" w14:textId="77777777" w:rsidR="00C93C62" w:rsidRDefault="00C9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Vrinda">
    <w:altName w:val="Courier New"/>
    <w:panose1 w:val="00000400000000000000"/>
    <w:charset w:val="01"/>
    <w:family w:val="roman"/>
    <w:notTrueType/>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emens San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roid Sans Fallback">
    <w:panose1 w:val="00000000000000000000"/>
    <w:charset w:val="00"/>
    <w:family w:val="roman"/>
    <w:notTrueType/>
    <w:pitch w:val="default"/>
  </w:font>
  <w:font w:name="Corbel">
    <w:panose1 w:val="020B0503020204020204"/>
    <w:charset w:val="EE"/>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Boldface 12pt">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Siemens Serif Semi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1)">
    <w:panose1 w:val="00000000000000000000"/>
    <w:charset w:val="00"/>
    <w:family w:val="roman"/>
    <w:notTrueType/>
    <w:pitch w:val="default"/>
  </w:font>
  <w:font w:name="Arial Bold">
    <w:panose1 w:val="00000000000000000000"/>
    <w:charset w:val="00"/>
    <w:family w:val="roman"/>
    <w:notTrueType/>
    <w:pitch w:val="default"/>
  </w:font>
  <w:font w:name="Arial,Bold">
    <w:panose1 w:val="00000000000000000000"/>
    <w:charset w:val="00"/>
    <w:family w:val="roman"/>
    <w:notTrueType/>
    <w:pitch w:val="default"/>
  </w:font>
  <w:font w:name="SwitzerlandBlack">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LiberationSerif">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Foundry Sterling">
    <w:panose1 w:val="00000000000000000000"/>
    <w:charset w:val="00"/>
    <w:family w:val="roman"/>
    <w:notTrueType/>
    <w:pitch w:val="default"/>
  </w:font>
  <w:font w:name="Liberation Serif">
    <w:altName w:val="Times New Roman"/>
    <w:charset w:val="00"/>
    <w:family w:val="roman"/>
    <w:pitch w:val="variable"/>
  </w:font>
  <w:font w:name="SimSun, 宋体">
    <w:charset w:val="00"/>
    <w:family w:val="auto"/>
    <w:pitch w:val="variable"/>
  </w:font>
  <w:font w:name="Lucida Sans">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199AE" w14:textId="623C35DF" w:rsidR="00F878F0" w:rsidRPr="008030C5" w:rsidRDefault="00F878F0" w:rsidP="000D3FB8">
    <w:pPr>
      <w:pStyle w:val="Stopka"/>
      <w:ind w:left="1560"/>
      <w:jc w:val="center"/>
      <w:rPr>
        <w:rFonts w:ascii="Times New Roman" w:hAnsi="Times New Roman"/>
        <w:i/>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1ED9B" w14:textId="77777777" w:rsidR="00C93C62" w:rsidRDefault="00C93C62">
      <w:r>
        <w:separator/>
      </w:r>
    </w:p>
  </w:footnote>
  <w:footnote w:type="continuationSeparator" w:id="0">
    <w:p w14:paraId="41D8EBFF" w14:textId="77777777" w:rsidR="00C93C62" w:rsidRDefault="00C93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568"/>
        </w:tabs>
        <w:ind w:left="512" w:hanging="360"/>
      </w:pPr>
      <w:rPr>
        <w:rFonts w:cs="Times New Roman"/>
      </w:rPr>
    </w:lvl>
    <w:lvl w:ilvl="2">
      <w:start w:val="1"/>
      <w:numFmt w:val="decimal"/>
      <w:lvlText w:val="%2.%3."/>
      <w:lvlJc w:val="left"/>
      <w:pPr>
        <w:tabs>
          <w:tab w:val="num" w:pos="-568"/>
        </w:tabs>
        <w:ind w:left="872" w:hanging="360"/>
      </w:pPr>
      <w:rPr>
        <w:rFonts w:cs="Times New Roman"/>
      </w:rPr>
    </w:lvl>
    <w:lvl w:ilvl="3">
      <w:start w:val="1"/>
      <w:numFmt w:val="decimal"/>
      <w:lvlText w:val="%2.%3.%4."/>
      <w:lvlJc w:val="left"/>
      <w:pPr>
        <w:tabs>
          <w:tab w:val="num" w:pos="-568"/>
        </w:tabs>
        <w:ind w:left="1232" w:hanging="360"/>
      </w:pPr>
      <w:rPr>
        <w:rFonts w:cs="Times New Roman"/>
      </w:rPr>
    </w:lvl>
    <w:lvl w:ilvl="4">
      <w:start w:val="1"/>
      <w:numFmt w:val="decimal"/>
      <w:lvlText w:val="%2.%3.%4.%5."/>
      <w:lvlJc w:val="left"/>
      <w:pPr>
        <w:tabs>
          <w:tab w:val="num" w:pos="-568"/>
        </w:tabs>
        <w:ind w:left="1592" w:hanging="360"/>
      </w:pPr>
      <w:rPr>
        <w:rFonts w:cs="Times New Roman"/>
      </w:rPr>
    </w:lvl>
    <w:lvl w:ilvl="5">
      <w:start w:val="1"/>
      <w:numFmt w:val="decimal"/>
      <w:lvlText w:val="%2.%3.%4.%5.%6."/>
      <w:lvlJc w:val="left"/>
      <w:pPr>
        <w:tabs>
          <w:tab w:val="num" w:pos="-568"/>
        </w:tabs>
        <w:ind w:left="1952" w:hanging="360"/>
      </w:pPr>
      <w:rPr>
        <w:rFonts w:cs="Times New Roman"/>
      </w:rPr>
    </w:lvl>
    <w:lvl w:ilvl="6">
      <w:start w:val="1"/>
      <w:numFmt w:val="decimal"/>
      <w:lvlText w:val="%2.%3.%4.%5.%6.%7."/>
      <w:lvlJc w:val="left"/>
      <w:pPr>
        <w:tabs>
          <w:tab w:val="num" w:pos="-568"/>
        </w:tabs>
        <w:ind w:left="2312" w:hanging="360"/>
      </w:pPr>
      <w:rPr>
        <w:rFonts w:cs="Times New Roman"/>
      </w:rPr>
    </w:lvl>
    <w:lvl w:ilvl="7">
      <w:start w:val="1"/>
      <w:numFmt w:val="decimal"/>
      <w:lvlText w:val="%2.%3.%4.%5.%6.%7.%8."/>
      <w:lvlJc w:val="left"/>
      <w:pPr>
        <w:tabs>
          <w:tab w:val="num" w:pos="-568"/>
        </w:tabs>
        <w:ind w:left="2672" w:hanging="360"/>
      </w:pPr>
      <w:rPr>
        <w:rFonts w:cs="Times New Roman"/>
      </w:rPr>
    </w:lvl>
    <w:lvl w:ilvl="8">
      <w:start w:val="1"/>
      <w:numFmt w:val="decimal"/>
      <w:lvlText w:val="%2.%3.%4.%5.%6.%7.%8.%9."/>
      <w:lvlJc w:val="left"/>
      <w:pPr>
        <w:tabs>
          <w:tab w:val="num" w:pos="-568"/>
        </w:tabs>
        <w:ind w:left="3032" w:hanging="360"/>
      </w:pPr>
      <w:rPr>
        <w:rFonts w:cs="Times New Roman"/>
      </w:rPr>
    </w:lvl>
  </w:abstractNum>
  <w:abstractNum w:abstractNumId="1">
    <w:nsid w:val="00000002"/>
    <w:multiLevelType w:val="multilevel"/>
    <w:tmpl w:val="0D5863F8"/>
    <w:numStyleLink w:val="WWNum124"/>
  </w:abstractNum>
  <w:abstractNum w:abstractNumId="2">
    <w:nsid w:val="00000003"/>
    <w:multiLevelType w:val="multilevel"/>
    <w:tmpl w:val="00000003"/>
    <w:name w:val="WW8Num3"/>
    <w:lvl w:ilvl="0">
      <w:start w:val="1"/>
      <w:numFmt w:val="bullet"/>
      <w:lvlText w:val="-"/>
      <w:lvlJc w:val="left"/>
      <w:pPr>
        <w:tabs>
          <w:tab w:val="num" w:pos="0"/>
        </w:tabs>
        <w:ind w:left="737" w:hanging="397"/>
      </w:pPr>
      <w:rPr>
        <w:rFonts w:ascii="Calibri" w:hAnsi="Calibri"/>
        <w:b w:val="0"/>
        <w:i w:val="0"/>
        <w:strike w:val="0"/>
        <w:dstrike w:val="0"/>
        <w:color w:val="000000"/>
        <w:position w:val="0"/>
        <w:sz w:val="20"/>
        <w:u w:val="none"/>
        <w:vertAlign w:val="baseli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8Num4"/>
    <w:lvl w:ilvl="0">
      <w:start w:val="1"/>
      <w:numFmt w:val="bullet"/>
      <w:lvlText w:val="-"/>
      <w:lvlJc w:val="left"/>
      <w:pPr>
        <w:tabs>
          <w:tab w:val="num" w:pos="0"/>
        </w:tabs>
        <w:ind w:left="737" w:hanging="397"/>
      </w:pPr>
      <w:rPr>
        <w:rFonts w:ascii="Calibri" w:hAnsi="Calibri"/>
        <w:b w:val="0"/>
        <w:i w:val="0"/>
        <w:strike w:val="0"/>
        <w:dstrike w:val="0"/>
        <w:color w:val="000000"/>
        <w:position w:val="0"/>
        <w:sz w:val="20"/>
        <w:u w:val="none"/>
        <w:vertAlign w:val="baseli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Calibri" w:hAnsi="Calibri"/>
        <w:sz w:val="22"/>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name w:val="WW8Num8"/>
    <w:lvl w:ilvl="0">
      <w:start w:val="1"/>
      <w:numFmt w:val="bullet"/>
      <w:lvlText w:val="-"/>
      <w:lvlJc w:val="left"/>
      <w:pPr>
        <w:tabs>
          <w:tab w:val="num" w:pos="0"/>
        </w:tabs>
        <w:ind w:left="720" w:hanging="360"/>
      </w:pPr>
      <w:rPr>
        <w:rFonts w:ascii="Vrinda" w:hAnsi="Vrind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E"/>
    <w:multiLevelType w:val="multilevel"/>
    <w:tmpl w:val="4832F606"/>
    <w:name w:val="WW8Num14"/>
    <w:lvl w:ilvl="0">
      <w:start w:val="1"/>
      <w:numFmt w:val="lowerLetter"/>
      <w:lvlText w:val="%1)"/>
      <w:lvlJc w:val="left"/>
      <w:pPr>
        <w:tabs>
          <w:tab w:val="num" w:pos="0"/>
        </w:tabs>
        <w:ind w:left="1068" w:hanging="360"/>
      </w:pPr>
      <w:rPr>
        <w:b w:val="0"/>
        <w:bCs/>
        <w:color w:val="00000A"/>
        <w:sz w:val="20"/>
        <w:szCs w:val="20"/>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8">
    <w:nsid w:val="00000010"/>
    <w:multiLevelType w:val="multilevel"/>
    <w:tmpl w:val="6BB2F3A8"/>
    <w:name w:val="WW8Num1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19"/>
    <w:multiLevelType w:val="multilevel"/>
    <w:tmpl w:val="00000019"/>
    <w:name w:val="WW8Num25"/>
    <w:lvl w:ilvl="0">
      <w:start w:val="1"/>
      <w:numFmt w:val="decimal"/>
      <w:lvlText w:val="%1)"/>
      <w:lvlJc w:val="left"/>
      <w:pPr>
        <w:tabs>
          <w:tab w:val="num" w:pos="0"/>
        </w:tabs>
        <w:ind w:left="720" w:hanging="360"/>
      </w:pPr>
      <w:rPr>
        <w:rFonts w:ascii="Times New Roman" w:hAnsi="Times New Roman" w:cs="Times New Roman"/>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1A"/>
    <w:multiLevelType w:val="multilevel"/>
    <w:tmpl w:val="0000001A"/>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1B"/>
    <w:multiLevelType w:val="multilevel"/>
    <w:tmpl w:val="3B660FFE"/>
    <w:name w:val="WW8Num2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1C"/>
    <w:multiLevelType w:val="multilevel"/>
    <w:tmpl w:val="0000001C"/>
    <w:name w:val="WW8Num28"/>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28"/>
    <w:multiLevelType w:val="multilevel"/>
    <w:tmpl w:val="00000028"/>
    <w:name w:val="WW8Num47"/>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1AE"/>
    <w:multiLevelType w:val="multilevel"/>
    <w:tmpl w:val="4D985244"/>
    <w:name w:val="WW8Num430"/>
    <w:lvl w:ilvl="0">
      <w:start w:val="1"/>
      <w:numFmt w:val="decimal"/>
      <w:lvlText w:val="%1)"/>
      <w:lvlJc w:val="left"/>
      <w:pPr>
        <w:tabs>
          <w:tab w:val="num" w:pos="0"/>
        </w:tabs>
        <w:ind w:left="360" w:hanging="360"/>
      </w:pPr>
      <w:rPr>
        <w:rFonts w:ascii="Calibri" w:eastAsia="Times New Roman" w:hAnsi="Calibri" w:cs="Calibri" w:hint="default"/>
        <w:w w:val="100"/>
        <w:sz w:val="20"/>
        <w:szCs w:val="18"/>
      </w:rPr>
    </w:lvl>
    <w:lvl w:ilvl="1">
      <w:start w:val="1"/>
      <w:numFmt w:val="lowerLetter"/>
      <w:lvlText w:val="%2)"/>
      <w:lvlJc w:val="left"/>
      <w:pPr>
        <w:tabs>
          <w:tab w:val="num" w:pos="0"/>
        </w:tabs>
        <w:ind w:left="720" w:hanging="360"/>
      </w:pPr>
      <w:rPr>
        <w:rFonts w:hint="default"/>
        <w:w w:val="100"/>
        <w:sz w:val="22"/>
      </w:rPr>
    </w:lvl>
    <w:lvl w:ilvl="2">
      <w:start w:val="1"/>
      <w:numFmt w:val="bullet"/>
      <w:lvlText w:val=""/>
      <w:lvlJc w:val="left"/>
      <w:pPr>
        <w:tabs>
          <w:tab w:val="num" w:pos="0"/>
        </w:tabs>
        <w:ind w:left="1080" w:hanging="360"/>
      </w:pPr>
      <w:rPr>
        <w:rFonts w:ascii="Symbol" w:hAnsi="Symbol" w:hint="default"/>
      </w:rPr>
    </w:lvl>
    <w:lvl w:ilvl="3">
      <w:start w:val="1"/>
      <w:numFmt w:val="decimal"/>
      <w:lvlText w:val="(%4)"/>
      <w:lvlJc w:val="left"/>
      <w:pPr>
        <w:tabs>
          <w:tab w:val="num" w:pos="0"/>
        </w:tabs>
        <w:ind w:left="1440" w:hanging="360"/>
      </w:pPr>
      <w:rPr>
        <w:rFonts w:ascii="Symbol" w:eastAsia="Times New Roman" w:hAnsi="Symbol" w:hint="default"/>
        <w:w w:val="100"/>
        <w:sz w:val="22"/>
      </w:rPr>
    </w:lvl>
    <w:lvl w:ilvl="4">
      <w:start w:val="1"/>
      <w:numFmt w:val="lowerLetter"/>
      <w:lvlText w:val="(%5)"/>
      <w:lvlJc w:val="left"/>
      <w:pPr>
        <w:tabs>
          <w:tab w:val="num" w:pos="0"/>
        </w:tabs>
        <w:ind w:left="1800" w:hanging="360"/>
      </w:pPr>
      <w:rPr>
        <w:rFonts w:ascii="Symbol" w:eastAsia="Times New Roman" w:hAnsi="Symbol" w:hint="default"/>
        <w:w w:val="100"/>
        <w:sz w:val="22"/>
      </w:rPr>
    </w:lvl>
    <w:lvl w:ilvl="5">
      <w:start w:val="1"/>
      <w:numFmt w:val="lowerRoman"/>
      <w:lvlText w:val="(%6)"/>
      <w:lvlJc w:val="left"/>
      <w:pPr>
        <w:tabs>
          <w:tab w:val="num" w:pos="0"/>
        </w:tabs>
        <w:ind w:left="2160" w:hanging="360"/>
      </w:pPr>
      <w:rPr>
        <w:rFonts w:ascii="Symbol" w:eastAsia="Times New Roman" w:hAnsi="Symbol" w:hint="default"/>
        <w:w w:val="100"/>
        <w:sz w:val="22"/>
      </w:rPr>
    </w:lvl>
    <w:lvl w:ilvl="6">
      <w:start w:val="1"/>
      <w:numFmt w:val="decimal"/>
      <w:lvlText w:val="%7."/>
      <w:lvlJc w:val="left"/>
      <w:pPr>
        <w:tabs>
          <w:tab w:val="num" w:pos="0"/>
        </w:tabs>
        <w:ind w:left="2520" w:hanging="360"/>
      </w:pPr>
      <w:rPr>
        <w:rFonts w:ascii="Symbol" w:eastAsia="Times New Roman" w:hAnsi="Symbol" w:hint="default"/>
        <w:w w:val="100"/>
        <w:sz w:val="22"/>
      </w:rPr>
    </w:lvl>
    <w:lvl w:ilvl="7">
      <w:start w:val="1"/>
      <w:numFmt w:val="lowerLetter"/>
      <w:lvlText w:val="%8."/>
      <w:lvlJc w:val="left"/>
      <w:pPr>
        <w:tabs>
          <w:tab w:val="num" w:pos="0"/>
        </w:tabs>
        <w:ind w:left="2880" w:hanging="360"/>
      </w:pPr>
      <w:rPr>
        <w:rFonts w:ascii="Symbol" w:eastAsia="Times New Roman" w:hAnsi="Symbol" w:hint="default"/>
        <w:w w:val="100"/>
        <w:sz w:val="22"/>
      </w:rPr>
    </w:lvl>
    <w:lvl w:ilvl="8">
      <w:start w:val="1"/>
      <w:numFmt w:val="lowerRoman"/>
      <w:lvlText w:val="%9."/>
      <w:lvlJc w:val="left"/>
      <w:pPr>
        <w:tabs>
          <w:tab w:val="num" w:pos="0"/>
        </w:tabs>
        <w:ind w:left="3240" w:hanging="360"/>
      </w:pPr>
      <w:rPr>
        <w:rFonts w:ascii="Symbol" w:eastAsia="Times New Roman" w:hAnsi="Symbol" w:hint="default"/>
        <w:w w:val="100"/>
        <w:sz w:val="22"/>
      </w:rPr>
    </w:lvl>
  </w:abstractNum>
  <w:abstractNum w:abstractNumId="15">
    <w:nsid w:val="000001BE"/>
    <w:multiLevelType w:val="singleLevel"/>
    <w:tmpl w:val="0A7695FC"/>
    <w:name w:val="WW8Num446"/>
    <w:lvl w:ilvl="0">
      <w:start w:val="1"/>
      <w:numFmt w:val="upperRoman"/>
      <w:lvlText w:val="%1."/>
      <w:lvlJc w:val="left"/>
      <w:pPr>
        <w:tabs>
          <w:tab w:val="num" w:pos="0"/>
        </w:tabs>
        <w:ind w:left="720" w:hanging="360"/>
      </w:pPr>
      <w:rPr>
        <w:rFonts w:cs="Times New Roman"/>
        <w:b/>
        <w:bCs/>
      </w:rPr>
    </w:lvl>
  </w:abstractNum>
  <w:abstractNum w:abstractNumId="16">
    <w:nsid w:val="01AC4C77"/>
    <w:multiLevelType w:val="hybridMultilevel"/>
    <w:tmpl w:val="7B8AF220"/>
    <w:lvl w:ilvl="0" w:tplc="BCC2DBFC">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7">
    <w:nsid w:val="026E55C7"/>
    <w:multiLevelType w:val="hybridMultilevel"/>
    <w:tmpl w:val="FE349C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2BA5018"/>
    <w:multiLevelType w:val="singleLevel"/>
    <w:tmpl w:val="0415000F"/>
    <w:lvl w:ilvl="0">
      <w:start w:val="1"/>
      <w:numFmt w:val="decimal"/>
      <w:lvlText w:val="%1."/>
      <w:lvlJc w:val="left"/>
      <w:pPr>
        <w:ind w:left="720" w:hanging="360"/>
      </w:pPr>
      <w:rPr>
        <w:rFonts w:cs="Times New Roman"/>
      </w:rPr>
    </w:lvl>
  </w:abstractNum>
  <w:abstractNum w:abstractNumId="19">
    <w:nsid w:val="030C0110"/>
    <w:multiLevelType w:val="multilevel"/>
    <w:tmpl w:val="CA34B654"/>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13" w:hanging="504"/>
      </w:pPr>
      <w:rPr>
        <w:rFonts w:ascii="Symbol" w:hAnsi="Symbol" w:hint="default"/>
        <w:i w:val="0"/>
      </w:rPr>
    </w:lvl>
    <w:lvl w:ilvl="3">
      <w:start w:val="1"/>
      <w:numFmt w:val="decimal"/>
      <w:lvlText w:val="%1.%2.%3.%4."/>
      <w:lvlJc w:val="left"/>
      <w:pPr>
        <w:ind w:left="1728" w:hanging="648"/>
      </w:pPr>
      <w:rPr>
        <w:rFonts w:cs="Times New Roman" w:hint="default"/>
      </w:rPr>
    </w:lvl>
    <w:lvl w:ilvl="4">
      <w:start w:val="1"/>
      <w:numFmt w:val="bullet"/>
      <w:lvlText w:val=""/>
      <w:lvlJc w:val="left"/>
      <w:pPr>
        <w:ind w:left="1814" w:hanging="374"/>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047E1041"/>
    <w:multiLevelType w:val="singleLevel"/>
    <w:tmpl w:val="04150001"/>
    <w:lvl w:ilvl="0">
      <w:start w:val="1"/>
      <w:numFmt w:val="bullet"/>
      <w:lvlText w:val=""/>
      <w:lvlJc w:val="left"/>
      <w:pPr>
        <w:ind w:left="720" w:hanging="360"/>
      </w:pPr>
      <w:rPr>
        <w:rFonts w:ascii="Symbol" w:hAnsi="Symbol" w:hint="default"/>
      </w:rPr>
    </w:lvl>
  </w:abstractNum>
  <w:abstractNum w:abstractNumId="21">
    <w:nsid w:val="04FB4FD2"/>
    <w:multiLevelType w:val="hybridMultilevel"/>
    <w:tmpl w:val="E2F0AF3E"/>
    <w:lvl w:ilvl="0" w:tplc="46DE23C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54D0D50"/>
    <w:multiLevelType w:val="singleLevel"/>
    <w:tmpl w:val="0415000F"/>
    <w:lvl w:ilvl="0">
      <w:start w:val="1"/>
      <w:numFmt w:val="decimal"/>
      <w:lvlText w:val="%1."/>
      <w:lvlJc w:val="left"/>
      <w:pPr>
        <w:ind w:left="720" w:hanging="360"/>
      </w:pPr>
      <w:rPr>
        <w:rFonts w:cs="Times New Roman"/>
      </w:rPr>
    </w:lvl>
  </w:abstractNum>
  <w:abstractNum w:abstractNumId="23">
    <w:nsid w:val="05E70CCC"/>
    <w:multiLevelType w:val="hybridMultilevel"/>
    <w:tmpl w:val="1CE4D064"/>
    <w:lvl w:ilvl="0" w:tplc="BCC2DBFC">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06517236"/>
    <w:multiLevelType w:val="hybridMultilevel"/>
    <w:tmpl w:val="2110E1A6"/>
    <w:lvl w:ilvl="0" w:tplc="FA2ABA4C">
      <w:start w:val="1"/>
      <w:numFmt w:val="ordin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06C8444A"/>
    <w:multiLevelType w:val="hybridMultilevel"/>
    <w:tmpl w:val="092A07A6"/>
    <w:lvl w:ilvl="0" w:tplc="04150001">
      <w:start w:val="1"/>
      <w:numFmt w:val="bullet"/>
      <w:lvlText w:val=""/>
      <w:lvlJc w:val="left"/>
      <w:pPr>
        <w:ind w:left="833" w:hanging="360"/>
      </w:pPr>
      <w:rPr>
        <w:rFonts w:ascii="Symbol" w:hAnsi="Symbol"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hint="default"/>
      </w:rPr>
    </w:lvl>
    <w:lvl w:ilvl="3" w:tplc="04150001">
      <w:start w:val="1"/>
      <w:numFmt w:val="bullet"/>
      <w:lvlText w:val=""/>
      <w:lvlJc w:val="left"/>
      <w:pPr>
        <w:ind w:left="2993" w:hanging="360"/>
      </w:pPr>
      <w:rPr>
        <w:rFonts w:ascii="Symbol" w:hAnsi="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hint="default"/>
      </w:rPr>
    </w:lvl>
    <w:lvl w:ilvl="6" w:tplc="04150001">
      <w:start w:val="1"/>
      <w:numFmt w:val="bullet"/>
      <w:lvlText w:val=""/>
      <w:lvlJc w:val="left"/>
      <w:pPr>
        <w:ind w:left="5153" w:hanging="360"/>
      </w:pPr>
      <w:rPr>
        <w:rFonts w:ascii="Symbol" w:hAnsi="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hint="default"/>
      </w:rPr>
    </w:lvl>
  </w:abstractNum>
  <w:abstractNum w:abstractNumId="26">
    <w:nsid w:val="06F526B4"/>
    <w:multiLevelType w:val="hybridMultilevel"/>
    <w:tmpl w:val="0E8EC9FC"/>
    <w:lvl w:ilvl="0" w:tplc="BCC2DB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0746287E"/>
    <w:multiLevelType w:val="multilevel"/>
    <w:tmpl w:val="4CAA7DFA"/>
    <w:styleLink w:val="LFO11"/>
    <w:lvl w:ilvl="0">
      <w:start w:val="1"/>
      <w:numFmt w:val="decimal"/>
      <w:pStyle w:val="FormatvorlageBeschriftung10ptLinks0cmErsteZeile0cm"/>
      <w:lvlText w:val="Figure %1 -"/>
      <w:lvlJc w:val="left"/>
      <w:pPr>
        <w:ind w:left="1163" w:hanging="1021"/>
      </w:pPr>
      <w:rPr>
        <w:rFonts w:ascii="Arial" w:hAnsi="Arial"/>
        <w:b/>
        <w:i w:val="0"/>
        <w:sz w:val="18"/>
        <w:szCs w:val="18"/>
      </w:rPr>
    </w:lvl>
    <w:lvl w:ilvl="1">
      <w:numFmt w:val="bullet"/>
      <w:lvlText w:val=""/>
      <w:lvlJc w:val="left"/>
      <w:pPr>
        <w:ind w:left="1440" w:hanging="360"/>
      </w:pPr>
      <w:rPr>
        <w:rFonts w:ascii="Wingdings" w:hAnsi="Wingdings"/>
        <w:b/>
        <w:i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07F91D97"/>
    <w:multiLevelType w:val="singleLevel"/>
    <w:tmpl w:val="04150001"/>
    <w:lvl w:ilvl="0">
      <w:start w:val="1"/>
      <w:numFmt w:val="bullet"/>
      <w:lvlText w:val=""/>
      <w:lvlJc w:val="left"/>
      <w:pPr>
        <w:ind w:left="720" w:hanging="360"/>
      </w:pPr>
      <w:rPr>
        <w:rFonts w:ascii="Symbol" w:hAnsi="Symbol" w:hint="default"/>
      </w:rPr>
    </w:lvl>
  </w:abstractNum>
  <w:abstractNum w:abstractNumId="29">
    <w:nsid w:val="08374B5A"/>
    <w:multiLevelType w:val="singleLevel"/>
    <w:tmpl w:val="04150001"/>
    <w:lvl w:ilvl="0">
      <w:start w:val="1"/>
      <w:numFmt w:val="bullet"/>
      <w:lvlText w:val=""/>
      <w:lvlJc w:val="left"/>
      <w:pPr>
        <w:ind w:left="720" w:hanging="360"/>
      </w:pPr>
      <w:rPr>
        <w:rFonts w:ascii="Symbol" w:hAnsi="Symbol" w:hint="default"/>
      </w:rPr>
    </w:lvl>
  </w:abstractNum>
  <w:abstractNum w:abstractNumId="30">
    <w:nsid w:val="095953F4"/>
    <w:multiLevelType w:val="singleLevel"/>
    <w:tmpl w:val="04150001"/>
    <w:lvl w:ilvl="0">
      <w:start w:val="1"/>
      <w:numFmt w:val="bullet"/>
      <w:lvlText w:val=""/>
      <w:lvlJc w:val="left"/>
      <w:pPr>
        <w:ind w:left="720" w:hanging="360"/>
      </w:pPr>
      <w:rPr>
        <w:rFonts w:ascii="Symbol" w:hAnsi="Symbol" w:hint="default"/>
      </w:rPr>
    </w:lvl>
  </w:abstractNum>
  <w:abstractNum w:abstractNumId="31">
    <w:nsid w:val="09B47174"/>
    <w:multiLevelType w:val="hybridMultilevel"/>
    <w:tmpl w:val="913E82D6"/>
    <w:lvl w:ilvl="0" w:tplc="38466670">
      <w:numFmt w:val="bullet"/>
      <w:lvlText w:val="-"/>
      <w:lvlJc w:val="left"/>
      <w:pPr>
        <w:ind w:left="1440" w:hanging="360"/>
      </w:pPr>
      <w:rPr>
        <w:rFonts w:ascii="Arial" w:eastAsia="Calibri" w:hAnsi="Aria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09CA49BE"/>
    <w:multiLevelType w:val="multilevel"/>
    <w:tmpl w:val="A94EAF9C"/>
    <w:styleLink w:val="WWNum26"/>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3">
    <w:nsid w:val="0A047007"/>
    <w:multiLevelType w:val="hybridMultilevel"/>
    <w:tmpl w:val="75B8B9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0A1E512F"/>
    <w:multiLevelType w:val="hybridMultilevel"/>
    <w:tmpl w:val="6F3CB3CE"/>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0A5644D2"/>
    <w:multiLevelType w:val="singleLevel"/>
    <w:tmpl w:val="04150001"/>
    <w:lvl w:ilvl="0">
      <w:start w:val="1"/>
      <w:numFmt w:val="bullet"/>
      <w:lvlText w:val=""/>
      <w:lvlJc w:val="left"/>
      <w:pPr>
        <w:ind w:left="720" w:hanging="360"/>
      </w:pPr>
      <w:rPr>
        <w:rFonts w:ascii="Symbol" w:hAnsi="Symbol" w:hint="default"/>
      </w:rPr>
    </w:lvl>
  </w:abstractNum>
  <w:abstractNum w:abstractNumId="36">
    <w:nsid w:val="0A760EBC"/>
    <w:multiLevelType w:val="hybridMultilevel"/>
    <w:tmpl w:val="DFDEEF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0A924199"/>
    <w:multiLevelType w:val="multilevel"/>
    <w:tmpl w:val="BEAC734C"/>
    <w:styleLink w:val="LFO4"/>
    <w:lvl w:ilvl="0">
      <w:numFmt w:val="bullet"/>
      <w:pStyle w:val="TabelleAufzhlung"/>
      <w:lvlText w:val=""/>
      <w:lvlJc w:val="left"/>
      <w:pPr>
        <w:ind w:left="170" w:hanging="170"/>
      </w:pPr>
      <w:rPr>
        <w:rFonts w:ascii="Wingdings" w:hAnsi="Wingdings"/>
        <w:color w:val="auto"/>
        <w:position w:val="0"/>
        <w:sz w:val="14"/>
        <w:vertAlign w:val="baselin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nsid w:val="0AF929C8"/>
    <w:multiLevelType w:val="hybridMultilevel"/>
    <w:tmpl w:val="27DA4688"/>
    <w:lvl w:ilvl="0" w:tplc="00000023">
      <w:start w:val="1"/>
      <w:numFmt w:val="bullet"/>
      <w:lvlText w:val=""/>
      <w:lvlJc w:val="left"/>
      <w:pPr>
        <w:ind w:left="357" w:hanging="360"/>
      </w:pPr>
      <w:rPr>
        <w:rFonts w:ascii="Symbol" w:hAnsi="Symbol"/>
      </w:rPr>
    </w:lvl>
    <w:lvl w:ilvl="1" w:tplc="04150003">
      <w:start w:val="1"/>
      <w:numFmt w:val="bullet"/>
      <w:lvlText w:val="o"/>
      <w:lvlJc w:val="left"/>
      <w:pPr>
        <w:ind w:left="1077" w:hanging="360"/>
      </w:pPr>
      <w:rPr>
        <w:rFonts w:ascii="Courier New" w:hAnsi="Courier New" w:cs="Courier New" w:hint="default"/>
      </w:rPr>
    </w:lvl>
    <w:lvl w:ilvl="2" w:tplc="04150005" w:tentative="1">
      <w:start w:val="1"/>
      <w:numFmt w:val="bullet"/>
      <w:lvlText w:val=""/>
      <w:lvlJc w:val="left"/>
      <w:pPr>
        <w:ind w:left="1797" w:hanging="360"/>
      </w:pPr>
      <w:rPr>
        <w:rFonts w:ascii="Wingdings" w:hAnsi="Wingdings" w:hint="default"/>
      </w:rPr>
    </w:lvl>
    <w:lvl w:ilvl="3" w:tplc="04150001" w:tentative="1">
      <w:start w:val="1"/>
      <w:numFmt w:val="bullet"/>
      <w:lvlText w:val=""/>
      <w:lvlJc w:val="left"/>
      <w:pPr>
        <w:ind w:left="2517" w:hanging="360"/>
      </w:pPr>
      <w:rPr>
        <w:rFonts w:ascii="Symbol" w:hAnsi="Symbol" w:hint="default"/>
      </w:rPr>
    </w:lvl>
    <w:lvl w:ilvl="4" w:tplc="04150003" w:tentative="1">
      <w:start w:val="1"/>
      <w:numFmt w:val="bullet"/>
      <w:lvlText w:val="o"/>
      <w:lvlJc w:val="left"/>
      <w:pPr>
        <w:ind w:left="3237" w:hanging="360"/>
      </w:pPr>
      <w:rPr>
        <w:rFonts w:ascii="Courier New" w:hAnsi="Courier New" w:cs="Courier New" w:hint="default"/>
      </w:rPr>
    </w:lvl>
    <w:lvl w:ilvl="5" w:tplc="04150005" w:tentative="1">
      <w:start w:val="1"/>
      <w:numFmt w:val="bullet"/>
      <w:lvlText w:val=""/>
      <w:lvlJc w:val="left"/>
      <w:pPr>
        <w:ind w:left="3957" w:hanging="360"/>
      </w:pPr>
      <w:rPr>
        <w:rFonts w:ascii="Wingdings" w:hAnsi="Wingdings" w:hint="default"/>
      </w:rPr>
    </w:lvl>
    <w:lvl w:ilvl="6" w:tplc="04150001" w:tentative="1">
      <w:start w:val="1"/>
      <w:numFmt w:val="bullet"/>
      <w:lvlText w:val=""/>
      <w:lvlJc w:val="left"/>
      <w:pPr>
        <w:ind w:left="4677" w:hanging="360"/>
      </w:pPr>
      <w:rPr>
        <w:rFonts w:ascii="Symbol" w:hAnsi="Symbol" w:hint="default"/>
      </w:rPr>
    </w:lvl>
    <w:lvl w:ilvl="7" w:tplc="04150003" w:tentative="1">
      <w:start w:val="1"/>
      <w:numFmt w:val="bullet"/>
      <w:lvlText w:val="o"/>
      <w:lvlJc w:val="left"/>
      <w:pPr>
        <w:ind w:left="5397" w:hanging="360"/>
      </w:pPr>
      <w:rPr>
        <w:rFonts w:ascii="Courier New" w:hAnsi="Courier New" w:cs="Courier New" w:hint="default"/>
      </w:rPr>
    </w:lvl>
    <w:lvl w:ilvl="8" w:tplc="04150005" w:tentative="1">
      <w:start w:val="1"/>
      <w:numFmt w:val="bullet"/>
      <w:lvlText w:val=""/>
      <w:lvlJc w:val="left"/>
      <w:pPr>
        <w:ind w:left="6117" w:hanging="360"/>
      </w:pPr>
      <w:rPr>
        <w:rFonts w:ascii="Wingdings" w:hAnsi="Wingdings" w:hint="default"/>
      </w:rPr>
    </w:lvl>
  </w:abstractNum>
  <w:abstractNum w:abstractNumId="39">
    <w:nsid w:val="0B5B6116"/>
    <w:multiLevelType w:val="multilevel"/>
    <w:tmpl w:val="C122AC80"/>
    <w:styleLink w:val="LFO16"/>
    <w:lvl w:ilvl="0">
      <w:start w:val="1"/>
      <w:numFmt w:val="decimal"/>
      <w:pStyle w:val="Nagwek-1"/>
      <w:lvlText w:val="%1."/>
      <w:lvlJc w:val="left"/>
      <w:pPr>
        <w:ind w:left="502" w:hanging="360"/>
      </w:pPr>
    </w:lvl>
    <w:lvl w:ilvl="1">
      <w:start w:val="1"/>
      <w:numFmt w:val="decimal"/>
      <w:pStyle w:val="Nagwek-1"/>
      <w:lvlText w:val="%1.%2."/>
      <w:lvlJc w:val="left"/>
      <w:pPr>
        <w:ind w:left="934" w:hanging="432"/>
      </w:pPr>
      <w:rPr>
        <w:b/>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0">
    <w:nsid w:val="0C4E3FA8"/>
    <w:multiLevelType w:val="multilevel"/>
    <w:tmpl w:val="5E0A3F5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color w:val="auto"/>
      </w:rPr>
    </w:lvl>
    <w:lvl w:ilvl="2">
      <w:start w:val="1"/>
      <w:numFmt w:val="decimal"/>
      <w:suff w:val="space"/>
      <w:lvlText w:val="%1.%2.%3."/>
      <w:lvlJc w:val="left"/>
      <w:pPr>
        <w:ind w:left="1224" w:hanging="504"/>
      </w:pPr>
      <w:rPr>
        <w:rFonts w:cs="Times New Roman" w:hint="default"/>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nsid w:val="0C80375B"/>
    <w:multiLevelType w:val="hybridMultilevel"/>
    <w:tmpl w:val="81702F76"/>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0C87557E"/>
    <w:multiLevelType w:val="singleLevel"/>
    <w:tmpl w:val="04150001"/>
    <w:lvl w:ilvl="0">
      <w:start w:val="1"/>
      <w:numFmt w:val="bullet"/>
      <w:lvlText w:val=""/>
      <w:lvlJc w:val="left"/>
      <w:pPr>
        <w:ind w:left="720" w:hanging="360"/>
      </w:pPr>
      <w:rPr>
        <w:rFonts w:ascii="Symbol" w:hAnsi="Symbol" w:hint="default"/>
      </w:rPr>
    </w:lvl>
  </w:abstractNum>
  <w:abstractNum w:abstractNumId="43">
    <w:nsid w:val="0CEB4CDA"/>
    <w:multiLevelType w:val="multilevel"/>
    <w:tmpl w:val="6B262AC6"/>
    <w:styleLink w:val="WWOutlineListStyle1"/>
    <w:lvl w:ilvl="0">
      <w:start w:val="1"/>
      <w:numFmt w:val="decimal"/>
      <w:pStyle w:val="Nagwek11"/>
      <w:lvlText w:val="%1. "/>
      <w:lvlJc w:val="left"/>
    </w:lvl>
    <w:lvl w:ilvl="1">
      <w:start w:val="1"/>
      <w:numFmt w:val="decimal"/>
      <w:pStyle w:val="Nagwek21"/>
      <w:lvlText w:val="%1.%2. "/>
      <w:lvlJc w:val="left"/>
    </w:lvl>
    <w:lvl w:ilvl="2">
      <w:start w:val="1"/>
      <w:numFmt w:val="decimal"/>
      <w:pStyle w:val="Nagwek31"/>
      <w:lvlText w:val="%1.%2.%3. "/>
      <w:lvlJc w:val="left"/>
    </w:lvl>
    <w:lvl w:ilvl="3">
      <w:start w:val="1"/>
      <w:numFmt w:val="decimal"/>
      <w:pStyle w:val="Nagwek41"/>
      <w:lvlText w:val="%1.%2.%3.%4. "/>
      <w:lvlJc w:val="left"/>
    </w:lvl>
    <w:lvl w:ilvl="4">
      <w:start w:val="1"/>
      <w:numFmt w:val="decimal"/>
      <w:pStyle w:val="Nagwek51"/>
      <w:lvlText w:val="%1.%2.%3.%4.%5. "/>
      <w:lvlJc w:val="left"/>
    </w:lvl>
    <w:lvl w:ilvl="5">
      <w:start w:val="1"/>
      <w:numFmt w:val="decimal"/>
      <w:pStyle w:val="Nagwek61"/>
      <w:lvlText w:val="%1.%2.%3.%4.%5.%6. "/>
      <w:lvlJc w:val="left"/>
    </w:lvl>
    <w:lvl w:ilvl="6">
      <w:start w:val="1"/>
      <w:numFmt w:val="decimal"/>
      <w:pStyle w:val="Nagwek71"/>
      <w:lvlText w:val="%1.%2.%3.%4.%5.%6.%7. "/>
      <w:lvlJc w:val="left"/>
    </w:lvl>
    <w:lvl w:ilvl="7">
      <w:start w:val="1"/>
      <w:numFmt w:val="decimal"/>
      <w:pStyle w:val="Nagwek81"/>
      <w:lvlText w:val="%1.%2.%3.%4.%5.%6.%7.%8. "/>
      <w:lvlJc w:val="left"/>
    </w:lvl>
    <w:lvl w:ilvl="8">
      <w:start w:val="1"/>
      <w:numFmt w:val="decimal"/>
      <w:pStyle w:val="Nagwek91"/>
      <w:lvlText w:val="%1.%2.%3.%4.%5.%6.%7.%8.%9. "/>
      <w:lvlJc w:val="left"/>
    </w:lvl>
  </w:abstractNum>
  <w:abstractNum w:abstractNumId="44">
    <w:nsid w:val="0D68731D"/>
    <w:multiLevelType w:val="hybridMultilevel"/>
    <w:tmpl w:val="E6328D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0DA82280"/>
    <w:multiLevelType w:val="hybridMultilevel"/>
    <w:tmpl w:val="81E21E28"/>
    <w:lvl w:ilvl="0" w:tplc="6860904E">
      <w:start w:val="1"/>
      <w:numFmt w:val="decimal"/>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01817CD"/>
    <w:multiLevelType w:val="singleLevel"/>
    <w:tmpl w:val="83C8F044"/>
    <w:name w:val="WW8Num442"/>
    <w:lvl w:ilvl="0">
      <w:start w:val="1"/>
      <w:numFmt w:val="lowerLetter"/>
      <w:lvlText w:val="%1)"/>
      <w:lvlJc w:val="left"/>
      <w:pPr>
        <w:tabs>
          <w:tab w:val="num" w:pos="927"/>
        </w:tabs>
        <w:ind w:left="907" w:hanging="340"/>
      </w:pPr>
      <w:rPr>
        <w:b w:val="0"/>
        <w:i w:val="0"/>
      </w:rPr>
    </w:lvl>
  </w:abstractNum>
  <w:abstractNum w:abstractNumId="47">
    <w:nsid w:val="10D74581"/>
    <w:multiLevelType w:val="singleLevel"/>
    <w:tmpl w:val="0415000F"/>
    <w:lvl w:ilvl="0">
      <w:start w:val="1"/>
      <w:numFmt w:val="decimal"/>
      <w:lvlText w:val="%1."/>
      <w:lvlJc w:val="left"/>
      <w:pPr>
        <w:ind w:left="720" w:hanging="360"/>
      </w:pPr>
      <w:rPr>
        <w:rFonts w:cs="Times New Roman"/>
      </w:rPr>
    </w:lvl>
  </w:abstractNum>
  <w:abstractNum w:abstractNumId="48">
    <w:nsid w:val="1126015C"/>
    <w:multiLevelType w:val="hybridMultilevel"/>
    <w:tmpl w:val="336280C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11355932"/>
    <w:multiLevelType w:val="hybridMultilevel"/>
    <w:tmpl w:val="E4B0F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214397B"/>
    <w:multiLevelType w:val="hybridMultilevel"/>
    <w:tmpl w:val="E7C29334"/>
    <w:lvl w:ilvl="0" w:tplc="04150001">
      <w:start w:val="1"/>
      <w:numFmt w:val="bullet"/>
      <w:lvlText w:val=""/>
      <w:lvlJc w:val="left"/>
      <w:pPr>
        <w:ind w:left="833" w:hanging="360"/>
      </w:pPr>
      <w:rPr>
        <w:rFonts w:ascii="Symbol" w:hAnsi="Symbol" w:hint="default"/>
      </w:rPr>
    </w:lvl>
    <w:lvl w:ilvl="1" w:tplc="04150003">
      <w:start w:val="1"/>
      <w:numFmt w:val="bullet"/>
      <w:lvlText w:val="o"/>
      <w:lvlJc w:val="left"/>
      <w:pPr>
        <w:ind w:left="1553" w:hanging="360"/>
      </w:pPr>
      <w:rPr>
        <w:rFonts w:ascii="Courier New" w:hAnsi="Courier New" w:cs="Times New Roman" w:hint="default"/>
      </w:rPr>
    </w:lvl>
    <w:lvl w:ilvl="2" w:tplc="04150005">
      <w:start w:val="1"/>
      <w:numFmt w:val="bullet"/>
      <w:lvlText w:val=""/>
      <w:lvlJc w:val="left"/>
      <w:pPr>
        <w:ind w:left="2273" w:hanging="360"/>
      </w:pPr>
      <w:rPr>
        <w:rFonts w:ascii="Wingdings" w:hAnsi="Wingdings" w:hint="default"/>
      </w:rPr>
    </w:lvl>
    <w:lvl w:ilvl="3" w:tplc="04150001">
      <w:start w:val="1"/>
      <w:numFmt w:val="bullet"/>
      <w:lvlText w:val=""/>
      <w:lvlJc w:val="left"/>
      <w:pPr>
        <w:ind w:left="2993" w:hanging="360"/>
      </w:pPr>
      <w:rPr>
        <w:rFonts w:ascii="Symbol" w:hAnsi="Symbol" w:hint="default"/>
      </w:rPr>
    </w:lvl>
    <w:lvl w:ilvl="4" w:tplc="04150003">
      <w:start w:val="1"/>
      <w:numFmt w:val="bullet"/>
      <w:lvlText w:val="o"/>
      <w:lvlJc w:val="left"/>
      <w:pPr>
        <w:ind w:left="3713" w:hanging="360"/>
      </w:pPr>
      <w:rPr>
        <w:rFonts w:ascii="Courier New" w:hAnsi="Courier New" w:cs="Times New Roman" w:hint="default"/>
      </w:rPr>
    </w:lvl>
    <w:lvl w:ilvl="5" w:tplc="04150005">
      <w:start w:val="1"/>
      <w:numFmt w:val="bullet"/>
      <w:lvlText w:val=""/>
      <w:lvlJc w:val="left"/>
      <w:pPr>
        <w:ind w:left="4433" w:hanging="360"/>
      </w:pPr>
      <w:rPr>
        <w:rFonts w:ascii="Wingdings" w:hAnsi="Wingdings" w:hint="default"/>
      </w:rPr>
    </w:lvl>
    <w:lvl w:ilvl="6" w:tplc="04150001">
      <w:start w:val="1"/>
      <w:numFmt w:val="bullet"/>
      <w:lvlText w:val=""/>
      <w:lvlJc w:val="left"/>
      <w:pPr>
        <w:ind w:left="5153" w:hanging="360"/>
      </w:pPr>
      <w:rPr>
        <w:rFonts w:ascii="Symbol" w:hAnsi="Symbol" w:hint="default"/>
      </w:rPr>
    </w:lvl>
    <w:lvl w:ilvl="7" w:tplc="04150003">
      <w:start w:val="1"/>
      <w:numFmt w:val="bullet"/>
      <w:lvlText w:val="o"/>
      <w:lvlJc w:val="left"/>
      <w:pPr>
        <w:ind w:left="5873" w:hanging="360"/>
      </w:pPr>
      <w:rPr>
        <w:rFonts w:ascii="Courier New" w:hAnsi="Courier New" w:cs="Times New Roman" w:hint="default"/>
      </w:rPr>
    </w:lvl>
    <w:lvl w:ilvl="8" w:tplc="04150005">
      <w:start w:val="1"/>
      <w:numFmt w:val="bullet"/>
      <w:lvlText w:val=""/>
      <w:lvlJc w:val="left"/>
      <w:pPr>
        <w:ind w:left="6593" w:hanging="360"/>
      </w:pPr>
      <w:rPr>
        <w:rFonts w:ascii="Wingdings" w:hAnsi="Wingdings" w:hint="default"/>
      </w:rPr>
    </w:lvl>
  </w:abstractNum>
  <w:abstractNum w:abstractNumId="51">
    <w:nsid w:val="126C72E8"/>
    <w:multiLevelType w:val="multilevel"/>
    <w:tmpl w:val="F1061810"/>
    <w:lvl w:ilvl="0">
      <w:start w:val="1"/>
      <w:numFmt w:val="bullet"/>
      <w:lvlText w:val=""/>
      <w:lvlJc w:val="left"/>
      <w:pPr>
        <w:tabs>
          <w:tab w:val="num" w:pos="0"/>
        </w:tabs>
        <w:ind w:left="845" w:hanging="555"/>
      </w:pPr>
      <w:rPr>
        <w:rFonts w:ascii="Symbol" w:hAnsi="Symbol" w:hint="default"/>
        <w:b w:val="0"/>
        <w:bCs/>
        <w:sz w:val="20"/>
        <w:szCs w:val="20"/>
      </w:rPr>
    </w:lvl>
    <w:lvl w:ilvl="1">
      <w:start w:val="1"/>
      <w:numFmt w:val="lowerLetter"/>
      <w:lvlText w:val="%2."/>
      <w:lvlJc w:val="left"/>
      <w:pPr>
        <w:tabs>
          <w:tab w:val="num" w:pos="0"/>
        </w:tabs>
        <w:ind w:left="1370" w:hanging="360"/>
      </w:pPr>
      <w:rPr>
        <w:rFonts w:ascii="Times New Roman" w:hAnsi="Times New Roman" w:cs="Times New Roman"/>
        <w:b w:val="0"/>
        <w:bCs/>
        <w:sz w:val="20"/>
        <w:szCs w:val="20"/>
      </w:rPr>
    </w:lvl>
    <w:lvl w:ilvl="2">
      <w:start w:val="1"/>
      <w:numFmt w:val="lowerRoman"/>
      <w:lvlText w:val="%2.%3."/>
      <w:lvlJc w:val="right"/>
      <w:pPr>
        <w:tabs>
          <w:tab w:val="num" w:pos="0"/>
        </w:tabs>
        <w:ind w:left="2090" w:hanging="180"/>
      </w:pPr>
      <w:rPr>
        <w:rFonts w:ascii="Times New Roman" w:hAnsi="Times New Roman" w:cs="Times New Roman"/>
        <w:b/>
        <w:bCs/>
      </w:rPr>
    </w:lvl>
    <w:lvl w:ilvl="3">
      <w:start w:val="1"/>
      <w:numFmt w:val="decimal"/>
      <w:lvlText w:val="%2.%3.%4."/>
      <w:lvlJc w:val="left"/>
      <w:pPr>
        <w:tabs>
          <w:tab w:val="num" w:pos="0"/>
        </w:tabs>
        <w:ind w:left="2810" w:hanging="360"/>
      </w:pPr>
      <w:rPr>
        <w:rFonts w:ascii="Times New Roman" w:hAnsi="Times New Roman" w:cs="Times New Roman"/>
        <w:b/>
        <w:bCs/>
      </w:rPr>
    </w:lvl>
    <w:lvl w:ilvl="4">
      <w:start w:val="1"/>
      <w:numFmt w:val="lowerLetter"/>
      <w:lvlText w:val="%2.%3.%4.%5."/>
      <w:lvlJc w:val="left"/>
      <w:pPr>
        <w:tabs>
          <w:tab w:val="num" w:pos="0"/>
        </w:tabs>
        <w:ind w:left="3530" w:hanging="360"/>
      </w:pPr>
      <w:rPr>
        <w:rFonts w:ascii="Times New Roman" w:hAnsi="Times New Roman" w:cs="Times New Roman"/>
        <w:b/>
        <w:bCs/>
      </w:rPr>
    </w:lvl>
    <w:lvl w:ilvl="5">
      <w:start w:val="1"/>
      <w:numFmt w:val="lowerRoman"/>
      <w:lvlText w:val="%2.%3.%4.%5.%6."/>
      <w:lvlJc w:val="right"/>
      <w:pPr>
        <w:tabs>
          <w:tab w:val="num" w:pos="0"/>
        </w:tabs>
        <w:ind w:left="4250" w:hanging="180"/>
      </w:pPr>
      <w:rPr>
        <w:rFonts w:ascii="Times New Roman" w:hAnsi="Times New Roman" w:cs="Times New Roman"/>
        <w:b/>
        <w:bCs/>
      </w:rPr>
    </w:lvl>
    <w:lvl w:ilvl="6">
      <w:start w:val="1"/>
      <w:numFmt w:val="decimal"/>
      <w:lvlText w:val="%2.%3.%4.%5.%6.%7."/>
      <w:lvlJc w:val="left"/>
      <w:pPr>
        <w:tabs>
          <w:tab w:val="num" w:pos="0"/>
        </w:tabs>
        <w:ind w:left="4970" w:hanging="360"/>
      </w:pPr>
      <w:rPr>
        <w:rFonts w:ascii="Times New Roman" w:hAnsi="Times New Roman" w:cs="Times New Roman"/>
        <w:b/>
        <w:bCs/>
      </w:rPr>
    </w:lvl>
    <w:lvl w:ilvl="7">
      <w:start w:val="1"/>
      <w:numFmt w:val="lowerLetter"/>
      <w:lvlText w:val="%2.%3.%4.%5.%6.%7.%8."/>
      <w:lvlJc w:val="left"/>
      <w:pPr>
        <w:tabs>
          <w:tab w:val="num" w:pos="0"/>
        </w:tabs>
        <w:ind w:left="5690" w:hanging="360"/>
      </w:pPr>
      <w:rPr>
        <w:rFonts w:ascii="Times New Roman" w:hAnsi="Times New Roman" w:cs="Times New Roman"/>
        <w:b/>
        <w:bCs/>
      </w:rPr>
    </w:lvl>
    <w:lvl w:ilvl="8">
      <w:start w:val="1"/>
      <w:numFmt w:val="lowerRoman"/>
      <w:lvlText w:val="%2.%3.%4.%5.%6.%7.%8.%9."/>
      <w:lvlJc w:val="right"/>
      <w:pPr>
        <w:tabs>
          <w:tab w:val="num" w:pos="0"/>
        </w:tabs>
        <w:ind w:left="6410" w:hanging="180"/>
      </w:pPr>
      <w:rPr>
        <w:rFonts w:ascii="Times New Roman" w:hAnsi="Times New Roman" w:cs="Times New Roman"/>
        <w:b/>
        <w:bCs/>
      </w:rPr>
    </w:lvl>
  </w:abstractNum>
  <w:abstractNum w:abstractNumId="52">
    <w:nsid w:val="13391BFA"/>
    <w:multiLevelType w:val="hybridMultilevel"/>
    <w:tmpl w:val="01F67F14"/>
    <w:lvl w:ilvl="0" w:tplc="BCC2DBFC">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nsid w:val="139B4FD3"/>
    <w:multiLevelType w:val="singleLevel"/>
    <w:tmpl w:val="04150001"/>
    <w:lvl w:ilvl="0">
      <w:start w:val="1"/>
      <w:numFmt w:val="bullet"/>
      <w:lvlText w:val=""/>
      <w:lvlJc w:val="left"/>
      <w:pPr>
        <w:ind w:left="720" w:hanging="360"/>
      </w:pPr>
      <w:rPr>
        <w:rFonts w:ascii="Symbol" w:hAnsi="Symbol" w:hint="default"/>
      </w:rPr>
    </w:lvl>
  </w:abstractNum>
  <w:abstractNum w:abstractNumId="54">
    <w:nsid w:val="14094362"/>
    <w:multiLevelType w:val="multilevel"/>
    <w:tmpl w:val="94ACF194"/>
    <w:styleLink w:val="WWNum4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5">
    <w:nsid w:val="1596458B"/>
    <w:multiLevelType w:val="multilevel"/>
    <w:tmpl w:val="3A1221B2"/>
    <w:styleLink w:val="WWNum25"/>
    <w:lvl w:ilvl="0">
      <w:numFmt w:val="bullet"/>
      <w:lvlText w:val=""/>
      <w:lvlJc w:val="left"/>
      <w:pPr>
        <w:ind w:left="720" w:hanging="360"/>
      </w:pPr>
      <w:rPr>
        <w:rFonts w:ascii="Symbol" w:hAnsi="Symbol" w:cs="OpenSymbol"/>
        <w:b w:val="0"/>
        <w:sz w:val="18"/>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56">
    <w:nsid w:val="15FE765B"/>
    <w:multiLevelType w:val="hybridMultilevel"/>
    <w:tmpl w:val="C58C0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7F67205"/>
    <w:multiLevelType w:val="hybridMultilevel"/>
    <w:tmpl w:val="00A285D6"/>
    <w:lvl w:ilvl="0" w:tplc="2BD86960">
      <w:start w:val="1"/>
      <w:numFmt w:val="bullet"/>
      <w:lvlText w:val="­"/>
      <w:lvlJc w:val="left"/>
      <w:pPr>
        <w:ind w:left="1069" w:hanging="360"/>
      </w:pPr>
      <w:rPr>
        <w:rFonts w:ascii="Vrinda" w:hAnsi="Vrinda"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58">
    <w:nsid w:val="183A1666"/>
    <w:multiLevelType w:val="singleLevel"/>
    <w:tmpl w:val="04150001"/>
    <w:lvl w:ilvl="0">
      <w:start w:val="1"/>
      <w:numFmt w:val="bullet"/>
      <w:lvlText w:val=""/>
      <w:lvlJc w:val="left"/>
      <w:pPr>
        <w:ind w:left="720" w:hanging="360"/>
      </w:pPr>
      <w:rPr>
        <w:rFonts w:ascii="Symbol" w:hAnsi="Symbol" w:hint="default"/>
      </w:rPr>
    </w:lvl>
  </w:abstractNum>
  <w:abstractNum w:abstractNumId="59">
    <w:nsid w:val="18512286"/>
    <w:multiLevelType w:val="hybridMultilevel"/>
    <w:tmpl w:val="7500DDE6"/>
    <w:lvl w:ilvl="0" w:tplc="4056B288">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8D567D3"/>
    <w:multiLevelType w:val="hybridMultilevel"/>
    <w:tmpl w:val="AE4AF3D4"/>
    <w:lvl w:ilvl="0" w:tplc="BCC2DB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nsid w:val="19A8664B"/>
    <w:multiLevelType w:val="multilevel"/>
    <w:tmpl w:val="33161EFA"/>
    <w:styleLink w:val="LFO18"/>
    <w:lvl w:ilvl="0">
      <w:numFmt w:val="bullet"/>
      <w:pStyle w:val="Listapunktowana"/>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nsid w:val="1A0733C4"/>
    <w:multiLevelType w:val="hybridMultilevel"/>
    <w:tmpl w:val="284680D2"/>
    <w:lvl w:ilvl="0" w:tplc="34F2A616">
      <w:start w:val="15"/>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nsid w:val="1A376991"/>
    <w:multiLevelType w:val="multilevel"/>
    <w:tmpl w:val="83B68566"/>
    <w:lvl w:ilvl="0">
      <w:start w:val="1"/>
      <w:numFmt w:val="decimal"/>
      <w:lvlText w:val="%1."/>
      <w:lvlJc w:val="left"/>
      <w:pPr>
        <w:ind w:left="720" w:hanging="360"/>
      </w:pPr>
      <w:rPr>
        <w:rFonts w:cs="Times New Roman"/>
      </w:rPr>
    </w:lvl>
    <w:lvl w:ilvl="1">
      <w:start w:val="1"/>
      <w:numFmt w:val="decimal"/>
      <w:isLgl/>
      <w:lvlText w:val="%1.%2"/>
      <w:lvlJc w:val="left"/>
      <w:pPr>
        <w:ind w:left="951" w:hanging="565"/>
      </w:pPr>
      <w:rPr>
        <w:rFonts w:cs="Times New Roman" w:hint="default"/>
      </w:rPr>
    </w:lvl>
    <w:lvl w:ilvl="2">
      <w:start w:val="1"/>
      <w:numFmt w:val="decimal"/>
      <w:isLgl/>
      <w:lvlText w:val="%1.%2.%3"/>
      <w:lvlJc w:val="left"/>
      <w:pPr>
        <w:ind w:left="1132" w:hanging="720"/>
      </w:pPr>
      <w:rPr>
        <w:rFonts w:cs="Times New Roman" w:hint="default"/>
      </w:rPr>
    </w:lvl>
    <w:lvl w:ilvl="3">
      <w:start w:val="1"/>
      <w:numFmt w:val="decimal"/>
      <w:isLgl/>
      <w:lvlText w:val="%1.%2.%3.%4"/>
      <w:lvlJc w:val="left"/>
      <w:pPr>
        <w:ind w:left="1158" w:hanging="720"/>
      </w:pPr>
      <w:rPr>
        <w:rFonts w:cs="Times New Roman" w:hint="default"/>
      </w:rPr>
    </w:lvl>
    <w:lvl w:ilvl="4">
      <w:start w:val="1"/>
      <w:numFmt w:val="decimal"/>
      <w:isLgl/>
      <w:lvlText w:val="%1.%2.%3.%4.%5"/>
      <w:lvlJc w:val="left"/>
      <w:pPr>
        <w:ind w:left="1544" w:hanging="1080"/>
      </w:pPr>
      <w:rPr>
        <w:rFonts w:cs="Times New Roman" w:hint="default"/>
      </w:rPr>
    </w:lvl>
    <w:lvl w:ilvl="5">
      <w:start w:val="1"/>
      <w:numFmt w:val="decimal"/>
      <w:isLgl/>
      <w:lvlText w:val="%1.%2.%3.%4.%5.%6"/>
      <w:lvlJc w:val="left"/>
      <w:pPr>
        <w:ind w:left="1570" w:hanging="1080"/>
      </w:pPr>
      <w:rPr>
        <w:rFonts w:cs="Times New Roman" w:hint="default"/>
      </w:rPr>
    </w:lvl>
    <w:lvl w:ilvl="6">
      <w:start w:val="1"/>
      <w:numFmt w:val="decimal"/>
      <w:isLgl/>
      <w:lvlText w:val="%1.%2.%3.%4.%5.%6.%7"/>
      <w:lvlJc w:val="left"/>
      <w:pPr>
        <w:ind w:left="1956" w:hanging="1440"/>
      </w:pPr>
      <w:rPr>
        <w:rFonts w:cs="Times New Roman" w:hint="default"/>
      </w:rPr>
    </w:lvl>
    <w:lvl w:ilvl="7">
      <w:start w:val="1"/>
      <w:numFmt w:val="decimal"/>
      <w:isLgl/>
      <w:lvlText w:val="%1.%2.%3.%4.%5.%6.%7.%8"/>
      <w:lvlJc w:val="left"/>
      <w:pPr>
        <w:ind w:left="1982" w:hanging="144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64">
    <w:nsid w:val="1AE27C1A"/>
    <w:multiLevelType w:val="hybridMultilevel"/>
    <w:tmpl w:val="66F8D8D2"/>
    <w:lvl w:ilvl="0" w:tplc="BCC2DBFC">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65">
    <w:nsid w:val="1B786E1C"/>
    <w:multiLevelType w:val="multilevel"/>
    <w:tmpl w:val="CE3EDE16"/>
    <w:styleLink w:val="WWNum5"/>
    <w:lvl w:ilvl="0">
      <w:numFmt w:val="bullet"/>
      <w:lvlText w:val=""/>
      <w:lvlJc w:val="left"/>
      <w:rPr>
        <w:rFonts w:ascii="Symbol" w:hAnsi="Symbol" w:cs="OpenSymbol"/>
        <w:sz w:val="18"/>
        <w:szCs w:val="20"/>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sz w:val="20"/>
        <w:szCs w:val="20"/>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sz w:val="20"/>
        <w:szCs w:val="20"/>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66">
    <w:nsid w:val="1C633BDB"/>
    <w:multiLevelType w:val="hybridMultilevel"/>
    <w:tmpl w:val="EC18E622"/>
    <w:lvl w:ilvl="0" w:tplc="BCC2DBFC">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1D3663AF"/>
    <w:multiLevelType w:val="hybridMultilevel"/>
    <w:tmpl w:val="1CBE28E6"/>
    <w:lvl w:ilvl="0" w:tplc="BCC2DBFC">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1F01327C"/>
    <w:multiLevelType w:val="multilevel"/>
    <w:tmpl w:val="F41A223C"/>
    <w:styleLink w:val="LFO12"/>
    <w:lvl w:ilvl="0">
      <w:numFmt w:val="bullet"/>
      <w:pStyle w:val="bulletedtable"/>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9">
    <w:nsid w:val="1F245F3B"/>
    <w:multiLevelType w:val="multilevel"/>
    <w:tmpl w:val="5118629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0">
    <w:nsid w:val="1F8B4711"/>
    <w:multiLevelType w:val="multilevel"/>
    <w:tmpl w:val="3ED4DDC2"/>
    <w:styleLink w:val="LFO3"/>
    <w:lvl w:ilvl="0">
      <w:numFmt w:val="bullet"/>
      <w:pStyle w:val="BulletDouble"/>
      <w:lvlText w:val="–"/>
      <w:lvlJc w:val="left"/>
      <w:pPr>
        <w:ind w:left="1440" w:hanging="360"/>
      </w:pPr>
      <w:rPr>
        <w:rFonts w:ascii="Arial" w:hAnsi="Arial"/>
        <w:color w:val="006EC7"/>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1">
    <w:nsid w:val="1F8C66E9"/>
    <w:multiLevelType w:val="hybridMultilevel"/>
    <w:tmpl w:val="A84E612C"/>
    <w:lvl w:ilvl="0" w:tplc="00000023">
      <w:start w:val="1"/>
      <w:numFmt w:val="bullet"/>
      <w:lvlText w:val=""/>
      <w:lvlJc w:val="left"/>
      <w:pPr>
        <w:ind w:left="857" w:hanging="360"/>
      </w:pPr>
      <w:rPr>
        <w:rFonts w:ascii="Symbol" w:hAnsi="Symbol"/>
      </w:rPr>
    </w:lvl>
    <w:lvl w:ilvl="1" w:tplc="04150003" w:tentative="1">
      <w:start w:val="1"/>
      <w:numFmt w:val="bullet"/>
      <w:lvlText w:val="o"/>
      <w:lvlJc w:val="left"/>
      <w:pPr>
        <w:ind w:left="1577" w:hanging="360"/>
      </w:pPr>
      <w:rPr>
        <w:rFonts w:ascii="Courier New" w:hAnsi="Courier New" w:cs="Courier New" w:hint="default"/>
      </w:rPr>
    </w:lvl>
    <w:lvl w:ilvl="2" w:tplc="04150005" w:tentative="1">
      <w:start w:val="1"/>
      <w:numFmt w:val="bullet"/>
      <w:lvlText w:val=""/>
      <w:lvlJc w:val="left"/>
      <w:pPr>
        <w:ind w:left="2297" w:hanging="360"/>
      </w:pPr>
      <w:rPr>
        <w:rFonts w:ascii="Wingdings" w:hAnsi="Wingdings" w:hint="default"/>
      </w:rPr>
    </w:lvl>
    <w:lvl w:ilvl="3" w:tplc="04150001" w:tentative="1">
      <w:start w:val="1"/>
      <w:numFmt w:val="bullet"/>
      <w:lvlText w:val=""/>
      <w:lvlJc w:val="left"/>
      <w:pPr>
        <w:ind w:left="3017" w:hanging="360"/>
      </w:pPr>
      <w:rPr>
        <w:rFonts w:ascii="Symbol" w:hAnsi="Symbol" w:hint="default"/>
      </w:rPr>
    </w:lvl>
    <w:lvl w:ilvl="4" w:tplc="04150003" w:tentative="1">
      <w:start w:val="1"/>
      <w:numFmt w:val="bullet"/>
      <w:lvlText w:val="o"/>
      <w:lvlJc w:val="left"/>
      <w:pPr>
        <w:ind w:left="3737" w:hanging="360"/>
      </w:pPr>
      <w:rPr>
        <w:rFonts w:ascii="Courier New" w:hAnsi="Courier New" w:cs="Courier New" w:hint="default"/>
      </w:rPr>
    </w:lvl>
    <w:lvl w:ilvl="5" w:tplc="04150005" w:tentative="1">
      <w:start w:val="1"/>
      <w:numFmt w:val="bullet"/>
      <w:lvlText w:val=""/>
      <w:lvlJc w:val="left"/>
      <w:pPr>
        <w:ind w:left="4457" w:hanging="360"/>
      </w:pPr>
      <w:rPr>
        <w:rFonts w:ascii="Wingdings" w:hAnsi="Wingdings" w:hint="default"/>
      </w:rPr>
    </w:lvl>
    <w:lvl w:ilvl="6" w:tplc="04150001" w:tentative="1">
      <w:start w:val="1"/>
      <w:numFmt w:val="bullet"/>
      <w:lvlText w:val=""/>
      <w:lvlJc w:val="left"/>
      <w:pPr>
        <w:ind w:left="5177" w:hanging="360"/>
      </w:pPr>
      <w:rPr>
        <w:rFonts w:ascii="Symbol" w:hAnsi="Symbol" w:hint="default"/>
      </w:rPr>
    </w:lvl>
    <w:lvl w:ilvl="7" w:tplc="04150003" w:tentative="1">
      <w:start w:val="1"/>
      <w:numFmt w:val="bullet"/>
      <w:lvlText w:val="o"/>
      <w:lvlJc w:val="left"/>
      <w:pPr>
        <w:ind w:left="5897" w:hanging="360"/>
      </w:pPr>
      <w:rPr>
        <w:rFonts w:ascii="Courier New" w:hAnsi="Courier New" w:cs="Courier New" w:hint="default"/>
      </w:rPr>
    </w:lvl>
    <w:lvl w:ilvl="8" w:tplc="04150005" w:tentative="1">
      <w:start w:val="1"/>
      <w:numFmt w:val="bullet"/>
      <w:lvlText w:val=""/>
      <w:lvlJc w:val="left"/>
      <w:pPr>
        <w:ind w:left="6617" w:hanging="360"/>
      </w:pPr>
      <w:rPr>
        <w:rFonts w:ascii="Wingdings" w:hAnsi="Wingdings" w:hint="default"/>
      </w:rPr>
    </w:lvl>
  </w:abstractNum>
  <w:abstractNum w:abstractNumId="72">
    <w:nsid w:val="1FF40502"/>
    <w:multiLevelType w:val="hybridMultilevel"/>
    <w:tmpl w:val="7FF0AA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211A1A7D"/>
    <w:multiLevelType w:val="hybridMultilevel"/>
    <w:tmpl w:val="3C8ACA02"/>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21283D3A"/>
    <w:multiLevelType w:val="singleLevel"/>
    <w:tmpl w:val="04150001"/>
    <w:lvl w:ilvl="0">
      <w:start w:val="1"/>
      <w:numFmt w:val="bullet"/>
      <w:lvlText w:val=""/>
      <w:lvlJc w:val="left"/>
      <w:pPr>
        <w:ind w:left="720" w:hanging="360"/>
      </w:pPr>
      <w:rPr>
        <w:rFonts w:ascii="Symbol" w:hAnsi="Symbol" w:hint="default"/>
      </w:rPr>
    </w:lvl>
  </w:abstractNum>
  <w:abstractNum w:abstractNumId="75">
    <w:nsid w:val="215F78C8"/>
    <w:multiLevelType w:val="multilevel"/>
    <w:tmpl w:val="C82A9E2E"/>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13" w:hanging="504"/>
      </w:pPr>
      <w:rPr>
        <w:rFonts w:ascii="Symbol" w:hAnsi="Symbol" w:hint="default"/>
        <w:i w:val="0"/>
      </w:rPr>
    </w:lvl>
    <w:lvl w:ilvl="3">
      <w:start w:val="1"/>
      <w:numFmt w:val="decimal"/>
      <w:lvlText w:val="%1.%2.%3.%4."/>
      <w:lvlJc w:val="left"/>
      <w:pPr>
        <w:ind w:left="1728" w:hanging="648"/>
      </w:pPr>
      <w:rPr>
        <w:rFonts w:cs="Times New Roman" w:hint="default"/>
      </w:rPr>
    </w:lvl>
    <w:lvl w:ilvl="4">
      <w:start w:val="1"/>
      <w:numFmt w:val="bullet"/>
      <w:lvlText w:val=""/>
      <w:lvlJc w:val="left"/>
      <w:pPr>
        <w:ind w:left="1814" w:hanging="374"/>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6">
    <w:nsid w:val="2167246E"/>
    <w:multiLevelType w:val="multilevel"/>
    <w:tmpl w:val="C6240DC2"/>
    <w:lvl w:ilvl="0">
      <w:start w:val="1"/>
      <w:numFmt w:val="decimal"/>
      <w:lvlText w:val="%1. "/>
      <w:lvlJc w:val="left"/>
      <w:pPr>
        <w:ind w:left="720" w:hanging="360"/>
      </w:pPr>
      <w:rPr>
        <w:rFonts w:hint="default"/>
      </w:rPr>
    </w:lvl>
    <w:lvl w:ilvl="1">
      <w:start w:val="1"/>
      <w:numFmt w:val="decimal"/>
      <w:lvlText w:val="%1.%2. "/>
      <w:lvlJc w:val="left"/>
      <w:pPr>
        <w:ind w:left="1080" w:hanging="360"/>
      </w:pPr>
      <w:rPr>
        <w:rFonts w:hint="default"/>
      </w:rPr>
    </w:lvl>
    <w:lvl w:ilvl="2">
      <w:start w:val="1"/>
      <w:numFmt w:val="decimal"/>
      <w:lvlText w:val="%1.%2.%3. "/>
      <w:lvlJc w:val="left"/>
      <w:pPr>
        <w:ind w:left="1440" w:hanging="360"/>
      </w:pPr>
      <w:rPr>
        <w:rFonts w:hint="default"/>
      </w:rPr>
    </w:lvl>
    <w:lvl w:ilvl="3">
      <w:start w:val="1"/>
      <w:numFmt w:val="decimal"/>
      <w:lvlText w:val="%1.%2.%3.%4. "/>
      <w:lvlJc w:val="left"/>
      <w:pPr>
        <w:ind w:left="1800" w:hanging="360"/>
      </w:pPr>
      <w:rPr>
        <w:rFonts w:hint="default"/>
      </w:rPr>
    </w:lvl>
    <w:lvl w:ilvl="4">
      <w:start w:val="1"/>
      <w:numFmt w:val="decimal"/>
      <w:lvlText w:val="%1.%2.%3.%4.%5. "/>
      <w:lvlJc w:val="left"/>
      <w:pPr>
        <w:ind w:left="0" w:firstLine="0"/>
      </w:pPr>
      <w:rPr>
        <w:rFonts w:hint="default"/>
      </w:rPr>
    </w:lvl>
    <w:lvl w:ilvl="5">
      <w:start w:val="1"/>
      <w:numFmt w:val="decimal"/>
      <w:lvlText w:val="%1.%2.%3.%4.%5.%6. "/>
      <w:lvlJc w:val="left"/>
      <w:pPr>
        <w:ind w:left="0" w:firstLine="0"/>
      </w:pPr>
      <w:rPr>
        <w:rFonts w:hint="default"/>
      </w:rPr>
    </w:lvl>
    <w:lvl w:ilvl="6">
      <w:start w:val="1"/>
      <w:numFmt w:val="decimal"/>
      <w:lvlText w:val="%1.%2.%3.%4.%5.%6.%7. "/>
      <w:lvlJc w:val="left"/>
      <w:pPr>
        <w:ind w:left="0" w:firstLine="0"/>
      </w:pPr>
      <w:rPr>
        <w:rFonts w:hint="default"/>
      </w:rPr>
    </w:lvl>
    <w:lvl w:ilvl="7">
      <w:start w:val="1"/>
      <w:numFmt w:val="decimal"/>
      <w:lvlText w:val="%1.%2.%3.%4.%5.%6.%7.%8. "/>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77">
    <w:nsid w:val="21834F0B"/>
    <w:multiLevelType w:val="hybridMultilevel"/>
    <w:tmpl w:val="5F5EF1DE"/>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78">
    <w:nsid w:val="22DC0C1D"/>
    <w:multiLevelType w:val="multilevel"/>
    <w:tmpl w:val="BB0672F8"/>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13" w:hanging="504"/>
      </w:pPr>
      <w:rPr>
        <w:rFonts w:ascii="Symbol" w:hAnsi="Symbol" w:hint="default"/>
        <w:i w:val="0"/>
      </w:rPr>
    </w:lvl>
    <w:lvl w:ilvl="3">
      <w:start w:val="1"/>
      <w:numFmt w:val="decimal"/>
      <w:lvlText w:val="%1.%2.%3.%4."/>
      <w:lvlJc w:val="left"/>
      <w:pPr>
        <w:ind w:left="1728" w:hanging="648"/>
      </w:pPr>
      <w:rPr>
        <w:rFonts w:cs="Times New Roman" w:hint="default"/>
      </w:rPr>
    </w:lvl>
    <w:lvl w:ilvl="4">
      <w:start w:val="1"/>
      <w:numFmt w:val="bullet"/>
      <w:lvlText w:val=""/>
      <w:lvlJc w:val="left"/>
      <w:pPr>
        <w:ind w:left="1814" w:hanging="374"/>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9">
    <w:nsid w:val="22E67A05"/>
    <w:multiLevelType w:val="singleLevel"/>
    <w:tmpl w:val="04150001"/>
    <w:lvl w:ilvl="0">
      <w:start w:val="1"/>
      <w:numFmt w:val="bullet"/>
      <w:lvlText w:val=""/>
      <w:lvlJc w:val="left"/>
      <w:pPr>
        <w:ind w:left="720" w:hanging="360"/>
      </w:pPr>
      <w:rPr>
        <w:rFonts w:ascii="Symbol" w:hAnsi="Symbol" w:hint="default"/>
      </w:rPr>
    </w:lvl>
  </w:abstractNum>
  <w:abstractNum w:abstractNumId="80">
    <w:nsid w:val="22EB50AD"/>
    <w:multiLevelType w:val="hybridMultilevel"/>
    <w:tmpl w:val="6FEAE11E"/>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23105E4A"/>
    <w:multiLevelType w:val="hybridMultilevel"/>
    <w:tmpl w:val="2110E1A6"/>
    <w:lvl w:ilvl="0" w:tplc="FA2ABA4C">
      <w:start w:val="1"/>
      <w:numFmt w:val="ordin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nsid w:val="23150C23"/>
    <w:multiLevelType w:val="hybridMultilevel"/>
    <w:tmpl w:val="8A043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3BF1469"/>
    <w:multiLevelType w:val="multilevel"/>
    <w:tmpl w:val="85E640E0"/>
    <w:styleLink w:val="WWNum34"/>
    <w:lvl w:ilvl="0">
      <w:start w:val="1"/>
      <w:numFmt w:val="decimal"/>
      <w:lvlText w:val="%1"/>
      <w:lvlJc w:val="left"/>
      <w:pPr>
        <w:ind w:left="1117" w:hanging="360"/>
      </w:pPr>
      <w:rPr>
        <w:sz w:val="20"/>
        <w:szCs w:val="20"/>
      </w:rPr>
    </w:lvl>
    <w:lvl w:ilvl="1">
      <w:start w:val="1"/>
      <w:numFmt w:val="decimal"/>
      <w:lvlText w:val="%1.%2"/>
      <w:lvlJc w:val="left"/>
      <w:pPr>
        <w:ind w:left="1477" w:hanging="360"/>
      </w:pPr>
      <w:rPr>
        <w:rFonts w:ascii="Tahoma" w:hAnsi="Tahoma"/>
        <w:b w:val="0"/>
        <w:sz w:val="18"/>
        <w:szCs w:val="20"/>
      </w:rPr>
    </w:lvl>
    <w:lvl w:ilvl="2">
      <w:start w:val="1"/>
      <w:numFmt w:val="decimal"/>
      <w:lvlText w:val="%1.%2.%3"/>
      <w:lvlJc w:val="left"/>
      <w:pPr>
        <w:ind w:left="1837" w:hanging="360"/>
      </w:pPr>
      <w:rPr>
        <w:sz w:val="20"/>
        <w:szCs w:val="20"/>
      </w:rPr>
    </w:lvl>
    <w:lvl w:ilvl="3">
      <w:start w:val="1"/>
      <w:numFmt w:val="decimal"/>
      <w:lvlText w:val="%1.%2.%3.%4"/>
      <w:lvlJc w:val="left"/>
      <w:pPr>
        <w:ind w:left="2197" w:hanging="360"/>
      </w:pPr>
      <w:rPr>
        <w:sz w:val="20"/>
        <w:szCs w:val="20"/>
      </w:rPr>
    </w:lvl>
    <w:lvl w:ilvl="4">
      <w:start w:val="1"/>
      <w:numFmt w:val="decimal"/>
      <w:lvlText w:val="%1.%2.%3.%4.%5"/>
      <w:lvlJc w:val="left"/>
      <w:pPr>
        <w:ind w:left="2557" w:hanging="360"/>
      </w:pPr>
      <w:rPr>
        <w:sz w:val="20"/>
        <w:szCs w:val="20"/>
      </w:rPr>
    </w:lvl>
    <w:lvl w:ilvl="5">
      <w:start w:val="1"/>
      <w:numFmt w:val="decimal"/>
      <w:lvlText w:val="%1.%2.%3.%4.%5.%6"/>
      <w:lvlJc w:val="left"/>
      <w:pPr>
        <w:ind w:left="2917" w:hanging="360"/>
      </w:pPr>
      <w:rPr>
        <w:sz w:val="20"/>
        <w:szCs w:val="20"/>
      </w:rPr>
    </w:lvl>
    <w:lvl w:ilvl="6">
      <w:start w:val="1"/>
      <w:numFmt w:val="decimal"/>
      <w:lvlText w:val="%1.%2.%3.%4.%5.%6.%7"/>
      <w:lvlJc w:val="left"/>
      <w:pPr>
        <w:ind w:left="3277" w:hanging="360"/>
      </w:pPr>
      <w:rPr>
        <w:sz w:val="20"/>
        <w:szCs w:val="20"/>
      </w:rPr>
    </w:lvl>
    <w:lvl w:ilvl="7">
      <w:start w:val="1"/>
      <w:numFmt w:val="decimal"/>
      <w:lvlText w:val="%1.%2.%3.%4.%5.%6.%7.%8"/>
      <w:lvlJc w:val="left"/>
      <w:pPr>
        <w:ind w:left="3637" w:hanging="360"/>
      </w:pPr>
      <w:rPr>
        <w:sz w:val="20"/>
        <w:szCs w:val="20"/>
      </w:rPr>
    </w:lvl>
    <w:lvl w:ilvl="8">
      <w:start w:val="1"/>
      <w:numFmt w:val="decimal"/>
      <w:lvlText w:val="%1.%2.%3.%4.%5.%6.%7.%8.%9"/>
      <w:lvlJc w:val="left"/>
      <w:pPr>
        <w:ind w:left="3997" w:hanging="360"/>
      </w:pPr>
      <w:rPr>
        <w:sz w:val="20"/>
        <w:szCs w:val="20"/>
      </w:rPr>
    </w:lvl>
  </w:abstractNum>
  <w:abstractNum w:abstractNumId="84">
    <w:nsid w:val="23DD14ED"/>
    <w:multiLevelType w:val="singleLevel"/>
    <w:tmpl w:val="04150001"/>
    <w:lvl w:ilvl="0">
      <w:start w:val="1"/>
      <w:numFmt w:val="bullet"/>
      <w:lvlText w:val=""/>
      <w:lvlJc w:val="left"/>
      <w:pPr>
        <w:ind w:left="720" w:hanging="360"/>
      </w:pPr>
      <w:rPr>
        <w:rFonts w:ascii="Symbol" w:hAnsi="Symbol" w:hint="default"/>
      </w:rPr>
    </w:lvl>
  </w:abstractNum>
  <w:abstractNum w:abstractNumId="85">
    <w:nsid w:val="240641A1"/>
    <w:multiLevelType w:val="hybridMultilevel"/>
    <w:tmpl w:val="15606954"/>
    <w:lvl w:ilvl="0" w:tplc="4B9E6238">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4A035F0"/>
    <w:multiLevelType w:val="hybridMultilevel"/>
    <w:tmpl w:val="E8F22EA2"/>
    <w:lvl w:ilvl="0" w:tplc="BCC2DBFC">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nsid w:val="24EE6667"/>
    <w:multiLevelType w:val="multilevel"/>
    <w:tmpl w:val="7228EA48"/>
    <w:styleLink w:val="WWNum22"/>
    <w:lvl w:ilvl="0">
      <w:numFmt w:val="bullet"/>
      <w:lvlText w:val=""/>
      <w:lvlJc w:val="left"/>
      <w:pPr>
        <w:ind w:left="720" w:hanging="360"/>
      </w:pPr>
      <w:rPr>
        <w:rFonts w:ascii="Symbol" w:hAnsi="Symbol" w:cs="OpenSymbol"/>
        <w:b w:val="0"/>
        <w:sz w:val="18"/>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88">
    <w:nsid w:val="24FE4F5A"/>
    <w:multiLevelType w:val="multilevel"/>
    <w:tmpl w:val="9D8A3D7A"/>
    <w:lvl w:ilvl="0">
      <w:start w:val="1"/>
      <w:numFmt w:val="decimal"/>
      <w:lvlText w:val="%1"/>
      <w:lvlJc w:val="left"/>
      <w:pPr>
        <w:ind w:left="432" w:hanging="432"/>
      </w:pPr>
      <w:rPr>
        <w:rFonts w:hint="default"/>
      </w:rPr>
    </w:lvl>
    <w:lvl w:ilvl="1">
      <w:start w:val="1"/>
      <w:numFmt w:val="decimal"/>
      <w:lvlText w:val="2.%2."/>
      <w:lvlJc w:val="left"/>
      <w:pPr>
        <w:ind w:left="860" w:hanging="576"/>
      </w:pPr>
      <w:rPr>
        <w:rFonts w:hint="default"/>
        <w:b/>
        <w:i w:val="0"/>
      </w:rPr>
    </w:lvl>
    <w:lvl w:ilvl="2">
      <w:start w:val="1"/>
      <w:numFmt w:val="decimal"/>
      <w:lvlText w:val="%1.%2.%3"/>
      <w:lvlJc w:val="left"/>
      <w:pPr>
        <w:ind w:left="5824"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89">
    <w:nsid w:val="256258B1"/>
    <w:multiLevelType w:val="multilevel"/>
    <w:tmpl w:val="86D0565C"/>
    <w:styleLink w:val="WWNum451"/>
    <w:lvl w:ilvl="0">
      <w:numFmt w:val="bullet"/>
      <w:pStyle w:val="AufzhlungblauEinzug"/>
      <w:lvlText w:val=""/>
      <w:lvlJc w:val="left"/>
      <w:pPr>
        <w:ind w:left="170" w:hanging="170"/>
      </w:pPr>
      <w:rPr>
        <w:rFonts w:ascii="Wingdings" w:hAnsi="Wingdings"/>
        <w:strike w:val="0"/>
        <w:dstrike w:val="0"/>
        <w:vanish w:val="0"/>
        <w:color w:val="000000"/>
        <w:position w:val="0"/>
        <w:sz w:val="12"/>
        <w:vertAlign w:val="baseline"/>
      </w:rPr>
    </w:lvl>
    <w:lvl w:ilvl="1">
      <w:numFmt w:val="bullet"/>
      <w:lvlText w:val="–"/>
      <w:lvlJc w:val="left"/>
      <w:pPr>
        <w:ind w:left="340" w:hanging="170"/>
      </w:pPr>
      <w:rPr>
        <w:rFonts w:ascii="Siemens Sans" w:hAnsi="Siemens Sans"/>
        <w:b w:val="0"/>
        <w:i w:val="0"/>
        <w:strike w:val="0"/>
        <w:dstrike w:val="0"/>
        <w:vanish w:val="0"/>
        <w:color w:val="auto"/>
        <w:position w:val="0"/>
        <w:sz w:val="12"/>
        <w:vertAlign w:val="baseline"/>
      </w:rPr>
    </w:lvl>
    <w:lvl w:ilvl="2">
      <w:numFmt w:val="bullet"/>
      <w:lvlText w:val="-"/>
      <w:lvlJc w:val="left"/>
      <w:pPr>
        <w:ind w:left="2500" w:hanging="700"/>
      </w:pPr>
      <w:rPr>
        <w:rFonts w:ascii="Siemens Sans" w:eastAsia="Times New Roman" w:hAnsi="Siemens San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0">
    <w:nsid w:val="283F2E96"/>
    <w:multiLevelType w:val="hybridMultilevel"/>
    <w:tmpl w:val="F58801DA"/>
    <w:lvl w:ilvl="0" w:tplc="44CC9C1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8772352"/>
    <w:multiLevelType w:val="singleLevel"/>
    <w:tmpl w:val="04150001"/>
    <w:lvl w:ilvl="0">
      <w:start w:val="1"/>
      <w:numFmt w:val="bullet"/>
      <w:lvlText w:val=""/>
      <w:lvlJc w:val="left"/>
      <w:pPr>
        <w:ind w:left="720" w:hanging="360"/>
      </w:pPr>
      <w:rPr>
        <w:rFonts w:ascii="Symbol" w:hAnsi="Symbol" w:hint="default"/>
      </w:rPr>
    </w:lvl>
  </w:abstractNum>
  <w:abstractNum w:abstractNumId="92">
    <w:nsid w:val="288945A4"/>
    <w:multiLevelType w:val="hybridMultilevel"/>
    <w:tmpl w:val="A998CA00"/>
    <w:lvl w:ilvl="0" w:tplc="C162525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nsid w:val="28B02A66"/>
    <w:multiLevelType w:val="singleLevel"/>
    <w:tmpl w:val="04150001"/>
    <w:lvl w:ilvl="0">
      <w:start w:val="1"/>
      <w:numFmt w:val="bullet"/>
      <w:lvlText w:val=""/>
      <w:lvlJc w:val="left"/>
      <w:pPr>
        <w:ind w:left="720" w:hanging="360"/>
      </w:pPr>
      <w:rPr>
        <w:rFonts w:ascii="Symbol" w:hAnsi="Symbol" w:hint="default"/>
      </w:rPr>
    </w:lvl>
  </w:abstractNum>
  <w:abstractNum w:abstractNumId="94">
    <w:nsid w:val="29217EB5"/>
    <w:multiLevelType w:val="multilevel"/>
    <w:tmpl w:val="77684508"/>
    <w:styleLink w:val="WWNum46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5">
    <w:nsid w:val="29236E13"/>
    <w:multiLevelType w:val="singleLevel"/>
    <w:tmpl w:val="0415000F"/>
    <w:lvl w:ilvl="0">
      <w:start w:val="1"/>
      <w:numFmt w:val="decimal"/>
      <w:lvlText w:val="%1."/>
      <w:lvlJc w:val="left"/>
      <w:pPr>
        <w:ind w:left="720" w:hanging="360"/>
      </w:pPr>
      <w:rPr>
        <w:rFonts w:cs="Times New Roman"/>
      </w:rPr>
    </w:lvl>
  </w:abstractNum>
  <w:abstractNum w:abstractNumId="96">
    <w:nsid w:val="296D6BD0"/>
    <w:multiLevelType w:val="multilevel"/>
    <w:tmpl w:val="C690331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922"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
    <w:nsid w:val="297E7936"/>
    <w:multiLevelType w:val="multilevel"/>
    <w:tmpl w:val="B4884744"/>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Courier New" w:hAnsi="Courier New"/>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8">
    <w:nsid w:val="2B7725ED"/>
    <w:multiLevelType w:val="hybridMultilevel"/>
    <w:tmpl w:val="6C56B9A4"/>
    <w:lvl w:ilvl="0" w:tplc="0415000F">
      <w:start w:val="1"/>
      <w:numFmt w:val="decimal"/>
      <w:lvlText w:val="%1."/>
      <w:lvlJc w:val="left"/>
      <w:pPr>
        <w:ind w:left="360" w:hanging="360"/>
      </w:p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9">
    <w:nsid w:val="2B836EE4"/>
    <w:multiLevelType w:val="hybridMultilevel"/>
    <w:tmpl w:val="E30CFF46"/>
    <w:lvl w:ilvl="0" w:tplc="BCC2DBFC">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nsid w:val="2BA7679A"/>
    <w:multiLevelType w:val="hybridMultilevel"/>
    <w:tmpl w:val="1FE014FA"/>
    <w:lvl w:ilvl="0" w:tplc="F9327AE2">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C3B1F62"/>
    <w:multiLevelType w:val="hybridMultilevel"/>
    <w:tmpl w:val="351251D4"/>
    <w:lvl w:ilvl="0" w:tplc="BCC2DBF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2">
    <w:nsid w:val="2D6C4753"/>
    <w:multiLevelType w:val="hybridMultilevel"/>
    <w:tmpl w:val="FE34AFB4"/>
    <w:lvl w:ilvl="0" w:tplc="DCF0A51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D72235A"/>
    <w:multiLevelType w:val="hybridMultilevel"/>
    <w:tmpl w:val="D2AA596C"/>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2DB414E2"/>
    <w:multiLevelType w:val="multilevel"/>
    <w:tmpl w:val="B7A4A5B2"/>
    <w:styleLink w:val="WWNum471"/>
    <w:lvl w:ilvl="0">
      <w:numFmt w:val="bullet"/>
      <w:pStyle w:val="Bullet1"/>
      <w:lvlText w:val=""/>
      <w:lvlJc w:val="left"/>
      <w:pPr>
        <w:ind w:left="360" w:hanging="360"/>
      </w:pPr>
      <w:rPr>
        <w:rFonts w:ascii="Wingdings" w:hAnsi="Wingdings"/>
        <w:color w:val="auto"/>
        <w:sz w:val="22"/>
        <w:szCs w:val="22"/>
      </w:rPr>
    </w:lvl>
    <w:lvl w:ilvl="1">
      <w:numFmt w:val="bullet"/>
      <w:lvlText w:val=""/>
      <w:lvlJc w:val="left"/>
      <w:pPr>
        <w:ind w:left="1440" w:hanging="360"/>
      </w:pPr>
      <w:rPr>
        <w:rFonts w:ascii="Wingdings" w:hAnsi="Wingdings"/>
        <w:color w:val="auto"/>
        <w:sz w:val="22"/>
        <w:szCs w:val="22"/>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5">
    <w:nsid w:val="2FE17925"/>
    <w:multiLevelType w:val="multilevel"/>
    <w:tmpl w:val="6C602728"/>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13" w:hanging="504"/>
      </w:pPr>
      <w:rPr>
        <w:rFonts w:cs="Times New Roman" w:hint="default"/>
        <w:i w:val="0"/>
      </w:rPr>
    </w:lvl>
    <w:lvl w:ilvl="3">
      <w:start w:val="1"/>
      <w:numFmt w:val="decimal"/>
      <w:lvlText w:val="%1.%2.%3.%4."/>
      <w:lvlJc w:val="left"/>
      <w:pPr>
        <w:ind w:left="1728" w:hanging="648"/>
      </w:pPr>
      <w:rPr>
        <w:rFonts w:cs="Times New Roman" w:hint="default"/>
      </w:rPr>
    </w:lvl>
    <w:lvl w:ilvl="4">
      <w:start w:val="1"/>
      <w:numFmt w:val="bullet"/>
      <w:lvlText w:val=""/>
      <w:lvlJc w:val="left"/>
      <w:pPr>
        <w:ind w:left="1814" w:hanging="374"/>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6">
    <w:nsid w:val="2FFA3810"/>
    <w:multiLevelType w:val="singleLevel"/>
    <w:tmpl w:val="04150001"/>
    <w:lvl w:ilvl="0">
      <w:start w:val="1"/>
      <w:numFmt w:val="bullet"/>
      <w:lvlText w:val=""/>
      <w:lvlJc w:val="left"/>
      <w:pPr>
        <w:ind w:left="720" w:hanging="360"/>
      </w:pPr>
      <w:rPr>
        <w:rFonts w:ascii="Symbol" w:hAnsi="Symbol" w:hint="default"/>
      </w:rPr>
    </w:lvl>
  </w:abstractNum>
  <w:abstractNum w:abstractNumId="107">
    <w:nsid w:val="301D08C6"/>
    <w:multiLevelType w:val="singleLevel"/>
    <w:tmpl w:val="04150001"/>
    <w:lvl w:ilvl="0">
      <w:start w:val="1"/>
      <w:numFmt w:val="bullet"/>
      <w:lvlText w:val=""/>
      <w:lvlJc w:val="left"/>
      <w:pPr>
        <w:ind w:left="720" w:hanging="360"/>
      </w:pPr>
      <w:rPr>
        <w:rFonts w:ascii="Symbol" w:hAnsi="Symbol" w:hint="default"/>
      </w:rPr>
    </w:lvl>
  </w:abstractNum>
  <w:abstractNum w:abstractNumId="108">
    <w:nsid w:val="30BE14ED"/>
    <w:multiLevelType w:val="hybridMultilevel"/>
    <w:tmpl w:val="47446C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nsid w:val="31E71A42"/>
    <w:multiLevelType w:val="multilevel"/>
    <w:tmpl w:val="3AF89242"/>
    <w:lvl w:ilvl="0">
      <w:start w:val="1"/>
      <w:numFmt w:val="bullet"/>
      <w:lvlText w:val=""/>
      <w:lvlJc w:val="left"/>
      <w:pPr>
        <w:tabs>
          <w:tab w:val="num" w:pos="-348"/>
        </w:tabs>
        <w:ind w:left="720" w:hanging="360"/>
      </w:pPr>
      <w:rPr>
        <w:rFonts w:ascii="Symbol" w:hAnsi="Symbol" w:hint="default"/>
        <w:b w:val="0"/>
        <w:bCs/>
        <w:color w:val="00000A"/>
        <w:sz w:val="20"/>
        <w:szCs w:val="20"/>
      </w:rPr>
    </w:lvl>
    <w:lvl w:ilvl="1">
      <w:start w:val="1"/>
      <w:numFmt w:val="lowerLetter"/>
      <w:lvlText w:val="%2."/>
      <w:lvlJc w:val="left"/>
      <w:pPr>
        <w:tabs>
          <w:tab w:val="num" w:pos="-348"/>
        </w:tabs>
        <w:ind w:left="1440" w:hanging="360"/>
      </w:pPr>
    </w:lvl>
    <w:lvl w:ilvl="2">
      <w:start w:val="1"/>
      <w:numFmt w:val="lowerRoman"/>
      <w:lvlText w:val="%2.%3."/>
      <w:lvlJc w:val="right"/>
      <w:pPr>
        <w:tabs>
          <w:tab w:val="num" w:pos="-348"/>
        </w:tabs>
        <w:ind w:left="2160" w:hanging="180"/>
      </w:pPr>
    </w:lvl>
    <w:lvl w:ilvl="3">
      <w:start w:val="1"/>
      <w:numFmt w:val="decimal"/>
      <w:lvlText w:val="%2.%3.%4."/>
      <w:lvlJc w:val="left"/>
      <w:pPr>
        <w:tabs>
          <w:tab w:val="num" w:pos="-348"/>
        </w:tabs>
        <w:ind w:left="2880" w:hanging="360"/>
      </w:pPr>
    </w:lvl>
    <w:lvl w:ilvl="4">
      <w:start w:val="1"/>
      <w:numFmt w:val="lowerLetter"/>
      <w:lvlText w:val="%2.%3.%4.%5."/>
      <w:lvlJc w:val="left"/>
      <w:pPr>
        <w:tabs>
          <w:tab w:val="num" w:pos="-348"/>
        </w:tabs>
        <w:ind w:left="3600" w:hanging="360"/>
      </w:pPr>
    </w:lvl>
    <w:lvl w:ilvl="5">
      <w:start w:val="1"/>
      <w:numFmt w:val="lowerRoman"/>
      <w:lvlText w:val="%2.%3.%4.%5.%6."/>
      <w:lvlJc w:val="right"/>
      <w:pPr>
        <w:tabs>
          <w:tab w:val="num" w:pos="-348"/>
        </w:tabs>
        <w:ind w:left="4320" w:hanging="180"/>
      </w:pPr>
    </w:lvl>
    <w:lvl w:ilvl="6">
      <w:start w:val="1"/>
      <w:numFmt w:val="decimal"/>
      <w:lvlText w:val="%2.%3.%4.%5.%6.%7."/>
      <w:lvlJc w:val="left"/>
      <w:pPr>
        <w:tabs>
          <w:tab w:val="num" w:pos="-348"/>
        </w:tabs>
        <w:ind w:left="5040" w:hanging="360"/>
      </w:pPr>
    </w:lvl>
    <w:lvl w:ilvl="7">
      <w:start w:val="1"/>
      <w:numFmt w:val="lowerLetter"/>
      <w:lvlText w:val="%2.%3.%4.%5.%6.%7.%8."/>
      <w:lvlJc w:val="left"/>
      <w:pPr>
        <w:tabs>
          <w:tab w:val="num" w:pos="-348"/>
        </w:tabs>
        <w:ind w:left="5760" w:hanging="360"/>
      </w:pPr>
    </w:lvl>
    <w:lvl w:ilvl="8">
      <w:start w:val="1"/>
      <w:numFmt w:val="lowerRoman"/>
      <w:lvlText w:val="%2.%3.%4.%5.%6.%7.%8.%9."/>
      <w:lvlJc w:val="right"/>
      <w:pPr>
        <w:tabs>
          <w:tab w:val="num" w:pos="-348"/>
        </w:tabs>
        <w:ind w:left="6480" w:hanging="180"/>
      </w:pPr>
    </w:lvl>
  </w:abstractNum>
  <w:abstractNum w:abstractNumId="110">
    <w:nsid w:val="3270253E"/>
    <w:multiLevelType w:val="singleLevel"/>
    <w:tmpl w:val="04150001"/>
    <w:lvl w:ilvl="0">
      <w:start w:val="1"/>
      <w:numFmt w:val="bullet"/>
      <w:lvlText w:val=""/>
      <w:lvlJc w:val="left"/>
      <w:pPr>
        <w:ind w:left="720" w:hanging="360"/>
      </w:pPr>
      <w:rPr>
        <w:rFonts w:ascii="Symbol" w:hAnsi="Symbol" w:hint="default"/>
      </w:rPr>
    </w:lvl>
  </w:abstractNum>
  <w:abstractNum w:abstractNumId="111">
    <w:nsid w:val="33422126"/>
    <w:multiLevelType w:val="hybridMultilevel"/>
    <w:tmpl w:val="44781CA8"/>
    <w:lvl w:ilvl="0" w:tplc="BCC2DB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336E45DA"/>
    <w:multiLevelType w:val="hybridMultilevel"/>
    <w:tmpl w:val="23B05A7C"/>
    <w:lvl w:ilvl="0" w:tplc="0415000F">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13">
    <w:nsid w:val="338B0A23"/>
    <w:multiLevelType w:val="hybridMultilevel"/>
    <w:tmpl w:val="4900DAD4"/>
    <w:lvl w:ilvl="0" w:tplc="BCC2DBFC">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nsid w:val="349C7E80"/>
    <w:multiLevelType w:val="hybridMultilevel"/>
    <w:tmpl w:val="78C6E1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nsid w:val="34AC6D3B"/>
    <w:multiLevelType w:val="multilevel"/>
    <w:tmpl w:val="84B6AD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nsid w:val="35011E27"/>
    <w:multiLevelType w:val="multilevel"/>
    <w:tmpl w:val="FAC622B8"/>
    <w:styleLink w:val="WWNum21"/>
    <w:lvl w:ilvl="0">
      <w:numFmt w:val="bullet"/>
      <w:lvlText w:val=""/>
      <w:lvlJc w:val="left"/>
      <w:pPr>
        <w:ind w:left="720" w:hanging="360"/>
      </w:pPr>
      <w:rPr>
        <w:rFonts w:ascii="Symbol" w:hAnsi="Symbol" w:cs="OpenSymbol"/>
        <w:b w:val="0"/>
        <w:sz w:val="18"/>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17">
    <w:nsid w:val="35634E6E"/>
    <w:multiLevelType w:val="hybridMultilevel"/>
    <w:tmpl w:val="731A3EAA"/>
    <w:lvl w:ilvl="0" w:tplc="7D605B98">
      <w:start w:val="1"/>
      <w:numFmt w:val="decimal"/>
      <w:lvlText w:val="%1."/>
      <w:lvlJc w:val="left"/>
      <w:pPr>
        <w:ind w:left="502" w:hanging="360"/>
      </w:pPr>
      <w:rPr>
        <w:rFonts w:ascii="Times New Roman" w:hAnsi="Times New Roman" w:cs="Times New Roman" w:hint="default"/>
      </w:rPr>
    </w:lvl>
    <w:lvl w:ilvl="1" w:tplc="48123F70">
      <w:numFmt w:val="bullet"/>
      <w:lvlText w:val="-"/>
      <w:lvlJc w:val="left"/>
      <w:pPr>
        <w:ind w:left="1014" w:hanging="360"/>
      </w:pPr>
      <w:rPr>
        <w:rFonts w:ascii="Times New Roman" w:eastAsia="Times New Roman" w:hAnsi="Times New Roman" w:cs="Times New Roman" w:hint="default"/>
      </w:r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18">
    <w:nsid w:val="35C03FC1"/>
    <w:multiLevelType w:val="multilevel"/>
    <w:tmpl w:val="0D5863F8"/>
    <w:styleLink w:val="WWNum124"/>
    <w:lvl w:ilvl="0">
      <w:start w:val="1"/>
      <w:numFmt w:val="decimal"/>
      <w:lvlText w:val="%1. "/>
      <w:lvlJc w:val="left"/>
      <w:pPr>
        <w:ind w:left="720" w:hanging="360"/>
      </w:pPr>
    </w:lvl>
    <w:lvl w:ilvl="1">
      <w:start w:val="1"/>
      <w:numFmt w:val="decimal"/>
      <w:lvlText w:val="%1.%2. "/>
      <w:lvlJc w:val="left"/>
      <w:pPr>
        <w:ind w:left="1080" w:hanging="360"/>
      </w:pPr>
    </w:lvl>
    <w:lvl w:ilvl="2">
      <w:start w:val="1"/>
      <w:numFmt w:val="decimal"/>
      <w:lvlText w:val="%1.%2.%3. "/>
      <w:lvlJc w:val="left"/>
      <w:pPr>
        <w:ind w:left="1440" w:hanging="360"/>
      </w:pPr>
    </w:lvl>
    <w:lvl w:ilvl="3">
      <w:start w:val="1"/>
      <w:numFmt w:val="decimal"/>
      <w:lvlText w:val="%1.%2.%3.%4. "/>
      <w:lvlJc w:val="left"/>
      <w:pPr>
        <w:ind w:left="1800" w:hanging="360"/>
      </w:pPr>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119">
    <w:nsid w:val="3614569B"/>
    <w:multiLevelType w:val="hybridMultilevel"/>
    <w:tmpl w:val="92E6091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nsid w:val="36603497"/>
    <w:multiLevelType w:val="hybridMultilevel"/>
    <w:tmpl w:val="87C88170"/>
    <w:lvl w:ilvl="0" w:tplc="BCC2DBFC">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1">
    <w:nsid w:val="38055D19"/>
    <w:multiLevelType w:val="hybridMultilevel"/>
    <w:tmpl w:val="C27E060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2">
    <w:nsid w:val="3827797A"/>
    <w:multiLevelType w:val="hybridMultilevel"/>
    <w:tmpl w:val="0D62B520"/>
    <w:lvl w:ilvl="0" w:tplc="BCC2DBFC">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nsid w:val="3A0179DB"/>
    <w:multiLevelType w:val="hybridMultilevel"/>
    <w:tmpl w:val="46326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A26031C"/>
    <w:multiLevelType w:val="hybridMultilevel"/>
    <w:tmpl w:val="FA10C6D4"/>
    <w:lvl w:ilvl="0" w:tplc="BCC2DBFC">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nsid w:val="3AA34C71"/>
    <w:multiLevelType w:val="hybridMultilevel"/>
    <w:tmpl w:val="5F884FAE"/>
    <w:lvl w:ilvl="0" w:tplc="1534EA76">
      <w:start w:val="1"/>
      <w:numFmt w:val="bullet"/>
      <w:lvlText w:val=""/>
      <w:lvlJc w:val="left"/>
      <w:pPr>
        <w:ind w:left="284" w:hanging="284"/>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6">
    <w:nsid w:val="3AC26180"/>
    <w:multiLevelType w:val="singleLevel"/>
    <w:tmpl w:val="04150001"/>
    <w:lvl w:ilvl="0">
      <w:start w:val="1"/>
      <w:numFmt w:val="bullet"/>
      <w:lvlText w:val=""/>
      <w:lvlJc w:val="left"/>
      <w:pPr>
        <w:ind w:left="720" w:hanging="360"/>
      </w:pPr>
      <w:rPr>
        <w:rFonts w:ascii="Symbol" w:hAnsi="Symbol" w:hint="default"/>
      </w:rPr>
    </w:lvl>
  </w:abstractNum>
  <w:abstractNum w:abstractNumId="127">
    <w:nsid w:val="3BA02865"/>
    <w:multiLevelType w:val="multilevel"/>
    <w:tmpl w:val="729684A6"/>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13" w:hanging="504"/>
      </w:pPr>
      <w:rPr>
        <w:rFonts w:ascii="Symbol" w:hAnsi="Symbol" w:hint="default"/>
        <w:i w:val="0"/>
      </w:rPr>
    </w:lvl>
    <w:lvl w:ilvl="3">
      <w:start w:val="1"/>
      <w:numFmt w:val="decimal"/>
      <w:lvlText w:val="%1.%2.%3.%4."/>
      <w:lvlJc w:val="left"/>
      <w:pPr>
        <w:ind w:left="1728" w:hanging="648"/>
      </w:pPr>
      <w:rPr>
        <w:rFonts w:cs="Times New Roman" w:hint="default"/>
      </w:rPr>
    </w:lvl>
    <w:lvl w:ilvl="4">
      <w:start w:val="1"/>
      <w:numFmt w:val="bullet"/>
      <w:lvlText w:val=""/>
      <w:lvlJc w:val="left"/>
      <w:pPr>
        <w:ind w:left="1814" w:hanging="374"/>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8">
    <w:nsid w:val="3BA97274"/>
    <w:multiLevelType w:val="hybridMultilevel"/>
    <w:tmpl w:val="1FC8BE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nsid w:val="3C110C87"/>
    <w:multiLevelType w:val="hybridMultilevel"/>
    <w:tmpl w:val="E4B0F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C1944D1"/>
    <w:multiLevelType w:val="hybridMultilevel"/>
    <w:tmpl w:val="B41AF49E"/>
    <w:lvl w:ilvl="0" w:tplc="D70A5992">
      <w:start w:val="1"/>
      <w:numFmt w:val="decimal"/>
      <w:lvlText w:val="%1."/>
      <w:lvlJc w:val="left"/>
      <w:pPr>
        <w:ind w:left="360" w:hanging="360"/>
      </w:pPr>
      <w:rPr>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nsid w:val="3C5E2D0C"/>
    <w:multiLevelType w:val="singleLevel"/>
    <w:tmpl w:val="0415000F"/>
    <w:lvl w:ilvl="0">
      <w:start w:val="1"/>
      <w:numFmt w:val="decimal"/>
      <w:lvlText w:val="%1."/>
      <w:lvlJc w:val="left"/>
      <w:pPr>
        <w:ind w:left="720" w:hanging="360"/>
      </w:pPr>
      <w:rPr>
        <w:rFonts w:cs="Times New Roman"/>
      </w:rPr>
    </w:lvl>
  </w:abstractNum>
  <w:abstractNum w:abstractNumId="132">
    <w:nsid w:val="3C69362F"/>
    <w:multiLevelType w:val="multilevel"/>
    <w:tmpl w:val="C7B63078"/>
    <w:styleLink w:val="WWNum4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3">
    <w:nsid w:val="3CD15CC5"/>
    <w:multiLevelType w:val="hybridMultilevel"/>
    <w:tmpl w:val="8A043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3CDD3592"/>
    <w:multiLevelType w:val="multilevel"/>
    <w:tmpl w:val="9C0C18C6"/>
    <w:styleLink w:val="LFO37"/>
    <w:lvl w:ilvl="0">
      <w:start w:val="1"/>
      <w:numFmt w:val="decimal"/>
      <w:pStyle w:val="Numerowanie1"/>
      <w:lvlText w:val="%1."/>
      <w:lvlJc w:val="left"/>
      <w:pPr>
        <w:ind w:left="792" w:hanging="360"/>
      </w:pPr>
    </w:lvl>
    <w:lvl w:ilvl="1">
      <w:start w:val="1"/>
      <w:numFmt w:val="lowerLetter"/>
      <w:lvlText w:val="%2."/>
      <w:lvlJc w:val="left"/>
      <w:pPr>
        <w:ind w:left="1512" w:hanging="360"/>
      </w:pPr>
    </w:lvl>
    <w:lvl w:ilvl="2">
      <w:start w:val="1"/>
      <w:numFmt w:val="lowerRoman"/>
      <w:lvlText w:val="%3)"/>
      <w:lvlJc w:val="left"/>
      <w:pPr>
        <w:ind w:left="2772" w:hanging="72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35">
    <w:nsid w:val="3DF81FDD"/>
    <w:multiLevelType w:val="hybridMultilevel"/>
    <w:tmpl w:val="3E9C75C8"/>
    <w:lvl w:ilvl="0" w:tplc="12DE4110">
      <w:start w:val="3"/>
      <w:numFmt w:val="ordin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136">
    <w:nsid w:val="3E005210"/>
    <w:multiLevelType w:val="singleLevel"/>
    <w:tmpl w:val="04150001"/>
    <w:lvl w:ilvl="0">
      <w:start w:val="1"/>
      <w:numFmt w:val="bullet"/>
      <w:lvlText w:val=""/>
      <w:lvlJc w:val="left"/>
      <w:pPr>
        <w:ind w:left="720" w:hanging="360"/>
      </w:pPr>
      <w:rPr>
        <w:rFonts w:ascii="Symbol" w:hAnsi="Symbol" w:hint="default"/>
      </w:rPr>
    </w:lvl>
  </w:abstractNum>
  <w:abstractNum w:abstractNumId="137">
    <w:nsid w:val="3E772822"/>
    <w:multiLevelType w:val="singleLevel"/>
    <w:tmpl w:val="04150001"/>
    <w:lvl w:ilvl="0">
      <w:start w:val="1"/>
      <w:numFmt w:val="bullet"/>
      <w:lvlText w:val=""/>
      <w:lvlJc w:val="left"/>
      <w:pPr>
        <w:ind w:left="720" w:hanging="360"/>
      </w:pPr>
      <w:rPr>
        <w:rFonts w:ascii="Symbol" w:hAnsi="Symbol" w:hint="default"/>
      </w:rPr>
    </w:lvl>
  </w:abstractNum>
  <w:abstractNum w:abstractNumId="138">
    <w:nsid w:val="3E8E0839"/>
    <w:multiLevelType w:val="hybridMultilevel"/>
    <w:tmpl w:val="23DAA3F8"/>
    <w:lvl w:ilvl="0" w:tplc="BCC2DBF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9">
    <w:nsid w:val="3E9642E6"/>
    <w:multiLevelType w:val="singleLevel"/>
    <w:tmpl w:val="04150001"/>
    <w:lvl w:ilvl="0">
      <w:start w:val="1"/>
      <w:numFmt w:val="bullet"/>
      <w:lvlText w:val=""/>
      <w:lvlJc w:val="left"/>
      <w:pPr>
        <w:ind w:left="720" w:hanging="360"/>
      </w:pPr>
      <w:rPr>
        <w:rFonts w:ascii="Symbol" w:hAnsi="Symbol" w:hint="default"/>
      </w:rPr>
    </w:lvl>
  </w:abstractNum>
  <w:abstractNum w:abstractNumId="140">
    <w:nsid w:val="3EAC004C"/>
    <w:multiLevelType w:val="multilevel"/>
    <w:tmpl w:val="213A084A"/>
    <w:styleLink w:val="WWNum462"/>
    <w:lvl w:ilvl="0">
      <w:numFmt w:val="bullet"/>
      <w:pStyle w:val="RFPbullet1"/>
      <w:lvlText w:val=""/>
      <w:lvlJc w:val="left"/>
      <w:pPr>
        <w:ind w:left="360" w:hanging="360"/>
      </w:pPr>
      <w:rPr>
        <w:rFonts w:ascii="Wingdings" w:hAnsi="Wingdings"/>
        <w:color w:val="006666"/>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1">
    <w:nsid w:val="3FDD4023"/>
    <w:multiLevelType w:val="hybridMultilevel"/>
    <w:tmpl w:val="9B44E83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nsid w:val="3FDF02A6"/>
    <w:multiLevelType w:val="hybridMultilevel"/>
    <w:tmpl w:val="94DC66A8"/>
    <w:lvl w:ilvl="0" w:tplc="E084AFE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00B220B"/>
    <w:multiLevelType w:val="hybridMultilevel"/>
    <w:tmpl w:val="A8C876CA"/>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nsid w:val="40165DC1"/>
    <w:multiLevelType w:val="singleLevel"/>
    <w:tmpl w:val="0415000F"/>
    <w:lvl w:ilvl="0">
      <w:start w:val="1"/>
      <w:numFmt w:val="decimal"/>
      <w:lvlText w:val="%1."/>
      <w:lvlJc w:val="left"/>
      <w:pPr>
        <w:ind w:left="720" w:hanging="360"/>
      </w:pPr>
      <w:rPr>
        <w:rFonts w:cs="Times New Roman"/>
      </w:rPr>
    </w:lvl>
  </w:abstractNum>
  <w:abstractNum w:abstractNumId="145">
    <w:nsid w:val="4068223E"/>
    <w:multiLevelType w:val="multilevel"/>
    <w:tmpl w:val="DBEEBF06"/>
    <w:styleLink w:val="LFO14"/>
    <w:lvl w:ilvl="0">
      <w:numFmt w:val="bullet"/>
      <w:pStyle w:val="Bullet2f"/>
      <w:lvlText w:val=""/>
      <w:lvlJc w:val="left"/>
      <w:pPr>
        <w:ind w:left="567" w:hanging="283"/>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6">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imes New Roman" w:hAnsi="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41E64A77"/>
    <w:multiLevelType w:val="multilevel"/>
    <w:tmpl w:val="0D445E3A"/>
    <w:styleLink w:val="WWNum19"/>
    <w:lvl w:ilvl="0">
      <w:numFmt w:val="bullet"/>
      <w:lvlText w:val=""/>
      <w:lvlJc w:val="left"/>
      <w:rPr>
        <w:rFonts w:ascii="Symbol" w:hAnsi="Symbol" w:cs="OpenSymbol"/>
        <w:sz w:val="18"/>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48">
    <w:nsid w:val="41F810B6"/>
    <w:multiLevelType w:val="hybridMultilevel"/>
    <w:tmpl w:val="9C724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23C458D"/>
    <w:multiLevelType w:val="hybridMultilevel"/>
    <w:tmpl w:val="F5FEC448"/>
    <w:lvl w:ilvl="0" w:tplc="CBD4182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25904A1"/>
    <w:multiLevelType w:val="singleLevel"/>
    <w:tmpl w:val="04150001"/>
    <w:lvl w:ilvl="0">
      <w:start w:val="1"/>
      <w:numFmt w:val="bullet"/>
      <w:lvlText w:val=""/>
      <w:lvlJc w:val="left"/>
      <w:pPr>
        <w:ind w:left="720" w:hanging="360"/>
      </w:pPr>
      <w:rPr>
        <w:rFonts w:ascii="Symbol" w:hAnsi="Symbol" w:hint="default"/>
      </w:rPr>
    </w:lvl>
  </w:abstractNum>
  <w:abstractNum w:abstractNumId="151">
    <w:nsid w:val="441E0273"/>
    <w:multiLevelType w:val="hybridMultilevel"/>
    <w:tmpl w:val="4310519A"/>
    <w:lvl w:ilvl="0" w:tplc="04150001">
      <w:start w:val="1"/>
      <w:numFmt w:val="bullet"/>
      <w:lvlText w:val=""/>
      <w:lvlJc w:val="left"/>
      <w:pPr>
        <w:ind w:left="1069" w:hanging="360"/>
      </w:pPr>
      <w:rPr>
        <w:rFonts w:ascii="Symbol" w:hAnsi="Symbol"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2">
    <w:nsid w:val="443B5216"/>
    <w:multiLevelType w:val="hybridMultilevel"/>
    <w:tmpl w:val="C39E35F0"/>
    <w:lvl w:ilvl="0" w:tplc="BCC2DBFC">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nsid w:val="44C45839"/>
    <w:multiLevelType w:val="multilevel"/>
    <w:tmpl w:val="6D32A450"/>
    <w:lvl w:ilvl="0">
      <w:start w:val="4"/>
      <w:numFmt w:val="decimal"/>
      <w:pStyle w:val="Nag2"/>
      <w:lvlText w:val="%1."/>
      <w:lvlJc w:val="left"/>
      <w:pPr>
        <w:ind w:left="882" w:hanging="456"/>
      </w:pPr>
      <w:rPr>
        <w:rFonts w:hint="default"/>
      </w:rPr>
    </w:lvl>
    <w:lvl w:ilvl="1">
      <w:start w:val="1"/>
      <w:numFmt w:val="decimal"/>
      <w:lvlText w:val="%1.%2."/>
      <w:lvlJc w:val="left"/>
      <w:pPr>
        <w:ind w:left="1146" w:hanging="720"/>
      </w:pPr>
      <w:rPr>
        <w:rFonts w:hint="default"/>
        <w:sz w:val="24"/>
      </w:rPr>
    </w:lvl>
    <w:lvl w:ilvl="2">
      <w:start w:val="1"/>
      <w:numFmt w:val="decimal"/>
      <w:lvlText w:val="%1.%2.%3."/>
      <w:lvlJc w:val="left"/>
      <w:pPr>
        <w:ind w:left="1506"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1866" w:hanging="1440"/>
      </w:pPr>
      <w:rPr>
        <w:rFonts w:hint="default"/>
      </w:rPr>
    </w:lvl>
    <w:lvl w:ilvl="5">
      <w:start w:val="1"/>
      <w:numFmt w:val="decimal"/>
      <w:lvlText w:val="%1.%2.%3.%4.%5.%6."/>
      <w:lvlJc w:val="left"/>
      <w:pPr>
        <w:ind w:left="2226" w:hanging="1800"/>
      </w:pPr>
      <w:rPr>
        <w:rFonts w:hint="default"/>
      </w:rPr>
    </w:lvl>
    <w:lvl w:ilvl="6">
      <w:start w:val="1"/>
      <w:numFmt w:val="decimal"/>
      <w:lvlText w:val="%1.%2.%3.%4.%5.%6.%7."/>
      <w:lvlJc w:val="left"/>
      <w:pPr>
        <w:ind w:left="2586" w:hanging="2160"/>
      </w:pPr>
      <w:rPr>
        <w:rFonts w:hint="default"/>
      </w:rPr>
    </w:lvl>
    <w:lvl w:ilvl="7">
      <w:start w:val="1"/>
      <w:numFmt w:val="decimal"/>
      <w:lvlText w:val="%1.%2.%3.%4.%5.%6.%7.%8."/>
      <w:lvlJc w:val="left"/>
      <w:pPr>
        <w:ind w:left="2946" w:hanging="2520"/>
      </w:pPr>
      <w:rPr>
        <w:rFonts w:hint="default"/>
      </w:rPr>
    </w:lvl>
    <w:lvl w:ilvl="8">
      <w:start w:val="1"/>
      <w:numFmt w:val="decimal"/>
      <w:lvlText w:val="%1.%2.%3.%4.%5.%6.%7.%8.%9."/>
      <w:lvlJc w:val="left"/>
      <w:pPr>
        <w:ind w:left="2946" w:hanging="2520"/>
      </w:pPr>
      <w:rPr>
        <w:rFonts w:hint="default"/>
      </w:rPr>
    </w:lvl>
  </w:abstractNum>
  <w:abstractNum w:abstractNumId="154">
    <w:nsid w:val="44D326ED"/>
    <w:multiLevelType w:val="multilevel"/>
    <w:tmpl w:val="12C6AE26"/>
    <w:styleLink w:val="WWNum16"/>
    <w:lvl w:ilvl="0">
      <w:numFmt w:val="bullet"/>
      <w:lvlText w:val=""/>
      <w:lvlJc w:val="left"/>
      <w:rPr>
        <w:rFonts w:ascii="Symbol" w:hAnsi="Symbol" w:cs="OpenSymbol"/>
        <w:sz w:val="18"/>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55">
    <w:nsid w:val="45116348"/>
    <w:multiLevelType w:val="hybridMultilevel"/>
    <w:tmpl w:val="4642BB7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nsid w:val="45952049"/>
    <w:multiLevelType w:val="singleLevel"/>
    <w:tmpl w:val="04150001"/>
    <w:lvl w:ilvl="0">
      <w:start w:val="1"/>
      <w:numFmt w:val="bullet"/>
      <w:lvlText w:val=""/>
      <w:lvlJc w:val="left"/>
      <w:pPr>
        <w:ind w:left="720" w:hanging="360"/>
      </w:pPr>
      <w:rPr>
        <w:rFonts w:ascii="Symbol" w:hAnsi="Symbol" w:hint="default"/>
      </w:rPr>
    </w:lvl>
  </w:abstractNum>
  <w:abstractNum w:abstractNumId="157">
    <w:nsid w:val="45B02C76"/>
    <w:multiLevelType w:val="multilevel"/>
    <w:tmpl w:val="F1C811B6"/>
    <w:styleLink w:val="WWNum27"/>
    <w:lvl w:ilvl="0">
      <w:start w:val="1"/>
      <w:numFmt w:val="decimal"/>
      <w:lvlText w:val="%1"/>
      <w:lvlJc w:val="left"/>
      <w:pPr>
        <w:ind w:left="720" w:hanging="360"/>
      </w:pPr>
      <w:rPr>
        <w:rFonts w:ascii="Tahoma" w:hAnsi="Tahoma"/>
        <w:sz w:val="18"/>
        <w:szCs w:val="20"/>
      </w:rPr>
    </w:lvl>
    <w:lvl w:ilvl="1">
      <w:start w:val="1"/>
      <w:numFmt w:val="decimal"/>
      <w:lvlText w:val="%1.%2"/>
      <w:lvlJc w:val="left"/>
      <w:pPr>
        <w:ind w:left="1080" w:hanging="360"/>
      </w:pPr>
      <w:rPr>
        <w:sz w:val="20"/>
        <w:szCs w:val="20"/>
      </w:rPr>
    </w:lvl>
    <w:lvl w:ilvl="2">
      <w:start w:val="1"/>
      <w:numFmt w:val="decimal"/>
      <w:lvlText w:val="%1.%2.%3"/>
      <w:lvlJc w:val="left"/>
      <w:pPr>
        <w:ind w:left="1440" w:hanging="360"/>
      </w:pPr>
      <w:rPr>
        <w:sz w:val="20"/>
        <w:szCs w:val="20"/>
      </w:rPr>
    </w:lvl>
    <w:lvl w:ilvl="3">
      <w:start w:val="1"/>
      <w:numFmt w:val="decimal"/>
      <w:lvlText w:val="%1.%2.%3.%4"/>
      <w:lvlJc w:val="left"/>
      <w:pPr>
        <w:ind w:left="1800" w:hanging="360"/>
      </w:pPr>
      <w:rPr>
        <w:sz w:val="20"/>
        <w:szCs w:val="20"/>
      </w:rPr>
    </w:lvl>
    <w:lvl w:ilvl="4">
      <w:start w:val="1"/>
      <w:numFmt w:val="decimal"/>
      <w:lvlText w:val="%1.%2.%3.%4.%5"/>
      <w:lvlJc w:val="left"/>
      <w:pPr>
        <w:ind w:left="2160" w:hanging="360"/>
      </w:pPr>
      <w:rPr>
        <w:sz w:val="20"/>
        <w:szCs w:val="20"/>
      </w:rPr>
    </w:lvl>
    <w:lvl w:ilvl="5">
      <w:start w:val="1"/>
      <w:numFmt w:val="decimal"/>
      <w:lvlText w:val="%1.%2.%3.%4.%5.%6"/>
      <w:lvlJc w:val="left"/>
      <w:pPr>
        <w:ind w:left="2520" w:hanging="360"/>
      </w:pPr>
      <w:rPr>
        <w:sz w:val="20"/>
        <w:szCs w:val="20"/>
      </w:rPr>
    </w:lvl>
    <w:lvl w:ilvl="6">
      <w:start w:val="1"/>
      <w:numFmt w:val="decimal"/>
      <w:lvlText w:val="%1.%2.%3.%4.%5.%6.%7"/>
      <w:lvlJc w:val="left"/>
      <w:pPr>
        <w:ind w:left="2880" w:hanging="360"/>
      </w:pPr>
      <w:rPr>
        <w:sz w:val="20"/>
        <w:szCs w:val="20"/>
      </w:rPr>
    </w:lvl>
    <w:lvl w:ilvl="7">
      <w:start w:val="1"/>
      <w:numFmt w:val="decimal"/>
      <w:lvlText w:val="%1.%2.%3.%4.%5.%6.%7.%8"/>
      <w:lvlJc w:val="left"/>
      <w:pPr>
        <w:ind w:left="3240" w:hanging="360"/>
      </w:pPr>
      <w:rPr>
        <w:sz w:val="20"/>
        <w:szCs w:val="20"/>
      </w:rPr>
    </w:lvl>
    <w:lvl w:ilvl="8">
      <w:start w:val="1"/>
      <w:numFmt w:val="decimal"/>
      <w:lvlText w:val="%1.%2.%3.%4.%5.%6.%7.%8.%9"/>
      <w:lvlJc w:val="left"/>
      <w:pPr>
        <w:ind w:left="3600" w:hanging="360"/>
      </w:pPr>
      <w:rPr>
        <w:sz w:val="20"/>
        <w:szCs w:val="20"/>
      </w:rPr>
    </w:lvl>
  </w:abstractNum>
  <w:abstractNum w:abstractNumId="158">
    <w:nsid w:val="45EF2CB1"/>
    <w:multiLevelType w:val="hybridMultilevel"/>
    <w:tmpl w:val="253E2C58"/>
    <w:lvl w:ilvl="0" w:tplc="0415000F">
      <w:start w:val="1"/>
      <w:numFmt w:val="decimal"/>
      <w:lvlText w:val="%1."/>
      <w:lvlJc w:val="left"/>
      <w:pPr>
        <w:ind w:left="502"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nsid w:val="462D7805"/>
    <w:multiLevelType w:val="singleLevel"/>
    <w:tmpl w:val="04150001"/>
    <w:lvl w:ilvl="0">
      <w:start w:val="1"/>
      <w:numFmt w:val="bullet"/>
      <w:lvlText w:val=""/>
      <w:lvlJc w:val="left"/>
      <w:pPr>
        <w:ind w:left="720" w:hanging="360"/>
      </w:pPr>
      <w:rPr>
        <w:rFonts w:ascii="Symbol" w:hAnsi="Symbol" w:hint="default"/>
      </w:rPr>
    </w:lvl>
  </w:abstractNum>
  <w:abstractNum w:abstractNumId="160">
    <w:nsid w:val="46905247"/>
    <w:multiLevelType w:val="hybridMultilevel"/>
    <w:tmpl w:val="8C48211C"/>
    <w:lvl w:ilvl="0" w:tplc="0415000F">
      <w:start w:val="1"/>
      <w:numFmt w:val="decimal"/>
      <w:lvlText w:val="%1."/>
      <w:lvlJc w:val="left"/>
      <w:pPr>
        <w:ind w:left="716" w:hanging="360"/>
      </w:p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161">
    <w:nsid w:val="46A916C1"/>
    <w:multiLevelType w:val="hybridMultilevel"/>
    <w:tmpl w:val="2C32D9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nsid w:val="47567100"/>
    <w:multiLevelType w:val="multilevel"/>
    <w:tmpl w:val="EF60FC9A"/>
    <w:styleLink w:val="WWNum43"/>
    <w:lvl w:ilvl="0">
      <w:start w:val="1"/>
      <w:numFmt w:val="decimal"/>
      <w:lvlText w:val="%1"/>
      <w:lvlJc w:val="left"/>
      <w:pPr>
        <w:ind w:left="1117" w:hanging="360"/>
      </w:pPr>
      <w:rPr>
        <w:sz w:val="20"/>
        <w:szCs w:val="20"/>
      </w:rPr>
    </w:lvl>
    <w:lvl w:ilvl="1">
      <w:start w:val="1"/>
      <w:numFmt w:val="decimal"/>
      <w:lvlText w:val="%2."/>
      <w:lvlJc w:val="left"/>
      <w:pPr>
        <w:ind w:left="1477" w:hanging="360"/>
      </w:pPr>
      <w:rPr>
        <w:rFonts w:hint="default"/>
        <w:b w:val="0"/>
        <w:sz w:val="18"/>
        <w:szCs w:val="20"/>
      </w:rPr>
    </w:lvl>
    <w:lvl w:ilvl="2">
      <w:start w:val="1"/>
      <w:numFmt w:val="decimal"/>
      <w:lvlText w:val="%1.%2.%3"/>
      <w:lvlJc w:val="left"/>
      <w:pPr>
        <w:ind w:left="1837" w:hanging="360"/>
      </w:pPr>
      <w:rPr>
        <w:sz w:val="20"/>
        <w:szCs w:val="20"/>
      </w:rPr>
    </w:lvl>
    <w:lvl w:ilvl="3">
      <w:start w:val="1"/>
      <w:numFmt w:val="decimal"/>
      <w:lvlText w:val="%1.%2.%3.%4"/>
      <w:lvlJc w:val="left"/>
      <w:pPr>
        <w:ind w:left="2197" w:hanging="360"/>
      </w:pPr>
      <w:rPr>
        <w:sz w:val="20"/>
        <w:szCs w:val="20"/>
      </w:rPr>
    </w:lvl>
    <w:lvl w:ilvl="4">
      <w:start w:val="1"/>
      <w:numFmt w:val="decimal"/>
      <w:lvlText w:val="%1.%2.%3.%4.%5"/>
      <w:lvlJc w:val="left"/>
      <w:pPr>
        <w:ind w:left="2557" w:hanging="360"/>
      </w:pPr>
      <w:rPr>
        <w:sz w:val="20"/>
        <w:szCs w:val="20"/>
      </w:rPr>
    </w:lvl>
    <w:lvl w:ilvl="5">
      <w:start w:val="1"/>
      <w:numFmt w:val="decimal"/>
      <w:lvlText w:val="%1.%2.%3.%4.%5.%6"/>
      <w:lvlJc w:val="left"/>
      <w:pPr>
        <w:ind w:left="2917" w:hanging="360"/>
      </w:pPr>
      <w:rPr>
        <w:sz w:val="20"/>
        <w:szCs w:val="20"/>
      </w:rPr>
    </w:lvl>
    <w:lvl w:ilvl="6">
      <w:start w:val="1"/>
      <w:numFmt w:val="decimal"/>
      <w:lvlText w:val="%1.%2.%3.%4.%5.%6.%7"/>
      <w:lvlJc w:val="left"/>
      <w:pPr>
        <w:ind w:left="3277" w:hanging="360"/>
      </w:pPr>
      <w:rPr>
        <w:sz w:val="20"/>
        <w:szCs w:val="20"/>
      </w:rPr>
    </w:lvl>
    <w:lvl w:ilvl="7">
      <w:start w:val="1"/>
      <w:numFmt w:val="decimal"/>
      <w:lvlText w:val="%1.%2.%3.%4.%5.%6.%7.%8"/>
      <w:lvlJc w:val="left"/>
      <w:pPr>
        <w:ind w:left="3637" w:hanging="360"/>
      </w:pPr>
      <w:rPr>
        <w:sz w:val="20"/>
        <w:szCs w:val="20"/>
      </w:rPr>
    </w:lvl>
    <w:lvl w:ilvl="8">
      <w:start w:val="1"/>
      <w:numFmt w:val="decimal"/>
      <w:lvlText w:val="%1.%2.%3.%4.%5.%6.%7.%8.%9"/>
      <w:lvlJc w:val="left"/>
      <w:pPr>
        <w:ind w:left="3997" w:hanging="360"/>
      </w:pPr>
      <w:rPr>
        <w:sz w:val="20"/>
        <w:szCs w:val="20"/>
      </w:rPr>
    </w:lvl>
  </w:abstractNum>
  <w:abstractNum w:abstractNumId="163">
    <w:nsid w:val="47C91C72"/>
    <w:multiLevelType w:val="hybridMultilevel"/>
    <w:tmpl w:val="FB9E9942"/>
    <w:lvl w:ilvl="0" w:tplc="BCC2DBF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4">
    <w:nsid w:val="48146190"/>
    <w:multiLevelType w:val="hybridMultilevel"/>
    <w:tmpl w:val="267845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5">
    <w:nsid w:val="48650C54"/>
    <w:multiLevelType w:val="multilevel"/>
    <w:tmpl w:val="5CF0BFB4"/>
    <w:styleLink w:val="WWNum16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nsid w:val="488B46FC"/>
    <w:multiLevelType w:val="hybridMultilevel"/>
    <w:tmpl w:val="D26E592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7">
    <w:nsid w:val="493B1172"/>
    <w:multiLevelType w:val="hybridMultilevel"/>
    <w:tmpl w:val="0A4EB76A"/>
    <w:lvl w:ilvl="0" w:tplc="BCC2DBF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8">
    <w:nsid w:val="49CD70E7"/>
    <w:multiLevelType w:val="singleLevel"/>
    <w:tmpl w:val="04150001"/>
    <w:lvl w:ilvl="0">
      <w:start w:val="1"/>
      <w:numFmt w:val="bullet"/>
      <w:lvlText w:val=""/>
      <w:lvlJc w:val="left"/>
      <w:pPr>
        <w:ind w:left="720" w:hanging="360"/>
      </w:pPr>
      <w:rPr>
        <w:rFonts w:ascii="Symbol" w:hAnsi="Symbol" w:hint="default"/>
      </w:rPr>
    </w:lvl>
  </w:abstractNum>
  <w:abstractNum w:abstractNumId="169">
    <w:nsid w:val="4A574142"/>
    <w:multiLevelType w:val="multilevel"/>
    <w:tmpl w:val="3236CD92"/>
    <w:lvl w:ilvl="0">
      <w:start w:val="1"/>
      <w:numFmt w:val="bullet"/>
      <w:pStyle w:val="wypunktowaniewtabeli"/>
      <w:lvlText w:val=""/>
      <w:lvlJc w:val="left"/>
      <w:pPr>
        <w:ind w:left="360" w:hanging="360"/>
      </w:pPr>
      <w:rPr>
        <w:rFonts w:ascii="Symbol" w:hAnsi="Symbol" w:hint="default"/>
      </w:rPr>
    </w:lvl>
    <w:lvl w:ilvl="1">
      <w:start w:val="11"/>
      <w:numFmt w:val="bullet"/>
      <w:lvlText w:val="-"/>
      <w:lvlJc w:val="left"/>
      <w:pPr>
        <w:ind w:left="1134" w:hanging="850"/>
      </w:pPr>
      <w:rPr>
        <w:b w:val="0"/>
      </w:rPr>
    </w:lvl>
    <w:lvl w:ilvl="2">
      <w:start w:val="1"/>
      <w:numFmt w:val="decimal"/>
      <w:lvlText w:val="%1.%2.%3."/>
      <w:lvlJc w:val="left"/>
      <w:pPr>
        <w:ind w:left="1701" w:hanging="850"/>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0">
    <w:nsid w:val="4B151E48"/>
    <w:multiLevelType w:val="hybridMultilevel"/>
    <w:tmpl w:val="AC781B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nsid w:val="4B3F7D90"/>
    <w:multiLevelType w:val="hybridMultilevel"/>
    <w:tmpl w:val="AF4A35A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2">
    <w:nsid w:val="4C923885"/>
    <w:multiLevelType w:val="hybridMultilevel"/>
    <w:tmpl w:val="27EA852E"/>
    <w:lvl w:ilvl="0" w:tplc="BCC2DBF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3">
    <w:nsid w:val="4C9C3725"/>
    <w:multiLevelType w:val="multilevel"/>
    <w:tmpl w:val="9128579C"/>
    <w:styleLink w:val="WW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4">
    <w:nsid w:val="4CE11CB6"/>
    <w:multiLevelType w:val="singleLevel"/>
    <w:tmpl w:val="04150001"/>
    <w:lvl w:ilvl="0">
      <w:start w:val="1"/>
      <w:numFmt w:val="bullet"/>
      <w:lvlText w:val=""/>
      <w:lvlJc w:val="left"/>
      <w:pPr>
        <w:ind w:left="720" w:hanging="360"/>
      </w:pPr>
      <w:rPr>
        <w:rFonts w:ascii="Symbol" w:hAnsi="Symbol" w:hint="default"/>
      </w:rPr>
    </w:lvl>
  </w:abstractNum>
  <w:abstractNum w:abstractNumId="175">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nsid w:val="4D3E14C4"/>
    <w:multiLevelType w:val="hybridMultilevel"/>
    <w:tmpl w:val="3D6CE19C"/>
    <w:lvl w:ilvl="0" w:tplc="04150001">
      <w:start w:val="1"/>
      <w:numFmt w:val="bullet"/>
      <w:lvlText w:val=""/>
      <w:lvlJc w:val="left"/>
      <w:pPr>
        <w:ind w:left="833" w:hanging="360"/>
      </w:pPr>
      <w:rPr>
        <w:rFonts w:ascii="Symbol" w:hAnsi="Symbol" w:hint="default"/>
      </w:rPr>
    </w:lvl>
    <w:lvl w:ilvl="1" w:tplc="04150003">
      <w:start w:val="1"/>
      <w:numFmt w:val="bullet"/>
      <w:lvlText w:val="o"/>
      <w:lvlJc w:val="left"/>
      <w:pPr>
        <w:ind w:left="1553" w:hanging="360"/>
      </w:pPr>
      <w:rPr>
        <w:rFonts w:ascii="Courier New" w:hAnsi="Courier New" w:cs="Times New Roman" w:hint="default"/>
      </w:rPr>
    </w:lvl>
    <w:lvl w:ilvl="2" w:tplc="04150005">
      <w:start w:val="1"/>
      <w:numFmt w:val="bullet"/>
      <w:lvlText w:val=""/>
      <w:lvlJc w:val="left"/>
      <w:pPr>
        <w:ind w:left="2273" w:hanging="360"/>
      </w:pPr>
      <w:rPr>
        <w:rFonts w:ascii="Wingdings" w:hAnsi="Wingdings" w:hint="default"/>
      </w:rPr>
    </w:lvl>
    <w:lvl w:ilvl="3" w:tplc="04150001">
      <w:start w:val="1"/>
      <w:numFmt w:val="bullet"/>
      <w:lvlText w:val=""/>
      <w:lvlJc w:val="left"/>
      <w:pPr>
        <w:ind w:left="2993" w:hanging="360"/>
      </w:pPr>
      <w:rPr>
        <w:rFonts w:ascii="Symbol" w:hAnsi="Symbol" w:hint="default"/>
      </w:rPr>
    </w:lvl>
    <w:lvl w:ilvl="4" w:tplc="04150003">
      <w:start w:val="1"/>
      <w:numFmt w:val="bullet"/>
      <w:lvlText w:val="o"/>
      <w:lvlJc w:val="left"/>
      <w:pPr>
        <w:ind w:left="3713" w:hanging="360"/>
      </w:pPr>
      <w:rPr>
        <w:rFonts w:ascii="Courier New" w:hAnsi="Courier New" w:cs="Times New Roman" w:hint="default"/>
      </w:rPr>
    </w:lvl>
    <w:lvl w:ilvl="5" w:tplc="04150005">
      <w:start w:val="1"/>
      <w:numFmt w:val="bullet"/>
      <w:lvlText w:val=""/>
      <w:lvlJc w:val="left"/>
      <w:pPr>
        <w:ind w:left="4433" w:hanging="360"/>
      </w:pPr>
      <w:rPr>
        <w:rFonts w:ascii="Wingdings" w:hAnsi="Wingdings" w:hint="default"/>
      </w:rPr>
    </w:lvl>
    <w:lvl w:ilvl="6" w:tplc="04150001">
      <w:start w:val="1"/>
      <w:numFmt w:val="bullet"/>
      <w:lvlText w:val=""/>
      <w:lvlJc w:val="left"/>
      <w:pPr>
        <w:ind w:left="5153" w:hanging="360"/>
      </w:pPr>
      <w:rPr>
        <w:rFonts w:ascii="Symbol" w:hAnsi="Symbol" w:hint="default"/>
      </w:rPr>
    </w:lvl>
    <w:lvl w:ilvl="7" w:tplc="04150003">
      <w:start w:val="1"/>
      <w:numFmt w:val="bullet"/>
      <w:lvlText w:val="o"/>
      <w:lvlJc w:val="left"/>
      <w:pPr>
        <w:ind w:left="5873" w:hanging="360"/>
      </w:pPr>
      <w:rPr>
        <w:rFonts w:ascii="Courier New" w:hAnsi="Courier New" w:cs="Times New Roman" w:hint="default"/>
      </w:rPr>
    </w:lvl>
    <w:lvl w:ilvl="8" w:tplc="04150005">
      <w:start w:val="1"/>
      <w:numFmt w:val="bullet"/>
      <w:lvlText w:val=""/>
      <w:lvlJc w:val="left"/>
      <w:pPr>
        <w:ind w:left="6593" w:hanging="360"/>
      </w:pPr>
      <w:rPr>
        <w:rFonts w:ascii="Wingdings" w:hAnsi="Wingdings" w:hint="default"/>
      </w:rPr>
    </w:lvl>
  </w:abstractNum>
  <w:abstractNum w:abstractNumId="177">
    <w:nsid w:val="4D6D1FAB"/>
    <w:multiLevelType w:val="singleLevel"/>
    <w:tmpl w:val="C2B4070A"/>
    <w:name w:val="WW8Num12"/>
    <w:lvl w:ilvl="0">
      <w:start w:val="1"/>
      <w:numFmt w:val="decimal"/>
      <w:lvlText w:val="%1."/>
      <w:lvlJc w:val="left"/>
      <w:pPr>
        <w:tabs>
          <w:tab w:val="num" w:pos="360"/>
        </w:tabs>
        <w:ind w:left="360" w:hanging="360"/>
      </w:pPr>
      <w:rPr>
        <w:rFonts w:ascii="Times New Roman" w:hAnsi="Times New Roman" w:cs="Times New Roman" w:hint="default"/>
        <w:b w:val="0"/>
        <w:sz w:val="22"/>
        <w:szCs w:val="22"/>
      </w:rPr>
    </w:lvl>
  </w:abstractNum>
  <w:abstractNum w:abstractNumId="178">
    <w:nsid w:val="4D921A18"/>
    <w:multiLevelType w:val="hybridMultilevel"/>
    <w:tmpl w:val="0882D15C"/>
    <w:name w:val="WW8Num11222322222222222222222222"/>
    <w:lvl w:ilvl="0" w:tplc="60D8B0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79">
    <w:nsid w:val="4DEE5B3A"/>
    <w:multiLevelType w:val="multilevel"/>
    <w:tmpl w:val="18ACCEB4"/>
    <w:lvl w:ilvl="0">
      <w:start w:val="1"/>
      <w:numFmt w:val="decimal"/>
      <w:lvlText w:val="%1."/>
      <w:lvlJc w:val="left"/>
      <w:pPr>
        <w:tabs>
          <w:tab w:val="num" w:pos="0"/>
        </w:tabs>
        <w:ind w:left="845" w:hanging="555"/>
      </w:pPr>
      <w:rPr>
        <w:rFonts w:ascii="Times New Roman" w:hAnsi="Times New Roman" w:cs="Times New Roman"/>
        <w:b w:val="0"/>
        <w:bCs/>
        <w:sz w:val="20"/>
        <w:szCs w:val="20"/>
      </w:rPr>
    </w:lvl>
    <w:lvl w:ilvl="1">
      <w:start w:val="1"/>
      <w:numFmt w:val="lowerLetter"/>
      <w:lvlText w:val="%2."/>
      <w:lvlJc w:val="left"/>
      <w:pPr>
        <w:tabs>
          <w:tab w:val="num" w:pos="0"/>
        </w:tabs>
        <w:ind w:left="1370" w:hanging="360"/>
      </w:pPr>
      <w:rPr>
        <w:rFonts w:ascii="Times New Roman" w:hAnsi="Times New Roman" w:cs="Times New Roman"/>
        <w:b w:val="0"/>
        <w:bCs/>
        <w:sz w:val="20"/>
        <w:szCs w:val="20"/>
      </w:rPr>
    </w:lvl>
    <w:lvl w:ilvl="2">
      <w:start w:val="1"/>
      <w:numFmt w:val="lowerRoman"/>
      <w:lvlText w:val="%2.%3."/>
      <w:lvlJc w:val="right"/>
      <w:pPr>
        <w:tabs>
          <w:tab w:val="num" w:pos="0"/>
        </w:tabs>
        <w:ind w:left="2090" w:hanging="180"/>
      </w:pPr>
      <w:rPr>
        <w:rFonts w:ascii="Times New Roman" w:hAnsi="Times New Roman" w:cs="Times New Roman"/>
        <w:b/>
        <w:bCs/>
      </w:rPr>
    </w:lvl>
    <w:lvl w:ilvl="3">
      <w:start w:val="1"/>
      <w:numFmt w:val="decimal"/>
      <w:lvlText w:val="%2.%3.%4."/>
      <w:lvlJc w:val="left"/>
      <w:pPr>
        <w:tabs>
          <w:tab w:val="num" w:pos="0"/>
        </w:tabs>
        <w:ind w:left="2810" w:hanging="360"/>
      </w:pPr>
      <w:rPr>
        <w:rFonts w:ascii="Times New Roman" w:hAnsi="Times New Roman" w:cs="Times New Roman"/>
        <w:b/>
        <w:bCs/>
      </w:rPr>
    </w:lvl>
    <w:lvl w:ilvl="4">
      <w:start w:val="1"/>
      <w:numFmt w:val="lowerLetter"/>
      <w:lvlText w:val="%2.%3.%4.%5."/>
      <w:lvlJc w:val="left"/>
      <w:pPr>
        <w:tabs>
          <w:tab w:val="num" w:pos="0"/>
        </w:tabs>
        <w:ind w:left="3530" w:hanging="360"/>
      </w:pPr>
      <w:rPr>
        <w:rFonts w:ascii="Times New Roman" w:hAnsi="Times New Roman" w:cs="Times New Roman"/>
        <w:b/>
        <w:bCs/>
      </w:rPr>
    </w:lvl>
    <w:lvl w:ilvl="5">
      <w:start w:val="1"/>
      <w:numFmt w:val="lowerRoman"/>
      <w:lvlText w:val="%2.%3.%4.%5.%6."/>
      <w:lvlJc w:val="right"/>
      <w:pPr>
        <w:tabs>
          <w:tab w:val="num" w:pos="0"/>
        </w:tabs>
        <w:ind w:left="4250" w:hanging="180"/>
      </w:pPr>
      <w:rPr>
        <w:rFonts w:ascii="Times New Roman" w:hAnsi="Times New Roman" w:cs="Times New Roman"/>
        <w:b/>
        <w:bCs/>
      </w:rPr>
    </w:lvl>
    <w:lvl w:ilvl="6">
      <w:start w:val="1"/>
      <w:numFmt w:val="decimal"/>
      <w:lvlText w:val="%2.%3.%4.%5.%6.%7."/>
      <w:lvlJc w:val="left"/>
      <w:pPr>
        <w:tabs>
          <w:tab w:val="num" w:pos="0"/>
        </w:tabs>
        <w:ind w:left="4970" w:hanging="360"/>
      </w:pPr>
      <w:rPr>
        <w:rFonts w:ascii="Times New Roman" w:hAnsi="Times New Roman" w:cs="Times New Roman"/>
        <w:b/>
        <w:bCs/>
      </w:rPr>
    </w:lvl>
    <w:lvl w:ilvl="7">
      <w:start w:val="1"/>
      <w:numFmt w:val="lowerLetter"/>
      <w:lvlText w:val="%2.%3.%4.%5.%6.%7.%8."/>
      <w:lvlJc w:val="left"/>
      <w:pPr>
        <w:tabs>
          <w:tab w:val="num" w:pos="0"/>
        </w:tabs>
        <w:ind w:left="5690" w:hanging="360"/>
      </w:pPr>
      <w:rPr>
        <w:rFonts w:ascii="Times New Roman" w:hAnsi="Times New Roman" w:cs="Times New Roman"/>
        <w:b/>
        <w:bCs/>
      </w:rPr>
    </w:lvl>
    <w:lvl w:ilvl="8">
      <w:start w:val="1"/>
      <w:numFmt w:val="lowerRoman"/>
      <w:lvlText w:val="%2.%3.%4.%5.%6.%7.%8.%9."/>
      <w:lvlJc w:val="right"/>
      <w:pPr>
        <w:tabs>
          <w:tab w:val="num" w:pos="0"/>
        </w:tabs>
        <w:ind w:left="6410" w:hanging="180"/>
      </w:pPr>
      <w:rPr>
        <w:rFonts w:ascii="Times New Roman" w:hAnsi="Times New Roman" w:cs="Times New Roman"/>
        <w:b/>
        <w:bCs/>
      </w:rPr>
    </w:lvl>
  </w:abstractNum>
  <w:abstractNum w:abstractNumId="180">
    <w:nsid w:val="4E722E15"/>
    <w:multiLevelType w:val="multilevel"/>
    <w:tmpl w:val="3A44C2B2"/>
    <w:styleLink w:val="WWNum17"/>
    <w:lvl w:ilvl="0">
      <w:numFmt w:val="bullet"/>
      <w:lvlText w:val=""/>
      <w:lvlJc w:val="left"/>
      <w:rPr>
        <w:rFonts w:ascii="Symbol" w:hAnsi="Symbol" w:cs="OpenSymbol"/>
        <w:sz w:val="18"/>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81">
    <w:nsid w:val="4E956F56"/>
    <w:multiLevelType w:val="hybridMultilevel"/>
    <w:tmpl w:val="E6F4A21A"/>
    <w:lvl w:ilvl="0" w:tplc="BCC2DBF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2">
    <w:nsid w:val="4F0B1F9A"/>
    <w:multiLevelType w:val="hybridMultilevel"/>
    <w:tmpl w:val="A7E6D194"/>
    <w:lvl w:ilvl="0" w:tplc="46800E7C">
      <w:start w:val="1"/>
      <w:numFmt w:val="decimal"/>
      <w:lvlText w:val="%1."/>
      <w:lvlJc w:val="left"/>
      <w:pPr>
        <w:tabs>
          <w:tab w:val="num" w:pos="1080"/>
        </w:tabs>
        <w:ind w:left="1080" w:hanging="1080"/>
      </w:pPr>
      <w:rPr>
        <w:rFonts w:cs="Times New Roman" w:hint="default"/>
      </w:rPr>
    </w:lvl>
    <w:lvl w:ilvl="1" w:tplc="0415000F">
      <w:start w:val="1"/>
      <w:numFmt w:val="decimal"/>
      <w:lvlText w:val="%2."/>
      <w:lvlJc w:val="left"/>
      <w:pPr>
        <w:tabs>
          <w:tab w:val="num" w:pos="1440"/>
        </w:tabs>
        <w:ind w:left="1440" w:hanging="360"/>
      </w:pPr>
      <w:rPr>
        <w:rFonts w:cs="Times New Roman"/>
      </w:rPr>
    </w:lvl>
    <w:lvl w:ilvl="2" w:tplc="A5065534">
      <w:start w:val="512"/>
      <w:numFmt w:val="bullet"/>
      <w:lvlText w:val="-"/>
      <w:lvlJc w:val="left"/>
      <w:pPr>
        <w:tabs>
          <w:tab w:val="num" w:pos="2340"/>
        </w:tabs>
        <w:ind w:left="2340" w:hanging="360"/>
      </w:pPr>
      <w:rPr>
        <w:rFonts w:ascii="Tahoma" w:eastAsia="Times New Roman" w:hAnsi="Tahoma"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3">
    <w:nsid w:val="4F233271"/>
    <w:multiLevelType w:val="multilevel"/>
    <w:tmpl w:val="4F233271"/>
    <w:lvl w:ilvl="0">
      <w:numFmt w:val="bullet"/>
      <w:lvlText w:val=""/>
      <w:lvlJc w:val="left"/>
      <w:pPr>
        <w:ind w:left="720" w:hanging="360"/>
      </w:pPr>
      <w:rPr>
        <w:rFonts w:ascii="Symbol" w:eastAsia="Times New Roman" w:hAnsi="Symbol"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4">
    <w:nsid w:val="4F681899"/>
    <w:multiLevelType w:val="multilevel"/>
    <w:tmpl w:val="7DD6F544"/>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13" w:hanging="504"/>
      </w:pPr>
      <w:rPr>
        <w:rFonts w:cs="Times New Roman" w:hint="default"/>
        <w:i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5">
    <w:nsid w:val="4F727E66"/>
    <w:multiLevelType w:val="hybridMultilevel"/>
    <w:tmpl w:val="B9DE2998"/>
    <w:lvl w:ilvl="0" w:tplc="BCC2DBFC">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86">
    <w:nsid w:val="50226C46"/>
    <w:multiLevelType w:val="multilevel"/>
    <w:tmpl w:val="0A3A8FC0"/>
    <w:styleLink w:val="WWNum441"/>
    <w:lvl w:ilvl="0">
      <w:numFmt w:val="bullet"/>
      <w:pStyle w:val="Aufzhlung1Einzug"/>
      <w:lvlText w:val=""/>
      <w:lvlJc w:val="left"/>
      <w:pPr>
        <w:ind w:left="170" w:hanging="170"/>
      </w:pPr>
      <w:rPr>
        <w:rFonts w:ascii="Wingdings" w:hAnsi="Wingdings"/>
        <w:strike w:val="0"/>
        <w:dstrike w:val="0"/>
        <w:vanish w:val="0"/>
        <w:color w:val="auto"/>
        <w:position w:val="0"/>
        <w:sz w:val="12"/>
        <w:vertAlign w:val="baselin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7">
    <w:nsid w:val="516C6D0A"/>
    <w:multiLevelType w:val="multilevel"/>
    <w:tmpl w:val="B74A1FB2"/>
    <w:styleLink w:val="WWNum47"/>
    <w:lvl w:ilvl="0">
      <w:start w:val="2"/>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88">
    <w:nsid w:val="52670987"/>
    <w:multiLevelType w:val="multilevel"/>
    <w:tmpl w:val="3FE25348"/>
    <w:styleLink w:val="WWNum18"/>
    <w:lvl w:ilvl="0">
      <w:numFmt w:val="bullet"/>
      <w:lvlText w:val=""/>
      <w:lvlJc w:val="left"/>
      <w:rPr>
        <w:rFonts w:ascii="Symbol" w:hAnsi="Symbol" w:cs="OpenSymbol"/>
        <w:sz w:val="18"/>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89">
    <w:nsid w:val="52CE7F03"/>
    <w:multiLevelType w:val="hybridMultilevel"/>
    <w:tmpl w:val="DD4EB9EC"/>
    <w:lvl w:ilvl="0" w:tplc="BCC2DBFC">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nsid w:val="536C0FFD"/>
    <w:multiLevelType w:val="multilevel"/>
    <w:tmpl w:val="FF72835E"/>
    <w:styleLink w:val="WWNum46"/>
    <w:lvl w:ilvl="0">
      <w:start w:val="1"/>
      <w:numFmt w:val="decimal"/>
      <w:suff w:val="nothing"/>
      <w:lvlText w:val="%1"/>
      <w:lvlJc w:val="left"/>
      <w:rPr>
        <w:rFonts w:ascii="Tahoma" w:hAnsi="Tahoma"/>
        <w:b/>
        <w:sz w:val="20"/>
        <w:szCs w:val="20"/>
      </w:rPr>
    </w:lvl>
    <w:lvl w:ilvl="1">
      <w:start w:val="1"/>
      <w:numFmt w:val="decimal"/>
      <w:suff w:val="nothing"/>
      <w:lvlText w:val="%1.%2"/>
      <w:lvlJc w:val="left"/>
      <w:rPr>
        <w:sz w:val="20"/>
        <w:szCs w:val="20"/>
      </w:rPr>
    </w:lvl>
    <w:lvl w:ilvl="2">
      <w:start w:val="1"/>
      <w:numFmt w:val="decimal"/>
      <w:suff w:val="nothing"/>
      <w:lvlText w:val="%1.%2.%3"/>
      <w:lvlJc w:val="left"/>
      <w:rPr>
        <w:sz w:val="20"/>
        <w:szCs w:val="20"/>
      </w:rPr>
    </w:lvl>
    <w:lvl w:ilvl="3">
      <w:start w:val="1"/>
      <w:numFmt w:val="decimal"/>
      <w:suff w:val="nothing"/>
      <w:lvlText w:val="%1.%2.%3.%4"/>
      <w:lvlJc w:val="left"/>
      <w:rPr>
        <w:sz w:val="20"/>
        <w:szCs w:val="20"/>
      </w:rPr>
    </w:lvl>
    <w:lvl w:ilvl="4">
      <w:start w:val="1"/>
      <w:numFmt w:val="decimal"/>
      <w:suff w:val="nothing"/>
      <w:lvlText w:val="%1.%2.%3.%4.%5"/>
      <w:lvlJc w:val="left"/>
      <w:rPr>
        <w:sz w:val="20"/>
        <w:szCs w:val="20"/>
      </w:rPr>
    </w:lvl>
    <w:lvl w:ilvl="5">
      <w:start w:val="1"/>
      <w:numFmt w:val="decimal"/>
      <w:suff w:val="nothing"/>
      <w:lvlText w:val="%1.%2.%3.%4.%5.%6"/>
      <w:lvlJc w:val="left"/>
      <w:rPr>
        <w:sz w:val="20"/>
        <w:szCs w:val="20"/>
      </w:rPr>
    </w:lvl>
    <w:lvl w:ilvl="6">
      <w:start w:val="1"/>
      <w:numFmt w:val="decimal"/>
      <w:suff w:val="nothing"/>
      <w:lvlText w:val="%1.%2.%3.%4.%5.%6.%7"/>
      <w:lvlJc w:val="left"/>
      <w:rPr>
        <w:sz w:val="20"/>
        <w:szCs w:val="20"/>
      </w:rPr>
    </w:lvl>
    <w:lvl w:ilvl="7">
      <w:start w:val="1"/>
      <w:numFmt w:val="decimal"/>
      <w:suff w:val="nothing"/>
      <w:lvlText w:val="%1.%2.%3.%4.%5.%6.%7.%8"/>
      <w:lvlJc w:val="left"/>
      <w:rPr>
        <w:sz w:val="20"/>
        <w:szCs w:val="20"/>
      </w:rPr>
    </w:lvl>
    <w:lvl w:ilvl="8">
      <w:start w:val="1"/>
      <w:numFmt w:val="decimal"/>
      <w:suff w:val="nothing"/>
      <w:lvlText w:val="%1.%2.%3.%4.%5.%6.%7.%8.%9"/>
      <w:lvlJc w:val="left"/>
      <w:rPr>
        <w:sz w:val="20"/>
        <w:szCs w:val="20"/>
      </w:rPr>
    </w:lvl>
  </w:abstractNum>
  <w:abstractNum w:abstractNumId="191">
    <w:nsid w:val="5377325F"/>
    <w:multiLevelType w:val="hybridMultilevel"/>
    <w:tmpl w:val="0AF6E31A"/>
    <w:lvl w:ilvl="0" w:tplc="0FA0F0BE">
      <w:start w:val="1"/>
      <w:numFmt w:val="decimal"/>
      <w:lvlText w:val="%1."/>
      <w:lvlJc w:val="left"/>
      <w:pPr>
        <w:ind w:left="360" w:hanging="360"/>
      </w:pPr>
      <w:rPr>
        <w:rFonts w:hint="default"/>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2">
    <w:nsid w:val="53B93174"/>
    <w:multiLevelType w:val="multilevel"/>
    <w:tmpl w:val="E848B300"/>
    <w:styleLink w:val="WWNum15"/>
    <w:lvl w:ilvl="0">
      <w:numFmt w:val="bullet"/>
      <w:lvlText w:val=""/>
      <w:lvlJc w:val="left"/>
      <w:rPr>
        <w:rFonts w:ascii="Symbol" w:hAnsi="Symbol" w:cs="OpenSymbol"/>
        <w:sz w:val="18"/>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93">
    <w:nsid w:val="545F01F3"/>
    <w:multiLevelType w:val="hybridMultilevel"/>
    <w:tmpl w:val="0520109A"/>
    <w:lvl w:ilvl="0" w:tplc="BCC2DBFC">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nsid w:val="54840BAB"/>
    <w:multiLevelType w:val="singleLevel"/>
    <w:tmpl w:val="0415000F"/>
    <w:lvl w:ilvl="0">
      <w:start w:val="1"/>
      <w:numFmt w:val="decimal"/>
      <w:lvlText w:val="%1."/>
      <w:lvlJc w:val="left"/>
      <w:pPr>
        <w:ind w:left="720" w:hanging="360"/>
      </w:pPr>
      <w:rPr>
        <w:rFonts w:cs="Times New Roman"/>
      </w:rPr>
    </w:lvl>
  </w:abstractNum>
  <w:abstractNum w:abstractNumId="195">
    <w:nsid w:val="555A1731"/>
    <w:multiLevelType w:val="singleLevel"/>
    <w:tmpl w:val="0415000F"/>
    <w:lvl w:ilvl="0">
      <w:start w:val="1"/>
      <w:numFmt w:val="decimal"/>
      <w:lvlText w:val="%1."/>
      <w:lvlJc w:val="left"/>
      <w:pPr>
        <w:ind w:left="720" w:hanging="360"/>
      </w:pPr>
      <w:rPr>
        <w:rFonts w:cs="Times New Roman"/>
      </w:rPr>
    </w:lvl>
  </w:abstractNum>
  <w:abstractNum w:abstractNumId="196">
    <w:nsid w:val="5600145C"/>
    <w:multiLevelType w:val="hybridMultilevel"/>
    <w:tmpl w:val="E7EE38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nsid w:val="56566DF7"/>
    <w:multiLevelType w:val="hybridMultilevel"/>
    <w:tmpl w:val="F7BEF3AA"/>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nsid w:val="569C5951"/>
    <w:multiLevelType w:val="hybridMultilevel"/>
    <w:tmpl w:val="5D3AECE8"/>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nsid w:val="56A66995"/>
    <w:multiLevelType w:val="hybridMultilevel"/>
    <w:tmpl w:val="EC88B1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56F715E8"/>
    <w:multiLevelType w:val="hybridMultilevel"/>
    <w:tmpl w:val="3616696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1">
    <w:nsid w:val="57D02133"/>
    <w:multiLevelType w:val="multilevel"/>
    <w:tmpl w:val="CD9C8976"/>
    <w:styleLink w:val="LFO38"/>
    <w:lvl w:ilvl="0">
      <w:start w:val="1"/>
      <w:numFmt w:val="decimal"/>
      <w:pStyle w:val="Wypunktowanie"/>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nsid w:val="589C282B"/>
    <w:multiLevelType w:val="multilevel"/>
    <w:tmpl w:val="75CA43D4"/>
    <w:styleLink w:val="WWNum481"/>
    <w:lvl w:ilvl="0">
      <w:numFmt w:val="bullet"/>
      <w:pStyle w:val="Aufzhlung"/>
      <w:lvlText w:val=""/>
      <w:lvlJc w:val="left"/>
      <w:pPr>
        <w:ind w:left="170" w:hanging="170"/>
      </w:pPr>
      <w:rPr>
        <w:rFonts w:ascii="Wingdings" w:hAnsi="Wingdings"/>
        <w:strike w:val="0"/>
        <w:dstrike w:val="0"/>
        <w:vanish w:val="0"/>
        <w:color w:val="003399"/>
        <w:position w:val="0"/>
        <w:sz w:val="12"/>
        <w:vertAlign w:val="baseline"/>
      </w:rPr>
    </w:lvl>
    <w:lvl w:ilvl="1">
      <w:numFmt w:val="bullet"/>
      <w:lvlText w:val="–"/>
      <w:lvlJc w:val="left"/>
      <w:pPr>
        <w:ind w:left="340" w:hanging="170"/>
      </w:pPr>
      <w:rPr>
        <w:rFonts w:ascii="Siemens Sans" w:hAnsi="Siemens Sans"/>
        <w:b w:val="0"/>
        <w:i w:val="0"/>
        <w:strike w:val="0"/>
        <w:dstrike w:val="0"/>
        <w:vanish w:val="0"/>
        <w:color w:val="auto"/>
        <w:position w:val="0"/>
        <w:sz w:val="12"/>
        <w:vertAlign w:val="baseline"/>
      </w:rPr>
    </w:lvl>
    <w:lvl w:ilvl="2">
      <w:numFmt w:val="bullet"/>
      <w:lvlText w:val="-"/>
      <w:lvlJc w:val="left"/>
      <w:pPr>
        <w:ind w:left="2500" w:hanging="700"/>
      </w:pPr>
      <w:rPr>
        <w:rFonts w:ascii="Siemens Sans" w:eastAsia="Times New Roman" w:hAnsi="Siemens San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3">
    <w:nsid w:val="58FA3FAF"/>
    <w:multiLevelType w:val="hybridMultilevel"/>
    <w:tmpl w:val="C6A08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nsid w:val="591256D6"/>
    <w:multiLevelType w:val="singleLevel"/>
    <w:tmpl w:val="0415000F"/>
    <w:lvl w:ilvl="0">
      <w:start w:val="1"/>
      <w:numFmt w:val="decimal"/>
      <w:lvlText w:val="%1."/>
      <w:lvlJc w:val="left"/>
      <w:pPr>
        <w:ind w:left="720" w:hanging="360"/>
      </w:pPr>
      <w:rPr>
        <w:rFonts w:cs="Times New Roman"/>
      </w:rPr>
    </w:lvl>
  </w:abstractNum>
  <w:abstractNum w:abstractNumId="205">
    <w:nsid w:val="5A425051"/>
    <w:multiLevelType w:val="hybridMultilevel"/>
    <w:tmpl w:val="98A21098"/>
    <w:lvl w:ilvl="0" w:tplc="0180CC42">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6">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7">
    <w:nsid w:val="5B120627"/>
    <w:multiLevelType w:val="multilevel"/>
    <w:tmpl w:val="8A62437A"/>
    <w:styleLink w:val="WWNum4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208">
    <w:nsid w:val="5B410B51"/>
    <w:multiLevelType w:val="hybridMultilevel"/>
    <w:tmpl w:val="C3D8D9F2"/>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9">
    <w:nsid w:val="5B5175BC"/>
    <w:multiLevelType w:val="hybridMultilevel"/>
    <w:tmpl w:val="CA76BE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nsid w:val="5BB0276B"/>
    <w:multiLevelType w:val="hybridMultilevel"/>
    <w:tmpl w:val="02B06ED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1">
    <w:nsid w:val="5C684473"/>
    <w:multiLevelType w:val="singleLevel"/>
    <w:tmpl w:val="04150001"/>
    <w:lvl w:ilvl="0">
      <w:start w:val="1"/>
      <w:numFmt w:val="bullet"/>
      <w:lvlText w:val=""/>
      <w:lvlJc w:val="left"/>
      <w:pPr>
        <w:ind w:left="720" w:hanging="360"/>
      </w:pPr>
      <w:rPr>
        <w:rFonts w:ascii="Symbol" w:hAnsi="Symbol" w:hint="default"/>
      </w:rPr>
    </w:lvl>
  </w:abstractNum>
  <w:abstractNum w:abstractNumId="212">
    <w:nsid w:val="5FA74ECA"/>
    <w:multiLevelType w:val="hybridMultilevel"/>
    <w:tmpl w:val="9536D2E8"/>
    <w:lvl w:ilvl="0" w:tplc="0415000F">
      <w:start w:val="1"/>
      <w:numFmt w:val="decimal"/>
      <w:lvlText w:val="%1."/>
      <w:lvlJc w:val="left"/>
      <w:pPr>
        <w:ind w:left="643" w:hanging="360"/>
      </w:pPr>
    </w:lvl>
    <w:lvl w:ilvl="1" w:tplc="48123F70">
      <w:numFmt w:val="bullet"/>
      <w:lvlText w:val="-"/>
      <w:lvlJc w:val="left"/>
      <w:pPr>
        <w:ind w:left="1297" w:hanging="360"/>
      </w:pPr>
      <w:rPr>
        <w:rFonts w:ascii="Times New Roman" w:eastAsia="Times New Roman" w:hAnsi="Times New Roman" w:cs="Times New Roman" w:hint="default"/>
      </w:rPr>
    </w:lvl>
    <w:lvl w:ilvl="2" w:tplc="0415001B">
      <w:start w:val="1"/>
      <w:numFmt w:val="lowerRoman"/>
      <w:lvlText w:val="%3."/>
      <w:lvlJc w:val="right"/>
      <w:pPr>
        <w:ind w:left="2017" w:hanging="180"/>
      </w:pPr>
    </w:lvl>
    <w:lvl w:ilvl="3" w:tplc="0415000F">
      <w:start w:val="1"/>
      <w:numFmt w:val="decimal"/>
      <w:lvlText w:val="%4."/>
      <w:lvlJc w:val="left"/>
      <w:pPr>
        <w:ind w:left="2737" w:hanging="360"/>
      </w:pPr>
    </w:lvl>
    <w:lvl w:ilvl="4" w:tplc="04150019">
      <w:start w:val="1"/>
      <w:numFmt w:val="lowerLetter"/>
      <w:lvlText w:val="%5."/>
      <w:lvlJc w:val="left"/>
      <w:pPr>
        <w:ind w:left="3457" w:hanging="360"/>
      </w:pPr>
    </w:lvl>
    <w:lvl w:ilvl="5" w:tplc="0415001B">
      <w:start w:val="1"/>
      <w:numFmt w:val="lowerRoman"/>
      <w:lvlText w:val="%6."/>
      <w:lvlJc w:val="right"/>
      <w:pPr>
        <w:ind w:left="4177" w:hanging="180"/>
      </w:pPr>
    </w:lvl>
    <w:lvl w:ilvl="6" w:tplc="0415000F">
      <w:start w:val="1"/>
      <w:numFmt w:val="decimal"/>
      <w:lvlText w:val="%7."/>
      <w:lvlJc w:val="left"/>
      <w:pPr>
        <w:ind w:left="4897" w:hanging="360"/>
      </w:pPr>
    </w:lvl>
    <w:lvl w:ilvl="7" w:tplc="04150019">
      <w:start w:val="1"/>
      <w:numFmt w:val="lowerLetter"/>
      <w:lvlText w:val="%8."/>
      <w:lvlJc w:val="left"/>
      <w:pPr>
        <w:ind w:left="5617" w:hanging="360"/>
      </w:pPr>
    </w:lvl>
    <w:lvl w:ilvl="8" w:tplc="0415001B">
      <w:start w:val="1"/>
      <w:numFmt w:val="lowerRoman"/>
      <w:lvlText w:val="%9."/>
      <w:lvlJc w:val="right"/>
      <w:pPr>
        <w:ind w:left="6337" w:hanging="180"/>
      </w:pPr>
    </w:lvl>
  </w:abstractNum>
  <w:abstractNum w:abstractNumId="213">
    <w:nsid w:val="600F7BF5"/>
    <w:multiLevelType w:val="hybridMultilevel"/>
    <w:tmpl w:val="94D406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60270307"/>
    <w:multiLevelType w:val="hybridMultilevel"/>
    <w:tmpl w:val="82020D34"/>
    <w:lvl w:ilvl="0" w:tplc="BCC2DBFC">
      <w:start w:val="1"/>
      <w:numFmt w:val="bullet"/>
      <w:lvlText w:val=""/>
      <w:lvlJc w:val="left"/>
      <w:pPr>
        <w:ind w:left="1069" w:hanging="360"/>
      </w:pPr>
      <w:rPr>
        <w:rFonts w:ascii="Symbol" w:hAnsi="Symbol"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15">
    <w:nsid w:val="60804BFE"/>
    <w:multiLevelType w:val="multilevel"/>
    <w:tmpl w:val="1DDC02FC"/>
    <w:styleLink w:val="WWNum28"/>
    <w:lvl w:ilvl="0">
      <w:start w:val="1"/>
      <w:numFmt w:val="decimal"/>
      <w:lvlText w:val="%1"/>
      <w:lvlJc w:val="left"/>
      <w:pPr>
        <w:ind w:left="720" w:hanging="360"/>
      </w:pPr>
      <w:rPr>
        <w:rFonts w:ascii="Tahoma" w:hAnsi="Tahoma"/>
        <w:sz w:val="18"/>
        <w:szCs w:val="20"/>
      </w:rPr>
    </w:lvl>
    <w:lvl w:ilvl="1">
      <w:start w:val="1"/>
      <w:numFmt w:val="decimal"/>
      <w:lvlText w:val="%1.%2"/>
      <w:lvlJc w:val="left"/>
      <w:pPr>
        <w:ind w:left="1080" w:hanging="360"/>
      </w:pPr>
      <w:rPr>
        <w:sz w:val="20"/>
        <w:szCs w:val="20"/>
      </w:rPr>
    </w:lvl>
    <w:lvl w:ilvl="2">
      <w:start w:val="1"/>
      <w:numFmt w:val="decimal"/>
      <w:lvlText w:val="%1.%2.%3"/>
      <w:lvlJc w:val="left"/>
      <w:pPr>
        <w:ind w:left="1440" w:hanging="360"/>
      </w:pPr>
      <w:rPr>
        <w:sz w:val="20"/>
        <w:szCs w:val="20"/>
      </w:rPr>
    </w:lvl>
    <w:lvl w:ilvl="3">
      <w:start w:val="1"/>
      <w:numFmt w:val="decimal"/>
      <w:lvlText w:val="%1.%2.%3.%4"/>
      <w:lvlJc w:val="left"/>
      <w:pPr>
        <w:ind w:left="1800" w:hanging="360"/>
      </w:pPr>
      <w:rPr>
        <w:sz w:val="20"/>
        <w:szCs w:val="20"/>
      </w:rPr>
    </w:lvl>
    <w:lvl w:ilvl="4">
      <w:start w:val="1"/>
      <w:numFmt w:val="decimal"/>
      <w:lvlText w:val="%1.%2.%3.%4.%5"/>
      <w:lvlJc w:val="left"/>
      <w:pPr>
        <w:ind w:left="2160" w:hanging="360"/>
      </w:pPr>
      <w:rPr>
        <w:sz w:val="20"/>
        <w:szCs w:val="20"/>
      </w:rPr>
    </w:lvl>
    <w:lvl w:ilvl="5">
      <w:start w:val="1"/>
      <w:numFmt w:val="decimal"/>
      <w:lvlText w:val="%1.%2.%3.%4.%5.%6"/>
      <w:lvlJc w:val="left"/>
      <w:pPr>
        <w:ind w:left="2520" w:hanging="360"/>
      </w:pPr>
      <w:rPr>
        <w:sz w:val="20"/>
        <w:szCs w:val="20"/>
      </w:rPr>
    </w:lvl>
    <w:lvl w:ilvl="6">
      <w:start w:val="1"/>
      <w:numFmt w:val="decimal"/>
      <w:lvlText w:val="%1.%2.%3.%4.%5.%6.%7"/>
      <w:lvlJc w:val="left"/>
      <w:pPr>
        <w:ind w:left="2880" w:hanging="360"/>
      </w:pPr>
      <w:rPr>
        <w:sz w:val="20"/>
        <w:szCs w:val="20"/>
      </w:rPr>
    </w:lvl>
    <w:lvl w:ilvl="7">
      <w:start w:val="1"/>
      <w:numFmt w:val="decimal"/>
      <w:lvlText w:val="%1.%2.%3.%4.%5.%6.%7.%8"/>
      <w:lvlJc w:val="left"/>
      <w:pPr>
        <w:ind w:left="3240" w:hanging="360"/>
      </w:pPr>
      <w:rPr>
        <w:sz w:val="20"/>
        <w:szCs w:val="20"/>
      </w:rPr>
    </w:lvl>
    <w:lvl w:ilvl="8">
      <w:start w:val="1"/>
      <w:numFmt w:val="decimal"/>
      <w:lvlText w:val="%1.%2.%3.%4.%5.%6.%7.%8.%9"/>
      <w:lvlJc w:val="left"/>
      <w:pPr>
        <w:ind w:left="3600" w:hanging="360"/>
      </w:pPr>
      <w:rPr>
        <w:sz w:val="20"/>
        <w:szCs w:val="20"/>
      </w:rPr>
    </w:lvl>
  </w:abstractNum>
  <w:abstractNum w:abstractNumId="216">
    <w:nsid w:val="60E44793"/>
    <w:multiLevelType w:val="hybridMultilevel"/>
    <w:tmpl w:val="81ECBB40"/>
    <w:lvl w:ilvl="0" w:tplc="FAE482E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61A7090B"/>
    <w:multiLevelType w:val="hybridMultilevel"/>
    <w:tmpl w:val="7F3237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8">
    <w:nsid w:val="61B11B43"/>
    <w:multiLevelType w:val="hybridMultilevel"/>
    <w:tmpl w:val="DD2C8BAC"/>
    <w:lvl w:ilvl="0" w:tplc="EA4E4600">
      <w:start w:val="1"/>
      <w:numFmt w:val="decimal"/>
      <w:pStyle w:val="Wyp1"/>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9">
    <w:nsid w:val="6212284C"/>
    <w:multiLevelType w:val="multilevel"/>
    <w:tmpl w:val="560C9F8A"/>
    <w:lvl w:ilvl="0">
      <w:start w:val="1"/>
      <w:numFmt w:val="bullet"/>
      <w:lvlText w:val=""/>
      <w:lvlJc w:val="left"/>
      <w:pPr>
        <w:tabs>
          <w:tab w:val="num" w:pos="-1136"/>
        </w:tabs>
        <w:ind w:left="-291" w:hanging="555"/>
      </w:pPr>
      <w:rPr>
        <w:rFonts w:ascii="Symbol" w:hAnsi="Symbol" w:hint="default"/>
        <w:b w:val="0"/>
        <w:bCs/>
        <w:sz w:val="20"/>
        <w:szCs w:val="20"/>
      </w:rPr>
    </w:lvl>
    <w:lvl w:ilvl="1">
      <w:start w:val="1"/>
      <w:numFmt w:val="lowerLetter"/>
      <w:lvlText w:val="%2."/>
      <w:lvlJc w:val="left"/>
      <w:pPr>
        <w:tabs>
          <w:tab w:val="num" w:pos="-1136"/>
        </w:tabs>
        <w:ind w:left="234" w:hanging="360"/>
      </w:pPr>
      <w:rPr>
        <w:rFonts w:ascii="Times New Roman" w:hAnsi="Times New Roman" w:cs="Times New Roman"/>
        <w:b w:val="0"/>
        <w:bCs/>
        <w:sz w:val="20"/>
        <w:szCs w:val="20"/>
      </w:rPr>
    </w:lvl>
    <w:lvl w:ilvl="2">
      <w:start w:val="1"/>
      <w:numFmt w:val="lowerRoman"/>
      <w:lvlText w:val="%2.%3."/>
      <w:lvlJc w:val="right"/>
      <w:pPr>
        <w:tabs>
          <w:tab w:val="num" w:pos="-1136"/>
        </w:tabs>
        <w:ind w:left="954" w:hanging="180"/>
      </w:pPr>
      <w:rPr>
        <w:rFonts w:ascii="Times New Roman" w:hAnsi="Times New Roman" w:cs="Times New Roman"/>
        <w:b/>
        <w:bCs/>
      </w:rPr>
    </w:lvl>
    <w:lvl w:ilvl="3">
      <w:start w:val="1"/>
      <w:numFmt w:val="decimal"/>
      <w:lvlText w:val="%2.%3.%4."/>
      <w:lvlJc w:val="left"/>
      <w:pPr>
        <w:tabs>
          <w:tab w:val="num" w:pos="-1136"/>
        </w:tabs>
        <w:ind w:left="1674" w:hanging="360"/>
      </w:pPr>
      <w:rPr>
        <w:rFonts w:ascii="Times New Roman" w:hAnsi="Times New Roman" w:cs="Times New Roman"/>
        <w:b/>
        <w:bCs/>
      </w:rPr>
    </w:lvl>
    <w:lvl w:ilvl="4">
      <w:start w:val="1"/>
      <w:numFmt w:val="lowerLetter"/>
      <w:lvlText w:val="%2.%3.%4.%5."/>
      <w:lvlJc w:val="left"/>
      <w:pPr>
        <w:tabs>
          <w:tab w:val="num" w:pos="-1136"/>
        </w:tabs>
        <w:ind w:left="2394" w:hanging="360"/>
      </w:pPr>
      <w:rPr>
        <w:rFonts w:ascii="Times New Roman" w:hAnsi="Times New Roman" w:cs="Times New Roman"/>
        <w:b/>
        <w:bCs/>
      </w:rPr>
    </w:lvl>
    <w:lvl w:ilvl="5">
      <w:start w:val="1"/>
      <w:numFmt w:val="lowerRoman"/>
      <w:lvlText w:val="%2.%3.%4.%5.%6."/>
      <w:lvlJc w:val="right"/>
      <w:pPr>
        <w:tabs>
          <w:tab w:val="num" w:pos="-1136"/>
        </w:tabs>
        <w:ind w:left="3114" w:hanging="180"/>
      </w:pPr>
      <w:rPr>
        <w:rFonts w:ascii="Times New Roman" w:hAnsi="Times New Roman" w:cs="Times New Roman"/>
        <w:b/>
        <w:bCs/>
      </w:rPr>
    </w:lvl>
    <w:lvl w:ilvl="6">
      <w:start w:val="1"/>
      <w:numFmt w:val="decimal"/>
      <w:lvlText w:val="%2.%3.%4.%5.%6.%7."/>
      <w:lvlJc w:val="left"/>
      <w:pPr>
        <w:tabs>
          <w:tab w:val="num" w:pos="-1136"/>
        </w:tabs>
        <w:ind w:left="3834" w:hanging="360"/>
      </w:pPr>
      <w:rPr>
        <w:rFonts w:ascii="Times New Roman" w:hAnsi="Times New Roman" w:cs="Times New Roman"/>
        <w:b/>
        <w:bCs/>
      </w:rPr>
    </w:lvl>
    <w:lvl w:ilvl="7">
      <w:start w:val="1"/>
      <w:numFmt w:val="lowerLetter"/>
      <w:lvlText w:val="%2.%3.%4.%5.%6.%7.%8."/>
      <w:lvlJc w:val="left"/>
      <w:pPr>
        <w:tabs>
          <w:tab w:val="num" w:pos="-1136"/>
        </w:tabs>
        <w:ind w:left="4554" w:hanging="360"/>
      </w:pPr>
      <w:rPr>
        <w:rFonts w:ascii="Times New Roman" w:hAnsi="Times New Roman" w:cs="Times New Roman"/>
        <w:b/>
        <w:bCs/>
      </w:rPr>
    </w:lvl>
    <w:lvl w:ilvl="8">
      <w:start w:val="1"/>
      <w:numFmt w:val="lowerRoman"/>
      <w:lvlText w:val="%2.%3.%4.%5.%6.%7.%8.%9."/>
      <w:lvlJc w:val="right"/>
      <w:pPr>
        <w:tabs>
          <w:tab w:val="num" w:pos="-1136"/>
        </w:tabs>
        <w:ind w:left="5274" w:hanging="180"/>
      </w:pPr>
      <w:rPr>
        <w:rFonts w:ascii="Times New Roman" w:hAnsi="Times New Roman" w:cs="Times New Roman"/>
        <w:b/>
        <w:bCs/>
      </w:rPr>
    </w:lvl>
  </w:abstractNum>
  <w:abstractNum w:abstractNumId="220">
    <w:nsid w:val="62D97C72"/>
    <w:multiLevelType w:val="singleLevel"/>
    <w:tmpl w:val="0415000F"/>
    <w:lvl w:ilvl="0">
      <w:start w:val="1"/>
      <w:numFmt w:val="decimal"/>
      <w:lvlText w:val="%1."/>
      <w:lvlJc w:val="left"/>
      <w:pPr>
        <w:ind w:left="720" w:hanging="360"/>
      </w:pPr>
      <w:rPr>
        <w:rFonts w:cs="Times New Roman"/>
      </w:rPr>
    </w:lvl>
  </w:abstractNum>
  <w:abstractNum w:abstractNumId="221">
    <w:nsid w:val="63201D29"/>
    <w:multiLevelType w:val="hybridMultilevel"/>
    <w:tmpl w:val="60E25D64"/>
    <w:lvl w:ilvl="0" w:tplc="3CE6BA06">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2">
    <w:nsid w:val="63370D81"/>
    <w:multiLevelType w:val="hybridMultilevel"/>
    <w:tmpl w:val="97423D02"/>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3">
    <w:nsid w:val="635454CD"/>
    <w:multiLevelType w:val="hybridMultilevel"/>
    <w:tmpl w:val="E3026EA8"/>
    <w:lvl w:ilvl="0" w:tplc="BCC2DBFC">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4">
    <w:nsid w:val="63590F17"/>
    <w:multiLevelType w:val="multilevel"/>
    <w:tmpl w:val="20E07AF6"/>
    <w:styleLink w:val="WWNum432"/>
    <w:lvl w:ilvl="0">
      <w:numFmt w:val="bullet"/>
      <w:lvlText w:val=""/>
      <w:lvlJc w:val="left"/>
      <w:pPr>
        <w:ind w:left="720" w:hanging="360"/>
      </w:pPr>
      <w:rPr>
        <w:rFonts w:ascii="Symbol" w:hAnsi="Symbol"/>
        <w:color w:val="auto"/>
        <w:sz w:val="22"/>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5">
    <w:nsid w:val="636A35A8"/>
    <w:multiLevelType w:val="hybridMultilevel"/>
    <w:tmpl w:val="430C7A28"/>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6">
    <w:nsid w:val="641713FD"/>
    <w:multiLevelType w:val="singleLevel"/>
    <w:tmpl w:val="0415000F"/>
    <w:lvl w:ilvl="0">
      <w:start w:val="1"/>
      <w:numFmt w:val="decimal"/>
      <w:lvlText w:val="%1."/>
      <w:lvlJc w:val="left"/>
      <w:pPr>
        <w:ind w:left="720" w:hanging="360"/>
      </w:pPr>
      <w:rPr>
        <w:rFonts w:cs="Times New Roman"/>
      </w:rPr>
    </w:lvl>
  </w:abstractNum>
  <w:abstractNum w:abstractNumId="227">
    <w:nsid w:val="661C1494"/>
    <w:multiLevelType w:val="hybridMultilevel"/>
    <w:tmpl w:val="35B822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8">
    <w:nsid w:val="67946DC9"/>
    <w:multiLevelType w:val="hybridMultilevel"/>
    <w:tmpl w:val="D34CB74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9">
    <w:nsid w:val="67AF73FD"/>
    <w:multiLevelType w:val="multilevel"/>
    <w:tmpl w:val="E3304460"/>
    <w:styleLink w:val="LFO36"/>
    <w:lvl w:ilvl="0">
      <w:start w:val="1"/>
      <w:numFmt w:val="decimal"/>
      <w:pStyle w:val="Numerowanieod1"/>
      <w:lvlText w:val="%1."/>
      <w:lvlJc w:val="left"/>
      <w:pPr>
        <w:ind w:left="340" w:hanging="340"/>
      </w:pPr>
    </w:lvl>
    <w:lvl w:ilvl="1">
      <w:start w:val="1"/>
      <w:numFmt w:val="decimal"/>
      <w:lvlText w:val="%1.%2."/>
      <w:lvlJc w:val="left"/>
      <w:pPr>
        <w:ind w:left="907" w:hanging="567"/>
      </w:pPr>
    </w:lvl>
    <w:lvl w:ilvl="2">
      <w:start w:val="1"/>
      <w:numFmt w:val="decimal"/>
      <w:lvlText w:val="%1.%2.%3."/>
      <w:lvlJc w:val="left"/>
      <w:pPr>
        <w:ind w:left="1474" w:hanging="567"/>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0">
    <w:nsid w:val="68787F71"/>
    <w:multiLevelType w:val="hybridMultilevel"/>
    <w:tmpl w:val="B3C87086"/>
    <w:lvl w:ilvl="0" w:tplc="3E6AC1A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688D40D2"/>
    <w:multiLevelType w:val="multilevel"/>
    <w:tmpl w:val="D6C837D0"/>
    <w:styleLink w:val="LFO13"/>
    <w:lvl w:ilvl="0">
      <w:numFmt w:val="bullet"/>
      <w:pStyle w:val="Bullet2"/>
      <w:lvlText w:val=""/>
      <w:lvlJc w:val="left"/>
      <w:pPr>
        <w:ind w:left="567" w:hanging="283"/>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2">
    <w:nsid w:val="68BA6F7C"/>
    <w:multiLevelType w:val="hybridMultilevel"/>
    <w:tmpl w:val="6ADAD0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3">
    <w:nsid w:val="692A4131"/>
    <w:multiLevelType w:val="singleLevel"/>
    <w:tmpl w:val="04150001"/>
    <w:lvl w:ilvl="0">
      <w:start w:val="1"/>
      <w:numFmt w:val="bullet"/>
      <w:lvlText w:val=""/>
      <w:lvlJc w:val="left"/>
      <w:pPr>
        <w:ind w:left="720" w:hanging="360"/>
      </w:pPr>
      <w:rPr>
        <w:rFonts w:ascii="Symbol" w:hAnsi="Symbol" w:hint="default"/>
      </w:rPr>
    </w:lvl>
  </w:abstractNum>
  <w:abstractNum w:abstractNumId="234">
    <w:nsid w:val="699138AB"/>
    <w:multiLevelType w:val="hybridMultilevel"/>
    <w:tmpl w:val="C91EFDA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5">
    <w:nsid w:val="6A1A45D9"/>
    <w:multiLevelType w:val="hybridMultilevel"/>
    <w:tmpl w:val="B8007C50"/>
    <w:lvl w:ilvl="0" w:tplc="04150001">
      <w:start w:val="1"/>
      <w:numFmt w:val="bullet"/>
      <w:lvlText w:val=""/>
      <w:lvlJc w:val="left"/>
      <w:pPr>
        <w:ind w:left="833" w:hanging="360"/>
      </w:pPr>
      <w:rPr>
        <w:rFonts w:ascii="Symbol" w:hAnsi="Symbol"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hint="default"/>
      </w:rPr>
    </w:lvl>
    <w:lvl w:ilvl="3" w:tplc="04150001">
      <w:start w:val="1"/>
      <w:numFmt w:val="bullet"/>
      <w:lvlText w:val=""/>
      <w:lvlJc w:val="left"/>
      <w:pPr>
        <w:ind w:left="2993" w:hanging="360"/>
      </w:pPr>
      <w:rPr>
        <w:rFonts w:ascii="Symbol" w:hAnsi="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hint="default"/>
      </w:rPr>
    </w:lvl>
    <w:lvl w:ilvl="6" w:tplc="04150001">
      <w:start w:val="1"/>
      <w:numFmt w:val="bullet"/>
      <w:lvlText w:val=""/>
      <w:lvlJc w:val="left"/>
      <w:pPr>
        <w:ind w:left="5153" w:hanging="360"/>
      </w:pPr>
      <w:rPr>
        <w:rFonts w:ascii="Symbol" w:hAnsi="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hint="default"/>
      </w:rPr>
    </w:lvl>
  </w:abstractNum>
  <w:abstractNum w:abstractNumId="236">
    <w:nsid w:val="6BF97DBC"/>
    <w:multiLevelType w:val="hybridMultilevel"/>
    <w:tmpl w:val="BBE604E6"/>
    <w:lvl w:ilvl="0" w:tplc="04150011">
      <w:start w:val="1"/>
      <w:numFmt w:val="decimal"/>
      <w:lvlText w:val="%1)"/>
      <w:lvlJc w:val="left"/>
      <w:pPr>
        <w:ind w:left="686" w:hanging="360"/>
      </w:pPr>
    </w:lvl>
    <w:lvl w:ilvl="1" w:tplc="04150019" w:tentative="1">
      <w:start w:val="1"/>
      <w:numFmt w:val="lowerLetter"/>
      <w:lvlText w:val="%2."/>
      <w:lvlJc w:val="left"/>
      <w:pPr>
        <w:ind w:left="1406" w:hanging="360"/>
      </w:pPr>
    </w:lvl>
    <w:lvl w:ilvl="2" w:tplc="0415001B" w:tentative="1">
      <w:start w:val="1"/>
      <w:numFmt w:val="lowerRoman"/>
      <w:lvlText w:val="%3."/>
      <w:lvlJc w:val="right"/>
      <w:pPr>
        <w:ind w:left="2126" w:hanging="180"/>
      </w:pPr>
    </w:lvl>
    <w:lvl w:ilvl="3" w:tplc="0415000F" w:tentative="1">
      <w:start w:val="1"/>
      <w:numFmt w:val="decimal"/>
      <w:lvlText w:val="%4."/>
      <w:lvlJc w:val="left"/>
      <w:pPr>
        <w:ind w:left="2846" w:hanging="360"/>
      </w:pPr>
    </w:lvl>
    <w:lvl w:ilvl="4" w:tplc="04150019" w:tentative="1">
      <w:start w:val="1"/>
      <w:numFmt w:val="lowerLetter"/>
      <w:lvlText w:val="%5."/>
      <w:lvlJc w:val="left"/>
      <w:pPr>
        <w:ind w:left="3566" w:hanging="360"/>
      </w:pPr>
    </w:lvl>
    <w:lvl w:ilvl="5" w:tplc="0415001B" w:tentative="1">
      <w:start w:val="1"/>
      <w:numFmt w:val="lowerRoman"/>
      <w:lvlText w:val="%6."/>
      <w:lvlJc w:val="right"/>
      <w:pPr>
        <w:ind w:left="4286" w:hanging="180"/>
      </w:pPr>
    </w:lvl>
    <w:lvl w:ilvl="6" w:tplc="0415000F" w:tentative="1">
      <w:start w:val="1"/>
      <w:numFmt w:val="decimal"/>
      <w:lvlText w:val="%7."/>
      <w:lvlJc w:val="left"/>
      <w:pPr>
        <w:ind w:left="5006" w:hanging="360"/>
      </w:pPr>
    </w:lvl>
    <w:lvl w:ilvl="7" w:tplc="04150019" w:tentative="1">
      <w:start w:val="1"/>
      <w:numFmt w:val="lowerLetter"/>
      <w:lvlText w:val="%8."/>
      <w:lvlJc w:val="left"/>
      <w:pPr>
        <w:ind w:left="5726" w:hanging="360"/>
      </w:pPr>
    </w:lvl>
    <w:lvl w:ilvl="8" w:tplc="0415001B" w:tentative="1">
      <w:start w:val="1"/>
      <w:numFmt w:val="lowerRoman"/>
      <w:lvlText w:val="%9."/>
      <w:lvlJc w:val="right"/>
      <w:pPr>
        <w:ind w:left="6446" w:hanging="180"/>
      </w:pPr>
    </w:lvl>
  </w:abstractNum>
  <w:abstractNum w:abstractNumId="237">
    <w:nsid w:val="6C0C68EA"/>
    <w:multiLevelType w:val="hybridMultilevel"/>
    <w:tmpl w:val="5E961E9C"/>
    <w:lvl w:ilvl="0" w:tplc="FFFFFFFF">
      <w:start w:val="7"/>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8">
    <w:nsid w:val="6C193E72"/>
    <w:multiLevelType w:val="hybridMultilevel"/>
    <w:tmpl w:val="52B41F9A"/>
    <w:lvl w:ilvl="0" w:tplc="F252DC9C">
      <w:start w:val="13"/>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9">
    <w:nsid w:val="6C815217"/>
    <w:multiLevelType w:val="hybridMultilevel"/>
    <w:tmpl w:val="551EEA7A"/>
    <w:lvl w:ilvl="0" w:tplc="CBD4182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6C9C7D9A"/>
    <w:multiLevelType w:val="multilevel"/>
    <w:tmpl w:val="8826BD3A"/>
    <w:styleLink w:val="LFO49"/>
    <w:lvl w:ilvl="0">
      <w:numFmt w:val="bullet"/>
      <w:pStyle w:val="opispola"/>
      <w:lvlText w:val=""/>
      <w:lvlJc w:val="left"/>
      <w:pPr>
        <w:ind w:left="360" w:hanging="360"/>
      </w:pPr>
      <w:rPr>
        <w:rFonts w:ascii="Wingdings" w:hAnsi="Wingdings"/>
        <w:b w:val="0"/>
        <w:i w:val="0"/>
        <w:color w:val="004B85"/>
        <w:sz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1">
    <w:nsid w:val="6CBE7A98"/>
    <w:multiLevelType w:val="singleLevel"/>
    <w:tmpl w:val="04150001"/>
    <w:lvl w:ilvl="0">
      <w:start w:val="1"/>
      <w:numFmt w:val="bullet"/>
      <w:lvlText w:val=""/>
      <w:lvlJc w:val="left"/>
      <w:pPr>
        <w:ind w:left="720" w:hanging="360"/>
      </w:pPr>
      <w:rPr>
        <w:rFonts w:ascii="Symbol" w:hAnsi="Symbol" w:hint="default"/>
      </w:rPr>
    </w:lvl>
  </w:abstractNum>
  <w:abstractNum w:abstractNumId="242">
    <w:nsid w:val="6CC1086B"/>
    <w:multiLevelType w:val="multilevel"/>
    <w:tmpl w:val="2E24899C"/>
    <w:styleLink w:val="WWNum77"/>
    <w:lvl w:ilvl="0">
      <w:start w:val="1"/>
      <w:numFmt w:val="decimal"/>
      <w:lvlText w:val="%1."/>
      <w:lvlJc w:val="left"/>
      <w:pPr>
        <w:ind w:left="502" w:hanging="360"/>
      </w:pPr>
    </w:lvl>
    <w:lvl w:ilvl="1">
      <w:start w:val="1"/>
      <w:numFmt w:val="lowerLetter"/>
      <w:lvlText w:val="%2."/>
      <w:lvlJc w:val="left"/>
      <w:pPr>
        <w:ind w:left="2186" w:hanging="360"/>
      </w:pPr>
    </w:lvl>
    <w:lvl w:ilvl="2">
      <w:start w:val="1"/>
      <w:numFmt w:val="lowerRoman"/>
      <w:lvlText w:val="%1.%2.%3."/>
      <w:lvlJc w:val="right"/>
      <w:pPr>
        <w:ind w:left="2906" w:hanging="180"/>
      </w:pPr>
    </w:lvl>
    <w:lvl w:ilvl="3">
      <w:start w:val="1"/>
      <w:numFmt w:val="decimal"/>
      <w:lvlText w:val="%1.%2.%3.%4."/>
      <w:lvlJc w:val="left"/>
      <w:pPr>
        <w:ind w:left="3626" w:hanging="360"/>
      </w:pPr>
    </w:lvl>
    <w:lvl w:ilvl="4">
      <w:start w:val="1"/>
      <w:numFmt w:val="lowerLetter"/>
      <w:lvlText w:val="%1.%2.%3.%4.%5."/>
      <w:lvlJc w:val="left"/>
      <w:pPr>
        <w:ind w:left="4346" w:hanging="360"/>
      </w:pPr>
    </w:lvl>
    <w:lvl w:ilvl="5">
      <w:start w:val="1"/>
      <w:numFmt w:val="lowerRoman"/>
      <w:lvlText w:val="%1.%2.%3.%4.%5.%6."/>
      <w:lvlJc w:val="right"/>
      <w:pPr>
        <w:ind w:left="5066" w:hanging="180"/>
      </w:pPr>
    </w:lvl>
    <w:lvl w:ilvl="6">
      <w:start w:val="1"/>
      <w:numFmt w:val="decimal"/>
      <w:lvlText w:val="%1.%2.%3.%4.%5.%6.%7."/>
      <w:lvlJc w:val="left"/>
      <w:pPr>
        <w:ind w:left="5786" w:hanging="360"/>
      </w:pPr>
    </w:lvl>
    <w:lvl w:ilvl="7">
      <w:start w:val="1"/>
      <w:numFmt w:val="lowerLetter"/>
      <w:lvlText w:val="%1.%2.%3.%4.%5.%6.%7.%8."/>
      <w:lvlJc w:val="left"/>
      <w:pPr>
        <w:ind w:left="6506" w:hanging="360"/>
      </w:pPr>
    </w:lvl>
    <w:lvl w:ilvl="8">
      <w:start w:val="1"/>
      <w:numFmt w:val="lowerRoman"/>
      <w:lvlText w:val="%1.%2.%3.%4.%5.%6.%7.%8.%9."/>
      <w:lvlJc w:val="right"/>
      <w:pPr>
        <w:ind w:left="7226" w:hanging="180"/>
      </w:pPr>
    </w:lvl>
  </w:abstractNum>
  <w:abstractNum w:abstractNumId="243">
    <w:nsid w:val="6D4424B0"/>
    <w:multiLevelType w:val="hybridMultilevel"/>
    <w:tmpl w:val="E4B0F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6D994C3B"/>
    <w:multiLevelType w:val="multilevel"/>
    <w:tmpl w:val="84B6AD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5">
    <w:nsid w:val="6E132299"/>
    <w:multiLevelType w:val="singleLevel"/>
    <w:tmpl w:val="04150001"/>
    <w:lvl w:ilvl="0">
      <w:start w:val="1"/>
      <w:numFmt w:val="bullet"/>
      <w:lvlText w:val=""/>
      <w:lvlJc w:val="left"/>
      <w:pPr>
        <w:ind w:left="720" w:hanging="360"/>
      </w:pPr>
      <w:rPr>
        <w:rFonts w:ascii="Symbol" w:hAnsi="Symbol" w:hint="default"/>
      </w:rPr>
    </w:lvl>
  </w:abstractNum>
  <w:abstractNum w:abstractNumId="246">
    <w:nsid w:val="6E1F6F46"/>
    <w:multiLevelType w:val="hybridMultilevel"/>
    <w:tmpl w:val="28BE66DE"/>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nsid w:val="6E200322"/>
    <w:multiLevelType w:val="hybridMultilevel"/>
    <w:tmpl w:val="B19C639E"/>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nsid w:val="6EF214BE"/>
    <w:multiLevelType w:val="hybridMultilevel"/>
    <w:tmpl w:val="D8AC00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9">
    <w:nsid w:val="6F50247A"/>
    <w:multiLevelType w:val="multilevel"/>
    <w:tmpl w:val="255EDB66"/>
    <w:styleLink w:val="LFO56"/>
    <w:lvl w:ilvl="0">
      <w:start w:val="1"/>
      <w:numFmt w:val="lowerLetter"/>
      <w:pStyle w:val="PunktTabeli"/>
      <w:lvlText w:val="%1."/>
      <w:lvlJc w:val="left"/>
      <w:pPr>
        <w:ind w:left="720" w:hanging="360"/>
      </w:pPr>
      <w:rPr>
        <w:color w:val="auto"/>
        <w:lang w:val="pl-PL"/>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nsid w:val="6F765DBD"/>
    <w:multiLevelType w:val="hybridMultilevel"/>
    <w:tmpl w:val="BA284104"/>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1">
    <w:nsid w:val="6F8F014F"/>
    <w:multiLevelType w:val="hybridMultilevel"/>
    <w:tmpl w:val="6576E7E4"/>
    <w:lvl w:ilvl="0" w:tplc="97A2AE18">
      <w:start w:val="1"/>
      <w:numFmt w:val="decimal"/>
      <w:lvlText w:val="%1."/>
      <w:lvlJc w:val="left"/>
      <w:pPr>
        <w:ind w:left="502"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2">
    <w:nsid w:val="6FC24249"/>
    <w:multiLevelType w:val="hybridMultilevel"/>
    <w:tmpl w:val="70ACE9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3">
    <w:nsid w:val="6FF54E4B"/>
    <w:multiLevelType w:val="multilevel"/>
    <w:tmpl w:val="818EA09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4">
    <w:nsid w:val="707E5FF1"/>
    <w:multiLevelType w:val="multilevel"/>
    <w:tmpl w:val="8BEE8F74"/>
    <w:lvl w:ilvl="0">
      <w:start w:val="1"/>
      <w:numFmt w:val="decimal"/>
      <w:lvlText w:val="%1."/>
      <w:lvlJc w:val="left"/>
      <w:pPr>
        <w:ind w:left="360" w:hanging="360"/>
      </w:pPr>
      <w:rPr>
        <w:rFonts w:hint="default"/>
      </w:rPr>
    </w:lvl>
    <w:lvl w:ilvl="1">
      <w:start w:val="5"/>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55">
    <w:nsid w:val="718E2CD6"/>
    <w:multiLevelType w:val="hybridMultilevel"/>
    <w:tmpl w:val="4266AEE8"/>
    <w:lvl w:ilvl="0" w:tplc="A77E1628">
      <w:start w:val="1"/>
      <w:numFmt w:val="upperRoman"/>
      <w:pStyle w:val="Nagwek2"/>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72197FCF"/>
    <w:multiLevelType w:val="multilevel"/>
    <w:tmpl w:val="00C8350A"/>
    <w:styleLink w:val="WWNum431"/>
    <w:lvl w:ilvl="0">
      <w:start w:val="1"/>
      <w:numFmt w:val="decimal"/>
      <w:pStyle w:val="Punktparagrafu"/>
      <w:lvlText w:val="%1."/>
      <w:lvlJc w:val="left"/>
      <w:pPr>
        <w:ind w:left="1414" w:hanging="705"/>
      </w:pPr>
      <w:rPr>
        <w:rFonts w:cs="Times New Roman"/>
      </w:rPr>
    </w:lvl>
    <w:lvl w:ilvl="1">
      <w:start w:val="1"/>
      <w:numFmt w:val="decimal"/>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57">
    <w:nsid w:val="723A7636"/>
    <w:multiLevelType w:val="singleLevel"/>
    <w:tmpl w:val="04150001"/>
    <w:lvl w:ilvl="0">
      <w:start w:val="1"/>
      <w:numFmt w:val="bullet"/>
      <w:lvlText w:val=""/>
      <w:lvlJc w:val="left"/>
      <w:pPr>
        <w:ind w:left="720" w:hanging="360"/>
      </w:pPr>
      <w:rPr>
        <w:rFonts w:ascii="Symbol" w:hAnsi="Symbol" w:hint="default"/>
      </w:rPr>
    </w:lvl>
  </w:abstractNum>
  <w:abstractNum w:abstractNumId="258">
    <w:nsid w:val="728A6034"/>
    <w:multiLevelType w:val="hybridMultilevel"/>
    <w:tmpl w:val="FC7CD29A"/>
    <w:lvl w:ilvl="0" w:tplc="BCC2DBF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9">
    <w:nsid w:val="733B74ED"/>
    <w:multiLevelType w:val="hybridMultilevel"/>
    <w:tmpl w:val="E4B0F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741B0F27"/>
    <w:multiLevelType w:val="hybridMultilevel"/>
    <w:tmpl w:val="EB2A5A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nsid w:val="741E61F9"/>
    <w:multiLevelType w:val="multilevel"/>
    <w:tmpl w:val="CBFC2946"/>
    <w:lvl w:ilvl="0">
      <w:start w:val="1"/>
      <w:numFmt w:val="decimal"/>
      <w:pStyle w:val="Numerowaniewtabeli"/>
      <w:lvlText w:val="%1."/>
      <w:lvlJc w:val="left"/>
      <w:pPr>
        <w:ind w:left="360" w:hanging="360"/>
      </w:pPr>
      <w:rPr>
        <w:rFonts w:cs="Times New Roman"/>
      </w:rPr>
    </w:lvl>
    <w:lvl w:ilvl="1">
      <w:start w:val="1"/>
      <w:numFmt w:val="decimal"/>
      <w:lvlText w:val="%1.%2."/>
      <w:lvlJc w:val="left"/>
      <w:pPr>
        <w:ind w:left="716" w:hanging="432"/>
      </w:pPr>
      <w:rPr>
        <w:rFonts w:cs="Times New Roman"/>
        <w:b w:val="0"/>
        <w:bCs w:val="0"/>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2">
    <w:nsid w:val="74291A2D"/>
    <w:multiLevelType w:val="hybridMultilevel"/>
    <w:tmpl w:val="B48CD44A"/>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nsid w:val="74361A29"/>
    <w:multiLevelType w:val="singleLevel"/>
    <w:tmpl w:val="04150001"/>
    <w:lvl w:ilvl="0">
      <w:start w:val="1"/>
      <w:numFmt w:val="bullet"/>
      <w:lvlText w:val=""/>
      <w:lvlJc w:val="left"/>
      <w:pPr>
        <w:ind w:left="720" w:hanging="360"/>
      </w:pPr>
      <w:rPr>
        <w:rFonts w:ascii="Symbol" w:hAnsi="Symbol" w:hint="default"/>
      </w:rPr>
    </w:lvl>
  </w:abstractNum>
  <w:abstractNum w:abstractNumId="264">
    <w:nsid w:val="74397FE1"/>
    <w:multiLevelType w:val="hybridMultilevel"/>
    <w:tmpl w:val="D9843B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nsid w:val="74AA01CC"/>
    <w:multiLevelType w:val="hybridMultilevel"/>
    <w:tmpl w:val="74344C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6">
    <w:nsid w:val="75B56560"/>
    <w:multiLevelType w:val="singleLevel"/>
    <w:tmpl w:val="0415000F"/>
    <w:lvl w:ilvl="0">
      <w:start w:val="1"/>
      <w:numFmt w:val="decimal"/>
      <w:lvlText w:val="%1."/>
      <w:lvlJc w:val="left"/>
      <w:pPr>
        <w:ind w:left="720" w:hanging="360"/>
      </w:pPr>
      <w:rPr>
        <w:rFonts w:cs="Times New Roman"/>
      </w:rPr>
    </w:lvl>
  </w:abstractNum>
  <w:abstractNum w:abstractNumId="267">
    <w:nsid w:val="76E050A4"/>
    <w:multiLevelType w:val="singleLevel"/>
    <w:tmpl w:val="0415000F"/>
    <w:lvl w:ilvl="0">
      <w:start w:val="1"/>
      <w:numFmt w:val="decimal"/>
      <w:lvlText w:val="%1."/>
      <w:lvlJc w:val="left"/>
      <w:pPr>
        <w:ind w:left="720" w:hanging="360"/>
      </w:pPr>
      <w:rPr>
        <w:rFonts w:cs="Times New Roman"/>
      </w:rPr>
    </w:lvl>
  </w:abstractNum>
  <w:abstractNum w:abstractNumId="268">
    <w:nsid w:val="79F621DB"/>
    <w:multiLevelType w:val="hybridMultilevel"/>
    <w:tmpl w:val="F21A5E52"/>
    <w:lvl w:ilvl="0" w:tplc="BCC2DBFC">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69">
    <w:nsid w:val="7A80483F"/>
    <w:multiLevelType w:val="multilevel"/>
    <w:tmpl w:val="99D2A8B8"/>
    <w:styleLink w:val="WWNum29"/>
    <w:lvl w:ilvl="0">
      <w:start w:val="1"/>
      <w:numFmt w:val="decimal"/>
      <w:lvlText w:val="%1"/>
      <w:lvlJc w:val="left"/>
      <w:pPr>
        <w:ind w:left="1440" w:hanging="360"/>
      </w:pPr>
      <w:rPr>
        <w:rFonts w:ascii="Tahoma" w:hAnsi="Tahoma"/>
        <w:sz w:val="18"/>
        <w:szCs w:val="20"/>
      </w:rPr>
    </w:lvl>
    <w:lvl w:ilvl="1">
      <w:start w:val="1"/>
      <w:numFmt w:val="decimal"/>
      <w:lvlText w:val="%1.%2"/>
      <w:lvlJc w:val="left"/>
      <w:pPr>
        <w:ind w:left="1800" w:hanging="360"/>
      </w:pPr>
      <w:rPr>
        <w:sz w:val="20"/>
        <w:szCs w:val="20"/>
      </w:rPr>
    </w:lvl>
    <w:lvl w:ilvl="2">
      <w:start w:val="1"/>
      <w:numFmt w:val="decimal"/>
      <w:lvlText w:val="%1.%2.%3"/>
      <w:lvlJc w:val="left"/>
      <w:pPr>
        <w:ind w:left="2160" w:hanging="360"/>
      </w:pPr>
      <w:rPr>
        <w:sz w:val="20"/>
        <w:szCs w:val="20"/>
      </w:rPr>
    </w:lvl>
    <w:lvl w:ilvl="3">
      <w:start w:val="1"/>
      <w:numFmt w:val="decimal"/>
      <w:lvlText w:val="%1.%2.%3.%4"/>
      <w:lvlJc w:val="left"/>
      <w:pPr>
        <w:ind w:left="2520" w:hanging="360"/>
      </w:pPr>
      <w:rPr>
        <w:sz w:val="20"/>
        <w:szCs w:val="20"/>
      </w:rPr>
    </w:lvl>
    <w:lvl w:ilvl="4">
      <w:start w:val="1"/>
      <w:numFmt w:val="decimal"/>
      <w:lvlText w:val="%1.%2.%3.%4.%5"/>
      <w:lvlJc w:val="left"/>
      <w:pPr>
        <w:ind w:left="2880" w:hanging="360"/>
      </w:pPr>
      <w:rPr>
        <w:sz w:val="20"/>
        <w:szCs w:val="20"/>
      </w:rPr>
    </w:lvl>
    <w:lvl w:ilvl="5">
      <w:start w:val="1"/>
      <w:numFmt w:val="decimal"/>
      <w:lvlText w:val="%1.%2.%3.%4.%5.%6"/>
      <w:lvlJc w:val="left"/>
      <w:pPr>
        <w:ind w:left="3240" w:hanging="360"/>
      </w:pPr>
      <w:rPr>
        <w:sz w:val="20"/>
        <w:szCs w:val="20"/>
      </w:rPr>
    </w:lvl>
    <w:lvl w:ilvl="6">
      <w:start w:val="1"/>
      <w:numFmt w:val="decimal"/>
      <w:lvlText w:val="%1.%2.%3.%4.%5.%6.%7"/>
      <w:lvlJc w:val="left"/>
      <w:pPr>
        <w:ind w:left="3600" w:hanging="360"/>
      </w:pPr>
      <w:rPr>
        <w:sz w:val="20"/>
        <w:szCs w:val="20"/>
      </w:rPr>
    </w:lvl>
    <w:lvl w:ilvl="7">
      <w:start w:val="1"/>
      <w:numFmt w:val="decimal"/>
      <w:lvlText w:val="%1.%2.%3.%4.%5.%6.%7.%8"/>
      <w:lvlJc w:val="left"/>
      <w:pPr>
        <w:ind w:left="3960" w:hanging="360"/>
      </w:pPr>
      <w:rPr>
        <w:sz w:val="20"/>
        <w:szCs w:val="20"/>
      </w:rPr>
    </w:lvl>
    <w:lvl w:ilvl="8">
      <w:start w:val="1"/>
      <w:numFmt w:val="decimal"/>
      <w:lvlText w:val="%1.%2.%3.%4.%5.%6.%7.%8.%9"/>
      <w:lvlJc w:val="left"/>
      <w:pPr>
        <w:ind w:left="4320" w:hanging="360"/>
      </w:pPr>
      <w:rPr>
        <w:sz w:val="20"/>
        <w:szCs w:val="20"/>
      </w:rPr>
    </w:lvl>
  </w:abstractNum>
  <w:abstractNum w:abstractNumId="270">
    <w:nsid w:val="7B833541"/>
    <w:multiLevelType w:val="singleLevel"/>
    <w:tmpl w:val="0415000F"/>
    <w:lvl w:ilvl="0">
      <w:start w:val="1"/>
      <w:numFmt w:val="decimal"/>
      <w:lvlText w:val="%1."/>
      <w:lvlJc w:val="left"/>
      <w:pPr>
        <w:ind w:left="720" w:hanging="360"/>
      </w:pPr>
      <w:rPr>
        <w:rFonts w:cs="Times New Roman"/>
      </w:rPr>
    </w:lvl>
  </w:abstractNum>
  <w:abstractNum w:abstractNumId="271">
    <w:nsid w:val="7C5B0940"/>
    <w:multiLevelType w:val="hybridMultilevel"/>
    <w:tmpl w:val="E158A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7CCE2C9C"/>
    <w:multiLevelType w:val="hybridMultilevel"/>
    <w:tmpl w:val="4974771C"/>
    <w:lvl w:ilvl="0" w:tplc="BCC2DBFC">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3">
    <w:nsid w:val="7DDD5BE9"/>
    <w:multiLevelType w:val="hybridMultilevel"/>
    <w:tmpl w:val="43626194"/>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4">
    <w:nsid w:val="7E862C17"/>
    <w:multiLevelType w:val="multilevel"/>
    <w:tmpl w:val="729684A6"/>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13" w:hanging="504"/>
      </w:pPr>
      <w:rPr>
        <w:rFonts w:ascii="Symbol" w:hAnsi="Symbol" w:hint="default"/>
        <w:i w:val="0"/>
      </w:rPr>
    </w:lvl>
    <w:lvl w:ilvl="3">
      <w:start w:val="1"/>
      <w:numFmt w:val="decimal"/>
      <w:lvlText w:val="%1.%2.%3.%4."/>
      <w:lvlJc w:val="left"/>
      <w:pPr>
        <w:ind w:left="1728" w:hanging="648"/>
      </w:pPr>
      <w:rPr>
        <w:rFonts w:cs="Times New Roman" w:hint="default"/>
      </w:rPr>
    </w:lvl>
    <w:lvl w:ilvl="4">
      <w:start w:val="1"/>
      <w:numFmt w:val="bullet"/>
      <w:lvlText w:val=""/>
      <w:lvlJc w:val="left"/>
      <w:pPr>
        <w:ind w:left="1814" w:hanging="374"/>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5">
    <w:nsid w:val="7EA733C4"/>
    <w:multiLevelType w:val="hybridMultilevel"/>
    <w:tmpl w:val="62605B9C"/>
    <w:lvl w:ilvl="0" w:tplc="BCC2DBFC">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6">
    <w:nsid w:val="7F151D78"/>
    <w:multiLevelType w:val="hybridMultilevel"/>
    <w:tmpl w:val="289A1D68"/>
    <w:lvl w:ilvl="0" w:tplc="2C30B67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nsid w:val="7F1E6498"/>
    <w:multiLevelType w:val="multilevel"/>
    <w:tmpl w:val="B1FC972C"/>
    <w:styleLink w:val="LFO15"/>
    <w:lvl w:ilvl="0">
      <w:numFmt w:val="bullet"/>
      <w:pStyle w:val="Listapunktowana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8">
    <w:nsid w:val="7F5C3E76"/>
    <w:multiLevelType w:val="multilevel"/>
    <w:tmpl w:val="11E837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9">
    <w:nsid w:val="7FA81EBF"/>
    <w:multiLevelType w:val="singleLevel"/>
    <w:tmpl w:val="04150001"/>
    <w:lvl w:ilvl="0">
      <w:start w:val="1"/>
      <w:numFmt w:val="bullet"/>
      <w:lvlText w:val=""/>
      <w:lvlJc w:val="left"/>
      <w:pPr>
        <w:ind w:left="720" w:hanging="360"/>
      </w:pPr>
      <w:rPr>
        <w:rFonts w:ascii="Symbol" w:hAnsi="Symbol" w:hint="default"/>
      </w:rPr>
    </w:lvl>
  </w:abstractNum>
  <w:num w:numId="1">
    <w:abstractNumId w:val="224"/>
  </w:num>
  <w:num w:numId="2">
    <w:abstractNumId w:val="165"/>
  </w:num>
  <w:num w:numId="3">
    <w:abstractNumId w:val="256"/>
  </w:num>
  <w:num w:numId="4">
    <w:abstractNumId w:val="70"/>
  </w:num>
  <w:num w:numId="5">
    <w:abstractNumId w:val="37"/>
  </w:num>
  <w:num w:numId="6">
    <w:abstractNumId w:val="202"/>
  </w:num>
  <w:num w:numId="7">
    <w:abstractNumId w:val="186"/>
  </w:num>
  <w:num w:numId="8">
    <w:abstractNumId w:val="89"/>
  </w:num>
  <w:num w:numId="9">
    <w:abstractNumId w:val="140"/>
  </w:num>
  <w:num w:numId="10">
    <w:abstractNumId w:val="104"/>
  </w:num>
  <w:num w:numId="11">
    <w:abstractNumId w:val="27"/>
  </w:num>
  <w:num w:numId="12">
    <w:abstractNumId w:val="68"/>
  </w:num>
  <w:num w:numId="13">
    <w:abstractNumId w:val="231"/>
  </w:num>
  <w:num w:numId="14">
    <w:abstractNumId w:val="145"/>
  </w:num>
  <w:num w:numId="15">
    <w:abstractNumId w:val="277"/>
  </w:num>
  <w:num w:numId="16">
    <w:abstractNumId w:val="39"/>
  </w:num>
  <w:num w:numId="17">
    <w:abstractNumId w:val="61"/>
  </w:num>
  <w:num w:numId="18">
    <w:abstractNumId w:val="229"/>
  </w:num>
  <w:num w:numId="19">
    <w:abstractNumId w:val="134"/>
  </w:num>
  <w:num w:numId="20">
    <w:abstractNumId w:val="201"/>
  </w:num>
  <w:num w:numId="21">
    <w:abstractNumId w:val="240"/>
  </w:num>
  <w:num w:numId="22">
    <w:abstractNumId w:val="249"/>
  </w:num>
  <w:num w:numId="23">
    <w:abstractNumId w:val="97"/>
  </w:num>
  <w:num w:numId="24">
    <w:abstractNumId w:val="24"/>
  </w:num>
  <w:num w:numId="25">
    <w:abstractNumId w:val="90"/>
  </w:num>
  <w:num w:numId="26">
    <w:abstractNumId w:val="153"/>
  </w:num>
  <w:num w:numId="27">
    <w:abstractNumId w:val="71"/>
  </w:num>
  <w:num w:numId="28">
    <w:abstractNumId w:val="38"/>
  </w:num>
  <w:num w:numId="29">
    <w:abstractNumId w:val="218"/>
  </w:num>
  <w:num w:numId="30">
    <w:abstractNumId w:val="232"/>
  </w:num>
  <w:num w:numId="31">
    <w:abstractNumId w:val="253"/>
  </w:num>
  <w:num w:numId="32">
    <w:abstractNumId w:val="43"/>
    <w:lvlOverride w:ilvl="0">
      <w:lvl w:ilvl="0">
        <w:start w:val="1"/>
        <w:numFmt w:val="decimal"/>
        <w:pStyle w:val="Nagwek11"/>
        <w:lvlText w:val="%1. "/>
        <w:lvlJc w:val="left"/>
      </w:lvl>
    </w:lvlOverride>
    <w:lvlOverride w:ilvl="1">
      <w:lvl w:ilvl="1">
        <w:start w:val="1"/>
        <w:numFmt w:val="decimal"/>
        <w:pStyle w:val="Nagwek21"/>
        <w:lvlText w:val="%1.%2. "/>
        <w:lvlJc w:val="left"/>
      </w:lvl>
    </w:lvlOverride>
    <w:lvlOverride w:ilvl="2">
      <w:lvl w:ilvl="2">
        <w:start w:val="1"/>
        <w:numFmt w:val="decimal"/>
        <w:pStyle w:val="Nagwek31"/>
        <w:lvlText w:val="%1.%2.%3. "/>
        <w:lvlJc w:val="left"/>
        <w:rPr>
          <w:rFonts w:ascii="Times New Roman" w:hAnsi="Times New Roman" w:cs="Times New Roman" w:hint="default"/>
          <w:b/>
          <w:i w:val="0"/>
        </w:rPr>
      </w:lvl>
    </w:lvlOverride>
    <w:lvlOverride w:ilvl="3">
      <w:lvl w:ilvl="3">
        <w:start w:val="1"/>
        <w:numFmt w:val="decimal"/>
        <w:pStyle w:val="Nagwek41"/>
        <w:lvlText w:val="%1.%2.%3.%4. "/>
        <w:lvlJc w:val="left"/>
      </w:lvl>
    </w:lvlOverride>
    <w:lvlOverride w:ilvl="4">
      <w:lvl w:ilvl="4">
        <w:start w:val="1"/>
        <w:numFmt w:val="decimal"/>
        <w:pStyle w:val="Nagwek51"/>
        <w:lvlText w:val="%1.%2.%3.%4.%5. "/>
        <w:lvlJc w:val="left"/>
      </w:lvl>
    </w:lvlOverride>
    <w:lvlOverride w:ilvl="5">
      <w:lvl w:ilvl="5">
        <w:start w:val="1"/>
        <w:numFmt w:val="decimal"/>
        <w:pStyle w:val="Nagwek61"/>
        <w:lvlText w:val="%1.%2.%3.%4.%5.%6. "/>
        <w:lvlJc w:val="left"/>
      </w:lvl>
    </w:lvlOverride>
    <w:lvlOverride w:ilvl="6">
      <w:lvl w:ilvl="6">
        <w:start w:val="1"/>
        <w:numFmt w:val="decimal"/>
        <w:pStyle w:val="Nagwek71"/>
        <w:lvlText w:val="%1.%2.%3.%4.%5.%6.%7. "/>
        <w:lvlJc w:val="left"/>
      </w:lvl>
    </w:lvlOverride>
    <w:lvlOverride w:ilvl="7">
      <w:lvl w:ilvl="7">
        <w:start w:val="1"/>
        <w:numFmt w:val="decimal"/>
        <w:pStyle w:val="Nagwek81"/>
        <w:lvlText w:val="%1.%2.%3.%4.%5.%6.%7.%8. "/>
        <w:lvlJc w:val="left"/>
      </w:lvl>
    </w:lvlOverride>
    <w:lvlOverride w:ilvl="8">
      <w:lvl w:ilvl="8">
        <w:start w:val="1"/>
        <w:numFmt w:val="decimal"/>
        <w:pStyle w:val="Nagwek91"/>
        <w:lvlText w:val="%1.%2.%3.%4.%5.%6.%7.%8.%9. "/>
        <w:lvlJc w:val="left"/>
      </w:lvl>
    </w:lvlOverride>
  </w:num>
  <w:num w:numId="33">
    <w:abstractNumId w:val="218"/>
    <w:lvlOverride w:ilvl="0">
      <w:startOverride w:val="1"/>
    </w:lvlOverride>
  </w:num>
  <w:num w:numId="34">
    <w:abstractNumId w:val="31"/>
  </w:num>
  <w:num w:numId="35">
    <w:abstractNumId w:val="43"/>
  </w:num>
  <w:num w:numId="36">
    <w:abstractNumId w:val="166"/>
  </w:num>
  <w:num w:numId="37">
    <w:abstractNumId w:val="218"/>
    <w:lvlOverride w:ilvl="0">
      <w:startOverride w:val="1"/>
    </w:lvlOverride>
  </w:num>
  <w:num w:numId="38">
    <w:abstractNumId w:val="171"/>
  </w:num>
  <w:num w:numId="39">
    <w:abstractNumId w:val="160"/>
  </w:num>
  <w:num w:numId="40">
    <w:abstractNumId w:val="242"/>
  </w:num>
  <w:num w:numId="41">
    <w:abstractNumId w:val="118"/>
  </w:num>
  <w:num w:numId="42">
    <w:abstractNumId w:val="179"/>
  </w:num>
  <w:num w:numId="43">
    <w:abstractNumId w:val="81"/>
  </w:num>
  <w:num w:numId="44">
    <w:abstractNumId w:val="192"/>
  </w:num>
  <w:num w:numId="45">
    <w:abstractNumId w:val="154"/>
  </w:num>
  <w:num w:numId="46">
    <w:abstractNumId w:val="162"/>
  </w:num>
  <w:num w:numId="47">
    <w:abstractNumId w:val="116"/>
  </w:num>
  <w:num w:numId="48">
    <w:abstractNumId w:val="87"/>
  </w:num>
  <w:num w:numId="49">
    <w:abstractNumId w:val="180"/>
  </w:num>
  <w:num w:numId="50">
    <w:abstractNumId w:val="244"/>
  </w:num>
  <w:num w:numId="51">
    <w:abstractNumId w:val="115"/>
  </w:num>
  <w:num w:numId="52">
    <w:abstractNumId w:val="188"/>
  </w:num>
  <w:num w:numId="53">
    <w:abstractNumId w:val="147"/>
  </w:num>
  <w:num w:numId="54">
    <w:abstractNumId w:val="65"/>
  </w:num>
  <w:num w:numId="55">
    <w:abstractNumId w:val="157"/>
  </w:num>
  <w:num w:numId="56">
    <w:abstractNumId w:val="215"/>
  </w:num>
  <w:num w:numId="57">
    <w:abstractNumId w:val="269"/>
  </w:num>
  <w:num w:numId="58">
    <w:abstractNumId w:val="190"/>
  </w:num>
  <w:num w:numId="59">
    <w:abstractNumId w:val="83"/>
  </w:num>
  <w:num w:numId="60">
    <w:abstractNumId w:val="88"/>
  </w:num>
  <w:num w:numId="61">
    <w:abstractNumId w:val="55"/>
  </w:num>
  <w:num w:numId="62">
    <w:abstractNumId w:val="32"/>
  </w:num>
  <w:num w:numId="63">
    <w:abstractNumId w:val="173"/>
  </w:num>
  <w:num w:numId="64">
    <w:abstractNumId w:val="219"/>
  </w:num>
  <w:num w:numId="65">
    <w:abstractNumId w:val="261"/>
  </w:num>
  <w:num w:numId="66">
    <w:abstractNumId w:val="169"/>
  </w:num>
  <w:num w:numId="67">
    <w:abstractNumId w:val="205"/>
  </w:num>
  <w:num w:numId="68">
    <w:abstractNumId w:val="251"/>
  </w:num>
  <w:num w:numId="69">
    <w:abstractNumId w:val="164"/>
  </w:num>
  <w:num w:numId="70">
    <w:abstractNumId w:val="48"/>
  </w:num>
  <w:num w:numId="71">
    <w:abstractNumId w:val="210"/>
  </w:num>
  <w:num w:numId="72">
    <w:abstractNumId w:val="265"/>
  </w:num>
  <w:num w:numId="73">
    <w:abstractNumId w:val="273"/>
  </w:num>
  <w:num w:numId="74">
    <w:abstractNumId w:val="158"/>
  </w:num>
  <w:num w:numId="75">
    <w:abstractNumId w:val="73"/>
  </w:num>
  <w:num w:numId="76">
    <w:abstractNumId w:val="234"/>
  </w:num>
  <w:num w:numId="77">
    <w:abstractNumId w:val="271"/>
  </w:num>
  <w:num w:numId="78">
    <w:abstractNumId w:val="133"/>
  </w:num>
  <w:num w:numId="79">
    <w:abstractNumId w:val="143"/>
  </w:num>
  <w:num w:numId="80">
    <w:abstractNumId w:val="259"/>
  </w:num>
  <w:num w:numId="81">
    <w:abstractNumId w:val="243"/>
  </w:num>
  <w:num w:numId="82">
    <w:abstractNumId w:val="49"/>
  </w:num>
  <w:num w:numId="83">
    <w:abstractNumId w:val="129"/>
  </w:num>
  <w:num w:numId="84">
    <w:abstractNumId w:val="92"/>
  </w:num>
  <w:num w:numId="85">
    <w:abstractNumId w:val="254"/>
  </w:num>
  <w:num w:numId="86">
    <w:abstractNumId w:val="170"/>
  </w:num>
  <w:num w:numId="87">
    <w:abstractNumId w:val="199"/>
  </w:num>
  <w:num w:numId="88">
    <w:abstractNumId w:val="125"/>
  </w:num>
  <w:num w:numId="89">
    <w:abstractNumId w:val="183"/>
  </w:num>
  <w:num w:numId="90">
    <w:abstractNumId w:val="82"/>
  </w:num>
  <w:num w:numId="91">
    <w:abstractNumId w:val="149"/>
  </w:num>
  <w:num w:numId="92">
    <w:abstractNumId w:val="120"/>
  </w:num>
  <w:num w:numId="93">
    <w:abstractNumId w:val="77"/>
  </w:num>
  <w:num w:numId="94">
    <w:abstractNumId w:val="247"/>
  </w:num>
  <w:num w:numId="95">
    <w:abstractNumId w:val="130"/>
  </w:num>
  <w:num w:numId="96">
    <w:abstractNumId w:val="172"/>
  </w:num>
  <w:num w:numId="97">
    <w:abstractNumId w:val="101"/>
  </w:num>
  <w:num w:numId="98">
    <w:abstractNumId w:val="278"/>
  </w:num>
  <w:num w:numId="99">
    <w:abstractNumId w:val="191"/>
  </w:num>
  <w:num w:numId="100">
    <w:abstractNumId w:val="167"/>
  </w:num>
  <w:num w:numId="101">
    <w:abstractNumId w:val="114"/>
  </w:num>
  <w:num w:numId="102">
    <w:abstractNumId w:val="198"/>
  </w:num>
  <w:num w:numId="103">
    <w:abstractNumId w:val="213"/>
  </w:num>
  <w:num w:numId="104">
    <w:abstractNumId w:val="99"/>
  </w:num>
  <w:num w:numId="105">
    <w:abstractNumId w:val="152"/>
  </w:num>
  <w:num w:numId="106">
    <w:abstractNumId w:val="23"/>
  </w:num>
  <w:num w:numId="107">
    <w:abstractNumId w:val="151"/>
  </w:num>
  <w:num w:numId="108">
    <w:abstractNumId w:val="246"/>
  </w:num>
  <w:num w:numId="109">
    <w:abstractNumId w:val="86"/>
  </w:num>
  <w:num w:numId="110">
    <w:abstractNumId w:val="222"/>
  </w:num>
  <w:num w:numId="111">
    <w:abstractNumId w:val="208"/>
  </w:num>
  <w:num w:numId="112">
    <w:abstractNumId w:val="109"/>
  </w:num>
  <w:num w:numId="113">
    <w:abstractNumId w:val="250"/>
  </w:num>
  <w:num w:numId="114">
    <w:abstractNumId w:val="44"/>
  </w:num>
  <w:num w:numId="115">
    <w:abstractNumId w:val="112"/>
  </w:num>
  <w:num w:numId="116">
    <w:abstractNumId w:val="51"/>
  </w:num>
  <w:num w:numId="117">
    <w:abstractNumId w:val="135"/>
  </w:num>
  <w:num w:numId="118">
    <w:abstractNumId w:val="272"/>
  </w:num>
  <w:num w:numId="119">
    <w:abstractNumId w:val="264"/>
  </w:num>
  <w:num w:numId="120">
    <w:abstractNumId w:val="197"/>
  </w:num>
  <w:num w:numId="121">
    <w:abstractNumId w:val="103"/>
  </w:num>
  <w:num w:numId="122">
    <w:abstractNumId w:val="181"/>
  </w:num>
  <w:num w:numId="123">
    <w:abstractNumId w:val="203"/>
  </w:num>
  <w:num w:numId="124">
    <w:abstractNumId w:val="260"/>
  </w:num>
  <w:num w:numId="125">
    <w:abstractNumId w:val="237"/>
  </w:num>
  <w:num w:numId="126">
    <w:abstractNumId w:val="57"/>
  </w:num>
  <w:num w:numId="127">
    <w:abstractNumId w:val="56"/>
  </w:num>
  <w:num w:numId="128">
    <w:abstractNumId w:val="16"/>
  </w:num>
  <w:num w:numId="129">
    <w:abstractNumId w:val="216"/>
  </w:num>
  <w:num w:numId="130">
    <w:abstractNumId w:val="185"/>
  </w:num>
  <w:num w:numId="131">
    <w:abstractNumId w:val="141"/>
  </w:num>
  <w:num w:numId="132">
    <w:abstractNumId w:val="119"/>
  </w:num>
  <w:num w:numId="133">
    <w:abstractNumId w:val="236"/>
  </w:num>
  <w:num w:numId="134">
    <w:abstractNumId w:val="111"/>
  </w:num>
  <w:num w:numId="135">
    <w:abstractNumId w:val="85"/>
  </w:num>
  <w:num w:numId="136">
    <w:abstractNumId w:val="155"/>
  </w:num>
  <w:num w:numId="137">
    <w:abstractNumId w:val="41"/>
  </w:num>
  <w:num w:numId="138">
    <w:abstractNumId w:val="161"/>
  </w:num>
  <w:num w:numId="139">
    <w:abstractNumId w:val="4"/>
  </w:num>
  <w:num w:numId="140">
    <w:abstractNumId w:val="132"/>
  </w:num>
  <w:num w:numId="141">
    <w:abstractNumId w:val="207"/>
  </w:num>
  <w:num w:numId="142">
    <w:abstractNumId w:val="54"/>
  </w:num>
  <w:num w:numId="143">
    <w:abstractNumId w:val="94"/>
  </w:num>
  <w:num w:numId="144">
    <w:abstractNumId w:val="187"/>
  </w:num>
  <w:num w:numId="145">
    <w:abstractNumId w:val="54"/>
    <w:lvlOverride w:ilvl="0">
      <w:startOverride w:val="1"/>
    </w:lvlOverride>
  </w:num>
  <w:num w:numId="146">
    <w:abstractNumId w:val="94"/>
    <w:lvlOverride w:ilvl="0">
      <w:startOverride w:val="1"/>
    </w:lvlOverride>
  </w:num>
  <w:num w:numId="147">
    <w:abstractNumId w:val="174"/>
  </w:num>
  <w:num w:numId="148">
    <w:abstractNumId w:val="241"/>
  </w:num>
  <w:num w:numId="149">
    <w:abstractNumId w:val="136"/>
  </w:num>
  <w:num w:numId="150">
    <w:abstractNumId w:val="194"/>
  </w:num>
  <w:num w:numId="151">
    <w:abstractNumId w:val="22"/>
  </w:num>
  <w:num w:numId="152">
    <w:abstractNumId w:val="35"/>
  </w:num>
  <w:num w:numId="153">
    <w:abstractNumId w:val="257"/>
  </w:num>
  <w:num w:numId="154">
    <w:abstractNumId w:val="107"/>
  </w:num>
  <w:num w:numId="155">
    <w:abstractNumId w:val="267"/>
  </w:num>
  <w:num w:numId="156">
    <w:abstractNumId w:val="95"/>
  </w:num>
  <w:num w:numId="157">
    <w:abstractNumId w:val="137"/>
  </w:num>
  <w:num w:numId="158">
    <w:abstractNumId w:val="93"/>
  </w:num>
  <w:num w:numId="159">
    <w:abstractNumId w:val="159"/>
  </w:num>
  <w:num w:numId="160">
    <w:abstractNumId w:val="84"/>
  </w:num>
  <w:num w:numId="161">
    <w:abstractNumId w:val="110"/>
  </w:num>
  <w:num w:numId="162">
    <w:abstractNumId w:val="29"/>
  </w:num>
  <w:num w:numId="163">
    <w:abstractNumId w:val="53"/>
  </w:num>
  <w:num w:numId="164">
    <w:abstractNumId w:val="195"/>
  </w:num>
  <w:num w:numId="165">
    <w:abstractNumId w:val="91"/>
  </w:num>
  <w:num w:numId="166">
    <w:abstractNumId w:val="28"/>
  </w:num>
  <w:num w:numId="167">
    <w:abstractNumId w:val="20"/>
  </w:num>
  <w:num w:numId="168">
    <w:abstractNumId w:val="279"/>
  </w:num>
  <w:num w:numId="169">
    <w:abstractNumId w:val="106"/>
  </w:num>
  <w:num w:numId="170">
    <w:abstractNumId w:val="74"/>
  </w:num>
  <w:num w:numId="171">
    <w:abstractNumId w:val="139"/>
  </w:num>
  <w:num w:numId="172">
    <w:abstractNumId w:val="156"/>
  </w:num>
  <w:num w:numId="173">
    <w:abstractNumId w:val="150"/>
  </w:num>
  <w:num w:numId="174">
    <w:abstractNumId w:val="168"/>
  </w:num>
  <w:num w:numId="175">
    <w:abstractNumId w:val="233"/>
  </w:num>
  <w:num w:numId="176">
    <w:abstractNumId w:val="263"/>
  </w:num>
  <w:num w:numId="177">
    <w:abstractNumId w:val="144"/>
  </w:num>
  <w:num w:numId="178">
    <w:abstractNumId w:val="211"/>
  </w:num>
  <w:num w:numId="179">
    <w:abstractNumId w:val="42"/>
  </w:num>
  <w:num w:numId="180">
    <w:abstractNumId w:val="126"/>
  </w:num>
  <w:num w:numId="181">
    <w:abstractNumId w:val="204"/>
  </w:num>
  <w:num w:numId="182">
    <w:abstractNumId w:val="131"/>
  </w:num>
  <w:num w:numId="183">
    <w:abstractNumId w:val="226"/>
  </w:num>
  <w:num w:numId="184">
    <w:abstractNumId w:val="18"/>
  </w:num>
  <w:num w:numId="185">
    <w:abstractNumId w:val="266"/>
  </w:num>
  <w:num w:numId="186">
    <w:abstractNumId w:val="270"/>
  </w:num>
  <w:num w:numId="187">
    <w:abstractNumId w:val="47"/>
  </w:num>
  <w:num w:numId="188">
    <w:abstractNumId w:val="79"/>
  </w:num>
  <w:num w:numId="189">
    <w:abstractNumId w:val="245"/>
  </w:num>
  <w:num w:numId="190">
    <w:abstractNumId w:val="30"/>
  </w:num>
  <w:num w:numId="191">
    <w:abstractNumId w:val="63"/>
  </w:num>
  <w:num w:numId="192">
    <w:abstractNumId w:val="220"/>
  </w:num>
  <w:num w:numId="193">
    <w:abstractNumId w:val="58"/>
  </w:num>
  <w:num w:numId="194">
    <w:abstractNumId w:val="0"/>
  </w:num>
  <w:num w:numId="195">
    <w:abstractNumId w:val="1"/>
  </w:num>
  <w:num w:numId="196">
    <w:abstractNumId w:val="182"/>
  </w:num>
  <w:num w:numId="197">
    <w:abstractNumId w:val="206"/>
  </w:num>
  <w:num w:numId="198">
    <w:abstractNumId w:val="175"/>
  </w:num>
  <w:num w:numId="199">
    <w:abstractNumId w:val="146"/>
  </w:num>
  <w:num w:numId="200">
    <w:abstractNumId w:val="121"/>
  </w:num>
  <w:num w:numId="201">
    <w:abstractNumId w:val="196"/>
  </w:num>
  <w:num w:numId="202">
    <w:abstractNumId w:val="228"/>
  </w:num>
  <w:num w:numId="203">
    <w:abstractNumId w:val="17"/>
  </w:num>
  <w:num w:numId="204">
    <w:abstractNumId w:val="239"/>
  </w:num>
  <w:num w:numId="205">
    <w:abstractNumId w:val="258"/>
  </w:num>
  <w:num w:numId="206">
    <w:abstractNumId w:val="221"/>
  </w:num>
  <w:num w:numId="207">
    <w:abstractNumId w:val="60"/>
  </w:num>
  <w:num w:numId="208">
    <w:abstractNumId w:val="100"/>
  </w:num>
  <w:num w:numId="209">
    <w:abstractNumId w:val="59"/>
  </w:num>
  <w:num w:numId="210">
    <w:abstractNumId w:val="193"/>
  </w:num>
  <w:num w:numId="211">
    <w:abstractNumId w:val="189"/>
  </w:num>
  <w:num w:numId="212">
    <w:abstractNumId w:val="223"/>
  </w:num>
  <w:num w:numId="213">
    <w:abstractNumId w:val="214"/>
  </w:num>
  <w:num w:numId="214">
    <w:abstractNumId w:val="138"/>
  </w:num>
  <w:num w:numId="215">
    <w:abstractNumId w:val="124"/>
  </w:num>
  <w:num w:numId="216">
    <w:abstractNumId w:val="52"/>
  </w:num>
  <w:num w:numId="217">
    <w:abstractNumId w:val="122"/>
  </w:num>
  <w:num w:numId="218">
    <w:abstractNumId w:val="113"/>
  </w:num>
  <w:num w:numId="219">
    <w:abstractNumId w:val="262"/>
  </w:num>
  <w:num w:numId="220">
    <w:abstractNumId w:val="64"/>
  </w:num>
  <w:num w:numId="221">
    <w:abstractNumId w:val="268"/>
  </w:num>
  <w:num w:numId="222">
    <w:abstractNumId w:val="26"/>
  </w:num>
  <w:num w:numId="223">
    <w:abstractNumId w:val="40"/>
  </w:num>
  <w:num w:numId="224">
    <w:abstractNumId w:val="96"/>
  </w:num>
  <w:num w:numId="225">
    <w:abstractNumId w:val="184"/>
  </w:num>
  <w:num w:numId="226">
    <w:abstractNumId w:val="105"/>
  </w:num>
  <w:num w:numId="227">
    <w:abstractNumId w:val="98"/>
  </w:num>
  <w:num w:numId="228">
    <w:abstractNumId w:val="128"/>
  </w:num>
  <w:num w:numId="229">
    <w:abstractNumId w:val="36"/>
  </w:num>
  <w:num w:numId="230">
    <w:abstractNumId w:val="34"/>
  </w:num>
  <w:num w:numId="231">
    <w:abstractNumId w:val="248"/>
  </w:num>
  <w:num w:numId="232">
    <w:abstractNumId w:val="209"/>
  </w:num>
  <w:num w:numId="233">
    <w:abstractNumId w:val="108"/>
  </w:num>
  <w:num w:numId="234">
    <w:abstractNumId w:val="33"/>
  </w:num>
  <w:num w:numId="235">
    <w:abstractNumId w:val="123"/>
  </w:num>
  <w:num w:numId="236">
    <w:abstractNumId w:val="274"/>
  </w:num>
  <w:num w:numId="237">
    <w:abstractNumId w:val="127"/>
  </w:num>
  <w:num w:numId="238">
    <w:abstractNumId w:val="78"/>
  </w:num>
  <w:num w:numId="239">
    <w:abstractNumId w:val="19"/>
  </w:num>
  <w:num w:numId="240">
    <w:abstractNumId w:val="75"/>
  </w:num>
  <w:num w:numId="241">
    <w:abstractNumId w:val="72"/>
  </w:num>
  <w:num w:numId="242">
    <w:abstractNumId w:val="227"/>
  </w:num>
  <w:num w:numId="243">
    <w:abstractNumId w:val="217"/>
  </w:num>
  <w:num w:numId="244">
    <w:abstractNumId w:val="80"/>
  </w:num>
  <w:num w:numId="245">
    <w:abstractNumId w:val="225"/>
  </w:num>
  <w:num w:numId="246">
    <w:abstractNumId w:val="275"/>
  </w:num>
  <w:num w:numId="247">
    <w:abstractNumId w:val="66"/>
  </w:num>
  <w:num w:numId="248">
    <w:abstractNumId w:val="67"/>
  </w:num>
  <w:num w:numId="249">
    <w:abstractNumId w:val="252"/>
  </w:num>
  <w:num w:numId="250">
    <w:abstractNumId w:val="148"/>
  </w:num>
  <w:num w:numId="251">
    <w:abstractNumId w:val="102"/>
  </w:num>
  <w:num w:numId="252">
    <w:abstractNumId w:val="21"/>
  </w:num>
  <w:num w:numId="253">
    <w:abstractNumId w:val="142"/>
  </w:num>
  <w:num w:numId="254">
    <w:abstractNumId w:val="230"/>
  </w:num>
  <w:num w:numId="255">
    <w:abstractNumId w:val="276"/>
  </w:num>
  <w:num w:numId="256">
    <w:abstractNumId w:val="238"/>
  </w:num>
  <w:num w:numId="257">
    <w:abstractNumId w:val="62"/>
  </w:num>
  <w:num w:numId="258">
    <w:abstractNumId w:val="255"/>
  </w:num>
  <w:num w:numId="259">
    <w:abstractNumId w:val="69"/>
  </w:num>
  <w:num w:numId="260">
    <w:abstractNumId w:val="45"/>
  </w:num>
  <w:num w:numId="261">
    <w:abstractNumId w:val="76"/>
  </w:num>
  <w:num w:numId="262">
    <w:abstractNumId w:val="212"/>
  </w:num>
  <w:num w:numId="263">
    <w:abstractNumId w:val="163"/>
  </w:num>
  <w:num w:numId="264">
    <w:abstractNumId w:val="200"/>
  </w:num>
  <w:num w:numId="265">
    <w:abstractNumId w:val="50"/>
  </w:num>
  <w:num w:numId="266">
    <w:abstractNumId w:val="176"/>
  </w:num>
  <w:num w:numId="267">
    <w:abstractNumId w:val="117"/>
  </w:num>
  <w:num w:numId="268">
    <w:abstractNumId w:val="235"/>
  </w:num>
  <w:num w:numId="269">
    <w:abstractNumId w:val="25"/>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pl-PL" w:vendorID="64" w:dllVersion="0" w:nlCheck="1" w:checkStyle="0"/>
  <w:activeWritingStyle w:appName="MSWord" w:lang="en-US" w:vendorID="64" w:dllVersion="6" w:nlCheck="1" w:checkStyle="1"/>
  <w:activeWritingStyle w:appName="MSWord" w:lang="en-GB" w:vendorID="64" w:dllVersion="6" w:nlCheck="1" w:checkStyle="1"/>
  <w:activeWritingStyle w:appName="MSWord" w:lang="pl-PL"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0" w:nlCheck="1" w:checkStyle="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80"/>
    <w:rsid w:val="000031EF"/>
    <w:rsid w:val="00003805"/>
    <w:rsid w:val="000056BA"/>
    <w:rsid w:val="0001259E"/>
    <w:rsid w:val="000134B5"/>
    <w:rsid w:val="0001482E"/>
    <w:rsid w:val="00014D8F"/>
    <w:rsid w:val="00014E19"/>
    <w:rsid w:val="0001662D"/>
    <w:rsid w:val="00021B77"/>
    <w:rsid w:val="00021CBA"/>
    <w:rsid w:val="00021D7A"/>
    <w:rsid w:val="0002564B"/>
    <w:rsid w:val="000300E4"/>
    <w:rsid w:val="0003020C"/>
    <w:rsid w:val="00030F86"/>
    <w:rsid w:val="00032B9A"/>
    <w:rsid w:val="000337C4"/>
    <w:rsid w:val="00033852"/>
    <w:rsid w:val="00034822"/>
    <w:rsid w:val="00035D99"/>
    <w:rsid w:val="00036014"/>
    <w:rsid w:val="00040BF3"/>
    <w:rsid w:val="00040CBA"/>
    <w:rsid w:val="0004215E"/>
    <w:rsid w:val="00042551"/>
    <w:rsid w:val="00042FEC"/>
    <w:rsid w:val="00043335"/>
    <w:rsid w:val="0004375A"/>
    <w:rsid w:val="00045B79"/>
    <w:rsid w:val="00045D55"/>
    <w:rsid w:val="00046833"/>
    <w:rsid w:val="000531F9"/>
    <w:rsid w:val="00053B91"/>
    <w:rsid w:val="00054AF9"/>
    <w:rsid w:val="00054B81"/>
    <w:rsid w:val="000561B6"/>
    <w:rsid w:val="00062739"/>
    <w:rsid w:val="000630D9"/>
    <w:rsid w:val="00064CF6"/>
    <w:rsid w:val="0006771A"/>
    <w:rsid w:val="00071894"/>
    <w:rsid w:val="000723AE"/>
    <w:rsid w:val="000728B4"/>
    <w:rsid w:val="00074D94"/>
    <w:rsid w:val="00080EEC"/>
    <w:rsid w:val="00081E17"/>
    <w:rsid w:val="00082AC7"/>
    <w:rsid w:val="00082B84"/>
    <w:rsid w:val="00082C2F"/>
    <w:rsid w:val="00082FD8"/>
    <w:rsid w:val="0008315B"/>
    <w:rsid w:val="00085574"/>
    <w:rsid w:val="00087BDE"/>
    <w:rsid w:val="000907AE"/>
    <w:rsid w:val="00093E81"/>
    <w:rsid w:val="00094CE9"/>
    <w:rsid w:val="000A0658"/>
    <w:rsid w:val="000A06CD"/>
    <w:rsid w:val="000A3B69"/>
    <w:rsid w:val="000A4005"/>
    <w:rsid w:val="000A57DA"/>
    <w:rsid w:val="000A6AAA"/>
    <w:rsid w:val="000A7916"/>
    <w:rsid w:val="000B074A"/>
    <w:rsid w:val="000B1249"/>
    <w:rsid w:val="000B1342"/>
    <w:rsid w:val="000B1C9C"/>
    <w:rsid w:val="000B2B2A"/>
    <w:rsid w:val="000B5BB9"/>
    <w:rsid w:val="000B6FA3"/>
    <w:rsid w:val="000B780F"/>
    <w:rsid w:val="000C0146"/>
    <w:rsid w:val="000C4A38"/>
    <w:rsid w:val="000D0486"/>
    <w:rsid w:val="000D2A90"/>
    <w:rsid w:val="000D2D5E"/>
    <w:rsid w:val="000D3FB8"/>
    <w:rsid w:val="000E06C4"/>
    <w:rsid w:val="000E0EB5"/>
    <w:rsid w:val="000E2071"/>
    <w:rsid w:val="000E22C8"/>
    <w:rsid w:val="000E2DDE"/>
    <w:rsid w:val="000E6CB2"/>
    <w:rsid w:val="000F0956"/>
    <w:rsid w:val="000F09C9"/>
    <w:rsid w:val="000F2534"/>
    <w:rsid w:val="000F3720"/>
    <w:rsid w:val="000F5341"/>
    <w:rsid w:val="000F5650"/>
    <w:rsid w:val="000F6979"/>
    <w:rsid w:val="000F6C08"/>
    <w:rsid w:val="000F758B"/>
    <w:rsid w:val="00100454"/>
    <w:rsid w:val="00100F6F"/>
    <w:rsid w:val="0010397A"/>
    <w:rsid w:val="001044D0"/>
    <w:rsid w:val="00104A69"/>
    <w:rsid w:val="00105000"/>
    <w:rsid w:val="00105F07"/>
    <w:rsid w:val="001105D4"/>
    <w:rsid w:val="001115DB"/>
    <w:rsid w:val="001117FD"/>
    <w:rsid w:val="00111874"/>
    <w:rsid w:val="001125B2"/>
    <w:rsid w:val="001134E2"/>
    <w:rsid w:val="001137FD"/>
    <w:rsid w:val="00113E78"/>
    <w:rsid w:val="001149FA"/>
    <w:rsid w:val="0012271C"/>
    <w:rsid w:val="00124BC3"/>
    <w:rsid w:val="00125568"/>
    <w:rsid w:val="001264F8"/>
    <w:rsid w:val="001273E2"/>
    <w:rsid w:val="00130E3E"/>
    <w:rsid w:val="00131BC2"/>
    <w:rsid w:val="001340A1"/>
    <w:rsid w:val="00134CA8"/>
    <w:rsid w:val="001426F3"/>
    <w:rsid w:val="001437EB"/>
    <w:rsid w:val="001438CD"/>
    <w:rsid w:val="0014440D"/>
    <w:rsid w:val="00144BB9"/>
    <w:rsid w:val="001453B8"/>
    <w:rsid w:val="0014567E"/>
    <w:rsid w:val="00147C86"/>
    <w:rsid w:val="001507EF"/>
    <w:rsid w:val="00150D10"/>
    <w:rsid w:val="0015106D"/>
    <w:rsid w:val="001518C1"/>
    <w:rsid w:val="00153414"/>
    <w:rsid w:val="001539E9"/>
    <w:rsid w:val="00154873"/>
    <w:rsid w:val="001551AC"/>
    <w:rsid w:val="00155866"/>
    <w:rsid w:val="00157B5E"/>
    <w:rsid w:val="00157E76"/>
    <w:rsid w:val="001600B9"/>
    <w:rsid w:val="00160BBC"/>
    <w:rsid w:val="001633BE"/>
    <w:rsid w:val="00165A7A"/>
    <w:rsid w:val="00165D17"/>
    <w:rsid w:val="001678BF"/>
    <w:rsid w:val="00167BE7"/>
    <w:rsid w:val="00172B36"/>
    <w:rsid w:val="00174B5F"/>
    <w:rsid w:val="00180EB1"/>
    <w:rsid w:val="001817A7"/>
    <w:rsid w:val="00191496"/>
    <w:rsid w:val="00192EF0"/>
    <w:rsid w:val="00195A0D"/>
    <w:rsid w:val="0019623F"/>
    <w:rsid w:val="00197B87"/>
    <w:rsid w:val="00197C2B"/>
    <w:rsid w:val="001A055B"/>
    <w:rsid w:val="001A1225"/>
    <w:rsid w:val="001A1DFB"/>
    <w:rsid w:val="001A3EAA"/>
    <w:rsid w:val="001A435D"/>
    <w:rsid w:val="001A6701"/>
    <w:rsid w:val="001B0861"/>
    <w:rsid w:val="001B1058"/>
    <w:rsid w:val="001B1DD6"/>
    <w:rsid w:val="001B3EA8"/>
    <w:rsid w:val="001B4339"/>
    <w:rsid w:val="001B45F5"/>
    <w:rsid w:val="001B5A8B"/>
    <w:rsid w:val="001B5F8D"/>
    <w:rsid w:val="001B6455"/>
    <w:rsid w:val="001C2FFB"/>
    <w:rsid w:val="001C6AA6"/>
    <w:rsid w:val="001C7C92"/>
    <w:rsid w:val="001D048F"/>
    <w:rsid w:val="001D076B"/>
    <w:rsid w:val="001D0BB6"/>
    <w:rsid w:val="001D158E"/>
    <w:rsid w:val="001D169A"/>
    <w:rsid w:val="001D29BD"/>
    <w:rsid w:val="001D3DD3"/>
    <w:rsid w:val="001D4418"/>
    <w:rsid w:val="001D7EE2"/>
    <w:rsid w:val="001E093E"/>
    <w:rsid w:val="001E1FDF"/>
    <w:rsid w:val="001E2071"/>
    <w:rsid w:val="001E3F9D"/>
    <w:rsid w:val="001E4673"/>
    <w:rsid w:val="001E4EE9"/>
    <w:rsid w:val="001E5788"/>
    <w:rsid w:val="001E63B4"/>
    <w:rsid w:val="001E70AB"/>
    <w:rsid w:val="001F06CC"/>
    <w:rsid w:val="001F1A9E"/>
    <w:rsid w:val="001F1E00"/>
    <w:rsid w:val="001F2509"/>
    <w:rsid w:val="001F317E"/>
    <w:rsid w:val="001F372A"/>
    <w:rsid w:val="001F546B"/>
    <w:rsid w:val="001F5D9D"/>
    <w:rsid w:val="001F61C9"/>
    <w:rsid w:val="001F7243"/>
    <w:rsid w:val="00200018"/>
    <w:rsid w:val="00202AAF"/>
    <w:rsid w:val="00203BE7"/>
    <w:rsid w:val="00204487"/>
    <w:rsid w:val="00205E91"/>
    <w:rsid w:val="0020630F"/>
    <w:rsid w:val="002077F6"/>
    <w:rsid w:val="0021044B"/>
    <w:rsid w:val="0021075A"/>
    <w:rsid w:val="00210FB6"/>
    <w:rsid w:val="00211956"/>
    <w:rsid w:val="00211E27"/>
    <w:rsid w:val="002139AE"/>
    <w:rsid w:val="002147D4"/>
    <w:rsid w:val="0021563D"/>
    <w:rsid w:val="00215A20"/>
    <w:rsid w:val="00215EAC"/>
    <w:rsid w:val="00220BFC"/>
    <w:rsid w:val="002216DA"/>
    <w:rsid w:val="00221854"/>
    <w:rsid w:val="00221F28"/>
    <w:rsid w:val="00223182"/>
    <w:rsid w:val="00223613"/>
    <w:rsid w:val="002245B8"/>
    <w:rsid w:val="002245FF"/>
    <w:rsid w:val="00224A09"/>
    <w:rsid w:val="00226BC3"/>
    <w:rsid w:val="002314E0"/>
    <w:rsid w:val="00231813"/>
    <w:rsid w:val="002319AE"/>
    <w:rsid w:val="002327B9"/>
    <w:rsid w:val="002328BA"/>
    <w:rsid w:val="00234937"/>
    <w:rsid w:val="0023533E"/>
    <w:rsid w:val="00236589"/>
    <w:rsid w:val="00242901"/>
    <w:rsid w:val="002436D7"/>
    <w:rsid w:val="00244323"/>
    <w:rsid w:val="00247B44"/>
    <w:rsid w:val="002504F5"/>
    <w:rsid w:val="002563CE"/>
    <w:rsid w:val="002571ED"/>
    <w:rsid w:val="00260198"/>
    <w:rsid w:val="00260A9E"/>
    <w:rsid w:val="00261DBE"/>
    <w:rsid w:val="0026208A"/>
    <w:rsid w:val="0026258C"/>
    <w:rsid w:val="00263EB1"/>
    <w:rsid w:val="0026545C"/>
    <w:rsid w:val="00265CD9"/>
    <w:rsid w:val="0026677E"/>
    <w:rsid w:val="00266B10"/>
    <w:rsid w:val="00267FBD"/>
    <w:rsid w:val="00272552"/>
    <w:rsid w:val="00272796"/>
    <w:rsid w:val="00273263"/>
    <w:rsid w:val="0028214E"/>
    <w:rsid w:val="0028479E"/>
    <w:rsid w:val="00285D6E"/>
    <w:rsid w:val="00286977"/>
    <w:rsid w:val="00290568"/>
    <w:rsid w:val="0029188C"/>
    <w:rsid w:val="00293135"/>
    <w:rsid w:val="002942C5"/>
    <w:rsid w:val="00294430"/>
    <w:rsid w:val="00294D7E"/>
    <w:rsid w:val="00296DEB"/>
    <w:rsid w:val="00297DDD"/>
    <w:rsid w:val="002A264A"/>
    <w:rsid w:val="002A3976"/>
    <w:rsid w:val="002A43D9"/>
    <w:rsid w:val="002A67C8"/>
    <w:rsid w:val="002A6A1B"/>
    <w:rsid w:val="002A6B5B"/>
    <w:rsid w:val="002A797A"/>
    <w:rsid w:val="002B006E"/>
    <w:rsid w:val="002B0785"/>
    <w:rsid w:val="002B0A03"/>
    <w:rsid w:val="002B1471"/>
    <w:rsid w:val="002B317E"/>
    <w:rsid w:val="002B4A4B"/>
    <w:rsid w:val="002B64A8"/>
    <w:rsid w:val="002C0E86"/>
    <w:rsid w:val="002C2941"/>
    <w:rsid w:val="002C470F"/>
    <w:rsid w:val="002C6E1C"/>
    <w:rsid w:val="002D0015"/>
    <w:rsid w:val="002D129A"/>
    <w:rsid w:val="002D141E"/>
    <w:rsid w:val="002D2DC6"/>
    <w:rsid w:val="002D2F65"/>
    <w:rsid w:val="002D6887"/>
    <w:rsid w:val="002D7343"/>
    <w:rsid w:val="002E30A5"/>
    <w:rsid w:val="002E3C73"/>
    <w:rsid w:val="002E54EF"/>
    <w:rsid w:val="002E6081"/>
    <w:rsid w:val="002E65CE"/>
    <w:rsid w:val="002E682B"/>
    <w:rsid w:val="002E72B0"/>
    <w:rsid w:val="002F1304"/>
    <w:rsid w:val="002F2ADA"/>
    <w:rsid w:val="002F3D51"/>
    <w:rsid w:val="002F44ED"/>
    <w:rsid w:val="002F4AED"/>
    <w:rsid w:val="002F663B"/>
    <w:rsid w:val="002F6BA4"/>
    <w:rsid w:val="002F6BA8"/>
    <w:rsid w:val="00301698"/>
    <w:rsid w:val="00302AA0"/>
    <w:rsid w:val="00302B6F"/>
    <w:rsid w:val="00302E6A"/>
    <w:rsid w:val="00303692"/>
    <w:rsid w:val="00303BF4"/>
    <w:rsid w:val="00303EFF"/>
    <w:rsid w:val="00303FFC"/>
    <w:rsid w:val="00305378"/>
    <w:rsid w:val="00306810"/>
    <w:rsid w:val="003101D3"/>
    <w:rsid w:val="00310551"/>
    <w:rsid w:val="00310678"/>
    <w:rsid w:val="003126C7"/>
    <w:rsid w:val="00314FC2"/>
    <w:rsid w:val="00315226"/>
    <w:rsid w:val="003154C7"/>
    <w:rsid w:val="00315586"/>
    <w:rsid w:val="00315595"/>
    <w:rsid w:val="00320C60"/>
    <w:rsid w:val="00325143"/>
    <w:rsid w:val="003251F5"/>
    <w:rsid w:val="003259EA"/>
    <w:rsid w:val="00325C29"/>
    <w:rsid w:val="0032614F"/>
    <w:rsid w:val="00326152"/>
    <w:rsid w:val="0032636D"/>
    <w:rsid w:val="00326F4E"/>
    <w:rsid w:val="003303A0"/>
    <w:rsid w:val="00330832"/>
    <w:rsid w:val="00330D28"/>
    <w:rsid w:val="00332E4C"/>
    <w:rsid w:val="00333D23"/>
    <w:rsid w:val="00334C2C"/>
    <w:rsid w:val="003365AC"/>
    <w:rsid w:val="003400FD"/>
    <w:rsid w:val="00340F36"/>
    <w:rsid w:val="00340F8F"/>
    <w:rsid w:val="00342FB4"/>
    <w:rsid w:val="00346607"/>
    <w:rsid w:val="00347316"/>
    <w:rsid w:val="00347613"/>
    <w:rsid w:val="0035033D"/>
    <w:rsid w:val="0035101A"/>
    <w:rsid w:val="00351E38"/>
    <w:rsid w:val="003521F9"/>
    <w:rsid w:val="00352C11"/>
    <w:rsid w:val="003557F3"/>
    <w:rsid w:val="003569C2"/>
    <w:rsid w:val="003624A6"/>
    <w:rsid w:val="00364FD5"/>
    <w:rsid w:val="00365389"/>
    <w:rsid w:val="00365E5A"/>
    <w:rsid w:val="00366E79"/>
    <w:rsid w:val="00367457"/>
    <w:rsid w:val="0036768A"/>
    <w:rsid w:val="00367D85"/>
    <w:rsid w:val="00367E7F"/>
    <w:rsid w:val="00370F05"/>
    <w:rsid w:val="003731A7"/>
    <w:rsid w:val="0037695D"/>
    <w:rsid w:val="003809C5"/>
    <w:rsid w:val="00381C53"/>
    <w:rsid w:val="003851B9"/>
    <w:rsid w:val="00385781"/>
    <w:rsid w:val="00386AA6"/>
    <w:rsid w:val="00386F8D"/>
    <w:rsid w:val="00391235"/>
    <w:rsid w:val="00391CF7"/>
    <w:rsid w:val="00393CE0"/>
    <w:rsid w:val="003940C3"/>
    <w:rsid w:val="00394A77"/>
    <w:rsid w:val="00394A82"/>
    <w:rsid w:val="00397094"/>
    <w:rsid w:val="0039767E"/>
    <w:rsid w:val="003A0D8F"/>
    <w:rsid w:val="003A225D"/>
    <w:rsid w:val="003A2420"/>
    <w:rsid w:val="003A52D9"/>
    <w:rsid w:val="003A6B49"/>
    <w:rsid w:val="003B0FE1"/>
    <w:rsid w:val="003B3D21"/>
    <w:rsid w:val="003B7B85"/>
    <w:rsid w:val="003C04A5"/>
    <w:rsid w:val="003C0C60"/>
    <w:rsid w:val="003C1309"/>
    <w:rsid w:val="003C20E2"/>
    <w:rsid w:val="003C4064"/>
    <w:rsid w:val="003C4FB8"/>
    <w:rsid w:val="003C5675"/>
    <w:rsid w:val="003C738B"/>
    <w:rsid w:val="003D2F0F"/>
    <w:rsid w:val="003D3A97"/>
    <w:rsid w:val="003D3C4C"/>
    <w:rsid w:val="003D4525"/>
    <w:rsid w:val="003D5585"/>
    <w:rsid w:val="003D7AFB"/>
    <w:rsid w:val="003E2F75"/>
    <w:rsid w:val="003E39E5"/>
    <w:rsid w:val="003E42A9"/>
    <w:rsid w:val="003E73EC"/>
    <w:rsid w:val="003E7D63"/>
    <w:rsid w:val="003E7FC2"/>
    <w:rsid w:val="003F5898"/>
    <w:rsid w:val="00400F2F"/>
    <w:rsid w:val="00401C5C"/>
    <w:rsid w:val="00401DEB"/>
    <w:rsid w:val="0040497D"/>
    <w:rsid w:val="0041163F"/>
    <w:rsid w:val="00411D42"/>
    <w:rsid w:val="00412275"/>
    <w:rsid w:val="004128AD"/>
    <w:rsid w:val="00412FB9"/>
    <w:rsid w:val="0041354B"/>
    <w:rsid w:val="004143FE"/>
    <w:rsid w:val="00415AE5"/>
    <w:rsid w:val="00415C84"/>
    <w:rsid w:val="00416184"/>
    <w:rsid w:val="00416C45"/>
    <w:rsid w:val="00416DB2"/>
    <w:rsid w:val="00417A32"/>
    <w:rsid w:val="004225E7"/>
    <w:rsid w:val="00424AFD"/>
    <w:rsid w:val="004269E9"/>
    <w:rsid w:val="00427E09"/>
    <w:rsid w:val="00431537"/>
    <w:rsid w:val="004328DB"/>
    <w:rsid w:val="00433DD1"/>
    <w:rsid w:val="004366CF"/>
    <w:rsid w:val="00437153"/>
    <w:rsid w:val="0044260D"/>
    <w:rsid w:val="00442C49"/>
    <w:rsid w:val="00442CB4"/>
    <w:rsid w:val="00446F95"/>
    <w:rsid w:val="00450943"/>
    <w:rsid w:val="00450A3E"/>
    <w:rsid w:val="004513A4"/>
    <w:rsid w:val="0045261C"/>
    <w:rsid w:val="00452870"/>
    <w:rsid w:val="004532DF"/>
    <w:rsid w:val="00456460"/>
    <w:rsid w:val="004564FB"/>
    <w:rsid w:val="00456BEB"/>
    <w:rsid w:val="004570F3"/>
    <w:rsid w:val="0045724E"/>
    <w:rsid w:val="00460141"/>
    <w:rsid w:val="00460ABC"/>
    <w:rsid w:val="00460AEE"/>
    <w:rsid w:val="00460F14"/>
    <w:rsid w:val="0046155C"/>
    <w:rsid w:val="00463F92"/>
    <w:rsid w:val="00464EB6"/>
    <w:rsid w:val="00465251"/>
    <w:rsid w:val="00465B0F"/>
    <w:rsid w:val="00466FCE"/>
    <w:rsid w:val="00470065"/>
    <w:rsid w:val="00470537"/>
    <w:rsid w:val="00470B01"/>
    <w:rsid w:val="00470D33"/>
    <w:rsid w:val="00471982"/>
    <w:rsid w:val="00471BDE"/>
    <w:rsid w:val="0047238F"/>
    <w:rsid w:val="00472F90"/>
    <w:rsid w:val="004733EE"/>
    <w:rsid w:val="004735D6"/>
    <w:rsid w:val="0047435C"/>
    <w:rsid w:val="00474E61"/>
    <w:rsid w:val="00475CD1"/>
    <w:rsid w:val="00475F12"/>
    <w:rsid w:val="004771C7"/>
    <w:rsid w:val="0047747F"/>
    <w:rsid w:val="00481C2B"/>
    <w:rsid w:val="0048478D"/>
    <w:rsid w:val="00485098"/>
    <w:rsid w:val="00485770"/>
    <w:rsid w:val="00485923"/>
    <w:rsid w:val="00485C53"/>
    <w:rsid w:val="004862EB"/>
    <w:rsid w:val="004869E9"/>
    <w:rsid w:val="00487529"/>
    <w:rsid w:val="0049066C"/>
    <w:rsid w:val="00490692"/>
    <w:rsid w:val="00490F5E"/>
    <w:rsid w:val="00491689"/>
    <w:rsid w:val="004922A2"/>
    <w:rsid w:val="00493AEA"/>
    <w:rsid w:val="0049402F"/>
    <w:rsid w:val="004A02E4"/>
    <w:rsid w:val="004A179A"/>
    <w:rsid w:val="004A1967"/>
    <w:rsid w:val="004A1E78"/>
    <w:rsid w:val="004A6F51"/>
    <w:rsid w:val="004A70C6"/>
    <w:rsid w:val="004B1440"/>
    <w:rsid w:val="004B16FB"/>
    <w:rsid w:val="004B1AE5"/>
    <w:rsid w:val="004B35A8"/>
    <w:rsid w:val="004B35FB"/>
    <w:rsid w:val="004B46A9"/>
    <w:rsid w:val="004B4774"/>
    <w:rsid w:val="004B4C1A"/>
    <w:rsid w:val="004B51D3"/>
    <w:rsid w:val="004B5296"/>
    <w:rsid w:val="004B5E90"/>
    <w:rsid w:val="004B6873"/>
    <w:rsid w:val="004C03AD"/>
    <w:rsid w:val="004C1C38"/>
    <w:rsid w:val="004C1D4C"/>
    <w:rsid w:val="004C2613"/>
    <w:rsid w:val="004C3046"/>
    <w:rsid w:val="004C43EB"/>
    <w:rsid w:val="004D0810"/>
    <w:rsid w:val="004D096E"/>
    <w:rsid w:val="004D20ED"/>
    <w:rsid w:val="004D3AF1"/>
    <w:rsid w:val="004D41A9"/>
    <w:rsid w:val="004D4FCE"/>
    <w:rsid w:val="004D73D6"/>
    <w:rsid w:val="004E09FC"/>
    <w:rsid w:val="004E1969"/>
    <w:rsid w:val="004E2AA7"/>
    <w:rsid w:val="004E40D2"/>
    <w:rsid w:val="004E4A4A"/>
    <w:rsid w:val="004E4C0C"/>
    <w:rsid w:val="004E5ED2"/>
    <w:rsid w:val="004E6AC7"/>
    <w:rsid w:val="004E77F3"/>
    <w:rsid w:val="004E7CC9"/>
    <w:rsid w:val="004E7EC6"/>
    <w:rsid w:val="004F10E9"/>
    <w:rsid w:val="004F2800"/>
    <w:rsid w:val="004F2CE6"/>
    <w:rsid w:val="004F31C6"/>
    <w:rsid w:val="004F43B1"/>
    <w:rsid w:val="004F76E2"/>
    <w:rsid w:val="004F78D0"/>
    <w:rsid w:val="004F7E25"/>
    <w:rsid w:val="00502E68"/>
    <w:rsid w:val="005031C7"/>
    <w:rsid w:val="00504DBA"/>
    <w:rsid w:val="00506358"/>
    <w:rsid w:val="005065BA"/>
    <w:rsid w:val="005070BE"/>
    <w:rsid w:val="005076F4"/>
    <w:rsid w:val="00507AC5"/>
    <w:rsid w:val="00507EE7"/>
    <w:rsid w:val="00511A91"/>
    <w:rsid w:val="0051363B"/>
    <w:rsid w:val="00513AA2"/>
    <w:rsid w:val="00514CE6"/>
    <w:rsid w:val="00517042"/>
    <w:rsid w:val="00523915"/>
    <w:rsid w:val="005245DC"/>
    <w:rsid w:val="00524D9A"/>
    <w:rsid w:val="00525E1C"/>
    <w:rsid w:val="00526951"/>
    <w:rsid w:val="00526A48"/>
    <w:rsid w:val="00526FE8"/>
    <w:rsid w:val="00527582"/>
    <w:rsid w:val="005304C6"/>
    <w:rsid w:val="00530686"/>
    <w:rsid w:val="00532D64"/>
    <w:rsid w:val="0053361A"/>
    <w:rsid w:val="0053623F"/>
    <w:rsid w:val="00536CDE"/>
    <w:rsid w:val="005376B0"/>
    <w:rsid w:val="00542811"/>
    <w:rsid w:val="00542A44"/>
    <w:rsid w:val="00542B75"/>
    <w:rsid w:val="00542E58"/>
    <w:rsid w:val="00543120"/>
    <w:rsid w:val="00543857"/>
    <w:rsid w:val="00543CD6"/>
    <w:rsid w:val="00544922"/>
    <w:rsid w:val="00545FCA"/>
    <w:rsid w:val="00546603"/>
    <w:rsid w:val="0054708A"/>
    <w:rsid w:val="00551B70"/>
    <w:rsid w:val="00551EDD"/>
    <w:rsid w:val="005535E0"/>
    <w:rsid w:val="005564DF"/>
    <w:rsid w:val="005570FA"/>
    <w:rsid w:val="00557C40"/>
    <w:rsid w:val="00557C92"/>
    <w:rsid w:val="005626F7"/>
    <w:rsid w:val="0056276D"/>
    <w:rsid w:val="00562BFC"/>
    <w:rsid w:val="00564F3C"/>
    <w:rsid w:val="00565482"/>
    <w:rsid w:val="00565B94"/>
    <w:rsid w:val="00567647"/>
    <w:rsid w:val="00570C3F"/>
    <w:rsid w:val="0057181C"/>
    <w:rsid w:val="00572F3A"/>
    <w:rsid w:val="0057369C"/>
    <w:rsid w:val="00573DD2"/>
    <w:rsid w:val="00574567"/>
    <w:rsid w:val="00576B40"/>
    <w:rsid w:val="0058191F"/>
    <w:rsid w:val="005824F1"/>
    <w:rsid w:val="00582649"/>
    <w:rsid w:val="00582A7A"/>
    <w:rsid w:val="00583ED6"/>
    <w:rsid w:val="00584288"/>
    <w:rsid w:val="00585082"/>
    <w:rsid w:val="00585901"/>
    <w:rsid w:val="00591A73"/>
    <w:rsid w:val="00591C83"/>
    <w:rsid w:val="00592FDE"/>
    <w:rsid w:val="0059310B"/>
    <w:rsid w:val="00597633"/>
    <w:rsid w:val="005A06DE"/>
    <w:rsid w:val="005A19F8"/>
    <w:rsid w:val="005A2E06"/>
    <w:rsid w:val="005A51D1"/>
    <w:rsid w:val="005A62E9"/>
    <w:rsid w:val="005A6D23"/>
    <w:rsid w:val="005B0CF7"/>
    <w:rsid w:val="005B1FE5"/>
    <w:rsid w:val="005B2130"/>
    <w:rsid w:val="005B2EA6"/>
    <w:rsid w:val="005B3354"/>
    <w:rsid w:val="005B482A"/>
    <w:rsid w:val="005B4BD3"/>
    <w:rsid w:val="005B5EF0"/>
    <w:rsid w:val="005B6D0B"/>
    <w:rsid w:val="005C0927"/>
    <w:rsid w:val="005C203F"/>
    <w:rsid w:val="005C2515"/>
    <w:rsid w:val="005C3192"/>
    <w:rsid w:val="005C4045"/>
    <w:rsid w:val="005C49F9"/>
    <w:rsid w:val="005C4C38"/>
    <w:rsid w:val="005C65AF"/>
    <w:rsid w:val="005C7EB0"/>
    <w:rsid w:val="005D4430"/>
    <w:rsid w:val="005D4FCB"/>
    <w:rsid w:val="005D6108"/>
    <w:rsid w:val="005D78FA"/>
    <w:rsid w:val="005D7AF2"/>
    <w:rsid w:val="005E05EB"/>
    <w:rsid w:val="005E1B82"/>
    <w:rsid w:val="005E40E0"/>
    <w:rsid w:val="005E44F4"/>
    <w:rsid w:val="005E61DF"/>
    <w:rsid w:val="005F0A68"/>
    <w:rsid w:val="005F1254"/>
    <w:rsid w:val="005F1EC7"/>
    <w:rsid w:val="005F5483"/>
    <w:rsid w:val="005F556A"/>
    <w:rsid w:val="00602218"/>
    <w:rsid w:val="0060315A"/>
    <w:rsid w:val="0060494C"/>
    <w:rsid w:val="00607B6C"/>
    <w:rsid w:val="00610C83"/>
    <w:rsid w:val="00612D0A"/>
    <w:rsid w:val="00613FDD"/>
    <w:rsid w:val="00614177"/>
    <w:rsid w:val="006161D0"/>
    <w:rsid w:val="00616991"/>
    <w:rsid w:val="0062185A"/>
    <w:rsid w:val="00627811"/>
    <w:rsid w:val="00627E08"/>
    <w:rsid w:val="00632D7E"/>
    <w:rsid w:val="00632F33"/>
    <w:rsid w:val="00633030"/>
    <w:rsid w:val="00633B37"/>
    <w:rsid w:val="0063713F"/>
    <w:rsid w:val="00637257"/>
    <w:rsid w:val="00637F44"/>
    <w:rsid w:val="006408C6"/>
    <w:rsid w:val="006418AF"/>
    <w:rsid w:val="00641A8F"/>
    <w:rsid w:val="00643090"/>
    <w:rsid w:val="006431E0"/>
    <w:rsid w:val="00644248"/>
    <w:rsid w:val="00644603"/>
    <w:rsid w:val="00647964"/>
    <w:rsid w:val="00647992"/>
    <w:rsid w:val="006505BA"/>
    <w:rsid w:val="00650CE9"/>
    <w:rsid w:val="0065166A"/>
    <w:rsid w:val="0065574C"/>
    <w:rsid w:val="006567B5"/>
    <w:rsid w:val="00657465"/>
    <w:rsid w:val="00657DBF"/>
    <w:rsid w:val="00660F3F"/>
    <w:rsid w:val="0066156A"/>
    <w:rsid w:val="006619B7"/>
    <w:rsid w:val="00662CD5"/>
    <w:rsid w:val="006637E1"/>
    <w:rsid w:val="00664158"/>
    <w:rsid w:val="00664FB2"/>
    <w:rsid w:val="006653CD"/>
    <w:rsid w:val="0066638C"/>
    <w:rsid w:val="006675D9"/>
    <w:rsid w:val="00667809"/>
    <w:rsid w:val="0067053A"/>
    <w:rsid w:val="006705CD"/>
    <w:rsid w:val="00670613"/>
    <w:rsid w:val="006730EC"/>
    <w:rsid w:val="0067478A"/>
    <w:rsid w:val="00674C4A"/>
    <w:rsid w:val="00675456"/>
    <w:rsid w:val="00675AAB"/>
    <w:rsid w:val="0067697C"/>
    <w:rsid w:val="0067781C"/>
    <w:rsid w:val="00680F4A"/>
    <w:rsid w:val="00684767"/>
    <w:rsid w:val="006864C8"/>
    <w:rsid w:val="006865AF"/>
    <w:rsid w:val="00686684"/>
    <w:rsid w:val="00690010"/>
    <w:rsid w:val="006903B7"/>
    <w:rsid w:val="00691BB4"/>
    <w:rsid w:val="00695D5A"/>
    <w:rsid w:val="00695FFA"/>
    <w:rsid w:val="0069673F"/>
    <w:rsid w:val="0069781C"/>
    <w:rsid w:val="006A008E"/>
    <w:rsid w:val="006A078F"/>
    <w:rsid w:val="006A1D2E"/>
    <w:rsid w:val="006A65F4"/>
    <w:rsid w:val="006A76BD"/>
    <w:rsid w:val="006B0554"/>
    <w:rsid w:val="006B0C0A"/>
    <w:rsid w:val="006B286F"/>
    <w:rsid w:val="006B7AD9"/>
    <w:rsid w:val="006B7F9B"/>
    <w:rsid w:val="006C18E1"/>
    <w:rsid w:val="006C219A"/>
    <w:rsid w:val="006C2570"/>
    <w:rsid w:val="006C28AF"/>
    <w:rsid w:val="006C31DC"/>
    <w:rsid w:val="006C3E8C"/>
    <w:rsid w:val="006C3FBD"/>
    <w:rsid w:val="006C4373"/>
    <w:rsid w:val="006C4DB7"/>
    <w:rsid w:val="006C53E4"/>
    <w:rsid w:val="006D1880"/>
    <w:rsid w:val="006D1DB9"/>
    <w:rsid w:val="006D1F7A"/>
    <w:rsid w:val="006D2814"/>
    <w:rsid w:val="006D44FD"/>
    <w:rsid w:val="006D4AC4"/>
    <w:rsid w:val="006D553E"/>
    <w:rsid w:val="006D5697"/>
    <w:rsid w:val="006D59AB"/>
    <w:rsid w:val="006D6306"/>
    <w:rsid w:val="006D64B8"/>
    <w:rsid w:val="006D6722"/>
    <w:rsid w:val="006D74D4"/>
    <w:rsid w:val="006D7B55"/>
    <w:rsid w:val="006D7B9A"/>
    <w:rsid w:val="006E1276"/>
    <w:rsid w:val="006E1590"/>
    <w:rsid w:val="006E2090"/>
    <w:rsid w:val="006E390B"/>
    <w:rsid w:val="006E4426"/>
    <w:rsid w:val="006E494F"/>
    <w:rsid w:val="006E5898"/>
    <w:rsid w:val="006E58E5"/>
    <w:rsid w:val="006E5C6B"/>
    <w:rsid w:val="006E61DE"/>
    <w:rsid w:val="006E7832"/>
    <w:rsid w:val="006F0F84"/>
    <w:rsid w:val="006F1A9C"/>
    <w:rsid w:val="006F2134"/>
    <w:rsid w:val="006F2696"/>
    <w:rsid w:val="006F4C46"/>
    <w:rsid w:val="00701BAD"/>
    <w:rsid w:val="00703272"/>
    <w:rsid w:val="007042CD"/>
    <w:rsid w:val="00705772"/>
    <w:rsid w:val="007110FF"/>
    <w:rsid w:val="00712A22"/>
    <w:rsid w:val="00712BF1"/>
    <w:rsid w:val="00712D66"/>
    <w:rsid w:val="0071586F"/>
    <w:rsid w:val="00715A3C"/>
    <w:rsid w:val="00716D69"/>
    <w:rsid w:val="0071779F"/>
    <w:rsid w:val="007204A8"/>
    <w:rsid w:val="007209CB"/>
    <w:rsid w:val="0072130A"/>
    <w:rsid w:val="00721B1B"/>
    <w:rsid w:val="0072425C"/>
    <w:rsid w:val="00727044"/>
    <w:rsid w:val="007304FE"/>
    <w:rsid w:val="007313DB"/>
    <w:rsid w:val="00731C6A"/>
    <w:rsid w:val="007345F6"/>
    <w:rsid w:val="00734BF9"/>
    <w:rsid w:val="00735045"/>
    <w:rsid w:val="007350EB"/>
    <w:rsid w:val="007362C2"/>
    <w:rsid w:val="00736454"/>
    <w:rsid w:val="00736B02"/>
    <w:rsid w:val="007401C1"/>
    <w:rsid w:val="0074128D"/>
    <w:rsid w:val="0074302D"/>
    <w:rsid w:val="00743E72"/>
    <w:rsid w:val="007442B7"/>
    <w:rsid w:val="00744B27"/>
    <w:rsid w:val="007478A3"/>
    <w:rsid w:val="00747D1B"/>
    <w:rsid w:val="0075218F"/>
    <w:rsid w:val="00752B45"/>
    <w:rsid w:val="0075479F"/>
    <w:rsid w:val="00754853"/>
    <w:rsid w:val="0075634E"/>
    <w:rsid w:val="00757B71"/>
    <w:rsid w:val="00757D7A"/>
    <w:rsid w:val="007607BB"/>
    <w:rsid w:val="00760A1F"/>
    <w:rsid w:val="007627A6"/>
    <w:rsid w:val="00763B8B"/>
    <w:rsid w:val="00763CA2"/>
    <w:rsid w:val="007644E7"/>
    <w:rsid w:val="00764FBC"/>
    <w:rsid w:val="00765D24"/>
    <w:rsid w:val="0076696D"/>
    <w:rsid w:val="007672E8"/>
    <w:rsid w:val="00770634"/>
    <w:rsid w:val="00770CF2"/>
    <w:rsid w:val="00771986"/>
    <w:rsid w:val="00772701"/>
    <w:rsid w:val="0077326E"/>
    <w:rsid w:val="00773A12"/>
    <w:rsid w:val="00775C44"/>
    <w:rsid w:val="00776971"/>
    <w:rsid w:val="00776BDF"/>
    <w:rsid w:val="007776EC"/>
    <w:rsid w:val="007817A7"/>
    <w:rsid w:val="00781D88"/>
    <w:rsid w:val="007825EE"/>
    <w:rsid w:val="00782F14"/>
    <w:rsid w:val="00782F46"/>
    <w:rsid w:val="00784F6B"/>
    <w:rsid w:val="007850A0"/>
    <w:rsid w:val="00785BF6"/>
    <w:rsid w:val="007862F7"/>
    <w:rsid w:val="007866CF"/>
    <w:rsid w:val="00787250"/>
    <w:rsid w:val="00787529"/>
    <w:rsid w:val="00790179"/>
    <w:rsid w:val="00790267"/>
    <w:rsid w:val="00790BC6"/>
    <w:rsid w:val="00790CFF"/>
    <w:rsid w:val="00791210"/>
    <w:rsid w:val="00791C1E"/>
    <w:rsid w:val="00792E4B"/>
    <w:rsid w:val="0079609A"/>
    <w:rsid w:val="00796464"/>
    <w:rsid w:val="0079754B"/>
    <w:rsid w:val="007A0160"/>
    <w:rsid w:val="007A1637"/>
    <w:rsid w:val="007A2BE8"/>
    <w:rsid w:val="007A3BE9"/>
    <w:rsid w:val="007A4F66"/>
    <w:rsid w:val="007A712F"/>
    <w:rsid w:val="007B00F6"/>
    <w:rsid w:val="007B33E3"/>
    <w:rsid w:val="007C0135"/>
    <w:rsid w:val="007C0511"/>
    <w:rsid w:val="007C059A"/>
    <w:rsid w:val="007C05FE"/>
    <w:rsid w:val="007C116B"/>
    <w:rsid w:val="007C2B8D"/>
    <w:rsid w:val="007C39AB"/>
    <w:rsid w:val="007C4ACB"/>
    <w:rsid w:val="007D1416"/>
    <w:rsid w:val="007D203D"/>
    <w:rsid w:val="007D2FD1"/>
    <w:rsid w:val="007E0378"/>
    <w:rsid w:val="007E1B27"/>
    <w:rsid w:val="007E4E48"/>
    <w:rsid w:val="007E5166"/>
    <w:rsid w:val="007E54FF"/>
    <w:rsid w:val="007E5F81"/>
    <w:rsid w:val="007F17EA"/>
    <w:rsid w:val="007F18B8"/>
    <w:rsid w:val="007F35E7"/>
    <w:rsid w:val="007F441A"/>
    <w:rsid w:val="007F52B4"/>
    <w:rsid w:val="007F6632"/>
    <w:rsid w:val="007F6FF4"/>
    <w:rsid w:val="007F7FD3"/>
    <w:rsid w:val="008030C5"/>
    <w:rsid w:val="008030D9"/>
    <w:rsid w:val="00806A11"/>
    <w:rsid w:val="00811AA1"/>
    <w:rsid w:val="00812DD2"/>
    <w:rsid w:val="008152D6"/>
    <w:rsid w:val="00815440"/>
    <w:rsid w:val="00815443"/>
    <w:rsid w:val="00817086"/>
    <w:rsid w:val="0081785F"/>
    <w:rsid w:val="00821BC1"/>
    <w:rsid w:val="00822A2E"/>
    <w:rsid w:val="0082589B"/>
    <w:rsid w:val="00826D76"/>
    <w:rsid w:val="00830761"/>
    <w:rsid w:val="00830C17"/>
    <w:rsid w:val="008319F4"/>
    <w:rsid w:val="00831FC1"/>
    <w:rsid w:val="00832BFF"/>
    <w:rsid w:val="00832E8D"/>
    <w:rsid w:val="00833795"/>
    <w:rsid w:val="00834D90"/>
    <w:rsid w:val="00834EC1"/>
    <w:rsid w:val="0083577D"/>
    <w:rsid w:val="00835BF8"/>
    <w:rsid w:val="00835E68"/>
    <w:rsid w:val="0083693E"/>
    <w:rsid w:val="00836AD4"/>
    <w:rsid w:val="0084176F"/>
    <w:rsid w:val="00842CB9"/>
    <w:rsid w:val="008440AF"/>
    <w:rsid w:val="00844B1C"/>
    <w:rsid w:val="00844DF1"/>
    <w:rsid w:val="0084580D"/>
    <w:rsid w:val="0084601E"/>
    <w:rsid w:val="00846F7A"/>
    <w:rsid w:val="008470DD"/>
    <w:rsid w:val="0084746B"/>
    <w:rsid w:val="0084785A"/>
    <w:rsid w:val="0085071B"/>
    <w:rsid w:val="00851694"/>
    <w:rsid w:val="0085198E"/>
    <w:rsid w:val="008545A1"/>
    <w:rsid w:val="00854E24"/>
    <w:rsid w:val="00855A9A"/>
    <w:rsid w:val="0085609D"/>
    <w:rsid w:val="00857206"/>
    <w:rsid w:val="008633B1"/>
    <w:rsid w:val="00867004"/>
    <w:rsid w:val="008673F9"/>
    <w:rsid w:val="00872EDC"/>
    <w:rsid w:val="00874406"/>
    <w:rsid w:val="00874D68"/>
    <w:rsid w:val="008774FE"/>
    <w:rsid w:val="008775AC"/>
    <w:rsid w:val="00877953"/>
    <w:rsid w:val="00880CF2"/>
    <w:rsid w:val="00880EFE"/>
    <w:rsid w:val="00881E0F"/>
    <w:rsid w:val="008826B2"/>
    <w:rsid w:val="00883D64"/>
    <w:rsid w:val="00893D3F"/>
    <w:rsid w:val="008955B8"/>
    <w:rsid w:val="008A1637"/>
    <w:rsid w:val="008A1665"/>
    <w:rsid w:val="008A3363"/>
    <w:rsid w:val="008A34F2"/>
    <w:rsid w:val="008A3905"/>
    <w:rsid w:val="008A3F11"/>
    <w:rsid w:val="008A426F"/>
    <w:rsid w:val="008A4D79"/>
    <w:rsid w:val="008A593A"/>
    <w:rsid w:val="008A5C93"/>
    <w:rsid w:val="008A5D89"/>
    <w:rsid w:val="008A6DA7"/>
    <w:rsid w:val="008A70E2"/>
    <w:rsid w:val="008B27F9"/>
    <w:rsid w:val="008B4935"/>
    <w:rsid w:val="008B5321"/>
    <w:rsid w:val="008B5D12"/>
    <w:rsid w:val="008B63EA"/>
    <w:rsid w:val="008B6DB8"/>
    <w:rsid w:val="008C0F19"/>
    <w:rsid w:val="008C15E4"/>
    <w:rsid w:val="008C1D49"/>
    <w:rsid w:val="008C1E1B"/>
    <w:rsid w:val="008C307C"/>
    <w:rsid w:val="008C3594"/>
    <w:rsid w:val="008C3EB7"/>
    <w:rsid w:val="008C4AA4"/>
    <w:rsid w:val="008C6C14"/>
    <w:rsid w:val="008C7616"/>
    <w:rsid w:val="008C7ADE"/>
    <w:rsid w:val="008D0B4E"/>
    <w:rsid w:val="008D4A29"/>
    <w:rsid w:val="008D5706"/>
    <w:rsid w:val="008D6023"/>
    <w:rsid w:val="008D6446"/>
    <w:rsid w:val="008E019D"/>
    <w:rsid w:val="008E0467"/>
    <w:rsid w:val="008E0D92"/>
    <w:rsid w:val="008E48BD"/>
    <w:rsid w:val="008E58F5"/>
    <w:rsid w:val="008E6A62"/>
    <w:rsid w:val="008E7251"/>
    <w:rsid w:val="008F07BE"/>
    <w:rsid w:val="008F19EB"/>
    <w:rsid w:val="008F5771"/>
    <w:rsid w:val="008F5F0E"/>
    <w:rsid w:val="00900656"/>
    <w:rsid w:val="00900E7F"/>
    <w:rsid w:val="009024AE"/>
    <w:rsid w:val="009024D9"/>
    <w:rsid w:val="009030BB"/>
    <w:rsid w:val="009030E7"/>
    <w:rsid w:val="009059D7"/>
    <w:rsid w:val="00905A41"/>
    <w:rsid w:val="0091494E"/>
    <w:rsid w:val="009155C4"/>
    <w:rsid w:val="00916075"/>
    <w:rsid w:val="00916506"/>
    <w:rsid w:val="0092057B"/>
    <w:rsid w:val="00920EB9"/>
    <w:rsid w:val="009211CE"/>
    <w:rsid w:val="00923DFE"/>
    <w:rsid w:val="0092571B"/>
    <w:rsid w:val="00925A4D"/>
    <w:rsid w:val="00926CB2"/>
    <w:rsid w:val="00927284"/>
    <w:rsid w:val="0093086A"/>
    <w:rsid w:val="00932DE8"/>
    <w:rsid w:val="00933250"/>
    <w:rsid w:val="00933455"/>
    <w:rsid w:val="009335E6"/>
    <w:rsid w:val="009351C6"/>
    <w:rsid w:val="00935693"/>
    <w:rsid w:val="00937D93"/>
    <w:rsid w:val="00942F51"/>
    <w:rsid w:val="00944C89"/>
    <w:rsid w:val="009460B5"/>
    <w:rsid w:val="0094626F"/>
    <w:rsid w:val="009467F4"/>
    <w:rsid w:val="00951C97"/>
    <w:rsid w:val="00955207"/>
    <w:rsid w:val="00955885"/>
    <w:rsid w:val="0095664C"/>
    <w:rsid w:val="009571F1"/>
    <w:rsid w:val="00961367"/>
    <w:rsid w:val="00962317"/>
    <w:rsid w:val="0096492F"/>
    <w:rsid w:val="009655C3"/>
    <w:rsid w:val="00972D2F"/>
    <w:rsid w:val="00973F04"/>
    <w:rsid w:val="00973FDB"/>
    <w:rsid w:val="009742D1"/>
    <w:rsid w:val="00976278"/>
    <w:rsid w:val="009779A7"/>
    <w:rsid w:val="009810C4"/>
    <w:rsid w:val="00985E40"/>
    <w:rsid w:val="00986EAF"/>
    <w:rsid w:val="009873B4"/>
    <w:rsid w:val="00987F02"/>
    <w:rsid w:val="009910D0"/>
    <w:rsid w:val="009918E0"/>
    <w:rsid w:val="00993057"/>
    <w:rsid w:val="009934A3"/>
    <w:rsid w:val="00995A92"/>
    <w:rsid w:val="00996A79"/>
    <w:rsid w:val="009975FB"/>
    <w:rsid w:val="009A03A6"/>
    <w:rsid w:val="009A03D7"/>
    <w:rsid w:val="009A080D"/>
    <w:rsid w:val="009A3764"/>
    <w:rsid w:val="009A5ACB"/>
    <w:rsid w:val="009B10BF"/>
    <w:rsid w:val="009B2698"/>
    <w:rsid w:val="009B368E"/>
    <w:rsid w:val="009B37EF"/>
    <w:rsid w:val="009B3A94"/>
    <w:rsid w:val="009B5F8F"/>
    <w:rsid w:val="009B7B25"/>
    <w:rsid w:val="009B7EC1"/>
    <w:rsid w:val="009C051A"/>
    <w:rsid w:val="009C17EC"/>
    <w:rsid w:val="009C61B0"/>
    <w:rsid w:val="009C6A70"/>
    <w:rsid w:val="009D39C7"/>
    <w:rsid w:val="009D3C98"/>
    <w:rsid w:val="009D46A4"/>
    <w:rsid w:val="009D4A8D"/>
    <w:rsid w:val="009D4BEA"/>
    <w:rsid w:val="009E1354"/>
    <w:rsid w:val="009E16CF"/>
    <w:rsid w:val="009E1E49"/>
    <w:rsid w:val="009E2920"/>
    <w:rsid w:val="009E38C5"/>
    <w:rsid w:val="009E4B77"/>
    <w:rsid w:val="009E7504"/>
    <w:rsid w:val="009E7653"/>
    <w:rsid w:val="009F0905"/>
    <w:rsid w:val="009F13D8"/>
    <w:rsid w:val="009F2E60"/>
    <w:rsid w:val="009F32E4"/>
    <w:rsid w:val="009F3EB8"/>
    <w:rsid w:val="009F4665"/>
    <w:rsid w:val="009F6798"/>
    <w:rsid w:val="009F755E"/>
    <w:rsid w:val="00A0051D"/>
    <w:rsid w:val="00A01686"/>
    <w:rsid w:val="00A042E9"/>
    <w:rsid w:val="00A0694E"/>
    <w:rsid w:val="00A071EC"/>
    <w:rsid w:val="00A126CA"/>
    <w:rsid w:val="00A12766"/>
    <w:rsid w:val="00A142FF"/>
    <w:rsid w:val="00A14973"/>
    <w:rsid w:val="00A14E27"/>
    <w:rsid w:val="00A16423"/>
    <w:rsid w:val="00A17CCA"/>
    <w:rsid w:val="00A218C8"/>
    <w:rsid w:val="00A22ED9"/>
    <w:rsid w:val="00A22FF2"/>
    <w:rsid w:val="00A25B4C"/>
    <w:rsid w:val="00A25EE2"/>
    <w:rsid w:val="00A31146"/>
    <w:rsid w:val="00A31B7B"/>
    <w:rsid w:val="00A327CE"/>
    <w:rsid w:val="00A335B4"/>
    <w:rsid w:val="00A34CFB"/>
    <w:rsid w:val="00A34DD7"/>
    <w:rsid w:val="00A36A3D"/>
    <w:rsid w:val="00A43B62"/>
    <w:rsid w:val="00A43C48"/>
    <w:rsid w:val="00A45AB0"/>
    <w:rsid w:val="00A45D8F"/>
    <w:rsid w:val="00A46264"/>
    <w:rsid w:val="00A50E8F"/>
    <w:rsid w:val="00A513EA"/>
    <w:rsid w:val="00A51505"/>
    <w:rsid w:val="00A52BBC"/>
    <w:rsid w:val="00A5585C"/>
    <w:rsid w:val="00A55A31"/>
    <w:rsid w:val="00A560B5"/>
    <w:rsid w:val="00A60212"/>
    <w:rsid w:val="00A60B71"/>
    <w:rsid w:val="00A61DB6"/>
    <w:rsid w:val="00A6245C"/>
    <w:rsid w:val="00A6275C"/>
    <w:rsid w:val="00A63096"/>
    <w:rsid w:val="00A63BFC"/>
    <w:rsid w:val="00A63E43"/>
    <w:rsid w:val="00A670BA"/>
    <w:rsid w:val="00A67980"/>
    <w:rsid w:val="00A67AA3"/>
    <w:rsid w:val="00A7106E"/>
    <w:rsid w:val="00A712ED"/>
    <w:rsid w:val="00A72AAC"/>
    <w:rsid w:val="00A73FE3"/>
    <w:rsid w:val="00A8072C"/>
    <w:rsid w:val="00A80A31"/>
    <w:rsid w:val="00A81462"/>
    <w:rsid w:val="00A8303D"/>
    <w:rsid w:val="00A83C46"/>
    <w:rsid w:val="00A848A0"/>
    <w:rsid w:val="00A84F34"/>
    <w:rsid w:val="00A8599B"/>
    <w:rsid w:val="00A86700"/>
    <w:rsid w:val="00A86A99"/>
    <w:rsid w:val="00A86CD4"/>
    <w:rsid w:val="00A9080D"/>
    <w:rsid w:val="00A90A9F"/>
    <w:rsid w:val="00A92137"/>
    <w:rsid w:val="00A92422"/>
    <w:rsid w:val="00A97A00"/>
    <w:rsid w:val="00AA00C5"/>
    <w:rsid w:val="00AA0769"/>
    <w:rsid w:val="00AA0C3F"/>
    <w:rsid w:val="00AA11C5"/>
    <w:rsid w:val="00AA2181"/>
    <w:rsid w:val="00AA26AE"/>
    <w:rsid w:val="00AA279A"/>
    <w:rsid w:val="00AA2E80"/>
    <w:rsid w:val="00AA34AC"/>
    <w:rsid w:val="00AA40BE"/>
    <w:rsid w:val="00AA50BB"/>
    <w:rsid w:val="00AA7FFC"/>
    <w:rsid w:val="00AB06F3"/>
    <w:rsid w:val="00AB2CA1"/>
    <w:rsid w:val="00AB359F"/>
    <w:rsid w:val="00AB5BCA"/>
    <w:rsid w:val="00AB6CF1"/>
    <w:rsid w:val="00AC15F0"/>
    <w:rsid w:val="00AC5935"/>
    <w:rsid w:val="00AC652F"/>
    <w:rsid w:val="00AD022F"/>
    <w:rsid w:val="00AD065A"/>
    <w:rsid w:val="00AD0E44"/>
    <w:rsid w:val="00AD26BE"/>
    <w:rsid w:val="00AD2C56"/>
    <w:rsid w:val="00AD5477"/>
    <w:rsid w:val="00AD64FB"/>
    <w:rsid w:val="00AD7C34"/>
    <w:rsid w:val="00AE44E1"/>
    <w:rsid w:val="00AE4A45"/>
    <w:rsid w:val="00AF1412"/>
    <w:rsid w:val="00AF204C"/>
    <w:rsid w:val="00AF4882"/>
    <w:rsid w:val="00AF4F43"/>
    <w:rsid w:val="00AF59FC"/>
    <w:rsid w:val="00AF658D"/>
    <w:rsid w:val="00AF69DA"/>
    <w:rsid w:val="00AF6AB8"/>
    <w:rsid w:val="00AF78B2"/>
    <w:rsid w:val="00B00D6C"/>
    <w:rsid w:val="00B016A6"/>
    <w:rsid w:val="00B02557"/>
    <w:rsid w:val="00B04875"/>
    <w:rsid w:val="00B05EEF"/>
    <w:rsid w:val="00B0785D"/>
    <w:rsid w:val="00B11E41"/>
    <w:rsid w:val="00B12824"/>
    <w:rsid w:val="00B12DC6"/>
    <w:rsid w:val="00B1366F"/>
    <w:rsid w:val="00B152EC"/>
    <w:rsid w:val="00B155B4"/>
    <w:rsid w:val="00B174A0"/>
    <w:rsid w:val="00B17C7A"/>
    <w:rsid w:val="00B2615A"/>
    <w:rsid w:val="00B31E19"/>
    <w:rsid w:val="00B320CF"/>
    <w:rsid w:val="00B34C7B"/>
    <w:rsid w:val="00B35961"/>
    <w:rsid w:val="00B3703E"/>
    <w:rsid w:val="00B37499"/>
    <w:rsid w:val="00B4178B"/>
    <w:rsid w:val="00B41898"/>
    <w:rsid w:val="00B44A6C"/>
    <w:rsid w:val="00B45452"/>
    <w:rsid w:val="00B460AA"/>
    <w:rsid w:val="00B46B12"/>
    <w:rsid w:val="00B46C23"/>
    <w:rsid w:val="00B471B5"/>
    <w:rsid w:val="00B47486"/>
    <w:rsid w:val="00B47914"/>
    <w:rsid w:val="00B5012B"/>
    <w:rsid w:val="00B51933"/>
    <w:rsid w:val="00B531BA"/>
    <w:rsid w:val="00B53FBC"/>
    <w:rsid w:val="00B540DD"/>
    <w:rsid w:val="00B6237D"/>
    <w:rsid w:val="00B64361"/>
    <w:rsid w:val="00B65735"/>
    <w:rsid w:val="00B66877"/>
    <w:rsid w:val="00B71010"/>
    <w:rsid w:val="00B71A3A"/>
    <w:rsid w:val="00B71FE9"/>
    <w:rsid w:val="00B73C19"/>
    <w:rsid w:val="00B74D0A"/>
    <w:rsid w:val="00B7524D"/>
    <w:rsid w:val="00B767E1"/>
    <w:rsid w:val="00B812D7"/>
    <w:rsid w:val="00B82F48"/>
    <w:rsid w:val="00B832EF"/>
    <w:rsid w:val="00B83504"/>
    <w:rsid w:val="00B8549A"/>
    <w:rsid w:val="00B865B1"/>
    <w:rsid w:val="00B86E37"/>
    <w:rsid w:val="00B876BE"/>
    <w:rsid w:val="00B87AAD"/>
    <w:rsid w:val="00B90433"/>
    <w:rsid w:val="00B90FF7"/>
    <w:rsid w:val="00B922E5"/>
    <w:rsid w:val="00B934DA"/>
    <w:rsid w:val="00B93C5A"/>
    <w:rsid w:val="00B93FF0"/>
    <w:rsid w:val="00BA1D43"/>
    <w:rsid w:val="00BA1F1F"/>
    <w:rsid w:val="00BA2896"/>
    <w:rsid w:val="00BA36AC"/>
    <w:rsid w:val="00BA41C6"/>
    <w:rsid w:val="00BA5937"/>
    <w:rsid w:val="00BA6440"/>
    <w:rsid w:val="00BB0062"/>
    <w:rsid w:val="00BB0BA8"/>
    <w:rsid w:val="00BB3202"/>
    <w:rsid w:val="00BB4ABC"/>
    <w:rsid w:val="00BB6D4A"/>
    <w:rsid w:val="00BB79CD"/>
    <w:rsid w:val="00BC1601"/>
    <w:rsid w:val="00BC1710"/>
    <w:rsid w:val="00BC2338"/>
    <w:rsid w:val="00BC322F"/>
    <w:rsid w:val="00BC4432"/>
    <w:rsid w:val="00BC49C0"/>
    <w:rsid w:val="00BC52D2"/>
    <w:rsid w:val="00BC5571"/>
    <w:rsid w:val="00BC5A79"/>
    <w:rsid w:val="00BC656D"/>
    <w:rsid w:val="00BC6807"/>
    <w:rsid w:val="00BC6B42"/>
    <w:rsid w:val="00BD1997"/>
    <w:rsid w:val="00BD2054"/>
    <w:rsid w:val="00BD2E5C"/>
    <w:rsid w:val="00BD5993"/>
    <w:rsid w:val="00BD6984"/>
    <w:rsid w:val="00BD73D6"/>
    <w:rsid w:val="00BE16EE"/>
    <w:rsid w:val="00BE38C3"/>
    <w:rsid w:val="00BE3B05"/>
    <w:rsid w:val="00BE4EEE"/>
    <w:rsid w:val="00BE5B22"/>
    <w:rsid w:val="00BF2206"/>
    <w:rsid w:val="00BF27B8"/>
    <w:rsid w:val="00BF2A69"/>
    <w:rsid w:val="00BF3883"/>
    <w:rsid w:val="00BF458A"/>
    <w:rsid w:val="00BF45B4"/>
    <w:rsid w:val="00BF4F2B"/>
    <w:rsid w:val="00BF601C"/>
    <w:rsid w:val="00C00161"/>
    <w:rsid w:val="00C0534E"/>
    <w:rsid w:val="00C06BF9"/>
    <w:rsid w:val="00C071F1"/>
    <w:rsid w:val="00C0732F"/>
    <w:rsid w:val="00C075DB"/>
    <w:rsid w:val="00C07F3E"/>
    <w:rsid w:val="00C1099D"/>
    <w:rsid w:val="00C10EBA"/>
    <w:rsid w:val="00C119F1"/>
    <w:rsid w:val="00C17FC4"/>
    <w:rsid w:val="00C233E8"/>
    <w:rsid w:val="00C23486"/>
    <w:rsid w:val="00C24079"/>
    <w:rsid w:val="00C244D1"/>
    <w:rsid w:val="00C24D59"/>
    <w:rsid w:val="00C26841"/>
    <w:rsid w:val="00C27E5C"/>
    <w:rsid w:val="00C32DF0"/>
    <w:rsid w:val="00C36184"/>
    <w:rsid w:val="00C3737C"/>
    <w:rsid w:val="00C44F73"/>
    <w:rsid w:val="00C450C0"/>
    <w:rsid w:val="00C456D2"/>
    <w:rsid w:val="00C45EFB"/>
    <w:rsid w:val="00C462D0"/>
    <w:rsid w:val="00C47DF8"/>
    <w:rsid w:val="00C50A41"/>
    <w:rsid w:val="00C56070"/>
    <w:rsid w:val="00C56A1A"/>
    <w:rsid w:val="00C5758D"/>
    <w:rsid w:val="00C609F5"/>
    <w:rsid w:val="00C61247"/>
    <w:rsid w:val="00C61AB7"/>
    <w:rsid w:val="00C635A8"/>
    <w:rsid w:val="00C66EF7"/>
    <w:rsid w:val="00C67818"/>
    <w:rsid w:val="00C70581"/>
    <w:rsid w:val="00C7073E"/>
    <w:rsid w:val="00C71DFD"/>
    <w:rsid w:val="00C73829"/>
    <w:rsid w:val="00C74DF6"/>
    <w:rsid w:val="00C77296"/>
    <w:rsid w:val="00C816CF"/>
    <w:rsid w:val="00C81D81"/>
    <w:rsid w:val="00C82A8D"/>
    <w:rsid w:val="00C84352"/>
    <w:rsid w:val="00C849F5"/>
    <w:rsid w:val="00C90638"/>
    <w:rsid w:val="00C92428"/>
    <w:rsid w:val="00C93235"/>
    <w:rsid w:val="00C93721"/>
    <w:rsid w:val="00C93C62"/>
    <w:rsid w:val="00C953FA"/>
    <w:rsid w:val="00C977D1"/>
    <w:rsid w:val="00C97D9F"/>
    <w:rsid w:val="00CA0EF9"/>
    <w:rsid w:val="00CA129A"/>
    <w:rsid w:val="00CA2C34"/>
    <w:rsid w:val="00CA2FCF"/>
    <w:rsid w:val="00CA34CD"/>
    <w:rsid w:val="00CA4B45"/>
    <w:rsid w:val="00CA5CF2"/>
    <w:rsid w:val="00CA66BC"/>
    <w:rsid w:val="00CA6825"/>
    <w:rsid w:val="00CA68EC"/>
    <w:rsid w:val="00CA6FE9"/>
    <w:rsid w:val="00CB0790"/>
    <w:rsid w:val="00CB4C26"/>
    <w:rsid w:val="00CB58E1"/>
    <w:rsid w:val="00CC02F8"/>
    <w:rsid w:val="00CC10A6"/>
    <w:rsid w:val="00CC2F1A"/>
    <w:rsid w:val="00CC5363"/>
    <w:rsid w:val="00CC59AD"/>
    <w:rsid w:val="00CC5A35"/>
    <w:rsid w:val="00CC5D32"/>
    <w:rsid w:val="00CC5E93"/>
    <w:rsid w:val="00CD22F4"/>
    <w:rsid w:val="00CD3455"/>
    <w:rsid w:val="00CD3A7D"/>
    <w:rsid w:val="00CD4293"/>
    <w:rsid w:val="00CD4E35"/>
    <w:rsid w:val="00CD6064"/>
    <w:rsid w:val="00CD65DC"/>
    <w:rsid w:val="00CD6DA8"/>
    <w:rsid w:val="00CD794D"/>
    <w:rsid w:val="00CE1B14"/>
    <w:rsid w:val="00CE1D58"/>
    <w:rsid w:val="00CE24ED"/>
    <w:rsid w:val="00CE2C63"/>
    <w:rsid w:val="00CE4569"/>
    <w:rsid w:val="00CE4D6E"/>
    <w:rsid w:val="00CE5CE0"/>
    <w:rsid w:val="00CE6F4D"/>
    <w:rsid w:val="00CF0D08"/>
    <w:rsid w:val="00CF172D"/>
    <w:rsid w:val="00CF3280"/>
    <w:rsid w:val="00CF4FE4"/>
    <w:rsid w:val="00CF6041"/>
    <w:rsid w:val="00CF6FBE"/>
    <w:rsid w:val="00D0046A"/>
    <w:rsid w:val="00D01509"/>
    <w:rsid w:val="00D015ED"/>
    <w:rsid w:val="00D02386"/>
    <w:rsid w:val="00D02683"/>
    <w:rsid w:val="00D06D8E"/>
    <w:rsid w:val="00D101DE"/>
    <w:rsid w:val="00D1138D"/>
    <w:rsid w:val="00D1195B"/>
    <w:rsid w:val="00D12F3C"/>
    <w:rsid w:val="00D137D9"/>
    <w:rsid w:val="00D13D63"/>
    <w:rsid w:val="00D1425B"/>
    <w:rsid w:val="00D15087"/>
    <w:rsid w:val="00D1515F"/>
    <w:rsid w:val="00D16DCB"/>
    <w:rsid w:val="00D16FCB"/>
    <w:rsid w:val="00D17B0C"/>
    <w:rsid w:val="00D20320"/>
    <w:rsid w:val="00D21A54"/>
    <w:rsid w:val="00D22CF6"/>
    <w:rsid w:val="00D24E17"/>
    <w:rsid w:val="00D25495"/>
    <w:rsid w:val="00D25889"/>
    <w:rsid w:val="00D26051"/>
    <w:rsid w:val="00D32530"/>
    <w:rsid w:val="00D32AA6"/>
    <w:rsid w:val="00D35BED"/>
    <w:rsid w:val="00D361FD"/>
    <w:rsid w:val="00D36696"/>
    <w:rsid w:val="00D36B2F"/>
    <w:rsid w:val="00D37751"/>
    <w:rsid w:val="00D4222B"/>
    <w:rsid w:val="00D44238"/>
    <w:rsid w:val="00D4689D"/>
    <w:rsid w:val="00D50325"/>
    <w:rsid w:val="00D53945"/>
    <w:rsid w:val="00D62CC5"/>
    <w:rsid w:val="00D63007"/>
    <w:rsid w:val="00D632DD"/>
    <w:rsid w:val="00D63BEF"/>
    <w:rsid w:val="00D63FD1"/>
    <w:rsid w:val="00D65356"/>
    <w:rsid w:val="00D66274"/>
    <w:rsid w:val="00D663E8"/>
    <w:rsid w:val="00D6723A"/>
    <w:rsid w:val="00D67371"/>
    <w:rsid w:val="00D6743E"/>
    <w:rsid w:val="00D67EEE"/>
    <w:rsid w:val="00D70A7A"/>
    <w:rsid w:val="00D70CB8"/>
    <w:rsid w:val="00D730B9"/>
    <w:rsid w:val="00D73DF3"/>
    <w:rsid w:val="00D740E9"/>
    <w:rsid w:val="00D74CAF"/>
    <w:rsid w:val="00D76C88"/>
    <w:rsid w:val="00D7737A"/>
    <w:rsid w:val="00D777C7"/>
    <w:rsid w:val="00D81528"/>
    <w:rsid w:val="00D8201D"/>
    <w:rsid w:val="00D82493"/>
    <w:rsid w:val="00D82F21"/>
    <w:rsid w:val="00D831BF"/>
    <w:rsid w:val="00D84ADB"/>
    <w:rsid w:val="00D84E1B"/>
    <w:rsid w:val="00D85488"/>
    <w:rsid w:val="00D86044"/>
    <w:rsid w:val="00D86693"/>
    <w:rsid w:val="00D9004C"/>
    <w:rsid w:val="00D909B8"/>
    <w:rsid w:val="00D97C8E"/>
    <w:rsid w:val="00DA0BCC"/>
    <w:rsid w:val="00DA23ED"/>
    <w:rsid w:val="00DA2EF1"/>
    <w:rsid w:val="00DA3BA0"/>
    <w:rsid w:val="00DA3DAD"/>
    <w:rsid w:val="00DA55D1"/>
    <w:rsid w:val="00DA63BD"/>
    <w:rsid w:val="00DA6FEB"/>
    <w:rsid w:val="00DA71AB"/>
    <w:rsid w:val="00DB02DC"/>
    <w:rsid w:val="00DB1252"/>
    <w:rsid w:val="00DB12B0"/>
    <w:rsid w:val="00DB15E7"/>
    <w:rsid w:val="00DB18A1"/>
    <w:rsid w:val="00DB2326"/>
    <w:rsid w:val="00DB303D"/>
    <w:rsid w:val="00DB329E"/>
    <w:rsid w:val="00DB4B3C"/>
    <w:rsid w:val="00DB50A3"/>
    <w:rsid w:val="00DB7537"/>
    <w:rsid w:val="00DC04FC"/>
    <w:rsid w:val="00DC1406"/>
    <w:rsid w:val="00DC40D5"/>
    <w:rsid w:val="00DC5E6C"/>
    <w:rsid w:val="00DC72ED"/>
    <w:rsid w:val="00DD0BCF"/>
    <w:rsid w:val="00DD1EAB"/>
    <w:rsid w:val="00DD3765"/>
    <w:rsid w:val="00DD794F"/>
    <w:rsid w:val="00DE05D4"/>
    <w:rsid w:val="00DE233A"/>
    <w:rsid w:val="00DE23FD"/>
    <w:rsid w:val="00DE30DF"/>
    <w:rsid w:val="00DE6788"/>
    <w:rsid w:val="00DE71D3"/>
    <w:rsid w:val="00DE7396"/>
    <w:rsid w:val="00DF0CD6"/>
    <w:rsid w:val="00DF369D"/>
    <w:rsid w:val="00DF5041"/>
    <w:rsid w:val="00DF79AD"/>
    <w:rsid w:val="00DF7DCF"/>
    <w:rsid w:val="00E00131"/>
    <w:rsid w:val="00E0083B"/>
    <w:rsid w:val="00E00B58"/>
    <w:rsid w:val="00E0129A"/>
    <w:rsid w:val="00E01482"/>
    <w:rsid w:val="00E01719"/>
    <w:rsid w:val="00E023F8"/>
    <w:rsid w:val="00E02EC2"/>
    <w:rsid w:val="00E03769"/>
    <w:rsid w:val="00E05E8E"/>
    <w:rsid w:val="00E06234"/>
    <w:rsid w:val="00E0681F"/>
    <w:rsid w:val="00E075D2"/>
    <w:rsid w:val="00E07AAF"/>
    <w:rsid w:val="00E12469"/>
    <w:rsid w:val="00E139DC"/>
    <w:rsid w:val="00E14087"/>
    <w:rsid w:val="00E15496"/>
    <w:rsid w:val="00E154E8"/>
    <w:rsid w:val="00E16B0F"/>
    <w:rsid w:val="00E207D5"/>
    <w:rsid w:val="00E209B8"/>
    <w:rsid w:val="00E222CD"/>
    <w:rsid w:val="00E23124"/>
    <w:rsid w:val="00E2349C"/>
    <w:rsid w:val="00E246A6"/>
    <w:rsid w:val="00E26363"/>
    <w:rsid w:val="00E26AB4"/>
    <w:rsid w:val="00E274A6"/>
    <w:rsid w:val="00E274FD"/>
    <w:rsid w:val="00E33CA9"/>
    <w:rsid w:val="00E34E6A"/>
    <w:rsid w:val="00E36321"/>
    <w:rsid w:val="00E40092"/>
    <w:rsid w:val="00E43947"/>
    <w:rsid w:val="00E44A7F"/>
    <w:rsid w:val="00E470F8"/>
    <w:rsid w:val="00E52153"/>
    <w:rsid w:val="00E528CE"/>
    <w:rsid w:val="00E53259"/>
    <w:rsid w:val="00E56D58"/>
    <w:rsid w:val="00E5705C"/>
    <w:rsid w:val="00E6026C"/>
    <w:rsid w:val="00E61B5F"/>
    <w:rsid w:val="00E6230E"/>
    <w:rsid w:val="00E62DCB"/>
    <w:rsid w:val="00E63100"/>
    <w:rsid w:val="00E667CD"/>
    <w:rsid w:val="00E736BC"/>
    <w:rsid w:val="00E737C1"/>
    <w:rsid w:val="00E74493"/>
    <w:rsid w:val="00E762C8"/>
    <w:rsid w:val="00E77912"/>
    <w:rsid w:val="00E8003B"/>
    <w:rsid w:val="00E80813"/>
    <w:rsid w:val="00E81B3C"/>
    <w:rsid w:val="00E83A4E"/>
    <w:rsid w:val="00E84663"/>
    <w:rsid w:val="00E847FD"/>
    <w:rsid w:val="00E8559A"/>
    <w:rsid w:val="00E87DCD"/>
    <w:rsid w:val="00E90187"/>
    <w:rsid w:val="00E90B9D"/>
    <w:rsid w:val="00E919D8"/>
    <w:rsid w:val="00E930AC"/>
    <w:rsid w:val="00E93DD2"/>
    <w:rsid w:val="00E95315"/>
    <w:rsid w:val="00E958C1"/>
    <w:rsid w:val="00E96427"/>
    <w:rsid w:val="00E9678E"/>
    <w:rsid w:val="00E96D5D"/>
    <w:rsid w:val="00EA0A96"/>
    <w:rsid w:val="00EA2ED9"/>
    <w:rsid w:val="00EA31C4"/>
    <w:rsid w:val="00EA3608"/>
    <w:rsid w:val="00EA3BBF"/>
    <w:rsid w:val="00EA4A12"/>
    <w:rsid w:val="00EA51B7"/>
    <w:rsid w:val="00EA6104"/>
    <w:rsid w:val="00EA7E50"/>
    <w:rsid w:val="00EA7FFA"/>
    <w:rsid w:val="00EB035B"/>
    <w:rsid w:val="00EB0F7F"/>
    <w:rsid w:val="00EB13A2"/>
    <w:rsid w:val="00EB21D5"/>
    <w:rsid w:val="00EB2434"/>
    <w:rsid w:val="00EB25BB"/>
    <w:rsid w:val="00EB29DB"/>
    <w:rsid w:val="00EB2A15"/>
    <w:rsid w:val="00EB3502"/>
    <w:rsid w:val="00EB363E"/>
    <w:rsid w:val="00EB6188"/>
    <w:rsid w:val="00EB61BD"/>
    <w:rsid w:val="00EB69E7"/>
    <w:rsid w:val="00EB7B8E"/>
    <w:rsid w:val="00EC0EDF"/>
    <w:rsid w:val="00EC2217"/>
    <w:rsid w:val="00EC2A0A"/>
    <w:rsid w:val="00EC4171"/>
    <w:rsid w:val="00EC4C94"/>
    <w:rsid w:val="00EC4E4B"/>
    <w:rsid w:val="00EC6B87"/>
    <w:rsid w:val="00EC70DB"/>
    <w:rsid w:val="00ED07C6"/>
    <w:rsid w:val="00ED0AB4"/>
    <w:rsid w:val="00ED0EF3"/>
    <w:rsid w:val="00ED179A"/>
    <w:rsid w:val="00ED2901"/>
    <w:rsid w:val="00ED3540"/>
    <w:rsid w:val="00ED3922"/>
    <w:rsid w:val="00ED4F33"/>
    <w:rsid w:val="00ED4FD6"/>
    <w:rsid w:val="00ED6B30"/>
    <w:rsid w:val="00EE27FB"/>
    <w:rsid w:val="00EE5544"/>
    <w:rsid w:val="00EE7EAB"/>
    <w:rsid w:val="00EF06D5"/>
    <w:rsid w:val="00EF1558"/>
    <w:rsid w:val="00EF1F38"/>
    <w:rsid w:val="00EF2084"/>
    <w:rsid w:val="00EF37AD"/>
    <w:rsid w:val="00EF48A4"/>
    <w:rsid w:val="00EF4B7B"/>
    <w:rsid w:val="00EF5DCF"/>
    <w:rsid w:val="00F00BEA"/>
    <w:rsid w:val="00F02092"/>
    <w:rsid w:val="00F025A3"/>
    <w:rsid w:val="00F04511"/>
    <w:rsid w:val="00F054F8"/>
    <w:rsid w:val="00F0601D"/>
    <w:rsid w:val="00F07A2E"/>
    <w:rsid w:val="00F11556"/>
    <w:rsid w:val="00F11D8F"/>
    <w:rsid w:val="00F12247"/>
    <w:rsid w:val="00F128A7"/>
    <w:rsid w:val="00F15332"/>
    <w:rsid w:val="00F15A8B"/>
    <w:rsid w:val="00F164D4"/>
    <w:rsid w:val="00F166DE"/>
    <w:rsid w:val="00F20A3B"/>
    <w:rsid w:val="00F21C49"/>
    <w:rsid w:val="00F21F94"/>
    <w:rsid w:val="00F230C6"/>
    <w:rsid w:val="00F23DA4"/>
    <w:rsid w:val="00F24B69"/>
    <w:rsid w:val="00F256E9"/>
    <w:rsid w:val="00F25AE9"/>
    <w:rsid w:val="00F30086"/>
    <w:rsid w:val="00F300DA"/>
    <w:rsid w:val="00F30269"/>
    <w:rsid w:val="00F33517"/>
    <w:rsid w:val="00F36405"/>
    <w:rsid w:val="00F3758F"/>
    <w:rsid w:val="00F3799E"/>
    <w:rsid w:val="00F37ADF"/>
    <w:rsid w:val="00F40BF2"/>
    <w:rsid w:val="00F40F8B"/>
    <w:rsid w:val="00F41425"/>
    <w:rsid w:val="00F4219D"/>
    <w:rsid w:val="00F43BAE"/>
    <w:rsid w:val="00F452A3"/>
    <w:rsid w:val="00F4733C"/>
    <w:rsid w:val="00F47950"/>
    <w:rsid w:val="00F47F54"/>
    <w:rsid w:val="00F5211E"/>
    <w:rsid w:val="00F52701"/>
    <w:rsid w:val="00F556EB"/>
    <w:rsid w:val="00F5700B"/>
    <w:rsid w:val="00F575ED"/>
    <w:rsid w:val="00F57A66"/>
    <w:rsid w:val="00F601D7"/>
    <w:rsid w:val="00F60E58"/>
    <w:rsid w:val="00F63668"/>
    <w:rsid w:val="00F63D17"/>
    <w:rsid w:val="00F65634"/>
    <w:rsid w:val="00F66416"/>
    <w:rsid w:val="00F707F8"/>
    <w:rsid w:val="00F71246"/>
    <w:rsid w:val="00F73C2C"/>
    <w:rsid w:val="00F744C3"/>
    <w:rsid w:val="00F75289"/>
    <w:rsid w:val="00F75805"/>
    <w:rsid w:val="00F771D3"/>
    <w:rsid w:val="00F800F2"/>
    <w:rsid w:val="00F806D1"/>
    <w:rsid w:val="00F8114E"/>
    <w:rsid w:val="00F81A1A"/>
    <w:rsid w:val="00F84062"/>
    <w:rsid w:val="00F84428"/>
    <w:rsid w:val="00F8516D"/>
    <w:rsid w:val="00F853DC"/>
    <w:rsid w:val="00F85CA4"/>
    <w:rsid w:val="00F86B4E"/>
    <w:rsid w:val="00F87789"/>
    <w:rsid w:val="00F878F0"/>
    <w:rsid w:val="00F9006D"/>
    <w:rsid w:val="00F91B72"/>
    <w:rsid w:val="00F91C6C"/>
    <w:rsid w:val="00F93A43"/>
    <w:rsid w:val="00F96A67"/>
    <w:rsid w:val="00F977E1"/>
    <w:rsid w:val="00F97F46"/>
    <w:rsid w:val="00FA0D6F"/>
    <w:rsid w:val="00FA2AA4"/>
    <w:rsid w:val="00FA3816"/>
    <w:rsid w:val="00FA4523"/>
    <w:rsid w:val="00FA5466"/>
    <w:rsid w:val="00FA6403"/>
    <w:rsid w:val="00FA72D8"/>
    <w:rsid w:val="00FB0781"/>
    <w:rsid w:val="00FB1243"/>
    <w:rsid w:val="00FB1A5C"/>
    <w:rsid w:val="00FB2189"/>
    <w:rsid w:val="00FB3031"/>
    <w:rsid w:val="00FB33B7"/>
    <w:rsid w:val="00FB415E"/>
    <w:rsid w:val="00FB45B5"/>
    <w:rsid w:val="00FB5F81"/>
    <w:rsid w:val="00FB6BDF"/>
    <w:rsid w:val="00FB6EEB"/>
    <w:rsid w:val="00FC1EBE"/>
    <w:rsid w:val="00FC3226"/>
    <w:rsid w:val="00FC5365"/>
    <w:rsid w:val="00FC62A3"/>
    <w:rsid w:val="00FD12B0"/>
    <w:rsid w:val="00FD277E"/>
    <w:rsid w:val="00FD3829"/>
    <w:rsid w:val="00FD3E15"/>
    <w:rsid w:val="00FD45F6"/>
    <w:rsid w:val="00FD470F"/>
    <w:rsid w:val="00FD531E"/>
    <w:rsid w:val="00FD638E"/>
    <w:rsid w:val="00FD7131"/>
    <w:rsid w:val="00FD72EE"/>
    <w:rsid w:val="00FE1E51"/>
    <w:rsid w:val="00FE2FE6"/>
    <w:rsid w:val="00FE44B6"/>
    <w:rsid w:val="00FE481A"/>
    <w:rsid w:val="00FE52E1"/>
    <w:rsid w:val="00FE7094"/>
    <w:rsid w:val="00FE7600"/>
    <w:rsid w:val="00FF4D04"/>
    <w:rsid w:val="00FF5291"/>
    <w:rsid w:val="00FF602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C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pl-PL" w:eastAsia="pl-PL"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63D17"/>
    <w:rPr>
      <w:rFonts w:ascii="Times New Roman" w:hAnsi="Times New Roman"/>
      <w:color w:val="000000"/>
      <w:sz w:val="24"/>
    </w:rPr>
  </w:style>
  <w:style w:type="paragraph" w:styleId="Nagwek1">
    <w:name w:val="heading 1"/>
    <w:next w:val="Normalny"/>
    <w:autoRedefine/>
    <w:uiPriority w:val="9"/>
    <w:qFormat/>
    <w:rsid w:val="000E2DDE"/>
    <w:pPr>
      <w:widowControl w:val="0"/>
      <w:spacing w:line="276" w:lineRule="auto"/>
      <w:jc w:val="left"/>
      <w:outlineLvl w:val="0"/>
    </w:pPr>
    <w:rPr>
      <w:rFonts w:ascii="Times New Roman" w:eastAsia="Calibri Light" w:hAnsi="Times New Roman"/>
      <w:b/>
      <w:bCs/>
      <w:sz w:val="20"/>
      <w:szCs w:val="20"/>
      <w:lang w:bidi="pl-PL"/>
    </w:rPr>
  </w:style>
  <w:style w:type="paragraph" w:styleId="Nagwek2">
    <w:name w:val="heading 2"/>
    <w:next w:val="Normalny"/>
    <w:autoRedefine/>
    <w:uiPriority w:val="9"/>
    <w:qFormat/>
    <w:rsid w:val="00BC2338"/>
    <w:pPr>
      <w:keepNext/>
      <w:keepLines/>
      <w:widowControl w:val="0"/>
      <w:numPr>
        <w:numId w:val="258"/>
      </w:numPr>
      <w:suppressAutoHyphens/>
      <w:autoSpaceDE w:val="0"/>
      <w:autoSpaceDN w:val="0"/>
      <w:spacing w:before="1" w:after="60" w:line="276" w:lineRule="auto"/>
      <w:ind w:right="425"/>
      <w:jc w:val="left"/>
      <w:outlineLvl w:val="1"/>
    </w:pPr>
    <w:rPr>
      <w:rFonts w:ascii="Times New Roman" w:hAnsi="Times New Roman"/>
      <w:b/>
      <w:bCs/>
      <w:color w:val="1F497D" w:themeColor="text2"/>
      <w:sz w:val="20"/>
      <w:szCs w:val="20"/>
      <w:lang w:bidi="pl-PL"/>
    </w:rPr>
  </w:style>
  <w:style w:type="paragraph" w:styleId="Nagwek3">
    <w:name w:val="heading 3"/>
    <w:aliases w:val="Nagłówek 3 Znak Znak Znak Znak Znak Znak Znak Znak Znak Znak Znak Znak Znak Znak Znak Znak Znak Znak Znak Znak"/>
    <w:basedOn w:val="Nagwek2"/>
    <w:next w:val="Normalny"/>
    <w:autoRedefine/>
    <w:uiPriority w:val="9"/>
    <w:qFormat/>
    <w:rsid w:val="00731C6A"/>
    <w:pPr>
      <w:numPr>
        <w:numId w:val="0"/>
      </w:numPr>
      <w:outlineLvl w:val="2"/>
    </w:pPr>
    <w:rPr>
      <w:b w:val="0"/>
      <w:color w:val="000000"/>
    </w:rPr>
  </w:style>
  <w:style w:type="paragraph" w:styleId="Nagwek4">
    <w:name w:val="heading 4"/>
    <w:next w:val="Normalny"/>
    <w:uiPriority w:val="9"/>
    <w:qFormat/>
    <w:rsid w:val="00995A92"/>
    <w:pPr>
      <w:keepNext/>
      <w:keepLines/>
      <w:numPr>
        <w:ilvl w:val="3"/>
        <w:numId w:val="60"/>
      </w:numPr>
      <w:suppressAutoHyphens/>
      <w:spacing w:after="3"/>
      <w:outlineLvl w:val="3"/>
    </w:pPr>
    <w:rPr>
      <w:rFonts w:ascii="Times New Roman" w:hAnsi="Times New Roman"/>
      <w:b/>
      <w:color w:val="000000"/>
      <w:sz w:val="24"/>
    </w:rPr>
  </w:style>
  <w:style w:type="paragraph" w:styleId="Nagwek5">
    <w:name w:val="heading 5"/>
    <w:basedOn w:val="Normalny"/>
    <w:next w:val="Normalny"/>
    <w:uiPriority w:val="9"/>
    <w:qFormat/>
    <w:rsid w:val="00995A92"/>
    <w:pPr>
      <w:keepNext/>
      <w:keepLines/>
      <w:numPr>
        <w:ilvl w:val="4"/>
        <w:numId w:val="60"/>
      </w:numPr>
      <w:spacing w:before="40"/>
      <w:outlineLvl w:val="4"/>
    </w:pPr>
    <w:rPr>
      <w:rFonts w:ascii="Calibri Light" w:hAnsi="Calibri Light"/>
      <w:color w:val="2E74B5"/>
    </w:rPr>
  </w:style>
  <w:style w:type="paragraph" w:styleId="Nagwek6">
    <w:name w:val="heading 6"/>
    <w:basedOn w:val="Normalny"/>
    <w:next w:val="Normalny"/>
    <w:uiPriority w:val="9"/>
    <w:qFormat/>
    <w:rsid w:val="00995A92"/>
    <w:pPr>
      <w:numPr>
        <w:ilvl w:val="5"/>
        <w:numId w:val="60"/>
      </w:numPr>
      <w:spacing w:before="240" w:after="60"/>
      <w:jc w:val="left"/>
      <w:outlineLvl w:val="5"/>
    </w:pPr>
    <w:rPr>
      <w:i/>
      <w:color w:val="auto"/>
      <w:sz w:val="22"/>
      <w:szCs w:val="20"/>
    </w:rPr>
  </w:style>
  <w:style w:type="paragraph" w:styleId="Nagwek7">
    <w:name w:val="heading 7"/>
    <w:basedOn w:val="Normalny"/>
    <w:next w:val="Normalny"/>
    <w:uiPriority w:val="9"/>
    <w:qFormat/>
    <w:rsid w:val="00995A92"/>
    <w:pPr>
      <w:numPr>
        <w:ilvl w:val="6"/>
        <w:numId w:val="60"/>
      </w:numPr>
      <w:spacing w:before="240" w:after="60"/>
      <w:jc w:val="left"/>
      <w:outlineLvl w:val="6"/>
    </w:pPr>
    <w:rPr>
      <w:rFonts w:ascii="Arial" w:hAnsi="Arial"/>
      <w:color w:val="auto"/>
      <w:sz w:val="20"/>
      <w:szCs w:val="20"/>
    </w:rPr>
  </w:style>
  <w:style w:type="paragraph" w:styleId="Nagwek8">
    <w:name w:val="heading 8"/>
    <w:basedOn w:val="Normalny"/>
    <w:next w:val="Normalny"/>
    <w:uiPriority w:val="9"/>
    <w:qFormat/>
    <w:rsid w:val="00995A92"/>
    <w:pPr>
      <w:keepNext/>
      <w:keepLines/>
      <w:numPr>
        <w:ilvl w:val="7"/>
        <w:numId w:val="60"/>
      </w:numPr>
      <w:spacing w:before="200" w:line="276" w:lineRule="auto"/>
      <w:jc w:val="left"/>
      <w:outlineLvl w:val="7"/>
    </w:pPr>
    <w:rPr>
      <w:rFonts w:ascii="Calibri Light" w:hAnsi="Calibri Light"/>
      <w:color w:val="404040"/>
      <w:sz w:val="20"/>
      <w:szCs w:val="20"/>
      <w:lang w:eastAsia="en-US"/>
    </w:rPr>
  </w:style>
  <w:style w:type="paragraph" w:styleId="Nagwek9">
    <w:name w:val="heading 9"/>
    <w:basedOn w:val="Normalny"/>
    <w:next w:val="Normalny"/>
    <w:uiPriority w:val="9"/>
    <w:qFormat/>
    <w:rsid w:val="00995A92"/>
    <w:pPr>
      <w:numPr>
        <w:ilvl w:val="8"/>
        <w:numId w:val="60"/>
      </w:numPr>
      <w:spacing w:before="240" w:after="60"/>
      <w:jc w:val="left"/>
      <w:outlineLvl w:val="8"/>
    </w:pPr>
    <w:rPr>
      <w:rFonts w:ascii="Arial" w:hAnsi="Arial"/>
      <w:b/>
      <w:i/>
      <w:color w:val="auto"/>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qFormat/>
    <w:rsid w:val="00995A92"/>
    <w:pPr>
      <w:spacing w:before="240" w:after="60"/>
      <w:jc w:val="center"/>
      <w:outlineLvl w:val="0"/>
    </w:pPr>
    <w:rPr>
      <w:rFonts w:ascii="Cambria" w:hAnsi="Cambria"/>
      <w:b/>
      <w:bCs/>
      <w:color w:val="auto"/>
      <w:kern w:val="3"/>
      <w:sz w:val="32"/>
      <w:szCs w:val="32"/>
    </w:rPr>
  </w:style>
  <w:style w:type="paragraph" w:customStyle="1" w:styleId="Styl3">
    <w:name w:val="Styl3"/>
    <w:basedOn w:val="Nagwek2"/>
    <w:rsid w:val="00995A92"/>
    <w:pPr>
      <w:keepLines w:val="0"/>
      <w:tabs>
        <w:tab w:val="left" w:pos="680"/>
      </w:tabs>
      <w:spacing w:after="80" w:line="320" w:lineRule="exact"/>
      <w:ind w:left="680" w:hanging="680"/>
    </w:pPr>
    <w:rPr>
      <w:rFonts w:ascii="Siemens Sans" w:hAnsi="Siemens Sans"/>
      <w:color w:val="000000"/>
      <w:szCs w:val="28"/>
      <w:lang w:eastAsia="de-DE"/>
    </w:rPr>
  </w:style>
  <w:style w:type="paragraph" w:customStyle="1" w:styleId="StylNagwek3Arial">
    <w:name w:val="Styl Nagłówek 3 + Arial"/>
    <w:basedOn w:val="Nagwek3"/>
    <w:next w:val="Tekstpodstawowy"/>
    <w:rsid w:val="00995A92"/>
    <w:pPr>
      <w:keepLines w:val="0"/>
      <w:tabs>
        <w:tab w:val="left" w:pos="900"/>
      </w:tabs>
    </w:pPr>
    <w:rPr>
      <w:rFonts w:ascii="Arial" w:hAnsi="Arial" w:cs="Arial"/>
      <w:bCs w:val="0"/>
      <w:lang w:eastAsia="ar-SA"/>
    </w:rPr>
  </w:style>
  <w:style w:type="paragraph" w:customStyle="1" w:styleId="Nagwek80">
    <w:name w:val="Nagłówek #8"/>
    <w:basedOn w:val="Normalny"/>
    <w:rsid w:val="00995A92"/>
    <w:pPr>
      <w:widowControl w:val="0"/>
      <w:shd w:val="clear" w:color="auto" w:fill="FFFFFF"/>
      <w:spacing w:before="600" w:after="300" w:line="317" w:lineRule="exact"/>
      <w:jc w:val="center"/>
      <w:outlineLvl w:val="7"/>
    </w:pPr>
    <w:rPr>
      <w:rFonts w:ascii="Arial" w:hAnsi="Arial" w:cs="Arial"/>
      <w:b/>
      <w:bCs/>
      <w:color w:val="auto"/>
      <w:sz w:val="28"/>
      <w:szCs w:val="28"/>
    </w:rPr>
  </w:style>
  <w:style w:type="character" w:customStyle="1" w:styleId="Nagwek1Znak">
    <w:name w:val="Nagłówek 1 Znak"/>
    <w:uiPriority w:val="9"/>
    <w:rsid w:val="00995A92"/>
    <w:rPr>
      <w:rFonts w:eastAsia="Times New Roman" w:cs="Times New Roman"/>
      <w:b/>
      <w:color w:val="000000"/>
      <w:sz w:val="32"/>
    </w:rPr>
  </w:style>
  <w:style w:type="character" w:customStyle="1" w:styleId="Nagwek4Znak">
    <w:name w:val="Nagłówek 4 Znak"/>
    <w:uiPriority w:val="9"/>
    <w:rsid w:val="00995A92"/>
    <w:rPr>
      <w:rFonts w:ascii="Times New Roman" w:eastAsia="Times New Roman" w:hAnsi="Times New Roman" w:cs="Times New Roman"/>
      <w:b/>
      <w:color w:val="000000"/>
      <w:sz w:val="24"/>
    </w:rPr>
  </w:style>
  <w:style w:type="character" w:customStyle="1" w:styleId="Nagwek2Znak">
    <w:name w:val="Nagłówek 2 Znak"/>
    <w:uiPriority w:val="9"/>
    <w:rsid w:val="00995A92"/>
    <w:rPr>
      <w:rFonts w:eastAsia="Times New Roman" w:cs="Times New Roman"/>
      <w:b/>
      <w:color w:val="000000"/>
      <w:sz w:val="24"/>
    </w:rPr>
  </w:style>
  <w:style w:type="character" w:customStyle="1" w:styleId="Nagwek3Znak">
    <w:name w:val="Nagłówek 3 Znak"/>
    <w:aliases w:val="Nagłówek 3 Znak Znak Znak Znak Znak Znak Znak Znak Znak Znak Znak Znak Znak Znak Znak Znak Znak Znak Znak Znak Znak"/>
    <w:uiPriority w:val="9"/>
    <w:rsid w:val="00995A92"/>
    <w:rPr>
      <w:rFonts w:ascii="Times New Roman" w:eastAsia="Times New Roman" w:hAnsi="Times New Roman" w:cs="Times New Roman"/>
      <w:b/>
      <w:color w:val="000000"/>
      <w:sz w:val="24"/>
    </w:rPr>
  </w:style>
  <w:style w:type="paragraph" w:styleId="Nagwekspisutreci">
    <w:name w:val="TOC Heading"/>
    <w:basedOn w:val="Nagwek1"/>
    <w:next w:val="Normalny"/>
    <w:uiPriority w:val="39"/>
    <w:qFormat/>
    <w:rsid w:val="00995A92"/>
    <w:rPr>
      <w:rFonts w:ascii="Calibri Light" w:hAnsi="Calibri Light"/>
      <w:b w:val="0"/>
      <w:color w:val="2E74B5"/>
      <w:szCs w:val="32"/>
    </w:rPr>
  </w:style>
  <w:style w:type="paragraph" w:styleId="Spistreci1">
    <w:name w:val="toc 1"/>
    <w:basedOn w:val="Normalny"/>
    <w:next w:val="Normalny"/>
    <w:autoRedefine/>
    <w:uiPriority w:val="39"/>
    <w:qFormat/>
    <w:rsid w:val="009E1354"/>
    <w:pPr>
      <w:tabs>
        <w:tab w:val="left" w:pos="480"/>
        <w:tab w:val="right" w:leader="dot" w:pos="9345"/>
      </w:tabs>
      <w:spacing w:before="40" w:line="259" w:lineRule="auto"/>
      <w:ind w:right="1979" w:hanging="11"/>
      <w:jc w:val="left"/>
    </w:pPr>
    <w:rPr>
      <w:rFonts w:asciiTheme="majorHAnsi" w:hAnsiTheme="majorHAnsi"/>
      <w:b/>
      <w:bCs/>
      <w:caps/>
      <w:szCs w:val="24"/>
    </w:rPr>
  </w:style>
  <w:style w:type="paragraph" w:styleId="Spistreci2">
    <w:name w:val="toc 2"/>
    <w:basedOn w:val="Normalny"/>
    <w:next w:val="Normalny"/>
    <w:autoRedefine/>
    <w:uiPriority w:val="39"/>
    <w:rsid w:val="00CE2C63"/>
    <w:pPr>
      <w:spacing w:before="240"/>
      <w:jc w:val="left"/>
    </w:pPr>
    <w:rPr>
      <w:rFonts w:asciiTheme="minorHAnsi" w:hAnsiTheme="minorHAnsi"/>
      <w:b/>
      <w:bCs/>
      <w:sz w:val="20"/>
      <w:szCs w:val="20"/>
    </w:rPr>
  </w:style>
  <w:style w:type="paragraph" w:styleId="Spistreci3">
    <w:name w:val="toc 3"/>
    <w:basedOn w:val="Normalny"/>
    <w:next w:val="Normalny"/>
    <w:autoRedefine/>
    <w:uiPriority w:val="39"/>
    <w:rsid w:val="003809C5"/>
    <w:pPr>
      <w:tabs>
        <w:tab w:val="left" w:pos="960"/>
        <w:tab w:val="right" w:leader="dot" w:pos="9345"/>
      </w:tabs>
      <w:spacing w:after="60"/>
      <w:ind w:left="243" w:hanging="11"/>
      <w:jc w:val="left"/>
    </w:pPr>
    <w:rPr>
      <w:rFonts w:asciiTheme="minorHAnsi" w:hAnsiTheme="minorHAnsi"/>
      <w:sz w:val="20"/>
      <w:szCs w:val="20"/>
    </w:rPr>
  </w:style>
  <w:style w:type="character" w:styleId="Hipercze">
    <w:name w:val="Hyperlink"/>
    <w:basedOn w:val="Domylnaczcionkaakapitu"/>
    <w:uiPriority w:val="99"/>
    <w:rsid w:val="00995A92"/>
    <w:rPr>
      <w:color w:val="0563C1"/>
      <w:u w:val="single"/>
    </w:rPr>
  </w:style>
  <w:style w:type="paragraph" w:styleId="Akapitzlist">
    <w:name w:val="List Paragraph"/>
    <w:aliases w:val="Numerowanie,Akapit z listą BS,sw tekst,L1,Bulleted list,lp1,Preambuła,Colorful Shading - Accent 31,Light List - Accent 51,Akapit z listą5,List Paragraph,normalny tekst,CW_Lista,Akapit z listą3,Obiekt,BulletC,Akapit z listą31,NOWY"/>
    <w:basedOn w:val="Normalny"/>
    <w:uiPriority w:val="34"/>
    <w:qFormat/>
    <w:rsid w:val="00995A92"/>
    <w:pPr>
      <w:ind w:left="720"/>
    </w:pPr>
  </w:style>
  <w:style w:type="paragraph" w:styleId="Bezodstpw">
    <w:name w:val="No Spacing"/>
    <w:uiPriority w:val="1"/>
    <w:qFormat/>
    <w:rsid w:val="00995A92"/>
    <w:pPr>
      <w:suppressAutoHyphens/>
    </w:pPr>
  </w:style>
  <w:style w:type="character" w:customStyle="1" w:styleId="BezodstpwZnak">
    <w:name w:val="Bez odstępów Znak"/>
    <w:uiPriority w:val="1"/>
    <w:rsid w:val="00995A92"/>
    <w:rPr>
      <w:rFonts w:ascii="Calibri" w:eastAsia="Times New Roman" w:hAnsi="Calibri" w:cs="Times New Roman"/>
    </w:rPr>
  </w:style>
  <w:style w:type="paragraph" w:styleId="Nagwek">
    <w:name w:val="header"/>
    <w:aliases w:val="index,Kopfzeile Char1 Char,Kopfzeile Char Char Char,Kopfzeile Char1,Kopfzeile Char Char,Cover Page, Znak Znak Znak,Znak Znak Znak,Nagłówek strony nieparzystej,Nagłówek strony"/>
    <w:basedOn w:val="Normalny"/>
    <w:rsid w:val="00995A92"/>
    <w:pPr>
      <w:tabs>
        <w:tab w:val="center" w:pos="4536"/>
        <w:tab w:val="right" w:pos="9072"/>
      </w:tabs>
    </w:pPr>
  </w:style>
  <w:style w:type="character" w:customStyle="1" w:styleId="NagwekZnak">
    <w:name w:val="Nagłówek Znak"/>
    <w:aliases w:val="Nagłówek strony Znak"/>
    <w:basedOn w:val="Domylnaczcionkaakapitu"/>
    <w:rsid w:val="00995A92"/>
    <w:rPr>
      <w:rFonts w:ascii="Times New Roman" w:eastAsia="Times New Roman" w:hAnsi="Times New Roman" w:cs="Times New Roman"/>
      <w:color w:val="000000"/>
      <w:sz w:val="24"/>
    </w:rPr>
  </w:style>
  <w:style w:type="paragraph" w:styleId="Stopka">
    <w:name w:val="footer"/>
    <w:basedOn w:val="Normalny"/>
    <w:rsid w:val="00995A92"/>
    <w:pPr>
      <w:tabs>
        <w:tab w:val="center" w:pos="4680"/>
        <w:tab w:val="right" w:pos="9360"/>
      </w:tabs>
      <w:jc w:val="left"/>
    </w:pPr>
    <w:rPr>
      <w:rFonts w:ascii="Calibri" w:hAnsi="Calibri"/>
      <w:color w:val="auto"/>
      <w:sz w:val="22"/>
    </w:rPr>
  </w:style>
  <w:style w:type="character" w:customStyle="1" w:styleId="StopkaZnak">
    <w:name w:val="Stopka Znak"/>
    <w:basedOn w:val="Domylnaczcionkaakapitu"/>
    <w:rsid w:val="00995A92"/>
    <w:rPr>
      <w:rFonts w:cs="Times New Roman"/>
    </w:rPr>
  </w:style>
  <w:style w:type="paragraph" w:styleId="Tekstdymka">
    <w:name w:val="Balloon Text"/>
    <w:basedOn w:val="Normalny"/>
    <w:uiPriority w:val="99"/>
    <w:rsid w:val="00995A92"/>
    <w:rPr>
      <w:rFonts w:ascii="Segoe UI" w:hAnsi="Segoe UI" w:cs="Segoe UI"/>
      <w:sz w:val="18"/>
      <w:szCs w:val="18"/>
    </w:rPr>
  </w:style>
  <w:style w:type="character" w:customStyle="1" w:styleId="TekstdymkaZnak">
    <w:name w:val="Tekst dymka Znak"/>
    <w:basedOn w:val="Domylnaczcionkaakapitu"/>
    <w:uiPriority w:val="99"/>
    <w:rsid w:val="00995A92"/>
    <w:rPr>
      <w:rFonts w:ascii="Segoe UI" w:eastAsia="Times New Roman" w:hAnsi="Segoe UI" w:cs="Segoe UI"/>
      <w:color w:val="000000"/>
      <w:sz w:val="18"/>
      <w:szCs w:val="18"/>
    </w:rPr>
  </w:style>
  <w:style w:type="paragraph" w:customStyle="1" w:styleId="Tekst">
    <w:name w:val="Tekst"/>
    <w:basedOn w:val="Normalny"/>
    <w:rsid w:val="00995A92"/>
    <w:pPr>
      <w:spacing w:line="360" w:lineRule="auto"/>
      <w:ind w:left="360" w:firstLine="348"/>
    </w:pPr>
    <w:rPr>
      <w:color w:val="auto"/>
      <w:sz w:val="22"/>
      <w:szCs w:val="20"/>
    </w:rPr>
  </w:style>
  <w:style w:type="character" w:customStyle="1" w:styleId="AkapitzlistZnak">
    <w:name w:val="Akapit z listą Znak"/>
    <w:aliases w:val="Numerowanie Znak,List Paragraph Znak,Akapit z listą BS Znak,Kolorowa lista — akcent 11 Znak,sw tekst Znak,L1 Znak,Bulleted list Znak,lp1 Znak,Preambuła Znak,Colorful Shading - Accent 31 Znak,Light List - Accent 51 Znak,Odstavec Znak"/>
    <w:uiPriority w:val="34"/>
    <w:qFormat/>
    <w:rsid w:val="00995A92"/>
    <w:rPr>
      <w:rFonts w:ascii="Times New Roman" w:eastAsia="Times New Roman" w:hAnsi="Times New Roman" w:cs="Times New Roman"/>
      <w:color w:val="000000"/>
      <w:sz w:val="24"/>
    </w:rPr>
  </w:style>
  <w:style w:type="paragraph" w:customStyle="1" w:styleId="Default">
    <w:name w:val="Default"/>
    <w:qFormat/>
    <w:rsid w:val="00995A92"/>
    <w:pPr>
      <w:suppressAutoHyphens/>
      <w:autoSpaceDE w:val="0"/>
    </w:pPr>
    <w:rPr>
      <w:rFonts w:eastAsia="Calibri" w:cs="Calibri"/>
      <w:color w:val="000000"/>
      <w:sz w:val="24"/>
      <w:szCs w:val="24"/>
      <w:lang w:eastAsia="en-US"/>
    </w:rPr>
  </w:style>
  <w:style w:type="character" w:customStyle="1" w:styleId="title1">
    <w:name w:val="title1"/>
    <w:basedOn w:val="Domylnaczcionkaakapitu"/>
    <w:rsid w:val="00995A92"/>
    <w:rPr>
      <w:b/>
      <w:bCs/>
      <w:vanish w:val="0"/>
    </w:rPr>
  </w:style>
  <w:style w:type="character" w:customStyle="1" w:styleId="descr1">
    <w:name w:val="descr1"/>
    <w:basedOn w:val="Domylnaczcionkaakapitu"/>
    <w:rsid w:val="00995A92"/>
    <w:rPr>
      <w:vanish w:val="0"/>
    </w:rPr>
  </w:style>
  <w:style w:type="character" w:customStyle="1" w:styleId="apple-converted-space">
    <w:name w:val="apple-converted-space"/>
    <w:basedOn w:val="Domylnaczcionkaakapitu"/>
    <w:rsid w:val="00995A92"/>
  </w:style>
  <w:style w:type="character" w:customStyle="1" w:styleId="TytuZnak">
    <w:name w:val="Tytuł Znak"/>
    <w:basedOn w:val="Domylnaczcionkaakapitu"/>
    <w:rsid w:val="00995A92"/>
    <w:rPr>
      <w:rFonts w:ascii="Cambria" w:eastAsia="Times New Roman" w:hAnsi="Cambria" w:cs="Times New Roman"/>
      <w:b/>
      <w:bCs/>
      <w:kern w:val="3"/>
      <w:sz w:val="32"/>
      <w:szCs w:val="32"/>
    </w:rPr>
  </w:style>
  <w:style w:type="paragraph" w:styleId="Tekstprzypisudolnego">
    <w:name w:val="footnote text"/>
    <w:basedOn w:val="Normalny"/>
    <w:rsid w:val="00995A92"/>
    <w:rPr>
      <w:sz w:val="20"/>
      <w:szCs w:val="20"/>
    </w:rPr>
  </w:style>
  <w:style w:type="character" w:customStyle="1" w:styleId="TekstprzypisudolnegoZnak">
    <w:name w:val="Tekst przypisu dolnego Znak"/>
    <w:basedOn w:val="Domylnaczcionkaakapitu"/>
    <w:rsid w:val="00995A92"/>
    <w:rPr>
      <w:rFonts w:ascii="Times New Roman" w:eastAsia="Times New Roman" w:hAnsi="Times New Roman" w:cs="Times New Roman"/>
      <w:color w:val="000000"/>
      <w:sz w:val="20"/>
      <w:szCs w:val="20"/>
    </w:rPr>
  </w:style>
  <w:style w:type="character" w:styleId="Odwoanieprzypisudolnego">
    <w:name w:val="footnote reference"/>
    <w:basedOn w:val="Domylnaczcionkaakapitu"/>
    <w:rsid w:val="00995A92"/>
    <w:rPr>
      <w:position w:val="0"/>
      <w:vertAlign w:val="superscript"/>
    </w:rPr>
  </w:style>
  <w:style w:type="character" w:customStyle="1" w:styleId="AkapitzlistZnak1">
    <w:name w:val="Akapit z listą Znak1"/>
    <w:rsid w:val="00995A92"/>
    <w:rPr>
      <w:rFonts w:ascii="Calibri" w:eastAsia="Calibri" w:hAnsi="Calibri" w:cs="Times New Roman"/>
      <w:lang w:eastAsia="ar-SA"/>
    </w:rPr>
  </w:style>
  <w:style w:type="paragraph" w:styleId="Tekstprzypisukocowego">
    <w:name w:val="endnote text"/>
    <w:basedOn w:val="Normalny"/>
    <w:rsid w:val="00995A92"/>
    <w:rPr>
      <w:sz w:val="20"/>
      <w:szCs w:val="20"/>
    </w:rPr>
  </w:style>
  <w:style w:type="character" w:customStyle="1" w:styleId="TekstprzypisukocowegoZnak">
    <w:name w:val="Tekst przypisu końcowego Znak"/>
    <w:basedOn w:val="Domylnaczcionkaakapitu"/>
    <w:rsid w:val="00995A92"/>
    <w:rPr>
      <w:rFonts w:ascii="Times New Roman" w:eastAsia="Times New Roman" w:hAnsi="Times New Roman" w:cs="Times New Roman"/>
      <w:color w:val="000000"/>
      <w:sz w:val="20"/>
      <w:szCs w:val="20"/>
    </w:rPr>
  </w:style>
  <w:style w:type="character" w:styleId="Odwoanieprzypisukocowego">
    <w:name w:val="endnote reference"/>
    <w:basedOn w:val="Domylnaczcionkaakapitu"/>
    <w:rsid w:val="00995A92"/>
    <w:rPr>
      <w:position w:val="0"/>
      <w:vertAlign w:val="superscript"/>
    </w:rPr>
  </w:style>
  <w:style w:type="character" w:styleId="Odwoaniedokomentarza">
    <w:name w:val="annotation reference"/>
    <w:basedOn w:val="Domylnaczcionkaakapitu"/>
    <w:uiPriority w:val="99"/>
    <w:rsid w:val="00995A92"/>
    <w:rPr>
      <w:sz w:val="16"/>
      <w:szCs w:val="16"/>
    </w:rPr>
  </w:style>
  <w:style w:type="paragraph" w:styleId="Tekstkomentarza">
    <w:name w:val="annotation text"/>
    <w:basedOn w:val="Normalny"/>
    <w:uiPriority w:val="99"/>
    <w:qFormat/>
    <w:rsid w:val="00995A92"/>
    <w:rPr>
      <w:sz w:val="20"/>
      <w:szCs w:val="20"/>
    </w:rPr>
  </w:style>
  <w:style w:type="character" w:customStyle="1" w:styleId="TekstkomentarzaZnak">
    <w:name w:val="Tekst komentarza Znak"/>
    <w:basedOn w:val="Domylnaczcionkaakapitu"/>
    <w:uiPriority w:val="99"/>
    <w:rsid w:val="00995A92"/>
    <w:rPr>
      <w:rFonts w:ascii="Times New Roman" w:eastAsia="Times New Roman" w:hAnsi="Times New Roman" w:cs="Times New Roman"/>
      <w:color w:val="000000"/>
      <w:sz w:val="20"/>
      <w:szCs w:val="20"/>
    </w:rPr>
  </w:style>
  <w:style w:type="paragraph" w:styleId="NormalnyWeb">
    <w:name w:val="Normal (Web)"/>
    <w:basedOn w:val="Normalny"/>
    <w:uiPriority w:val="99"/>
    <w:rsid w:val="00995A92"/>
    <w:pPr>
      <w:spacing w:before="100" w:after="100"/>
      <w:jc w:val="left"/>
    </w:pPr>
    <w:rPr>
      <w:color w:val="auto"/>
      <w:szCs w:val="24"/>
    </w:rPr>
  </w:style>
  <w:style w:type="character" w:styleId="Pogrubienie">
    <w:name w:val="Strong"/>
    <w:basedOn w:val="Domylnaczcionkaakapitu"/>
    <w:uiPriority w:val="22"/>
    <w:qFormat/>
    <w:rsid w:val="00995A92"/>
    <w:rPr>
      <w:b/>
      <w:bCs/>
    </w:rPr>
  </w:style>
  <w:style w:type="paragraph" w:styleId="Tematkomentarza">
    <w:name w:val="annotation subject"/>
    <w:basedOn w:val="Tekstkomentarza"/>
    <w:next w:val="Tekstkomentarza"/>
    <w:uiPriority w:val="99"/>
    <w:rsid w:val="00995A92"/>
    <w:pPr>
      <w:spacing w:after="160"/>
      <w:jc w:val="left"/>
    </w:pPr>
    <w:rPr>
      <w:rFonts w:ascii="Calibri" w:eastAsia="Calibri" w:hAnsi="Calibri"/>
      <w:b/>
      <w:bCs/>
      <w:color w:val="auto"/>
      <w:lang w:eastAsia="en-US"/>
    </w:rPr>
  </w:style>
  <w:style w:type="character" w:customStyle="1" w:styleId="TematkomentarzaZnak">
    <w:name w:val="Temat komentarza Znak"/>
    <w:basedOn w:val="TekstkomentarzaZnak"/>
    <w:uiPriority w:val="99"/>
    <w:rsid w:val="00995A92"/>
    <w:rPr>
      <w:rFonts w:ascii="Calibri" w:eastAsia="Calibri" w:hAnsi="Calibri" w:cs="Times New Roman"/>
      <w:b/>
      <w:bCs/>
      <w:color w:val="000000"/>
      <w:sz w:val="20"/>
      <w:szCs w:val="20"/>
      <w:lang w:eastAsia="en-US"/>
    </w:rPr>
  </w:style>
  <w:style w:type="paragraph" w:styleId="Tekstpodstawowy">
    <w:name w:val="Body Text"/>
    <w:aliases w:val="(F2)"/>
    <w:basedOn w:val="Normalny"/>
    <w:rsid w:val="00995A92"/>
    <w:pPr>
      <w:jc w:val="left"/>
    </w:pPr>
    <w:rPr>
      <w:b/>
      <w:bCs/>
      <w:color w:val="auto"/>
      <w:sz w:val="28"/>
      <w:szCs w:val="24"/>
      <w:lang w:eastAsia="zh-CN"/>
    </w:rPr>
  </w:style>
  <w:style w:type="character" w:customStyle="1" w:styleId="TekstpodstawowyZnak">
    <w:name w:val="Tekst podstawowy Znak"/>
    <w:aliases w:val="(F2) Znak"/>
    <w:basedOn w:val="Domylnaczcionkaakapitu"/>
    <w:rsid w:val="00995A92"/>
    <w:rPr>
      <w:rFonts w:ascii="Times New Roman" w:eastAsia="Times New Roman" w:hAnsi="Times New Roman" w:cs="Times New Roman"/>
      <w:b/>
      <w:bCs/>
      <w:sz w:val="28"/>
      <w:szCs w:val="24"/>
      <w:lang w:eastAsia="zh-CN"/>
    </w:rPr>
  </w:style>
  <w:style w:type="paragraph" w:customStyle="1" w:styleId="Punktparagrafu">
    <w:name w:val="Punkt paragrafu"/>
    <w:basedOn w:val="Akapitzlist"/>
    <w:rsid w:val="00995A92"/>
    <w:pPr>
      <w:numPr>
        <w:numId w:val="3"/>
      </w:numPr>
      <w:spacing w:before="240" w:after="240"/>
    </w:pPr>
    <w:rPr>
      <w:rFonts w:ascii="Cambria" w:eastAsia="Calibri" w:hAnsi="Cambria"/>
      <w:color w:val="auto"/>
      <w:sz w:val="20"/>
      <w:szCs w:val="20"/>
    </w:rPr>
  </w:style>
  <w:style w:type="character" w:customStyle="1" w:styleId="PunktparagrafuZnak">
    <w:name w:val="Punkt paragrafu Znak"/>
    <w:rsid w:val="00995A92"/>
    <w:rPr>
      <w:rFonts w:ascii="Cambria" w:eastAsia="Calibri" w:hAnsi="Cambria" w:cs="Times New Roman"/>
      <w:sz w:val="20"/>
      <w:szCs w:val="20"/>
    </w:rPr>
  </w:style>
  <w:style w:type="character" w:customStyle="1" w:styleId="Nagwek5Znak">
    <w:name w:val="Nagłówek 5 Znak"/>
    <w:basedOn w:val="Domylnaczcionkaakapitu"/>
    <w:uiPriority w:val="9"/>
    <w:rsid w:val="00995A92"/>
    <w:rPr>
      <w:rFonts w:ascii="Calibri Light" w:eastAsia="Times New Roman" w:hAnsi="Calibri Light" w:cs="Times New Roman"/>
      <w:color w:val="2E74B5"/>
      <w:sz w:val="24"/>
    </w:rPr>
  </w:style>
  <w:style w:type="character" w:customStyle="1" w:styleId="Nagwek6Znak">
    <w:name w:val="Nagłówek 6 Znak"/>
    <w:basedOn w:val="Domylnaczcionkaakapitu"/>
    <w:uiPriority w:val="9"/>
    <w:rsid w:val="00995A92"/>
    <w:rPr>
      <w:rFonts w:ascii="Times New Roman" w:eastAsia="Times New Roman" w:hAnsi="Times New Roman" w:cs="Times New Roman"/>
      <w:i/>
      <w:szCs w:val="20"/>
    </w:rPr>
  </w:style>
  <w:style w:type="character" w:customStyle="1" w:styleId="Nagwek7Znak">
    <w:name w:val="Nagłówek 7 Znak"/>
    <w:basedOn w:val="Domylnaczcionkaakapitu"/>
    <w:uiPriority w:val="9"/>
    <w:rsid w:val="00995A92"/>
    <w:rPr>
      <w:rFonts w:ascii="Arial" w:eastAsia="Times New Roman" w:hAnsi="Arial" w:cs="Times New Roman"/>
      <w:sz w:val="20"/>
      <w:szCs w:val="20"/>
    </w:rPr>
  </w:style>
  <w:style w:type="character" w:customStyle="1" w:styleId="Nagwek8Znak">
    <w:name w:val="Nagłówek 8 Znak"/>
    <w:basedOn w:val="Domylnaczcionkaakapitu"/>
    <w:uiPriority w:val="9"/>
    <w:rsid w:val="00995A92"/>
    <w:rPr>
      <w:rFonts w:ascii="Calibri Light" w:eastAsia="Times New Roman" w:hAnsi="Calibri Light" w:cs="Times New Roman"/>
      <w:color w:val="404040"/>
      <w:sz w:val="20"/>
      <w:szCs w:val="20"/>
      <w:lang w:eastAsia="en-US"/>
    </w:rPr>
  </w:style>
  <w:style w:type="character" w:customStyle="1" w:styleId="Nagwek9Znak">
    <w:name w:val="Nagłówek 9 Znak"/>
    <w:basedOn w:val="Domylnaczcionkaakapitu"/>
    <w:uiPriority w:val="9"/>
    <w:rsid w:val="00995A92"/>
    <w:rPr>
      <w:rFonts w:ascii="Arial" w:eastAsia="Times New Roman" w:hAnsi="Arial" w:cs="Times New Roman"/>
      <w:b/>
      <w:i/>
      <w:sz w:val="18"/>
      <w:szCs w:val="20"/>
    </w:rPr>
  </w:style>
  <w:style w:type="paragraph" w:customStyle="1" w:styleId="Tabelapozycja">
    <w:name w:val="Tabela pozycja"/>
    <w:basedOn w:val="Normalny"/>
    <w:rsid w:val="00995A92"/>
    <w:pPr>
      <w:jc w:val="left"/>
    </w:pPr>
    <w:rPr>
      <w:rFonts w:ascii="Arial" w:eastAsia="MS Outlook" w:hAnsi="Arial"/>
      <w:color w:val="auto"/>
      <w:sz w:val="22"/>
      <w:szCs w:val="20"/>
    </w:rPr>
  </w:style>
  <w:style w:type="paragraph" w:customStyle="1" w:styleId="tekst0">
    <w:name w:val="tekst"/>
    <w:basedOn w:val="Normalny"/>
    <w:rsid w:val="00995A92"/>
    <w:pPr>
      <w:spacing w:after="120"/>
      <w:jc w:val="left"/>
    </w:pPr>
    <w:rPr>
      <w:rFonts w:ascii="Arial" w:eastAsia="MS Mincho" w:hAnsi="Arial" w:cs="Arial"/>
      <w:color w:val="auto"/>
      <w:sz w:val="22"/>
      <w:lang w:eastAsia="ja-JP"/>
    </w:rPr>
  </w:style>
  <w:style w:type="paragraph" w:customStyle="1" w:styleId="Domylnie">
    <w:name w:val="Domyślnie"/>
    <w:rsid w:val="00995A92"/>
    <w:pPr>
      <w:tabs>
        <w:tab w:val="left" w:pos="708"/>
      </w:tabs>
      <w:suppressAutoHyphens/>
      <w:overflowPunct w:val="0"/>
      <w:spacing w:line="100" w:lineRule="atLeast"/>
    </w:pPr>
    <w:rPr>
      <w:rFonts w:eastAsia="Droid Sans Fallback"/>
      <w:color w:val="000000"/>
      <w:sz w:val="24"/>
      <w:szCs w:val="24"/>
    </w:rPr>
  </w:style>
  <w:style w:type="paragraph" w:customStyle="1" w:styleId="Zawartotabeli">
    <w:name w:val="Zawartość tabeli"/>
    <w:basedOn w:val="Domylnie"/>
    <w:rsid w:val="00995A92"/>
    <w:pPr>
      <w:suppressLineNumbers/>
    </w:pPr>
  </w:style>
  <w:style w:type="character" w:customStyle="1" w:styleId="st">
    <w:name w:val="st"/>
    <w:basedOn w:val="Domylnaczcionkaakapitu"/>
    <w:rsid w:val="00995A92"/>
  </w:style>
  <w:style w:type="character" w:customStyle="1" w:styleId="nor">
    <w:name w:val="nor"/>
    <w:basedOn w:val="Domylnaczcionkaakapitu"/>
    <w:rsid w:val="00995A92"/>
  </w:style>
  <w:style w:type="character" w:customStyle="1" w:styleId="wyr2">
    <w:name w:val="wyr2"/>
    <w:basedOn w:val="Domylnaczcionkaakapitu"/>
    <w:rsid w:val="00995A92"/>
  </w:style>
  <w:style w:type="character" w:customStyle="1" w:styleId="pog">
    <w:name w:val="pog"/>
    <w:basedOn w:val="Domylnaczcionkaakapitu"/>
    <w:rsid w:val="00995A92"/>
  </w:style>
  <w:style w:type="paragraph" w:customStyle="1" w:styleId="Tabela1">
    <w:name w:val="Tabela1"/>
    <w:basedOn w:val="Normalny"/>
    <w:rsid w:val="00995A92"/>
    <w:pPr>
      <w:widowControl w:val="0"/>
      <w:overflowPunct w:val="0"/>
      <w:autoSpaceDE w:val="0"/>
      <w:spacing w:before="20" w:after="20"/>
      <w:ind w:left="113"/>
      <w:jc w:val="left"/>
    </w:pPr>
    <w:rPr>
      <w:rFonts w:ascii="Arial" w:hAnsi="Arial" w:cs="Arial"/>
      <w:color w:val="auto"/>
      <w:sz w:val="22"/>
    </w:rPr>
  </w:style>
  <w:style w:type="paragraph" w:customStyle="1" w:styleId="Style27">
    <w:name w:val="Style27"/>
    <w:basedOn w:val="Normalny"/>
    <w:rsid w:val="00995A92"/>
    <w:pPr>
      <w:widowControl w:val="0"/>
      <w:autoSpaceDE w:val="0"/>
      <w:jc w:val="left"/>
    </w:pPr>
    <w:rPr>
      <w:rFonts w:ascii="Corbel" w:eastAsia="Calibri" w:hAnsi="Corbel"/>
      <w:color w:val="auto"/>
      <w:szCs w:val="24"/>
    </w:rPr>
  </w:style>
  <w:style w:type="character" w:customStyle="1" w:styleId="FontStyle133">
    <w:name w:val="Font Style133"/>
    <w:rsid w:val="00995A92"/>
    <w:rPr>
      <w:rFonts w:ascii="Times New Roman" w:hAnsi="Times New Roman" w:cs="Times New Roman"/>
      <w:sz w:val="18"/>
      <w:szCs w:val="18"/>
    </w:rPr>
  </w:style>
  <w:style w:type="paragraph" w:customStyle="1" w:styleId="Akapitzlist1">
    <w:name w:val="Akapit z listą1"/>
    <w:aliases w:val="Odstavec,Podsis rysunku,ISCG Numerowanie"/>
    <w:basedOn w:val="Normalny"/>
    <w:uiPriority w:val="34"/>
    <w:qFormat/>
    <w:rsid w:val="00995A92"/>
    <w:pPr>
      <w:ind w:left="720"/>
      <w:jc w:val="left"/>
    </w:pPr>
    <w:rPr>
      <w:rFonts w:eastAsia="Calibri"/>
      <w:color w:val="auto"/>
      <w:sz w:val="26"/>
      <w:szCs w:val="20"/>
      <w:lang w:eastAsia="ar-SA"/>
    </w:rPr>
  </w:style>
  <w:style w:type="character" w:styleId="Uwydatnienie">
    <w:name w:val="Emphasis"/>
    <w:basedOn w:val="Domylnaczcionkaakapitu"/>
    <w:uiPriority w:val="20"/>
    <w:qFormat/>
    <w:rsid w:val="00995A92"/>
    <w:rPr>
      <w:i/>
      <w:iCs/>
    </w:rPr>
  </w:style>
  <w:style w:type="character" w:customStyle="1" w:styleId="nag">
    <w:name w:val="nag"/>
    <w:basedOn w:val="Domylnaczcionkaakapitu"/>
    <w:rsid w:val="00995A92"/>
  </w:style>
  <w:style w:type="character" w:customStyle="1" w:styleId="hint-handle">
    <w:name w:val="hint-handle"/>
    <w:basedOn w:val="Domylnaczcionkaakapitu"/>
    <w:rsid w:val="00995A92"/>
  </w:style>
  <w:style w:type="character" w:styleId="Numerstrony">
    <w:name w:val="page number"/>
    <w:basedOn w:val="Domylnaczcionkaakapitu"/>
    <w:rsid w:val="00995A92"/>
  </w:style>
  <w:style w:type="paragraph" w:styleId="Zwykytekst">
    <w:name w:val="Plain Text"/>
    <w:basedOn w:val="Normalny"/>
    <w:rsid w:val="00995A92"/>
    <w:pPr>
      <w:spacing w:before="240" w:after="60"/>
      <w:jc w:val="left"/>
    </w:pPr>
    <w:rPr>
      <w:rFonts w:ascii="Courier New" w:hAnsi="Courier New"/>
      <w:color w:val="auto"/>
      <w:sz w:val="20"/>
      <w:szCs w:val="20"/>
      <w:lang w:val="en-GB" w:eastAsia="en-GB"/>
    </w:rPr>
  </w:style>
  <w:style w:type="character" w:customStyle="1" w:styleId="ZwykytekstZnak">
    <w:name w:val="Zwykły tekst Znak"/>
    <w:basedOn w:val="Domylnaczcionkaakapitu"/>
    <w:rsid w:val="00995A92"/>
    <w:rPr>
      <w:rFonts w:ascii="Courier New" w:eastAsia="Times New Roman" w:hAnsi="Courier New" w:cs="Times New Roman"/>
      <w:sz w:val="20"/>
      <w:szCs w:val="20"/>
      <w:lang w:val="en-GB" w:eastAsia="en-GB"/>
    </w:rPr>
  </w:style>
  <w:style w:type="paragraph" w:styleId="Podtytu">
    <w:name w:val="Subtitle"/>
    <w:basedOn w:val="Normalny"/>
    <w:qFormat/>
    <w:rsid w:val="00995A92"/>
    <w:pPr>
      <w:spacing w:before="100"/>
      <w:ind w:left="3600"/>
      <w:jc w:val="left"/>
    </w:pPr>
    <w:rPr>
      <w:rFonts w:ascii="Arial" w:hAnsi="Arial" w:cs="Arial"/>
      <w:color w:val="auto"/>
      <w:sz w:val="21"/>
      <w:szCs w:val="21"/>
      <w:lang w:val="en-GB" w:eastAsia="en-GB"/>
    </w:rPr>
  </w:style>
  <w:style w:type="character" w:customStyle="1" w:styleId="PodtytuZnak">
    <w:name w:val="Podtytuł Znak"/>
    <w:basedOn w:val="Domylnaczcionkaakapitu"/>
    <w:rsid w:val="00995A92"/>
    <w:rPr>
      <w:rFonts w:ascii="Arial" w:eastAsia="Times New Roman" w:hAnsi="Arial" w:cs="Arial"/>
      <w:sz w:val="21"/>
      <w:szCs w:val="21"/>
      <w:lang w:val="en-GB" w:eastAsia="en-GB"/>
    </w:rPr>
  </w:style>
  <w:style w:type="paragraph" w:styleId="Listapunktowana">
    <w:name w:val="List Bullet"/>
    <w:basedOn w:val="Normalny"/>
    <w:autoRedefine/>
    <w:rsid w:val="00995A92"/>
    <w:pPr>
      <w:numPr>
        <w:numId w:val="17"/>
      </w:numPr>
      <w:spacing w:line="360" w:lineRule="auto"/>
    </w:pPr>
    <w:rPr>
      <w:rFonts w:ascii="Arial" w:hAnsi="Arial" w:cs="Arial"/>
      <w:color w:val="auto"/>
      <w:sz w:val="21"/>
      <w:szCs w:val="21"/>
      <w:lang w:val="en-GB" w:eastAsia="en-GB"/>
    </w:rPr>
  </w:style>
  <w:style w:type="paragraph" w:styleId="Lista2">
    <w:name w:val="List 2"/>
    <w:basedOn w:val="Normalny"/>
    <w:rsid w:val="00995A92"/>
    <w:pPr>
      <w:spacing w:before="240" w:after="60"/>
      <w:ind w:left="566" w:hanging="283"/>
      <w:jc w:val="left"/>
    </w:pPr>
    <w:rPr>
      <w:rFonts w:ascii="Arial" w:hAnsi="Arial" w:cs="Arial"/>
      <w:color w:val="auto"/>
      <w:sz w:val="21"/>
      <w:szCs w:val="21"/>
      <w:lang w:val="en-GB" w:eastAsia="en-GB"/>
    </w:rPr>
  </w:style>
  <w:style w:type="paragraph" w:customStyle="1" w:styleId="ListIndent">
    <w:name w:val="List Indent"/>
    <w:basedOn w:val="Normalny"/>
    <w:rsid w:val="00995A92"/>
    <w:pPr>
      <w:spacing w:before="120" w:after="60"/>
      <w:ind w:left="360"/>
      <w:jc w:val="left"/>
    </w:pPr>
    <w:rPr>
      <w:rFonts w:ascii="Arial" w:hAnsi="Arial" w:cs="Arial"/>
      <w:color w:val="auto"/>
      <w:sz w:val="21"/>
      <w:szCs w:val="21"/>
      <w:lang w:val="en-GB" w:eastAsia="en-GB"/>
    </w:rPr>
  </w:style>
  <w:style w:type="paragraph" w:customStyle="1" w:styleId="LegalText">
    <w:name w:val="Legal Text"/>
    <w:basedOn w:val="Normalny"/>
    <w:rsid w:val="00995A92"/>
    <w:pPr>
      <w:spacing w:before="180" w:after="60"/>
      <w:jc w:val="left"/>
    </w:pPr>
    <w:rPr>
      <w:rFonts w:ascii="Arial" w:hAnsi="Arial" w:cs="Arial"/>
      <w:color w:val="auto"/>
      <w:sz w:val="19"/>
      <w:szCs w:val="19"/>
      <w:lang w:val="en-GB" w:eastAsia="en-GB"/>
    </w:rPr>
  </w:style>
  <w:style w:type="paragraph" w:customStyle="1" w:styleId="DefaultText">
    <w:name w:val="Default Text"/>
    <w:basedOn w:val="Normalny"/>
    <w:rsid w:val="00995A92"/>
    <w:pPr>
      <w:spacing w:before="120" w:after="120"/>
      <w:jc w:val="left"/>
    </w:pPr>
    <w:rPr>
      <w:rFonts w:ascii="Arial" w:eastAsia="Batang" w:hAnsi="Arial"/>
      <w:color w:val="auto"/>
      <w:sz w:val="20"/>
      <w:szCs w:val="20"/>
      <w:lang w:val="en-US"/>
    </w:rPr>
  </w:style>
  <w:style w:type="character" w:customStyle="1" w:styleId="DefaultTextChar">
    <w:name w:val="Default Text Char"/>
    <w:rsid w:val="00995A92"/>
    <w:rPr>
      <w:rFonts w:ascii="Arial" w:eastAsia="Batang" w:hAnsi="Arial" w:cs="Times New Roman"/>
      <w:sz w:val="20"/>
      <w:szCs w:val="20"/>
      <w:lang w:val="en-US"/>
    </w:rPr>
  </w:style>
  <w:style w:type="paragraph" w:customStyle="1" w:styleId="DefaultText1">
    <w:name w:val="Default Text:1"/>
    <w:basedOn w:val="Normalny"/>
    <w:rsid w:val="00995A92"/>
    <w:pPr>
      <w:overflowPunct w:val="0"/>
      <w:autoSpaceDE w:val="0"/>
      <w:spacing w:after="28"/>
      <w:jc w:val="left"/>
    </w:pPr>
    <w:rPr>
      <w:rFonts w:ascii="Helvetica" w:hAnsi="Helvetica" w:cs="Helvetica"/>
      <w:color w:val="auto"/>
      <w:sz w:val="20"/>
      <w:szCs w:val="20"/>
      <w:lang w:eastAsia="zh-CN"/>
    </w:rPr>
  </w:style>
  <w:style w:type="paragraph" w:customStyle="1" w:styleId="FirstLevelText">
    <w:name w:val="First Level Text"/>
    <w:basedOn w:val="Normalny"/>
    <w:rsid w:val="00995A92"/>
    <w:pPr>
      <w:tabs>
        <w:tab w:val="left" w:pos="360"/>
      </w:tabs>
      <w:overflowPunct w:val="0"/>
      <w:autoSpaceDE w:val="0"/>
      <w:spacing w:after="100"/>
      <w:ind w:left="360" w:hanging="360"/>
    </w:pPr>
    <w:rPr>
      <w:rFonts w:ascii="Arial" w:hAnsi="Arial" w:cs="Arial"/>
      <w:color w:val="auto"/>
      <w:sz w:val="20"/>
      <w:szCs w:val="20"/>
      <w:lang w:eastAsia="zh-CN"/>
    </w:rPr>
  </w:style>
  <w:style w:type="paragraph" w:customStyle="1" w:styleId="Nagwek10">
    <w:name w:val="Nag³ówek 1"/>
    <w:basedOn w:val="Normalny"/>
    <w:rsid w:val="00995A92"/>
    <w:pPr>
      <w:widowControl w:val="0"/>
      <w:autoSpaceDE w:val="0"/>
      <w:spacing w:after="60"/>
    </w:pPr>
    <w:rPr>
      <w:rFonts w:ascii="Arial" w:eastAsia="SimSun" w:hAnsi="Arial" w:cs="Arial"/>
      <w:b/>
      <w:bCs/>
      <w:color w:val="auto"/>
      <w:sz w:val="18"/>
      <w:szCs w:val="18"/>
      <w:lang w:val="en-US" w:eastAsia="zh-CN"/>
    </w:rPr>
  </w:style>
  <w:style w:type="paragraph" w:customStyle="1" w:styleId="Standardowy1">
    <w:name w:val="Standardowy1"/>
    <w:basedOn w:val="Normalny"/>
    <w:rsid w:val="00995A92"/>
    <w:pPr>
      <w:autoSpaceDE w:val="0"/>
      <w:spacing w:after="60"/>
      <w:jc w:val="left"/>
    </w:pPr>
    <w:rPr>
      <w:rFonts w:ascii="Times" w:eastAsia="SimSun" w:hAnsi="Times" w:cs="Times"/>
      <w:color w:val="auto"/>
      <w:sz w:val="20"/>
      <w:szCs w:val="20"/>
      <w:lang w:eastAsia="zh-CN"/>
    </w:rPr>
  </w:style>
  <w:style w:type="character" w:customStyle="1" w:styleId="InitialStyle">
    <w:name w:val="InitialStyle"/>
    <w:rsid w:val="00995A92"/>
    <w:rPr>
      <w:rFonts w:ascii="Boldface 12pt" w:hAnsi="Boldface 12pt"/>
      <w:color w:val="auto"/>
      <w:spacing w:val="0"/>
      <w:sz w:val="24"/>
    </w:rPr>
  </w:style>
  <w:style w:type="paragraph" w:customStyle="1" w:styleId="FirstLevelHeader">
    <w:name w:val="First Level Header"/>
    <w:basedOn w:val="Normalny"/>
    <w:rsid w:val="00995A92"/>
    <w:pPr>
      <w:widowControl w:val="0"/>
      <w:tabs>
        <w:tab w:val="left" w:pos="360"/>
      </w:tabs>
      <w:autoSpaceDE w:val="0"/>
      <w:ind w:left="360" w:hanging="360"/>
      <w:jc w:val="left"/>
    </w:pPr>
    <w:rPr>
      <w:rFonts w:ascii="Arial" w:eastAsia="SimSun" w:hAnsi="Arial" w:cs="Arial"/>
      <w:b/>
      <w:bCs/>
      <w:color w:val="auto"/>
      <w:szCs w:val="24"/>
      <w:lang w:eastAsia="en-US"/>
    </w:rPr>
  </w:style>
  <w:style w:type="paragraph" w:customStyle="1" w:styleId="Bulletlevel1">
    <w:name w:val="Bullet level 1"/>
    <w:basedOn w:val="Normalny"/>
    <w:rsid w:val="00995A92"/>
    <w:pPr>
      <w:tabs>
        <w:tab w:val="left" w:pos="431"/>
        <w:tab w:val="left" w:pos="1512"/>
      </w:tabs>
      <w:spacing w:before="80" w:after="80"/>
      <w:ind w:left="1512" w:hanging="432"/>
    </w:pPr>
    <w:rPr>
      <w:rFonts w:ascii="Arial" w:hAnsi="Arial"/>
      <w:color w:val="auto"/>
      <w:sz w:val="20"/>
      <w:szCs w:val="24"/>
      <w:lang w:eastAsia="en-US"/>
    </w:rPr>
  </w:style>
  <w:style w:type="paragraph" w:customStyle="1" w:styleId="Standardowy4">
    <w:name w:val="Standardowy4"/>
    <w:basedOn w:val="Normalny"/>
    <w:rsid w:val="00995A92"/>
    <w:pPr>
      <w:widowControl w:val="0"/>
      <w:autoSpaceDE w:val="0"/>
      <w:spacing w:after="60"/>
      <w:jc w:val="left"/>
    </w:pPr>
    <w:rPr>
      <w:rFonts w:ascii="Times" w:eastAsia="SimSun" w:hAnsi="Times" w:cs="Times"/>
      <w:color w:val="auto"/>
      <w:sz w:val="20"/>
      <w:szCs w:val="20"/>
      <w:lang w:eastAsia="zh-CN"/>
    </w:rPr>
  </w:style>
  <w:style w:type="paragraph" w:styleId="Lista">
    <w:name w:val="List"/>
    <w:basedOn w:val="Normalny"/>
    <w:rsid w:val="00995A92"/>
    <w:pPr>
      <w:spacing w:before="240" w:after="60"/>
      <w:ind w:left="360" w:hanging="360"/>
      <w:jc w:val="left"/>
    </w:pPr>
    <w:rPr>
      <w:rFonts w:ascii="Arial" w:hAnsi="Arial" w:cs="Arial"/>
      <w:color w:val="auto"/>
      <w:sz w:val="21"/>
      <w:szCs w:val="21"/>
      <w:lang w:val="en-GB" w:eastAsia="en-GB"/>
    </w:rPr>
  </w:style>
  <w:style w:type="paragraph" w:customStyle="1" w:styleId="Wyp10">
    <w:name w:val="Wyp1"/>
    <w:basedOn w:val="Tekstpodstawowy"/>
    <w:rsid w:val="00995A92"/>
    <w:pPr>
      <w:keepNext/>
      <w:spacing w:after="120"/>
      <w:ind w:left="283" w:hanging="283"/>
      <w:jc w:val="both"/>
    </w:pPr>
    <w:rPr>
      <w:b w:val="0"/>
      <w:bCs w:val="0"/>
      <w:sz w:val="24"/>
      <w:szCs w:val="20"/>
      <w:lang w:eastAsia="pl-PL"/>
    </w:rPr>
  </w:style>
  <w:style w:type="paragraph" w:styleId="Tekstpodstawowywcity">
    <w:name w:val="Body Text Indent"/>
    <w:basedOn w:val="Normalny"/>
    <w:rsid w:val="00995A92"/>
    <w:pPr>
      <w:spacing w:after="120"/>
      <w:ind w:left="708"/>
      <w:jc w:val="left"/>
    </w:pPr>
    <w:rPr>
      <w:color w:val="auto"/>
      <w:szCs w:val="20"/>
    </w:rPr>
  </w:style>
  <w:style w:type="character" w:customStyle="1" w:styleId="TekstpodstawowywcityZnak">
    <w:name w:val="Tekst podstawowy wcięty Znak"/>
    <w:basedOn w:val="Domylnaczcionkaakapitu"/>
    <w:rsid w:val="00995A92"/>
    <w:rPr>
      <w:rFonts w:ascii="Times New Roman" w:eastAsia="Times New Roman" w:hAnsi="Times New Roman" w:cs="Times New Roman"/>
      <w:sz w:val="24"/>
      <w:szCs w:val="20"/>
    </w:rPr>
  </w:style>
  <w:style w:type="paragraph" w:customStyle="1" w:styleId="StylZlewej2cm">
    <w:name w:val="Styl Z lewej:  2 cm"/>
    <w:basedOn w:val="Normalny"/>
    <w:rsid w:val="00995A92"/>
    <w:pPr>
      <w:widowControl w:val="0"/>
      <w:spacing w:after="120"/>
      <w:ind w:left="567" w:right="567"/>
    </w:pPr>
    <w:rPr>
      <w:rFonts w:ascii="Arial" w:eastAsia="Batang" w:hAnsi="Arial"/>
      <w:color w:val="auto"/>
      <w:sz w:val="20"/>
      <w:szCs w:val="20"/>
    </w:rPr>
  </w:style>
  <w:style w:type="character" w:customStyle="1" w:styleId="StylZlewej2cmZnak">
    <w:name w:val="Styl Z lewej:  2 cm Znak"/>
    <w:rsid w:val="00995A92"/>
    <w:rPr>
      <w:rFonts w:ascii="Arial" w:eastAsia="Batang" w:hAnsi="Arial" w:cs="Times New Roman"/>
      <w:sz w:val="20"/>
      <w:szCs w:val="20"/>
    </w:rPr>
  </w:style>
  <w:style w:type="paragraph" w:customStyle="1" w:styleId="Pa0">
    <w:name w:val="Pa0"/>
    <w:basedOn w:val="Default"/>
    <w:next w:val="Default"/>
    <w:rsid w:val="00995A92"/>
    <w:pPr>
      <w:widowControl w:val="0"/>
      <w:spacing w:line="181" w:lineRule="atLeast"/>
    </w:pPr>
    <w:rPr>
      <w:rFonts w:ascii="Helvetica" w:eastAsia="MS Mincho" w:hAnsi="Helvetica" w:cs="Mangal"/>
      <w:color w:val="auto"/>
      <w:lang w:eastAsia="ja-JP" w:bidi="mr-IN"/>
    </w:rPr>
  </w:style>
  <w:style w:type="paragraph" w:customStyle="1" w:styleId="Pa3">
    <w:name w:val="Pa3"/>
    <w:basedOn w:val="Default"/>
    <w:next w:val="Default"/>
    <w:rsid w:val="00995A92"/>
    <w:pPr>
      <w:widowControl w:val="0"/>
      <w:spacing w:after="300" w:line="181" w:lineRule="atLeast"/>
    </w:pPr>
    <w:rPr>
      <w:rFonts w:ascii="Helvetica" w:eastAsia="MS Mincho" w:hAnsi="Helvetica" w:cs="Mangal"/>
      <w:color w:val="auto"/>
      <w:lang w:eastAsia="ja-JP" w:bidi="mr-IN"/>
    </w:rPr>
  </w:style>
  <w:style w:type="paragraph" w:customStyle="1" w:styleId="Pa1">
    <w:name w:val="Pa1"/>
    <w:basedOn w:val="Default"/>
    <w:next w:val="Default"/>
    <w:rsid w:val="00995A92"/>
    <w:pPr>
      <w:widowControl w:val="0"/>
      <w:spacing w:line="181" w:lineRule="atLeast"/>
    </w:pPr>
    <w:rPr>
      <w:rFonts w:ascii="Helvetica" w:eastAsia="MS Mincho" w:hAnsi="Helvetica" w:cs="Mangal"/>
      <w:color w:val="auto"/>
      <w:lang w:eastAsia="ja-JP" w:bidi="mr-IN"/>
    </w:rPr>
  </w:style>
  <w:style w:type="paragraph" w:customStyle="1" w:styleId="Pa6">
    <w:name w:val="Pa6"/>
    <w:basedOn w:val="Default"/>
    <w:next w:val="Default"/>
    <w:rsid w:val="00995A92"/>
    <w:pPr>
      <w:widowControl w:val="0"/>
      <w:spacing w:after="120" w:line="161" w:lineRule="atLeast"/>
    </w:pPr>
    <w:rPr>
      <w:rFonts w:ascii="Helvetica" w:eastAsia="MS Mincho" w:hAnsi="Helvetica" w:cs="Mangal"/>
      <w:color w:val="auto"/>
      <w:lang w:eastAsia="ja-JP" w:bidi="mr-IN"/>
    </w:rPr>
  </w:style>
  <w:style w:type="paragraph" w:customStyle="1" w:styleId="Pa10">
    <w:name w:val="Pa10"/>
    <w:basedOn w:val="Default"/>
    <w:next w:val="Default"/>
    <w:rsid w:val="00995A92"/>
    <w:pPr>
      <w:widowControl w:val="0"/>
      <w:spacing w:after="80" w:line="141" w:lineRule="atLeast"/>
    </w:pPr>
    <w:rPr>
      <w:rFonts w:ascii="Helvetica" w:eastAsia="MS Mincho" w:hAnsi="Helvetica" w:cs="Mangal"/>
      <w:color w:val="auto"/>
      <w:lang w:eastAsia="ja-JP" w:bidi="mr-IN"/>
    </w:rPr>
  </w:style>
  <w:style w:type="paragraph" w:customStyle="1" w:styleId="Pa11">
    <w:name w:val="Pa11"/>
    <w:basedOn w:val="Default"/>
    <w:next w:val="Default"/>
    <w:rsid w:val="00995A92"/>
    <w:pPr>
      <w:widowControl w:val="0"/>
      <w:spacing w:after="80" w:line="141" w:lineRule="atLeast"/>
    </w:pPr>
    <w:rPr>
      <w:rFonts w:ascii="Helvetica" w:eastAsia="MS Mincho" w:hAnsi="Helvetica" w:cs="Mangal"/>
      <w:color w:val="auto"/>
      <w:lang w:eastAsia="ja-JP" w:bidi="mr-IN"/>
    </w:rPr>
  </w:style>
  <w:style w:type="paragraph" w:styleId="Lista3">
    <w:name w:val="List 3"/>
    <w:basedOn w:val="Normalny"/>
    <w:rsid w:val="00995A92"/>
    <w:pPr>
      <w:ind w:left="849" w:hanging="283"/>
      <w:jc w:val="left"/>
    </w:pPr>
    <w:rPr>
      <w:color w:val="auto"/>
      <w:szCs w:val="24"/>
    </w:rPr>
  </w:style>
  <w:style w:type="paragraph" w:styleId="Listapunktowana2">
    <w:name w:val="List Bullet 2"/>
    <w:basedOn w:val="Normalny"/>
    <w:rsid w:val="00995A92"/>
    <w:pPr>
      <w:tabs>
        <w:tab w:val="left" w:pos="643"/>
      </w:tabs>
      <w:ind w:left="643" w:hanging="360"/>
      <w:jc w:val="left"/>
    </w:pPr>
    <w:rPr>
      <w:color w:val="auto"/>
      <w:szCs w:val="24"/>
    </w:rPr>
  </w:style>
  <w:style w:type="paragraph" w:styleId="Lista-kontynuacja">
    <w:name w:val="List Continue"/>
    <w:basedOn w:val="Normalny"/>
    <w:rsid w:val="00995A92"/>
    <w:pPr>
      <w:spacing w:after="120"/>
      <w:ind w:left="283"/>
      <w:jc w:val="left"/>
    </w:pPr>
    <w:rPr>
      <w:color w:val="auto"/>
      <w:szCs w:val="24"/>
    </w:rPr>
  </w:style>
  <w:style w:type="paragraph" w:styleId="Tekstpodstawowyzwciciem2">
    <w:name w:val="Body Text First Indent 2"/>
    <w:basedOn w:val="Tekstpodstawowywcity"/>
    <w:rsid w:val="00995A92"/>
    <w:pPr>
      <w:ind w:left="283" w:firstLine="210"/>
    </w:pPr>
    <w:rPr>
      <w:szCs w:val="24"/>
    </w:rPr>
  </w:style>
  <w:style w:type="character" w:customStyle="1" w:styleId="Tekstpodstawowyzwciciem2Znak">
    <w:name w:val="Tekst podstawowy z wcięciem 2 Znak"/>
    <w:basedOn w:val="TekstpodstawowywcityZnak"/>
    <w:rsid w:val="00995A92"/>
    <w:rPr>
      <w:rFonts w:ascii="Times New Roman" w:eastAsia="Times New Roman" w:hAnsi="Times New Roman" w:cs="Times New Roman"/>
      <w:sz w:val="24"/>
      <w:szCs w:val="24"/>
    </w:rPr>
  </w:style>
  <w:style w:type="paragraph" w:styleId="Spistreci4">
    <w:name w:val="toc 4"/>
    <w:basedOn w:val="Normalny"/>
    <w:next w:val="Normalny"/>
    <w:autoRedefine/>
    <w:uiPriority w:val="39"/>
    <w:rsid w:val="00995A92"/>
    <w:pPr>
      <w:ind w:left="480"/>
      <w:jc w:val="left"/>
    </w:pPr>
    <w:rPr>
      <w:rFonts w:asciiTheme="minorHAnsi" w:hAnsiTheme="minorHAnsi"/>
      <w:sz w:val="20"/>
      <w:szCs w:val="20"/>
    </w:rPr>
  </w:style>
  <w:style w:type="paragraph" w:styleId="Spistreci5">
    <w:name w:val="toc 5"/>
    <w:basedOn w:val="Normalny"/>
    <w:next w:val="Normalny"/>
    <w:autoRedefine/>
    <w:uiPriority w:val="39"/>
    <w:rsid w:val="00995A92"/>
    <w:pPr>
      <w:ind w:left="720"/>
      <w:jc w:val="left"/>
    </w:pPr>
    <w:rPr>
      <w:rFonts w:asciiTheme="minorHAnsi" w:hAnsiTheme="minorHAnsi"/>
      <w:sz w:val="20"/>
      <w:szCs w:val="20"/>
    </w:rPr>
  </w:style>
  <w:style w:type="paragraph" w:styleId="Spistreci6">
    <w:name w:val="toc 6"/>
    <w:basedOn w:val="Normalny"/>
    <w:next w:val="Normalny"/>
    <w:autoRedefine/>
    <w:uiPriority w:val="39"/>
    <w:rsid w:val="00995A92"/>
    <w:pPr>
      <w:ind w:left="960"/>
      <w:jc w:val="left"/>
    </w:pPr>
    <w:rPr>
      <w:rFonts w:asciiTheme="minorHAnsi" w:hAnsiTheme="minorHAnsi"/>
      <w:sz w:val="20"/>
      <w:szCs w:val="20"/>
    </w:rPr>
  </w:style>
  <w:style w:type="paragraph" w:styleId="Spistreci7">
    <w:name w:val="toc 7"/>
    <w:basedOn w:val="Normalny"/>
    <w:next w:val="Normalny"/>
    <w:autoRedefine/>
    <w:uiPriority w:val="39"/>
    <w:rsid w:val="00995A92"/>
    <w:pPr>
      <w:ind w:left="1200"/>
      <w:jc w:val="left"/>
    </w:pPr>
    <w:rPr>
      <w:rFonts w:asciiTheme="minorHAnsi" w:hAnsiTheme="minorHAnsi"/>
      <w:sz w:val="20"/>
      <w:szCs w:val="20"/>
    </w:rPr>
  </w:style>
  <w:style w:type="paragraph" w:styleId="Spistreci8">
    <w:name w:val="toc 8"/>
    <w:basedOn w:val="Normalny"/>
    <w:next w:val="Normalny"/>
    <w:autoRedefine/>
    <w:uiPriority w:val="39"/>
    <w:rsid w:val="00995A92"/>
    <w:pPr>
      <w:ind w:left="1440"/>
      <w:jc w:val="left"/>
    </w:pPr>
    <w:rPr>
      <w:rFonts w:asciiTheme="minorHAnsi" w:hAnsiTheme="minorHAnsi"/>
      <w:sz w:val="20"/>
      <w:szCs w:val="20"/>
    </w:rPr>
  </w:style>
  <w:style w:type="paragraph" w:styleId="Spistreci9">
    <w:name w:val="toc 9"/>
    <w:basedOn w:val="Normalny"/>
    <w:next w:val="Normalny"/>
    <w:autoRedefine/>
    <w:uiPriority w:val="39"/>
    <w:rsid w:val="00995A92"/>
    <w:pPr>
      <w:ind w:left="1680"/>
      <w:jc w:val="left"/>
    </w:pPr>
    <w:rPr>
      <w:rFonts w:asciiTheme="minorHAnsi" w:hAnsiTheme="minorHAnsi"/>
      <w:sz w:val="20"/>
      <w:szCs w:val="20"/>
    </w:rPr>
  </w:style>
  <w:style w:type="paragraph" w:customStyle="1" w:styleId="BulletDouble">
    <w:name w:val="Bullet Double"/>
    <w:basedOn w:val="Normalny"/>
    <w:rsid w:val="00995A92"/>
    <w:pPr>
      <w:numPr>
        <w:numId w:val="4"/>
      </w:numPr>
      <w:jc w:val="left"/>
    </w:pPr>
    <w:rPr>
      <w:rFonts w:ascii="Arial" w:hAnsi="Arial"/>
      <w:color w:val="auto"/>
      <w:sz w:val="20"/>
      <w:szCs w:val="20"/>
    </w:rPr>
  </w:style>
  <w:style w:type="paragraph" w:styleId="Tekstpodstawowy2">
    <w:name w:val="Body Text 2"/>
    <w:basedOn w:val="Normalny"/>
    <w:rsid w:val="00995A92"/>
    <w:pPr>
      <w:spacing w:before="240" w:after="120" w:line="480" w:lineRule="auto"/>
      <w:jc w:val="left"/>
    </w:pPr>
    <w:rPr>
      <w:rFonts w:ascii="Arial" w:hAnsi="Arial" w:cs="Arial"/>
      <w:color w:val="auto"/>
      <w:sz w:val="21"/>
      <w:szCs w:val="21"/>
      <w:lang w:val="en-GB" w:eastAsia="en-GB"/>
    </w:rPr>
  </w:style>
  <w:style w:type="character" w:customStyle="1" w:styleId="Tekstpodstawowy2Znak">
    <w:name w:val="Tekst podstawowy 2 Znak"/>
    <w:basedOn w:val="Domylnaczcionkaakapitu"/>
    <w:rsid w:val="00995A92"/>
    <w:rPr>
      <w:rFonts w:ascii="Arial" w:eastAsia="Times New Roman" w:hAnsi="Arial" w:cs="Arial"/>
      <w:sz w:val="21"/>
      <w:szCs w:val="21"/>
      <w:lang w:val="en-GB" w:eastAsia="en-GB"/>
    </w:rPr>
  </w:style>
  <w:style w:type="paragraph" w:customStyle="1" w:styleId="StandardCharCharCharChar">
    <w:name w:val="Standard Char Char Char Char"/>
    <w:rsid w:val="00995A92"/>
    <w:pPr>
      <w:suppressAutoHyphens/>
      <w:ind w:left="851"/>
    </w:pPr>
    <w:rPr>
      <w:rFonts w:ascii="Times New Roman" w:hAnsi="Times New Roman"/>
      <w:szCs w:val="20"/>
      <w:lang w:val="en-GB"/>
    </w:rPr>
  </w:style>
  <w:style w:type="character" w:customStyle="1" w:styleId="StandardCharCharCharCharChar">
    <w:name w:val="Standard Char Char Char Char Char"/>
    <w:rsid w:val="00995A92"/>
    <w:rPr>
      <w:rFonts w:ascii="Times New Roman" w:eastAsia="Times New Roman" w:hAnsi="Times New Roman" w:cs="Times New Roman"/>
      <w:szCs w:val="20"/>
      <w:lang w:val="en-GB"/>
    </w:rPr>
  </w:style>
  <w:style w:type="paragraph" w:customStyle="1" w:styleId="CharCharChar">
    <w:name w:val="Char Char Char"/>
    <w:basedOn w:val="Normalny"/>
    <w:autoRedefine/>
    <w:rsid w:val="00995A92"/>
    <w:pPr>
      <w:tabs>
        <w:tab w:val="left" w:pos="709"/>
      </w:tabs>
      <w:spacing w:before="120"/>
      <w:ind w:left="4" w:hanging="4"/>
      <w:jc w:val="left"/>
    </w:pPr>
    <w:rPr>
      <w:rFonts w:ascii="Arial" w:hAnsi="Arial"/>
      <w:color w:val="auto"/>
      <w:szCs w:val="24"/>
    </w:rPr>
  </w:style>
  <w:style w:type="paragraph" w:customStyle="1" w:styleId="ZnakZnak1">
    <w:name w:val="Znak Znak1"/>
    <w:basedOn w:val="Normalny"/>
    <w:autoRedefine/>
    <w:rsid w:val="00995A92"/>
    <w:pPr>
      <w:tabs>
        <w:tab w:val="left" w:pos="709"/>
      </w:tabs>
      <w:spacing w:before="120"/>
      <w:ind w:left="4" w:hanging="4"/>
      <w:jc w:val="left"/>
    </w:pPr>
    <w:rPr>
      <w:rFonts w:ascii="Arial" w:hAnsi="Arial"/>
      <w:color w:val="auto"/>
      <w:szCs w:val="24"/>
    </w:rPr>
  </w:style>
  <w:style w:type="character" w:customStyle="1" w:styleId="left">
    <w:name w:val="left"/>
    <w:basedOn w:val="Domylnaczcionkaakapitu"/>
    <w:rsid w:val="00995A92"/>
  </w:style>
  <w:style w:type="character" w:customStyle="1" w:styleId="system1">
    <w:name w:val="system1"/>
    <w:rsid w:val="00995A92"/>
    <w:rPr>
      <w:b w:val="0"/>
      <w:bCs w:val="0"/>
      <w:i w:val="0"/>
      <w:iCs w:val="0"/>
      <w:color w:val="DA8103"/>
    </w:rPr>
  </w:style>
  <w:style w:type="paragraph" w:customStyle="1" w:styleId="IssueStatement">
    <w:name w:val="Issue Statement"/>
    <w:basedOn w:val="Normalny"/>
    <w:rsid w:val="00995A92"/>
    <w:pPr>
      <w:jc w:val="left"/>
    </w:pPr>
    <w:rPr>
      <w:rFonts w:ascii="Siemens Sans" w:hAnsi="Siemens Sans"/>
      <w:b/>
      <w:color w:val="auto"/>
      <w:sz w:val="20"/>
      <w:szCs w:val="24"/>
      <w:lang w:val="de-DE" w:eastAsia="de-DE"/>
    </w:rPr>
  </w:style>
  <w:style w:type="paragraph" w:customStyle="1" w:styleId="Indexhead">
    <w:name w:val="Index_head"/>
    <w:rsid w:val="00995A92"/>
    <w:pPr>
      <w:pBdr>
        <w:top w:val="single" w:sz="8" w:space="1" w:color="FFFFFF"/>
        <w:left w:val="single" w:sz="8" w:space="4" w:color="FFFFFF"/>
        <w:bottom w:val="single" w:sz="8" w:space="1" w:color="FFFFFF"/>
        <w:right w:val="single" w:sz="8" w:space="4" w:color="FFFFFF"/>
      </w:pBdr>
      <w:tabs>
        <w:tab w:val="left" w:pos="567"/>
      </w:tabs>
      <w:suppressAutoHyphens/>
      <w:spacing w:after="113" w:line="312" w:lineRule="exact"/>
      <w:ind w:left="113"/>
    </w:pPr>
    <w:rPr>
      <w:rFonts w:ascii="Siemens Sans" w:hAnsi="Siemens Sans"/>
      <w:b/>
      <w:color w:val="FFFFFF"/>
      <w:sz w:val="26"/>
      <w:szCs w:val="24"/>
      <w:lang w:val="de-DE" w:eastAsia="de-DE"/>
    </w:rPr>
  </w:style>
  <w:style w:type="paragraph" w:customStyle="1" w:styleId="Inhalt">
    <w:name w:val="Inhalt"/>
    <w:basedOn w:val="Normalny"/>
    <w:rsid w:val="00995A92"/>
    <w:pPr>
      <w:pBdr>
        <w:top w:val="single" w:sz="8" w:space="1" w:color="FFFFFF"/>
        <w:left w:val="single" w:sz="8" w:space="4" w:color="FFFFFF"/>
        <w:bottom w:val="single" w:sz="8" w:space="1" w:color="FFFFFF"/>
        <w:right w:val="single" w:sz="8" w:space="4" w:color="FFFFFF"/>
      </w:pBdr>
      <w:tabs>
        <w:tab w:val="left" w:pos="454"/>
        <w:tab w:val="left" w:pos="567"/>
      </w:tabs>
      <w:spacing w:after="120"/>
      <w:ind w:left="113"/>
      <w:jc w:val="left"/>
    </w:pPr>
    <w:rPr>
      <w:rFonts w:ascii="Siemens Sans" w:hAnsi="Siemens Sans"/>
      <w:color w:val="FFFFFF"/>
      <w:sz w:val="20"/>
      <w:szCs w:val="24"/>
      <w:lang w:val="de-DE" w:eastAsia="de-DE"/>
    </w:rPr>
  </w:style>
  <w:style w:type="paragraph" w:customStyle="1" w:styleId="Rechte">
    <w:name w:val="Rechte"/>
    <w:basedOn w:val="Normalny"/>
    <w:rsid w:val="00995A92"/>
    <w:pPr>
      <w:spacing w:line="140" w:lineRule="exact"/>
      <w:jc w:val="left"/>
    </w:pPr>
    <w:rPr>
      <w:rFonts w:ascii="Siemens Sans" w:hAnsi="Siemens Sans"/>
      <w:color w:val="FFFFFF"/>
      <w:sz w:val="12"/>
      <w:szCs w:val="24"/>
      <w:lang w:val="de-DE" w:eastAsia="de-DE"/>
    </w:rPr>
  </w:style>
  <w:style w:type="paragraph" w:customStyle="1" w:styleId="Editorial">
    <w:name w:val="Editorial"/>
    <w:basedOn w:val="Normalny"/>
    <w:rsid w:val="00995A92"/>
    <w:pPr>
      <w:spacing w:after="120" w:line="312" w:lineRule="exact"/>
      <w:jc w:val="left"/>
    </w:pPr>
    <w:rPr>
      <w:rFonts w:ascii="Siemens Sans" w:hAnsi="Siemens Sans"/>
      <w:b/>
      <w:color w:val="auto"/>
      <w:sz w:val="26"/>
      <w:szCs w:val="24"/>
      <w:lang w:val="de-DE" w:eastAsia="de-DE"/>
    </w:rPr>
  </w:style>
  <w:style w:type="paragraph" w:customStyle="1" w:styleId="TabelleAufzhlung">
    <w:name w:val="Tabelle_Aufzählung"/>
    <w:basedOn w:val="Normalny"/>
    <w:rsid w:val="00995A92"/>
    <w:pPr>
      <w:numPr>
        <w:numId w:val="5"/>
      </w:numPr>
      <w:jc w:val="left"/>
    </w:pPr>
    <w:rPr>
      <w:rFonts w:ascii="Siemens Sans" w:hAnsi="Siemens Sans"/>
      <w:color w:val="auto"/>
      <w:sz w:val="20"/>
      <w:szCs w:val="24"/>
      <w:lang w:val="de-DE" w:eastAsia="de-DE"/>
    </w:rPr>
  </w:style>
  <w:style w:type="paragraph" w:customStyle="1" w:styleId="Aufzhlung1ohneAbstand">
    <w:name w:val="Aufzählung 1_ohne_Abstand"/>
    <w:basedOn w:val="Aufzhlung1"/>
    <w:rsid w:val="00995A92"/>
    <w:pPr>
      <w:spacing w:after="0"/>
    </w:pPr>
  </w:style>
  <w:style w:type="paragraph" w:customStyle="1" w:styleId="Table">
    <w:name w:val="Table"/>
    <w:basedOn w:val="Normalny"/>
    <w:rsid w:val="00995A92"/>
    <w:pPr>
      <w:tabs>
        <w:tab w:val="left" w:pos="454"/>
      </w:tabs>
      <w:spacing w:line="227" w:lineRule="atLeast"/>
      <w:jc w:val="left"/>
    </w:pPr>
    <w:rPr>
      <w:rFonts w:ascii="Siemens Sans" w:hAnsi="Siemens Sans"/>
      <w:color w:val="auto"/>
      <w:sz w:val="18"/>
      <w:szCs w:val="24"/>
      <w:lang w:val="en-GB" w:eastAsia="de-DE"/>
    </w:rPr>
  </w:style>
  <w:style w:type="paragraph" w:customStyle="1" w:styleId="Subline10">
    <w:name w:val="Subline_10"/>
    <w:basedOn w:val="Normalny"/>
    <w:rsid w:val="00995A92"/>
    <w:pPr>
      <w:spacing w:after="120"/>
      <w:jc w:val="left"/>
    </w:pPr>
    <w:rPr>
      <w:rFonts w:ascii="Siemens Sans" w:hAnsi="Siemens Sans"/>
      <w:b/>
      <w:color w:val="auto"/>
      <w:sz w:val="20"/>
      <w:szCs w:val="24"/>
      <w:lang w:val="de-DE" w:eastAsia="de-DE"/>
    </w:rPr>
  </w:style>
  <w:style w:type="paragraph" w:customStyle="1" w:styleId="Printstandard">
    <w:name w:val="Print_standard"/>
    <w:basedOn w:val="Subline10"/>
    <w:rsid w:val="00995A92"/>
    <w:pPr>
      <w:spacing w:line="142" w:lineRule="exact"/>
    </w:pPr>
    <w:rPr>
      <w:b w:val="0"/>
      <w:color w:val="000000"/>
      <w:sz w:val="12"/>
    </w:rPr>
  </w:style>
  <w:style w:type="paragraph" w:customStyle="1" w:styleId="Picture">
    <w:name w:val="Picture"/>
    <w:basedOn w:val="Normalny"/>
    <w:rsid w:val="00995A92"/>
    <w:pPr>
      <w:jc w:val="left"/>
    </w:pPr>
    <w:rPr>
      <w:rFonts w:ascii="Siemens Sans" w:hAnsi="Siemens Sans"/>
      <w:color w:val="auto"/>
      <w:sz w:val="20"/>
      <w:szCs w:val="24"/>
      <w:lang w:val="de-DE" w:eastAsia="de-DE"/>
    </w:rPr>
  </w:style>
  <w:style w:type="paragraph" w:customStyle="1" w:styleId="Subline10Einzug">
    <w:name w:val="Subline_10_Einzug"/>
    <w:basedOn w:val="Subline10"/>
    <w:rsid w:val="00995A92"/>
    <w:pPr>
      <w:ind w:left="680"/>
    </w:pPr>
  </w:style>
  <w:style w:type="paragraph" w:customStyle="1" w:styleId="Aufzhlung1">
    <w:name w:val="• Aufzählung1"/>
    <w:basedOn w:val="Normalny"/>
    <w:rsid w:val="00995A92"/>
    <w:pPr>
      <w:spacing w:after="120"/>
      <w:jc w:val="left"/>
    </w:pPr>
    <w:rPr>
      <w:rFonts w:ascii="Siemens Sans" w:hAnsi="Siemens Sans"/>
      <w:color w:val="auto"/>
      <w:sz w:val="20"/>
      <w:szCs w:val="24"/>
      <w:lang w:val="de-DE" w:eastAsia="de-DE"/>
    </w:rPr>
  </w:style>
  <w:style w:type="paragraph" w:customStyle="1" w:styleId="Aufzhlung">
    <w:name w:val="Aufzählung"/>
    <w:basedOn w:val="Normalny"/>
    <w:rsid w:val="00995A92"/>
    <w:pPr>
      <w:numPr>
        <w:numId w:val="6"/>
      </w:numPr>
      <w:spacing w:after="120"/>
      <w:jc w:val="left"/>
    </w:pPr>
    <w:rPr>
      <w:rFonts w:ascii="Siemens Sans" w:hAnsi="Siemens Sans"/>
      <w:color w:val="auto"/>
      <w:sz w:val="20"/>
      <w:szCs w:val="24"/>
      <w:lang w:val="de-DE" w:eastAsia="de-DE"/>
    </w:rPr>
  </w:style>
  <w:style w:type="paragraph" w:customStyle="1" w:styleId="Aufzhlungblau">
    <w:name w:val="Aufzählung_blau"/>
    <w:basedOn w:val="Aufzhlung1"/>
    <w:rsid w:val="00995A92"/>
    <w:rPr>
      <w:color w:val="003399"/>
    </w:rPr>
  </w:style>
  <w:style w:type="paragraph" w:customStyle="1" w:styleId="Declaration">
    <w:name w:val="Declaration"/>
    <w:basedOn w:val="Normalny"/>
    <w:rsid w:val="00995A92"/>
    <w:pPr>
      <w:spacing w:after="99" w:line="199" w:lineRule="exact"/>
      <w:jc w:val="left"/>
    </w:pPr>
    <w:rPr>
      <w:rFonts w:ascii="Siemens Sans" w:hAnsi="Siemens Sans"/>
      <w:color w:val="auto"/>
      <w:sz w:val="15"/>
      <w:szCs w:val="24"/>
      <w:lang w:val="de-DE" w:eastAsia="de-DE"/>
    </w:rPr>
  </w:style>
  <w:style w:type="paragraph" w:customStyle="1" w:styleId="Sublineblau">
    <w:name w:val="Subline blau"/>
    <w:basedOn w:val="Normalny"/>
    <w:rsid w:val="00995A92"/>
    <w:pPr>
      <w:spacing w:after="80" w:line="320" w:lineRule="exact"/>
      <w:jc w:val="left"/>
    </w:pPr>
    <w:rPr>
      <w:rFonts w:ascii="Siemens Sans" w:hAnsi="Siemens Sans"/>
      <w:b/>
      <w:color w:val="003399"/>
      <w:sz w:val="26"/>
      <w:szCs w:val="24"/>
      <w:lang w:val="de-DE" w:eastAsia="de-DE"/>
    </w:rPr>
  </w:style>
  <w:style w:type="paragraph" w:customStyle="1" w:styleId="Subline10blau">
    <w:name w:val="Subline_10_blau"/>
    <w:basedOn w:val="Subline10"/>
    <w:rsid w:val="00995A92"/>
    <w:rPr>
      <w:color w:val="003399"/>
    </w:rPr>
  </w:style>
  <w:style w:type="paragraph" w:customStyle="1" w:styleId="Standardblau">
    <w:name w:val="Standard_blau"/>
    <w:basedOn w:val="Normalny"/>
    <w:rsid w:val="00995A92"/>
    <w:pPr>
      <w:spacing w:after="120"/>
      <w:jc w:val="left"/>
    </w:pPr>
    <w:rPr>
      <w:rFonts w:ascii="Siemens Sans" w:hAnsi="Siemens Sans"/>
      <w:color w:val="003399"/>
      <w:sz w:val="20"/>
      <w:szCs w:val="24"/>
      <w:lang w:val="de-DE" w:eastAsia="de-DE"/>
    </w:rPr>
  </w:style>
  <w:style w:type="paragraph" w:customStyle="1" w:styleId="AufzhlungblauohneAbstand">
    <w:name w:val="Aufzählung_blau_ohne_Abstand"/>
    <w:basedOn w:val="Aufzhlungblau"/>
    <w:rsid w:val="00995A92"/>
    <w:pPr>
      <w:spacing w:after="0"/>
    </w:pPr>
  </w:style>
  <w:style w:type="paragraph" w:customStyle="1" w:styleId="Subline">
    <w:name w:val="Subline"/>
    <w:basedOn w:val="Normalny"/>
    <w:rsid w:val="00995A92"/>
    <w:pPr>
      <w:spacing w:after="80" w:line="320" w:lineRule="exact"/>
      <w:jc w:val="left"/>
    </w:pPr>
    <w:rPr>
      <w:rFonts w:ascii="Siemens Sans" w:hAnsi="Siemens Sans"/>
      <w:b/>
      <w:color w:val="auto"/>
      <w:sz w:val="26"/>
      <w:szCs w:val="24"/>
      <w:lang w:val="de-DE" w:eastAsia="de-DE"/>
    </w:rPr>
  </w:style>
  <w:style w:type="paragraph" w:customStyle="1" w:styleId="Subline10blauEinzug">
    <w:name w:val="Subline_10_blau_Einzug"/>
    <w:basedOn w:val="Subline10blau"/>
    <w:rsid w:val="00995A92"/>
    <w:pPr>
      <w:ind w:left="680"/>
    </w:pPr>
  </w:style>
  <w:style w:type="paragraph" w:customStyle="1" w:styleId="Aufzhlung1ohneAbstandEinzug">
    <w:name w:val="Aufzählung 1_ohne_Abstand_Einzug"/>
    <w:basedOn w:val="Aufzhlung1ohneAbstand"/>
    <w:rsid w:val="00995A92"/>
    <w:pPr>
      <w:tabs>
        <w:tab w:val="left" w:pos="170"/>
      </w:tabs>
      <w:ind w:left="850"/>
    </w:pPr>
  </w:style>
  <w:style w:type="paragraph" w:customStyle="1" w:styleId="Aufzhlung1Einzug">
    <w:name w:val="Aufzählung 1_Einzug"/>
    <w:basedOn w:val="Aufzhlung1"/>
    <w:rsid w:val="00995A92"/>
    <w:pPr>
      <w:numPr>
        <w:numId w:val="7"/>
      </w:numPr>
      <w:tabs>
        <w:tab w:val="left" w:pos="11890"/>
      </w:tabs>
    </w:pPr>
  </w:style>
  <w:style w:type="paragraph" w:customStyle="1" w:styleId="StandardEinzug">
    <w:name w:val="Standard_Einzug"/>
    <w:basedOn w:val="Normalny"/>
    <w:rsid w:val="00995A92"/>
    <w:pPr>
      <w:spacing w:after="120"/>
      <w:ind w:left="680"/>
      <w:jc w:val="left"/>
    </w:pPr>
    <w:rPr>
      <w:rFonts w:ascii="Siemens Sans" w:hAnsi="Siemens Sans"/>
      <w:color w:val="auto"/>
      <w:sz w:val="20"/>
      <w:szCs w:val="24"/>
      <w:lang w:val="de-DE" w:eastAsia="de-DE"/>
    </w:rPr>
  </w:style>
  <w:style w:type="paragraph" w:customStyle="1" w:styleId="StandardblauEinzug">
    <w:name w:val="Standard_blau_Einzug"/>
    <w:basedOn w:val="Standardblau"/>
    <w:rsid w:val="00995A92"/>
    <w:pPr>
      <w:ind w:left="680"/>
    </w:pPr>
  </w:style>
  <w:style w:type="paragraph" w:customStyle="1" w:styleId="AufzhlungblauohneAbstandEinzug">
    <w:name w:val="Aufzählung_blau_ohne_Abstand_Einzug"/>
    <w:basedOn w:val="AufzhlungblauohneAbstand"/>
    <w:rsid w:val="00995A92"/>
    <w:pPr>
      <w:tabs>
        <w:tab w:val="left" w:pos="170"/>
      </w:tabs>
      <w:ind w:left="850"/>
    </w:pPr>
  </w:style>
  <w:style w:type="paragraph" w:customStyle="1" w:styleId="AufzhlungblauEinzug">
    <w:name w:val="Aufzählung_blau_Einzug"/>
    <w:basedOn w:val="Aufzhlungblau"/>
    <w:rsid w:val="00995A92"/>
    <w:pPr>
      <w:numPr>
        <w:numId w:val="8"/>
      </w:numPr>
      <w:tabs>
        <w:tab w:val="left" w:pos="11890"/>
      </w:tabs>
    </w:pPr>
  </w:style>
  <w:style w:type="character" w:customStyle="1" w:styleId="tekst81">
    <w:name w:val="tekst81"/>
    <w:rsid w:val="00995A92"/>
    <w:rPr>
      <w:rFonts w:ascii="Arial" w:hAnsi="Arial" w:cs="Arial"/>
      <w:b w:val="0"/>
      <w:bCs w:val="0"/>
      <w:sz w:val="16"/>
      <w:szCs w:val="16"/>
    </w:rPr>
  </w:style>
  <w:style w:type="paragraph" w:customStyle="1" w:styleId="Styl1">
    <w:name w:val="Styl1"/>
    <w:basedOn w:val="Nagwek"/>
    <w:rsid w:val="00995A92"/>
    <w:pPr>
      <w:spacing w:after="120"/>
      <w:jc w:val="left"/>
    </w:pPr>
    <w:rPr>
      <w:rFonts w:ascii="Siemens Sans" w:hAnsi="Siemens Sans"/>
      <w:color w:val="auto"/>
      <w:sz w:val="20"/>
      <w:szCs w:val="24"/>
      <w:lang w:eastAsia="de-DE"/>
    </w:rPr>
  </w:style>
  <w:style w:type="paragraph" w:customStyle="1" w:styleId="Styl2">
    <w:name w:val="Styl2"/>
    <w:basedOn w:val="Nagwek1"/>
    <w:next w:val="Spistreci2"/>
    <w:rsid w:val="00995A92"/>
    <w:pPr>
      <w:tabs>
        <w:tab w:val="left" w:pos="680"/>
        <w:tab w:val="left" w:pos="3516"/>
      </w:tabs>
      <w:spacing w:after="312" w:line="624" w:lineRule="exact"/>
      <w:ind w:left="3516" w:hanging="680"/>
    </w:pPr>
    <w:rPr>
      <w:rFonts w:ascii="Siemens Serif Semibold" w:hAnsi="Siemens Serif Semibold"/>
      <w:b w:val="0"/>
      <w:kern w:val="3"/>
      <w:sz w:val="52"/>
      <w:szCs w:val="32"/>
      <w:lang w:val="en-GB" w:eastAsia="de-DE"/>
    </w:rPr>
  </w:style>
  <w:style w:type="paragraph" w:customStyle="1" w:styleId="Styl4">
    <w:name w:val="Styl4"/>
    <w:basedOn w:val="Nagwek1"/>
    <w:next w:val="Spistreci1"/>
    <w:rsid w:val="00995A92"/>
    <w:pPr>
      <w:tabs>
        <w:tab w:val="left" w:pos="680"/>
        <w:tab w:val="left" w:pos="3516"/>
      </w:tabs>
      <w:spacing w:after="312" w:line="624" w:lineRule="exact"/>
      <w:ind w:left="3516" w:hanging="680"/>
    </w:pPr>
    <w:rPr>
      <w:rFonts w:ascii="Siemens Serif Semibold" w:hAnsi="Siemens Serif Semibold"/>
      <w:b w:val="0"/>
      <w:kern w:val="3"/>
      <w:sz w:val="52"/>
      <w:szCs w:val="32"/>
      <w:lang w:val="en-GB" w:eastAsia="de-DE"/>
    </w:rPr>
  </w:style>
  <w:style w:type="paragraph" w:customStyle="1" w:styleId="Styl5">
    <w:name w:val="Styl5"/>
    <w:basedOn w:val="Normalny"/>
    <w:next w:val="Spistreci2"/>
    <w:rsid w:val="00995A92"/>
    <w:pPr>
      <w:spacing w:after="120"/>
      <w:jc w:val="left"/>
    </w:pPr>
    <w:rPr>
      <w:rFonts w:ascii="Siemens Sans" w:hAnsi="Siemens Sans"/>
      <w:color w:val="auto"/>
      <w:sz w:val="52"/>
      <w:szCs w:val="52"/>
      <w:lang w:eastAsia="de-DE"/>
    </w:rPr>
  </w:style>
  <w:style w:type="paragraph" w:styleId="Legenda">
    <w:name w:val="caption"/>
    <w:basedOn w:val="Normalny"/>
    <w:next w:val="Normalny"/>
    <w:uiPriority w:val="35"/>
    <w:qFormat/>
    <w:rsid w:val="00995A92"/>
    <w:pPr>
      <w:spacing w:before="120" w:after="120" w:line="360" w:lineRule="auto"/>
    </w:pPr>
    <w:rPr>
      <w:rFonts w:ascii="Arial" w:hAnsi="Arial"/>
      <w:b/>
      <w:bCs/>
      <w:color w:val="auto"/>
      <w:sz w:val="20"/>
      <w:szCs w:val="20"/>
      <w:lang w:val="en-US" w:eastAsia="en-US"/>
    </w:rPr>
  </w:style>
  <w:style w:type="paragraph" w:customStyle="1" w:styleId="Tabelatre">
    <w:name w:val="Tabela treść"/>
    <w:basedOn w:val="Normalny"/>
    <w:rsid w:val="00995A92"/>
    <w:pPr>
      <w:keepLines/>
      <w:spacing w:before="60" w:after="60"/>
      <w:jc w:val="left"/>
    </w:pPr>
    <w:rPr>
      <w:rFonts w:ascii="Arial" w:hAnsi="Arial"/>
      <w:color w:val="auto"/>
      <w:sz w:val="20"/>
      <w:szCs w:val="20"/>
      <w:lang w:eastAsia="en-US"/>
    </w:rPr>
  </w:style>
  <w:style w:type="paragraph" w:customStyle="1" w:styleId="ZnakZnakCharChar">
    <w:name w:val="Znak Znak Char Char"/>
    <w:basedOn w:val="Normalny"/>
    <w:rsid w:val="00995A92"/>
    <w:pPr>
      <w:tabs>
        <w:tab w:val="left" w:pos="709"/>
      </w:tabs>
      <w:jc w:val="left"/>
    </w:pPr>
    <w:rPr>
      <w:rFonts w:ascii="Tahoma" w:hAnsi="Tahoma"/>
      <w:color w:val="auto"/>
      <w:szCs w:val="24"/>
    </w:rPr>
  </w:style>
  <w:style w:type="paragraph" w:customStyle="1" w:styleId="FormatvorlageBodyText1FettChar">
    <w:name w:val="Formatvorlage Body Text 1 + Fett Char"/>
    <w:basedOn w:val="Normalny"/>
    <w:rsid w:val="00995A92"/>
    <w:pPr>
      <w:widowControl w:val="0"/>
      <w:tabs>
        <w:tab w:val="left" w:pos="2834"/>
        <w:tab w:val="left" w:pos="5102"/>
        <w:tab w:val="left" w:pos="7370"/>
      </w:tabs>
      <w:spacing w:after="120"/>
    </w:pPr>
    <w:rPr>
      <w:rFonts w:ascii="Arial" w:hAnsi="Arial"/>
      <w:bCs/>
      <w:color w:val="auto"/>
      <w:szCs w:val="24"/>
      <w:lang w:val="en-US" w:eastAsia="en-US"/>
    </w:rPr>
  </w:style>
  <w:style w:type="character" w:customStyle="1" w:styleId="FormatvorlageBodyText1FettCharChar">
    <w:name w:val="Formatvorlage Body Text 1 + Fett Char Char"/>
    <w:rsid w:val="00995A92"/>
    <w:rPr>
      <w:rFonts w:ascii="Arial" w:eastAsia="Times New Roman" w:hAnsi="Arial" w:cs="Times New Roman"/>
      <w:bCs/>
      <w:sz w:val="24"/>
      <w:szCs w:val="24"/>
      <w:lang w:val="en-US" w:eastAsia="en-US"/>
    </w:rPr>
  </w:style>
  <w:style w:type="paragraph" w:customStyle="1" w:styleId="Title10">
    <w:name w:val="Title 1"/>
    <w:autoRedefine/>
    <w:rsid w:val="00995A92"/>
    <w:pPr>
      <w:widowControl w:val="0"/>
      <w:suppressAutoHyphens/>
      <w:spacing w:before="360" w:after="240"/>
      <w:jc w:val="center"/>
    </w:pPr>
    <w:rPr>
      <w:rFonts w:ascii="Arial" w:hAnsi="Arial"/>
      <w:b/>
      <w:color w:val="808080"/>
      <w:sz w:val="28"/>
      <w:szCs w:val="20"/>
      <w:lang w:val="de-DE" w:eastAsia="en-US"/>
    </w:rPr>
  </w:style>
  <w:style w:type="paragraph" w:styleId="Spisilustracji">
    <w:name w:val="table of figures"/>
    <w:basedOn w:val="Normalny"/>
    <w:next w:val="Normalny"/>
    <w:rsid w:val="00995A92"/>
    <w:pPr>
      <w:ind w:left="440" w:hanging="440"/>
      <w:jc w:val="left"/>
    </w:pPr>
    <w:rPr>
      <w:b/>
      <w:bCs/>
      <w:color w:val="auto"/>
      <w:sz w:val="20"/>
      <w:szCs w:val="20"/>
      <w:lang w:val="de-DE" w:eastAsia="en-US"/>
    </w:rPr>
  </w:style>
  <w:style w:type="paragraph" w:styleId="Mapadokumentu">
    <w:name w:val="Document Map"/>
    <w:basedOn w:val="Normalny"/>
    <w:rsid w:val="00995A92"/>
    <w:pPr>
      <w:shd w:val="clear" w:color="auto" w:fill="000080"/>
      <w:spacing w:after="120"/>
      <w:jc w:val="left"/>
    </w:pPr>
    <w:rPr>
      <w:rFonts w:ascii="Tahoma" w:hAnsi="Tahoma"/>
      <w:color w:val="auto"/>
      <w:sz w:val="22"/>
      <w:lang w:val="de-DE" w:eastAsia="en-US"/>
    </w:rPr>
  </w:style>
  <w:style w:type="character" w:customStyle="1" w:styleId="MapadokumentuZnak">
    <w:name w:val="Mapa dokumentu Znak"/>
    <w:basedOn w:val="Domylnaczcionkaakapitu"/>
    <w:rsid w:val="00995A92"/>
    <w:rPr>
      <w:rFonts w:ascii="Tahoma" w:eastAsia="Times New Roman" w:hAnsi="Tahoma" w:cs="Times New Roman"/>
      <w:shd w:val="clear" w:color="auto" w:fill="000080"/>
      <w:lang w:val="de-DE" w:eastAsia="en-US"/>
    </w:rPr>
  </w:style>
  <w:style w:type="paragraph" w:customStyle="1" w:styleId="Box">
    <w:name w:val="Box"/>
    <w:basedOn w:val="Normalny"/>
    <w:autoRedefine/>
    <w:rsid w:val="00995A92"/>
    <w:pPr>
      <w:pBdr>
        <w:top w:val="single" w:sz="8" w:space="1" w:color="000000"/>
        <w:left w:val="single" w:sz="8" w:space="1" w:color="000000"/>
        <w:bottom w:val="single" w:sz="8" w:space="1" w:color="000000"/>
        <w:right w:val="single" w:sz="8" w:space="1" w:color="000000"/>
      </w:pBdr>
      <w:spacing w:after="120"/>
      <w:jc w:val="left"/>
    </w:pPr>
    <w:rPr>
      <w:rFonts w:ascii="Arial" w:hAnsi="Arial"/>
      <w:color w:val="auto"/>
      <w:sz w:val="22"/>
      <w:lang w:val="en-GB" w:eastAsia="en-US"/>
    </w:rPr>
  </w:style>
  <w:style w:type="paragraph" w:customStyle="1" w:styleId="Title2">
    <w:name w:val="Title 2"/>
    <w:autoRedefine/>
    <w:rsid w:val="00995A92"/>
    <w:pPr>
      <w:keepNext/>
      <w:widowControl w:val="0"/>
      <w:suppressAutoHyphens/>
      <w:spacing w:before="240" w:after="120"/>
      <w:jc w:val="center"/>
    </w:pPr>
    <w:rPr>
      <w:rFonts w:ascii="Arial" w:hAnsi="Arial"/>
      <w:b/>
      <w:color w:val="808080"/>
      <w:sz w:val="24"/>
      <w:szCs w:val="20"/>
      <w:lang w:val="de-DE" w:eastAsia="en-US"/>
    </w:rPr>
  </w:style>
  <w:style w:type="paragraph" w:customStyle="1" w:styleId="Remark">
    <w:name w:val="Remark"/>
    <w:basedOn w:val="Normalny"/>
    <w:autoRedefine/>
    <w:rsid w:val="00995A92"/>
    <w:pPr>
      <w:pBdr>
        <w:top w:val="single" w:sz="6" w:space="1" w:color="FF0000"/>
        <w:left w:val="single" w:sz="6" w:space="1" w:color="FF0000"/>
        <w:bottom w:val="single" w:sz="6" w:space="1" w:color="FF0000"/>
        <w:right w:val="single" w:sz="6" w:space="1" w:color="FF0000"/>
      </w:pBdr>
      <w:shd w:val="clear" w:color="auto" w:fill="FFFFFF"/>
      <w:spacing w:after="120"/>
      <w:ind w:left="1701" w:right="567"/>
      <w:jc w:val="left"/>
    </w:pPr>
    <w:rPr>
      <w:rFonts w:ascii="Arial" w:hAnsi="Arial"/>
      <w:i/>
      <w:color w:val="auto"/>
      <w:sz w:val="22"/>
      <w:lang w:val="en-GB" w:eastAsia="en-US"/>
    </w:rPr>
  </w:style>
  <w:style w:type="paragraph" w:customStyle="1" w:styleId="FormatvorlageBodyText1FettRotCharChar">
    <w:name w:val="Formatvorlage Body Text 1 + Fett Rot Char Char"/>
    <w:basedOn w:val="Normalny"/>
    <w:rsid w:val="00995A92"/>
    <w:pPr>
      <w:widowControl w:val="0"/>
      <w:tabs>
        <w:tab w:val="left" w:pos="2834"/>
        <w:tab w:val="left" w:pos="5102"/>
        <w:tab w:val="left" w:pos="7370"/>
      </w:tabs>
      <w:spacing w:after="120"/>
    </w:pPr>
    <w:rPr>
      <w:rFonts w:ascii="Arial" w:hAnsi="Arial"/>
      <w:bCs/>
      <w:color w:val="FF0000"/>
      <w:szCs w:val="24"/>
      <w:lang w:val="en-US" w:eastAsia="en-US"/>
    </w:rPr>
  </w:style>
  <w:style w:type="character" w:customStyle="1" w:styleId="FormatvorlageBodyText1FettRotCharCharChar">
    <w:name w:val="Formatvorlage Body Text 1 + Fett Rot Char Char Char"/>
    <w:rsid w:val="00995A92"/>
    <w:rPr>
      <w:rFonts w:ascii="Arial" w:eastAsia="Times New Roman" w:hAnsi="Arial" w:cs="Times New Roman"/>
      <w:bCs/>
      <w:color w:val="FF0000"/>
      <w:sz w:val="24"/>
      <w:szCs w:val="24"/>
      <w:lang w:val="en-US" w:eastAsia="en-US"/>
    </w:rPr>
  </w:style>
  <w:style w:type="paragraph" w:customStyle="1" w:styleId="RFPbullet1">
    <w:name w:val="RFP_bullet1"/>
    <w:basedOn w:val="Normalny"/>
    <w:rsid w:val="00995A92"/>
    <w:pPr>
      <w:numPr>
        <w:numId w:val="9"/>
      </w:numPr>
      <w:spacing w:after="120"/>
      <w:jc w:val="left"/>
    </w:pPr>
    <w:rPr>
      <w:rFonts w:ascii="Arial" w:hAnsi="Arial"/>
      <w:color w:val="0000FF"/>
      <w:sz w:val="20"/>
      <w:szCs w:val="20"/>
      <w:lang w:val="en-GB" w:eastAsia="en-US"/>
    </w:rPr>
  </w:style>
  <w:style w:type="paragraph" w:customStyle="1" w:styleId="Aufzhlung2">
    <w:name w:val="Aufzählung2"/>
    <w:basedOn w:val="Normalny"/>
    <w:rsid w:val="00995A92"/>
    <w:pPr>
      <w:tabs>
        <w:tab w:val="left" w:pos="1134"/>
      </w:tabs>
      <w:spacing w:after="120"/>
      <w:ind w:left="1843" w:hanging="284"/>
    </w:pPr>
    <w:rPr>
      <w:rFonts w:ascii="Arial" w:hAnsi="Arial"/>
      <w:color w:val="auto"/>
      <w:sz w:val="22"/>
      <w:lang w:val="de-DE" w:eastAsia="en-US"/>
    </w:rPr>
  </w:style>
  <w:style w:type="paragraph" w:customStyle="1" w:styleId="Tab-Text">
    <w:name w:val="Tab-Text"/>
    <w:basedOn w:val="Normalny"/>
    <w:rsid w:val="00995A92"/>
    <w:pPr>
      <w:spacing w:before="60" w:after="60"/>
      <w:jc w:val="left"/>
    </w:pPr>
    <w:rPr>
      <w:rFonts w:ascii="Arial" w:hAnsi="Arial"/>
      <w:color w:val="auto"/>
      <w:sz w:val="22"/>
      <w:lang w:val="de-DE" w:eastAsia="en-US"/>
    </w:rPr>
  </w:style>
  <w:style w:type="paragraph" w:customStyle="1" w:styleId="SubTitle">
    <w:name w:val="Sub_Title"/>
    <w:basedOn w:val="Normalny"/>
    <w:next w:val="FormatvorlageBodyText1FettRotCharChar"/>
    <w:rsid w:val="00995A92"/>
    <w:pPr>
      <w:keepNext/>
      <w:keepLines/>
      <w:spacing w:before="360" w:after="240"/>
    </w:pPr>
    <w:rPr>
      <w:rFonts w:ascii="Arial" w:hAnsi="Arial"/>
      <w:b/>
      <w:color w:val="auto"/>
      <w:sz w:val="22"/>
      <w:lang w:val="de-DE" w:eastAsia="en-US"/>
    </w:rPr>
  </w:style>
  <w:style w:type="paragraph" w:customStyle="1" w:styleId="Tab-Aufzhlung">
    <w:name w:val="Tab - Aufzählung"/>
    <w:basedOn w:val="Aufzhlung2"/>
    <w:rsid w:val="00995A92"/>
    <w:pPr>
      <w:tabs>
        <w:tab w:val="left" w:pos="360"/>
      </w:tabs>
      <w:spacing w:after="0"/>
      <w:ind w:left="360" w:hanging="360"/>
    </w:pPr>
  </w:style>
  <w:style w:type="paragraph" w:customStyle="1" w:styleId="Aufzhlung3">
    <w:name w:val="Aufzählung3"/>
    <w:basedOn w:val="Normalny"/>
    <w:rsid w:val="00995A92"/>
    <w:pPr>
      <w:tabs>
        <w:tab w:val="left" w:pos="1134"/>
      </w:tabs>
      <w:spacing w:after="120"/>
      <w:ind w:left="2127" w:hanging="284"/>
    </w:pPr>
    <w:rPr>
      <w:rFonts w:ascii="Arial" w:eastAsia="Arial Unicode MS" w:hAnsi="Arial"/>
      <w:color w:val="auto"/>
      <w:sz w:val="22"/>
      <w:lang w:val="de-DE" w:eastAsia="en-US"/>
    </w:rPr>
  </w:style>
  <w:style w:type="paragraph" w:customStyle="1" w:styleId="Inhaltsberschrift">
    <w:name w:val="Inhaltsüberschrift"/>
    <w:basedOn w:val="Normalny"/>
    <w:rsid w:val="00995A92"/>
    <w:pPr>
      <w:pageBreakBefore/>
      <w:spacing w:before="120" w:after="120"/>
      <w:jc w:val="left"/>
    </w:pPr>
    <w:rPr>
      <w:rFonts w:ascii="Arial" w:hAnsi="Arial"/>
      <w:b/>
      <w:color w:val="auto"/>
      <w:sz w:val="28"/>
      <w:lang w:val="de-DE" w:eastAsia="en-US"/>
    </w:rPr>
  </w:style>
  <w:style w:type="paragraph" w:customStyle="1" w:styleId="Tab-Titel">
    <w:name w:val="Tab-Titel"/>
    <w:basedOn w:val="Normalny"/>
    <w:rsid w:val="00995A92"/>
    <w:pPr>
      <w:spacing w:before="120" w:after="180"/>
      <w:ind w:left="1134"/>
    </w:pPr>
    <w:rPr>
      <w:rFonts w:ascii="Arial" w:hAnsi="Arial"/>
      <w:color w:val="auto"/>
      <w:sz w:val="16"/>
      <w:lang w:val="de-DE" w:eastAsia="en-US"/>
    </w:rPr>
  </w:style>
  <w:style w:type="paragraph" w:customStyle="1" w:styleId="Numerierung">
    <w:name w:val="Numerierung"/>
    <w:basedOn w:val="Normalny"/>
    <w:rsid w:val="00995A92"/>
    <w:pPr>
      <w:tabs>
        <w:tab w:val="left" w:pos="1494"/>
      </w:tabs>
      <w:spacing w:after="120"/>
      <w:ind w:left="1491" w:hanging="357"/>
    </w:pPr>
    <w:rPr>
      <w:rFonts w:ascii="Arial" w:hAnsi="Arial"/>
      <w:color w:val="auto"/>
      <w:sz w:val="22"/>
      <w:lang w:val="de-DE" w:eastAsia="en-US"/>
    </w:rPr>
  </w:style>
  <w:style w:type="paragraph" w:customStyle="1" w:styleId="Tab-Kopf-links">
    <w:name w:val="Tab-Kopf-links"/>
    <w:basedOn w:val="Normalny"/>
    <w:rsid w:val="00995A92"/>
    <w:pPr>
      <w:tabs>
        <w:tab w:val="left" w:pos="360"/>
      </w:tabs>
      <w:spacing w:before="60" w:after="60"/>
      <w:ind w:left="360" w:hanging="360"/>
      <w:jc w:val="left"/>
    </w:pPr>
    <w:rPr>
      <w:rFonts w:ascii="Arial" w:hAnsi="Arial"/>
      <w:b/>
      <w:color w:val="auto"/>
      <w:sz w:val="22"/>
      <w:lang w:val="de-DE" w:eastAsia="en-US"/>
    </w:rPr>
  </w:style>
  <w:style w:type="paragraph" w:customStyle="1" w:styleId="nachaufzhlung1">
    <w:name w:val="nachaufzählung1"/>
    <w:basedOn w:val="Normalny"/>
    <w:rsid w:val="00995A92"/>
    <w:pPr>
      <w:spacing w:after="120"/>
      <w:ind w:left="1496"/>
    </w:pPr>
    <w:rPr>
      <w:rFonts w:ascii="Arial" w:hAnsi="Arial"/>
      <w:color w:val="auto"/>
      <w:sz w:val="22"/>
      <w:lang w:val="de-DE" w:eastAsia="de-DE"/>
    </w:rPr>
  </w:style>
  <w:style w:type="paragraph" w:customStyle="1" w:styleId="nachaufzhlung2">
    <w:name w:val="nachaufzählung2"/>
    <w:basedOn w:val="Normalny"/>
    <w:rsid w:val="00995A92"/>
    <w:pPr>
      <w:spacing w:after="120"/>
      <w:ind w:left="1843"/>
    </w:pPr>
    <w:rPr>
      <w:rFonts w:ascii="Arial" w:hAnsi="Arial"/>
      <w:color w:val="auto"/>
      <w:sz w:val="22"/>
      <w:lang w:val="de-DE" w:eastAsia="en-US"/>
    </w:rPr>
  </w:style>
  <w:style w:type="paragraph" w:customStyle="1" w:styleId="nachaufzhlung3">
    <w:name w:val="nachaufzählung3"/>
    <w:basedOn w:val="Normalny"/>
    <w:rsid w:val="00995A92"/>
    <w:pPr>
      <w:spacing w:after="120"/>
      <w:ind w:left="2127"/>
    </w:pPr>
    <w:rPr>
      <w:rFonts w:ascii="Arial" w:hAnsi="Arial"/>
      <w:color w:val="auto"/>
      <w:sz w:val="22"/>
      <w:lang w:val="de-DE" w:eastAsia="en-US"/>
    </w:rPr>
  </w:style>
  <w:style w:type="character" w:customStyle="1" w:styleId="RFP10ptBlau">
    <w:name w:val="RFP_10 pt Blau"/>
    <w:rsid w:val="00995A92"/>
    <w:rPr>
      <w:color w:val="0000FF"/>
      <w:sz w:val="20"/>
    </w:rPr>
  </w:style>
  <w:style w:type="paragraph" w:customStyle="1" w:styleId="RFPBullet2">
    <w:name w:val="RFP_Bullet2"/>
    <w:basedOn w:val="Normalny"/>
    <w:rsid w:val="00995A92"/>
    <w:pPr>
      <w:spacing w:after="120"/>
      <w:jc w:val="left"/>
    </w:pPr>
    <w:rPr>
      <w:rFonts w:ascii="Arial" w:hAnsi="Arial"/>
      <w:color w:val="0000FF"/>
      <w:sz w:val="20"/>
      <w:szCs w:val="20"/>
      <w:lang w:val="de-DE" w:eastAsia="en-US"/>
    </w:rPr>
  </w:style>
  <w:style w:type="character" w:customStyle="1" w:styleId="RFP10ptBlaubold">
    <w:name w:val="RFP_10 pt Blau + bold"/>
    <w:rsid w:val="00995A92"/>
    <w:rPr>
      <w:b/>
      <w:bCs/>
      <w:color w:val="0000FF"/>
      <w:sz w:val="18"/>
      <w:szCs w:val="18"/>
    </w:rPr>
  </w:style>
  <w:style w:type="paragraph" w:customStyle="1" w:styleId="Formatvorlage10ptFettBlauNach0pt">
    <w:name w:val="Formatvorlage 10 pt Fett Blau Nach:  0 pt"/>
    <w:basedOn w:val="Normalny"/>
    <w:rsid w:val="00995A92"/>
    <w:pPr>
      <w:spacing w:before="360" w:after="240"/>
      <w:jc w:val="left"/>
    </w:pPr>
    <w:rPr>
      <w:rFonts w:ascii="Arial" w:hAnsi="Arial"/>
      <w:b/>
      <w:bCs/>
      <w:color w:val="0000FF"/>
      <w:sz w:val="20"/>
      <w:szCs w:val="20"/>
      <w:lang w:val="de-DE" w:eastAsia="en-US"/>
    </w:rPr>
  </w:style>
  <w:style w:type="paragraph" w:customStyle="1" w:styleId="RPF10ptBlau1">
    <w:name w:val="RPF_10 pt Blau_1"/>
    <w:basedOn w:val="Normalny"/>
    <w:rsid w:val="00995A92"/>
    <w:pPr>
      <w:spacing w:after="120"/>
      <w:ind w:left="397"/>
      <w:jc w:val="left"/>
    </w:pPr>
    <w:rPr>
      <w:rFonts w:ascii="Arial" w:hAnsi="Arial"/>
      <w:color w:val="0000FF"/>
      <w:sz w:val="20"/>
      <w:szCs w:val="20"/>
      <w:lang w:val="en-GB" w:eastAsia="en-US"/>
    </w:rPr>
  </w:style>
  <w:style w:type="paragraph" w:customStyle="1" w:styleId="TableHeader">
    <w:name w:val="Table Header"/>
    <w:basedOn w:val="Normalny"/>
    <w:rsid w:val="00995A92"/>
    <w:pPr>
      <w:spacing w:before="60" w:after="60"/>
      <w:jc w:val="left"/>
    </w:pPr>
    <w:rPr>
      <w:rFonts w:ascii="Arial" w:hAnsi="Arial"/>
      <w:b/>
      <w:bCs/>
      <w:color w:val="auto"/>
      <w:sz w:val="20"/>
      <w:szCs w:val="20"/>
      <w:lang w:val="en-GB" w:eastAsia="en-US"/>
    </w:rPr>
  </w:style>
  <w:style w:type="paragraph" w:customStyle="1" w:styleId="TableText">
    <w:name w:val="Table Text"/>
    <w:basedOn w:val="Normalny"/>
    <w:rsid w:val="00995A92"/>
    <w:pPr>
      <w:spacing w:before="60" w:after="60"/>
      <w:jc w:val="left"/>
    </w:pPr>
    <w:rPr>
      <w:rFonts w:ascii="Arial" w:hAnsi="Arial"/>
      <w:color w:val="auto"/>
      <w:sz w:val="20"/>
      <w:szCs w:val="20"/>
      <w:lang w:val="en-US" w:eastAsia="en-US"/>
    </w:rPr>
  </w:style>
  <w:style w:type="paragraph" w:customStyle="1" w:styleId="bullet20">
    <w:name w:val="bullet2"/>
    <w:basedOn w:val="Normalny"/>
    <w:autoRedefine/>
    <w:rsid w:val="00995A92"/>
    <w:pPr>
      <w:tabs>
        <w:tab w:val="left" w:pos="1152"/>
      </w:tabs>
      <w:overflowPunct w:val="0"/>
      <w:autoSpaceDE w:val="0"/>
      <w:spacing w:after="120"/>
      <w:ind w:left="1152" w:hanging="360"/>
    </w:pPr>
    <w:rPr>
      <w:rFonts w:ascii="Arial" w:hAnsi="Arial"/>
      <w:color w:val="auto"/>
      <w:sz w:val="22"/>
      <w:szCs w:val="20"/>
      <w:lang w:val="en-GB" w:eastAsia="en-US"/>
    </w:rPr>
  </w:style>
  <w:style w:type="paragraph" w:customStyle="1" w:styleId="Punkt">
    <w:name w:val="Punkt"/>
    <w:basedOn w:val="Normalny"/>
    <w:rsid w:val="00995A92"/>
    <w:pPr>
      <w:keepNext/>
      <w:keepLines/>
      <w:spacing w:before="60"/>
      <w:ind w:left="851" w:right="849" w:hanging="284"/>
      <w:jc w:val="left"/>
    </w:pPr>
    <w:rPr>
      <w:rFonts w:ascii="Arial" w:hAnsi="Arial" w:cs="Arial"/>
      <w:color w:val="auto"/>
      <w:szCs w:val="24"/>
      <w:lang w:val="de-DE" w:eastAsia="en-US"/>
    </w:rPr>
  </w:style>
  <w:style w:type="paragraph" w:customStyle="1" w:styleId="Formatvorlage1">
    <w:name w:val="Formatvorlage1"/>
    <w:basedOn w:val="Nagwek1"/>
    <w:rsid w:val="00995A92"/>
    <w:pPr>
      <w:pageBreakBefore/>
      <w:pBdr>
        <w:bottom w:val="single" w:sz="24" w:space="6" w:color="C0C0C0"/>
      </w:pBdr>
      <w:tabs>
        <w:tab w:val="left" w:pos="360"/>
        <w:tab w:val="left" w:pos="1134"/>
      </w:tabs>
      <w:spacing w:before="360" w:after="240"/>
      <w:ind w:left="851" w:hanging="851"/>
    </w:pPr>
    <w:rPr>
      <w:rFonts w:ascii="Arial" w:hAnsi="Arial"/>
      <w:smallCaps/>
      <w:color w:val="808080"/>
      <w:sz w:val="36"/>
      <w:lang w:val="en-GB" w:eastAsia="de-DE"/>
    </w:rPr>
  </w:style>
  <w:style w:type="paragraph" w:customStyle="1" w:styleId="NarrowBulletsChar">
    <w:name w:val="NarrowBullets Char"/>
    <w:basedOn w:val="Normalny"/>
    <w:rsid w:val="00995A92"/>
    <w:pPr>
      <w:tabs>
        <w:tab w:val="left" w:pos="0"/>
        <w:tab w:val="left" w:pos="8364"/>
      </w:tabs>
      <w:spacing w:line="360" w:lineRule="auto"/>
      <w:ind w:left="431" w:hanging="431"/>
      <w:jc w:val="left"/>
    </w:pPr>
    <w:rPr>
      <w:rFonts w:ascii="Arial" w:hAnsi="Arial"/>
      <w:color w:val="auto"/>
      <w:sz w:val="22"/>
      <w:szCs w:val="20"/>
      <w:lang w:val="en-US" w:eastAsia="en-US"/>
    </w:rPr>
  </w:style>
  <w:style w:type="paragraph" w:customStyle="1" w:styleId="TableTitle">
    <w:name w:val="TableTitle"/>
    <w:basedOn w:val="Normalny"/>
    <w:next w:val="Normalny"/>
    <w:rsid w:val="00995A92"/>
    <w:pPr>
      <w:tabs>
        <w:tab w:val="left" w:pos="0"/>
      </w:tabs>
      <w:spacing w:line="220" w:lineRule="atLeast"/>
      <w:jc w:val="center"/>
    </w:pPr>
    <w:rPr>
      <w:rFonts w:ascii="Arial" w:hAnsi="Arial"/>
      <w:b/>
      <w:color w:val="auto"/>
      <w:sz w:val="20"/>
      <w:szCs w:val="24"/>
      <w:lang w:val="de-DE" w:eastAsia="en-US"/>
    </w:rPr>
  </w:style>
  <w:style w:type="paragraph" w:customStyle="1" w:styleId="Footer2">
    <w:name w:val="Footer2"/>
    <w:basedOn w:val="Normalny"/>
    <w:rsid w:val="00995A92"/>
    <w:pPr>
      <w:tabs>
        <w:tab w:val="left" w:pos="0"/>
      </w:tabs>
      <w:spacing w:before="20" w:after="20" w:line="220" w:lineRule="atLeast"/>
      <w:ind w:left="130"/>
      <w:jc w:val="left"/>
    </w:pPr>
    <w:rPr>
      <w:rFonts w:ascii="Arial" w:hAnsi="Arial"/>
      <w:b/>
      <w:bCs/>
      <w:color w:val="auto"/>
      <w:sz w:val="18"/>
      <w:szCs w:val="24"/>
      <w:lang w:val="de-DE" w:eastAsia="en-US"/>
    </w:rPr>
  </w:style>
  <w:style w:type="paragraph" w:customStyle="1" w:styleId="Footer3">
    <w:name w:val="Footer3"/>
    <w:basedOn w:val="Normalny"/>
    <w:rsid w:val="00995A92"/>
    <w:pPr>
      <w:tabs>
        <w:tab w:val="left" w:pos="0"/>
      </w:tabs>
      <w:spacing w:before="20" w:after="20" w:line="220" w:lineRule="atLeast"/>
      <w:ind w:left="261"/>
      <w:jc w:val="left"/>
    </w:pPr>
    <w:rPr>
      <w:rFonts w:ascii="Arial" w:hAnsi="Arial"/>
      <w:color w:val="auto"/>
      <w:sz w:val="20"/>
      <w:szCs w:val="24"/>
      <w:lang w:val="de-DE" w:eastAsia="en-US"/>
    </w:rPr>
  </w:style>
  <w:style w:type="paragraph" w:customStyle="1" w:styleId="TableContentCentered">
    <w:name w:val="TableContent Centered"/>
    <w:basedOn w:val="Stopka"/>
    <w:rsid w:val="00995A92"/>
    <w:pPr>
      <w:pBdr>
        <w:top w:val="single" w:sz="4" w:space="5" w:color="6666FF"/>
      </w:pBdr>
      <w:tabs>
        <w:tab w:val="clear" w:pos="4680"/>
        <w:tab w:val="clear" w:pos="9360"/>
        <w:tab w:val="center" w:pos="3060"/>
        <w:tab w:val="right" w:pos="7560"/>
      </w:tabs>
      <w:spacing w:before="60" w:after="60"/>
      <w:ind w:left="-1440"/>
    </w:pPr>
    <w:rPr>
      <w:rFonts w:ascii="Arial" w:hAnsi="Arial"/>
      <w:sz w:val="16"/>
      <w:szCs w:val="16"/>
      <w:lang w:val="en-GB" w:eastAsia="en-GB"/>
    </w:rPr>
  </w:style>
  <w:style w:type="paragraph" w:customStyle="1" w:styleId="TableContentLeft">
    <w:name w:val="TableContent Left"/>
    <w:basedOn w:val="Normalny"/>
    <w:rsid w:val="00995A92"/>
    <w:pPr>
      <w:tabs>
        <w:tab w:val="left" w:pos="0"/>
      </w:tabs>
      <w:spacing w:before="20" w:after="20" w:line="220" w:lineRule="atLeast"/>
      <w:jc w:val="left"/>
    </w:pPr>
    <w:rPr>
      <w:rFonts w:ascii="Arial" w:hAnsi="Arial"/>
      <w:color w:val="auto"/>
      <w:sz w:val="20"/>
      <w:szCs w:val="24"/>
      <w:lang w:val="de-DE" w:eastAsia="en-US"/>
    </w:rPr>
  </w:style>
  <w:style w:type="paragraph" w:customStyle="1" w:styleId="TableSubtitle">
    <w:name w:val="TableSubtitle"/>
    <w:basedOn w:val="Normalny"/>
    <w:rsid w:val="00995A92"/>
    <w:pPr>
      <w:tabs>
        <w:tab w:val="left" w:pos="0"/>
      </w:tabs>
      <w:spacing w:after="40" w:line="220" w:lineRule="atLeast"/>
      <w:jc w:val="center"/>
    </w:pPr>
    <w:rPr>
      <w:rFonts w:ascii="Arial" w:hAnsi="Arial"/>
      <w:bCs/>
      <w:color w:val="auto"/>
      <w:sz w:val="16"/>
      <w:szCs w:val="24"/>
      <w:lang w:val="de-DE" w:eastAsia="en-US"/>
    </w:rPr>
  </w:style>
  <w:style w:type="paragraph" w:customStyle="1" w:styleId="Bullet1">
    <w:name w:val="Bullet 1"/>
    <w:basedOn w:val="Normalny"/>
    <w:rsid w:val="00995A92"/>
    <w:pPr>
      <w:numPr>
        <w:numId w:val="10"/>
      </w:numPr>
      <w:tabs>
        <w:tab w:val="left" w:pos="8676"/>
        <w:tab w:val="left" w:pos="9450"/>
      </w:tabs>
      <w:spacing w:after="120"/>
      <w:jc w:val="left"/>
    </w:pPr>
    <w:rPr>
      <w:rFonts w:ascii="Arial" w:hAnsi="Arial"/>
      <w:color w:val="auto"/>
      <w:sz w:val="22"/>
      <w:lang w:val="de-DE" w:eastAsia="de-DE"/>
    </w:rPr>
  </w:style>
  <w:style w:type="character" w:customStyle="1" w:styleId="Bullet1b1Char">
    <w:name w:val="Bullet 1;b1 Char"/>
    <w:rsid w:val="00995A92"/>
    <w:rPr>
      <w:rFonts w:ascii="Arial" w:eastAsia="Times New Roman" w:hAnsi="Arial" w:cs="Times New Roman"/>
      <w:lang w:val="de-DE" w:eastAsia="de-DE"/>
    </w:rPr>
  </w:style>
  <w:style w:type="paragraph" w:customStyle="1" w:styleId="t">
    <w:name w:val="t"/>
    <w:basedOn w:val="Normalny"/>
    <w:rsid w:val="00995A92"/>
    <w:pPr>
      <w:spacing w:after="120"/>
    </w:pPr>
    <w:rPr>
      <w:rFonts w:ascii="Arial" w:hAnsi="Arial"/>
      <w:sz w:val="22"/>
      <w:szCs w:val="20"/>
      <w:lang w:val="de-DE" w:eastAsia="en-US"/>
    </w:rPr>
  </w:style>
  <w:style w:type="paragraph" w:customStyle="1" w:styleId="SBSListenkndel">
    <w:name w:val="SBS_Listenknödel"/>
    <w:basedOn w:val="Normalny"/>
    <w:rsid w:val="00995A92"/>
    <w:pPr>
      <w:tabs>
        <w:tab w:val="left" w:pos="425"/>
      </w:tabs>
      <w:spacing w:before="60" w:after="60"/>
      <w:ind w:left="425" w:hanging="425"/>
    </w:pPr>
    <w:rPr>
      <w:rFonts w:ascii="Arial (W1)" w:hAnsi="Arial (W1)"/>
      <w:color w:val="auto"/>
      <w:sz w:val="22"/>
      <w:szCs w:val="20"/>
      <w:lang w:val="de-DE" w:eastAsia="de-DE"/>
    </w:rPr>
  </w:style>
  <w:style w:type="paragraph" w:customStyle="1" w:styleId="SBSListenkndel2">
    <w:name w:val="SBS_Listenknödel2"/>
    <w:basedOn w:val="SBSListenkndel"/>
    <w:rsid w:val="00995A92"/>
    <w:pPr>
      <w:tabs>
        <w:tab w:val="clear" w:pos="425"/>
        <w:tab w:val="left" w:pos="360"/>
        <w:tab w:val="left" w:pos="2574"/>
      </w:tabs>
      <w:ind w:left="360" w:hanging="360"/>
    </w:pPr>
  </w:style>
  <w:style w:type="paragraph" w:customStyle="1" w:styleId="SBSListenkndel3">
    <w:name w:val="SBS_Listenknödel3"/>
    <w:basedOn w:val="SBSListenkndel"/>
    <w:rsid w:val="00995A92"/>
    <w:pPr>
      <w:tabs>
        <w:tab w:val="clear" w:pos="425"/>
        <w:tab w:val="left" w:pos="360"/>
        <w:tab w:val="left" w:pos="3294"/>
      </w:tabs>
      <w:ind w:left="360" w:hanging="360"/>
    </w:pPr>
  </w:style>
  <w:style w:type="paragraph" w:customStyle="1" w:styleId="Basisabsatz-fett">
    <w:name w:val="Basisabsatz-fett"/>
    <w:basedOn w:val="Normalny"/>
    <w:rsid w:val="00995A92"/>
    <w:pPr>
      <w:spacing w:after="120"/>
      <w:ind w:left="14"/>
    </w:pPr>
    <w:rPr>
      <w:rFonts w:ascii="Arial" w:hAnsi="Arial"/>
      <w:b/>
      <w:color w:val="auto"/>
      <w:sz w:val="22"/>
      <w:lang w:val="en-US" w:eastAsia="de-DE"/>
    </w:rPr>
  </w:style>
  <w:style w:type="paragraph" w:customStyle="1" w:styleId="resgraph">
    <w:name w:val="res.graph"/>
    <w:rsid w:val="00995A92"/>
    <w:pPr>
      <w:suppressAutoHyphens/>
      <w:jc w:val="center"/>
    </w:pPr>
    <w:rPr>
      <w:rFonts w:ascii="Times New Roman" w:hAnsi="Times New Roman"/>
      <w:szCs w:val="20"/>
      <w:lang w:val="en-US" w:eastAsia="en-US"/>
    </w:rPr>
  </w:style>
  <w:style w:type="paragraph" w:customStyle="1" w:styleId="Tableheading1">
    <w:name w:val="Table heading 1"/>
    <w:next w:val="Normalny"/>
    <w:rsid w:val="00995A92"/>
    <w:pPr>
      <w:keepNext/>
      <w:keepLines/>
      <w:suppressAutoHyphens/>
      <w:spacing w:before="80" w:after="60" w:line="200" w:lineRule="atLeast"/>
    </w:pPr>
    <w:rPr>
      <w:rFonts w:ascii="Arial" w:hAnsi="Arial"/>
      <w:b/>
      <w:szCs w:val="20"/>
      <w:lang w:val="en-US" w:eastAsia="de-DE"/>
    </w:rPr>
  </w:style>
  <w:style w:type="paragraph" w:customStyle="1" w:styleId="TableNormal1">
    <w:name w:val="Table Normal1"/>
    <w:basedOn w:val="Normalny"/>
    <w:rsid w:val="00995A92"/>
    <w:pPr>
      <w:keepLines/>
      <w:spacing w:before="60" w:after="60" w:line="360" w:lineRule="auto"/>
      <w:jc w:val="left"/>
    </w:pPr>
    <w:rPr>
      <w:rFonts w:ascii="Arial" w:hAnsi="Arial"/>
      <w:color w:val="auto"/>
      <w:sz w:val="22"/>
      <w:szCs w:val="20"/>
      <w:lang w:val="en-GB" w:eastAsia="en-US"/>
    </w:rPr>
  </w:style>
  <w:style w:type="paragraph" w:customStyle="1" w:styleId="body">
    <w:name w:val="body"/>
    <w:basedOn w:val="Normalny"/>
    <w:rsid w:val="00995A92"/>
    <w:pPr>
      <w:spacing w:before="120"/>
      <w:ind w:left="1440"/>
      <w:jc w:val="left"/>
    </w:pPr>
    <w:rPr>
      <w:rFonts w:ascii="Arial" w:hAnsi="Arial" w:cs="Arial"/>
      <w:color w:val="auto"/>
      <w:sz w:val="22"/>
      <w:lang w:val="en-US" w:eastAsia="en-US"/>
    </w:rPr>
  </w:style>
  <w:style w:type="paragraph" w:customStyle="1" w:styleId="Bullet10">
    <w:name w:val="Bullet1"/>
    <w:basedOn w:val="Normalny"/>
    <w:rsid w:val="00995A92"/>
    <w:pPr>
      <w:tabs>
        <w:tab w:val="left" w:pos="1211"/>
        <w:tab w:val="left" w:pos="8364"/>
      </w:tabs>
      <w:spacing w:before="120" w:after="120"/>
      <w:ind w:left="1134" w:hanging="283"/>
    </w:pPr>
    <w:rPr>
      <w:rFonts w:ascii="Arial" w:hAnsi="Arial"/>
      <w:color w:val="auto"/>
      <w:sz w:val="22"/>
      <w:szCs w:val="20"/>
      <w:lang w:val="en-GB" w:eastAsia="en-US"/>
    </w:rPr>
  </w:style>
  <w:style w:type="paragraph" w:customStyle="1" w:styleId="Response">
    <w:name w:val="Response"/>
    <w:basedOn w:val="Normalny"/>
    <w:rsid w:val="00995A92"/>
    <w:pPr>
      <w:spacing w:before="60" w:after="60"/>
      <w:jc w:val="left"/>
    </w:pPr>
    <w:rPr>
      <w:rFonts w:ascii="Arial" w:hAnsi="Arial"/>
      <w:color w:val="auto"/>
      <w:sz w:val="22"/>
      <w:szCs w:val="20"/>
      <w:lang w:val="en-GB" w:eastAsia="en-US"/>
    </w:rPr>
  </w:style>
  <w:style w:type="paragraph" w:customStyle="1" w:styleId="TTopHeading">
    <w:name w:val="T Top Heading"/>
    <w:basedOn w:val="Normalny"/>
    <w:rsid w:val="00995A92"/>
    <w:pPr>
      <w:spacing w:after="120" w:line="360" w:lineRule="auto"/>
      <w:jc w:val="left"/>
    </w:pPr>
    <w:rPr>
      <w:rFonts w:ascii="Arial" w:hAnsi="Arial"/>
      <w:b/>
      <w:color w:val="auto"/>
      <w:sz w:val="22"/>
      <w:szCs w:val="20"/>
      <w:lang w:val="en-AU" w:eastAsia="en-US"/>
    </w:rPr>
  </w:style>
  <w:style w:type="paragraph" w:customStyle="1" w:styleId="ABullets">
    <w:name w:val="A Bullets"/>
    <w:basedOn w:val="Normalny"/>
    <w:rsid w:val="00995A92"/>
    <w:pPr>
      <w:tabs>
        <w:tab w:val="left" w:pos="360"/>
      </w:tabs>
      <w:spacing w:after="120" w:line="360" w:lineRule="auto"/>
      <w:ind w:left="360" w:hanging="360"/>
      <w:jc w:val="left"/>
    </w:pPr>
    <w:rPr>
      <w:rFonts w:ascii="Arial" w:hAnsi="Arial"/>
      <w:color w:val="auto"/>
      <w:sz w:val="22"/>
      <w:szCs w:val="20"/>
      <w:lang w:val="en-AU" w:eastAsia="en-US"/>
    </w:rPr>
  </w:style>
  <w:style w:type="paragraph" w:customStyle="1" w:styleId="BulletText1">
    <w:name w:val="Bullet Text 1"/>
    <w:basedOn w:val="Normalny"/>
    <w:rsid w:val="00995A92"/>
    <w:pPr>
      <w:tabs>
        <w:tab w:val="left" w:pos="1531"/>
      </w:tabs>
      <w:spacing w:after="120"/>
      <w:ind w:left="1531" w:hanging="397"/>
    </w:pPr>
    <w:rPr>
      <w:rFonts w:ascii="Arial" w:hAnsi="Arial"/>
      <w:color w:val="auto"/>
      <w:sz w:val="22"/>
      <w:szCs w:val="20"/>
      <w:lang w:val="en-AU" w:eastAsia="en-US"/>
    </w:rPr>
  </w:style>
  <w:style w:type="paragraph" w:customStyle="1" w:styleId="bullet11">
    <w:name w:val="bullet1"/>
    <w:basedOn w:val="Normalny"/>
    <w:rsid w:val="00995A92"/>
    <w:pPr>
      <w:spacing w:before="60"/>
      <w:ind w:left="1800" w:hanging="331"/>
      <w:jc w:val="left"/>
    </w:pPr>
    <w:rPr>
      <w:rFonts w:ascii="Arial" w:hAnsi="Arial" w:cs="Arial"/>
      <w:color w:val="auto"/>
      <w:sz w:val="22"/>
      <w:lang w:val="en-US" w:eastAsia="en-US"/>
    </w:rPr>
  </w:style>
  <w:style w:type="paragraph" w:customStyle="1" w:styleId="source">
    <w:name w:val="source"/>
    <w:basedOn w:val="Normalny"/>
    <w:rsid w:val="00995A92"/>
    <w:pPr>
      <w:spacing w:before="120"/>
      <w:ind w:left="1440"/>
      <w:jc w:val="left"/>
    </w:pPr>
    <w:rPr>
      <w:rFonts w:ascii="Arial" w:hAnsi="Arial" w:cs="Arial"/>
      <w:i/>
      <w:iCs/>
      <w:color w:val="auto"/>
      <w:sz w:val="18"/>
      <w:szCs w:val="18"/>
      <w:lang w:val="en-US" w:eastAsia="en-US"/>
    </w:rPr>
  </w:style>
  <w:style w:type="character" w:customStyle="1" w:styleId="charbold">
    <w:name w:val="charbold"/>
    <w:rsid w:val="00995A92"/>
    <w:rPr>
      <w:b/>
      <w:bCs/>
    </w:rPr>
  </w:style>
  <w:style w:type="paragraph" w:customStyle="1" w:styleId="FormatvorlageBodyText1FettRot">
    <w:name w:val="Formatvorlage Body Text 1 + Fett Rot"/>
    <w:basedOn w:val="Normalny"/>
    <w:rsid w:val="00995A92"/>
    <w:pPr>
      <w:widowControl w:val="0"/>
      <w:tabs>
        <w:tab w:val="left" w:pos="2834"/>
        <w:tab w:val="left" w:pos="5102"/>
        <w:tab w:val="left" w:pos="7370"/>
      </w:tabs>
      <w:spacing w:after="120"/>
    </w:pPr>
    <w:rPr>
      <w:rFonts w:ascii="Arial" w:hAnsi="Arial"/>
      <w:bCs/>
      <w:color w:val="FF0000"/>
      <w:szCs w:val="24"/>
      <w:lang w:val="en-US" w:eastAsia="en-US"/>
    </w:rPr>
  </w:style>
  <w:style w:type="paragraph" w:customStyle="1" w:styleId="FormatvorlageBodyText1Fett">
    <w:name w:val="Formatvorlage Body Text 1 + Fett"/>
    <w:basedOn w:val="Normalny"/>
    <w:rsid w:val="00995A92"/>
    <w:pPr>
      <w:widowControl w:val="0"/>
      <w:tabs>
        <w:tab w:val="left" w:pos="2834"/>
        <w:tab w:val="left" w:pos="5102"/>
        <w:tab w:val="left" w:pos="7370"/>
      </w:tabs>
      <w:spacing w:after="120"/>
    </w:pPr>
    <w:rPr>
      <w:rFonts w:ascii="Arial" w:hAnsi="Arial"/>
      <w:bCs/>
      <w:color w:val="auto"/>
      <w:szCs w:val="24"/>
      <w:lang w:val="en-US" w:eastAsia="en-US"/>
    </w:rPr>
  </w:style>
  <w:style w:type="character" w:customStyle="1" w:styleId="BasisabsatzCharChar1CharChar">
    <w:name w:val="Basisabsatz Char Char1 Char Char"/>
    <w:rsid w:val="00995A92"/>
    <w:rPr>
      <w:rFonts w:ascii="Arial" w:hAnsi="Arial" w:cs="Arial"/>
      <w:sz w:val="22"/>
      <w:szCs w:val="22"/>
      <w:lang w:val="en-US" w:eastAsia="de-DE" w:bidi="ar-SA"/>
    </w:rPr>
  </w:style>
  <w:style w:type="paragraph" w:customStyle="1" w:styleId="SBSResponse">
    <w:name w:val="SBS_Response"/>
    <w:basedOn w:val="Normalny"/>
    <w:next w:val="Normalny"/>
    <w:rsid w:val="00995A92"/>
    <w:pPr>
      <w:spacing w:before="360" w:after="120"/>
      <w:jc w:val="left"/>
    </w:pPr>
    <w:rPr>
      <w:rFonts w:ascii="Arial" w:hAnsi="Arial"/>
      <w:b/>
      <w:caps/>
      <w:color w:val="008080"/>
      <w:sz w:val="22"/>
      <w:lang w:val="de-DE" w:eastAsia="en-US"/>
    </w:rPr>
  </w:style>
  <w:style w:type="paragraph" w:customStyle="1" w:styleId="NormalRSChar">
    <w:name w:val="Normal RS Char"/>
    <w:rsid w:val="00995A92"/>
    <w:pPr>
      <w:suppressAutoHyphens/>
      <w:spacing w:before="120" w:after="120"/>
      <w:ind w:left="454"/>
      <w:jc w:val="both"/>
    </w:pPr>
    <w:rPr>
      <w:rFonts w:ascii="Arial" w:hAnsi="Arial"/>
      <w:szCs w:val="20"/>
      <w:lang w:val="en-GB" w:eastAsia="en-US"/>
    </w:rPr>
  </w:style>
  <w:style w:type="paragraph" w:customStyle="1" w:styleId="Drawings">
    <w:name w:val="Drawings"/>
    <w:basedOn w:val="Normalny"/>
    <w:rsid w:val="00995A92"/>
    <w:pPr>
      <w:keepNext/>
      <w:keepLines/>
      <w:pBdr>
        <w:top w:val="single" w:sz="6" w:space="4" w:color="808080"/>
        <w:left w:val="single" w:sz="6" w:space="4" w:color="808080"/>
        <w:bottom w:val="single" w:sz="6" w:space="4" w:color="808080"/>
        <w:right w:val="single" w:sz="6" w:space="4" w:color="808080"/>
      </w:pBdr>
      <w:spacing w:after="120"/>
      <w:ind w:left="102" w:right="102"/>
      <w:jc w:val="center"/>
    </w:pPr>
    <w:rPr>
      <w:rFonts w:ascii="Arial" w:hAnsi="Arial"/>
      <w:color w:val="auto"/>
      <w:sz w:val="20"/>
      <w:szCs w:val="20"/>
      <w:lang w:val="de-DE" w:eastAsia="de-DE"/>
    </w:rPr>
  </w:style>
  <w:style w:type="paragraph" w:customStyle="1" w:styleId="Note">
    <w:name w:val="Note"/>
    <w:basedOn w:val="Normalny"/>
    <w:rsid w:val="00995A92"/>
    <w:pPr>
      <w:keepNext/>
      <w:keepLines/>
      <w:pBdr>
        <w:top w:val="single" w:sz="4" w:space="4" w:color="999999" w:shadow="1"/>
        <w:left w:val="single" w:sz="4" w:space="4" w:color="999999" w:shadow="1"/>
        <w:bottom w:val="single" w:sz="4" w:space="4" w:color="999999" w:shadow="1"/>
        <w:right w:val="single" w:sz="4" w:space="4" w:color="999999" w:shadow="1"/>
      </w:pBdr>
      <w:spacing w:after="120"/>
      <w:ind w:left="85" w:right="85"/>
      <w:jc w:val="left"/>
    </w:pPr>
    <w:rPr>
      <w:rFonts w:ascii="Arial" w:hAnsi="Arial"/>
      <w:color w:val="auto"/>
      <w:sz w:val="20"/>
      <w:szCs w:val="20"/>
      <w:lang w:val="de-DE" w:eastAsia="de-DE"/>
    </w:rPr>
  </w:style>
  <w:style w:type="paragraph" w:customStyle="1" w:styleId="Beschriftung10pt">
    <w:name w:val="Beschriftung + 10 pt"/>
    <w:basedOn w:val="Normalny"/>
    <w:rsid w:val="00995A92"/>
    <w:pPr>
      <w:tabs>
        <w:tab w:val="left" w:pos="142"/>
      </w:tabs>
      <w:spacing w:before="120" w:after="360"/>
      <w:ind w:left="1021"/>
      <w:jc w:val="left"/>
    </w:pPr>
    <w:rPr>
      <w:rFonts w:ascii="Arial" w:hAnsi="Arial"/>
      <w:b/>
      <w:bCs/>
      <w:color w:val="auto"/>
      <w:sz w:val="18"/>
      <w:szCs w:val="18"/>
      <w:lang w:val="en-GB" w:eastAsia="en-US"/>
    </w:rPr>
  </w:style>
  <w:style w:type="paragraph" w:customStyle="1" w:styleId="FormatvorlageBeschriftung10ptLinks0cmErsteZeile0cm">
    <w:name w:val="Formatvorlage Beschriftung + 10 pt + Links:  0 cm Erste Zeile:  0 cm"/>
    <w:basedOn w:val="Beschriftung10pt"/>
    <w:rsid w:val="00995A92"/>
    <w:pPr>
      <w:numPr>
        <w:numId w:val="11"/>
      </w:numPr>
      <w:tabs>
        <w:tab w:val="clear" w:pos="142"/>
        <w:tab w:val="left" w:pos="-2698"/>
        <w:tab w:val="left" w:pos="-1706"/>
      </w:tabs>
    </w:pPr>
  </w:style>
  <w:style w:type="paragraph" w:customStyle="1" w:styleId="Cover2">
    <w:name w:val="Cover 2"/>
    <w:basedOn w:val="Normalny"/>
    <w:autoRedefine/>
    <w:rsid w:val="00995A92"/>
    <w:pPr>
      <w:spacing w:before="240" w:after="480"/>
      <w:jc w:val="left"/>
    </w:pPr>
    <w:rPr>
      <w:rFonts w:ascii="Arial" w:hAnsi="Arial"/>
      <w:b/>
      <w:color w:val="808080"/>
      <w:sz w:val="48"/>
      <w:lang w:val="de-DE" w:eastAsia="de-DE"/>
    </w:rPr>
  </w:style>
  <w:style w:type="paragraph" w:customStyle="1" w:styleId="Cover3">
    <w:name w:val="Cover 3"/>
    <w:basedOn w:val="Normalny"/>
    <w:autoRedefine/>
    <w:rsid w:val="00995A92"/>
    <w:pPr>
      <w:spacing w:after="120"/>
      <w:ind w:right="1134"/>
      <w:jc w:val="left"/>
    </w:pPr>
    <w:rPr>
      <w:rFonts w:ascii="Arial" w:hAnsi="Arial"/>
      <w:b/>
      <w:color w:val="808080"/>
      <w:sz w:val="32"/>
      <w:lang w:val="en-GB" w:eastAsia="de-DE"/>
    </w:rPr>
  </w:style>
  <w:style w:type="paragraph" w:customStyle="1" w:styleId="Cover1">
    <w:name w:val="Cover 1"/>
    <w:basedOn w:val="Normalny"/>
    <w:autoRedefine/>
    <w:rsid w:val="00995A92"/>
    <w:pPr>
      <w:pBdr>
        <w:bottom w:val="single" w:sz="36" w:space="6" w:color="C0C0C0"/>
      </w:pBdr>
      <w:spacing w:before="480" w:after="480"/>
      <w:jc w:val="left"/>
    </w:pPr>
    <w:rPr>
      <w:rFonts w:ascii="Arial" w:hAnsi="Arial"/>
      <w:b/>
      <w:bCs/>
      <w:color w:val="C0C0C0"/>
      <w:sz w:val="56"/>
      <w:szCs w:val="56"/>
      <w:lang w:eastAsia="de-DE"/>
    </w:rPr>
  </w:style>
  <w:style w:type="paragraph" w:customStyle="1" w:styleId="BasisabsatzCharChar1Char">
    <w:name w:val="Basisabsatz Char Char1 Char"/>
    <w:autoRedefine/>
    <w:rsid w:val="00995A92"/>
    <w:pPr>
      <w:suppressAutoHyphens/>
      <w:spacing w:after="120"/>
      <w:ind w:left="14"/>
      <w:jc w:val="both"/>
    </w:pPr>
    <w:rPr>
      <w:rFonts w:ascii="Arial" w:hAnsi="Arial"/>
      <w:lang w:val="en-US" w:eastAsia="de-DE"/>
    </w:rPr>
  </w:style>
  <w:style w:type="paragraph" w:customStyle="1" w:styleId="Textfett">
    <w:name w:val="Text fett"/>
    <w:basedOn w:val="Normalny"/>
    <w:rsid w:val="00995A92"/>
    <w:pPr>
      <w:spacing w:before="60" w:after="60"/>
      <w:jc w:val="left"/>
    </w:pPr>
    <w:rPr>
      <w:rFonts w:ascii="Arial" w:hAnsi="Arial" w:cs="Arial"/>
      <w:b/>
      <w:bCs/>
      <w:color w:val="auto"/>
      <w:szCs w:val="24"/>
      <w:lang w:val="de-DE" w:eastAsia="de-DE"/>
    </w:rPr>
  </w:style>
  <w:style w:type="paragraph" w:customStyle="1" w:styleId="Standardeingerckt">
    <w:name w:val="Standard eingerückt"/>
    <w:basedOn w:val="Normalny"/>
    <w:rsid w:val="00995A92"/>
    <w:pPr>
      <w:spacing w:after="120"/>
      <w:ind w:left="709"/>
      <w:jc w:val="left"/>
    </w:pPr>
    <w:rPr>
      <w:rFonts w:ascii="Arial" w:hAnsi="Arial" w:cs="Arial"/>
      <w:color w:val="auto"/>
      <w:sz w:val="22"/>
      <w:lang w:val="en-GB" w:eastAsia="de-DE"/>
    </w:rPr>
  </w:style>
  <w:style w:type="paragraph" w:customStyle="1" w:styleId="Body0">
    <w:name w:val="Body"/>
    <w:rsid w:val="00995A92"/>
    <w:pPr>
      <w:suppressAutoHyphens/>
      <w:overflowPunct w:val="0"/>
      <w:autoSpaceDE w:val="0"/>
      <w:spacing w:before="120"/>
      <w:ind w:left="1440"/>
    </w:pPr>
    <w:rPr>
      <w:rFonts w:ascii="Arial" w:hAnsi="Arial"/>
      <w:szCs w:val="20"/>
      <w:lang w:val="en-US" w:eastAsia="en-US"/>
    </w:rPr>
  </w:style>
  <w:style w:type="paragraph" w:customStyle="1" w:styleId="Graphictitle">
    <w:name w:val="Graphic title"/>
    <w:next w:val="Body0"/>
    <w:rsid w:val="00995A92"/>
    <w:pPr>
      <w:pBdr>
        <w:bottom w:val="single" w:sz="6" w:space="3" w:color="000000"/>
      </w:pBdr>
      <w:suppressAutoHyphens/>
      <w:overflowPunct w:val="0"/>
      <w:autoSpaceDE w:val="0"/>
      <w:spacing w:before="120" w:after="240"/>
    </w:pPr>
    <w:rPr>
      <w:rFonts w:ascii="Arial" w:hAnsi="Arial"/>
      <w:b/>
      <w:i/>
      <w:sz w:val="20"/>
      <w:szCs w:val="20"/>
      <w:lang w:val="en-US" w:eastAsia="en-US"/>
    </w:rPr>
  </w:style>
  <w:style w:type="character" w:customStyle="1" w:styleId="charbold0">
    <w:name w:val="char bold"/>
    <w:rsid w:val="00995A92"/>
    <w:rPr>
      <w:b/>
      <w:bCs w:val="0"/>
    </w:rPr>
  </w:style>
  <w:style w:type="paragraph" w:customStyle="1" w:styleId="Graphic">
    <w:name w:val="Graphic"/>
    <w:next w:val="Normalny"/>
    <w:rsid w:val="00995A92"/>
    <w:pPr>
      <w:keepNext/>
      <w:suppressAutoHyphens/>
      <w:overflowPunct w:val="0"/>
      <w:autoSpaceDE w:val="0"/>
      <w:spacing w:before="240"/>
      <w:jc w:val="center"/>
    </w:pPr>
    <w:rPr>
      <w:rFonts w:ascii="Arial" w:hAnsi="Arial"/>
      <w:sz w:val="20"/>
      <w:szCs w:val="20"/>
      <w:lang w:val="en-US" w:eastAsia="en-US"/>
    </w:rPr>
  </w:style>
  <w:style w:type="paragraph" w:styleId="Tekstpodstawowy3">
    <w:name w:val="Body Text 3"/>
    <w:basedOn w:val="Normalny"/>
    <w:rsid w:val="00995A92"/>
    <w:pPr>
      <w:spacing w:after="120"/>
      <w:jc w:val="left"/>
    </w:pPr>
    <w:rPr>
      <w:rFonts w:ascii="Arial" w:hAnsi="Arial"/>
      <w:color w:val="auto"/>
      <w:sz w:val="16"/>
      <w:szCs w:val="16"/>
      <w:lang w:val="de-DE" w:eastAsia="en-US"/>
    </w:rPr>
  </w:style>
  <w:style w:type="character" w:customStyle="1" w:styleId="Tekstpodstawowy3Znak">
    <w:name w:val="Tekst podstawowy 3 Znak"/>
    <w:basedOn w:val="Domylnaczcionkaakapitu"/>
    <w:rsid w:val="00995A92"/>
    <w:rPr>
      <w:rFonts w:ascii="Arial" w:eastAsia="Times New Roman" w:hAnsi="Arial" w:cs="Times New Roman"/>
      <w:sz w:val="16"/>
      <w:szCs w:val="16"/>
      <w:lang w:val="de-DE" w:eastAsia="en-US"/>
    </w:rPr>
  </w:style>
  <w:style w:type="paragraph" w:customStyle="1" w:styleId="bulletedtable">
    <w:name w:val="bulleted table"/>
    <w:basedOn w:val="Normalny"/>
    <w:rsid w:val="00995A92"/>
    <w:pPr>
      <w:widowControl w:val="0"/>
      <w:numPr>
        <w:numId w:val="12"/>
      </w:numPr>
      <w:spacing w:after="120"/>
      <w:jc w:val="left"/>
    </w:pPr>
    <w:rPr>
      <w:rFonts w:ascii="Arial" w:hAnsi="Arial" w:cs="Arial"/>
      <w:color w:val="auto"/>
      <w:sz w:val="22"/>
      <w:lang w:val="en-US" w:eastAsia="en-US"/>
    </w:rPr>
  </w:style>
  <w:style w:type="paragraph" w:customStyle="1" w:styleId="table0">
    <w:name w:val="table"/>
    <w:basedOn w:val="Normalny"/>
    <w:rsid w:val="00995A92"/>
    <w:pPr>
      <w:spacing w:before="120" w:after="120"/>
    </w:pPr>
    <w:rPr>
      <w:rFonts w:ascii="Arial" w:hAnsi="Arial"/>
      <w:color w:val="auto"/>
      <w:sz w:val="22"/>
      <w:szCs w:val="20"/>
      <w:lang w:val="en-GB" w:eastAsia="en-US"/>
    </w:rPr>
  </w:style>
  <w:style w:type="paragraph" w:customStyle="1" w:styleId="FrontPageDocumentName">
    <w:name w:val="Front Page Document Name"/>
    <w:basedOn w:val="Normalny"/>
    <w:rsid w:val="00995A92"/>
    <w:pPr>
      <w:keepLines/>
      <w:spacing w:before="120" w:after="120" w:line="360" w:lineRule="auto"/>
      <w:jc w:val="left"/>
    </w:pPr>
    <w:rPr>
      <w:rFonts w:ascii="Arial Bold" w:hAnsi="Arial Bold"/>
      <w:b/>
      <w:color w:val="auto"/>
      <w:sz w:val="28"/>
      <w:szCs w:val="40"/>
      <w:lang w:val="it-IT" w:eastAsia="en-US"/>
    </w:rPr>
  </w:style>
  <w:style w:type="paragraph" w:customStyle="1" w:styleId="FrontPage-STRAPLINE">
    <w:name w:val="Front Page - STRAP LINE"/>
    <w:basedOn w:val="FrontPageDocumentName"/>
    <w:rsid w:val="00995A92"/>
  </w:style>
  <w:style w:type="paragraph" w:customStyle="1" w:styleId="FrontPageHeading">
    <w:name w:val="Front Page Heading"/>
    <w:basedOn w:val="Normalny"/>
    <w:rsid w:val="00995A92"/>
    <w:pPr>
      <w:keepLines/>
      <w:spacing w:before="120" w:after="60" w:line="360" w:lineRule="auto"/>
      <w:jc w:val="center"/>
    </w:pPr>
    <w:rPr>
      <w:rFonts w:ascii="Arial" w:hAnsi="Arial"/>
      <w:b/>
      <w:color w:val="auto"/>
      <w:sz w:val="32"/>
      <w:szCs w:val="20"/>
      <w:lang w:val="en-GB" w:eastAsia="en-US"/>
    </w:rPr>
  </w:style>
  <w:style w:type="paragraph" w:customStyle="1" w:styleId="Stopka1">
    <w:name w:val="Stopka1"/>
    <w:basedOn w:val="Default"/>
    <w:next w:val="Default"/>
    <w:rsid w:val="00995A92"/>
    <w:pPr>
      <w:spacing w:before="100" w:after="100"/>
    </w:pPr>
    <w:rPr>
      <w:rFonts w:ascii="Arial,Bold" w:eastAsia="Times New Roman" w:hAnsi="Arial,Bold" w:cs="Times New Roman"/>
      <w:color w:val="auto"/>
      <w:lang w:eastAsia="pl-PL"/>
    </w:rPr>
  </w:style>
  <w:style w:type="paragraph" w:customStyle="1" w:styleId="Nag3wek3">
    <w:name w:val="Nag3ówek 3"/>
    <w:basedOn w:val="Default"/>
    <w:next w:val="Default"/>
    <w:rsid w:val="00995A92"/>
    <w:pPr>
      <w:spacing w:before="240" w:after="60"/>
    </w:pPr>
    <w:rPr>
      <w:rFonts w:ascii="Arial,Bold" w:eastAsia="Times New Roman" w:hAnsi="Arial,Bold" w:cs="Times New Roman"/>
      <w:color w:val="auto"/>
      <w:lang w:eastAsia="pl-PL"/>
    </w:rPr>
  </w:style>
  <w:style w:type="paragraph" w:customStyle="1" w:styleId="ppunkt">
    <w:name w:val="ppunkt"/>
    <w:basedOn w:val="Default"/>
    <w:next w:val="Default"/>
    <w:rsid w:val="00995A92"/>
    <w:pPr>
      <w:spacing w:before="100" w:after="100"/>
    </w:pPr>
    <w:rPr>
      <w:rFonts w:ascii="Arial,Bold" w:eastAsia="Times New Roman" w:hAnsi="Arial,Bold" w:cs="Times New Roman"/>
      <w:color w:val="auto"/>
      <w:lang w:eastAsia="pl-PL"/>
    </w:rPr>
  </w:style>
  <w:style w:type="paragraph" w:customStyle="1" w:styleId="Tekstpodstawowywciety2">
    <w:name w:val="Tekst podstawowy wciety 2"/>
    <w:basedOn w:val="Default"/>
    <w:next w:val="Default"/>
    <w:rsid w:val="00995A92"/>
    <w:pPr>
      <w:spacing w:before="100" w:after="100"/>
    </w:pPr>
    <w:rPr>
      <w:rFonts w:ascii="Arial,Bold" w:eastAsia="Times New Roman" w:hAnsi="Arial,Bold" w:cs="Times New Roman"/>
      <w:color w:val="auto"/>
      <w:lang w:eastAsia="pl-PL"/>
    </w:rPr>
  </w:style>
  <w:style w:type="paragraph" w:customStyle="1" w:styleId="Tekstkomentarza1">
    <w:name w:val="Tekst komentarza1"/>
    <w:basedOn w:val="Default"/>
    <w:next w:val="Default"/>
    <w:rsid w:val="00995A92"/>
    <w:pPr>
      <w:spacing w:before="100" w:after="100"/>
    </w:pPr>
    <w:rPr>
      <w:rFonts w:ascii="Arial,Bold" w:eastAsia="Times New Roman" w:hAnsi="Arial,Bold" w:cs="Times New Roman"/>
      <w:color w:val="auto"/>
      <w:lang w:eastAsia="pl-PL"/>
    </w:rPr>
  </w:style>
  <w:style w:type="paragraph" w:customStyle="1" w:styleId="Tekstpodstawowy21">
    <w:name w:val="Tekst podstawowy 21"/>
    <w:basedOn w:val="Default"/>
    <w:next w:val="Default"/>
    <w:rsid w:val="00995A92"/>
    <w:pPr>
      <w:spacing w:before="100" w:after="100"/>
    </w:pPr>
    <w:rPr>
      <w:rFonts w:ascii="Arial,Bold" w:eastAsia="Times New Roman" w:hAnsi="Arial,Bold" w:cs="Times New Roman"/>
      <w:color w:val="auto"/>
      <w:lang w:eastAsia="pl-PL"/>
    </w:rPr>
  </w:style>
  <w:style w:type="paragraph" w:customStyle="1" w:styleId="scfstandard">
    <w:name w:val="scf_standard"/>
    <w:rsid w:val="00995A92"/>
    <w:pPr>
      <w:suppressAutoHyphens/>
    </w:pPr>
    <w:rPr>
      <w:rFonts w:ascii="Arial" w:hAnsi="Arial"/>
      <w:sz w:val="20"/>
      <w:szCs w:val="20"/>
      <w:lang w:val="de-DE" w:eastAsia="de-DE"/>
    </w:rPr>
  </w:style>
  <w:style w:type="paragraph" w:customStyle="1" w:styleId="scforgzeile">
    <w:name w:val="scforgzeile"/>
    <w:basedOn w:val="scfstandard"/>
    <w:rsid w:val="00995A92"/>
    <w:pPr>
      <w:tabs>
        <w:tab w:val="left" w:pos="7655"/>
      </w:tabs>
      <w:spacing w:line="140" w:lineRule="exact"/>
    </w:pPr>
    <w:rPr>
      <w:sz w:val="12"/>
    </w:rPr>
  </w:style>
  <w:style w:type="paragraph" w:customStyle="1" w:styleId="scfFu1-4">
    <w:name w:val="scfFuß1-4"/>
    <w:basedOn w:val="scfstandard"/>
    <w:rsid w:val="00995A92"/>
    <w:pPr>
      <w:spacing w:line="160" w:lineRule="exact"/>
    </w:pPr>
    <w:rPr>
      <w:sz w:val="14"/>
    </w:rPr>
  </w:style>
  <w:style w:type="paragraph" w:customStyle="1" w:styleId="scfVorstand">
    <w:name w:val="scfVorstand"/>
    <w:basedOn w:val="scfFu1-4"/>
    <w:rsid w:val="00995A92"/>
  </w:style>
  <w:style w:type="paragraph" w:customStyle="1" w:styleId="paragraf-ustep">
    <w:name w:val="paragraf-ustep"/>
    <w:basedOn w:val="Normalny"/>
    <w:rsid w:val="00995A92"/>
    <w:pPr>
      <w:widowControl w:val="0"/>
      <w:spacing w:after="120" w:line="360" w:lineRule="auto"/>
      <w:ind w:left="284" w:hanging="284"/>
      <w:jc w:val="left"/>
    </w:pPr>
    <w:rPr>
      <w:color w:val="auto"/>
      <w:sz w:val="22"/>
      <w:szCs w:val="20"/>
    </w:rPr>
  </w:style>
  <w:style w:type="paragraph" w:customStyle="1" w:styleId="Bullet2">
    <w:name w:val="Bullet 2"/>
    <w:basedOn w:val="Normalny"/>
    <w:rsid w:val="00995A92"/>
    <w:pPr>
      <w:numPr>
        <w:numId w:val="13"/>
      </w:numPr>
      <w:tabs>
        <w:tab w:val="left" w:pos="4536"/>
        <w:tab w:val="right" w:pos="13892"/>
      </w:tabs>
      <w:spacing w:before="120"/>
      <w:jc w:val="left"/>
    </w:pPr>
    <w:rPr>
      <w:rFonts w:ascii="Arial" w:hAnsi="Arial"/>
      <w:color w:val="auto"/>
      <w:sz w:val="22"/>
      <w:szCs w:val="20"/>
      <w:lang w:eastAsia="en-US"/>
    </w:rPr>
  </w:style>
  <w:style w:type="paragraph" w:customStyle="1" w:styleId="Bullet2f">
    <w:name w:val="Bullet 2f"/>
    <w:basedOn w:val="Normalny"/>
    <w:rsid w:val="00995A92"/>
    <w:pPr>
      <w:numPr>
        <w:numId w:val="14"/>
      </w:numPr>
      <w:tabs>
        <w:tab w:val="left" w:pos="4536"/>
        <w:tab w:val="right" w:pos="13892"/>
      </w:tabs>
      <w:jc w:val="left"/>
    </w:pPr>
    <w:rPr>
      <w:rFonts w:ascii="Arial" w:hAnsi="Arial"/>
      <w:color w:val="auto"/>
      <w:sz w:val="22"/>
      <w:szCs w:val="20"/>
      <w:lang w:eastAsia="en-US"/>
    </w:rPr>
  </w:style>
  <w:style w:type="paragraph" w:customStyle="1" w:styleId="arial11j">
    <w:name w:val="arial 11j"/>
    <w:basedOn w:val="Normalny"/>
    <w:rsid w:val="00995A92"/>
    <w:rPr>
      <w:rFonts w:ascii="Arial" w:hAnsi="Arial"/>
      <w:color w:val="auto"/>
      <w:sz w:val="22"/>
      <w:szCs w:val="24"/>
    </w:rPr>
  </w:style>
  <w:style w:type="paragraph" w:customStyle="1" w:styleId="FormHeader1">
    <w:name w:val="Form Header 1"/>
    <w:basedOn w:val="Normalny"/>
    <w:next w:val="Normalny"/>
    <w:rsid w:val="00995A92"/>
    <w:pPr>
      <w:tabs>
        <w:tab w:val="right" w:pos="9923"/>
      </w:tabs>
      <w:spacing w:before="80" w:after="80"/>
      <w:jc w:val="left"/>
    </w:pPr>
    <w:rPr>
      <w:rFonts w:ascii="Arial" w:hAnsi="Arial"/>
      <w:b/>
      <w:color w:val="auto"/>
      <w:szCs w:val="20"/>
      <w:lang w:eastAsia="en-US"/>
    </w:rPr>
  </w:style>
  <w:style w:type="character" w:customStyle="1" w:styleId="topmenulink1">
    <w:name w:val="top_menu_link1"/>
    <w:rsid w:val="00995A92"/>
    <w:rPr>
      <w:rFonts w:ascii="Arial" w:hAnsi="Arial" w:cs="Arial"/>
      <w:b w:val="0"/>
      <w:bCs w:val="0"/>
      <w:strike w:val="0"/>
      <w:dstrike w:val="0"/>
      <w:color w:val="FFFFFF"/>
      <w:sz w:val="20"/>
      <w:szCs w:val="20"/>
      <w:u w:val="none"/>
    </w:rPr>
  </w:style>
  <w:style w:type="character" w:styleId="UyteHipercze">
    <w:name w:val="FollowedHyperlink"/>
    <w:uiPriority w:val="99"/>
    <w:rsid w:val="00995A92"/>
    <w:rPr>
      <w:color w:val="606420"/>
      <w:u w:val="single"/>
    </w:rPr>
  </w:style>
  <w:style w:type="paragraph" w:styleId="Lista4">
    <w:name w:val="List 4"/>
    <w:basedOn w:val="Normalny"/>
    <w:rsid w:val="00995A92"/>
    <w:pPr>
      <w:spacing w:after="120"/>
      <w:ind w:left="1132" w:hanging="283"/>
      <w:jc w:val="left"/>
    </w:pPr>
    <w:rPr>
      <w:rFonts w:ascii="Arial" w:hAnsi="Arial"/>
      <w:color w:val="auto"/>
      <w:sz w:val="22"/>
      <w:lang w:val="de-DE" w:eastAsia="en-US"/>
    </w:rPr>
  </w:style>
  <w:style w:type="paragraph" w:styleId="Lista5">
    <w:name w:val="List 5"/>
    <w:basedOn w:val="Normalny"/>
    <w:rsid w:val="00995A92"/>
    <w:pPr>
      <w:spacing w:after="120"/>
      <w:ind w:left="1415" w:hanging="283"/>
      <w:jc w:val="left"/>
    </w:pPr>
    <w:rPr>
      <w:rFonts w:ascii="Arial" w:hAnsi="Arial"/>
      <w:color w:val="auto"/>
      <w:sz w:val="22"/>
      <w:lang w:val="de-DE" w:eastAsia="en-US"/>
    </w:rPr>
  </w:style>
  <w:style w:type="paragraph" w:styleId="Listapunktowana3">
    <w:name w:val="List Bullet 3"/>
    <w:basedOn w:val="Normalny"/>
    <w:rsid w:val="00995A92"/>
    <w:pPr>
      <w:numPr>
        <w:numId w:val="15"/>
      </w:numPr>
      <w:spacing w:after="120"/>
      <w:jc w:val="left"/>
    </w:pPr>
    <w:rPr>
      <w:rFonts w:ascii="Arial" w:hAnsi="Arial"/>
      <w:color w:val="auto"/>
      <w:sz w:val="22"/>
      <w:lang w:val="de-DE" w:eastAsia="en-US"/>
    </w:rPr>
  </w:style>
  <w:style w:type="paragraph" w:customStyle="1" w:styleId="Caption1">
    <w:name w:val="Caption1"/>
    <w:basedOn w:val="Normalny"/>
    <w:rsid w:val="00995A92"/>
    <w:pPr>
      <w:spacing w:before="120" w:after="120"/>
    </w:pPr>
    <w:rPr>
      <w:b/>
      <w:bCs/>
      <w:color w:val="auto"/>
      <w:sz w:val="20"/>
      <w:szCs w:val="20"/>
      <w:lang w:val="en-US" w:eastAsia="ar-SA"/>
    </w:rPr>
  </w:style>
  <w:style w:type="paragraph" w:customStyle="1" w:styleId="HTMLPreformatted1">
    <w:name w:val="HTML Preformatted1"/>
    <w:basedOn w:val="Normalny"/>
    <w:rsid w:val="009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lang w:val="en-US" w:eastAsia="he-IL" w:bidi="he-IL"/>
    </w:rPr>
  </w:style>
  <w:style w:type="paragraph" w:customStyle="1" w:styleId="BodyCopy">
    <w:name w:val="Body Copy"/>
    <w:basedOn w:val="Normalny"/>
    <w:rsid w:val="00995A92"/>
    <w:pPr>
      <w:jc w:val="left"/>
    </w:pPr>
    <w:rPr>
      <w:rFonts w:eastAsia="Times"/>
      <w:sz w:val="20"/>
      <w:szCs w:val="20"/>
      <w:lang w:val="en-US" w:eastAsia="ar-SA"/>
    </w:rPr>
  </w:style>
  <w:style w:type="paragraph" w:customStyle="1" w:styleId="DomylnaczcionkaakapituAkapitZnakChar1ZnakZnakZnakCharCharZnakZnakCharCharZnakCharCharZnak">
    <w:name w:val="Domyślna czcionka akapitu Akapit Znak Char1 Znak Znak Znak Char Char Znak Znak Char Char Znak Char Char Znak"/>
    <w:basedOn w:val="Normalny"/>
    <w:rsid w:val="00995A92"/>
    <w:pPr>
      <w:tabs>
        <w:tab w:val="left" w:pos="709"/>
      </w:tabs>
      <w:spacing w:before="120"/>
      <w:ind w:left="4" w:hanging="4"/>
      <w:jc w:val="left"/>
    </w:pPr>
    <w:rPr>
      <w:rFonts w:ascii="Tahoma" w:hAnsi="Tahoma"/>
      <w:color w:val="auto"/>
      <w:sz w:val="20"/>
      <w:szCs w:val="20"/>
    </w:rPr>
  </w:style>
  <w:style w:type="paragraph" w:customStyle="1" w:styleId="Stronatytuowa-lewastronatabelki">
    <w:name w:val="Strona tytułowa - lewa strona tabelki"/>
    <w:basedOn w:val="Normalny"/>
    <w:rsid w:val="00995A92"/>
    <w:pPr>
      <w:spacing w:before="60" w:after="60"/>
    </w:pPr>
    <w:rPr>
      <w:rFonts w:ascii="SwitzerlandBlack" w:eastAsia="Book Antiqua" w:hAnsi="SwitzerlandBlack"/>
      <w:b/>
      <w:color w:val="auto"/>
      <w:sz w:val="20"/>
      <w:szCs w:val="20"/>
      <w:lang w:val="en-GB"/>
    </w:rPr>
  </w:style>
  <w:style w:type="paragraph" w:customStyle="1" w:styleId="Stronatytuowa-prawastronatabelki">
    <w:name w:val="Strona tytułowa - prawa strona tabelki"/>
    <w:basedOn w:val="Stronatytuowa-lewastronatabelki"/>
    <w:rsid w:val="00995A92"/>
    <w:rPr>
      <w:rFonts w:ascii="Arial" w:eastAsia="Times New Roman" w:hAnsi="Arial"/>
      <w:b w:val="0"/>
    </w:rPr>
  </w:style>
  <w:style w:type="character" w:customStyle="1" w:styleId="instrukcja">
    <w:name w:val="instrukcja"/>
    <w:rsid w:val="00995A92"/>
    <w:rPr>
      <w:rFonts w:ascii="Arial" w:hAnsi="Arial"/>
      <w:i/>
      <w:strike w:val="0"/>
      <w:dstrike w:val="0"/>
      <w:vanish/>
      <w:color w:val="FF0000"/>
      <w:position w:val="0"/>
      <w:sz w:val="20"/>
      <w:vertAlign w:val="baseline"/>
    </w:rPr>
  </w:style>
  <w:style w:type="paragraph" w:customStyle="1" w:styleId="FormHeader2">
    <w:name w:val="Form Header 2"/>
    <w:basedOn w:val="Normalny"/>
    <w:rsid w:val="00995A92"/>
    <w:pPr>
      <w:tabs>
        <w:tab w:val="right" w:pos="9923"/>
      </w:tabs>
      <w:spacing w:before="80" w:after="60"/>
      <w:jc w:val="left"/>
    </w:pPr>
    <w:rPr>
      <w:rFonts w:ascii="Arial" w:hAnsi="Arial"/>
      <w:b/>
      <w:color w:val="auto"/>
      <w:sz w:val="20"/>
      <w:szCs w:val="20"/>
      <w:lang w:val="en-GB"/>
    </w:rPr>
  </w:style>
  <w:style w:type="paragraph" w:customStyle="1" w:styleId="Nagwek-1">
    <w:name w:val="Nagłówek - 1."/>
    <w:basedOn w:val="Nagwek2"/>
    <w:rsid w:val="00995A92"/>
    <w:pPr>
      <w:keepLines w:val="0"/>
      <w:numPr>
        <w:ilvl w:val="1"/>
        <w:numId w:val="16"/>
      </w:numPr>
      <w:spacing w:before="360" w:after="240" w:line="360" w:lineRule="auto"/>
    </w:pPr>
    <w:rPr>
      <w:rFonts w:ascii="Arial" w:hAnsi="Arial"/>
      <w:bCs w:val="0"/>
      <w:sz w:val="28"/>
      <w:szCs w:val="28"/>
      <w:lang w:eastAsia="de-DE"/>
    </w:rPr>
  </w:style>
  <w:style w:type="character" w:customStyle="1" w:styleId="tytuldzialu1">
    <w:name w:val="tytuldzialu1"/>
    <w:rsid w:val="00995A92"/>
    <w:rPr>
      <w:rFonts w:ascii="Arial" w:hAnsi="Arial" w:cs="Arial"/>
      <w:b/>
      <w:bCs/>
      <w:color w:val="000000"/>
      <w:sz w:val="16"/>
      <w:szCs w:val="16"/>
    </w:rPr>
  </w:style>
  <w:style w:type="character" w:customStyle="1" w:styleId="text">
    <w:name w:val="text"/>
    <w:basedOn w:val="Domylnaczcionkaakapitu"/>
    <w:rsid w:val="00995A92"/>
  </w:style>
  <w:style w:type="character" w:customStyle="1" w:styleId="mediumgreenbold1">
    <w:name w:val="medium_green_bold1"/>
    <w:rsid w:val="00995A92"/>
    <w:rPr>
      <w:rFonts w:ascii="Tahoma" w:hAnsi="Tahoma" w:cs="Tahoma"/>
      <w:b/>
      <w:bCs/>
      <w:strike w:val="0"/>
      <w:dstrike w:val="0"/>
      <w:color w:val="006A4C"/>
      <w:sz w:val="17"/>
      <w:szCs w:val="17"/>
      <w:u w:val="none"/>
    </w:rPr>
  </w:style>
  <w:style w:type="paragraph" w:customStyle="1" w:styleId="tresc">
    <w:name w:val="tresc"/>
    <w:basedOn w:val="Normalny"/>
    <w:rsid w:val="00995A92"/>
    <w:pPr>
      <w:spacing w:before="150" w:after="150"/>
      <w:ind w:left="150" w:right="300"/>
    </w:pPr>
    <w:rPr>
      <w:rFonts w:ascii="Arial" w:hAnsi="Arial" w:cs="Arial"/>
      <w:color w:val="344154"/>
      <w:sz w:val="18"/>
      <w:szCs w:val="18"/>
    </w:rPr>
  </w:style>
  <w:style w:type="paragraph" w:customStyle="1" w:styleId="wypi">
    <w:name w:val="wypi"/>
    <w:basedOn w:val="Normalny"/>
    <w:rsid w:val="00995A92"/>
    <w:pPr>
      <w:spacing w:before="300"/>
      <w:ind w:left="150" w:right="75"/>
    </w:pPr>
    <w:rPr>
      <w:rFonts w:ascii="Arial" w:hAnsi="Arial" w:cs="Arial"/>
      <w:b/>
      <w:bCs/>
      <w:color w:val="274470"/>
      <w:sz w:val="18"/>
      <w:szCs w:val="18"/>
    </w:rPr>
  </w:style>
  <w:style w:type="paragraph" w:customStyle="1" w:styleId="Tre">
    <w:name w:val="Treść"/>
    <w:rsid w:val="00995A92"/>
    <w:pPr>
      <w:suppressAutoHyphens/>
      <w:jc w:val="both"/>
    </w:pPr>
    <w:rPr>
      <w:rFonts w:ascii="Tahoma" w:eastAsia="Calibri" w:hAnsi="Tahoma"/>
      <w:color w:val="404040"/>
      <w:szCs w:val="20"/>
    </w:rPr>
  </w:style>
  <w:style w:type="character" w:styleId="Wyrnienieintensywne">
    <w:name w:val="Intense Emphasis"/>
    <w:uiPriority w:val="21"/>
    <w:qFormat/>
    <w:rsid w:val="00995A92"/>
    <w:rPr>
      <w:b/>
      <w:bCs/>
      <w:i/>
      <w:iCs/>
      <w:color w:val="4F81BD"/>
    </w:rPr>
  </w:style>
  <w:style w:type="paragraph" w:customStyle="1" w:styleId="pdflink">
    <w:name w:val="pdf_link"/>
    <w:basedOn w:val="Normalny"/>
    <w:rsid w:val="00995A92"/>
    <w:pPr>
      <w:spacing w:before="45"/>
      <w:jc w:val="left"/>
    </w:pPr>
    <w:rPr>
      <w:color w:val="auto"/>
      <w:sz w:val="14"/>
      <w:szCs w:val="14"/>
    </w:rPr>
  </w:style>
  <w:style w:type="paragraph" w:customStyle="1" w:styleId="Tabelanagwek">
    <w:name w:val="Tabela nagłówek"/>
    <w:basedOn w:val="Tabelatre"/>
    <w:rsid w:val="00995A92"/>
    <w:pPr>
      <w:keepLines w:val="0"/>
    </w:pPr>
    <w:rPr>
      <w:rFonts w:cs="Arial"/>
      <w:b/>
    </w:rPr>
  </w:style>
  <w:style w:type="character" w:customStyle="1" w:styleId="googqs-tidbit1">
    <w:name w:val="goog_qs-tidbit1"/>
    <w:rsid w:val="00995A92"/>
    <w:rPr>
      <w:vanish w:val="0"/>
    </w:rPr>
  </w:style>
  <w:style w:type="paragraph" w:customStyle="1" w:styleId="Tablebody">
    <w:name w:val="Table body"/>
    <w:rsid w:val="00995A92"/>
    <w:pPr>
      <w:keepNext/>
      <w:keepLines/>
      <w:suppressAutoHyphens/>
      <w:spacing w:before="80" w:after="40"/>
    </w:pPr>
    <w:rPr>
      <w:rFonts w:ascii="Arial" w:hAnsi="Arial"/>
      <w:sz w:val="18"/>
      <w:szCs w:val="20"/>
      <w:lang w:val="en-US"/>
    </w:rPr>
  </w:style>
  <w:style w:type="paragraph" w:customStyle="1" w:styleId="Tableheading2">
    <w:name w:val="Table heading 2"/>
    <w:basedOn w:val="Normalny"/>
    <w:next w:val="Tablebody"/>
    <w:rsid w:val="00995A92"/>
    <w:pPr>
      <w:keepNext/>
      <w:keepLines/>
      <w:spacing w:before="60" w:after="60" w:line="200" w:lineRule="atLeast"/>
      <w:jc w:val="left"/>
    </w:pPr>
    <w:rPr>
      <w:rFonts w:ascii="Arial Narrow" w:hAnsi="Arial Narrow"/>
      <w:color w:val="auto"/>
      <w:sz w:val="20"/>
      <w:szCs w:val="20"/>
      <w:lang w:val="en-US"/>
    </w:rPr>
  </w:style>
  <w:style w:type="character" w:styleId="HTML-cytat">
    <w:name w:val="HTML Cite"/>
    <w:rsid w:val="00995A92"/>
    <w:rPr>
      <w:i w:val="0"/>
      <w:iCs w:val="0"/>
      <w:color w:val="009933"/>
    </w:rPr>
  </w:style>
  <w:style w:type="paragraph" w:customStyle="1" w:styleId="komentarz">
    <w:name w:val="komentarz"/>
    <w:basedOn w:val="Normalny"/>
    <w:rsid w:val="00995A92"/>
    <w:pPr>
      <w:tabs>
        <w:tab w:val="right" w:leader="dot" w:pos="9639"/>
      </w:tabs>
      <w:ind w:left="357"/>
      <w:jc w:val="left"/>
    </w:pPr>
    <w:rPr>
      <w:i/>
      <w:iCs/>
      <w:color w:val="800000"/>
      <w:sz w:val="20"/>
      <w:szCs w:val="20"/>
    </w:rPr>
  </w:style>
  <w:style w:type="character" w:customStyle="1" w:styleId="komentarzZnak">
    <w:name w:val="komentarz Znak"/>
    <w:rsid w:val="00995A92"/>
    <w:rPr>
      <w:rFonts w:ascii="Times New Roman" w:eastAsia="Times New Roman" w:hAnsi="Times New Roman" w:cs="Times New Roman"/>
      <w:i/>
      <w:iCs/>
      <w:color w:val="800000"/>
      <w:sz w:val="20"/>
      <w:szCs w:val="20"/>
    </w:rPr>
  </w:style>
  <w:style w:type="paragraph" w:customStyle="1" w:styleId="Tekstwkorespondencji">
    <w:name w:val="Tekst w korespondencji"/>
    <w:basedOn w:val="Normalny"/>
    <w:rsid w:val="00995A92"/>
    <w:pPr>
      <w:widowControl w:val="0"/>
      <w:spacing w:after="120" w:line="360" w:lineRule="auto"/>
    </w:pPr>
    <w:rPr>
      <w:rFonts w:ascii="Arial" w:eastAsia="Lucida Sans Unicode" w:hAnsi="Arial"/>
      <w:color w:val="auto"/>
      <w:sz w:val="20"/>
      <w:szCs w:val="20"/>
    </w:rPr>
  </w:style>
  <w:style w:type="paragraph" w:customStyle="1" w:styleId="ListParagraph1">
    <w:name w:val="List Paragraph1"/>
    <w:basedOn w:val="Normalny"/>
    <w:rsid w:val="00995A92"/>
    <w:pPr>
      <w:spacing w:after="200" w:line="276" w:lineRule="auto"/>
      <w:ind w:left="720"/>
      <w:jc w:val="left"/>
    </w:pPr>
    <w:rPr>
      <w:rFonts w:ascii="Calibri" w:eastAsia="Calibri" w:hAnsi="Calibri"/>
      <w:color w:val="auto"/>
      <w:sz w:val="22"/>
    </w:rPr>
  </w:style>
  <w:style w:type="paragraph" w:customStyle="1" w:styleId="Heading3">
    <w:name w:val="Heading #3"/>
    <w:basedOn w:val="Normalny"/>
    <w:next w:val="Normalny"/>
    <w:rsid w:val="00995A92"/>
    <w:pPr>
      <w:widowControl w:val="0"/>
      <w:spacing w:before="360" w:after="360" w:line="100" w:lineRule="atLeast"/>
      <w:ind w:hanging="440"/>
      <w:jc w:val="left"/>
    </w:pPr>
    <w:rPr>
      <w:b/>
      <w:bCs/>
      <w:color w:val="auto"/>
      <w:sz w:val="27"/>
      <w:szCs w:val="27"/>
    </w:rPr>
  </w:style>
  <w:style w:type="paragraph" w:customStyle="1" w:styleId="Heading4">
    <w:name w:val="Heading #4"/>
    <w:basedOn w:val="Normalny"/>
    <w:next w:val="Normalny"/>
    <w:rsid w:val="00995A92"/>
    <w:pPr>
      <w:widowControl w:val="0"/>
      <w:spacing w:before="360" w:after="120" w:line="100" w:lineRule="atLeast"/>
      <w:ind w:hanging="440"/>
      <w:jc w:val="left"/>
    </w:pPr>
    <w:rPr>
      <w:b/>
      <w:bCs/>
      <w:color w:val="auto"/>
      <w:sz w:val="22"/>
    </w:rPr>
  </w:style>
  <w:style w:type="paragraph" w:customStyle="1" w:styleId="Style4">
    <w:name w:val="Style 4"/>
    <w:basedOn w:val="Normalny"/>
    <w:rsid w:val="00995A92"/>
    <w:pPr>
      <w:widowControl w:val="0"/>
      <w:spacing w:line="276" w:lineRule="exact"/>
    </w:pPr>
    <w:rPr>
      <w:rFonts w:ascii="Bookman Old Style" w:hAnsi="Bookman Old Style" w:cs="Tahoma"/>
      <w:color w:val="auto"/>
      <w:szCs w:val="24"/>
    </w:rPr>
  </w:style>
  <w:style w:type="paragraph" w:customStyle="1" w:styleId="Akapitzlist2">
    <w:name w:val="Akapit z listą2"/>
    <w:basedOn w:val="Normalny"/>
    <w:rsid w:val="00995A92"/>
    <w:pPr>
      <w:spacing w:after="200" w:line="276" w:lineRule="auto"/>
      <w:ind w:left="720"/>
      <w:jc w:val="left"/>
    </w:pPr>
    <w:rPr>
      <w:rFonts w:ascii="Calibri" w:hAnsi="Calibri"/>
      <w:color w:val="auto"/>
      <w:sz w:val="22"/>
      <w:lang w:eastAsia="en-US"/>
    </w:rPr>
  </w:style>
  <w:style w:type="paragraph" w:customStyle="1" w:styleId="NoSpacing1">
    <w:name w:val="No Spacing1"/>
    <w:rsid w:val="00995A92"/>
    <w:pPr>
      <w:suppressAutoHyphens/>
      <w:spacing w:line="100" w:lineRule="atLeast"/>
      <w:jc w:val="both"/>
    </w:pPr>
    <w:rPr>
      <w:rFonts w:ascii="Tahoma" w:hAnsi="Tahoma"/>
      <w:kern w:val="3"/>
      <w:sz w:val="18"/>
      <w:szCs w:val="24"/>
      <w:lang w:eastAsia="en-US"/>
    </w:rPr>
  </w:style>
  <w:style w:type="character" w:customStyle="1" w:styleId="wyroznioneslowo">
    <w:name w:val="wyroznione_slowo"/>
    <w:basedOn w:val="Domylnaczcionkaakapitu"/>
    <w:rsid w:val="00995A92"/>
  </w:style>
  <w:style w:type="character" w:customStyle="1" w:styleId="techval">
    <w:name w:val="tech_val"/>
    <w:basedOn w:val="Domylnaczcionkaakapitu"/>
    <w:rsid w:val="00995A92"/>
  </w:style>
  <w:style w:type="paragraph" w:customStyle="1" w:styleId="DefaultZnak">
    <w:name w:val="Default Znak"/>
    <w:rsid w:val="00995A92"/>
    <w:pPr>
      <w:widowControl w:val="0"/>
      <w:suppressAutoHyphens/>
      <w:autoSpaceDE w:val="0"/>
    </w:pPr>
    <w:rPr>
      <w:rFonts w:ascii="Arial Narrow" w:hAnsi="Arial Narrow" w:cs="Arial Narrow"/>
      <w:color w:val="000000"/>
      <w:sz w:val="24"/>
      <w:szCs w:val="24"/>
    </w:rPr>
  </w:style>
  <w:style w:type="character" w:customStyle="1" w:styleId="DefaultZnakZnak">
    <w:name w:val="Default Znak Znak"/>
    <w:basedOn w:val="Domylnaczcionkaakapitu"/>
    <w:rsid w:val="00995A92"/>
    <w:rPr>
      <w:rFonts w:ascii="Arial Narrow" w:eastAsia="Times New Roman" w:hAnsi="Arial Narrow" w:cs="Arial Narrow"/>
      <w:color w:val="000000"/>
      <w:sz w:val="24"/>
      <w:szCs w:val="24"/>
    </w:rPr>
  </w:style>
  <w:style w:type="character" w:customStyle="1" w:styleId="tabulatory">
    <w:name w:val="tabulatory"/>
    <w:basedOn w:val="Domylnaczcionkaakapitu"/>
    <w:rsid w:val="00995A92"/>
  </w:style>
  <w:style w:type="paragraph" w:customStyle="1" w:styleId="font0">
    <w:name w:val="font0"/>
    <w:basedOn w:val="Normalny"/>
    <w:rsid w:val="00995A92"/>
    <w:pPr>
      <w:spacing w:before="100" w:after="100"/>
      <w:jc w:val="left"/>
    </w:pPr>
    <w:rPr>
      <w:rFonts w:ascii="Calibri" w:hAnsi="Calibri" w:cs="Calibri"/>
      <w:sz w:val="22"/>
    </w:rPr>
  </w:style>
  <w:style w:type="paragraph" w:customStyle="1" w:styleId="font5">
    <w:name w:val="font5"/>
    <w:basedOn w:val="Normalny"/>
    <w:rsid w:val="00995A92"/>
    <w:pPr>
      <w:spacing w:before="100" w:after="100"/>
      <w:jc w:val="left"/>
    </w:pPr>
    <w:rPr>
      <w:rFonts w:ascii="Calibri" w:hAnsi="Calibri" w:cs="Calibri"/>
      <w:b/>
      <w:bCs/>
      <w:sz w:val="32"/>
      <w:szCs w:val="32"/>
    </w:rPr>
  </w:style>
  <w:style w:type="paragraph" w:customStyle="1" w:styleId="font6">
    <w:name w:val="font6"/>
    <w:basedOn w:val="Normalny"/>
    <w:rsid w:val="00995A92"/>
    <w:pPr>
      <w:spacing w:before="100" w:after="100"/>
      <w:jc w:val="left"/>
    </w:pPr>
    <w:rPr>
      <w:rFonts w:ascii="Calibri" w:hAnsi="Calibri" w:cs="Calibri"/>
      <w:b/>
      <w:bCs/>
      <w:sz w:val="36"/>
      <w:szCs w:val="36"/>
    </w:rPr>
  </w:style>
  <w:style w:type="paragraph" w:customStyle="1" w:styleId="font7">
    <w:name w:val="font7"/>
    <w:basedOn w:val="Normalny"/>
    <w:rsid w:val="00995A92"/>
    <w:pPr>
      <w:spacing w:before="100" w:after="100"/>
      <w:jc w:val="left"/>
    </w:pPr>
    <w:rPr>
      <w:rFonts w:ascii="Calibri" w:hAnsi="Calibri" w:cs="Calibri"/>
      <w:b/>
      <w:bCs/>
      <w:color w:val="auto"/>
      <w:sz w:val="36"/>
      <w:szCs w:val="36"/>
    </w:rPr>
  </w:style>
  <w:style w:type="paragraph" w:customStyle="1" w:styleId="font8">
    <w:name w:val="font8"/>
    <w:basedOn w:val="Normalny"/>
    <w:rsid w:val="00995A92"/>
    <w:pPr>
      <w:spacing w:before="100" w:after="100"/>
      <w:jc w:val="left"/>
    </w:pPr>
    <w:rPr>
      <w:rFonts w:ascii="Calibri" w:hAnsi="Calibri" w:cs="Calibri"/>
      <w:b/>
      <w:bCs/>
      <w:color w:val="auto"/>
      <w:sz w:val="36"/>
      <w:szCs w:val="36"/>
    </w:rPr>
  </w:style>
  <w:style w:type="paragraph" w:customStyle="1" w:styleId="font9">
    <w:name w:val="font9"/>
    <w:basedOn w:val="Normalny"/>
    <w:rsid w:val="00995A92"/>
    <w:pPr>
      <w:spacing w:before="100" w:after="100"/>
      <w:jc w:val="left"/>
    </w:pPr>
    <w:rPr>
      <w:rFonts w:ascii="Calibri" w:hAnsi="Calibri" w:cs="Calibri"/>
      <w:sz w:val="36"/>
      <w:szCs w:val="36"/>
    </w:rPr>
  </w:style>
  <w:style w:type="paragraph" w:customStyle="1" w:styleId="font10">
    <w:name w:val="font10"/>
    <w:basedOn w:val="Normalny"/>
    <w:rsid w:val="00995A92"/>
    <w:pPr>
      <w:spacing w:before="100" w:after="100"/>
      <w:jc w:val="left"/>
    </w:pPr>
    <w:rPr>
      <w:rFonts w:ascii="Calibri" w:hAnsi="Calibri" w:cs="Calibri"/>
      <w:color w:val="auto"/>
      <w:sz w:val="36"/>
      <w:szCs w:val="36"/>
    </w:rPr>
  </w:style>
  <w:style w:type="paragraph" w:customStyle="1" w:styleId="font11">
    <w:name w:val="font11"/>
    <w:basedOn w:val="Normalny"/>
    <w:rsid w:val="00995A92"/>
    <w:pPr>
      <w:spacing w:before="100" w:after="100"/>
      <w:jc w:val="left"/>
    </w:pPr>
    <w:rPr>
      <w:rFonts w:ascii="Calibri" w:hAnsi="Calibri" w:cs="Calibri"/>
      <w:sz w:val="36"/>
      <w:szCs w:val="36"/>
    </w:rPr>
  </w:style>
  <w:style w:type="paragraph" w:customStyle="1" w:styleId="font12">
    <w:name w:val="font12"/>
    <w:basedOn w:val="Normalny"/>
    <w:rsid w:val="00995A92"/>
    <w:pPr>
      <w:spacing w:before="100" w:after="100"/>
      <w:jc w:val="left"/>
    </w:pPr>
    <w:rPr>
      <w:rFonts w:ascii="Calibri" w:hAnsi="Calibri" w:cs="Calibri"/>
      <w:b/>
      <w:bCs/>
      <w:color w:val="FF0000"/>
      <w:sz w:val="36"/>
      <w:szCs w:val="36"/>
    </w:rPr>
  </w:style>
  <w:style w:type="paragraph" w:customStyle="1" w:styleId="font13">
    <w:name w:val="font13"/>
    <w:basedOn w:val="Normalny"/>
    <w:rsid w:val="00995A92"/>
    <w:pPr>
      <w:spacing w:before="100" w:after="100"/>
      <w:jc w:val="left"/>
    </w:pPr>
    <w:rPr>
      <w:rFonts w:ascii="Calibri" w:hAnsi="Calibri" w:cs="Calibri"/>
      <w:b/>
      <w:bCs/>
      <w:color w:val="FF0000"/>
      <w:sz w:val="36"/>
      <w:szCs w:val="36"/>
    </w:rPr>
  </w:style>
  <w:style w:type="paragraph" w:customStyle="1" w:styleId="font14">
    <w:name w:val="font14"/>
    <w:basedOn w:val="Normalny"/>
    <w:rsid w:val="00995A92"/>
    <w:pPr>
      <w:spacing w:before="100" w:after="100"/>
      <w:jc w:val="left"/>
    </w:pPr>
    <w:rPr>
      <w:rFonts w:ascii="Calibri" w:hAnsi="Calibri" w:cs="Calibri"/>
      <w:b/>
      <w:bCs/>
      <w:sz w:val="36"/>
      <w:szCs w:val="36"/>
    </w:rPr>
  </w:style>
  <w:style w:type="paragraph" w:customStyle="1" w:styleId="font15">
    <w:name w:val="font15"/>
    <w:basedOn w:val="Normalny"/>
    <w:rsid w:val="00995A92"/>
    <w:pPr>
      <w:spacing w:before="100" w:after="100"/>
      <w:jc w:val="left"/>
    </w:pPr>
    <w:rPr>
      <w:rFonts w:ascii="Calibri" w:hAnsi="Calibri" w:cs="Calibri"/>
      <w:sz w:val="36"/>
      <w:szCs w:val="36"/>
    </w:rPr>
  </w:style>
  <w:style w:type="paragraph" w:customStyle="1" w:styleId="font16">
    <w:name w:val="font16"/>
    <w:basedOn w:val="Normalny"/>
    <w:rsid w:val="00995A92"/>
    <w:pPr>
      <w:spacing w:before="100" w:after="100"/>
      <w:jc w:val="left"/>
    </w:pPr>
    <w:rPr>
      <w:rFonts w:ascii="Calibri" w:hAnsi="Calibri" w:cs="Calibri"/>
      <w:sz w:val="36"/>
      <w:szCs w:val="36"/>
    </w:rPr>
  </w:style>
  <w:style w:type="paragraph" w:customStyle="1" w:styleId="font17">
    <w:name w:val="font17"/>
    <w:basedOn w:val="Normalny"/>
    <w:rsid w:val="00995A92"/>
    <w:pPr>
      <w:spacing w:before="100" w:after="100"/>
      <w:jc w:val="left"/>
    </w:pPr>
    <w:rPr>
      <w:rFonts w:ascii="Arial" w:hAnsi="Arial" w:cs="Arial"/>
      <w:b/>
      <w:bCs/>
      <w:color w:val="auto"/>
      <w:sz w:val="36"/>
      <w:szCs w:val="36"/>
    </w:rPr>
  </w:style>
  <w:style w:type="paragraph" w:customStyle="1" w:styleId="font18">
    <w:name w:val="font18"/>
    <w:basedOn w:val="Normalny"/>
    <w:rsid w:val="00995A92"/>
    <w:pPr>
      <w:spacing w:before="100" w:after="100"/>
      <w:jc w:val="left"/>
    </w:pPr>
    <w:rPr>
      <w:rFonts w:ascii="Arial" w:hAnsi="Arial" w:cs="Arial"/>
      <w:b/>
      <w:bCs/>
      <w:color w:val="auto"/>
      <w:sz w:val="36"/>
      <w:szCs w:val="36"/>
    </w:rPr>
  </w:style>
  <w:style w:type="paragraph" w:customStyle="1" w:styleId="font19">
    <w:name w:val="font19"/>
    <w:basedOn w:val="Normalny"/>
    <w:rsid w:val="00995A92"/>
    <w:pPr>
      <w:spacing w:before="100" w:after="100"/>
      <w:jc w:val="left"/>
    </w:pPr>
    <w:rPr>
      <w:rFonts w:ascii="Arial" w:hAnsi="Arial" w:cs="Arial"/>
      <w:b/>
      <w:bCs/>
      <w:color w:val="auto"/>
      <w:sz w:val="36"/>
      <w:szCs w:val="36"/>
    </w:rPr>
  </w:style>
  <w:style w:type="paragraph" w:customStyle="1" w:styleId="font20">
    <w:name w:val="font20"/>
    <w:basedOn w:val="Normalny"/>
    <w:rsid w:val="00995A92"/>
    <w:pPr>
      <w:spacing w:before="100" w:after="100"/>
      <w:jc w:val="left"/>
    </w:pPr>
    <w:rPr>
      <w:rFonts w:ascii="Arial" w:hAnsi="Arial" w:cs="Arial"/>
      <w:color w:val="auto"/>
      <w:sz w:val="36"/>
      <w:szCs w:val="36"/>
    </w:rPr>
  </w:style>
  <w:style w:type="paragraph" w:customStyle="1" w:styleId="font21">
    <w:name w:val="font21"/>
    <w:basedOn w:val="Normalny"/>
    <w:rsid w:val="00995A92"/>
    <w:pPr>
      <w:spacing w:before="100" w:after="100"/>
      <w:jc w:val="left"/>
    </w:pPr>
    <w:rPr>
      <w:rFonts w:ascii="Calibri" w:hAnsi="Calibri" w:cs="Calibri"/>
      <w:color w:val="auto"/>
      <w:sz w:val="36"/>
      <w:szCs w:val="36"/>
    </w:rPr>
  </w:style>
  <w:style w:type="paragraph" w:customStyle="1" w:styleId="font22">
    <w:name w:val="font22"/>
    <w:basedOn w:val="Normalny"/>
    <w:rsid w:val="00995A92"/>
    <w:pPr>
      <w:spacing w:before="100" w:after="100"/>
      <w:jc w:val="left"/>
    </w:pPr>
    <w:rPr>
      <w:rFonts w:ascii="Calibri" w:hAnsi="Calibri" w:cs="Calibri"/>
      <w:b/>
      <w:bCs/>
      <w:color w:val="3F3F3F"/>
      <w:sz w:val="36"/>
      <w:szCs w:val="36"/>
    </w:rPr>
  </w:style>
  <w:style w:type="paragraph" w:customStyle="1" w:styleId="font23">
    <w:name w:val="font23"/>
    <w:basedOn w:val="Normalny"/>
    <w:rsid w:val="00995A92"/>
    <w:pPr>
      <w:spacing w:before="100" w:after="100"/>
      <w:jc w:val="left"/>
    </w:pPr>
    <w:rPr>
      <w:rFonts w:ascii="Calibri" w:hAnsi="Calibri" w:cs="Calibri"/>
      <w:b/>
      <w:bCs/>
      <w:color w:val="333333"/>
      <w:sz w:val="36"/>
      <w:szCs w:val="36"/>
    </w:rPr>
  </w:style>
  <w:style w:type="paragraph" w:customStyle="1" w:styleId="font24">
    <w:name w:val="font24"/>
    <w:basedOn w:val="Normalny"/>
    <w:rsid w:val="00995A92"/>
    <w:pPr>
      <w:spacing w:before="100" w:after="100"/>
      <w:jc w:val="left"/>
    </w:pPr>
    <w:rPr>
      <w:rFonts w:ascii="Calibri" w:hAnsi="Calibri" w:cs="Calibri"/>
      <w:color w:val="333333"/>
      <w:sz w:val="36"/>
      <w:szCs w:val="36"/>
    </w:rPr>
  </w:style>
  <w:style w:type="paragraph" w:customStyle="1" w:styleId="font25">
    <w:name w:val="font25"/>
    <w:basedOn w:val="Normalny"/>
    <w:rsid w:val="00995A92"/>
    <w:pPr>
      <w:spacing w:before="100" w:after="100"/>
      <w:jc w:val="left"/>
    </w:pPr>
    <w:rPr>
      <w:rFonts w:ascii="Calibri" w:hAnsi="Calibri" w:cs="Calibri"/>
      <w:b/>
      <w:bCs/>
      <w:color w:val="auto"/>
      <w:sz w:val="36"/>
      <w:szCs w:val="36"/>
    </w:rPr>
  </w:style>
  <w:style w:type="paragraph" w:customStyle="1" w:styleId="font26">
    <w:name w:val="font26"/>
    <w:basedOn w:val="Normalny"/>
    <w:rsid w:val="00995A92"/>
    <w:pPr>
      <w:spacing w:before="100" w:after="100"/>
      <w:jc w:val="left"/>
    </w:pPr>
    <w:rPr>
      <w:rFonts w:ascii="Arial" w:hAnsi="Arial" w:cs="Arial"/>
      <w:color w:val="auto"/>
      <w:sz w:val="36"/>
      <w:szCs w:val="36"/>
    </w:rPr>
  </w:style>
  <w:style w:type="paragraph" w:customStyle="1" w:styleId="font27">
    <w:name w:val="font27"/>
    <w:basedOn w:val="Normalny"/>
    <w:rsid w:val="00995A92"/>
    <w:pPr>
      <w:spacing w:before="100" w:after="100"/>
      <w:jc w:val="left"/>
    </w:pPr>
    <w:rPr>
      <w:rFonts w:ascii="Calibri" w:hAnsi="Calibri" w:cs="Calibri"/>
      <w:color w:val="auto"/>
      <w:sz w:val="36"/>
      <w:szCs w:val="36"/>
      <w:u w:val="single"/>
    </w:rPr>
  </w:style>
  <w:style w:type="paragraph" w:customStyle="1" w:styleId="font28">
    <w:name w:val="font28"/>
    <w:basedOn w:val="Normalny"/>
    <w:rsid w:val="00995A92"/>
    <w:pPr>
      <w:spacing w:before="100" w:after="100"/>
      <w:jc w:val="left"/>
    </w:pPr>
    <w:rPr>
      <w:rFonts w:ascii="Calibri" w:hAnsi="Calibri" w:cs="Calibri"/>
      <w:b/>
      <w:bCs/>
      <w:sz w:val="36"/>
      <w:szCs w:val="36"/>
    </w:rPr>
  </w:style>
  <w:style w:type="paragraph" w:customStyle="1" w:styleId="font29">
    <w:name w:val="font29"/>
    <w:basedOn w:val="Normalny"/>
    <w:rsid w:val="00995A92"/>
    <w:pPr>
      <w:spacing w:before="100" w:after="100"/>
      <w:jc w:val="left"/>
    </w:pPr>
    <w:rPr>
      <w:rFonts w:ascii="Calibri" w:hAnsi="Calibri" w:cs="Calibri"/>
      <w:b/>
      <w:bCs/>
      <w:sz w:val="32"/>
      <w:szCs w:val="32"/>
    </w:rPr>
  </w:style>
  <w:style w:type="paragraph" w:customStyle="1" w:styleId="font30">
    <w:name w:val="font30"/>
    <w:basedOn w:val="Normalny"/>
    <w:rsid w:val="00995A92"/>
    <w:pPr>
      <w:spacing w:before="100" w:after="100"/>
      <w:jc w:val="left"/>
    </w:pPr>
    <w:rPr>
      <w:rFonts w:ascii="Calibri" w:hAnsi="Calibri" w:cs="Calibri"/>
      <w:b/>
      <w:bCs/>
      <w:sz w:val="36"/>
      <w:szCs w:val="36"/>
    </w:rPr>
  </w:style>
  <w:style w:type="paragraph" w:customStyle="1" w:styleId="font31">
    <w:name w:val="font31"/>
    <w:basedOn w:val="Normalny"/>
    <w:rsid w:val="00995A92"/>
    <w:pPr>
      <w:spacing w:before="100" w:after="100"/>
      <w:jc w:val="left"/>
    </w:pPr>
    <w:rPr>
      <w:rFonts w:ascii="Calibri" w:hAnsi="Calibri" w:cs="Calibri"/>
      <w:color w:val="auto"/>
      <w:sz w:val="36"/>
      <w:szCs w:val="36"/>
    </w:rPr>
  </w:style>
  <w:style w:type="paragraph" w:customStyle="1" w:styleId="font32">
    <w:name w:val="font32"/>
    <w:basedOn w:val="Normalny"/>
    <w:rsid w:val="00995A92"/>
    <w:pPr>
      <w:spacing w:before="100" w:after="100"/>
      <w:jc w:val="left"/>
    </w:pPr>
    <w:rPr>
      <w:rFonts w:ascii="Arial" w:hAnsi="Arial" w:cs="Arial"/>
      <w:b/>
      <w:bCs/>
      <w:color w:val="auto"/>
      <w:sz w:val="28"/>
      <w:szCs w:val="28"/>
    </w:rPr>
  </w:style>
  <w:style w:type="paragraph" w:customStyle="1" w:styleId="font33">
    <w:name w:val="font33"/>
    <w:basedOn w:val="Normalny"/>
    <w:rsid w:val="00995A92"/>
    <w:pPr>
      <w:spacing w:before="100" w:after="100"/>
      <w:jc w:val="left"/>
    </w:pPr>
    <w:rPr>
      <w:rFonts w:ascii="Arial" w:hAnsi="Arial" w:cs="Arial"/>
      <w:b/>
      <w:bCs/>
      <w:color w:val="auto"/>
      <w:sz w:val="36"/>
      <w:szCs w:val="36"/>
    </w:rPr>
  </w:style>
  <w:style w:type="paragraph" w:customStyle="1" w:styleId="font34">
    <w:name w:val="font34"/>
    <w:basedOn w:val="Normalny"/>
    <w:rsid w:val="00995A92"/>
    <w:pPr>
      <w:spacing w:before="100" w:after="100"/>
      <w:jc w:val="left"/>
    </w:pPr>
    <w:rPr>
      <w:rFonts w:ascii="Arial" w:hAnsi="Arial" w:cs="Arial"/>
      <w:b/>
      <w:bCs/>
      <w:color w:val="auto"/>
      <w:sz w:val="36"/>
      <w:szCs w:val="36"/>
    </w:rPr>
  </w:style>
  <w:style w:type="paragraph" w:customStyle="1" w:styleId="font35">
    <w:name w:val="font35"/>
    <w:basedOn w:val="Normalny"/>
    <w:rsid w:val="00995A92"/>
    <w:pPr>
      <w:spacing w:before="100" w:after="100"/>
      <w:jc w:val="left"/>
    </w:pPr>
    <w:rPr>
      <w:rFonts w:ascii="Arial" w:hAnsi="Arial" w:cs="Arial"/>
      <w:color w:val="auto"/>
      <w:sz w:val="20"/>
      <w:szCs w:val="20"/>
    </w:rPr>
  </w:style>
  <w:style w:type="paragraph" w:customStyle="1" w:styleId="font36">
    <w:name w:val="font36"/>
    <w:basedOn w:val="Normalny"/>
    <w:rsid w:val="00995A92"/>
    <w:pPr>
      <w:spacing w:before="100" w:after="100"/>
      <w:jc w:val="left"/>
    </w:pPr>
    <w:rPr>
      <w:rFonts w:ascii="Calibri" w:hAnsi="Calibri" w:cs="Calibri"/>
      <w:color w:val="FF0000"/>
      <w:sz w:val="36"/>
      <w:szCs w:val="36"/>
    </w:rPr>
  </w:style>
  <w:style w:type="paragraph" w:customStyle="1" w:styleId="font37">
    <w:name w:val="font37"/>
    <w:basedOn w:val="Normalny"/>
    <w:rsid w:val="00995A92"/>
    <w:pPr>
      <w:spacing w:before="100" w:after="100"/>
      <w:jc w:val="left"/>
    </w:pPr>
    <w:rPr>
      <w:rFonts w:ascii="Calibri" w:hAnsi="Calibri" w:cs="Calibri"/>
      <w:color w:val="auto"/>
      <w:sz w:val="36"/>
      <w:szCs w:val="36"/>
    </w:rPr>
  </w:style>
  <w:style w:type="paragraph" w:customStyle="1" w:styleId="font38">
    <w:name w:val="font38"/>
    <w:basedOn w:val="Normalny"/>
    <w:rsid w:val="00995A92"/>
    <w:pPr>
      <w:spacing w:before="100" w:after="100"/>
      <w:jc w:val="left"/>
    </w:pPr>
    <w:rPr>
      <w:rFonts w:ascii="Calibri" w:hAnsi="Calibri" w:cs="Calibri"/>
      <w:b/>
      <w:bCs/>
      <w:color w:val="auto"/>
      <w:sz w:val="36"/>
      <w:szCs w:val="36"/>
    </w:rPr>
  </w:style>
  <w:style w:type="paragraph" w:customStyle="1" w:styleId="font39">
    <w:name w:val="font39"/>
    <w:basedOn w:val="Normalny"/>
    <w:rsid w:val="00995A92"/>
    <w:pPr>
      <w:spacing w:before="100" w:after="100"/>
      <w:jc w:val="left"/>
    </w:pPr>
    <w:rPr>
      <w:rFonts w:ascii="Calibri" w:hAnsi="Calibri" w:cs="Calibri"/>
      <w:b/>
      <w:bCs/>
      <w:color w:val="auto"/>
      <w:sz w:val="56"/>
      <w:szCs w:val="56"/>
    </w:rPr>
  </w:style>
  <w:style w:type="paragraph" w:customStyle="1" w:styleId="font40">
    <w:name w:val="font40"/>
    <w:basedOn w:val="Normalny"/>
    <w:rsid w:val="00995A92"/>
    <w:pPr>
      <w:spacing w:before="100" w:after="100"/>
      <w:jc w:val="left"/>
    </w:pPr>
    <w:rPr>
      <w:rFonts w:ascii="Arial" w:hAnsi="Arial" w:cs="Arial"/>
      <w:b/>
      <w:bCs/>
      <w:color w:val="FF0000"/>
      <w:sz w:val="36"/>
      <w:szCs w:val="36"/>
    </w:rPr>
  </w:style>
  <w:style w:type="paragraph" w:customStyle="1" w:styleId="font41">
    <w:name w:val="font41"/>
    <w:basedOn w:val="Normalny"/>
    <w:rsid w:val="00995A92"/>
    <w:pPr>
      <w:spacing w:before="100" w:after="100"/>
      <w:jc w:val="left"/>
    </w:pPr>
    <w:rPr>
      <w:rFonts w:ascii="Calibri" w:hAnsi="Calibri" w:cs="Calibri"/>
      <w:color w:val="3F3F3F"/>
      <w:sz w:val="36"/>
      <w:szCs w:val="36"/>
    </w:rPr>
  </w:style>
  <w:style w:type="paragraph" w:customStyle="1" w:styleId="font42">
    <w:name w:val="font42"/>
    <w:basedOn w:val="Normalny"/>
    <w:rsid w:val="00995A92"/>
    <w:pPr>
      <w:spacing w:before="100" w:after="100"/>
      <w:jc w:val="left"/>
    </w:pPr>
    <w:rPr>
      <w:rFonts w:ascii="Calibri" w:hAnsi="Calibri" w:cs="Calibri"/>
      <w:b/>
      <w:bCs/>
      <w:color w:val="E26B0A"/>
      <w:sz w:val="36"/>
      <w:szCs w:val="36"/>
    </w:rPr>
  </w:style>
  <w:style w:type="paragraph" w:customStyle="1" w:styleId="font43">
    <w:name w:val="font43"/>
    <w:basedOn w:val="Normalny"/>
    <w:rsid w:val="00995A92"/>
    <w:pPr>
      <w:spacing w:before="100" w:after="100"/>
      <w:jc w:val="left"/>
    </w:pPr>
    <w:rPr>
      <w:rFonts w:ascii="Calibri" w:hAnsi="Calibri" w:cs="Calibri"/>
      <w:b/>
      <w:bCs/>
      <w:color w:val="333333"/>
      <w:sz w:val="36"/>
      <w:szCs w:val="36"/>
    </w:rPr>
  </w:style>
  <w:style w:type="paragraph" w:customStyle="1" w:styleId="xl64">
    <w:name w:val="xl64"/>
    <w:basedOn w:val="Normalny"/>
    <w:rsid w:val="00995A92"/>
    <w:pPr>
      <w:spacing w:before="100" w:after="100"/>
      <w:jc w:val="left"/>
    </w:pPr>
    <w:rPr>
      <w:rFonts w:ascii="Calibri" w:hAnsi="Calibri" w:cs="Calibri"/>
      <w:color w:val="auto"/>
      <w:sz w:val="40"/>
      <w:szCs w:val="40"/>
    </w:rPr>
  </w:style>
  <w:style w:type="paragraph" w:customStyle="1" w:styleId="xl65">
    <w:name w:val="xl65"/>
    <w:basedOn w:val="Normalny"/>
    <w:rsid w:val="00995A92"/>
    <w:pPr>
      <w:shd w:val="clear" w:color="auto" w:fill="FFFFFF"/>
      <w:spacing w:before="100" w:after="100"/>
      <w:jc w:val="left"/>
    </w:pPr>
    <w:rPr>
      <w:rFonts w:ascii="Calibri" w:hAnsi="Calibri" w:cs="Calibri"/>
      <w:b/>
      <w:bCs/>
      <w:color w:val="auto"/>
      <w:sz w:val="28"/>
      <w:szCs w:val="28"/>
    </w:rPr>
  </w:style>
  <w:style w:type="paragraph" w:customStyle="1" w:styleId="xl66">
    <w:name w:val="xl66"/>
    <w:basedOn w:val="Normalny"/>
    <w:rsid w:val="00995A92"/>
    <w:pPr>
      <w:pBdr>
        <w:top w:val="single" w:sz="12" w:space="0" w:color="FF0000"/>
        <w:left w:val="single" w:sz="12" w:space="0" w:color="FF0000"/>
        <w:bottom w:val="single" w:sz="12" w:space="0" w:color="FF0000"/>
        <w:right w:val="single" w:sz="12" w:space="0" w:color="FF0000"/>
      </w:pBdr>
      <w:shd w:val="clear" w:color="auto" w:fill="F2F2F2"/>
      <w:spacing w:before="100" w:after="100"/>
      <w:jc w:val="left"/>
      <w:textAlignment w:val="center"/>
    </w:pPr>
    <w:rPr>
      <w:rFonts w:ascii="Calibri" w:hAnsi="Calibri" w:cs="Calibri"/>
      <w:b/>
      <w:bCs/>
      <w:color w:val="auto"/>
      <w:sz w:val="44"/>
      <w:szCs w:val="44"/>
    </w:rPr>
  </w:style>
  <w:style w:type="paragraph" w:customStyle="1" w:styleId="xl67">
    <w:name w:val="xl67"/>
    <w:basedOn w:val="Normalny"/>
    <w:rsid w:val="00995A92"/>
    <w:pPr>
      <w:pBdr>
        <w:top w:val="single" w:sz="12" w:space="0" w:color="FF0000"/>
        <w:left w:val="single" w:sz="12" w:space="0" w:color="FF0000"/>
        <w:bottom w:val="single" w:sz="12" w:space="0" w:color="FF0000"/>
        <w:right w:val="single" w:sz="12" w:space="0" w:color="FF0000"/>
      </w:pBdr>
      <w:shd w:val="clear" w:color="auto" w:fill="FFFFCC"/>
      <w:spacing w:before="100" w:after="100"/>
      <w:jc w:val="left"/>
      <w:textAlignment w:val="center"/>
    </w:pPr>
    <w:rPr>
      <w:rFonts w:ascii="Calibri" w:hAnsi="Calibri" w:cs="Calibri"/>
      <w:b/>
      <w:bCs/>
      <w:color w:val="auto"/>
      <w:sz w:val="32"/>
      <w:szCs w:val="32"/>
    </w:rPr>
  </w:style>
  <w:style w:type="paragraph" w:customStyle="1" w:styleId="xl68">
    <w:name w:val="xl68"/>
    <w:basedOn w:val="Normalny"/>
    <w:rsid w:val="00995A92"/>
    <w:pPr>
      <w:pBdr>
        <w:top w:val="single" w:sz="12" w:space="0" w:color="FF0000"/>
        <w:left w:val="single" w:sz="12" w:space="0" w:color="FF0000"/>
        <w:bottom w:val="single" w:sz="12" w:space="0" w:color="FF0000"/>
        <w:right w:val="single" w:sz="12" w:space="0" w:color="FF0000"/>
      </w:pBdr>
      <w:shd w:val="clear" w:color="auto" w:fill="FFFFCC"/>
      <w:spacing w:before="100" w:after="100"/>
      <w:jc w:val="left"/>
      <w:textAlignment w:val="center"/>
    </w:pPr>
    <w:rPr>
      <w:rFonts w:ascii="Calibri" w:hAnsi="Calibri" w:cs="Calibri"/>
      <w:b/>
      <w:bCs/>
      <w:color w:val="auto"/>
      <w:sz w:val="32"/>
      <w:szCs w:val="32"/>
    </w:rPr>
  </w:style>
  <w:style w:type="paragraph" w:customStyle="1" w:styleId="xl69">
    <w:name w:val="xl69"/>
    <w:basedOn w:val="Normalny"/>
    <w:rsid w:val="00995A92"/>
    <w:pPr>
      <w:pBdr>
        <w:top w:val="single" w:sz="12" w:space="0" w:color="FF0000"/>
        <w:left w:val="single" w:sz="12" w:space="0" w:color="FF0000"/>
        <w:bottom w:val="single" w:sz="12" w:space="0" w:color="FF0000"/>
        <w:right w:val="single" w:sz="12" w:space="0" w:color="FF0000"/>
      </w:pBdr>
      <w:spacing w:before="100" w:after="100"/>
      <w:jc w:val="left"/>
      <w:textAlignment w:val="center"/>
    </w:pPr>
    <w:rPr>
      <w:rFonts w:ascii="Calibri" w:hAnsi="Calibri" w:cs="Calibri"/>
      <w:b/>
      <w:bCs/>
      <w:color w:val="auto"/>
      <w:sz w:val="32"/>
      <w:szCs w:val="32"/>
    </w:rPr>
  </w:style>
  <w:style w:type="paragraph" w:customStyle="1" w:styleId="xl70">
    <w:name w:val="xl70"/>
    <w:basedOn w:val="Normalny"/>
    <w:rsid w:val="00995A92"/>
    <w:pPr>
      <w:pBdr>
        <w:top w:val="single" w:sz="12" w:space="0" w:color="FF0000"/>
        <w:left w:val="single" w:sz="12" w:space="0" w:color="FF0000"/>
        <w:bottom w:val="single" w:sz="12" w:space="0" w:color="FF0000"/>
        <w:right w:val="single" w:sz="12" w:space="0" w:color="FF0000"/>
      </w:pBdr>
      <w:shd w:val="clear" w:color="auto" w:fill="FCD5B4"/>
      <w:spacing w:before="100" w:after="100"/>
      <w:jc w:val="left"/>
      <w:textAlignment w:val="center"/>
    </w:pPr>
    <w:rPr>
      <w:rFonts w:ascii="Calibri" w:hAnsi="Calibri" w:cs="Calibri"/>
      <w:b/>
      <w:bCs/>
      <w:color w:val="auto"/>
      <w:sz w:val="44"/>
      <w:szCs w:val="44"/>
    </w:rPr>
  </w:style>
  <w:style w:type="paragraph" w:customStyle="1" w:styleId="xl71">
    <w:name w:val="xl71"/>
    <w:basedOn w:val="Normalny"/>
    <w:rsid w:val="00995A92"/>
    <w:pPr>
      <w:pBdr>
        <w:top w:val="single" w:sz="12" w:space="0" w:color="FF0000"/>
        <w:left w:val="single" w:sz="12" w:space="0" w:color="FF0000"/>
        <w:bottom w:val="single" w:sz="12" w:space="0" w:color="FF0000"/>
        <w:right w:val="single" w:sz="12" w:space="0" w:color="FF0000"/>
      </w:pBdr>
      <w:shd w:val="clear" w:color="auto" w:fill="FCD5B4"/>
      <w:spacing w:before="100" w:after="100"/>
      <w:jc w:val="left"/>
      <w:textAlignment w:val="center"/>
    </w:pPr>
    <w:rPr>
      <w:rFonts w:ascii="Calibri" w:hAnsi="Calibri" w:cs="Calibri"/>
      <w:b/>
      <w:bCs/>
      <w:color w:val="auto"/>
      <w:sz w:val="48"/>
      <w:szCs w:val="48"/>
    </w:rPr>
  </w:style>
  <w:style w:type="paragraph" w:customStyle="1" w:styleId="xl72">
    <w:name w:val="xl72"/>
    <w:basedOn w:val="Normalny"/>
    <w:rsid w:val="00995A92"/>
    <w:pPr>
      <w:pBdr>
        <w:top w:val="single" w:sz="12" w:space="0" w:color="FF0000"/>
        <w:left w:val="single" w:sz="12" w:space="0" w:color="FF0000"/>
        <w:bottom w:val="single" w:sz="12" w:space="0" w:color="FF0000"/>
        <w:right w:val="single" w:sz="12" w:space="0" w:color="FF0000"/>
      </w:pBdr>
      <w:spacing w:before="100" w:after="100"/>
      <w:jc w:val="left"/>
      <w:textAlignment w:val="center"/>
    </w:pPr>
    <w:rPr>
      <w:rFonts w:ascii="Calibri" w:hAnsi="Calibri" w:cs="Calibri"/>
      <w:b/>
      <w:bCs/>
      <w:color w:val="auto"/>
      <w:sz w:val="36"/>
      <w:szCs w:val="36"/>
    </w:rPr>
  </w:style>
  <w:style w:type="paragraph" w:customStyle="1" w:styleId="xl73">
    <w:name w:val="xl73"/>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Calibri" w:hAnsi="Calibri" w:cs="Calibri"/>
      <w:b/>
      <w:bCs/>
      <w:color w:val="auto"/>
      <w:sz w:val="36"/>
      <w:szCs w:val="36"/>
    </w:rPr>
  </w:style>
  <w:style w:type="paragraph" w:customStyle="1" w:styleId="xl74">
    <w:name w:val="xl74"/>
    <w:basedOn w:val="Normalny"/>
    <w:rsid w:val="00995A92"/>
    <w:pPr>
      <w:pBdr>
        <w:top w:val="single" w:sz="12" w:space="0" w:color="FF0000"/>
        <w:left w:val="single" w:sz="12" w:space="0" w:color="FF0000"/>
        <w:bottom w:val="single" w:sz="12" w:space="0" w:color="FF0000"/>
        <w:right w:val="single" w:sz="12" w:space="0" w:color="FF0000"/>
      </w:pBdr>
      <w:spacing w:before="100" w:after="100"/>
      <w:jc w:val="left"/>
      <w:textAlignment w:val="center"/>
    </w:pPr>
    <w:rPr>
      <w:rFonts w:ascii="Calibri" w:hAnsi="Calibri" w:cs="Calibri"/>
      <w:color w:val="auto"/>
      <w:sz w:val="36"/>
      <w:szCs w:val="36"/>
    </w:rPr>
  </w:style>
  <w:style w:type="paragraph" w:customStyle="1" w:styleId="xl75">
    <w:name w:val="xl75"/>
    <w:basedOn w:val="Normalny"/>
    <w:rsid w:val="00995A92"/>
    <w:pPr>
      <w:pBdr>
        <w:top w:val="single" w:sz="12" w:space="0" w:color="FF0000"/>
        <w:left w:val="single" w:sz="12" w:space="0" w:color="FF0000"/>
        <w:bottom w:val="single" w:sz="12" w:space="0" w:color="FF0000"/>
        <w:right w:val="single" w:sz="12" w:space="0" w:color="FF0000"/>
      </w:pBdr>
      <w:spacing w:before="100" w:after="100"/>
      <w:jc w:val="left"/>
      <w:textAlignment w:val="center"/>
    </w:pPr>
    <w:rPr>
      <w:rFonts w:ascii="Calibri" w:hAnsi="Calibri" w:cs="Calibri"/>
      <w:color w:val="auto"/>
      <w:sz w:val="36"/>
      <w:szCs w:val="36"/>
    </w:rPr>
  </w:style>
  <w:style w:type="paragraph" w:customStyle="1" w:styleId="xl76">
    <w:name w:val="xl76"/>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Calibri" w:hAnsi="Calibri" w:cs="Calibri"/>
      <w:b/>
      <w:bCs/>
      <w:color w:val="auto"/>
      <w:sz w:val="36"/>
      <w:szCs w:val="36"/>
    </w:rPr>
  </w:style>
  <w:style w:type="paragraph" w:customStyle="1" w:styleId="xl77">
    <w:name w:val="xl77"/>
    <w:basedOn w:val="Normalny"/>
    <w:rsid w:val="00995A92"/>
    <w:pPr>
      <w:pBdr>
        <w:top w:val="single" w:sz="12" w:space="0" w:color="FF0000"/>
        <w:left w:val="single" w:sz="12" w:space="0" w:color="FF0000"/>
        <w:bottom w:val="single" w:sz="12" w:space="0" w:color="FF0000"/>
        <w:right w:val="single" w:sz="12" w:space="0" w:color="FF0000"/>
      </w:pBdr>
      <w:spacing w:before="100" w:after="100"/>
      <w:jc w:val="left"/>
      <w:textAlignment w:val="center"/>
    </w:pPr>
    <w:rPr>
      <w:rFonts w:ascii="Calibri" w:hAnsi="Calibri" w:cs="Calibri"/>
      <w:b/>
      <w:bCs/>
      <w:color w:val="auto"/>
      <w:sz w:val="36"/>
      <w:szCs w:val="36"/>
    </w:rPr>
  </w:style>
  <w:style w:type="paragraph" w:customStyle="1" w:styleId="xl78">
    <w:name w:val="xl78"/>
    <w:basedOn w:val="Normalny"/>
    <w:rsid w:val="00995A92"/>
    <w:pPr>
      <w:spacing w:before="100" w:after="100"/>
      <w:jc w:val="left"/>
      <w:textAlignment w:val="center"/>
    </w:pPr>
    <w:rPr>
      <w:rFonts w:ascii="Calibri" w:hAnsi="Calibri" w:cs="Calibri"/>
      <w:color w:val="auto"/>
      <w:sz w:val="36"/>
      <w:szCs w:val="36"/>
    </w:rPr>
  </w:style>
  <w:style w:type="paragraph" w:customStyle="1" w:styleId="xl79">
    <w:name w:val="xl79"/>
    <w:basedOn w:val="Normalny"/>
    <w:rsid w:val="00995A92"/>
    <w:pPr>
      <w:pBdr>
        <w:top w:val="single" w:sz="12" w:space="0" w:color="FF0000"/>
        <w:left w:val="single" w:sz="12" w:space="0" w:color="FF0000"/>
        <w:bottom w:val="single" w:sz="12" w:space="0" w:color="FF0000"/>
        <w:right w:val="single" w:sz="12" w:space="0" w:color="FF0000"/>
      </w:pBdr>
      <w:spacing w:before="100" w:after="100"/>
      <w:jc w:val="center"/>
      <w:textAlignment w:val="center"/>
    </w:pPr>
    <w:rPr>
      <w:rFonts w:ascii="Calibri" w:hAnsi="Calibri" w:cs="Calibri"/>
      <w:b/>
      <w:bCs/>
      <w:i/>
      <w:iCs/>
      <w:color w:val="auto"/>
      <w:sz w:val="44"/>
      <w:szCs w:val="44"/>
    </w:rPr>
  </w:style>
  <w:style w:type="paragraph" w:customStyle="1" w:styleId="xl80">
    <w:name w:val="xl80"/>
    <w:basedOn w:val="Normalny"/>
    <w:rsid w:val="00995A92"/>
    <w:pPr>
      <w:pBdr>
        <w:top w:val="single" w:sz="12" w:space="0" w:color="FF0000"/>
        <w:left w:val="single" w:sz="12" w:space="0" w:color="FF0000"/>
        <w:bottom w:val="single" w:sz="12" w:space="0" w:color="FF0000"/>
        <w:right w:val="single" w:sz="12" w:space="0" w:color="FF0000"/>
      </w:pBdr>
      <w:shd w:val="clear" w:color="auto" w:fill="F2F2F2"/>
      <w:spacing w:before="100" w:after="100"/>
      <w:jc w:val="center"/>
      <w:textAlignment w:val="center"/>
    </w:pPr>
    <w:rPr>
      <w:rFonts w:ascii="Calibri" w:hAnsi="Calibri" w:cs="Calibri"/>
      <w:b/>
      <w:bCs/>
      <w:color w:val="auto"/>
      <w:sz w:val="44"/>
      <w:szCs w:val="44"/>
    </w:rPr>
  </w:style>
  <w:style w:type="paragraph" w:customStyle="1" w:styleId="xl81">
    <w:name w:val="xl81"/>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center"/>
      <w:textAlignment w:val="center"/>
    </w:pPr>
    <w:rPr>
      <w:rFonts w:ascii="Calibri" w:hAnsi="Calibri" w:cs="Calibri"/>
      <w:b/>
      <w:bCs/>
      <w:color w:val="auto"/>
      <w:sz w:val="44"/>
      <w:szCs w:val="44"/>
    </w:rPr>
  </w:style>
  <w:style w:type="paragraph" w:customStyle="1" w:styleId="xl82">
    <w:name w:val="xl82"/>
    <w:basedOn w:val="Normalny"/>
    <w:rsid w:val="00995A92"/>
    <w:pPr>
      <w:pBdr>
        <w:top w:val="single" w:sz="12" w:space="0" w:color="FF0000"/>
        <w:left w:val="single" w:sz="12" w:space="0" w:color="FF0000"/>
        <w:bottom w:val="single" w:sz="12" w:space="0" w:color="FF0000"/>
        <w:right w:val="single" w:sz="12" w:space="0" w:color="FF0000"/>
      </w:pBdr>
      <w:spacing w:before="100" w:after="100"/>
      <w:jc w:val="center"/>
      <w:textAlignment w:val="center"/>
    </w:pPr>
    <w:rPr>
      <w:rFonts w:ascii="Calibri" w:hAnsi="Calibri" w:cs="Calibri"/>
      <w:b/>
      <w:bCs/>
      <w:color w:val="auto"/>
      <w:sz w:val="44"/>
      <w:szCs w:val="44"/>
    </w:rPr>
  </w:style>
  <w:style w:type="paragraph" w:customStyle="1" w:styleId="xl83">
    <w:name w:val="xl83"/>
    <w:basedOn w:val="Normalny"/>
    <w:rsid w:val="00995A92"/>
    <w:pPr>
      <w:pBdr>
        <w:top w:val="single" w:sz="12" w:space="0" w:color="FF0000"/>
        <w:left w:val="single" w:sz="12" w:space="0" w:color="FF0000"/>
        <w:bottom w:val="single" w:sz="12" w:space="0" w:color="FF0000"/>
        <w:right w:val="single" w:sz="12" w:space="0" w:color="FF0000"/>
      </w:pBdr>
      <w:spacing w:before="100" w:after="100"/>
      <w:jc w:val="center"/>
      <w:textAlignment w:val="center"/>
    </w:pPr>
    <w:rPr>
      <w:rFonts w:ascii="Calibri" w:hAnsi="Calibri" w:cs="Calibri"/>
      <w:b/>
      <w:bCs/>
      <w:color w:val="auto"/>
      <w:sz w:val="44"/>
      <w:szCs w:val="44"/>
    </w:rPr>
  </w:style>
  <w:style w:type="paragraph" w:customStyle="1" w:styleId="xl84">
    <w:name w:val="xl84"/>
    <w:basedOn w:val="Normalny"/>
    <w:rsid w:val="00995A92"/>
    <w:pPr>
      <w:pBdr>
        <w:top w:val="single" w:sz="12" w:space="0" w:color="FF0000"/>
        <w:left w:val="single" w:sz="12" w:space="0" w:color="FF0000"/>
        <w:bottom w:val="single" w:sz="12" w:space="0" w:color="FF0000"/>
        <w:right w:val="single" w:sz="12" w:space="0" w:color="FF0000"/>
      </w:pBdr>
      <w:shd w:val="clear" w:color="auto" w:fill="F2DCDB"/>
      <w:spacing w:before="100" w:after="100"/>
      <w:jc w:val="left"/>
      <w:textAlignment w:val="center"/>
    </w:pPr>
    <w:rPr>
      <w:rFonts w:ascii="Calibri" w:hAnsi="Calibri" w:cs="Calibri"/>
      <w:b/>
      <w:bCs/>
      <w:color w:val="auto"/>
      <w:sz w:val="44"/>
      <w:szCs w:val="44"/>
    </w:rPr>
  </w:style>
  <w:style w:type="paragraph" w:customStyle="1" w:styleId="xl85">
    <w:name w:val="xl85"/>
    <w:basedOn w:val="Normalny"/>
    <w:rsid w:val="00995A92"/>
    <w:pPr>
      <w:pBdr>
        <w:top w:val="single" w:sz="12" w:space="0" w:color="FF0000"/>
        <w:left w:val="single" w:sz="12" w:space="0" w:color="FF0000"/>
        <w:bottom w:val="single" w:sz="12" w:space="0" w:color="FF0000"/>
        <w:right w:val="single" w:sz="12" w:space="0" w:color="FF0000"/>
      </w:pBdr>
      <w:spacing w:before="100" w:after="100"/>
      <w:jc w:val="left"/>
    </w:pPr>
    <w:rPr>
      <w:rFonts w:ascii="Calibri" w:hAnsi="Calibri" w:cs="Calibri"/>
      <w:b/>
      <w:bCs/>
      <w:color w:val="auto"/>
      <w:sz w:val="36"/>
      <w:szCs w:val="36"/>
    </w:rPr>
  </w:style>
  <w:style w:type="paragraph" w:customStyle="1" w:styleId="xl86">
    <w:name w:val="xl86"/>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Arial" w:hAnsi="Arial" w:cs="Arial"/>
      <w:b/>
      <w:bCs/>
      <w:color w:val="auto"/>
      <w:sz w:val="36"/>
      <w:szCs w:val="36"/>
    </w:rPr>
  </w:style>
  <w:style w:type="paragraph" w:customStyle="1" w:styleId="xl87">
    <w:name w:val="xl87"/>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center"/>
      <w:textAlignment w:val="center"/>
    </w:pPr>
    <w:rPr>
      <w:rFonts w:ascii="Arial" w:hAnsi="Arial" w:cs="Arial"/>
      <w:b/>
      <w:bCs/>
      <w:color w:val="auto"/>
      <w:sz w:val="44"/>
      <w:szCs w:val="44"/>
    </w:rPr>
  </w:style>
  <w:style w:type="paragraph" w:customStyle="1" w:styleId="xl88">
    <w:name w:val="xl88"/>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Calibri" w:hAnsi="Calibri" w:cs="Calibri"/>
      <w:b/>
      <w:bCs/>
      <w:color w:val="3F3F3F"/>
      <w:sz w:val="36"/>
      <w:szCs w:val="36"/>
    </w:rPr>
  </w:style>
  <w:style w:type="paragraph" w:customStyle="1" w:styleId="xl89">
    <w:name w:val="xl89"/>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Calibri" w:hAnsi="Calibri" w:cs="Calibri"/>
      <w:color w:val="auto"/>
      <w:sz w:val="36"/>
      <w:szCs w:val="36"/>
    </w:rPr>
  </w:style>
  <w:style w:type="paragraph" w:customStyle="1" w:styleId="xl90">
    <w:name w:val="xl90"/>
    <w:basedOn w:val="Normalny"/>
    <w:rsid w:val="00995A92"/>
    <w:pPr>
      <w:pBdr>
        <w:top w:val="single" w:sz="12" w:space="0" w:color="FF0000"/>
        <w:left w:val="single" w:sz="12" w:space="0" w:color="FF0000"/>
        <w:bottom w:val="single" w:sz="12" w:space="0" w:color="FF0000"/>
        <w:right w:val="single" w:sz="12" w:space="0" w:color="FF0000"/>
      </w:pBdr>
      <w:shd w:val="clear" w:color="auto" w:fill="F2DCDB"/>
      <w:spacing w:before="100" w:after="100"/>
      <w:jc w:val="left"/>
      <w:textAlignment w:val="center"/>
    </w:pPr>
    <w:rPr>
      <w:rFonts w:ascii="Calibri" w:hAnsi="Calibri" w:cs="Calibri"/>
      <w:b/>
      <w:bCs/>
      <w:color w:val="auto"/>
      <w:sz w:val="44"/>
      <w:szCs w:val="44"/>
    </w:rPr>
  </w:style>
  <w:style w:type="paragraph" w:customStyle="1" w:styleId="xl91">
    <w:name w:val="xl91"/>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Calibri" w:hAnsi="Calibri" w:cs="Calibri"/>
      <w:b/>
      <w:bCs/>
      <w:color w:val="auto"/>
      <w:sz w:val="32"/>
      <w:szCs w:val="32"/>
    </w:rPr>
  </w:style>
  <w:style w:type="paragraph" w:customStyle="1" w:styleId="xl92">
    <w:name w:val="xl92"/>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Calibri" w:hAnsi="Calibri" w:cs="Calibri"/>
      <w:b/>
      <w:bCs/>
      <w:color w:val="auto"/>
      <w:sz w:val="32"/>
      <w:szCs w:val="32"/>
    </w:rPr>
  </w:style>
  <w:style w:type="paragraph" w:customStyle="1" w:styleId="xl93">
    <w:name w:val="xl93"/>
    <w:basedOn w:val="Normalny"/>
    <w:rsid w:val="00995A92"/>
    <w:pPr>
      <w:pBdr>
        <w:top w:val="single" w:sz="12" w:space="0" w:color="FF0000"/>
        <w:left w:val="single" w:sz="12" w:space="0" w:color="FF0000"/>
        <w:bottom w:val="single" w:sz="12" w:space="0" w:color="FF0000"/>
        <w:right w:val="single" w:sz="12" w:space="0" w:color="FF0000"/>
      </w:pBdr>
      <w:spacing w:before="100" w:after="100"/>
      <w:jc w:val="left"/>
      <w:textAlignment w:val="center"/>
    </w:pPr>
    <w:rPr>
      <w:rFonts w:ascii="Calibri" w:hAnsi="Calibri" w:cs="Calibri"/>
      <w:b/>
      <w:bCs/>
      <w:color w:val="auto"/>
      <w:sz w:val="32"/>
      <w:szCs w:val="32"/>
    </w:rPr>
  </w:style>
  <w:style w:type="paragraph" w:customStyle="1" w:styleId="xl94">
    <w:name w:val="xl94"/>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Calibri" w:hAnsi="Calibri" w:cs="Calibri"/>
      <w:b/>
      <w:bCs/>
      <w:color w:val="auto"/>
      <w:sz w:val="32"/>
      <w:szCs w:val="32"/>
    </w:rPr>
  </w:style>
  <w:style w:type="paragraph" w:customStyle="1" w:styleId="xl95">
    <w:name w:val="xl95"/>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Arial" w:hAnsi="Arial" w:cs="Arial"/>
      <w:b/>
      <w:bCs/>
      <w:color w:val="auto"/>
      <w:sz w:val="36"/>
      <w:szCs w:val="36"/>
    </w:rPr>
  </w:style>
  <w:style w:type="paragraph" w:customStyle="1" w:styleId="xl96">
    <w:name w:val="xl96"/>
    <w:basedOn w:val="Normalny"/>
    <w:rsid w:val="00995A92"/>
    <w:pPr>
      <w:pBdr>
        <w:top w:val="single" w:sz="12" w:space="0" w:color="FF0000"/>
        <w:left w:val="single" w:sz="12" w:space="0" w:color="FF0000"/>
        <w:bottom w:val="single" w:sz="12" w:space="0" w:color="FF0000"/>
        <w:right w:val="single" w:sz="12" w:space="0" w:color="FF0000"/>
      </w:pBdr>
      <w:spacing w:before="100" w:after="100"/>
      <w:jc w:val="center"/>
      <w:textAlignment w:val="center"/>
    </w:pPr>
    <w:rPr>
      <w:rFonts w:ascii="Calibri" w:hAnsi="Calibri" w:cs="Calibri"/>
      <w:b/>
      <w:bCs/>
      <w:color w:val="auto"/>
      <w:sz w:val="44"/>
      <w:szCs w:val="44"/>
    </w:rPr>
  </w:style>
  <w:style w:type="paragraph" w:customStyle="1" w:styleId="xl97">
    <w:name w:val="xl97"/>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Calibri" w:hAnsi="Calibri" w:cs="Calibri"/>
      <w:b/>
      <w:bCs/>
      <w:color w:val="auto"/>
      <w:sz w:val="36"/>
      <w:szCs w:val="36"/>
    </w:rPr>
  </w:style>
  <w:style w:type="paragraph" w:customStyle="1" w:styleId="xl98">
    <w:name w:val="xl98"/>
    <w:basedOn w:val="Normalny"/>
    <w:rsid w:val="00995A92"/>
    <w:pPr>
      <w:pBdr>
        <w:top w:val="single" w:sz="12" w:space="0" w:color="FF0000"/>
        <w:left w:val="single" w:sz="12" w:space="0" w:color="FF0000"/>
        <w:bottom w:val="single" w:sz="12" w:space="0" w:color="FF0000"/>
        <w:right w:val="single" w:sz="12" w:space="0" w:color="FF0000"/>
      </w:pBdr>
      <w:spacing w:before="100" w:after="100"/>
      <w:jc w:val="left"/>
      <w:textAlignment w:val="center"/>
    </w:pPr>
    <w:rPr>
      <w:rFonts w:ascii="Calibri" w:hAnsi="Calibri" w:cs="Calibri"/>
      <w:color w:val="FF0000"/>
      <w:sz w:val="36"/>
      <w:szCs w:val="36"/>
    </w:rPr>
  </w:style>
  <w:style w:type="paragraph" w:customStyle="1" w:styleId="xl99">
    <w:name w:val="xl99"/>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Arial" w:hAnsi="Arial" w:cs="Arial"/>
      <w:color w:val="auto"/>
      <w:sz w:val="36"/>
      <w:szCs w:val="36"/>
    </w:rPr>
  </w:style>
  <w:style w:type="paragraph" w:customStyle="1" w:styleId="xl100">
    <w:name w:val="xl100"/>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Arial" w:hAnsi="Arial" w:cs="Arial"/>
      <w:b/>
      <w:bCs/>
      <w:color w:val="auto"/>
      <w:sz w:val="36"/>
      <w:szCs w:val="36"/>
    </w:rPr>
  </w:style>
  <w:style w:type="paragraph" w:customStyle="1" w:styleId="xl101">
    <w:name w:val="xl101"/>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Calibri" w:hAnsi="Calibri" w:cs="Calibri"/>
      <w:color w:val="auto"/>
      <w:sz w:val="36"/>
      <w:szCs w:val="36"/>
    </w:rPr>
  </w:style>
  <w:style w:type="paragraph" w:customStyle="1" w:styleId="xl102">
    <w:name w:val="xl102"/>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Calibri" w:hAnsi="Calibri" w:cs="Calibri"/>
      <w:color w:val="auto"/>
      <w:sz w:val="36"/>
      <w:szCs w:val="36"/>
    </w:rPr>
  </w:style>
  <w:style w:type="paragraph" w:customStyle="1" w:styleId="xl103">
    <w:name w:val="xl103"/>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Calibri" w:hAnsi="Calibri" w:cs="Calibri"/>
      <w:b/>
      <w:bCs/>
      <w:color w:val="auto"/>
      <w:sz w:val="36"/>
      <w:szCs w:val="36"/>
    </w:rPr>
  </w:style>
  <w:style w:type="paragraph" w:customStyle="1" w:styleId="xl104">
    <w:name w:val="xl104"/>
    <w:basedOn w:val="Normalny"/>
    <w:rsid w:val="00995A92"/>
    <w:pPr>
      <w:pBdr>
        <w:top w:val="single" w:sz="12" w:space="0" w:color="FF0000"/>
        <w:left w:val="single" w:sz="12" w:space="0" w:color="FF0000"/>
        <w:bottom w:val="single" w:sz="12" w:space="0" w:color="FF0000"/>
        <w:right w:val="single" w:sz="12" w:space="0" w:color="FF0000"/>
      </w:pBdr>
      <w:spacing w:before="100" w:after="100"/>
      <w:jc w:val="center"/>
      <w:textAlignment w:val="center"/>
    </w:pPr>
    <w:rPr>
      <w:rFonts w:ascii="Calibri" w:hAnsi="Calibri" w:cs="Calibri"/>
      <w:b/>
      <w:bCs/>
      <w:color w:val="auto"/>
      <w:sz w:val="44"/>
      <w:szCs w:val="44"/>
    </w:rPr>
  </w:style>
  <w:style w:type="paragraph" w:customStyle="1" w:styleId="xl105">
    <w:name w:val="xl105"/>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center"/>
      <w:textAlignment w:val="center"/>
    </w:pPr>
    <w:rPr>
      <w:rFonts w:ascii="Arial" w:hAnsi="Arial" w:cs="Arial"/>
      <w:b/>
      <w:bCs/>
      <w:color w:val="3F3F3F"/>
      <w:sz w:val="44"/>
      <w:szCs w:val="44"/>
    </w:rPr>
  </w:style>
  <w:style w:type="paragraph" w:customStyle="1" w:styleId="xl106">
    <w:name w:val="xl106"/>
    <w:basedOn w:val="Normalny"/>
    <w:rsid w:val="00995A92"/>
    <w:pPr>
      <w:pBdr>
        <w:top w:val="single" w:sz="12" w:space="0" w:color="FF0000"/>
        <w:left w:val="single" w:sz="12" w:space="0" w:color="FF0000"/>
        <w:bottom w:val="single" w:sz="12" w:space="0" w:color="FF0000"/>
        <w:right w:val="single" w:sz="12" w:space="0" w:color="FF0000"/>
      </w:pBdr>
      <w:spacing w:before="100" w:after="100"/>
      <w:jc w:val="center"/>
    </w:pPr>
    <w:rPr>
      <w:rFonts w:ascii="Calibri" w:hAnsi="Calibri" w:cs="Calibri"/>
      <w:color w:val="auto"/>
      <w:sz w:val="44"/>
      <w:szCs w:val="44"/>
    </w:rPr>
  </w:style>
  <w:style w:type="paragraph" w:customStyle="1" w:styleId="xl107">
    <w:name w:val="xl107"/>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center"/>
      <w:textAlignment w:val="center"/>
    </w:pPr>
    <w:rPr>
      <w:rFonts w:ascii="Arial" w:hAnsi="Arial" w:cs="Arial"/>
      <w:b/>
      <w:bCs/>
      <w:color w:val="auto"/>
      <w:sz w:val="44"/>
      <w:szCs w:val="44"/>
    </w:rPr>
  </w:style>
  <w:style w:type="paragraph" w:customStyle="1" w:styleId="xl108">
    <w:name w:val="xl108"/>
    <w:basedOn w:val="Normalny"/>
    <w:rsid w:val="00995A92"/>
    <w:pPr>
      <w:spacing w:before="100" w:after="100"/>
      <w:jc w:val="center"/>
    </w:pPr>
    <w:rPr>
      <w:rFonts w:ascii="Calibri" w:hAnsi="Calibri" w:cs="Calibri"/>
      <w:color w:val="auto"/>
      <w:sz w:val="44"/>
      <w:szCs w:val="44"/>
    </w:rPr>
  </w:style>
  <w:style w:type="paragraph" w:customStyle="1" w:styleId="xl109">
    <w:name w:val="xl109"/>
    <w:basedOn w:val="Normalny"/>
    <w:rsid w:val="00995A92"/>
    <w:pPr>
      <w:pBdr>
        <w:top w:val="single" w:sz="12" w:space="0" w:color="FF0000"/>
        <w:left w:val="single" w:sz="12" w:space="0" w:color="FF0000"/>
        <w:bottom w:val="single" w:sz="12" w:space="0" w:color="FF0000"/>
        <w:right w:val="single" w:sz="12" w:space="0" w:color="FF0000"/>
      </w:pBdr>
      <w:spacing w:before="100" w:after="100"/>
      <w:jc w:val="center"/>
      <w:textAlignment w:val="center"/>
    </w:pPr>
    <w:rPr>
      <w:rFonts w:ascii="Arial" w:hAnsi="Arial" w:cs="Arial"/>
      <w:b/>
      <w:bCs/>
      <w:color w:val="auto"/>
      <w:sz w:val="44"/>
      <w:szCs w:val="44"/>
    </w:rPr>
  </w:style>
  <w:style w:type="paragraph" w:customStyle="1" w:styleId="xl110">
    <w:name w:val="xl110"/>
    <w:basedOn w:val="Normalny"/>
    <w:rsid w:val="00995A92"/>
    <w:pPr>
      <w:pBdr>
        <w:top w:val="single" w:sz="12" w:space="0" w:color="FF0000"/>
        <w:left w:val="single" w:sz="12" w:space="0" w:color="FF0000"/>
        <w:bottom w:val="single" w:sz="12" w:space="0" w:color="FF0000"/>
        <w:right w:val="single" w:sz="12" w:space="0" w:color="FF0000"/>
      </w:pBdr>
      <w:spacing w:before="100" w:after="100"/>
      <w:jc w:val="left"/>
    </w:pPr>
    <w:rPr>
      <w:rFonts w:ascii="Calibri" w:hAnsi="Calibri" w:cs="Calibri"/>
      <w:color w:val="auto"/>
      <w:sz w:val="36"/>
      <w:szCs w:val="36"/>
    </w:rPr>
  </w:style>
  <w:style w:type="paragraph" w:customStyle="1" w:styleId="xl111">
    <w:name w:val="xl111"/>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Calibri" w:hAnsi="Calibri" w:cs="Calibri"/>
      <w:b/>
      <w:bCs/>
      <w:color w:val="auto"/>
      <w:sz w:val="36"/>
      <w:szCs w:val="36"/>
    </w:rPr>
  </w:style>
  <w:style w:type="paragraph" w:customStyle="1" w:styleId="xl112">
    <w:name w:val="xl112"/>
    <w:basedOn w:val="Normalny"/>
    <w:rsid w:val="00995A92"/>
    <w:pPr>
      <w:pBdr>
        <w:top w:val="single" w:sz="12" w:space="0" w:color="FF0000"/>
        <w:left w:val="single" w:sz="12" w:space="0" w:color="FF0000"/>
        <w:bottom w:val="single" w:sz="12" w:space="0" w:color="FF0000"/>
        <w:right w:val="single" w:sz="12" w:space="0" w:color="FF0000"/>
      </w:pBdr>
      <w:spacing w:before="100" w:after="100"/>
      <w:jc w:val="left"/>
      <w:textAlignment w:val="top"/>
    </w:pPr>
    <w:rPr>
      <w:rFonts w:ascii="Calibri" w:hAnsi="Calibri" w:cs="Calibri"/>
      <w:color w:val="auto"/>
      <w:sz w:val="36"/>
      <w:szCs w:val="36"/>
    </w:rPr>
  </w:style>
  <w:style w:type="paragraph" w:customStyle="1" w:styleId="xl113">
    <w:name w:val="xl113"/>
    <w:basedOn w:val="Normalny"/>
    <w:rsid w:val="00995A92"/>
    <w:pPr>
      <w:pBdr>
        <w:top w:val="single" w:sz="12" w:space="0" w:color="FF0000"/>
        <w:left w:val="single" w:sz="12" w:space="0" w:color="FF0000"/>
        <w:bottom w:val="single" w:sz="12" w:space="0" w:color="FF0000"/>
        <w:right w:val="single" w:sz="12" w:space="0" w:color="FF0000"/>
      </w:pBdr>
      <w:spacing w:before="100" w:after="100"/>
      <w:jc w:val="left"/>
      <w:textAlignment w:val="center"/>
    </w:pPr>
    <w:rPr>
      <w:rFonts w:ascii="Calibri" w:hAnsi="Calibri" w:cs="Calibri"/>
      <w:color w:val="auto"/>
      <w:sz w:val="36"/>
      <w:szCs w:val="36"/>
    </w:rPr>
  </w:style>
  <w:style w:type="paragraph" w:customStyle="1" w:styleId="xl114">
    <w:name w:val="xl114"/>
    <w:basedOn w:val="Normalny"/>
    <w:rsid w:val="00995A92"/>
    <w:pPr>
      <w:pBdr>
        <w:top w:val="single" w:sz="12" w:space="0" w:color="FF0000"/>
        <w:left w:val="single" w:sz="12" w:space="0" w:color="FF0000"/>
        <w:bottom w:val="single" w:sz="12" w:space="0" w:color="FF0000"/>
        <w:right w:val="single" w:sz="12" w:space="0" w:color="FF0000"/>
      </w:pBdr>
      <w:spacing w:before="100" w:after="100"/>
      <w:jc w:val="center"/>
      <w:textAlignment w:val="center"/>
    </w:pPr>
    <w:rPr>
      <w:rFonts w:ascii="Calibri" w:hAnsi="Calibri" w:cs="Calibri"/>
      <w:b/>
      <w:bCs/>
      <w:color w:val="auto"/>
      <w:sz w:val="44"/>
      <w:szCs w:val="44"/>
    </w:rPr>
  </w:style>
  <w:style w:type="paragraph" w:customStyle="1" w:styleId="xl115">
    <w:name w:val="xl115"/>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center"/>
      <w:textAlignment w:val="center"/>
    </w:pPr>
    <w:rPr>
      <w:rFonts w:ascii="Calibri" w:hAnsi="Calibri" w:cs="Calibri"/>
      <w:b/>
      <w:bCs/>
      <w:color w:val="auto"/>
      <w:sz w:val="44"/>
      <w:szCs w:val="44"/>
    </w:rPr>
  </w:style>
  <w:style w:type="paragraph" w:customStyle="1" w:styleId="xl116">
    <w:name w:val="xl116"/>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Arial" w:hAnsi="Arial" w:cs="Arial"/>
      <w:b/>
      <w:bCs/>
      <w:color w:val="auto"/>
      <w:sz w:val="28"/>
      <w:szCs w:val="28"/>
    </w:rPr>
  </w:style>
  <w:style w:type="paragraph" w:customStyle="1" w:styleId="xl117">
    <w:name w:val="xl117"/>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center"/>
      <w:textAlignment w:val="center"/>
    </w:pPr>
    <w:rPr>
      <w:rFonts w:ascii="Calibri" w:hAnsi="Calibri" w:cs="Calibri"/>
      <w:b/>
      <w:bCs/>
      <w:color w:val="3F3F3F"/>
      <w:sz w:val="56"/>
      <w:szCs w:val="56"/>
    </w:rPr>
  </w:style>
  <w:style w:type="paragraph" w:customStyle="1" w:styleId="xl118">
    <w:name w:val="xl118"/>
    <w:basedOn w:val="Normalny"/>
    <w:rsid w:val="00995A92"/>
    <w:pPr>
      <w:pBdr>
        <w:top w:val="single" w:sz="12" w:space="0" w:color="FF0000"/>
        <w:left w:val="single" w:sz="12" w:space="0" w:color="FF0000"/>
        <w:bottom w:val="single" w:sz="12" w:space="0" w:color="FF0000"/>
        <w:right w:val="single" w:sz="12" w:space="0" w:color="FF0000"/>
      </w:pBdr>
      <w:spacing w:before="100" w:after="100"/>
      <w:jc w:val="left"/>
      <w:textAlignment w:val="center"/>
    </w:pPr>
    <w:rPr>
      <w:rFonts w:ascii="Calibri" w:hAnsi="Calibri" w:cs="Calibri"/>
      <w:b/>
      <w:bCs/>
      <w:color w:val="auto"/>
      <w:sz w:val="36"/>
      <w:szCs w:val="36"/>
    </w:rPr>
  </w:style>
  <w:style w:type="paragraph" w:customStyle="1" w:styleId="xl119">
    <w:name w:val="xl119"/>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Arial" w:hAnsi="Arial" w:cs="Arial"/>
      <w:color w:val="auto"/>
      <w:sz w:val="36"/>
      <w:szCs w:val="36"/>
    </w:rPr>
  </w:style>
  <w:style w:type="paragraph" w:customStyle="1" w:styleId="xl120">
    <w:name w:val="xl120"/>
    <w:basedOn w:val="Normalny"/>
    <w:rsid w:val="00995A92"/>
    <w:pPr>
      <w:pBdr>
        <w:top w:val="single" w:sz="12" w:space="0" w:color="FF0000"/>
        <w:left w:val="single" w:sz="12" w:space="0" w:color="FF0000"/>
        <w:bottom w:val="single" w:sz="12" w:space="0" w:color="FF0000"/>
        <w:right w:val="single" w:sz="12" w:space="0" w:color="FF0000"/>
      </w:pBdr>
      <w:shd w:val="clear" w:color="auto" w:fill="F2F2F2"/>
      <w:spacing w:before="100" w:after="100"/>
      <w:jc w:val="center"/>
      <w:textAlignment w:val="center"/>
    </w:pPr>
    <w:rPr>
      <w:rFonts w:ascii="Calibri" w:hAnsi="Calibri" w:cs="Calibri"/>
      <w:b/>
      <w:bCs/>
      <w:color w:val="auto"/>
      <w:sz w:val="36"/>
      <w:szCs w:val="36"/>
    </w:rPr>
  </w:style>
  <w:style w:type="paragraph" w:customStyle="1" w:styleId="xl121">
    <w:name w:val="xl121"/>
    <w:basedOn w:val="Normalny"/>
    <w:rsid w:val="00995A92"/>
    <w:pPr>
      <w:spacing w:before="100" w:after="100"/>
      <w:jc w:val="left"/>
      <w:textAlignment w:val="center"/>
    </w:pPr>
    <w:rPr>
      <w:rFonts w:ascii="Calibri" w:hAnsi="Calibri" w:cs="Calibri"/>
      <w:b/>
      <w:bCs/>
      <w:color w:val="auto"/>
      <w:sz w:val="52"/>
      <w:szCs w:val="52"/>
    </w:rPr>
  </w:style>
  <w:style w:type="paragraph" w:customStyle="1" w:styleId="font1">
    <w:name w:val="font1"/>
    <w:basedOn w:val="Normalny"/>
    <w:rsid w:val="00995A92"/>
    <w:pPr>
      <w:spacing w:before="100" w:after="100"/>
      <w:jc w:val="left"/>
    </w:pPr>
    <w:rPr>
      <w:rFonts w:ascii="Calibri" w:hAnsi="Calibri" w:cs="Calibri"/>
      <w:sz w:val="22"/>
    </w:rPr>
  </w:style>
  <w:style w:type="character" w:customStyle="1" w:styleId="FontStyle15">
    <w:name w:val="Font Style15"/>
    <w:basedOn w:val="Domylnaczcionkaakapitu"/>
    <w:rsid w:val="00995A92"/>
    <w:rPr>
      <w:rFonts w:ascii="Arial" w:eastAsia="Arial" w:hAnsi="Arial" w:cs="Arial"/>
      <w:b/>
      <w:bCs/>
      <w:color w:val="000000"/>
      <w:sz w:val="18"/>
      <w:szCs w:val="18"/>
    </w:rPr>
  </w:style>
  <w:style w:type="character" w:customStyle="1" w:styleId="czeinternetowe">
    <w:name w:val="Łącze internetowe"/>
    <w:basedOn w:val="Domylnaczcionkaakapitu"/>
    <w:rsid w:val="00995A92"/>
    <w:rPr>
      <w:color w:val="0563C1"/>
      <w:u w:val="single"/>
    </w:rPr>
  </w:style>
  <w:style w:type="character" w:customStyle="1" w:styleId="OpisZnak">
    <w:name w:val="Opis Znak"/>
    <w:basedOn w:val="Domylnaczcionkaakapitu"/>
    <w:rsid w:val="00995A92"/>
    <w:rPr>
      <w:rFonts w:ascii="Calibri" w:eastAsia="Times New Roman" w:hAnsi="Calibri" w:cs="Calibri"/>
      <w:sz w:val="24"/>
      <w:szCs w:val="24"/>
    </w:rPr>
  </w:style>
  <w:style w:type="character" w:customStyle="1" w:styleId="Zakotwiczenieprzypisudolnego">
    <w:name w:val="Zakotwiczenie przypisu dolnego"/>
    <w:rsid w:val="00995A92"/>
    <w:rPr>
      <w:position w:val="0"/>
      <w:vertAlign w:val="superscript"/>
    </w:rPr>
  </w:style>
  <w:style w:type="paragraph" w:customStyle="1" w:styleId="Opis">
    <w:name w:val="Opis"/>
    <w:basedOn w:val="Normalny"/>
    <w:rsid w:val="00995A92"/>
    <w:pPr>
      <w:spacing w:after="240"/>
      <w:ind w:left="567"/>
    </w:pPr>
    <w:rPr>
      <w:rFonts w:ascii="Calibri" w:hAnsi="Calibri" w:cs="Calibri"/>
      <w:color w:val="auto"/>
      <w:szCs w:val="24"/>
    </w:rPr>
  </w:style>
  <w:style w:type="character" w:customStyle="1" w:styleId="Nagwek1Znak1">
    <w:name w:val="Nagłówek 1 Znak1"/>
    <w:basedOn w:val="Domylnaczcionkaakapitu"/>
    <w:rsid w:val="00995A92"/>
    <w:rPr>
      <w:rFonts w:ascii="Calibri Light" w:eastAsia="Times New Roman" w:hAnsi="Calibri Light" w:cs="Times New Roman"/>
      <w:b/>
      <w:bCs/>
      <w:color w:val="2E74B5"/>
      <w:sz w:val="28"/>
      <w:szCs w:val="28"/>
    </w:rPr>
  </w:style>
  <w:style w:type="character" w:customStyle="1" w:styleId="Nagwek2Znak1">
    <w:name w:val="Nagłówek 2 Znak1"/>
    <w:basedOn w:val="Domylnaczcionkaakapitu"/>
    <w:rsid w:val="00995A92"/>
    <w:rPr>
      <w:rFonts w:ascii="Calibri Light" w:eastAsia="Times New Roman" w:hAnsi="Calibri Light" w:cs="Times New Roman"/>
      <w:b/>
      <w:bCs/>
      <w:color w:val="5B9BD5"/>
      <w:sz w:val="26"/>
      <w:szCs w:val="26"/>
    </w:rPr>
  </w:style>
  <w:style w:type="character" w:customStyle="1" w:styleId="Nagwek3Znak1">
    <w:name w:val="Nagłówek 3 Znak1"/>
    <w:basedOn w:val="Domylnaczcionkaakapitu"/>
    <w:rsid w:val="00995A92"/>
    <w:rPr>
      <w:rFonts w:ascii="Calibri Light" w:eastAsia="Times New Roman" w:hAnsi="Calibri Light" w:cs="Times New Roman"/>
      <w:b/>
      <w:bCs/>
      <w:color w:val="5B9BD5"/>
      <w:sz w:val="22"/>
      <w:szCs w:val="22"/>
    </w:rPr>
  </w:style>
  <w:style w:type="character" w:customStyle="1" w:styleId="Nagwek4Znak1">
    <w:name w:val="Nagłówek 4 Znak1"/>
    <w:basedOn w:val="Domylnaczcionkaakapitu"/>
    <w:rsid w:val="00995A92"/>
    <w:rPr>
      <w:rFonts w:ascii="Calibri Light" w:eastAsia="Times New Roman" w:hAnsi="Calibri Light" w:cs="Times New Roman"/>
      <w:b/>
      <w:bCs/>
      <w:i/>
      <w:iCs/>
      <w:color w:val="5B9BD5"/>
      <w:sz w:val="22"/>
      <w:szCs w:val="22"/>
    </w:rPr>
  </w:style>
  <w:style w:type="character" w:customStyle="1" w:styleId="Nagwek5Znak1">
    <w:name w:val="Nagłówek 5 Znak1"/>
    <w:basedOn w:val="Domylnaczcionkaakapitu"/>
    <w:rsid w:val="00995A92"/>
    <w:rPr>
      <w:rFonts w:ascii="Calibri Light" w:eastAsia="Times New Roman" w:hAnsi="Calibri Light" w:cs="Times New Roman"/>
      <w:color w:val="1F4D78"/>
      <w:sz w:val="22"/>
      <w:szCs w:val="22"/>
    </w:rPr>
  </w:style>
  <w:style w:type="character" w:customStyle="1" w:styleId="Nagwek6Znak1">
    <w:name w:val="Nagłówek 6 Znak1"/>
    <w:basedOn w:val="Domylnaczcionkaakapitu"/>
    <w:rsid w:val="00995A92"/>
    <w:rPr>
      <w:rFonts w:ascii="Calibri Light" w:eastAsia="Times New Roman" w:hAnsi="Calibri Light" w:cs="Times New Roman"/>
      <w:i/>
      <w:iCs/>
      <w:color w:val="1F4D78"/>
      <w:sz w:val="22"/>
      <w:szCs w:val="22"/>
    </w:rPr>
  </w:style>
  <w:style w:type="character" w:customStyle="1" w:styleId="Nagwek7Znak1">
    <w:name w:val="Nagłówek 7 Znak1"/>
    <w:basedOn w:val="Domylnaczcionkaakapitu"/>
    <w:rsid w:val="00995A92"/>
    <w:rPr>
      <w:rFonts w:ascii="Calibri Light" w:eastAsia="Times New Roman" w:hAnsi="Calibri Light" w:cs="Times New Roman"/>
      <w:i/>
      <w:iCs/>
      <w:color w:val="404040"/>
      <w:sz w:val="22"/>
      <w:szCs w:val="22"/>
    </w:rPr>
  </w:style>
  <w:style w:type="character" w:customStyle="1" w:styleId="Nagwek8Znak1">
    <w:name w:val="Nagłówek 8 Znak1"/>
    <w:basedOn w:val="Domylnaczcionkaakapitu"/>
    <w:rsid w:val="00995A92"/>
    <w:rPr>
      <w:rFonts w:ascii="Calibri Light" w:eastAsia="Times New Roman" w:hAnsi="Calibri Light" w:cs="Times New Roman"/>
      <w:color w:val="404040"/>
    </w:rPr>
  </w:style>
  <w:style w:type="character" w:customStyle="1" w:styleId="Nagwek9Znak1">
    <w:name w:val="Nagłówek 9 Znak1"/>
    <w:basedOn w:val="Domylnaczcionkaakapitu"/>
    <w:rsid w:val="00995A92"/>
    <w:rPr>
      <w:rFonts w:ascii="Calibri Light" w:eastAsia="Times New Roman" w:hAnsi="Calibri Light" w:cs="Times New Roman"/>
      <w:i/>
      <w:iCs/>
      <w:color w:val="404040"/>
    </w:rPr>
  </w:style>
  <w:style w:type="character" w:customStyle="1" w:styleId="StopkaZnak1">
    <w:name w:val="Stopka Znak1"/>
    <w:basedOn w:val="Domylnaczcionkaakapitu"/>
    <w:rsid w:val="00995A92"/>
    <w:rPr>
      <w:lang w:bidi="ar-SA"/>
    </w:rPr>
  </w:style>
  <w:style w:type="character" w:customStyle="1" w:styleId="b1Char">
    <w:name w:val="b1 Char"/>
    <w:rsid w:val="00995A92"/>
    <w:rPr>
      <w:rFonts w:ascii="Arial" w:eastAsia="Times New Roman" w:hAnsi="Arial" w:cs="Times New Roman"/>
      <w:lang w:val="de-DE" w:eastAsia="de-DE"/>
    </w:rPr>
  </w:style>
  <w:style w:type="paragraph" w:customStyle="1" w:styleId="Bullet17">
    <w:name w:val="Bullet 17"/>
    <w:basedOn w:val="Normalny"/>
    <w:rsid w:val="00995A92"/>
    <w:pPr>
      <w:tabs>
        <w:tab w:val="left" w:pos="1134"/>
      </w:tabs>
      <w:spacing w:after="120"/>
      <w:ind w:left="720" w:hanging="360"/>
      <w:jc w:val="left"/>
    </w:pPr>
    <w:rPr>
      <w:rFonts w:ascii="Arial" w:hAnsi="Arial"/>
      <w:color w:val="auto"/>
      <w:sz w:val="22"/>
      <w:lang w:val="de-DE" w:eastAsia="de-DE"/>
    </w:rPr>
  </w:style>
  <w:style w:type="paragraph" w:customStyle="1" w:styleId="Kolorowalistaakcent11">
    <w:name w:val="Kolorowa lista — akcent 11"/>
    <w:basedOn w:val="Normalny"/>
    <w:rsid w:val="00995A92"/>
    <w:pPr>
      <w:spacing w:after="120" w:line="276" w:lineRule="auto"/>
      <w:ind w:left="720"/>
    </w:pPr>
    <w:rPr>
      <w:color w:val="auto"/>
      <w:szCs w:val="24"/>
    </w:rPr>
  </w:style>
  <w:style w:type="character" w:customStyle="1" w:styleId="Kolorowalistaakcent1Znak">
    <w:name w:val="Kolorowa lista — akcent 1 Znak"/>
    <w:rsid w:val="00995A92"/>
    <w:rPr>
      <w:rFonts w:ascii="Times New Roman" w:eastAsia="Times New Roman" w:hAnsi="Times New Roman" w:cs="Times New Roman"/>
      <w:sz w:val="24"/>
      <w:szCs w:val="24"/>
    </w:rPr>
  </w:style>
  <w:style w:type="paragraph" w:customStyle="1" w:styleId="Tabela1a">
    <w:name w:val="Tabela1a"/>
    <w:basedOn w:val="Tabela1"/>
    <w:rsid w:val="00995A92"/>
    <w:rPr>
      <w:rFonts w:ascii="Times New Roman" w:hAnsi="Times New Roman" w:cs="Times New Roman"/>
      <w:szCs w:val="20"/>
    </w:rPr>
  </w:style>
  <w:style w:type="paragraph" w:styleId="Poprawka">
    <w:name w:val="Revision"/>
    <w:uiPriority w:val="99"/>
    <w:rsid w:val="00995A92"/>
    <w:pPr>
      <w:suppressAutoHyphens/>
    </w:pPr>
    <w:rPr>
      <w:rFonts w:ascii="Times New Roman" w:hAnsi="Times New Roman"/>
      <w:color w:val="000000"/>
      <w:sz w:val="24"/>
    </w:rPr>
  </w:style>
  <w:style w:type="character" w:customStyle="1" w:styleId="fontstyle01">
    <w:name w:val="fontstyle01"/>
    <w:basedOn w:val="Domylnaczcionkaakapitu"/>
    <w:rsid w:val="00995A92"/>
    <w:rPr>
      <w:rFonts w:ascii="LiberationSerif" w:hAnsi="LiberationSerif"/>
      <w:b w:val="0"/>
      <w:bCs w:val="0"/>
      <w:i w:val="0"/>
      <w:iCs w:val="0"/>
      <w:color w:val="000000"/>
      <w:sz w:val="22"/>
      <w:szCs w:val="22"/>
    </w:rPr>
  </w:style>
  <w:style w:type="character" w:customStyle="1" w:styleId="Nagwek82">
    <w:name w:val="Nagłówek #8_"/>
    <w:basedOn w:val="Domylnaczcionkaakapitu"/>
    <w:rsid w:val="00995A92"/>
    <w:rPr>
      <w:rFonts w:ascii="Arial" w:hAnsi="Arial" w:cs="Arial"/>
      <w:b/>
      <w:bCs/>
      <w:sz w:val="28"/>
      <w:szCs w:val="28"/>
      <w:shd w:val="clear" w:color="auto" w:fill="FFFFFF"/>
    </w:rPr>
  </w:style>
  <w:style w:type="character" w:customStyle="1" w:styleId="Nagwek8Odstpy0pt">
    <w:name w:val="Nagłówek #8 + Odstępy 0 pt"/>
    <w:basedOn w:val="Nagwek82"/>
    <w:rsid w:val="00995A92"/>
    <w:rPr>
      <w:rFonts w:ascii="Arial" w:hAnsi="Arial" w:cs="Arial"/>
      <w:b/>
      <w:bCs/>
      <w:color w:val="000000"/>
      <w:spacing w:val="4"/>
      <w:w w:val="100"/>
      <w:position w:val="0"/>
      <w:sz w:val="28"/>
      <w:szCs w:val="28"/>
      <w:shd w:val="clear" w:color="auto" w:fill="FFFFFF"/>
      <w:vertAlign w:val="baseline"/>
      <w:lang w:val="pl-PL" w:eastAsia="pl-PL"/>
    </w:rPr>
  </w:style>
  <w:style w:type="character" w:customStyle="1" w:styleId="Teksttreci5">
    <w:name w:val="Tekst treści (5)_"/>
    <w:basedOn w:val="Domylnaczcionkaakapitu"/>
    <w:rsid w:val="00995A92"/>
    <w:rPr>
      <w:rFonts w:ascii="Arial" w:hAnsi="Arial" w:cs="Arial"/>
      <w:b/>
      <w:bCs/>
      <w:sz w:val="19"/>
      <w:szCs w:val="19"/>
      <w:shd w:val="clear" w:color="auto" w:fill="FFFFFF"/>
    </w:rPr>
  </w:style>
  <w:style w:type="paragraph" w:customStyle="1" w:styleId="Teksttreci50">
    <w:name w:val="Tekst treści (5)"/>
    <w:basedOn w:val="Normalny"/>
    <w:rsid w:val="00995A92"/>
    <w:pPr>
      <w:widowControl w:val="0"/>
      <w:shd w:val="clear" w:color="auto" w:fill="FFFFFF"/>
      <w:spacing w:before="300" w:after="180" w:line="254" w:lineRule="exact"/>
      <w:jc w:val="left"/>
    </w:pPr>
    <w:rPr>
      <w:rFonts w:ascii="Arial" w:hAnsi="Arial" w:cs="Arial"/>
      <w:b/>
      <w:bCs/>
      <w:color w:val="auto"/>
      <w:sz w:val="19"/>
      <w:szCs w:val="19"/>
    </w:rPr>
  </w:style>
  <w:style w:type="character" w:customStyle="1" w:styleId="Teksttreci5Odstpy0pt">
    <w:name w:val="Tekst treści (5) + Odstępy 0 pt"/>
    <w:basedOn w:val="Teksttreci5"/>
    <w:rsid w:val="00995A92"/>
    <w:rPr>
      <w:rFonts w:ascii="Arial" w:hAnsi="Arial" w:cs="Arial"/>
      <w:b/>
      <w:bCs/>
      <w:color w:val="000000"/>
      <w:spacing w:val="1"/>
      <w:w w:val="100"/>
      <w:position w:val="0"/>
      <w:sz w:val="19"/>
      <w:szCs w:val="19"/>
      <w:shd w:val="clear" w:color="auto" w:fill="FFFFFF"/>
      <w:vertAlign w:val="baseline"/>
      <w:lang w:val="pl-PL" w:eastAsia="pl-PL"/>
    </w:rPr>
  </w:style>
  <w:style w:type="character" w:customStyle="1" w:styleId="Teksttreci">
    <w:name w:val="Tekst treści_"/>
    <w:basedOn w:val="Domylnaczcionkaakapitu"/>
    <w:link w:val="Teksttreci1"/>
    <w:rsid w:val="00995A92"/>
    <w:rPr>
      <w:rFonts w:ascii="Arial" w:hAnsi="Arial" w:cs="Arial"/>
      <w:sz w:val="19"/>
      <w:szCs w:val="19"/>
      <w:shd w:val="clear" w:color="auto" w:fill="FFFFFF"/>
    </w:rPr>
  </w:style>
  <w:style w:type="paragraph" w:customStyle="1" w:styleId="Teksttreci0">
    <w:name w:val="Tekst treści"/>
    <w:basedOn w:val="Normalny"/>
    <w:rsid w:val="00995A92"/>
    <w:pPr>
      <w:widowControl w:val="0"/>
      <w:shd w:val="clear" w:color="auto" w:fill="FFFFFF"/>
      <w:spacing w:before="180" w:after="60" w:line="250" w:lineRule="exact"/>
      <w:ind w:hanging="1140"/>
    </w:pPr>
    <w:rPr>
      <w:rFonts w:ascii="Arial" w:hAnsi="Arial" w:cs="Arial"/>
      <w:color w:val="auto"/>
      <w:sz w:val="19"/>
      <w:szCs w:val="19"/>
    </w:rPr>
  </w:style>
  <w:style w:type="character" w:customStyle="1" w:styleId="TeksttreciPogrubienie">
    <w:name w:val="Tekst treści + Pogrubienie"/>
    <w:basedOn w:val="Teksttreci"/>
    <w:rsid w:val="00995A92"/>
    <w:rPr>
      <w:rFonts w:ascii="Arial" w:hAnsi="Arial" w:cs="Arial"/>
      <w:b/>
      <w:bCs/>
      <w:color w:val="000000"/>
      <w:spacing w:val="0"/>
      <w:w w:val="100"/>
      <w:position w:val="0"/>
      <w:sz w:val="19"/>
      <w:szCs w:val="19"/>
      <w:shd w:val="clear" w:color="auto" w:fill="FFFFFF"/>
      <w:vertAlign w:val="baseline"/>
      <w:lang w:val="pl-PL" w:eastAsia="pl-PL"/>
    </w:rPr>
  </w:style>
  <w:style w:type="paragraph" w:styleId="Cytat">
    <w:name w:val="Quote"/>
    <w:basedOn w:val="Normalny"/>
    <w:next w:val="Normalny"/>
    <w:uiPriority w:val="29"/>
    <w:qFormat/>
    <w:rsid w:val="00995A92"/>
    <w:pPr>
      <w:spacing w:before="240" w:after="240"/>
      <w:ind w:left="864" w:right="864"/>
      <w:jc w:val="center"/>
    </w:pPr>
    <w:rPr>
      <w:rFonts w:ascii="Calibri" w:hAnsi="Calibri" w:cs="Calibri"/>
      <w:i/>
      <w:iCs/>
      <w:color w:val="auto"/>
      <w:sz w:val="20"/>
      <w:szCs w:val="20"/>
      <w:lang w:eastAsia="en-US"/>
    </w:rPr>
  </w:style>
  <w:style w:type="character" w:customStyle="1" w:styleId="CytatZnak">
    <w:name w:val="Cytat Znak"/>
    <w:basedOn w:val="Domylnaczcionkaakapitu"/>
    <w:uiPriority w:val="29"/>
    <w:rsid w:val="00995A92"/>
    <w:rPr>
      <w:rFonts w:ascii="Calibri" w:eastAsia="Times New Roman" w:hAnsi="Calibri" w:cs="Calibri"/>
      <w:i/>
      <w:iCs/>
      <w:sz w:val="20"/>
      <w:szCs w:val="20"/>
      <w:lang w:eastAsia="en-US"/>
    </w:rPr>
  </w:style>
  <w:style w:type="paragraph" w:styleId="Cytatintensywny">
    <w:name w:val="Intense Quote"/>
    <w:basedOn w:val="Normalny"/>
    <w:next w:val="Normalny"/>
    <w:uiPriority w:val="30"/>
    <w:qFormat/>
    <w:rsid w:val="00995A92"/>
    <w:pPr>
      <w:spacing w:before="100" w:after="240" w:line="276" w:lineRule="auto"/>
      <w:ind w:left="864" w:right="864"/>
      <w:jc w:val="center"/>
    </w:pPr>
    <w:rPr>
      <w:rFonts w:ascii="Cambria" w:hAnsi="Cambria" w:cs="Cambria"/>
      <w:color w:val="4F81BD"/>
      <w:sz w:val="28"/>
      <w:szCs w:val="28"/>
      <w:lang w:eastAsia="en-US"/>
    </w:rPr>
  </w:style>
  <w:style w:type="character" w:customStyle="1" w:styleId="CytatintensywnyZnak">
    <w:name w:val="Cytat intensywny Znak"/>
    <w:basedOn w:val="Domylnaczcionkaakapitu"/>
    <w:uiPriority w:val="30"/>
    <w:rsid w:val="00995A92"/>
    <w:rPr>
      <w:rFonts w:ascii="Cambria" w:eastAsia="Times New Roman" w:hAnsi="Cambria" w:cs="Cambria"/>
      <w:color w:val="4F81BD"/>
      <w:sz w:val="28"/>
      <w:szCs w:val="28"/>
      <w:lang w:eastAsia="en-US"/>
    </w:rPr>
  </w:style>
  <w:style w:type="character" w:styleId="Wyrnieniedelikatne">
    <w:name w:val="Subtle Emphasis"/>
    <w:basedOn w:val="Domylnaczcionkaakapitu"/>
    <w:uiPriority w:val="19"/>
    <w:qFormat/>
    <w:rsid w:val="00995A92"/>
    <w:rPr>
      <w:i/>
      <w:iCs/>
      <w:color w:val="auto"/>
    </w:rPr>
  </w:style>
  <w:style w:type="character" w:styleId="Odwoaniedelikatne">
    <w:name w:val="Subtle Reference"/>
    <w:basedOn w:val="Domylnaczcionkaakapitu"/>
    <w:uiPriority w:val="31"/>
    <w:qFormat/>
    <w:rsid w:val="00995A92"/>
    <w:rPr>
      <w:smallCaps/>
      <w:color w:val="404040"/>
    </w:rPr>
  </w:style>
  <w:style w:type="character" w:styleId="Odwoanieintensywne">
    <w:name w:val="Intense Reference"/>
    <w:basedOn w:val="Domylnaczcionkaakapitu"/>
    <w:uiPriority w:val="32"/>
    <w:qFormat/>
    <w:rsid w:val="00995A92"/>
    <w:rPr>
      <w:b/>
      <w:bCs/>
      <w:smallCaps/>
      <w:u w:val="single"/>
    </w:rPr>
  </w:style>
  <w:style w:type="character" w:styleId="Tytuksiki">
    <w:name w:val="Book Title"/>
    <w:basedOn w:val="Domylnaczcionkaakapitu"/>
    <w:uiPriority w:val="33"/>
    <w:qFormat/>
    <w:rsid w:val="00995A92"/>
    <w:rPr>
      <w:b/>
      <w:bCs/>
      <w:smallCaps/>
    </w:rPr>
  </w:style>
  <w:style w:type="paragraph" w:customStyle="1" w:styleId="Numerowanie1">
    <w:name w:val="Numerowanie 1"/>
    <w:basedOn w:val="Bezodstpw"/>
    <w:rsid w:val="00995A92"/>
    <w:pPr>
      <w:numPr>
        <w:numId w:val="19"/>
      </w:numPr>
      <w:spacing w:line="276" w:lineRule="auto"/>
      <w:jc w:val="both"/>
    </w:pPr>
    <w:rPr>
      <w:rFonts w:cs="Calibri"/>
      <w:sz w:val="20"/>
      <w:szCs w:val="20"/>
      <w:lang w:eastAsia="en-US"/>
    </w:rPr>
  </w:style>
  <w:style w:type="character" w:customStyle="1" w:styleId="Numerowanie1Znak">
    <w:name w:val="Numerowanie 1 Znak"/>
    <w:basedOn w:val="BezodstpwZnak"/>
    <w:rsid w:val="00995A92"/>
    <w:rPr>
      <w:rFonts w:ascii="Calibri" w:eastAsia="Times New Roman" w:hAnsi="Calibri" w:cs="Calibri"/>
      <w:sz w:val="20"/>
      <w:szCs w:val="20"/>
      <w:lang w:eastAsia="en-US"/>
    </w:rPr>
  </w:style>
  <w:style w:type="character" w:customStyle="1" w:styleId="BodyTextIndentChar">
    <w:name w:val="Body Text Indent Char"/>
    <w:basedOn w:val="Domylnaczcionkaakapitu"/>
    <w:rsid w:val="00995A92"/>
    <w:rPr>
      <w:rFonts w:ascii="Times New Roman" w:hAnsi="Times New Roman" w:cs="Times New Roman"/>
      <w:sz w:val="20"/>
      <w:szCs w:val="20"/>
    </w:rPr>
  </w:style>
  <w:style w:type="paragraph" w:customStyle="1" w:styleId="Numerowanieod1">
    <w:name w:val="Numerowanie od 1"/>
    <w:basedOn w:val="Akapitzlist"/>
    <w:rsid w:val="00995A92"/>
    <w:pPr>
      <w:numPr>
        <w:numId w:val="18"/>
      </w:numPr>
      <w:tabs>
        <w:tab w:val="left" w:pos="7940"/>
        <w:tab w:val="left" w:pos="8320"/>
      </w:tabs>
    </w:pPr>
    <w:rPr>
      <w:rFonts w:ascii="Arial Narrow" w:eastAsia="Calibri" w:hAnsi="Arial Narrow" w:cs="Arial Narrow"/>
      <w:color w:val="1C1C1C"/>
      <w:sz w:val="20"/>
      <w:szCs w:val="20"/>
      <w:lang w:val="en-US"/>
    </w:rPr>
  </w:style>
  <w:style w:type="paragraph" w:customStyle="1" w:styleId="Style5">
    <w:name w:val="Style5"/>
    <w:basedOn w:val="Normalny"/>
    <w:rsid w:val="00995A92"/>
    <w:pPr>
      <w:widowControl w:val="0"/>
      <w:autoSpaceDE w:val="0"/>
      <w:spacing w:line="547" w:lineRule="exact"/>
      <w:jc w:val="left"/>
    </w:pPr>
    <w:rPr>
      <w:rFonts w:ascii="Calibri" w:hAnsi="Calibri" w:cs="Calibri"/>
      <w:color w:val="auto"/>
      <w:szCs w:val="24"/>
    </w:rPr>
  </w:style>
  <w:style w:type="character" w:customStyle="1" w:styleId="FontStyle11">
    <w:name w:val="Font Style11"/>
    <w:basedOn w:val="Domylnaczcionkaakapitu"/>
    <w:rsid w:val="00995A92"/>
    <w:rPr>
      <w:rFonts w:ascii="Calibri" w:hAnsi="Calibri" w:cs="Calibri"/>
      <w:sz w:val="22"/>
      <w:szCs w:val="22"/>
    </w:rPr>
  </w:style>
  <w:style w:type="character" w:customStyle="1" w:styleId="Absatz-Standardschriftart">
    <w:name w:val="Absatz-Standardschriftart"/>
    <w:rsid w:val="00995A92"/>
  </w:style>
  <w:style w:type="character" w:customStyle="1" w:styleId="WW8Num2z0">
    <w:name w:val="WW8Num2z0"/>
    <w:rsid w:val="00995A92"/>
    <w:rPr>
      <w:rFonts w:ascii="Symbol" w:hAnsi="Symbol" w:cs="Symbol"/>
    </w:rPr>
  </w:style>
  <w:style w:type="character" w:customStyle="1" w:styleId="WW8Num3z0">
    <w:name w:val="WW8Num3z0"/>
    <w:rsid w:val="00995A92"/>
    <w:rPr>
      <w:rFonts w:ascii="Courier New" w:hAnsi="Courier New" w:cs="Courier New"/>
    </w:rPr>
  </w:style>
  <w:style w:type="character" w:customStyle="1" w:styleId="WW8Num3z1">
    <w:name w:val="WW8Num3z1"/>
    <w:rsid w:val="00995A92"/>
    <w:rPr>
      <w:rFonts w:ascii="Courier New" w:hAnsi="Courier New" w:cs="Courier New"/>
    </w:rPr>
  </w:style>
  <w:style w:type="character" w:customStyle="1" w:styleId="WW8Num3z2">
    <w:name w:val="WW8Num3z2"/>
    <w:rsid w:val="00995A92"/>
    <w:rPr>
      <w:rFonts w:ascii="Wingdings" w:hAnsi="Wingdings" w:cs="Wingdings"/>
    </w:rPr>
  </w:style>
  <w:style w:type="character" w:customStyle="1" w:styleId="WW-Absatz-Standardschriftart">
    <w:name w:val="WW-Absatz-Standardschriftart"/>
    <w:rsid w:val="00995A92"/>
  </w:style>
  <w:style w:type="character" w:customStyle="1" w:styleId="WW8Num1z0">
    <w:name w:val="WW8Num1z0"/>
    <w:rsid w:val="00995A92"/>
    <w:rPr>
      <w:rFonts w:ascii="Courier New" w:hAnsi="Courier New" w:cs="Courier New"/>
    </w:rPr>
  </w:style>
  <w:style w:type="character" w:customStyle="1" w:styleId="WW8Num1z1">
    <w:name w:val="WW8Num1z1"/>
    <w:rsid w:val="00995A92"/>
    <w:rPr>
      <w:rFonts w:ascii="Courier New" w:hAnsi="Courier New" w:cs="Courier New"/>
    </w:rPr>
  </w:style>
  <w:style w:type="character" w:customStyle="1" w:styleId="WW8Num1z2">
    <w:name w:val="WW8Num1z2"/>
    <w:rsid w:val="00995A92"/>
    <w:rPr>
      <w:rFonts w:ascii="Wingdings" w:hAnsi="Wingdings" w:cs="Wingdings"/>
    </w:rPr>
  </w:style>
  <w:style w:type="character" w:customStyle="1" w:styleId="WW8Num1z3">
    <w:name w:val="WW8Num1z3"/>
    <w:rsid w:val="00995A92"/>
    <w:rPr>
      <w:rFonts w:ascii="Symbol" w:hAnsi="Symbol" w:cs="Symbol"/>
    </w:rPr>
  </w:style>
  <w:style w:type="character" w:customStyle="1" w:styleId="WW8Num2z1">
    <w:name w:val="WW8Num2z1"/>
    <w:rsid w:val="00995A92"/>
    <w:rPr>
      <w:rFonts w:ascii="Courier New" w:hAnsi="Courier New" w:cs="Courier New"/>
    </w:rPr>
  </w:style>
  <w:style w:type="character" w:customStyle="1" w:styleId="WW8Num2z2">
    <w:name w:val="WW8Num2z2"/>
    <w:rsid w:val="00995A92"/>
    <w:rPr>
      <w:rFonts w:ascii="Wingdings" w:hAnsi="Wingdings" w:cs="Wingdings"/>
    </w:rPr>
  </w:style>
  <w:style w:type="character" w:customStyle="1" w:styleId="WW8Num3z3">
    <w:name w:val="WW8Num3z3"/>
    <w:rsid w:val="00995A92"/>
    <w:rPr>
      <w:rFonts w:ascii="Symbol" w:hAnsi="Symbol" w:cs="Symbol"/>
    </w:rPr>
  </w:style>
  <w:style w:type="character" w:customStyle="1" w:styleId="WW8Num4z0">
    <w:name w:val="WW8Num4z0"/>
    <w:rsid w:val="00995A92"/>
    <w:rPr>
      <w:rFonts w:ascii="Symbol" w:hAnsi="Symbol" w:cs="Symbol"/>
    </w:rPr>
  </w:style>
  <w:style w:type="character" w:customStyle="1" w:styleId="WW8Num4z1">
    <w:name w:val="WW8Num4z1"/>
    <w:rsid w:val="00995A92"/>
    <w:rPr>
      <w:rFonts w:ascii="Courier New" w:hAnsi="Courier New" w:cs="Courier New"/>
    </w:rPr>
  </w:style>
  <w:style w:type="character" w:customStyle="1" w:styleId="WW8Num4z2">
    <w:name w:val="WW8Num4z2"/>
    <w:rsid w:val="00995A92"/>
    <w:rPr>
      <w:rFonts w:ascii="Wingdings" w:hAnsi="Wingdings" w:cs="Wingdings"/>
    </w:rPr>
  </w:style>
  <w:style w:type="character" w:customStyle="1" w:styleId="WW8Num5z0">
    <w:name w:val="WW8Num5z0"/>
    <w:rsid w:val="00995A92"/>
    <w:rPr>
      <w:rFonts w:ascii="Symbol" w:hAnsi="Symbol" w:cs="Symbol"/>
    </w:rPr>
  </w:style>
  <w:style w:type="character" w:customStyle="1" w:styleId="WW8Num5z1">
    <w:name w:val="WW8Num5z1"/>
    <w:rsid w:val="00995A92"/>
    <w:rPr>
      <w:rFonts w:ascii="Courier New" w:hAnsi="Courier New" w:cs="Courier New"/>
    </w:rPr>
  </w:style>
  <w:style w:type="character" w:customStyle="1" w:styleId="WW8Num5z2">
    <w:name w:val="WW8Num5z2"/>
    <w:rsid w:val="00995A92"/>
    <w:rPr>
      <w:rFonts w:ascii="Wingdings" w:hAnsi="Wingdings" w:cs="Wingdings"/>
    </w:rPr>
  </w:style>
  <w:style w:type="character" w:customStyle="1" w:styleId="WW8Num6z0">
    <w:name w:val="WW8Num6z0"/>
    <w:rsid w:val="00995A92"/>
    <w:rPr>
      <w:rFonts w:ascii="Symbol" w:hAnsi="Symbol" w:cs="Symbol"/>
    </w:rPr>
  </w:style>
  <w:style w:type="character" w:customStyle="1" w:styleId="WW8Num6z1">
    <w:name w:val="WW8Num6z1"/>
    <w:rsid w:val="00995A92"/>
    <w:rPr>
      <w:rFonts w:ascii="Courier New" w:hAnsi="Courier New" w:cs="Courier New"/>
    </w:rPr>
  </w:style>
  <w:style w:type="character" w:customStyle="1" w:styleId="WW8Num6z2">
    <w:name w:val="WW8Num6z2"/>
    <w:rsid w:val="00995A92"/>
    <w:rPr>
      <w:rFonts w:ascii="Wingdings" w:hAnsi="Wingdings" w:cs="Wingdings"/>
    </w:rPr>
  </w:style>
  <w:style w:type="character" w:customStyle="1" w:styleId="WW8Num7z0">
    <w:name w:val="WW8Num7z0"/>
    <w:rsid w:val="00995A92"/>
    <w:rPr>
      <w:rFonts w:ascii="Symbol" w:hAnsi="Symbol" w:cs="Symbol"/>
    </w:rPr>
  </w:style>
  <w:style w:type="character" w:customStyle="1" w:styleId="WW8Num7z1">
    <w:name w:val="WW8Num7z1"/>
    <w:rsid w:val="00995A92"/>
    <w:rPr>
      <w:rFonts w:ascii="Courier New" w:hAnsi="Courier New" w:cs="Courier New"/>
    </w:rPr>
  </w:style>
  <w:style w:type="character" w:customStyle="1" w:styleId="WW8Num7z2">
    <w:name w:val="WW8Num7z2"/>
    <w:rsid w:val="00995A92"/>
    <w:rPr>
      <w:rFonts w:ascii="Wingdings" w:hAnsi="Wingdings" w:cs="Wingdings"/>
    </w:rPr>
  </w:style>
  <w:style w:type="character" w:customStyle="1" w:styleId="Domylnaczcionkaakapitu1">
    <w:name w:val="Domyślna czcionka akapitu1"/>
    <w:rsid w:val="00995A92"/>
  </w:style>
  <w:style w:type="character" w:customStyle="1" w:styleId="WW8Num16z0">
    <w:name w:val="WW8Num16z0"/>
    <w:rsid w:val="00995A92"/>
    <w:rPr>
      <w:rFonts w:ascii="Symbol" w:hAnsi="Symbol" w:cs="Symbol"/>
    </w:rPr>
  </w:style>
  <w:style w:type="character" w:customStyle="1" w:styleId="WW8Num16z1">
    <w:name w:val="WW8Num16z1"/>
    <w:rsid w:val="00995A92"/>
    <w:rPr>
      <w:rFonts w:ascii="Courier New" w:hAnsi="Courier New" w:cs="Courier New"/>
    </w:rPr>
  </w:style>
  <w:style w:type="character" w:customStyle="1" w:styleId="WW8Num16z2">
    <w:name w:val="WW8Num16z2"/>
    <w:rsid w:val="00995A92"/>
    <w:rPr>
      <w:rFonts w:ascii="Wingdings" w:hAnsi="Wingdings" w:cs="Wingdings"/>
    </w:rPr>
  </w:style>
  <w:style w:type="character" w:customStyle="1" w:styleId="WW8Num22z0">
    <w:name w:val="WW8Num22z0"/>
    <w:rsid w:val="00995A92"/>
    <w:rPr>
      <w:rFonts w:ascii="Wingdings" w:hAnsi="Wingdings" w:cs="Wingdings"/>
    </w:rPr>
  </w:style>
  <w:style w:type="character" w:customStyle="1" w:styleId="WW8Num22z1">
    <w:name w:val="WW8Num22z1"/>
    <w:rsid w:val="00995A92"/>
    <w:rPr>
      <w:rFonts w:ascii="Courier New" w:hAnsi="Courier New" w:cs="Courier New"/>
    </w:rPr>
  </w:style>
  <w:style w:type="character" w:customStyle="1" w:styleId="WW8Num22z3">
    <w:name w:val="WW8Num22z3"/>
    <w:rsid w:val="00995A92"/>
    <w:rPr>
      <w:rFonts w:ascii="Symbol" w:hAnsi="Symbol" w:cs="Symbol"/>
    </w:rPr>
  </w:style>
  <w:style w:type="character" w:customStyle="1" w:styleId="WW8Num18z0">
    <w:name w:val="WW8Num18z0"/>
    <w:rsid w:val="00995A92"/>
    <w:rPr>
      <w:rFonts w:ascii="Wingdings" w:hAnsi="Wingdings" w:cs="Wingdings"/>
    </w:rPr>
  </w:style>
  <w:style w:type="character" w:customStyle="1" w:styleId="WW8Num18z1">
    <w:name w:val="WW8Num18z1"/>
    <w:rsid w:val="00995A92"/>
    <w:rPr>
      <w:rFonts w:ascii="Courier New" w:hAnsi="Courier New" w:cs="Courier New"/>
    </w:rPr>
  </w:style>
  <w:style w:type="character" w:customStyle="1" w:styleId="WW8Num18z3">
    <w:name w:val="WW8Num18z3"/>
    <w:rsid w:val="00995A92"/>
    <w:rPr>
      <w:rFonts w:ascii="Symbol" w:hAnsi="Symbol" w:cs="Symbol"/>
    </w:rPr>
  </w:style>
  <w:style w:type="character" w:customStyle="1" w:styleId="WW8Num2z3">
    <w:name w:val="WW8Num2z3"/>
    <w:rsid w:val="00995A92"/>
    <w:rPr>
      <w:rFonts w:ascii="Symbol" w:hAnsi="Symbol" w:cs="Symbol"/>
    </w:rPr>
  </w:style>
  <w:style w:type="character" w:customStyle="1" w:styleId="WW8Num35z0">
    <w:name w:val="WW8Num35z0"/>
    <w:rsid w:val="00995A92"/>
    <w:rPr>
      <w:rFonts w:ascii="Wingdings" w:hAnsi="Wingdings" w:cs="Wingdings"/>
    </w:rPr>
  </w:style>
  <w:style w:type="character" w:customStyle="1" w:styleId="WW8Num35z1">
    <w:name w:val="WW8Num35z1"/>
    <w:rsid w:val="00995A92"/>
    <w:rPr>
      <w:rFonts w:ascii="Courier New" w:hAnsi="Courier New" w:cs="Courier New"/>
    </w:rPr>
  </w:style>
  <w:style w:type="character" w:customStyle="1" w:styleId="WW8Num35z3">
    <w:name w:val="WW8Num35z3"/>
    <w:rsid w:val="00995A92"/>
    <w:rPr>
      <w:rFonts w:ascii="Symbol" w:hAnsi="Symbol" w:cs="Symbol"/>
    </w:rPr>
  </w:style>
  <w:style w:type="character" w:customStyle="1" w:styleId="WW8Num20z0">
    <w:name w:val="WW8Num20z0"/>
    <w:rsid w:val="00995A92"/>
    <w:rPr>
      <w:rFonts w:ascii="Wingdings" w:hAnsi="Wingdings" w:cs="Wingdings"/>
    </w:rPr>
  </w:style>
  <w:style w:type="character" w:customStyle="1" w:styleId="WW8Num20z1">
    <w:name w:val="WW8Num20z1"/>
    <w:rsid w:val="00995A92"/>
    <w:rPr>
      <w:rFonts w:ascii="Courier New" w:hAnsi="Courier New" w:cs="Courier New"/>
    </w:rPr>
  </w:style>
  <w:style w:type="character" w:customStyle="1" w:styleId="WW8Num20z3">
    <w:name w:val="WW8Num20z3"/>
    <w:rsid w:val="00995A92"/>
    <w:rPr>
      <w:rFonts w:ascii="Symbol" w:hAnsi="Symbol" w:cs="Symbol"/>
    </w:rPr>
  </w:style>
  <w:style w:type="character" w:customStyle="1" w:styleId="WW8Num14z0">
    <w:name w:val="WW8Num14z0"/>
    <w:rsid w:val="00995A92"/>
    <w:rPr>
      <w:rFonts w:ascii="Wingdings" w:hAnsi="Wingdings" w:cs="Wingdings"/>
    </w:rPr>
  </w:style>
  <w:style w:type="character" w:customStyle="1" w:styleId="WW8Num14z1">
    <w:name w:val="WW8Num14z1"/>
    <w:rsid w:val="00995A92"/>
    <w:rPr>
      <w:rFonts w:ascii="Courier New" w:hAnsi="Courier New" w:cs="Courier New"/>
    </w:rPr>
  </w:style>
  <w:style w:type="character" w:customStyle="1" w:styleId="WW8Num14z3">
    <w:name w:val="WW8Num14z3"/>
    <w:rsid w:val="00995A92"/>
    <w:rPr>
      <w:rFonts w:ascii="Symbol" w:hAnsi="Symbol" w:cs="Symbol"/>
    </w:rPr>
  </w:style>
  <w:style w:type="character" w:customStyle="1" w:styleId="WW8Num25z0">
    <w:name w:val="WW8Num25z0"/>
    <w:rsid w:val="00995A92"/>
    <w:rPr>
      <w:rFonts w:ascii="Wingdings" w:hAnsi="Wingdings" w:cs="Wingdings"/>
    </w:rPr>
  </w:style>
  <w:style w:type="character" w:customStyle="1" w:styleId="WW8Num25z1">
    <w:name w:val="WW8Num25z1"/>
    <w:rsid w:val="00995A92"/>
    <w:rPr>
      <w:rFonts w:ascii="Courier New" w:hAnsi="Courier New" w:cs="Courier New"/>
    </w:rPr>
  </w:style>
  <w:style w:type="character" w:customStyle="1" w:styleId="WW8Num25z3">
    <w:name w:val="WW8Num25z3"/>
    <w:rsid w:val="00995A92"/>
    <w:rPr>
      <w:rFonts w:ascii="Symbol" w:hAnsi="Symbol" w:cs="Symbol"/>
    </w:rPr>
  </w:style>
  <w:style w:type="paragraph" w:customStyle="1" w:styleId="Nagwek12">
    <w:name w:val="Nagłówek1"/>
    <w:basedOn w:val="Normalny"/>
    <w:next w:val="Tekstpodstawowy"/>
    <w:rsid w:val="00995A92"/>
    <w:pPr>
      <w:keepNext/>
      <w:spacing w:before="240" w:after="120"/>
      <w:jc w:val="left"/>
    </w:pPr>
    <w:rPr>
      <w:rFonts w:ascii="Arial" w:eastAsia="Calibri" w:hAnsi="Arial" w:cs="Arial"/>
      <w:color w:val="auto"/>
      <w:sz w:val="28"/>
      <w:szCs w:val="28"/>
      <w:lang w:eastAsia="ar-SA"/>
    </w:rPr>
  </w:style>
  <w:style w:type="paragraph" w:customStyle="1" w:styleId="Podpis1">
    <w:name w:val="Podpis1"/>
    <w:basedOn w:val="Normalny"/>
    <w:rsid w:val="00995A92"/>
    <w:pPr>
      <w:suppressLineNumbers/>
      <w:spacing w:before="120" w:after="120"/>
      <w:jc w:val="left"/>
    </w:pPr>
    <w:rPr>
      <w:i/>
      <w:iCs/>
      <w:color w:val="auto"/>
      <w:szCs w:val="24"/>
      <w:lang w:eastAsia="ar-SA"/>
    </w:rPr>
  </w:style>
  <w:style w:type="paragraph" w:customStyle="1" w:styleId="Indeks">
    <w:name w:val="Indeks"/>
    <w:basedOn w:val="Normalny"/>
    <w:rsid w:val="00995A92"/>
    <w:pPr>
      <w:suppressLineNumbers/>
      <w:jc w:val="left"/>
    </w:pPr>
    <w:rPr>
      <w:color w:val="auto"/>
      <w:szCs w:val="24"/>
      <w:lang w:eastAsia="ar-SA"/>
    </w:rPr>
  </w:style>
  <w:style w:type="paragraph" w:customStyle="1" w:styleId="Nagwektabeli">
    <w:name w:val="Nagłówek tabeli"/>
    <w:basedOn w:val="Zawartotabeli"/>
    <w:rsid w:val="00995A92"/>
    <w:pPr>
      <w:tabs>
        <w:tab w:val="clear" w:pos="708"/>
      </w:tabs>
      <w:overflowPunct/>
      <w:spacing w:line="240" w:lineRule="auto"/>
      <w:jc w:val="center"/>
    </w:pPr>
    <w:rPr>
      <w:rFonts w:ascii="Times New Roman" w:eastAsia="Times New Roman" w:hAnsi="Times New Roman"/>
      <w:b/>
      <w:bCs/>
      <w:color w:val="auto"/>
      <w:lang w:eastAsia="ar-SA"/>
    </w:rPr>
  </w:style>
  <w:style w:type="paragraph" w:customStyle="1" w:styleId="Punkty2">
    <w:name w:val="Punkty 2"/>
    <w:basedOn w:val="Normalny"/>
    <w:rsid w:val="00995A92"/>
    <w:rPr>
      <w:color w:val="auto"/>
      <w:szCs w:val="24"/>
    </w:rPr>
  </w:style>
  <w:style w:type="paragraph" w:customStyle="1" w:styleId="ZnakZnak1Znak">
    <w:name w:val="Znak Znak1 Znak"/>
    <w:basedOn w:val="Normalny"/>
    <w:rsid w:val="00995A92"/>
    <w:pPr>
      <w:jc w:val="left"/>
    </w:pPr>
    <w:rPr>
      <w:rFonts w:ascii="Arial" w:eastAsia="Calibri" w:hAnsi="Arial" w:cs="Arial"/>
      <w:color w:val="auto"/>
      <w:szCs w:val="24"/>
    </w:rPr>
  </w:style>
  <w:style w:type="paragraph" w:customStyle="1" w:styleId="pkt">
    <w:name w:val="pkt"/>
    <w:basedOn w:val="Normalny"/>
    <w:rsid w:val="00995A92"/>
    <w:pPr>
      <w:spacing w:before="60" w:after="60"/>
      <w:ind w:left="851" w:hanging="295"/>
    </w:pPr>
    <w:rPr>
      <w:rFonts w:ascii="Calibri" w:eastAsia="Calibri" w:hAnsi="Calibri" w:cs="Calibri"/>
      <w:color w:val="auto"/>
      <w:szCs w:val="24"/>
      <w:lang w:eastAsia="en-US"/>
    </w:rPr>
  </w:style>
  <w:style w:type="paragraph" w:customStyle="1" w:styleId="Tekstpodstawowywcity1">
    <w:name w:val="Tekst podstawowy wcięty1"/>
    <w:basedOn w:val="Normalny"/>
    <w:rsid w:val="00995A92"/>
    <w:pPr>
      <w:spacing w:after="120"/>
      <w:ind w:left="283"/>
      <w:jc w:val="left"/>
    </w:pPr>
    <w:rPr>
      <w:color w:val="auto"/>
      <w:sz w:val="20"/>
      <w:szCs w:val="20"/>
    </w:rPr>
  </w:style>
  <w:style w:type="paragraph" w:styleId="Tekstpodstawowywcity3">
    <w:name w:val="Body Text Indent 3"/>
    <w:basedOn w:val="Normalny"/>
    <w:rsid w:val="00995A92"/>
    <w:pPr>
      <w:spacing w:after="120"/>
      <w:ind w:left="283"/>
      <w:jc w:val="left"/>
    </w:pPr>
    <w:rPr>
      <w:rFonts w:ascii="Calibri" w:eastAsia="Calibri" w:hAnsi="Calibri" w:cs="Calibri"/>
      <w:color w:val="auto"/>
      <w:sz w:val="16"/>
      <w:szCs w:val="16"/>
    </w:rPr>
  </w:style>
  <w:style w:type="character" w:customStyle="1" w:styleId="Tekstpodstawowywcity3Znak">
    <w:name w:val="Tekst podstawowy wcięty 3 Znak"/>
    <w:basedOn w:val="Domylnaczcionkaakapitu"/>
    <w:rsid w:val="00995A92"/>
    <w:rPr>
      <w:rFonts w:ascii="Calibri" w:eastAsia="Calibri" w:hAnsi="Calibri" w:cs="Calibri"/>
      <w:sz w:val="16"/>
      <w:szCs w:val="16"/>
    </w:rPr>
  </w:style>
  <w:style w:type="paragraph" w:styleId="Tekstpodstawowywcity2">
    <w:name w:val="Body Text Indent 2"/>
    <w:basedOn w:val="Normalny"/>
    <w:rsid w:val="00995A92"/>
    <w:pPr>
      <w:ind w:left="426" w:hanging="426"/>
    </w:pPr>
    <w:rPr>
      <w:rFonts w:ascii="Calibri" w:eastAsia="Calibri" w:hAnsi="Calibri" w:cs="Calibri"/>
      <w:color w:val="auto"/>
      <w:sz w:val="20"/>
      <w:szCs w:val="20"/>
    </w:rPr>
  </w:style>
  <w:style w:type="character" w:customStyle="1" w:styleId="Tekstpodstawowywcity2Znak">
    <w:name w:val="Tekst podstawowy wcięty 2 Znak"/>
    <w:basedOn w:val="Domylnaczcionkaakapitu"/>
    <w:rsid w:val="00995A92"/>
    <w:rPr>
      <w:rFonts w:ascii="Calibri" w:eastAsia="Calibri" w:hAnsi="Calibri" w:cs="Calibri"/>
      <w:sz w:val="20"/>
      <w:szCs w:val="20"/>
    </w:rPr>
  </w:style>
  <w:style w:type="paragraph" w:customStyle="1" w:styleId="Punkttekstu">
    <w:name w:val="Punkttekstu"/>
    <w:basedOn w:val="Normalny"/>
    <w:rsid w:val="00995A92"/>
    <w:pPr>
      <w:widowControl w:val="0"/>
    </w:pPr>
    <w:rPr>
      <w:color w:val="auto"/>
      <w:szCs w:val="24"/>
      <w:lang w:eastAsia="en-US"/>
    </w:rPr>
  </w:style>
  <w:style w:type="paragraph" w:customStyle="1" w:styleId="Wcicienormalne1">
    <w:name w:val="Wcięcie normalne1"/>
    <w:basedOn w:val="Normalny"/>
    <w:rsid w:val="00995A92"/>
    <w:pPr>
      <w:ind w:left="708"/>
      <w:jc w:val="left"/>
    </w:pPr>
    <w:rPr>
      <w:rFonts w:ascii="Arial" w:eastAsia="Calibri" w:hAnsi="Arial" w:cs="Arial"/>
      <w:color w:val="auto"/>
      <w:szCs w:val="24"/>
      <w:lang w:eastAsia="ar-SA"/>
    </w:rPr>
  </w:style>
  <w:style w:type="paragraph" w:customStyle="1" w:styleId="head-subtitle">
    <w:name w:val="head-subtitle"/>
    <w:basedOn w:val="Normalny"/>
    <w:rsid w:val="00995A92"/>
    <w:pPr>
      <w:spacing w:before="280" w:after="280"/>
      <w:jc w:val="left"/>
    </w:pPr>
    <w:rPr>
      <w:rFonts w:ascii="Arial" w:eastAsia="Arial Unicode MS" w:hAnsi="Arial" w:cs="Arial"/>
      <w:color w:val="auto"/>
      <w:sz w:val="26"/>
      <w:szCs w:val="26"/>
      <w:lang w:eastAsia="ar-SA"/>
    </w:rPr>
  </w:style>
  <w:style w:type="character" w:customStyle="1" w:styleId="WW8Num2z4">
    <w:name w:val="WW8Num2z4"/>
    <w:rsid w:val="00995A92"/>
    <w:rPr>
      <w:rFonts w:ascii="Courier New" w:hAnsi="Courier New" w:cs="Courier New"/>
    </w:rPr>
  </w:style>
  <w:style w:type="character" w:customStyle="1" w:styleId="WW8Num8z0">
    <w:name w:val="WW8Num8z0"/>
    <w:rsid w:val="00995A92"/>
    <w:rPr>
      <w:sz w:val="16"/>
      <w:szCs w:val="16"/>
    </w:rPr>
  </w:style>
  <w:style w:type="character" w:customStyle="1" w:styleId="WW8Num8z1">
    <w:name w:val="WW8Num8z1"/>
    <w:rsid w:val="00995A92"/>
    <w:rPr>
      <w:rFonts w:ascii="Times New Roman" w:hAnsi="Times New Roman" w:cs="Times New Roman"/>
      <w:sz w:val="16"/>
      <w:szCs w:val="16"/>
    </w:rPr>
  </w:style>
  <w:style w:type="character" w:customStyle="1" w:styleId="WW8Num9z0">
    <w:name w:val="WW8Num9z0"/>
    <w:rsid w:val="00995A92"/>
    <w:rPr>
      <w:sz w:val="16"/>
      <w:szCs w:val="16"/>
    </w:rPr>
  </w:style>
  <w:style w:type="character" w:customStyle="1" w:styleId="WW8Num10z0">
    <w:name w:val="WW8Num10z0"/>
    <w:rsid w:val="00995A92"/>
    <w:rPr>
      <w:rFonts w:ascii="Times New Roman" w:hAnsi="Times New Roman" w:cs="Times New Roman"/>
    </w:rPr>
  </w:style>
  <w:style w:type="character" w:customStyle="1" w:styleId="WW8Num11z0">
    <w:name w:val="WW8Num11z0"/>
    <w:rsid w:val="00995A92"/>
    <w:rPr>
      <w:sz w:val="16"/>
      <w:szCs w:val="16"/>
    </w:rPr>
  </w:style>
  <w:style w:type="character" w:customStyle="1" w:styleId="WW8Num12z0">
    <w:name w:val="WW8Num12z0"/>
    <w:rsid w:val="00995A92"/>
    <w:rPr>
      <w:sz w:val="16"/>
      <w:szCs w:val="16"/>
    </w:rPr>
  </w:style>
  <w:style w:type="character" w:customStyle="1" w:styleId="WW8Num13z0">
    <w:name w:val="WW8Num13z0"/>
    <w:rsid w:val="00995A92"/>
    <w:rPr>
      <w:sz w:val="16"/>
      <w:szCs w:val="16"/>
    </w:rPr>
  </w:style>
  <w:style w:type="character" w:customStyle="1" w:styleId="WW8Num13z1">
    <w:name w:val="WW8Num13z1"/>
    <w:rsid w:val="00995A92"/>
    <w:rPr>
      <w:rFonts w:ascii="Times New Roman" w:hAnsi="Times New Roman" w:cs="Times New Roman"/>
      <w:sz w:val="16"/>
      <w:szCs w:val="16"/>
    </w:rPr>
  </w:style>
  <w:style w:type="character" w:customStyle="1" w:styleId="WW8Num15z0">
    <w:name w:val="WW8Num15z0"/>
    <w:rsid w:val="00995A92"/>
    <w:rPr>
      <w:sz w:val="16"/>
      <w:szCs w:val="16"/>
    </w:rPr>
  </w:style>
  <w:style w:type="character" w:customStyle="1" w:styleId="WW8Num17z0">
    <w:name w:val="WW8Num17z0"/>
    <w:rsid w:val="00995A92"/>
    <w:rPr>
      <w:sz w:val="16"/>
      <w:szCs w:val="16"/>
    </w:rPr>
  </w:style>
  <w:style w:type="character" w:customStyle="1" w:styleId="WW8Num19z0">
    <w:name w:val="WW8Num19z0"/>
    <w:rsid w:val="00995A92"/>
    <w:rPr>
      <w:rFonts w:ascii="Times New Roman" w:hAnsi="Times New Roman" w:cs="Times New Roman"/>
      <w:sz w:val="16"/>
      <w:szCs w:val="16"/>
    </w:rPr>
  </w:style>
  <w:style w:type="character" w:customStyle="1" w:styleId="WW8Num21z0">
    <w:name w:val="WW8Num21z0"/>
    <w:rsid w:val="00995A92"/>
    <w:rPr>
      <w:sz w:val="18"/>
      <w:szCs w:val="18"/>
    </w:rPr>
  </w:style>
  <w:style w:type="character" w:customStyle="1" w:styleId="WW8Num23z0">
    <w:name w:val="WW8Num23z0"/>
    <w:rsid w:val="00995A92"/>
    <w:rPr>
      <w:rFonts w:ascii="Wingdings" w:hAnsi="Wingdings" w:cs="Wingdings"/>
    </w:rPr>
  </w:style>
  <w:style w:type="character" w:customStyle="1" w:styleId="WW8Num24z0">
    <w:name w:val="WW8Num24z0"/>
    <w:rsid w:val="00995A92"/>
    <w:rPr>
      <w:sz w:val="16"/>
      <w:szCs w:val="16"/>
    </w:rPr>
  </w:style>
  <w:style w:type="character" w:customStyle="1" w:styleId="WW8Num24z1">
    <w:name w:val="WW8Num24z1"/>
    <w:rsid w:val="00995A92"/>
    <w:rPr>
      <w:rFonts w:ascii="Times New Roman" w:hAnsi="Times New Roman" w:cs="Times New Roman"/>
    </w:rPr>
  </w:style>
  <w:style w:type="character" w:customStyle="1" w:styleId="WW8Num24z3">
    <w:name w:val="WW8Num24z3"/>
    <w:rsid w:val="00995A92"/>
    <w:rPr>
      <w:rFonts w:ascii="Symbol" w:hAnsi="Symbol" w:cs="Symbol"/>
    </w:rPr>
  </w:style>
  <w:style w:type="character" w:customStyle="1" w:styleId="WW8Num24z4">
    <w:name w:val="WW8Num24z4"/>
    <w:rsid w:val="00995A92"/>
    <w:rPr>
      <w:rFonts w:ascii="Courier New" w:hAnsi="Courier New" w:cs="Courier New"/>
    </w:rPr>
  </w:style>
  <w:style w:type="character" w:customStyle="1" w:styleId="WW8Num26z0">
    <w:name w:val="WW8Num26z0"/>
    <w:rsid w:val="00995A92"/>
    <w:rPr>
      <w:rFonts w:ascii="Arial" w:hAnsi="Arial" w:cs="Arial"/>
      <w:sz w:val="18"/>
      <w:szCs w:val="18"/>
    </w:rPr>
  </w:style>
  <w:style w:type="character" w:customStyle="1" w:styleId="WW8Num26z1">
    <w:name w:val="WW8Num26z1"/>
    <w:rsid w:val="00995A92"/>
    <w:rPr>
      <w:rFonts w:ascii="Times New Roman" w:hAnsi="Times New Roman" w:cs="Times New Roman"/>
      <w:sz w:val="16"/>
      <w:szCs w:val="16"/>
    </w:rPr>
  </w:style>
  <w:style w:type="character" w:customStyle="1" w:styleId="WW8Num27z0">
    <w:name w:val="WW8Num27z0"/>
    <w:rsid w:val="00995A92"/>
    <w:rPr>
      <w:rFonts w:ascii="Arial" w:hAnsi="Arial" w:cs="Arial"/>
      <w:sz w:val="16"/>
      <w:szCs w:val="16"/>
    </w:rPr>
  </w:style>
  <w:style w:type="character" w:customStyle="1" w:styleId="WW8Num27z1">
    <w:name w:val="WW8Num27z1"/>
    <w:rsid w:val="00995A92"/>
    <w:rPr>
      <w:rFonts w:ascii="Times New Roman" w:hAnsi="Times New Roman" w:cs="Times New Roman"/>
      <w:sz w:val="16"/>
      <w:szCs w:val="16"/>
    </w:rPr>
  </w:style>
  <w:style w:type="character" w:customStyle="1" w:styleId="WW8Num28z0">
    <w:name w:val="WW8Num28z0"/>
    <w:rsid w:val="00995A92"/>
    <w:rPr>
      <w:rFonts w:ascii="Wingdings" w:hAnsi="Wingdings" w:cs="Wingdings"/>
    </w:rPr>
  </w:style>
  <w:style w:type="character" w:customStyle="1" w:styleId="WW8Num28z1">
    <w:name w:val="WW8Num28z1"/>
    <w:rsid w:val="00995A92"/>
    <w:rPr>
      <w:rFonts w:ascii="Courier New" w:hAnsi="Courier New" w:cs="Courier New"/>
    </w:rPr>
  </w:style>
  <w:style w:type="character" w:customStyle="1" w:styleId="WW8Num29z0">
    <w:name w:val="WW8Num29z0"/>
    <w:rsid w:val="00995A92"/>
    <w:rPr>
      <w:sz w:val="16"/>
      <w:szCs w:val="16"/>
    </w:rPr>
  </w:style>
  <w:style w:type="character" w:customStyle="1" w:styleId="WW8Num29z1">
    <w:name w:val="WW8Num29z1"/>
    <w:rsid w:val="00995A92"/>
    <w:rPr>
      <w:rFonts w:ascii="Times New Roman" w:hAnsi="Times New Roman" w:cs="Times New Roman"/>
      <w:sz w:val="16"/>
      <w:szCs w:val="16"/>
    </w:rPr>
  </w:style>
  <w:style w:type="character" w:customStyle="1" w:styleId="WW8Num30z0">
    <w:name w:val="WW8Num30z0"/>
    <w:rsid w:val="00995A92"/>
    <w:rPr>
      <w:sz w:val="16"/>
      <w:szCs w:val="16"/>
    </w:rPr>
  </w:style>
  <w:style w:type="character" w:customStyle="1" w:styleId="WW8Num4z3">
    <w:name w:val="WW8Num4z3"/>
    <w:rsid w:val="00995A92"/>
    <w:rPr>
      <w:rFonts w:ascii="Symbol" w:hAnsi="Symbol" w:cs="Symbol"/>
    </w:rPr>
  </w:style>
  <w:style w:type="character" w:customStyle="1" w:styleId="WW8Num4z4">
    <w:name w:val="WW8Num4z4"/>
    <w:rsid w:val="00995A92"/>
    <w:rPr>
      <w:rFonts w:ascii="Courier New" w:hAnsi="Courier New" w:cs="Courier New"/>
    </w:rPr>
  </w:style>
  <w:style w:type="character" w:customStyle="1" w:styleId="WW8Num10z1">
    <w:name w:val="WW8Num10z1"/>
    <w:rsid w:val="00995A92"/>
    <w:rPr>
      <w:rFonts w:ascii="Courier New" w:hAnsi="Courier New" w:cs="Courier New"/>
    </w:rPr>
  </w:style>
  <w:style w:type="character" w:customStyle="1" w:styleId="WW8Num10z2">
    <w:name w:val="WW8Num10z2"/>
    <w:rsid w:val="00995A92"/>
    <w:rPr>
      <w:rFonts w:ascii="Wingdings" w:hAnsi="Wingdings" w:cs="Wingdings"/>
    </w:rPr>
  </w:style>
  <w:style w:type="character" w:customStyle="1" w:styleId="WW8Num10z3">
    <w:name w:val="WW8Num10z3"/>
    <w:rsid w:val="00995A92"/>
    <w:rPr>
      <w:rFonts w:ascii="Symbol" w:hAnsi="Symbol" w:cs="Symbol"/>
    </w:rPr>
  </w:style>
  <w:style w:type="character" w:customStyle="1" w:styleId="WW8Num15z1">
    <w:name w:val="WW8Num15z1"/>
    <w:rsid w:val="00995A92"/>
    <w:rPr>
      <w:rFonts w:ascii="Times New Roman" w:hAnsi="Times New Roman" w:cs="Times New Roman"/>
      <w:sz w:val="16"/>
      <w:szCs w:val="16"/>
    </w:rPr>
  </w:style>
  <w:style w:type="character" w:customStyle="1" w:styleId="WW8Num23z1">
    <w:name w:val="WW8Num23z1"/>
    <w:rsid w:val="00995A92"/>
    <w:rPr>
      <w:rFonts w:ascii="Courier New" w:hAnsi="Courier New" w:cs="Courier New"/>
    </w:rPr>
  </w:style>
  <w:style w:type="character" w:customStyle="1" w:styleId="WW8Num23z3">
    <w:name w:val="WW8Num23z3"/>
    <w:rsid w:val="00995A92"/>
    <w:rPr>
      <w:rFonts w:ascii="Symbol" w:hAnsi="Symbol" w:cs="Symbol"/>
    </w:rPr>
  </w:style>
  <w:style w:type="character" w:customStyle="1" w:styleId="WW8Num28z3">
    <w:name w:val="WW8Num28z3"/>
    <w:rsid w:val="00995A92"/>
    <w:rPr>
      <w:rFonts w:ascii="Symbol" w:hAnsi="Symbol" w:cs="Symbol"/>
    </w:rPr>
  </w:style>
  <w:style w:type="character" w:customStyle="1" w:styleId="WW8Num30z1">
    <w:name w:val="WW8Num30z1"/>
    <w:rsid w:val="00995A92"/>
    <w:rPr>
      <w:rFonts w:ascii="Times New Roman" w:hAnsi="Times New Roman" w:cs="Times New Roman"/>
      <w:sz w:val="16"/>
      <w:szCs w:val="16"/>
    </w:rPr>
  </w:style>
  <w:style w:type="character" w:customStyle="1" w:styleId="WW8Num31z0">
    <w:name w:val="WW8Num31z0"/>
    <w:rsid w:val="00995A92"/>
    <w:rPr>
      <w:sz w:val="16"/>
      <w:szCs w:val="16"/>
    </w:rPr>
  </w:style>
  <w:style w:type="character" w:customStyle="1" w:styleId="WW8Num32z0">
    <w:name w:val="WW8Num32z0"/>
    <w:rsid w:val="00995A92"/>
    <w:rPr>
      <w:rFonts w:ascii="Times New Roman" w:hAnsi="Times New Roman" w:cs="Times New Roman"/>
    </w:rPr>
  </w:style>
  <w:style w:type="character" w:customStyle="1" w:styleId="WW8Num32z1">
    <w:name w:val="WW8Num32z1"/>
    <w:rsid w:val="00995A92"/>
    <w:rPr>
      <w:rFonts w:ascii="Courier New" w:hAnsi="Courier New" w:cs="Courier New"/>
    </w:rPr>
  </w:style>
  <w:style w:type="character" w:customStyle="1" w:styleId="WW8Num32z2">
    <w:name w:val="WW8Num32z2"/>
    <w:rsid w:val="00995A92"/>
    <w:rPr>
      <w:rFonts w:ascii="Wingdings" w:hAnsi="Wingdings" w:cs="Wingdings"/>
    </w:rPr>
  </w:style>
  <w:style w:type="character" w:customStyle="1" w:styleId="WW8Num32z3">
    <w:name w:val="WW8Num32z3"/>
    <w:rsid w:val="00995A92"/>
    <w:rPr>
      <w:rFonts w:ascii="Symbol" w:hAnsi="Symbol" w:cs="Symbol"/>
    </w:rPr>
  </w:style>
  <w:style w:type="character" w:customStyle="1" w:styleId="WW8Num33z0">
    <w:name w:val="WW8Num33z0"/>
    <w:rsid w:val="00995A92"/>
    <w:rPr>
      <w:rFonts w:ascii="Times New Roman" w:hAnsi="Times New Roman" w:cs="Times New Roman"/>
      <w:sz w:val="16"/>
      <w:szCs w:val="16"/>
    </w:rPr>
  </w:style>
  <w:style w:type="character" w:customStyle="1" w:styleId="WW8Num34z0">
    <w:name w:val="WW8Num34z0"/>
    <w:rsid w:val="00995A92"/>
    <w:rPr>
      <w:sz w:val="16"/>
      <w:szCs w:val="16"/>
    </w:rPr>
  </w:style>
  <w:style w:type="character" w:customStyle="1" w:styleId="WW8Num36z0">
    <w:name w:val="WW8Num36z0"/>
    <w:rsid w:val="00995A92"/>
    <w:rPr>
      <w:sz w:val="16"/>
      <w:szCs w:val="16"/>
    </w:rPr>
  </w:style>
  <w:style w:type="character" w:customStyle="1" w:styleId="WW8Num37z0">
    <w:name w:val="WW8Num37z0"/>
    <w:rsid w:val="00995A92"/>
    <w:rPr>
      <w:sz w:val="16"/>
      <w:szCs w:val="16"/>
    </w:rPr>
  </w:style>
  <w:style w:type="character" w:customStyle="1" w:styleId="WW8Num38z0">
    <w:name w:val="WW8Num38z0"/>
    <w:rsid w:val="00995A92"/>
    <w:rPr>
      <w:sz w:val="16"/>
      <w:szCs w:val="16"/>
    </w:rPr>
  </w:style>
  <w:style w:type="character" w:customStyle="1" w:styleId="WW8Num39z0">
    <w:name w:val="WW8Num39z0"/>
    <w:rsid w:val="00995A92"/>
    <w:rPr>
      <w:sz w:val="16"/>
      <w:szCs w:val="16"/>
    </w:rPr>
  </w:style>
  <w:style w:type="character" w:customStyle="1" w:styleId="WW8Num40z0">
    <w:name w:val="WW8Num40z0"/>
    <w:rsid w:val="00995A92"/>
    <w:rPr>
      <w:sz w:val="16"/>
      <w:szCs w:val="16"/>
    </w:rPr>
  </w:style>
  <w:style w:type="character" w:customStyle="1" w:styleId="WW8Num42z0">
    <w:name w:val="WW8Num42z0"/>
    <w:rsid w:val="00995A92"/>
    <w:rPr>
      <w:sz w:val="16"/>
      <w:szCs w:val="16"/>
    </w:rPr>
  </w:style>
  <w:style w:type="character" w:customStyle="1" w:styleId="WW8Num43z0">
    <w:name w:val="WW8Num43z0"/>
    <w:rsid w:val="00995A92"/>
    <w:rPr>
      <w:sz w:val="16"/>
      <w:szCs w:val="16"/>
    </w:rPr>
  </w:style>
  <w:style w:type="character" w:customStyle="1" w:styleId="WW8Num44z0">
    <w:name w:val="WW8Num44z0"/>
    <w:rsid w:val="00995A92"/>
    <w:rPr>
      <w:sz w:val="16"/>
      <w:szCs w:val="16"/>
    </w:rPr>
  </w:style>
  <w:style w:type="character" w:customStyle="1" w:styleId="WW8Num45z0">
    <w:name w:val="WW8Num45z0"/>
    <w:rsid w:val="00995A92"/>
    <w:rPr>
      <w:sz w:val="16"/>
      <w:szCs w:val="16"/>
    </w:rPr>
  </w:style>
  <w:style w:type="character" w:customStyle="1" w:styleId="WW8Num46z0">
    <w:name w:val="WW8Num46z0"/>
    <w:rsid w:val="00995A92"/>
    <w:rPr>
      <w:sz w:val="16"/>
      <w:szCs w:val="16"/>
    </w:rPr>
  </w:style>
  <w:style w:type="character" w:customStyle="1" w:styleId="WW8Num47z0">
    <w:name w:val="WW8Num47z0"/>
    <w:rsid w:val="00995A92"/>
    <w:rPr>
      <w:rFonts w:ascii="Times New Roman" w:hAnsi="Times New Roman" w:cs="Times New Roman"/>
      <w:sz w:val="16"/>
      <w:szCs w:val="16"/>
    </w:rPr>
  </w:style>
  <w:style w:type="character" w:customStyle="1" w:styleId="WW8Num48z0">
    <w:name w:val="WW8Num48z0"/>
    <w:rsid w:val="00995A92"/>
    <w:rPr>
      <w:sz w:val="16"/>
      <w:szCs w:val="16"/>
    </w:rPr>
  </w:style>
  <w:style w:type="character" w:customStyle="1" w:styleId="WW8Num49z0">
    <w:name w:val="WW8Num49z0"/>
    <w:rsid w:val="00995A92"/>
    <w:rPr>
      <w:sz w:val="16"/>
      <w:szCs w:val="16"/>
    </w:rPr>
  </w:style>
  <w:style w:type="character" w:customStyle="1" w:styleId="WW8Num49z1">
    <w:name w:val="WW8Num49z1"/>
    <w:rsid w:val="00995A92"/>
    <w:rPr>
      <w:rFonts w:ascii="Times New Roman" w:hAnsi="Times New Roman" w:cs="Times New Roman"/>
      <w:sz w:val="16"/>
      <w:szCs w:val="16"/>
    </w:rPr>
  </w:style>
  <w:style w:type="character" w:customStyle="1" w:styleId="WW8Num51z0">
    <w:name w:val="WW8Num51z0"/>
    <w:rsid w:val="00995A92"/>
    <w:rPr>
      <w:rFonts w:ascii="Arial" w:hAnsi="Arial" w:cs="Arial"/>
      <w:sz w:val="18"/>
      <w:szCs w:val="18"/>
    </w:rPr>
  </w:style>
  <w:style w:type="character" w:customStyle="1" w:styleId="WW8Num52z0">
    <w:name w:val="WW8Num52z0"/>
    <w:rsid w:val="00995A92"/>
    <w:rPr>
      <w:rFonts w:ascii="Arial" w:hAnsi="Arial" w:cs="Arial"/>
      <w:sz w:val="18"/>
      <w:szCs w:val="18"/>
    </w:rPr>
  </w:style>
  <w:style w:type="character" w:customStyle="1" w:styleId="WW8Num53z0">
    <w:name w:val="WW8Num53z0"/>
    <w:rsid w:val="00995A92"/>
    <w:rPr>
      <w:sz w:val="16"/>
      <w:szCs w:val="16"/>
    </w:rPr>
  </w:style>
  <w:style w:type="character" w:customStyle="1" w:styleId="WW8Num54z0">
    <w:name w:val="WW8Num54z0"/>
    <w:rsid w:val="00995A92"/>
    <w:rPr>
      <w:rFonts w:ascii="Wingdings" w:hAnsi="Wingdings" w:cs="Wingdings"/>
      <w:sz w:val="22"/>
      <w:szCs w:val="22"/>
    </w:rPr>
  </w:style>
  <w:style w:type="character" w:customStyle="1" w:styleId="WW8Num54z1">
    <w:name w:val="WW8Num54z1"/>
    <w:rsid w:val="00995A92"/>
    <w:rPr>
      <w:rFonts w:ascii="Courier New" w:hAnsi="Courier New" w:cs="Courier New"/>
    </w:rPr>
  </w:style>
  <w:style w:type="character" w:customStyle="1" w:styleId="WW8Num54z2">
    <w:name w:val="WW8Num54z2"/>
    <w:rsid w:val="00995A92"/>
    <w:rPr>
      <w:rFonts w:ascii="Wingdings" w:hAnsi="Wingdings" w:cs="Wingdings"/>
    </w:rPr>
  </w:style>
  <w:style w:type="character" w:customStyle="1" w:styleId="WW8Num54z3">
    <w:name w:val="WW8Num54z3"/>
    <w:rsid w:val="00995A92"/>
    <w:rPr>
      <w:rFonts w:ascii="Symbol" w:hAnsi="Symbol" w:cs="Symbol"/>
    </w:rPr>
  </w:style>
  <w:style w:type="character" w:customStyle="1" w:styleId="WW8Num55z0">
    <w:name w:val="WW8Num55z0"/>
    <w:rsid w:val="00995A92"/>
    <w:rPr>
      <w:rFonts w:ascii="Arial" w:hAnsi="Arial" w:cs="Arial"/>
      <w:sz w:val="18"/>
      <w:szCs w:val="18"/>
    </w:rPr>
  </w:style>
  <w:style w:type="character" w:customStyle="1" w:styleId="WW8Num56z0">
    <w:name w:val="WW8Num56z0"/>
    <w:rsid w:val="00995A92"/>
    <w:rPr>
      <w:sz w:val="16"/>
      <w:szCs w:val="16"/>
    </w:rPr>
  </w:style>
  <w:style w:type="character" w:customStyle="1" w:styleId="WW8Num58z0">
    <w:name w:val="WW8Num58z0"/>
    <w:rsid w:val="00995A92"/>
    <w:rPr>
      <w:sz w:val="18"/>
      <w:szCs w:val="18"/>
    </w:rPr>
  </w:style>
  <w:style w:type="character" w:customStyle="1" w:styleId="WW8Num59z0">
    <w:name w:val="WW8Num59z0"/>
    <w:rsid w:val="00995A92"/>
    <w:rPr>
      <w:rFonts w:ascii="Arial" w:hAnsi="Arial" w:cs="Arial"/>
      <w:sz w:val="18"/>
      <w:szCs w:val="18"/>
    </w:rPr>
  </w:style>
  <w:style w:type="character" w:customStyle="1" w:styleId="WW8Num60z0">
    <w:name w:val="WW8Num60z0"/>
    <w:rsid w:val="00995A92"/>
    <w:rPr>
      <w:sz w:val="16"/>
      <w:szCs w:val="16"/>
    </w:rPr>
  </w:style>
  <w:style w:type="character" w:customStyle="1" w:styleId="WW8Num61z0">
    <w:name w:val="WW8Num61z0"/>
    <w:rsid w:val="00995A92"/>
    <w:rPr>
      <w:sz w:val="16"/>
      <w:szCs w:val="16"/>
    </w:rPr>
  </w:style>
  <w:style w:type="character" w:customStyle="1" w:styleId="WW8Num62z0">
    <w:name w:val="WW8Num62z0"/>
    <w:rsid w:val="00995A92"/>
    <w:rPr>
      <w:sz w:val="18"/>
      <w:szCs w:val="18"/>
    </w:rPr>
  </w:style>
  <w:style w:type="character" w:customStyle="1" w:styleId="WW8Num64z0">
    <w:name w:val="WW8Num64z0"/>
    <w:rsid w:val="00995A92"/>
    <w:rPr>
      <w:sz w:val="16"/>
      <w:szCs w:val="16"/>
    </w:rPr>
  </w:style>
  <w:style w:type="character" w:customStyle="1" w:styleId="WW8Num65z0">
    <w:name w:val="WW8Num65z0"/>
    <w:rsid w:val="00995A92"/>
    <w:rPr>
      <w:sz w:val="16"/>
      <w:szCs w:val="16"/>
    </w:rPr>
  </w:style>
  <w:style w:type="character" w:customStyle="1" w:styleId="WW8Num66z0">
    <w:name w:val="WW8Num66z0"/>
    <w:rsid w:val="00995A92"/>
    <w:rPr>
      <w:sz w:val="16"/>
      <w:szCs w:val="16"/>
    </w:rPr>
  </w:style>
  <w:style w:type="character" w:customStyle="1" w:styleId="WW8Num67z0">
    <w:name w:val="WW8Num67z0"/>
    <w:rsid w:val="00995A92"/>
    <w:rPr>
      <w:rFonts w:ascii="Times New Roman" w:hAnsi="Times New Roman" w:cs="Times New Roman"/>
    </w:rPr>
  </w:style>
  <w:style w:type="character" w:customStyle="1" w:styleId="WW8Num67z1">
    <w:name w:val="WW8Num67z1"/>
    <w:rsid w:val="00995A92"/>
    <w:rPr>
      <w:rFonts w:ascii="Courier New" w:hAnsi="Courier New" w:cs="Courier New"/>
    </w:rPr>
  </w:style>
  <w:style w:type="character" w:customStyle="1" w:styleId="WW8Num67z2">
    <w:name w:val="WW8Num67z2"/>
    <w:rsid w:val="00995A92"/>
    <w:rPr>
      <w:rFonts w:ascii="Wingdings" w:hAnsi="Wingdings" w:cs="Wingdings"/>
    </w:rPr>
  </w:style>
  <w:style w:type="character" w:customStyle="1" w:styleId="WW8Num67z3">
    <w:name w:val="WW8Num67z3"/>
    <w:rsid w:val="00995A92"/>
    <w:rPr>
      <w:rFonts w:ascii="Symbol" w:hAnsi="Symbol" w:cs="Symbol"/>
    </w:rPr>
  </w:style>
  <w:style w:type="character" w:customStyle="1" w:styleId="WW8Num68z0">
    <w:name w:val="WW8Num68z0"/>
    <w:rsid w:val="00995A92"/>
    <w:rPr>
      <w:sz w:val="16"/>
      <w:szCs w:val="16"/>
    </w:rPr>
  </w:style>
  <w:style w:type="character" w:customStyle="1" w:styleId="WW8Num69z0">
    <w:name w:val="WW8Num69z0"/>
    <w:rsid w:val="00995A92"/>
    <w:rPr>
      <w:sz w:val="16"/>
      <w:szCs w:val="16"/>
    </w:rPr>
  </w:style>
  <w:style w:type="character" w:customStyle="1" w:styleId="WW8Num69z1">
    <w:name w:val="WW8Num69z1"/>
    <w:rsid w:val="00995A92"/>
    <w:rPr>
      <w:rFonts w:ascii="Times New Roman" w:hAnsi="Times New Roman" w:cs="Times New Roman"/>
      <w:sz w:val="16"/>
      <w:szCs w:val="16"/>
    </w:rPr>
  </w:style>
  <w:style w:type="character" w:customStyle="1" w:styleId="WW8Num70z0">
    <w:name w:val="WW8Num70z0"/>
    <w:rsid w:val="00995A92"/>
    <w:rPr>
      <w:sz w:val="16"/>
      <w:szCs w:val="16"/>
    </w:rPr>
  </w:style>
  <w:style w:type="character" w:customStyle="1" w:styleId="WW8Num71z0">
    <w:name w:val="WW8Num71z0"/>
    <w:rsid w:val="00995A92"/>
    <w:rPr>
      <w:rFonts w:ascii="Arial" w:hAnsi="Arial" w:cs="Arial"/>
      <w:sz w:val="18"/>
      <w:szCs w:val="18"/>
    </w:rPr>
  </w:style>
  <w:style w:type="character" w:customStyle="1" w:styleId="WW8Num72z0">
    <w:name w:val="WW8Num72z0"/>
    <w:rsid w:val="00995A92"/>
    <w:rPr>
      <w:sz w:val="16"/>
      <w:szCs w:val="16"/>
    </w:rPr>
  </w:style>
  <w:style w:type="character" w:customStyle="1" w:styleId="WW8Num73z0">
    <w:name w:val="WW8Num73z0"/>
    <w:rsid w:val="00995A92"/>
    <w:rPr>
      <w:rFonts w:ascii="Times New Roman" w:hAnsi="Times New Roman" w:cs="Times New Roman"/>
      <w:sz w:val="16"/>
      <w:szCs w:val="16"/>
    </w:rPr>
  </w:style>
  <w:style w:type="character" w:customStyle="1" w:styleId="WW8Num74z0">
    <w:name w:val="WW8Num74z0"/>
    <w:rsid w:val="00995A92"/>
    <w:rPr>
      <w:rFonts w:ascii="Wingdings" w:hAnsi="Wingdings" w:cs="Wingdings"/>
    </w:rPr>
  </w:style>
  <w:style w:type="character" w:customStyle="1" w:styleId="WW8Num74z1">
    <w:name w:val="WW8Num74z1"/>
    <w:rsid w:val="00995A92"/>
    <w:rPr>
      <w:rFonts w:ascii="Courier New" w:hAnsi="Courier New" w:cs="Courier New"/>
    </w:rPr>
  </w:style>
  <w:style w:type="character" w:customStyle="1" w:styleId="WW8Num74z3">
    <w:name w:val="WW8Num74z3"/>
    <w:rsid w:val="00995A92"/>
    <w:rPr>
      <w:rFonts w:ascii="Symbol" w:hAnsi="Symbol" w:cs="Symbol"/>
    </w:rPr>
  </w:style>
  <w:style w:type="character" w:customStyle="1" w:styleId="WW8Num75z0">
    <w:name w:val="WW8Num75z0"/>
    <w:rsid w:val="00995A92"/>
    <w:rPr>
      <w:sz w:val="16"/>
      <w:szCs w:val="16"/>
    </w:rPr>
  </w:style>
  <w:style w:type="character" w:customStyle="1" w:styleId="WW8Num76z0">
    <w:name w:val="WW8Num76z0"/>
    <w:rsid w:val="00995A92"/>
    <w:rPr>
      <w:rFonts w:ascii="Arial" w:hAnsi="Arial" w:cs="Arial"/>
      <w:sz w:val="18"/>
      <w:szCs w:val="18"/>
    </w:rPr>
  </w:style>
  <w:style w:type="character" w:customStyle="1" w:styleId="WW8Num77z0">
    <w:name w:val="WW8Num77z0"/>
    <w:rsid w:val="00995A92"/>
    <w:rPr>
      <w:rFonts w:ascii="Wingdings" w:hAnsi="Wingdings" w:cs="Wingdings"/>
    </w:rPr>
  </w:style>
  <w:style w:type="character" w:customStyle="1" w:styleId="WW8Num77z1">
    <w:name w:val="WW8Num77z1"/>
    <w:rsid w:val="00995A92"/>
    <w:rPr>
      <w:rFonts w:ascii="Times New Roman" w:hAnsi="Times New Roman" w:cs="Times New Roman"/>
    </w:rPr>
  </w:style>
  <w:style w:type="character" w:customStyle="1" w:styleId="WW8Num77z3">
    <w:name w:val="WW8Num77z3"/>
    <w:rsid w:val="00995A92"/>
    <w:rPr>
      <w:rFonts w:ascii="Symbol" w:hAnsi="Symbol" w:cs="Symbol"/>
    </w:rPr>
  </w:style>
  <w:style w:type="character" w:customStyle="1" w:styleId="WW8Num77z4">
    <w:name w:val="WW8Num77z4"/>
    <w:rsid w:val="00995A92"/>
    <w:rPr>
      <w:rFonts w:ascii="Courier New" w:hAnsi="Courier New" w:cs="Courier New"/>
    </w:rPr>
  </w:style>
  <w:style w:type="character" w:customStyle="1" w:styleId="WW8Num78z0">
    <w:name w:val="WW8Num78z0"/>
    <w:rsid w:val="00995A92"/>
    <w:rPr>
      <w:sz w:val="16"/>
      <w:szCs w:val="16"/>
    </w:rPr>
  </w:style>
  <w:style w:type="character" w:customStyle="1" w:styleId="WW8Num79z0">
    <w:name w:val="WW8Num79z0"/>
    <w:rsid w:val="00995A92"/>
    <w:rPr>
      <w:sz w:val="16"/>
      <w:szCs w:val="16"/>
    </w:rPr>
  </w:style>
  <w:style w:type="character" w:customStyle="1" w:styleId="WW8Num80z0">
    <w:name w:val="WW8Num80z0"/>
    <w:rsid w:val="00995A92"/>
    <w:rPr>
      <w:rFonts w:ascii="Arial" w:hAnsi="Arial" w:cs="Arial"/>
      <w:sz w:val="18"/>
      <w:szCs w:val="18"/>
    </w:rPr>
  </w:style>
  <w:style w:type="character" w:customStyle="1" w:styleId="WW8Num81z0">
    <w:name w:val="WW8Num81z0"/>
    <w:rsid w:val="00995A92"/>
    <w:rPr>
      <w:rFonts w:ascii="Arial" w:hAnsi="Arial" w:cs="Arial"/>
      <w:sz w:val="16"/>
      <w:szCs w:val="16"/>
    </w:rPr>
  </w:style>
  <w:style w:type="character" w:customStyle="1" w:styleId="WW8Num82z0">
    <w:name w:val="WW8Num82z0"/>
    <w:rsid w:val="00995A92"/>
    <w:rPr>
      <w:rFonts w:ascii="Times New Roman" w:hAnsi="Times New Roman" w:cs="Times New Roman"/>
      <w:sz w:val="16"/>
      <w:szCs w:val="16"/>
    </w:rPr>
  </w:style>
  <w:style w:type="character" w:customStyle="1" w:styleId="WW8Num83z0">
    <w:name w:val="WW8Num83z0"/>
    <w:rsid w:val="00995A92"/>
    <w:rPr>
      <w:sz w:val="16"/>
      <w:szCs w:val="16"/>
    </w:rPr>
  </w:style>
  <w:style w:type="character" w:customStyle="1" w:styleId="WW8Num84z0">
    <w:name w:val="WW8Num84z0"/>
    <w:rsid w:val="00995A92"/>
    <w:rPr>
      <w:sz w:val="16"/>
      <w:szCs w:val="16"/>
    </w:rPr>
  </w:style>
  <w:style w:type="character" w:customStyle="1" w:styleId="WW8Num86z0">
    <w:name w:val="WW8Num86z0"/>
    <w:rsid w:val="00995A92"/>
    <w:rPr>
      <w:sz w:val="16"/>
      <w:szCs w:val="16"/>
    </w:rPr>
  </w:style>
  <w:style w:type="character" w:customStyle="1" w:styleId="WW8Num87z0">
    <w:name w:val="WW8Num87z0"/>
    <w:rsid w:val="00995A92"/>
    <w:rPr>
      <w:rFonts w:ascii="Wingdings" w:hAnsi="Wingdings" w:cs="Wingdings"/>
    </w:rPr>
  </w:style>
  <w:style w:type="character" w:customStyle="1" w:styleId="WW8Num87z1">
    <w:name w:val="WW8Num87z1"/>
    <w:rsid w:val="00995A92"/>
    <w:rPr>
      <w:rFonts w:ascii="Times New Roman" w:hAnsi="Times New Roman" w:cs="Times New Roman"/>
    </w:rPr>
  </w:style>
  <w:style w:type="character" w:customStyle="1" w:styleId="WW8Num87z3">
    <w:name w:val="WW8Num87z3"/>
    <w:rsid w:val="00995A92"/>
    <w:rPr>
      <w:rFonts w:ascii="Symbol" w:hAnsi="Symbol" w:cs="Symbol"/>
    </w:rPr>
  </w:style>
  <w:style w:type="character" w:customStyle="1" w:styleId="WW8Num87z4">
    <w:name w:val="WW8Num87z4"/>
    <w:rsid w:val="00995A92"/>
    <w:rPr>
      <w:rFonts w:ascii="Courier New" w:hAnsi="Courier New" w:cs="Courier New"/>
    </w:rPr>
  </w:style>
  <w:style w:type="character" w:customStyle="1" w:styleId="WW8Num88z0">
    <w:name w:val="WW8Num88z0"/>
    <w:rsid w:val="00995A92"/>
    <w:rPr>
      <w:sz w:val="16"/>
      <w:szCs w:val="16"/>
    </w:rPr>
  </w:style>
  <w:style w:type="character" w:customStyle="1" w:styleId="WW8Num89z0">
    <w:name w:val="WW8Num89z0"/>
    <w:rsid w:val="00995A92"/>
    <w:rPr>
      <w:sz w:val="16"/>
      <w:szCs w:val="16"/>
    </w:rPr>
  </w:style>
  <w:style w:type="character" w:customStyle="1" w:styleId="WW8Num90z0">
    <w:name w:val="WW8Num90z0"/>
    <w:rsid w:val="00995A92"/>
    <w:rPr>
      <w:rFonts w:ascii="Arial" w:hAnsi="Arial" w:cs="Arial"/>
      <w:sz w:val="18"/>
      <w:szCs w:val="18"/>
    </w:rPr>
  </w:style>
  <w:style w:type="character" w:customStyle="1" w:styleId="WW8Num91z0">
    <w:name w:val="WW8Num91z0"/>
    <w:rsid w:val="00995A92"/>
    <w:rPr>
      <w:rFonts w:ascii="Arial" w:hAnsi="Arial" w:cs="Arial"/>
      <w:sz w:val="16"/>
      <w:szCs w:val="16"/>
    </w:rPr>
  </w:style>
  <w:style w:type="character" w:customStyle="1" w:styleId="WW8Num92z0">
    <w:name w:val="WW8Num92z0"/>
    <w:rsid w:val="00995A92"/>
    <w:rPr>
      <w:sz w:val="16"/>
      <w:szCs w:val="16"/>
    </w:rPr>
  </w:style>
  <w:style w:type="character" w:customStyle="1" w:styleId="WW8Num92z1">
    <w:name w:val="WW8Num92z1"/>
    <w:rsid w:val="00995A92"/>
    <w:rPr>
      <w:rFonts w:ascii="Times New Roman" w:hAnsi="Times New Roman" w:cs="Times New Roman"/>
      <w:sz w:val="16"/>
      <w:szCs w:val="16"/>
    </w:rPr>
  </w:style>
  <w:style w:type="character" w:customStyle="1" w:styleId="WW8Num93z0">
    <w:name w:val="WW8Num93z0"/>
    <w:rsid w:val="00995A92"/>
    <w:rPr>
      <w:sz w:val="16"/>
      <w:szCs w:val="16"/>
    </w:rPr>
  </w:style>
  <w:style w:type="character" w:customStyle="1" w:styleId="WW8Num93z1">
    <w:name w:val="WW8Num93z1"/>
    <w:rsid w:val="00995A92"/>
    <w:rPr>
      <w:rFonts w:ascii="Times New Roman" w:hAnsi="Times New Roman" w:cs="Times New Roman"/>
      <w:sz w:val="16"/>
      <w:szCs w:val="16"/>
    </w:rPr>
  </w:style>
  <w:style w:type="character" w:customStyle="1" w:styleId="WW8Num94z0">
    <w:name w:val="WW8Num94z0"/>
    <w:rsid w:val="00995A92"/>
    <w:rPr>
      <w:sz w:val="16"/>
      <w:szCs w:val="16"/>
    </w:rPr>
  </w:style>
  <w:style w:type="character" w:customStyle="1" w:styleId="WW8Num95z0">
    <w:name w:val="WW8Num95z0"/>
    <w:rsid w:val="00995A92"/>
    <w:rPr>
      <w:sz w:val="16"/>
      <w:szCs w:val="16"/>
    </w:rPr>
  </w:style>
  <w:style w:type="character" w:customStyle="1" w:styleId="WW8Num96z0">
    <w:name w:val="WW8Num96z0"/>
    <w:rsid w:val="00995A92"/>
    <w:rPr>
      <w:sz w:val="18"/>
      <w:szCs w:val="18"/>
    </w:rPr>
  </w:style>
  <w:style w:type="character" w:customStyle="1" w:styleId="WW8Num97z0">
    <w:name w:val="WW8Num97z0"/>
    <w:rsid w:val="00995A92"/>
    <w:rPr>
      <w:sz w:val="16"/>
      <w:szCs w:val="16"/>
    </w:rPr>
  </w:style>
  <w:style w:type="character" w:customStyle="1" w:styleId="WW8Num98z0">
    <w:name w:val="WW8Num98z0"/>
    <w:rsid w:val="00995A92"/>
    <w:rPr>
      <w:sz w:val="16"/>
      <w:szCs w:val="16"/>
    </w:rPr>
  </w:style>
  <w:style w:type="character" w:customStyle="1" w:styleId="WW8Num98z1">
    <w:name w:val="WW8Num98z1"/>
    <w:rsid w:val="00995A92"/>
    <w:rPr>
      <w:rFonts w:ascii="Times New Roman" w:hAnsi="Times New Roman" w:cs="Times New Roman"/>
      <w:sz w:val="16"/>
      <w:szCs w:val="16"/>
    </w:rPr>
  </w:style>
  <w:style w:type="character" w:customStyle="1" w:styleId="WW8Num99z0">
    <w:name w:val="WW8Num99z0"/>
    <w:rsid w:val="00995A92"/>
    <w:rPr>
      <w:sz w:val="16"/>
      <w:szCs w:val="16"/>
    </w:rPr>
  </w:style>
  <w:style w:type="character" w:customStyle="1" w:styleId="WW8Num100z0">
    <w:name w:val="WW8Num100z0"/>
    <w:rsid w:val="00995A92"/>
    <w:rPr>
      <w:sz w:val="16"/>
      <w:szCs w:val="16"/>
    </w:rPr>
  </w:style>
  <w:style w:type="character" w:customStyle="1" w:styleId="WW8Num100z1">
    <w:name w:val="WW8Num100z1"/>
    <w:rsid w:val="00995A92"/>
    <w:rPr>
      <w:rFonts w:ascii="Times New Roman" w:hAnsi="Times New Roman" w:cs="Times New Roman"/>
      <w:sz w:val="16"/>
      <w:szCs w:val="16"/>
    </w:rPr>
  </w:style>
  <w:style w:type="character" w:customStyle="1" w:styleId="WW8Num101z0">
    <w:name w:val="WW8Num101z0"/>
    <w:rsid w:val="00995A92"/>
    <w:rPr>
      <w:sz w:val="16"/>
      <w:szCs w:val="16"/>
    </w:rPr>
  </w:style>
  <w:style w:type="character" w:customStyle="1" w:styleId="WW8Num102z0">
    <w:name w:val="WW8Num102z0"/>
    <w:rsid w:val="00995A92"/>
    <w:rPr>
      <w:sz w:val="16"/>
      <w:szCs w:val="16"/>
    </w:rPr>
  </w:style>
  <w:style w:type="character" w:customStyle="1" w:styleId="WW8Num103z0">
    <w:name w:val="WW8Num103z0"/>
    <w:rsid w:val="00995A92"/>
    <w:rPr>
      <w:sz w:val="16"/>
      <w:szCs w:val="16"/>
    </w:rPr>
  </w:style>
  <w:style w:type="character" w:customStyle="1" w:styleId="WW8Num104z0">
    <w:name w:val="WW8Num104z0"/>
    <w:rsid w:val="00995A92"/>
    <w:rPr>
      <w:sz w:val="16"/>
      <w:szCs w:val="16"/>
    </w:rPr>
  </w:style>
  <w:style w:type="character" w:customStyle="1" w:styleId="WW8Num105z0">
    <w:name w:val="WW8Num105z0"/>
    <w:rsid w:val="00995A92"/>
    <w:rPr>
      <w:sz w:val="16"/>
      <w:szCs w:val="16"/>
    </w:rPr>
  </w:style>
  <w:style w:type="character" w:customStyle="1" w:styleId="WW8Num106z0">
    <w:name w:val="WW8Num106z0"/>
    <w:rsid w:val="00995A92"/>
    <w:rPr>
      <w:sz w:val="16"/>
      <w:szCs w:val="16"/>
    </w:rPr>
  </w:style>
  <w:style w:type="character" w:customStyle="1" w:styleId="WW8Num107z0">
    <w:name w:val="WW8Num107z0"/>
    <w:rsid w:val="00995A92"/>
    <w:rPr>
      <w:rFonts w:ascii="Times New Roman" w:hAnsi="Times New Roman" w:cs="Times New Roman"/>
      <w:sz w:val="16"/>
      <w:szCs w:val="16"/>
    </w:rPr>
  </w:style>
  <w:style w:type="character" w:customStyle="1" w:styleId="WW8Num108z0">
    <w:name w:val="WW8Num108z0"/>
    <w:rsid w:val="00995A92"/>
    <w:rPr>
      <w:sz w:val="16"/>
      <w:szCs w:val="16"/>
    </w:rPr>
  </w:style>
  <w:style w:type="character" w:customStyle="1" w:styleId="WW8Num109z0">
    <w:name w:val="WW8Num109z0"/>
    <w:rsid w:val="00995A92"/>
    <w:rPr>
      <w:sz w:val="16"/>
      <w:szCs w:val="16"/>
    </w:rPr>
  </w:style>
  <w:style w:type="paragraph" w:customStyle="1" w:styleId="Rysunek">
    <w:name w:val="Rysunek"/>
    <w:basedOn w:val="Normalny"/>
    <w:next w:val="Normalny"/>
    <w:rsid w:val="00995A92"/>
    <w:pPr>
      <w:spacing w:after="120"/>
      <w:jc w:val="center"/>
    </w:pPr>
    <w:rPr>
      <w:rFonts w:ascii="Arial" w:eastAsia="Calibri" w:hAnsi="Arial" w:cs="Arial"/>
      <w:color w:val="auto"/>
      <w:sz w:val="22"/>
      <w:lang w:eastAsia="ar-SA"/>
    </w:rPr>
  </w:style>
  <w:style w:type="paragraph" w:customStyle="1" w:styleId="Legenda1">
    <w:name w:val="Legenda1"/>
    <w:basedOn w:val="Normalny"/>
    <w:next w:val="Normalny"/>
    <w:rsid w:val="00995A92"/>
    <w:pPr>
      <w:spacing w:after="120"/>
    </w:pPr>
    <w:rPr>
      <w:rFonts w:ascii="Arial" w:eastAsia="Calibri" w:hAnsi="Arial" w:cs="Arial"/>
      <w:b/>
      <w:bCs/>
      <w:color w:val="auto"/>
      <w:sz w:val="22"/>
      <w:u w:val="single"/>
      <w:lang w:eastAsia="ar-SA"/>
    </w:rPr>
  </w:style>
  <w:style w:type="paragraph" w:customStyle="1" w:styleId="Listanumerowana1">
    <w:name w:val="Lista numerowana1"/>
    <w:basedOn w:val="Normalny"/>
    <w:rsid w:val="00995A92"/>
    <w:pPr>
      <w:spacing w:after="120"/>
    </w:pPr>
    <w:rPr>
      <w:rFonts w:ascii="Arial" w:eastAsia="Calibri" w:hAnsi="Arial" w:cs="Arial"/>
      <w:color w:val="auto"/>
      <w:sz w:val="22"/>
      <w:lang w:eastAsia="ar-SA"/>
    </w:rPr>
  </w:style>
  <w:style w:type="paragraph" w:customStyle="1" w:styleId="EtykietaPolaWymagania">
    <w:name w:val="Etykieta Pola Wymagania"/>
    <w:basedOn w:val="Normalny"/>
    <w:rsid w:val="00995A92"/>
    <w:pPr>
      <w:spacing w:after="120"/>
      <w:jc w:val="left"/>
    </w:pPr>
    <w:rPr>
      <w:rFonts w:ascii="Calibri" w:eastAsia="Calibri" w:hAnsi="Calibri" w:cs="Calibri"/>
      <w:b/>
      <w:bCs/>
      <w:color w:val="auto"/>
      <w:sz w:val="22"/>
      <w:lang w:eastAsia="ar-SA"/>
    </w:rPr>
  </w:style>
  <w:style w:type="paragraph" w:customStyle="1" w:styleId="TrescPolaWymagania">
    <w:name w:val="Tresc Pola Wymagania"/>
    <w:basedOn w:val="Tekstpodstawowy"/>
    <w:rsid w:val="00995A92"/>
    <w:rPr>
      <w:rFonts w:ascii="Calibri" w:eastAsia="Calibri" w:hAnsi="Calibri" w:cs="Calibri"/>
      <w:b w:val="0"/>
      <w:bCs w:val="0"/>
      <w:sz w:val="22"/>
      <w:szCs w:val="22"/>
      <w:lang w:eastAsia="ar-SA"/>
    </w:rPr>
  </w:style>
  <w:style w:type="paragraph" w:customStyle="1" w:styleId="tytu0">
    <w:name w:val="tytuł"/>
    <w:basedOn w:val="Tekstpodstawowy"/>
    <w:rsid w:val="00995A92"/>
    <w:pPr>
      <w:ind w:left="360"/>
      <w:jc w:val="center"/>
    </w:pPr>
    <w:rPr>
      <w:rFonts w:ascii="Calibri" w:eastAsia="Calibri" w:hAnsi="Calibri" w:cs="Calibri"/>
      <w:sz w:val="48"/>
      <w:szCs w:val="48"/>
      <w:lang w:eastAsia="ar-SA"/>
    </w:rPr>
  </w:style>
  <w:style w:type="paragraph" w:customStyle="1" w:styleId="StylNagwek1Arial">
    <w:name w:val="Styl Nagłówek 1 + Arial"/>
    <w:basedOn w:val="Nagwek1"/>
    <w:next w:val="Tekstpodstawowy"/>
    <w:rsid w:val="00995A92"/>
    <w:pPr>
      <w:tabs>
        <w:tab w:val="left" w:pos="567"/>
      </w:tabs>
      <w:spacing w:before="720" w:after="240"/>
    </w:pPr>
    <w:rPr>
      <w:rFonts w:ascii="Arial" w:hAnsi="Arial" w:cs="Arial"/>
      <w:bCs w:val="0"/>
      <w:kern w:val="3"/>
      <w:szCs w:val="32"/>
      <w:lang w:eastAsia="ar-SA"/>
    </w:rPr>
  </w:style>
  <w:style w:type="paragraph" w:customStyle="1" w:styleId="StylNagwek2Arial">
    <w:name w:val="Styl Nagłówek 2 + Arial"/>
    <w:basedOn w:val="Nagwek2"/>
    <w:next w:val="Tekstpodstawowy"/>
    <w:rsid w:val="00995A92"/>
    <w:pPr>
      <w:keepLines w:val="0"/>
      <w:spacing w:before="480" w:after="240"/>
    </w:pPr>
    <w:rPr>
      <w:rFonts w:ascii="Arial" w:hAnsi="Arial" w:cs="Arial"/>
      <w:bCs w:val="0"/>
      <w:color w:val="000000"/>
      <w:sz w:val="28"/>
      <w:szCs w:val="28"/>
      <w:lang w:eastAsia="ar-SA"/>
    </w:rPr>
  </w:style>
  <w:style w:type="paragraph" w:customStyle="1" w:styleId="StylNagwek2ArialNiePogrubienie">
    <w:name w:val="Styl Nagłówek 2 + Arial Nie Pogrubienie"/>
    <w:basedOn w:val="Nagwek2"/>
    <w:next w:val="Tekstpodstawowy"/>
    <w:rsid w:val="00995A92"/>
    <w:pPr>
      <w:keepLines w:val="0"/>
      <w:spacing w:before="480" w:after="240"/>
    </w:pPr>
    <w:rPr>
      <w:rFonts w:ascii="Arial" w:hAnsi="Arial" w:cs="Arial"/>
      <w:b w:val="0"/>
      <w:color w:val="000000"/>
      <w:sz w:val="28"/>
      <w:szCs w:val="28"/>
      <w:lang w:eastAsia="ar-SA"/>
    </w:rPr>
  </w:style>
  <w:style w:type="paragraph" w:customStyle="1" w:styleId="StylNagwek2Arial1">
    <w:name w:val="Styl Nagłówek 2 + Arial1"/>
    <w:basedOn w:val="Nagwek2"/>
    <w:next w:val="Tekstpodstawowy"/>
    <w:rsid w:val="00995A92"/>
    <w:pPr>
      <w:keepLines w:val="0"/>
      <w:spacing w:before="480" w:after="240"/>
    </w:pPr>
    <w:rPr>
      <w:rFonts w:ascii="Arial" w:hAnsi="Arial" w:cs="Arial"/>
      <w:bCs w:val="0"/>
      <w:color w:val="000000"/>
      <w:sz w:val="28"/>
      <w:szCs w:val="28"/>
      <w:lang w:eastAsia="ar-SA"/>
    </w:rPr>
  </w:style>
  <w:style w:type="paragraph" w:customStyle="1" w:styleId="Tekstpodstawowybodytext">
    <w:name w:val="Tekst podstawowy.body text"/>
    <w:basedOn w:val="Normalny"/>
    <w:rsid w:val="00995A92"/>
    <w:pPr>
      <w:widowControl w:val="0"/>
      <w:spacing w:before="120" w:after="120"/>
      <w:ind w:left="2520"/>
      <w:jc w:val="left"/>
    </w:pPr>
    <w:rPr>
      <w:rFonts w:ascii="Book Antiqua" w:eastAsia="Calibri" w:hAnsi="Book Antiqua" w:cs="Book Antiqua"/>
      <w:color w:val="auto"/>
      <w:sz w:val="20"/>
      <w:szCs w:val="20"/>
      <w:lang w:eastAsia="ar-SA"/>
    </w:rPr>
  </w:style>
  <w:style w:type="paragraph" w:customStyle="1" w:styleId="head-teaser">
    <w:name w:val="head-teaser"/>
    <w:basedOn w:val="Normalny"/>
    <w:rsid w:val="00995A92"/>
    <w:pPr>
      <w:spacing w:before="280" w:after="280"/>
      <w:jc w:val="left"/>
    </w:pPr>
    <w:rPr>
      <w:rFonts w:ascii="Arial" w:eastAsia="Arial Unicode MS" w:hAnsi="Arial" w:cs="Arial"/>
      <w:color w:val="4C4845"/>
      <w:sz w:val="17"/>
      <w:szCs w:val="17"/>
      <w:lang w:eastAsia="ar-SA"/>
    </w:rPr>
  </w:style>
  <w:style w:type="paragraph" w:customStyle="1" w:styleId="Listapunktowana31">
    <w:name w:val="Lista punktowana 31"/>
    <w:basedOn w:val="Normalny"/>
    <w:rsid w:val="00995A92"/>
    <w:pPr>
      <w:jc w:val="left"/>
    </w:pPr>
    <w:rPr>
      <w:rFonts w:ascii="Calibri" w:eastAsia="Calibri" w:hAnsi="Calibri" w:cs="Calibri"/>
      <w:color w:val="auto"/>
      <w:szCs w:val="24"/>
      <w:lang w:eastAsia="ar-SA"/>
    </w:rPr>
  </w:style>
  <w:style w:type="paragraph" w:customStyle="1" w:styleId="Teksty">
    <w:name w:val="Teksty"/>
    <w:basedOn w:val="Normalny"/>
    <w:rsid w:val="00995A92"/>
    <w:pPr>
      <w:spacing w:before="120" w:line="360" w:lineRule="auto"/>
    </w:pPr>
    <w:rPr>
      <w:rFonts w:ascii="Arial" w:eastAsia="Calibri" w:hAnsi="Arial" w:cs="Arial"/>
      <w:color w:val="auto"/>
      <w:sz w:val="20"/>
      <w:szCs w:val="20"/>
      <w:lang w:eastAsia="ar-SA"/>
    </w:rPr>
  </w:style>
  <w:style w:type="paragraph" w:customStyle="1" w:styleId="Tekstpodstawowy31">
    <w:name w:val="Tekst podstawowy 31"/>
    <w:basedOn w:val="Normalny"/>
    <w:rsid w:val="00995A92"/>
    <w:pPr>
      <w:jc w:val="left"/>
    </w:pPr>
    <w:rPr>
      <w:rFonts w:ascii="Calibri" w:eastAsia="Calibri" w:hAnsi="Calibri" w:cs="Calibri"/>
      <w:b/>
      <w:bCs/>
      <w:color w:val="auto"/>
      <w:szCs w:val="24"/>
      <w:lang w:eastAsia="ar-SA"/>
    </w:rPr>
  </w:style>
  <w:style w:type="paragraph" w:customStyle="1" w:styleId="Tekstpodstawowywcity21">
    <w:name w:val="Tekst podstawowy wcięty 21"/>
    <w:basedOn w:val="Normalny"/>
    <w:rsid w:val="00995A92"/>
    <w:pPr>
      <w:ind w:firstLine="360"/>
      <w:jc w:val="left"/>
    </w:pPr>
    <w:rPr>
      <w:rFonts w:ascii="Calibri" w:eastAsia="Calibri" w:hAnsi="Calibri" w:cs="Calibri"/>
      <w:color w:val="auto"/>
      <w:sz w:val="20"/>
      <w:szCs w:val="20"/>
      <w:lang w:eastAsia="ar-SA"/>
    </w:rPr>
  </w:style>
  <w:style w:type="paragraph" w:customStyle="1" w:styleId="Zwykytekst1">
    <w:name w:val="Zwykły tekst1"/>
    <w:basedOn w:val="Normalny"/>
    <w:rsid w:val="00995A92"/>
    <w:pPr>
      <w:widowControl w:val="0"/>
      <w:jc w:val="left"/>
    </w:pPr>
    <w:rPr>
      <w:rFonts w:ascii="Courier New" w:hAnsi="Courier New" w:cs="Courier New"/>
      <w:sz w:val="20"/>
      <w:szCs w:val="20"/>
      <w:lang w:eastAsia="ar-SA"/>
    </w:rPr>
  </w:style>
  <w:style w:type="paragraph" w:customStyle="1" w:styleId="StylNagwek2TimesNewRoman">
    <w:name w:val="Styl Nagłówek 2 + Times New Roman"/>
    <w:basedOn w:val="Nagwek2"/>
    <w:rsid w:val="00995A92"/>
    <w:pPr>
      <w:keepLines w:val="0"/>
      <w:tabs>
        <w:tab w:val="left" w:pos="567"/>
      </w:tabs>
      <w:spacing w:after="0" w:line="240" w:lineRule="atLeast"/>
    </w:pPr>
    <w:rPr>
      <w:rFonts w:cs="Calibri"/>
      <w:bCs w:val="0"/>
      <w:sz w:val="28"/>
      <w:szCs w:val="28"/>
      <w:lang w:eastAsia="ar-SA"/>
    </w:rPr>
  </w:style>
  <w:style w:type="paragraph" w:customStyle="1" w:styleId="StylNagwek1TimesNewRoman">
    <w:name w:val="Styl Nagłówek 1 + Times New Roman"/>
    <w:basedOn w:val="Nagwek1"/>
    <w:rsid w:val="00995A92"/>
    <w:pPr>
      <w:autoSpaceDE w:val="0"/>
      <w:spacing w:line="240" w:lineRule="atLeast"/>
      <w:ind w:left="-360"/>
      <w:jc w:val="center"/>
    </w:pPr>
    <w:rPr>
      <w:rFonts w:cs="Calibri"/>
      <w:bCs w:val="0"/>
      <w:kern w:val="3"/>
      <w:sz w:val="28"/>
      <w:szCs w:val="28"/>
      <w:lang w:eastAsia="ar-SA"/>
    </w:rPr>
  </w:style>
  <w:style w:type="paragraph" w:customStyle="1" w:styleId="StylStylNagwek2TimesNewRoman14pt">
    <w:name w:val="Styl Styl Nagłówek 2 + Times New Roman + 14 pt"/>
    <w:basedOn w:val="StylNagwek2TimesNewRoman"/>
    <w:rsid w:val="00995A92"/>
  </w:style>
  <w:style w:type="paragraph" w:customStyle="1" w:styleId="Listapunktowana21">
    <w:name w:val="Lista punktowana 21"/>
    <w:basedOn w:val="Normalny"/>
    <w:rsid w:val="00995A92"/>
    <w:pPr>
      <w:jc w:val="left"/>
    </w:pPr>
    <w:rPr>
      <w:rFonts w:ascii="Calibri" w:eastAsia="Calibri" w:hAnsi="Calibri" w:cs="Calibri"/>
      <w:color w:val="auto"/>
      <w:szCs w:val="24"/>
      <w:lang w:eastAsia="ar-SA"/>
    </w:rPr>
  </w:style>
  <w:style w:type="paragraph" w:customStyle="1" w:styleId="Zawartoramki">
    <w:name w:val="Zawartość ramki"/>
    <w:basedOn w:val="Tekstpodstawowy"/>
    <w:rsid w:val="00995A92"/>
    <w:pPr>
      <w:jc w:val="both"/>
    </w:pPr>
    <w:rPr>
      <w:rFonts w:ascii="Calibri" w:eastAsia="Calibri" w:hAnsi="Calibri" w:cs="Calibri"/>
      <w:b w:val="0"/>
      <w:bCs w:val="0"/>
      <w:sz w:val="20"/>
      <w:szCs w:val="20"/>
      <w:lang w:eastAsia="ar-SA"/>
    </w:rPr>
  </w:style>
  <w:style w:type="character" w:customStyle="1" w:styleId="linola1">
    <w:name w:val="linola1"/>
    <w:rsid w:val="00995A92"/>
    <w:rPr>
      <w:rFonts w:ascii="Tahoma" w:hAnsi="Tahoma" w:cs="Tahoma"/>
      <w:b/>
      <w:bCs/>
      <w:color w:val="auto"/>
      <w:sz w:val="18"/>
      <w:szCs w:val="18"/>
    </w:rPr>
  </w:style>
  <w:style w:type="paragraph" w:customStyle="1" w:styleId="Bezodstpw1">
    <w:name w:val="Bez odstępów1"/>
    <w:rsid w:val="00995A92"/>
    <w:pPr>
      <w:suppressAutoHyphens/>
    </w:pPr>
    <w:rPr>
      <w:rFonts w:eastAsia="Calibri" w:cs="Calibri"/>
    </w:rPr>
  </w:style>
  <w:style w:type="character" w:customStyle="1" w:styleId="FontStyle44">
    <w:name w:val="Font Style44"/>
    <w:rsid w:val="00995A92"/>
    <w:rPr>
      <w:rFonts w:ascii="Tahoma" w:hAnsi="Tahoma" w:cs="Tahoma"/>
      <w:sz w:val="18"/>
      <w:szCs w:val="18"/>
    </w:rPr>
  </w:style>
  <w:style w:type="paragraph" w:customStyle="1" w:styleId="Style28">
    <w:name w:val="Style28"/>
    <w:basedOn w:val="Normalny"/>
    <w:rsid w:val="00995A92"/>
    <w:pPr>
      <w:widowControl w:val="0"/>
      <w:autoSpaceDE w:val="0"/>
      <w:spacing w:line="242" w:lineRule="exact"/>
      <w:jc w:val="left"/>
    </w:pPr>
    <w:rPr>
      <w:rFonts w:ascii="Tahoma" w:eastAsia="Calibri" w:hAnsi="Tahoma" w:cs="Tahoma"/>
      <w:color w:val="auto"/>
      <w:szCs w:val="24"/>
    </w:rPr>
  </w:style>
  <w:style w:type="paragraph" w:customStyle="1" w:styleId="Normalnybezwcicia">
    <w:name w:val="Normalny bez wcięcia"/>
    <w:basedOn w:val="Normalny"/>
    <w:rsid w:val="00995A92"/>
    <w:rPr>
      <w:rFonts w:ascii="Arial Narrow" w:eastAsia="Calibri" w:hAnsi="Arial Narrow" w:cs="Arial Narrow"/>
      <w:color w:val="1C1C1C"/>
      <w:sz w:val="22"/>
      <w:lang w:eastAsia="en-US"/>
    </w:rPr>
  </w:style>
  <w:style w:type="paragraph" w:customStyle="1" w:styleId="ZnakZnakZnakZnakZnakZnakZnak">
    <w:name w:val="Znak Znak Znak Znak Znak Znak Znak"/>
    <w:basedOn w:val="Normalny"/>
    <w:rsid w:val="00995A92"/>
    <w:pPr>
      <w:jc w:val="left"/>
    </w:pPr>
    <w:rPr>
      <w:rFonts w:ascii="Arial" w:hAnsi="Arial" w:cs="Arial"/>
      <w:color w:val="auto"/>
      <w:szCs w:val="24"/>
    </w:rPr>
  </w:style>
  <w:style w:type="character" w:customStyle="1" w:styleId="ListParagraphChar">
    <w:name w:val="List Paragraph Char"/>
    <w:rsid w:val="00995A92"/>
    <w:rPr>
      <w:rFonts w:ascii="Calibri" w:eastAsia="Times New Roman" w:hAnsi="Calibri" w:cs="Times New Roman"/>
      <w:lang w:eastAsia="en-US"/>
    </w:rPr>
  </w:style>
  <w:style w:type="paragraph" w:customStyle="1" w:styleId="tekstwstpny">
    <w:name w:val="tekst wstępny"/>
    <w:basedOn w:val="Normalny"/>
    <w:rsid w:val="00995A92"/>
    <w:pPr>
      <w:spacing w:before="60" w:after="60"/>
      <w:jc w:val="left"/>
    </w:pPr>
    <w:rPr>
      <w:color w:val="auto"/>
      <w:sz w:val="20"/>
      <w:szCs w:val="20"/>
    </w:rPr>
  </w:style>
  <w:style w:type="paragraph" w:customStyle="1" w:styleId="Wypunktowanie">
    <w:name w:val="Wypunktowanie"/>
    <w:basedOn w:val="Normalny"/>
    <w:rsid w:val="00995A92"/>
    <w:pPr>
      <w:numPr>
        <w:numId w:val="20"/>
      </w:numPr>
      <w:spacing w:before="120"/>
    </w:pPr>
    <w:rPr>
      <w:rFonts w:ascii="Arial" w:hAnsi="Arial" w:cs="Arial"/>
      <w:color w:val="auto"/>
      <w:sz w:val="22"/>
    </w:rPr>
  </w:style>
  <w:style w:type="paragraph" w:customStyle="1" w:styleId="Tekstpodstawowywcity20">
    <w:name w:val="Tekst podstawowy wcięty2"/>
    <w:basedOn w:val="Normalny"/>
    <w:rsid w:val="00995A92"/>
    <w:pPr>
      <w:spacing w:after="120"/>
      <w:ind w:left="283"/>
      <w:jc w:val="left"/>
    </w:pPr>
    <w:rPr>
      <w:rFonts w:eastAsia="Calibri"/>
      <w:color w:val="auto"/>
      <w:szCs w:val="20"/>
    </w:rPr>
  </w:style>
  <w:style w:type="character" w:customStyle="1" w:styleId="TekstkomentarzaZnak1">
    <w:name w:val="Tekst komentarza Znak1"/>
    <w:rsid w:val="00995A92"/>
    <w:rPr>
      <w:rFonts w:ascii="Times New Roman" w:hAnsi="Times New Roman"/>
      <w:sz w:val="20"/>
      <w:lang w:eastAsia="pl-PL"/>
    </w:rPr>
  </w:style>
  <w:style w:type="paragraph" w:customStyle="1" w:styleId="Bezodstpw2">
    <w:name w:val="Bez odstępów2"/>
    <w:rsid w:val="00995A92"/>
    <w:pPr>
      <w:suppressAutoHyphens/>
    </w:pPr>
    <w:rPr>
      <w:rFonts w:eastAsia="Calibri"/>
    </w:rPr>
  </w:style>
  <w:style w:type="character" w:customStyle="1" w:styleId="TekstprzypisukocowegoZnak1">
    <w:name w:val="Tekst przypisu końcowego Znak1"/>
    <w:rsid w:val="00995A92"/>
    <w:rPr>
      <w:rFonts w:ascii="Calibri" w:eastAsia="Times New Roman" w:hAnsi="Calibri"/>
      <w:sz w:val="20"/>
    </w:rPr>
  </w:style>
  <w:style w:type="paragraph" w:customStyle="1" w:styleId="Normalny1">
    <w:name w:val="Normalny1"/>
    <w:rsid w:val="00995A92"/>
    <w:pPr>
      <w:suppressAutoHyphens/>
      <w:spacing w:line="276" w:lineRule="auto"/>
    </w:pPr>
    <w:rPr>
      <w:rFonts w:ascii="Arial" w:eastAsia="Arial" w:hAnsi="Arial" w:cs="Arial"/>
      <w:color w:val="000000"/>
    </w:rPr>
  </w:style>
  <w:style w:type="character" w:customStyle="1" w:styleId="Domylnaczcionkaakapitu3">
    <w:name w:val="Domyślna czcionka akapitu3"/>
    <w:rsid w:val="00995A92"/>
  </w:style>
  <w:style w:type="character" w:customStyle="1" w:styleId="Domylnaczcionkaakapitu2">
    <w:name w:val="Domyślna czcionka akapitu2"/>
    <w:rsid w:val="00995A92"/>
  </w:style>
  <w:style w:type="paragraph" w:customStyle="1" w:styleId="Nagwek30">
    <w:name w:val="Nagłówek3"/>
    <w:basedOn w:val="Normalny"/>
    <w:next w:val="Tekstpodstawowy"/>
    <w:rsid w:val="00995A92"/>
    <w:pPr>
      <w:keepNext/>
      <w:spacing w:before="240" w:after="120"/>
      <w:jc w:val="left"/>
    </w:pPr>
    <w:rPr>
      <w:rFonts w:ascii="Arial" w:eastAsia="Microsoft YaHei" w:hAnsi="Arial" w:cs="Mangal"/>
      <w:color w:val="auto"/>
      <w:sz w:val="28"/>
      <w:szCs w:val="28"/>
      <w:lang w:eastAsia="ar-SA"/>
    </w:rPr>
  </w:style>
  <w:style w:type="character" w:customStyle="1" w:styleId="TekstpodstawowyZnak1">
    <w:name w:val="Tekst podstawowy Znak1"/>
    <w:rsid w:val="00995A92"/>
    <w:rPr>
      <w:sz w:val="24"/>
      <w:szCs w:val="24"/>
      <w:lang w:eastAsia="ar-SA"/>
    </w:rPr>
  </w:style>
  <w:style w:type="paragraph" w:customStyle="1" w:styleId="Podpis3">
    <w:name w:val="Podpis3"/>
    <w:basedOn w:val="Normalny"/>
    <w:rsid w:val="00995A92"/>
    <w:pPr>
      <w:suppressLineNumbers/>
      <w:spacing w:before="120" w:after="120"/>
      <w:jc w:val="left"/>
    </w:pPr>
    <w:rPr>
      <w:rFonts w:cs="Mangal"/>
      <w:i/>
      <w:iCs/>
      <w:color w:val="auto"/>
      <w:szCs w:val="24"/>
      <w:lang w:eastAsia="ar-SA"/>
    </w:rPr>
  </w:style>
  <w:style w:type="paragraph" w:customStyle="1" w:styleId="Nagwek20">
    <w:name w:val="Nagłówek2"/>
    <w:basedOn w:val="Normalny"/>
    <w:next w:val="Tekstpodstawowy"/>
    <w:rsid w:val="00995A92"/>
    <w:pPr>
      <w:keepNext/>
      <w:spacing w:before="240" w:after="120"/>
      <w:jc w:val="left"/>
    </w:pPr>
    <w:rPr>
      <w:rFonts w:ascii="Arial" w:eastAsia="Microsoft YaHei" w:hAnsi="Arial" w:cs="Mangal"/>
      <w:color w:val="auto"/>
      <w:sz w:val="28"/>
      <w:szCs w:val="28"/>
      <w:lang w:eastAsia="ar-SA"/>
    </w:rPr>
  </w:style>
  <w:style w:type="paragraph" w:customStyle="1" w:styleId="Podpis2">
    <w:name w:val="Podpis2"/>
    <w:basedOn w:val="Normalny"/>
    <w:rsid w:val="00995A92"/>
    <w:pPr>
      <w:suppressLineNumbers/>
      <w:spacing w:before="120" w:after="120"/>
      <w:jc w:val="left"/>
    </w:pPr>
    <w:rPr>
      <w:rFonts w:cs="Mangal"/>
      <w:i/>
      <w:iCs/>
      <w:color w:val="auto"/>
      <w:szCs w:val="24"/>
      <w:lang w:eastAsia="ar-SA"/>
    </w:rPr>
  </w:style>
  <w:style w:type="character" w:customStyle="1" w:styleId="NagwekZnak1">
    <w:name w:val="Nagłówek Znak1"/>
    <w:rsid w:val="00995A92"/>
    <w:rPr>
      <w:sz w:val="24"/>
      <w:szCs w:val="24"/>
      <w:lang w:eastAsia="ar-SA"/>
    </w:rPr>
  </w:style>
  <w:style w:type="character" w:customStyle="1" w:styleId="TekstdymkaZnak1">
    <w:name w:val="Tekst dymka Znak1"/>
    <w:rsid w:val="00995A92"/>
    <w:rPr>
      <w:rFonts w:ascii="Tahoma" w:hAnsi="Tahoma" w:cs="Tahoma"/>
      <w:sz w:val="16"/>
      <w:szCs w:val="16"/>
      <w:lang w:eastAsia="ar-SA"/>
    </w:rPr>
  </w:style>
  <w:style w:type="paragraph" w:customStyle="1" w:styleId="St4-punkt">
    <w:name w:val="St4-punkt"/>
    <w:basedOn w:val="Normalny"/>
    <w:rsid w:val="00995A92"/>
    <w:pPr>
      <w:autoSpaceDE w:val="0"/>
      <w:ind w:left="680" w:hanging="340"/>
    </w:pPr>
    <w:rPr>
      <w:color w:val="auto"/>
      <w:szCs w:val="24"/>
    </w:rPr>
  </w:style>
  <w:style w:type="character" w:customStyle="1" w:styleId="WW8Num1z4">
    <w:name w:val="WW8Num1z4"/>
    <w:rsid w:val="00995A92"/>
  </w:style>
  <w:style w:type="character" w:customStyle="1" w:styleId="WW8Num1z5">
    <w:name w:val="WW8Num1z5"/>
    <w:rsid w:val="00995A92"/>
  </w:style>
  <w:style w:type="character" w:customStyle="1" w:styleId="WW8Num1z6">
    <w:name w:val="WW8Num1z6"/>
    <w:rsid w:val="00995A92"/>
  </w:style>
  <w:style w:type="character" w:customStyle="1" w:styleId="WW8Num1z7">
    <w:name w:val="WW8Num1z7"/>
    <w:rsid w:val="00995A92"/>
  </w:style>
  <w:style w:type="character" w:customStyle="1" w:styleId="WW8Num1z8">
    <w:name w:val="WW8Num1z8"/>
    <w:rsid w:val="00995A92"/>
  </w:style>
  <w:style w:type="character" w:customStyle="1" w:styleId="WW8Num3z5">
    <w:name w:val="WW8Num3z5"/>
    <w:rsid w:val="00995A92"/>
    <w:rPr>
      <w:rFonts w:ascii="Symbol" w:hAnsi="Symbol" w:cs="Symbol"/>
      <w:color w:val="000000"/>
    </w:rPr>
  </w:style>
  <w:style w:type="character" w:customStyle="1" w:styleId="WW8Num12z1">
    <w:name w:val="WW8Num12z1"/>
    <w:rsid w:val="00995A92"/>
    <w:rPr>
      <w:rFonts w:cs="Calibri"/>
    </w:rPr>
  </w:style>
  <w:style w:type="character" w:customStyle="1" w:styleId="WW8Num12z2">
    <w:name w:val="WW8Num12z2"/>
    <w:rsid w:val="00995A92"/>
  </w:style>
  <w:style w:type="character" w:customStyle="1" w:styleId="WW8Num12z3">
    <w:name w:val="WW8Num12z3"/>
    <w:rsid w:val="00995A92"/>
  </w:style>
  <w:style w:type="character" w:customStyle="1" w:styleId="WW8Num12z4">
    <w:name w:val="WW8Num12z4"/>
    <w:rsid w:val="00995A92"/>
  </w:style>
  <w:style w:type="character" w:customStyle="1" w:styleId="WW8Num12z5">
    <w:name w:val="WW8Num12z5"/>
    <w:rsid w:val="00995A92"/>
  </w:style>
  <w:style w:type="character" w:customStyle="1" w:styleId="WW8Num12z6">
    <w:name w:val="WW8Num12z6"/>
    <w:rsid w:val="00995A92"/>
  </w:style>
  <w:style w:type="character" w:customStyle="1" w:styleId="WW8Num12z7">
    <w:name w:val="WW8Num12z7"/>
    <w:rsid w:val="00995A92"/>
  </w:style>
  <w:style w:type="character" w:customStyle="1" w:styleId="WW8Num12z8">
    <w:name w:val="WW8Num12z8"/>
    <w:rsid w:val="00995A92"/>
  </w:style>
  <w:style w:type="character" w:customStyle="1" w:styleId="WW8Num13z2">
    <w:name w:val="WW8Num13z2"/>
    <w:rsid w:val="00995A92"/>
  </w:style>
  <w:style w:type="character" w:customStyle="1" w:styleId="WW8Num13z3">
    <w:name w:val="WW8Num13z3"/>
    <w:rsid w:val="00995A92"/>
  </w:style>
  <w:style w:type="character" w:customStyle="1" w:styleId="WW8Num13z4">
    <w:name w:val="WW8Num13z4"/>
    <w:rsid w:val="00995A92"/>
  </w:style>
  <w:style w:type="character" w:customStyle="1" w:styleId="WW8Num13z5">
    <w:name w:val="WW8Num13z5"/>
    <w:rsid w:val="00995A92"/>
  </w:style>
  <w:style w:type="character" w:customStyle="1" w:styleId="WW8Num13z6">
    <w:name w:val="WW8Num13z6"/>
    <w:rsid w:val="00995A92"/>
  </w:style>
  <w:style w:type="character" w:customStyle="1" w:styleId="WW8Num13z7">
    <w:name w:val="WW8Num13z7"/>
    <w:rsid w:val="00995A92"/>
  </w:style>
  <w:style w:type="character" w:customStyle="1" w:styleId="WW8Num13z8">
    <w:name w:val="WW8Num13z8"/>
    <w:rsid w:val="00995A92"/>
  </w:style>
  <w:style w:type="character" w:customStyle="1" w:styleId="WW8Num14z2">
    <w:name w:val="WW8Num14z2"/>
    <w:rsid w:val="00995A92"/>
  </w:style>
  <w:style w:type="character" w:customStyle="1" w:styleId="WW8Num14z4">
    <w:name w:val="WW8Num14z4"/>
    <w:rsid w:val="00995A92"/>
  </w:style>
  <w:style w:type="character" w:customStyle="1" w:styleId="WW8Num14z5">
    <w:name w:val="WW8Num14z5"/>
    <w:rsid w:val="00995A92"/>
  </w:style>
  <w:style w:type="character" w:customStyle="1" w:styleId="WW8Num14z6">
    <w:name w:val="WW8Num14z6"/>
    <w:rsid w:val="00995A92"/>
  </w:style>
  <w:style w:type="character" w:customStyle="1" w:styleId="WW8Num14z7">
    <w:name w:val="WW8Num14z7"/>
    <w:rsid w:val="00995A92"/>
  </w:style>
  <w:style w:type="character" w:customStyle="1" w:styleId="WW8Num14z8">
    <w:name w:val="WW8Num14z8"/>
    <w:rsid w:val="00995A92"/>
  </w:style>
  <w:style w:type="character" w:customStyle="1" w:styleId="WW8Num15z2">
    <w:name w:val="WW8Num15z2"/>
    <w:rsid w:val="00995A92"/>
  </w:style>
  <w:style w:type="character" w:customStyle="1" w:styleId="WW8Num15z3">
    <w:name w:val="WW8Num15z3"/>
    <w:rsid w:val="00995A92"/>
  </w:style>
  <w:style w:type="character" w:customStyle="1" w:styleId="WW8Num15z4">
    <w:name w:val="WW8Num15z4"/>
    <w:rsid w:val="00995A92"/>
  </w:style>
  <w:style w:type="character" w:customStyle="1" w:styleId="WW8Num15z5">
    <w:name w:val="WW8Num15z5"/>
    <w:rsid w:val="00995A92"/>
  </w:style>
  <w:style w:type="character" w:customStyle="1" w:styleId="WW8Num15z6">
    <w:name w:val="WW8Num15z6"/>
    <w:rsid w:val="00995A92"/>
  </w:style>
  <w:style w:type="character" w:customStyle="1" w:styleId="WW8Num15z7">
    <w:name w:val="WW8Num15z7"/>
    <w:rsid w:val="00995A92"/>
  </w:style>
  <w:style w:type="character" w:customStyle="1" w:styleId="WW8Num15z8">
    <w:name w:val="WW8Num15z8"/>
    <w:rsid w:val="00995A92"/>
  </w:style>
  <w:style w:type="character" w:customStyle="1" w:styleId="WW8Num16z3">
    <w:name w:val="WW8Num16z3"/>
    <w:rsid w:val="00995A92"/>
  </w:style>
  <w:style w:type="character" w:customStyle="1" w:styleId="WW8Num16z4">
    <w:name w:val="WW8Num16z4"/>
    <w:rsid w:val="00995A92"/>
  </w:style>
  <w:style w:type="character" w:customStyle="1" w:styleId="WW8Num16z5">
    <w:name w:val="WW8Num16z5"/>
    <w:rsid w:val="00995A92"/>
  </w:style>
  <w:style w:type="character" w:customStyle="1" w:styleId="WW8Num16z6">
    <w:name w:val="WW8Num16z6"/>
    <w:rsid w:val="00995A92"/>
  </w:style>
  <w:style w:type="character" w:customStyle="1" w:styleId="WW8Num16z7">
    <w:name w:val="WW8Num16z7"/>
    <w:rsid w:val="00995A92"/>
  </w:style>
  <w:style w:type="character" w:customStyle="1" w:styleId="WW8Num16z8">
    <w:name w:val="WW8Num16z8"/>
    <w:rsid w:val="00995A92"/>
  </w:style>
  <w:style w:type="character" w:customStyle="1" w:styleId="WW8Num18z2">
    <w:name w:val="WW8Num18z2"/>
    <w:rsid w:val="00995A92"/>
  </w:style>
  <w:style w:type="character" w:customStyle="1" w:styleId="WW8Num18z4">
    <w:name w:val="WW8Num18z4"/>
    <w:rsid w:val="00995A92"/>
  </w:style>
  <w:style w:type="character" w:customStyle="1" w:styleId="WW8Num18z5">
    <w:name w:val="WW8Num18z5"/>
    <w:rsid w:val="00995A92"/>
  </w:style>
  <w:style w:type="character" w:customStyle="1" w:styleId="WW8Num18z6">
    <w:name w:val="WW8Num18z6"/>
    <w:rsid w:val="00995A92"/>
  </w:style>
  <w:style w:type="character" w:customStyle="1" w:styleId="WW8Num18z7">
    <w:name w:val="WW8Num18z7"/>
    <w:rsid w:val="00995A92"/>
  </w:style>
  <w:style w:type="character" w:customStyle="1" w:styleId="WW8Num18z8">
    <w:name w:val="WW8Num18z8"/>
    <w:rsid w:val="00995A92"/>
  </w:style>
  <w:style w:type="character" w:customStyle="1" w:styleId="WW8Num3z4">
    <w:name w:val="WW8Num3z4"/>
    <w:rsid w:val="00995A92"/>
    <w:rPr>
      <w:rFonts w:cs="Times New Roman"/>
    </w:rPr>
  </w:style>
  <w:style w:type="character" w:customStyle="1" w:styleId="WW8Num17z1">
    <w:name w:val="WW8Num17z1"/>
    <w:rsid w:val="00995A92"/>
  </w:style>
  <w:style w:type="character" w:customStyle="1" w:styleId="WW8Num17z2">
    <w:name w:val="WW8Num17z2"/>
    <w:rsid w:val="00995A92"/>
  </w:style>
  <w:style w:type="character" w:customStyle="1" w:styleId="WW8Num17z3">
    <w:name w:val="WW8Num17z3"/>
    <w:rsid w:val="00995A92"/>
  </w:style>
  <w:style w:type="character" w:customStyle="1" w:styleId="WW8Num17z4">
    <w:name w:val="WW8Num17z4"/>
    <w:rsid w:val="00995A92"/>
  </w:style>
  <w:style w:type="character" w:customStyle="1" w:styleId="WW8Num17z5">
    <w:name w:val="WW8Num17z5"/>
    <w:rsid w:val="00995A92"/>
  </w:style>
  <w:style w:type="character" w:customStyle="1" w:styleId="WW8Num17z6">
    <w:name w:val="WW8Num17z6"/>
    <w:rsid w:val="00995A92"/>
  </w:style>
  <w:style w:type="character" w:customStyle="1" w:styleId="WW8Num17z7">
    <w:name w:val="WW8Num17z7"/>
    <w:rsid w:val="00995A92"/>
  </w:style>
  <w:style w:type="character" w:customStyle="1" w:styleId="WW8Num17z8">
    <w:name w:val="WW8Num17z8"/>
    <w:rsid w:val="00995A92"/>
  </w:style>
  <w:style w:type="character" w:customStyle="1" w:styleId="WW8Num19z1">
    <w:name w:val="WW8Num19z1"/>
    <w:rsid w:val="00995A92"/>
  </w:style>
  <w:style w:type="character" w:customStyle="1" w:styleId="WW8Num19z2">
    <w:name w:val="WW8Num19z2"/>
    <w:rsid w:val="00995A92"/>
    <w:rPr>
      <w:rFonts w:ascii="Tahoma" w:eastAsia="Times New Roman" w:hAnsi="Tahoma" w:cs="Tahoma"/>
    </w:rPr>
  </w:style>
  <w:style w:type="character" w:customStyle="1" w:styleId="WW8Num19z3">
    <w:name w:val="WW8Num19z3"/>
    <w:rsid w:val="00995A92"/>
  </w:style>
  <w:style w:type="character" w:customStyle="1" w:styleId="WW8Num19z4">
    <w:name w:val="WW8Num19z4"/>
    <w:rsid w:val="00995A92"/>
  </w:style>
  <w:style w:type="character" w:customStyle="1" w:styleId="WW8Num19z5">
    <w:name w:val="WW8Num19z5"/>
    <w:rsid w:val="00995A92"/>
  </w:style>
  <w:style w:type="character" w:customStyle="1" w:styleId="WW8Num19z6">
    <w:name w:val="WW8Num19z6"/>
    <w:rsid w:val="00995A92"/>
  </w:style>
  <w:style w:type="character" w:customStyle="1" w:styleId="WW8Num19z7">
    <w:name w:val="WW8Num19z7"/>
    <w:rsid w:val="00995A92"/>
  </w:style>
  <w:style w:type="character" w:customStyle="1" w:styleId="WW8Num19z8">
    <w:name w:val="WW8Num19z8"/>
    <w:rsid w:val="00995A92"/>
  </w:style>
  <w:style w:type="character" w:customStyle="1" w:styleId="WW8Num6z3">
    <w:name w:val="WW8Num6z3"/>
    <w:rsid w:val="00995A92"/>
    <w:rPr>
      <w:rFonts w:ascii="Times New Roman" w:hAnsi="Times New Roman" w:cs="Times New Roman"/>
    </w:rPr>
  </w:style>
  <w:style w:type="character" w:customStyle="1" w:styleId="WW8Num6z4">
    <w:name w:val="WW8Num6z4"/>
    <w:rsid w:val="00995A92"/>
    <w:rPr>
      <w:rFonts w:cs="Times New Roman"/>
    </w:rPr>
  </w:style>
  <w:style w:type="character" w:customStyle="1" w:styleId="WW8Num6z5">
    <w:name w:val="WW8Num6z5"/>
    <w:rsid w:val="00995A92"/>
    <w:rPr>
      <w:rFonts w:ascii="Symbol" w:hAnsi="Symbol" w:cs="Symbol"/>
      <w:color w:val="000000"/>
    </w:rPr>
  </w:style>
  <w:style w:type="character" w:customStyle="1" w:styleId="WW8Num20z2">
    <w:name w:val="WW8Num20z2"/>
    <w:rsid w:val="00995A92"/>
  </w:style>
  <w:style w:type="character" w:customStyle="1" w:styleId="WW8Num20z4">
    <w:name w:val="WW8Num20z4"/>
    <w:rsid w:val="00995A92"/>
  </w:style>
  <w:style w:type="character" w:customStyle="1" w:styleId="WW8Num20z5">
    <w:name w:val="WW8Num20z5"/>
    <w:rsid w:val="00995A92"/>
  </w:style>
  <w:style w:type="character" w:customStyle="1" w:styleId="WW8Num20z6">
    <w:name w:val="WW8Num20z6"/>
    <w:rsid w:val="00995A92"/>
  </w:style>
  <w:style w:type="character" w:customStyle="1" w:styleId="WW8Num20z7">
    <w:name w:val="WW8Num20z7"/>
    <w:rsid w:val="00995A92"/>
  </w:style>
  <w:style w:type="character" w:customStyle="1" w:styleId="WW8Num20z8">
    <w:name w:val="WW8Num20z8"/>
    <w:rsid w:val="00995A92"/>
  </w:style>
  <w:style w:type="character" w:customStyle="1" w:styleId="WW8Num21z1">
    <w:name w:val="WW8Num21z1"/>
    <w:rsid w:val="00995A92"/>
  </w:style>
  <w:style w:type="character" w:customStyle="1" w:styleId="WW8Num21z2">
    <w:name w:val="WW8Num21z2"/>
    <w:rsid w:val="00995A92"/>
  </w:style>
  <w:style w:type="character" w:customStyle="1" w:styleId="WW8Num21z3">
    <w:name w:val="WW8Num21z3"/>
    <w:rsid w:val="00995A92"/>
  </w:style>
  <w:style w:type="character" w:customStyle="1" w:styleId="WW8Num21z4">
    <w:name w:val="WW8Num21z4"/>
    <w:rsid w:val="00995A92"/>
  </w:style>
  <w:style w:type="character" w:customStyle="1" w:styleId="WW8Num21z5">
    <w:name w:val="WW8Num21z5"/>
    <w:rsid w:val="00995A92"/>
  </w:style>
  <w:style w:type="character" w:customStyle="1" w:styleId="WW8Num21z6">
    <w:name w:val="WW8Num21z6"/>
    <w:rsid w:val="00995A92"/>
  </w:style>
  <w:style w:type="character" w:customStyle="1" w:styleId="WW8Num21z7">
    <w:name w:val="WW8Num21z7"/>
    <w:rsid w:val="00995A92"/>
  </w:style>
  <w:style w:type="character" w:customStyle="1" w:styleId="WW8Num21z8">
    <w:name w:val="WW8Num21z8"/>
    <w:rsid w:val="00995A92"/>
  </w:style>
  <w:style w:type="character" w:customStyle="1" w:styleId="WW8Num7z3">
    <w:name w:val="WW8Num7z3"/>
    <w:rsid w:val="00995A92"/>
    <w:rPr>
      <w:rFonts w:ascii="Times New Roman" w:hAnsi="Times New Roman" w:cs="Times New Roman"/>
    </w:rPr>
  </w:style>
  <w:style w:type="character" w:customStyle="1" w:styleId="WW8Num7z4">
    <w:name w:val="WW8Num7z4"/>
    <w:rsid w:val="00995A92"/>
    <w:rPr>
      <w:rFonts w:cs="Times New Roman"/>
    </w:rPr>
  </w:style>
  <w:style w:type="character" w:customStyle="1" w:styleId="WW8Num7z5">
    <w:name w:val="WW8Num7z5"/>
    <w:rsid w:val="00995A92"/>
    <w:rPr>
      <w:rFonts w:ascii="Symbol" w:hAnsi="Symbol" w:cs="Symbol"/>
      <w:color w:val="000000"/>
    </w:rPr>
  </w:style>
  <w:style w:type="character" w:customStyle="1" w:styleId="WW8Num9z1">
    <w:name w:val="WW8Num9z1"/>
    <w:rsid w:val="00995A92"/>
    <w:rPr>
      <w:rFonts w:ascii="Arial" w:hAnsi="Arial" w:cs="Arial"/>
      <w:b w:val="0"/>
      <w:i w:val="0"/>
      <w:sz w:val="20"/>
    </w:rPr>
  </w:style>
  <w:style w:type="character" w:customStyle="1" w:styleId="WW8Num9z3">
    <w:name w:val="WW8Num9z3"/>
    <w:rsid w:val="00995A92"/>
    <w:rPr>
      <w:rFonts w:cs="Times New Roman"/>
    </w:rPr>
  </w:style>
  <w:style w:type="character" w:customStyle="1" w:styleId="WW8Num22z2">
    <w:name w:val="WW8Num22z2"/>
    <w:rsid w:val="00995A92"/>
  </w:style>
  <w:style w:type="character" w:customStyle="1" w:styleId="WW8Num22z4">
    <w:name w:val="WW8Num22z4"/>
    <w:rsid w:val="00995A92"/>
  </w:style>
  <w:style w:type="character" w:customStyle="1" w:styleId="WW8Num22z5">
    <w:name w:val="WW8Num22z5"/>
    <w:rsid w:val="00995A92"/>
  </w:style>
  <w:style w:type="character" w:customStyle="1" w:styleId="WW8Num22z6">
    <w:name w:val="WW8Num22z6"/>
    <w:rsid w:val="00995A92"/>
  </w:style>
  <w:style w:type="character" w:customStyle="1" w:styleId="WW8Num22z7">
    <w:name w:val="WW8Num22z7"/>
    <w:rsid w:val="00995A92"/>
  </w:style>
  <w:style w:type="character" w:customStyle="1" w:styleId="WW8Num22z8">
    <w:name w:val="WW8Num22z8"/>
    <w:rsid w:val="00995A92"/>
  </w:style>
  <w:style w:type="character" w:customStyle="1" w:styleId="WW8Num23z2">
    <w:name w:val="WW8Num23z2"/>
    <w:rsid w:val="00995A92"/>
  </w:style>
  <w:style w:type="character" w:customStyle="1" w:styleId="WW8Num23z4">
    <w:name w:val="WW8Num23z4"/>
    <w:rsid w:val="00995A92"/>
  </w:style>
  <w:style w:type="character" w:customStyle="1" w:styleId="WW8Num23z5">
    <w:name w:val="WW8Num23z5"/>
    <w:rsid w:val="00995A92"/>
  </w:style>
  <w:style w:type="character" w:customStyle="1" w:styleId="WW8Num23z6">
    <w:name w:val="WW8Num23z6"/>
    <w:rsid w:val="00995A92"/>
  </w:style>
  <w:style w:type="character" w:customStyle="1" w:styleId="WW8Num23z7">
    <w:name w:val="WW8Num23z7"/>
    <w:rsid w:val="00995A92"/>
  </w:style>
  <w:style w:type="character" w:customStyle="1" w:styleId="WW8Num23z8">
    <w:name w:val="WW8Num23z8"/>
    <w:rsid w:val="00995A92"/>
  </w:style>
  <w:style w:type="character" w:customStyle="1" w:styleId="WW8Num24z2">
    <w:name w:val="WW8Num24z2"/>
    <w:rsid w:val="00995A92"/>
  </w:style>
  <w:style w:type="character" w:customStyle="1" w:styleId="WW8Num24z5">
    <w:name w:val="WW8Num24z5"/>
    <w:rsid w:val="00995A92"/>
  </w:style>
  <w:style w:type="character" w:customStyle="1" w:styleId="WW8Num24z6">
    <w:name w:val="WW8Num24z6"/>
    <w:rsid w:val="00995A92"/>
  </w:style>
  <w:style w:type="character" w:customStyle="1" w:styleId="WW8Num24z7">
    <w:name w:val="WW8Num24z7"/>
    <w:rsid w:val="00995A92"/>
  </w:style>
  <w:style w:type="character" w:customStyle="1" w:styleId="WW8Num24z8">
    <w:name w:val="WW8Num24z8"/>
    <w:rsid w:val="00995A92"/>
  </w:style>
  <w:style w:type="character" w:customStyle="1" w:styleId="WW8Num25z2">
    <w:name w:val="WW8Num25z2"/>
    <w:rsid w:val="00995A92"/>
  </w:style>
  <w:style w:type="character" w:customStyle="1" w:styleId="WW8Num25z4">
    <w:name w:val="WW8Num25z4"/>
    <w:rsid w:val="00995A92"/>
  </w:style>
  <w:style w:type="character" w:customStyle="1" w:styleId="WW8Num25z5">
    <w:name w:val="WW8Num25z5"/>
    <w:rsid w:val="00995A92"/>
  </w:style>
  <w:style w:type="character" w:customStyle="1" w:styleId="WW8Num25z6">
    <w:name w:val="WW8Num25z6"/>
    <w:rsid w:val="00995A92"/>
  </w:style>
  <w:style w:type="character" w:customStyle="1" w:styleId="WW8Num25z7">
    <w:name w:val="WW8Num25z7"/>
    <w:rsid w:val="00995A92"/>
  </w:style>
  <w:style w:type="character" w:customStyle="1" w:styleId="WW8Num25z8">
    <w:name w:val="WW8Num25z8"/>
    <w:rsid w:val="00995A92"/>
  </w:style>
  <w:style w:type="character" w:customStyle="1" w:styleId="WW8Num26z2">
    <w:name w:val="WW8Num26z2"/>
    <w:rsid w:val="00995A92"/>
  </w:style>
  <w:style w:type="character" w:customStyle="1" w:styleId="WW8Num26z3">
    <w:name w:val="WW8Num26z3"/>
    <w:rsid w:val="00995A92"/>
  </w:style>
  <w:style w:type="character" w:customStyle="1" w:styleId="WW8Num26z4">
    <w:name w:val="WW8Num26z4"/>
    <w:rsid w:val="00995A92"/>
  </w:style>
  <w:style w:type="character" w:customStyle="1" w:styleId="WW8Num26z5">
    <w:name w:val="WW8Num26z5"/>
    <w:rsid w:val="00995A92"/>
  </w:style>
  <w:style w:type="character" w:customStyle="1" w:styleId="WW8Num26z6">
    <w:name w:val="WW8Num26z6"/>
    <w:rsid w:val="00995A92"/>
  </w:style>
  <w:style w:type="character" w:customStyle="1" w:styleId="WW8Num26z7">
    <w:name w:val="WW8Num26z7"/>
    <w:rsid w:val="00995A92"/>
  </w:style>
  <w:style w:type="character" w:customStyle="1" w:styleId="WW8Num26z8">
    <w:name w:val="WW8Num26z8"/>
    <w:rsid w:val="00995A92"/>
  </w:style>
  <w:style w:type="character" w:customStyle="1" w:styleId="WW8Num27z2">
    <w:name w:val="WW8Num27z2"/>
    <w:rsid w:val="00995A92"/>
  </w:style>
  <w:style w:type="character" w:customStyle="1" w:styleId="WW8Num27z3">
    <w:name w:val="WW8Num27z3"/>
    <w:rsid w:val="00995A92"/>
  </w:style>
  <w:style w:type="character" w:customStyle="1" w:styleId="WW8Num27z4">
    <w:name w:val="WW8Num27z4"/>
    <w:rsid w:val="00995A92"/>
  </w:style>
  <w:style w:type="character" w:customStyle="1" w:styleId="WW8Num27z5">
    <w:name w:val="WW8Num27z5"/>
    <w:rsid w:val="00995A92"/>
  </w:style>
  <w:style w:type="character" w:customStyle="1" w:styleId="WW8Num27z6">
    <w:name w:val="WW8Num27z6"/>
    <w:rsid w:val="00995A92"/>
  </w:style>
  <w:style w:type="character" w:customStyle="1" w:styleId="WW8Num27z7">
    <w:name w:val="WW8Num27z7"/>
    <w:rsid w:val="00995A92"/>
  </w:style>
  <w:style w:type="character" w:customStyle="1" w:styleId="WW8Num27z8">
    <w:name w:val="WW8Num27z8"/>
    <w:rsid w:val="00995A92"/>
  </w:style>
  <w:style w:type="character" w:customStyle="1" w:styleId="WW8Num28z2">
    <w:name w:val="WW8Num28z2"/>
    <w:rsid w:val="00995A92"/>
  </w:style>
  <w:style w:type="character" w:customStyle="1" w:styleId="WW8Num28z4">
    <w:name w:val="WW8Num28z4"/>
    <w:rsid w:val="00995A92"/>
  </w:style>
  <w:style w:type="character" w:customStyle="1" w:styleId="WW8Num28z5">
    <w:name w:val="WW8Num28z5"/>
    <w:rsid w:val="00995A92"/>
  </w:style>
  <w:style w:type="character" w:customStyle="1" w:styleId="WW8Num28z6">
    <w:name w:val="WW8Num28z6"/>
    <w:rsid w:val="00995A92"/>
  </w:style>
  <w:style w:type="character" w:customStyle="1" w:styleId="WW8Num28z7">
    <w:name w:val="WW8Num28z7"/>
    <w:rsid w:val="00995A92"/>
  </w:style>
  <w:style w:type="character" w:customStyle="1" w:styleId="WW8Num28z8">
    <w:name w:val="WW8Num28z8"/>
    <w:rsid w:val="00995A92"/>
  </w:style>
  <w:style w:type="character" w:customStyle="1" w:styleId="WW8Num30z2">
    <w:name w:val="WW8Num30z2"/>
    <w:rsid w:val="00995A92"/>
  </w:style>
  <w:style w:type="character" w:customStyle="1" w:styleId="WW8Num30z3">
    <w:name w:val="WW8Num30z3"/>
    <w:rsid w:val="00995A92"/>
  </w:style>
  <w:style w:type="character" w:customStyle="1" w:styleId="WW8Num30z4">
    <w:name w:val="WW8Num30z4"/>
    <w:rsid w:val="00995A92"/>
  </w:style>
  <w:style w:type="character" w:customStyle="1" w:styleId="WW8Num30z5">
    <w:name w:val="WW8Num30z5"/>
    <w:rsid w:val="00995A92"/>
  </w:style>
  <w:style w:type="character" w:customStyle="1" w:styleId="WW8Num30z6">
    <w:name w:val="WW8Num30z6"/>
    <w:rsid w:val="00995A92"/>
  </w:style>
  <w:style w:type="character" w:customStyle="1" w:styleId="WW8Num30z7">
    <w:name w:val="WW8Num30z7"/>
    <w:rsid w:val="00995A92"/>
  </w:style>
  <w:style w:type="character" w:customStyle="1" w:styleId="WW8Num30z8">
    <w:name w:val="WW8Num30z8"/>
    <w:rsid w:val="00995A92"/>
  </w:style>
  <w:style w:type="character" w:customStyle="1" w:styleId="WW8Num31z1">
    <w:name w:val="WW8Num31z1"/>
    <w:rsid w:val="00995A92"/>
  </w:style>
  <w:style w:type="character" w:customStyle="1" w:styleId="WW8Num31z2">
    <w:name w:val="WW8Num31z2"/>
    <w:rsid w:val="00995A92"/>
  </w:style>
  <w:style w:type="character" w:customStyle="1" w:styleId="WW8Num31z3">
    <w:name w:val="WW8Num31z3"/>
    <w:rsid w:val="00995A92"/>
  </w:style>
  <w:style w:type="character" w:customStyle="1" w:styleId="WW8Num31z4">
    <w:name w:val="WW8Num31z4"/>
    <w:rsid w:val="00995A92"/>
  </w:style>
  <w:style w:type="character" w:customStyle="1" w:styleId="WW8Num31z5">
    <w:name w:val="WW8Num31z5"/>
    <w:rsid w:val="00995A92"/>
  </w:style>
  <w:style w:type="character" w:customStyle="1" w:styleId="WW8Num31z6">
    <w:name w:val="WW8Num31z6"/>
    <w:rsid w:val="00995A92"/>
  </w:style>
  <w:style w:type="character" w:customStyle="1" w:styleId="WW8Num31z7">
    <w:name w:val="WW8Num31z7"/>
    <w:rsid w:val="00995A92"/>
  </w:style>
  <w:style w:type="character" w:customStyle="1" w:styleId="WW8Num31z8">
    <w:name w:val="WW8Num31z8"/>
    <w:rsid w:val="00995A92"/>
  </w:style>
  <w:style w:type="character" w:customStyle="1" w:styleId="WW8Num32z4">
    <w:name w:val="WW8Num32z4"/>
    <w:rsid w:val="00995A92"/>
  </w:style>
  <w:style w:type="character" w:customStyle="1" w:styleId="WW8Num32z5">
    <w:name w:val="WW8Num32z5"/>
    <w:rsid w:val="00995A92"/>
  </w:style>
  <w:style w:type="character" w:customStyle="1" w:styleId="WW8Num32z6">
    <w:name w:val="WW8Num32z6"/>
    <w:rsid w:val="00995A92"/>
  </w:style>
  <w:style w:type="character" w:customStyle="1" w:styleId="WW8Num32z7">
    <w:name w:val="WW8Num32z7"/>
    <w:rsid w:val="00995A92"/>
  </w:style>
  <w:style w:type="character" w:customStyle="1" w:styleId="WW8Num32z8">
    <w:name w:val="WW8Num32z8"/>
    <w:rsid w:val="00995A92"/>
  </w:style>
  <w:style w:type="character" w:customStyle="1" w:styleId="WW8Num33z1">
    <w:name w:val="WW8Num33z1"/>
    <w:rsid w:val="00995A92"/>
  </w:style>
  <w:style w:type="character" w:customStyle="1" w:styleId="WW8Num33z2">
    <w:name w:val="WW8Num33z2"/>
    <w:rsid w:val="00995A92"/>
    <w:rPr>
      <w:rFonts w:ascii="Calibri" w:hAnsi="Calibri" w:cs="Arial"/>
      <w:sz w:val="22"/>
      <w:szCs w:val="22"/>
      <w:lang w:eastAsia="ar-SA"/>
    </w:rPr>
  </w:style>
  <w:style w:type="character" w:customStyle="1" w:styleId="WW8Num33z3">
    <w:name w:val="WW8Num33z3"/>
    <w:rsid w:val="00995A92"/>
  </w:style>
  <w:style w:type="character" w:customStyle="1" w:styleId="WW8Num33z4">
    <w:name w:val="WW8Num33z4"/>
    <w:rsid w:val="00995A92"/>
  </w:style>
  <w:style w:type="character" w:customStyle="1" w:styleId="WW8Num33z5">
    <w:name w:val="WW8Num33z5"/>
    <w:rsid w:val="00995A92"/>
  </w:style>
  <w:style w:type="character" w:customStyle="1" w:styleId="WW8Num33z6">
    <w:name w:val="WW8Num33z6"/>
    <w:rsid w:val="00995A92"/>
  </w:style>
  <w:style w:type="character" w:customStyle="1" w:styleId="WW8Num33z7">
    <w:name w:val="WW8Num33z7"/>
    <w:rsid w:val="00995A92"/>
  </w:style>
  <w:style w:type="character" w:customStyle="1" w:styleId="WW8Num33z8">
    <w:name w:val="WW8Num33z8"/>
    <w:rsid w:val="00995A92"/>
  </w:style>
  <w:style w:type="character" w:customStyle="1" w:styleId="WW8Num34z1">
    <w:name w:val="WW8Num34z1"/>
    <w:rsid w:val="00995A92"/>
    <w:rPr>
      <w:rFonts w:ascii="Bookman Old Style" w:hAnsi="Bookman Old Style" w:cs="Bookman Old Style"/>
      <w:b w:val="0"/>
      <w:bCs w:val="0"/>
      <w:i w:val="0"/>
      <w:iCs w:val="0"/>
      <w:sz w:val="20"/>
      <w:szCs w:val="20"/>
    </w:rPr>
  </w:style>
  <w:style w:type="character" w:customStyle="1" w:styleId="WW8Num34z3">
    <w:name w:val="WW8Num34z3"/>
    <w:rsid w:val="00995A92"/>
  </w:style>
  <w:style w:type="character" w:customStyle="1" w:styleId="WW8Num34z4">
    <w:name w:val="WW8Num34z4"/>
    <w:rsid w:val="00995A92"/>
  </w:style>
  <w:style w:type="character" w:customStyle="1" w:styleId="WW8Num34z5">
    <w:name w:val="WW8Num34z5"/>
    <w:rsid w:val="00995A92"/>
  </w:style>
  <w:style w:type="character" w:customStyle="1" w:styleId="WW8Num34z6">
    <w:name w:val="WW8Num34z6"/>
    <w:rsid w:val="00995A92"/>
  </w:style>
  <w:style w:type="character" w:customStyle="1" w:styleId="WW8Num34z7">
    <w:name w:val="WW8Num34z7"/>
    <w:rsid w:val="00995A92"/>
  </w:style>
  <w:style w:type="character" w:customStyle="1" w:styleId="WW8Num34z8">
    <w:name w:val="WW8Num34z8"/>
    <w:rsid w:val="00995A92"/>
  </w:style>
  <w:style w:type="character" w:customStyle="1" w:styleId="WW8Num35z2">
    <w:name w:val="WW8Num35z2"/>
    <w:rsid w:val="00995A92"/>
  </w:style>
  <w:style w:type="character" w:customStyle="1" w:styleId="WW8Num35z4">
    <w:name w:val="WW8Num35z4"/>
    <w:rsid w:val="00995A92"/>
  </w:style>
  <w:style w:type="character" w:customStyle="1" w:styleId="WW8Num35z5">
    <w:name w:val="WW8Num35z5"/>
    <w:rsid w:val="00995A92"/>
  </w:style>
  <w:style w:type="character" w:customStyle="1" w:styleId="WW8Num35z6">
    <w:name w:val="WW8Num35z6"/>
    <w:rsid w:val="00995A92"/>
  </w:style>
  <w:style w:type="character" w:customStyle="1" w:styleId="WW8Num35z7">
    <w:name w:val="WW8Num35z7"/>
    <w:rsid w:val="00995A92"/>
  </w:style>
  <w:style w:type="character" w:customStyle="1" w:styleId="WW8Num35z8">
    <w:name w:val="WW8Num35z8"/>
    <w:rsid w:val="00995A92"/>
  </w:style>
  <w:style w:type="character" w:customStyle="1" w:styleId="WW8Num36z1">
    <w:name w:val="WW8Num36z1"/>
    <w:rsid w:val="00995A92"/>
  </w:style>
  <w:style w:type="character" w:customStyle="1" w:styleId="WW8Num36z2">
    <w:name w:val="WW8Num36z2"/>
    <w:rsid w:val="00995A92"/>
  </w:style>
  <w:style w:type="character" w:customStyle="1" w:styleId="WW8Num36z3">
    <w:name w:val="WW8Num36z3"/>
    <w:rsid w:val="00995A92"/>
  </w:style>
  <w:style w:type="character" w:customStyle="1" w:styleId="WW8Num36z4">
    <w:name w:val="WW8Num36z4"/>
    <w:rsid w:val="00995A92"/>
  </w:style>
  <w:style w:type="character" w:customStyle="1" w:styleId="WW8Num36z5">
    <w:name w:val="WW8Num36z5"/>
    <w:rsid w:val="00995A92"/>
  </w:style>
  <w:style w:type="character" w:customStyle="1" w:styleId="WW8Num36z6">
    <w:name w:val="WW8Num36z6"/>
    <w:rsid w:val="00995A92"/>
  </w:style>
  <w:style w:type="character" w:customStyle="1" w:styleId="WW8Num36z7">
    <w:name w:val="WW8Num36z7"/>
    <w:rsid w:val="00995A92"/>
  </w:style>
  <w:style w:type="character" w:customStyle="1" w:styleId="WW8Num36z8">
    <w:name w:val="WW8Num36z8"/>
    <w:rsid w:val="00995A92"/>
  </w:style>
  <w:style w:type="character" w:customStyle="1" w:styleId="WW8Num37z1">
    <w:name w:val="WW8Num37z1"/>
    <w:rsid w:val="00995A92"/>
  </w:style>
  <w:style w:type="character" w:customStyle="1" w:styleId="WW8Num37z2">
    <w:name w:val="WW8Num37z2"/>
    <w:rsid w:val="00995A92"/>
  </w:style>
  <w:style w:type="character" w:customStyle="1" w:styleId="WW8Num37z3">
    <w:name w:val="WW8Num37z3"/>
    <w:rsid w:val="00995A92"/>
  </w:style>
  <w:style w:type="character" w:customStyle="1" w:styleId="WW8Num37z4">
    <w:name w:val="WW8Num37z4"/>
    <w:rsid w:val="00995A92"/>
  </w:style>
  <w:style w:type="character" w:customStyle="1" w:styleId="WW8Num37z5">
    <w:name w:val="WW8Num37z5"/>
    <w:rsid w:val="00995A92"/>
  </w:style>
  <w:style w:type="character" w:customStyle="1" w:styleId="WW8Num37z6">
    <w:name w:val="WW8Num37z6"/>
    <w:rsid w:val="00995A92"/>
  </w:style>
  <w:style w:type="character" w:customStyle="1" w:styleId="WW8Num37z7">
    <w:name w:val="WW8Num37z7"/>
    <w:rsid w:val="00995A92"/>
  </w:style>
  <w:style w:type="character" w:customStyle="1" w:styleId="WW8Num37z8">
    <w:name w:val="WW8Num37z8"/>
    <w:rsid w:val="00995A92"/>
  </w:style>
  <w:style w:type="character" w:customStyle="1" w:styleId="WW8Num38z1">
    <w:name w:val="WW8Num38z1"/>
    <w:rsid w:val="00995A92"/>
  </w:style>
  <w:style w:type="character" w:customStyle="1" w:styleId="WW8Num38z2">
    <w:name w:val="WW8Num38z2"/>
    <w:rsid w:val="00995A92"/>
  </w:style>
  <w:style w:type="character" w:customStyle="1" w:styleId="WW8Num38z3">
    <w:name w:val="WW8Num38z3"/>
    <w:rsid w:val="00995A92"/>
  </w:style>
  <w:style w:type="character" w:customStyle="1" w:styleId="WW8Num38z4">
    <w:name w:val="WW8Num38z4"/>
    <w:rsid w:val="00995A92"/>
  </w:style>
  <w:style w:type="character" w:customStyle="1" w:styleId="WW8Num38z5">
    <w:name w:val="WW8Num38z5"/>
    <w:rsid w:val="00995A92"/>
  </w:style>
  <w:style w:type="character" w:customStyle="1" w:styleId="WW8Num38z6">
    <w:name w:val="WW8Num38z6"/>
    <w:rsid w:val="00995A92"/>
  </w:style>
  <w:style w:type="character" w:customStyle="1" w:styleId="WW8Num38z7">
    <w:name w:val="WW8Num38z7"/>
    <w:rsid w:val="00995A92"/>
  </w:style>
  <w:style w:type="character" w:customStyle="1" w:styleId="WW8Num38z8">
    <w:name w:val="WW8Num38z8"/>
    <w:rsid w:val="00995A92"/>
  </w:style>
  <w:style w:type="character" w:customStyle="1" w:styleId="WW8Num39z1">
    <w:name w:val="WW8Num39z1"/>
    <w:rsid w:val="00995A92"/>
  </w:style>
  <w:style w:type="character" w:customStyle="1" w:styleId="WW8Num39z2">
    <w:name w:val="WW8Num39z2"/>
    <w:rsid w:val="00995A92"/>
  </w:style>
  <w:style w:type="character" w:customStyle="1" w:styleId="WW8Num39z3">
    <w:name w:val="WW8Num39z3"/>
    <w:rsid w:val="00995A92"/>
  </w:style>
  <w:style w:type="character" w:customStyle="1" w:styleId="WW8Num39z4">
    <w:name w:val="WW8Num39z4"/>
    <w:rsid w:val="00995A92"/>
  </w:style>
  <w:style w:type="character" w:customStyle="1" w:styleId="WW8Num39z5">
    <w:name w:val="WW8Num39z5"/>
    <w:rsid w:val="00995A92"/>
  </w:style>
  <w:style w:type="character" w:customStyle="1" w:styleId="WW8Num39z6">
    <w:name w:val="WW8Num39z6"/>
    <w:rsid w:val="00995A92"/>
  </w:style>
  <w:style w:type="character" w:customStyle="1" w:styleId="WW8Num39z7">
    <w:name w:val="WW8Num39z7"/>
    <w:rsid w:val="00995A92"/>
  </w:style>
  <w:style w:type="character" w:customStyle="1" w:styleId="WW8Num39z8">
    <w:name w:val="WW8Num39z8"/>
    <w:rsid w:val="00995A92"/>
  </w:style>
  <w:style w:type="character" w:customStyle="1" w:styleId="WW8Num40z1">
    <w:name w:val="WW8Num40z1"/>
    <w:rsid w:val="00995A92"/>
  </w:style>
  <w:style w:type="character" w:customStyle="1" w:styleId="WW8Num40z2">
    <w:name w:val="WW8Num40z2"/>
    <w:rsid w:val="00995A92"/>
  </w:style>
  <w:style w:type="character" w:customStyle="1" w:styleId="WW8Num40z3">
    <w:name w:val="WW8Num40z3"/>
    <w:rsid w:val="00995A92"/>
  </w:style>
  <w:style w:type="character" w:customStyle="1" w:styleId="WW8Num40z4">
    <w:name w:val="WW8Num40z4"/>
    <w:rsid w:val="00995A92"/>
  </w:style>
  <w:style w:type="character" w:customStyle="1" w:styleId="WW8Num40z5">
    <w:name w:val="WW8Num40z5"/>
    <w:rsid w:val="00995A92"/>
  </w:style>
  <w:style w:type="character" w:customStyle="1" w:styleId="WW8Num40z6">
    <w:name w:val="WW8Num40z6"/>
    <w:rsid w:val="00995A92"/>
  </w:style>
  <w:style w:type="character" w:customStyle="1" w:styleId="WW8Num40z7">
    <w:name w:val="WW8Num40z7"/>
    <w:rsid w:val="00995A92"/>
  </w:style>
  <w:style w:type="character" w:customStyle="1" w:styleId="WW8Num40z8">
    <w:name w:val="WW8Num40z8"/>
    <w:rsid w:val="00995A92"/>
  </w:style>
  <w:style w:type="character" w:customStyle="1" w:styleId="WW8Num41z0">
    <w:name w:val="WW8Num41z0"/>
    <w:rsid w:val="00995A92"/>
  </w:style>
  <w:style w:type="character" w:customStyle="1" w:styleId="WW8Num41z1">
    <w:name w:val="WW8Num41z1"/>
    <w:rsid w:val="00995A92"/>
  </w:style>
  <w:style w:type="character" w:customStyle="1" w:styleId="WW8Num41z2">
    <w:name w:val="WW8Num41z2"/>
    <w:rsid w:val="00995A92"/>
  </w:style>
  <w:style w:type="character" w:customStyle="1" w:styleId="WW8Num41z3">
    <w:name w:val="WW8Num41z3"/>
    <w:rsid w:val="00995A92"/>
  </w:style>
  <w:style w:type="character" w:customStyle="1" w:styleId="WW8Num41z4">
    <w:name w:val="WW8Num41z4"/>
    <w:rsid w:val="00995A92"/>
  </w:style>
  <w:style w:type="character" w:customStyle="1" w:styleId="WW8Num41z5">
    <w:name w:val="WW8Num41z5"/>
    <w:rsid w:val="00995A92"/>
  </w:style>
  <w:style w:type="character" w:customStyle="1" w:styleId="WW8Num41z6">
    <w:name w:val="WW8Num41z6"/>
    <w:rsid w:val="00995A92"/>
  </w:style>
  <w:style w:type="character" w:customStyle="1" w:styleId="WW8Num41z7">
    <w:name w:val="WW8Num41z7"/>
    <w:rsid w:val="00995A92"/>
  </w:style>
  <w:style w:type="character" w:customStyle="1" w:styleId="WW8Num41z8">
    <w:name w:val="WW8Num41z8"/>
    <w:rsid w:val="00995A92"/>
  </w:style>
  <w:style w:type="character" w:customStyle="1" w:styleId="WW8Num42z1">
    <w:name w:val="WW8Num42z1"/>
    <w:rsid w:val="00995A92"/>
  </w:style>
  <w:style w:type="character" w:customStyle="1" w:styleId="WW8Num42z2">
    <w:name w:val="WW8Num42z2"/>
    <w:rsid w:val="00995A92"/>
  </w:style>
  <w:style w:type="character" w:customStyle="1" w:styleId="WW8Num42z3">
    <w:name w:val="WW8Num42z3"/>
    <w:rsid w:val="00995A92"/>
  </w:style>
  <w:style w:type="character" w:customStyle="1" w:styleId="WW8Num42z4">
    <w:name w:val="WW8Num42z4"/>
    <w:rsid w:val="00995A92"/>
  </w:style>
  <w:style w:type="character" w:customStyle="1" w:styleId="WW8Num42z5">
    <w:name w:val="WW8Num42z5"/>
    <w:rsid w:val="00995A92"/>
  </w:style>
  <w:style w:type="character" w:customStyle="1" w:styleId="WW8Num42z6">
    <w:name w:val="WW8Num42z6"/>
    <w:rsid w:val="00995A92"/>
  </w:style>
  <w:style w:type="character" w:customStyle="1" w:styleId="WW8Num42z7">
    <w:name w:val="WW8Num42z7"/>
    <w:rsid w:val="00995A92"/>
  </w:style>
  <w:style w:type="character" w:customStyle="1" w:styleId="WW8Num42z8">
    <w:name w:val="WW8Num42z8"/>
    <w:rsid w:val="00995A92"/>
  </w:style>
  <w:style w:type="character" w:customStyle="1" w:styleId="WW8Num43z1">
    <w:name w:val="WW8Num43z1"/>
    <w:rsid w:val="00995A92"/>
  </w:style>
  <w:style w:type="character" w:customStyle="1" w:styleId="WW8Num43z2">
    <w:name w:val="WW8Num43z2"/>
    <w:rsid w:val="00995A92"/>
  </w:style>
  <w:style w:type="character" w:customStyle="1" w:styleId="WW8Num43z3">
    <w:name w:val="WW8Num43z3"/>
    <w:rsid w:val="00995A92"/>
  </w:style>
  <w:style w:type="character" w:customStyle="1" w:styleId="WW8Num43z4">
    <w:name w:val="WW8Num43z4"/>
    <w:rsid w:val="00995A92"/>
  </w:style>
  <w:style w:type="character" w:customStyle="1" w:styleId="WW8Num43z5">
    <w:name w:val="WW8Num43z5"/>
    <w:rsid w:val="00995A92"/>
  </w:style>
  <w:style w:type="character" w:customStyle="1" w:styleId="WW8Num43z6">
    <w:name w:val="WW8Num43z6"/>
    <w:rsid w:val="00995A92"/>
  </w:style>
  <w:style w:type="character" w:customStyle="1" w:styleId="WW8Num43z7">
    <w:name w:val="WW8Num43z7"/>
    <w:rsid w:val="00995A92"/>
  </w:style>
  <w:style w:type="character" w:customStyle="1" w:styleId="WW8Num43z8">
    <w:name w:val="WW8Num43z8"/>
    <w:rsid w:val="00995A92"/>
  </w:style>
  <w:style w:type="character" w:customStyle="1" w:styleId="Odwoaniedokomentarza1">
    <w:name w:val="Odwołanie do komentarza1"/>
    <w:rsid w:val="00995A92"/>
    <w:rPr>
      <w:sz w:val="16"/>
      <w:szCs w:val="16"/>
    </w:rPr>
  </w:style>
  <w:style w:type="character" w:customStyle="1" w:styleId="EquationCaption">
    <w:name w:val="_Equation Caption"/>
    <w:rsid w:val="00995A92"/>
  </w:style>
  <w:style w:type="character" w:customStyle="1" w:styleId="PodtytuZnak1">
    <w:name w:val="Podtytuł Znak1"/>
    <w:rsid w:val="00995A92"/>
    <w:rPr>
      <w:rFonts w:ascii="Arial" w:eastAsia="SimSun" w:hAnsi="Arial" w:cs="Tahoma"/>
      <w:i/>
      <w:iCs/>
      <w:sz w:val="28"/>
      <w:szCs w:val="28"/>
      <w:lang w:eastAsia="zh-CN"/>
    </w:rPr>
  </w:style>
  <w:style w:type="paragraph" w:customStyle="1" w:styleId="Standard">
    <w:name w:val="Standard"/>
    <w:basedOn w:val="Normalny"/>
    <w:link w:val="StandardZnak"/>
    <w:qFormat/>
    <w:rsid w:val="00995A92"/>
    <w:pPr>
      <w:widowControl w:val="0"/>
      <w:jc w:val="left"/>
    </w:pPr>
    <w:rPr>
      <w:color w:val="auto"/>
      <w:szCs w:val="24"/>
      <w:lang w:eastAsia="zh-CN"/>
    </w:rPr>
  </w:style>
  <w:style w:type="paragraph" w:customStyle="1" w:styleId="EinrckgEbene115zg">
    <w:name w:val="Einrückg Ebene 1 (1.5zg)"/>
    <w:basedOn w:val="Normalny"/>
    <w:rsid w:val="00995A92"/>
    <w:pPr>
      <w:spacing w:line="360" w:lineRule="auto"/>
      <w:ind w:left="397" w:hanging="397"/>
      <w:jc w:val="left"/>
    </w:pPr>
    <w:rPr>
      <w:rFonts w:ascii="Arial" w:hAnsi="Arial" w:cs="Arial"/>
      <w:color w:val="auto"/>
      <w:szCs w:val="20"/>
      <w:lang w:val="de-DE" w:eastAsia="zh-CN"/>
    </w:rPr>
  </w:style>
  <w:style w:type="paragraph" w:customStyle="1" w:styleId="Tekstkomentarza2">
    <w:name w:val="Tekst komentarza2"/>
    <w:basedOn w:val="Normalny"/>
    <w:rsid w:val="00995A92"/>
    <w:pPr>
      <w:jc w:val="left"/>
    </w:pPr>
    <w:rPr>
      <w:color w:val="auto"/>
      <w:sz w:val="20"/>
      <w:szCs w:val="20"/>
      <w:lang w:eastAsia="zh-CN"/>
    </w:rPr>
  </w:style>
  <w:style w:type="character" w:customStyle="1" w:styleId="TematkomentarzaZnak1">
    <w:name w:val="Temat komentarza Znak1"/>
    <w:rsid w:val="00995A92"/>
    <w:rPr>
      <w:b/>
      <w:bCs/>
      <w:lang w:eastAsia="zh-CN"/>
    </w:rPr>
  </w:style>
  <w:style w:type="paragraph" w:customStyle="1" w:styleId="Listapunktowana1">
    <w:name w:val="Lista punktowana1"/>
    <w:basedOn w:val="Normalny"/>
    <w:rsid w:val="00995A92"/>
    <w:pPr>
      <w:jc w:val="left"/>
    </w:pPr>
    <w:rPr>
      <w:color w:val="auto"/>
      <w:szCs w:val="24"/>
      <w:lang w:eastAsia="zh-CN"/>
    </w:rPr>
  </w:style>
  <w:style w:type="paragraph" w:customStyle="1" w:styleId="opispola">
    <w:name w:val="opis pola"/>
    <w:basedOn w:val="Normalny"/>
    <w:rsid w:val="00995A92"/>
    <w:pPr>
      <w:numPr>
        <w:numId w:val="21"/>
      </w:numPr>
      <w:spacing w:after="60" w:line="280" w:lineRule="atLeast"/>
      <w:jc w:val="left"/>
    </w:pPr>
    <w:rPr>
      <w:rFonts w:ascii="Verdana" w:hAnsi="Verdana"/>
      <w:sz w:val="20"/>
      <w:szCs w:val="20"/>
    </w:rPr>
  </w:style>
  <w:style w:type="paragraph" w:customStyle="1" w:styleId="Style40">
    <w:name w:val="Style4"/>
    <w:basedOn w:val="Normalny"/>
    <w:rsid w:val="00995A92"/>
    <w:pPr>
      <w:widowControl w:val="0"/>
      <w:autoSpaceDE w:val="0"/>
      <w:spacing w:line="355" w:lineRule="exact"/>
      <w:jc w:val="left"/>
    </w:pPr>
    <w:rPr>
      <w:rFonts w:ascii="Arial" w:hAnsi="Arial" w:cs="Arial"/>
      <w:color w:val="auto"/>
      <w:szCs w:val="24"/>
    </w:rPr>
  </w:style>
  <w:style w:type="character" w:customStyle="1" w:styleId="FontStyle48">
    <w:name w:val="Font Style48"/>
    <w:rsid w:val="00995A92"/>
    <w:rPr>
      <w:rFonts w:ascii="Arial" w:hAnsi="Arial" w:cs="Arial"/>
      <w:sz w:val="30"/>
      <w:szCs w:val="30"/>
    </w:rPr>
  </w:style>
  <w:style w:type="character" w:customStyle="1" w:styleId="FontStyle49">
    <w:name w:val="Font Style49"/>
    <w:rsid w:val="00995A92"/>
    <w:rPr>
      <w:rFonts w:ascii="Arial" w:hAnsi="Arial" w:cs="Arial"/>
      <w:sz w:val="18"/>
      <w:szCs w:val="18"/>
    </w:rPr>
  </w:style>
  <w:style w:type="character" w:customStyle="1" w:styleId="apple-style-span">
    <w:name w:val="apple-style-span"/>
    <w:rsid w:val="00995A92"/>
  </w:style>
  <w:style w:type="character" w:customStyle="1" w:styleId="LegendaZnak">
    <w:name w:val="Legenda Znak"/>
    <w:rsid w:val="00995A92"/>
    <w:rPr>
      <w:rFonts w:ascii="Arial" w:eastAsia="Times New Roman" w:hAnsi="Arial" w:cs="Times New Roman"/>
      <w:b/>
      <w:bCs/>
      <w:sz w:val="20"/>
      <w:szCs w:val="20"/>
      <w:lang w:val="en-US" w:eastAsia="en-US"/>
    </w:rPr>
  </w:style>
  <w:style w:type="paragraph" w:customStyle="1" w:styleId="PunktTabeli">
    <w:name w:val="PunktTabeli"/>
    <w:basedOn w:val="Normalny"/>
    <w:rsid w:val="00995A92"/>
    <w:pPr>
      <w:numPr>
        <w:numId w:val="22"/>
      </w:numPr>
      <w:autoSpaceDE w:val="0"/>
    </w:pPr>
    <w:rPr>
      <w:rFonts w:eastAsia="Calibri"/>
      <w:color w:val="auto"/>
      <w:sz w:val="20"/>
      <w:szCs w:val="20"/>
      <w:lang w:eastAsia="en-US"/>
    </w:rPr>
  </w:style>
  <w:style w:type="character" w:customStyle="1" w:styleId="PunktTabeliZnak">
    <w:name w:val="PunktTabeli Znak"/>
    <w:basedOn w:val="Domylnaczcionkaakapitu"/>
    <w:rsid w:val="00995A92"/>
    <w:rPr>
      <w:rFonts w:ascii="Times New Roman" w:eastAsia="Calibri" w:hAnsi="Times New Roman" w:cs="Times New Roman"/>
      <w:sz w:val="20"/>
      <w:szCs w:val="20"/>
      <w:lang w:eastAsia="en-US"/>
    </w:rPr>
  </w:style>
  <w:style w:type="paragraph" w:customStyle="1" w:styleId="P1">
    <w:name w:val="P 1"/>
    <w:basedOn w:val="Normalny"/>
    <w:rsid w:val="00995A92"/>
    <w:pPr>
      <w:spacing w:after="120"/>
    </w:pPr>
    <w:rPr>
      <w:rFonts w:ascii="Arial" w:hAnsi="Arial" w:cs="Arial"/>
      <w:b/>
      <w:color w:val="auto"/>
      <w:sz w:val="22"/>
      <w:lang w:eastAsia="ar-SA"/>
    </w:rPr>
  </w:style>
  <w:style w:type="paragraph" w:customStyle="1" w:styleId="nagwek32">
    <w:name w:val="nagłówek 3"/>
    <w:basedOn w:val="Nagwek3"/>
    <w:next w:val="Normalny"/>
    <w:rsid w:val="00995A92"/>
    <w:pPr>
      <w:tabs>
        <w:tab w:val="left" w:pos="0"/>
      </w:tabs>
      <w:spacing w:before="60"/>
      <w:ind w:right="6"/>
    </w:pPr>
    <w:rPr>
      <w:b/>
      <w:bCs w:val="0"/>
      <w:color w:val="2E74B5"/>
    </w:rPr>
  </w:style>
  <w:style w:type="character" w:customStyle="1" w:styleId="nagwek3Znak0">
    <w:name w:val="nagłówek 3 Znak"/>
    <w:basedOn w:val="Domylnaczcionkaakapitu"/>
    <w:rsid w:val="00995A92"/>
    <w:rPr>
      <w:rFonts w:ascii="Times New Roman" w:eastAsia="Times New Roman" w:hAnsi="Times New Roman" w:cs="Times New Roman"/>
      <w:bCs/>
      <w:color w:val="2E74B5"/>
      <w:sz w:val="24"/>
      <w:szCs w:val="24"/>
      <w:lang w:eastAsia="en-US"/>
    </w:rPr>
  </w:style>
  <w:style w:type="character" w:customStyle="1" w:styleId="Nierozpoznanawzmianka1">
    <w:name w:val="Nierozpoznana wzmianka1"/>
    <w:basedOn w:val="Domylnaczcionkaakapitu"/>
    <w:rsid w:val="00995A92"/>
    <w:rPr>
      <w:color w:val="808080"/>
      <w:shd w:val="clear" w:color="auto" w:fill="E6E6E6"/>
    </w:rPr>
  </w:style>
  <w:style w:type="character" w:customStyle="1" w:styleId="Nierozpoznanawzmianka2">
    <w:name w:val="Nierozpoznana wzmianka2"/>
    <w:basedOn w:val="Domylnaczcionkaakapitu"/>
    <w:rsid w:val="00995A92"/>
    <w:rPr>
      <w:color w:val="808080"/>
      <w:shd w:val="clear" w:color="auto" w:fill="E6E6E6"/>
    </w:rPr>
  </w:style>
  <w:style w:type="numbering" w:customStyle="1" w:styleId="StylPunktowaneCourierNewZlewej063cmWysunicie063">
    <w:name w:val="Styl Punktowane Courier New Z lewej:  063 cm Wysunięcie:  063..."/>
    <w:basedOn w:val="Bezlisty"/>
    <w:rsid w:val="00995A92"/>
  </w:style>
  <w:style w:type="numbering" w:customStyle="1" w:styleId="1111111">
    <w:name w:val="1 / 1.1 / 1.1.11"/>
    <w:basedOn w:val="Bezlisty"/>
    <w:rsid w:val="00995A92"/>
  </w:style>
  <w:style w:type="numbering" w:customStyle="1" w:styleId="LFO2">
    <w:name w:val="LFO2"/>
    <w:basedOn w:val="Bezlisty"/>
    <w:rsid w:val="00995A92"/>
  </w:style>
  <w:style w:type="numbering" w:customStyle="1" w:styleId="LFO3">
    <w:name w:val="LFO3"/>
    <w:basedOn w:val="Bezlisty"/>
    <w:rsid w:val="00995A92"/>
    <w:pPr>
      <w:numPr>
        <w:numId w:val="4"/>
      </w:numPr>
    </w:pPr>
  </w:style>
  <w:style w:type="numbering" w:customStyle="1" w:styleId="LFO4">
    <w:name w:val="LFO4"/>
    <w:basedOn w:val="Bezlisty"/>
    <w:rsid w:val="00995A92"/>
    <w:pPr>
      <w:numPr>
        <w:numId w:val="5"/>
      </w:numPr>
    </w:pPr>
  </w:style>
  <w:style w:type="numbering" w:customStyle="1" w:styleId="LFO5">
    <w:name w:val="LFO5"/>
    <w:basedOn w:val="Bezlisty"/>
    <w:rsid w:val="00995A92"/>
  </w:style>
  <w:style w:type="numbering" w:customStyle="1" w:styleId="LFO6">
    <w:name w:val="LFO6"/>
    <w:basedOn w:val="Bezlisty"/>
    <w:rsid w:val="00995A92"/>
  </w:style>
  <w:style w:type="numbering" w:customStyle="1" w:styleId="LFO7">
    <w:name w:val="LFO7"/>
    <w:basedOn w:val="Bezlisty"/>
    <w:rsid w:val="00995A92"/>
  </w:style>
  <w:style w:type="numbering" w:customStyle="1" w:styleId="LFO9">
    <w:name w:val="LFO9"/>
    <w:basedOn w:val="Bezlisty"/>
    <w:rsid w:val="00995A92"/>
  </w:style>
  <w:style w:type="numbering" w:customStyle="1" w:styleId="LFO10">
    <w:name w:val="LFO10"/>
    <w:basedOn w:val="Bezlisty"/>
    <w:rsid w:val="00995A92"/>
  </w:style>
  <w:style w:type="numbering" w:customStyle="1" w:styleId="LFO11">
    <w:name w:val="LFO11"/>
    <w:basedOn w:val="Bezlisty"/>
    <w:rsid w:val="00995A92"/>
    <w:pPr>
      <w:numPr>
        <w:numId w:val="11"/>
      </w:numPr>
    </w:pPr>
  </w:style>
  <w:style w:type="numbering" w:customStyle="1" w:styleId="LFO12">
    <w:name w:val="LFO12"/>
    <w:basedOn w:val="Bezlisty"/>
    <w:rsid w:val="00995A92"/>
    <w:pPr>
      <w:numPr>
        <w:numId w:val="12"/>
      </w:numPr>
    </w:pPr>
  </w:style>
  <w:style w:type="numbering" w:customStyle="1" w:styleId="LFO13">
    <w:name w:val="LFO13"/>
    <w:basedOn w:val="Bezlisty"/>
    <w:rsid w:val="00995A92"/>
    <w:pPr>
      <w:numPr>
        <w:numId w:val="13"/>
      </w:numPr>
    </w:pPr>
  </w:style>
  <w:style w:type="numbering" w:customStyle="1" w:styleId="LFO14">
    <w:name w:val="LFO14"/>
    <w:basedOn w:val="Bezlisty"/>
    <w:rsid w:val="00995A92"/>
    <w:pPr>
      <w:numPr>
        <w:numId w:val="14"/>
      </w:numPr>
    </w:pPr>
  </w:style>
  <w:style w:type="numbering" w:customStyle="1" w:styleId="LFO15">
    <w:name w:val="LFO15"/>
    <w:basedOn w:val="Bezlisty"/>
    <w:rsid w:val="00995A92"/>
    <w:pPr>
      <w:numPr>
        <w:numId w:val="15"/>
      </w:numPr>
    </w:pPr>
  </w:style>
  <w:style w:type="numbering" w:customStyle="1" w:styleId="LFO16">
    <w:name w:val="LFO16"/>
    <w:basedOn w:val="Bezlisty"/>
    <w:rsid w:val="00995A92"/>
    <w:pPr>
      <w:numPr>
        <w:numId w:val="16"/>
      </w:numPr>
    </w:pPr>
  </w:style>
  <w:style w:type="numbering" w:customStyle="1" w:styleId="LFO18">
    <w:name w:val="LFO18"/>
    <w:basedOn w:val="Bezlisty"/>
    <w:rsid w:val="00995A92"/>
    <w:pPr>
      <w:numPr>
        <w:numId w:val="17"/>
      </w:numPr>
    </w:pPr>
  </w:style>
  <w:style w:type="numbering" w:customStyle="1" w:styleId="LFO36">
    <w:name w:val="LFO36"/>
    <w:basedOn w:val="Bezlisty"/>
    <w:rsid w:val="00995A92"/>
    <w:pPr>
      <w:numPr>
        <w:numId w:val="18"/>
      </w:numPr>
    </w:pPr>
  </w:style>
  <w:style w:type="numbering" w:customStyle="1" w:styleId="LFO37">
    <w:name w:val="LFO37"/>
    <w:basedOn w:val="Bezlisty"/>
    <w:rsid w:val="00995A92"/>
    <w:pPr>
      <w:numPr>
        <w:numId w:val="19"/>
      </w:numPr>
    </w:pPr>
  </w:style>
  <w:style w:type="numbering" w:customStyle="1" w:styleId="LFO38">
    <w:name w:val="LFO38"/>
    <w:basedOn w:val="Bezlisty"/>
    <w:rsid w:val="00995A92"/>
    <w:pPr>
      <w:numPr>
        <w:numId w:val="20"/>
      </w:numPr>
    </w:pPr>
  </w:style>
  <w:style w:type="numbering" w:customStyle="1" w:styleId="LFO49">
    <w:name w:val="LFO49"/>
    <w:basedOn w:val="Bezlisty"/>
    <w:rsid w:val="00995A92"/>
    <w:pPr>
      <w:numPr>
        <w:numId w:val="21"/>
      </w:numPr>
    </w:pPr>
  </w:style>
  <w:style w:type="numbering" w:customStyle="1" w:styleId="LFO56">
    <w:name w:val="LFO56"/>
    <w:basedOn w:val="Bezlisty"/>
    <w:rsid w:val="00995A92"/>
    <w:pPr>
      <w:numPr>
        <w:numId w:val="22"/>
      </w:numPr>
    </w:pPr>
  </w:style>
  <w:style w:type="paragraph" w:customStyle="1" w:styleId="Heading">
    <w:name w:val="Heading"/>
    <w:basedOn w:val="Normalny"/>
    <w:rsid w:val="00506358"/>
    <w:pPr>
      <w:tabs>
        <w:tab w:val="center" w:pos="4536"/>
        <w:tab w:val="right" w:pos="9072"/>
      </w:tabs>
    </w:pPr>
  </w:style>
  <w:style w:type="paragraph" w:customStyle="1" w:styleId="Textbody">
    <w:name w:val="Text body"/>
    <w:basedOn w:val="Standard"/>
    <w:rsid w:val="00506358"/>
    <w:pPr>
      <w:spacing w:after="120"/>
    </w:pPr>
  </w:style>
  <w:style w:type="paragraph" w:customStyle="1" w:styleId="ContentsHeading">
    <w:name w:val="Contents Heading"/>
    <w:basedOn w:val="Nagwek1"/>
    <w:next w:val="Normalny"/>
    <w:rsid w:val="00506358"/>
    <w:pPr>
      <w:spacing w:after="160"/>
    </w:pPr>
    <w:rPr>
      <w:rFonts w:ascii="Calibri Light" w:hAnsi="Calibri Light"/>
      <w:b w:val="0"/>
      <w:color w:val="2E74B5"/>
      <w:szCs w:val="32"/>
    </w:rPr>
  </w:style>
  <w:style w:type="paragraph" w:customStyle="1" w:styleId="Index">
    <w:name w:val="Index"/>
    <w:basedOn w:val="Normalny"/>
    <w:rsid w:val="00506358"/>
    <w:pPr>
      <w:suppressLineNumbers/>
      <w:jc w:val="left"/>
    </w:pPr>
    <w:rPr>
      <w:color w:val="auto"/>
      <w:szCs w:val="24"/>
      <w:lang w:eastAsia="ar-SA"/>
    </w:rPr>
  </w:style>
  <w:style w:type="paragraph" w:customStyle="1" w:styleId="Contents1">
    <w:name w:val="Contents 1"/>
    <w:basedOn w:val="Normalny"/>
    <w:next w:val="Normalny"/>
    <w:autoRedefine/>
    <w:rsid w:val="00506358"/>
    <w:pPr>
      <w:tabs>
        <w:tab w:val="left" w:pos="480"/>
        <w:tab w:val="right" w:leader="dot" w:pos="9066"/>
      </w:tabs>
      <w:spacing w:after="100"/>
    </w:pPr>
  </w:style>
  <w:style w:type="paragraph" w:customStyle="1" w:styleId="Contents2">
    <w:name w:val="Contents 2"/>
    <w:basedOn w:val="Normalny"/>
    <w:next w:val="Normalny"/>
    <w:autoRedefine/>
    <w:rsid w:val="00506358"/>
    <w:pPr>
      <w:spacing w:after="100"/>
      <w:ind w:left="240"/>
    </w:pPr>
  </w:style>
  <w:style w:type="paragraph" w:customStyle="1" w:styleId="Contents3">
    <w:name w:val="Contents 3"/>
    <w:basedOn w:val="Normalny"/>
    <w:next w:val="Normalny"/>
    <w:autoRedefine/>
    <w:rsid w:val="00506358"/>
    <w:pPr>
      <w:spacing w:after="100"/>
      <w:ind w:left="480"/>
    </w:pPr>
  </w:style>
  <w:style w:type="paragraph" w:customStyle="1" w:styleId="Text0">
    <w:name w:val="Text"/>
    <w:basedOn w:val="Normalny"/>
    <w:rsid w:val="00506358"/>
    <w:pPr>
      <w:spacing w:line="360" w:lineRule="auto"/>
      <w:ind w:left="360" w:firstLine="348"/>
    </w:pPr>
    <w:rPr>
      <w:color w:val="auto"/>
      <w:sz w:val="22"/>
      <w:szCs w:val="20"/>
    </w:rPr>
  </w:style>
  <w:style w:type="paragraph" w:customStyle="1" w:styleId="TableContents">
    <w:name w:val="Table Contents"/>
    <w:basedOn w:val="Standard"/>
    <w:rsid w:val="00506358"/>
    <w:pPr>
      <w:suppressLineNumbers/>
    </w:pPr>
  </w:style>
  <w:style w:type="paragraph" w:customStyle="1" w:styleId="Contents4">
    <w:name w:val="Contents 4"/>
    <w:basedOn w:val="Normalny"/>
    <w:next w:val="Normalny"/>
    <w:autoRedefine/>
    <w:rsid w:val="00506358"/>
    <w:pPr>
      <w:ind w:left="630"/>
      <w:jc w:val="left"/>
    </w:pPr>
    <w:rPr>
      <w:color w:val="auto"/>
      <w:sz w:val="20"/>
      <w:szCs w:val="20"/>
      <w:lang w:val="en-GB" w:eastAsia="en-GB"/>
    </w:rPr>
  </w:style>
  <w:style w:type="paragraph" w:customStyle="1" w:styleId="Contents5">
    <w:name w:val="Contents 5"/>
    <w:basedOn w:val="Normalny"/>
    <w:next w:val="Normalny"/>
    <w:autoRedefine/>
    <w:rsid w:val="00506358"/>
    <w:pPr>
      <w:ind w:left="840"/>
      <w:jc w:val="left"/>
    </w:pPr>
    <w:rPr>
      <w:color w:val="auto"/>
      <w:sz w:val="20"/>
      <w:szCs w:val="20"/>
      <w:lang w:val="en-GB" w:eastAsia="en-GB"/>
    </w:rPr>
  </w:style>
  <w:style w:type="paragraph" w:customStyle="1" w:styleId="Contents6">
    <w:name w:val="Contents 6"/>
    <w:basedOn w:val="Normalny"/>
    <w:next w:val="Normalny"/>
    <w:autoRedefine/>
    <w:rsid w:val="00506358"/>
    <w:pPr>
      <w:ind w:left="1050"/>
      <w:jc w:val="left"/>
    </w:pPr>
    <w:rPr>
      <w:color w:val="auto"/>
      <w:sz w:val="20"/>
      <w:szCs w:val="20"/>
      <w:lang w:val="en-GB" w:eastAsia="en-GB"/>
    </w:rPr>
  </w:style>
  <w:style w:type="paragraph" w:customStyle="1" w:styleId="Contents7">
    <w:name w:val="Contents 7"/>
    <w:basedOn w:val="Normalny"/>
    <w:next w:val="Normalny"/>
    <w:autoRedefine/>
    <w:rsid w:val="00506358"/>
    <w:pPr>
      <w:ind w:left="1260"/>
      <w:jc w:val="left"/>
    </w:pPr>
    <w:rPr>
      <w:color w:val="auto"/>
      <w:sz w:val="20"/>
      <w:szCs w:val="20"/>
      <w:lang w:val="en-GB" w:eastAsia="en-GB"/>
    </w:rPr>
  </w:style>
  <w:style w:type="paragraph" w:customStyle="1" w:styleId="Contents8">
    <w:name w:val="Contents 8"/>
    <w:basedOn w:val="Normalny"/>
    <w:next w:val="Normalny"/>
    <w:autoRedefine/>
    <w:rsid w:val="00506358"/>
    <w:pPr>
      <w:ind w:left="1470"/>
      <w:jc w:val="left"/>
    </w:pPr>
    <w:rPr>
      <w:color w:val="auto"/>
      <w:sz w:val="20"/>
      <w:szCs w:val="20"/>
      <w:lang w:val="en-GB" w:eastAsia="en-GB"/>
    </w:rPr>
  </w:style>
  <w:style w:type="paragraph" w:customStyle="1" w:styleId="Contents9">
    <w:name w:val="Contents 9"/>
    <w:basedOn w:val="Normalny"/>
    <w:next w:val="Normalny"/>
    <w:autoRedefine/>
    <w:rsid w:val="00506358"/>
    <w:pPr>
      <w:ind w:left="1680"/>
      <w:jc w:val="left"/>
    </w:pPr>
    <w:rPr>
      <w:color w:val="auto"/>
      <w:sz w:val="20"/>
      <w:szCs w:val="20"/>
      <w:lang w:val="en-GB" w:eastAsia="en-GB"/>
    </w:rPr>
  </w:style>
  <w:style w:type="paragraph" w:customStyle="1" w:styleId="Quotations">
    <w:name w:val="Quotations"/>
    <w:basedOn w:val="Normalny"/>
    <w:next w:val="Normalny"/>
    <w:rsid w:val="00506358"/>
    <w:pPr>
      <w:spacing w:before="240" w:after="240"/>
      <w:ind w:left="864" w:right="864"/>
      <w:jc w:val="center"/>
    </w:pPr>
    <w:rPr>
      <w:rFonts w:ascii="Calibri" w:hAnsi="Calibri" w:cs="Calibri"/>
      <w:i/>
      <w:iCs/>
      <w:color w:val="auto"/>
      <w:sz w:val="20"/>
      <w:szCs w:val="20"/>
      <w:lang w:eastAsia="en-US"/>
    </w:rPr>
  </w:style>
  <w:style w:type="paragraph" w:customStyle="1" w:styleId="TableHeading">
    <w:name w:val="Table Heading"/>
    <w:basedOn w:val="TableContents"/>
    <w:rsid w:val="00506358"/>
    <w:pPr>
      <w:jc w:val="center"/>
    </w:pPr>
    <w:rPr>
      <w:b/>
      <w:bCs/>
      <w:lang w:eastAsia="ar-SA"/>
    </w:rPr>
  </w:style>
  <w:style w:type="paragraph" w:customStyle="1" w:styleId="Drawing">
    <w:name w:val="Drawing"/>
    <w:basedOn w:val="Normalny"/>
    <w:next w:val="Normalny"/>
    <w:rsid w:val="00506358"/>
    <w:pPr>
      <w:spacing w:after="120"/>
      <w:jc w:val="center"/>
    </w:pPr>
    <w:rPr>
      <w:rFonts w:ascii="Arial" w:eastAsia="Calibri" w:hAnsi="Arial" w:cs="Arial"/>
      <w:color w:val="auto"/>
      <w:sz w:val="22"/>
      <w:lang w:eastAsia="ar-SA"/>
    </w:rPr>
  </w:style>
  <w:style w:type="paragraph" w:customStyle="1" w:styleId="Framecontents">
    <w:name w:val="Frame contents"/>
    <w:basedOn w:val="Tekstpodstawowy"/>
    <w:rsid w:val="00506358"/>
    <w:pPr>
      <w:jc w:val="both"/>
    </w:pPr>
    <w:rPr>
      <w:rFonts w:ascii="Calibri" w:eastAsia="Calibri" w:hAnsi="Calibri" w:cs="Calibri"/>
      <w:b w:val="0"/>
      <w:bCs w:val="0"/>
      <w:sz w:val="20"/>
      <w:szCs w:val="20"/>
      <w:lang w:eastAsia="ar-SA"/>
    </w:rPr>
  </w:style>
  <w:style w:type="character" w:customStyle="1" w:styleId="Internetlink">
    <w:name w:val="Internet link"/>
    <w:basedOn w:val="Domylnaczcionkaakapitu"/>
    <w:rsid w:val="00506358"/>
    <w:rPr>
      <w:color w:val="0563C1"/>
      <w:u w:val="single"/>
    </w:rPr>
  </w:style>
  <w:style w:type="character" w:customStyle="1" w:styleId="Footnoteanchor">
    <w:name w:val="Footnote anchor"/>
    <w:rsid w:val="00506358"/>
    <w:rPr>
      <w:position w:val="0"/>
      <w:vertAlign w:val="superscript"/>
    </w:rPr>
  </w:style>
  <w:style w:type="character" w:customStyle="1" w:styleId="FootnoteSymbol">
    <w:name w:val="Footnote Symbol"/>
    <w:rsid w:val="00506358"/>
  </w:style>
  <w:style w:type="character" w:customStyle="1" w:styleId="EndnoteSymbol">
    <w:name w:val="Endnote Symbol"/>
    <w:rsid w:val="00506358"/>
  </w:style>
  <w:style w:type="character" w:customStyle="1" w:styleId="VisitedInternetLink">
    <w:name w:val="Visited Internet Link"/>
    <w:rsid w:val="00506358"/>
    <w:rPr>
      <w:color w:val="800000"/>
      <w:u w:val="single"/>
    </w:rPr>
  </w:style>
  <w:style w:type="character" w:customStyle="1" w:styleId="Nierozpoznanawzmianka3">
    <w:name w:val="Nierozpoznana wzmianka3"/>
    <w:basedOn w:val="Domylnaczcionkaakapitu"/>
    <w:uiPriority w:val="99"/>
    <w:semiHidden/>
    <w:unhideWhenUsed/>
    <w:rsid w:val="00412FB9"/>
    <w:rPr>
      <w:color w:val="808080"/>
      <w:shd w:val="clear" w:color="auto" w:fill="E6E6E6"/>
    </w:rPr>
  </w:style>
  <w:style w:type="character" w:customStyle="1" w:styleId="UnresolvedMention1">
    <w:name w:val="Unresolved Mention1"/>
    <w:basedOn w:val="Domylnaczcionkaakapitu"/>
    <w:uiPriority w:val="99"/>
    <w:semiHidden/>
    <w:unhideWhenUsed/>
    <w:rsid w:val="008E48BD"/>
    <w:rPr>
      <w:color w:val="808080"/>
      <w:shd w:val="clear" w:color="auto" w:fill="E6E6E6"/>
    </w:rPr>
  </w:style>
  <w:style w:type="paragraph" w:customStyle="1" w:styleId="SFTTabela">
    <w:name w:val="SFT_Tabela"/>
    <w:basedOn w:val="Normalny"/>
    <w:link w:val="SFTTabelaZnak"/>
    <w:qFormat/>
    <w:rsid w:val="003B3D21"/>
    <w:pPr>
      <w:jc w:val="left"/>
    </w:pPr>
    <w:rPr>
      <w:rFonts w:ascii="Tahoma" w:hAnsi="Tahoma"/>
      <w:color w:val="auto"/>
      <w:sz w:val="18"/>
      <w:szCs w:val="24"/>
    </w:rPr>
  </w:style>
  <w:style w:type="character" w:customStyle="1" w:styleId="SFTTabelaZnak">
    <w:name w:val="SFT_Tabela Znak"/>
    <w:link w:val="SFTTabela"/>
    <w:locked/>
    <w:rsid w:val="003B3D21"/>
    <w:rPr>
      <w:rFonts w:ascii="Tahoma" w:hAnsi="Tahoma"/>
      <w:sz w:val="18"/>
      <w:szCs w:val="24"/>
    </w:rPr>
  </w:style>
  <w:style w:type="paragraph" w:customStyle="1" w:styleId="Pa8">
    <w:name w:val="Pa8"/>
    <w:basedOn w:val="Default"/>
    <w:next w:val="Default"/>
    <w:uiPriority w:val="99"/>
    <w:rsid w:val="00E74493"/>
    <w:pPr>
      <w:suppressAutoHyphens w:val="0"/>
      <w:adjustRightInd w:val="0"/>
      <w:spacing w:line="201" w:lineRule="atLeast"/>
    </w:pPr>
    <w:rPr>
      <w:rFonts w:ascii="Foundry Sterling" w:eastAsia="Times New Roman" w:hAnsi="Foundry Sterling" w:cs="Times New Roman"/>
      <w:color w:val="auto"/>
      <w:lang w:eastAsia="pl-PL"/>
    </w:rPr>
  </w:style>
  <w:style w:type="character" w:customStyle="1" w:styleId="A2">
    <w:name w:val="A2"/>
    <w:uiPriority w:val="99"/>
    <w:rsid w:val="00E74493"/>
    <w:rPr>
      <w:rFonts w:cs="Foundry Sterling"/>
      <w:color w:val="000000"/>
      <w:sz w:val="16"/>
      <w:szCs w:val="16"/>
    </w:rPr>
  </w:style>
  <w:style w:type="paragraph" w:customStyle="1" w:styleId="Nag2">
    <w:name w:val="Nag 2"/>
    <w:basedOn w:val="Normalny"/>
    <w:link w:val="Nag2Znak"/>
    <w:autoRedefine/>
    <w:uiPriority w:val="99"/>
    <w:rsid w:val="00FE44B6"/>
    <w:pPr>
      <w:widowControl w:val="0"/>
      <w:numPr>
        <w:numId w:val="26"/>
      </w:numPr>
      <w:autoSpaceDE w:val="0"/>
      <w:spacing w:before="360" w:after="120"/>
      <w:outlineLvl w:val="1"/>
    </w:pPr>
    <w:rPr>
      <w:rFonts w:ascii="Tahoma" w:hAnsi="Tahoma"/>
      <w:b/>
      <w:sz w:val="28"/>
      <w:szCs w:val="20"/>
    </w:rPr>
  </w:style>
  <w:style w:type="character" w:customStyle="1" w:styleId="Nag2Znak">
    <w:name w:val="Nag 2 Znak"/>
    <w:basedOn w:val="Domylnaczcionkaakapitu"/>
    <w:link w:val="Nag2"/>
    <w:uiPriority w:val="99"/>
    <w:locked/>
    <w:rsid w:val="00FE44B6"/>
    <w:rPr>
      <w:rFonts w:ascii="Tahoma" w:hAnsi="Tahoma"/>
      <w:b/>
      <w:color w:val="000000"/>
      <w:sz w:val="28"/>
      <w:szCs w:val="20"/>
    </w:rPr>
  </w:style>
  <w:style w:type="character" w:customStyle="1" w:styleId="Nierozpoznanawzmianka4">
    <w:name w:val="Nierozpoznana wzmianka4"/>
    <w:basedOn w:val="Domylnaczcionkaakapitu"/>
    <w:uiPriority w:val="99"/>
    <w:semiHidden/>
    <w:unhideWhenUsed/>
    <w:rsid w:val="00744B27"/>
    <w:rPr>
      <w:color w:val="605E5C"/>
      <w:shd w:val="clear" w:color="auto" w:fill="E1DFDD"/>
    </w:rPr>
  </w:style>
  <w:style w:type="paragraph" w:customStyle="1" w:styleId="Wyp1">
    <w:name w:val="Wyp 1"/>
    <w:basedOn w:val="Normalny"/>
    <w:link w:val="Wyp1Znak"/>
    <w:autoRedefine/>
    <w:uiPriority w:val="99"/>
    <w:rsid w:val="00A55A31"/>
    <w:pPr>
      <w:keepLines/>
      <w:numPr>
        <w:numId w:val="29"/>
      </w:numPr>
      <w:autoSpaceDE w:val="0"/>
      <w:spacing w:after="20"/>
      <w:ind w:right="278"/>
    </w:pPr>
    <w:rPr>
      <w:rFonts w:ascii="Arial" w:eastAsia="Calibri" w:hAnsi="Arial" w:cs="Arial"/>
      <w:color w:val="auto"/>
      <w:sz w:val="20"/>
      <w:lang w:eastAsia="en-US"/>
    </w:rPr>
  </w:style>
  <w:style w:type="character" w:customStyle="1" w:styleId="Wyp1Znak">
    <w:name w:val="Wyp 1 Znak"/>
    <w:basedOn w:val="Domylnaczcionkaakapitu"/>
    <w:link w:val="Wyp1"/>
    <w:uiPriority w:val="99"/>
    <w:locked/>
    <w:rsid w:val="00A55A31"/>
    <w:rPr>
      <w:rFonts w:ascii="Arial" w:eastAsia="Calibri" w:hAnsi="Arial" w:cs="Arial"/>
      <w:sz w:val="20"/>
      <w:lang w:eastAsia="en-US"/>
    </w:rPr>
  </w:style>
  <w:style w:type="paragraph" w:customStyle="1" w:styleId="Wyp2">
    <w:name w:val="Wyp 2"/>
    <w:basedOn w:val="Akapitzlist"/>
    <w:link w:val="Wyp2Znak"/>
    <w:autoRedefine/>
    <w:uiPriority w:val="99"/>
    <w:rsid w:val="0067478A"/>
    <w:pPr>
      <w:widowControl w:val="0"/>
      <w:autoSpaceDE w:val="0"/>
      <w:spacing w:before="60"/>
      <w:ind w:left="575"/>
      <w:jc w:val="left"/>
    </w:pPr>
    <w:rPr>
      <w:b/>
      <w:color w:val="auto"/>
      <w:sz w:val="20"/>
      <w:szCs w:val="20"/>
    </w:rPr>
  </w:style>
  <w:style w:type="paragraph" w:customStyle="1" w:styleId="Wyp3">
    <w:name w:val="Wyp 3"/>
    <w:basedOn w:val="Tekstpodstawowy"/>
    <w:link w:val="Wyp3Znak"/>
    <w:autoRedefine/>
    <w:uiPriority w:val="99"/>
    <w:rsid w:val="009C17EC"/>
    <w:pPr>
      <w:widowControl w:val="0"/>
      <w:autoSpaceDE w:val="0"/>
      <w:spacing w:after="40"/>
      <w:ind w:left="851"/>
      <w:jc w:val="both"/>
    </w:pPr>
    <w:rPr>
      <w:rFonts w:eastAsia="Calibri"/>
      <w:b w:val="0"/>
      <w:bCs w:val="0"/>
      <w:sz w:val="20"/>
      <w:szCs w:val="20"/>
      <w:lang w:eastAsia="en-US"/>
    </w:rPr>
  </w:style>
  <w:style w:type="character" w:customStyle="1" w:styleId="Wyp2Znak">
    <w:name w:val="Wyp 2 Znak"/>
    <w:basedOn w:val="Domylnaczcionkaakapitu"/>
    <w:link w:val="Wyp2"/>
    <w:uiPriority w:val="99"/>
    <w:locked/>
    <w:rsid w:val="0067478A"/>
    <w:rPr>
      <w:rFonts w:ascii="Times New Roman" w:hAnsi="Times New Roman"/>
      <w:b/>
      <w:sz w:val="20"/>
      <w:szCs w:val="20"/>
    </w:rPr>
  </w:style>
  <w:style w:type="character" w:customStyle="1" w:styleId="Wyp3Znak">
    <w:name w:val="Wyp 3 Znak"/>
    <w:basedOn w:val="Domylnaczcionkaakapitu"/>
    <w:link w:val="Wyp3"/>
    <w:uiPriority w:val="99"/>
    <w:locked/>
    <w:rsid w:val="009C17EC"/>
    <w:rPr>
      <w:rFonts w:ascii="Times New Roman" w:eastAsia="Calibri" w:hAnsi="Times New Roman"/>
      <w:sz w:val="20"/>
      <w:szCs w:val="20"/>
      <w:lang w:eastAsia="en-US"/>
    </w:rPr>
  </w:style>
  <w:style w:type="paragraph" w:customStyle="1" w:styleId="W22">
    <w:name w:val="W22"/>
    <w:basedOn w:val="Normalny"/>
    <w:link w:val="W22Znak"/>
    <w:uiPriority w:val="99"/>
    <w:rsid w:val="0067478A"/>
    <w:pPr>
      <w:spacing w:before="60" w:after="60"/>
      <w:jc w:val="left"/>
    </w:pPr>
    <w:rPr>
      <w:color w:val="auto"/>
      <w:szCs w:val="20"/>
    </w:rPr>
  </w:style>
  <w:style w:type="character" w:customStyle="1" w:styleId="W22Znak">
    <w:name w:val="W22 Znak"/>
    <w:link w:val="W22"/>
    <w:uiPriority w:val="99"/>
    <w:locked/>
    <w:rsid w:val="0067478A"/>
    <w:rPr>
      <w:rFonts w:ascii="Times New Roman" w:hAnsi="Times New Roman"/>
      <w:sz w:val="24"/>
      <w:szCs w:val="20"/>
    </w:rPr>
  </w:style>
  <w:style w:type="character" w:customStyle="1" w:styleId="StandardZnak">
    <w:name w:val="Standard Znak"/>
    <w:link w:val="Standard"/>
    <w:rsid w:val="00B922E5"/>
    <w:rPr>
      <w:rFonts w:ascii="Times New Roman" w:hAnsi="Times New Roman"/>
      <w:sz w:val="24"/>
      <w:szCs w:val="24"/>
      <w:lang w:eastAsia="zh-CN"/>
    </w:rPr>
  </w:style>
  <w:style w:type="numbering" w:customStyle="1" w:styleId="WWOutlineListStyle1">
    <w:name w:val="WW_OutlineListStyle_1"/>
    <w:basedOn w:val="Bezlisty"/>
    <w:rsid w:val="00BC1601"/>
    <w:pPr>
      <w:numPr>
        <w:numId w:val="35"/>
      </w:numPr>
    </w:pPr>
  </w:style>
  <w:style w:type="paragraph" w:customStyle="1" w:styleId="Nagwek11">
    <w:name w:val="Nagłówek 11"/>
    <w:basedOn w:val="Standard"/>
    <w:next w:val="Standard"/>
    <w:rsid w:val="00BC1601"/>
    <w:pPr>
      <w:keepNext/>
      <w:numPr>
        <w:numId w:val="32"/>
      </w:numPr>
      <w:spacing w:before="240" w:after="60"/>
      <w:outlineLvl w:val="0"/>
    </w:pPr>
    <w:rPr>
      <w:rFonts w:ascii="Arial" w:eastAsia="Lucida Sans Unicode" w:hAnsi="Arial" w:cs="Tahoma"/>
      <w:b/>
      <w:kern w:val="3"/>
      <w:sz w:val="28"/>
      <w:lang w:eastAsia="pl-PL" w:bidi="pl-PL"/>
    </w:rPr>
  </w:style>
  <w:style w:type="paragraph" w:customStyle="1" w:styleId="Nagwek21">
    <w:name w:val="Nagłówek 21"/>
    <w:basedOn w:val="Standard"/>
    <w:next w:val="Standard"/>
    <w:rsid w:val="00BC1601"/>
    <w:pPr>
      <w:keepNext/>
      <w:numPr>
        <w:ilvl w:val="1"/>
        <w:numId w:val="32"/>
      </w:numPr>
      <w:spacing w:before="240" w:after="60"/>
      <w:outlineLvl w:val="1"/>
    </w:pPr>
    <w:rPr>
      <w:rFonts w:ascii="Arial" w:eastAsia="Lucida Sans Unicode" w:hAnsi="Arial" w:cs="Tahoma"/>
      <w:b/>
      <w:i/>
      <w:kern w:val="3"/>
      <w:lang w:eastAsia="pl-PL" w:bidi="pl-PL"/>
    </w:rPr>
  </w:style>
  <w:style w:type="paragraph" w:customStyle="1" w:styleId="Nagwek31">
    <w:name w:val="Nagłówek 31"/>
    <w:basedOn w:val="Standard"/>
    <w:next w:val="Standard"/>
    <w:rsid w:val="00BC1601"/>
    <w:pPr>
      <w:keepNext/>
      <w:numPr>
        <w:ilvl w:val="2"/>
        <w:numId w:val="32"/>
      </w:numPr>
      <w:outlineLvl w:val="2"/>
    </w:pPr>
    <w:rPr>
      <w:rFonts w:ascii="Arial" w:eastAsia="Lucida Sans Unicode" w:hAnsi="Arial" w:cs="Tahoma"/>
      <w:i/>
      <w:kern w:val="3"/>
      <w:lang w:eastAsia="pl-PL" w:bidi="pl-PL"/>
    </w:rPr>
  </w:style>
  <w:style w:type="paragraph" w:customStyle="1" w:styleId="Nagwek41">
    <w:name w:val="Nagłówek 41"/>
    <w:basedOn w:val="Standard"/>
    <w:next w:val="Textbody"/>
    <w:rsid w:val="00BC1601"/>
    <w:pPr>
      <w:keepNext/>
      <w:numPr>
        <w:ilvl w:val="3"/>
        <w:numId w:val="32"/>
      </w:numPr>
      <w:spacing w:before="170"/>
      <w:outlineLvl w:val="3"/>
    </w:pPr>
    <w:rPr>
      <w:rFonts w:eastAsia="Lucida Sans Unicode" w:cs="Tahoma"/>
      <w:b/>
      <w:i/>
      <w:kern w:val="3"/>
      <w:sz w:val="20"/>
      <w:lang w:eastAsia="pl-PL" w:bidi="pl-PL"/>
    </w:rPr>
  </w:style>
  <w:style w:type="paragraph" w:customStyle="1" w:styleId="Nagwek51">
    <w:name w:val="Nagłówek 51"/>
    <w:basedOn w:val="Normalny"/>
    <w:next w:val="Textbody"/>
    <w:rsid w:val="00BC1601"/>
    <w:pPr>
      <w:keepNext/>
      <w:widowControl w:val="0"/>
      <w:numPr>
        <w:ilvl w:val="4"/>
        <w:numId w:val="32"/>
      </w:numPr>
      <w:spacing w:before="240" w:after="120"/>
      <w:jc w:val="left"/>
      <w:outlineLvl w:val="4"/>
    </w:pPr>
    <w:rPr>
      <w:rFonts w:ascii="Arial" w:eastAsia="Lucida Sans Unicode" w:hAnsi="Arial" w:cs="Tahoma"/>
      <w:b/>
      <w:bCs/>
      <w:color w:val="auto"/>
      <w:kern w:val="3"/>
      <w:sz w:val="28"/>
      <w:szCs w:val="28"/>
      <w:lang w:bidi="pl-PL"/>
    </w:rPr>
  </w:style>
  <w:style w:type="paragraph" w:customStyle="1" w:styleId="Nagwek61">
    <w:name w:val="Nagłówek 61"/>
    <w:basedOn w:val="Normalny"/>
    <w:next w:val="Textbody"/>
    <w:rsid w:val="00BC1601"/>
    <w:pPr>
      <w:keepNext/>
      <w:widowControl w:val="0"/>
      <w:numPr>
        <w:ilvl w:val="5"/>
        <w:numId w:val="32"/>
      </w:numPr>
      <w:spacing w:before="240" w:after="120"/>
      <w:jc w:val="left"/>
      <w:outlineLvl w:val="5"/>
    </w:pPr>
    <w:rPr>
      <w:rFonts w:ascii="Arial" w:eastAsia="Lucida Sans Unicode" w:hAnsi="Arial" w:cs="Tahoma"/>
      <w:b/>
      <w:bCs/>
      <w:color w:val="auto"/>
      <w:kern w:val="3"/>
      <w:sz w:val="28"/>
      <w:szCs w:val="28"/>
      <w:lang w:bidi="pl-PL"/>
    </w:rPr>
  </w:style>
  <w:style w:type="paragraph" w:customStyle="1" w:styleId="Nagwek71">
    <w:name w:val="Nagłówek 71"/>
    <w:basedOn w:val="Normalny"/>
    <w:next w:val="Textbody"/>
    <w:rsid w:val="00BC1601"/>
    <w:pPr>
      <w:keepNext/>
      <w:widowControl w:val="0"/>
      <w:numPr>
        <w:ilvl w:val="6"/>
        <w:numId w:val="32"/>
      </w:numPr>
      <w:spacing w:before="240" w:after="120"/>
      <w:jc w:val="left"/>
      <w:outlineLvl w:val="6"/>
    </w:pPr>
    <w:rPr>
      <w:rFonts w:ascii="Arial" w:eastAsia="Lucida Sans Unicode" w:hAnsi="Arial" w:cs="Tahoma"/>
      <w:b/>
      <w:bCs/>
      <w:color w:val="auto"/>
      <w:kern w:val="3"/>
      <w:sz w:val="28"/>
      <w:szCs w:val="28"/>
      <w:lang w:bidi="pl-PL"/>
    </w:rPr>
  </w:style>
  <w:style w:type="paragraph" w:customStyle="1" w:styleId="Nagwek81">
    <w:name w:val="Nagłówek 81"/>
    <w:basedOn w:val="Normalny"/>
    <w:next w:val="Textbody"/>
    <w:rsid w:val="00BC1601"/>
    <w:pPr>
      <w:keepNext/>
      <w:widowControl w:val="0"/>
      <w:numPr>
        <w:ilvl w:val="7"/>
        <w:numId w:val="32"/>
      </w:numPr>
      <w:spacing w:before="240" w:after="120"/>
      <w:jc w:val="left"/>
      <w:outlineLvl w:val="7"/>
    </w:pPr>
    <w:rPr>
      <w:rFonts w:ascii="Arial" w:eastAsia="Lucida Sans Unicode" w:hAnsi="Arial" w:cs="Tahoma"/>
      <w:b/>
      <w:bCs/>
      <w:color w:val="auto"/>
      <w:kern w:val="3"/>
      <w:sz w:val="28"/>
      <w:szCs w:val="28"/>
      <w:lang w:bidi="pl-PL"/>
    </w:rPr>
  </w:style>
  <w:style w:type="paragraph" w:customStyle="1" w:styleId="Nagwek91">
    <w:name w:val="Nagłówek 91"/>
    <w:basedOn w:val="Normalny"/>
    <w:next w:val="Textbody"/>
    <w:rsid w:val="00BC1601"/>
    <w:pPr>
      <w:keepNext/>
      <w:widowControl w:val="0"/>
      <w:numPr>
        <w:ilvl w:val="8"/>
        <w:numId w:val="32"/>
      </w:numPr>
      <w:spacing w:before="240" w:after="120"/>
      <w:jc w:val="left"/>
      <w:outlineLvl w:val="8"/>
    </w:pPr>
    <w:rPr>
      <w:rFonts w:ascii="Arial" w:eastAsia="Lucida Sans Unicode" w:hAnsi="Arial" w:cs="Tahoma"/>
      <w:b/>
      <w:bCs/>
      <w:color w:val="auto"/>
      <w:kern w:val="3"/>
      <w:sz w:val="28"/>
      <w:szCs w:val="28"/>
      <w:lang w:bidi="pl-PL"/>
    </w:rPr>
  </w:style>
  <w:style w:type="paragraph" w:customStyle="1" w:styleId="TableParagraph">
    <w:name w:val="Table Paragraph"/>
    <w:basedOn w:val="Normalny"/>
    <w:uiPriority w:val="1"/>
    <w:qFormat/>
    <w:rsid w:val="00EE7EAB"/>
    <w:pPr>
      <w:widowControl w:val="0"/>
      <w:autoSpaceDE w:val="0"/>
      <w:ind w:left="71"/>
      <w:jc w:val="left"/>
    </w:pPr>
    <w:rPr>
      <w:rFonts w:eastAsia="Calibri" w:cs="Tahoma"/>
      <w:color w:val="auto"/>
      <w:sz w:val="22"/>
      <w:lang w:eastAsia="en-US"/>
    </w:rPr>
  </w:style>
  <w:style w:type="paragraph" w:customStyle="1" w:styleId="Nag1">
    <w:name w:val="Nag 1"/>
    <w:basedOn w:val="Akapitzlist"/>
    <w:link w:val="Nag1Znak"/>
    <w:autoRedefine/>
    <w:uiPriority w:val="99"/>
    <w:rsid w:val="00A9080D"/>
    <w:pPr>
      <w:widowControl w:val="0"/>
      <w:autoSpaceDE w:val="0"/>
      <w:spacing w:before="480" w:after="120"/>
      <w:ind w:left="360"/>
      <w:outlineLvl w:val="0"/>
    </w:pPr>
    <w:rPr>
      <w:rFonts w:ascii="Tahoma" w:hAnsi="Tahoma"/>
      <w:b/>
      <w:color w:val="auto"/>
      <w:sz w:val="28"/>
      <w:szCs w:val="20"/>
    </w:rPr>
  </w:style>
  <w:style w:type="character" w:customStyle="1" w:styleId="Nag1Znak">
    <w:name w:val="Nag 1 Znak"/>
    <w:basedOn w:val="Domylnaczcionkaakapitu"/>
    <w:link w:val="Nag1"/>
    <w:uiPriority w:val="99"/>
    <w:locked/>
    <w:rsid w:val="00A9080D"/>
    <w:rPr>
      <w:rFonts w:ascii="Tahoma" w:hAnsi="Tahoma"/>
      <w:b/>
      <w:sz w:val="28"/>
      <w:szCs w:val="20"/>
    </w:rPr>
  </w:style>
  <w:style w:type="table" w:styleId="Tabela-Siatka">
    <w:name w:val="Table Grid"/>
    <w:basedOn w:val="Standardowy"/>
    <w:uiPriority w:val="39"/>
    <w:rsid w:val="00DA3DA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F8114E"/>
    <w:rPr>
      <w:color w:val="605E5C"/>
      <w:shd w:val="clear" w:color="auto" w:fill="E1DFDD"/>
    </w:rPr>
  </w:style>
  <w:style w:type="numbering" w:customStyle="1" w:styleId="WWNum77">
    <w:name w:val="WWNum77"/>
    <w:basedOn w:val="Bezlisty"/>
    <w:rsid w:val="0074302D"/>
    <w:pPr>
      <w:numPr>
        <w:numId w:val="40"/>
      </w:numPr>
    </w:pPr>
  </w:style>
  <w:style w:type="numbering" w:customStyle="1" w:styleId="WWNum124">
    <w:name w:val="WWNum124"/>
    <w:basedOn w:val="Bezlisty"/>
    <w:rsid w:val="0074302D"/>
    <w:pPr>
      <w:numPr>
        <w:numId w:val="41"/>
      </w:numPr>
    </w:pPr>
  </w:style>
  <w:style w:type="paragraph" w:customStyle="1" w:styleId="Standarduser">
    <w:name w:val="Standard (user)"/>
    <w:rsid w:val="00197C2B"/>
    <w:pPr>
      <w:suppressAutoHyphens/>
    </w:pPr>
    <w:rPr>
      <w:rFonts w:ascii="Liberation Serif" w:eastAsia="SimSun, 宋体" w:hAnsi="Liberation Serif" w:cs="Lucida Sans"/>
      <w:kern w:val="3"/>
      <w:sz w:val="24"/>
      <w:szCs w:val="24"/>
      <w:lang w:eastAsia="zh-CN" w:bidi="hi-IN"/>
    </w:rPr>
  </w:style>
  <w:style w:type="numbering" w:customStyle="1" w:styleId="WWNum15">
    <w:name w:val="WWNum15"/>
    <w:basedOn w:val="Bezlisty"/>
    <w:rsid w:val="00197C2B"/>
    <w:pPr>
      <w:numPr>
        <w:numId w:val="44"/>
      </w:numPr>
    </w:pPr>
  </w:style>
  <w:style w:type="numbering" w:customStyle="1" w:styleId="WWNum16">
    <w:name w:val="WWNum16"/>
    <w:basedOn w:val="Bezlisty"/>
    <w:rsid w:val="00197C2B"/>
    <w:pPr>
      <w:numPr>
        <w:numId w:val="45"/>
      </w:numPr>
    </w:pPr>
  </w:style>
  <w:style w:type="numbering" w:customStyle="1" w:styleId="WWNum43">
    <w:name w:val="WWNum43"/>
    <w:basedOn w:val="Bezlisty"/>
    <w:rsid w:val="00197C2B"/>
    <w:pPr>
      <w:numPr>
        <w:numId w:val="46"/>
      </w:numPr>
    </w:pPr>
  </w:style>
  <w:style w:type="numbering" w:customStyle="1" w:styleId="WWNum151">
    <w:name w:val="WWNum151"/>
    <w:basedOn w:val="Bezlisty"/>
    <w:rsid w:val="0079754B"/>
  </w:style>
  <w:style w:type="numbering" w:customStyle="1" w:styleId="WWNum161">
    <w:name w:val="WWNum161"/>
    <w:basedOn w:val="Bezlisty"/>
    <w:rsid w:val="0079754B"/>
    <w:pPr>
      <w:numPr>
        <w:numId w:val="2"/>
      </w:numPr>
    </w:pPr>
  </w:style>
  <w:style w:type="numbering" w:customStyle="1" w:styleId="WWNum431">
    <w:name w:val="WWNum431"/>
    <w:basedOn w:val="Bezlisty"/>
    <w:rsid w:val="0079754B"/>
    <w:pPr>
      <w:numPr>
        <w:numId w:val="3"/>
      </w:numPr>
    </w:pPr>
  </w:style>
  <w:style w:type="numbering" w:customStyle="1" w:styleId="WWNum21">
    <w:name w:val="WWNum21"/>
    <w:basedOn w:val="Bezlisty"/>
    <w:rsid w:val="00D53945"/>
    <w:pPr>
      <w:numPr>
        <w:numId w:val="47"/>
      </w:numPr>
    </w:pPr>
  </w:style>
  <w:style w:type="numbering" w:customStyle="1" w:styleId="WWNum22">
    <w:name w:val="WWNum22"/>
    <w:basedOn w:val="Bezlisty"/>
    <w:rsid w:val="00D53945"/>
    <w:pPr>
      <w:numPr>
        <w:numId w:val="48"/>
      </w:numPr>
    </w:pPr>
  </w:style>
  <w:style w:type="numbering" w:customStyle="1" w:styleId="WWNum432">
    <w:name w:val="WWNum432"/>
    <w:basedOn w:val="Bezlisty"/>
    <w:rsid w:val="00F128A7"/>
    <w:pPr>
      <w:numPr>
        <w:numId w:val="1"/>
      </w:numPr>
    </w:pPr>
  </w:style>
  <w:style w:type="numbering" w:customStyle="1" w:styleId="WWNum17">
    <w:name w:val="WWNum17"/>
    <w:basedOn w:val="Bezlisty"/>
    <w:rsid w:val="00D26051"/>
    <w:pPr>
      <w:numPr>
        <w:numId w:val="49"/>
      </w:numPr>
    </w:pPr>
  </w:style>
  <w:style w:type="numbering" w:customStyle="1" w:styleId="WWNum18">
    <w:name w:val="WWNum18"/>
    <w:basedOn w:val="Bezlisty"/>
    <w:rsid w:val="007E4E48"/>
    <w:pPr>
      <w:numPr>
        <w:numId w:val="52"/>
      </w:numPr>
    </w:pPr>
  </w:style>
  <w:style w:type="numbering" w:customStyle="1" w:styleId="WWNum19">
    <w:name w:val="WWNum19"/>
    <w:basedOn w:val="Bezlisty"/>
    <w:rsid w:val="007E4E48"/>
    <w:pPr>
      <w:numPr>
        <w:numId w:val="53"/>
      </w:numPr>
    </w:pPr>
  </w:style>
  <w:style w:type="numbering" w:customStyle="1" w:styleId="WWNum5">
    <w:name w:val="WWNum5"/>
    <w:basedOn w:val="Bezlisty"/>
    <w:rsid w:val="007E4E48"/>
    <w:pPr>
      <w:numPr>
        <w:numId w:val="54"/>
      </w:numPr>
    </w:pPr>
  </w:style>
  <w:style w:type="numbering" w:customStyle="1" w:styleId="WWNum27">
    <w:name w:val="WWNum27"/>
    <w:basedOn w:val="Bezlisty"/>
    <w:rsid w:val="007E4E48"/>
    <w:pPr>
      <w:numPr>
        <w:numId w:val="55"/>
      </w:numPr>
    </w:pPr>
  </w:style>
  <w:style w:type="numbering" w:customStyle="1" w:styleId="WWNum28">
    <w:name w:val="WWNum28"/>
    <w:basedOn w:val="Bezlisty"/>
    <w:rsid w:val="007E4E48"/>
    <w:pPr>
      <w:numPr>
        <w:numId w:val="56"/>
      </w:numPr>
    </w:pPr>
  </w:style>
  <w:style w:type="numbering" w:customStyle="1" w:styleId="WWNum29">
    <w:name w:val="WWNum29"/>
    <w:basedOn w:val="Bezlisty"/>
    <w:rsid w:val="007E4E48"/>
    <w:pPr>
      <w:numPr>
        <w:numId w:val="57"/>
      </w:numPr>
    </w:pPr>
  </w:style>
  <w:style w:type="numbering" w:customStyle="1" w:styleId="WWNum46">
    <w:name w:val="WWNum46"/>
    <w:basedOn w:val="Bezlisty"/>
    <w:rsid w:val="00C23486"/>
    <w:pPr>
      <w:numPr>
        <w:numId w:val="58"/>
      </w:numPr>
    </w:pPr>
  </w:style>
  <w:style w:type="numbering" w:customStyle="1" w:styleId="WWNum34">
    <w:name w:val="WWNum34"/>
    <w:basedOn w:val="Bezlisty"/>
    <w:rsid w:val="00C23486"/>
    <w:pPr>
      <w:numPr>
        <w:numId w:val="59"/>
      </w:numPr>
    </w:pPr>
  </w:style>
  <w:style w:type="numbering" w:customStyle="1" w:styleId="WWNum25">
    <w:name w:val="WWNum25"/>
    <w:basedOn w:val="Bezlisty"/>
    <w:rsid w:val="00C56070"/>
    <w:pPr>
      <w:numPr>
        <w:numId w:val="61"/>
      </w:numPr>
    </w:pPr>
  </w:style>
  <w:style w:type="numbering" w:customStyle="1" w:styleId="WWNum26">
    <w:name w:val="WWNum26"/>
    <w:basedOn w:val="Bezlisty"/>
    <w:rsid w:val="00D24E17"/>
    <w:pPr>
      <w:numPr>
        <w:numId w:val="62"/>
      </w:numPr>
    </w:pPr>
  </w:style>
  <w:style w:type="table" w:customStyle="1" w:styleId="Tabela-Siatka1">
    <w:name w:val="Tabela - Siatka1"/>
    <w:basedOn w:val="Standardowy"/>
    <w:next w:val="Tabela-Siatka"/>
    <w:uiPriority w:val="39"/>
    <w:rsid w:val="00BC171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1118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E34E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
    <w:name w:val="WWNum4"/>
    <w:rsid w:val="00485C53"/>
    <w:pPr>
      <w:numPr>
        <w:numId w:val="63"/>
      </w:numPr>
    </w:pPr>
  </w:style>
  <w:style w:type="paragraph" w:customStyle="1" w:styleId="msonormal0">
    <w:name w:val="msonormal"/>
    <w:basedOn w:val="Normalny"/>
    <w:rsid w:val="00310551"/>
    <w:pPr>
      <w:spacing w:before="100" w:beforeAutospacing="1" w:after="100" w:afterAutospacing="1"/>
      <w:jc w:val="left"/>
    </w:pPr>
    <w:rPr>
      <w:color w:val="auto"/>
      <w:szCs w:val="24"/>
    </w:rPr>
  </w:style>
  <w:style w:type="paragraph" w:customStyle="1" w:styleId="Numerowaniewtabeli">
    <w:name w:val="Numerowanie w tabeli"/>
    <w:basedOn w:val="Akapitzlist"/>
    <w:uiPriority w:val="99"/>
    <w:rsid w:val="00310551"/>
    <w:pPr>
      <w:numPr>
        <w:numId w:val="65"/>
      </w:numPr>
      <w:tabs>
        <w:tab w:val="num" w:pos="360"/>
      </w:tabs>
      <w:spacing w:before="120"/>
      <w:ind w:left="720" w:firstLine="0"/>
      <w:jc w:val="left"/>
    </w:pPr>
    <w:rPr>
      <w:rFonts w:ascii="Cambria" w:hAnsi="Cambria" w:cs="Cambria"/>
      <w:color w:val="auto"/>
      <w:sz w:val="18"/>
      <w:szCs w:val="18"/>
      <w:lang w:eastAsia="en-US"/>
    </w:rPr>
  </w:style>
  <w:style w:type="paragraph" w:customStyle="1" w:styleId="wypunktowaniewtabeli">
    <w:name w:val="wypunktowanie w tabeli"/>
    <w:basedOn w:val="Akapitzlist"/>
    <w:uiPriority w:val="99"/>
    <w:rsid w:val="00310551"/>
    <w:pPr>
      <w:numPr>
        <w:numId w:val="66"/>
      </w:numPr>
      <w:tabs>
        <w:tab w:val="num" w:pos="360"/>
      </w:tabs>
      <w:spacing w:before="120"/>
      <w:ind w:left="720" w:firstLine="0"/>
      <w:contextualSpacing/>
      <w:jc w:val="left"/>
    </w:pPr>
    <w:rPr>
      <w:rFonts w:ascii="Calibri" w:hAnsi="Calibri" w:cs="Calibri"/>
      <w:color w:val="auto"/>
      <w:sz w:val="18"/>
      <w:szCs w:val="18"/>
      <w:lang w:eastAsia="en-US"/>
    </w:rPr>
  </w:style>
  <w:style w:type="character" w:customStyle="1" w:styleId="font71">
    <w:name w:val="font71"/>
    <w:basedOn w:val="Domylnaczcionkaakapitu"/>
    <w:rsid w:val="00310551"/>
    <w:rPr>
      <w:rFonts w:ascii="Calibri" w:hAnsi="Calibri" w:cs="Calibri"/>
      <w:color w:val="FF0000"/>
      <w:sz w:val="22"/>
      <w:szCs w:val="22"/>
      <w:u w:val="none"/>
      <w:effect w:val="none"/>
    </w:rPr>
  </w:style>
  <w:style w:type="character" w:customStyle="1" w:styleId="font01">
    <w:name w:val="font01"/>
    <w:basedOn w:val="Domylnaczcionkaakapitu"/>
    <w:rsid w:val="00310551"/>
    <w:rPr>
      <w:rFonts w:ascii="Calibri" w:hAnsi="Calibri" w:cs="Calibri"/>
      <w:color w:val="000000"/>
      <w:sz w:val="22"/>
      <w:szCs w:val="22"/>
      <w:u w:val="none"/>
      <w:effect w:val="none"/>
    </w:rPr>
  </w:style>
  <w:style w:type="character" w:customStyle="1" w:styleId="font81">
    <w:name w:val="font81"/>
    <w:basedOn w:val="Domylnaczcionkaakapitu"/>
    <w:rsid w:val="00310551"/>
    <w:rPr>
      <w:rFonts w:ascii="Calibri" w:hAnsi="Calibri" w:cs="Calibri"/>
      <w:i/>
      <w:iCs/>
      <w:color w:val="FF0000"/>
      <w:sz w:val="22"/>
      <w:szCs w:val="22"/>
      <w:u w:val="none"/>
      <w:effect w:val="none"/>
    </w:rPr>
  </w:style>
  <w:style w:type="character" w:customStyle="1" w:styleId="Wyrnieniedelikatne1">
    <w:name w:val="Wyróżnienie delikatne1"/>
    <w:rsid w:val="00310551"/>
    <w:rPr>
      <w:rFonts w:ascii="Times New Roman" w:hAnsi="Times New Roman"/>
      <w:i/>
      <w:color w:val="404040"/>
    </w:rPr>
  </w:style>
  <w:style w:type="table" w:customStyle="1" w:styleId="Tabelasiatki4akcent11">
    <w:name w:val="Tabela siatki 4 — akcent 11"/>
    <w:uiPriority w:val="99"/>
    <w:rsid w:val="00310551"/>
    <w:pPr>
      <w:jc w:val="left"/>
    </w:pPr>
    <w:rPr>
      <w:rFonts w:ascii="Georgia" w:hAnsi="Georgia"/>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elasiatki4akcent21">
    <w:name w:val="Tabela siatki 4 — akcent 21"/>
    <w:uiPriority w:val="99"/>
    <w:rsid w:val="00310551"/>
    <w:pPr>
      <w:jc w:val="left"/>
    </w:pPr>
    <w:rPr>
      <w:rFonts w:ascii="Georgia" w:hAnsi="Georgia"/>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rFonts w:cs="Times New Roman"/>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rFonts w:cs="Times New Roman"/>
        <w:b/>
        <w:bCs/>
      </w:rPr>
      <w:tblPr/>
      <w:tcPr>
        <w:tcBorders>
          <w:top w:val="double" w:sz="4" w:space="0" w:color="ED7D3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Tabelasiatki5ciemnaakcent21">
    <w:name w:val="Tabela siatki 5 — ciemna — akcent 21"/>
    <w:uiPriority w:val="99"/>
    <w:rsid w:val="00310551"/>
    <w:pPr>
      <w:jc w:val="left"/>
    </w:pPr>
    <w:rPr>
      <w:rFonts w:ascii="Georgia" w:hAnsi="Georgia"/>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rPr>
        <w:rFonts w:cs="Times New Roman"/>
      </w:rPr>
      <w:tblPr/>
      <w:tcPr>
        <w:shd w:val="clear" w:color="auto" w:fill="F7CAAC"/>
      </w:tcPr>
    </w:tblStylePr>
    <w:tblStylePr w:type="band1Horz">
      <w:rPr>
        <w:rFonts w:cs="Times New Roman"/>
      </w:rPr>
      <w:tblPr/>
      <w:tcPr>
        <w:shd w:val="clear" w:color="auto" w:fill="F7CAAC"/>
      </w:tcPr>
    </w:tblStylePr>
  </w:style>
  <w:style w:type="table" w:customStyle="1" w:styleId="Tabelasiatki1jasnaakcent31">
    <w:name w:val="Tabela siatki 1 — jasna — akcent 31"/>
    <w:uiPriority w:val="99"/>
    <w:rsid w:val="00310551"/>
    <w:pPr>
      <w:jc w:val="left"/>
    </w:pPr>
    <w:rPr>
      <w:rFonts w:ascii="Georgia" w:hAnsi="Georgia"/>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rFonts w:cs="Times New Roman"/>
        <w:b/>
        <w:bCs/>
      </w:rPr>
      <w:tblPr/>
      <w:tcPr>
        <w:tcBorders>
          <w:bottom w:val="single" w:sz="12" w:space="0" w:color="C9C9C9"/>
        </w:tcBorders>
      </w:tcPr>
    </w:tblStylePr>
    <w:tblStylePr w:type="lastRow">
      <w:rPr>
        <w:rFonts w:cs="Times New Roman"/>
        <w:b/>
        <w:bCs/>
      </w:rPr>
      <w:tblPr/>
      <w:tcPr>
        <w:tcBorders>
          <w:top w:val="double" w:sz="2" w:space="0" w:color="C9C9C9"/>
        </w:tcBorders>
      </w:tcPr>
    </w:tblStylePr>
    <w:tblStylePr w:type="firstCol">
      <w:rPr>
        <w:rFonts w:cs="Times New Roman"/>
        <w:b/>
        <w:bCs/>
      </w:rPr>
    </w:tblStylePr>
    <w:tblStylePr w:type="lastCol">
      <w:rPr>
        <w:rFonts w:cs="Times New Roman"/>
        <w:b/>
        <w:bCs/>
      </w:rPr>
    </w:tblStylePr>
  </w:style>
  <w:style w:type="table" w:customStyle="1" w:styleId="Tabelasiatki2akcent31">
    <w:name w:val="Tabela siatki 2 — akcent 31"/>
    <w:uiPriority w:val="99"/>
    <w:rsid w:val="00310551"/>
    <w:pPr>
      <w:jc w:val="left"/>
    </w:pPr>
    <w:rPr>
      <w:rFonts w:ascii="Georgia" w:hAnsi="Georgia"/>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Tabelasiatki4akcent31">
    <w:name w:val="Tabela siatki 4 — akcent 31"/>
    <w:uiPriority w:val="99"/>
    <w:rsid w:val="00310551"/>
    <w:pPr>
      <w:jc w:val="left"/>
    </w:pPr>
    <w:rPr>
      <w:rFonts w:ascii="Georgia" w:hAnsi="Georgia"/>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rFonts w:cs="Times New Roman"/>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rFonts w:cs="Times New Roman"/>
        <w:b/>
        <w:bCs/>
      </w:rPr>
      <w:tblPr/>
      <w:tcPr>
        <w:tcBorders>
          <w:top w:val="double" w:sz="4"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Tabelasiatki5ciemnaakcent31">
    <w:name w:val="Tabela siatki 5 — ciemna — akcent 31"/>
    <w:uiPriority w:val="99"/>
    <w:rsid w:val="00310551"/>
    <w:pPr>
      <w:jc w:val="left"/>
    </w:pPr>
    <w:rPr>
      <w:rFonts w:ascii="Georgia" w:hAnsi="Georgia"/>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rPr>
        <w:rFonts w:cs="Times New Roman"/>
      </w:rPr>
      <w:tblPr/>
      <w:tcPr>
        <w:shd w:val="clear" w:color="auto" w:fill="DBDBDB"/>
      </w:tcPr>
    </w:tblStylePr>
    <w:tblStylePr w:type="band1Horz">
      <w:rPr>
        <w:rFonts w:cs="Times New Roman"/>
      </w:rPr>
      <w:tblPr/>
      <w:tcPr>
        <w:shd w:val="clear" w:color="auto" w:fill="DBDBDB"/>
      </w:tcPr>
    </w:tblStylePr>
  </w:style>
  <w:style w:type="table" w:customStyle="1" w:styleId="Tabelasiatki4akcent61">
    <w:name w:val="Tabela siatki 4 — akcent 61"/>
    <w:uiPriority w:val="99"/>
    <w:rsid w:val="00310551"/>
    <w:pPr>
      <w:jc w:val="left"/>
    </w:pPr>
    <w:rPr>
      <w:rFonts w:ascii="Georgia" w:hAnsi="Georgia"/>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TableGrid0">
    <w:name w:val="Table Grid0"/>
    <w:rsid w:val="00310551"/>
    <w:pPr>
      <w:jc w:val="left"/>
    </w:pPr>
    <w:rPr>
      <w:lang w:eastAsia="en-US"/>
    </w:rPr>
    <w:tblPr>
      <w:tblCellMar>
        <w:top w:w="0" w:type="dxa"/>
        <w:left w:w="0" w:type="dxa"/>
        <w:bottom w:w="0" w:type="dxa"/>
        <w:right w:w="0" w:type="dxa"/>
      </w:tblCellMar>
    </w:tblPr>
  </w:style>
  <w:style w:type="table" w:customStyle="1" w:styleId="TableGrid00">
    <w:name w:val="Table Grid00"/>
    <w:rsid w:val="00310551"/>
    <w:pPr>
      <w:jc w:val="left"/>
    </w:pPr>
    <w:rPr>
      <w:lang w:eastAsia="en-US"/>
    </w:rPr>
    <w:tblPr>
      <w:tblCellMar>
        <w:top w:w="0" w:type="dxa"/>
        <w:left w:w="0" w:type="dxa"/>
        <w:bottom w:w="0" w:type="dxa"/>
        <w:right w:w="0" w:type="dxa"/>
      </w:tblCellMar>
    </w:tblPr>
  </w:style>
  <w:style w:type="character" w:customStyle="1" w:styleId="labelastextbox1">
    <w:name w:val="labelastextbox1"/>
    <w:rsid w:val="00310551"/>
    <w:rPr>
      <w:b/>
      <w:color w:val="097CC9"/>
    </w:rPr>
  </w:style>
  <w:style w:type="paragraph" w:customStyle="1" w:styleId="Znak1ZnakZnakZnakZnakZnakZnak">
    <w:name w:val="Znak1 Znak Znak Znak Znak Znak Znak"/>
    <w:basedOn w:val="Normalny"/>
    <w:rsid w:val="00310551"/>
    <w:pPr>
      <w:jc w:val="left"/>
    </w:pPr>
    <w:rPr>
      <w:color w:val="auto"/>
      <w:szCs w:val="24"/>
    </w:rPr>
  </w:style>
  <w:style w:type="paragraph" w:customStyle="1" w:styleId="1">
    <w:name w:val="1"/>
    <w:basedOn w:val="Normalny"/>
    <w:next w:val="Nagwek"/>
    <w:rsid w:val="00310551"/>
    <w:pPr>
      <w:tabs>
        <w:tab w:val="center" w:pos="4536"/>
        <w:tab w:val="right" w:pos="9072"/>
      </w:tabs>
      <w:suppressAutoHyphens/>
      <w:spacing w:after="120"/>
      <w:jc w:val="both"/>
    </w:pPr>
    <w:rPr>
      <w:rFonts w:ascii="Arial" w:eastAsia="Calibri" w:hAnsi="Arial"/>
      <w:color w:val="auto"/>
      <w:sz w:val="22"/>
      <w:szCs w:val="20"/>
      <w:lang w:eastAsia="ar-SA"/>
    </w:rPr>
  </w:style>
  <w:style w:type="numbering" w:customStyle="1" w:styleId="Bezlisty1">
    <w:name w:val="Bez listy1"/>
    <w:next w:val="Bezlisty"/>
    <w:uiPriority w:val="99"/>
    <w:semiHidden/>
    <w:unhideWhenUsed/>
    <w:rsid w:val="002E54EF"/>
  </w:style>
  <w:style w:type="paragraph" w:customStyle="1" w:styleId="Style1">
    <w:name w:val="Style1"/>
    <w:basedOn w:val="Normalny"/>
    <w:rsid w:val="002E54EF"/>
    <w:pPr>
      <w:widowControl w:val="0"/>
      <w:autoSpaceDE w:val="0"/>
      <w:autoSpaceDN w:val="0"/>
      <w:adjustRightInd w:val="0"/>
      <w:spacing w:line="269" w:lineRule="exact"/>
      <w:jc w:val="left"/>
    </w:pPr>
    <w:rPr>
      <w:rFonts w:ascii="Tahoma" w:hAnsi="Tahoma"/>
      <w:color w:val="auto"/>
      <w:szCs w:val="24"/>
    </w:rPr>
  </w:style>
  <w:style w:type="table" w:customStyle="1" w:styleId="Tabela-Siatka3">
    <w:name w:val="Tabela - Siatka3"/>
    <w:basedOn w:val="Standardowy"/>
    <w:next w:val="Tabela-Siatka"/>
    <w:uiPriority w:val="39"/>
    <w:rsid w:val="002E54E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E54EF"/>
    <w:pPr>
      <w:widowControl w:val="0"/>
      <w:autoSpaceDE w:val="0"/>
      <w:autoSpaceDN w:val="0"/>
      <w:jc w:val="left"/>
    </w:pPr>
    <w:rPr>
      <w:lang w:val="en-US" w:eastAsia="en-US"/>
    </w:rPr>
    <w:tblPr>
      <w:tblInd w:w="0" w:type="dxa"/>
      <w:tblCellMar>
        <w:top w:w="0" w:type="dxa"/>
        <w:left w:w="0" w:type="dxa"/>
        <w:bottom w:w="0" w:type="dxa"/>
        <w:right w:w="0" w:type="dxa"/>
      </w:tblCellMar>
    </w:tblPr>
  </w:style>
  <w:style w:type="numbering" w:customStyle="1" w:styleId="WWNum45">
    <w:name w:val="WWNum45"/>
    <w:rsid w:val="002E54EF"/>
    <w:pPr>
      <w:numPr>
        <w:numId w:val="142"/>
      </w:numPr>
    </w:pPr>
  </w:style>
  <w:style w:type="numbering" w:customStyle="1" w:styleId="WWNum461">
    <w:name w:val="WWNum461"/>
    <w:rsid w:val="002E54EF"/>
    <w:pPr>
      <w:numPr>
        <w:numId w:val="143"/>
      </w:numPr>
    </w:pPr>
  </w:style>
  <w:style w:type="numbering" w:customStyle="1" w:styleId="WWNum48">
    <w:name w:val="WWNum48"/>
    <w:rsid w:val="002E54EF"/>
    <w:pPr>
      <w:numPr>
        <w:numId w:val="140"/>
      </w:numPr>
    </w:pPr>
  </w:style>
  <w:style w:type="numbering" w:customStyle="1" w:styleId="WWNum47">
    <w:name w:val="WWNum47"/>
    <w:rsid w:val="002E54EF"/>
    <w:pPr>
      <w:numPr>
        <w:numId w:val="144"/>
      </w:numPr>
    </w:pPr>
  </w:style>
  <w:style w:type="numbering" w:customStyle="1" w:styleId="WWNum44">
    <w:name w:val="WWNum44"/>
    <w:rsid w:val="002E54EF"/>
    <w:pPr>
      <w:numPr>
        <w:numId w:val="141"/>
      </w:numPr>
    </w:pPr>
  </w:style>
  <w:style w:type="numbering" w:customStyle="1" w:styleId="Bezlisty2">
    <w:name w:val="Bez listy2"/>
    <w:next w:val="Bezlisty"/>
    <w:uiPriority w:val="99"/>
    <w:semiHidden/>
    <w:unhideWhenUsed/>
    <w:rsid w:val="001D3DD3"/>
  </w:style>
  <w:style w:type="table" w:customStyle="1" w:styleId="Tabela-Siatka4">
    <w:name w:val="Tabela - Siatka4"/>
    <w:basedOn w:val="Standardowy"/>
    <w:next w:val="Tabela-Siatka"/>
    <w:uiPriority w:val="39"/>
    <w:rsid w:val="001D3DD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D3DD3"/>
    <w:pPr>
      <w:widowControl w:val="0"/>
      <w:autoSpaceDE w:val="0"/>
      <w:autoSpaceDN w:val="0"/>
      <w:jc w:val="left"/>
    </w:pPr>
    <w:rPr>
      <w:lang w:val="en-US" w:eastAsia="en-US"/>
    </w:rPr>
    <w:tblPr>
      <w:tblInd w:w="0" w:type="dxa"/>
      <w:tblCellMar>
        <w:top w:w="0" w:type="dxa"/>
        <w:left w:w="0" w:type="dxa"/>
        <w:bottom w:w="0" w:type="dxa"/>
        <w:right w:w="0" w:type="dxa"/>
      </w:tblCellMar>
    </w:tblPr>
  </w:style>
  <w:style w:type="character" w:customStyle="1" w:styleId="Teksttreci3">
    <w:name w:val="Tekst treści (3)_"/>
    <w:link w:val="Teksttreci31"/>
    <w:locked/>
    <w:rsid w:val="001D3DD3"/>
    <w:rPr>
      <w:b/>
      <w:sz w:val="18"/>
      <w:shd w:val="clear" w:color="auto" w:fill="FFFFFF"/>
    </w:rPr>
  </w:style>
  <w:style w:type="character" w:customStyle="1" w:styleId="Teksttreci4">
    <w:name w:val="Tekst treści4"/>
    <w:rsid w:val="001D3DD3"/>
    <w:rPr>
      <w:noProof/>
      <w:sz w:val="18"/>
    </w:rPr>
  </w:style>
  <w:style w:type="character" w:customStyle="1" w:styleId="TeksttreciPogrubienie2">
    <w:name w:val="Tekst treści + Pogrubienie2"/>
    <w:aliases w:val="Kursywa"/>
    <w:rsid w:val="001D3DD3"/>
    <w:rPr>
      <w:b/>
      <w:i/>
      <w:sz w:val="18"/>
    </w:rPr>
  </w:style>
  <w:style w:type="paragraph" w:customStyle="1" w:styleId="Teksttreci1">
    <w:name w:val="Tekst treści1"/>
    <w:basedOn w:val="Normalny"/>
    <w:link w:val="Teksttreci"/>
    <w:rsid w:val="001D3DD3"/>
    <w:pPr>
      <w:shd w:val="clear" w:color="auto" w:fill="FFFFFF"/>
      <w:spacing w:line="245" w:lineRule="exact"/>
      <w:ind w:hanging="500"/>
      <w:jc w:val="left"/>
    </w:pPr>
    <w:rPr>
      <w:rFonts w:ascii="Arial" w:hAnsi="Arial" w:cs="Arial"/>
      <w:color w:val="auto"/>
      <w:sz w:val="19"/>
      <w:szCs w:val="19"/>
    </w:rPr>
  </w:style>
  <w:style w:type="paragraph" w:customStyle="1" w:styleId="Teksttreci31">
    <w:name w:val="Tekst treści (3)1"/>
    <w:basedOn w:val="Normalny"/>
    <w:link w:val="Teksttreci3"/>
    <w:rsid w:val="001D3DD3"/>
    <w:pPr>
      <w:shd w:val="clear" w:color="auto" w:fill="FFFFFF"/>
      <w:spacing w:before="300" w:after="60" w:line="240" w:lineRule="atLeast"/>
      <w:ind w:hanging="500"/>
      <w:jc w:val="left"/>
    </w:pPr>
    <w:rPr>
      <w:rFonts w:ascii="Calibri" w:hAnsi="Calibri"/>
      <w:b/>
      <w:color w:val="auto"/>
      <w:sz w:val="18"/>
    </w:rPr>
  </w:style>
  <w:style w:type="character" w:customStyle="1" w:styleId="fbullets">
    <w:name w:val="f_bullets"/>
    <w:basedOn w:val="Domylnaczcionkaakapitu"/>
    <w:rsid w:val="001D3DD3"/>
    <w:rPr>
      <w:rFonts w:cs="Times New Roman"/>
    </w:rPr>
  </w:style>
  <w:style w:type="numbering" w:customStyle="1" w:styleId="WWNum451">
    <w:name w:val="WWNum451"/>
    <w:rsid w:val="001D3DD3"/>
    <w:pPr>
      <w:numPr>
        <w:numId w:val="8"/>
      </w:numPr>
    </w:pPr>
  </w:style>
  <w:style w:type="numbering" w:customStyle="1" w:styleId="WWNum462">
    <w:name w:val="WWNum462"/>
    <w:rsid w:val="001D3DD3"/>
    <w:pPr>
      <w:numPr>
        <w:numId w:val="9"/>
      </w:numPr>
    </w:pPr>
  </w:style>
  <w:style w:type="numbering" w:customStyle="1" w:styleId="WWNum481">
    <w:name w:val="WWNum481"/>
    <w:rsid w:val="001D3DD3"/>
    <w:pPr>
      <w:numPr>
        <w:numId w:val="6"/>
      </w:numPr>
    </w:pPr>
  </w:style>
  <w:style w:type="numbering" w:customStyle="1" w:styleId="WWNum471">
    <w:name w:val="WWNum471"/>
    <w:rsid w:val="001D3DD3"/>
    <w:pPr>
      <w:numPr>
        <w:numId w:val="10"/>
      </w:numPr>
    </w:pPr>
  </w:style>
  <w:style w:type="numbering" w:customStyle="1" w:styleId="WWNum441">
    <w:name w:val="WWNum441"/>
    <w:rsid w:val="001D3DD3"/>
    <w:pPr>
      <w:numPr>
        <w:numId w:val="7"/>
      </w:numPr>
    </w:pPr>
  </w:style>
  <w:style w:type="table" w:customStyle="1" w:styleId="Zwykatabela51">
    <w:name w:val="Zwykła tabela 51"/>
    <w:basedOn w:val="Standardowy"/>
    <w:uiPriority w:val="45"/>
    <w:rsid w:val="001D3DD3"/>
    <w:pPr>
      <w:ind w:left="425" w:hanging="425"/>
      <w:jc w:val="both"/>
    </w:pPr>
    <w:rPr>
      <w:rFonts w:eastAsia="Calibri"/>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5ciemna1">
    <w:name w:val="Tabela siatki 5 — ciemna1"/>
    <w:basedOn w:val="Standardowy"/>
    <w:next w:val="Tabelasiatki5ciemna2"/>
    <w:uiPriority w:val="50"/>
    <w:rsid w:val="001D3DD3"/>
    <w:pPr>
      <w:jc w:val="left"/>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elasiatki31">
    <w:name w:val="Tabela siatki 31"/>
    <w:basedOn w:val="Standardowy"/>
    <w:next w:val="Tabelasiatki32"/>
    <w:uiPriority w:val="48"/>
    <w:rsid w:val="001D3DD3"/>
    <w:pPr>
      <w:jc w:val="left"/>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elasiatki5ciemna2">
    <w:name w:val="Tabela siatki 5 — ciemna2"/>
    <w:basedOn w:val="Standardowy"/>
    <w:uiPriority w:val="50"/>
    <w:rsid w:val="001D3D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asiatki32">
    <w:name w:val="Tabela siatki 32"/>
    <w:basedOn w:val="Standardowy"/>
    <w:uiPriority w:val="48"/>
    <w:rsid w:val="001D3D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pl-PL" w:eastAsia="pl-PL"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63D17"/>
    <w:rPr>
      <w:rFonts w:ascii="Times New Roman" w:hAnsi="Times New Roman"/>
      <w:color w:val="000000"/>
      <w:sz w:val="24"/>
    </w:rPr>
  </w:style>
  <w:style w:type="paragraph" w:styleId="Nagwek1">
    <w:name w:val="heading 1"/>
    <w:next w:val="Normalny"/>
    <w:autoRedefine/>
    <w:uiPriority w:val="9"/>
    <w:qFormat/>
    <w:rsid w:val="000E2DDE"/>
    <w:pPr>
      <w:widowControl w:val="0"/>
      <w:spacing w:line="276" w:lineRule="auto"/>
      <w:jc w:val="left"/>
      <w:outlineLvl w:val="0"/>
    </w:pPr>
    <w:rPr>
      <w:rFonts w:ascii="Times New Roman" w:eastAsia="Calibri Light" w:hAnsi="Times New Roman"/>
      <w:b/>
      <w:bCs/>
      <w:sz w:val="20"/>
      <w:szCs w:val="20"/>
      <w:lang w:bidi="pl-PL"/>
    </w:rPr>
  </w:style>
  <w:style w:type="paragraph" w:styleId="Nagwek2">
    <w:name w:val="heading 2"/>
    <w:next w:val="Normalny"/>
    <w:autoRedefine/>
    <w:uiPriority w:val="9"/>
    <w:qFormat/>
    <w:rsid w:val="00BC2338"/>
    <w:pPr>
      <w:keepNext/>
      <w:keepLines/>
      <w:widowControl w:val="0"/>
      <w:numPr>
        <w:numId w:val="258"/>
      </w:numPr>
      <w:suppressAutoHyphens/>
      <w:autoSpaceDE w:val="0"/>
      <w:autoSpaceDN w:val="0"/>
      <w:spacing w:before="1" w:after="60" w:line="276" w:lineRule="auto"/>
      <w:ind w:right="425"/>
      <w:jc w:val="left"/>
      <w:outlineLvl w:val="1"/>
    </w:pPr>
    <w:rPr>
      <w:rFonts w:ascii="Times New Roman" w:hAnsi="Times New Roman"/>
      <w:b/>
      <w:bCs/>
      <w:color w:val="1F497D" w:themeColor="text2"/>
      <w:sz w:val="20"/>
      <w:szCs w:val="20"/>
      <w:lang w:bidi="pl-PL"/>
    </w:rPr>
  </w:style>
  <w:style w:type="paragraph" w:styleId="Nagwek3">
    <w:name w:val="heading 3"/>
    <w:aliases w:val="Nagłówek 3 Znak Znak Znak Znak Znak Znak Znak Znak Znak Znak Znak Znak Znak Znak Znak Znak Znak Znak Znak Znak"/>
    <w:basedOn w:val="Nagwek2"/>
    <w:next w:val="Normalny"/>
    <w:autoRedefine/>
    <w:uiPriority w:val="9"/>
    <w:qFormat/>
    <w:rsid w:val="00731C6A"/>
    <w:pPr>
      <w:numPr>
        <w:numId w:val="0"/>
      </w:numPr>
      <w:outlineLvl w:val="2"/>
    </w:pPr>
    <w:rPr>
      <w:b w:val="0"/>
      <w:color w:val="000000"/>
    </w:rPr>
  </w:style>
  <w:style w:type="paragraph" w:styleId="Nagwek4">
    <w:name w:val="heading 4"/>
    <w:next w:val="Normalny"/>
    <w:uiPriority w:val="9"/>
    <w:qFormat/>
    <w:rsid w:val="00995A92"/>
    <w:pPr>
      <w:keepNext/>
      <w:keepLines/>
      <w:numPr>
        <w:ilvl w:val="3"/>
        <w:numId w:val="60"/>
      </w:numPr>
      <w:suppressAutoHyphens/>
      <w:spacing w:after="3"/>
      <w:outlineLvl w:val="3"/>
    </w:pPr>
    <w:rPr>
      <w:rFonts w:ascii="Times New Roman" w:hAnsi="Times New Roman"/>
      <w:b/>
      <w:color w:val="000000"/>
      <w:sz w:val="24"/>
    </w:rPr>
  </w:style>
  <w:style w:type="paragraph" w:styleId="Nagwek5">
    <w:name w:val="heading 5"/>
    <w:basedOn w:val="Normalny"/>
    <w:next w:val="Normalny"/>
    <w:uiPriority w:val="9"/>
    <w:qFormat/>
    <w:rsid w:val="00995A92"/>
    <w:pPr>
      <w:keepNext/>
      <w:keepLines/>
      <w:numPr>
        <w:ilvl w:val="4"/>
        <w:numId w:val="60"/>
      </w:numPr>
      <w:spacing w:before="40"/>
      <w:outlineLvl w:val="4"/>
    </w:pPr>
    <w:rPr>
      <w:rFonts w:ascii="Calibri Light" w:hAnsi="Calibri Light"/>
      <w:color w:val="2E74B5"/>
    </w:rPr>
  </w:style>
  <w:style w:type="paragraph" w:styleId="Nagwek6">
    <w:name w:val="heading 6"/>
    <w:basedOn w:val="Normalny"/>
    <w:next w:val="Normalny"/>
    <w:uiPriority w:val="9"/>
    <w:qFormat/>
    <w:rsid w:val="00995A92"/>
    <w:pPr>
      <w:numPr>
        <w:ilvl w:val="5"/>
        <w:numId w:val="60"/>
      </w:numPr>
      <w:spacing w:before="240" w:after="60"/>
      <w:jc w:val="left"/>
      <w:outlineLvl w:val="5"/>
    </w:pPr>
    <w:rPr>
      <w:i/>
      <w:color w:val="auto"/>
      <w:sz w:val="22"/>
      <w:szCs w:val="20"/>
    </w:rPr>
  </w:style>
  <w:style w:type="paragraph" w:styleId="Nagwek7">
    <w:name w:val="heading 7"/>
    <w:basedOn w:val="Normalny"/>
    <w:next w:val="Normalny"/>
    <w:uiPriority w:val="9"/>
    <w:qFormat/>
    <w:rsid w:val="00995A92"/>
    <w:pPr>
      <w:numPr>
        <w:ilvl w:val="6"/>
        <w:numId w:val="60"/>
      </w:numPr>
      <w:spacing w:before="240" w:after="60"/>
      <w:jc w:val="left"/>
      <w:outlineLvl w:val="6"/>
    </w:pPr>
    <w:rPr>
      <w:rFonts w:ascii="Arial" w:hAnsi="Arial"/>
      <w:color w:val="auto"/>
      <w:sz w:val="20"/>
      <w:szCs w:val="20"/>
    </w:rPr>
  </w:style>
  <w:style w:type="paragraph" w:styleId="Nagwek8">
    <w:name w:val="heading 8"/>
    <w:basedOn w:val="Normalny"/>
    <w:next w:val="Normalny"/>
    <w:uiPriority w:val="9"/>
    <w:qFormat/>
    <w:rsid w:val="00995A92"/>
    <w:pPr>
      <w:keepNext/>
      <w:keepLines/>
      <w:numPr>
        <w:ilvl w:val="7"/>
        <w:numId w:val="60"/>
      </w:numPr>
      <w:spacing w:before="200" w:line="276" w:lineRule="auto"/>
      <w:jc w:val="left"/>
      <w:outlineLvl w:val="7"/>
    </w:pPr>
    <w:rPr>
      <w:rFonts w:ascii="Calibri Light" w:hAnsi="Calibri Light"/>
      <w:color w:val="404040"/>
      <w:sz w:val="20"/>
      <w:szCs w:val="20"/>
      <w:lang w:eastAsia="en-US"/>
    </w:rPr>
  </w:style>
  <w:style w:type="paragraph" w:styleId="Nagwek9">
    <w:name w:val="heading 9"/>
    <w:basedOn w:val="Normalny"/>
    <w:next w:val="Normalny"/>
    <w:uiPriority w:val="9"/>
    <w:qFormat/>
    <w:rsid w:val="00995A92"/>
    <w:pPr>
      <w:numPr>
        <w:ilvl w:val="8"/>
        <w:numId w:val="60"/>
      </w:numPr>
      <w:spacing w:before="240" w:after="60"/>
      <w:jc w:val="left"/>
      <w:outlineLvl w:val="8"/>
    </w:pPr>
    <w:rPr>
      <w:rFonts w:ascii="Arial" w:hAnsi="Arial"/>
      <w:b/>
      <w:i/>
      <w:color w:val="auto"/>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qFormat/>
    <w:rsid w:val="00995A92"/>
    <w:pPr>
      <w:spacing w:before="240" w:after="60"/>
      <w:jc w:val="center"/>
      <w:outlineLvl w:val="0"/>
    </w:pPr>
    <w:rPr>
      <w:rFonts w:ascii="Cambria" w:hAnsi="Cambria"/>
      <w:b/>
      <w:bCs/>
      <w:color w:val="auto"/>
      <w:kern w:val="3"/>
      <w:sz w:val="32"/>
      <w:szCs w:val="32"/>
    </w:rPr>
  </w:style>
  <w:style w:type="paragraph" w:customStyle="1" w:styleId="Styl3">
    <w:name w:val="Styl3"/>
    <w:basedOn w:val="Nagwek2"/>
    <w:rsid w:val="00995A92"/>
    <w:pPr>
      <w:keepLines w:val="0"/>
      <w:tabs>
        <w:tab w:val="left" w:pos="680"/>
      </w:tabs>
      <w:spacing w:after="80" w:line="320" w:lineRule="exact"/>
      <w:ind w:left="680" w:hanging="680"/>
    </w:pPr>
    <w:rPr>
      <w:rFonts w:ascii="Siemens Sans" w:hAnsi="Siemens Sans"/>
      <w:color w:val="000000"/>
      <w:szCs w:val="28"/>
      <w:lang w:eastAsia="de-DE"/>
    </w:rPr>
  </w:style>
  <w:style w:type="paragraph" w:customStyle="1" w:styleId="StylNagwek3Arial">
    <w:name w:val="Styl Nagłówek 3 + Arial"/>
    <w:basedOn w:val="Nagwek3"/>
    <w:next w:val="Tekstpodstawowy"/>
    <w:rsid w:val="00995A92"/>
    <w:pPr>
      <w:keepLines w:val="0"/>
      <w:tabs>
        <w:tab w:val="left" w:pos="900"/>
      </w:tabs>
    </w:pPr>
    <w:rPr>
      <w:rFonts w:ascii="Arial" w:hAnsi="Arial" w:cs="Arial"/>
      <w:bCs w:val="0"/>
      <w:lang w:eastAsia="ar-SA"/>
    </w:rPr>
  </w:style>
  <w:style w:type="paragraph" w:customStyle="1" w:styleId="Nagwek80">
    <w:name w:val="Nagłówek #8"/>
    <w:basedOn w:val="Normalny"/>
    <w:rsid w:val="00995A92"/>
    <w:pPr>
      <w:widowControl w:val="0"/>
      <w:shd w:val="clear" w:color="auto" w:fill="FFFFFF"/>
      <w:spacing w:before="600" w:after="300" w:line="317" w:lineRule="exact"/>
      <w:jc w:val="center"/>
      <w:outlineLvl w:val="7"/>
    </w:pPr>
    <w:rPr>
      <w:rFonts w:ascii="Arial" w:hAnsi="Arial" w:cs="Arial"/>
      <w:b/>
      <w:bCs/>
      <w:color w:val="auto"/>
      <w:sz w:val="28"/>
      <w:szCs w:val="28"/>
    </w:rPr>
  </w:style>
  <w:style w:type="character" w:customStyle="1" w:styleId="Nagwek1Znak">
    <w:name w:val="Nagłówek 1 Znak"/>
    <w:uiPriority w:val="9"/>
    <w:rsid w:val="00995A92"/>
    <w:rPr>
      <w:rFonts w:eastAsia="Times New Roman" w:cs="Times New Roman"/>
      <w:b/>
      <w:color w:val="000000"/>
      <w:sz w:val="32"/>
    </w:rPr>
  </w:style>
  <w:style w:type="character" w:customStyle="1" w:styleId="Nagwek4Znak">
    <w:name w:val="Nagłówek 4 Znak"/>
    <w:uiPriority w:val="9"/>
    <w:rsid w:val="00995A92"/>
    <w:rPr>
      <w:rFonts w:ascii="Times New Roman" w:eastAsia="Times New Roman" w:hAnsi="Times New Roman" w:cs="Times New Roman"/>
      <w:b/>
      <w:color w:val="000000"/>
      <w:sz w:val="24"/>
    </w:rPr>
  </w:style>
  <w:style w:type="character" w:customStyle="1" w:styleId="Nagwek2Znak">
    <w:name w:val="Nagłówek 2 Znak"/>
    <w:uiPriority w:val="9"/>
    <w:rsid w:val="00995A92"/>
    <w:rPr>
      <w:rFonts w:eastAsia="Times New Roman" w:cs="Times New Roman"/>
      <w:b/>
      <w:color w:val="000000"/>
      <w:sz w:val="24"/>
    </w:rPr>
  </w:style>
  <w:style w:type="character" w:customStyle="1" w:styleId="Nagwek3Znak">
    <w:name w:val="Nagłówek 3 Znak"/>
    <w:aliases w:val="Nagłówek 3 Znak Znak Znak Znak Znak Znak Znak Znak Znak Znak Znak Znak Znak Znak Znak Znak Znak Znak Znak Znak Znak"/>
    <w:uiPriority w:val="9"/>
    <w:rsid w:val="00995A92"/>
    <w:rPr>
      <w:rFonts w:ascii="Times New Roman" w:eastAsia="Times New Roman" w:hAnsi="Times New Roman" w:cs="Times New Roman"/>
      <w:b/>
      <w:color w:val="000000"/>
      <w:sz w:val="24"/>
    </w:rPr>
  </w:style>
  <w:style w:type="paragraph" w:styleId="Nagwekspisutreci">
    <w:name w:val="TOC Heading"/>
    <w:basedOn w:val="Nagwek1"/>
    <w:next w:val="Normalny"/>
    <w:uiPriority w:val="39"/>
    <w:qFormat/>
    <w:rsid w:val="00995A92"/>
    <w:rPr>
      <w:rFonts w:ascii="Calibri Light" w:hAnsi="Calibri Light"/>
      <w:b w:val="0"/>
      <w:color w:val="2E74B5"/>
      <w:szCs w:val="32"/>
    </w:rPr>
  </w:style>
  <w:style w:type="paragraph" w:styleId="Spistreci1">
    <w:name w:val="toc 1"/>
    <w:basedOn w:val="Normalny"/>
    <w:next w:val="Normalny"/>
    <w:autoRedefine/>
    <w:uiPriority w:val="39"/>
    <w:qFormat/>
    <w:rsid w:val="009E1354"/>
    <w:pPr>
      <w:tabs>
        <w:tab w:val="left" w:pos="480"/>
        <w:tab w:val="right" w:leader="dot" w:pos="9345"/>
      </w:tabs>
      <w:spacing w:before="40" w:line="259" w:lineRule="auto"/>
      <w:ind w:right="1979" w:hanging="11"/>
      <w:jc w:val="left"/>
    </w:pPr>
    <w:rPr>
      <w:rFonts w:asciiTheme="majorHAnsi" w:hAnsiTheme="majorHAnsi"/>
      <w:b/>
      <w:bCs/>
      <w:caps/>
      <w:szCs w:val="24"/>
    </w:rPr>
  </w:style>
  <w:style w:type="paragraph" w:styleId="Spistreci2">
    <w:name w:val="toc 2"/>
    <w:basedOn w:val="Normalny"/>
    <w:next w:val="Normalny"/>
    <w:autoRedefine/>
    <w:uiPriority w:val="39"/>
    <w:rsid w:val="00CE2C63"/>
    <w:pPr>
      <w:spacing w:before="240"/>
      <w:jc w:val="left"/>
    </w:pPr>
    <w:rPr>
      <w:rFonts w:asciiTheme="minorHAnsi" w:hAnsiTheme="minorHAnsi"/>
      <w:b/>
      <w:bCs/>
      <w:sz w:val="20"/>
      <w:szCs w:val="20"/>
    </w:rPr>
  </w:style>
  <w:style w:type="paragraph" w:styleId="Spistreci3">
    <w:name w:val="toc 3"/>
    <w:basedOn w:val="Normalny"/>
    <w:next w:val="Normalny"/>
    <w:autoRedefine/>
    <w:uiPriority w:val="39"/>
    <w:rsid w:val="003809C5"/>
    <w:pPr>
      <w:tabs>
        <w:tab w:val="left" w:pos="960"/>
        <w:tab w:val="right" w:leader="dot" w:pos="9345"/>
      </w:tabs>
      <w:spacing w:after="60"/>
      <w:ind w:left="243" w:hanging="11"/>
      <w:jc w:val="left"/>
    </w:pPr>
    <w:rPr>
      <w:rFonts w:asciiTheme="minorHAnsi" w:hAnsiTheme="minorHAnsi"/>
      <w:sz w:val="20"/>
      <w:szCs w:val="20"/>
    </w:rPr>
  </w:style>
  <w:style w:type="character" w:styleId="Hipercze">
    <w:name w:val="Hyperlink"/>
    <w:basedOn w:val="Domylnaczcionkaakapitu"/>
    <w:uiPriority w:val="99"/>
    <w:rsid w:val="00995A92"/>
    <w:rPr>
      <w:color w:val="0563C1"/>
      <w:u w:val="single"/>
    </w:rPr>
  </w:style>
  <w:style w:type="paragraph" w:styleId="Akapitzlist">
    <w:name w:val="List Paragraph"/>
    <w:aliases w:val="Numerowanie,Akapit z listą BS,sw tekst,L1,Bulleted list,lp1,Preambuła,Colorful Shading - Accent 31,Light List - Accent 51,Akapit z listą5,List Paragraph,normalny tekst,CW_Lista,Akapit z listą3,Obiekt,BulletC,Akapit z listą31,NOWY"/>
    <w:basedOn w:val="Normalny"/>
    <w:uiPriority w:val="34"/>
    <w:qFormat/>
    <w:rsid w:val="00995A92"/>
    <w:pPr>
      <w:ind w:left="720"/>
    </w:pPr>
  </w:style>
  <w:style w:type="paragraph" w:styleId="Bezodstpw">
    <w:name w:val="No Spacing"/>
    <w:uiPriority w:val="1"/>
    <w:qFormat/>
    <w:rsid w:val="00995A92"/>
    <w:pPr>
      <w:suppressAutoHyphens/>
    </w:pPr>
  </w:style>
  <w:style w:type="character" w:customStyle="1" w:styleId="BezodstpwZnak">
    <w:name w:val="Bez odstępów Znak"/>
    <w:uiPriority w:val="1"/>
    <w:rsid w:val="00995A92"/>
    <w:rPr>
      <w:rFonts w:ascii="Calibri" w:eastAsia="Times New Roman" w:hAnsi="Calibri" w:cs="Times New Roman"/>
    </w:rPr>
  </w:style>
  <w:style w:type="paragraph" w:styleId="Nagwek">
    <w:name w:val="header"/>
    <w:aliases w:val="index,Kopfzeile Char1 Char,Kopfzeile Char Char Char,Kopfzeile Char1,Kopfzeile Char Char,Cover Page, Znak Znak Znak,Znak Znak Znak,Nagłówek strony nieparzystej,Nagłówek strony"/>
    <w:basedOn w:val="Normalny"/>
    <w:rsid w:val="00995A92"/>
    <w:pPr>
      <w:tabs>
        <w:tab w:val="center" w:pos="4536"/>
        <w:tab w:val="right" w:pos="9072"/>
      </w:tabs>
    </w:pPr>
  </w:style>
  <w:style w:type="character" w:customStyle="1" w:styleId="NagwekZnak">
    <w:name w:val="Nagłówek Znak"/>
    <w:aliases w:val="Nagłówek strony Znak"/>
    <w:basedOn w:val="Domylnaczcionkaakapitu"/>
    <w:rsid w:val="00995A92"/>
    <w:rPr>
      <w:rFonts w:ascii="Times New Roman" w:eastAsia="Times New Roman" w:hAnsi="Times New Roman" w:cs="Times New Roman"/>
      <w:color w:val="000000"/>
      <w:sz w:val="24"/>
    </w:rPr>
  </w:style>
  <w:style w:type="paragraph" w:styleId="Stopka">
    <w:name w:val="footer"/>
    <w:basedOn w:val="Normalny"/>
    <w:rsid w:val="00995A92"/>
    <w:pPr>
      <w:tabs>
        <w:tab w:val="center" w:pos="4680"/>
        <w:tab w:val="right" w:pos="9360"/>
      </w:tabs>
      <w:jc w:val="left"/>
    </w:pPr>
    <w:rPr>
      <w:rFonts w:ascii="Calibri" w:hAnsi="Calibri"/>
      <w:color w:val="auto"/>
      <w:sz w:val="22"/>
    </w:rPr>
  </w:style>
  <w:style w:type="character" w:customStyle="1" w:styleId="StopkaZnak">
    <w:name w:val="Stopka Znak"/>
    <w:basedOn w:val="Domylnaczcionkaakapitu"/>
    <w:rsid w:val="00995A92"/>
    <w:rPr>
      <w:rFonts w:cs="Times New Roman"/>
    </w:rPr>
  </w:style>
  <w:style w:type="paragraph" w:styleId="Tekstdymka">
    <w:name w:val="Balloon Text"/>
    <w:basedOn w:val="Normalny"/>
    <w:uiPriority w:val="99"/>
    <w:rsid w:val="00995A92"/>
    <w:rPr>
      <w:rFonts w:ascii="Segoe UI" w:hAnsi="Segoe UI" w:cs="Segoe UI"/>
      <w:sz w:val="18"/>
      <w:szCs w:val="18"/>
    </w:rPr>
  </w:style>
  <w:style w:type="character" w:customStyle="1" w:styleId="TekstdymkaZnak">
    <w:name w:val="Tekst dymka Znak"/>
    <w:basedOn w:val="Domylnaczcionkaakapitu"/>
    <w:uiPriority w:val="99"/>
    <w:rsid w:val="00995A92"/>
    <w:rPr>
      <w:rFonts w:ascii="Segoe UI" w:eastAsia="Times New Roman" w:hAnsi="Segoe UI" w:cs="Segoe UI"/>
      <w:color w:val="000000"/>
      <w:sz w:val="18"/>
      <w:szCs w:val="18"/>
    </w:rPr>
  </w:style>
  <w:style w:type="paragraph" w:customStyle="1" w:styleId="Tekst">
    <w:name w:val="Tekst"/>
    <w:basedOn w:val="Normalny"/>
    <w:rsid w:val="00995A92"/>
    <w:pPr>
      <w:spacing w:line="360" w:lineRule="auto"/>
      <w:ind w:left="360" w:firstLine="348"/>
    </w:pPr>
    <w:rPr>
      <w:color w:val="auto"/>
      <w:sz w:val="22"/>
      <w:szCs w:val="20"/>
    </w:rPr>
  </w:style>
  <w:style w:type="character" w:customStyle="1" w:styleId="AkapitzlistZnak">
    <w:name w:val="Akapit z listą Znak"/>
    <w:aliases w:val="Numerowanie Znak,List Paragraph Znak,Akapit z listą BS Znak,Kolorowa lista — akcent 11 Znak,sw tekst Znak,L1 Znak,Bulleted list Znak,lp1 Znak,Preambuła Znak,Colorful Shading - Accent 31 Znak,Light List - Accent 51 Znak,Odstavec Znak"/>
    <w:uiPriority w:val="34"/>
    <w:qFormat/>
    <w:rsid w:val="00995A92"/>
    <w:rPr>
      <w:rFonts w:ascii="Times New Roman" w:eastAsia="Times New Roman" w:hAnsi="Times New Roman" w:cs="Times New Roman"/>
      <w:color w:val="000000"/>
      <w:sz w:val="24"/>
    </w:rPr>
  </w:style>
  <w:style w:type="paragraph" w:customStyle="1" w:styleId="Default">
    <w:name w:val="Default"/>
    <w:qFormat/>
    <w:rsid w:val="00995A92"/>
    <w:pPr>
      <w:suppressAutoHyphens/>
      <w:autoSpaceDE w:val="0"/>
    </w:pPr>
    <w:rPr>
      <w:rFonts w:eastAsia="Calibri" w:cs="Calibri"/>
      <w:color w:val="000000"/>
      <w:sz w:val="24"/>
      <w:szCs w:val="24"/>
      <w:lang w:eastAsia="en-US"/>
    </w:rPr>
  </w:style>
  <w:style w:type="character" w:customStyle="1" w:styleId="title1">
    <w:name w:val="title1"/>
    <w:basedOn w:val="Domylnaczcionkaakapitu"/>
    <w:rsid w:val="00995A92"/>
    <w:rPr>
      <w:b/>
      <w:bCs/>
      <w:vanish w:val="0"/>
    </w:rPr>
  </w:style>
  <w:style w:type="character" w:customStyle="1" w:styleId="descr1">
    <w:name w:val="descr1"/>
    <w:basedOn w:val="Domylnaczcionkaakapitu"/>
    <w:rsid w:val="00995A92"/>
    <w:rPr>
      <w:vanish w:val="0"/>
    </w:rPr>
  </w:style>
  <w:style w:type="character" w:customStyle="1" w:styleId="apple-converted-space">
    <w:name w:val="apple-converted-space"/>
    <w:basedOn w:val="Domylnaczcionkaakapitu"/>
    <w:rsid w:val="00995A92"/>
  </w:style>
  <w:style w:type="character" w:customStyle="1" w:styleId="TytuZnak">
    <w:name w:val="Tytuł Znak"/>
    <w:basedOn w:val="Domylnaczcionkaakapitu"/>
    <w:rsid w:val="00995A92"/>
    <w:rPr>
      <w:rFonts w:ascii="Cambria" w:eastAsia="Times New Roman" w:hAnsi="Cambria" w:cs="Times New Roman"/>
      <w:b/>
      <w:bCs/>
      <w:kern w:val="3"/>
      <w:sz w:val="32"/>
      <w:szCs w:val="32"/>
    </w:rPr>
  </w:style>
  <w:style w:type="paragraph" w:styleId="Tekstprzypisudolnego">
    <w:name w:val="footnote text"/>
    <w:basedOn w:val="Normalny"/>
    <w:rsid w:val="00995A92"/>
    <w:rPr>
      <w:sz w:val="20"/>
      <w:szCs w:val="20"/>
    </w:rPr>
  </w:style>
  <w:style w:type="character" w:customStyle="1" w:styleId="TekstprzypisudolnegoZnak">
    <w:name w:val="Tekst przypisu dolnego Znak"/>
    <w:basedOn w:val="Domylnaczcionkaakapitu"/>
    <w:rsid w:val="00995A92"/>
    <w:rPr>
      <w:rFonts w:ascii="Times New Roman" w:eastAsia="Times New Roman" w:hAnsi="Times New Roman" w:cs="Times New Roman"/>
      <w:color w:val="000000"/>
      <w:sz w:val="20"/>
      <w:szCs w:val="20"/>
    </w:rPr>
  </w:style>
  <w:style w:type="character" w:styleId="Odwoanieprzypisudolnego">
    <w:name w:val="footnote reference"/>
    <w:basedOn w:val="Domylnaczcionkaakapitu"/>
    <w:rsid w:val="00995A92"/>
    <w:rPr>
      <w:position w:val="0"/>
      <w:vertAlign w:val="superscript"/>
    </w:rPr>
  </w:style>
  <w:style w:type="character" w:customStyle="1" w:styleId="AkapitzlistZnak1">
    <w:name w:val="Akapit z listą Znak1"/>
    <w:rsid w:val="00995A92"/>
    <w:rPr>
      <w:rFonts w:ascii="Calibri" w:eastAsia="Calibri" w:hAnsi="Calibri" w:cs="Times New Roman"/>
      <w:lang w:eastAsia="ar-SA"/>
    </w:rPr>
  </w:style>
  <w:style w:type="paragraph" w:styleId="Tekstprzypisukocowego">
    <w:name w:val="endnote text"/>
    <w:basedOn w:val="Normalny"/>
    <w:rsid w:val="00995A92"/>
    <w:rPr>
      <w:sz w:val="20"/>
      <w:szCs w:val="20"/>
    </w:rPr>
  </w:style>
  <w:style w:type="character" w:customStyle="1" w:styleId="TekstprzypisukocowegoZnak">
    <w:name w:val="Tekst przypisu końcowego Znak"/>
    <w:basedOn w:val="Domylnaczcionkaakapitu"/>
    <w:rsid w:val="00995A92"/>
    <w:rPr>
      <w:rFonts w:ascii="Times New Roman" w:eastAsia="Times New Roman" w:hAnsi="Times New Roman" w:cs="Times New Roman"/>
      <w:color w:val="000000"/>
      <w:sz w:val="20"/>
      <w:szCs w:val="20"/>
    </w:rPr>
  </w:style>
  <w:style w:type="character" w:styleId="Odwoanieprzypisukocowego">
    <w:name w:val="endnote reference"/>
    <w:basedOn w:val="Domylnaczcionkaakapitu"/>
    <w:rsid w:val="00995A92"/>
    <w:rPr>
      <w:position w:val="0"/>
      <w:vertAlign w:val="superscript"/>
    </w:rPr>
  </w:style>
  <w:style w:type="character" w:styleId="Odwoaniedokomentarza">
    <w:name w:val="annotation reference"/>
    <w:basedOn w:val="Domylnaczcionkaakapitu"/>
    <w:uiPriority w:val="99"/>
    <w:rsid w:val="00995A92"/>
    <w:rPr>
      <w:sz w:val="16"/>
      <w:szCs w:val="16"/>
    </w:rPr>
  </w:style>
  <w:style w:type="paragraph" w:styleId="Tekstkomentarza">
    <w:name w:val="annotation text"/>
    <w:basedOn w:val="Normalny"/>
    <w:uiPriority w:val="99"/>
    <w:qFormat/>
    <w:rsid w:val="00995A92"/>
    <w:rPr>
      <w:sz w:val="20"/>
      <w:szCs w:val="20"/>
    </w:rPr>
  </w:style>
  <w:style w:type="character" w:customStyle="1" w:styleId="TekstkomentarzaZnak">
    <w:name w:val="Tekst komentarza Znak"/>
    <w:basedOn w:val="Domylnaczcionkaakapitu"/>
    <w:uiPriority w:val="99"/>
    <w:rsid w:val="00995A92"/>
    <w:rPr>
      <w:rFonts w:ascii="Times New Roman" w:eastAsia="Times New Roman" w:hAnsi="Times New Roman" w:cs="Times New Roman"/>
      <w:color w:val="000000"/>
      <w:sz w:val="20"/>
      <w:szCs w:val="20"/>
    </w:rPr>
  </w:style>
  <w:style w:type="paragraph" w:styleId="NormalnyWeb">
    <w:name w:val="Normal (Web)"/>
    <w:basedOn w:val="Normalny"/>
    <w:uiPriority w:val="99"/>
    <w:rsid w:val="00995A92"/>
    <w:pPr>
      <w:spacing w:before="100" w:after="100"/>
      <w:jc w:val="left"/>
    </w:pPr>
    <w:rPr>
      <w:color w:val="auto"/>
      <w:szCs w:val="24"/>
    </w:rPr>
  </w:style>
  <w:style w:type="character" w:styleId="Pogrubienie">
    <w:name w:val="Strong"/>
    <w:basedOn w:val="Domylnaczcionkaakapitu"/>
    <w:uiPriority w:val="22"/>
    <w:qFormat/>
    <w:rsid w:val="00995A92"/>
    <w:rPr>
      <w:b/>
      <w:bCs/>
    </w:rPr>
  </w:style>
  <w:style w:type="paragraph" w:styleId="Tematkomentarza">
    <w:name w:val="annotation subject"/>
    <w:basedOn w:val="Tekstkomentarza"/>
    <w:next w:val="Tekstkomentarza"/>
    <w:uiPriority w:val="99"/>
    <w:rsid w:val="00995A92"/>
    <w:pPr>
      <w:spacing w:after="160"/>
      <w:jc w:val="left"/>
    </w:pPr>
    <w:rPr>
      <w:rFonts w:ascii="Calibri" w:eastAsia="Calibri" w:hAnsi="Calibri"/>
      <w:b/>
      <w:bCs/>
      <w:color w:val="auto"/>
      <w:lang w:eastAsia="en-US"/>
    </w:rPr>
  </w:style>
  <w:style w:type="character" w:customStyle="1" w:styleId="TematkomentarzaZnak">
    <w:name w:val="Temat komentarza Znak"/>
    <w:basedOn w:val="TekstkomentarzaZnak"/>
    <w:uiPriority w:val="99"/>
    <w:rsid w:val="00995A92"/>
    <w:rPr>
      <w:rFonts w:ascii="Calibri" w:eastAsia="Calibri" w:hAnsi="Calibri" w:cs="Times New Roman"/>
      <w:b/>
      <w:bCs/>
      <w:color w:val="000000"/>
      <w:sz w:val="20"/>
      <w:szCs w:val="20"/>
      <w:lang w:eastAsia="en-US"/>
    </w:rPr>
  </w:style>
  <w:style w:type="paragraph" w:styleId="Tekstpodstawowy">
    <w:name w:val="Body Text"/>
    <w:aliases w:val="(F2)"/>
    <w:basedOn w:val="Normalny"/>
    <w:rsid w:val="00995A92"/>
    <w:pPr>
      <w:jc w:val="left"/>
    </w:pPr>
    <w:rPr>
      <w:b/>
      <w:bCs/>
      <w:color w:val="auto"/>
      <w:sz w:val="28"/>
      <w:szCs w:val="24"/>
      <w:lang w:eastAsia="zh-CN"/>
    </w:rPr>
  </w:style>
  <w:style w:type="character" w:customStyle="1" w:styleId="TekstpodstawowyZnak">
    <w:name w:val="Tekst podstawowy Znak"/>
    <w:aliases w:val="(F2) Znak"/>
    <w:basedOn w:val="Domylnaczcionkaakapitu"/>
    <w:rsid w:val="00995A92"/>
    <w:rPr>
      <w:rFonts w:ascii="Times New Roman" w:eastAsia="Times New Roman" w:hAnsi="Times New Roman" w:cs="Times New Roman"/>
      <w:b/>
      <w:bCs/>
      <w:sz w:val="28"/>
      <w:szCs w:val="24"/>
      <w:lang w:eastAsia="zh-CN"/>
    </w:rPr>
  </w:style>
  <w:style w:type="paragraph" w:customStyle="1" w:styleId="Punktparagrafu">
    <w:name w:val="Punkt paragrafu"/>
    <w:basedOn w:val="Akapitzlist"/>
    <w:rsid w:val="00995A92"/>
    <w:pPr>
      <w:numPr>
        <w:numId w:val="3"/>
      </w:numPr>
      <w:spacing w:before="240" w:after="240"/>
    </w:pPr>
    <w:rPr>
      <w:rFonts w:ascii="Cambria" w:eastAsia="Calibri" w:hAnsi="Cambria"/>
      <w:color w:val="auto"/>
      <w:sz w:val="20"/>
      <w:szCs w:val="20"/>
    </w:rPr>
  </w:style>
  <w:style w:type="character" w:customStyle="1" w:styleId="PunktparagrafuZnak">
    <w:name w:val="Punkt paragrafu Znak"/>
    <w:rsid w:val="00995A92"/>
    <w:rPr>
      <w:rFonts w:ascii="Cambria" w:eastAsia="Calibri" w:hAnsi="Cambria" w:cs="Times New Roman"/>
      <w:sz w:val="20"/>
      <w:szCs w:val="20"/>
    </w:rPr>
  </w:style>
  <w:style w:type="character" w:customStyle="1" w:styleId="Nagwek5Znak">
    <w:name w:val="Nagłówek 5 Znak"/>
    <w:basedOn w:val="Domylnaczcionkaakapitu"/>
    <w:uiPriority w:val="9"/>
    <w:rsid w:val="00995A92"/>
    <w:rPr>
      <w:rFonts w:ascii="Calibri Light" w:eastAsia="Times New Roman" w:hAnsi="Calibri Light" w:cs="Times New Roman"/>
      <w:color w:val="2E74B5"/>
      <w:sz w:val="24"/>
    </w:rPr>
  </w:style>
  <w:style w:type="character" w:customStyle="1" w:styleId="Nagwek6Znak">
    <w:name w:val="Nagłówek 6 Znak"/>
    <w:basedOn w:val="Domylnaczcionkaakapitu"/>
    <w:uiPriority w:val="9"/>
    <w:rsid w:val="00995A92"/>
    <w:rPr>
      <w:rFonts w:ascii="Times New Roman" w:eastAsia="Times New Roman" w:hAnsi="Times New Roman" w:cs="Times New Roman"/>
      <w:i/>
      <w:szCs w:val="20"/>
    </w:rPr>
  </w:style>
  <w:style w:type="character" w:customStyle="1" w:styleId="Nagwek7Znak">
    <w:name w:val="Nagłówek 7 Znak"/>
    <w:basedOn w:val="Domylnaczcionkaakapitu"/>
    <w:uiPriority w:val="9"/>
    <w:rsid w:val="00995A92"/>
    <w:rPr>
      <w:rFonts w:ascii="Arial" w:eastAsia="Times New Roman" w:hAnsi="Arial" w:cs="Times New Roman"/>
      <w:sz w:val="20"/>
      <w:szCs w:val="20"/>
    </w:rPr>
  </w:style>
  <w:style w:type="character" w:customStyle="1" w:styleId="Nagwek8Znak">
    <w:name w:val="Nagłówek 8 Znak"/>
    <w:basedOn w:val="Domylnaczcionkaakapitu"/>
    <w:uiPriority w:val="9"/>
    <w:rsid w:val="00995A92"/>
    <w:rPr>
      <w:rFonts w:ascii="Calibri Light" w:eastAsia="Times New Roman" w:hAnsi="Calibri Light" w:cs="Times New Roman"/>
      <w:color w:val="404040"/>
      <w:sz w:val="20"/>
      <w:szCs w:val="20"/>
      <w:lang w:eastAsia="en-US"/>
    </w:rPr>
  </w:style>
  <w:style w:type="character" w:customStyle="1" w:styleId="Nagwek9Znak">
    <w:name w:val="Nagłówek 9 Znak"/>
    <w:basedOn w:val="Domylnaczcionkaakapitu"/>
    <w:uiPriority w:val="9"/>
    <w:rsid w:val="00995A92"/>
    <w:rPr>
      <w:rFonts w:ascii="Arial" w:eastAsia="Times New Roman" w:hAnsi="Arial" w:cs="Times New Roman"/>
      <w:b/>
      <w:i/>
      <w:sz w:val="18"/>
      <w:szCs w:val="20"/>
    </w:rPr>
  </w:style>
  <w:style w:type="paragraph" w:customStyle="1" w:styleId="Tabelapozycja">
    <w:name w:val="Tabela pozycja"/>
    <w:basedOn w:val="Normalny"/>
    <w:rsid w:val="00995A92"/>
    <w:pPr>
      <w:jc w:val="left"/>
    </w:pPr>
    <w:rPr>
      <w:rFonts w:ascii="Arial" w:eastAsia="MS Outlook" w:hAnsi="Arial"/>
      <w:color w:val="auto"/>
      <w:sz w:val="22"/>
      <w:szCs w:val="20"/>
    </w:rPr>
  </w:style>
  <w:style w:type="paragraph" w:customStyle="1" w:styleId="tekst0">
    <w:name w:val="tekst"/>
    <w:basedOn w:val="Normalny"/>
    <w:rsid w:val="00995A92"/>
    <w:pPr>
      <w:spacing w:after="120"/>
      <w:jc w:val="left"/>
    </w:pPr>
    <w:rPr>
      <w:rFonts w:ascii="Arial" w:eastAsia="MS Mincho" w:hAnsi="Arial" w:cs="Arial"/>
      <w:color w:val="auto"/>
      <w:sz w:val="22"/>
      <w:lang w:eastAsia="ja-JP"/>
    </w:rPr>
  </w:style>
  <w:style w:type="paragraph" w:customStyle="1" w:styleId="Domylnie">
    <w:name w:val="Domyślnie"/>
    <w:rsid w:val="00995A92"/>
    <w:pPr>
      <w:tabs>
        <w:tab w:val="left" w:pos="708"/>
      </w:tabs>
      <w:suppressAutoHyphens/>
      <w:overflowPunct w:val="0"/>
      <w:spacing w:line="100" w:lineRule="atLeast"/>
    </w:pPr>
    <w:rPr>
      <w:rFonts w:eastAsia="Droid Sans Fallback"/>
      <w:color w:val="000000"/>
      <w:sz w:val="24"/>
      <w:szCs w:val="24"/>
    </w:rPr>
  </w:style>
  <w:style w:type="paragraph" w:customStyle="1" w:styleId="Zawartotabeli">
    <w:name w:val="Zawartość tabeli"/>
    <w:basedOn w:val="Domylnie"/>
    <w:rsid w:val="00995A92"/>
    <w:pPr>
      <w:suppressLineNumbers/>
    </w:pPr>
  </w:style>
  <w:style w:type="character" w:customStyle="1" w:styleId="st">
    <w:name w:val="st"/>
    <w:basedOn w:val="Domylnaczcionkaakapitu"/>
    <w:rsid w:val="00995A92"/>
  </w:style>
  <w:style w:type="character" w:customStyle="1" w:styleId="nor">
    <w:name w:val="nor"/>
    <w:basedOn w:val="Domylnaczcionkaakapitu"/>
    <w:rsid w:val="00995A92"/>
  </w:style>
  <w:style w:type="character" w:customStyle="1" w:styleId="wyr2">
    <w:name w:val="wyr2"/>
    <w:basedOn w:val="Domylnaczcionkaakapitu"/>
    <w:rsid w:val="00995A92"/>
  </w:style>
  <w:style w:type="character" w:customStyle="1" w:styleId="pog">
    <w:name w:val="pog"/>
    <w:basedOn w:val="Domylnaczcionkaakapitu"/>
    <w:rsid w:val="00995A92"/>
  </w:style>
  <w:style w:type="paragraph" w:customStyle="1" w:styleId="Tabela1">
    <w:name w:val="Tabela1"/>
    <w:basedOn w:val="Normalny"/>
    <w:rsid w:val="00995A92"/>
    <w:pPr>
      <w:widowControl w:val="0"/>
      <w:overflowPunct w:val="0"/>
      <w:autoSpaceDE w:val="0"/>
      <w:spacing w:before="20" w:after="20"/>
      <w:ind w:left="113"/>
      <w:jc w:val="left"/>
    </w:pPr>
    <w:rPr>
      <w:rFonts w:ascii="Arial" w:hAnsi="Arial" w:cs="Arial"/>
      <w:color w:val="auto"/>
      <w:sz w:val="22"/>
    </w:rPr>
  </w:style>
  <w:style w:type="paragraph" w:customStyle="1" w:styleId="Style27">
    <w:name w:val="Style27"/>
    <w:basedOn w:val="Normalny"/>
    <w:rsid w:val="00995A92"/>
    <w:pPr>
      <w:widowControl w:val="0"/>
      <w:autoSpaceDE w:val="0"/>
      <w:jc w:val="left"/>
    </w:pPr>
    <w:rPr>
      <w:rFonts w:ascii="Corbel" w:eastAsia="Calibri" w:hAnsi="Corbel"/>
      <w:color w:val="auto"/>
      <w:szCs w:val="24"/>
    </w:rPr>
  </w:style>
  <w:style w:type="character" w:customStyle="1" w:styleId="FontStyle133">
    <w:name w:val="Font Style133"/>
    <w:rsid w:val="00995A92"/>
    <w:rPr>
      <w:rFonts w:ascii="Times New Roman" w:hAnsi="Times New Roman" w:cs="Times New Roman"/>
      <w:sz w:val="18"/>
      <w:szCs w:val="18"/>
    </w:rPr>
  </w:style>
  <w:style w:type="paragraph" w:customStyle="1" w:styleId="Akapitzlist1">
    <w:name w:val="Akapit z listą1"/>
    <w:aliases w:val="Odstavec,Podsis rysunku,ISCG Numerowanie"/>
    <w:basedOn w:val="Normalny"/>
    <w:uiPriority w:val="34"/>
    <w:qFormat/>
    <w:rsid w:val="00995A92"/>
    <w:pPr>
      <w:ind w:left="720"/>
      <w:jc w:val="left"/>
    </w:pPr>
    <w:rPr>
      <w:rFonts w:eastAsia="Calibri"/>
      <w:color w:val="auto"/>
      <w:sz w:val="26"/>
      <w:szCs w:val="20"/>
      <w:lang w:eastAsia="ar-SA"/>
    </w:rPr>
  </w:style>
  <w:style w:type="character" w:styleId="Uwydatnienie">
    <w:name w:val="Emphasis"/>
    <w:basedOn w:val="Domylnaczcionkaakapitu"/>
    <w:uiPriority w:val="20"/>
    <w:qFormat/>
    <w:rsid w:val="00995A92"/>
    <w:rPr>
      <w:i/>
      <w:iCs/>
    </w:rPr>
  </w:style>
  <w:style w:type="character" w:customStyle="1" w:styleId="nag">
    <w:name w:val="nag"/>
    <w:basedOn w:val="Domylnaczcionkaakapitu"/>
    <w:rsid w:val="00995A92"/>
  </w:style>
  <w:style w:type="character" w:customStyle="1" w:styleId="hint-handle">
    <w:name w:val="hint-handle"/>
    <w:basedOn w:val="Domylnaczcionkaakapitu"/>
    <w:rsid w:val="00995A92"/>
  </w:style>
  <w:style w:type="character" w:styleId="Numerstrony">
    <w:name w:val="page number"/>
    <w:basedOn w:val="Domylnaczcionkaakapitu"/>
    <w:rsid w:val="00995A92"/>
  </w:style>
  <w:style w:type="paragraph" w:styleId="Zwykytekst">
    <w:name w:val="Plain Text"/>
    <w:basedOn w:val="Normalny"/>
    <w:rsid w:val="00995A92"/>
    <w:pPr>
      <w:spacing w:before="240" w:after="60"/>
      <w:jc w:val="left"/>
    </w:pPr>
    <w:rPr>
      <w:rFonts w:ascii="Courier New" w:hAnsi="Courier New"/>
      <w:color w:val="auto"/>
      <w:sz w:val="20"/>
      <w:szCs w:val="20"/>
      <w:lang w:val="en-GB" w:eastAsia="en-GB"/>
    </w:rPr>
  </w:style>
  <w:style w:type="character" w:customStyle="1" w:styleId="ZwykytekstZnak">
    <w:name w:val="Zwykły tekst Znak"/>
    <w:basedOn w:val="Domylnaczcionkaakapitu"/>
    <w:rsid w:val="00995A92"/>
    <w:rPr>
      <w:rFonts w:ascii="Courier New" w:eastAsia="Times New Roman" w:hAnsi="Courier New" w:cs="Times New Roman"/>
      <w:sz w:val="20"/>
      <w:szCs w:val="20"/>
      <w:lang w:val="en-GB" w:eastAsia="en-GB"/>
    </w:rPr>
  </w:style>
  <w:style w:type="paragraph" w:styleId="Podtytu">
    <w:name w:val="Subtitle"/>
    <w:basedOn w:val="Normalny"/>
    <w:qFormat/>
    <w:rsid w:val="00995A92"/>
    <w:pPr>
      <w:spacing w:before="100"/>
      <w:ind w:left="3600"/>
      <w:jc w:val="left"/>
    </w:pPr>
    <w:rPr>
      <w:rFonts w:ascii="Arial" w:hAnsi="Arial" w:cs="Arial"/>
      <w:color w:val="auto"/>
      <w:sz w:val="21"/>
      <w:szCs w:val="21"/>
      <w:lang w:val="en-GB" w:eastAsia="en-GB"/>
    </w:rPr>
  </w:style>
  <w:style w:type="character" w:customStyle="1" w:styleId="PodtytuZnak">
    <w:name w:val="Podtytuł Znak"/>
    <w:basedOn w:val="Domylnaczcionkaakapitu"/>
    <w:rsid w:val="00995A92"/>
    <w:rPr>
      <w:rFonts w:ascii="Arial" w:eastAsia="Times New Roman" w:hAnsi="Arial" w:cs="Arial"/>
      <w:sz w:val="21"/>
      <w:szCs w:val="21"/>
      <w:lang w:val="en-GB" w:eastAsia="en-GB"/>
    </w:rPr>
  </w:style>
  <w:style w:type="paragraph" w:styleId="Listapunktowana">
    <w:name w:val="List Bullet"/>
    <w:basedOn w:val="Normalny"/>
    <w:autoRedefine/>
    <w:rsid w:val="00995A92"/>
    <w:pPr>
      <w:numPr>
        <w:numId w:val="17"/>
      </w:numPr>
      <w:spacing w:line="360" w:lineRule="auto"/>
    </w:pPr>
    <w:rPr>
      <w:rFonts w:ascii="Arial" w:hAnsi="Arial" w:cs="Arial"/>
      <w:color w:val="auto"/>
      <w:sz w:val="21"/>
      <w:szCs w:val="21"/>
      <w:lang w:val="en-GB" w:eastAsia="en-GB"/>
    </w:rPr>
  </w:style>
  <w:style w:type="paragraph" w:styleId="Lista2">
    <w:name w:val="List 2"/>
    <w:basedOn w:val="Normalny"/>
    <w:rsid w:val="00995A92"/>
    <w:pPr>
      <w:spacing w:before="240" w:after="60"/>
      <w:ind w:left="566" w:hanging="283"/>
      <w:jc w:val="left"/>
    </w:pPr>
    <w:rPr>
      <w:rFonts w:ascii="Arial" w:hAnsi="Arial" w:cs="Arial"/>
      <w:color w:val="auto"/>
      <w:sz w:val="21"/>
      <w:szCs w:val="21"/>
      <w:lang w:val="en-GB" w:eastAsia="en-GB"/>
    </w:rPr>
  </w:style>
  <w:style w:type="paragraph" w:customStyle="1" w:styleId="ListIndent">
    <w:name w:val="List Indent"/>
    <w:basedOn w:val="Normalny"/>
    <w:rsid w:val="00995A92"/>
    <w:pPr>
      <w:spacing w:before="120" w:after="60"/>
      <w:ind w:left="360"/>
      <w:jc w:val="left"/>
    </w:pPr>
    <w:rPr>
      <w:rFonts w:ascii="Arial" w:hAnsi="Arial" w:cs="Arial"/>
      <w:color w:val="auto"/>
      <w:sz w:val="21"/>
      <w:szCs w:val="21"/>
      <w:lang w:val="en-GB" w:eastAsia="en-GB"/>
    </w:rPr>
  </w:style>
  <w:style w:type="paragraph" w:customStyle="1" w:styleId="LegalText">
    <w:name w:val="Legal Text"/>
    <w:basedOn w:val="Normalny"/>
    <w:rsid w:val="00995A92"/>
    <w:pPr>
      <w:spacing w:before="180" w:after="60"/>
      <w:jc w:val="left"/>
    </w:pPr>
    <w:rPr>
      <w:rFonts w:ascii="Arial" w:hAnsi="Arial" w:cs="Arial"/>
      <w:color w:val="auto"/>
      <w:sz w:val="19"/>
      <w:szCs w:val="19"/>
      <w:lang w:val="en-GB" w:eastAsia="en-GB"/>
    </w:rPr>
  </w:style>
  <w:style w:type="paragraph" w:customStyle="1" w:styleId="DefaultText">
    <w:name w:val="Default Text"/>
    <w:basedOn w:val="Normalny"/>
    <w:rsid w:val="00995A92"/>
    <w:pPr>
      <w:spacing w:before="120" w:after="120"/>
      <w:jc w:val="left"/>
    </w:pPr>
    <w:rPr>
      <w:rFonts w:ascii="Arial" w:eastAsia="Batang" w:hAnsi="Arial"/>
      <w:color w:val="auto"/>
      <w:sz w:val="20"/>
      <w:szCs w:val="20"/>
      <w:lang w:val="en-US"/>
    </w:rPr>
  </w:style>
  <w:style w:type="character" w:customStyle="1" w:styleId="DefaultTextChar">
    <w:name w:val="Default Text Char"/>
    <w:rsid w:val="00995A92"/>
    <w:rPr>
      <w:rFonts w:ascii="Arial" w:eastAsia="Batang" w:hAnsi="Arial" w:cs="Times New Roman"/>
      <w:sz w:val="20"/>
      <w:szCs w:val="20"/>
      <w:lang w:val="en-US"/>
    </w:rPr>
  </w:style>
  <w:style w:type="paragraph" w:customStyle="1" w:styleId="DefaultText1">
    <w:name w:val="Default Text:1"/>
    <w:basedOn w:val="Normalny"/>
    <w:rsid w:val="00995A92"/>
    <w:pPr>
      <w:overflowPunct w:val="0"/>
      <w:autoSpaceDE w:val="0"/>
      <w:spacing w:after="28"/>
      <w:jc w:val="left"/>
    </w:pPr>
    <w:rPr>
      <w:rFonts w:ascii="Helvetica" w:hAnsi="Helvetica" w:cs="Helvetica"/>
      <w:color w:val="auto"/>
      <w:sz w:val="20"/>
      <w:szCs w:val="20"/>
      <w:lang w:eastAsia="zh-CN"/>
    </w:rPr>
  </w:style>
  <w:style w:type="paragraph" w:customStyle="1" w:styleId="FirstLevelText">
    <w:name w:val="First Level Text"/>
    <w:basedOn w:val="Normalny"/>
    <w:rsid w:val="00995A92"/>
    <w:pPr>
      <w:tabs>
        <w:tab w:val="left" w:pos="360"/>
      </w:tabs>
      <w:overflowPunct w:val="0"/>
      <w:autoSpaceDE w:val="0"/>
      <w:spacing w:after="100"/>
      <w:ind w:left="360" w:hanging="360"/>
    </w:pPr>
    <w:rPr>
      <w:rFonts w:ascii="Arial" w:hAnsi="Arial" w:cs="Arial"/>
      <w:color w:val="auto"/>
      <w:sz w:val="20"/>
      <w:szCs w:val="20"/>
      <w:lang w:eastAsia="zh-CN"/>
    </w:rPr>
  </w:style>
  <w:style w:type="paragraph" w:customStyle="1" w:styleId="Nagwek10">
    <w:name w:val="Nag³ówek 1"/>
    <w:basedOn w:val="Normalny"/>
    <w:rsid w:val="00995A92"/>
    <w:pPr>
      <w:widowControl w:val="0"/>
      <w:autoSpaceDE w:val="0"/>
      <w:spacing w:after="60"/>
    </w:pPr>
    <w:rPr>
      <w:rFonts w:ascii="Arial" w:eastAsia="SimSun" w:hAnsi="Arial" w:cs="Arial"/>
      <w:b/>
      <w:bCs/>
      <w:color w:val="auto"/>
      <w:sz w:val="18"/>
      <w:szCs w:val="18"/>
      <w:lang w:val="en-US" w:eastAsia="zh-CN"/>
    </w:rPr>
  </w:style>
  <w:style w:type="paragraph" w:customStyle="1" w:styleId="Standardowy1">
    <w:name w:val="Standardowy1"/>
    <w:basedOn w:val="Normalny"/>
    <w:rsid w:val="00995A92"/>
    <w:pPr>
      <w:autoSpaceDE w:val="0"/>
      <w:spacing w:after="60"/>
      <w:jc w:val="left"/>
    </w:pPr>
    <w:rPr>
      <w:rFonts w:ascii="Times" w:eastAsia="SimSun" w:hAnsi="Times" w:cs="Times"/>
      <w:color w:val="auto"/>
      <w:sz w:val="20"/>
      <w:szCs w:val="20"/>
      <w:lang w:eastAsia="zh-CN"/>
    </w:rPr>
  </w:style>
  <w:style w:type="character" w:customStyle="1" w:styleId="InitialStyle">
    <w:name w:val="InitialStyle"/>
    <w:rsid w:val="00995A92"/>
    <w:rPr>
      <w:rFonts w:ascii="Boldface 12pt" w:hAnsi="Boldface 12pt"/>
      <w:color w:val="auto"/>
      <w:spacing w:val="0"/>
      <w:sz w:val="24"/>
    </w:rPr>
  </w:style>
  <w:style w:type="paragraph" w:customStyle="1" w:styleId="FirstLevelHeader">
    <w:name w:val="First Level Header"/>
    <w:basedOn w:val="Normalny"/>
    <w:rsid w:val="00995A92"/>
    <w:pPr>
      <w:widowControl w:val="0"/>
      <w:tabs>
        <w:tab w:val="left" w:pos="360"/>
      </w:tabs>
      <w:autoSpaceDE w:val="0"/>
      <w:ind w:left="360" w:hanging="360"/>
      <w:jc w:val="left"/>
    </w:pPr>
    <w:rPr>
      <w:rFonts w:ascii="Arial" w:eastAsia="SimSun" w:hAnsi="Arial" w:cs="Arial"/>
      <w:b/>
      <w:bCs/>
      <w:color w:val="auto"/>
      <w:szCs w:val="24"/>
      <w:lang w:eastAsia="en-US"/>
    </w:rPr>
  </w:style>
  <w:style w:type="paragraph" w:customStyle="1" w:styleId="Bulletlevel1">
    <w:name w:val="Bullet level 1"/>
    <w:basedOn w:val="Normalny"/>
    <w:rsid w:val="00995A92"/>
    <w:pPr>
      <w:tabs>
        <w:tab w:val="left" w:pos="431"/>
        <w:tab w:val="left" w:pos="1512"/>
      </w:tabs>
      <w:spacing w:before="80" w:after="80"/>
      <w:ind w:left="1512" w:hanging="432"/>
    </w:pPr>
    <w:rPr>
      <w:rFonts w:ascii="Arial" w:hAnsi="Arial"/>
      <w:color w:val="auto"/>
      <w:sz w:val="20"/>
      <w:szCs w:val="24"/>
      <w:lang w:eastAsia="en-US"/>
    </w:rPr>
  </w:style>
  <w:style w:type="paragraph" w:customStyle="1" w:styleId="Standardowy4">
    <w:name w:val="Standardowy4"/>
    <w:basedOn w:val="Normalny"/>
    <w:rsid w:val="00995A92"/>
    <w:pPr>
      <w:widowControl w:val="0"/>
      <w:autoSpaceDE w:val="0"/>
      <w:spacing w:after="60"/>
      <w:jc w:val="left"/>
    </w:pPr>
    <w:rPr>
      <w:rFonts w:ascii="Times" w:eastAsia="SimSun" w:hAnsi="Times" w:cs="Times"/>
      <w:color w:val="auto"/>
      <w:sz w:val="20"/>
      <w:szCs w:val="20"/>
      <w:lang w:eastAsia="zh-CN"/>
    </w:rPr>
  </w:style>
  <w:style w:type="paragraph" w:styleId="Lista">
    <w:name w:val="List"/>
    <w:basedOn w:val="Normalny"/>
    <w:rsid w:val="00995A92"/>
    <w:pPr>
      <w:spacing w:before="240" w:after="60"/>
      <w:ind w:left="360" w:hanging="360"/>
      <w:jc w:val="left"/>
    </w:pPr>
    <w:rPr>
      <w:rFonts w:ascii="Arial" w:hAnsi="Arial" w:cs="Arial"/>
      <w:color w:val="auto"/>
      <w:sz w:val="21"/>
      <w:szCs w:val="21"/>
      <w:lang w:val="en-GB" w:eastAsia="en-GB"/>
    </w:rPr>
  </w:style>
  <w:style w:type="paragraph" w:customStyle="1" w:styleId="Wyp10">
    <w:name w:val="Wyp1"/>
    <w:basedOn w:val="Tekstpodstawowy"/>
    <w:rsid w:val="00995A92"/>
    <w:pPr>
      <w:keepNext/>
      <w:spacing w:after="120"/>
      <w:ind w:left="283" w:hanging="283"/>
      <w:jc w:val="both"/>
    </w:pPr>
    <w:rPr>
      <w:b w:val="0"/>
      <w:bCs w:val="0"/>
      <w:sz w:val="24"/>
      <w:szCs w:val="20"/>
      <w:lang w:eastAsia="pl-PL"/>
    </w:rPr>
  </w:style>
  <w:style w:type="paragraph" w:styleId="Tekstpodstawowywcity">
    <w:name w:val="Body Text Indent"/>
    <w:basedOn w:val="Normalny"/>
    <w:rsid w:val="00995A92"/>
    <w:pPr>
      <w:spacing w:after="120"/>
      <w:ind w:left="708"/>
      <w:jc w:val="left"/>
    </w:pPr>
    <w:rPr>
      <w:color w:val="auto"/>
      <w:szCs w:val="20"/>
    </w:rPr>
  </w:style>
  <w:style w:type="character" w:customStyle="1" w:styleId="TekstpodstawowywcityZnak">
    <w:name w:val="Tekst podstawowy wcięty Znak"/>
    <w:basedOn w:val="Domylnaczcionkaakapitu"/>
    <w:rsid w:val="00995A92"/>
    <w:rPr>
      <w:rFonts w:ascii="Times New Roman" w:eastAsia="Times New Roman" w:hAnsi="Times New Roman" w:cs="Times New Roman"/>
      <w:sz w:val="24"/>
      <w:szCs w:val="20"/>
    </w:rPr>
  </w:style>
  <w:style w:type="paragraph" w:customStyle="1" w:styleId="StylZlewej2cm">
    <w:name w:val="Styl Z lewej:  2 cm"/>
    <w:basedOn w:val="Normalny"/>
    <w:rsid w:val="00995A92"/>
    <w:pPr>
      <w:widowControl w:val="0"/>
      <w:spacing w:after="120"/>
      <w:ind w:left="567" w:right="567"/>
    </w:pPr>
    <w:rPr>
      <w:rFonts w:ascii="Arial" w:eastAsia="Batang" w:hAnsi="Arial"/>
      <w:color w:val="auto"/>
      <w:sz w:val="20"/>
      <w:szCs w:val="20"/>
    </w:rPr>
  </w:style>
  <w:style w:type="character" w:customStyle="1" w:styleId="StylZlewej2cmZnak">
    <w:name w:val="Styl Z lewej:  2 cm Znak"/>
    <w:rsid w:val="00995A92"/>
    <w:rPr>
      <w:rFonts w:ascii="Arial" w:eastAsia="Batang" w:hAnsi="Arial" w:cs="Times New Roman"/>
      <w:sz w:val="20"/>
      <w:szCs w:val="20"/>
    </w:rPr>
  </w:style>
  <w:style w:type="paragraph" w:customStyle="1" w:styleId="Pa0">
    <w:name w:val="Pa0"/>
    <w:basedOn w:val="Default"/>
    <w:next w:val="Default"/>
    <w:rsid w:val="00995A92"/>
    <w:pPr>
      <w:widowControl w:val="0"/>
      <w:spacing w:line="181" w:lineRule="atLeast"/>
    </w:pPr>
    <w:rPr>
      <w:rFonts w:ascii="Helvetica" w:eastAsia="MS Mincho" w:hAnsi="Helvetica" w:cs="Mangal"/>
      <w:color w:val="auto"/>
      <w:lang w:eastAsia="ja-JP" w:bidi="mr-IN"/>
    </w:rPr>
  </w:style>
  <w:style w:type="paragraph" w:customStyle="1" w:styleId="Pa3">
    <w:name w:val="Pa3"/>
    <w:basedOn w:val="Default"/>
    <w:next w:val="Default"/>
    <w:rsid w:val="00995A92"/>
    <w:pPr>
      <w:widowControl w:val="0"/>
      <w:spacing w:after="300" w:line="181" w:lineRule="atLeast"/>
    </w:pPr>
    <w:rPr>
      <w:rFonts w:ascii="Helvetica" w:eastAsia="MS Mincho" w:hAnsi="Helvetica" w:cs="Mangal"/>
      <w:color w:val="auto"/>
      <w:lang w:eastAsia="ja-JP" w:bidi="mr-IN"/>
    </w:rPr>
  </w:style>
  <w:style w:type="paragraph" w:customStyle="1" w:styleId="Pa1">
    <w:name w:val="Pa1"/>
    <w:basedOn w:val="Default"/>
    <w:next w:val="Default"/>
    <w:rsid w:val="00995A92"/>
    <w:pPr>
      <w:widowControl w:val="0"/>
      <w:spacing w:line="181" w:lineRule="atLeast"/>
    </w:pPr>
    <w:rPr>
      <w:rFonts w:ascii="Helvetica" w:eastAsia="MS Mincho" w:hAnsi="Helvetica" w:cs="Mangal"/>
      <w:color w:val="auto"/>
      <w:lang w:eastAsia="ja-JP" w:bidi="mr-IN"/>
    </w:rPr>
  </w:style>
  <w:style w:type="paragraph" w:customStyle="1" w:styleId="Pa6">
    <w:name w:val="Pa6"/>
    <w:basedOn w:val="Default"/>
    <w:next w:val="Default"/>
    <w:rsid w:val="00995A92"/>
    <w:pPr>
      <w:widowControl w:val="0"/>
      <w:spacing w:after="120" w:line="161" w:lineRule="atLeast"/>
    </w:pPr>
    <w:rPr>
      <w:rFonts w:ascii="Helvetica" w:eastAsia="MS Mincho" w:hAnsi="Helvetica" w:cs="Mangal"/>
      <w:color w:val="auto"/>
      <w:lang w:eastAsia="ja-JP" w:bidi="mr-IN"/>
    </w:rPr>
  </w:style>
  <w:style w:type="paragraph" w:customStyle="1" w:styleId="Pa10">
    <w:name w:val="Pa10"/>
    <w:basedOn w:val="Default"/>
    <w:next w:val="Default"/>
    <w:rsid w:val="00995A92"/>
    <w:pPr>
      <w:widowControl w:val="0"/>
      <w:spacing w:after="80" w:line="141" w:lineRule="atLeast"/>
    </w:pPr>
    <w:rPr>
      <w:rFonts w:ascii="Helvetica" w:eastAsia="MS Mincho" w:hAnsi="Helvetica" w:cs="Mangal"/>
      <w:color w:val="auto"/>
      <w:lang w:eastAsia="ja-JP" w:bidi="mr-IN"/>
    </w:rPr>
  </w:style>
  <w:style w:type="paragraph" w:customStyle="1" w:styleId="Pa11">
    <w:name w:val="Pa11"/>
    <w:basedOn w:val="Default"/>
    <w:next w:val="Default"/>
    <w:rsid w:val="00995A92"/>
    <w:pPr>
      <w:widowControl w:val="0"/>
      <w:spacing w:after="80" w:line="141" w:lineRule="atLeast"/>
    </w:pPr>
    <w:rPr>
      <w:rFonts w:ascii="Helvetica" w:eastAsia="MS Mincho" w:hAnsi="Helvetica" w:cs="Mangal"/>
      <w:color w:val="auto"/>
      <w:lang w:eastAsia="ja-JP" w:bidi="mr-IN"/>
    </w:rPr>
  </w:style>
  <w:style w:type="paragraph" w:styleId="Lista3">
    <w:name w:val="List 3"/>
    <w:basedOn w:val="Normalny"/>
    <w:rsid w:val="00995A92"/>
    <w:pPr>
      <w:ind w:left="849" w:hanging="283"/>
      <w:jc w:val="left"/>
    </w:pPr>
    <w:rPr>
      <w:color w:val="auto"/>
      <w:szCs w:val="24"/>
    </w:rPr>
  </w:style>
  <w:style w:type="paragraph" w:styleId="Listapunktowana2">
    <w:name w:val="List Bullet 2"/>
    <w:basedOn w:val="Normalny"/>
    <w:rsid w:val="00995A92"/>
    <w:pPr>
      <w:tabs>
        <w:tab w:val="left" w:pos="643"/>
      </w:tabs>
      <w:ind w:left="643" w:hanging="360"/>
      <w:jc w:val="left"/>
    </w:pPr>
    <w:rPr>
      <w:color w:val="auto"/>
      <w:szCs w:val="24"/>
    </w:rPr>
  </w:style>
  <w:style w:type="paragraph" w:styleId="Lista-kontynuacja">
    <w:name w:val="List Continue"/>
    <w:basedOn w:val="Normalny"/>
    <w:rsid w:val="00995A92"/>
    <w:pPr>
      <w:spacing w:after="120"/>
      <w:ind w:left="283"/>
      <w:jc w:val="left"/>
    </w:pPr>
    <w:rPr>
      <w:color w:val="auto"/>
      <w:szCs w:val="24"/>
    </w:rPr>
  </w:style>
  <w:style w:type="paragraph" w:styleId="Tekstpodstawowyzwciciem2">
    <w:name w:val="Body Text First Indent 2"/>
    <w:basedOn w:val="Tekstpodstawowywcity"/>
    <w:rsid w:val="00995A92"/>
    <w:pPr>
      <w:ind w:left="283" w:firstLine="210"/>
    </w:pPr>
    <w:rPr>
      <w:szCs w:val="24"/>
    </w:rPr>
  </w:style>
  <w:style w:type="character" w:customStyle="1" w:styleId="Tekstpodstawowyzwciciem2Znak">
    <w:name w:val="Tekst podstawowy z wcięciem 2 Znak"/>
    <w:basedOn w:val="TekstpodstawowywcityZnak"/>
    <w:rsid w:val="00995A92"/>
    <w:rPr>
      <w:rFonts w:ascii="Times New Roman" w:eastAsia="Times New Roman" w:hAnsi="Times New Roman" w:cs="Times New Roman"/>
      <w:sz w:val="24"/>
      <w:szCs w:val="24"/>
    </w:rPr>
  </w:style>
  <w:style w:type="paragraph" w:styleId="Spistreci4">
    <w:name w:val="toc 4"/>
    <w:basedOn w:val="Normalny"/>
    <w:next w:val="Normalny"/>
    <w:autoRedefine/>
    <w:uiPriority w:val="39"/>
    <w:rsid w:val="00995A92"/>
    <w:pPr>
      <w:ind w:left="480"/>
      <w:jc w:val="left"/>
    </w:pPr>
    <w:rPr>
      <w:rFonts w:asciiTheme="minorHAnsi" w:hAnsiTheme="minorHAnsi"/>
      <w:sz w:val="20"/>
      <w:szCs w:val="20"/>
    </w:rPr>
  </w:style>
  <w:style w:type="paragraph" w:styleId="Spistreci5">
    <w:name w:val="toc 5"/>
    <w:basedOn w:val="Normalny"/>
    <w:next w:val="Normalny"/>
    <w:autoRedefine/>
    <w:uiPriority w:val="39"/>
    <w:rsid w:val="00995A92"/>
    <w:pPr>
      <w:ind w:left="720"/>
      <w:jc w:val="left"/>
    </w:pPr>
    <w:rPr>
      <w:rFonts w:asciiTheme="minorHAnsi" w:hAnsiTheme="minorHAnsi"/>
      <w:sz w:val="20"/>
      <w:szCs w:val="20"/>
    </w:rPr>
  </w:style>
  <w:style w:type="paragraph" w:styleId="Spistreci6">
    <w:name w:val="toc 6"/>
    <w:basedOn w:val="Normalny"/>
    <w:next w:val="Normalny"/>
    <w:autoRedefine/>
    <w:uiPriority w:val="39"/>
    <w:rsid w:val="00995A92"/>
    <w:pPr>
      <w:ind w:left="960"/>
      <w:jc w:val="left"/>
    </w:pPr>
    <w:rPr>
      <w:rFonts w:asciiTheme="minorHAnsi" w:hAnsiTheme="minorHAnsi"/>
      <w:sz w:val="20"/>
      <w:szCs w:val="20"/>
    </w:rPr>
  </w:style>
  <w:style w:type="paragraph" w:styleId="Spistreci7">
    <w:name w:val="toc 7"/>
    <w:basedOn w:val="Normalny"/>
    <w:next w:val="Normalny"/>
    <w:autoRedefine/>
    <w:uiPriority w:val="39"/>
    <w:rsid w:val="00995A92"/>
    <w:pPr>
      <w:ind w:left="1200"/>
      <w:jc w:val="left"/>
    </w:pPr>
    <w:rPr>
      <w:rFonts w:asciiTheme="minorHAnsi" w:hAnsiTheme="minorHAnsi"/>
      <w:sz w:val="20"/>
      <w:szCs w:val="20"/>
    </w:rPr>
  </w:style>
  <w:style w:type="paragraph" w:styleId="Spistreci8">
    <w:name w:val="toc 8"/>
    <w:basedOn w:val="Normalny"/>
    <w:next w:val="Normalny"/>
    <w:autoRedefine/>
    <w:uiPriority w:val="39"/>
    <w:rsid w:val="00995A92"/>
    <w:pPr>
      <w:ind w:left="1440"/>
      <w:jc w:val="left"/>
    </w:pPr>
    <w:rPr>
      <w:rFonts w:asciiTheme="minorHAnsi" w:hAnsiTheme="minorHAnsi"/>
      <w:sz w:val="20"/>
      <w:szCs w:val="20"/>
    </w:rPr>
  </w:style>
  <w:style w:type="paragraph" w:styleId="Spistreci9">
    <w:name w:val="toc 9"/>
    <w:basedOn w:val="Normalny"/>
    <w:next w:val="Normalny"/>
    <w:autoRedefine/>
    <w:uiPriority w:val="39"/>
    <w:rsid w:val="00995A92"/>
    <w:pPr>
      <w:ind w:left="1680"/>
      <w:jc w:val="left"/>
    </w:pPr>
    <w:rPr>
      <w:rFonts w:asciiTheme="minorHAnsi" w:hAnsiTheme="minorHAnsi"/>
      <w:sz w:val="20"/>
      <w:szCs w:val="20"/>
    </w:rPr>
  </w:style>
  <w:style w:type="paragraph" w:customStyle="1" w:styleId="BulletDouble">
    <w:name w:val="Bullet Double"/>
    <w:basedOn w:val="Normalny"/>
    <w:rsid w:val="00995A92"/>
    <w:pPr>
      <w:numPr>
        <w:numId w:val="4"/>
      </w:numPr>
      <w:jc w:val="left"/>
    </w:pPr>
    <w:rPr>
      <w:rFonts w:ascii="Arial" w:hAnsi="Arial"/>
      <w:color w:val="auto"/>
      <w:sz w:val="20"/>
      <w:szCs w:val="20"/>
    </w:rPr>
  </w:style>
  <w:style w:type="paragraph" w:styleId="Tekstpodstawowy2">
    <w:name w:val="Body Text 2"/>
    <w:basedOn w:val="Normalny"/>
    <w:rsid w:val="00995A92"/>
    <w:pPr>
      <w:spacing w:before="240" w:after="120" w:line="480" w:lineRule="auto"/>
      <w:jc w:val="left"/>
    </w:pPr>
    <w:rPr>
      <w:rFonts w:ascii="Arial" w:hAnsi="Arial" w:cs="Arial"/>
      <w:color w:val="auto"/>
      <w:sz w:val="21"/>
      <w:szCs w:val="21"/>
      <w:lang w:val="en-GB" w:eastAsia="en-GB"/>
    </w:rPr>
  </w:style>
  <w:style w:type="character" w:customStyle="1" w:styleId="Tekstpodstawowy2Znak">
    <w:name w:val="Tekst podstawowy 2 Znak"/>
    <w:basedOn w:val="Domylnaczcionkaakapitu"/>
    <w:rsid w:val="00995A92"/>
    <w:rPr>
      <w:rFonts w:ascii="Arial" w:eastAsia="Times New Roman" w:hAnsi="Arial" w:cs="Arial"/>
      <w:sz w:val="21"/>
      <w:szCs w:val="21"/>
      <w:lang w:val="en-GB" w:eastAsia="en-GB"/>
    </w:rPr>
  </w:style>
  <w:style w:type="paragraph" w:customStyle="1" w:styleId="StandardCharCharCharChar">
    <w:name w:val="Standard Char Char Char Char"/>
    <w:rsid w:val="00995A92"/>
    <w:pPr>
      <w:suppressAutoHyphens/>
      <w:ind w:left="851"/>
    </w:pPr>
    <w:rPr>
      <w:rFonts w:ascii="Times New Roman" w:hAnsi="Times New Roman"/>
      <w:szCs w:val="20"/>
      <w:lang w:val="en-GB"/>
    </w:rPr>
  </w:style>
  <w:style w:type="character" w:customStyle="1" w:styleId="StandardCharCharCharCharChar">
    <w:name w:val="Standard Char Char Char Char Char"/>
    <w:rsid w:val="00995A92"/>
    <w:rPr>
      <w:rFonts w:ascii="Times New Roman" w:eastAsia="Times New Roman" w:hAnsi="Times New Roman" w:cs="Times New Roman"/>
      <w:szCs w:val="20"/>
      <w:lang w:val="en-GB"/>
    </w:rPr>
  </w:style>
  <w:style w:type="paragraph" w:customStyle="1" w:styleId="CharCharChar">
    <w:name w:val="Char Char Char"/>
    <w:basedOn w:val="Normalny"/>
    <w:autoRedefine/>
    <w:rsid w:val="00995A92"/>
    <w:pPr>
      <w:tabs>
        <w:tab w:val="left" w:pos="709"/>
      </w:tabs>
      <w:spacing w:before="120"/>
      <w:ind w:left="4" w:hanging="4"/>
      <w:jc w:val="left"/>
    </w:pPr>
    <w:rPr>
      <w:rFonts w:ascii="Arial" w:hAnsi="Arial"/>
      <w:color w:val="auto"/>
      <w:szCs w:val="24"/>
    </w:rPr>
  </w:style>
  <w:style w:type="paragraph" w:customStyle="1" w:styleId="ZnakZnak1">
    <w:name w:val="Znak Znak1"/>
    <w:basedOn w:val="Normalny"/>
    <w:autoRedefine/>
    <w:rsid w:val="00995A92"/>
    <w:pPr>
      <w:tabs>
        <w:tab w:val="left" w:pos="709"/>
      </w:tabs>
      <w:spacing w:before="120"/>
      <w:ind w:left="4" w:hanging="4"/>
      <w:jc w:val="left"/>
    </w:pPr>
    <w:rPr>
      <w:rFonts w:ascii="Arial" w:hAnsi="Arial"/>
      <w:color w:val="auto"/>
      <w:szCs w:val="24"/>
    </w:rPr>
  </w:style>
  <w:style w:type="character" w:customStyle="1" w:styleId="left">
    <w:name w:val="left"/>
    <w:basedOn w:val="Domylnaczcionkaakapitu"/>
    <w:rsid w:val="00995A92"/>
  </w:style>
  <w:style w:type="character" w:customStyle="1" w:styleId="system1">
    <w:name w:val="system1"/>
    <w:rsid w:val="00995A92"/>
    <w:rPr>
      <w:b w:val="0"/>
      <w:bCs w:val="0"/>
      <w:i w:val="0"/>
      <w:iCs w:val="0"/>
      <w:color w:val="DA8103"/>
    </w:rPr>
  </w:style>
  <w:style w:type="paragraph" w:customStyle="1" w:styleId="IssueStatement">
    <w:name w:val="Issue Statement"/>
    <w:basedOn w:val="Normalny"/>
    <w:rsid w:val="00995A92"/>
    <w:pPr>
      <w:jc w:val="left"/>
    </w:pPr>
    <w:rPr>
      <w:rFonts w:ascii="Siemens Sans" w:hAnsi="Siemens Sans"/>
      <w:b/>
      <w:color w:val="auto"/>
      <w:sz w:val="20"/>
      <w:szCs w:val="24"/>
      <w:lang w:val="de-DE" w:eastAsia="de-DE"/>
    </w:rPr>
  </w:style>
  <w:style w:type="paragraph" w:customStyle="1" w:styleId="Indexhead">
    <w:name w:val="Index_head"/>
    <w:rsid w:val="00995A92"/>
    <w:pPr>
      <w:pBdr>
        <w:top w:val="single" w:sz="8" w:space="1" w:color="FFFFFF"/>
        <w:left w:val="single" w:sz="8" w:space="4" w:color="FFFFFF"/>
        <w:bottom w:val="single" w:sz="8" w:space="1" w:color="FFFFFF"/>
        <w:right w:val="single" w:sz="8" w:space="4" w:color="FFFFFF"/>
      </w:pBdr>
      <w:tabs>
        <w:tab w:val="left" w:pos="567"/>
      </w:tabs>
      <w:suppressAutoHyphens/>
      <w:spacing w:after="113" w:line="312" w:lineRule="exact"/>
      <w:ind w:left="113"/>
    </w:pPr>
    <w:rPr>
      <w:rFonts w:ascii="Siemens Sans" w:hAnsi="Siemens Sans"/>
      <w:b/>
      <w:color w:val="FFFFFF"/>
      <w:sz w:val="26"/>
      <w:szCs w:val="24"/>
      <w:lang w:val="de-DE" w:eastAsia="de-DE"/>
    </w:rPr>
  </w:style>
  <w:style w:type="paragraph" w:customStyle="1" w:styleId="Inhalt">
    <w:name w:val="Inhalt"/>
    <w:basedOn w:val="Normalny"/>
    <w:rsid w:val="00995A92"/>
    <w:pPr>
      <w:pBdr>
        <w:top w:val="single" w:sz="8" w:space="1" w:color="FFFFFF"/>
        <w:left w:val="single" w:sz="8" w:space="4" w:color="FFFFFF"/>
        <w:bottom w:val="single" w:sz="8" w:space="1" w:color="FFFFFF"/>
        <w:right w:val="single" w:sz="8" w:space="4" w:color="FFFFFF"/>
      </w:pBdr>
      <w:tabs>
        <w:tab w:val="left" w:pos="454"/>
        <w:tab w:val="left" w:pos="567"/>
      </w:tabs>
      <w:spacing w:after="120"/>
      <w:ind w:left="113"/>
      <w:jc w:val="left"/>
    </w:pPr>
    <w:rPr>
      <w:rFonts w:ascii="Siemens Sans" w:hAnsi="Siemens Sans"/>
      <w:color w:val="FFFFFF"/>
      <w:sz w:val="20"/>
      <w:szCs w:val="24"/>
      <w:lang w:val="de-DE" w:eastAsia="de-DE"/>
    </w:rPr>
  </w:style>
  <w:style w:type="paragraph" w:customStyle="1" w:styleId="Rechte">
    <w:name w:val="Rechte"/>
    <w:basedOn w:val="Normalny"/>
    <w:rsid w:val="00995A92"/>
    <w:pPr>
      <w:spacing w:line="140" w:lineRule="exact"/>
      <w:jc w:val="left"/>
    </w:pPr>
    <w:rPr>
      <w:rFonts w:ascii="Siemens Sans" w:hAnsi="Siemens Sans"/>
      <w:color w:val="FFFFFF"/>
      <w:sz w:val="12"/>
      <w:szCs w:val="24"/>
      <w:lang w:val="de-DE" w:eastAsia="de-DE"/>
    </w:rPr>
  </w:style>
  <w:style w:type="paragraph" w:customStyle="1" w:styleId="Editorial">
    <w:name w:val="Editorial"/>
    <w:basedOn w:val="Normalny"/>
    <w:rsid w:val="00995A92"/>
    <w:pPr>
      <w:spacing w:after="120" w:line="312" w:lineRule="exact"/>
      <w:jc w:val="left"/>
    </w:pPr>
    <w:rPr>
      <w:rFonts w:ascii="Siemens Sans" w:hAnsi="Siemens Sans"/>
      <w:b/>
      <w:color w:val="auto"/>
      <w:sz w:val="26"/>
      <w:szCs w:val="24"/>
      <w:lang w:val="de-DE" w:eastAsia="de-DE"/>
    </w:rPr>
  </w:style>
  <w:style w:type="paragraph" w:customStyle="1" w:styleId="TabelleAufzhlung">
    <w:name w:val="Tabelle_Aufzählung"/>
    <w:basedOn w:val="Normalny"/>
    <w:rsid w:val="00995A92"/>
    <w:pPr>
      <w:numPr>
        <w:numId w:val="5"/>
      </w:numPr>
      <w:jc w:val="left"/>
    </w:pPr>
    <w:rPr>
      <w:rFonts w:ascii="Siemens Sans" w:hAnsi="Siemens Sans"/>
      <w:color w:val="auto"/>
      <w:sz w:val="20"/>
      <w:szCs w:val="24"/>
      <w:lang w:val="de-DE" w:eastAsia="de-DE"/>
    </w:rPr>
  </w:style>
  <w:style w:type="paragraph" w:customStyle="1" w:styleId="Aufzhlung1ohneAbstand">
    <w:name w:val="Aufzählung 1_ohne_Abstand"/>
    <w:basedOn w:val="Aufzhlung1"/>
    <w:rsid w:val="00995A92"/>
    <w:pPr>
      <w:spacing w:after="0"/>
    </w:pPr>
  </w:style>
  <w:style w:type="paragraph" w:customStyle="1" w:styleId="Table">
    <w:name w:val="Table"/>
    <w:basedOn w:val="Normalny"/>
    <w:rsid w:val="00995A92"/>
    <w:pPr>
      <w:tabs>
        <w:tab w:val="left" w:pos="454"/>
      </w:tabs>
      <w:spacing w:line="227" w:lineRule="atLeast"/>
      <w:jc w:val="left"/>
    </w:pPr>
    <w:rPr>
      <w:rFonts w:ascii="Siemens Sans" w:hAnsi="Siemens Sans"/>
      <w:color w:val="auto"/>
      <w:sz w:val="18"/>
      <w:szCs w:val="24"/>
      <w:lang w:val="en-GB" w:eastAsia="de-DE"/>
    </w:rPr>
  </w:style>
  <w:style w:type="paragraph" w:customStyle="1" w:styleId="Subline10">
    <w:name w:val="Subline_10"/>
    <w:basedOn w:val="Normalny"/>
    <w:rsid w:val="00995A92"/>
    <w:pPr>
      <w:spacing w:after="120"/>
      <w:jc w:val="left"/>
    </w:pPr>
    <w:rPr>
      <w:rFonts w:ascii="Siemens Sans" w:hAnsi="Siemens Sans"/>
      <w:b/>
      <w:color w:val="auto"/>
      <w:sz w:val="20"/>
      <w:szCs w:val="24"/>
      <w:lang w:val="de-DE" w:eastAsia="de-DE"/>
    </w:rPr>
  </w:style>
  <w:style w:type="paragraph" w:customStyle="1" w:styleId="Printstandard">
    <w:name w:val="Print_standard"/>
    <w:basedOn w:val="Subline10"/>
    <w:rsid w:val="00995A92"/>
    <w:pPr>
      <w:spacing w:line="142" w:lineRule="exact"/>
    </w:pPr>
    <w:rPr>
      <w:b w:val="0"/>
      <w:color w:val="000000"/>
      <w:sz w:val="12"/>
    </w:rPr>
  </w:style>
  <w:style w:type="paragraph" w:customStyle="1" w:styleId="Picture">
    <w:name w:val="Picture"/>
    <w:basedOn w:val="Normalny"/>
    <w:rsid w:val="00995A92"/>
    <w:pPr>
      <w:jc w:val="left"/>
    </w:pPr>
    <w:rPr>
      <w:rFonts w:ascii="Siemens Sans" w:hAnsi="Siemens Sans"/>
      <w:color w:val="auto"/>
      <w:sz w:val="20"/>
      <w:szCs w:val="24"/>
      <w:lang w:val="de-DE" w:eastAsia="de-DE"/>
    </w:rPr>
  </w:style>
  <w:style w:type="paragraph" w:customStyle="1" w:styleId="Subline10Einzug">
    <w:name w:val="Subline_10_Einzug"/>
    <w:basedOn w:val="Subline10"/>
    <w:rsid w:val="00995A92"/>
    <w:pPr>
      <w:ind w:left="680"/>
    </w:pPr>
  </w:style>
  <w:style w:type="paragraph" w:customStyle="1" w:styleId="Aufzhlung1">
    <w:name w:val="• Aufzählung1"/>
    <w:basedOn w:val="Normalny"/>
    <w:rsid w:val="00995A92"/>
    <w:pPr>
      <w:spacing w:after="120"/>
      <w:jc w:val="left"/>
    </w:pPr>
    <w:rPr>
      <w:rFonts w:ascii="Siemens Sans" w:hAnsi="Siemens Sans"/>
      <w:color w:val="auto"/>
      <w:sz w:val="20"/>
      <w:szCs w:val="24"/>
      <w:lang w:val="de-DE" w:eastAsia="de-DE"/>
    </w:rPr>
  </w:style>
  <w:style w:type="paragraph" w:customStyle="1" w:styleId="Aufzhlung">
    <w:name w:val="Aufzählung"/>
    <w:basedOn w:val="Normalny"/>
    <w:rsid w:val="00995A92"/>
    <w:pPr>
      <w:numPr>
        <w:numId w:val="6"/>
      </w:numPr>
      <w:spacing w:after="120"/>
      <w:jc w:val="left"/>
    </w:pPr>
    <w:rPr>
      <w:rFonts w:ascii="Siemens Sans" w:hAnsi="Siemens Sans"/>
      <w:color w:val="auto"/>
      <w:sz w:val="20"/>
      <w:szCs w:val="24"/>
      <w:lang w:val="de-DE" w:eastAsia="de-DE"/>
    </w:rPr>
  </w:style>
  <w:style w:type="paragraph" w:customStyle="1" w:styleId="Aufzhlungblau">
    <w:name w:val="Aufzählung_blau"/>
    <w:basedOn w:val="Aufzhlung1"/>
    <w:rsid w:val="00995A92"/>
    <w:rPr>
      <w:color w:val="003399"/>
    </w:rPr>
  </w:style>
  <w:style w:type="paragraph" w:customStyle="1" w:styleId="Declaration">
    <w:name w:val="Declaration"/>
    <w:basedOn w:val="Normalny"/>
    <w:rsid w:val="00995A92"/>
    <w:pPr>
      <w:spacing w:after="99" w:line="199" w:lineRule="exact"/>
      <w:jc w:val="left"/>
    </w:pPr>
    <w:rPr>
      <w:rFonts w:ascii="Siemens Sans" w:hAnsi="Siemens Sans"/>
      <w:color w:val="auto"/>
      <w:sz w:val="15"/>
      <w:szCs w:val="24"/>
      <w:lang w:val="de-DE" w:eastAsia="de-DE"/>
    </w:rPr>
  </w:style>
  <w:style w:type="paragraph" w:customStyle="1" w:styleId="Sublineblau">
    <w:name w:val="Subline blau"/>
    <w:basedOn w:val="Normalny"/>
    <w:rsid w:val="00995A92"/>
    <w:pPr>
      <w:spacing w:after="80" w:line="320" w:lineRule="exact"/>
      <w:jc w:val="left"/>
    </w:pPr>
    <w:rPr>
      <w:rFonts w:ascii="Siemens Sans" w:hAnsi="Siemens Sans"/>
      <w:b/>
      <w:color w:val="003399"/>
      <w:sz w:val="26"/>
      <w:szCs w:val="24"/>
      <w:lang w:val="de-DE" w:eastAsia="de-DE"/>
    </w:rPr>
  </w:style>
  <w:style w:type="paragraph" w:customStyle="1" w:styleId="Subline10blau">
    <w:name w:val="Subline_10_blau"/>
    <w:basedOn w:val="Subline10"/>
    <w:rsid w:val="00995A92"/>
    <w:rPr>
      <w:color w:val="003399"/>
    </w:rPr>
  </w:style>
  <w:style w:type="paragraph" w:customStyle="1" w:styleId="Standardblau">
    <w:name w:val="Standard_blau"/>
    <w:basedOn w:val="Normalny"/>
    <w:rsid w:val="00995A92"/>
    <w:pPr>
      <w:spacing w:after="120"/>
      <w:jc w:val="left"/>
    </w:pPr>
    <w:rPr>
      <w:rFonts w:ascii="Siemens Sans" w:hAnsi="Siemens Sans"/>
      <w:color w:val="003399"/>
      <w:sz w:val="20"/>
      <w:szCs w:val="24"/>
      <w:lang w:val="de-DE" w:eastAsia="de-DE"/>
    </w:rPr>
  </w:style>
  <w:style w:type="paragraph" w:customStyle="1" w:styleId="AufzhlungblauohneAbstand">
    <w:name w:val="Aufzählung_blau_ohne_Abstand"/>
    <w:basedOn w:val="Aufzhlungblau"/>
    <w:rsid w:val="00995A92"/>
    <w:pPr>
      <w:spacing w:after="0"/>
    </w:pPr>
  </w:style>
  <w:style w:type="paragraph" w:customStyle="1" w:styleId="Subline">
    <w:name w:val="Subline"/>
    <w:basedOn w:val="Normalny"/>
    <w:rsid w:val="00995A92"/>
    <w:pPr>
      <w:spacing w:after="80" w:line="320" w:lineRule="exact"/>
      <w:jc w:val="left"/>
    </w:pPr>
    <w:rPr>
      <w:rFonts w:ascii="Siemens Sans" w:hAnsi="Siemens Sans"/>
      <w:b/>
      <w:color w:val="auto"/>
      <w:sz w:val="26"/>
      <w:szCs w:val="24"/>
      <w:lang w:val="de-DE" w:eastAsia="de-DE"/>
    </w:rPr>
  </w:style>
  <w:style w:type="paragraph" w:customStyle="1" w:styleId="Subline10blauEinzug">
    <w:name w:val="Subline_10_blau_Einzug"/>
    <w:basedOn w:val="Subline10blau"/>
    <w:rsid w:val="00995A92"/>
    <w:pPr>
      <w:ind w:left="680"/>
    </w:pPr>
  </w:style>
  <w:style w:type="paragraph" w:customStyle="1" w:styleId="Aufzhlung1ohneAbstandEinzug">
    <w:name w:val="Aufzählung 1_ohne_Abstand_Einzug"/>
    <w:basedOn w:val="Aufzhlung1ohneAbstand"/>
    <w:rsid w:val="00995A92"/>
    <w:pPr>
      <w:tabs>
        <w:tab w:val="left" w:pos="170"/>
      </w:tabs>
      <w:ind w:left="850"/>
    </w:pPr>
  </w:style>
  <w:style w:type="paragraph" w:customStyle="1" w:styleId="Aufzhlung1Einzug">
    <w:name w:val="Aufzählung 1_Einzug"/>
    <w:basedOn w:val="Aufzhlung1"/>
    <w:rsid w:val="00995A92"/>
    <w:pPr>
      <w:numPr>
        <w:numId w:val="7"/>
      </w:numPr>
      <w:tabs>
        <w:tab w:val="left" w:pos="11890"/>
      </w:tabs>
    </w:pPr>
  </w:style>
  <w:style w:type="paragraph" w:customStyle="1" w:styleId="StandardEinzug">
    <w:name w:val="Standard_Einzug"/>
    <w:basedOn w:val="Normalny"/>
    <w:rsid w:val="00995A92"/>
    <w:pPr>
      <w:spacing w:after="120"/>
      <w:ind w:left="680"/>
      <w:jc w:val="left"/>
    </w:pPr>
    <w:rPr>
      <w:rFonts w:ascii="Siemens Sans" w:hAnsi="Siemens Sans"/>
      <w:color w:val="auto"/>
      <w:sz w:val="20"/>
      <w:szCs w:val="24"/>
      <w:lang w:val="de-DE" w:eastAsia="de-DE"/>
    </w:rPr>
  </w:style>
  <w:style w:type="paragraph" w:customStyle="1" w:styleId="StandardblauEinzug">
    <w:name w:val="Standard_blau_Einzug"/>
    <w:basedOn w:val="Standardblau"/>
    <w:rsid w:val="00995A92"/>
    <w:pPr>
      <w:ind w:left="680"/>
    </w:pPr>
  </w:style>
  <w:style w:type="paragraph" w:customStyle="1" w:styleId="AufzhlungblauohneAbstandEinzug">
    <w:name w:val="Aufzählung_blau_ohne_Abstand_Einzug"/>
    <w:basedOn w:val="AufzhlungblauohneAbstand"/>
    <w:rsid w:val="00995A92"/>
    <w:pPr>
      <w:tabs>
        <w:tab w:val="left" w:pos="170"/>
      </w:tabs>
      <w:ind w:left="850"/>
    </w:pPr>
  </w:style>
  <w:style w:type="paragraph" w:customStyle="1" w:styleId="AufzhlungblauEinzug">
    <w:name w:val="Aufzählung_blau_Einzug"/>
    <w:basedOn w:val="Aufzhlungblau"/>
    <w:rsid w:val="00995A92"/>
    <w:pPr>
      <w:numPr>
        <w:numId w:val="8"/>
      </w:numPr>
      <w:tabs>
        <w:tab w:val="left" w:pos="11890"/>
      </w:tabs>
    </w:pPr>
  </w:style>
  <w:style w:type="character" w:customStyle="1" w:styleId="tekst81">
    <w:name w:val="tekst81"/>
    <w:rsid w:val="00995A92"/>
    <w:rPr>
      <w:rFonts w:ascii="Arial" w:hAnsi="Arial" w:cs="Arial"/>
      <w:b w:val="0"/>
      <w:bCs w:val="0"/>
      <w:sz w:val="16"/>
      <w:szCs w:val="16"/>
    </w:rPr>
  </w:style>
  <w:style w:type="paragraph" w:customStyle="1" w:styleId="Styl1">
    <w:name w:val="Styl1"/>
    <w:basedOn w:val="Nagwek"/>
    <w:rsid w:val="00995A92"/>
    <w:pPr>
      <w:spacing w:after="120"/>
      <w:jc w:val="left"/>
    </w:pPr>
    <w:rPr>
      <w:rFonts w:ascii="Siemens Sans" w:hAnsi="Siemens Sans"/>
      <w:color w:val="auto"/>
      <w:sz w:val="20"/>
      <w:szCs w:val="24"/>
      <w:lang w:eastAsia="de-DE"/>
    </w:rPr>
  </w:style>
  <w:style w:type="paragraph" w:customStyle="1" w:styleId="Styl2">
    <w:name w:val="Styl2"/>
    <w:basedOn w:val="Nagwek1"/>
    <w:next w:val="Spistreci2"/>
    <w:rsid w:val="00995A92"/>
    <w:pPr>
      <w:tabs>
        <w:tab w:val="left" w:pos="680"/>
        <w:tab w:val="left" w:pos="3516"/>
      </w:tabs>
      <w:spacing w:after="312" w:line="624" w:lineRule="exact"/>
      <w:ind w:left="3516" w:hanging="680"/>
    </w:pPr>
    <w:rPr>
      <w:rFonts w:ascii="Siemens Serif Semibold" w:hAnsi="Siemens Serif Semibold"/>
      <w:b w:val="0"/>
      <w:kern w:val="3"/>
      <w:sz w:val="52"/>
      <w:szCs w:val="32"/>
      <w:lang w:val="en-GB" w:eastAsia="de-DE"/>
    </w:rPr>
  </w:style>
  <w:style w:type="paragraph" w:customStyle="1" w:styleId="Styl4">
    <w:name w:val="Styl4"/>
    <w:basedOn w:val="Nagwek1"/>
    <w:next w:val="Spistreci1"/>
    <w:rsid w:val="00995A92"/>
    <w:pPr>
      <w:tabs>
        <w:tab w:val="left" w:pos="680"/>
        <w:tab w:val="left" w:pos="3516"/>
      </w:tabs>
      <w:spacing w:after="312" w:line="624" w:lineRule="exact"/>
      <w:ind w:left="3516" w:hanging="680"/>
    </w:pPr>
    <w:rPr>
      <w:rFonts w:ascii="Siemens Serif Semibold" w:hAnsi="Siemens Serif Semibold"/>
      <w:b w:val="0"/>
      <w:kern w:val="3"/>
      <w:sz w:val="52"/>
      <w:szCs w:val="32"/>
      <w:lang w:val="en-GB" w:eastAsia="de-DE"/>
    </w:rPr>
  </w:style>
  <w:style w:type="paragraph" w:customStyle="1" w:styleId="Styl5">
    <w:name w:val="Styl5"/>
    <w:basedOn w:val="Normalny"/>
    <w:next w:val="Spistreci2"/>
    <w:rsid w:val="00995A92"/>
    <w:pPr>
      <w:spacing w:after="120"/>
      <w:jc w:val="left"/>
    </w:pPr>
    <w:rPr>
      <w:rFonts w:ascii="Siemens Sans" w:hAnsi="Siemens Sans"/>
      <w:color w:val="auto"/>
      <w:sz w:val="52"/>
      <w:szCs w:val="52"/>
      <w:lang w:eastAsia="de-DE"/>
    </w:rPr>
  </w:style>
  <w:style w:type="paragraph" w:styleId="Legenda">
    <w:name w:val="caption"/>
    <w:basedOn w:val="Normalny"/>
    <w:next w:val="Normalny"/>
    <w:uiPriority w:val="35"/>
    <w:qFormat/>
    <w:rsid w:val="00995A92"/>
    <w:pPr>
      <w:spacing w:before="120" w:after="120" w:line="360" w:lineRule="auto"/>
    </w:pPr>
    <w:rPr>
      <w:rFonts w:ascii="Arial" w:hAnsi="Arial"/>
      <w:b/>
      <w:bCs/>
      <w:color w:val="auto"/>
      <w:sz w:val="20"/>
      <w:szCs w:val="20"/>
      <w:lang w:val="en-US" w:eastAsia="en-US"/>
    </w:rPr>
  </w:style>
  <w:style w:type="paragraph" w:customStyle="1" w:styleId="Tabelatre">
    <w:name w:val="Tabela treść"/>
    <w:basedOn w:val="Normalny"/>
    <w:rsid w:val="00995A92"/>
    <w:pPr>
      <w:keepLines/>
      <w:spacing w:before="60" w:after="60"/>
      <w:jc w:val="left"/>
    </w:pPr>
    <w:rPr>
      <w:rFonts w:ascii="Arial" w:hAnsi="Arial"/>
      <w:color w:val="auto"/>
      <w:sz w:val="20"/>
      <w:szCs w:val="20"/>
      <w:lang w:eastAsia="en-US"/>
    </w:rPr>
  </w:style>
  <w:style w:type="paragraph" w:customStyle="1" w:styleId="ZnakZnakCharChar">
    <w:name w:val="Znak Znak Char Char"/>
    <w:basedOn w:val="Normalny"/>
    <w:rsid w:val="00995A92"/>
    <w:pPr>
      <w:tabs>
        <w:tab w:val="left" w:pos="709"/>
      </w:tabs>
      <w:jc w:val="left"/>
    </w:pPr>
    <w:rPr>
      <w:rFonts w:ascii="Tahoma" w:hAnsi="Tahoma"/>
      <w:color w:val="auto"/>
      <w:szCs w:val="24"/>
    </w:rPr>
  </w:style>
  <w:style w:type="paragraph" w:customStyle="1" w:styleId="FormatvorlageBodyText1FettChar">
    <w:name w:val="Formatvorlage Body Text 1 + Fett Char"/>
    <w:basedOn w:val="Normalny"/>
    <w:rsid w:val="00995A92"/>
    <w:pPr>
      <w:widowControl w:val="0"/>
      <w:tabs>
        <w:tab w:val="left" w:pos="2834"/>
        <w:tab w:val="left" w:pos="5102"/>
        <w:tab w:val="left" w:pos="7370"/>
      </w:tabs>
      <w:spacing w:after="120"/>
    </w:pPr>
    <w:rPr>
      <w:rFonts w:ascii="Arial" w:hAnsi="Arial"/>
      <w:bCs/>
      <w:color w:val="auto"/>
      <w:szCs w:val="24"/>
      <w:lang w:val="en-US" w:eastAsia="en-US"/>
    </w:rPr>
  </w:style>
  <w:style w:type="character" w:customStyle="1" w:styleId="FormatvorlageBodyText1FettCharChar">
    <w:name w:val="Formatvorlage Body Text 1 + Fett Char Char"/>
    <w:rsid w:val="00995A92"/>
    <w:rPr>
      <w:rFonts w:ascii="Arial" w:eastAsia="Times New Roman" w:hAnsi="Arial" w:cs="Times New Roman"/>
      <w:bCs/>
      <w:sz w:val="24"/>
      <w:szCs w:val="24"/>
      <w:lang w:val="en-US" w:eastAsia="en-US"/>
    </w:rPr>
  </w:style>
  <w:style w:type="paragraph" w:customStyle="1" w:styleId="Title10">
    <w:name w:val="Title 1"/>
    <w:autoRedefine/>
    <w:rsid w:val="00995A92"/>
    <w:pPr>
      <w:widowControl w:val="0"/>
      <w:suppressAutoHyphens/>
      <w:spacing w:before="360" w:after="240"/>
      <w:jc w:val="center"/>
    </w:pPr>
    <w:rPr>
      <w:rFonts w:ascii="Arial" w:hAnsi="Arial"/>
      <w:b/>
      <w:color w:val="808080"/>
      <w:sz w:val="28"/>
      <w:szCs w:val="20"/>
      <w:lang w:val="de-DE" w:eastAsia="en-US"/>
    </w:rPr>
  </w:style>
  <w:style w:type="paragraph" w:styleId="Spisilustracji">
    <w:name w:val="table of figures"/>
    <w:basedOn w:val="Normalny"/>
    <w:next w:val="Normalny"/>
    <w:rsid w:val="00995A92"/>
    <w:pPr>
      <w:ind w:left="440" w:hanging="440"/>
      <w:jc w:val="left"/>
    </w:pPr>
    <w:rPr>
      <w:b/>
      <w:bCs/>
      <w:color w:val="auto"/>
      <w:sz w:val="20"/>
      <w:szCs w:val="20"/>
      <w:lang w:val="de-DE" w:eastAsia="en-US"/>
    </w:rPr>
  </w:style>
  <w:style w:type="paragraph" w:styleId="Mapadokumentu">
    <w:name w:val="Document Map"/>
    <w:basedOn w:val="Normalny"/>
    <w:rsid w:val="00995A92"/>
    <w:pPr>
      <w:shd w:val="clear" w:color="auto" w:fill="000080"/>
      <w:spacing w:after="120"/>
      <w:jc w:val="left"/>
    </w:pPr>
    <w:rPr>
      <w:rFonts w:ascii="Tahoma" w:hAnsi="Tahoma"/>
      <w:color w:val="auto"/>
      <w:sz w:val="22"/>
      <w:lang w:val="de-DE" w:eastAsia="en-US"/>
    </w:rPr>
  </w:style>
  <w:style w:type="character" w:customStyle="1" w:styleId="MapadokumentuZnak">
    <w:name w:val="Mapa dokumentu Znak"/>
    <w:basedOn w:val="Domylnaczcionkaakapitu"/>
    <w:rsid w:val="00995A92"/>
    <w:rPr>
      <w:rFonts w:ascii="Tahoma" w:eastAsia="Times New Roman" w:hAnsi="Tahoma" w:cs="Times New Roman"/>
      <w:shd w:val="clear" w:color="auto" w:fill="000080"/>
      <w:lang w:val="de-DE" w:eastAsia="en-US"/>
    </w:rPr>
  </w:style>
  <w:style w:type="paragraph" w:customStyle="1" w:styleId="Box">
    <w:name w:val="Box"/>
    <w:basedOn w:val="Normalny"/>
    <w:autoRedefine/>
    <w:rsid w:val="00995A92"/>
    <w:pPr>
      <w:pBdr>
        <w:top w:val="single" w:sz="8" w:space="1" w:color="000000"/>
        <w:left w:val="single" w:sz="8" w:space="1" w:color="000000"/>
        <w:bottom w:val="single" w:sz="8" w:space="1" w:color="000000"/>
        <w:right w:val="single" w:sz="8" w:space="1" w:color="000000"/>
      </w:pBdr>
      <w:spacing w:after="120"/>
      <w:jc w:val="left"/>
    </w:pPr>
    <w:rPr>
      <w:rFonts w:ascii="Arial" w:hAnsi="Arial"/>
      <w:color w:val="auto"/>
      <w:sz w:val="22"/>
      <w:lang w:val="en-GB" w:eastAsia="en-US"/>
    </w:rPr>
  </w:style>
  <w:style w:type="paragraph" w:customStyle="1" w:styleId="Title2">
    <w:name w:val="Title 2"/>
    <w:autoRedefine/>
    <w:rsid w:val="00995A92"/>
    <w:pPr>
      <w:keepNext/>
      <w:widowControl w:val="0"/>
      <w:suppressAutoHyphens/>
      <w:spacing w:before="240" w:after="120"/>
      <w:jc w:val="center"/>
    </w:pPr>
    <w:rPr>
      <w:rFonts w:ascii="Arial" w:hAnsi="Arial"/>
      <w:b/>
      <w:color w:val="808080"/>
      <w:sz w:val="24"/>
      <w:szCs w:val="20"/>
      <w:lang w:val="de-DE" w:eastAsia="en-US"/>
    </w:rPr>
  </w:style>
  <w:style w:type="paragraph" w:customStyle="1" w:styleId="Remark">
    <w:name w:val="Remark"/>
    <w:basedOn w:val="Normalny"/>
    <w:autoRedefine/>
    <w:rsid w:val="00995A92"/>
    <w:pPr>
      <w:pBdr>
        <w:top w:val="single" w:sz="6" w:space="1" w:color="FF0000"/>
        <w:left w:val="single" w:sz="6" w:space="1" w:color="FF0000"/>
        <w:bottom w:val="single" w:sz="6" w:space="1" w:color="FF0000"/>
        <w:right w:val="single" w:sz="6" w:space="1" w:color="FF0000"/>
      </w:pBdr>
      <w:shd w:val="clear" w:color="auto" w:fill="FFFFFF"/>
      <w:spacing w:after="120"/>
      <w:ind w:left="1701" w:right="567"/>
      <w:jc w:val="left"/>
    </w:pPr>
    <w:rPr>
      <w:rFonts w:ascii="Arial" w:hAnsi="Arial"/>
      <w:i/>
      <w:color w:val="auto"/>
      <w:sz w:val="22"/>
      <w:lang w:val="en-GB" w:eastAsia="en-US"/>
    </w:rPr>
  </w:style>
  <w:style w:type="paragraph" w:customStyle="1" w:styleId="FormatvorlageBodyText1FettRotCharChar">
    <w:name w:val="Formatvorlage Body Text 1 + Fett Rot Char Char"/>
    <w:basedOn w:val="Normalny"/>
    <w:rsid w:val="00995A92"/>
    <w:pPr>
      <w:widowControl w:val="0"/>
      <w:tabs>
        <w:tab w:val="left" w:pos="2834"/>
        <w:tab w:val="left" w:pos="5102"/>
        <w:tab w:val="left" w:pos="7370"/>
      </w:tabs>
      <w:spacing w:after="120"/>
    </w:pPr>
    <w:rPr>
      <w:rFonts w:ascii="Arial" w:hAnsi="Arial"/>
      <w:bCs/>
      <w:color w:val="FF0000"/>
      <w:szCs w:val="24"/>
      <w:lang w:val="en-US" w:eastAsia="en-US"/>
    </w:rPr>
  </w:style>
  <w:style w:type="character" w:customStyle="1" w:styleId="FormatvorlageBodyText1FettRotCharCharChar">
    <w:name w:val="Formatvorlage Body Text 1 + Fett Rot Char Char Char"/>
    <w:rsid w:val="00995A92"/>
    <w:rPr>
      <w:rFonts w:ascii="Arial" w:eastAsia="Times New Roman" w:hAnsi="Arial" w:cs="Times New Roman"/>
      <w:bCs/>
      <w:color w:val="FF0000"/>
      <w:sz w:val="24"/>
      <w:szCs w:val="24"/>
      <w:lang w:val="en-US" w:eastAsia="en-US"/>
    </w:rPr>
  </w:style>
  <w:style w:type="paragraph" w:customStyle="1" w:styleId="RFPbullet1">
    <w:name w:val="RFP_bullet1"/>
    <w:basedOn w:val="Normalny"/>
    <w:rsid w:val="00995A92"/>
    <w:pPr>
      <w:numPr>
        <w:numId w:val="9"/>
      </w:numPr>
      <w:spacing w:after="120"/>
      <w:jc w:val="left"/>
    </w:pPr>
    <w:rPr>
      <w:rFonts w:ascii="Arial" w:hAnsi="Arial"/>
      <w:color w:val="0000FF"/>
      <w:sz w:val="20"/>
      <w:szCs w:val="20"/>
      <w:lang w:val="en-GB" w:eastAsia="en-US"/>
    </w:rPr>
  </w:style>
  <w:style w:type="paragraph" w:customStyle="1" w:styleId="Aufzhlung2">
    <w:name w:val="Aufzählung2"/>
    <w:basedOn w:val="Normalny"/>
    <w:rsid w:val="00995A92"/>
    <w:pPr>
      <w:tabs>
        <w:tab w:val="left" w:pos="1134"/>
      </w:tabs>
      <w:spacing w:after="120"/>
      <w:ind w:left="1843" w:hanging="284"/>
    </w:pPr>
    <w:rPr>
      <w:rFonts w:ascii="Arial" w:hAnsi="Arial"/>
      <w:color w:val="auto"/>
      <w:sz w:val="22"/>
      <w:lang w:val="de-DE" w:eastAsia="en-US"/>
    </w:rPr>
  </w:style>
  <w:style w:type="paragraph" w:customStyle="1" w:styleId="Tab-Text">
    <w:name w:val="Tab-Text"/>
    <w:basedOn w:val="Normalny"/>
    <w:rsid w:val="00995A92"/>
    <w:pPr>
      <w:spacing w:before="60" w:after="60"/>
      <w:jc w:val="left"/>
    </w:pPr>
    <w:rPr>
      <w:rFonts w:ascii="Arial" w:hAnsi="Arial"/>
      <w:color w:val="auto"/>
      <w:sz w:val="22"/>
      <w:lang w:val="de-DE" w:eastAsia="en-US"/>
    </w:rPr>
  </w:style>
  <w:style w:type="paragraph" w:customStyle="1" w:styleId="SubTitle">
    <w:name w:val="Sub_Title"/>
    <w:basedOn w:val="Normalny"/>
    <w:next w:val="FormatvorlageBodyText1FettRotCharChar"/>
    <w:rsid w:val="00995A92"/>
    <w:pPr>
      <w:keepNext/>
      <w:keepLines/>
      <w:spacing w:before="360" w:after="240"/>
    </w:pPr>
    <w:rPr>
      <w:rFonts w:ascii="Arial" w:hAnsi="Arial"/>
      <w:b/>
      <w:color w:val="auto"/>
      <w:sz w:val="22"/>
      <w:lang w:val="de-DE" w:eastAsia="en-US"/>
    </w:rPr>
  </w:style>
  <w:style w:type="paragraph" w:customStyle="1" w:styleId="Tab-Aufzhlung">
    <w:name w:val="Tab - Aufzählung"/>
    <w:basedOn w:val="Aufzhlung2"/>
    <w:rsid w:val="00995A92"/>
    <w:pPr>
      <w:tabs>
        <w:tab w:val="left" w:pos="360"/>
      </w:tabs>
      <w:spacing w:after="0"/>
      <w:ind w:left="360" w:hanging="360"/>
    </w:pPr>
  </w:style>
  <w:style w:type="paragraph" w:customStyle="1" w:styleId="Aufzhlung3">
    <w:name w:val="Aufzählung3"/>
    <w:basedOn w:val="Normalny"/>
    <w:rsid w:val="00995A92"/>
    <w:pPr>
      <w:tabs>
        <w:tab w:val="left" w:pos="1134"/>
      </w:tabs>
      <w:spacing w:after="120"/>
      <w:ind w:left="2127" w:hanging="284"/>
    </w:pPr>
    <w:rPr>
      <w:rFonts w:ascii="Arial" w:eastAsia="Arial Unicode MS" w:hAnsi="Arial"/>
      <w:color w:val="auto"/>
      <w:sz w:val="22"/>
      <w:lang w:val="de-DE" w:eastAsia="en-US"/>
    </w:rPr>
  </w:style>
  <w:style w:type="paragraph" w:customStyle="1" w:styleId="Inhaltsberschrift">
    <w:name w:val="Inhaltsüberschrift"/>
    <w:basedOn w:val="Normalny"/>
    <w:rsid w:val="00995A92"/>
    <w:pPr>
      <w:pageBreakBefore/>
      <w:spacing w:before="120" w:after="120"/>
      <w:jc w:val="left"/>
    </w:pPr>
    <w:rPr>
      <w:rFonts w:ascii="Arial" w:hAnsi="Arial"/>
      <w:b/>
      <w:color w:val="auto"/>
      <w:sz w:val="28"/>
      <w:lang w:val="de-DE" w:eastAsia="en-US"/>
    </w:rPr>
  </w:style>
  <w:style w:type="paragraph" w:customStyle="1" w:styleId="Tab-Titel">
    <w:name w:val="Tab-Titel"/>
    <w:basedOn w:val="Normalny"/>
    <w:rsid w:val="00995A92"/>
    <w:pPr>
      <w:spacing w:before="120" w:after="180"/>
      <w:ind w:left="1134"/>
    </w:pPr>
    <w:rPr>
      <w:rFonts w:ascii="Arial" w:hAnsi="Arial"/>
      <w:color w:val="auto"/>
      <w:sz w:val="16"/>
      <w:lang w:val="de-DE" w:eastAsia="en-US"/>
    </w:rPr>
  </w:style>
  <w:style w:type="paragraph" w:customStyle="1" w:styleId="Numerierung">
    <w:name w:val="Numerierung"/>
    <w:basedOn w:val="Normalny"/>
    <w:rsid w:val="00995A92"/>
    <w:pPr>
      <w:tabs>
        <w:tab w:val="left" w:pos="1494"/>
      </w:tabs>
      <w:spacing w:after="120"/>
      <w:ind w:left="1491" w:hanging="357"/>
    </w:pPr>
    <w:rPr>
      <w:rFonts w:ascii="Arial" w:hAnsi="Arial"/>
      <w:color w:val="auto"/>
      <w:sz w:val="22"/>
      <w:lang w:val="de-DE" w:eastAsia="en-US"/>
    </w:rPr>
  </w:style>
  <w:style w:type="paragraph" w:customStyle="1" w:styleId="Tab-Kopf-links">
    <w:name w:val="Tab-Kopf-links"/>
    <w:basedOn w:val="Normalny"/>
    <w:rsid w:val="00995A92"/>
    <w:pPr>
      <w:tabs>
        <w:tab w:val="left" w:pos="360"/>
      </w:tabs>
      <w:spacing w:before="60" w:after="60"/>
      <w:ind w:left="360" w:hanging="360"/>
      <w:jc w:val="left"/>
    </w:pPr>
    <w:rPr>
      <w:rFonts w:ascii="Arial" w:hAnsi="Arial"/>
      <w:b/>
      <w:color w:val="auto"/>
      <w:sz w:val="22"/>
      <w:lang w:val="de-DE" w:eastAsia="en-US"/>
    </w:rPr>
  </w:style>
  <w:style w:type="paragraph" w:customStyle="1" w:styleId="nachaufzhlung1">
    <w:name w:val="nachaufzählung1"/>
    <w:basedOn w:val="Normalny"/>
    <w:rsid w:val="00995A92"/>
    <w:pPr>
      <w:spacing w:after="120"/>
      <w:ind w:left="1496"/>
    </w:pPr>
    <w:rPr>
      <w:rFonts w:ascii="Arial" w:hAnsi="Arial"/>
      <w:color w:val="auto"/>
      <w:sz w:val="22"/>
      <w:lang w:val="de-DE" w:eastAsia="de-DE"/>
    </w:rPr>
  </w:style>
  <w:style w:type="paragraph" w:customStyle="1" w:styleId="nachaufzhlung2">
    <w:name w:val="nachaufzählung2"/>
    <w:basedOn w:val="Normalny"/>
    <w:rsid w:val="00995A92"/>
    <w:pPr>
      <w:spacing w:after="120"/>
      <w:ind w:left="1843"/>
    </w:pPr>
    <w:rPr>
      <w:rFonts w:ascii="Arial" w:hAnsi="Arial"/>
      <w:color w:val="auto"/>
      <w:sz w:val="22"/>
      <w:lang w:val="de-DE" w:eastAsia="en-US"/>
    </w:rPr>
  </w:style>
  <w:style w:type="paragraph" w:customStyle="1" w:styleId="nachaufzhlung3">
    <w:name w:val="nachaufzählung3"/>
    <w:basedOn w:val="Normalny"/>
    <w:rsid w:val="00995A92"/>
    <w:pPr>
      <w:spacing w:after="120"/>
      <w:ind w:left="2127"/>
    </w:pPr>
    <w:rPr>
      <w:rFonts w:ascii="Arial" w:hAnsi="Arial"/>
      <w:color w:val="auto"/>
      <w:sz w:val="22"/>
      <w:lang w:val="de-DE" w:eastAsia="en-US"/>
    </w:rPr>
  </w:style>
  <w:style w:type="character" w:customStyle="1" w:styleId="RFP10ptBlau">
    <w:name w:val="RFP_10 pt Blau"/>
    <w:rsid w:val="00995A92"/>
    <w:rPr>
      <w:color w:val="0000FF"/>
      <w:sz w:val="20"/>
    </w:rPr>
  </w:style>
  <w:style w:type="paragraph" w:customStyle="1" w:styleId="RFPBullet2">
    <w:name w:val="RFP_Bullet2"/>
    <w:basedOn w:val="Normalny"/>
    <w:rsid w:val="00995A92"/>
    <w:pPr>
      <w:spacing w:after="120"/>
      <w:jc w:val="left"/>
    </w:pPr>
    <w:rPr>
      <w:rFonts w:ascii="Arial" w:hAnsi="Arial"/>
      <w:color w:val="0000FF"/>
      <w:sz w:val="20"/>
      <w:szCs w:val="20"/>
      <w:lang w:val="de-DE" w:eastAsia="en-US"/>
    </w:rPr>
  </w:style>
  <w:style w:type="character" w:customStyle="1" w:styleId="RFP10ptBlaubold">
    <w:name w:val="RFP_10 pt Blau + bold"/>
    <w:rsid w:val="00995A92"/>
    <w:rPr>
      <w:b/>
      <w:bCs/>
      <w:color w:val="0000FF"/>
      <w:sz w:val="18"/>
      <w:szCs w:val="18"/>
    </w:rPr>
  </w:style>
  <w:style w:type="paragraph" w:customStyle="1" w:styleId="Formatvorlage10ptFettBlauNach0pt">
    <w:name w:val="Formatvorlage 10 pt Fett Blau Nach:  0 pt"/>
    <w:basedOn w:val="Normalny"/>
    <w:rsid w:val="00995A92"/>
    <w:pPr>
      <w:spacing w:before="360" w:after="240"/>
      <w:jc w:val="left"/>
    </w:pPr>
    <w:rPr>
      <w:rFonts w:ascii="Arial" w:hAnsi="Arial"/>
      <w:b/>
      <w:bCs/>
      <w:color w:val="0000FF"/>
      <w:sz w:val="20"/>
      <w:szCs w:val="20"/>
      <w:lang w:val="de-DE" w:eastAsia="en-US"/>
    </w:rPr>
  </w:style>
  <w:style w:type="paragraph" w:customStyle="1" w:styleId="RPF10ptBlau1">
    <w:name w:val="RPF_10 pt Blau_1"/>
    <w:basedOn w:val="Normalny"/>
    <w:rsid w:val="00995A92"/>
    <w:pPr>
      <w:spacing w:after="120"/>
      <w:ind w:left="397"/>
      <w:jc w:val="left"/>
    </w:pPr>
    <w:rPr>
      <w:rFonts w:ascii="Arial" w:hAnsi="Arial"/>
      <w:color w:val="0000FF"/>
      <w:sz w:val="20"/>
      <w:szCs w:val="20"/>
      <w:lang w:val="en-GB" w:eastAsia="en-US"/>
    </w:rPr>
  </w:style>
  <w:style w:type="paragraph" w:customStyle="1" w:styleId="TableHeader">
    <w:name w:val="Table Header"/>
    <w:basedOn w:val="Normalny"/>
    <w:rsid w:val="00995A92"/>
    <w:pPr>
      <w:spacing w:before="60" w:after="60"/>
      <w:jc w:val="left"/>
    </w:pPr>
    <w:rPr>
      <w:rFonts w:ascii="Arial" w:hAnsi="Arial"/>
      <w:b/>
      <w:bCs/>
      <w:color w:val="auto"/>
      <w:sz w:val="20"/>
      <w:szCs w:val="20"/>
      <w:lang w:val="en-GB" w:eastAsia="en-US"/>
    </w:rPr>
  </w:style>
  <w:style w:type="paragraph" w:customStyle="1" w:styleId="TableText">
    <w:name w:val="Table Text"/>
    <w:basedOn w:val="Normalny"/>
    <w:rsid w:val="00995A92"/>
    <w:pPr>
      <w:spacing w:before="60" w:after="60"/>
      <w:jc w:val="left"/>
    </w:pPr>
    <w:rPr>
      <w:rFonts w:ascii="Arial" w:hAnsi="Arial"/>
      <w:color w:val="auto"/>
      <w:sz w:val="20"/>
      <w:szCs w:val="20"/>
      <w:lang w:val="en-US" w:eastAsia="en-US"/>
    </w:rPr>
  </w:style>
  <w:style w:type="paragraph" w:customStyle="1" w:styleId="bullet20">
    <w:name w:val="bullet2"/>
    <w:basedOn w:val="Normalny"/>
    <w:autoRedefine/>
    <w:rsid w:val="00995A92"/>
    <w:pPr>
      <w:tabs>
        <w:tab w:val="left" w:pos="1152"/>
      </w:tabs>
      <w:overflowPunct w:val="0"/>
      <w:autoSpaceDE w:val="0"/>
      <w:spacing w:after="120"/>
      <w:ind w:left="1152" w:hanging="360"/>
    </w:pPr>
    <w:rPr>
      <w:rFonts w:ascii="Arial" w:hAnsi="Arial"/>
      <w:color w:val="auto"/>
      <w:sz w:val="22"/>
      <w:szCs w:val="20"/>
      <w:lang w:val="en-GB" w:eastAsia="en-US"/>
    </w:rPr>
  </w:style>
  <w:style w:type="paragraph" w:customStyle="1" w:styleId="Punkt">
    <w:name w:val="Punkt"/>
    <w:basedOn w:val="Normalny"/>
    <w:rsid w:val="00995A92"/>
    <w:pPr>
      <w:keepNext/>
      <w:keepLines/>
      <w:spacing w:before="60"/>
      <w:ind w:left="851" w:right="849" w:hanging="284"/>
      <w:jc w:val="left"/>
    </w:pPr>
    <w:rPr>
      <w:rFonts w:ascii="Arial" w:hAnsi="Arial" w:cs="Arial"/>
      <w:color w:val="auto"/>
      <w:szCs w:val="24"/>
      <w:lang w:val="de-DE" w:eastAsia="en-US"/>
    </w:rPr>
  </w:style>
  <w:style w:type="paragraph" w:customStyle="1" w:styleId="Formatvorlage1">
    <w:name w:val="Formatvorlage1"/>
    <w:basedOn w:val="Nagwek1"/>
    <w:rsid w:val="00995A92"/>
    <w:pPr>
      <w:pageBreakBefore/>
      <w:pBdr>
        <w:bottom w:val="single" w:sz="24" w:space="6" w:color="C0C0C0"/>
      </w:pBdr>
      <w:tabs>
        <w:tab w:val="left" w:pos="360"/>
        <w:tab w:val="left" w:pos="1134"/>
      </w:tabs>
      <w:spacing w:before="360" w:after="240"/>
      <w:ind w:left="851" w:hanging="851"/>
    </w:pPr>
    <w:rPr>
      <w:rFonts w:ascii="Arial" w:hAnsi="Arial"/>
      <w:smallCaps/>
      <w:color w:val="808080"/>
      <w:sz w:val="36"/>
      <w:lang w:val="en-GB" w:eastAsia="de-DE"/>
    </w:rPr>
  </w:style>
  <w:style w:type="paragraph" w:customStyle="1" w:styleId="NarrowBulletsChar">
    <w:name w:val="NarrowBullets Char"/>
    <w:basedOn w:val="Normalny"/>
    <w:rsid w:val="00995A92"/>
    <w:pPr>
      <w:tabs>
        <w:tab w:val="left" w:pos="0"/>
        <w:tab w:val="left" w:pos="8364"/>
      </w:tabs>
      <w:spacing w:line="360" w:lineRule="auto"/>
      <w:ind w:left="431" w:hanging="431"/>
      <w:jc w:val="left"/>
    </w:pPr>
    <w:rPr>
      <w:rFonts w:ascii="Arial" w:hAnsi="Arial"/>
      <w:color w:val="auto"/>
      <w:sz w:val="22"/>
      <w:szCs w:val="20"/>
      <w:lang w:val="en-US" w:eastAsia="en-US"/>
    </w:rPr>
  </w:style>
  <w:style w:type="paragraph" w:customStyle="1" w:styleId="TableTitle">
    <w:name w:val="TableTitle"/>
    <w:basedOn w:val="Normalny"/>
    <w:next w:val="Normalny"/>
    <w:rsid w:val="00995A92"/>
    <w:pPr>
      <w:tabs>
        <w:tab w:val="left" w:pos="0"/>
      </w:tabs>
      <w:spacing w:line="220" w:lineRule="atLeast"/>
      <w:jc w:val="center"/>
    </w:pPr>
    <w:rPr>
      <w:rFonts w:ascii="Arial" w:hAnsi="Arial"/>
      <w:b/>
      <w:color w:val="auto"/>
      <w:sz w:val="20"/>
      <w:szCs w:val="24"/>
      <w:lang w:val="de-DE" w:eastAsia="en-US"/>
    </w:rPr>
  </w:style>
  <w:style w:type="paragraph" w:customStyle="1" w:styleId="Footer2">
    <w:name w:val="Footer2"/>
    <w:basedOn w:val="Normalny"/>
    <w:rsid w:val="00995A92"/>
    <w:pPr>
      <w:tabs>
        <w:tab w:val="left" w:pos="0"/>
      </w:tabs>
      <w:spacing w:before="20" w:after="20" w:line="220" w:lineRule="atLeast"/>
      <w:ind w:left="130"/>
      <w:jc w:val="left"/>
    </w:pPr>
    <w:rPr>
      <w:rFonts w:ascii="Arial" w:hAnsi="Arial"/>
      <w:b/>
      <w:bCs/>
      <w:color w:val="auto"/>
      <w:sz w:val="18"/>
      <w:szCs w:val="24"/>
      <w:lang w:val="de-DE" w:eastAsia="en-US"/>
    </w:rPr>
  </w:style>
  <w:style w:type="paragraph" w:customStyle="1" w:styleId="Footer3">
    <w:name w:val="Footer3"/>
    <w:basedOn w:val="Normalny"/>
    <w:rsid w:val="00995A92"/>
    <w:pPr>
      <w:tabs>
        <w:tab w:val="left" w:pos="0"/>
      </w:tabs>
      <w:spacing w:before="20" w:after="20" w:line="220" w:lineRule="atLeast"/>
      <w:ind w:left="261"/>
      <w:jc w:val="left"/>
    </w:pPr>
    <w:rPr>
      <w:rFonts w:ascii="Arial" w:hAnsi="Arial"/>
      <w:color w:val="auto"/>
      <w:sz w:val="20"/>
      <w:szCs w:val="24"/>
      <w:lang w:val="de-DE" w:eastAsia="en-US"/>
    </w:rPr>
  </w:style>
  <w:style w:type="paragraph" w:customStyle="1" w:styleId="TableContentCentered">
    <w:name w:val="TableContent Centered"/>
    <w:basedOn w:val="Stopka"/>
    <w:rsid w:val="00995A92"/>
    <w:pPr>
      <w:pBdr>
        <w:top w:val="single" w:sz="4" w:space="5" w:color="6666FF"/>
      </w:pBdr>
      <w:tabs>
        <w:tab w:val="clear" w:pos="4680"/>
        <w:tab w:val="clear" w:pos="9360"/>
        <w:tab w:val="center" w:pos="3060"/>
        <w:tab w:val="right" w:pos="7560"/>
      </w:tabs>
      <w:spacing w:before="60" w:after="60"/>
      <w:ind w:left="-1440"/>
    </w:pPr>
    <w:rPr>
      <w:rFonts w:ascii="Arial" w:hAnsi="Arial"/>
      <w:sz w:val="16"/>
      <w:szCs w:val="16"/>
      <w:lang w:val="en-GB" w:eastAsia="en-GB"/>
    </w:rPr>
  </w:style>
  <w:style w:type="paragraph" w:customStyle="1" w:styleId="TableContentLeft">
    <w:name w:val="TableContent Left"/>
    <w:basedOn w:val="Normalny"/>
    <w:rsid w:val="00995A92"/>
    <w:pPr>
      <w:tabs>
        <w:tab w:val="left" w:pos="0"/>
      </w:tabs>
      <w:spacing w:before="20" w:after="20" w:line="220" w:lineRule="atLeast"/>
      <w:jc w:val="left"/>
    </w:pPr>
    <w:rPr>
      <w:rFonts w:ascii="Arial" w:hAnsi="Arial"/>
      <w:color w:val="auto"/>
      <w:sz w:val="20"/>
      <w:szCs w:val="24"/>
      <w:lang w:val="de-DE" w:eastAsia="en-US"/>
    </w:rPr>
  </w:style>
  <w:style w:type="paragraph" w:customStyle="1" w:styleId="TableSubtitle">
    <w:name w:val="TableSubtitle"/>
    <w:basedOn w:val="Normalny"/>
    <w:rsid w:val="00995A92"/>
    <w:pPr>
      <w:tabs>
        <w:tab w:val="left" w:pos="0"/>
      </w:tabs>
      <w:spacing w:after="40" w:line="220" w:lineRule="atLeast"/>
      <w:jc w:val="center"/>
    </w:pPr>
    <w:rPr>
      <w:rFonts w:ascii="Arial" w:hAnsi="Arial"/>
      <w:bCs/>
      <w:color w:val="auto"/>
      <w:sz w:val="16"/>
      <w:szCs w:val="24"/>
      <w:lang w:val="de-DE" w:eastAsia="en-US"/>
    </w:rPr>
  </w:style>
  <w:style w:type="paragraph" w:customStyle="1" w:styleId="Bullet1">
    <w:name w:val="Bullet 1"/>
    <w:basedOn w:val="Normalny"/>
    <w:rsid w:val="00995A92"/>
    <w:pPr>
      <w:numPr>
        <w:numId w:val="10"/>
      </w:numPr>
      <w:tabs>
        <w:tab w:val="left" w:pos="8676"/>
        <w:tab w:val="left" w:pos="9450"/>
      </w:tabs>
      <w:spacing w:after="120"/>
      <w:jc w:val="left"/>
    </w:pPr>
    <w:rPr>
      <w:rFonts w:ascii="Arial" w:hAnsi="Arial"/>
      <w:color w:val="auto"/>
      <w:sz w:val="22"/>
      <w:lang w:val="de-DE" w:eastAsia="de-DE"/>
    </w:rPr>
  </w:style>
  <w:style w:type="character" w:customStyle="1" w:styleId="Bullet1b1Char">
    <w:name w:val="Bullet 1;b1 Char"/>
    <w:rsid w:val="00995A92"/>
    <w:rPr>
      <w:rFonts w:ascii="Arial" w:eastAsia="Times New Roman" w:hAnsi="Arial" w:cs="Times New Roman"/>
      <w:lang w:val="de-DE" w:eastAsia="de-DE"/>
    </w:rPr>
  </w:style>
  <w:style w:type="paragraph" w:customStyle="1" w:styleId="t">
    <w:name w:val="t"/>
    <w:basedOn w:val="Normalny"/>
    <w:rsid w:val="00995A92"/>
    <w:pPr>
      <w:spacing w:after="120"/>
    </w:pPr>
    <w:rPr>
      <w:rFonts w:ascii="Arial" w:hAnsi="Arial"/>
      <w:sz w:val="22"/>
      <w:szCs w:val="20"/>
      <w:lang w:val="de-DE" w:eastAsia="en-US"/>
    </w:rPr>
  </w:style>
  <w:style w:type="paragraph" w:customStyle="1" w:styleId="SBSListenkndel">
    <w:name w:val="SBS_Listenknödel"/>
    <w:basedOn w:val="Normalny"/>
    <w:rsid w:val="00995A92"/>
    <w:pPr>
      <w:tabs>
        <w:tab w:val="left" w:pos="425"/>
      </w:tabs>
      <w:spacing w:before="60" w:after="60"/>
      <w:ind w:left="425" w:hanging="425"/>
    </w:pPr>
    <w:rPr>
      <w:rFonts w:ascii="Arial (W1)" w:hAnsi="Arial (W1)"/>
      <w:color w:val="auto"/>
      <w:sz w:val="22"/>
      <w:szCs w:val="20"/>
      <w:lang w:val="de-DE" w:eastAsia="de-DE"/>
    </w:rPr>
  </w:style>
  <w:style w:type="paragraph" w:customStyle="1" w:styleId="SBSListenkndel2">
    <w:name w:val="SBS_Listenknödel2"/>
    <w:basedOn w:val="SBSListenkndel"/>
    <w:rsid w:val="00995A92"/>
    <w:pPr>
      <w:tabs>
        <w:tab w:val="clear" w:pos="425"/>
        <w:tab w:val="left" w:pos="360"/>
        <w:tab w:val="left" w:pos="2574"/>
      </w:tabs>
      <w:ind w:left="360" w:hanging="360"/>
    </w:pPr>
  </w:style>
  <w:style w:type="paragraph" w:customStyle="1" w:styleId="SBSListenkndel3">
    <w:name w:val="SBS_Listenknödel3"/>
    <w:basedOn w:val="SBSListenkndel"/>
    <w:rsid w:val="00995A92"/>
    <w:pPr>
      <w:tabs>
        <w:tab w:val="clear" w:pos="425"/>
        <w:tab w:val="left" w:pos="360"/>
        <w:tab w:val="left" w:pos="3294"/>
      </w:tabs>
      <w:ind w:left="360" w:hanging="360"/>
    </w:pPr>
  </w:style>
  <w:style w:type="paragraph" w:customStyle="1" w:styleId="Basisabsatz-fett">
    <w:name w:val="Basisabsatz-fett"/>
    <w:basedOn w:val="Normalny"/>
    <w:rsid w:val="00995A92"/>
    <w:pPr>
      <w:spacing w:after="120"/>
      <w:ind w:left="14"/>
    </w:pPr>
    <w:rPr>
      <w:rFonts w:ascii="Arial" w:hAnsi="Arial"/>
      <w:b/>
      <w:color w:val="auto"/>
      <w:sz w:val="22"/>
      <w:lang w:val="en-US" w:eastAsia="de-DE"/>
    </w:rPr>
  </w:style>
  <w:style w:type="paragraph" w:customStyle="1" w:styleId="resgraph">
    <w:name w:val="res.graph"/>
    <w:rsid w:val="00995A92"/>
    <w:pPr>
      <w:suppressAutoHyphens/>
      <w:jc w:val="center"/>
    </w:pPr>
    <w:rPr>
      <w:rFonts w:ascii="Times New Roman" w:hAnsi="Times New Roman"/>
      <w:szCs w:val="20"/>
      <w:lang w:val="en-US" w:eastAsia="en-US"/>
    </w:rPr>
  </w:style>
  <w:style w:type="paragraph" w:customStyle="1" w:styleId="Tableheading1">
    <w:name w:val="Table heading 1"/>
    <w:next w:val="Normalny"/>
    <w:rsid w:val="00995A92"/>
    <w:pPr>
      <w:keepNext/>
      <w:keepLines/>
      <w:suppressAutoHyphens/>
      <w:spacing w:before="80" w:after="60" w:line="200" w:lineRule="atLeast"/>
    </w:pPr>
    <w:rPr>
      <w:rFonts w:ascii="Arial" w:hAnsi="Arial"/>
      <w:b/>
      <w:szCs w:val="20"/>
      <w:lang w:val="en-US" w:eastAsia="de-DE"/>
    </w:rPr>
  </w:style>
  <w:style w:type="paragraph" w:customStyle="1" w:styleId="TableNormal1">
    <w:name w:val="Table Normal1"/>
    <w:basedOn w:val="Normalny"/>
    <w:rsid w:val="00995A92"/>
    <w:pPr>
      <w:keepLines/>
      <w:spacing w:before="60" w:after="60" w:line="360" w:lineRule="auto"/>
      <w:jc w:val="left"/>
    </w:pPr>
    <w:rPr>
      <w:rFonts w:ascii="Arial" w:hAnsi="Arial"/>
      <w:color w:val="auto"/>
      <w:sz w:val="22"/>
      <w:szCs w:val="20"/>
      <w:lang w:val="en-GB" w:eastAsia="en-US"/>
    </w:rPr>
  </w:style>
  <w:style w:type="paragraph" w:customStyle="1" w:styleId="body">
    <w:name w:val="body"/>
    <w:basedOn w:val="Normalny"/>
    <w:rsid w:val="00995A92"/>
    <w:pPr>
      <w:spacing w:before="120"/>
      <w:ind w:left="1440"/>
      <w:jc w:val="left"/>
    </w:pPr>
    <w:rPr>
      <w:rFonts w:ascii="Arial" w:hAnsi="Arial" w:cs="Arial"/>
      <w:color w:val="auto"/>
      <w:sz w:val="22"/>
      <w:lang w:val="en-US" w:eastAsia="en-US"/>
    </w:rPr>
  </w:style>
  <w:style w:type="paragraph" w:customStyle="1" w:styleId="Bullet10">
    <w:name w:val="Bullet1"/>
    <w:basedOn w:val="Normalny"/>
    <w:rsid w:val="00995A92"/>
    <w:pPr>
      <w:tabs>
        <w:tab w:val="left" w:pos="1211"/>
        <w:tab w:val="left" w:pos="8364"/>
      </w:tabs>
      <w:spacing w:before="120" w:after="120"/>
      <w:ind w:left="1134" w:hanging="283"/>
    </w:pPr>
    <w:rPr>
      <w:rFonts w:ascii="Arial" w:hAnsi="Arial"/>
      <w:color w:val="auto"/>
      <w:sz w:val="22"/>
      <w:szCs w:val="20"/>
      <w:lang w:val="en-GB" w:eastAsia="en-US"/>
    </w:rPr>
  </w:style>
  <w:style w:type="paragraph" w:customStyle="1" w:styleId="Response">
    <w:name w:val="Response"/>
    <w:basedOn w:val="Normalny"/>
    <w:rsid w:val="00995A92"/>
    <w:pPr>
      <w:spacing w:before="60" w:after="60"/>
      <w:jc w:val="left"/>
    </w:pPr>
    <w:rPr>
      <w:rFonts w:ascii="Arial" w:hAnsi="Arial"/>
      <w:color w:val="auto"/>
      <w:sz w:val="22"/>
      <w:szCs w:val="20"/>
      <w:lang w:val="en-GB" w:eastAsia="en-US"/>
    </w:rPr>
  </w:style>
  <w:style w:type="paragraph" w:customStyle="1" w:styleId="TTopHeading">
    <w:name w:val="T Top Heading"/>
    <w:basedOn w:val="Normalny"/>
    <w:rsid w:val="00995A92"/>
    <w:pPr>
      <w:spacing w:after="120" w:line="360" w:lineRule="auto"/>
      <w:jc w:val="left"/>
    </w:pPr>
    <w:rPr>
      <w:rFonts w:ascii="Arial" w:hAnsi="Arial"/>
      <w:b/>
      <w:color w:val="auto"/>
      <w:sz w:val="22"/>
      <w:szCs w:val="20"/>
      <w:lang w:val="en-AU" w:eastAsia="en-US"/>
    </w:rPr>
  </w:style>
  <w:style w:type="paragraph" w:customStyle="1" w:styleId="ABullets">
    <w:name w:val="A Bullets"/>
    <w:basedOn w:val="Normalny"/>
    <w:rsid w:val="00995A92"/>
    <w:pPr>
      <w:tabs>
        <w:tab w:val="left" w:pos="360"/>
      </w:tabs>
      <w:spacing w:after="120" w:line="360" w:lineRule="auto"/>
      <w:ind w:left="360" w:hanging="360"/>
      <w:jc w:val="left"/>
    </w:pPr>
    <w:rPr>
      <w:rFonts w:ascii="Arial" w:hAnsi="Arial"/>
      <w:color w:val="auto"/>
      <w:sz w:val="22"/>
      <w:szCs w:val="20"/>
      <w:lang w:val="en-AU" w:eastAsia="en-US"/>
    </w:rPr>
  </w:style>
  <w:style w:type="paragraph" w:customStyle="1" w:styleId="BulletText1">
    <w:name w:val="Bullet Text 1"/>
    <w:basedOn w:val="Normalny"/>
    <w:rsid w:val="00995A92"/>
    <w:pPr>
      <w:tabs>
        <w:tab w:val="left" w:pos="1531"/>
      </w:tabs>
      <w:spacing w:after="120"/>
      <w:ind w:left="1531" w:hanging="397"/>
    </w:pPr>
    <w:rPr>
      <w:rFonts w:ascii="Arial" w:hAnsi="Arial"/>
      <w:color w:val="auto"/>
      <w:sz w:val="22"/>
      <w:szCs w:val="20"/>
      <w:lang w:val="en-AU" w:eastAsia="en-US"/>
    </w:rPr>
  </w:style>
  <w:style w:type="paragraph" w:customStyle="1" w:styleId="bullet11">
    <w:name w:val="bullet1"/>
    <w:basedOn w:val="Normalny"/>
    <w:rsid w:val="00995A92"/>
    <w:pPr>
      <w:spacing w:before="60"/>
      <w:ind w:left="1800" w:hanging="331"/>
      <w:jc w:val="left"/>
    </w:pPr>
    <w:rPr>
      <w:rFonts w:ascii="Arial" w:hAnsi="Arial" w:cs="Arial"/>
      <w:color w:val="auto"/>
      <w:sz w:val="22"/>
      <w:lang w:val="en-US" w:eastAsia="en-US"/>
    </w:rPr>
  </w:style>
  <w:style w:type="paragraph" w:customStyle="1" w:styleId="source">
    <w:name w:val="source"/>
    <w:basedOn w:val="Normalny"/>
    <w:rsid w:val="00995A92"/>
    <w:pPr>
      <w:spacing w:before="120"/>
      <w:ind w:left="1440"/>
      <w:jc w:val="left"/>
    </w:pPr>
    <w:rPr>
      <w:rFonts w:ascii="Arial" w:hAnsi="Arial" w:cs="Arial"/>
      <w:i/>
      <w:iCs/>
      <w:color w:val="auto"/>
      <w:sz w:val="18"/>
      <w:szCs w:val="18"/>
      <w:lang w:val="en-US" w:eastAsia="en-US"/>
    </w:rPr>
  </w:style>
  <w:style w:type="character" w:customStyle="1" w:styleId="charbold">
    <w:name w:val="charbold"/>
    <w:rsid w:val="00995A92"/>
    <w:rPr>
      <w:b/>
      <w:bCs/>
    </w:rPr>
  </w:style>
  <w:style w:type="paragraph" w:customStyle="1" w:styleId="FormatvorlageBodyText1FettRot">
    <w:name w:val="Formatvorlage Body Text 1 + Fett Rot"/>
    <w:basedOn w:val="Normalny"/>
    <w:rsid w:val="00995A92"/>
    <w:pPr>
      <w:widowControl w:val="0"/>
      <w:tabs>
        <w:tab w:val="left" w:pos="2834"/>
        <w:tab w:val="left" w:pos="5102"/>
        <w:tab w:val="left" w:pos="7370"/>
      </w:tabs>
      <w:spacing w:after="120"/>
    </w:pPr>
    <w:rPr>
      <w:rFonts w:ascii="Arial" w:hAnsi="Arial"/>
      <w:bCs/>
      <w:color w:val="FF0000"/>
      <w:szCs w:val="24"/>
      <w:lang w:val="en-US" w:eastAsia="en-US"/>
    </w:rPr>
  </w:style>
  <w:style w:type="paragraph" w:customStyle="1" w:styleId="FormatvorlageBodyText1Fett">
    <w:name w:val="Formatvorlage Body Text 1 + Fett"/>
    <w:basedOn w:val="Normalny"/>
    <w:rsid w:val="00995A92"/>
    <w:pPr>
      <w:widowControl w:val="0"/>
      <w:tabs>
        <w:tab w:val="left" w:pos="2834"/>
        <w:tab w:val="left" w:pos="5102"/>
        <w:tab w:val="left" w:pos="7370"/>
      </w:tabs>
      <w:spacing w:after="120"/>
    </w:pPr>
    <w:rPr>
      <w:rFonts w:ascii="Arial" w:hAnsi="Arial"/>
      <w:bCs/>
      <w:color w:val="auto"/>
      <w:szCs w:val="24"/>
      <w:lang w:val="en-US" w:eastAsia="en-US"/>
    </w:rPr>
  </w:style>
  <w:style w:type="character" w:customStyle="1" w:styleId="BasisabsatzCharChar1CharChar">
    <w:name w:val="Basisabsatz Char Char1 Char Char"/>
    <w:rsid w:val="00995A92"/>
    <w:rPr>
      <w:rFonts w:ascii="Arial" w:hAnsi="Arial" w:cs="Arial"/>
      <w:sz w:val="22"/>
      <w:szCs w:val="22"/>
      <w:lang w:val="en-US" w:eastAsia="de-DE" w:bidi="ar-SA"/>
    </w:rPr>
  </w:style>
  <w:style w:type="paragraph" w:customStyle="1" w:styleId="SBSResponse">
    <w:name w:val="SBS_Response"/>
    <w:basedOn w:val="Normalny"/>
    <w:next w:val="Normalny"/>
    <w:rsid w:val="00995A92"/>
    <w:pPr>
      <w:spacing w:before="360" w:after="120"/>
      <w:jc w:val="left"/>
    </w:pPr>
    <w:rPr>
      <w:rFonts w:ascii="Arial" w:hAnsi="Arial"/>
      <w:b/>
      <w:caps/>
      <w:color w:val="008080"/>
      <w:sz w:val="22"/>
      <w:lang w:val="de-DE" w:eastAsia="en-US"/>
    </w:rPr>
  </w:style>
  <w:style w:type="paragraph" w:customStyle="1" w:styleId="NormalRSChar">
    <w:name w:val="Normal RS Char"/>
    <w:rsid w:val="00995A92"/>
    <w:pPr>
      <w:suppressAutoHyphens/>
      <w:spacing w:before="120" w:after="120"/>
      <w:ind w:left="454"/>
      <w:jc w:val="both"/>
    </w:pPr>
    <w:rPr>
      <w:rFonts w:ascii="Arial" w:hAnsi="Arial"/>
      <w:szCs w:val="20"/>
      <w:lang w:val="en-GB" w:eastAsia="en-US"/>
    </w:rPr>
  </w:style>
  <w:style w:type="paragraph" w:customStyle="1" w:styleId="Drawings">
    <w:name w:val="Drawings"/>
    <w:basedOn w:val="Normalny"/>
    <w:rsid w:val="00995A92"/>
    <w:pPr>
      <w:keepNext/>
      <w:keepLines/>
      <w:pBdr>
        <w:top w:val="single" w:sz="6" w:space="4" w:color="808080"/>
        <w:left w:val="single" w:sz="6" w:space="4" w:color="808080"/>
        <w:bottom w:val="single" w:sz="6" w:space="4" w:color="808080"/>
        <w:right w:val="single" w:sz="6" w:space="4" w:color="808080"/>
      </w:pBdr>
      <w:spacing w:after="120"/>
      <w:ind w:left="102" w:right="102"/>
      <w:jc w:val="center"/>
    </w:pPr>
    <w:rPr>
      <w:rFonts w:ascii="Arial" w:hAnsi="Arial"/>
      <w:color w:val="auto"/>
      <w:sz w:val="20"/>
      <w:szCs w:val="20"/>
      <w:lang w:val="de-DE" w:eastAsia="de-DE"/>
    </w:rPr>
  </w:style>
  <w:style w:type="paragraph" w:customStyle="1" w:styleId="Note">
    <w:name w:val="Note"/>
    <w:basedOn w:val="Normalny"/>
    <w:rsid w:val="00995A92"/>
    <w:pPr>
      <w:keepNext/>
      <w:keepLines/>
      <w:pBdr>
        <w:top w:val="single" w:sz="4" w:space="4" w:color="999999" w:shadow="1"/>
        <w:left w:val="single" w:sz="4" w:space="4" w:color="999999" w:shadow="1"/>
        <w:bottom w:val="single" w:sz="4" w:space="4" w:color="999999" w:shadow="1"/>
        <w:right w:val="single" w:sz="4" w:space="4" w:color="999999" w:shadow="1"/>
      </w:pBdr>
      <w:spacing w:after="120"/>
      <w:ind w:left="85" w:right="85"/>
      <w:jc w:val="left"/>
    </w:pPr>
    <w:rPr>
      <w:rFonts w:ascii="Arial" w:hAnsi="Arial"/>
      <w:color w:val="auto"/>
      <w:sz w:val="20"/>
      <w:szCs w:val="20"/>
      <w:lang w:val="de-DE" w:eastAsia="de-DE"/>
    </w:rPr>
  </w:style>
  <w:style w:type="paragraph" w:customStyle="1" w:styleId="Beschriftung10pt">
    <w:name w:val="Beschriftung + 10 pt"/>
    <w:basedOn w:val="Normalny"/>
    <w:rsid w:val="00995A92"/>
    <w:pPr>
      <w:tabs>
        <w:tab w:val="left" w:pos="142"/>
      </w:tabs>
      <w:spacing w:before="120" w:after="360"/>
      <w:ind w:left="1021"/>
      <w:jc w:val="left"/>
    </w:pPr>
    <w:rPr>
      <w:rFonts w:ascii="Arial" w:hAnsi="Arial"/>
      <w:b/>
      <w:bCs/>
      <w:color w:val="auto"/>
      <w:sz w:val="18"/>
      <w:szCs w:val="18"/>
      <w:lang w:val="en-GB" w:eastAsia="en-US"/>
    </w:rPr>
  </w:style>
  <w:style w:type="paragraph" w:customStyle="1" w:styleId="FormatvorlageBeschriftung10ptLinks0cmErsteZeile0cm">
    <w:name w:val="Formatvorlage Beschriftung + 10 pt + Links:  0 cm Erste Zeile:  0 cm"/>
    <w:basedOn w:val="Beschriftung10pt"/>
    <w:rsid w:val="00995A92"/>
    <w:pPr>
      <w:numPr>
        <w:numId w:val="11"/>
      </w:numPr>
      <w:tabs>
        <w:tab w:val="clear" w:pos="142"/>
        <w:tab w:val="left" w:pos="-2698"/>
        <w:tab w:val="left" w:pos="-1706"/>
      </w:tabs>
    </w:pPr>
  </w:style>
  <w:style w:type="paragraph" w:customStyle="1" w:styleId="Cover2">
    <w:name w:val="Cover 2"/>
    <w:basedOn w:val="Normalny"/>
    <w:autoRedefine/>
    <w:rsid w:val="00995A92"/>
    <w:pPr>
      <w:spacing w:before="240" w:after="480"/>
      <w:jc w:val="left"/>
    </w:pPr>
    <w:rPr>
      <w:rFonts w:ascii="Arial" w:hAnsi="Arial"/>
      <w:b/>
      <w:color w:val="808080"/>
      <w:sz w:val="48"/>
      <w:lang w:val="de-DE" w:eastAsia="de-DE"/>
    </w:rPr>
  </w:style>
  <w:style w:type="paragraph" w:customStyle="1" w:styleId="Cover3">
    <w:name w:val="Cover 3"/>
    <w:basedOn w:val="Normalny"/>
    <w:autoRedefine/>
    <w:rsid w:val="00995A92"/>
    <w:pPr>
      <w:spacing w:after="120"/>
      <w:ind w:right="1134"/>
      <w:jc w:val="left"/>
    </w:pPr>
    <w:rPr>
      <w:rFonts w:ascii="Arial" w:hAnsi="Arial"/>
      <w:b/>
      <w:color w:val="808080"/>
      <w:sz w:val="32"/>
      <w:lang w:val="en-GB" w:eastAsia="de-DE"/>
    </w:rPr>
  </w:style>
  <w:style w:type="paragraph" w:customStyle="1" w:styleId="Cover1">
    <w:name w:val="Cover 1"/>
    <w:basedOn w:val="Normalny"/>
    <w:autoRedefine/>
    <w:rsid w:val="00995A92"/>
    <w:pPr>
      <w:pBdr>
        <w:bottom w:val="single" w:sz="36" w:space="6" w:color="C0C0C0"/>
      </w:pBdr>
      <w:spacing w:before="480" w:after="480"/>
      <w:jc w:val="left"/>
    </w:pPr>
    <w:rPr>
      <w:rFonts w:ascii="Arial" w:hAnsi="Arial"/>
      <w:b/>
      <w:bCs/>
      <w:color w:val="C0C0C0"/>
      <w:sz w:val="56"/>
      <w:szCs w:val="56"/>
      <w:lang w:eastAsia="de-DE"/>
    </w:rPr>
  </w:style>
  <w:style w:type="paragraph" w:customStyle="1" w:styleId="BasisabsatzCharChar1Char">
    <w:name w:val="Basisabsatz Char Char1 Char"/>
    <w:autoRedefine/>
    <w:rsid w:val="00995A92"/>
    <w:pPr>
      <w:suppressAutoHyphens/>
      <w:spacing w:after="120"/>
      <w:ind w:left="14"/>
      <w:jc w:val="both"/>
    </w:pPr>
    <w:rPr>
      <w:rFonts w:ascii="Arial" w:hAnsi="Arial"/>
      <w:lang w:val="en-US" w:eastAsia="de-DE"/>
    </w:rPr>
  </w:style>
  <w:style w:type="paragraph" w:customStyle="1" w:styleId="Textfett">
    <w:name w:val="Text fett"/>
    <w:basedOn w:val="Normalny"/>
    <w:rsid w:val="00995A92"/>
    <w:pPr>
      <w:spacing w:before="60" w:after="60"/>
      <w:jc w:val="left"/>
    </w:pPr>
    <w:rPr>
      <w:rFonts w:ascii="Arial" w:hAnsi="Arial" w:cs="Arial"/>
      <w:b/>
      <w:bCs/>
      <w:color w:val="auto"/>
      <w:szCs w:val="24"/>
      <w:lang w:val="de-DE" w:eastAsia="de-DE"/>
    </w:rPr>
  </w:style>
  <w:style w:type="paragraph" w:customStyle="1" w:styleId="Standardeingerckt">
    <w:name w:val="Standard eingerückt"/>
    <w:basedOn w:val="Normalny"/>
    <w:rsid w:val="00995A92"/>
    <w:pPr>
      <w:spacing w:after="120"/>
      <w:ind w:left="709"/>
      <w:jc w:val="left"/>
    </w:pPr>
    <w:rPr>
      <w:rFonts w:ascii="Arial" w:hAnsi="Arial" w:cs="Arial"/>
      <w:color w:val="auto"/>
      <w:sz w:val="22"/>
      <w:lang w:val="en-GB" w:eastAsia="de-DE"/>
    </w:rPr>
  </w:style>
  <w:style w:type="paragraph" w:customStyle="1" w:styleId="Body0">
    <w:name w:val="Body"/>
    <w:rsid w:val="00995A92"/>
    <w:pPr>
      <w:suppressAutoHyphens/>
      <w:overflowPunct w:val="0"/>
      <w:autoSpaceDE w:val="0"/>
      <w:spacing w:before="120"/>
      <w:ind w:left="1440"/>
    </w:pPr>
    <w:rPr>
      <w:rFonts w:ascii="Arial" w:hAnsi="Arial"/>
      <w:szCs w:val="20"/>
      <w:lang w:val="en-US" w:eastAsia="en-US"/>
    </w:rPr>
  </w:style>
  <w:style w:type="paragraph" w:customStyle="1" w:styleId="Graphictitle">
    <w:name w:val="Graphic title"/>
    <w:next w:val="Body0"/>
    <w:rsid w:val="00995A92"/>
    <w:pPr>
      <w:pBdr>
        <w:bottom w:val="single" w:sz="6" w:space="3" w:color="000000"/>
      </w:pBdr>
      <w:suppressAutoHyphens/>
      <w:overflowPunct w:val="0"/>
      <w:autoSpaceDE w:val="0"/>
      <w:spacing w:before="120" w:after="240"/>
    </w:pPr>
    <w:rPr>
      <w:rFonts w:ascii="Arial" w:hAnsi="Arial"/>
      <w:b/>
      <w:i/>
      <w:sz w:val="20"/>
      <w:szCs w:val="20"/>
      <w:lang w:val="en-US" w:eastAsia="en-US"/>
    </w:rPr>
  </w:style>
  <w:style w:type="character" w:customStyle="1" w:styleId="charbold0">
    <w:name w:val="char bold"/>
    <w:rsid w:val="00995A92"/>
    <w:rPr>
      <w:b/>
      <w:bCs w:val="0"/>
    </w:rPr>
  </w:style>
  <w:style w:type="paragraph" w:customStyle="1" w:styleId="Graphic">
    <w:name w:val="Graphic"/>
    <w:next w:val="Normalny"/>
    <w:rsid w:val="00995A92"/>
    <w:pPr>
      <w:keepNext/>
      <w:suppressAutoHyphens/>
      <w:overflowPunct w:val="0"/>
      <w:autoSpaceDE w:val="0"/>
      <w:spacing w:before="240"/>
      <w:jc w:val="center"/>
    </w:pPr>
    <w:rPr>
      <w:rFonts w:ascii="Arial" w:hAnsi="Arial"/>
      <w:sz w:val="20"/>
      <w:szCs w:val="20"/>
      <w:lang w:val="en-US" w:eastAsia="en-US"/>
    </w:rPr>
  </w:style>
  <w:style w:type="paragraph" w:styleId="Tekstpodstawowy3">
    <w:name w:val="Body Text 3"/>
    <w:basedOn w:val="Normalny"/>
    <w:rsid w:val="00995A92"/>
    <w:pPr>
      <w:spacing w:after="120"/>
      <w:jc w:val="left"/>
    </w:pPr>
    <w:rPr>
      <w:rFonts w:ascii="Arial" w:hAnsi="Arial"/>
      <w:color w:val="auto"/>
      <w:sz w:val="16"/>
      <w:szCs w:val="16"/>
      <w:lang w:val="de-DE" w:eastAsia="en-US"/>
    </w:rPr>
  </w:style>
  <w:style w:type="character" w:customStyle="1" w:styleId="Tekstpodstawowy3Znak">
    <w:name w:val="Tekst podstawowy 3 Znak"/>
    <w:basedOn w:val="Domylnaczcionkaakapitu"/>
    <w:rsid w:val="00995A92"/>
    <w:rPr>
      <w:rFonts w:ascii="Arial" w:eastAsia="Times New Roman" w:hAnsi="Arial" w:cs="Times New Roman"/>
      <w:sz w:val="16"/>
      <w:szCs w:val="16"/>
      <w:lang w:val="de-DE" w:eastAsia="en-US"/>
    </w:rPr>
  </w:style>
  <w:style w:type="paragraph" w:customStyle="1" w:styleId="bulletedtable">
    <w:name w:val="bulleted table"/>
    <w:basedOn w:val="Normalny"/>
    <w:rsid w:val="00995A92"/>
    <w:pPr>
      <w:widowControl w:val="0"/>
      <w:numPr>
        <w:numId w:val="12"/>
      </w:numPr>
      <w:spacing w:after="120"/>
      <w:jc w:val="left"/>
    </w:pPr>
    <w:rPr>
      <w:rFonts w:ascii="Arial" w:hAnsi="Arial" w:cs="Arial"/>
      <w:color w:val="auto"/>
      <w:sz w:val="22"/>
      <w:lang w:val="en-US" w:eastAsia="en-US"/>
    </w:rPr>
  </w:style>
  <w:style w:type="paragraph" w:customStyle="1" w:styleId="table0">
    <w:name w:val="table"/>
    <w:basedOn w:val="Normalny"/>
    <w:rsid w:val="00995A92"/>
    <w:pPr>
      <w:spacing w:before="120" w:after="120"/>
    </w:pPr>
    <w:rPr>
      <w:rFonts w:ascii="Arial" w:hAnsi="Arial"/>
      <w:color w:val="auto"/>
      <w:sz w:val="22"/>
      <w:szCs w:val="20"/>
      <w:lang w:val="en-GB" w:eastAsia="en-US"/>
    </w:rPr>
  </w:style>
  <w:style w:type="paragraph" w:customStyle="1" w:styleId="FrontPageDocumentName">
    <w:name w:val="Front Page Document Name"/>
    <w:basedOn w:val="Normalny"/>
    <w:rsid w:val="00995A92"/>
    <w:pPr>
      <w:keepLines/>
      <w:spacing w:before="120" w:after="120" w:line="360" w:lineRule="auto"/>
      <w:jc w:val="left"/>
    </w:pPr>
    <w:rPr>
      <w:rFonts w:ascii="Arial Bold" w:hAnsi="Arial Bold"/>
      <w:b/>
      <w:color w:val="auto"/>
      <w:sz w:val="28"/>
      <w:szCs w:val="40"/>
      <w:lang w:val="it-IT" w:eastAsia="en-US"/>
    </w:rPr>
  </w:style>
  <w:style w:type="paragraph" w:customStyle="1" w:styleId="FrontPage-STRAPLINE">
    <w:name w:val="Front Page - STRAP LINE"/>
    <w:basedOn w:val="FrontPageDocumentName"/>
    <w:rsid w:val="00995A92"/>
  </w:style>
  <w:style w:type="paragraph" w:customStyle="1" w:styleId="FrontPageHeading">
    <w:name w:val="Front Page Heading"/>
    <w:basedOn w:val="Normalny"/>
    <w:rsid w:val="00995A92"/>
    <w:pPr>
      <w:keepLines/>
      <w:spacing w:before="120" w:after="60" w:line="360" w:lineRule="auto"/>
      <w:jc w:val="center"/>
    </w:pPr>
    <w:rPr>
      <w:rFonts w:ascii="Arial" w:hAnsi="Arial"/>
      <w:b/>
      <w:color w:val="auto"/>
      <w:sz w:val="32"/>
      <w:szCs w:val="20"/>
      <w:lang w:val="en-GB" w:eastAsia="en-US"/>
    </w:rPr>
  </w:style>
  <w:style w:type="paragraph" w:customStyle="1" w:styleId="Stopka1">
    <w:name w:val="Stopka1"/>
    <w:basedOn w:val="Default"/>
    <w:next w:val="Default"/>
    <w:rsid w:val="00995A92"/>
    <w:pPr>
      <w:spacing w:before="100" w:after="100"/>
    </w:pPr>
    <w:rPr>
      <w:rFonts w:ascii="Arial,Bold" w:eastAsia="Times New Roman" w:hAnsi="Arial,Bold" w:cs="Times New Roman"/>
      <w:color w:val="auto"/>
      <w:lang w:eastAsia="pl-PL"/>
    </w:rPr>
  </w:style>
  <w:style w:type="paragraph" w:customStyle="1" w:styleId="Nag3wek3">
    <w:name w:val="Nag3ówek 3"/>
    <w:basedOn w:val="Default"/>
    <w:next w:val="Default"/>
    <w:rsid w:val="00995A92"/>
    <w:pPr>
      <w:spacing w:before="240" w:after="60"/>
    </w:pPr>
    <w:rPr>
      <w:rFonts w:ascii="Arial,Bold" w:eastAsia="Times New Roman" w:hAnsi="Arial,Bold" w:cs="Times New Roman"/>
      <w:color w:val="auto"/>
      <w:lang w:eastAsia="pl-PL"/>
    </w:rPr>
  </w:style>
  <w:style w:type="paragraph" w:customStyle="1" w:styleId="ppunkt">
    <w:name w:val="ppunkt"/>
    <w:basedOn w:val="Default"/>
    <w:next w:val="Default"/>
    <w:rsid w:val="00995A92"/>
    <w:pPr>
      <w:spacing w:before="100" w:after="100"/>
    </w:pPr>
    <w:rPr>
      <w:rFonts w:ascii="Arial,Bold" w:eastAsia="Times New Roman" w:hAnsi="Arial,Bold" w:cs="Times New Roman"/>
      <w:color w:val="auto"/>
      <w:lang w:eastAsia="pl-PL"/>
    </w:rPr>
  </w:style>
  <w:style w:type="paragraph" w:customStyle="1" w:styleId="Tekstpodstawowywciety2">
    <w:name w:val="Tekst podstawowy wciety 2"/>
    <w:basedOn w:val="Default"/>
    <w:next w:val="Default"/>
    <w:rsid w:val="00995A92"/>
    <w:pPr>
      <w:spacing w:before="100" w:after="100"/>
    </w:pPr>
    <w:rPr>
      <w:rFonts w:ascii="Arial,Bold" w:eastAsia="Times New Roman" w:hAnsi="Arial,Bold" w:cs="Times New Roman"/>
      <w:color w:val="auto"/>
      <w:lang w:eastAsia="pl-PL"/>
    </w:rPr>
  </w:style>
  <w:style w:type="paragraph" w:customStyle="1" w:styleId="Tekstkomentarza1">
    <w:name w:val="Tekst komentarza1"/>
    <w:basedOn w:val="Default"/>
    <w:next w:val="Default"/>
    <w:rsid w:val="00995A92"/>
    <w:pPr>
      <w:spacing w:before="100" w:after="100"/>
    </w:pPr>
    <w:rPr>
      <w:rFonts w:ascii="Arial,Bold" w:eastAsia="Times New Roman" w:hAnsi="Arial,Bold" w:cs="Times New Roman"/>
      <w:color w:val="auto"/>
      <w:lang w:eastAsia="pl-PL"/>
    </w:rPr>
  </w:style>
  <w:style w:type="paragraph" w:customStyle="1" w:styleId="Tekstpodstawowy21">
    <w:name w:val="Tekst podstawowy 21"/>
    <w:basedOn w:val="Default"/>
    <w:next w:val="Default"/>
    <w:rsid w:val="00995A92"/>
    <w:pPr>
      <w:spacing w:before="100" w:after="100"/>
    </w:pPr>
    <w:rPr>
      <w:rFonts w:ascii="Arial,Bold" w:eastAsia="Times New Roman" w:hAnsi="Arial,Bold" w:cs="Times New Roman"/>
      <w:color w:val="auto"/>
      <w:lang w:eastAsia="pl-PL"/>
    </w:rPr>
  </w:style>
  <w:style w:type="paragraph" w:customStyle="1" w:styleId="scfstandard">
    <w:name w:val="scf_standard"/>
    <w:rsid w:val="00995A92"/>
    <w:pPr>
      <w:suppressAutoHyphens/>
    </w:pPr>
    <w:rPr>
      <w:rFonts w:ascii="Arial" w:hAnsi="Arial"/>
      <w:sz w:val="20"/>
      <w:szCs w:val="20"/>
      <w:lang w:val="de-DE" w:eastAsia="de-DE"/>
    </w:rPr>
  </w:style>
  <w:style w:type="paragraph" w:customStyle="1" w:styleId="scforgzeile">
    <w:name w:val="scforgzeile"/>
    <w:basedOn w:val="scfstandard"/>
    <w:rsid w:val="00995A92"/>
    <w:pPr>
      <w:tabs>
        <w:tab w:val="left" w:pos="7655"/>
      </w:tabs>
      <w:spacing w:line="140" w:lineRule="exact"/>
    </w:pPr>
    <w:rPr>
      <w:sz w:val="12"/>
    </w:rPr>
  </w:style>
  <w:style w:type="paragraph" w:customStyle="1" w:styleId="scfFu1-4">
    <w:name w:val="scfFuß1-4"/>
    <w:basedOn w:val="scfstandard"/>
    <w:rsid w:val="00995A92"/>
    <w:pPr>
      <w:spacing w:line="160" w:lineRule="exact"/>
    </w:pPr>
    <w:rPr>
      <w:sz w:val="14"/>
    </w:rPr>
  </w:style>
  <w:style w:type="paragraph" w:customStyle="1" w:styleId="scfVorstand">
    <w:name w:val="scfVorstand"/>
    <w:basedOn w:val="scfFu1-4"/>
    <w:rsid w:val="00995A92"/>
  </w:style>
  <w:style w:type="paragraph" w:customStyle="1" w:styleId="paragraf-ustep">
    <w:name w:val="paragraf-ustep"/>
    <w:basedOn w:val="Normalny"/>
    <w:rsid w:val="00995A92"/>
    <w:pPr>
      <w:widowControl w:val="0"/>
      <w:spacing w:after="120" w:line="360" w:lineRule="auto"/>
      <w:ind w:left="284" w:hanging="284"/>
      <w:jc w:val="left"/>
    </w:pPr>
    <w:rPr>
      <w:color w:val="auto"/>
      <w:sz w:val="22"/>
      <w:szCs w:val="20"/>
    </w:rPr>
  </w:style>
  <w:style w:type="paragraph" w:customStyle="1" w:styleId="Bullet2">
    <w:name w:val="Bullet 2"/>
    <w:basedOn w:val="Normalny"/>
    <w:rsid w:val="00995A92"/>
    <w:pPr>
      <w:numPr>
        <w:numId w:val="13"/>
      </w:numPr>
      <w:tabs>
        <w:tab w:val="left" w:pos="4536"/>
        <w:tab w:val="right" w:pos="13892"/>
      </w:tabs>
      <w:spacing w:before="120"/>
      <w:jc w:val="left"/>
    </w:pPr>
    <w:rPr>
      <w:rFonts w:ascii="Arial" w:hAnsi="Arial"/>
      <w:color w:val="auto"/>
      <w:sz w:val="22"/>
      <w:szCs w:val="20"/>
      <w:lang w:eastAsia="en-US"/>
    </w:rPr>
  </w:style>
  <w:style w:type="paragraph" w:customStyle="1" w:styleId="Bullet2f">
    <w:name w:val="Bullet 2f"/>
    <w:basedOn w:val="Normalny"/>
    <w:rsid w:val="00995A92"/>
    <w:pPr>
      <w:numPr>
        <w:numId w:val="14"/>
      </w:numPr>
      <w:tabs>
        <w:tab w:val="left" w:pos="4536"/>
        <w:tab w:val="right" w:pos="13892"/>
      </w:tabs>
      <w:jc w:val="left"/>
    </w:pPr>
    <w:rPr>
      <w:rFonts w:ascii="Arial" w:hAnsi="Arial"/>
      <w:color w:val="auto"/>
      <w:sz w:val="22"/>
      <w:szCs w:val="20"/>
      <w:lang w:eastAsia="en-US"/>
    </w:rPr>
  </w:style>
  <w:style w:type="paragraph" w:customStyle="1" w:styleId="arial11j">
    <w:name w:val="arial 11j"/>
    <w:basedOn w:val="Normalny"/>
    <w:rsid w:val="00995A92"/>
    <w:rPr>
      <w:rFonts w:ascii="Arial" w:hAnsi="Arial"/>
      <w:color w:val="auto"/>
      <w:sz w:val="22"/>
      <w:szCs w:val="24"/>
    </w:rPr>
  </w:style>
  <w:style w:type="paragraph" w:customStyle="1" w:styleId="FormHeader1">
    <w:name w:val="Form Header 1"/>
    <w:basedOn w:val="Normalny"/>
    <w:next w:val="Normalny"/>
    <w:rsid w:val="00995A92"/>
    <w:pPr>
      <w:tabs>
        <w:tab w:val="right" w:pos="9923"/>
      </w:tabs>
      <w:spacing w:before="80" w:after="80"/>
      <w:jc w:val="left"/>
    </w:pPr>
    <w:rPr>
      <w:rFonts w:ascii="Arial" w:hAnsi="Arial"/>
      <w:b/>
      <w:color w:val="auto"/>
      <w:szCs w:val="20"/>
      <w:lang w:eastAsia="en-US"/>
    </w:rPr>
  </w:style>
  <w:style w:type="character" w:customStyle="1" w:styleId="topmenulink1">
    <w:name w:val="top_menu_link1"/>
    <w:rsid w:val="00995A92"/>
    <w:rPr>
      <w:rFonts w:ascii="Arial" w:hAnsi="Arial" w:cs="Arial"/>
      <w:b w:val="0"/>
      <w:bCs w:val="0"/>
      <w:strike w:val="0"/>
      <w:dstrike w:val="0"/>
      <w:color w:val="FFFFFF"/>
      <w:sz w:val="20"/>
      <w:szCs w:val="20"/>
      <w:u w:val="none"/>
    </w:rPr>
  </w:style>
  <w:style w:type="character" w:styleId="UyteHipercze">
    <w:name w:val="FollowedHyperlink"/>
    <w:uiPriority w:val="99"/>
    <w:rsid w:val="00995A92"/>
    <w:rPr>
      <w:color w:val="606420"/>
      <w:u w:val="single"/>
    </w:rPr>
  </w:style>
  <w:style w:type="paragraph" w:styleId="Lista4">
    <w:name w:val="List 4"/>
    <w:basedOn w:val="Normalny"/>
    <w:rsid w:val="00995A92"/>
    <w:pPr>
      <w:spacing w:after="120"/>
      <w:ind w:left="1132" w:hanging="283"/>
      <w:jc w:val="left"/>
    </w:pPr>
    <w:rPr>
      <w:rFonts w:ascii="Arial" w:hAnsi="Arial"/>
      <w:color w:val="auto"/>
      <w:sz w:val="22"/>
      <w:lang w:val="de-DE" w:eastAsia="en-US"/>
    </w:rPr>
  </w:style>
  <w:style w:type="paragraph" w:styleId="Lista5">
    <w:name w:val="List 5"/>
    <w:basedOn w:val="Normalny"/>
    <w:rsid w:val="00995A92"/>
    <w:pPr>
      <w:spacing w:after="120"/>
      <w:ind w:left="1415" w:hanging="283"/>
      <w:jc w:val="left"/>
    </w:pPr>
    <w:rPr>
      <w:rFonts w:ascii="Arial" w:hAnsi="Arial"/>
      <w:color w:val="auto"/>
      <w:sz w:val="22"/>
      <w:lang w:val="de-DE" w:eastAsia="en-US"/>
    </w:rPr>
  </w:style>
  <w:style w:type="paragraph" w:styleId="Listapunktowana3">
    <w:name w:val="List Bullet 3"/>
    <w:basedOn w:val="Normalny"/>
    <w:rsid w:val="00995A92"/>
    <w:pPr>
      <w:numPr>
        <w:numId w:val="15"/>
      </w:numPr>
      <w:spacing w:after="120"/>
      <w:jc w:val="left"/>
    </w:pPr>
    <w:rPr>
      <w:rFonts w:ascii="Arial" w:hAnsi="Arial"/>
      <w:color w:val="auto"/>
      <w:sz w:val="22"/>
      <w:lang w:val="de-DE" w:eastAsia="en-US"/>
    </w:rPr>
  </w:style>
  <w:style w:type="paragraph" w:customStyle="1" w:styleId="Caption1">
    <w:name w:val="Caption1"/>
    <w:basedOn w:val="Normalny"/>
    <w:rsid w:val="00995A92"/>
    <w:pPr>
      <w:spacing w:before="120" w:after="120"/>
    </w:pPr>
    <w:rPr>
      <w:b/>
      <w:bCs/>
      <w:color w:val="auto"/>
      <w:sz w:val="20"/>
      <w:szCs w:val="20"/>
      <w:lang w:val="en-US" w:eastAsia="ar-SA"/>
    </w:rPr>
  </w:style>
  <w:style w:type="paragraph" w:customStyle="1" w:styleId="HTMLPreformatted1">
    <w:name w:val="HTML Preformatted1"/>
    <w:basedOn w:val="Normalny"/>
    <w:rsid w:val="009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lang w:val="en-US" w:eastAsia="he-IL" w:bidi="he-IL"/>
    </w:rPr>
  </w:style>
  <w:style w:type="paragraph" w:customStyle="1" w:styleId="BodyCopy">
    <w:name w:val="Body Copy"/>
    <w:basedOn w:val="Normalny"/>
    <w:rsid w:val="00995A92"/>
    <w:pPr>
      <w:jc w:val="left"/>
    </w:pPr>
    <w:rPr>
      <w:rFonts w:eastAsia="Times"/>
      <w:sz w:val="20"/>
      <w:szCs w:val="20"/>
      <w:lang w:val="en-US" w:eastAsia="ar-SA"/>
    </w:rPr>
  </w:style>
  <w:style w:type="paragraph" w:customStyle="1" w:styleId="DomylnaczcionkaakapituAkapitZnakChar1ZnakZnakZnakCharCharZnakZnakCharCharZnakCharCharZnak">
    <w:name w:val="Domyślna czcionka akapitu Akapit Znak Char1 Znak Znak Znak Char Char Znak Znak Char Char Znak Char Char Znak"/>
    <w:basedOn w:val="Normalny"/>
    <w:rsid w:val="00995A92"/>
    <w:pPr>
      <w:tabs>
        <w:tab w:val="left" w:pos="709"/>
      </w:tabs>
      <w:spacing w:before="120"/>
      <w:ind w:left="4" w:hanging="4"/>
      <w:jc w:val="left"/>
    </w:pPr>
    <w:rPr>
      <w:rFonts w:ascii="Tahoma" w:hAnsi="Tahoma"/>
      <w:color w:val="auto"/>
      <w:sz w:val="20"/>
      <w:szCs w:val="20"/>
    </w:rPr>
  </w:style>
  <w:style w:type="paragraph" w:customStyle="1" w:styleId="Stronatytuowa-lewastronatabelki">
    <w:name w:val="Strona tytułowa - lewa strona tabelki"/>
    <w:basedOn w:val="Normalny"/>
    <w:rsid w:val="00995A92"/>
    <w:pPr>
      <w:spacing w:before="60" w:after="60"/>
    </w:pPr>
    <w:rPr>
      <w:rFonts w:ascii="SwitzerlandBlack" w:eastAsia="Book Antiqua" w:hAnsi="SwitzerlandBlack"/>
      <w:b/>
      <w:color w:val="auto"/>
      <w:sz w:val="20"/>
      <w:szCs w:val="20"/>
      <w:lang w:val="en-GB"/>
    </w:rPr>
  </w:style>
  <w:style w:type="paragraph" w:customStyle="1" w:styleId="Stronatytuowa-prawastronatabelki">
    <w:name w:val="Strona tytułowa - prawa strona tabelki"/>
    <w:basedOn w:val="Stronatytuowa-lewastronatabelki"/>
    <w:rsid w:val="00995A92"/>
    <w:rPr>
      <w:rFonts w:ascii="Arial" w:eastAsia="Times New Roman" w:hAnsi="Arial"/>
      <w:b w:val="0"/>
    </w:rPr>
  </w:style>
  <w:style w:type="character" w:customStyle="1" w:styleId="instrukcja">
    <w:name w:val="instrukcja"/>
    <w:rsid w:val="00995A92"/>
    <w:rPr>
      <w:rFonts w:ascii="Arial" w:hAnsi="Arial"/>
      <w:i/>
      <w:strike w:val="0"/>
      <w:dstrike w:val="0"/>
      <w:vanish/>
      <w:color w:val="FF0000"/>
      <w:position w:val="0"/>
      <w:sz w:val="20"/>
      <w:vertAlign w:val="baseline"/>
    </w:rPr>
  </w:style>
  <w:style w:type="paragraph" w:customStyle="1" w:styleId="FormHeader2">
    <w:name w:val="Form Header 2"/>
    <w:basedOn w:val="Normalny"/>
    <w:rsid w:val="00995A92"/>
    <w:pPr>
      <w:tabs>
        <w:tab w:val="right" w:pos="9923"/>
      </w:tabs>
      <w:spacing w:before="80" w:after="60"/>
      <w:jc w:val="left"/>
    </w:pPr>
    <w:rPr>
      <w:rFonts w:ascii="Arial" w:hAnsi="Arial"/>
      <w:b/>
      <w:color w:val="auto"/>
      <w:sz w:val="20"/>
      <w:szCs w:val="20"/>
      <w:lang w:val="en-GB"/>
    </w:rPr>
  </w:style>
  <w:style w:type="paragraph" w:customStyle="1" w:styleId="Nagwek-1">
    <w:name w:val="Nagłówek - 1."/>
    <w:basedOn w:val="Nagwek2"/>
    <w:rsid w:val="00995A92"/>
    <w:pPr>
      <w:keepLines w:val="0"/>
      <w:numPr>
        <w:ilvl w:val="1"/>
        <w:numId w:val="16"/>
      </w:numPr>
      <w:spacing w:before="360" w:after="240" w:line="360" w:lineRule="auto"/>
    </w:pPr>
    <w:rPr>
      <w:rFonts w:ascii="Arial" w:hAnsi="Arial"/>
      <w:bCs w:val="0"/>
      <w:sz w:val="28"/>
      <w:szCs w:val="28"/>
      <w:lang w:eastAsia="de-DE"/>
    </w:rPr>
  </w:style>
  <w:style w:type="character" w:customStyle="1" w:styleId="tytuldzialu1">
    <w:name w:val="tytuldzialu1"/>
    <w:rsid w:val="00995A92"/>
    <w:rPr>
      <w:rFonts w:ascii="Arial" w:hAnsi="Arial" w:cs="Arial"/>
      <w:b/>
      <w:bCs/>
      <w:color w:val="000000"/>
      <w:sz w:val="16"/>
      <w:szCs w:val="16"/>
    </w:rPr>
  </w:style>
  <w:style w:type="character" w:customStyle="1" w:styleId="text">
    <w:name w:val="text"/>
    <w:basedOn w:val="Domylnaczcionkaakapitu"/>
    <w:rsid w:val="00995A92"/>
  </w:style>
  <w:style w:type="character" w:customStyle="1" w:styleId="mediumgreenbold1">
    <w:name w:val="medium_green_bold1"/>
    <w:rsid w:val="00995A92"/>
    <w:rPr>
      <w:rFonts w:ascii="Tahoma" w:hAnsi="Tahoma" w:cs="Tahoma"/>
      <w:b/>
      <w:bCs/>
      <w:strike w:val="0"/>
      <w:dstrike w:val="0"/>
      <w:color w:val="006A4C"/>
      <w:sz w:val="17"/>
      <w:szCs w:val="17"/>
      <w:u w:val="none"/>
    </w:rPr>
  </w:style>
  <w:style w:type="paragraph" w:customStyle="1" w:styleId="tresc">
    <w:name w:val="tresc"/>
    <w:basedOn w:val="Normalny"/>
    <w:rsid w:val="00995A92"/>
    <w:pPr>
      <w:spacing w:before="150" w:after="150"/>
      <w:ind w:left="150" w:right="300"/>
    </w:pPr>
    <w:rPr>
      <w:rFonts w:ascii="Arial" w:hAnsi="Arial" w:cs="Arial"/>
      <w:color w:val="344154"/>
      <w:sz w:val="18"/>
      <w:szCs w:val="18"/>
    </w:rPr>
  </w:style>
  <w:style w:type="paragraph" w:customStyle="1" w:styleId="wypi">
    <w:name w:val="wypi"/>
    <w:basedOn w:val="Normalny"/>
    <w:rsid w:val="00995A92"/>
    <w:pPr>
      <w:spacing w:before="300"/>
      <w:ind w:left="150" w:right="75"/>
    </w:pPr>
    <w:rPr>
      <w:rFonts w:ascii="Arial" w:hAnsi="Arial" w:cs="Arial"/>
      <w:b/>
      <w:bCs/>
      <w:color w:val="274470"/>
      <w:sz w:val="18"/>
      <w:szCs w:val="18"/>
    </w:rPr>
  </w:style>
  <w:style w:type="paragraph" w:customStyle="1" w:styleId="Tre">
    <w:name w:val="Treść"/>
    <w:rsid w:val="00995A92"/>
    <w:pPr>
      <w:suppressAutoHyphens/>
      <w:jc w:val="both"/>
    </w:pPr>
    <w:rPr>
      <w:rFonts w:ascii="Tahoma" w:eastAsia="Calibri" w:hAnsi="Tahoma"/>
      <w:color w:val="404040"/>
      <w:szCs w:val="20"/>
    </w:rPr>
  </w:style>
  <w:style w:type="character" w:styleId="Wyrnienieintensywne">
    <w:name w:val="Intense Emphasis"/>
    <w:uiPriority w:val="21"/>
    <w:qFormat/>
    <w:rsid w:val="00995A92"/>
    <w:rPr>
      <w:b/>
      <w:bCs/>
      <w:i/>
      <w:iCs/>
      <w:color w:val="4F81BD"/>
    </w:rPr>
  </w:style>
  <w:style w:type="paragraph" w:customStyle="1" w:styleId="pdflink">
    <w:name w:val="pdf_link"/>
    <w:basedOn w:val="Normalny"/>
    <w:rsid w:val="00995A92"/>
    <w:pPr>
      <w:spacing w:before="45"/>
      <w:jc w:val="left"/>
    </w:pPr>
    <w:rPr>
      <w:color w:val="auto"/>
      <w:sz w:val="14"/>
      <w:szCs w:val="14"/>
    </w:rPr>
  </w:style>
  <w:style w:type="paragraph" w:customStyle="1" w:styleId="Tabelanagwek">
    <w:name w:val="Tabela nagłówek"/>
    <w:basedOn w:val="Tabelatre"/>
    <w:rsid w:val="00995A92"/>
    <w:pPr>
      <w:keepLines w:val="0"/>
    </w:pPr>
    <w:rPr>
      <w:rFonts w:cs="Arial"/>
      <w:b/>
    </w:rPr>
  </w:style>
  <w:style w:type="character" w:customStyle="1" w:styleId="googqs-tidbit1">
    <w:name w:val="goog_qs-tidbit1"/>
    <w:rsid w:val="00995A92"/>
    <w:rPr>
      <w:vanish w:val="0"/>
    </w:rPr>
  </w:style>
  <w:style w:type="paragraph" w:customStyle="1" w:styleId="Tablebody">
    <w:name w:val="Table body"/>
    <w:rsid w:val="00995A92"/>
    <w:pPr>
      <w:keepNext/>
      <w:keepLines/>
      <w:suppressAutoHyphens/>
      <w:spacing w:before="80" w:after="40"/>
    </w:pPr>
    <w:rPr>
      <w:rFonts w:ascii="Arial" w:hAnsi="Arial"/>
      <w:sz w:val="18"/>
      <w:szCs w:val="20"/>
      <w:lang w:val="en-US"/>
    </w:rPr>
  </w:style>
  <w:style w:type="paragraph" w:customStyle="1" w:styleId="Tableheading2">
    <w:name w:val="Table heading 2"/>
    <w:basedOn w:val="Normalny"/>
    <w:next w:val="Tablebody"/>
    <w:rsid w:val="00995A92"/>
    <w:pPr>
      <w:keepNext/>
      <w:keepLines/>
      <w:spacing w:before="60" w:after="60" w:line="200" w:lineRule="atLeast"/>
      <w:jc w:val="left"/>
    </w:pPr>
    <w:rPr>
      <w:rFonts w:ascii="Arial Narrow" w:hAnsi="Arial Narrow"/>
      <w:color w:val="auto"/>
      <w:sz w:val="20"/>
      <w:szCs w:val="20"/>
      <w:lang w:val="en-US"/>
    </w:rPr>
  </w:style>
  <w:style w:type="character" w:styleId="HTML-cytat">
    <w:name w:val="HTML Cite"/>
    <w:rsid w:val="00995A92"/>
    <w:rPr>
      <w:i w:val="0"/>
      <w:iCs w:val="0"/>
      <w:color w:val="009933"/>
    </w:rPr>
  </w:style>
  <w:style w:type="paragraph" w:customStyle="1" w:styleId="komentarz">
    <w:name w:val="komentarz"/>
    <w:basedOn w:val="Normalny"/>
    <w:rsid w:val="00995A92"/>
    <w:pPr>
      <w:tabs>
        <w:tab w:val="right" w:leader="dot" w:pos="9639"/>
      </w:tabs>
      <w:ind w:left="357"/>
      <w:jc w:val="left"/>
    </w:pPr>
    <w:rPr>
      <w:i/>
      <w:iCs/>
      <w:color w:val="800000"/>
      <w:sz w:val="20"/>
      <w:szCs w:val="20"/>
    </w:rPr>
  </w:style>
  <w:style w:type="character" w:customStyle="1" w:styleId="komentarzZnak">
    <w:name w:val="komentarz Znak"/>
    <w:rsid w:val="00995A92"/>
    <w:rPr>
      <w:rFonts w:ascii="Times New Roman" w:eastAsia="Times New Roman" w:hAnsi="Times New Roman" w:cs="Times New Roman"/>
      <w:i/>
      <w:iCs/>
      <w:color w:val="800000"/>
      <w:sz w:val="20"/>
      <w:szCs w:val="20"/>
    </w:rPr>
  </w:style>
  <w:style w:type="paragraph" w:customStyle="1" w:styleId="Tekstwkorespondencji">
    <w:name w:val="Tekst w korespondencji"/>
    <w:basedOn w:val="Normalny"/>
    <w:rsid w:val="00995A92"/>
    <w:pPr>
      <w:widowControl w:val="0"/>
      <w:spacing w:after="120" w:line="360" w:lineRule="auto"/>
    </w:pPr>
    <w:rPr>
      <w:rFonts w:ascii="Arial" w:eastAsia="Lucida Sans Unicode" w:hAnsi="Arial"/>
      <w:color w:val="auto"/>
      <w:sz w:val="20"/>
      <w:szCs w:val="20"/>
    </w:rPr>
  </w:style>
  <w:style w:type="paragraph" w:customStyle="1" w:styleId="ListParagraph1">
    <w:name w:val="List Paragraph1"/>
    <w:basedOn w:val="Normalny"/>
    <w:rsid w:val="00995A92"/>
    <w:pPr>
      <w:spacing w:after="200" w:line="276" w:lineRule="auto"/>
      <w:ind w:left="720"/>
      <w:jc w:val="left"/>
    </w:pPr>
    <w:rPr>
      <w:rFonts w:ascii="Calibri" w:eastAsia="Calibri" w:hAnsi="Calibri"/>
      <w:color w:val="auto"/>
      <w:sz w:val="22"/>
    </w:rPr>
  </w:style>
  <w:style w:type="paragraph" w:customStyle="1" w:styleId="Heading3">
    <w:name w:val="Heading #3"/>
    <w:basedOn w:val="Normalny"/>
    <w:next w:val="Normalny"/>
    <w:rsid w:val="00995A92"/>
    <w:pPr>
      <w:widowControl w:val="0"/>
      <w:spacing w:before="360" w:after="360" w:line="100" w:lineRule="atLeast"/>
      <w:ind w:hanging="440"/>
      <w:jc w:val="left"/>
    </w:pPr>
    <w:rPr>
      <w:b/>
      <w:bCs/>
      <w:color w:val="auto"/>
      <w:sz w:val="27"/>
      <w:szCs w:val="27"/>
    </w:rPr>
  </w:style>
  <w:style w:type="paragraph" w:customStyle="1" w:styleId="Heading4">
    <w:name w:val="Heading #4"/>
    <w:basedOn w:val="Normalny"/>
    <w:next w:val="Normalny"/>
    <w:rsid w:val="00995A92"/>
    <w:pPr>
      <w:widowControl w:val="0"/>
      <w:spacing w:before="360" w:after="120" w:line="100" w:lineRule="atLeast"/>
      <w:ind w:hanging="440"/>
      <w:jc w:val="left"/>
    </w:pPr>
    <w:rPr>
      <w:b/>
      <w:bCs/>
      <w:color w:val="auto"/>
      <w:sz w:val="22"/>
    </w:rPr>
  </w:style>
  <w:style w:type="paragraph" w:customStyle="1" w:styleId="Style4">
    <w:name w:val="Style 4"/>
    <w:basedOn w:val="Normalny"/>
    <w:rsid w:val="00995A92"/>
    <w:pPr>
      <w:widowControl w:val="0"/>
      <w:spacing w:line="276" w:lineRule="exact"/>
    </w:pPr>
    <w:rPr>
      <w:rFonts w:ascii="Bookman Old Style" w:hAnsi="Bookman Old Style" w:cs="Tahoma"/>
      <w:color w:val="auto"/>
      <w:szCs w:val="24"/>
    </w:rPr>
  </w:style>
  <w:style w:type="paragraph" w:customStyle="1" w:styleId="Akapitzlist2">
    <w:name w:val="Akapit z listą2"/>
    <w:basedOn w:val="Normalny"/>
    <w:rsid w:val="00995A92"/>
    <w:pPr>
      <w:spacing w:after="200" w:line="276" w:lineRule="auto"/>
      <w:ind w:left="720"/>
      <w:jc w:val="left"/>
    </w:pPr>
    <w:rPr>
      <w:rFonts w:ascii="Calibri" w:hAnsi="Calibri"/>
      <w:color w:val="auto"/>
      <w:sz w:val="22"/>
      <w:lang w:eastAsia="en-US"/>
    </w:rPr>
  </w:style>
  <w:style w:type="paragraph" w:customStyle="1" w:styleId="NoSpacing1">
    <w:name w:val="No Spacing1"/>
    <w:rsid w:val="00995A92"/>
    <w:pPr>
      <w:suppressAutoHyphens/>
      <w:spacing w:line="100" w:lineRule="atLeast"/>
      <w:jc w:val="both"/>
    </w:pPr>
    <w:rPr>
      <w:rFonts w:ascii="Tahoma" w:hAnsi="Tahoma"/>
      <w:kern w:val="3"/>
      <w:sz w:val="18"/>
      <w:szCs w:val="24"/>
      <w:lang w:eastAsia="en-US"/>
    </w:rPr>
  </w:style>
  <w:style w:type="character" w:customStyle="1" w:styleId="wyroznioneslowo">
    <w:name w:val="wyroznione_slowo"/>
    <w:basedOn w:val="Domylnaczcionkaakapitu"/>
    <w:rsid w:val="00995A92"/>
  </w:style>
  <w:style w:type="character" w:customStyle="1" w:styleId="techval">
    <w:name w:val="tech_val"/>
    <w:basedOn w:val="Domylnaczcionkaakapitu"/>
    <w:rsid w:val="00995A92"/>
  </w:style>
  <w:style w:type="paragraph" w:customStyle="1" w:styleId="DefaultZnak">
    <w:name w:val="Default Znak"/>
    <w:rsid w:val="00995A92"/>
    <w:pPr>
      <w:widowControl w:val="0"/>
      <w:suppressAutoHyphens/>
      <w:autoSpaceDE w:val="0"/>
    </w:pPr>
    <w:rPr>
      <w:rFonts w:ascii="Arial Narrow" w:hAnsi="Arial Narrow" w:cs="Arial Narrow"/>
      <w:color w:val="000000"/>
      <w:sz w:val="24"/>
      <w:szCs w:val="24"/>
    </w:rPr>
  </w:style>
  <w:style w:type="character" w:customStyle="1" w:styleId="DefaultZnakZnak">
    <w:name w:val="Default Znak Znak"/>
    <w:basedOn w:val="Domylnaczcionkaakapitu"/>
    <w:rsid w:val="00995A92"/>
    <w:rPr>
      <w:rFonts w:ascii="Arial Narrow" w:eastAsia="Times New Roman" w:hAnsi="Arial Narrow" w:cs="Arial Narrow"/>
      <w:color w:val="000000"/>
      <w:sz w:val="24"/>
      <w:szCs w:val="24"/>
    </w:rPr>
  </w:style>
  <w:style w:type="character" w:customStyle="1" w:styleId="tabulatory">
    <w:name w:val="tabulatory"/>
    <w:basedOn w:val="Domylnaczcionkaakapitu"/>
    <w:rsid w:val="00995A92"/>
  </w:style>
  <w:style w:type="paragraph" w:customStyle="1" w:styleId="font0">
    <w:name w:val="font0"/>
    <w:basedOn w:val="Normalny"/>
    <w:rsid w:val="00995A92"/>
    <w:pPr>
      <w:spacing w:before="100" w:after="100"/>
      <w:jc w:val="left"/>
    </w:pPr>
    <w:rPr>
      <w:rFonts w:ascii="Calibri" w:hAnsi="Calibri" w:cs="Calibri"/>
      <w:sz w:val="22"/>
    </w:rPr>
  </w:style>
  <w:style w:type="paragraph" w:customStyle="1" w:styleId="font5">
    <w:name w:val="font5"/>
    <w:basedOn w:val="Normalny"/>
    <w:rsid w:val="00995A92"/>
    <w:pPr>
      <w:spacing w:before="100" w:after="100"/>
      <w:jc w:val="left"/>
    </w:pPr>
    <w:rPr>
      <w:rFonts w:ascii="Calibri" w:hAnsi="Calibri" w:cs="Calibri"/>
      <w:b/>
      <w:bCs/>
      <w:sz w:val="32"/>
      <w:szCs w:val="32"/>
    </w:rPr>
  </w:style>
  <w:style w:type="paragraph" w:customStyle="1" w:styleId="font6">
    <w:name w:val="font6"/>
    <w:basedOn w:val="Normalny"/>
    <w:rsid w:val="00995A92"/>
    <w:pPr>
      <w:spacing w:before="100" w:after="100"/>
      <w:jc w:val="left"/>
    </w:pPr>
    <w:rPr>
      <w:rFonts w:ascii="Calibri" w:hAnsi="Calibri" w:cs="Calibri"/>
      <w:b/>
      <w:bCs/>
      <w:sz w:val="36"/>
      <w:szCs w:val="36"/>
    </w:rPr>
  </w:style>
  <w:style w:type="paragraph" w:customStyle="1" w:styleId="font7">
    <w:name w:val="font7"/>
    <w:basedOn w:val="Normalny"/>
    <w:rsid w:val="00995A92"/>
    <w:pPr>
      <w:spacing w:before="100" w:after="100"/>
      <w:jc w:val="left"/>
    </w:pPr>
    <w:rPr>
      <w:rFonts w:ascii="Calibri" w:hAnsi="Calibri" w:cs="Calibri"/>
      <w:b/>
      <w:bCs/>
      <w:color w:val="auto"/>
      <w:sz w:val="36"/>
      <w:szCs w:val="36"/>
    </w:rPr>
  </w:style>
  <w:style w:type="paragraph" w:customStyle="1" w:styleId="font8">
    <w:name w:val="font8"/>
    <w:basedOn w:val="Normalny"/>
    <w:rsid w:val="00995A92"/>
    <w:pPr>
      <w:spacing w:before="100" w:after="100"/>
      <w:jc w:val="left"/>
    </w:pPr>
    <w:rPr>
      <w:rFonts w:ascii="Calibri" w:hAnsi="Calibri" w:cs="Calibri"/>
      <w:b/>
      <w:bCs/>
      <w:color w:val="auto"/>
      <w:sz w:val="36"/>
      <w:szCs w:val="36"/>
    </w:rPr>
  </w:style>
  <w:style w:type="paragraph" w:customStyle="1" w:styleId="font9">
    <w:name w:val="font9"/>
    <w:basedOn w:val="Normalny"/>
    <w:rsid w:val="00995A92"/>
    <w:pPr>
      <w:spacing w:before="100" w:after="100"/>
      <w:jc w:val="left"/>
    </w:pPr>
    <w:rPr>
      <w:rFonts w:ascii="Calibri" w:hAnsi="Calibri" w:cs="Calibri"/>
      <w:sz w:val="36"/>
      <w:szCs w:val="36"/>
    </w:rPr>
  </w:style>
  <w:style w:type="paragraph" w:customStyle="1" w:styleId="font10">
    <w:name w:val="font10"/>
    <w:basedOn w:val="Normalny"/>
    <w:rsid w:val="00995A92"/>
    <w:pPr>
      <w:spacing w:before="100" w:after="100"/>
      <w:jc w:val="left"/>
    </w:pPr>
    <w:rPr>
      <w:rFonts w:ascii="Calibri" w:hAnsi="Calibri" w:cs="Calibri"/>
      <w:color w:val="auto"/>
      <w:sz w:val="36"/>
      <w:szCs w:val="36"/>
    </w:rPr>
  </w:style>
  <w:style w:type="paragraph" w:customStyle="1" w:styleId="font11">
    <w:name w:val="font11"/>
    <w:basedOn w:val="Normalny"/>
    <w:rsid w:val="00995A92"/>
    <w:pPr>
      <w:spacing w:before="100" w:after="100"/>
      <w:jc w:val="left"/>
    </w:pPr>
    <w:rPr>
      <w:rFonts w:ascii="Calibri" w:hAnsi="Calibri" w:cs="Calibri"/>
      <w:sz w:val="36"/>
      <w:szCs w:val="36"/>
    </w:rPr>
  </w:style>
  <w:style w:type="paragraph" w:customStyle="1" w:styleId="font12">
    <w:name w:val="font12"/>
    <w:basedOn w:val="Normalny"/>
    <w:rsid w:val="00995A92"/>
    <w:pPr>
      <w:spacing w:before="100" w:after="100"/>
      <w:jc w:val="left"/>
    </w:pPr>
    <w:rPr>
      <w:rFonts w:ascii="Calibri" w:hAnsi="Calibri" w:cs="Calibri"/>
      <w:b/>
      <w:bCs/>
      <w:color w:val="FF0000"/>
      <w:sz w:val="36"/>
      <w:szCs w:val="36"/>
    </w:rPr>
  </w:style>
  <w:style w:type="paragraph" w:customStyle="1" w:styleId="font13">
    <w:name w:val="font13"/>
    <w:basedOn w:val="Normalny"/>
    <w:rsid w:val="00995A92"/>
    <w:pPr>
      <w:spacing w:before="100" w:after="100"/>
      <w:jc w:val="left"/>
    </w:pPr>
    <w:rPr>
      <w:rFonts w:ascii="Calibri" w:hAnsi="Calibri" w:cs="Calibri"/>
      <w:b/>
      <w:bCs/>
      <w:color w:val="FF0000"/>
      <w:sz w:val="36"/>
      <w:szCs w:val="36"/>
    </w:rPr>
  </w:style>
  <w:style w:type="paragraph" w:customStyle="1" w:styleId="font14">
    <w:name w:val="font14"/>
    <w:basedOn w:val="Normalny"/>
    <w:rsid w:val="00995A92"/>
    <w:pPr>
      <w:spacing w:before="100" w:after="100"/>
      <w:jc w:val="left"/>
    </w:pPr>
    <w:rPr>
      <w:rFonts w:ascii="Calibri" w:hAnsi="Calibri" w:cs="Calibri"/>
      <w:b/>
      <w:bCs/>
      <w:sz w:val="36"/>
      <w:szCs w:val="36"/>
    </w:rPr>
  </w:style>
  <w:style w:type="paragraph" w:customStyle="1" w:styleId="font15">
    <w:name w:val="font15"/>
    <w:basedOn w:val="Normalny"/>
    <w:rsid w:val="00995A92"/>
    <w:pPr>
      <w:spacing w:before="100" w:after="100"/>
      <w:jc w:val="left"/>
    </w:pPr>
    <w:rPr>
      <w:rFonts w:ascii="Calibri" w:hAnsi="Calibri" w:cs="Calibri"/>
      <w:sz w:val="36"/>
      <w:szCs w:val="36"/>
    </w:rPr>
  </w:style>
  <w:style w:type="paragraph" w:customStyle="1" w:styleId="font16">
    <w:name w:val="font16"/>
    <w:basedOn w:val="Normalny"/>
    <w:rsid w:val="00995A92"/>
    <w:pPr>
      <w:spacing w:before="100" w:after="100"/>
      <w:jc w:val="left"/>
    </w:pPr>
    <w:rPr>
      <w:rFonts w:ascii="Calibri" w:hAnsi="Calibri" w:cs="Calibri"/>
      <w:sz w:val="36"/>
      <w:szCs w:val="36"/>
    </w:rPr>
  </w:style>
  <w:style w:type="paragraph" w:customStyle="1" w:styleId="font17">
    <w:name w:val="font17"/>
    <w:basedOn w:val="Normalny"/>
    <w:rsid w:val="00995A92"/>
    <w:pPr>
      <w:spacing w:before="100" w:after="100"/>
      <w:jc w:val="left"/>
    </w:pPr>
    <w:rPr>
      <w:rFonts w:ascii="Arial" w:hAnsi="Arial" w:cs="Arial"/>
      <w:b/>
      <w:bCs/>
      <w:color w:val="auto"/>
      <w:sz w:val="36"/>
      <w:szCs w:val="36"/>
    </w:rPr>
  </w:style>
  <w:style w:type="paragraph" w:customStyle="1" w:styleId="font18">
    <w:name w:val="font18"/>
    <w:basedOn w:val="Normalny"/>
    <w:rsid w:val="00995A92"/>
    <w:pPr>
      <w:spacing w:before="100" w:after="100"/>
      <w:jc w:val="left"/>
    </w:pPr>
    <w:rPr>
      <w:rFonts w:ascii="Arial" w:hAnsi="Arial" w:cs="Arial"/>
      <w:b/>
      <w:bCs/>
      <w:color w:val="auto"/>
      <w:sz w:val="36"/>
      <w:szCs w:val="36"/>
    </w:rPr>
  </w:style>
  <w:style w:type="paragraph" w:customStyle="1" w:styleId="font19">
    <w:name w:val="font19"/>
    <w:basedOn w:val="Normalny"/>
    <w:rsid w:val="00995A92"/>
    <w:pPr>
      <w:spacing w:before="100" w:after="100"/>
      <w:jc w:val="left"/>
    </w:pPr>
    <w:rPr>
      <w:rFonts w:ascii="Arial" w:hAnsi="Arial" w:cs="Arial"/>
      <w:b/>
      <w:bCs/>
      <w:color w:val="auto"/>
      <w:sz w:val="36"/>
      <w:szCs w:val="36"/>
    </w:rPr>
  </w:style>
  <w:style w:type="paragraph" w:customStyle="1" w:styleId="font20">
    <w:name w:val="font20"/>
    <w:basedOn w:val="Normalny"/>
    <w:rsid w:val="00995A92"/>
    <w:pPr>
      <w:spacing w:before="100" w:after="100"/>
      <w:jc w:val="left"/>
    </w:pPr>
    <w:rPr>
      <w:rFonts w:ascii="Arial" w:hAnsi="Arial" w:cs="Arial"/>
      <w:color w:val="auto"/>
      <w:sz w:val="36"/>
      <w:szCs w:val="36"/>
    </w:rPr>
  </w:style>
  <w:style w:type="paragraph" w:customStyle="1" w:styleId="font21">
    <w:name w:val="font21"/>
    <w:basedOn w:val="Normalny"/>
    <w:rsid w:val="00995A92"/>
    <w:pPr>
      <w:spacing w:before="100" w:after="100"/>
      <w:jc w:val="left"/>
    </w:pPr>
    <w:rPr>
      <w:rFonts w:ascii="Calibri" w:hAnsi="Calibri" w:cs="Calibri"/>
      <w:color w:val="auto"/>
      <w:sz w:val="36"/>
      <w:szCs w:val="36"/>
    </w:rPr>
  </w:style>
  <w:style w:type="paragraph" w:customStyle="1" w:styleId="font22">
    <w:name w:val="font22"/>
    <w:basedOn w:val="Normalny"/>
    <w:rsid w:val="00995A92"/>
    <w:pPr>
      <w:spacing w:before="100" w:after="100"/>
      <w:jc w:val="left"/>
    </w:pPr>
    <w:rPr>
      <w:rFonts w:ascii="Calibri" w:hAnsi="Calibri" w:cs="Calibri"/>
      <w:b/>
      <w:bCs/>
      <w:color w:val="3F3F3F"/>
      <w:sz w:val="36"/>
      <w:szCs w:val="36"/>
    </w:rPr>
  </w:style>
  <w:style w:type="paragraph" w:customStyle="1" w:styleId="font23">
    <w:name w:val="font23"/>
    <w:basedOn w:val="Normalny"/>
    <w:rsid w:val="00995A92"/>
    <w:pPr>
      <w:spacing w:before="100" w:after="100"/>
      <w:jc w:val="left"/>
    </w:pPr>
    <w:rPr>
      <w:rFonts w:ascii="Calibri" w:hAnsi="Calibri" w:cs="Calibri"/>
      <w:b/>
      <w:bCs/>
      <w:color w:val="333333"/>
      <w:sz w:val="36"/>
      <w:szCs w:val="36"/>
    </w:rPr>
  </w:style>
  <w:style w:type="paragraph" w:customStyle="1" w:styleId="font24">
    <w:name w:val="font24"/>
    <w:basedOn w:val="Normalny"/>
    <w:rsid w:val="00995A92"/>
    <w:pPr>
      <w:spacing w:before="100" w:after="100"/>
      <w:jc w:val="left"/>
    </w:pPr>
    <w:rPr>
      <w:rFonts w:ascii="Calibri" w:hAnsi="Calibri" w:cs="Calibri"/>
      <w:color w:val="333333"/>
      <w:sz w:val="36"/>
      <w:szCs w:val="36"/>
    </w:rPr>
  </w:style>
  <w:style w:type="paragraph" w:customStyle="1" w:styleId="font25">
    <w:name w:val="font25"/>
    <w:basedOn w:val="Normalny"/>
    <w:rsid w:val="00995A92"/>
    <w:pPr>
      <w:spacing w:before="100" w:after="100"/>
      <w:jc w:val="left"/>
    </w:pPr>
    <w:rPr>
      <w:rFonts w:ascii="Calibri" w:hAnsi="Calibri" w:cs="Calibri"/>
      <w:b/>
      <w:bCs/>
      <w:color w:val="auto"/>
      <w:sz w:val="36"/>
      <w:szCs w:val="36"/>
    </w:rPr>
  </w:style>
  <w:style w:type="paragraph" w:customStyle="1" w:styleId="font26">
    <w:name w:val="font26"/>
    <w:basedOn w:val="Normalny"/>
    <w:rsid w:val="00995A92"/>
    <w:pPr>
      <w:spacing w:before="100" w:after="100"/>
      <w:jc w:val="left"/>
    </w:pPr>
    <w:rPr>
      <w:rFonts w:ascii="Arial" w:hAnsi="Arial" w:cs="Arial"/>
      <w:color w:val="auto"/>
      <w:sz w:val="36"/>
      <w:szCs w:val="36"/>
    </w:rPr>
  </w:style>
  <w:style w:type="paragraph" w:customStyle="1" w:styleId="font27">
    <w:name w:val="font27"/>
    <w:basedOn w:val="Normalny"/>
    <w:rsid w:val="00995A92"/>
    <w:pPr>
      <w:spacing w:before="100" w:after="100"/>
      <w:jc w:val="left"/>
    </w:pPr>
    <w:rPr>
      <w:rFonts w:ascii="Calibri" w:hAnsi="Calibri" w:cs="Calibri"/>
      <w:color w:val="auto"/>
      <w:sz w:val="36"/>
      <w:szCs w:val="36"/>
      <w:u w:val="single"/>
    </w:rPr>
  </w:style>
  <w:style w:type="paragraph" w:customStyle="1" w:styleId="font28">
    <w:name w:val="font28"/>
    <w:basedOn w:val="Normalny"/>
    <w:rsid w:val="00995A92"/>
    <w:pPr>
      <w:spacing w:before="100" w:after="100"/>
      <w:jc w:val="left"/>
    </w:pPr>
    <w:rPr>
      <w:rFonts w:ascii="Calibri" w:hAnsi="Calibri" w:cs="Calibri"/>
      <w:b/>
      <w:bCs/>
      <w:sz w:val="36"/>
      <w:szCs w:val="36"/>
    </w:rPr>
  </w:style>
  <w:style w:type="paragraph" w:customStyle="1" w:styleId="font29">
    <w:name w:val="font29"/>
    <w:basedOn w:val="Normalny"/>
    <w:rsid w:val="00995A92"/>
    <w:pPr>
      <w:spacing w:before="100" w:after="100"/>
      <w:jc w:val="left"/>
    </w:pPr>
    <w:rPr>
      <w:rFonts w:ascii="Calibri" w:hAnsi="Calibri" w:cs="Calibri"/>
      <w:b/>
      <w:bCs/>
      <w:sz w:val="32"/>
      <w:szCs w:val="32"/>
    </w:rPr>
  </w:style>
  <w:style w:type="paragraph" w:customStyle="1" w:styleId="font30">
    <w:name w:val="font30"/>
    <w:basedOn w:val="Normalny"/>
    <w:rsid w:val="00995A92"/>
    <w:pPr>
      <w:spacing w:before="100" w:after="100"/>
      <w:jc w:val="left"/>
    </w:pPr>
    <w:rPr>
      <w:rFonts w:ascii="Calibri" w:hAnsi="Calibri" w:cs="Calibri"/>
      <w:b/>
      <w:bCs/>
      <w:sz w:val="36"/>
      <w:szCs w:val="36"/>
    </w:rPr>
  </w:style>
  <w:style w:type="paragraph" w:customStyle="1" w:styleId="font31">
    <w:name w:val="font31"/>
    <w:basedOn w:val="Normalny"/>
    <w:rsid w:val="00995A92"/>
    <w:pPr>
      <w:spacing w:before="100" w:after="100"/>
      <w:jc w:val="left"/>
    </w:pPr>
    <w:rPr>
      <w:rFonts w:ascii="Calibri" w:hAnsi="Calibri" w:cs="Calibri"/>
      <w:color w:val="auto"/>
      <w:sz w:val="36"/>
      <w:szCs w:val="36"/>
    </w:rPr>
  </w:style>
  <w:style w:type="paragraph" w:customStyle="1" w:styleId="font32">
    <w:name w:val="font32"/>
    <w:basedOn w:val="Normalny"/>
    <w:rsid w:val="00995A92"/>
    <w:pPr>
      <w:spacing w:before="100" w:after="100"/>
      <w:jc w:val="left"/>
    </w:pPr>
    <w:rPr>
      <w:rFonts w:ascii="Arial" w:hAnsi="Arial" w:cs="Arial"/>
      <w:b/>
      <w:bCs/>
      <w:color w:val="auto"/>
      <w:sz w:val="28"/>
      <w:szCs w:val="28"/>
    </w:rPr>
  </w:style>
  <w:style w:type="paragraph" w:customStyle="1" w:styleId="font33">
    <w:name w:val="font33"/>
    <w:basedOn w:val="Normalny"/>
    <w:rsid w:val="00995A92"/>
    <w:pPr>
      <w:spacing w:before="100" w:after="100"/>
      <w:jc w:val="left"/>
    </w:pPr>
    <w:rPr>
      <w:rFonts w:ascii="Arial" w:hAnsi="Arial" w:cs="Arial"/>
      <w:b/>
      <w:bCs/>
      <w:color w:val="auto"/>
      <w:sz w:val="36"/>
      <w:szCs w:val="36"/>
    </w:rPr>
  </w:style>
  <w:style w:type="paragraph" w:customStyle="1" w:styleId="font34">
    <w:name w:val="font34"/>
    <w:basedOn w:val="Normalny"/>
    <w:rsid w:val="00995A92"/>
    <w:pPr>
      <w:spacing w:before="100" w:after="100"/>
      <w:jc w:val="left"/>
    </w:pPr>
    <w:rPr>
      <w:rFonts w:ascii="Arial" w:hAnsi="Arial" w:cs="Arial"/>
      <w:b/>
      <w:bCs/>
      <w:color w:val="auto"/>
      <w:sz w:val="36"/>
      <w:szCs w:val="36"/>
    </w:rPr>
  </w:style>
  <w:style w:type="paragraph" w:customStyle="1" w:styleId="font35">
    <w:name w:val="font35"/>
    <w:basedOn w:val="Normalny"/>
    <w:rsid w:val="00995A92"/>
    <w:pPr>
      <w:spacing w:before="100" w:after="100"/>
      <w:jc w:val="left"/>
    </w:pPr>
    <w:rPr>
      <w:rFonts w:ascii="Arial" w:hAnsi="Arial" w:cs="Arial"/>
      <w:color w:val="auto"/>
      <w:sz w:val="20"/>
      <w:szCs w:val="20"/>
    </w:rPr>
  </w:style>
  <w:style w:type="paragraph" w:customStyle="1" w:styleId="font36">
    <w:name w:val="font36"/>
    <w:basedOn w:val="Normalny"/>
    <w:rsid w:val="00995A92"/>
    <w:pPr>
      <w:spacing w:before="100" w:after="100"/>
      <w:jc w:val="left"/>
    </w:pPr>
    <w:rPr>
      <w:rFonts w:ascii="Calibri" w:hAnsi="Calibri" w:cs="Calibri"/>
      <w:color w:val="FF0000"/>
      <w:sz w:val="36"/>
      <w:szCs w:val="36"/>
    </w:rPr>
  </w:style>
  <w:style w:type="paragraph" w:customStyle="1" w:styleId="font37">
    <w:name w:val="font37"/>
    <w:basedOn w:val="Normalny"/>
    <w:rsid w:val="00995A92"/>
    <w:pPr>
      <w:spacing w:before="100" w:after="100"/>
      <w:jc w:val="left"/>
    </w:pPr>
    <w:rPr>
      <w:rFonts w:ascii="Calibri" w:hAnsi="Calibri" w:cs="Calibri"/>
      <w:color w:val="auto"/>
      <w:sz w:val="36"/>
      <w:szCs w:val="36"/>
    </w:rPr>
  </w:style>
  <w:style w:type="paragraph" w:customStyle="1" w:styleId="font38">
    <w:name w:val="font38"/>
    <w:basedOn w:val="Normalny"/>
    <w:rsid w:val="00995A92"/>
    <w:pPr>
      <w:spacing w:before="100" w:after="100"/>
      <w:jc w:val="left"/>
    </w:pPr>
    <w:rPr>
      <w:rFonts w:ascii="Calibri" w:hAnsi="Calibri" w:cs="Calibri"/>
      <w:b/>
      <w:bCs/>
      <w:color w:val="auto"/>
      <w:sz w:val="36"/>
      <w:szCs w:val="36"/>
    </w:rPr>
  </w:style>
  <w:style w:type="paragraph" w:customStyle="1" w:styleId="font39">
    <w:name w:val="font39"/>
    <w:basedOn w:val="Normalny"/>
    <w:rsid w:val="00995A92"/>
    <w:pPr>
      <w:spacing w:before="100" w:after="100"/>
      <w:jc w:val="left"/>
    </w:pPr>
    <w:rPr>
      <w:rFonts w:ascii="Calibri" w:hAnsi="Calibri" w:cs="Calibri"/>
      <w:b/>
      <w:bCs/>
      <w:color w:val="auto"/>
      <w:sz w:val="56"/>
      <w:szCs w:val="56"/>
    </w:rPr>
  </w:style>
  <w:style w:type="paragraph" w:customStyle="1" w:styleId="font40">
    <w:name w:val="font40"/>
    <w:basedOn w:val="Normalny"/>
    <w:rsid w:val="00995A92"/>
    <w:pPr>
      <w:spacing w:before="100" w:after="100"/>
      <w:jc w:val="left"/>
    </w:pPr>
    <w:rPr>
      <w:rFonts w:ascii="Arial" w:hAnsi="Arial" w:cs="Arial"/>
      <w:b/>
      <w:bCs/>
      <w:color w:val="FF0000"/>
      <w:sz w:val="36"/>
      <w:szCs w:val="36"/>
    </w:rPr>
  </w:style>
  <w:style w:type="paragraph" w:customStyle="1" w:styleId="font41">
    <w:name w:val="font41"/>
    <w:basedOn w:val="Normalny"/>
    <w:rsid w:val="00995A92"/>
    <w:pPr>
      <w:spacing w:before="100" w:after="100"/>
      <w:jc w:val="left"/>
    </w:pPr>
    <w:rPr>
      <w:rFonts w:ascii="Calibri" w:hAnsi="Calibri" w:cs="Calibri"/>
      <w:color w:val="3F3F3F"/>
      <w:sz w:val="36"/>
      <w:szCs w:val="36"/>
    </w:rPr>
  </w:style>
  <w:style w:type="paragraph" w:customStyle="1" w:styleId="font42">
    <w:name w:val="font42"/>
    <w:basedOn w:val="Normalny"/>
    <w:rsid w:val="00995A92"/>
    <w:pPr>
      <w:spacing w:before="100" w:after="100"/>
      <w:jc w:val="left"/>
    </w:pPr>
    <w:rPr>
      <w:rFonts w:ascii="Calibri" w:hAnsi="Calibri" w:cs="Calibri"/>
      <w:b/>
      <w:bCs/>
      <w:color w:val="E26B0A"/>
      <w:sz w:val="36"/>
      <w:szCs w:val="36"/>
    </w:rPr>
  </w:style>
  <w:style w:type="paragraph" w:customStyle="1" w:styleId="font43">
    <w:name w:val="font43"/>
    <w:basedOn w:val="Normalny"/>
    <w:rsid w:val="00995A92"/>
    <w:pPr>
      <w:spacing w:before="100" w:after="100"/>
      <w:jc w:val="left"/>
    </w:pPr>
    <w:rPr>
      <w:rFonts w:ascii="Calibri" w:hAnsi="Calibri" w:cs="Calibri"/>
      <w:b/>
      <w:bCs/>
      <w:color w:val="333333"/>
      <w:sz w:val="36"/>
      <w:szCs w:val="36"/>
    </w:rPr>
  </w:style>
  <w:style w:type="paragraph" w:customStyle="1" w:styleId="xl64">
    <w:name w:val="xl64"/>
    <w:basedOn w:val="Normalny"/>
    <w:rsid w:val="00995A92"/>
    <w:pPr>
      <w:spacing w:before="100" w:after="100"/>
      <w:jc w:val="left"/>
    </w:pPr>
    <w:rPr>
      <w:rFonts w:ascii="Calibri" w:hAnsi="Calibri" w:cs="Calibri"/>
      <w:color w:val="auto"/>
      <w:sz w:val="40"/>
      <w:szCs w:val="40"/>
    </w:rPr>
  </w:style>
  <w:style w:type="paragraph" w:customStyle="1" w:styleId="xl65">
    <w:name w:val="xl65"/>
    <w:basedOn w:val="Normalny"/>
    <w:rsid w:val="00995A92"/>
    <w:pPr>
      <w:shd w:val="clear" w:color="auto" w:fill="FFFFFF"/>
      <w:spacing w:before="100" w:after="100"/>
      <w:jc w:val="left"/>
    </w:pPr>
    <w:rPr>
      <w:rFonts w:ascii="Calibri" w:hAnsi="Calibri" w:cs="Calibri"/>
      <w:b/>
      <w:bCs/>
      <w:color w:val="auto"/>
      <w:sz w:val="28"/>
      <w:szCs w:val="28"/>
    </w:rPr>
  </w:style>
  <w:style w:type="paragraph" w:customStyle="1" w:styleId="xl66">
    <w:name w:val="xl66"/>
    <w:basedOn w:val="Normalny"/>
    <w:rsid w:val="00995A92"/>
    <w:pPr>
      <w:pBdr>
        <w:top w:val="single" w:sz="12" w:space="0" w:color="FF0000"/>
        <w:left w:val="single" w:sz="12" w:space="0" w:color="FF0000"/>
        <w:bottom w:val="single" w:sz="12" w:space="0" w:color="FF0000"/>
        <w:right w:val="single" w:sz="12" w:space="0" w:color="FF0000"/>
      </w:pBdr>
      <w:shd w:val="clear" w:color="auto" w:fill="F2F2F2"/>
      <w:spacing w:before="100" w:after="100"/>
      <w:jc w:val="left"/>
      <w:textAlignment w:val="center"/>
    </w:pPr>
    <w:rPr>
      <w:rFonts w:ascii="Calibri" w:hAnsi="Calibri" w:cs="Calibri"/>
      <w:b/>
      <w:bCs/>
      <w:color w:val="auto"/>
      <w:sz w:val="44"/>
      <w:szCs w:val="44"/>
    </w:rPr>
  </w:style>
  <w:style w:type="paragraph" w:customStyle="1" w:styleId="xl67">
    <w:name w:val="xl67"/>
    <w:basedOn w:val="Normalny"/>
    <w:rsid w:val="00995A92"/>
    <w:pPr>
      <w:pBdr>
        <w:top w:val="single" w:sz="12" w:space="0" w:color="FF0000"/>
        <w:left w:val="single" w:sz="12" w:space="0" w:color="FF0000"/>
        <w:bottom w:val="single" w:sz="12" w:space="0" w:color="FF0000"/>
        <w:right w:val="single" w:sz="12" w:space="0" w:color="FF0000"/>
      </w:pBdr>
      <w:shd w:val="clear" w:color="auto" w:fill="FFFFCC"/>
      <w:spacing w:before="100" w:after="100"/>
      <w:jc w:val="left"/>
      <w:textAlignment w:val="center"/>
    </w:pPr>
    <w:rPr>
      <w:rFonts w:ascii="Calibri" w:hAnsi="Calibri" w:cs="Calibri"/>
      <w:b/>
      <w:bCs/>
      <w:color w:val="auto"/>
      <w:sz w:val="32"/>
      <w:szCs w:val="32"/>
    </w:rPr>
  </w:style>
  <w:style w:type="paragraph" w:customStyle="1" w:styleId="xl68">
    <w:name w:val="xl68"/>
    <w:basedOn w:val="Normalny"/>
    <w:rsid w:val="00995A92"/>
    <w:pPr>
      <w:pBdr>
        <w:top w:val="single" w:sz="12" w:space="0" w:color="FF0000"/>
        <w:left w:val="single" w:sz="12" w:space="0" w:color="FF0000"/>
        <w:bottom w:val="single" w:sz="12" w:space="0" w:color="FF0000"/>
        <w:right w:val="single" w:sz="12" w:space="0" w:color="FF0000"/>
      </w:pBdr>
      <w:shd w:val="clear" w:color="auto" w:fill="FFFFCC"/>
      <w:spacing w:before="100" w:after="100"/>
      <w:jc w:val="left"/>
      <w:textAlignment w:val="center"/>
    </w:pPr>
    <w:rPr>
      <w:rFonts w:ascii="Calibri" w:hAnsi="Calibri" w:cs="Calibri"/>
      <w:b/>
      <w:bCs/>
      <w:color w:val="auto"/>
      <w:sz w:val="32"/>
      <w:szCs w:val="32"/>
    </w:rPr>
  </w:style>
  <w:style w:type="paragraph" w:customStyle="1" w:styleId="xl69">
    <w:name w:val="xl69"/>
    <w:basedOn w:val="Normalny"/>
    <w:rsid w:val="00995A92"/>
    <w:pPr>
      <w:pBdr>
        <w:top w:val="single" w:sz="12" w:space="0" w:color="FF0000"/>
        <w:left w:val="single" w:sz="12" w:space="0" w:color="FF0000"/>
        <w:bottom w:val="single" w:sz="12" w:space="0" w:color="FF0000"/>
        <w:right w:val="single" w:sz="12" w:space="0" w:color="FF0000"/>
      </w:pBdr>
      <w:spacing w:before="100" w:after="100"/>
      <w:jc w:val="left"/>
      <w:textAlignment w:val="center"/>
    </w:pPr>
    <w:rPr>
      <w:rFonts w:ascii="Calibri" w:hAnsi="Calibri" w:cs="Calibri"/>
      <w:b/>
      <w:bCs/>
      <w:color w:val="auto"/>
      <w:sz w:val="32"/>
      <w:szCs w:val="32"/>
    </w:rPr>
  </w:style>
  <w:style w:type="paragraph" w:customStyle="1" w:styleId="xl70">
    <w:name w:val="xl70"/>
    <w:basedOn w:val="Normalny"/>
    <w:rsid w:val="00995A92"/>
    <w:pPr>
      <w:pBdr>
        <w:top w:val="single" w:sz="12" w:space="0" w:color="FF0000"/>
        <w:left w:val="single" w:sz="12" w:space="0" w:color="FF0000"/>
        <w:bottom w:val="single" w:sz="12" w:space="0" w:color="FF0000"/>
        <w:right w:val="single" w:sz="12" w:space="0" w:color="FF0000"/>
      </w:pBdr>
      <w:shd w:val="clear" w:color="auto" w:fill="FCD5B4"/>
      <w:spacing w:before="100" w:after="100"/>
      <w:jc w:val="left"/>
      <w:textAlignment w:val="center"/>
    </w:pPr>
    <w:rPr>
      <w:rFonts w:ascii="Calibri" w:hAnsi="Calibri" w:cs="Calibri"/>
      <w:b/>
      <w:bCs/>
      <w:color w:val="auto"/>
      <w:sz w:val="44"/>
      <w:szCs w:val="44"/>
    </w:rPr>
  </w:style>
  <w:style w:type="paragraph" w:customStyle="1" w:styleId="xl71">
    <w:name w:val="xl71"/>
    <w:basedOn w:val="Normalny"/>
    <w:rsid w:val="00995A92"/>
    <w:pPr>
      <w:pBdr>
        <w:top w:val="single" w:sz="12" w:space="0" w:color="FF0000"/>
        <w:left w:val="single" w:sz="12" w:space="0" w:color="FF0000"/>
        <w:bottom w:val="single" w:sz="12" w:space="0" w:color="FF0000"/>
        <w:right w:val="single" w:sz="12" w:space="0" w:color="FF0000"/>
      </w:pBdr>
      <w:shd w:val="clear" w:color="auto" w:fill="FCD5B4"/>
      <w:spacing w:before="100" w:after="100"/>
      <w:jc w:val="left"/>
      <w:textAlignment w:val="center"/>
    </w:pPr>
    <w:rPr>
      <w:rFonts w:ascii="Calibri" w:hAnsi="Calibri" w:cs="Calibri"/>
      <w:b/>
      <w:bCs/>
      <w:color w:val="auto"/>
      <w:sz w:val="48"/>
      <w:szCs w:val="48"/>
    </w:rPr>
  </w:style>
  <w:style w:type="paragraph" w:customStyle="1" w:styleId="xl72">
    <w:name w:val="xl72"/>
    <w:basedOn w:val="Normalny"/>
    <w:rsid w:val="00995A92"/>
    <w:pPr>
      <w:pBdr>
        <w:top w:val="single" w:sz="12" w:space="0" w:color="FF0000"/>
        <w:left w:val="single" w:sz="12" w:space="0" w:color="FF0000"/>
        <w:bottom w:val="single" w:sz="12" w:space="0" w:color="FF0000"/>
        <w:right w:val="single" w:sz="12" w:space="0" w:color="FF0000"/>
      </w:pBdr>
      <w:spacing w:before="100" w:after="100"/>
      <w:jc w:val="left"/>
      <w:textAlignment w:val="center"/>
    </w:pPr>
    <w:rPr>
      <w:rFonts w:ascii="Calibri" w:hAnsi="Calibri" w:cs="Calibri"/>
      <w:b/>
      <w:bCs/>
      <w:color w:val="auto"/>
      <w:sz w:val="36"/>
      <w:szCs w:val="36"/>
    </w:rPr>
  </w:style>
  <w:style w:type="paragraph" w:customStyle="1" w:styleId="xl73">
    <w:name w:val="xl73"/>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Calibri" w:hAnsi="Calibri" w:cs="Calibri"/>
      <w:b/>
      <w:bCs/>
      <w:color w:val="auto"/>
      <w:sz w:val="36"/>
      <w:szCs w:val="36"/>
    </w:rPr>
  </w:style>
  <w:style w:type="paragraph" w:customStyle="1" w:styleId="xl74">
    <w:name w:val="xl74"/>
    <w:basedOn w:val="Normalny"/>
    <w:rsid w:val="00995A92"/>
    <w:pPr>
      <w:pBdr>
        <w:top w:val="single" w:sz="12" w:space="0" w:color="FF0000"/>
        <w:left w:val="single" w:sz="12" w:space="0" w:color="FF0000"/>
        <w:bottom w:val="single" w:sz="12" w:space="0" w:color="FF0000"/>
        <w:right w:val="single" w:sz="12" w:space="0" w:color="FF0000"/>
      </w:pBdr>
      <w:spacing w:before="100" w:after="100"/>
      <w:jc w:val="left"/>
      <w:textAlignment w:val="center"/>
    </w:pPr>
    <w:rPr>
      <w:rFonts w:ascii="Calibri" w:hAnsi="Calibri" w:cs="Calibri"/>
      <w:color w:val="auto"/>
      <w:sz w:val="36"/>
      <w:szCs w:val="36"/>
    </w:rPr>
  </w:style>
  <w:style w:type="paragraph" w:customStyle="1" w:styleId="xl75">
    <w:name w:val="xl75"/>
    <w:basedOn w:val="Normalny"/>
    <w:rsid w:val="00995A92"/>
    <w:pPr>
      <w:pBdr>
        <w:top w:val="single" w:sz="12" w:space="0" w:color="FF0000"/>
        <w:left w:val="single" w:sz="12" w:space="0" w:color="FF0000"/>
        <w:bottom w:val="single" w:sz="12" w:space="0" w:color="FF0000"/>
        <w:right w:val="single" w:sz="12" w:space="0" w:color="FF0000"/>
      </w:pBdr>
      <w:spacing w:before="100" w:after="100"/>
      <w:jc w:val="left"/>
      <w:textAlignment w:val="center"/>
    </w:pPr>
    <w:rPr>
      <w:rFonts w:ascii="Calibri" w:hAnsi="Calibri" w:cs="Calibri"/>
      <w:color w:val="auto"/>
      <w:sz w:val="36"/>
      <w:szCs w:val="36"/>
    </w:rPr>
  </w:style>
  <w:style w:type="paragraph" w:customStyle="1" w:styleId="xl76">
    <w:name w:val="xl76"/>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Calibri" w:hAnsi="Calibri" w:cs="Calibri"/>
      <w:b/>
      <w:bCs/>
      <w:color w:val="auto"/>
      <w:sz w:val="36"/>
      <w:szCs w:val="36"/>
    </w:rPr>
  </w:style>
  <w:style w:type="paragraph" w:customStyle="1" w:styleId="xl77">
    <w:name w:val="xl77"/>
    <w:basedOn w:val="Normalny"/>
    <w:rsid w:val="00995A92"/>
    <w:pPr>
      <w:pBdr>
        <w:top w:val="single" w:sz="12" w:space="0" w:color="FF0000"/>
        <w:left w:val="single" w:sz="12" w:space="0" w:color="FF0000"/>
        <w:bottom w:val="single" w:sz="12" w:space="0" w:color="FF0000"/>
        <w:right w:val="single" w:sz="12" w:space="0" w:color="FF0000"/>
      </w:pBdr>
      <w:spacing w:before="100" w:after="100"/>
      <w:jc w:val="left"/>
      <w:textAlignment w:val="center"/>
    </w:pPr>
    <w:rPr>
      <w:rFonts w:ascii="Calibri" w:hAnsi="Calibri" w:cs="Calibri"/>
      <w:b/>
      <w:bCs/>
      <w:color w:val="auto"/>
      <w:sz w:val="36"/>
      <w:szCs w:val="36"/>
    </w:rPr>
  </w:style>
  <w:style w:type="paragraph" w:customStyle="1" w:styleId="xl78">
    <w:name w:val="xl78"/>
    <w:basedOn w:val="Normalny"/>
    <w:rsid w:val="00995A92"/>
    <w:pPr>
      <w:spacing w:before="100" w:after="100"/>
      <w:jc w:val="left"/>
      <w:textAlignment w:val="center"/>
    </w:pPr>
    <w:rPr>
      <w:rFonts w:ascii="Calibri" w:hAnsi="Calibri" w:cs="Calibri"/>
      <w:color w:val="auto"/>
      <w:sz w:val="36"/>
      <w:szCs w:val="36"/>
    </w:rPr>
  </w:style>
  <w:style w:type="paragraph" w:customStyle="1" w:styleId="xl79">
    <w:name w:val="xl79"/>
    <w:basedOn w:val="Normalny"/>
    <w:rsid w:val="00995A92"/>
    <w:pPr>
      <w:pBdr>
        <w:top w:val="single" w:sz="12" w:space="0" w:color="FF0000"/>
        <w:left w:val="single" w:sz="12" w:space="0" w:color="FF0000"/>
        <w:bottom w:val="single" w:sz="12" w:space="0" w:color="FF0000"/>
        <w:right w:val="single" w:sz="12" w:space="0" w:color="FF0000"/>
      </w:pBdr>
      <w:spacing w:before="100" w:after="100"/>
      <w:jc w:val="center"/>
      <w:textAlignment w:val="center"/>
    </w:pPr>
    <w:rPr>
      <w:rFonts w:ascii="Calibri" w:hAnsi="Calibri" w:cs="Calibri"/>
      <w:b/>
      <w:bCs/>
      <w:i/>
      <w:iCs/>
      <w:color w:val="auto"/>
      <w:sz w:val="44"/>
      <w:szCs w:val="44"/>
    </w:rPr>
  </w:style>
  <w:style w:type="paragraph" w:customStyle="1" w:styleId="xl80">
    <w:name w:val="xl80"/>
    <w:basedOn w:val="Normalny"/>
    <w:rsid w:val="00995A92"/>
    <w:pPr>
      <w:pBdr>
        <w:top w:val="single" w:sz="12" w:space="0" w:color="FF0000"/>
        <w:left w:val="single" w:sz="12" w:space="0" w:color="FF0000"/>
        <w:bottom w:val="single" w:sz="12" w:space="0" w:color="FF0000"/>
        <w:right w:val="single" w:sz="12" w:space="0" w:color="FF0000"/>
      </w:pBdr>
      <w:shd w:val="clear" w:color="auto" w:fill="F2F2F2"/>
      <w:spacing w:before="100" w:after="100"/>
      <w:jc w:val="center"/>
      <w:textAlignment w:val="center"/>
    </w:pPr>
    <w:rPr>
      <w:rFonts w:ascii="Calibri" w:hAnsi="Calibri" w:cs="Calibri"/>
      <w:b/>
      <w:bCs/>
      <w:color w:val="auto"/>
      <w:sz w:val="44"/>
      <w:szCs w:val="44"/>
    </w:rPr>
  </w:style>
  <w:style w:type="paragraph" w:customStyle="1" w:styleId="xl81">
    <w:name w:val="xl81"/>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center"/>
      <w:textAlignment w:val="center"/>
    </w:pPr>
    <w:rPr>
      <w:rFonts w:ascii="Calibri" w:hAnsi="Calibri" w:cs="Calibri"/>
      <w:b/>
      <w:bCs/>
      <w:color w:val="auto"/>
      <w:sz w:val="44"/>
      <w:szCs w:val="44"/>
    </w:rPr>
  </w:style>
  <w:style w:type="paragraph" w:customStyle="1" w:styleId="xl82">
    <w:name w:val="xl82"/>
    <w:basedOn w:val="Normalny"/>
    <w:rsid w:val="00995A92"/>
    <w:pPr>
      <w:pBdr>
        <w:top w:val="single" w:sz="12" w:space="0" w:color="FF0000"/>
        <w:left w:val="single" w:sz="12" w:space="0" w:color="FF0000"/>
        <w:bottom w:val="single" w:sz="12" w:space="0" w:color="FF0000"/>
        <w:right w:val="single" w:sz="12" w:space="0" w:color="FF0000"/>
      </w:pBdr>
      <w:spacing w:before="100" w:after="100"/>
      <w:jc w:val="center"/>
      <w:textAlignment w:val="center"/>
    </w:pPr>
    <w:rPr>
      <w:rFonts w:ascii="Calibri" w:hAnsi="Calibri" w:cs="Calibri"/>
      <w:b/>
      <w:bCs/>
      <w:color w:val="auto"/>
      <w:sz w:val="44"/>
      <w:szCs w:val="44"/>
    </w:rPr>
  </w:style>
  <w:style w:type="paragraph" w:customStyle="1" w:styleId="xl83">
    <w:name w:val="xl83"/>
    <w:basedOn w:val="Normalny"/>
    <w:rsid w:val="00995A92"/>
    <w:pPr>
      <w:pBdr>
        <w:top w:val="single" w:sz="12" w:space="0" w:color="FF0000"/>
        <w:left w:val="single" w:sz="12" w:space="0" w:color="FF0000"/>
        <w:bottom w:val="single" w:sz="12" w:space="0" w:color="FF0000"/>
        <w:right w:val="single" w:sz="12" w:space="0" w:color="FF0000"/>
      </w:pBdr>
      <w:spacing w:before="100" w:after="100"/>
      <w:jc w:val="center"/>
      <w:textAlignment w:val="center"/>
    </w:pPr>
    <w:rPr>
      <w:rFonts w:ascii="Calibri" w:hAnsi="Calibri" w:cs="Calibri"/>
      <w:b/>
      <w:bCs/>
      <w:color w:val="auto"/>
      <w:sz w:val="44"/>
      <w:szCs w:val="44"/>
    </w:rPr>
  </w:style>
  <w:style w:type="paragraph" w:customStyle="1" w:styleId="xl84">
    <w:name w:val="xl84"/>
    <w:basedOn w:val="Normalny"/>
    <w:rsid w:val="00995A92"/>
    <w:pPr>
      <w:pBdr>
        <w:top w:val="single" w:sz="12" w:space="0" w:color="FF0000"/>
        <w:left w:val="single" w:sz="12" w:space="0" w:color="FF0000"/>
        <w:bottom w:val="single" w:sz="12" w:space="0" w:color="FF0000"/>
        <w:right w:val="single" w:sz="12" w:space="0" w:color="FF0000"/>
      </w:pBdr>
      <w:shd w:val="clear" w:color="auto" w:fill="F2DCDB"/>
      <w:spacing w:before="100" w:after="100"/>
      <w:jc w:val="left"/>
      <w:textAlignment w:val="center"/>
    </w:pPr>
    <w:rPr>
      <w:rFonts w:ascii="Calibri" w:hAnsi="Calibri" w:cs="Calibri"/>
      <w:b/>
      <w:bCs/>
      <w:color w:val="auto"/>
      <w:sz w:val="44"/>
      <w:szCs w:val="44"/>
    </w:rPr>
  </w:style>
  <w:style w:type="paragraph" w:customStyle="1" w:styleId="xl85">
    <w:name w:val="xl85"/>
    <w:basedOn w:val="Normalny"/>
    <w:rsid w:val="00995A92"/>
    <w:pPr>
      <w:pBdr>
        <w:top w:val="single" w:sz="12" w:space="0" w:color="FF0000"/>
        <w:left w:val="single" w:sz="12" w:space="0" w:color="FF0000"/>
        <w:bottom w:val="single" w:sz="12" w:space="0" w:color="FF0000"/>
        <w:right w:val="single" w:sz="12" w:space="0" w:color="FF0000"/>
      </w:pBdr>
      <w:spacing w:before="100" w:after="100"/>
      <w:jc w:val="left"/>
    </w:pPr>
    <w:rPr>
      <w:rFonts w:ascii="Calibri" w:hAnsi="Calibri" w:cs="Calibri"/>
      <w:b/>
      <w:bCs/>
      <w:color w:val="auto"/>
      <w:sz w:val="36"/>
      <w:szCs w:val="36"/>
    </w:rPr>
  </w:style>
  <w:style w:type="paragraph" w:customStyle="1" w:styleId="xl86">
    <w:name w:val="xl86"/>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Arial" w:hAnsi="Arial" w:cs="Arial"/>
      <w:b/>
      <w:bCs/>
      <w:color w:val="auto"/>
      <w:sz w:val="36"/>
      <w:szCs w:val="36"/>
    </w:rPr>
  </w:style>
  <w:style w:type="paragraph" w:customStyle="1" w:styleId="xl87">
    <w:name w:val="xl87"/>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center"/>
      <w:textAlignment w:val="center"/>
    </w:pPr>
    <w:rPr>
      <w:rFonts w:ascii="Arial" w:hAnsi="Arial" w:cs="Arial"/>
      <w:b/>
      <w:bCs/>
      <w:color w:val="auto"/>
      <w:sz w:val="44"/>
      <w:szCs w:val="44"/>
    </w:rPr>
  </w:style>
  <w:style w:type="paragraph" w:customStyle="1" w:styleId="xl88">
    <w:name w:val="xl88"/>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Calibri" w:hAnsi="Calibri" w:cs="Calibri"/>
      <w:b/>
      <w:bCs/>
      <w:color w:val="3F3F3F"/>
      <w:sz w:val="36"/>
      <w:szCs w:val="36"/>
    </w:rPr>
  </w:style>
  <w:style w:type="paragraph" w:customStyle="1" w:styleId="xl89">
    <w:name w:val="xl89"/>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Calibri" w:hAnsi="Calibri" w:cs="Calibri"/>
      <w:color w:val="auto"/>
      <w:sz w:val="36"/>
      <w:szCs w:val="36"/>
    </w:rPr>
  </w:style>
  <w:style w:type="paragraph" w:customStyle="1" w:styleId="xl90">
    <w:name w:val="xl90"/>
    <w:basedOn w:val="Normalny"/>
    <w:rsid w:val="00995A92"/>
    <w:pPr>
      <w:pBdr>
        <w:top w:val="single" w:sz="12" w:space="0" w:color="FF0000"/>
        <w:left w:val="single" w:sz="12" w:space="0" w:color="FF0000"/>
        <w:bottom w:val="single" w:sz="12" w:space="0" w:color="FF0000"/>
        <w:right w:val="single" w:sz="12" w:space="0" w:color="FF0000"/>
      </w:pBdr>
      <w:shd w:val="clear" w:color="auto" w:fill="F2DCDB"/>
      <w:spacing w:before="100" w:after="100"/>
      <w:jc w:val="left"/>
      <w:textAlignment w:val="center"/>
    </w:pPr>
    <w:rPr>
      <w:rFonts w:ascii="Calibri" w:hAnsi="Calibri" w:cs="Calibri"/>
      <w:b/>
      <w:bCs/>
      <w:color w:val="auto"/>
      <w:sz w:val="44"/>
      <w:szCs w:val="44"/>
    </w:rPr>
  </w:style>
  <w:style w:type="paragraph" w:customStyle="1" w:styleId="xl91">
    <w:name w:val="xl91"/>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Calibri" w:hAnsi="Calibri" w:cs="Calibri"/>
      <w:b/>
      <w:bCs/>
      <w:color w:val="auto"/>
      <w:sz w:val="32"/>
      <w:szCs w:val="32"/>
    </w:rPr>
  </w:style>
  <w:style w:type="paragraph" w:customStyle="1" w:styleId="xl92">
    <w:name w:val="xl92"/>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Calibri" w:hAnsi="Calibri" w:cs="Calibri"/>
      <w:b/>
      <w:bCs/>
      <w:color w:val="auto"/>
      <w:sz w:val="32"/>
      <w:szCs w:val="32"/>
    </w:rPr>
  </w:style>
  <w:style w:type="paragraph" w:customStyle="1" w:styleId="xl93">
    <w:name w:val="xl93"/>
    <w:basedOn w:val="Normalny"/>
    <w:rsid w:val="00995A92"/>
    <w:pPr>
      <w:pBdr>
        <w:top w:val="single" w:sz="12" w:space="0" w:color="FF0000"/>
        <w:left w:val="single" w:sz="12" w:space="0" w:color="FF0000"/>
        <w:bottom w:val="single" w:sz="12" w:space="0" w:color="FF0000"/>
        <w:right w:val="single" w:sz="12" w:space="0" w:color="FF0000"/>
      </w:pBdr>
      <w:spacing w:before="100" w:after="100"/>
      <w:jc w:val="left"/>
      <w:textAlignment w:val="center"/>
    </w:pPr>
    <w:rPr>
      <w:rFonts w:ascii="Calibri" w:hAnsi="Calibri" w:cs="Calibri"/>
      <w:b/>
      <w:bCs/>
      <w:color w:val="auto"/>
      <w:sz w:val="32"/>
      <w:szCs w:val="32"/>
    </w:rPr>
  </w:style>
  <w:style w:type="paragraph" w:customStyle="1" w:styleId="xl94">
    <w:name w:val="xl94"/>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Calibri" w:hAnsi="Calibri" w:cs="Calibri"/>
      <w:b/>
      <w:bCs/>
      <w:color w:val="auto"/>
      <w:sz w:val="32"/>
      <w:szCs w:val="32"/>
    </w:rPr>
  </w:style>
  <w:style w:type="paragraph" w:customStyle="1" w:styleId="xl95">
    <w:name w:val="xl95"/>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Arial" w:hAnsi="Arial" w:cs="Arial"/>
      <w:b/>
      <w:bCs/>
      <w:color w:val="auto"/>
      <w:sz w:val="36"/>
      <w:szCs w:val="36"/>
    </w:rPr>
  </w:style>
  <w:style w:type="paragraph" w:customStyle="1" w:styleId="xl96">
    <w:name w:val="xl96"/>
    <w:basedOn w:val="Normalny"/>
    <w:rsid w:val="00995A92"/>
    <w:pPr>
      <w:pBdr>
        <w:top w:val="single" w:sz="12" w:space="0" w:color="FF0000"/>
        <w:left w:val="single" w:sz="12" w:space="0" w:color="FF0000"/>
        <w:bottom w:val="single" w:sz="12" w:space="0" w:color="FF0000"/>
        <w:right w:val="single" w:sz="12" w:space="0" w:color="FF0000"/>
      </w:pBdr>
      <w:spacing w:before="100" w:after="100"/>
      <w:jc w:val="center"/>
      <w:textAlignment w:val="center"/>
    </w:pPr>
    <w:rPr>
      <w:rFonts w:ascii="Calibri" w:hAnsi="Calibri" w:cs="Calibri"/>
      <w:b/>
      <w:bCs/>
      <w:color w:val="auto"/>
      <w:sz w:val="44"/>
      <w:szCs w:val="44"/>
    </w:rPr>
  </w:style>
  <w:style w:type="paragraph" w:customStyle="1" w:styleId="xl97">
    <w:name w:val="xl97"/>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Calibri" w:hAnsi="Calibri" w:cs="Calibri"/>
      <w:b/>
      <w:bCs/>
      <w:color w:val="auto"/>
      <w:sz w:val="36"/>
      <w:szCs w:val="36"/>
    </w:rPr>
  </w:style>
  <w:style w:type="paragraph" w:customStyle="1" w:styleId="xl98">
    <w:name w:val="xl98"/>
    <w:basedOn w:val="Normalny"/>
    <w:rsid w:val="00995A92"/>
    <w:pPr>
      <w:pBdr>
        <w:top w:val="single" w:sz="12" w:space="0" w:color="FF0000"/>
        <w:left w:val="single" w:sz="12" w:space="0" w:color="FF0000"/>
        <w:bottom w:val="single" w:sz="12" w:space="0" w:color="FF0000"/>
        <w:right w:val="single" w:sz="12" w:space="0" w:color="FF0000"/>
      </w:pBdr>
      <w:spacing w:before="100" w:after="100"/>
      <w:jc w:val="left"/>
      <w:textAlignment w:val="center"/>
    </w:pPr>
    <w:rPr>
      <w:rFonts w:ascii="Calibri" w:hAnsi="Calibri" w:cs="Calibri"/>
      <w:color w:val="FF0000"/>
      <w:sz w:val="36"/>
      <w:szCs w:val="36"/>
    </w:rPr>
  </w:style>
  <w:style w:type="paragraph" w:customStyle="1" w:styleId="xl99">
    <w:name w:val="xl99"/>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Arial" w:hAnsi="Arial" w:cs="Arial"/>
      <w:color w:val="auto"/>
      <w:sz w:val="36"/>
      <w:szCs w:val="36"/>
    </w:rPr>
  </w:style>
  <w:style w:type="paragraph" w:customStyle="1" w:styleId="xl100">
    <w:name w:val="xl100"/>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Arial" w:hAnsi="Arial" w:cs="Arial"/>
      <w:b/>
      <w:bCs/>
      <w:color w:val="auto"/>
      <w:sz w:val="36"/>
      <w:szCs w:val="36"/>
    </w:rPr>
  </w:style>
  <w:style w:type="paragraph" w:customStyle="1" w:styleId="xl101">
    <w:name w:val="xl101"/>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Calibri" w:hAnsi="Calibri" w:cs="Calibri"/>
      <w:color w:val="auto"/>
      <w:sz w:val="36"/>
      <w:szCs w:val="36"/>
    </w:rPr>
  </w:style>
  <w:style w:type="paragraph" w:customStyle="1" w:styleId="xl102">
    <w:name w:val="xl102"/>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Calibri" w:hAnsi="Calibri" w:cs="Calibri"/>
      <w:color w:val="auto"/>
      <w:sz w:val="36"/>
      <w:szCs w:val="36"/>
    </w:rPr>
  </w:style>
  <w:style w:type="paragraph" w:customStyle="1" w:styleId="xl103">
    <w:name w:val="xl103"/>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Calibri" w:hAnsi="Calibri" w:cs="Calibri"/>
      <w:b/>
      <w:bCs/>
      <w:color w:val="auto"/>
      <w:sz w:val="36"/>
      <w:szCs w:val="36"/>
    </w:rPr>
  </w:style>
  <w:style w:type="paragraph" w:customStyle="1" w:styleId="xl104">
    <w:name w:val="xl104"/>
    <w:basedOn w:val="Normalny"/>
    <w:rsid w:val="00995A92"/>
    <w:pPr>
      <w:pBdr>
        <w:top w:val="single" w:sz="12" w:space="0" w:color="FF0000"/>
        <w:left w:val="single" w:sz="12" w:space="0" w:color="FF0000"/>
        <w:bottom w:val="single" w:sz="12" w:space="0" w:color="FF0000"/>
        <w:right w:val="single" w:sz="12" w:space="0" w:color="FF0000"/>
      </w:pBdr>
      <w:spacing w:before="100" w:after="100"/>
      <w:jc w:val="center"/>
      <w:textAlignment w:val="center"/>
    </w:pPr>
    <w:rPr>
      <w:rFonts w:ascii="Calibri" w:hAnsi="Calibri" w:cs="Calibri"/>
      <w:b/>
      <w:bCs/>
      <w:color w:val="auto"/>
      <w:sz w:val="44"/>
      <w:szCs w:val="44"/>
    </w:rPr>
  </w:style>
  <w:style w:type="paragraph" w:customStyle="1" w:styleId="xl105">
    <w:name w:val="xl105"/>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center"/>
      <w:textAlignment w:val="center"/>
    </w:pPr>
    <w:rPr>
      <w:rFonts w:ascii="Arial" w:hAnsi="Arial" w:cs="Arial"/>
      <w:b/>
      <w:bCs/>
      <w:color w:val="3F3F3F"/>
      <w:sz w:val="44"/>
      <w:szCs w:val="44"/>
    </w:rPr>
  </w:style>
  <w:style w:type="paragraph" w:customStyle="1" w:styleId="xl106">
    <w:name w:val="xl106"/>
    <w:basedOn w:val="Normalny"/>
    <w:rsid w:val="00995A92"/>
    <w:pPr>
      <w:pBdr>
        <w:top w:val="single" w:sz="12" w:space="0" w:color="FF0000"/>
        <w:left w:val="single" w:sz="12" w:space="0" w:color="FF0000"/>
        <w:bottom w:val="single" w:sz="12" w:space="0" w:color="FF0000"/>
        <w:right w:val="single" w:sz="12" w:space="0" w:color="FF0000"/>
      </w:pBdr>
      <w:spacing w:before="100" w:after="100"/>
      <w:jc w:val="center"/>
    </w:pPr>
    <w:rPr>
      <w:rFonts w:ascii="Calibri" w:hAnsi="Calibri" w:cs="Calibri"/>
      <w:color w:val="auto"/>
      <w:sz w:val="44"/>
      <w:szCs w:val="44"/>
    </w:rPr>
  </w:style>
  <w:style w:type="paragraph" w:customStyle="1" w:styleId="xl107">
    <w:name w:val="xl107"/>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center"/>
      <w:textAlignment w:val="center"/>
    </w:pPr>
    <w:rPr>
      <w:rFonts w:ascii="Arial" w:hAnsi="Arial" w:cs="Arial"/>
      <w:b/>
      <w:bCs/>
      <w:color w:val="auto"/>
      <w:sz w:val="44"/>
      <w:szCs w:val="44"/>
    </w:rPr>
  </w:style>
  <w:style w:type="paragraph" w:customStyle="1" w:styleId="xl108">
    <w:name w:val="xl108"/>
    <w:basedOn w:val="Normalny"/>
    <w:rsid w:val="00995A92"/>
    <w:pPr>
      <w:spacing w:before="100" w:after="100"/>
      <w:jc w:val="center"/>
    </w:pPr>
    <w:rPr>
      <w:rFonts w:ascii="Calibri" w:hAnsi="Calibri" w:cs="Calibri"/>
      <w:color w:val="auto"/>
      <w:sz w:val="44"/>
      <w:szCs w:val="44"/>
    </w:rPr>
  </w:style>
  <w:style w:type="paragraph" w:customStyle="1" w:styleId="xl109">
    <w:name w:val="xl109"/>
    <w:basedOn w:val="Normalny"/>
    <w:rsid w:val="00995A92"/>
    <w:pPr>
      <w:pBdr>
        <w:top w:val="single" w:sz="12" w:space="0" w:color="FF0000"/>
        <w:left w:val="single" w:sz="12" w:space="0" w:color="FF0000"/>
        <w:bottom w:val="single" w:sz="12" w:space="0" w:color="FF0000"/>
        <w:right w:val="single" w:sz="12" w:space="0" w:color="FF0000"/>
      </w:pBdr>
      <w:spacing w:before="100" w:after="100"/>
      <w:jc w:val="center"/>
      <w:textAlignment w:val="center"/>
    </w:pPr>
    <w:rPr>
      <w:rFonts w:ascii="Arial" w:hAnsi="Arial" w:cs="Arial"/>
      <w:b/>
      <w:bCs/>
      <w:color w:val="auto"/>
      <w:sz w:val="44"/>
      <w:szCs w:val="44"/>
    </w:rPr>
  </w:style>
  <w:style w:type="paragraph" w:customStyle="1" w:styleId="xl110">
    <w:name w:val="xl110"/>
    <w:basedOn w:val="Normalny"/>
    <w:rsid w:val="00995A92"/>
    <w:pPr>
      <w:pBdr>
        <w:top w:val="single" w:sz="12" w:space="0" w:color="FF0000"/>
        <w:left w:val="single" w:sz="12" w:space="0" w:color="FF0000"/>
        <w:bottom w:val="single" w:sz="12" w:space="0" w:color="FF0000"/>
        <w:right w:val="single" w:sz="12" w:space="0" w:color="FF0000"/>
      </w:pBdr>
      <w:spacing w:before="100" w:after="100"/>
      <w:jc w:val="left"/>
    </w:pPr>
    <w:rPr>
      <w:rFonts w:ascii="Calibri" w:hAnsi="Calibri" w:cs="Calibri"/>
      <w:color w:val="auto"/>
      <w:sz w:val="36"/>
      <w:szCs w:val="36"/>
    </w:rPr>
  </w:style>
  <w:style w:type="paragraph" w:customStyle="1" w:styleId="xl111">
    <w:name w:val="xl111"/>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Calibri" w:hAnsi="Calibri" w:cs="Calibri"/>
      <w:b/>
      <w:bCs/>
      <w:color w:val="auto"/>
      <w:sz w:val="36"/>
      <w:szCs w:val="36"/>
    </w:rPr>
  </w:style>
  <w:style w:type="paragraph" w:customStyle="1" w:styleId="xl112">
    <w:name w:val="xl112"/>
    <w:basedOn w:val="Normalny"/>
    <w:rsid w:val="00995A92"/>
    <w:pPr>
      <w:pBdr>
        <w:top w:val="single" w:sz="12" w:space="0" w:color="FF0000"/>
        <w:left w:val="single" w:sz="12" w:space="0" w:color="FF0000"/>
        <w:bottom w:val="single" w:sz="12" w:space="0" w:color="FF0000"/>
        <w:right w:val="single" w:sz="12" w:space="0" w:color="FF0000"/>
      </w:pBdr>
      <w:spacing w:before="100" w:after="100"/>
      <w:jc w:val="left"/>
      <w:textAlignment w:val="top"/>
    </w:pPr>
    <w:rPr>
      <w:rFonts w:ascii="Calibri" w:hAnsi="Calibri" w:cs="Calibri"/>
      <w:color w:val="auto"/>
      <w:sz w:val="36"/>
      <w:szCs w:val="36"/>
    </w:rPr>
  </w:style>
  <w:style w:type="paragraph" w:customStyle="1" w:styleId="xl113">
    <w:name w:val="xl113"/>
    <w:basedOn w:val="Normalny"/>
    <w:rsid w:val="00995A92"/>
    <w:pPr>
      <w:pBdr>
        <w:top w:val="single" w:sz="12" w:space="0" w:color="FF0000"/>
        <w:left w:val="single" w:sz="12" w:space="0" w:color="FF0000"/>
        <w:bottom w:val="single" w:sz="12" w:space="0" w:color="FF0000"/>
        <w:right w:val="single" w:sz="12" w:space="0" w:color="FF0000"/>
      </w:pBdr>
      <w:spacing w:before="100" w:after="100"/>
      <w:jc w:val="left"/>
      <w:textAlignment w:val="center"/>
    </w:pPr>
    <w:rPr>
      <w:rFonts w:ascii="Calibri" w:hAnsi="Calibri" w:cs="Calibri"/>
      <w:color w:val="auto"/>
      <w:sz w:val="36"/>
      <w:szCs w:val="36"/>
    </w:rPr>
  </w:style>
  <w:style w:type="paragraph" w:customStyle="1" w:styleId="xl114">
    <w:name w:val="xl114"/>
    <w:basedOn w:val="Normalny"/>
    <w:rsid w:val="00995A92"/>
    <w:pPr>
      <w:pBdr>
        <w:top w:val="single" w:sz="12" w:space="0" w:color="FF0000"/>
        <w:left w:val="single" w:sz="12" w:space="0" w:color="FF0000"/>
        <w:bottom w:val="single" w:sz="12" w:space="0" w:color="FF0000"/>
        <w:right w:val="single" w:sz="12" w:space="0" w:color="FF0000"/>
      </w:pBdr>
      <w:spacing w:before="100" w:after="100"/>
      <w:jc w:val="center"/>
      <w:textAlignment w:val="center"/>
    </w:pPr>
    <w:rPr>
      <w:rFonts w:ascii="Calibri" w:hAnsi="Calibri" w:cs="Calibri"/>
      <w:b/>
      <w:bCs/>
      <w:color w:val="auto"/>
      <w:sz w:val="44"/>
      <w:szCs w:val="44"/>
    </w:rPr>
  </w:style>
  <w:style w:type="paragraph" w:customStyle="1" w:styleId="xl115">
    <w:name w:val="xl115"/>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center"/>
      <w:textAlignment w:val="center"/>
    </w:pPr>
    <w:rPr>
      <w:rFonts w:ascii="Calibri" w:hAnsi="Calibri" w:cs="Calibri"/>
      <w:b/>
      <w:bCs/>
      <w:color w:val="auto"/>
      <w:sz w:val="44"/>
      <w:szCs w:val="44"/>
    </w:rPr>
  </w:style>
  <w:style w:type="paragraph" w:customStyle="1" w:styleId="xl116">
    <w:name w:val="xl116"/>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Arial" w:hAnsi="Arial" w:cs="Arial"/>
      <w:b/>
      <w:bCs/>
      <w:color w:val="auto"/>
      <w:sz w:val="28"/>
      <w:szCs w:val="28"/>
    </w:rPr>
  </w:style>
  <w:style w:type="paragraph" w:customStyle="1" w:styleId="xl117">
    <w:name w:val="xl117"/>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center"/>
      <w:textAlignment w:val="center"/>
    </w:pPr>
    <w:rPr>
      <w:rFonts w:ascii="Calibri" w:hAnsi="Calibri" w:cs="Calibri"/>
      <w:b/>
      <w:bCs/>
      <w:color w:val="3F3F3F"/>
      <w:sz w:val="56"/>
      <w:szCs w:val="56"/>
    </w:rPr>
  </w:style>
  <w:style w:type="paragraph" w:customStyle="1" w:styleId="xl118">
    <w:name w:val="xl118"/>
    <w:basedOn w:val="Normalny"/>
    <w:rsid w:val="00995A92"/>
    <w:pPr>
      <w:pBdr>
        <w:top w:val="single" w:sz="12" w:space="0" w:color="FF0000"/>
        <w:left w:val="single" w:sz="12" w:space="0" w:color="FF0000"/>
        <w:bottom w:val="single" w:sz="12" w:space="0" w:color="FF0000"/>
        <w:right w:val="single" w:sz="12" w:space="0" w:color="FF0000"/>
      </w:pBdr>
      <w:spacing w:before="100" w:after="100"/>
      <w:jc w:val="left"/>
      <w:textAlignment w:val="center"/>
    </w:pPr>
    <w:rPr>
      <w:rFonts w:ascii="Calibri" w:hAnsi="Calibri" w:cs="Calibri"/>
      <w:b/>
      <w:bCs/>
      <w:color w:val="auto"/>
      <w:sz w:val="36"/>
      <w:szCs w:val="36"/>
    </w:rPr>
  </w:style>
  <w:style w:type="paragraph" w:customStyle="1" w:styleId="xl119">
    <w:name w:val="xl119"/>
    <w:basedOn w:val="Normalny"/>
    <w:rsid w:val="00995A92"/>
    <w:pPr>
      <w:pBdr>
        <w:top w:val="single" w:sz="12" w:space="0" w:color="FF0000"/>
        <w:left w:val="single" w:sz="12" w:space="0" w:color="FF0000"/>
        <w:bottom w:val="single" w:sz="12" w:space="0" w:color="FF0000"/>
        <w:right w:val="single" w:sz="12" w:space="0" w:color="FF0000"/>
      </w:pBdr>
      <w:shd w:val="clear" w:color="auto" w:fill="FFFFFF"/>
      <w:spacing w:before="100" w:after="100"/>
      <w:jc w:val="left"/>
      <w:textAlignment w:val="center"/>
    </w:pPr>
    <w:rPr>
      <w:rFonts w:ascii="Arial" w:hAnsi="Arial" w:cs="Arial"/>
      <w:color w:val="auto"/>
      <w:sz w:val="36"/>
      <w:szCs w:val="36"/>
    </w:rPr>
  </w:style>
  <w:style w:type="paragraph" w:customStyle="1" w:styleId="xl120">
    <w:name w:val="xl120"/>
    <w:basedOn w:val="Normalny"/>
    <w:rsid w:val="00995A92"/>
    <w:pPr>
      <w:pBdr>
        <w:top w:val="single" w:sz="12" w:space="0" w:color="FF0000"/>
        <w:left w:val="single" w:sz="12" w:space="0" w:color="FF0000"/>
        <w:bottom w:val="single" w:sz="12" w:space="0" w:color="FF0000"/>
        <w:right w:val="single" w:sz="12" w:space="0" w:color="FF0000"/>
      </w:pBdr>
      <w:shd w:val="clear" w:color="auto" w:fill="F2F2F2"/>
      <w:spacing w:before="100" w:after="100"/>
      <w:jc w:val="center"/>
      <w:textAlignment w:val="center"/>
    </w:pPr>
    <w:rPr>
      <w:rFonts w:ascii="Calibri" w:hAnsi="Calibri" w:cs="Calibri"/>
      <w:b/>
      <w:bCs/>
      <w:color w:val="auto"/>
      <w:sz w:val="36"/>
      <w:szCs w:val="36"/>
    </w:rPr>
  </w:style>
  <w:style w:type="paragraph" w:customStyle="1" w:styleId="xl121">
    <w:name w:val="xl121"/>
    <w:basedOn w:val="Normalny"/>
    <w:rsid w:val="00995A92"/>
    <w:pPr>
      <w:spacing w:before="100" w:after="100"/>
      <w:jc w:val="left"/>
      <w:textAlignment w:val="center"/>
    </w:pPr>
    <w:rPr>
      <w:rFonts w:ascii="Calibri" w:hAnsi="Calibri" w:cs="Calibri"/>
      <w:b/>
      <w:bCs/>
      <w:color w:val="auto"/>
      <w:sz w:val="52"/>
      <w:szCs w:val="52"/>
    </w:rPr>
  </w:style>
  <w:style w:type="paragraph" w:customStyle="1" w:styleId="font1">
    <w:name w:val="font1"/>
    <w:basedOn w:val="Normalny"/>
    <w:rsid w:val="00995A92"/>
    <w:pPr>
      <w:spacing w:before="100" w:after="100"/>
      <w:jc w:val="left"/>
    </w:pPr>
    <w:rPr>
      <w:rFonts w:ascii="Calibri" w:hAnsi="Calibri" w:cs="Calibri"/>
      <w:sz w:val="22"/>
    </w:rPr>
  </w:style>
  <w:style w:type="character" w:customStyle="1" w:styleId="FontStyle15">
    <w:name w:val="Font Style15"/>
    <w:basedOn w:val="Domylnaczcionkaakapitu"/>
    <w:rsid w:val="00995A92"/>
    <w:rPr>
      <w:rFonts w:ascii="Arial" w:eastAsia="Arial" w:hAnsi="Arial" w:cs="Arial"/>
      <w:b/>
      <w:bCs/>
      <w:color w:val="000000"/>
      <w:sz w:val="18"/>
      <w:szCs w:val="18"/>
    </w:rPr>
  </w:style>
  <w:style w:type="character" w:customStyle="1" w:styleId="czeinternetowe">
    <w:name w:val="Łącze internetowe"/>
    <w:basedOn w:val="Domylnaczcionkaakapitu"/>
    <w:rsid w:val="00995A92"/>
    <w:rPr>
      <w:color w:val="0563C1"/>
      <w:u w:val="single"/>
    </w:rPr>
  </w:style>
  <w:style w:type="character" w:customStyle="1" w:styleId="OpisZnak">
    <w:name w:val="Opis Znak"/>
    <w:basedOn w:val="Domylnaczcionkaakapitu"/>
    <w:rsid w:val="00995A92"/>
    <w:rPr>
      <w:rFonts w:ascii="Calibri" w:eastAsia="Times New Roman" w:hAnsi="Calibri" w:cs="Calibri"/>
      <w:sz w:val="24"/>
      <w:szCs w:val="24"/>
    </w:rPr>
  </w:style>
  <w:style w:type="character" w:customStyle="1" w:styleId="Zakotwiczenieprzypisudolnego">
    <w:name w:val="Zakotwiczenie przypisu dolnego"/>
    <w:rsid w:val="00995A92"/>
    <w:rPr>
      <w:position w:val="0"/>
      <w:vertAlign w:val="superscript"/>
    </w:rPr>
  </w:style>
  <w:style w:type="paragraph" w:customStyle="1" w:styleId="Opis">
    <w:name w:val="Opis"/>
    <w:basedOn w:val="Normalny"/>
    <w:rsid w:val="00995A92"/>
    <w:pPr>
      <w:spacing w:after="240"/>
      <w:ind w:left="567"/>
    </w:pPr>
    <w:rPr>
      <w:rFonts w:ascii="Calibri" w:hAnsi="Calibri" w:cs="Calibri"/>
      <w:color w:val="auto"/>
      <w:szCs w:val="24"/>
    </w:rPr>
  </w:style>
  <w:style w:type="character" w:customStyle="1" w:styleId="Nagwek1Znak1">
    <w:name w:val="Nagłówek 1 Znak1"/>
    <w:basedOn w:val="Domylnaczcionkaakapitu"/>
    <w:rsid w:val="00995A92"/>
    <w:rPr>
      <w:rFonts w:ascii="Calibri Light" w:eastAsia="Times New Roman" w:hAnsi="Calibri Light" w:cs="Times New Roman"/>
      <w:b/>
      <w:bCs/>
      <w:color w:val="2E74B5"/>
      <w:sz w:val="28"/>
      <w:szCs w:val="28"/>
    </w:rPr>
  </w:style>
  <w:style w:type="character" w:customStyle="1" w:styleId="Nagwek2Znak1">
    <w:name w:val="Nagłówek 2 Znak1"/>
    <w:basedOn w:val="Domylnaczcionkaakapitu"/>
    <w:rsid w:val="00995A92"/>
    <w:rPr>
      <w:rFonts w:ascii="Calibri Light" w:eastAsia="Times New Roman" w:hAnsi="Calibri Light" w:cs="Times New Roman"/>
      <w:b/>
      <w:bCs/>
      <w:color w:val="5B9BD5"/>
      <w:sz w:val="26"/>
      <w:szCs w:val="26"/>
    </w:rPr>
  </w:style>
  <w:style w:type="character" w:customStyle="1" w:styleId="Nagwek3Znak1">
    <w:name w:val="Nagłówek 3 Znak1"/>
    <w:basedOn w:val="Domylnaczcionkaakapitu"/>
    <w:rsid w:val="00995A92"/>
    <w:rPr>
      <w:rFonts w:ascii="Calibri Light" w:eastAsia="Times New Roman" w:hAnsi="Calibri Light" w:cs="Times New Roman"/>
      <w:b/>
      <w:bCs/>
      <w:color w:val="5B9BD5"/>
      <w:sz w:val="22"/>
      <w:szCs w:val="22"/>
    </w:rPr>
  </w:style>
  <w:style w:type="character" w:customStyle="1" w:styleId="Nagwek4Znak1">
    <w:name w:val="Nagłówek 4 Znak1"/>
    <w:basedOn w:val="Domylnaczcionkaakapitu"/>
    <w:rsid w:val="00995A92"/>
    <w:rPr>
      <w:rFonts w:ascii="Calibri Light" w:eastAsia="Times New Roman" w:hAnsi="Calibri Light" w:cs="Times New Roman"/>
      <w:b/>
      <w:bCs/>
      <w:i/>
      <w:iCs/>
      <w:color w:val="5B9BD5"/>
      <w:sz w:val="22"/>
      <w:szCs w:val="22"/>
    </w:rPr>
  </w:style>
  <w:style w:type="character" w:customStyle="1" w:styleId="Nagwek5Znak1">
    <w:name w:val="Nagłówek 5 Znak1"/>
    <w:basedOn w:val="Domylnaczcionkaakapitu"/>
    <w:rsid w:val="00995A92"/>
    <w:rPr>
      <w:rFonts w:ascii="Calibri Light" w:eastAsia="Times New Roman" w:hAnsi="Calibri Light" w:cs="Times New Roman"/>
      <w:color w:val="1F4D78"/>
      <w:sz w:val="22"/>
      <w:szCs w:val="22"/>
    </w:rPr>
  </w:style>
  <w:style w:type="character" w:customStyle="1" w:styleId="Nagwek6Znak1">
    <w:name w:val="Nagłówek 6 Znak1"/>
    <w:basedOn w:val="Domylnaczcionkaakapitu"/>
    <w:rsid w:val="00995A92"/>
    <w:rPr>
      <w:rFonts w:ascii="Calibri Light" w:eastAsia="Times New Roman" w:hAnsi="Calibri Light" w:cs="Times New Roman"/>
      <w:i/>
      <w:iCs/>
      <w:color w:val="1F4D78"/>
      <w:sz w:val="22"/>
      <w:szCs w:val="22"/>
    </w:rPr>
  </w:style>
  <w:style w:type="character" w:customStyle="1" w:styleId="Nagwek7Znak1">
    <w:name w:val="Nagłówek 7 Znak1"/>
    <w:basedOn w:val="Domylnaczcionkaakapitu"/>
    <w:rsid w:val="00995A92"/>
    <w:rPr>
      <w:rFonts w:ascii="Calibri Light" w:eastAsia="Times New Roman" w:hAnsi="Calibri Light" w:cs="Times New Roman"/>
      <w:i/>
      <w:iCs/>
      <w:color w:val="404040"/>
      <w:sz w:val="22"/>
      <w:szCs w:val="22"/>
    </w:rPr>
  </w:style>
  <w:style w:type="character" w:customStyle="1" w:styleId="Nagwek8Znak1">
    <w:name w:val="Nagłówek 8 Znak1"/>
    <w:basedOn w:val="Domylnaczcionkaakapitu"/>
    <w:rsid w:val="00995A92"/>
    <w:rPr>
      <w:rFonts w:ascii="Calibri Light" w:eastAsia="Times New Roman" w:hAnsi="Calibri Light" w:cs="Times New Roman"/>
      <w:color w:val="404040"/>
    </w:rPr>
  </w:style>
  <w:style w:type="character" w:customStyle="1" w:styleId="Nagwek9Znak1">
    <w:name w:val="Nagłówek 9 Znak1"/>
    <w:basedOn w:val="Domylnaczcionkaakapitu"/>
    <w:rsid w:val="00995A92"/>
    <w:rPr>
      <w:rFonts w:ascii="Calibri Light" w:eastAsia="Times New Roman" w:hAnsi="Calibri Light" w:cs="Times New Roman"/>
      <w:i/>
      <w:iCs/>
      <w:color w:val="404040"/>
    </w:rPr>
  </w:style>
  <w:style w:type="character" w:customStyle="1" w:styleId="StopkaZnak1">
    <w:name w:val="Stopka Znak1"/>
    <w:basedOn w:val="Domylnaczcionkaakapitu"/>
    <w:rsid w:val="00995A92"/>
    <w:rPr>
      <w:lang w:bidi="ar-SA"/>
    </w:rPr>
  </w:style>
  <w:style w:type="character" w:customStyle="1" w:styleId="b1Char">
    <w:name w:val="b1 Char"/>
    <w:rsid w:val="00995A92"/>
    <w:rPr>
      <w:rFonts w:ascii="Arial" w:eastAsia="Times New Roman" w:hAnsi="Arial" w:cs="Times New Roman"/>
      <w:lang w:val="de-DE" w:eastAsia="de-DE"/>
    </w:rPr>
  </w:style>
  <w:style w:type="paragraph" w:customStyle="1" w:styleId="Bullet17">
    <w:name w:val="Bullet 17"/>
    <w:basedOn w:val="Normalny"/>
    <w:rsid w:val="00995A92"/>
    <w:pPr>
      <w:tabs>
        <w:tab w:val="left" w:pos="1134"/>
      </w:tabs>
      <w:spacing w:after="120"/>
      <w:ind w:left="720" w:hanging="360"/>
      <w:jc w:val="left"/>
    </w:pPr>
    <w:rPr>
      <w:rFonts w:ascii="Arial" w:hAnsi="Arial"/>
      <w:color w:val="auto"/>
      <w:sz w:val="22"/>
      <w:lang w:val="de-DE" w:eastAsia="de-DE"/>
    </w:rPr>
  </w:style>
  <w:style w:type="paragraph" w:customStyle="1" w:styleId="Kolorowalistaakcent11">
    <w:name w:val="Kolorowa lista — akcent 11"/>
    <w:basedOn w:val="Normalny"/>
    <w:rsid w:val="00995A92"/>
    <w:pPr>
      <w:spacing w:after="120" w:line="276" w:lineRule="auto"/>
      <w:ind w:left="720"/>
    </w:pPr>
    <w:rPr>
      <w:color w:val="auto"/>
      <w:szCs w:val="24"/>
    </w:rPr>
  </w:style>
  <w:style w:type="character" w:customStyle="1" w:styleId="Kolorowalistaakcent1Znak">
    <w:name w:val="Kolorowa lista — akcent 1 Znak"/>
    <w:rsid w:val="00995A92"/>
    <w:rPr>
      <w:rFonts w:ascii="Times New Roman" w:eastAsia="Times New Roman" w:hAnsi="Times New Roman" w:cs="Times New Roman"/>
      <w:sz w:val="24"/>
      <w:szCs w:val="24"/>
    </w:rPr>
  </w:style>
  <w:style w:type="paragraph" w:customStyle="1" w:styleId="Tabela1a">
    <w:name w:val="Tabela1a"/>
    <w:basedOn w:val="Tabela1"/>
    <w:rsid w:val="00995A92"/>
    <w:rPr>
      <w:rFonts w:ascii="Times New Roman" w:hAnsi="Times New Roman" w:cs="Times New Roman"/>
      <w:szCs w:val="20"/>
    </w:rPr>
  </w:style>
  <w:style w:type="paragraph" w:styleId="Poprawka">
    <w:name w:val="Revision"/>
    <w:uiPriority w:val="99"/>
    <w:rsid w:val="00995A92"/>
    <w:pPr>
      <w:suppressAutoHyphens/>
    </w:pPr>
    <w:rPr>
      <w:rFonts w:ascii="Times New Roman" w:hAnsi="Times New Roman"/>
      <w:color w:val="000000"/>
      <w:sz w:val="24"/>
    </w:rPr>
  </w:style>
  <w:style w:type="character" w:customStyle="1" w:styleId="fontstyle01">
    <w:name w:val="fontstyle01"/>
    <w:basedOn w:val="Domylnaczcionkaakapitu"/>
    <w:rsid w:val="00995A92"/>
    <w:rPr>
      <w:rFonts w:ascii="LiberationSerif" w:hAnsi="LiberationSerif"/>
      <w:b w:val="0"/>
      <w:bCs w:val="0"/>
      <w:i w:val="0"/>
      <w:iCs w:val="0"/>
      <w:color w:val="000000"/>
      <w:sz w:val="22"/>
      <w:szCs w:val="22"/>
    </w:rPr>
  </w:style>
  <w:style w:type="character" w:customStyle="1" w:styleId="Nagwek82">
    <w:name w:val="Nagłówek #8_"/>
    <w:basedOn w:val="Domylnaczcionkaakapitu"/>
    <w:rsid w:val="00995A92"/>
    <w:rPr>
      <w:rFonts w:ascii="Arial" w:hAnsi="Arial" w:cs="Arial"/>
      <w:b/>
      <w:bCs/>
      <w:sz w:val="28"/>
      <w:szCs w:val="28"/>
      <w:shd w:val="clear" w:color="auto" w:fill="FFFFFF"/>
    </w:rPr>
  </w:style>
  <w:style w:type="character" w:customStyle="1" w:styleId="Nagwek8Odstpy0pt">
    <w:name w:val="Nagłówek #8 + Odstępy 0 pt"/>
    <w:basedOn w:val="Nagwek82"/>
    <w:rsid w:val="00995A92"/>
    <w:rPr>
      <w:rFonts w:ascii="Arial" w:hAnsi="Arial" w:cs="Arial"/>
      <w:b/>
      <w:bCs/>
      <w:color w:val="000000"/>
      <w:spacing w:val="4"/>
      <w:w w:val="100"/>
      <w:position w:val="0"/>
      <w:sz w:val="28"/>
      <w:szCs w:val="28"/>
      <w:shd w:val="clear" w:color="auto" w:fill="FFFFFF"/>
      <w:vertAlign w:val="baseline"/>
      <w:lang w:val="pl-PL" w:eastAsia="pl-PL"/>
    </w:rPr>
  </w:style>
  <w:style w:type="character" w:customStyle="1" w:styleId="Teksttreci5">
    <w:name w:val="Tekst treści (5)_"/>
    <w:basedOn w:val="Domylnaczcionkaakapitu"/>
    <w:rsid w:val="00995A92"/>
    <w:rPr>
      <w:rFonts w:ascii="Arial" w:hAnsi="Arial" w:cs="Arial"/>
      <w:b/>
      <w:bCs/>
      <w:sz w:val="19"/>
      <w:szCs w:val="19"/>
      <w:shd w:val="clear" w:color="auto" w:fill="FFFFFF"/>
    </w:rPr>
  </w:style>
  <w:style w:type="paragraph" w:customStyle="1" w:styleId="Teksttreci50">
    <w:name w:val="Tekst treści (5)"/>
    <w:basedOn w:val="Normalny"/>
    <w:rsid w:val="00995A92"/>
    <w:pPr>
      <w:widowControl w:val="0"/>
      <w:shd w:val="clear" w:color="auto" w:fill="FFFFFF"/>
      <w:spacing w:before="300" w:after="180" w:line="254" w:lineRule="exact"/>
      <w:jc w:val="left"/>
    </w:pPr>
    <w:rPr>
      <w:rFonts w:ascii="Arial" w:hAnsi="Arial" w:cs="Arial"/>
      <w:b/>
      <w:bCs/>
      <w:color w:val="auto"/>
      <w:sz w:val="19"/>
      <w:szCs w:val="19"/>
    </w:rPr>
  </w:style>
  <w:style w:type="character" w:customStyle="1" w:styleId="Teksttreci5Odstpy0pt">
    <w:name w:val="Tekst treści (5) + Odstępy 0 pt"/>
    <w:basedOn w:val="Teksttreci5"/>
    <w:rsid w:val="00995A92"/>
    <w:rPr>
      <w:rFonts w:ascii="Arial" w:hAnsi="Arial" w:cs="Arial"/>
      <w:b/>
      <w:bCs/>
      <w:color w:val="000000"/>
      <w:spacing w:val="1"/>
      <w:w w:val="100"/>
      <w:position w:val="0"/>
      <w:sz w:val="19"/>
      <w:szCs w:val="19"/>
      <w:shd w:val="clear" w:color="auto" w:fill="FFFFFF"/>
      <w:vertAlign w:val="baseline"/>
      <w:lang w:val="pl-PL" w:eastAsia="pl-PL"/>
    </w:rPr>
  </w:style>
  <w:style w:type="character" w:customStyle="1" w:styleId="Teksttreci">
    <w:name w:val="Tekst treści_"/>
    <w:basedOn w:val="Domylnaczcionkaakapitu"/>
    <w:link w:val="Teksttreci1"/>
    <w:rsid w:val="00995A92"/>
    <w:rPr>
      <w:rFonts w:ascii="Arial" w:hAnsi="Arial" w:cs="Arial"/>
      <w:sz w:val="19"/>
      <w:szCs w:val="19"/>
      <w:shd w:val="clear" w:color="auto" w:fill="FFFFFF"/>
    </w:rPr>
  </w:style>
  <w:style w:type="paragraph" w:customStyle="1" w:styleId="Teksttreci0">
    <w:name w:val="Tekst treści"/>
    <w:basedOn w:val="Normalny"/>
    <w:rsid w:val="00995A92"/>
    <w:pPr>
      <w:widowControl w:val="0"/>
      <w:shd w:val="clear" w:color="auto" w:fill="FFFFFF"/>
      <w:spacing w:before="180" w:after="60" w:line="250" w:lineRule="exact"/>
      <w:ind w:hanging="1140"/>
    </w:pPr>
    <w:rPr>
      <w:rFonts w:ascii="Arial" w:hAnsi="Arial" w:cs="Arial"/>
      <w:color w:val="auto"/>
      <w:sz w:val="19"/>
      <w:szCs w:val="19"/>
    </w:rPr>
  </w:style>
  <w:style w:type="character" w:customStyle="1" w:styleId="TeksttreciPogrubienie">
    <w:name w:val="Tekst treści + Pogrubienie"/>
    <w:basedOn w:val="Teksttreci"/>
    <w:rsid w:val="00995A92"/>
    <w:rPr>
      <w:rFonts w:ascii="Arial" w:hAnsi="Arial" w:cs="Arial"/>
      <w:b/>
      <w:bCs/>
      <w:color w:val="000000"/>
      <w:spacing w:val="0"/>
      <w:w w:val="100"/>
      <w:position w:val="0"/>
      <w:sz w:val="19"/>
      <w:szCs w:val="19"/>
      <w:shd w:val="clear" w:color="auto" w:fill="FFFFFF"/>
      <w:vertAlign w:val="baseline"/>
      <w:lang w:val="pl-PL" w:eastAsia="pl-PL"/>
    </w:rPr>
  </w:style>
  <w:style w:type="paragraph" w:styleId="Cytat">
    <w:name w:val="Quote"/>
    <w:basedOn w:val="Normalny"/>
    <w:next w:val="Normalny"/>
    <w:uiPriority w:val="29"/>
    <w:qFormat/>
    <w:rsid w:val="00995A92"/>
    <w:pPr>
      <w:spacing w:before="240" w:after="240"/>
      <w:ind w:left="864" w:right="864"/>
      <w:jc w:val="center"/>
    </w:pPr>
    <w:rPr>
      <w:rFonts w:ascii="Calibri" w:hAnsi="Calibri" w:cs="Calibri"/>
      <w:i/>
      <w:iCs/>
      <w:color w:val="auto"/>
      <w:sz w:val="20"/>
      <w:szCs w:val="20"/>
      <w:lang w:eastAsia="en-US"/>
    </w:rPr>
  </w:style>
  <w:style w:type="character" w:customStyle="1" w:styleId="CytatZnak">
    <w:name w:val="Cytat Znak"/>
    <w:basedOn w:val="Domylnaczcionkaakapitu"/>
    <w:uiPriority w:val="29"/>
    <w:rsid w:val="00995A92"/>
    <w:rPr>
      <w:rFonts w:ascii="Calibri" w:eastAsia="Times New Roman" w:hAnsi="Calibri" w:cs="Calibri"/>
      <w:i/>
      <w:iCs/>
      <w:sz w:val="20"/>
      <w:szCs w:val="20"/>
      <w:lang w:eastAsia="en-US"/>
    </w:rPr>
  </w:style>
  <w:style w:type="paragraph" w:styleId="Cytatintensywny">
    <w:name w:val="Intense Quote"/>
    <w:basedOn w:val="Normalny"/>
    <w:next w:val="Normalny"/>
    <w:uiPriority w:val="30"/>
    <w:qFormat/>
    <w:rsid w:val="00995A92"/>
    <w:pPr>
      <w:spacing w:before="100" w:after="240" w:line="276" w:lineRule="auto"/>
      <w:ind w:left="864" w:right="864"/>
      <w:jc w:val="center"/>
    </w:pPr>
    <w:rPr>
      <w:rFonts w:ascii="Cambria" w:hAnsi="Cambria" w:cs="Cambria"/>
      <w:color w:val="4F81BD"/>
      <w:sz w:val="28"/>
      <w:szCs w:val="28"/>
      <w:lang w:eastAsia="en-US"/>
    </w:rPr>
  </w:style>
  <w:style w:type="character" w:customStyle="1" w:styleId="CytatintensywnyZnak">
    <w:name w:val="Cytat intensywny Znak"/>
    <w:basedOn w:val="Domylnaczcionkaakapitu"/>
    <w:uiPriority w:val="30"/>
    <w:rsid w:val="00995A92"/>
    <w:rPr>
      <w:rFonts w:ascii="Cambria" w:eastAsia="Times New Roman" w:hAnsi="Cambria" w:cs="Cambria"/>
      <w:color w:val="4F81BD"/>
      <w:sz w:val="28"/>
      <w:szCs w:val="28"/>
      <w:lang w:eastAsia="en-US"/>
    </w:rPr>
  </w:style>
  <w:style w:type="character" w:styleId="Wyrnieniedelikatne">
    <w:name w:val="Subtle Emphasis"/>
    <w:basedOn w:val="Domylnaczcionkaakapitu"/>
    <w:uiPriority w:val="19"/>
    <w:qFormat/>
    <w:rsid w:val="00995A92"/>
    <w:rPr>
      <w:i/>
      <w:iCs/>
      <w:color w:val="auto"/>
    </w:rPr>
  </w:style>
  <w:style w:type="character" w:styleId="Odwoaniedelikatne">
    <w:name w:val="Subtle Reference"/>
    <w:basedOn w:val="Domylnaczcionkaakapitu"/>
    <w:uiPriority w:val="31"/>
    <w:qFormat/>
    <w:rsid w:val="00995A92"/>
    <w:rPr>
      <w:smallCaps/>
      <w:color w:val="404040"/>
    </w:rPr>
  </w:style>
  <w:style w:type="character" w:styleId="Odwoanieintensywne">
    <w:name w:val="Intense Reference"/>
    <w:basedOn w:val="Domylnaczcionkaakapitu"/>
    <w:uiPriority w:val="32"/>
    <w:qFormat/>
    <w:rsid w:val="00995A92"/>
    <w:rPr>
      <w:b/>
      <w:bCs/>
      <w:smallCaps/>
      <w:u w:val="single"/>
    </w:rPr>
  </w:style>
  <w:style w:type="character" w:styleId="Tytuksiki">
    <w:name w:val="Book Title"/>
    <w:basedOn w:val="Domylnaczcionkaakapitu"/>
    <w:uiPriority w:val="33"/>
    <w:qFormat/>
    <w:rsid w:val="00995A92"/>
    <w:rPr>
      <w:b/>
      <w:bCs/>
      <w:smallCaps/>
    </w:rPr>
  </w:style>
  <w:style w:type="paragraph" w:customStyle="1" w:styleId="Numerowanie1">
    <w:name w:val="Numerowanie 1"/>
    <w:basedOn w:val="Bezodstpw"/>
    <w:rsid w:val="00995A92"/>
    <w:pPr>
      <w:numPr>
        <w:numId w:val="19"/>
      </w:numPr>
      <w:spacing w:line="276" w:lineRule="auto"/>
      <w:jc w:val="both"/>
    </w:pPr>
    <w:rPr>
      <w:rFonts w:cs="Calibri"/>
      <w:sz w:val="20"/>
      <w:szCs w:val="20"/>
      <w:lang w:eastAsia="en-US"/>
    </w:rPr>
  </w:style>
  <w:style w:type="character" w:customStyle="1" w:styleId="Numerowanie1Znak">
    <w:name w:val="Numerowanie 1 Znak"/>
    <w:basedOn w:val="BezodstpwZnak"/>
    <w:rsid w:val="00995A92"/>
    <w:rPr>
      <w:rFonts w:ascii="Calibri" w:eastAsia="Times New Roman" w:hAnsi="Calibri" w:cs="Calibri"/>
      <w:sz w:val="20"/>
      <w:szCs w:val="20"/>
      <w:lang w:eastAsia="en-US"/>
    </w:rPr>
  </w:style>
  <w:style w:type="character" w:customStyle="1" w:styleId="BodyTextIndentChar">
    <w:name w:val="Body Text Indent Char"/>
    <w:basedOn w:val="Domylnaczcionkaakapitu"/>
    <w:rsid w:val="00995A92"/>
    <w:rPr>
      <w:rFonts w:ascii="Times New Roman" w:hAnsi="Times New Roman" w:cs="Times New Roman"/>
      <w:sz w:val="20"/>
      <w:szCs w:val="20"/>
    </w:rPr>
  </w:style>
  <w:style w:type="paragraph" w:customStyle="1" w:styleId="Numerowanieod1">
    <w:name w:val="Numerowanie od 1"/>
    <w:basedOn w:val="Akapitzlist"/>
    <w:rsid w:val="00995A92"/>
    <w:pPr>
      <w:numPr>
        <w:numId w:val="18"/>
      </w:numPr>
      <w:tabs>
        <w:tab w:val="left" w:pos="7940"/>
        <w:tab w:val="left" w:pos="8320"/>
      </w:tabs>
    </w:pPr>
    <w:rPr>
      <w:rFonts w:ascii="Arial Narrow" w:eastAsia="Calibri" w:hAnsi="Arial Narrow" w:cs="Arial Narrow"/>
      <w:color w:val="1C1C1C"/>
      <w:sz w:val="20"/>
      <w:szCs w:val="20"/>
      <w:lang w:val="en-US"/>
    </w:rPr>
  </w:style>
  <w:style w:type="paragraph" w:customStyle="1" w:styleId="Style5">
    <w:name w:val="Style5"/>
    <w:basedOn w:val="Normalny"/>
    <w:rsid w:val="00995A92"/>
    <w:pPr>
      <w:widowControl w:val="0"/>
      <w:autoSpaceDE w:val="0"/>
      <w:spacing w:line="547" w:lineRule="exact"/>
      <w:jc w:val="left"/>
    </w:pPr>
    <w:rPr>
      <w:rFonts w:ascii="Calibri" w:hAnsi="Calibri" w:cs="Calibri"/>
      <w:color w:val="auto"/>
      <w:szCs w:val="24"/>
    </w:rPr>
  </w:style>
  <w:style w:type="character" w:customStyle="1" w:styleId="FontStyle11">
    <w:name w:val="Font Style11"/>
    <w:basedOn w:val="Domylnaczcionkaakapitu"/>
    <w:rsid w:val="00995A92"/>
    <w:rPr>
      <w:rFonts w:ascii="Calibri" w:hAnsi="Calibri" w:cs="Calibri"/>
      <w:sz w:val="22"/>
      <w:szCs w:val="22"/>
    </w:rPr>
  </w:style>
  <w:style w:type="character" w:customStyle="1" w:styleId="Absatz-Standardschriftart">
    <w:name w:val="Absatz-Standardschriftart"/>
    <w:rsid w:val="00995A92"/>
  </w:style>
  <w:style w:type="character" w:customStyle="1" w:styleId="WW8Num2z0">
    <w:name w:val="WW8Num2z0"/>
    <w:rsid w:val="00995A92"/>
    <w:rPr>
      <w:rFonts w:ascii="Symbol" w:hAnsi="Symbol" w:cs="Symbol"/>
    </w:rPr>
  </w:style>
  <w:style w:type="character" w:customStyle="1" w:styleId="WW8Num3z0">
    <w:name w:val="WW8Num3z0"/>
    <w:rsid w:val="00995A92"/>
    <w:rPr>
      <w:rFonts w:ascii="Courier New" w:hAnsi="Courier New" w:cs="Courier New"/>
    </w:rPr>
  </w:style>
  <w:style w:type="character" w:customStyle="1" w:styleId="WW8Num3z1">
    <w:name w:val="WW8Num3z1"/>
    <w:rsid w:val="00995A92"/>
    <w:rPr>
      <w:rFonts w:ascii="Courier New" w:hAnsi="Courier New" w:cs="Courier New"/>
    </w:rPr>
  </w:style>
  <w:style w:type="character" w:customStyle="1" w:styleId="WW8Num3z2">
    <w:name w:val="WW8Num3z2"/>
    <w:rsid w:val="00995A92"/>
    <w:rPr>
      <w:rFonts w:ascii="Wingdings" w:hAnsi="Wingdings" w:cs="Wingdings"/>
    </w:rPr>
  </w:style>
  <w:style w:type="character" w:customStyle="1" w:styleId="WW-Absatz-Standardschriftart">
    <w:name w:val="WW-Absatz-Standardschriftart"/>
    <w:rsid w:val="00995A92"/>
  </w:style>
  <w:style w:type="character" w:customStyle="1" w:styleId="WW8Num1z0">
    <w:name w:val="WW8Num1z0"/>
    <w:rsid w:val="00995A92"/>
    <w:rPr>
      <w:rFonts w:ascii="Courier New" w:hAnsi="Courier New" w:cs="Courier New"/>
    </w:rPr>
  </w:style>
  <w:style w:type="character" w:customStyle="1" w:styleId="WW8Num1z1">
    <w:name w:val="WW8Num1z1"/>
    <w:rsid w:val="00995A92"/>
    <w:rPr>
      <w:rFonts w:ascii="Courier New" w:hAnsi="Courier New" w:cs="Courier New"/>
    </w:rPr>
  </w:style>
  <w:style w:type="character" w:customStyle="1" w:styleId="WW8Num1z2">
    <w:name w:val="WW8Num1z2"/>
    <w:rsid w:val="00995A92"/>
    <w:rPr>
      <w:rFonts w:ascii="Wingdings" w:hAnsi="Wingdings" w:cs="Wingdings"/>
    </w:rPr>
  </w:style>
  <w:style w:type="character" w:customStyle="1" w:styleId="WW8Num1z3">
    <w:name w:val="WW8Num1z3"/>
    <w:rsid w:val="00995A92"/>
    <w:rPr>
      <w:rFonts w:ascii="Symbol" w:hAnsi="Symbol" w:cs="Symbol"/>
    </w:rPr>
  </w:style>
  <w:style w:type="character" w:customStyle="1" w:styleId="WW8Num2z1">
    <w:name w:val="WW8Num2z1"/>
    <w:rsid w:val="00995A92"/>
    <w:rPr>
      <w:rFonts w:ascii="Courier New" w:hAnsi="Courier New" w:cs="Courier New"/>
    </w:rPr>
  </w:style>
  <w:style w:type="character" w:customStyle="1" w:styleId="WW8Num2z2">
    <w:name w:val="WW8Num2z2"/>
    <w:rsid w:val="00995A92"/>
    <w:rPr>
      <w:rFonts w:ascii="Wingdings" w:hAnsi="Wingdings" w:cs="Wingdings"/>
    </w:rPr>
  </w:style>
  <w:style w:type="character" w:customStyle="1" w:styleId="WW8Num3z3">
    <w:name w:val="WW8Num3z3"/>
    <w:rsid w:val="00995A92"/>
    <w:rPr>
      <w:rFonts w:ascii="Symbol" w:hAnsi="Symbol" w:cs="Symbol"/>
    </w:rPr>
  </w:style>
  <w:style w:type="character" w:customStyle="1" w:styleId="WW8Num4z0">
    <w:name w:val="WW8Num4z0"/>
    <w:rsid w:val="00995A92"/>
    <w:rPr>
      <w:rFonts w:ascii="Symbol" w:hAnsi="Symbol" w:cs="Symbol"/>
    </w:rPr>
  </w:style>
  <w:style w:type="character" w:customStyle="1" w:styleId="WW8Num4z1">
    <w:name w:val="WW8Num4z1"/>
    <w:rsid w:val="00995A92"/>
    <w:rPr>
      <w:rFonts w:ascii="Courier New" w:hAnsi="Courier New" w:cs="Courier New"/>
    </w:rPr>
  </w:style>
  <w:style w:type="character" w:customStyle="1" w:styleId="WW8Num4z2">
    <w:name w:val="WW8Num4z2"/>
    <w:rsid w:val="00995A92"/>
    <w:rPr>
      <w:rFonts w:ascii="Wingdings" w:hAnsi="Wingdings" w:cs="Wingdings"/>
    </w:rPr>
  </w:style>
  <w:style w:type="character" w:customStyle="1" w:styleId="WW8Num5z0">
    <w:name w:val="WW8Num5z0"/>
    <w:rsid w:val="00995A92"/>
    <w:rPr>
      <w:rFonts w:ascii="Symbol" w:hAnsi="Symbol" w:cs="Symbol"/>
    </w:rPr>
  </w:style>
  <w:style w:type="character" w:customStyle="1" w:styleId="WW8Num5z1">
    <w:name w:val="WW8Num5z1"/>
    <w:rsid w:val="00995A92"/>
    <w:rPr>
      <w:rFonts w:ascii="Courier New" w:hAnsi="Courier New" w:cs="Courier New"/>
    </w:rPr>
  </w:style>
  <w:style w:type="character" w:customStyle="1" w:styleId="WW8Num5z2">
    <w:name w:val="WW8Num5z2"/>
    <w:rsid w:val="00995A92"/>
    <w:rPr>
      <w:rFonts w:ascii="Wingdings" w:hAnsi="Wingdings" w:cs="Wingdings"/>
    </w:rPr>
  </w:style>
  <w:style w:type="character" w:customStyle="1" w:styleId="WW8Num6z0">
    <w:name w:val="WW8Num6z0"/>
    <w:rsid w:val="00995A92"/>
    <w:rPr>
      <w:rFonts w:ascii="Symbol" w:hAnsi="Symbol" w:cs="Symbol"/>
    </w:rPr>
  </w:style>
  <w:style w:type="character" w:customStyle="1" w:styleId="WW8Num6z1">
    <w:name w:val="WW8Num6z1"/>
    <w:rsid w:val="00995A92"/>
    <w:rPr>
      <w:rFonts w:ascii="Courier New" w:hAnsi="Courier New" w:cs="Courier New"/>
    </w:rPr>
  </w:style>
  <w:style w:type="character" w:customStyle="1" w:styleId="WW8Num6z2">
    <w:name w:val="WW8Num6z2"/>
    <w:rsid w:val="00995A92"/>
    <w:rPr>
      <w:rFonts w:ascii="Wingdings" w:hAnsi="Wingdings" w:cs="Wingdings"/>
    </w:rPr>
  </w:style>
  <w:style w:type="character" w:customStyle="1" w:styleId="WW8Num7z0">
    <w:name w:val="WW8Num7z0"/>
    <w:rsid w:val="00995A92"/>
    <w:rPr>
      <w:rFonts w:ascii="Symbol" w:hAnsi="Symbol" w:cs="Symbol"/>
    </w:rPr>
  </w:style>
  <w:style w:type="character" w:customStyle="1" w:styleId="WW8Num7z1">
    <w:name w:val="WW8Num7z1"/>
    <w:rsid w:val="00995A92"/>
    <w:rPr>
      <w:rFonts w:ascii="Courier New" w:hAnsi="Courier New" w:cs="Courier New"/>
    </w:rPr>
  </w:style>
  <w:style w:type="character" w:customStyle="1" w:styleId="WW8Num7z2">
    <w:name w:val="WW8Num7z2"/>
    <w:rsid w:val="00995A92"/>
    <w:rPr>
      <w:rFonts w:ascii="Wingdings" w:hAnsi="Wingdings" w:cs="Wingdings"/>
    </w:rPr>
  </w:style>
  <w:style w:type="character" w:customStyle="1" w:styleId="Domylnaczcionkaakapitu1">
    <w:name w:val="Domyślna czcionka akapitu1"/>
    <w:rsid w:val="00995A92"/>
  </w:style>
  <w:style w:type="character" w:customStyle="1" w:styleId="WW8Num16z0">
    <w:name w:val="WW8Num16z0"/>
    <w:rsid w:val="00995A92"/>
    <w:rPr>
      <w:rFonts w:ascii="Symbol" w:hAnsi="Symbol" w:cs="Symbol"/>
    </w:rPr>
  </w:style>
  <w:style w:type="character" w:customStyle="1" w:styleId="WW8Num16z1">
    <w:name w:val="WW8Num16z1"/>
    <w:rsid w:val="00995A92"/>
    <w:rPr>
      <w:rFonts w:ascii="Courier New" w:hAnsi="Courier New" w:cs="Courier New"/>
    </w:rPr>
  </w:style>
  <w:style w:type="character" w:customStyle="1" w:styleId="WW8Num16z2">
    <w:name w:val="WW8Num16z2"/>
    <w:rsid w:val="00995A92"/>
    <w:rPr>
      <w:rFonts w:ascii="Wingdings" w:hAnsi="Wingdings" w:cs="Wingdings"/>
    </w:rPr>
  </w:style>
  <w:style w:type="character" w:customStyle="1" w:styleId="WW8Num22z0">
    <w:name w:val="WW8Num22z0"/>
    <w:rsid w:val="00995A92"/>
    <w:rPr>
      <w:rFonts w:ascii="Wingdings" w:hAnsi="Wingdings" w:cs="Wingdings"/>
    </w:rPr>
  </w:style>
  <w:style w:type="character" w:customStyle="1" w:styleId="WW8Num22z1">
    <w:name w:val="WW8Num22z1"/>
    <w:rsid w:val="00995A92"/>
    <w:rPr>
      <w:rFonts w:ascii="Courier New" w:hAnsi="Courier New" w:cs="Courier New"/>
    </w:rPr>
  </w:style>
  <w:style w:type="character" w:customStyle="1" w:styleId="WW8Num22z3">
    <w:name w:val="WW8Num22z3"/>
    <w:rsid w:val="00995A92"/>
    <w:rPr>
      <w:rFonts w:ascii="Symbol" w:hAnsi="Symbol" w:cs="Symbol"/>
    </w:rPr>
  </w:style>
  <w:style w:type="character" w:customStyle="1" w:styleId="WW8Num18z0">
    <w:name w:val="WW8Num18z0"/>
    <w:rsid w:val="00995A92"/>
    <w:rPr>
      <w:rFonts w:ascii="Wingdings" w:hAnsi="Wingdings" w:cs="Wingdings"/>
    </w:rPr>
  </w:style>
  <w:style w:type="character" w:customStyle="1" w:styleId="WW8Num18z1">
    <w:name w:val="WW8Num18z1"/>
    <w:rsid w:val="00995A92"/>
    <w:rPr>
      <w:rFonts w:ascii="Courier New" w:hAnsi="Courier New" w:cs="Courier New"/>
    </w:rPr>
  </w:style>
  <w:style w:type="character" w:customStyle="1" w:styleId="WW8Num18z3">
    <w:name w:val="WW8Num18z3"/>
    <w:rsid w:val="00995A92"/>
    <w:rPr>
      <w:rFonts w:ascii="Symbol" w:hAnsi="Symbol" w:cs="Symbol"/>
    </w:rPr>
  </w:style>
  <w:style w:type="character" w:customStyle="1" w:styleId="WW8Num2z3">
    <w:name w:val="WW8Num2z3"/>
    <w:rsid w:val="00995A92"/>
    <w:rPr>
      <w:rFonts w:ascii="Symbol" w:hAnsi="Symbol" w:cs="Symbol"/>
    </w:rPr>
  </w:style>
  <w:style w:type="character" w:customStyle="1" w:styleId="WW8Num35z0">
    <w:name w:val="WW8Num35z0"/>
    <w:rsid w:val="00995A92"/>
    <w:rPr>
      <w:rFonts w:ascii="Wingdings" w:hAnsi="Wingdings" w:cs="Wingdings"/>
    </w:rPr>
  </w:style>
  <w:style w:type="character" w:customStyle="1" w:styleId="WW8Num35z1">
    <w:name w:val="WW8Num35z1"/>
    <w:rsid w:val="00995A92"/>
    <w:rPr>
      <w:rFonts w:ascii="Courier New" w:hAnsi="Courier New" w:cs="Courier New"/>
    </w:rPr>
  </w:style>
  <w:style w:type="character" w:customStyle="1" w:styleId="WW8Num35z3">
    <w:name w:val="WW8Num35z3"/>
    <w:rsid w:val="00995A92"/>
    <w:rPr>
      <w:rFonts w:ascii="Symbol" w:hAnsi="Symbol" w:cs="Symbol"/>
    </w:rPr>
  </w:style>
  <w:style w:type="character" w:customStyle="1" w:styleId="WW8Num20z0">
    <w:name w:val="WW8Num20z0"/>
    <w:rsid w:val="00995A92"/>
    <w:rPr>
      <w:rFonts w:ascii="Wingdings" w:hAnsi="Wingdings" w:cs="Wingdings"/>
    </w:rPr>
  </w:style>
  <w:style w:type="character" w:customStyle="1" w:styleId="WW8Num20z1">
    <w:name w:val="WW8Num20z1"/>
    <w:rsid w:val="00995A92"/>
    <w:rPr>
      <w:rFonts w:ascii="Courier New" w:hAnsi="Courier New" w:cs="Courier New"/>
    </w:rPr>
  </w:style>
  <w:style w:type="character" w:customStyle="1" w:styleId="WW8Num20z3">
    <w:name w:val="WW8Num20z3"/>
    <w:rsid w:val="00995A92"/>
    <w:rPr>
      <w:rFonts w:ascii="Symbol" w:hAnsi="Symbol" w:cs="Symbol"/>
    </w:rPr>
  </w:style>
  <w:style w:type="character" w:customStyle="1" w:styleId="WW8Num14z0">
    <w:name w:val="WW8Num14z0"/>
    <w:rsid w:val="00995A92"/>
    <w:rPr>
      <w:rFonts w:ascii="Wingdings" w:hAnsi="Wingdings" w:cs="Wingdings"/>
    </w:rPr>
  </w:style>
  <w:style w:type="character" w:customStyle="1" w:styleId="WW8Num14z1">
    <w:name w:val="WW8Num14z1"/>
    <w:rsid w:val="00995A92"/>
    <w:rPr>
      <w:rFonts w:ascii="Courier New" w:hAnsi="Courier New" w:cs="Courier New"/>
    </w:rPr>
  </w:style>
  <w:style w:type="character" w:customStyle="1" w:styleId="WW8Num14z3">
    <w:name w:val="WW8Num14z3"/>
    <w:rsid w:val="00995A92"/>
    <w:rPr>
      <w:rFonts w:ascii="Symbol" w:hAnsi="Symbol" w:cs="Symbol"/>
    </w:rPr>
  </w:style>
  <w:style w:type="character" w:customStyle="1" w:styleId="WW8Num25z0">
    <w:name w:val="WW8Num25z0"/>
    <w:rsid w:val="00995A92"/>
    <w:rPr>
      <w:rFonts w:ascii="Wingdings" w:hAnsi="Wingdings" w:cs="Wingdings"/>
    </w:rPr>
  </w:style>
  <w:style w:type="character" w:customStyle="1" w:styleId="WW8Num25z1">
    <w:name w:val="WW8Num25z1"/>
    <w:rsid w:val="00995A92"/>
    <w:rPr>
      <w:rFonts w:ascii="Courier New" w:hAnsi="Courier New" w:cs="Courier New"/>
    </w:rPr>
  </w:style>
  <w:style w:type="character" w:customStyle="1" w:styleId="WW8Num25z3">
    <w:name w:val="WW8Num25z3"/>
    <w:rsid w:val="00995A92"/>
    <w:rPr>
      <w:rFonts w:ascii="Symbol" w:hAnsi="Symbol" w:cs="Symbol"/>
    </w:rPr>
  </w:style>
  <w:style w:type="paragraph" w:customStyle="1" w:styleId="Nagwek12">
    <w:name w:val="Nagłówek1"/>
    <w:basedOn w:val="Normalny"/>
    <w:next w:val="Tekstpodstawowy"/>
    <w:rsid w:val="00995A92"/>
    <w:pPr>
      <w:keepNext/>
      <w:spacing w:before="240" w:after="120"/>
      <w:jc w:val="left"/>
    </w:pPr>
    <w:rPr>
      <w:rFonts w:ascii="Arial" w:eastAsia="Calibri" w:hAnsi="Arial" w:cs="Arial"/>
      <w:color w:val="auto"/>
      <w:sz w:val="28"/>
      <w:szCs w:val="28"/>
      <w:lang w:eastAsia="ar-SA"/>
    </w:rPr>
  </w:style>
  <w:style w:type="paragraph" w:customStyle="1" w:styleId="Podpis1">
    <w:name w:val="Podpis1"/>
    <w:basedOn w:val="Normalny"/>
    <w:rsid w:val="00995A92"/>
    <w:pPr>
      <w:suppressLineNumbers/>
      <w:spacing w:before="120" w:after="120"/>
      <w:jc w:val="left"/>
    </w:pPr>
    <w:rPr>
      <w:i/>
      <w:iCs/>
      <w:color w:val="auto"/>
      <w:szCs w:val="24"/>
      <w:lang w:eastAsia="ar-SA"/>
    </w:rPr>
  </w:style>
  <w:style w:type="paragraph" w:customStyle="1" w:styleId="Indeks">
    <w:name w:val="Indeks"/>
    <w:basedOn w:val="Normalny"/>
    <w:rsid w:val="00995A92"/>
    <w:pPr>
      <w:suppressLineNumbers/>
      <w:jc w:val="left"/>
    </w:pPr>
    <w:rPr>
      <w:color w:val="auto"/>
      <w:szCs w:val="24"/>
      <w:lang w:eastAsia="ar-SA"/>
    </w:rPr>
  </w:style>
  <w:style w:type="paragraph" w:customStyle="1" w:styleId="Nagwektabeli">
    <w:name w:val="Nagłówek tabeli"/>
    <w:basedOn w:val="Zawartotabeli"/>
    <w:rsid w:val="00995A92"/>
    <w:pPr>
      <w:tabs>
        <w:tab w:val="clear" w:pos="708"/>
      </w:tabs>
      <w:overflowPunct/>
      <w:spacing w:line="240" w:lineRule="auto"/>
      <w:jc w:val="center"/>
    </w:pPr>
    <w:rPr>
      <w:rFonts w:ascii="Times New Roman" w:eastAsia="Times New Roman" w:hAnsi="Times New Roman"/>
      <w:b/>
      <w:bCs/>
      <w:color w:val="auto"/>
      <w:lang w:eastAsia="ar-SA"/>
    </w:rPr>
  </w:style>
  <w:style w:type="paragraph" w:customStyle="1" w:styleId="Punkty2">
    <w:name w:val="Punkty 2"/>
    <w:basedOn w:val="Normalny"/>
    <w:rsid w:val="00995A92"/>
    <w:rPr>
      <w:color w:val="auto"/>
      <w:szCs w:val="24"/>
    </w:rPr>
  </w:style>
  <w:style w:type="paragraph" w:customStyle="1" w:styleId="ZnakZnak1Znak">
    <w:name w:val="Znak Znak1 Znak"/>
    <w:basedOn w:val="Normalny"/>
    <w:rsid w:val="00995A92"/>
    <w:pPr>
      <w:jc w:val="left"/>
    </w:pPr>
    <w:rPr>
      <w:rFonts w:ascii="Arial" w:eastAsia="Calibri" w:hAnsi="Arial" w:cs="Arial"/>
      <w:color w:val="auto"/>
      <w:szCs w:val="24"/>
    </w:rPr>
  </w:style>
  <w:style w:type="paragraph" w:customStyle="1" w:styleId="pkt">
    <w:name w:val="pkt"/>
    <w:basedOn w:val="Normalny"/>
    <w:rsid w:val="00995A92"/>
    <w:pPr>
      <w:spacing w:before="60" w:after="60"/>
      <w:ind w:left="851" w:hanging="295"/>
    </w:pPr>
    <w:rPr>
      <w:rFonts w:ascii="Calibri" w:eastAsia="Calibri" w:hAnsi="Calibri" w:cs="Calibri"/>
      <w:color w:val="auto"/>
      <w:szCs w:val="24"/>
      <w:lang w:eastAsia="en-US"/>
    </w:rPr>
  </w:style>
  <w:style w:type="paragraph" w:customStyle="1" w:styleId="Tekstpodstawowywcity1">
    <w:name w:val="Tekst podstawowy wcięty1"/>
    <w:basedOn w:val="Normalny"/>
    <w:rsid w:val="00995A92"/>
    <w:pPr>
      <w:spacing w:after="120"/>
      <w:ind w:left="283"/>
      <w:jc w:val="left"/>
    </w:pPr>
    <w:rPr>
      <w:color w:val="auto"/>
      <w:sz w:val="20"/>
      <w:szCs w:val="20"/>
    </w:rPr>
  </w:style>
  <w:style w:type="paragraph" w:styleId="Tekstpodstawowywcity3">
    <w:name w:val="Body Text Indent 3"/>
    <w:basedOn w:val="Normalny"/>
    <w:rsid w:val="00995A92"/>
    <w:pPr>
      <w:spacing w:after="120"/>
      <w:ind w:left="283"/>
      <w:jc w:val="left"/>
    </w:pPr>
    <w:rPr>
      <w:rFonts w:ascii="Calibri" w:eastAsia="Calibri" w:hAnsi="Calibri" w:cs="Calibri"/>
      <w:color w:val="auto"/>
      <w:sz w:val="16"/>
      <w:szCs w:val="16"/>
    </w:rPr>
  </w:style>
  <w:style w:type="character" w:customStyle="1" w:styleId="Tekstpodstawowywcity3Znak">
    <w:name w:val="Tekst podstawowy wcięty 3 Znak"/>
    <w:basedOn w:val="Domylnaczcionkaakapitu"/>
    <w:rsid w:val="00995A92"/>
    <w:rPr>
      <w:rFonts w:ascii="Calibri" w:eastAsia="Calibri" w:hAnsi="Calibri" w:cs="Calibri"/>
      <w:sz w:val="16"/>
      <w:szCs w:val="16"/>
    </w:rPr>
  </w:style>
  <w:style w:type="paragraph" w:styleId="Tekstpodstawowywcity2">
    <w:name w:val="Body Text Indent 2"/>
    <w:basedOn w:val="Normalny"/>
    <w:rsid w:val="00995A92"/>
    <w:pPr>
      <w:ind w:left="426" w:hanging="426"/>
    </w:pPr>
    <w:rPr>
      <w:rFonts w:ascii="Calibri" w:eastAsia="Calibri" w:hAnsi="Calibri" w:cs="Calibri"/>
      <w:color w:val="auto"/>
      <w:sz w:val="20"/>
      <w:szCs w:val="20"/>
    </w:rPr>
  </w:style>
  <w:style w:type="character" w:customStyle="1" w:styleId="Tekstpodstawowywcity2Znak">
    <w:name w:val="Tekst podstawowy wcięty 2 Znak"/>
    <w:basedOn w:val="Domylnaczcionkaakapitu"/>
    <w:rsid w:val="00995A92"/>
    <w:rPr>
      <w:rFonts w:ascii="Calibri" w:eastAsia="Calibri" w:hAnsi="Calibri" w:cs="Calibri"/>
      <w:sz w:val="20"/>
      <w:szCs w:val="20"/>
    </w:rPr>
  </w:style>
  <w:style w:type="paragraph" w:customStyle="1" w:styleId="Punkttekstu">
    <w:name w:val="Punkttekstu"/>
    <w:basedOn w:val="Normalny"/>
    <w:rsid w:val="00995A92"/>
    <w:pPr>
      <w:widowControl w:val="0"/>
    </w:pPr>
    <w:rPr>
      <w:color w:val="auto"/>
      <w:szCs w:val="24"/>
      <w:lang w:eastAsia="en-US"/>
    </w:rPr>
  </w:style>
  <w:style w:type="paragraph" w:customStyle="1" w:styleId="Wcicienormalne1">
    <w:name w:val="Wcięcie normalne1"/>
    <w:basedOn w:val="Normalny"/>
    <w:rsid w:val="00995A92"/>
    <w:pPr>
      <w:ind w:left="708"/>
      <w:jc w:val="left"/>
    </w:pPr>
    <w:rPr>
      <w:rFonts w:ascii="Arial" w:eastAsia="Calibri" w:hAnsi="Arial" w:cs="Arial"/>
      <w:color w:val="auto"/>
      <w:szCs w:val="24"/>
      <w:lang w:eastAsia="ar-SA"/>
    </w:rPr>
  </w:style>
  <w:style w:type="paragraph" w:customStyle="1" w:styleId="head-subtitle">
    <w:name w:val="head-subtitle"/>
    <w:basedOn w:val="Normalny"/>
    <w:rsid w:val="00995A92"/>
    <w:pPr>
      <w:spacing w:before="280" w:after="280"/>
      <w:jc w:val="left"/>
    </w:pPr>
    <w:rPr>
      <w:rFonts w:ascii="Arial" w:eastAsia="Arial Unicode MS" w:hAnsi="Arial" w:cs="Arial"/>
      <w:color w:val="auto"/>
      <w:sz w:val="26"/>
      <w:szCs w:val="26"/>
      <w:lang w:eastAsia="ar-SA"/>
    </w:rPr>
  </w:style>
  <w:style w:type="character" w:customStyle="1" w:styleId="WW8Num2z4">
    <w:name w:val="WW8Num2z4"/>
    <w:rsid w:val="00995A92"/>
    <w:rPr>
      <w:rFonts w:ascii="Courier New" w:hAnsi="Courier New" w:cs="Courier New"/>
    </w:rPr>
  </w:style>
  <w:style w:type="character" w:customStyle="1" w:styleId="WW8Num8z0">
    <w:name w:val="WW8Num8z0"/>
    <w:rsid w:val="00995A92"/>
    <w:rPr>
      <w:sz w:val="16"/>
      <w:szCs w:val="16"/>
    </w:rPr>
  </w:style>
  <w:style w:type="character" w:customStyle="1" w:styleId="WW8Num8z1">
    <w:name w:val="WW8Num8z1"/>
    <w:rsid w:val="00995A92"/>
    <w:rPr>
      <w:rFonts w:ascii="Times New Roman" w:hAnsi="Times New Roman" w:cs="Times New Roman"/>
      <w:sz w:val="16"/>
      <w:szCs w:val="16"/>
    </w:rPr>
  </w:style>
  <w:style w:type="character" w:customStyle="1" w:styleId="WW8Num9z0">
    <w:name w:val="WW8Num9z0"/>
    <w:rsid w:val="00995A92"/>
    <w:rPr>
      <w:sz w:val="16"/>
      <w:szCs w:val="16"/>
    </w:rPr>
  </w:style>
  <w:style w:type="character" w:customStyle="1" w:styleId="WW8Num10z0">
    <w:name w:val="WW8Num10z0"/>
    <w:rsid w:val="00995A92"/>
    <w:rPr>
      <w:rFonts w:ascii="Times New Roman" w:hAnsi="Times New Roman" w:cs="Times New Roman"/>
    </w:rPr>
  </w:style>
  <w:style w:type="character" w:customStyle="1" w:styleId="WW8Num11z0">
    <w:name w:val="WW8Num11z0"/>
    <w:rsid w:val="00995A92"/>
    <w:rPr>
      <w:sz w:val="16"/>
      <w:szCs w:val="16"/>
    </w:rPr>
  </w:style>
  <w:style w:type="character" w:customStyle="1" w:styleId="WW8Num12z0">
    <w:name w:val="WW8Num12z0"/>
    <w:rsid w:val="00995A92"/>
    <w:rPr>
      <w:sz w:val="16"/>
      <w:szCs w:val="16"/>
    </w:rPr>
  </w:style>
  <w:style w:type="character" w:customStyle="1" w:styleId="WW8Num13z0">
    <w:name w:val="WW8Num13z0"/>
    <w:rsid w:val="00995A92"/>
    <w:rPr>
      <w:sz w:val="16"/>
      <w:szCs w:val="16"/>
    </w:rPr>
  </w:style>
  <w:style w:type="character" w:customStyle="1" w:styleId="WW8Num13z1">
    <w:name w:val="WW8Num13z1"/>
    <w:rsid w:val="00995A92"/>
    <w:rPr>
      <w:rFonts w:ascii="Times New Roman" w:hAnsi="Times New Roman" w:cs="Times New Roman"/>
      <w:sz w:val="16"/>
      <w:szCs w:val="16"/>
    </w:rPr>
  </w:style>
  <w:style w:type="character" w:customStyle="1" w:styleId="WW8Num15z0">
    <w:name w:val="WW8Num15z0"/>
    <w:rsid w:val="00995A92"/>
    <w:rPr>
      <w:sz w:val="16"/>
      <w:szCs w:val="16"/>
    </w:rPr>
  </w:style>
  <w:style w:type="character" w:customStyle="1" w:styleId="WW8Num17z0">
    <w:name w:val="WW8Num17z0"/>
    <w:rsid w:val="00995A92"/>
    <w:rPr>
      <w:sz w:val="16"/>
      <w:szCs w:val="16"/>
    </w:rPr>
  </w:style>
  <w:style w:type="character" w:customStyle="1" w:styleId="WW8Num19z0">
    <w:name w:val="WW8Num19z0"/>
    <w:rsid w:val="00995A92"/>
    <w:rPr>
      <w:rFonts w:ascii="Times New Roman" w:hAnsi="Times New Roman" w:cs="Times New Roman"/>
      <w:sz w:val="16"/>
      <w:szCs w:val="16"/>
    </w:rPr>
  </w:style>
  <w:style w:type="character" w:customStyle="1" w:styleId="WW8Num21z0">
    <w:name w:val="WW8Num21z0"/>
    <w:rsid w:val="00995A92"/>
    <w:rPr>
      <w:sz w:val="18"/>
      <w:szCs w:val="18"/>
    </w:rPr>
  </w:style>
  <w:style w:type="character" w:customStyle="1" w:styleId="WW8Num23z0">
    <w:name w:val="WW8Num23z0"/>
    <w:rsid w:val="00995A92"/>
    <w:rPr>
      <w:rFonts w:ascii="Wingdings" w:hAnsi="Wingdings" w:cs="Wingdings"/>
    </w:rPr>
  </w:style>
  <w:style w:type="character" w:customStyle="1" w:styleId="WW8Num24z0">
    <w:name w:val="WW8Num24z0"/>
    <w:rsid w:val="00995A92"/>
    <w:rPr>
      <w:sz w:val="16"/>
      <w:szCs w:val="16"/>
    </w:rPr>
  </w:style>
  <w:style w:type="character" w:customStyle="1" w:styleId="WW8Num24z1">
    <w:name w:val="WW8Num24z1"/>
    <w:rsid w:val="00995A92"/>
    <w:rPr>
      <w:rFonts w:ascii="Times New Roman" w:hAnsi="Times New Roman" w:cs="Times New Roman"/>
    </w:rPr>
  </w:style>
  <w:style w:type="character" w:customStyle="1" w:styleId="WW8Num24z3">
    <w:name w:val="WW8Num24z3"/>
    <w:rsid w:val="00995A92"/>
    <w:rPr>
      <w:rFonts w:ascii="Symbol" w:hAnsi="Symbol" w:cs="Symbol"/>
    </w:rPr>
  </w:style>
  <w:style w:type="character" w:customStyle="1" w:styleId="WW8Num24z4">
    <w:name w:val="WW8Num24z4"/>
    <w:rsid w:val="00995A92"/>
    <w:rPr>
      <w:rFonts w:ascii="Courier New" w:hAnsi="Courier New" w:cs="Courier New"/>
    </w:rPr>
  </w:style>
  <w:style w:type="character" w:customStyle="1" w:styleId="WW8Num26z0">
    <w:name w:val="WW8Num26z0"/>
    <w:rsid w:val="00995A92"/>
    <w:rPr>
      <w:rFonts w:ascii="Arial" w:hAnsi="Arial" w:cs="Arial"/>
      <w:sz w:val="18"/>
      <w:szCs w:val="18"/>
    </w:rPr>
  </w:style>
  <w:style w:type="character" w:customStyle="1" w:styleId="WW8Num26z1">
    <w:name w:val="WW8Num26z1"/>
    <w:rsid w:val="00995A92"/>
    <w:rPr>
      <w:rFonts w:ascii="Times New Roman" w:hAnsi="Times New Roman" w:cs="Times New Roman"/>
      <w:sz w:val="16"/>
      <w:szCs w:val="16"/>
    </w:rPr>
  </w:style>
  <w:style w:type="character" w:customStyle="1" w:styleId="WW8Num27z0">
    <w:name w:val="WW8Num27z0"/>
    <w:rsid w:val="00995A92"/>
    <w:rPr>
      <w:rFonts w:ascii="Arial" w:hAnsi="Arial" w:cs="Arial"/>
      <w:sz w:val="16"/>
      <w:szCs w:val="16"/>
    </w:rPr>
  </w:style>
  <w:style w:type="character" w:customStyle="1" w:styleId="WW8Num27z1">
    <w:name w:val="WW8Num27z1"/>
    <w:rsid w:val="00995A92"/>
    <w:rPr>
      <w:rFonts w:ascii="Times New Roman" w:hAnsi="Times New Roman" w:cs="Times New Roman"/>
      <w:sz w:val="16"/>
      <w:szCs w:val="16"/>
    </w:rPr>
  </w:style>
  <w:style w:type="character" w:customStyle="1" w:styleId="WW8Num28z0">
    <w:name w:val="WW8Num28z0"/>
    <w:rsid w:val="00995A92"/>
    <w:rPr>
      <w:rFonts w:ascii="Wingdings" w:hAnsi="Wingdings" w:cs="Wingdings"/>
    </w:rPr>
  </w:style>
  <w:style w:type="character" w:customStyle="1" w:styleId="WW8Num28z1">
    <w:name w:val="WW8Num28z1"/>
    <w:rsid w:val="00995A92"/>
    <w:rPr>
      <w:rFonts w:ascii="Courier New" w:hAnsi="Courier New" w:cs="Courier New"/>
    </w:rPr>
  </w:style>
  <w:style w:type="character" w:customStyle="1" w:styleId="WW8Num29z0">
    <w:name w:val="WW8Num29z0"/>
    <w:rsid w:val="00995A92"/>
    <w:rPr>
      <w:sz w:val="16"/>
      <w:szCs w:val="16"/>
    </w:rPr>
  </w:style>
  <w:style w:type="character" w:customStyle="1" w:styleId="WW8Num29z1">
    <w:name w:val="WW8Num29z1"/>
    <w:rsid w:val="00995A92"/>
    <w:rPr>
      <w:rFonts w:ascii="Times New Roman" w:hAnsi="Times New Roman" w:cs="Times New Roman"/>
      <w:sz w:val="16"/>
      <w:szCs w:val="16"/>
    </w:rPr>
  </w:style>
  <w:style w:type="character" w:customStyle="1" w:styleId="WW8Num30z0">
    <w:name w:val="WW8Num30z0"/>
    <w:rsid w:val="00995A92"/>
    <w:rPr>
      <w:sz w:val="16"/>
      <w:szCs w:val="16"/>
    </w:rPr>
  </w:style>
  <w:style w:type="character" w:customStyle="1" w:styleId="WW8Num4z3">
    <w:name w:val="WW8Num4z3"/>
    <w:rsid w:val="00995A92"/>
    <w:rPr>
      <w:rFonts w:ascii="Symbol" w:hAnsi="Symbol" w:cs="Symbol"/>
    </w:rPr>
  </w:style>
  <w:style w:type="character" w:customStyle="1" w:styleId="WW8Num4z4">
    <w:name w:val="WW8Num4z4"/>
    <w:rsid w:val="00995A92"/>
    <w:rPr>
      <w:rFonts w:ascii="Courier New" w:hAnsi="Courier New" w:cs="Courier New"/>
    </w:rPr>
  </w:style>
  <w:style w:type="character" w:customStyle="1" w:styleId="WW8Num10z1">
    <w:name w:val="WW8Num10z1"/>
    <w:rsid w:val="00995A92"/>
    <w:rPr>
      <w:rFonts w:ascii="Courier New" w:hAnsi="Courier New" w:cs="Courier New"/>
    </w:rPr>
  </w:style>
  <w:style w:type="character" w:customStyle="1" w:styleId="WW8Num10z2">
    <w:name w:val="WW8Num10z2"/>
    <w:rsid w:val="00995A92"/>
    <w:rPr>
      <w:rFonts w:ascii="Wingdings" w:hAnsi="Wingdings" w:cs="Wingdings"/>
    </w:rPr>
  </w:style>
  <w:style w:type="character" w:customStyle="1" w:styleId="WW8Num10z3">
    <w:name w:val="WW8Num10z3"/>
    <w:rsid w:val="00995A92"/>
    <w:rPr>
      <w:rFonts w:ascii="Symbol" w:hAnsi="Symbol" w:cs="Symbol"/>
    </w:rPr>
  </w:style>
  <w:style w:type="character" w:customStyle="1" w:styleId="WW8Num15z1">
    <w:name w:val="WW8Num15z1"/>
    <w:rsid w:val="00995A92"/>
    <w:rPr>
      <w:rFonts w:ascii="Times New Roman" w:hAnsi="Times New Roman" w:cs="Times New Roman"/>
      <w:sz w:val="16"/>
      <w:szCs w:val="16"/>
    </w:rPr>
  </w:style>
  <w:style w:type="character" w:customStyle="1" w:styleId="WW8Num23z1">
    <w:name w:val="WW8Num23z1"/>
    <w:rsid w:val="00995A92"/>
    <w:rPr>
      <w:rFonts w:ascii="Courier New" w:hAnsi="Courier New" w:cs="Courier New"/>
    </w:rPr>
  </w:style>
  <w:style w:type="character" w:customStyle="1" w:styleId="WW8Num23z3">
    <w:name w:val="WW8Num23z3"/>
    <w:rsid w:val="00995A92"/>
    <w:rPr>
      <w:rFonts w:ascii="Symbol" w:hAnsi="Symbol" w:cs="Symbol"/>
    </w:rPr>
  </w:style>
  <w:style w:type="character" w:customStyle="1" w:styleId="WW8Num28z3">
    <w:name w:val="WW8Num28z3"/>
    <w:rsid w:val="00995A92"/>
    <w:rPr>
      <w:rFonts w:ascii="Symbol" w:hAnsi="Symbol" w:cs="Symbol"/>
    </w:rPr>
  </w:style>
  <w:style w:type="character" w:customStyle="1" w:styleId="WW8Num30z1">
    <w:name w:val="WW8Num30z1"/>
    <w:rsid w:val="00995A92"/>
    <w:rPr>
      <w:rFonts w:ascii="Times New Roman" w:hAnsi="Times New Roman" w:cs="Times New Roman"/>
      <w:sz w:val="16"/>
      <w:szCs w:val="16"/>
    </w:rPr>
  </w:style>
  <w:style w:type="character" w:customStyle="1" w:styleId="WW8Num31z0">
    <w:name w:val="WW8Num31z0"/>
    <w:rsid w:val="00995A92"/>
    <w:rPr>
      <w:sz w:val="16"/>
      <w:szCs w:val="16"/>
    </w:rPr>
  </w:style>
  <w:style w:type="character" w:customStyle="1" w:styleId="WW8Num32z0">
    <w:name w:val="WW8Num32z0"/>
    <w:rsid w:val="00995A92"/>
    <w:rPr>
      <w:rFonts w:ascii="Times New Roman" w:hAnsi="Times New Roman" w:cs="Times New Roman"/>
    </w:rPr>
  </w:style>
  <w:style w:type="character" w:customStyle="1" w:styleId="WW8Num32z1">
    <w:name w:val="WW8Num32z1"/>
    <w:rsid w:val="00995A92"/>
    <w:rPr>
      <w:rFonts w:ascii="Courier New" w:hAnsi="Courier New" w:cs="Courier New"/>
    </w:rPr>
  </w:style>
  <w:style w:type="character" w:customStyle="1" w:styleId="WW8Num32z2">
    <w:name w:val="WW8Num32z2"/>
    <w:rsid w:val="00995A92"/>
    <w:rPr>
      <w:rFonts w:ascii="Wingdings" w:hAnsi="Wingdings" w:cs="Wingdings"/>
    </w:rPr>
  </w:style>
  <w:style w:type="character" w:customStyle="1" w:styleId="WW8Num32z3">
    <w:name w:val="WW8Num32z3"/>
    <w:rsid w:val="00995A92"/>
    <w:rPr>
      <w:rFonts w:ascii="Symbol" w:hAnsi="Symbol" w:cs="Symbol"/>
    </w:rPr>
  </w:style>
  <w:style w:type="character" w:customStyle="1" w:styleId="WW8Num33z0">
    <w:name w:val="WW8Num33z0"/>
    <w:rsid w:val="00995A92"/>
    <w:rPr>
      <w:rFonts w:ascii="Times New Roman" w:hAnsi="Times New Roman" w:cs="Times New Roman"/>
      <w:sz w:val="16"/>
      <w:szCs w:val="16"/>
    </w:rPr>
  </w:style>
  <w:style w:type="character" w:customStyle="1" w:styleId="WW8Num34z0">
    <w:name w:val="WW8Num34z0"/>
    <w:rsid w:val="00995A92"/>
    <w:rPr>
      <w:sz w:val="16"/>
      <w:szCs w:val="16"/>
    </w:rPr>
  </w:style>
  <w:style w:type="character" w:customStyle="1" w:styleId="WW8Num36z0">
    <w:name w:val="WW8Num36z0"/>
    <w:rsid w:val="00995A92"/>
    <w:rPr>
      <w:sz w:val="16"/>
      <w:szCs w:val="16"/>
    </w:rPr>
  </w:style>
  <w:style w:type="character" w:customStyle="1" w:styleId="WW8Num37z0">
    <w:name w:val="WW8Num37z0"/>
    <w:rsid w:val="00995A92"/>
    <w:rPr>
      <w:sz w:val="16"/>
      <w:szCs w:val="16"/>
    </w:rPr>
  </w:style>
  <w:style w:type="character" w:customStyle="1" w:styleId="WW8Num38z0">
    <w:name w:val="WW8Num38z0"/>
    <w:rsid w:val="00995A92"/>
    <w:rPr>
      <w:sz w:val="16"/>
      <w:szCs w:val="16"/>
    </w:rPr>
  </w:style>
  <w:style w:type="character" w:customStyle="1" w:styleId="WW8Num39z0">
    <w:name w:val="WW8Num39z0"/>
    <w:rsid w:val="00995A92"/>
    <w:rPr>
      <w:sz w:val="16"/>
      <w:szCs w:val="16"/>
    </w:rPr>
  </w:style>
  <w:style w:type="character" w:customStyle="1" w:styleId="WW8Num40z0">
    <w:name w:val="WW8Num40z0"/>
    <w:rsid w:val="00995A92"/>
    <w:rPr>
      <w:sz w:val="16"/>
      <w:szCs w:val="16"/>
    </w:rPr>
  </w:style>
  <w:style w:type="character" w:customStyle="1" w:styleId="WW8Num42z0">
    <w:name w:val="WW8Num42z0"/>
    <w:rsid w:val="00995A92"/>
    <w:rPr>
      <w:sz w:val="16"/>
      <w:szCs w:val="16"/>
    </w:rPr>
  </w:style>
  <w:style w:type="character" w:customStyle="1" w:styleId="WW8Num43z0">
    <w:name w:val="WW8Num43z0"/>
    <w:rsid w:val="00995A92"/>
    <w:rPr>
      <w:sz w:val="16"/>
      <w:szCs w:val="16"/>
    </w:rPr>
  </w:style>
  <w:style w:type="character" w:customStyle="1" w:styleId="WW8Num44z0">
    <w:name w:val="WW8Num44z0"/>
    <w:rsid w:val="00995A92"/>
    <w:rPr>
      <w:sz w:val="16"/>
      <w:szCs w:val="16"/>
    </w:rPr>
  </w:style>
  <w:style w:type="character" w:customStyle="1" w:styleId="WW8Num45z0">
    <w:name w:val="WW8Num45z0"/>
    <w:rsid w:val="00995A92"/>
    <w:rPr>
      <w:sz w:val="16"/>
      <w:szCs w:val="16"/>
    </w:rPr>
  </w:style>
  <w:style w:type="character" w:customStyle="1" w:styleId="WW8Num46z0">
    <w:name w:val="WW8Num46z0"/>
    <w:rsid w:val="00995A92"/>
    <w:rPr>
      <w:sz w:val="16"/>
      <w:szCs w:val="16"/>
    </w:rPr>
  </w:style>
  <w:style w:type="character" w:customStyle="1" w:styleId="WW8Num47z0">
    <w:name w:val="WW8Num47z0"/>
    <w:rsid w:val="00995A92"/>
    <w:rPr>
      <w:rFonts w:ascii="Times New Roman" w:hAnsi="Times New Roman" w:cs="Times New Roman"/>
      <w:sz w:val="16"/>
      <w:szCs w:val="16"/>
    </w:rPr>
  </w:style>
  <w:style w:type="character" w:customStyle="1" w:styleId="WW8Num48z0">
    <w:name w:val="WW8Num48z0"/>
    <w:rsid w:val="00995A92"/>
    <w:rPr>
      <w:sz w:val="16"/>
      <w:szCs w:val="16"/>
    </w:rPr>
  </w:style>
  <w:style w:type="character" w:customStyle="1" w:styleId="WW8Num49z0">
    <w:name w:val="WW8Num49z0"/>
    <w:rsid w:val="00995A92"/>
    <w:rPr>
      <w:sz w:val="16"/>
      <w:szCs w:val="16"/>
    </w:rPr>
  </w:style>
  <w:style w:type="character" w:customStyle="1" w:styleId="WW8Num49z1">
    <w:name w:val="WW8Num49z1"/>
    <w:rsid w:val="00995A92"/>
    <w:rPr>
      <w:rFonts w:ascii="Times New Roman" w:hAnsi="Times New Roman" w:cs="Times New Roman"/>
      <w:sz w:val="16"/>
      <w:szCs w:val="16"/>
    </w:rPr>
  </w:style>
  <w:style w:type="character" w:customStyle="1" w:styleId="WW8Num51z0">
    <w:name w:val="WW8Num51z0"/>
    <w:rsid w:val="00995A92"/>
    <w:rPr>
      <w:rFonts w:ascii="Arial" w:hAnsi="Arial" w:cs="Arial"/>
      <w:sz w:val="18"/>
      <w:szCs w:val="18"/>
    </w:rPr>
  </w:style>
  <w:style w:type="character" w:customStyle="1" w:styleId="WW8Num52z0">
    <w:name w:val="WW8Num52z0"/>
    <w:rsid w:val="00995A92"/>
    <w:rPr>
      <w:rFonts w:ascii="Arial" w:hAnsi="Arial" w:cs="Arial"/>
      <w:sz w:val="18"/>
      <w:szCs w:val="18"/>
    </w:rPr>
  </w:style>
  <w:style w:type="character" w:customStyle="1" w:styleId="WW8Num53z0">
    <w:name w:val="WW8Num53z0"/>
    <w:rsid w:val="00995A92"/>
    <w:rPr>
      <w:sz w:val="16"/>
      <w:szCs w:val="16"/>
    </w:rPr>
  </w:style>
  <w:style w:type="character" w:customStyle="1" w:styleId="WW8Num54z0">
    <w:name w:val="WW8Num54z0"/>
    <w:rsid w:val="00995A92"/>
    <w:rPr>
      <w:rFonts w:ascii="Wingdings" w:hAnsi="Wingdings" w:cs="Wingdings"/>
      <w:sz w:val="22"/>
      <w:szCs w:val="22"/>
    </w:rPr>
  </w:style>
  <w:style w:type="character" w:customStyle="1" w:styleId="WW8Num54z1">
    <w:name w:val="WW8Num54z1"/>
    <w:rsid w:val="00995A92"/>
    <w:rPr>
      <w:rFonts w:ascii="Courier New" w:hAnsi="Courier New" w:cs="Courier New"/>
    </w:rPr>
  </w:style>
  <w:style w:type="character" w:customStyle="1" w:styleId="WW8Num54z2">
    <w:name w:val="WW8Num54z2"/>
    <w:rsid w:val="00995A92"/>
    <w:rPr>
      <w:rFonts w:ascii="Wingdings" w:hAnsi="Wingdings" w:cs="Wingdings"/>
    </w:rPr>
  </w:style>
  <w:style w:type="character" w:customStyle="1" w:styleId="WW8Num54z3">
    <w:name w:val="WW8Num54z3"/>
    <w:rsid w:val="00995A92"/>
    <w:rPr>
      <w:rFonts w:ascii="Symbol" w:hAnsi="Symbol" w:cs="Symbol"/>
    </w:rPr>
  </w:style>
  <w:style w:type="character" w:customStyle="1" w:styleId="WW8Num55z0">
    <w:name w:val="WW8Num55z0"/>
    <w:rsid w:val="00995A92"/>
    <w:rPr>
      <w:rFonts w:ascii="Arial" w:hAnsi="Arial" w:cs="Arial"/>
      <w:sz w:val="18"/>
      <w:szCs w:val="18"/>
    </w:rPr>
  </w:style>
  <w:style w:type="character" w:customStyle="1" w:styleId="WW8Num56z0">
    <w:name w:val="WW8Num56z0"/>
    <w:rsid w:val="00995A92"/>
    <w:rPr>
      <w:sz w:val="16"/>
      <w:szCs w:val="16"/>
    </w:rPr>
  </w:style>
  <w:style w:type="character" w:customStyle="1" w:styleId="WW8Num58z0">
    <w:name w:val="WW8Num58z0"/>
    <w:rsid w:val="00995A92"/>
    <w:rPr>
      <w:sz w:val="18"/>
      <w:szCs w:val="18"/>
    </w:rPr>
  </w:style>
  <w:style w:type="character" w:customStyle="1" w:styleId="WW8Num59z0">
    <w:name w:val="WW8Num59z0"/>
    <w:rsid w:val="00995A92"/>
    <w:rPr>
      <w:rFonts w:ascii="Arial" w:hAnsi="Arial" w:cs="Arial"/>
      <w:sz w:val="18"/>
      <w:szCs w:val="18"/>
    </w:rPr>
  </w:style>
  <w:style w:type="character" w:customStyle="1" w:styleId="WW8Num60z0">
    <w:name w:val="WW8Num60z0"/>
    <w:rsid w:val="00995A92"/>
    <w:rPr>
      <w:sz w:val="16"/>
      <w:szCs w:val="16"/>
    </w:rPr>
  </w:style>
  <w:style w:type="character" w:customStyle="1" w:styleId="WW8Num61z0">
    <w:name w:val="WW8Num61z0"/>
    <w:rsid w:val="00995A92"/>
    <w:rPr>
      <w:sz w:val="16"/>
      <w:szCs w:val="16"/>
    </w:rPr>
  </w:style>
  <w:style w:type="character" w:customStyle="1" w:styleId="WW8Num62z0">
    <w:name w:val="WW8Num62z0"/>
    <w:rsid w:val="00995A92"/>
    <w:rPr>
      <w:sz w:val="18"/>
      <w:szCs w:val="18"/>
    </w:rPr>
  </w:style>
  <w:style w:type="character" w:customStyle="1" w:styleId="WW8Num64z0">
    <w:name w:val="WW8Num64z0"/>
    <w:rsid w:val="00995A92"/>
    <w:rPr>
      <w:sz w:val="16"/>
      <w:szCs w:val="16"/>
    </w:rPr>
  </w:style>
  <w:style w:type="character" w:customStyle="1" w:styleId="WW8Num65z0">
    <w:name w:val="WW8Num65z0"/>
    <w:rsid w:val="00995A92"/>
    <w:rPr>
      <w:sz w:val="16"/>
      <w:szCs w:val="16"/>
    </w:rPr>
  </w:style>
  <w:style w:type="character" w:customStyle="1" w:styleId="WW8Num66z0">
    <w:name w:val="WW8Num66z0"/>
    <w:rsid w:val="00995A92"/>
    <w:rPr>
      <w:sz w:val="16"/>
      <w:szCs w:val="16"/>
    </w:rPr>
  </w:style>
  <w:style w:type="character" w:customStyle="1" w:styleId="WW8Num67z0">
    <w:name w:val="WW8Num67z0"/>
    <w:rsid w:val="00995A92"/>
    <w:rPr>
      <w:rFonts w:ascii="Times New Roman" w:hAnsi="Times New Roman" w:cs="Times New Roman"/>
    </w:rPr>
  </w:style>
  <w:style w:type="character" w:customStyle="1" w:styleId="WW8Num67z1">
    <w:name w:val="WW8Num67z1"/>
    <w:rsid w:val="00995A92"/>
    <w:rPr>
      <w:rFonts w:ascii="Courier New" w:hAnsi="Courier New" w:cs="Courier New"/>
    </w:rPr>
  </w:style>
  <w:style w:type="character" w:customStyle="1" w:styleId="WW8Num67z2">
    <w:name w:val="WW8Num67z2"/>
    <w:rsid w:val="00995A92"/>
    <w:rPr>
      <w:rFonts w:ascii="Wingdings" w:hAnsi="Wingdings" w:cs="Wingdings"/>
    </w:rPr>
  </w:style>
  <w:style w:type="character" w:customStyle="1" w:styleId="WW8Num67z3">
    <w:name w:val="WW8Num67z3"/>
    <w:rsid w:val="00995A92"/>
    <w:rPr>
      <w:rFonts w:ascii="Symbol" w:hAnsi="Symbol" w:cs="Symbol"/>
    </w:rPr>
  </w:style>
  <w:style w:type="character" w:customStyle="1" w:styleId="WW8Num68z0">
    <w:name w:val="WW8Num68z0"/>
    <w:rsid w:val="00995A92"/>
    <w:rPr>
      <w:sz w:val="16"/>
      <w:szCs w:val="16"/>
    </w:rPr>
  </w:style>
  <w:style w:type="character" w:customStyle="1" w:styleId="WW8Num69z0">
    <w:name w:val="WW8Num69z0"/>
    <w:rsid w:val="00995A92"/>
    <w:rPr>
      <w:sz w:val="16"/>
      <w:szCs w:val="16"/>
    </w:rPr>
  </w:style>
  <w:style w:type="character" w:customStyle="1" w:styleId="WW8Num69z1">
    <w:name w:val="WW8Num69z1"/>
    <w:rsid w:val="00995A92"/>
    <w:rPr>
      <w:rFonts w:ascii="Times New Roman" w:hAnsi="Times New Roman" w:cs="Times New Roman"/>
      <w:sz w:val="16"/>
      <w:szCs w:val="16"/>
    </w:rPr>
  </w:style>
  <w:style w:type="character" w:customStyle="1" w:styleId="WW8Num70z0">
    <w:name w:val="WW8Num70z0"/>
    <w:rsid w:val="00995A92"/>
    <w:rPr>
      <w:sz w:val="16"/>
      <w:szCs w:val="16"/>
    </w:rPr>
  </w:style>
  <w:style w:type="character" w:customStyle="1" w:styleId="WW8Num71z0">
    <w:name w:val="WW8Num71z0"/>
    <w:rsid w:val="00995A92"/>
    <w:rPr>
      <w:rFonts w:ascii="Arial" w:hAnsi="Arial" w:cs="Arial"/>
      <w:sz w:val="18"/>
      <w:szCs w:val="18"/>
    </w:rPr>
  </w:style>
  <w:style w:type="character" w:customStyle="1" w:styleId="WW8Num72z0">
    <w:name w:val="WW8Num72z0"/>
    <w:rsid w:val="00995A92"/>
    <w:rPr>
      <w:sz w:val="16"/>
      <w:szCs w:val="16"/>
    </w:rPr>
  </w:style>
  <w:style w:type="character" w:customStyle="1" w:styleId="WW8Num73z0">
    <w:name w:val="WW8Num73z0"/>
    <w:rsid w:val="00995A92"/>
    <w:rPr>
      <w:rFonts w:ascii="Times New Roman" w:hAnsi="Times New Roman" w:cs="Times New Roman"/>
      <w:sz w:val="16"/>
      <w:szCs w:val="16"/>
    </w:rPr>
  </w:style>
  <w:style w:type="character" w:customStyle="1" w:styleId="WW8Num74z0">
    <w:name w:val="WW8Num74z0"/>
    <w:rsid w:val="00995A92"/>
    <w:rPr>
      <w:rFonts w:ascii="Wingdings" w:hAnsi="Wingdings" w:cs="Wingdings"/>
    </w:rPr>
  </w:style>
  <w:style w:type="character" w:customStyle="1" w:styleId="WW8Num74z1">
    <w:name w:val="WW8Num74z1"/>
    <w:rsid w:val="00995A92"/>
    <w:rPr>
      <w:rFonts w:ascii="Courier New" w:hAnsi="Courier New" w:cs="Courier New"/>
    </w:rPr>
  </w:style>
  <w:style w:type="character" w:customStyle="1" w:styleId="WW8Num74z3">
    <w:name w:val="WW8Num74z3"/>
    <w:rsid w:val="00995A92"/>
    <w:rPr>
      <w:rFonts w:ascii="Symbol" w:hAnsi="Symbol" w:cs="Symbol"/>
    </w:rPr>
  </w:style>
  <w:style w:type="character" w:customStyle="1" w:styleId="WW8Num75z0">
    <w:name w:val="WW8Num75z0"/>
    <w:rsid w:val="00995A92"/>
    <w:rPr>
      <w:sz w:val="16"/>
      <w:szCs w:val="16"/>
    </w:rPr>
  </w:style>
  <w:style w:type="character" w:customStyle="1" w:styleId="WW8Num76z0">
    <w:name w:val="WW8Num76z0"/>
    <w:rsid w:val="00995A92"/>
    <w:rPr>
      <w:rFonts w:ascii="Arial" w:hAnsi="Arial" w:cs="Arial"/>
      <w:sz w:val="18"/>
      <w:szCs w:val="18"/>
    </w:rPr>
  </w:style>
  <w:style w:type="character" w:customStyle="1" w:styleId="WW8Num77z0">
    <w:name w:val="WW8Num77z0"/>
    <w:rsid w:val="00995A92"/>
    <w:rPr>
      <w:rFonts w:ascii="Wingdings" w:hAnsi="Wingdings" w:cs="Wingdings"/>
    </w:rPr>
  </w:style>
  <w:style w:type="character" w:customStyle="1" w:styleId="WW8Num77z1">
    <w:name w:val="WW8Num77z1"/>
    <w:rsid w:val="00995A92"/>
    <w:rPr>
      <w:rFonts w:ascii="Times New Roman" w:hAnsi="Times New Roman" w:cs="Times New Roman"/>
    </w:rPr>
  </w:style>
  <w:style w:type="character" w:customStyle="1" w:styleId="WW8Num77z3">
    <w:name w:val="WW8Num77z3"/>
    <w:rsid w:val="00995A92"/>
    <w:rPr>
      <w:rFonts w:ascii="Symbol" w:hAnsi="Symbol" w:cs="Symbol"/>
    </w:rPr>
  </w:style>
  <w:style w:type="character" w:customStyle="1" w:styleId="WW8Num77z4">
    <w:name w:val="WW8Num77z4"/>
    <w:rsid w:val="00995A92"/>
    <w:rPr>
      <w:rFonts w:ascii="Courier New" w:hAnsi="Courier New" w:cs="Courier New"/>
    </w:rPr>
  </w:style>
  <w:style w:type="character" w:customStyle="1" w:styleId="WW8Num78z0">
    <w:name w:val="WW8Num78z0"/>
    <w:rsid w:val="00995A92"/>
    <w:rPr>
      <w:sz w:val="16"/>
      <w:szCs w:val="16"/>
    </w:rPr>
  </w:style>
  <w:style w:type="character" w:customStyle="1" w:styleId="WW8Num79z0">
    <w:name w:val="WW8Num79z0"/>
    <w:rsid w:val="00995A92"/>
    <w:rPr>
      <w:sz w:val="16"/>
      <w:szCs w:val="16"/>
    </w:rPr>
  </w:style>
  <w:style w:type="character" w:customStyle="1" w:styleId="WW8Num80z0">
    <w:name w:val="WW8Num80z0"/>
    <w:rsid w:val="00995A92"/>
    <w:rPr>
      <w:rFonts w:ascii="Arial" w:hAnsi="Arial" w:cs="Arial"/>
      <w:sz w:val="18"/>
      <w:szCs w:val="18"/>
    </w:rPr>
  </w:style>
  <w:style w:type="character" w:customStyle="1" w:styleId="WW8Num81z0">
    <w:name w:val="WW8Num81z0"/>
    <w:rsid w:val="00995A92"/>
    <w:rPr>
      <w:rFonts w:ascii="Arial" w:hAnsi="Arial" w:cs="Arial"/>
      <w:sz w:val="16"/>
      <w:szCs w:val="16"/>
    </w:rPr>
  </w:style>
  <w:style w:type="character" w:customStyle="1" w:styleId="WW8Num82z0">
    <w:name w:val="WW8Num82z0"/>
    <w:rsid w:val="00995A92"/>
    <w:rPr>
      <w:rFonts w:ascii="Times New Roman" w:hAnsi="Times New Roman" w:cs="Times New Roman"/>
      <w:sz w:val="16"/>
      <w:szCs w:val="16"/>
    </w:rPr>
  </w:style>
  <w:style w:type="character" w:customStyle="1" w:styleId="WW8Num83z0">
    <w:name w:val="WW8Num83z0"/>
    <w:rsid w:val="00995A92"/>
    <w:rPr>
      <w:sz w:val="16"/>
      <w:szCs w:val="16"/>
    </w:rPr>
  </w:style>
  <w:style w:type="character" w:customStyle="1" w:styleId="WW8Num84z0">
    <w:name w:val="WW8Num84z0"/>
    <w:rsid w:val="00995A92"/>
    <w:rPr>
      <w:sz w:val="16"/>
      <w:szCs w:val="16"/>
    </w:rPr>
  </w:style>
  <w:style w:type="character" w:customStyle="1" w:styleId="WW8Num86z0">
    <w:name w:val="WW8Num86z0"/>
    <w:rsid w:val="00995A92"/>
    <w:rPr>
      <w:sz w:val="16"/>
      <w:szCs w:val="16"/>
    </w:rPr>
  </w:style>
  <w:style w:type="character" w:customStyle="1" w:styleId="WW8Num87z0">
    <w:name w:val="WW8Num87z0"/>
    <w:rsid w:val="00995A92"/>
    <w:rPr>
      <w:rFonts w:ascii="Wingdings" w:hAnsi="Wingdings" w:cs="Wingdings"/>
    </w:rPr>
  </w:style>
  <w:style w:type="character" w:customStyle="1" w:styleId="WW8Num87z1">
    <w:name w:val="WW8Num87z1"/>
    <w:rsid w:val="00995A92"/>
    <w:rPr>
      <w:rFonts w:ascii="Times New Roman" w:hAnsi="Times New Roman" w:cs="Times New Roman"/>
    </w:rPr>
  </w:style>
  <w:style w:type="character" w:customStyle="1" w:styleId="WW8Num87z3">
    <w:name w:val="WW8Num87z3"/>
    <w:rsid w:val="00995A92"/>
    <w:rPr>
      <w:rFonts w:ascii="Symbol" w:hAnsi="Symbol" w:cs="Symbol"/>
    </w:rPr>
  </w:style>
  <w:style w:type="character" w:customStyle="1" w:styleId="WW8Num87z4">
    <w:name w:val="WW8Num87z4"/>
    <w:rsid w:val="00995A92"/>
    <w:rPr>
      <w:rFonts w:ascii="Courier New" w:hAnsi="Courier New" w:cs="Courier New"/>
    </w:rPr>
  </w:style>
  <w:style w:type="character" w:customStyle="1" w:styleId="WW8Num88z0">
    <w:name w:val="WW8Num88z0"/>
    <w:rsid w:val="00995A92"/>
    <w:rPr>
      <w:sz w:val="16"/>
      <w:szCs w:val="16"/>
    </w:rPr>
  </w:style>
  <w:style w:type="character" w:customStyle="1" w:styleId="WW8Num89z0">
    <w:name w:val="WW8Num89z0"/>
    <w:rsid w:val="00995A92"/>
    <w:rPr>
      <w:sz w:val="16"/>
      <w:szCs w:val="16"/>
    </w:rPr>
  </w:style>
  <w:style w:type="character" w:customStyle="1" w:styleId="WW8Num90z0">
    <w:name w:val="WW8Num90z0"/>
    <w:rsid w:val="00995A92"/>
    <w:rPr>
      <w:rFonts w:ascii="Arial" w:hAnsi="Arial" w:cs="Arial"/>
      <w:sz w:val="18"/>
      <w:szCs w:val="18"/>
    </w:rPr>
  </w:style>
  <w:style w:type="character" w:customStyle="1" w:styleId="WW8Num91z0">
    <w:name w:val="WW8Num91z0"/>
    <w:rsid w:val="00995A92"/>
    <w:rPr>
      <w:rFonts w:ascii="Arial" w:hAnsi="Arial" w:cs="Arial"/>
      <w:sz w:val="16"/>
      <w:szCs w:val="16"/>
    </w:rPr>
  </w:style>
  <w:style w:type="character" w:customStyle="1" w:styleId="WW8Num92z0">
    <w:name w:val="WW8Num92z0"/>
    <w:rsid w:val="00995A92"/>
    <w:rPr>
      <w:sz w:val="16"/>
      <w:szCs w:val="16"/>
    </w:rPr>
  </w:style>
  <w:style w:type="character" w:customStyle="1" w:styleId="WW8Num92z1">
    <w:name w:val="WW8Num92z1"/>
    <w:rsid w:val="00995A92"/>
    <w:rPr>
      <w:rFonts w:ascii="Times New Roman" w:hAnsi="Times New Roman" w:cs="Times New Roman"/>
      <w:sz w:val="16"/>
      <w:szCs w:val="16"/>
    </w:rPr>
  </w:style>
  <w:style w:type="character" w:customStyle="1" w:styleId="WW8Num93z0">
    <w:name w:val="WW8Num93z0"/>
    <w:rsid w:val="00995A92"/>
    <w:rPr>
      <w:sz w:val="16"/>
      <w:szCs w:val="16"/>
    </w:rPr>
  </w:style>
  <w:style w:type="character" w:customStyle="1" w:styleId="WW8Num93z1">
    <w:name w:val="WW8Num93z1"/>
    <w:rsid w:val="00995A92"/>
    <w:rPr>
      <w:rFonts w:ascii="Times New Roman" w:hAnsi="Times New Roman" w:cs="Times New Roman"/>
      <w:sz w:val="16"/>
      <w:szCs w:val="16"/>
    </w:rPr>
  </w:style>
  <w:style w:type="character" w:customStyle="1" w:styleId="WW8Num94z0">
    <w:name w:val="WW8Num94z0"/>
    <w:rsid w:val="00995A92"/>
    <w:rPr>
      <w:sz w:val="16"/>
      <w:szCs w:val="16"/>
    </w:rPr>
  </w:style>
  <w:style w:type="character" w:customStyle="1" w:styleId="WW8Num95z0">
    <w:name w:val="WW8Num95z0"/>
    <w:rsid w:val="00995A92"/>
    <w:rPr>
      <w:sz w:val="16"/>
      <w:szCs w:val="16"/>
    </w:rPr>
  </w:style>
  <w:style w:type="character" w:customStyle="1" w:styleId="WW8Num96z0">
    <w:name w:val="WW8Num96z0"/>
    <w:rsid w:val="00995A92"/>
    <w:rPr>
      <w:sz w:val="18"/>
      <w:szCs w:val="18"/>
    </w:rPr>
  </w:style>
  <w:style w:type="character" w:customStyle="1" w:styleId="WW8Num97z0">
    <w:name w:val="WW8Num97z0"/>
    <w:rsid w:val="00995A92"/>
    <w:rPr>
      <w:sz w:val="16"/>
      <w:szCs w:val="16"/>
    </w:rPr>
  </w:style>
  <w:style w:type="character" w:customStyle="1" w:styleId="WW8Num98z0">
    <w:name w:val="WW8Num98z0"/>
    <w:rsid w:val="00995A92"/>
    <w:rPr>
      <w:sz w:val="16"/>
      <w:szCs w:val="16"/>
    </w:rPr>
  </w:style>
  <w:style w:type="character" w:customStyle="1" w:styleId="WW8Num98z1">
    <w:name w:val="WW8Num98z1"/>
    <w:rsid w:val="00995A92"/>
    <w:rPr>
      <w:rFonts w:ascii="Times New Roman" w:hAnsi="Times New Roman" w:cs="Times New Roman"/>
      <w:sz w:val="16"/>
      <w:szCs w:val="16"/>
    </w:rPr>
  </w:style>
  <w:style w:type="character" w:customStyle="1" w:styleId="WW8Num99z0">
    <w:name w:val="WW8Num99z0"/>
    <w:rsid w:val="00995A92"/>
    <w:rPr>
      <w:sz w:val="16"/>
      <w:szCs w:val="16"/>
    </w:rPr>
  </w:style>
  <w:style w:type="character" w:customStyle="1" w:styleId="WW8Num100z0">
    <w:name w:val="WW8Num100z0"/>
    <w:rsid w:val="00995A92"/>
    <w:rPr>
      <w:sz w:val="16"/>
      <w:szCs w:val="16"/>
    </w:rPr>
  </w:style>
  <w:style w:type="character" w:customStyle="1" w:styleId="WW8Num100z1">
    <w:name w:val="WW8Num100z1"/>
    <w:rsid w:val="00995A92"/>
    <w:rPr>
      <w:rFonts w:ascii="Times New Roman" w:hAnsi="Times New Roman" w:cs="Times New Roman"/>
      <w:sz w:val="16"/>
      <w:szCs w:val="16"/>
    </w:rPr>
  </w:style>
  <w:style w:type="character" w:customStyle="1" w:styleId="WW8Num101z0">
    <w:name w:val="WW8Num101z0"/>
    <w:rsid w:val="00995A92"/>
    <w:rPr>
      <w:sz w:val="16"/>
      <w:szCs w:val="16"/>
    </w:rPr>
  </w:style>
  <w:style w:type="character" w:customStyle="1" w:styleId="WW8Num102z0">
    <w:name w:val="WW8Num102z0"/>
    <w:rsid w:val="00995A92"/>
    <w:rPr>
      <w:sz w:val="16"/>
      <w:szCs w:val="16"/>
    </w:rPr>
  </w:style>
  <w:style w:type="character" w:customStyle="1" w:styleId="WW8Num103z0">
    <w:name w:val="WW8Num103z0"/>
    <w:rsid w:val="00995A92"/>
    <w:rPr>
      <w:sz w:val="16"/>
      <w:szCs w:val="16"/>
    </w:rPr>
  </w:style>
  <w:style w:type="character" w:customStyle="1" w:styleId="WW8Num104z0">
    <w:name w:val="WW8Num104z0"/>
    <w:rsid w:val="00995A92"/>
    <w:rPr>
      <w:sz w:val="16"/>
      <w:szCs w:val="16"/>
    </w:rPr>
  </w:style>
  <w:style w:type="character" w:customStyle="1" w:styleId="WW8Num105z0">
    <w:name w:val="WW8Num105z0"/>
    <w:rsid w:val="00995A92"/>
    <w:rPr>
      <w:sz w:val="16"/>
      <w:szCs w:val="16"/>
    </w:rPr>
  </w:style>
  <w:style w:type="character" w:customStyle="1" w:styleId="WW8Num106z0">
    <w:name w:val="WW8Num106z0"/>
    <w:rsid w:val="00995A92"/>
    <w:rPr>
      <w:sz w:val="16"/>
      <w:szCs w:val="16"/>
    </w:rPr>
  </w:style>
  <w:style w:type="character" w:customStyle="1" w:styleId="WW8Num107z0">
    <w:name w:val="WW8Num107z0"/>
    <w:rsid w:val="00995A92"/>
    <w:rPr>
      <w:rFonts w:ascii="Times New Roman" w:hAnsi="Times New Roman" w:cs="Times New Roman"/>
      <w:sz w:val="16"/>
      <w:szCs w:val="16"/>
    </w:rPr>
  </w:style>
  <w:style w:type="character" w:customStyle="1" w:styleId="WW8Num108z0">
    <w:name w:val="WW8Num108z0"/>
    <w:rsid w:val="00995A92"/>
    <w:rPr>
      <w:sz w:val="16"/>
      <w:szCs w:val="16"/>
    </w:rPr>
  </w:style>
  <w:style w:type="character" w:customStyle="1" w:styleId="WW8Num109z0">
    <w:name w:val="WW8Num109z0"/>
    <w:rsid w:val="00995A92"/>
    <w:rPr>
      <w:sz w:val="16"/>
      <w:szCs w:val="16"/>
    </w:rPr>
  </w:style>
  <w:style w:type="paragraph" w:customStyle="1" w:styleId="Rysunek">
    <w:name w:val="Rysunek"/>
    <w:basedOn w:val="Normalny"/>
    <w:next w:val="Normalny"/>
    <w:rsid w:val="00995A92"/>
    <w:pPr>
      <w:spacing w:after="120"/>
      <w:jc w:val="center"/>
    </w:pPr>
    <w:rPr>
      <w:rFonts w:ascii="Arial" w:eastAsia="Calibri" w:hAnsi="Arial" w:cs="Arial"/>
      <w:color w:val="auto"/>
      <w:sz w:val="22"/>
      <w:lang w:eastAsia="ar-SA"/>
    </w:rPr>
  </w:style>
  <w:style w:type="paragraph" w:customStyle="1" w:styleId="Legenda1">
    <w:name w:val="Legenda1"/>
    <w:basedOn w:val="Normalny"/>
    <w:next w:val="Normalny"/>
    <w:rsid w:val="00995A92"/>
    <w:pPr>
      <w:spacing w:after="120"/>
    </w:pPr>
    <w:rPr>
      <w:rFonts w:ascii="Arial" w:eastAsia="Calibri" w:hAnsi="Arial" w:cs="Arial"/>
      <w:b/>
      <w:bCs/>
      <w:color w:val="auto"/>
      <w:sz w:val="22"/>
      <w:u w:val="single"/>
      <w:lang w:eastAsia="ar-SA"/>
    </w:rPr>
  </w:style>
  <w:style w:type="paragraph" w:customStyle="1" w:styleId="Listanumerowana1">
    <w:name w:val="Lista numerowana1"/>
    <w:basedOn w:val="Normalny"/>
    <w:rsid w:val="00995A92"/>
    <w:pPr>
      <w:spacing w:after="120"/>
    </w:pPr>
    <w:rPr>
      <w:rFonts w:ascii="Arial" w:eastAsia="Calibri" w:hAnsi="Arial" w:cs="Arial"/>
      <w:color w:val="auto"/>
      <w:sz w:val="22"/>
      <w:lang w:eastAsia="ar-SA"/>
    </w:rPr>
  </w:style>
  <w:style w:type="paragraph" w:customStyle="1" w:styleId="EtykietaPolaWymagania">
    <w:name w:val="Etykieta Pola Wymagania"/>
    <w:basedOn w:val="Normalny"/>
    <w:rsid w:val="00995A92"/>
    <w:pPr>
      <w:spacing w:after="120"/>
      <w:jc w:val="left"/>
    </w:pPr>
    <w:rPr>
      <w:rFonts w:ascii="Calibri" w:eastAsia="Calibri" w:hAnsi="Calibri" w:cs="Calibri"/>
      <w:b/>
      <w:bCs/>
      <w:color w:val="auto"/>
      <w:sz w:val="22"/>
      <w:lang w:eastAsia="ar-SA"/>
    </w:rPr>
  </w:style>
  <w:style w:type="paragraph" w:customStyle="1" w:styleId="TrescPolaWymagania">
    <w:name w:val="Tresc Pola Wymagania"/>
    <w:basedOn w:val="Tekstpodstawowy"/>
    <w:rsid w:val="00995A92"/>
    <w:rPr>
      <w:rFonts w:ascii="Calibri" w:eastAsia="Calibri" w:hAnsi="Calibri" w:cs="Calibri"/>
      <w:b w:val="0"/>
      <w:bCs w:val="0"/>
      <w:sz w:val="22"/>
      <w:szCs w:val="22"/>
      <w:lang w:eastAsia="ar-SA"/>
    </w:rPr>
  </w:style>
  <w:style w:type="paragraph" w:customStyle="1" w:styleId="tytu0">
    <w:name w:val="tytuł"/>
    <w:basedOn w:val="Tekstpodstawowy"/>
    <w:rsid w:val="00995A92"/>
    <w:pPr>
      <w:ind w:left="360"/>
      <w:jc w:val="center"/>
    </w:pPr>
    <w:rPr>
      <w:rFonts w:ascii="Calibri" w:eastAsia="Calibri" w:hAnsi="Calibri" w:cs="Calibri"/>
      <w:sz w:val="48"/>
      <w:szCs w:val="48"/>
      <w:lang w:eastAsia="ar-SA"/>
    </w:rPr>
  </w:style>
  <w:style w:type="paragraph" w:customStyle="1" w:styleId="StylNagwek1Arial">
    <w:name w:val="Styl Nagłówek 1 + Arial"/>
    <w:basedOn w:val="Nagwek1"/>
    <w:next w:val="Tekstpodstawowy"/>
    <w:rsid w:val="00995A92"/>
    <w:pPr>
      <w:tabs>
        <w:tab w:val="left" w:pos="567"/>
      </w:tabs>
      <w:spacing w:before="720" w:after="240"/>
    </w:pPr>
    <w:rPr>
      <w:rFonts w:ascii="Arial" w:hAnsi="Arial" w:cs="Arial"/>
      <w:bCs w:val="0"/>
      <w:kern w:val="3"/>
      <w:szCs w:val="32"/>
      <w:lang w:eastAsia="ar-SA"/>
    </w:rPr>
  </w:style>
  <w:style w:type="paragraph" w:customStyle="1" w:styleId="StylNagwek2Arial">
    <w:name w:val="Styl Nagłówek 2 + Arial"/>
    <w:basedOn w:val="Nagwek2"/>
    <w:next w:val="Tekstpodstawowy"/>
    <w:rsid w:val="00995A92"/>
    <w:pPr>
      <w:keepLines w:val="0"/>
      <w:spacing w:before="480" w:after="240"/>
    </w:pPr>
    <w:rPr>
      <w:rFonts w:ascii="Arial" w:hAnsi="Arial" w:cs="Arial"/>
      <w:bCs w:val="0"/>
      <w:color w:val="000000"/>
      <w:sz w:val="28"/>
      <w:szCs w:val="28"/>
      <w:lang w:eastAsia="ar-SA"/>
    </w:rPr>
  </w:style>
  <w:style w:type="paragraph" w:customStyle="1" w:styleId="StylNagwek2ArialNiePogrubienie">
    <w:name w:val="Styl Nagłówek 2 + Arial Nie Pogrubienie"/>
    <w:basedOn w:val="Nagwek2"/>
    <w:next w:val="Tekstpodstawowy"/>
    <w:rsid w:val="00995A92"/>
    <w:pPr>
      <w:keepLines w:val="0"/>
      <w:spacing w:before="480" w:after="240"/>
    </w:pPr>
    <w:rPr>
      <w:rFonts w:ascii="Arial" w:hAnsi="Arial" w:cs="Arial"/>
      <w:b w:val="0"/>
      <w:color w:val="000000"/>
      <w:sz w:val="28"/>
      <w:szCs w:val="28"/>
      <w:lang w:eastAsia="ar-SA"/>
    </w:rPr>
  </w:style>
  <w:style w:type="paragraph" w:customStyle="1" w:styleId="StylNagwek2Arial1">
    <w:name w:val="Styl Nagłówek 2 + Arial1"/>
    <w:basedOn w:val="Nagwek2"/>
    <w:next w:val="Tekstpodstawowy"/>
    <w:rsid w:val="00995A92"/>
    <w:pPr>
      <w:keepLines w:val="0"/>
      <w:spacing w:before="480" w:after="240"/>
    </w:pPr>
    <w:rPr>
      <w:rFonts w:ascii="Arial" w:hAnsi="Arial" w:cs="Arial"/>
      <w:bCs w:val="0"/>
      <w:color w:val="000000"/>
      <w:sz w:val="28"/>
      <w:szCs w:val="28"/>
      <w:lang w:eastAsia="ar-SA"/>
    </w:rPr>
  </w:style>
  <w:style w:type="paragraph" w:customStyle="1" w:styleId="Tekstpodstawowybodytext">
    <w:name w:val="Tekst podstawowy.body text"/>
    <w:basedOn w:val="Normalny"/>
    <w:rsid w:val="00995A92"/>
    <w:pPr>
      <w:widowControl w:val="0"/>
      <w:spacing w:before="120" w:after="120"/>
      <w:ind w:left="2520"/>
      <w:jc w:val="left"/>
    </w:pPr>
    <w:rPr>
      <w:rFonts w:ascii="Book Antiqua" w:eastAsia="Calibri" w:hAnsi="Book Antiqua" w:cs="Book Antiqua"/>
      <w:color w:val="auto"/>
      <w:sz w:val="20"/>
      <w:szCs w:val="20"/>
      <w:lang w:eastAsia="ar-SA"/>
    </w:rPr>
  </w:style>
  <w:style w:type="paragraph" w:customStyle="1" w:styleId="head-teaser">
    <w:name w:val="head-teaser"/>
    <w:basedOn w:val="Normalny"/>
    <w:rsid w:val="00995A92"/>
    <w:pPr>
      <w:spacing w:before="280" w:after="280"/>
      <w:jc w:val="left"/>
    </w:pPr>
    <w:rPr>
      <w:rFonts w:ascii="Arial" w:eastAsia="Arial Unicode MS" w:hAnsi="Arial" w:cs="Arial"/>
      <w:color w:val="4C4845"/>
      <w:sz w:val="17"/>
      <w:szCs w:val="17"/>
      <w:lang w:eastAsia="ar-SA"/>
    </w:rPr>
  </w:style>
  <w:style w:type="paragraph" w:customStyle="1" w:styleId="Listapunktowana31">
    <w:name w:val="Lista punktowana 31"/>
    <w:basedOn w:val="Normalny"/>
    <w:rsid w:val="00995A92"/>
    <w:pPr>
      <w:jc w:val="left"/>
    </w:pPr>
    <w:rPr>
      <w:rFonts w:ascii="Calibri" w:eastAsia="Calibri" w:hAnsi="Calibri" w:cs="Calibri"/>
      <w:color w:val="auto"/>
      <w:szCs w:val="24"/>
      <w:lang w:eastAsia="ar-SA"/>
    </w:rPr>
  </w:style>
  <w:style w:type="paragraph" w:customStyle="1" w:styleId="Teksty">
    <w:name w:val="Teksty"/>
    <w:basedOn w:val="Normalny"/>
    <w:rsid w:val="00995A92"/>
    <w:pPr>
      <w:spacing w:before="120" w:line="360" w:lineRule="auto"/>
    </w:pPr>
    <w:rPr>
      <w:rFonts w:ascii="Arial" w:eastAsia="Calibri" w:hAnsi="Arial" w:cs="Arial"/>
      <w:color w:val="auto"/>
      <w:sz w:val="20"/>
      <w:szCs w:val="20"/>
      <w:lang w:eastAsia="ar-SA"/>
    </w:rPr>
  </w:style>
  <w:style w:type="paragraph" w:customStyle="1" w:styleId="Tekstpodstawowy31">
    <w:name w:val="Tekst podstawowy 31"/>
    <w:basedOn w:val="Normalny"/>
    <w:rsid w:val="00995A92"/>
    <w:pPr>
      <w:jc w:val="left"/>
    </w:pPr>
    <w:rPr>
      <w:rFonts w:ascii="Calibri" w:eastAsia="Calibri" w:hAnsi="Calibri" w:cs="Calibri"/>
      <w:b/>
      <w:bCs/>
      <w:color w:val="auto"/>
      <w:szCs w:val="24"/>
      <w:lang w:eastAsia="ar-SA"/>
    </w:rPr>
  </w:style>
  <w:style w:type="paragraph" w:customStyle="1" w:styleId="Tekstpodstawowywcity21">
    <w:name w:val="Tekst podstawowy wcięty 21"/>
    <w:basedOn w:val="Normalny"/>
    <w:rsid w:val="00995A92"/>
    <w:pPr>
      <w:ind w:firstLine="360"/>
      <w:jc w:val="left"/>
    </w:pPr>
    <w:rPr>
      <w:rFonts w:ascii="Calibri" w:eastAsia="Calibri" w:hAnsi="Calibri" w:cs="Calibri"/>
      <w:color w:val="auto"/>
      <w:sz w:val="20"/>
      <w:szCs w:val="20"/>
      <w:lang w:eastAsia="ar-SA"/>
    </w:rPr>
  </w:style>
  <w:style w:type="paragraph" w:customStyle="1" w:styleId="Zwykytekst1">
    <w:name w:val="Zwykły tekst1"/>
    <w:basedOn w:val="Normalny"/>
    <w:rsid w:val="00995A92"/>
    <w:pPr>
      <w:widowControl w:val="0"/>
      <w:jc w:val="left"/>
    </w:pPr>
    <w:rPr>
      <w:rFonts w:ascii="Courier New" w:hAnsi="Courier New" w:cs="Courier New"/>
      <w:sz w:val="20"/>
      <w:szCs w:val="20"/>
      <w:lang w:eastAsia="ar-SA"/>
    </w:rPr>
  </w:style>
  <w:style w:type="paragraph" w:customStyle="1" w:styleId="StylNagwek2TimesNewRoman">
    <w:name w:val="Styl Nagłówek 2 + Times New Roman"/>
    <w:basedOn w:val="Nagwek2"/>
    <w:rsid w:val="00995A92"/>
    <w:pPr>
      <w:keepLines w:val="0"/>
      <w:tabs>
        <w:tab w:val="left" w:pos="567"/>
      </w:tabs>
      <w:spacing w:after="0" w:line="240" w:lineRule="atLeast"/>
    </w:pPr>
    <w:rPr>
      <w:rFonts w:cs="Calibri"/>
      <w:bCs w:val="0"/>
      <w:sz w:val="28"/>
      <w:szCs w:val="28"/>
      <w:lang w:eastAsia="ar-SA"/>
    </w:rPr>
  </w:style>
  <w:style w:type="paragraph" w:customStyle="1" w:styleId="StylNagwek1TimesNewRoman">
    <w:name w:val="Styl Nagłówek 1 + Times New Roman"/>
    <w:basedOn w:val="Nagwek1"/>
    <w:rsid w:val="00995A92"/>
    <w:pPr>
      <w:autoSpaceDE w:val="0"/>
      <w:spacing w:line="240" w:lineRule="atLeast"/>
      <w:ind w:left="-360"/>
      <w:jc w:val="center"/>
    </w:pPr>
    <w:rPr>
      <w:rFonts w:cs="Calibri"/>
      <w:bCs w:val="0"/>
      <w:kern w:val="3"/>
      <w:sz w:val="28"/>
      <w:szCs w:val="28"/>
      <w:lang w:eastAsia="ar-SA"/>
    </w:rPr>
  </w:style>
  <w:style w:type="paragraph" w:customStyle="1" w:styleId="StylStylNagwek2TimesNewRoman14pt">
    <w:name w:val="Styl Styl Nagłówek 2 + Times New Roman + 14 pt"/>
    <w:basedOn w:val="StylNagwek2TimesNewRoman"/>
    <w:rsid w:val="00995A92"/>
  </w:style>
  <w:style w:type="paragraph" w:customStyle="1" w:styleId="Listapunktowana21">
    <w:name w:val="Lista punktowana 21"/>
    <w:basedOn w:val="Normalny"/>
    <w:rsid w:val="00995A92"/>
    <w:pPr>
      <w:jc w:val="left"/>
    </w:pPr>
    <w:rPr>
      <w:rFonts w:ascii="Calibri" w:eastAsia="Calibri" w:hAnsi="Calibri" w:cs="Calibri"/>
      <w:color w:val="auto"/>
      <w:szCs w:val="24"/>
      <w:lang w:eastAsia="ar-SA"/>
    </w:rPr>
  </w:style>
  <w:style w:type="paragraph" w:customStyle="1" w:styleId="Zawartoramki">
    <w:name w:val="Zawartość ramki"/>
    <w:basedOn w:val="Tekstpodstawowy"/>
    <w:rsid w:val="00995A92"/>
    <w:pPr>
      <w:jc w:val="both"/>
    </w:pPr>
    <w:rPr>
      <w:rFonts w:ascii="Calibri" w:eastAsia="Calibri" w:hAnsi="Calibri" w:cs="Calibri"/>
      <w:b w:val="0"/>
      <w:bCs w:val="0"/>
      <w:sz w:val="20"/>
      <w:szCs w:val="20"/>
      <w:lang w:eastAsia="ar-SA"/>
    </w:rPr>
  </w:style>
  <w:style w:type="character" w:customStyle="1" w:styleId="linola1">
    <w:name w:val="linola1"/>
    <w:rsid w:val="00995A92"/>
    <w:rPr>
      <w:rFonts w:ascii="Tahoma" w:hAnsi="Tahoma" w:cs="Tahoma"/>
      <w:b/>
      <w:bCs/>
      <w:color w:val="auto"/>
      <w:sz w:val="18"/>
      <w:szCs w:val="18"/>
    </w:rPr>
  </w:style>
  <w:style w:type="paragraph" w:customStyle="1" w:styleId="Bezodstpw1">
    <w:name w:val="Bez odstępów1"/>
    <w:rsid w:val="00995A92"/>
    <w:pPr>
      <w:suppressAutoHyphens/>
    </w:pPr>
    <w:rPr>
      <w:rFonts w:eastAsia="Calibri" w:cs="Calibri"/>
    </w:rPr>
  </w:style>
  <w:style w:type="character" w:customStyle="1" w:styleId="FontStyle44">
    <w:name w:val="Font Style44"/>
    <w:rsid w:val="00995A92"/>
    <w:rPr>
      <w:rFonts w:ascii="Tahoma" w:hAnsi="Tahoma" w:cs="Tahoma"/>
      <w:sz w:val="18"/>
      <w:szCs w:val="18"/>
    </w:rPr>
  </w:style>
  <w:style w:type="paragraph" w:customStyle="1" w:styleId="Style28">
    <w:name w:val="Style28"/>
    <w:basedOn w:val="Normalny"/>
    <w:rsid w:val="00995A92"/>
    <w:pPr>
      <w:widowControl w:val="0"/>
      <w:autoSpaceDE w:val="0"/>
      <w:spacing w:line="242" w:lineRule="exact"/>
      <w:jc w:val="left"/>
    </w:pPr>
    <w:rPr>
      <w:rFonts w:ascii="Tahoma" w:eastAsia="Calibri" w:hAnsi="Tahoma" w:cs="Tahoma"/>
      <w:color w:val="auto"/>
      <w:szCs w:val="24"/>
    </w:rPr>
  </w:style>
  <w:style w:type="paragraph" w:customStyle="1" w:styleId="Normalnybezwcicia">
    <w:name w:val="Normalny bez wcięcia"/>
    <w:basedOn w:val="Normalny"/>
    <w:rsid w:val="00995A92"/>
    <w:rPr>
      <w:rFonts w:ascii="Arial Narrow" w:eastAsia="Calibri" w:hAnsi="Arial Narrow" w:cs="Arial Narrow"/>
      <w:color w:val="1C1C1C"/>
      <w:sz w:val="22"/>
      <w:lang w:eastAsia="en-US"/>
    </w:rPr>
  </w:style>
  <w:style w:type="paragraph" w:customStyle="1" w:styleId="ZnakZnakZnakZnakZnakZnakZnak">
    <w:name w:val="Znak Znak Znak Znak Znak Znak Znak"/>
    <w:basedOn w:val="Normalny"/>
    <w:rsid w:val="00995A92"/>
    <w:pPr>
      <w:jc w:val="left"/>
    </w:pPr>
    <w:rPr>
      <w:rFonts w:ascii="Arial" w:hAnsi="Arial" w:cs="Arial"/>
      <w:color w:val="auto"/>
      <w:szCs w:val="24"/>
    </w:rPr>
  </w:style>
  <w:style w:type="character" w:customStyle="1" w:styleId="ListParagraphChar">
    <w:name w:val="List Paragraph Char"/>
    <w:rsid w:val="00995A92"/>
    <w:rPr>
      <w:rFonts w:ascii="Calibri" w:eastAsia="Times New Roman" w:hAnsi="Calibri" w:cs="Times New Roman"/>
      <w:lang w:eastAsia="en-US"/>
    </w:rPr>
  </w:style>
  <w:style w:type="paragraph" w:customStyle="1" w:styleId="tekstwstpny">
    <w:name w:val="tekst wstępny"/>
    <w:basedOn w:val="Normalny"/>
    <w:rsid w:val="00995A92"/>
    <w:pPr>
      <w:spacing w:before="60" w:after="60"/>
      <w:jc w:val="left"/>
    </w:pPr>
    <w:rPr>
      <w:color w:val="auto"/>
      <w:sz w:val="20"/>
      <w:szCs w:val="20"/>
    </w:rPr>
  </w:style>
  <w:style w:type="paragraph" w:customStyle="1" w:styleId="Wypunktowanie">
    <w:name w:val="Wypunktowanie"/>
    <w:basedOn w:val="Normalny"/>
    <w:rsid w:val="00995A92"/>
    <w:pPr>
      <w:numPr>
        <w:numId w:val="20"/>
      </w:numPr>
      <w:spacing w:before="120"/>
    </w:pPr>
    <w:rPr>
      <w:rFonts w:ascii="Arial" w:hAnsi="Arial" w:cs="Arial"/>
      <w:color w:val="auto"/>
      <w:sz w:val="22"/>
    </w:rPr>
  </w:style>
  <w:style w:type="paragraph" w:customStyle="1" w:styleId="Tekstpodstawowywcity20">
    <w:name w:val="Tekst podstawowy wcięty2"/>
    <w:basedOn w:val="Normalny"/>
    <w:rsid w:val="00995A92"/>
    <w:pPr>
      <w:spacing w:after="120"/>
      <w:ind w:left="283"/>
      <w:jc w:val="left"/>
    </w:pPr>
    <w:rPr>
      <w:rFonts w:eastAsia="Calibri"/>
      <w:color w:val="auto"/>
      <w:szCs w:val="20"/>
    </w:rPr>
  </w:style>
  <w:style w:type="character" w:customStyle="1" w:styleId="TekstkomentarzaZnak1">
    <w:name w:val="Tekst komentarza Znak1"/>
    <w:rsid w:val="00995A92"/>
    <w:rPr>
      <w:rFonts w:ascii="Times New Roman" w:hAnsi="Times New Roman"/>
      <w:sz w:val="20"/>
      <w:lang w:eastAsia="pl-PL"/>
    </w:rPr>
  </w:style>
  <w:style w:type="paragraph" w:customStyle="1" w:styleId="Bezodstpw2">
    <w:name w:val="Bez odstępów2"/>
    <w:rsid w:val="00995A92"/>
    <w:pPr>
      <w:suppressAutoHyphens/>
    </w:pPr>
    <w:rPr>
      <w:rFonts w:eastAsia="Calibri"/>
    </w:rPr>
  </w:style>
  <w:style w:type="character" w:customStyle="1" w:styleId="TekstprzypisukocowegoZnak1">
    <w:name w:val="Tekst przypisu końcowego Znak1"/>
    <w:rsid w:val="00995A92"/>
    <w:rPr>
      <w:rFonts w:ascii="Calibri" w:eastAsia="Times New Roman" w:hAnsi="Calibri"/>
      <w:sz w:val="20"/>
    </w:rPr>
  </w:style>
  <w:style w:type="paragraph" w:customStyle="1" w:styleId="Normalny1">
    <w:name w:val="Normalny1"/>
    <w:rsid w:val="00995A92"/>
    <w:pPr>
      <w:suppressAutoHyphens/>
      <w:spacing w:line="276" w:lineRule="auto"/>
    </w:pPr>
    <w:rPr>
      <w:rFonts w:ascii="Arial" w:eastAsia="Arial" w:hAnsi="Arial" w:cs="Arial"/>
      <w:color w:val="000000"/>
    </w:rPr>
  </w:style>
  <w:style w:type="character" w:customStyle="1" w:styleId="Domylnaczcionkaakapitu3">
    <w:name w:val="Domyślna czcionka akapitu3"/>
    <w:rsid w:val="00995A92"/>
  </w:style>
  <w:style w:type="character" w:customStyle="1" w:styleId="Domylnaczcionkaakapitu2">
    <w:name w:val="Domyślna czcionka akapitu2"/>
    <w:rsid w:val="00995A92"/>
  </w:style>
  <w:style w:type="paragraph" w:customStyle="1" w:styleId="Nagwek30">
    <w:name w:val="Nagłówek3"/>
    <w:basedOn w:val="Normalny"/>
    <w:next w:val="Tekstpodstawowy"/>
    <w:rsid w:val="00995A92"/>
    <w:pPr>
      <w:keepNext/>
      <w:spacing w:before="240" w:after="120"/>
      <w:jc w:val="left"/>
    </w:pPr>
    <w:rPr>
      <w:rFonts w:ascii="Arial" w:eastAsia="Microsoft YaHei" w:hAnsi="Arial" w:cs="Mangal"/>
      <w:color w:val="auto"/>
      <w:sz w:val="28"/>
      <w:szCs w:val="28"/>
      <w:lang w:eastAsia="ar-SA"/>
    </w:rPr>
  </w:style>
  <w:style w:type="character" w:customStyle="1" w:styleId="TekstpodstawowyZnak1">
    <w:name w:val="Tekst podstawowy Znak1"/>
    <w:rsid w:val="00995A92"/>
    <w:rPr>
      <w:sz w:val="24"/>
      <w:szCs w:val="24"/>
      <w:lang w:eastAsia="ar-SA"/>
    </w:rPr>
  </w:style>
  <w:style w:type="paragraph" w:customStyle="1" w:styleId="Podpis3">
    <w:name w:val="Podpis3"/>
    <w:basedOn w:val="Normalny"/>
    <w:rsid w:val="00995A92"/>
    <w:pPr>
      <w:suppressLineNumbers/>
      <w:spacing w:before="120" w:after="120"/>
      <w:jc w:val="left"/>
    </w:pPr>
    <w:rPr>
      <w:rFonts w:cs="Mangal"/>
      <w:i/>
      <w:iCs/>
      <w:color w:val="auto"/>
      <w:szCs w:val="24"/>
      <w:lang w:eastAsia="ar-SA"/>
    </w:rPr>
  </w:style>
  <w:style w:type="paragraph" w:customStyle="1" w:styleId="Nagwek20">
    <w:name w:val="Nagłówek2"/>
    <w:basedOn w:val="Normalny"/>
    <w:next w:val="Tekstpodstawowy"/>
    <w:rsid w:val="00995A92"/>
    <w:pPr>
      <w:keepNext/>
      <w:spacing w:before="240" w:after="120"/>
      <w:jc w:val="left"/>
    </w:pPr>
    <w:rPr>
      <w:rFonts w:ascii="Arial" w:eastAsia="Microsoft YaHei" w:hAnsi="Arial" w:cs="Mangal"/>
      <w:color w:val="auto"/>
      <w:sz w:val="28"/>
      <w:szCs w:val="28"/>
      <w:lang w:eastAsia="ar-SA"/>
    </w:rPr>
  </w:style>
  <w:style w:type="paragraph" w:customStyle="1" w:styleId="Podpis2">
    <w:name w:val="Podpis2"/>
    <w:basedOn w:val="Normalny"/>
    <w:rsid w:val="00995A92"/>
    <w:pPr>
      <w:suppressLineNumbers/>
      <w:spacing w:before="120" w:after="120"/>
      <w:jc w:val="left"/>
    </w:pPr>
    <w:rPr>
      <w:rFonts w:cs="Mangal"/>
      <w:i/>
      <w:iCs/>
      <w:color w:val="auto"/>
      <w:szCs w:val="24"/>
      <w:lang w:eastAsia="ar-SA"/>
    </w:rPr>
  </w:style>
  <w:style w:type="character" w:customStyle="1" w:styleId="NagwekZnak1">
    <w:name w:val="Nagłówek Znak1"/>
    <w:rsid w:val="00995A92"/>
    <w:rPr>
      <w:sz w:val="24"/>
      <w:szCs w:val="24"/>
      <w:lang w:eastAsia="ar-SA"/>
    </w:rPr>
  </w:style>
  <w:style w:type="character" w:customStyle="1" w:styleId="TekstdymkaZnak1">
    <w:name w:val="Tekst dymka Znak1"/>
    <w:rsid w:val="00995A92"/>
    <w:rPr>
      <w:rFonts w:ascii="Tahoma" w:hAnsi="Tahoma" w:cs="Tahoma"/>
      <w:sz w:val="16"/>
      <w:szCs w:val="16"/>
      <w:lang w:eastAsia="ar-SA"/>
    </w:rPr>
  </w:style>
  <w:style w:type="paragraph" w:customStyle="1" w:styleId="St4-punkt">
    <w:name w:val="St4-punkt"/>
    <w:basedOn w:val="Normalny"/>
    <w:rsid w:val="00995A92"/>
    <w:pPr>
      <w:autoSpaceDE w:val="0"/>
      <w:ind w:left="680" w:hanging="340"/>
    </w:pPr>
    <w:rPr>
      <w:color w:val="auto"/>
      <w:szCs w:val="24"/>
    </w:rPr>
  </w:style>
  <w:style w:type="character" w:customStyle="1" w:styleId="WW8Num1z4">
    <w:name w:val="WW8Num1z4"/>
    <w:rsid w:val="00995A92"/>
  </w:style>
  <w:style w:type="character" w:customStyle="1" w:styleId="WW8Num1z5">
    <w:name w:val="WW8Num1z5"/>
    <w:rsid w:val="00995A92"/>
  </w:style>
  <w:style w:type="character" w:customStyle="1" w:styleId="WW8Num1z6">
    <w:name w:val="WW8Num1z6"/>
    <w:rsid w:val="00995A92"/>
  </w:style>
  <w:style w:type="character" w:customStyle="1" w:styleId="WW8Num1z7">
    <w:name w:val="WW8Num1z7"/>
    <w:rsid w:val="00995A92"/>
  </w:style>
  <w:style w:type="character" w:customStyle="1" w:styleId="WW8Num1z8">
    <w:name w:val="WW8Num1z8"/>
    <w:rsid w:val="00995A92"/>
  </w:style>
  <w:style w:type="character" w:customStyle="1" w:styleId="WW8Num3z5">
    <w:name w:val="WW8Num3z5"/>
    <w:rsid w:val="00995A92"/>
    <w:rPr>
      <w:rFonts w:ascii="Symbol" w:hAnsi="Symbol" w:cs="Symbol"/>
      <w:color w:val="000000"/>
    </w:rPr>
  </w:style>
  <w:style w:type="character" w:customStyle="1" w:styleId="WW8Num12z1">
    <w:name w:val="WW8Num12z1"/>
    <w:rsid w:val="00995A92"/>
    <w:rPr>
      <w:rFonts w:cs="Calibri"/>
    </w:rPr>
  </w:style>
  <w:style w:type="character" w:customStyle="1" w:styleId="WW8Num12z2">
    <w:name w:val="WW8Num12z2"/>
    <w:rsid w:val="00995A92"/>
  </w:style>
  <w:style w:type="character" w:customStyle="1" w:styleId="WW8Num12z3">
    <w:name w:val="WW8Num12z3"/>
    <w:rsid w:val="00995A92"/>
  </w:style>
  <w:style w:type="character" w:customStyle="1" w:styleId="WW8Num12z4">
    <w:name w:val="WW8Num12z4"/>
    <w:rsid w:val="00995A92"/>
  </w:style>
  <w:style w:type="character" w:customStyle="1" w:styleId="WW8Num12z5">
    <w:name w:val="WW8Num12z5"/>
    <w:rsid w:val="00995A92"/>
  </w:style>
  <w:style w:type="character" w:customStyle="1" w:styleId="WW8Num12z6">
    <w:name w:val="WW8Num12z6"/>
    <w:rsid w:val="00995A92"/>
  </w:style>
  <w:style w:type="character" w:customStyle="1" w:styleId="WW8Num12z7">
    <w:name w:val="WW8Num12z7"/>
    <w:rsid w:val="00995A92"/>
  </w:style>
  <w:style w:type="character" w:customStyle="1" w:styleId="WW8Num12z8">
    <w:name w:val="WW8Num12z8"/>
    <w:rsid w:val="00995A92"/>
  </w:style>
  <w:style w:type="character" w:customStyle="1" w:styleId="WW8Num13z2">
    <w:name w:val="WW8Num13z2"/>
    <w:rsid w:val="00995A92"/>
  </w:style>
  <w:style w:type="character" w:customStyle="1" w:styleId="WW8Num13z3">
    <w:name w:val="WW8Num13z3"/>
    <w:rsid w:val="00995A92"/>
  </w:style>
  <w:style w:type="character" w:customStyle="1" w:styleId="WW8Num13z4">
    <w:name w:val="WW8Num13z4"/>
    <w:rsid w:val="00995A92"/>
  </w:style>
  <w:style w:type="character" w:customStyle="1" w:styleId="WW8Num13z5">
    <w:name w:val="WW8Num13z5"/>
    <w:rsid w:val="00995A92"/>
  </w:style>
  <w:style w:type="character" w:customStyle="1" w:styleId="WW8Num13z6">
    <w:name w:val="WW8Num13z6"/>
    <w:rsid w:val="00995A92"/>
  </w:style>
  <w:style w:type="character" w:customStyle="1" w:styleId="WW8Num13z7">
    <w:name w:val="WW8Num13z7"/>
    <w:rsid w:val="00995A92"/>
  </w:style>
  <w:style w:type="character" w:customStyle="1" w:styleId="WW8Num13z8">
    <w:name w:val="WW8Num13z8"/>
    <w:rsid w:val="00995A92"/>
  </w:style>
  <w:style w:type="character" w:customStyle="1" w:styleId="WW8Num14z2">
    <w:name w:val="WW8Num14z2"/>
    <w:rsid w:val="00995A92"/>
  </w:style>
  <w:style w:type="character" w:customStyle="1" w:styleId="WW8Num14z4">
    <w:name w:val="WW8Num14z4"/>
    <w:rsid w:val="00995A92"/>
  </w:style>
  <w:style w:type="character" w:customStyle="1" w:styleId="WW8Num14z5">
    <w:name w:val="WW8Num14z5"/>
    <w:rsid w:val="00995A92"/>
  </w:style>
  <w:style w:type="character" w:customStyle="1" w:styleId="WW8Num14z6">
    <w:name w:val="WW8Num14z6"/>
    <w:rsid w:val="00995A92"/>
  </w:style>
  <w:style w:type="character" w:customStyle="1" w:styleId="WW8Num14z7">
    <w:name w:val="WW8Num14z7"/>
    <w:rsid w:val="00995A92"/>
  </w:style>
  <w:style w:type="character" w:customStyle="1" w:styleId="WW8Num14z8">
    <w:name w:val="WW8Num14z8"/>
    <w:rsid w:val="00995A92"/>
  </w:style>
  <w:style w:type="character" w:customStyle="1" w:styleId="WW8Num15z2">
    <w:name w:val="WW8Num15z2"/>
    <w:rsid w:val="00995A92"/>
  </w:style>
  <w:style w:type="character" w:customStyle="1" w:styleId="WW8Num15z3">
    <w:name w:val="WW8Num15z3"/>
    <w:rsid w:val="00995A92"/>
  </w:style>
  <w:style w:type="character" w:customStyle="1" w:styleId="WW8Num15z4">
    <w:name w:val="WW8Num15z4"/>
    <w:rsid w:val="00995A92"/>
  </w:style>
  <w:style w:type="character" w:customStyle="1" w:styleId="WW8Num15z5">
    <w:name w:val="WW8Num15z5"/>
    <w:rsid w:val="00995A92"/>
  </w:style>
  <w:style w:type="character" w:customStyle="1" w:styleId="WW8Num15z6">
    <w:name w:val="WW8Num15z6"/>
    <w:rsid w:val="00995A92"/>
  </w:style>
  <w:style w:type="character" w:customStyle="1" w:styleId="WW8Num15z7">
    <w:name w:val="WW8Num15z7"/>
    <w:rsid w:val="00995A92"/>
  </w:style>
  <w:style w:type="character" w:customStyle="1" w:styleId="WW8Num15z8">
    <w:name w:val="WW8Num15z8"/>
    <w:rsid w:val="00995A92"/>
  </w:style>
  <w:style w:type="character" w:customStyle="1" w:styleId="WW8Num16z3">
    <w:name w:val="WW8Num16z3"/>
    <w:rsid w:val="00995A92"/>
  </w:style>
  <w:style w:type="character" w:customStyle="1" w:styleId="WW8Num16z4">
    <w:name w:val="WW8Num16z4"/>
    <w:rsid w:val="00995A92"/>
  </w:style>
  <w:style w:type="character" w:customStyle="1" w:styleId="WW8Num16z5">
    <w:name w:val="WW8Num16z5"/>
    <w:rsid w:val="00995A92"/>
  </w:style>
  <w:style w:type="character" w:customStyle="1" w:styleId="WW8Num16z6">
    <w:name w:val="WW8Num16z6"/>
    <w:rsid w:val="00995A92"/>
  </w:style>
  <w:style w:type="character" w:customStyle="1" w:styleId="WW8Num16z7">
    <w:name w:val="WW8Num16z7"/>
    <w:rsid w:val="00995A92"/>
  </w:style>
  <w:style w:type="character" w:customStyle="1" w:styleId="WW8Num16z8">
    <w:name w:val="WW8Num16z8"/>
    <w:rsid w:val="00995A92"/>
  </w:style>
  <w:style w:type="character" w:customStyle="1" w:styleId="WW8Num18z2">
    <w:name w:val="WW8Num18z2"/>
    <w:rsid w:val="00995A92"/>
  </w:style>
  <w:style w:type="character" w:customStyle="1" w:styleId="WW8Num18z4">
    <w:name w:val="WW8Num18z4"/>
    <w:rsid w:val="00995A92"/>
  </w:style>
  <w:style w:type="character" w:customStyle="1" w:styleId="WW8Num18z5">
    <w:name w:val="WW8Num18z5"/>
    <w:rsid w:val="00995A92"/>
  </w:style>
  <w:style w:type="character" w:customStyle="1" w:styleId="WW8Num18z6">
    <w:name w:val="WW8Num18z6"/>
    <w:rsid w:val="00995A92"/>
  </w:style>
  <w:style w:type="character" w:customStyle="1" w:styleId="WW8Num18z7">
    <w:name w:val="WW8Num18z7"/>
    <w:rsid w:val="00995A92"/>
  </w:style>
  <w:style w:type="character" w:customStyle="1" w:styleId="WW8Num18z8">
    <w:name w:val="WW8Num18z8"/>
    <w:rsid w:val="00995A92"/>
  </w:style>
  <w:style w:type="character" w:customStyle="1" w:styleId="WW8Num3z4">
    <w:name w:val="WW8Num3z4"/>
    <w:rsid w:val="00995A92"/>
    <w:rPr>
      <w:rFonts w:cs="Times New Roman"/>
    </w:rPr>
  </w:style>
  <w:style w:type="character" w:customStyle="1" w:styleId="WW8Num17z1">
    <w:name w:val="WW8Num17z1"/>
    <w:rsid w:val="00995A92"/>
  </w:style>
  <w:style w:type="character" w:customStyle="1" w:styleId="WW8Num17z2">
    <w:name w:val="WW8Num17z2"/>
    <w:rsid w:val="00995A92"/>
  </w:style>
  <w:style w:type="character" w:customStyle="1" w:styleId="WW8Num17z3">
    <w:name w:val="WW8Num17z3"/>
    <w:rsid w:val="00995A92"/>
  </w:style>
  <w:style w:type="character" w:customStyle="1" w:styleId="WW8Num17z4">
    <w:name w:val="WW8Num17z4"/>
    <w:rsid w:val="00995A92"/>
  </w:style>
  <w:style w:type="character" w:customStyle="1" w:styleId="WW8Num17z5">
    <w:name w:val="WW8Num17z5"/>
    <w:rsid w:val="00995A92"/>
  </w:style>
  <w:style w:type="character" w:customStyle="1" w:styleId="WW8Num17z6">
    <w:name w:val="WW8Num17z6"/>
    <w:rsid w:val="00995A92"/>
  </w:style>
  <w:style w:type="character" w:customStyle="1" w:styleId="WW8Num17z7">
    <w:name w:val="WW8Num17z7"/>
    <w:rsid w:val="00995A92"/>
  </w:style>
  <w:style w:type="character" w:customStyle="1" w:styleId="WW8Num17z8">
    <w:name w:val="WW8Num17z8"/>
    <w:rsid w:val="00995A92"/>
  </w:style>
  <w:style w:type="character" w:customStyle="1" w:styleId="WW8Num19z1">
    <w:name w:val="WW8Num19z1"/>
    <w:rsid w:val="00995A92"/>
  </w:style>
  <w:style w:type="character" w:customStyle="1" w:styleId="WW8Num19z2">
    <w:name w:val="WW8Num19z2"/>
    <w:rsid w:val="00995A92"/>
    <w:rPr>
      <w:rFonts w:ascii="Tahoma" w:eastAsia="Times New Roman" w:hAnsi="Tahoma" w:cs="Tahoma"/>
    </w:rPr>
  </w:style>
  <w:style w:type="character" w:customStyle="1" w:styleId="WW8Num19z3">
    <w:name w:val="WW8Num19z3"/>
    <w:rsid w:val="00995A92"/>
  </w:style>
  <w:style w:type="character" w:customStyle="1" w:styleId="WW8Num19z4">
    <w:name w:val="WW8Num19z4"/>
    <w:rsid w:val="00995A92"/>
  </w:style>
  <w:style w:type="character" w:customStyle="1" w:styleId="WW8Num19z5">
    <w:name w:val="WW8Num19z5"/>
    <w:rsid w:val="00995A92"/>
  </w:style>
  <w:style w:type="character" w:customStyle="1" w:styleId="WW8Num19z6">
    <w:name w:val="WW8Num19z6"/>
    <w:rsid w:val="00995A92"/>
  </w:style>
  <w:style w:type="character" w:customStyle="1" w:styleId="WW8Num19z7">
    <w:name w:val="WW8Num19z7"/>
    <w:rsid w:val="00995A92"/>
  </w:style>
  <w:style w:type="character" w:customStyle="1" w:styleId="WW8Num19z8">
    <w:name w:val="WW8Num19z8"/>
    <w:rsid w:val="00995A92"/>
  </w:style>
  <w:style w:type="character" w:customStyle="1" w:styleId="WW8Num6z3">
    <w:name w:val="WW8Num6z3"/>
    <w:rsid w:val="00995A92"/>
    <w:rPr>
      <w:rFonts w:ascii="Times New Roman" w:hAnsi="Times New Roman" w:cs="Times New Roman"/>
    </w:rPr>
  </w:style>
  <w:style w:type="character" w:customStyle="1" w:styleId="WW8Num6z4">
    <w:name w:val="WW8Num6z4"/>
    <w:rsid w:val="00995A92"/>
    <w:rPr>
      <w:rFonts w:cs="Times New Roman"/>
    </w:rPr>
  </w:style>
  <w:style w:type="character" w:customStyle="1" w:styleId="WW8Num6z5">
    <w:name w:val="WW8Num6z5"/>
    <w:rsid w:val="00995A92"/>
    <w:rPr>
      <w:rFonts w:ascii="Symbol" w:hAnsi="Symbol" w:cs="Symbol"/>
      <w:color w:val="000000"/>
    </w:rPr>
  </w:style>
  <w:style w:type="character" w:customStyle="1" w:styleId="WW8Num20z2">
    <w:name w:val="WW8Num20z2"/>
    <w:rsid w:val="00995A92"/>
  </w:style>
  <w:style w:type="character" w:customStyle="1" w:styleId="WW8Num20z4">
    <w:name w:val="WW8Num20z4"/>
    <w:rsid w:val="00995A92"/>
  </w:style>
  <w:style w:type="character" w:customStyle="1" w:styleId="WW8Num20z5">
    <w:name w:val="WW8Num20z5"/>
    <w:rsid w:val="00995A92"/>
  </w:style>
  <w:style w:type="character" w:customStyle="1" w:styleId="WW8Num20z6">
    <w:name w:val="WW8Num20z6"/>
    <w:rsid w:val="00995A92"/>
  </w:style>
  <w:style w:type="character" w:customStyle="1" w:styleId="WW8Num20z7">
    <w:name w:val="WW8Num20z7"/>
    <w:rsid w:val="00995A92"/>
  </w:style>
  <w:style w:type="character" w:customStyle="1" w:styleId="WW8Num20z8">
    <w:name w:val="WW8Num20z8"/>
    <w:rsid w:val="00995A92"/>
  </w:style>
  <w:style w:type="character" w:customStyle="1" w:styleId="WW8Num21z1">
    <w:name w:val="WW8Num21z1"/>
    <w:rsid w:val="00995A92"/>
  </w:style>
  <w:style w:type="character" w:customStyle="1" w:styleId="WW8Num21z2">
    <w:name w:val="WW8Num21z2"/>
    <w:rsid w:val="00995A92"/>
  </w:style>
  <w:style w:type="character" w:customStyle="1" w:styleId="WW8Num21z3">
    <w:name w:val="WW8Num21z3"/>
    <w:rsid w:val="00995A92"/>
  </w:style>
  <w:style w:type="character" w:customStyle="1" w:styleId="WW8Num21z4">
    <w:name w:val="WW8Num21z4"/>
    <w:rsid w:val="00995A92"/>
  </w:style>
  <w:style w:type="character" w:customStyle="1" w:styleId="WW8Num21z5">
    <w:name w:val="WW8Num21z5"/>
    <w:rsid w:val="00995A92"/>
  </w:style>
  <w:style w:type="character" w:customStyle="1" w:styleId="WW8Num21z6">
    <w:name w:val="WW8Num21z6"/>
    <w:rsid w:val="00995A92"/>
  </w:style>
  <w:style w:type="character" w:customStyle="1" w:styleId="WW8Num21z7">
    <w:name w:val="WW8Num21z7"/>
    <w:rsid w:val="00995A92"/>
  </w:style>
  <w:style w:type="character" w:customStyle="1" w:styleId="WW8Num21z8">
    <w:name w:val="WW8Num21z8"/>
    <w:rsid w:val="00995A92"/>
  </w:style>
  <w:style w:type="character" w:customStyle="1" w:styleId="WW8Num7z3">
    <w:name w:val="WW8Num7z3"/>
    <w:rsid w:val="00995A92"/>
    <w:rPr>
      <w:rFonts w:ascii="Times New Roman" w:hAnsi="Times New Roman" w:cs="Times New Roman"/>
    </w:rPr>
  </w:style>
  <w:style w:type="character" w:customStyle="1" w:styleId="WW8Num7z4">
    <w:name w:val="WW8Num7z4"/>
    <w:rsid w:val="00995A92"/>
    <w:rPr>
      <w:rFonts w:cs="Times New Roman"/>
    </w:rPr>
  </w:style>
  <w:style w:type="character" w:customStyle="1" w:styleId="WW8Num7z5">
    <w:name w:val="WW8Num7z5"/>
    <w:rsid w:val="00995A92"/>
    <w:rPr>
      <w:rFonts w:ascii="Symbol" w:hAnsi="Symbol" w:cs="Symbol"/>
      <w:color w:val="000000"/>
    </w:rPr>
  </w:style>
  <w:style w:type="character" w:customStyle="1" w:styleId="WW8Num9z1">
    <w:name w:val="WW8Num9z1"/>
    <w:rsid w:val="00995A92"/>
    <w:rPr>
      <w:rFonts w:ascii="Arial" w:hAnsi="Arial" w:cs="Arial"/>
      <w:b w:val="0"/>
      <w:i w:val="0"/>
      <w:sz w:val="20"/>
    </w:rPr>
  </w:style>
  <w:style w:type="character" w:customStyle="1" w:styleId="WW8Num9z3">
    <w:name w:val="WW8Num9z3"/>
    <w:rsid w:val="00995A92"/>
    <w:rPr>
      <w:rFonts w:cs="Times New Roman"/>
    </w:rPr>
  </w:style>
  <w:style w:type="character" w:customStyle="1" w:styleId="WW8Num22z2">
    <w:name w:val="WW8Num22z2"/>
    <w:rsid w:val="00995A92"/>
  </w:style>
  <w:style w:type="character" w:customStyle="1" w:styleId="WW8Num22z4">
    <w:name w:val="WW8Num22z4"/>
    <w:rsid w:val="00995A92"/>
  </w:style>
  <w:style w:type="character" w:customStyle="1" w:styleId="WW8Num22z5">
    <w:name w:val="WW8Num22z5"/>
    <w:rsid w:val="00995A92"/>
  </w:style>
  <w:style w:type="character" w:customStyle="1" w:styleId="WW8Num22z6">
    <w:name w:val="WW8Num22z6"/>
    <w:rsid w:val="00995A92"/>
  </w:style>
  <w:style w:type="character" w:customStyle="1" w:styleId="WW8Num22z7">
    <w:name w:val="WW8Num22z7"/>
    <w:rsid w:val="00995A92"/>
  </w:style>
  <w:style w:type="character" w:customStyle="1" w:styleId="WW8Num22z8">
    <w:name w:val="WW8Num22z8"/>
    <w:rsid w:val="00995A92"/>
  </w:style>
  <w:style w:type="character" w:customStyle="1" w:styleId="WW8Num23z2">
    <w:name w:val="WW8Num23z2"/>
    <w:rsid w:val="00995A92"/>
  </w:style>
  <w:style w:type="character" w:customStyle="1" w:styleId="WW8Num23z4">
    <w:name w:val="WW8Num23z4"/>
    <w:rsid w:val="00995A92"/>
  </w:style>
  <w:style w:type="character" w:customStyle="1" w:styleId="WW8Num23z5">
    <w:name w:val="WW8Num23z5"/>
    <w:rsid w:val="00995A92"/>
  </w:style>
  <w:style w:type="character" w:customStyle="1" w:styleId="WW8Num23z6">
    <w:name w:val="WW8Num23z6"/>
    <w:rsid w:val="00995A92"/>
  </w:style>
  <w:style w:type="character" w:customStyle="1" w:styleId="WW8Num23z7">
    <w:name w:val="WW8Num23z7"/>
    <w:rsid w:val="00995A92"/>
  </w:style>
  <w:style w:type="character" w:customStyle="1" w:styleId="WW8Num23z8">
    <w:name w:val="WW8Num23z8"/>
    <w:rsid w:val="00995A92"/>
  </w:style>
  <w:style w:type="character" w:customStyle="1" w:styleId="WW8Num24z2">
    <w:name w:val="WW8Num24z2"/>
    <w:rsid w:val="00995A92"/>
  </w:style>
  <w:style w:type="character" w:customStyle="1" w:styleId="WW8Num24z5">
    <w:name w:val="WW8Num24z5"/>
    <w:rsid w:val="00995A92"/>
  </w:style>
  <w:style w:type="character" w:customStyle="1" w:styleId="WW8Num24z6">
    <w:name w:val="WW8Num24z6"/>
    <w:rsid w:val="00995A92"/>
  </w:style>
  <w:style w:type="character" w:customStyle="1" w:styleId="WW8Num24z7">
    <w:name w:val="WW8Num24z7"/>
    <w:rsid w:val="00995A92"/>
  </w:style>
  <w:style w:type="character" w:customStyle="1" w:styleId="WW8Num24z8">
    <w:name w:val="WW8Num24z8"/>
    <w:rsid w:val="00995A92"/>
  </w:style>
  <w:style w:type="character" w:customStyle="1" w:styleId="WW8Num25z2">
    <w:name w:val="WW8Num25z2"/>
    <w:rsid w:val="00995A92"/>
  </w:style>
  <w:style w:type="character" w:customStyle="1" w:styleId="WW8Num25z4">
    <w:name w:val="WW8Num25z4"/>
    <w:rsid w:val="00995A92"/>
  </w:style>
  <w:style w:type="character" w:customStyle="1" w:styleId="WW8Num25z5">
    <w:name w:val="WW8Num25z5"/>
    <w:rsid w:val="00995A92"/>
  </w:style>
  <w:style w:type="character" w:customStyle="1" w:styleId="WW8Num25z6">
    <w:name w:val="WW8Num25z6"/>
    <w:rsid w:val="00995A92"/>
  </w:style>
  <w:style w:type="character" w:customStyle="1" w:styleId="WW8Num25z7">
    <w:name w:val="WW8Num25z7"/>
    <w:rsid w:val="00995A92"/>
  </w:style>
  <w:style w:type="character" w:customStyle="1" w:styleId="WW8Num25z8">
    <w:name w:val="WW8Num25z8"/>
    <w:rsid w:val="00995A92"/>
  </w:style>
  <w:style w:type="character" w:customStyle="1" w:styleId="WW8Num26z2">
    <w:name w:val="WW8Num26z2"/>
    <w:rsid w:val="00995A92"/>
  </w:style>
  <w:style w:type="character" w:customStyle="1" w:styleId="WW8Num26z3">
    <w:name w:val="WW8Num26z3"/>
    <w:rsid w:val="00995A92"/>
  </w:style>
  <w:style w:type="character" w:customStyle="1" w:styleId="WW8Num26z4">
    <w:name w:val="WW8Num26z4"/>
    <w:rsid w:val="00995A92"/>
  </w:style>
  <w:style w:type="character" w:customStyle="1" w:styleId="WW8Num26z5">
    <w:name w:val="WW8Num26z5"/>
    <w:rsid w:val="00995A92"/>
  </w:style>
  <w:style w:type="character" w:customStyle="1" w:styleId="WW8Num26z6">
    <w:name w:val="WW8Num26z6"/>
    <w:rsid w:val="00995A92"/>
  </w:style>
  <w:style w:type="character" w:customStyle="1" w:styleId="WW8Num26z7">
    <w:name w:val="WW8Num26z7"/>
    <w:rsid w:val="00995A92"/>
  </w:style>
  <w:style w:type="character" w:customStyle="1" w:styleId="WW8Num26z8">
    <w:name w:val="WW8Num26z8"/>
    <w:rsid w:val="00995A92"/>
  </w:style>
  <w:style w:type="character" w:customStyle="1" w:styleId="WW8Num27z2">
    <w:name w:val="WW8Num27z2"/>
    <w:rsid w:val="00995A92"/>
  </w:style>
  <w:style w:type="character" w:customStyle="1" w:styleId="WW8Num27z3">
    <w:name w:val="WW8Num27z3"/>
    <w:rsid w:val="00995A92"/>
  </w:style>
  <w:style w:type="character" w:customStyle="1" w:styleId="WW8Num27z4">
    <w:name w:val="WW8Num27z4"/>
    <w:rsid w:val="00995A92"/>
  </w:style>
  <w:style w:type="character" w:customStyle="1" w:styleId="WW8Num27z5">
    <w:name w:val="WW8Num27z5"/>
    <w:rsid w:val="00995A92"/>
  </w:style>
  <w:style w:type="character" w:customStyle="1" w:styleId="WW8Num27z6">
    <w:name w:val="WW8Num27z6"/>
    <w:rsid w:val="00995A92"/>
  </w:style>
  <w:style w:type="character" w:customStyle="1" w:styleId="WW8Num27z7">
    <w:name w:val="WW8Num27z7"/>
    <w:rsid w:val="00995A92"/>
  </w:style>
  <w:style w:type="character" w:customStyle="1" w:styleId="WW8Num27z8">
    <w:name w:val="WW8Num27z8"/>
    <w:rsid w:val="00995A92"/>
  </w:style>
  <w:style w:type="character" w:customStyle="1" w:styleId="WW8Num28z2">
    <w:name w:val="WW8Num28z2"/>
    <w:rsid w:val="00995A92"/>
  </w:style>
  <w:style w:type="character" w:customStyle="1" w:styleId="WW8Num28z4">
    <w:name w:val="WW8Num28z4"/>
    <w:rsid w:val="00995A92"/>
  </w:style>
  <w:style w:type="character" w:customStyle="1" w:styleId="WW8Num28z5">
    <w:name w:val="WW8Num28z5"/>
    <w:rsid w:val="00995A92"/>
  </w:style>
  <w:style w:type="character" w:customStyle="1" w:styleId="WW8Num28z6">
    <w:name w:val="WW8Num28z6"/>
    <w:rsid w:val="00995A92"/>
  </w:style>
  <w:style w:type="character" w:customStyle="1" w:styleId="WW8Num28z7">
    <w:name w:val="WW8Num28z7"/>
    <w:rsid w:val="00995A92"/>
  </w:style>
  <w:style w:type="character" w:customStyle="1" w:styleId="WW8Num28z8">
    <w:name w:val="WW8Num28z8"/>
    <w:rsid w:val="00995A92"/>
  </w:style>
  <w:style w:type="character" w:customStyle="1" w:styleId="WW8Num30z2">
    <w:name w:val="WW8Num30z2"/>
    <w:rsid w:val="00995A92"/>
  </w:style>
  <w:style w:type="character" w:customStyle="1" w:styleId="WW8Num30z3">
    <w:name w:val="WW8Num30z3"/>
    <w:rsid w:val="00995A92"/>
  </w:style>
  <w:style w:type="character" w:customStyle="1" w:styleId="WW8Num30z4">
    <w:name w:val="WW8Num30z4"/>
    <w:rsid w:val="00995A92"/>
  </w:style>
  <w:style w:type="character" w:customStyle="1" w:styleId="WW8Num30z5">
    <w:name w:val="WW8Num30z5"/>
    <w:rsid w:val="00995A92"/>
  </w:style>
  <w:style w:type="character" w:customStyle="1" w:styleId="WW8Num30z6">
    <w:name w:val="WW8Num30z6"/>
    <w:rsid w:val="00995A92"/>
  </w:style>
  <w:style w:type="character" w:customStyle="1" w:styleId="WW8Num30z7">
    <w:name w:val="WW8Num30z7"/>
    <w:rsid w:val="00995A92"/>
  </w:style>
  <w:style w:type="character" w:customStyle="1" w:styleId="WW8Num30z8">
    <w:name w:val="WW8Num30z8"/>
    <w:rsid w:val="00995A92"/>
  </w:style>
  <w:style w:type="character" w:customStyle="1" w:styleId="WW8Num31z1">
    <w:name w:val="WW8Num31z1"/>
    <w:rsid w:val="00995A92"/>
  </w:style>
  <w:style w:type="character" w:customStyle="1" w:styleId="WW8Num31z2">
    <w:name w:val="WW8Num31z2"/>
    <w:rsid w:val="00995A92"/>
  </w:style>
  <w:style w:type="character" w:customStyle="1" w:styleId="WW8Num31z3">
    <w:name w:val="WW8Num31z3"/>
    <w:rsid w:val="00995A92"/>
  </w:style>
  <w:style w:type="character" w:customStyle="1" w:styleId="WW8Num31z4">
    <w:name w:val="WW8Num31z4"/>
    <w:rsid w:val="00995A92"/>
  </w:style>
  <w:style w:type="character" w:customStyle="1" w:styleId="WW8Num31z5">
    <w:name w:val="WW8Num31z5"/>
    <w:rsid w:val="00995A92"/>
  </w:style>
  <w:style w:type="character" w:customStyle="1" w:styleId="WW8Num31z6">
    <w:name w:val="WW8Num31z6"/>
    <w:rsid w:val="00995A92"/>
  </w:style>
  <w:style w:type="character" w:customStyle="1" w:styleId="WW8Num31z7">
    <w:name w:val="WW8Num31z7"/>
    <w:rsid w:val="00995A92"/>
  </w:style>
  <w:style w:type="character" w:customStyle="1" w:styleId="WW8Num31z8">
    <w:name w:val="WW8Num31z8"/>
    <w:rsid w:val="00995A92"/>
  </w:style>
  <w:style w:type="character" w:customStyle="1" w:styleId="WW8Num32z4">
    <w:name w:val="WW8Num32z4"/>
    <w:rsid w:val="00995A92"/>
  </w:style>
  <w:style w:type="character" w:customStyle="1" w:styleId="WW8Num32z5">
    <w:name w:val="WW8Num32z5"/>
    <w:rsid w:val="00995A92"/>
  </w:style>
  <w:style w:type="character" w:customStyle="1" w:styleId="WW8Num32z6">
    <w:name w:val="WW8Num32z6"/>
    <w:rsid w:val="00995A92"/>
  </w:style>
  <w:style w:type="character" w:customStyle="1" w:styleId="WW8Num32z7">
    <w:name w:val="WW8Num32z7"/>
    <w:rsid w:val="00995A92"/>
  </w:style>
  <w:style w:type="character" w:customStyle="1" w:styleId="WW8Num32z8">
    <w:name w:val="WW8Num32z8"/>
    <w:rsid w:val="00995A92"/>
  </w:style>
  <w:style w:type="character" w:customStyle="1" w:styleId="WW8Num33z1">
    <w:name w:val="WW8Num33z1"/>
    <w:rsid w:val="00995A92"/>
  </w:style>
  <w:style w:type="character" w:customStyle="1" w:styleId="WW8Num33z2">
    <w:name w:val="WW8Num33z2"/>
    <w:rsid w:val="00995A92"/>
    <w:rPr>
      <w:rFonts w:ascii="Calibri" w:hAnsi="Calibri" w:cs="Arial"/>
      <w:sz w:val="22"/>
      <w:szCs w:val="22"/>
      <w:lang w:eastAsia="ar-SA"/>
    </w:rPr>
  </w:style>
  <w:style w:type="character" w:customStyle="1" w:styleId="WW8Num33z3">
    <w:name w:val="WW8Num33z3"/>
    <w:rsid w:val="00995A92"/>
  </w:style>
  <w:style w:type="character" w:customStyle="1" w:styleId="WW8Num33z4">
    <w:name w:val="WW8Num33z4"/>
    <w:rsid w:val="00995A92"/>
  </w:style>
  <w:style w:type="character" w:customStyle="1" w:styleId="WW8Num33z5">
    <w:name w:val="WW8Num33z5"/>
    <w:rsid w:val="00995A92"/>
  </w:style>
  <w:style w:type="character" w:customStyle="1" w:styleId="WW8Num33z6">
    <w:name w:val="WW8Num33z6"/>
    <w:rsid w:val="00995A92"/>
  </w:style>
  <w:style w:type="character" w:customStyle="1" w:styleId="WW8Num33z7">
    <w:name w:val="WW8Num33z7"/>
    <w:rsid w:val="00995A92"/>
  </w:style>
  <w:style w:type="character" w:customStyle="1" w:styleId="WW8Num33z8">
    <w:name w:val="WW8Num33z8"/>
    <w:rsid w:val="00995A92"/>
  </w:style>
  <w:style w:type="character" w:customStyle="1" w:styleId="WW8Num34z1">
    <w:name w:val="WW8Num34z1"/>
    <w:rsid w:val="00995A92"/>
    <w:rPr>
      <w:rFonts w:ascii="Bookman Old Style" w:hAnsi="Bookman Old Style" w:cs="Bookman Old Style"/>
      <w:b w:val="0"/>
      <w:bCs w:val="0"/>
      <w:i w:val="0"/>
      <w:iCs w:val="0"/>
      <w:sz w:val="20"/>
      <w:szCs w:val="20"/>
    </w:rPr>
  </w:style>
  <w:style w:type="character" w:customStyle="1" w:styleId="WW8Num34z3">
    <w:name w:val="WW8Num34z3"/>
    <w:rsid w:val="00995A92"/>
  </w:style>
  <w:style w:type="character" w:customStyle="1" w:styleId="WW8Num34z4">
    <w:name w:val="WW8Num34z4"/>
    <w:rsid w:val="00995A92"/>
  </w:style>
  <w:style w:type="character" w:customStyle="1" w:styleId="WW8Num34z5">
    <w:name w:val="WW8Num34z5"/>
    <w:rsid w:val="00995A92"/>
  </w:style>
  <w:style w:type="character" w:customStyle="1" w:styleId="WW8Num34z6">
    <w:name w:val="WW8Num34z6"/>
    <w:rsid w:val="00995A92"/>
  </w:style>
  <w:style w:type="character" w:customStyle="1" w:styleId="WW8Num34z7">
    <w:name w:val="WW8Num34z7"/>
    <w:rsid w:val="00995A92"/>
  </w:style>
  <w:style w:type="character" w:customStyle="1" w:styleId="WW8Num34z8">
    <w:name w:val="WW8Num34z8"/>
    <w:rsid w:val="00995A92"/>
  </w:style>
  <w:style w:type="character" w:customStyle="1" w:styleId="WW8Num35z2">
    <w:name w:val="WW8Num35z2"/>
    <w:rsid w:val="00995A92"/>
  </w:style>
  <w:style w:type="character" w:customStyle="1" w:styleId="WW8Num35z4">
    <w:name w:val="WW8Num35z4"/>
    <w:rsid w:val="00995A92"/>
  </w:style>
  <w:style w:type="character" w:customStyle="1" w:styleId="WW8Num35z5">
    <w:name w:val="WW8Num35z5"/>
    <w:rsid w:val="00995A92"/>
  </w:style>
  <w:style w:type="character" w:customStyle="1" w:styleId="WW8Num35z6">
    <w:name w:val="WW8Num35z6"/>
    <w:rsid w:val="00995A92"/>
  </w:style>
  <w:style w:type="character" w:customStyle="1" w:styleId="WW8Num35z7">
    <w:name w:val="WW8Num35z7"/>
    <w:rsid w:val="00995A92"/>
  </w:style>
  <w:style w:type="character" w:customStyle="1" w:styleId="WW8Num35z8">
    <w:name w:val="WW8Num35z8"/>
    <w:rsid w:val="00995A92"/>
  </w:style>
  <w:style w:type="character" w:customStyle="1" w:styleId="WW8Num36z1">
    <w:name w:val="WW8Num36z1"/>
    <w:rsid w:val="00995A92"/>
  </w:style>
  <w:style w:type="character" w:customStyle="1" w:styleId="WW8Num36z2">
    <w:name w:val="WW8Num36z2"/>
    <w:rsid w:val="00995A92"/>
  </w:style>
  <w:style w:type="character" w:customStyle="1" w:styleId="WW8Num36z3">
    <w:name w:val="WW8Num36z3"/>
    <w:rsid w:val="00995A92"/>
  </w:style>
  <w:style w:type="character" w:customStyle="1" w:styleId="WW8Num36z4">
    <w:name w:val="WW8Num36z4"/>
    <w:rsid w:val="00995A92"/>
  </w:style>
  <w:style w:type="character" w:customStyle="1" w:styleId="WW8Num36z5">
    <w:name w:val="WW8Num36z5"/>
    <w:rsid w:val="00995A92"/>
  </w:style>
  <w:style w:type="character" w:customStyle="1" w:styleId="WW8Num36z6">
    <w:name w:val="WW8Num36z6"/>
    <w:rsid w:val="00995A92"/>
  </w:style>
  <w:style w:type="character" w:customStyle="1" w:styleId="WW8Num36z7">
    <w:name w:val="WW8Num36z7"/>
    <w:rsid w:val="00995A92"/>
  </w:style>
  <w:style w:type="character" w:customStyle="1" w:styleId="WW8Num36z8">
    <w:name w:val="WW8Num36z8"/>
    <w:rsid w:val="00995A92"/>
  </w:style>
  <w:style w:type="character" w:customStyle="1" w:styleId="WW8Num37z1">
    <w:name w:val="WW8Num37z1"/>
    <w:rsid w:val="00995A92"/>
  </w:style>
  <w:style w:type="character" w:customStyle="1" w:styleId="WW8Num37z2">
    <w:name w:val="WW8Num37z2"/>
    <w:rsid w:val="00995A92"/>
  </w:style>
  <w:style w:type="character" w:customStyle="1" w:styleId="WW8Num37z3">
    <w:name w:val="WW8Num37z3"/>
    <w:rsid w:val="00995A92"/>
  </w:style>
  <w:style w:type="character" w:customStyle="1" w:styleId="WW8Num37z4">
    <w:name w:val="WW8Num37z4"/>
    <w:rsid w:val="00995A92"/>
  </w:style>
  <w:style w:type="character" w:customStyle="1" w:styleId="WW8Num37z5">
    <w:name w:val="WW8Num37z5"/>
    <w:rsid w:val="00995A92"/>
  </w:style>
  <w:style w:type="character" w:customStyle="1" w:styleId="WW8Num37z6">
    <w:name w:val="WW8Num37z6"/>
    <w:rsid w:val="00995A92"/>
  </w:style>
  <w:style w:type="character" w:customStyle="1" w:styleId="WW8Num37z7">
    <w:name w:val="WW8Num37z7"/>
    <w:rsid w:val="00995A92"/>
  </w:style>
  <w:style w:type="character" w:customStyle="1" w:styleId="WW8Num37z8">
    <w:name w:val="WW8Num37z8"/>
    <w:rsid w:val="00995A92"/>
  </w:style>
  <w:style w:type="character" w:customStyle="1" w:styleId="WW8Num38z1">
    <w:name w:val="WW8Num38z1"/>
    <w:rsid w:val="00995A92"/>
  </w:style>
  <w:style w:type="character" w:customStyle="1" w:styleId="WW8Num38z2">
    <w:name w:val="WW8Num38z2"/>
    <w:rsid w:val="00995A92"/>
  </w:style>
  <w:style w:type="character" w:customStyle="1" w:styleId="WW8Num38z3">
    <w:name w:val="WW8Num38z3"/>
    <w:rsid w:val="00995A92"/>
  </w:style>
  <w:style w:type="character" w:customStyle="1" w:styleId="WW8Num38z4">
    <w:name w:val="WW8Num38z4"/>
    <w:rsid w:val="00995A92"/>
  </w:style>
  <w:style w:type="character" w:customStyle="1" w:styleId="WW8Num38z5">
    <w:name w:val="WW8Num38z5"/>
    <w:rsid w:val="00995A92"/>
  </w:style>
  <w:style w:type="character" w:customStyle="1" w:styleId="WW8Num38z6">
    <w:name w:val="WW8Num38z6"/>
    <w:rsid w:val="00995A92"/>
  </w:style>
  <w:style w:type="character" w:customStyle="1" w:styleId="WW8Num38z7">
    <w:name w:val="WW8Num38z7"/>
    <w:rsid w:val="00995A92"/>
  </w:style>
  <w:style w:type="character" w:customStyle="1" w:styleId="WW8Num38z8">
    <w:name w:val="WW8Num38z8"/>
    <w:rsid w:val="00995A92"/>
  </w:style>
  <w:style w:type="character" w:customStyle="1" w:styleId="WW8Num39z1">
    <w:name w:val="WW8Num39z1"/>
    <w:rsid w:val="00995A92"/>
  </w:style>
  <w:style w:type="character" w:customStyle="1" w:styleId="WW8Num39z2">
    <w:name w:val="WW8Num39z2"/>
    <w:rsid w:val="00995A92"/>
  </w:style>
  <w:style w:type="character" w:customStyle="1" w:styleId="WW8Num39z3">
    <w:name w:val="WW8Num39z3"/>
    <w:rsid w:val="00995A92"/>
  </w:style>
  <w:style w:type="character" w:customStyle="1" w:styleId="WW8Num39z4">
    <w:name w:val="WW8Num39z4"/>
    <w:rsid w:val="00995A92"/>
  </w:style>
  <w:style w:type="character" w:customStyle="1" w:styleId="WW8Num39z5">
    <w:name w:val="WW8Num39z5"/>
    <w:rsid w:val="00995A92"/>
  </w:style>
  <w:style w:type="character" w:customStyle="1" w:styleId="WW8Num39z6">
    <w:name w:val="WW8Num39z6"/>
    <w:rsid w:val="00995A92"/>
  </w:style>
  <w:style w:type="character" w:customStyle="1" w:styleId="WW8Num39z7">
    <w:name w:val="WW8Num39z7"/>
    <w:rsid w:val="00995A92"/>
  </w:style>
  <w:style w:type="character" w:customStyle="1" w:styleId="WW8Num39z8">
    <w:name w:val="WW8Num39z8"/>
    <w:rsid w:val="00995A92"/>
  </w:style>
  <w:style w:type="character" w:customStyle="1" w:styleId="WW8Num40z1">
    <w:name w:val="WW8Num40z1"/>
    <w:rsid w:val="00995A92"/>
  </w:style>
  <w:style w:type="character" w:customStyle="1" w:styleId="WW8Num40z2">
    <w:name w:val="WW8Num40z2"/>
    <w:rsid w:val="00995A92"/>
  </w:style>
  <w:style w:type="character" w:customStyle="1" w:styleId="WW8Num40z3">
    <w:name w:val="WW8Num40z3"/>
    <w:rsid w:val="00995A92"/>
  </w:style>
  <w:style w:type="character" w:customStyle="1" w:styleId="WW8Num40z4">
    <w:name w:val="WW8Num40z4"/>
    <w:rsid w:val="00995A92"/>
  </w:style>
  <w:style w:type="character" w:customStyle="1" w:styleId="WW8Num40z5">
    <w:name w:val="WW8Num40z5"/>
    <w:rsid w:val="00995A92"/>
  </w:style>
  <w:style w:type="character" w:customStyle="1" w:styleId="WW8Num40z6">
    <w:name w:val="WW8Num40z6"/>
    <w:rsid w:val="00995A92"/>
  </w:style>
  <w:style w:type="character" w:customStyle="1" w:styleId="WW8Num40z7">
    <w:name w:val="WW8Num40z7"/>
    <w:rsid w:val="00995A92"/>
  </w:style>
  <w:style w:type="character" w:customStyle="1" w:styleId="WW8Num40z8">
    <w:name w:val="WW8Num40z8"/>
    <w:rsid w:val="00995A92"/>
  </w:style>
  <w:style w:type="character" w:customStyle="1" w:styleId="WW8Num41z0">
    <w:name w:val="WW8Num41z0"/>
    <w:rsid w:val="00995A92"/>
  </w:style>
  <w:style w:type="character" w:customStyle="1" w:styleId="WW8Num41z1">
    <w:name w:val="WW8Num41z1"/>
    <w:rsid w:val="00995A92"/>
  </w:style>
  <w:style w:type="character" w:customStyle="1" w:styleId="WW8Num41z2">
    <w:name w:val="WW8Num41z2"/>
    <w:rsid w:val="00995A92"/>
  </w:style>
  <w:style w:type="character" w:customStyle="1" w:styleId="WW8Num41z3">
    <w:name w:val="WW8Num41z3"/>
    <w:rsid w:val="00995A92"/>
  </w:style>
  <w:style w:type="character" w:customStyle="1" w:styleId="WW8Num41z4">
    <w:name w:val="WW8Num41z4"/>
    <w:rsid w:val="00995A92"/>
  </w:style>
  <w:style w:type="character" w:customStyle="1" w:styleId="WW8Num41z5">
    <w:name w:val="WW8Num41z5"/>
    <w:rsid w:val="00995A92"/>
  </w:style>
  <w:style w:type="character" w:customStyle="1" w:styleId="WW8Num41z6">
    <w:name w:val="WW8Num41z6"/>
    <w:rsid w:val="00995A92"/>
  </w:style>
  <w:style w:type="character" w:customStyle="1" w:styleId="WW8Num41z7">
    <w:name w:val="WW8Num41z7"/>
    <w:rsid w:val="00995A92"/>
  </w:style>
  <w:style w:type="character" w:customStyle="1" w:styleId="WW8Num41z8">
    <w:name w:val="WW8Num41z8"/>
    <w:rsid w:val="00995A92"/>
  </w:style>
  <w:style w:type="character" w:customStyle="1" w:styleId="WW8Num42z1">
    <w:name w:val="WW8Num42z1"/>
    <w:rsid w:val="00995A92"/>
  </w:style>
  <w:style w:type="character" w:customStyle="1" w:styleId="WW8Num42z2">
    <w:name w:val="WW8Num42z2"/>
    <w:rsid w:val="00995A92"/>
  </w:style>
  <w:style w:type="character" w:customStyle="1" w:styleId="WW8Num42z3">
    <w:name w:val="WW8Num42z3"/>
    <w:rsid w:val="00995A92"/>
  </w:style>
  <w:style w:type="character" w:customStyle="1" w:styleId="WW8Num42z4">
    <w:name w:val="WW8Num42z4"/>
    <w:rsid w:val="00995A92"/>
  </w:style>
  <w:style w:type="character" w:customStyle="1" w:styleId="WW8Num42z5">
    <w:name w:val="WW8Num42z5"/>
    <w:rsid w:val="00995A92"/>
  </w:style>
  <w:style w:type="character" w:customStyle="1" w:styleId="WW8Num42z6">
    <w:name w:val="WW8Num42z6"/>
    <w:rsid w:val="00995A92"/>
  </w:style>
  <w:style w:type="character" w:customStyle="1" w:styleId="WW8Num42z7">
    <w:name w:val="WW8Num42z7"/>
    <w:rsid w:val="00995A92"/>
  </w:style>
  <w:style w:type="character" w:customStyle="1" w:styleId="WW8Num42z8">
    <w:name w:val="WW8Num42z8"/>
    <w:rsid w:val="00995A92"/>
  </w:style>
  <w:style w:type="character" w:customStyle="1" w:styleId="WW8Num43z1">
    <w:name w:val="WW8Num43z1"/>
    <w:rsid w:val="00995A92"/>
  </w:style>
  <w:style w:type="character" w:customStyle="1" w:styleId="WW8Num43z2">
    <w:name w:val="WW8Num43z2"/>
    <w:rsid w:val="00995A92"/>
  </w:style>
  <w:style w:type="character" w:customStyle="1" w:styleId="WW8Num43z3">
    <w:name w:val="WW8Num43z3"/>
    <w:rsid w:val="00995A92"/>
  </w:style>
  <w:style w:type="character" w:customStyle="1" w:styleId="WW8Num43z4">
    <w:name w:val="WW8Num43z4"/>
    <w:rsid w:val="00995A92"/>
  </w:style>
  <w:style w:type="character" w:customStyle="1" w:styleId="WW8Num43z5">
    <w:name w:val="WW8Num43z5"/>
    <w:rsid w:val="00995A92"/>
  </w:style>
  <w:style w:type="character" w:customStyle="1" w:styleId="WW8Num43z6">
    <w:name w:val="WW8Num43z6"/>
    <w:rsid w:val="00995A92"/>
  </w:style>
  <w:style w:type="character" w:customStyle="1" w:styleId="WW8Num43z7">
    <w:name w:val="WW8Num43z7"/>
    <w:rsid w:val="00995A92"/>
  </w:style>
  <w:style w:type="character" w:customStyle="1" w:styleId="WW8Num43z8">
    <w:name w:val="WW8Num43z8"/>
    <w:rsid w:val="00995A92"/>
  </w:style>
  <w:style w:type="character" w:customStyle="1" w:styleId="Odwoaniedokomentarza1">
    <w:name w:val="Odwołanie do komentarza1"/>
    <w:rsid w:val="00995A92"/>
    <w:rPr>
      <w:sz w:val="16"/>
      <w:szCs w:val="16"/>
    </w:rPr>
  </w:style>
  <w:style w:type="character" w:customStyle="1" w:styleId="EquationCaption">
    <w:name w:val="_Equation Caption"/>
    <w:rsid w:val="00995A92"/>
  </w:style>
  <w:style w:type="character" w:customStyle="1" w:styleId="PodtytuZnak1">
    <w:name w:val="Podtytuł Znak1"/>
    <w:rsid w:val="00995A92"/>
    <w:rPr>
      <w:rFonts w:ascii="Arial" w:eastAsia="SimSun" w:hAnsi="Arial" w:cs="Tahoma"/>
      <w:i/>
      <w:iCs/>
      <w:sz w:val="28"/>
      <w:szCs w:val="28"/>
      <w:lang w:eastAsia="zh-CN"/>
    </w:rPr>
  </w:style>
  <w:style w:type="paragraph" w:customStyle="1" w:styleId="Standard">
    <w:name w:val="Standard"/>
    <w:basedOn w:val="Normalny"/>
    <w:link w:val="StandardZnak"/>
    <w:qFormat/>
    <w:rsid w:val="00995A92"/>
    <w:pPr>
      <w:widowControl w:val="0"/>
      <w:jc w:val="left"/>
    </w:pPr>
    <w:rPr>
      <w:color w:val="auto"/>
      <w:szCs w:val="24"/>
      <w:lang w:eastAsia="zh-CN"/>
    </w:rPr>
  </w:style>
  <w:style w:type="paragraph" w:customStyle="1" w:styleId="EinrckgEbene115zg">
    <w:name w:val="Einrückg Ebene 1 (1.5zg)"/>
    <w:basedOn w:val="Normalny"/>
    <w:rsid w:val="00995A92"/>
    <w:pPr>
      <w:spacing w:line="360" w:lineRule="auto"/>
      <w:ind w:left="397" w:hanging="397"/>
      <w:jc w:val="left"/>
    </w:pPr>
    <w:rPr>
      <w:rFonts w:ascii="Arial" w:hAnsi="Arial" w:cs="Arial"/>
      <w:color w:val="auto"/>
      <w:szCs w:val="20"/>
      <w:lang w:val="de-DE" w:eastAsia="zh-CN"/>
    </w:rPr>
  </w:style>
  <w:style w:type="paragraph" w:customStyle="1" w:styleId="Tekstkomentarza2">
    <w:name w:val="Tekst komentarza2"/>
    <w:basedOn w:val="Normalny"/>
    <w:rsid w:val="00995A92"/>
    <w:pPr>
      <w:jc w:val="left"/>
    </w:pPr>
    <w:rPr>
      <w:color w:val="auto"/>
      <w:sz w:val="20"/>
      <w:szCs w:val="20"/>
      <w:lang w:eastAsia="zh-CN"/>
    </w:rPr>
  </w:style>
  <w:style w:type="character" w:customStyle="1" w:styleId="TematkomentarzaZnak1">
    <w:name w:val="Temat komentarza Znak1"/>
    <w:rsid w:val="00995A92"/>
    <w:rPr>
      <w:b/>
      <w:bCs/>
      <w:lang w:eastAsia="zh-CN"/>
    </w:rPr>
  </w:style>
  <w:style w:type="paragraph" w:customStyle="1" w:styleId="Listapunktowana1">
    <w:name w:val="Lista punktowana1"/>
    <w:basedOn w:val="Normalny"/>
    <w:rsid w:val="00995A92"/>
    <w:pPr>
      <w:jc w:val="left"/>
    </w:pPr>
    <w:rPr>
      <w:color w:val="auto"/>
      <w:szCs w:val="24"/>
      <w:lang w:eastAsia="zh-CN"/>
    </w:rPr>
  </w:style>
  <w:style w:type="paragraph" w:customStyle="1" w:styleId="opispola">
    <w:name w:val="opis pola"/>
    <w:basedOn w:val="Normalny"/>
    <w:rsid w:val="00995A92"/>
    <w:pPr>
      <w:numPr>
        <w:numId w:val="21"/>
      </w:numPr>
      <w:spacing w:after="60" w:line="280" w:lineRule="atLeast"/>
      <w:jc w:val="left"/>
    </w:pPr>
    <w:rPr>
      <w:rFonts w:ascii="Verdana" w:hAnsi="Verdana"/>
      <w:sz w:val="20"/>
      <w:szCs w:val="20"/>
    </w:rPr>
  </w:style>
  <w:style w:type="paragraph" w:customStyle="1" w:styleId="Style40">
    <w:name w:val="Style4"/>
    <w:basedOn w:val="Normalny"/>
    <w:rsid w:val="00995A92"/>
    <w:pPr>
      <w:widowControl w:val="0"/>
      <w:autoSpaceDE w:val="0"/>
      <w:spacing w:line="355" w:lineRule="exact"/>
      <w:jc w:val="left"/>
    </w:pPr>
    <w:rPr>
      <w:rFonts w:ascii="Arial" w:hAnsi="Arial" w:cs="Arial"/>
      <w:color w:val="auto"/>
      <w:szCs w:val="24"/>
    </w:rPr>
  </w:style>
  <w:style w:type="character" w:customStyle="1" w:styleId="FontStyle48">
    <w:name w:val="Font Style48"/>
    <w:rsid w:val="00995A92"/>
    <w:rPr>
      <w:rFonts w:ascii="Arial" w:hAnsi="Arial" w:cs="Arial"/>
      <w:sz w:val="30"/>
      <w:szCs w:val="30"/>
    </w:rPr>
  </w:style>
  <w:style w:type="character" w:customStyle="1" w:styleId="FontStyle49">
    <w:name w:val="Font Style49"/>
    <w:rsid w:val="00995A92"/>
    <w:rPr>
      <w:rFonts w:ascii="Arial" w:hAnsi="Arial" w:cs="Arial"/>
      <w:sz w:val="18"/>
      <w:szCs w:val="18"/>
    </w:rPr>
  </w:style>
  <w:style w:type="character" w:customStyle="1" w:styleId="apple-style-span">
    <w:name w:val="apple-style-span"/>
    <w:rsid w:val="00995A92"/>
  </w:style>
  <w:style w:type="character" w:customStyle="1" w:styleId="LegendaZnak">
    <w:name w:val="Legenda Znak"/>
    <w:rsid w:val="00995A92"/>
    <w:rPr>
      <w:rFonts w:ascii="Arial" w:eastAsia="Times New Roman" w:hAnsi="Arial" w:cs="Times New Roman"/>
      <w:b/>
      <w:bCs/>
      <w:sz w:val="20"/>
      <w:szCs w:val="20"/>
      <w:lang w:val="en-US" w:eastAsia="en-US"/>
    </w:rPr>
  </w:style>
  <w:style w:type="paragraph" w:customStyle="1" w:styleId="PunktTabeli">
    <w:name w:val="PunktTabeli"/>
    <w:basedOn w:val="Normalny"/>
    <w:rsid w:val="00995A92"/>
    <w:pPr>
      <w:numPr>
        <w:numId w:val="22"/>
      </w:numPr>
      <w:autoSpaceDE w:val="0"/>
    </w:pPr>
    <w:rPr>
      <w:rFonts w:eastAsia="Calibri"/>
      <w:color w:val="auto"/>
      <w:sz w:val="20"/>
      <w:szCs w:val="20"/>
      <w:lang w:eastAsia="en-US"/>
    </w:rPr>
  </w:style>
  <w:style w:type="character" w:customStyle="1" w:styleId="PunktTabeliZnak">
    <w:name w:val="PunktTabeli Znak"/>
    <w:basedOn w:val="Domylnaczcionkaakapitu"/>
    <w:rsid w:val="00995A92"/>
    <w:rPr>
      <w:rFonts w:ascii="Times New Roman" w:eastAsia="Calibri" w:hAnsi="Times New Roman" w:cs="Times New Roman"/>
      <w:sz w:val="20"/>
      <w:szCs w:val="20"/>
      <w:lang w:eastAsia="en-US"/>
    </w:rPr>
  </w:style>
  <w:style w:type="paragraph" w:customStyle="1" w:styleId="P1">
    <w:name w:val="P 1"/>
    <w:basedOn w:val="Normalny"/>
    <w:rsid w:val="00995A92"/>
    <w:pPr>
      <w:spacing w:after="120"/>
    </w:pPr>
    <w:rPr>
      <w:rFonts w:ascii="Arial" w:hAnsi="Arial" w:cs="Arial"/>
      <w:b/>
      <w:color w:val="auto"/>
      <w:sz w:val="22"/>
      <w:lang w:eastAsia="ar-SA"/>
    </w:rPr>
  </w:style>
  <w:style w:type="paragraph" w:customStyle="1" w:styleId="nagwek32">
    <w:name w:val="nagłówek 3"/>
    <w:basedOn w:val="Nagwek3"/>
    <w:next w:val="Normalny"/>
    <w:rsid w:val="00995A92"/>
    <w:pPr>
      <w:tabs>
        <w:tab w:val="left" w:pos="0"/>
      </w:tabs>
      <w:spacing w:before="60"/>
      <w:ind w:right="6"/>
    </w:pPr>
    <w:rPr>
      <w:b/>
      <w:bCs w:val="0"/>
      <w:color w:val="2E74B5"/>
    </w:rPr>
  </w:style>
  <w:style w:type="character" w:customStyle="1" w:styleId="nagwek3Znak0">
    <w:name w:val="nagłówek 3 Znak"/>
    <w:basedOn w:val="Domylnaczcionkaakapitu"/>
    <w:rsid w:val="00995A92"/>
    <w:rPr>
      <w:rFonts w:ascii="Times New Roman" w:eastAsia="Times New Roman" w:hAnsi="Times New Roman" w:cs="Times New Roman"/>
      <w:bCs/>
      <w:color w:val="2E74B5"/>
      <w:sz w:val="24"/>
      <w:szCs w:val="24"/>
      <w:lang w:eastAsia="en-US"/>
    </w:rPr>
  </w:style>
  <w:style w:type="character" w:customStyle="1" w:styleId="Nierozpoznanawzmianka1">
    <w:name w:val="Nierozpoznana wzmianka1"/>
    <w:basedOn w:val="Domylnaczcionkaakapitu"/>
    <w:rsid w:val="00995A92"/>
    <w:rPr>
      <w:color w:val="808080"/>
      <w:shd w:val="clear" w:color="auto" w:fill="E6E6E6"/>
    </w:rPr>
  </w:style>
  <w:style w:type="character" w:customStyle="1" w:styleId="Nierozpoznanawzmianka2">
    <w:name w:val="Nierozpoznana wzmianka2"/>
    <w:basedOn w:val="Domylnaczcionkaakapitu"/>
    <w:rsid w:val="00995A92"/>
    <w:rPr>
      <w:color w:val="808080"/>
      <w:shd w:val="clear" w:color="auto" w:fill="E6E6E6"/>
    </w:rPr>
  </w:style>
  <w:style w:type="numbering" w:customStyle="1" w:styleId="StylPunktowaneCourierNewZlewej063cmWysunicie063">
    <w:name w:val="Styl Punktowane Courier New Z lewej:  063 cm Wysunięcie:  063..."/>
    <w:basedOn w:val="Bezlisty"/>
    <w:rsid w:val="00995A92"/>
  </w:style>
  <w:style w:type="numbering" w:customStyle="1" w:styleId="1111111">
    <w:name w:val="1 / 1.1 / 1.1.11"/>
    <w:basedOn w:val="Bezlisty"/>
    <w:rsid w:val="00995A92"/>
  </w:style>
  <w:style w:type="numbering" w:customStyle="1" w:styleId="LFO2">
    <w:name w:val="LFO2"/>
    <w:basedOn w:val="Bezlisty"/>
    <w:rsid w:val="00995A92"/>
  </w:style>
  <w:style w:type="numbering" w:customStyle="1" w:styleId="LFO3">
    <w:name w:val="LFO3"/>
    <w:basedOn w:val="Bezlisty"/>
    <w:rsid w:val="00995A92"/>
    <w:pPr>
      <w:numPr>
        <w:numId w:val="4"/>
      </w:numPr>
    </w:pPr>
  </w:style>
  <w:style w:type="numbering" w:customStyle="1" w:styleId="LFO4">
    <w:name w:val="LFO4"/>
    <w:basedOn w:val="Bezlisty"/>
    <w:rsid w:val="00995A92"/>
    <w:pPr>
      <w:numPr>
        <w:numId w:val="5"/>
      </w:numPr>
    </w:pPr>
  </w:style>
  <w:style w:type="numbering" w:customStyle="1" w:styleId="LFO5">
    <w:name w:val="LFO5"/>
    <w:basedOn w:val="Bezlisty"/>
    <w:rsid w:val="00995A92"/>
  </w:style>
  <w:style w:type="numbering" w:customStyle="1" w:styleId="LFO6">
    <w:name w:val="LFO6"/>
    <w:basedOn w:val="Bezlisty"/>
    <w:rsid w:val="00995A92"/>
  </w:style>
  <w:style w:type="numbering" w:customStyle="1" w:styleId="LFO7">
    <w:name w:val="LFO7"/>
    <w:basedOn w:val="Bezlisty"/>
    <w:rsid w:val="00995A92"/>
  </w:style>
  <w:style w:type="numbering" w:customStyle="1" w:styleId="LFO9">
    <w:name w:val="LFO9"/>
    <w:basedOn w:val="Bezlisty"/>
    <w:rsid w:val="00995A92"/>
  </w:style>
  <w:style w:type="numbering" w:customStyle="1" w:styleId="LFO10">
    <w:name w:val="LFO10"/>
    <w:basedOn w:val="Bezlisty"/>
    <w:rsid w:val="00995A92"/>
  </w:style>
  <w:style w:type="numbering" w:customStyle="1" w:styleId="LFO11">
    <w:name w:val="LFO11"/>
    <w:basedOn w:val="Bezlisty"/>
    <w:rsid w:val="00995A92"/>
    <w:pPr>
      <w:numPr>
        <w:numId w:val="11"/>
      </w:numPr>
    </w:pPr>
  </w:style>
  <w:style w:type="numbering" w:customStyle="1" w:styleId="LFO12">
    <w:name w:val="LFO12"/>
    <w:basedOn w:val="Bezlisty"/>
    <w:rsid w:val="00995A92"/>
    <w:pPr>
      <w:numPr>
        <w:numId w:val="12"/>
      </w:numPr>
    </w:pPr>
  </w:style>
  <w:style w:type="numbering" w:customStyle="1" w:styleId="LFO13">
    <w:name w:val="LFO13"/>
    <w:basedOn w:val="Bezlisty"/>
    <w:rsid w:val="00995A92"/>
    <w:pPr>
      <w:numPr>
        <w:numId w:val="13"/>
      </w:numPr>
    </w:pPr>
  </w:style>
  <w:style w:type="numbering" w:customStyle="1" w:styleId="LFO14">
    <w:name w:val="LFO14"/>
    <w:basedOn w:val="Bezlisty"/>
    <w:rsid w:val="00995A92"/>
    <w:pPr>
      <w:numPr>
        <w:numId w:val="14"/>
      </w:numPr>
    </w:pPr>
  </w:style>
  <w:style w:type="numbering" w:customStyle="1" w:styleId="LFO15">
    <w:name w:val="LFO15"/>
    <w:basedOn w:val="Bezlisty"/>
    <w:rsid w:val="00995A92"/>
    <w:pPr>
      <w:numPr>
        <w:numId w:val="15"/>
      </w:numPr>
    </w:pPr>
  </w:style>
  <w:style w:type="numbering" w:customStyle="1" w:styleId="LFO16">
    <w:name w:val="LFO16"/>
    <w:basedOn w:val="Bezlisty"/>
    <w:rsid w:val="00995A92"/>
    <w:pPr>
      <w:numPr>
        <w:numId w:val="16"/>
      </w:numPr>
    </w:pPr>
  </w:style>
  <w:style w:type="numbering" w:customStyle="1" w:styleId="LFO18">
    <w:name w:val="LFO18"/>
    <w:basedOn w:val="Bezlisty"/>
    <w:rsid w:val="00995A92"/>
    <w:pPr>
      <w:numPr>
        <w:numId w:val="17"/>
      </w:numPr>
    </w:pPr>
  </w:style>
  <w:style w:type="numbering" w:customStyle="1" w:styleId="LFO36">
    <w:name w:val="LFO36"/>
    <w:basedOn w:val="Bezlisty"/>
    <w:rsid w:val="00995A92"/>
    <w:pPr>
      <w:numPr>
        <w:numId w:val="18"/>
      </w:numPr>
    </w:pPr>
  </w:style>
  <w:style w:type="numbering" w:customStyle="1" w:styleId="LFO37">
    <w:name w:val="LFO37"/>
    <w:basedOn w:val="Bezlisty"/>
    <w:rsid w:val="00995A92"/>
    <w:pPr>
      <w:numPr>
        <w:numId w:val="19"/>
      </w:numPr>
    </w:pPr>
  </w:style>
  <w:style w:type="numbering" w:customStyle="1" w:styleId="LFO38">
    <w:name w:val="LFO38"/>
    <w:basedOn w:val="Bezlisty"/>
    <w:rsid w:val="00995A92"/>
    <w:pPr>
      <w:numPr>
        <w:numId w:val="20"/>
      </w:numPr>
    </w:pPr>
  </w:style>
  <w:style w:type="numbering" w:customStyle="1" w:styleId="LFO49">
    <w:name w:val="LFO49"/>
    <w:basedOn w:val="Bezlisty"/>
    <w:rsid w:val="00995A92"/>
    <w:pPr>
      <w:numPr>
        <w:numId w:val="21"/>
      </w:numPr>
    </w:pPr>
  </w:style>
  <w:style w:type="numbering" w:customStyle="1" w:styleId="LFO56">
    <w:name w:val="LFO56"/>
    <w:basedOn w:val="Bezlisty"/>
    <w:rsid w:val="00995A92"/>
    <w:pPr>
      <w:numPr>
        <w:numId w:val="22"/>
      </w:numPr>
    </w:pPr>
  </w:style>
  <w:style w:type="paragraph" w:customStyle="1" w:styleId="Heading">
    <w:name w:val="Heading"/>
    <w:basedOn w:val="Normalny"/>
    <w:rsid w:val="00506358"/>
    <w:pPr>
      <w:tabs>
        <w:tab w:val="center" w:pos="4536"/>
        <w:tab w:val="right" w:pos="9072"/>
      </w:tabs>
    </w:pPr>
  </w:style>
  <w:style w:type="paragraph" w:customStyle="1" w:styleId="Textbody">
    <w:name w:val="Text body"/>
    <w:basedOn w:val="Standard"/>
    <w:rsid w:val="00506358"/>
    <w:pPr>
      <w:spacing w:after="120"/>
    </w:pPr>
  </w:style>
  <w:style w:type="paragraph" w:customStyle="1" w:styleId="ContentsHeading">
    <w:name w:val="Contents Heading"/>
    <w:basedOn w:val="Nagwek1"/>
    <w:next w:val="Normalny"/>
    <w:rsid w:val="00506358"/>
    <w:pPr>
      <w:spacing w:after="160"/>
    </w:pPr>
    <w:rPr>
      <w:rFonts w:ascii="Calibri Light" w:hAnsi="Calibri Light"/>
      <w:b w:val="0"/>
      <w:color w:val="2E74B5"/>
      <w:szCs w:val="32"/>
    </w:rPr>
  </w:style>
  <w:style w:type="paragraph" w:customStyle="1" w:styleId="Index">
    <w:name w:val="Index"/>
    <w:basedOn w:val="Normalny"/>
    <w:rsid w:val="00506358"/>
    <w:pPr>
      <w:suppressLineNumbers/>
      <w:jc w:val="left"/>
    </w:pPr>
    <w:rPr>
      <w:color w:val="auto"/>
      <w:szCs w:val="24"/>
      <w:lang w:eastAsia="ar-SA"/>
    </w:rPr>
  </w:style>
  <w:style w:type="paragraph" w:customStyle="1" w:styleId="Contents1">
    <w:name w:val="Contents 1"/>
    <w:basedOn w:val="Normalny"/>
    <w:next w:val="Normalny"/>
    <w:autoRedefine/>
    <w:rsid w:val="00506358"/>
    <w:pPr>
      <w:tabs>
        <w:tab w:val="left" w:pos="480"/>
        <w:tab w:val="right" w:leader="dot" w:pos="9066"/>
      </w:tabs>
      <w:spacing w:after="100"/>
    </w:pPr>
  </w:style>
  <w:style w:type="paragraph" w:customStyle="1" w:styleId="Contents2">
    <w:name w:val="Contents 2"/>
    <w:basedOn w:val="Normalny"/>
    <w:next w:val="Normalny"/>
    <w:autoRedefine/>
    <w:rsid w:val="00506358"/>
    <w:pPr>
      <w:spacing w:after="100"/>
      <w:ind w:left="240"/>
    </w:pPr>
  </w:style>
  <w:style w:type="paragraph" w:customStyle="1" w:styleId="Contents3">
    <w:name w:val="Contents 3"/>
    <w:basedOn w:val="Normalny"/>
    <w:next w:val="Normalny"/>
    <w:autoRedefine/>
    <w:rsid w:val="00506358"/>
    <w:pPr>
      <w:spacing w:after="100"/>
      <w:ind w:left="480"/>
    </w:pPr>
  </w:style>
  <w:style w:type="paragraph" w:customStyle="1" w:styleId="Text0">
    <w:name w:val="Text"/>
    <w:basedOn w:val="Normalny"/>
    <w:rsid w:val="00506358"/>
    <w:pPr>
      <w:spacing w:line="360" w:lineRule="auto"/>
      <w:ind w:left="360" w:firstLine="348"/>
    </w:pPr>
    <w:rPr>
      <w:color w:val="auto"/>
      <w:sz w:val="22"/>
      <w:szCs w:val="20"/>
    </w:rPr>
  </w:style>
  <w:style w:type="paragraph" w:customStyle="1" w:styleId="TableContents">
    <w:name w:val="Table Contents"/>
    <w:basedOn w:val="Standard"/>
    <w:rsid w:val="00506358"/>
    <w:pPr>
      <w:suppressLineNumbers/>
    </w:pPr>
  </w:style>
  <w:style w:type="paragraph" w:customStyle="1" w:styleId="Contents4">
    <w:name w:val="Contents 4"/>
    <w:basedOn w:val="Normalny"/>
    <w:next w:val="Normalny"/>
    <w:autoRedefine/>
    <w:rsid w:val="00506358"/>
    <w:pPr>
      <w:ind w:left="630"/>
      <w:jc w:val="left"/>
    </w:pPr>
    <w:rPr>
      <w:color w:val="auto"/>
      <w:sz w:val="20"/>
      <w:szCs w:val="20"/>
      <w:lang w:val="en-GB" w:eastAsia="en-GB"/>
    </w:rPr>
  </w:style>
  <w:style w:type="paragraph" w:customStyle="1" w:styleId="Contents5">
    <w:name w:val="Contents 5"/>
    <w:basedOn w:val="Normalny"/>
    <w:next w:val="Normalny"/>
    <w:autoRedefine/>
    <w:rsid w:val="00506358"/>
    <w:pPr>
      <w:ind w:left="840"/>
      <w:jc w:val="left"/>
    </w:pPr>
    <w:rPr>
      <w:color w:val="auto"/>
      <w:sz w:val="20"/>
      <w:szCs w:val="20"/>
      <w:lang w:val="en-GB" w:eastAsia="en-GB"/>
    </w:rPr>
  </w:style>
  <w:style w:type="paragraph" w:customStyle="1" w:styleId="Contents6">
    <w:name w:val="Contents 6"/>
    <w:basedOn w:val="Normalny"/>
    <w:next w:val="Normalny"/>
    <w:autoRedefine/>
    <w:rsid w:val="00506358"/>
    <w:pPr>
      <w:ind w:left="1050"/>
      <w:jc w:val="left"/>
    </w:pPr>
    <w:rPr>
      <w:color w:val="auto"/>
      <w:sz w:val="20"/>
      <w:szCs w:val="20"/>
      <w:lang w:val="en-GB" w:eastAsia="en-GB"/>
    </w:rPr>
  </w:style>
  <w:style w:type="paragraph" w:customStyle="1" w:styleId="Contents7">
    <w:name w:val="Contents 7"/>
    <w:basedOn w:val="Normalny"/>
    <w:next w:val="Normalny"/>
    <w:autoRedefine/>
    <w:rsid w:val="00506358"/>
    <w:pPr>
      <w:ind w:left="1260"/>
      <w:jc w:val="left"/>
    </w:pPr>
    <w:rPr>
      <w:color w:val="auto"/>
      <w:sz w:val="20"/>
      <w:szCs w:val="20"/>
      <w:lang w:val="en-GB" w:eastAsia="en-GB"/>
    </w:rPr>
  </w:style>
  <w:style w:type="paragraph" w:customStyle="1" w:styleId="Contents8">
    <w:name w:val="Contents 8"/>
    <w:basedOn w:val="Normalny"/>
    <w:next w:val="Normalny"/>
    <w:autoRedefine/>
    <w:rsid w:val="00506358"/>
    <w:pPr>
      <w:ind w:left="1470"/>
      <w:jc w:val="left"/>
    </w:pPr>
    <w:rPr>
      <w:color w:val="auto"/>
      <w:sz w:val="20"/>
      <w:szCs w:val="20"/>
      <w:lang w:val="en-GB" w:eastAsia="en-GB"/>
    </w:rPr>
  </w:style>
  <w:style w:type="paragraph" w:customStyle="1" w:styleId="Contents9">
    <w:name w:val="Contents 9"/>
    <w:basedOn w:val="Normalny"/>
    <w:next w:val="Normalny"/>
    <w:autoRedefine/>
    <w:rsid w:val="00506358"/>
    <w:pPr>
      <w:ind w:left="1680"/>
      <w:jc w:val="left"/>
    </w:pPr>
    <w:rPr>
      <w:color w:val="auto"/>
      <w:sz w:val="20"/>
      <w:szCs w:val="20"/>
      <w:lang w:val="en-GB" w:eastAsia="en-GB"/>
    </w:rPr>
  </w:style>
  <w:style w:type="paragraph" w:customStyle="1" w:styleId="Quotations">
    <w:name w:val="Quotations"/>
    <w:basedOn w:val="Normalny"/>
    <w:next w:val="Normalny"/>
    <w:rsid w:val="00506358"/>
    <w:pPr>
      <w:spacing w:before="240" w:after="240"/>
      <w:ind w:left="864" w:right="864"/>
      <w:jc w:val="center"/>
    </w:pPr>
    <w:rPr>
      <w:rFonts w:ascii="Calibri" w:hAnsi="Calibri" w:cs="Calibri"/>
      <w:i/>
      <w:iCs/>
      <w:color w:val="auto"/>
      <w:sz w:val="20"/>
      <w:szCs w:val="20"/>
      <w:lang w:eastAsia="en-US"/>
    </w:rPr>
  </w:style>
  <w:style w:type="paragraph" w:customStyle="1" w:styleId="TableHeading">
    <w:name w:val="Table Heading"/>
    <w:basedOn w:val="TableContents"/>
    <w:rsid w:val="00506358"/>
    <w:pPr>
      <w:jc w:val="center"/>
    </w:pPr>
    <w:rPr>
      <w:b/>
      <w:bCs/>
      <w:lang w:eastAsia="ar-SA"/>
    </w:rPr>
  </w:style>
  <w:style w:type="paragraph" w:customStyle="1" w:styleId="Drawing">
    <w:name w:val="Drawing"/>
    <w:basedOn w:val="Normalny"/>
    <w:next w:val="Normalny"/>
    <w:rsid w:val="00506358"/>
    <w:pPr>
      <w:spacing w:after="120"/>
      <w:jc w:val="center"/>
    </w:pPr>
    <w:rPr>
      <w:rFonts w:ascii="Arial" w:eastAsia="Calibri" w:hAnsi="Arial" w:cs="Arial"/>
      <w:color w:val="auto"/>
      <w:sz w:val="22"/>
      <w:lang w:eastAsia="ar-SA"/>
    </w:rPr>
  </w:style>
  <w:style w:type="paragraph" w:customStyle="1" w:styleId="Framecontents">
    <w:name w:val="Frame contents"/>
    <w:basedOn w:val="Tekstpodstawowy"/>
    <w:rsid w:val="00506358"/>
    <w:pPr>
      <w:jc w:val="both"/>
    </w:pPr>
    <w:rPr>
      <w:rFonts w:ascii="Calibri" w:eastAsia="Calibri" w:hAnsi="Calibri" w:cs="Calibri"/>
      <w:b w:val="0"/>
      <w:bCs w:val="0"/>
      <w:sz w:val="20"/>
      <w:szCs w:val="20"/>
      <w:lang w:eastAsia="ar-SA"/>
    </w:rPr>
  </w:style>
  <w:style w:type="character" w:customStyle="1" w:styleId="Internetlink">
    <w:name w:val="Internet link"/>
    <w:basedOn w:val="Domylnaczcionkaakapitu"/>
    <w:rsid w:val="00506358"/>
    <w:rPr>
      <w:color w:val="0563C1"/>
      <w:u w:val="single"/>
    </w:rPr>
  </w:style>
  <w:style w:type="character" w:customStyle="1" w:styleId="Footnoteanchor">
    <w:name w:val="Footnote anchor"/>
    <w:rsid w:val="00506358"/>
    <w:rPr>
      <w:position w:val="0"/>
      <w:vertAlign w:val="superscript"/>
    </w:rPr>
  </w:style>
  <w:style w:type="character" w:customStyle="1" w:styleId="FootnoteSymbol">
    <w:name w:val="Footnote Symbol"/>
    <w:rsid w:val="00506358"/>
  </w:style>
  <w:style w:type="character" w:customStyle="1" w:styleId="EndnoteSymbol">
    <w:name w:val="Endnote Symbol"/>
    <w:rsid w:val="00506358"/>
  </w:style>
  <w:style w:type="character" w:customStyle="1" w:styleId="VisitedInternetLink">
    <w:name w:val="Visited Internet Link"/>
    <w:rsid w:val="00506358"/>
    <w:rPr>
      <w:color w:val="800000"/>
      <w:u w:val="single"/>
    </w:rPr>
  </w:style>
  <w:style w:type="character" w:customStyle="1" w:styleId="Nierozpoznanawzmianka3">
    <w:name w:val="Nierozpoznana wzmianka3"/>
    <w:basedOn w:val="Domylnaczcionkaakapitu"/>
    <w:uiPriority w:val="99"/>
    <w:semiHidden/>
    <w:unhideWhenUsed/>
    <w:rsid w:val="00412FB9"/>
    <w:rPr>
      <w:color w:val="808080"/>
      <w:shd w:val="clear" w:color="auto" w:fill="E6E6E6"/>
    </w:rPr>
  </w:style>
  <w:style w:type="character" w:customStyle="1" w:styleId="UnresolvedMention1">
    <w:name w:val="Unresolved Mention1"/>
    <w:basedOn w:val="Domylnaczcionkaakapitu"/>
    <w:uiPriority w:val="99"/>
    <w:semiHidden/>
    <w:unhideWhenUsed/>
    <w:rsid w:val="008E48BD"/>
    <w:rPr>
      <w:color w:val="808080"/>
      <w:shd w:val="clear" w:color="auto" w:fill="E6E6E6"/>
    </w:rPr>
  </w:style>
  <w:style w:type="paragraph" w:customStyle="1" w:styleId="SFTTabela">
    <w:name w:val="SFT_Tabela"/>
    <w:basedOn w:val="Normalny"/>
    <w:link w:val="SFTTabelaZnak"/>
    <w:qFormat/>
    <w:rsid w:val="003B3D21"/>
    <w:pPr>
      <w:jc w:val="left"/>
    </w:pPr>
    <w:rPr>
      <w:rFonts w:ascii="Tahoma" w:hAnsi="Tahoma"/>
      <w:color w:val="auto"/>
      <w:sz w:val="18"/>
      <w:szCs w:val="24"/>
    </w:rPr>
  </w:style>
  <w:style w:type="character" w:customStyle="1" w:styleId="SFTTabelaZnak">
    <w:name w:val="SFT_Tabela Znak"/>
    <w:link w:val="SFTTabela"/>
    <w:locked/>
    <w:rsid w:val="003B3D21"/>
    <w:rPr>
      <w:rFonts w:ascii="Tahoma" w:hAnsi="Tahoma"/>
      <w:sz w:val="18"/>
      <w:szCs w:val="24"/>
    </w:rPr>
  </w:style>
  <w:style w:type="paragraph" w:customStyle="1" w:styleId="Pa8">
    <w:name w:val="Pa8"/>
    <w:basedOn w:val="Default"/>
    <w:next w:val="Default"/>
    <w:uiPriority w:val="99"/>
    <w:rsid w:val="00E74493"/>
    <w:pPr>
      <w:suppressAutoHyphens w:val="0"/>
      <w:adjustRightInd w:val="0"/>
      <w:spacing w:line="201" w:lineRule="atLeast"/>
    </w:pPr>
    <w:rPr>
      <w:rFonts w:ascii="Foundry Sterling" w:eastAsia="Times New Roman" w:hAnsi="Foundry Sterling" w:cs="Times New Roman"/>
      <w:color w:val="auto"/>
      <w:lang w:eastAsia="pl-PL"/>
    </w:rPr>
  </w:style>
  <w:style w:type="character" w:customStyle="1" w:styleId="A2">
    <w:name w:val="A2"/>
    <w:uiPriority w:val="99"/>
    <w:rsid w:val="00E74493"/>
    <w:rPr>
      <w:rFonts w:cs="Foundry Sterling"/>
      <w:color w:val="000000"/>
      <w:sz w:val="16"/>
      <w:szCs w:val="16"/>
    </w:rPr>
  </w:style>
  <w:style w:type="paragraph" w:customStyle="1" w:styleId="Nag2">
    <w:name w:val="Nag 2"/>
    <w:basedOn w:val="Normalny"/>
    <w:link w:val="Nag2Znak"/>
    <w:autoRedefine/>
    <w:uiPriority w:val="99"/>
    <w:rsid w:val="00FE44B6"/>
    <w:pPr>
      <w:widowControl w:val="0"/>
      <w:numPr>
        <w:numId w:val="26"/>
      </w:numPr>
      <w:autoSpaceDE w:val="0"/>
      <w:spacing w:before="360" w:after="120"/>
      <w:outlineLvl w:val="1"/>
    </w:pPr>
    <w:rPr>
      <w:rFonts w:ascii="Tahoma" w:hAnsi="Tahoma"/>
      <w:b/>
      <w:sz w:val="28"/>
      <w:szCs w:val="20"/>
    </w:rPr>
  </w:style>
  <w:style w:type="character" w:customStyle="1" w:styleId="Nag2Znak">
    <w:name w:val="Nag 2 Znak"/>
    <w:basedOn w:val="Domylnaczcionkaakapitu"/>
    <w:link w:val="Nag2"/>
    <w:uiPriority w:val="99"/>
    <w:locked/>
    <w:rsid w:val="00FE44B6"/>
    <w:rPr>
      <w:rFonts w:ascii="Tahoma" w:hAnsi="Tahoma"/>
      <w:b/>
      <w:color w:val="000000"/>
      <w:sz w:val="28"/>
      <w:szCs w:val="20"/>
    </w:rPr>
  </w:style>
  <w:style w:type="character" w:customStyle="1" w:styleId="Nierozpoznanawzmianka4">
    <w:name w:val="Nierozpoznana wzmianka4"/>
    <w:basedOn w:val="Domylnaczcionkaakapitu"/>
    <w:uiPriority w:val="99"/>
    <w:semiHidden/>
    <w:unhideWhenUsed/>
    <w:rsid w:val="00744B27"/>
    <w:rPr>
      <w:color w:val="605E5C"/>
      <w:shd w:val="clear" w:color="auto" w:fill="E1DFDD"/>
    </w:rPr>
  </w:style>
  <w:style w:type="paragraph" w:customStyle="1" w:styleId="Wyp1">
    <w:name w:val="Wyp 1"/>
    <w:basedOn w:val="Normalny"/>
    <w:link w:val="Wyp1Znak"/>
    <w:autoRedefine/>
    <w:uiPriority w:val="99"/>
    <w:rsid w:val="00A55A31"/>
    <w:pPr>
      <w:keepLines/>
      <w:numPr>
        <w:numId w:val="29"/>
      </w:numPr>
      <w:autoSpaceDE w:val="0"/>
      <w:spacing w:after="20"/>
      <w:ind w:right="278"/>
    </w:pPr>
    <w:rPr>
      <w:rFonts w:ascii="Arial" w:eastAsia="Calibri" w:hAnsi="Arial" w:cs="Arial"/>
      <w:color w:val="auto"/>
      <w:sz w:val="20"/>
      <w:lang w:eastAsia="en-US"/>
    </w:rPr>
  </w:style>
  <w:style w:type="character" w:customStyle="1" w:styleId="Wyp1Znak">
    <w:name w:val="Wyp 1 Znak"/>
    <w:basedOn w:val="Domylnaczcionkaakapitu"/>
    <w:link w:val="Wyp1"/>
    <w:uiPriority w:val="99"/>
    <w:locked/>
    <w:rsid w:val="00A55A31"/>
    <w:rPr>
      <w:rFonts w:ascii="Arial" w:eastAsia="Calibri" w:hAnsi="Arial" w:cs="Arial"/>
      <w:sz w:val="20"/>
      <w:lang w:eastAsia="en-US"/>
    </w:rPr>
  </w:style>
  <w:style w:type="paragraph" w:customStyle="1" w:styleId="Wyp2">
    <w:name w:val="Wyp 2"/>
    <w:basedOn w:val="Akapitzlist"/>
    <w:link w:val="Wyp2Znak"/>
    <w:autoRedefine/>
    <w:uiPriority w:val="99"/>
    <w:rsid w:val="0067478A"/>
    <w:pPr>
      <w:widowControl w:val="0"/>
      <w:autoSpaceDE w:val="0"/>
      <w:spacing w:before="60"/>
      <w:ind w:left="575"/>
      <w:jc w:val="left"/>
    </w:pPr>
    <w:rPr>
      <w:b/>
      <w:color w:val="auto"/>
      <w:sz w:val="20"/>
      <w:szCs w:val="20"/>
    </w:rPr>
  </w:style>
  <w:style w:type="paragraph" w:customStyle="1" w:styleId="Wyp3">
    <w:name w:val="Wyp 3"/>
    <w:basedOn w:val="Tekstpodstawowy"/>
    <w:link w:val="Wyp3Znak"/>
    <w:autoRedefine/>
    <w:uiPriority w:val="99"/>
    <w:rsid w:val="009C17EC"/>
    <w:pPr>
      <w:widowControl w:val="0"/>
      <w:autoSpaceDE w:val="0"/>
      <w:spacing w:after="40"/>
      <w:ind w:left="851"/>
      <w:jc w:val="both"/>
    </w:pPr>
    <w:rPr>
      <w:rFonts w:eastAsia="Calibri"/>
      <w:b w:val="0"/>
      <w:bCs w:val="0"/>
      <w:sz w:val="20"/>
      <w:szCs w:val="20"/>
      <w:lang w:eastAsia="en-US"/>
    </w:rPr>
  </w:style>
  <w:style w:type="character" w:customStyle="1" w:styleId="Wyp2Znak">
    <w:name w:val="Wyp 2 Znak"/>
    <w:basedOn w:val="Domylnaczcionkaakapitu"/>
    <w:link w:val="Wyp2"/>
    <w:uiPriority w:val="99"/>
    <w:locked/>
    <w:rsid w:val="0067478A"/>
    <w:rPr>
      <w:rFonts w:ascii="Times New Roman" w:hAnsi="Times New Roman"/>
      <w:b/>
      <w:sz w:val="20"/>
      <w:szCs w:val="20"/>
    </w:rPr>
  </w:style>
  <w:style w:type="character" w:customStyle="1" w:styleId="Wyp3Znak">
    <w:name w:val="Wyp 3 Znak"/>
    <w:basedOn w:val="Domylnaczcionkaakapitu"/>
    <w:link w:val="Wyp3"/>
    <w:uiPriority w:val="99"/>
    <w:locked/>
    <w:rsid w:val="009C17EC"/>
    <w:rPr>
      <w:rFonts w:ascii="Times New Roman" w:eastAsia="Calibri" w:hAnsi="Times New Roman"/>
      <w:sz w:val="20"/>
      <w:szCs w:val="20"/>
      <w:lang w:eastAsia="en-US"/>
    </w:rPr>
  </w:style>
  <w:style w:type="paragraph" w:customStyle="1" w:styleId="W22">
    <w:name w:val="W22"/>
    <w:basedOn w:val="Normalny"/>
    <w:link w:val="W22Znak"/>
    <w:uiPriority w:val="99"/>
    <w:rsid w:val="0067478A"/>
    <w:pPr>
      <w:spacing w:before="60" w:after="60"/>
      <w:jc w:val="left"/>
    </w:pPr>
    <w:rPr>
      <w:color w:val="auto"/>
      <w:szCs w:val="20"/>
    </w:rPr>
  </w:style>
  <w:style w:type="character" w:customStyle="1" w:styleId="W22Znak">
    <w:name w:val="W22 Znak"/>
    <w:link w:val="W22"/>
    <w:uiPriority w:val="99"/>
    <w:locked/>
    <w:rsid w:val="0067478A"/>
    <w:rPr>
      <w:rFonts w:ascii="Times New Roman" w:hAnsi="Times New Roman"/>
      <w:sz w:val="24"/>
      <w:szCs w:val="20"/>
    </w:rPr>
  </w:style>
  <w:style w:type="character" w:customStyle="1" w:styleId="StandardZnak">
    <w:name w:val="Standard Znak"/>
    <w:link w:val="Standard"/>
    <w:rsid w:val="00B922E5"/>
    <w:rPr>
      <w:rFonts w:ascii="Times New Roman" w:hAnsi="Times New Roman"/>
      <w:sz w:val="24"/>
      <w:szCs w:val="24"/>
      <w:lang w:eastAsia="zh-CN"/>
    </w:rPr>
  </w:style>
  <w:style w:type="numbering" w:customStyle="1" w:styleId="WWOutlineListStyle1">
    <w:name w:val="WW_OutlineListStyle_1"/>
    <w:basedOn w:val="Bezlisty"/>
    <w:rsid w:val="00BC1601"/>
    <w:pPr>
      <w:numPr>
        <w:numId w:val="35"/>
      </w:numPr>
    </w:pPr>
  </w:style>
  <w:style w:type="paragraph" w:customStyle="1" w:styleId="Nagwek11">
    <w:name w:val="Nagłówek 11"/>
    <w:basedOn w:val="Standard"/>
    <w:next w:val="Standard"/>
    <w:rsid w:val="00BC1601"/>
    <w:pPr>
      <w:keepNext/>
      <w:numPr>
        <w:numId w:val="32"/>
      </w:numPr>
      <w:spacing w:before="240" w:after="60"/>
      <w:outlineLvl w:val="0"/>
    </w:pPr>
    <w:rPr>
      <w:rFonts w:ascii="Arial" w:eastAsia="Lucida Sans Unicode" w:hAnsi="Arial" w:cs="Tahoma"/>
      <w:b/>
      <w:kern w:val="3"/>
      <w:sz w:val="28"/>
      <w:lang w:eastAsia="pl-PL" w:bidi="pl-PL"/>
    </w:rPr>
  </w:style>
  <w:style w:type="paragraph" w:customStyle="1" w:styleId="Nagwek21">
    <w:name w:val="Nagłówek 21"/>
    <w:basedOn w:val="Standard"/>
    <w:next w:val="Standard"/>
    <w:rsid w:val="00BC1601"/>
    <w:pPr>
      <w:keepNext/>
      <w:numPr>
        <w:ilvl w:val="1"/>
        <w:numId w:val="32"/>
      </w:numPr>
      <w:spacing w:before="240" w:after="60"/>
      <w:outlineLvl w:val="1"/>
    </w:pPr>
    <w:rPr>
      <w:rFonts w:ascii="Arial" w:eastAsia="Lucida Sans Unicode" w:hAnsi="Arial" w:cs="Tahoma"/>
      <w:b/>
      <w:i/>
      <w:kern w:val="3"/>
      <w:lang w:eastAsia="pl-PL" w:bidi="pl-PL"/>
    </w:rPr>
  </w:style>
  <w:style w:type="paragraph" w:customStyle="1" w:styleId="Nagwek31">
    <w:name w:val="Nagłówek 31"/>
    <w:basedOn w:val="Standard"/>
    <w:next w:val="Standard"/>
    <w:rsid w:val="00BC1601"/>
    <w:pPr>
      <w:keepNext/>
      <w:numPr>
        <w:ilvl w:val="2"/>
        <w:numId w:val="32"/>
      </w:numPr>
      <w:outlineLvl w:val="2"/>
    </w:pPr>
    <w:rPr>
      <w:rFonts w:ascii="Arial" w:eastAsia="Lucida Sans Unicode" w:hAnsi="Arial" w:cs="Tahoma"/>
      <w:i/>
      <w:kern w:val="3"/>
      <w:lang w:eastAsia="pl-PL" w:bidi="pl-PL"/>
    </w:rPr>
  </w:style>
  <w:style w:type="paragraph" w:customStyle="1" w:styleId="Nagwek41">
    <w:name w:val="Nagłówek 41"/>
    <w:basedOn w:val="Standard"/>
    <w:next w:val="Textbody"/>
    <w:rsid w:val="00BC1601"/>
    <w:pPr>
      <w:keepNext/>
      <w:numPr>
        <w:ilvl w:val="3"/>
        <w:numId w:val="32"/>
      </w:numPr>
      <w:spacing w:before="170"/>
      <w:outlineLvl w:val="3"/>
    </w:pPr>
    <w:rPr>
      <w:rFonts w:eastAsia="Lucida Sans Unicode" w:cs="Tahoma"/>
      <w:b/>
      <w:i/>
      <w:kern w:val="3"/>
      <w:sz w:val="20"/>
      <w:lang w:eastAsia="pl-PL" w:bidi="pl-PL"/>
    </w:rPr>
  </w:style>
  <w:style w:type="paragraph" w:customStyle="1" w:styleId="Nagwek51">
    <w:name w:val="Nagłówek 51"/>
    <w:basedOn w:val="Normalny"/>
    <w:next w:val="Textbody"/>
    <w:rsid w:val="00BC1601"/>
    <w:pPr>
      <w:keepNext/>
      <w:widowControl w:val="0"/>
      <w:numPr>
        <w:ilvl w:val="4"/>
        <w:numId w:val="32"/>
      </w:numPr>
      <w:spacing w:before="240" w:after="120"/>
      <w:jc w:val="left"/>
      <w:outlineLvl w:val="4"/>
    </w:pPr>
    <w:rPr>
      <w:rFonts w:ascii="Arial" w:eastAsia="Lucida Sans Unicode" w:hAnsi="Arial" w:cs="Tahoma"/>
      <w:b/>
      <w:bCs/>
      <w:color w:val="auto"/>
      <w:kern w:val="3"/>
      <w:sz w:val="28"/>
      <w:szCs w:val="28"/>
      <w:lang w:bidi="pl-PL"/>
    </w:rPr>
  </w:style>
  <w:style w:type="paragraph" w:customStyle="1" w:styleId="Nagwek61">
    <w:name w:val="Nagłówek 61"/>
    <w:basedOn w:val="Normalny"/>
    <w:next w:val="Textbody"/>
    <w:rsid w:val="00BC1601"/>
    <w:pPr>
      <w:keepNext/>
      <w:widowControl w:val="0"/>
      <w:numPr>
        <w:ilvl w:val="5"/>
        <w:numId w:val="32"/>
      </w:numPr>
      <w:spacing w:before="240" w:after="120"/>
      <w:jc w:val="left"/>
      <w:outlineLvl w:val="5"/>
    </w:pPr>
    <w:rPr>
      <w:rFonts w:ascii="Arial" w:eastAsia="Lucida Sans Unicode" w:hAnsi="Arial" w:cs="Tahoma"/>
      <w:b/>
      <w:bCs/>
      <w:color w:val="auto"/>
      <w:kern w:val="3"/>
      <w:sz w:val="28"/>
      <w:szCs w:val="28"/>
      <w:lang w:bidi="pl-PL"/>
    </w:rPr>
  </w:style>
  <w:style w:type="paragraph" w:customStyle="1" w:styleId="Nagwek71">
    <w:name w:val="Nagłówek 71"/>
    <w:basedOn w:val="Normalny"/>
    <w:next w:val="Textbody"/>
    <w:rsid w:val="00BC1601"/>
    <w:pPr>
      <w:keepNext/>
      <w:widowControl w:val="0"/>
      <w:numPr>
        <w:ilvl w:val="6"/>
        <w:numId w:val="32"/>
      </w:numPr>
      <w:spacing w:before="240" w:after="120"/>
      <w:jc w:val="left"/>
      <w:outlineLvl w:val="6"/>
    </w:pPr>
    <w:rPr>
      <w:rFonts w:ascii="Arial" w:eastAsia="Lucida Sans Unicode" w:hAnsi="Arial" w:cs="Tahoma"/>
      <w:b/>
      <w:bCs/>
      <w:color w:val="auto"/>
      <w:kern w:val="3"/>
      <w:sz w:val="28"/>
      <w:szCs w:val="28"/>
      <w:lang w:bidi="pl-PL"/>
    </w:rPr>
  </w:style>
  <w:style w:type="paragraph" w:customStyle="1" w:styleId="Nagwek81">
    <w:name w:val="Nagłówek 81"/>
    <w:basedOn w:val="Normalny"/>
    <w:next w:val="Textbody"/>
    <w:rsid w:val="00BC1601"/>
    <w:pPr>
      <w:keepNext/>
      <w:widowControl w:val="0"/>
      <w:numPr>
        <w:ilvl w:val="7"/>
        <w:numId w:val="32"/>
      </w:numPr>
      <w:spacing w:before="240" w:after="120"/>
      <w:jc w:val="left"/>
      <w:outlineLvl w:val="7"/>
    </w:pPr>
    <w:rPr>
      <w:rFonts w:ascii="Arial" w:eastAsia="Lucida Sans Unicode" w:hAnsi="Arial" w:cs="Tahoma"/>
      <w:b/>
      <w:bCs/>
      <w:color w:val="auto"/>
      <w:kern w:val="3"/>
      <w:sz w:val="28"/>
      <w:szCs w:val="28"/>
      <w:lang w:bidi="pl-PL"/>
    </w:rPr>
  </w:style>
  <w:style w:type="paragraph" w:customStyle="1" w:styleId="Nagwek91">
    <w:name w:val="Nagłówek 91"/>
    <w:basedOn w:val="Normalny"/>
    <w:next w:val="Textbody"/>
    <w:rsid w:val="00BC1601"/>
    <w:pPr>
      <w:keepNext/>
      <w:widowControl w:val="0"/>
      <w:numPr>
        <w:ilvl w:val="8"/>
        <w:numId w:val="32"/>
      </w:numPr>
      <w:spacing w:before="240" w:after="120"/>
      <w:jc w:val="left"/>
      <w:outlineLvl w:val="8"/>
    </w:pPr>
    <w:rPr>
      <w:rFonts w:ascii="Arial" w:eastAsia="Lucida Sans Unicode" w:hAnsi="Arial" w:cs="Tahoma"/>
      <w:b/>
      <w:bCs/>
      <w:color w:val="auto"/>
      <w:kern w:val="3"/>
      <w:sz w:val="28"/>
      <w:szCs w:val="28"/>
      <w:lang w:bidi="pl-PL"/>
    </w:rPr>
  </w:style>
  <w:style w:type="paragraph" w:customStyle="1" w:styleId="TableParagraph">
    <w:name w:val="Table Paragraph"/>
    <w:basedOn w:val="Normalny"/>
    <w:uiPriority w:val="1"/>
    <w:qFormat/>
    <w:rsid w:val="00EE7EAB"/>
    <w:pPr>
      <w:widowControl w:val="0"/>
      <w:autoSpaceDE w:val="0"/>
      <w:ind w:left="71"/>
      <w:jc w:val="left"/>
    </w:pPr>
    <w:rPr>
      <w:rFonts w:eastAsia="Calibri" w:cs="Tahoma"/>
      <w:color w:val="auto"/>
      <w:sz w:val="22"/>
      <w:lang w:eastAsia="en-US"/>
    </w:rPr>
  </w:style>
  <w:style w:type="paragraph" w:customStyle="1" w:styleId="Nag1">
    <w:name w:val="Nag 1"/>
    <w:basedOn w:val="Akapitzlist"/>
    <w:link w:val="Nag1Znak"/>
    <w:autoRedefine/>
    <w:uiPriority w:val="99"/>
    <w:rsid w:val="00A9080D"/>
    <w:pPr>
      <w:widowControl w:val="0"/>
      <w:autoSpaceDE w:val="0"/>
      <w:spacing w:before="480" w:after="120"/>
      <w:ind w:left="360"/>
      <w:outlineLvl w:val="0"/>
    </w:pPr>
    <w:rPr>
      <w:rFonts w:ascii="Tahoma" w:hAnsi="Tahoma"/>
      <w:b/>
      <w:color w:val="auto"/>
      <w:sz w:val="28"/>
      <w:szCs w:val="20"/>
    </w:rPr>
  </w:style>
  <w:style w:type="character" w:customStyle="1" w:styleId="Nag1Znak">
    <w:name w:val="Nag 1 Znak"/>
    <w:basedOn w:val="Domylnaczcionkaakapitu"/>
    <w:link w:val="Nag1"/>
    <w:uiPriority w:val="99"/>
    <w:locked/>
    <w:rsid w:val="00A9080D"/>
    <w:rPr>
      <w:rFonts w:ascii="Tahoma" w:hAnsi="Tahoma"/>
      <w:b/>
      <w:sz w:val="28"/>
      <w:szCs w:val="20"/>
    </w:rPr>
  </w:style>
  <w:style w:type="table" w:styleId="Tabela-Siatka">
    <w:name w:val="Table Grid"/>
    <w:basedOn w:val="Standardowy"/>
    <w:uiPriority w:val="39"/>
    <w:rsid w:val="00DA3DA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F8114E"/>
    <w:rPr>
      <w:color w:val="605E5C"/>
      <w:shd w:val="clear" w:color="auto" w:fill="E1DFDD"/>
    </w:rPr>
  </w:style>
  <w:style w:type="numbering" w:customStyle="1" w:styleId="WWNum77">
    <w:name w:val="WWNum77"/>
    <w:basedOn w:val="Bezlisty"/>
    <w:rsid w:val="0074302D"/>
    <w:pPr>
      <w:numPr>
        <w:numId w:val="40"/>
      </w:numPr>
    </w:pPr>
  </w:style>
  <w:style w:type="numbering" w:customStyle="1" w:styleId="WWNum124">
    <w:name w:val="WWNum124"/>
    <w:basedOn w:val="Bezlisty"/>
    <w:rsid w:val="0074302D"/>
    <w:pPr>
      <w:numPr>
        <w:numId w:val="41"/>
      </w:numPr>
    </w:pPr>
  </w:style>
  <w:style w:type="paragraph" w:customStyle="1" w:styleId="Standarduser">
    <w:name w:val="Standard (user)"/>
    <w:rsid w:val="00197C2B"/>
    <w:pPr>
      <w:suppressAutoHyphens/>
    </w:pPr>
    <w:rPr>
      <w:rFonts w:ascii="Liberation Serif" w:eastAsia="SimSun, 宋体" w:hAnsi="Liberation Serif" w:cs="Lucida Sans"/>
      <w:kern w:val="3"/>
      <w:sz w:val="24"/>
      <w:szCs w:val="24"/>
      <w:lang w:eastAsia="zh-CN" w:bidi="hi-IN"/>
    </w:rPr>
  </w:style>
  <w:style w:type="numbering" w:customStyle="1" w:styleId="WWNum15">
    <w:name w:val="WWNum15"/>
    <w:basedOn w:val="Bezlisty"/>
    <w:rsid w:val="00197C2B"/>
    <w:pPr>
      <w:numPr>
        <w:numId w:val="44"/>
      </w:numPr>
    </w:pPr>
  </w:style>
  <w:style w:type="numbering" w:customStyle="1" w:styleId="WWNum16">
    <w:name w:val="WWNum16"/>
    <w:basedOn w:val="Bezlisty"/>
    <w:rsid w:val="00197C2B"/>
    <w:pPr>
      <w:numPr>
        <w:numId w:val="45"/>
      </w:numPr>
    </w:pPr>
  </w:style>
  <w:style w:type="numbering" w:customStyle="1" w:styleId="WWNum43">
    <w:name w:val="WWNum43"/>
    <w:basedOn w:val="Bezlisty"/>
    <w:rsid w:val="00197C2B"/>
    <w:pPr>
      <w:numPr>
        <w:numId w:val="46"/>
      </w:numPr>
    </w:pPr>
  </w:style>
  <w:style w:type="numbering" w:customStyle="1" w:styleId="WWNum151">
    <w:name w:val="WWNum151"/>
    <w:basedOn w:val="Bezlisty"/>
    <w:rsid w:val="0079754B"/>
  </w:style>
  <w:style w:type="numbering" w:customStyle="1" w:styleId="WWNum161">
    <w:name w:val="WWNum161"/>
    <w:basedOn w:val="Bezlisty"/>
    <w:rsid w:val="0079754B"/>
    <w:pPr>
      <w:numPr>
        <w:numId w:val="2"/>
      </w:numPr>
    </w:pPr>
  </w:style>
  <w:style w:type="numbering" w:customStyle="1" w:styleId="WWNum431">
    <w:name w:val="WWNum431"/>
    <w:basedOn w:val="Bezlisty"/>
    <w:rsid w:val="0079754B"/>
    <w:pPr>
      <w:numPr>
        <w:numId w:val="3"/>
      </w:numPr>
    </w:pPr>
  </w:style>
  <w:style w:type="numbering" w:customStyle="1" w:styleId="WWNum21">
    <w:name w:val="WWNum21"/>
    <w:basedOn w:val="Bezlisty"/>
    <w:rsid w:val="00D53945"/>
    <w:pPr>
      <w:numPr>
        <w:numId w:val="47"/>
      </w:numPr>
    </w:pPr>
  </w:style>
  <w:style w:type="numbering" w:customStyle="1" w:styleId="WWNum22">
    <w:name w:val="WWNum22"/>
    <w:basedOn w:val="Bezlisty"/>
    <w:rsid w:val="00D53945"/>
    <w:pPr>
      <w:numPr>
        <w:numId w:val="48"/>
      </w:numPr>
    </w:pPr>
  </w:style>
  <w:style w:type="numbering" w:customStyle="1" w:styleId="WWNum432">
    <w:name w:val="WWNum432"/>
    <w:basedOn w:val="Bezlisty"/>
    <w:rsid w:val="00F128A7"/>
    <w:pPr>
      <w:numPr>
        <w:numId w:val="1"/>
      </w:numPr>
    </w:pPr>
  </w:style>
  <w:style w:type="numbering" w:customStyle="1" w:styleId="WWNum17">
    <w:name w:val="WWNum17"/>
    <w:basedOn w:val="Bezlisty"/>
    <w:rsid w:val="00D26051"/>
    <w:pPr>
      <w:numPr>
        <w:numId w:val="49"/>
      </w:numPr>
    </w:pPr>
  </w:style>
  <w:style w:type="numbering" w:customStyle="1" w:styleId="WWNum18">
    <w:name w:val="WWNum18"/>
    <w:basedOn w:val="Bezlisty"/>
    <w:rsid w:val="007E4E48"/>
    <w:pPr>
      <w:numPr>
        <w:numId w:val="52"/>
      </w:numPr>
    </w:pPr>
  </w:style>
  <w:style w:type="numbering" w:customStyle="1" w:styleId="WWNum19">
    <w:name w:val="WWNum19"/>
    <w:basedOn w:val="Bezlisty"/>
    <w:rsid w:val="007E4E48"/>
    <w:pPr>
      <w:numPr>
        <w:numId w:val="53"/>
      </w:numPr>
    </w:pPr>
  </w:style>
  <w:style w:type="numbering" w:customStyle="1" w:styleId="WWNum5">
    <w:name w:val="WWNum5"/>
    <w:basedOn w:val="Bezlisty"/>
    <w:rsid w:val="007E4E48"/>
    <w:pPr>
      <w:numPr>
        <w:numId w:val="54"/>
      </w:numPr>
    </w:pPr>
  </w:style>
  <w:style w:type="numbering" w:customStyle="1" w:styleId="WWNum27">
    <w:name w:val="WWNum27"/>
    <w:basedOn w:val="Bezlisty"/>
    <w:rsid w:val="007E4E48"/>
    <w:pPr>
      <w:numPr>
        <w:numId w:val="55"/>
      </w:numPr>
    </w:pPr>
  </w:style>
  <w:style w:type="numbering" w:customStyle="1" w:styleId="WWNum28">
    <w:name w:val="WWNum28"/>
    <w:basedOn w:val="Bezlisty"/>
    <w:rsid w:val="007E4E48"/>
    <w:pPr>
      <w:numPr>
        <w:numId w:val="56"/>
      </w:numPr>
    </w:pPr>
  </w:style>
  <w:style w:type="numbering" w:customStyle="1" w:styleId="WWNum29">
    <w:name w:val="WWNum29"/>
    <w:basedOn w:val="Bezlisty"/>
    <w:rsid w:val="007E4E48"/>
    <w:pPr>
      <w:numPr>
        <w:numId w:val="57"/>
      </w:numPr>
    </w:pPr>
  </w:style>
  <w:style w:type="numbering" w:customStyle="1" w:styleId="WWNum46">
    <w:name w:val="WWNum46"/>
    <w:basedOn w:val="Bezlisty"/>
    <w:rsid w:val="00C23486"/>
    <w:pPr>
      <w:numPr>
        <w:numId w:val="58"/>
      </w:numPr>
    </w:pPr>
  </w:style>
  <w:style w:type="numbering" w:customStyle="1" w:styleId="WWNum34">
    <w:name w:val="WWNum34"/>
    <w:basedOn w:val="Bezlisty"/>
    <w:rsid w:val="00C23486"/>
    <w:pPr>
      <w:numPr>
        <w:numId w:val="59"/>
      </w:numPr>
    </w:pPr>
  </w:style>
  <w:style w:type="numbering" w:customStyle="1" w:styleId="WWNum25">
    <w:name w:val="WWNum25"/>
    <w:basedOn w:val="Bezlisty"/>
    <w:rsid w:val="00C56070"/>
    <w:pPr>
      <w:numPr>
        <w:numId w:val="61"/>
      </w:numPr>
    </w:pPr>
  </w:style>
  <w:style w:type="numbering" w:customStyle="1" w:styleId="WWNum26">
    <w:name w:val="WWNum26"/>
    <w:basedOn w:val="Bezlisty"/>
    <w:rsid w:val="00D24E17"/>
    <w:pPr>
      <w:numPr>
        <w:numId w:val="62"/>
      </w:numPr>
    </w:pPr>
  </w:style>
  <w:style w:type="table" w:customStyle="1" w:styleId="Tabela-Siatka1">
    <w:name w:val="Tabela - Siatka1"/>
    <w:basedOn w:val="Standardowy"/>
    <w:next w:val="Tabela-Siatka"/>
    <w:uiPriority w:val="39"/>
    <w:rsid w:val="00BC171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1118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E34E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
    <w:name w:val="WWNum4"/>
    <w:rsid w:val="00485C53"/>
    <w:pPr>
      <w:numPr>
        <w:numId w:val="63"/>
      </w:numPr>
    </w:pPr>
  </w:style>
  <w:style w:type="paragraph" w:customStyle="1" w:styleId="msonormal0">
    <w:name w:val="msonormal"/>
    <w:basedOn w:val="Normalny"/>
    <w:rsid w:val="00310551"/>
    <w:pPr>
      <w:spacing w:before="100" w:beforeAutospacing="1" w:after="100" w:afterAutospacing="1"/>
      <w:jc w:val="left"/>
    </w:pPr>
    <w:rPr>
      <w:color w:val="auto"/>
      <w:szCs w:val="24"/>
    </w:rPr>
  </w:style>
  <w:style w:type="paragraph" w:customStyle="1" w:styleId="Numerowaniewtabeli">
    <w:name w:val="Numerowanie w tabeli"/>
    <w:basedOn w:val="Akapitzlist"/>
    <w:uiPriority w:val="99"/>
    <w:rsid w:val="00310551"/>
    <w:pPr>
      <w:numPr>
        <w:numId w:val="65"/>
      </w:numPr>
      <w:tabs>
        <w:tab w:val="num" w:pos="360"/>
      </w:tabs>
      <w:spacing w:before="120"/>
      <w:ind w:left="720" w:firstLine="0"/>
      <w:jc w:val="left"/>
    </w:pPr>
    <w:rPr>
      <w:rFonts w:ascii="Cambria" w:hAnsi="Cambria" w:cs="Cambria"/>
      <w:color w:val="auto"/>
      <w:sz w:val="18"/>
      <w:szCs w:val="18"/>
      <w:lang w:eastAsia="en-US"/>
    </w:rPr>
  </w:style>
  <w:style w:type="paragraph" w:customStyle="1" w:styleId="wypunktowaniewtabeli">
    <w:name w:val="wypunktowanie w tabeli"/>
    <w:basedOn w:val="Akapitzlist"/>
    <w:uiPriority w:val="99"/>
    <w:rsid w:val="00310551"/>
    <w:pPr>
      <w:numPr>
        <w:numId w:val="66"/>
      </w:numPr>
      <w:tabs>
        <w:tab w:val="num" w:pos="360"/>
      </w:tabs>
      <w:spacing w:before="120"/>
      <w:ind w:left="720" w:firstLine="0"/>
      <w:contextualSpacing/>
      <w:jc w:val="left"/>
    </w:pPr>
    <w:rPr>
      <w:rFonts w:ascii="Calibri" w:hAnsi="Calibri" w:cs="Calibri"/>
      <w:color w:val="auto"/>
      <w:sz w:val="18"/>
      <w:szCs w:val="18"/>
      <w:lang w:eastAsia="en-US"/>
    </w:rPr>
  </w:style>
  <w:style w:type="character" w:customStyle="1" w:styleId="font71">
    <w:name w:val="font71"/>
    <w:basedOn w:val="Domylnaczcionkaakapitu"/>
    <w:rsid w:val="00310551"/>
    <w:rPr>
      <w:rFonts w:ascii="Calibri" w:hAnsi="Calibri" w:cs="Calibri"/>
      <w:color w:val="FF0000"/>
      <w:sz w:val="22"/>
      <w:szCs w:val="22"/>
      <w:u w:val="none"/>
      <w:effect w:val="none"/>
    </w:rPr>
  </w:style>
  <w:style w:type="character" w:customStyle="1" w:styleId="font01">
    <w:name w:val="font01"/>
    <w:basedOn w:val="Domylnaczcionkaakapitu"/>
    <w:rsid w:val="00310551"/>
    <w:rPr>
      <w:rFonts w:ascii="Calibri" w:hAnsi="Calibri" w:cs="Calibri"/>
      <w:color w:val="000000"/>
      <w:sz w:val="22"/>
      <w:szCs w:val="22"/>
      <w:u w:val="none"/>
      <w:effect w:val="none"/>
    </w:rPr>
  </w:style>
  <w:style w:type="character" w:customStyle="1" w:styleId="font81">
    <w:name w:val="font81"/>
    <w:basedOn w:val="Domylnaczcionkaakapitu"/>
    <w:rsid w:val="00310551"/>
    <w:rPr>
      <w:rFonts w:ascii="Calibri" w:hAnsi="Calibri" w:cs="Calibri"/>
      <w:i/>
      <w:iCs/>
      <w:color w:val="FF0000"/>
      <w:sz w:val="22"/>
      <w:szCs w:val="22"/>
      <w:u w:val="none"/>
      <w:effect w:val="none"/>
    </w:rPr>
  </w:style>
  <w:style w:type="character" w:customStyle="1" w:styleId="Wyrnieniedelikatne1">
    <w:name w:val="Wyróżnienie delikatne1"/>
    <w:rsid w:val="00310551"/>
    <w:rPr>
      <w:rFonts w:ascii="Times New Roman" w:hAnsi="Times New Roman"/>
      <w:i/>
      <w:color w:val="404040"/>
    </w:rPr>
  </w:style>
  <w:style w:type="table" w:customStyle="1" w:styleId="Tabelasiatki4akcent11">
    <w:name w:val="Tabela siatki 4 — akcent 11"/>
    <w:uiPriority w:val="99"/>
    <w:rsid w:val="00310551"/>
    <w:pPr>
      <w:jc w:val="left"/>
    </w:pPr>
    <w:rPr>
      <w:rFonts w:ascii="Georgia" w:hAnsi="Georgia"/>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elasiatki4akcent21">
    <w:name w:val="Tabela siatki 4 — akcent 21"/>
    <w:uiPriority w:val="99"/>
    <w:rsid w:val="00310551"/>
    <w:pPr>
      <w:jc w:val="left"/>
    </w:pPr>
    <w:rPr>
      <w:rFonts w:ascii="Georgia" w:hAnsi="Georgia"/>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rFonts w:cs="Times New Roman"/>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rFonts w:cs="Times New Roman"/>
        <w:b/>
        <w:bCs/>
      </w:rPr>
      <w:tblPr/>
      <w:tcPr>
        <w:tcBorders>
          <w:top w:val="double" w:sz="4" w:space="0" w:color="ED7D3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Tabelasiatki5ciemnaakcent21">
    <w:name w:val="Tabela siatki 5 — ciemna — akcent 21"/>
    <w:uiPriority w:val="99"/>
    <w:rsid w:val="00310551"/>
    <w:pPr>
      <w:jc w:val="left"/>
    </w:pPr>
    <w:rPr>
      <w:rFonts w:ascii="Georgia" w:hAnsi="Georgia"/>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rPr>
        <w:rFonts w:cs="Times New Roman"/>
      </w:rPr>
      <w:tblPr/>
      <w:tcPr>
        <w:shd w:val="clear" w:color="auto" w:fill="F7CAAC"/>
      </w:tcPr>
    </w:tblStylePr>
    <w:tblStylePr w:type="band1Horz">
      <w:rPr>
        <w:rFonts w:cs="Times New Roman"/>
      </w:rPr>
      <w:tblPr/>
      <w:tcPr>
        <w:shd w:val="clear" w:color="auto" w:fill="F7CAAC"/>
      </w:tcPr>
    </w:tblStylePr>
  </w:style>
  <w:style w:type="table" w:customStyle="1" w:styleId="Tabelasiatki1jasnaakcent31">
    <w:name w:val="Tabela siatki 1 — jasna — akcent 31"/>
    <w:uiPriority w:val="99"/>
    <w:rsid w:val="00310551"/>
    <w:pPr>
      <w:jc w:val="left"/>
    </w:pPr>
    <w:rPr>
      <w:rFonts w:ascii="Georgia" w:hAnsi="Georgia"/>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rFonts w:cs="Times New Roman"/>
        <w:b/>
        <w:bCs/>
      </w:rPr>
      <w:tblPr/>
      <w:tcPr>
        <w:tcBorders>
          <w:bottom w:val="single" w:sz="12" w:space="0" w:color="C9C9C9"/>
        </w:tcBorders>
      </w:tcPr>
    </w:tblStylePr>
    <w:tblStylePr w:type="lastRow">
      <w:rPr>
        <w:rFonts w:cs="Times New Roman"/>
        <w:b/>
        <w:bCs/>
      </w:rPr>
      <w:tblPr/>
      <w:tcPr>
        <w:tcBorders>
          <w:top w:val="double" w:sz="2" w:space="0" w:color="C9C9C9"/>
        </w:tcBorders>
      </w:tcPr>
    </w:tblStylePr>
    <w:tblStylePr w:type="firstCol">
      <w:rPr>
        <w:rFonts w:cs="Times New Roman"/>
        <w:b/>
        <w:bCs/>
      </w:rPr>
    </w:tblStylePr>
    <w:tblStylePr w:type="lastCol">
      <w:rPr>
        <w:rFonts w:cs="Times New Roman"/>
        <w:b/>
        <w:bCs/>
      </w:rPr>
    </w:tblStylePr>
  </w:style>
  <w:style w:type="table" w:customStyle="1" w:styleId="Tabelasiatki2akcent31">
    <w:name w:val="Tabela siatki 2 — akcent 31"/>
    <w:uiPriority w:val="99"/>
    <w:rsid w:val="00310551"/>
    <w:pPr>
      <w:jc w:val="left"/>
    </w:pPr>
    <w:rPr>
      <w:rFonts w:ascii="Georgia" w:hAnsi="Georgia"/>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Tabelasiatki4akcent31">
    <w:name w:val="Tabela siatki 4 — akcent 31"/>
    <w:uiPriority w:val="99"/>
    <w:rsid w:val="00310551"/>
    <w:pPr>
      <w:jc w:val="left"/>
    </w:pPr>
    <w:rPr>
      <w:rFonts w:ascii="Georgia" w:hAnsi="Georgia"/>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rFonts w:cs="Times New Roman"/>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rFonts w:cs="Times New Roman"/>
        <w:b/>
        <w:bCs/>
      </w:rPr>
      <w:tblPr/>
      <w:tcPr>
        <w:tcBorders>
          <w:top w:val="double" w:sz="4"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Tabelasiatki5ciemnaakcent31">
    <w:name w:val="Tabela siatki 5 — ciemna — akcent 31"/>
    <w:uiPriority w:val="99"/>
    <w:rsid w:val="00310551"/>
    <w:pPr>
      <w:jc w:val="left"/>
    </w:pPr>
    <w:rPr>
      <w:rFonts w:ascii="Georgia" w:hAnsi="Georgia"/>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rPr>
        <w:rFonts w:cs="Times New Roman"/>
      </w:rPr>
      <w:tblPr/>
      <w:tcPr>
        <w:shd w:val="clear" w:color="auto" w:fill="DBDBDB"/>
      </w:tcPr>
    </w:tblStylePr>
    <w:tblStylePr w:type="band1Horz">
      <w:rPr>
        <w:rFonts w:cs="Times New Roman"/>
      </w:rPr>
      <w:tblPr/>
      <w:tcPr>
        <w:shd w:val="clear" w:color="auto" w:fill="DBDBDB"/>
      </w:tcPr>
    </w:tblStylePr>
  </w:style>
  <w:style w:type="table" w:customStyle="1" w:styleId="Tabelasiatki4akcent61">
    <w:name w:val="Tabela siatki 4 — akcent 61"/>
    <w:uiPriority w:val="99"/>
    <w:rsid w:val="00310551"/>
    <w:pPr>
      <w:jc w:val="left"/>
    </w:pPr>
    <w:rPr>
      <w:rFonts w:ascii="Georgia" w:hAnsi="Georgia"/>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TableGrid0">
    <w:name w:val="Table Grid0"/>
    <w:rsid w:val="00310551"/>
    <w:pPr>
      <w:jc w:val="left"/>
    </w:pPr>
    <w:rPr>
      <w:lang w:eastAsia="en-US"/>
    </w:rPr>
    <w:tblPr>
      <w:tblCellMar>
        <w:top w:w="0" w:type="dxa"/>
        <w:left w:w="0" w:type="dxa"/>
        <w:bottom w:w="0" w:type="dxa"/>
        <w:right w:w="0" w:type="dxa"/>
      </w:tblCellMar>
    </w:tblPr>
  </w:style>
  <w:style w:type="table" w:customStyle="1" w:styleId="TableGrid00">
    <w:name w:val="Table Grid00"/>
    <w:rsid w:val="00310551"/>
    <w:pPr>
      <w:jc w:val="left"/>
    </w:pPr>
    <w:rPr>
      <w:lang w:eastAsia="en-US"/>
    </w:rPr>
    <w:tblPr>
      <w:tblCellMar>
        <w:top w:w="0" w:type="dxa"/>
        <w:left w:w="0" w:type="dxa"/>
        <w:bottom w:w="0" w:type="dxa"/>
        <w:right w:w="0" w:type="dxa"/>
      </w:tblCellMar>
    </w:tblPr>
  </w:style>
  <w:style w:type="character" w:customStyle="1" w:styleId="labelastextbox1">
    <w:name w:val="labelastextbox1"/>
    <w:rsid w:val="00310551"/>
    <w:rPr>
      <w:b/>
      <w:color w:val="097CC9"/>
    </w:rPr>
  </w:style>
  <w:style w:type="paragraph" w:customStyle="1" w:styleId="Znak1ZnakZnakZnakZnakZnakZnak">
    <w:name w:val="Znak1 Znak Znak Znak Znak Znak Znak"/>
    <w:basedOn w:val="Normalny"/>
    <w:rsid w:val="00310551"/>
    <w:pPr>
      <w:jc w:val="left"/>
    </w:pPr>
    <w:rPr>
      <w:color w:val="auto"/>
      <w:szCs w:val="24"/>
    </w:rPr>
  </w:style>
  <w:style w:type="paragraph" w:customStyle="1" w:styleId="1">
    <w:name w:val="1"/>
    <w:basedOn w:val="Normalny"/>
    <w:next w:val="Nagwek"/>
    <w:rsid w:val="00310551"/>
    <w:pPr>
      <w:tabs>
        <w:tab w:val="center" w:pos="4536"/>
        <w:tab w:val="right" w:pos="9072"/>
      </w:tabs>
      <w:suppressAutoHyphens/>
      <w:spacing w:after="120"/>
      <w:jc w:val="both"/>
    </w:pPr>
    <w:rPr>
      <w:rFonts w:ascii="Arial" w:eastAsia="Calibri" w:hAnsi="Arial"/>
      <w:color w:val="auto"/>
      <w:sz w:val="22"/>
      <w:szCs w:val="20"/>
      <w:lang w:eastAsia="ar-SA"/>
    </w:rPr>
  </w:style>
  <w:style w:type="numbering" w:customStyle="1" w:styleId="Bezlisty1">
    <w:name w:val="Bez listy1"/>
    <w:next w:val="Bezlisty"/>
    <w:uiPriority w:val="99"/>
    <w:semiHidden/>
    <w:unhideWhenUsed/>
    <w:rsid w:val="002E54EF"/>
  </w:style>
  <w:style w:type="paragraph" w:customStyle="1" w:styleId="Style1">
    <w:name w:val="Style1"/>
    <w:basedOn w:val="Normalny"/>
    <w:rsid w:val="002E54EF"/>
    <w:pPr>
      <w:widowControl w:val="0"/>
      <w:autoSpaceDE w:val="0"/>
      <w:autoSpaceDN w:val="0"/>
      <w:adjustRightInd w:val="0"/>
      <w:spacing w:line="269" w:lineRule="exact"/>
      <w:jc w:val="left"/>
    </w:pPr>
    <w:rPr>
      <w:rFonts w:ascii="Tahoma" w:hAnsi="Tahoma"/>
      <w:color w:val="auto"/>
      <w:szCs w:val="24"/>
    </w:rPr>
  </w:style>
  <w:style w:type="table" w:customStyle="1" w:styleId="Tabela-Siatka3">
    <w:name w:val="Tabela - Siatka3"/>
    <w:basedOn w:val="Standardowy"/>
    <w:next w:val="Tabela-Siatka"/>
    <w:uiPriority w:val="39"/>
    <w:rsid w:val="002E54E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E54EF"/>
    <w:pPr>
      <w:widowControl w:val="0"/>
      <w:autoSpaceDE w:val="0"/>
      <w:autoSpaceDN w:val="0"/>
      <w:jc w:val="left"/>
    </w:pPr>
    <w:rPr>
      <w:lang w:val="en-US" w:eastAsia="en-US"/>
    </w:rPr>
    <w:tblPr>
      <w:tblInd w:w="0" w:type="dxa"/>
      <w:tblCellMar>
        <w:top w:w="0" w:type="dxa"/>
        <w:left w:w="0" w:type="dxa"/>
        <w:bottom w:w="0" w:type="dxa"/>
        <w:right w:w="0" w:type="dxa"/>
      </w:tblCellMar>
    </w:tblPr>
  </w:style>
  <w:style w:type="numbering" w:customStyle="1" w:styleId="WWNum45">
    <w:name w:val="WWNum45"/>
    <w:rsid w:val="002E54EF"/>
    <w:pPr>
      <w:numPr>
        <w:numId w:val="142"/>
      </w:numPr>
    </w:pPr>
  </w:style>
  <w:style w:type="numbering" w:customStyle="1" w:styleId="WWNum461">
    <w:name w:val="WWNum461"/>
    <w:rsid w:val="002E54EF"/>
    <w:pPr>
      <w:numPr>
        <w:numId w:val="143"/>
      </w:numPr>
    </w:pPr>
  </w:style>
  <w:style w:type="numbering" w:customStyle="1" w:styleId="WWNum48">
    <w:name w:val="WWNum48"/>
    <w:rsid w:val="002E54EF"/>
    <w:pPr>
      <w:numPr>
        <w:numId w:val="140"/>
      </w:numPr>
    </w:pPr>
  </w:style>
  <w:style w:type="numbering" w:customStyle="1" w:styleId="WWNum47">
    <w:name w:val="WWNum47"/>
    <w:rsid w:val="002E54EF"/>
    <w:pPr>
      <w:numPr>
        <w:numId w:val="144"/>
      </w:numPr>
    </w:pPr>
  </w:style>
  <w:style w:type="numbering" w:customStyle="1" w:styleId="WWNum44">
    <w:name w:val="WWNum44"/>
    <w:rsid w:val="002E54EF"/>
    <w:pPr>
      <w:numPr>
        <w:numId w:val="141"/>
      </w:numPr>
    </w:pPr>
  </w:style>
  <w:style w:type="numbering" w:customStyle="1" w:styleId="Bezlisty2">
    <w:name w:val="Bez listy2"/>
    <w:next w:val="Bezlisty"/>
    <w:uiPriority w:val="99"/>
    <w:semiHidden/>
    <w:unhideWhenUsed/>
    <w:rsid w:val="001D3DD3"/>
  </w:style>
  <w:style w:type="table" w:customStyle="1" w:styleId="Tabela-Siatka4">
    <w:name w:val="Tabela - Siatka4"/>
    <w:basedOn w:val="Standardowy"/>
    <w:next w:val="Tabela-Siatka"/>
    <w:uiPriority w:val="39"/>
    <w:rsid w:val="001D3DD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D3DD3"/>
    <w:pPr>
      <w:widowControl w:val="0"/>
      <w:autoSpaceDE w:val="0"/>
      <w:autoSpaceDN w:val="0"/>
      <w:jc w:val="left"/>
    </w:pPr>
    <w:rPr>
      <w:lang w:val="en-US" w:eastAsia="en-US"/>
    </w:rPr>
    <w:tblPr>
      <w:tblInd w:w="0" w:type="dxa"/>
      <w:tblCellMar>
        <w:top w:w="0" w:type="dxa"/>
        <w:left w:w="0" w:type="dxa"/>
        <w:bottom w:w="0" w:type="dxa"/>
        <w:right w:w="0" w:type="dxa"/>
      </w:tblCellMar>
    </w:tblPr>
  </w:style>
  <w:style w:type="character" w:customStyle="1" w:styleId="Teksttreci3">
    <w:name w:val="Tekst treści (3)_"/>
    <w:link w:val="Teksttreci31"/>
    <w:locked/>
    <w:rsid w:val="001D3DD3"/>
    <w:rPr>
      <w:b/>
      <w:sz w:val="18"/>
      <w:shd w:val="clear" w:color="auto" w:fill="FFFFFF"/>
    </w:rPr>
  </w:style>
  <w:style w:type="character" w:customStyle="1" w:styleId="Teksttreci4">
    <w:name w:val="Tekst treści4"/>
    <w:rsid w:val="001D3DD3"/>
    <w:rPr>
      <w:noProof/>
      <w:sz w:val="18"/>
    </w:rPr>
  </w:style>
  <w:style w:type="character" w:customStyle="1" w:styleId="TeksttreciPogrubienie2">
    <w:name w:val="Tekst treści + Pogrubienie2"/>
    <w:aliases w:val="Kursywa"/>
    <w:rsid w:val="001D3DD3"/>
    <w:rPr>
      <w:b/>
      <w:i/>
      <w:sz w:val="18"/>
    </w:rPr>
  </w:style>
  <w:style w:type="paragraph" w:customStyle="1" w:styleId="Teksttreci1">
    <w:name w:val="Tekst treści1"/>
    <w:basedOn w:val="Normalny"/>
    <w:link w:val="Teksttreci"/>
    <w:rsid w:val="001D3DD3"/>
    <w:pPr>
      <w:shd w:val="clear" w:color="auto" w:fill="FFFFFF"/>
      <w:spacing w:line="245" w:lineRule="exact"/>
      <w:ind w:hanging="500"/>
      <w:jc w:val="left"/>
    </w:pPr>
    <w:rPr>
      <w:rFonts w:ascii="Arial" w:hAnsi="Arial" w:cs="Arial"/>
      <w:color w:val="auto"/>
      <w:sz w:val="19"/>
      <w:szCs w:val="19"/>
    </w:rPr>
  </w:style>
  <w:style w:type="paragraph" w:customStyle="1" w:styleId="Teksttreci31">
    <w:name w:val="Tekst treści (3)1"/>
    <w:basedOn w:val="Normalny"/>
    <w:link w:val="Teksttreci3"/>
    <w:rsid w:val="001D3DD3"/>
    <w:pPr>
      <w:shd w:val="clear" w:color="auto" w:fill="FFFFFF"/>
      <w:spacing w:before="300" w:after="60" w:line="240" w:lineRule="atLeast"/>
      <w:ind w:hanging="500"/>
      <w:jc w:val="left"/>
    </w:pPr>
    <w:rPr>
      <w:rFonts w:ascii="Calibri" w:hAnsi="Calibri"/>
      <w:b/>
      <w:color w:val="auto"/>
      <w:sz w:val="18"/>
    </w:rPr>
  </w:style>
  <w:style w:type="character" w:customStyle="1" w:styleId="fbullets">
    <w:name w:val="f_bullets"/>
    <w:basedOn w:val="Domylnaczcionkaakapitu"/>
    <w:rsid w:val="001D3DD3"/>
    <w:rPr>
      <w:rFonts w:cs="Times New Roman"/>
    </w:rPr>
  </w:style>
  <w:style w:type="numbering" w:customStyle="1" w:styleId="WWNum451">
    <w:name w:val="WWNum451"/>
    <w:rsid w:val="001D3DD3"/>
    <w:pPr>
      <w:numPr>
        <w:numId w:val="8"/>
      </w:numPr>
    </w:pPr>
  </w:style>
  <w:style w:type="numbering" w:customStyle="1" w:styleId="WWNum462">
    <w:name w:val="WWNum462"/>
    <w:rsid w:val="001D3DD3"/>
    <w:pPr>
      <w:numPr>
        <w:numId w:val="9"/>
      </w:numPr>
    </w:pPr>
  </w:style>
  <w:style w:type="numbering" w:customStyle="1" w:styleId="WWNum481">
    <w:name w:val="WWNum481"/>
    <w:rsid w:val="001D3DD3"/>
    <w:pPr>
      <w:numPr>
        <w:numId w:val="6"/>
      </w:numPr>
    </w:pPr>
  </w:style>
  <w:style w:type="numbering" w:customStyle="1" w:styleId="WWNum471">
    <w:name w:val="WWNum471"/>
    <w:rsid w:val="001D3DD3"/>
    <w:pPr>
      <w:numPr>
        <w:numId w:val="10"/>
      </w:numPr>
    </w:pPr>
  </w:style>
  <w:style w:type="numbering" w:customStyle="1" w:styleId="WWNum441">
    <w:name w:val="WWNum441"/>
    <w:rsid w:val="001D3DD3"/>
    <w:pPr>
      <w:numPr>
        <w:numId w:val="7"/>
      </w:numPr>
    </w:pPr>
  </w:style>
  <w:style w:type="table" w:customStyle="1" w:styleId="Zwykatabela51">
    <w:name w:val="Zwykła tabela 51"/>
    <w:basedOn w:val="Standardowy"/>
    <w:uiPriority w:val="45"/>
    <w:rsid w:val="001D3DD3"/>
    <w:pPr>
      <w:ind w:left="425" w:hanging="425"/>
      <w:jc w:val="both"/>
    </w:pPr>
    <w:rPr>
      <w:rFonts w:eastAsia="Calibri"/>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5ciemna1">
    <w:name w:val="Tabela siatki 5 — ciemna1"/>
    <w:basedOn w:val="Standardowy"/>
    <w:next w:val="Tabelasiatki5ciemna2"/>
    <w:uiPriority w:val="50"/>
    <w:rsid w:val="001D3DD3"/>
    <w:pPr>
      <w:jc w:val="left"/>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elasiatki31">
    <w:name w:val="Tabela siatki 31"/>
    <w:basedOn w:val="Standardowy"/>
    <w:next w:val="Tabelasiatki32"/>
    <w:uiPriority w:val="48"/>
    <w:rsid w:val="001D3DD3"/>
    <w:pPr>
      <w:jc w:val="left"/>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elasiatki5ciemna2">
    <w:name w:val="Tabela siatki 5 — ciemna2"/>
    <w:basedOn w:val="Standardowy"/>
    <w:uiPriority w:val="50"/>
    <w:rsid w:val="001D3D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asiatki32">
    <w:name w:val="Tabela siatki 32"/>
    <w:basedOn w:val="Standardowy"/>
    <w:uiPriority w:val="48"/>
    <w:rsid w:val="001D3D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482">
      <w:bodyDiv w:val="1"/>
      <w:marLeft w:val="0"/>
      <w:marRight w:val="0"/>
      <w:marTop w:val="0"/>
      <w:marBottom w:val="0"/>
      <w:divBdr>
        <w:top w:val="none" w:sz="0" w:space="0" w:color="auto"/>
        <w:left w:val="none" w:sz="0" w:space="0" w:color="auto"/>
        <w:bottom w:val="none" w:sz="0" w:space="0" w:color="auto"/>
        <w:right w:val="none" w:sz="0" w:space="0" w:color="auto"/>
      </w:divBdr>
    </w:div>
    <w:div w:id="40329097">
      <w:bodyDiv w:val="1"/>
      <w:marLeft w:val="0"/>
      <w:marRight w:val="0"/>
      <w:marTop w:val="0"/>
      <w:marBottom w:val="0"/>
      <w:divBdr>
        <w:top w:val="none" w:sz="0" w:space="0" w:color="auto"/>
        <w:left w:val="none" w:sz="0" w:space="0" w:color="auto"/>
        <w:bottom w:val="none" w:sz="0" w:space="0" w:color="auto"/>
        <w:right w:val="none" w:sz="0" w:space="0" w:color="auto"/>
      </w:divBdr>
    </w:div>
    <w:div w:id="83843102">
      <w:bodyDiv w:val="1"/>
      <w:marLeft w:val="0"/>
      <w:marRight w:val="0"/>
      <w:marTop w:val="0"/>
      <w:marBottom w:val="0"/>
      <w:divBdr>
        <w:top w:val="none" w:sz="0" w:space="0" w:color="auto"/>
        <w:left w:val="none" w:sz="0" w:space="0" w:color="auto"/>
        <w:bottom w:val="none" w:sz="0" w:space="0" w:color="auto"/>
        <w:right w:val="none" w:sz="0" w:space="0" w:color="auto"/>
      </w:divBdr>
    </w:div>
    <w:div w:id="92359574">
      <w:bodyDiv w:val="1"/>
      <w:marLeft w:val="0"/>
      <w:marRight w:val="0"/>
      <w:marTop w:val="0"/>
      <w:marBottom w:val="0"/>
      <w:divBdr>
        <w:top w:val="none" w:sz="0" w:space="0" w:color="auto"/>
        <w:left w:val="none" w:sz="0" w:space="0" w:color="auto"/>
        <w:bottom w:val="none" w:sz="0" w:space="0" w:color="auto"/>
        <w:right w:val="none" w:sz="0" w:space="0" w:color="auto"/>
      </w:divBdr>
    </w:div>
    <w:div w:id="112677318">
      <w:bodyDiv w:val="1"/>
      <w:marLeft w:val="0"/>
      <w:marRight w:val="0"/>
      <w:marTop w:val="0"/>
      <w:marBottom w:val="0"/>
      <w:divBdr>
        <w:top w:val="none" w:sz="0" w:space="0" w:color="auto"/>
        <w:left w:val="none" w:sz="0" w:space="0" w:color="auto"/>
        <w:bottom w:val="none" w:sz="0" w:space="0" w:color="auto"/>
        <w:right w:val="none" w:sz="0" w:space="0" w:color="auto"/>
      </w:divBdr>
    </w:div>
    <w:div w:id="114831674">
      <w:bodyDiv w:val="1"/>
      <w:marLeft w:val="0"/>
      <w:marRight w:val="0"/>
      <w:marTop w:val="0"/>
      <w:marBottom w:val="0"/>
      <w:divBdr>
        <w:top w:val="none" w:sz="0" w:space="0" w:color="auto"/>
        <w:left w:val="none" w:sz="0" w:space="0" w:color="auto"/>
        <w:bottom w:val="none" w:sz="0" w:space="0" w:color="auto"/>
        <w:right w:val="none" w:sz="0" w:space="0" w:color="auto"/>
      </w:divBdr>
    </w:div>
    <w:div w:id="155076876">
      <w:bodyDiv w:val="1"/>
      <w:marLeft w:val="0"/>
      <w:marRight w:val="0"/>
      <w:marTop w:val="0"/>
      <w:marBottom w:val="0"/>
      <w:divBdr>
        <w:top w:val="none" w:sz="0" w:space="0" w:color="auto"/>
        <w:left w:val="none" w:sz="0" w:space="0" w:color="auto"/>
        <w:bottom w:val="none" w:sz="0" w:space="0" w:color="auto"/>
        <w:right w:val="none" w:sz="0" w:space="0" w:color="auto"/>
      </w:divBdr>
    </w:div>
    <w:div w:id="157890238">
      <w:bodyDiv w:val="1"/>
      <w:marLeft w:val="0"/>
      <w:marRight w:val="0"/>
      <w:marTop w:val="0"/>
      <w:marBottom w:val="0"/>
      <w:divBdr>
        <w:top w:val="none" w:sz="0" w:space="0" w:color="auto"/>
        <w:left w:val="none" w:sz="0" w:space="0" w:color="auto"/>
        <w:bottom w:val="none" w:sz="0" w:space="0" w:color="auto"/>
        <w:right w:val="none" w:sz="0" w:space="0" w:color="auto"/>
      </w:divBdr>
    </w:div>
    <w:div w:id="181745174">
      <w:bodyDiv w:val="1"/>
      <w:marLeft w:val="0"/>
      <w:marRight w:val="0"/>
      <w:marTop w:val="0"/>
      <w:marBottom w:val="0"/>
      <w:divBdr>
        <w:top w:val="none" w:sz="0" w:space="0" w:color="auto"/>
        <w:left w:val="none" w:sz="0" w:space="0" w:color="auto"/>
        <w:bottom w:val="none" w:sz="0" w:space="0" w:color="auto"/>
        <w:right w:val="none" w:sz="0" w:space="0" w:color="auto"/>
      </w:divBdr>
    </w:div>
    <w:div w:id="189997120">
      <w:bodyDiv w:val="1"/>
      <w:marLeft w:val="0"/>
      <w:marRight w:val="0"/>
      <w:marTop w:val="0"/>
      <w:marBottom w:val="0"/>
      <w:divBdr>
        <w:top w:val="none" w:sz="0" w:space="0" w:color="auto"/>
        <w:left w:val="none" w:sz="0" w:space="0" w:color="auto"/>
        <w:bottom w:val="none" w:sz="0" w:space="0" w:color="auto"/>
        <w:right w:val="none" w:sz="0" w:space="0" w:color="auto"/>
      </w:divBdr>
    </w:div>
    <w:div w:id="255093627">
      <w:bodyDiv w:val="1"/>
      <w:marLeft w:val="0"/>
      <w:marRight w:val="0"/>
      <w:marTop w:val="0"/>
      <w:marBottom w:val="0"/>
      <w:divBdr>
        <w:top w:val="none" w:sz="0" w:space="0" w:color="auto"/>
        <w:left w:val="none" w:sz="0" w:space="0" w:color="auto"/>
        <w:bottom w:val="none" w:sz="0" w:space="0" w:color="auto"/>
        <w:right w:val="none" w:sz="0" w:space="0" w:color="auto"/>
      </w:divBdr>
    </w:div>
    <w:div w:id="267859097">
      <w:bodyDiv w:val="1"/>
      <w:marLeft w:val="0"/>
      <w:marRight w:val="0"/>
      <w:marTop w:val="0"/>
      <w:marBottom w:val="0"/>
      <w:divBdr>
        <w:top w:val="none" w:sz="0" w:space="0" w:color="auto"/>
        <w:left w:val="none" w:sz="0" w:space="0" w:color="auto"/>
        <w:bottom w:val="none" w:sz="0" w:space="0" w:color="auto"/>
        <w:right w:val="none" w:sz="0" w:space="0" w:color="auto"/>
      </w:divBdr>
    </w:div>
    <w:div w:id="312148429">
      <w:bodyDiv w:val="1"/>
      <w:marLeft w:val="0"/>
      <w:marRight w:val="0"/>
      <w:marTop w:val="0"/>
      <w:marBottom w:val="0"/>
      <w:divBdr>
        <w:top w:val="none" w:sz="0" w:space="0" w:color="auto"/>
        <w:left w:val="none" w:sz="0" w:space="0" w:color="auto"/>
        <w:bottom w:val="none" w:sz="0" w:space="0" w:color="auto"/>
        <w:right w:val="none" w:sz="0" w:space="0" w:color="auto"/>
      </w:divBdr>
    </w:div>
    <w:div w:id="327293002">
      <w:bodyDiv w:val="1"/>
      <w:marLeft w:val="0"/>
      <w:marRight w:val="0"/>
      <w:marTop w:val="0"/>
      <w:marBottom w:val="0"/>
      <w:divBdr>
        <w:top w:val="none" w:sz="0" w:space="0" w:color="auto"/>
        <w:left w:val="none" w:sz="0" w:space="0" w:color="auto"/>
        <w:bottom w:val="none" w:sz="0" w:space="0" w:color="auto"/>
        <w:right w:val="none" w:sz="0" w:space="0" w:color="auto"/>
      </w:divBdr>
    </w:div>
    <w:div w:id="473374959">
      <w:bodyDiv w:val="1"/>
      <w:marLeft w:val="0"/>
      <w:marRight w:val="0"/>
      <w:marTop w:val="0"/>
      <w:marBottom w:val="0"/>
      <w:divBdr>
        <w:top w:val="none" w:sz="0" w:space="0" w:color="auto"/>
        <w:left w:val="none" w:sz="0" w:space="0" w:color="auto"/>
        <w:bottom w:val="none" w:sz="0" w:space="0" w:color="auto"/>
        <w:right w:val="none" w:sz="0" w:space="0" w:color="auto"/>
      </w:divBdr>
    </w:div>
    <w:div w:id="548566578">
      <w:bodyDiv w:val="1"/>
      <w:marLeft w:val="0"/>
      <w:marRight w:val="0"/>
      <w:marTop w:val="0"/>
      <w:marBottom w:val="0"/>
      <w:divBdr>
        <w:top w:val="none" w:sz="0" w:space="0" w:color="auto"/>
        <w:left w:val="none" w:sz="0" w:space="0" w:color="auto"/>
        <w:bottom w:val="none" w:sz="0" w:space="0" w:color="auto"/>
        <w:right w:val="none" w:sz="0" w:space="0" w:color="auto"/>
      </w:divBdr>
    </w:div>
    <w:div w:id="565802511">
      <w:bodyDiv w:val="1"/>
      <w:marLeft w:val="0"/>
      <w:marRight w:val="0"/>
      <w:marTop w:val="0"/>
      <w:marBottom w:val="0"/>
      <w:divBdr>
        <w:top w:val="none" w:sz="0" w:space="0" w:color="auto"/>
        <w:left w:val="none" w:sz="0" w:space="0" w:color="auto"/>
        <w:bottom w:val="none" w:sz="0" w:space="0" w:color="auto"/>
        <w:right w:val="none" w:sz="0" w:space="0" w:color="auto"/>
      </w:divBdr>
    </w:div>
    <w:div w:id="569002655">
      <w:bodyDiv w:val="1"/>
      <w:marLeft w:val="0"/>
      <w:marRight w:val="0"/>
      <w:marTop w:val="0"/>
      <w:marBottom w:val="0"/>
      <w:divBdr>
        <w:top w:val="none" w:sz="0" w:space="0" w:color="auto"/>
        <w:left w:val="none" w:sz="0" w:space="0" w:color="auto"/>
        <w:bottom w:val="none" w:sz="0" w:space="0" w:color="auto"/>
        <w:right w:val="none" w:sz="0" w:space="0" w:color="auto"/>
      </w:divBdr>
    </w:div>
    <w:div w:id="593436923">
      <w:bodyDiv w:val="1"/>
      <w:marLeft w:val="0"/>
      <w:marRight w:val="0"/>
      <w:marTop w:val="0"/>
      <w:marBottom w:val="0"/>
      <w:divBdr>
        <w:top w:val="none" w:sz="0" w:space="0" w:color="auto"/>
        <w:left w:val="none" w:sz="0" w:space="0" w:color="auto"/>
        <w:bottom w:val="none" w:sz="0" w:space="0" w:color="auto"/>
        <w:right w:val="none" w:sz="0" w:space="0" w:color="auto"/>
      </w:divBdr>
    </w:div>
    <w:div w:id="627323438">
      <w:bodyDiv w:val="1"/>
      <w:marLeft w:val="0"/>
      <w:marRight w:val="0"/>
      <w:marTop w:val="0"/>
      <w:marBottom w:val="0"/>
      <w:divBdr>
        <w:top w:val="none" w:sz="0" w:space="0" w:color="auto"/>
        <w:left w:val="none" w:sz="0" w:space="0" w:color="auto"/>
        <w:bottom w:val="none" w:sz="0" w:space="0" w:color="auto"/>
        <w:right w:val="none" w:sz="0" w:space="0" w:color="auto"/>
      </w:divBdr>
    </w:div>
    <w:div w:id="720636774">
      <w:bodyDiv w:val="1"/>
      <w:marLeft w:val="0"/>
      <w:marRight w:val="0"/>
      <w:marTop w:val="0"/>
      <w:marBottom w:val="0"/>
      <w:divBdr>
        <w:top w:val="none" w:sz="0" w:space="0" w:color="auto"/>
        <w:left w:val="none" w:sz="0" w:space="0" w:color="auto"/>
        <w:bottom w:val="none" w:sz="0" w:space="0" w:color="auto"/>
        <w:right w:val="none" w:sz="0" w:space="0" w:color="auto"/>
      </w:divBdr>
    </w:div>
    <w:div w:id="742457765">
      <w:bodyDiv w:val="1"/>
      <w:marLeft w:val="0"/>
      <w:marRight w:val="0"/>
      <w:marTop w:val="0"/>
      <w:marBottom w:val="0"/>
      <w:divBdr>
        <w:top w:val="none" w:sz="0" w:space="0" w:color="auto"/>
        <w:left w:val="none" w:sz="0" w:space="0" w:color="auto"/>
        <w:bottom w:val="none" w:sz="0" w:space="0" w:color="auto"/>
        <w:right w:val="none" w:sz="0" w:space="0" w:color="auto"/>
      </w:divBdr>
    </w:div>
    <w:div w:id="756025247">
      <w:bodyDiv w:val="1"/>
      <w:marLeft w:val="0"/>
      <w:marRight w:val="0"/>
      <w:marTop w:val="0"/>
      <w:marBottom w:val="0"/>
      <w:divBdr>
        <w:top w:val="none" w:sz="0" w:space="0" w:color="auto"/>
        <w:left w:val="none" w:sz="0" w:space="0" w:color="auto"/>
        <w:bottom w:val="none" w:sz="0" w:space="0" w:color="auto"/>
        <w:right w:val="none" w:sz="0" w:space="0" w:color="auto"/>
      </w:divBdr>
    </w:div>
    <w:div w:id="789785004">
      <w:bodyDiv w:val="1"/>
      <w:marLeft w:val="0"/>
      <w:marRight w:val="0"/>
      <w:marTop w:val="0"/>
      <w:marBottom w:val="0"/>
      <w:divBdr>
        <w:top w:val="none" w:sz="0" w:space="0" w:color="auto"/>
        <w:left w:val="none" w:sz="0" w:space="0" w:color="auto"/>
        <w:bottom w:val="none" w:sz="0" w:space="0" w:color="auto"/>
        <w:right w:val="none" w:sz="0" w:space="0" w:color="auto"/>
      </w:divBdr>
    </w:div>
    <w:div w:id="801389778">
      <w:bodyDiv w:val="1"/>
      <w:marLeft w:val="0"/>
      <w:marRight w:val="0"/>
      <w:marTop w:val="0"/>
      <w:marBottom w:val="0"/>
      <w:divBdr>
        <w:top w:val="none" w:sz="0" w:space="0" w:color="auto"/>
        <w:left w:val="none" w:sz="0" w:space="0" w:color="auto"/>
        <w:bottom w:val="none" w:sz="0" w:space="0" w:color="auto"/>
        <w:right w:val="none" w:sz="0" w:space="0" w:color="auto"/>
      </w:divBdr>
    </w:div>
    <w:div w:id="807405927">
      <w:bodyDiv w:val="1"/>
      <w:marLeft w:val="0"/>
      <w:marRight w:val="0"/>
      <w:marTop w:val="0"/>
      <w:marBottom w:val="0"/>
      <w:divBdr>
        <w:top w:val="none" w:sz="0" w:space="0" w:color="auto"/>
        <w:left w:val="none" w:sz="0" w:space="0" w:color="auto"/>
        <w:bottom w:val="none" w:sz="0" w:space="0" w:color="auto"/>
        <w:right w:val="none" w:sz="0" w:space="0" w:color="auto"/>
      </w:divBdr>
    </w:div>
    <w:div w:id="819543664">
      <w:bodyDiv w:val="1"/>
      <w:marLeft w:val="0"/>
      <w:marRight w:val="0"/>
      <w:marTop w:val="0"/>
      <w:marBottom w:val="0"/>
      <w:divBdr>
        <w:top w:val="none" w:sz="0" w:space="0" w:color="auto"/>
        <w:left w:val="none" w:sz="0" w:space="0" w:color="auto"/>
        <w:bottom w:val="none" w:sz="0" w:space="0" w:color="auto"/>
        <w:right w:val="none" w:sz="0" w:space="0" w:color="auto"/>
      </w:divBdr>
    </w:div>
    <w:div w:id="827090252">
      <w:bodyDiv w:val="1"/>
      <w:marLeft w:val="0"/>
      <w:marRight w:val="0"/>
      <w:marTop w:val="0"/>
      <w:marBottom w:val="0"/>
      <w:divBdr>
        <w:top w:val="none" w:sz="0" w:space="0" w:color="auto"/>
        <w:left w:val="none" w:sz="0" w:space="0" w:color="auto"/>
        <w:bottom w:val="none" w:sz="0" w:space="0" w:color="auto"/>
        <w:right w:val="none" w:sz="0" w:space="0" w:color="auto"/>
      </w:divBdr>
    </w:div>
    <w:div w:id="889802002">
      <w:bodyDiv w:val="1"/>
      <w:marLeft w:val="0"/>
      <w:marRight w:val="0"/>
      <w:marTop w:val="0"/>
      <w:marBottom w:val="0"/>
      <w:divBdr>
        <w:top w:val="none" w:sz="0" w:space="0" w:color="auto"/>
        <w:left w:val="none" w:sz="0" w:space="0" w:color="auto"/>
        <w:bottom w:val="none" w:sz="0" w:space="0" w:color="auto"/>
        <w:right w:val="none" w:sz="0" w:space="0" w:color="auto"/>
      </w:divBdr>
    </w:div>
    <w:div w:id="890001257">
      <w:bodyDiv w:val="1"/>
      <w:marLeft w:val="0"/>
      <w:marRight w:val="0"/>
      <w:marTop w:val="0"/>
      <w:marBottom w:val="0"/>
      <w:divBdr>
        <w:top w:val="none" w:sz="0" w:space="0" w:color="auto"/>
        <w:left w:val="none" w:sz="0" w:space="0" w:color="auto"/>
        <w:bottom w:val="none" w:sz="0" w:space="0" w:color="auto"/>
        <w:right w:val="none" w:sz="0" w:space="0" w:color="auto"/>
      </w:divBdr>
    </w:div>
    <w:div w:id="963927011">
      <w:bodyDiv w:val="1"/>
      <w:marLeft w:val="0"/>
      <w:marRight w:val="0"/>
      <w:marTop w:val="0"/>
      <w:marBottom w:val="0"/>
      <w:divBdr>
        <w:top w:val="none" w:sz="0" w:space="0" w:color="auto"/>
        <w:left w:val="none" w:sz="0" w:space="0" w:color="auto"/>
        <w:bottom w:val="none" w:sz="0" w:space="0" w:color="auto"/>
        <w:right w:val="none" w:sz="0" w:space="0" w:color="auto"/>
      </w:divBdr>
    </w:div>
    <w:div w:id="997802105">
      <w:bodyDiv w:val="1"/>
      <w:marLeft w:val="0"/>
      <w:marRight w:val="0"/>
      <w:marTop w:val="0"/>
      <w:marBottom w:val="0"/>
      <w:divBdr>
        <w:top w:val="none" w:sz="0" w:space="0" w:color="auto"/>
        <w:left w:val="none" w:sz="0" w:space="0" w:color="auto"/>
        <w:bottom w:val="none" w:sz="0" w:space="0" w:color="auto"/>
        <w:right w:val="none" w:sz="0" w:space="0" w:color="auto"/>
      </w:divBdr>
    </w:div>
    <w:div w:id="1044913841">
      <w:bodyDiv w:val="1"/>
      <w:marLeft w:val="0"/>
      <w:marRight w:val="0"/>
      <w:marTop w:val="0"/>
      <w:marBottom w:val="0"/>
      <w:divBdr>
        <w:top w:val="none" w:sz="0" w:space="0" w:color="auto"/>
        <w:left w:val="none" w:sz="0" w:space="0" w:color="auto"/>
        <w:bottom w:val="none" w:sz="0" w:space="0" w:color="auto"/>
        <w:right w:val="none" w:sz="0" w:space="0" w:color="auto"/>
      </w:divBdr>
    </w:div>
    <w:div w:id="1052147553">
      <w:bodyDiv w:val="1"/>
      <w:marLeft w:val="0"/>
      <w:marRight w:val="0"/>
      <w:marTop w:val="0"/>
      <w:marBottom w:val="0"/>
      <w:divBdr>
        <w:top w:val="none" w:sz="0" w:space="0" w:color="auto"/>
        <w:left w:val="none" w:sz="0" w:space="0" w:color="auto"/>
        <w:bottom w:val="none" w:sz="0" w:space="0" w:color="auto"/>
        <w:right w:val="none" w:sz="0" w:space="0" w:color="auto"/>
      </w:divBdr>
    </w:div>
    <w:div w:id="1077437204">
      <w:bodyDiv w:val="1"/>
      <w:marLeft w:val="0"/>
      <w:marRight w:val="0"/>
      <w:marTop w:val="0"/>
      <w:marBottom w:val="0"/>
      <w:divBdr>
        <w:top w:val="none" w:sz="0" w:space="0" w:color="auto"/>
        <w:left w:val="none" w:sz="0" w:space="0" w:color="auto"/>
        <w:bottom w:val="none" w:sz="0" w:space="0" w:color="auto"/>
        <w:right w:val="none" w:sz="0" w:space="0" w:color="auto"/>
      </w:divBdr>
    </w:div>
    <w:div w:id="1101530327">
      <w:bodyDiv w:val="1"/>
      <w:marLeft w:val="0"/>
      <w:marRight w:val="0"/>
      <w:marTop w:val="0"/>
      <w:marBottom w:val="0"/>
      <w:divBdr>
        <w:top w:val="none" w:sz="0" w:space="0" w:color="auto"/>
        <w:left w:val="none" w:sz="0" w:space="0" w:color="auto"/>
        <w:bottom w:val="none" w:sz="0" w:space="0" w:color="auto"/>
        <w:right w:val="none" w:sz="0" w:space="0" w:color="auto"/>
      </w:divBdr>
    </w:div>
    <w:div w:id="1112020085">
      <w:bodyDiv w:val="1"/>
      <w:marLeft w:val="0"/>
      <w:marRight w:val="0"/>
      <w:marTop w:val="0"/>
      <w:marBottom w:val="0"/>
      <w:divBdr>
        <w:top w:val="none" w:sz="0" w:space="0" w:color="auto"/>
        <w:left w:val="none" w:sz="0" w:space="0" w:color="auto"/>
        <w:bottom w:val="none" w:sz="0" w:space="0" w:color="auto"/>
        <w:right w:val="none" w:sz="0" w:space="0" w:color="auto"/>
      </w:divBdr>
    </w:div>
    <w:div w:id="1157385345">
      <w:bodyDiv w:val="1"/>
      <w:marLeft w:val="0"/>
      <w:marRight w:val="0"/>
      <w:marTop w:val="0"/>
      <w:marBottom w:val="0"/>
      <w:divBdr>
        <w:top w:val="none" w:sz="0" w:space="0" w:color="auto"/>
        <w:left w:val="none" w:sz="0" w:space="0" w:color="auto"/>
        <w:bottom w:val="none" w:sz="0" w:space="0" w:color="auto"/>
        <w:right w:val="none" w:sz="0" w:space="0" w:color="auto"/>
      </w:divBdr>
    </w:div>
    <w:div w:id="1159154628">
      <w:bodyDiv w:val="1"/>
      <w:marLeft w:val="0"/>
      <w:marRight w:val="0"/>
      <w:marTop w:val="0"/>
      <w:marBottom w:val="0"/>
      <w:divBdr>
        <w:top w:val="none" w:sz="0" w:space="0" w:color="auto"/>
        <w:left w:val="none" w:sz="0" w:space="0" w:color="auto"/>
        <w:bottom w:val="none" w:sz="0" w:space="0" w:color="auto"/>
        <w:right w:val="none" w:sz="0" w:space="0" w:color="auto"/>
      </w:divBdr>
    </w:div>
    <w:div w:id="1191186683">
      <w:bodyDiv w:val="1"/>
      <w:marLeft w:val="0"/>
      <w:marRight w:val="0"/>
      <w:marTop w:val="0"/>
      <w:marBottom w:val="0"/>
      <w:divBdr>
        <w:top w:val="none" w:sz="0" w:space="0" w:color="auto"/>
        <w:left w:val="none" w:sz="0" w:space="0" w:color="auto"/>
        <w:bottom w:val="none" w:sz="0" w:space="0" w:color="auto"/>
        <w:right w:val="none" w:sz="0" w:space="0" w:color="auto"/>
      </w:divBdr>
    </w:div>
    <w:div w:id="1250698084">
      <w:bodyDiv w:val="1"/>
      <w:marLeft w:val="0"/>
      <w:marRight w:val="0"/>
      <w:marTop w:val="0"/>
      <w:marBottom w:val="0"/>
      <w:divBdr>
        <w:top w:val="none" w:sz="0" w:space="0" w:color="auto"/>
        <w:left w:val="none" w:sz="0" w:space="0" w:color="auto"/>
        <w:bottom w:val="none" w:sz="0" w:space="0" w:color="auto"/>
        <w:right w:val="none" w:sz="0" w:space="0" w:color="auto"/>
      </w:divBdr>
    </w:div>
    <w:div w:id="1277250795">
      <w:bodyDiv w:val="1"/>
      <w:marLeft w:val="0"/>
      <w:marRight w:val="0"/>
      <w:marTop w:val="0"/>
      <w:marBottom w:val="0"/>
      <w:divBdr>
        <w:top w:val="none" w:sz="0" w:space="0" w:color="auto"/>
        <w:left w:val="none" w:sz="0" w:space="0" w:color="auto"/>
        <w:bottom w:val="none" w:sz="0" w:space="0" w:color="auto"/>
        <w:right w:val="none" w:sz="0" w:space="0" w:color="auto"/>
      </w:divBdr>
    </w:div>
    <w:div w:id="1358654198">
      <w:bodyDiv w:val="1"/>
      <w:marLeft w:val="0"/>
      <w:marRight w:val="0"/>
      <w:marTop w:val="0"/>
      <w:marBottom w:val="0"/>
      <w:divBdr>
        <w:top w:val="none" w:sz="0" w:space="0" w:color="auto"/>
        <w:left w:val="none" w:sz="0" w:space="0" w:color="auto"/>
        <w:bottom w:val="none" w:sz="0" w:space="0" w:color="auto"/>
        <w:right w:val="none" w:sz="0" w:space="0" w:color="auto"/>
      </w:divBdr>
    </w:div>
    <w:div w:id="1361707763">
      <w:bodyDiv w:val="1"/>
      <w:marLeft w:val="0"/>
      <w:marRight w:val="0"/>
      <w:marTop w:val="0"/>
      <w:marBottom w:val="0"/>
      <w:divBdr>
        <w:top w:val="none" w:sz="0" w:space="0" w:color="auto"/>
        <w:left w:val="none" w:sz="0" w:space="0" w:color="auto"/>
        <w:bottom w:val="none" w:sz="0" w:space="0" w:color="auto"/>
        <w:right w:val="none" w:sz="0" w:space="0" w:color="auto"/>
      </w:divBdr>
    </w:div>
    <w:div w:id="1432623940">
      <w:bodyDiv w:val="1"/>
      <w:marLeft w:val="0"/>
      <w:marRight w:val="0"/>
      <w:marTop w:val="0"/>
      <w:marBottom w:val="0"/>
      <w:divBdr>
        <w:top w:val="none" w:sz="0" w:space="0" w:color="auto"/>
        <w:left w:val="none" w:sz="0" w:space="0" w:color="auto"/>
        <w:bottom w:val="none" w:sz="0" w:space="0" w:color="auto"/>
        <w:right w:val="none" w:sz="0" w:space="0" w:color="auto"/>
      </w:divBdr>
    </w:div>
    <w:div w:id="1461531073">
      <w:bodyDiv w:val="1"/>
      <w:marLeft w:val="0"/>
      <w:marRight w:val="0"/>
      <w:marTop w:val="0"/>
      <w:marBottom w:val="0"/>
      <w:divBdr>
        <w:top w:val="none" w:sz="0" w:space="0" w:color="auto"/>
        <w:left w:val="none" w:sz="0" w:space="0" w:color="auto"/>
        <w:bottom w:val="none" w:sz="0" w:space="0" w:color="auto"/>
        <w:right w:val="none" w:sz="0" w:space="0" w:color="auto"/>
      </w:divBdr>
    </w:div>
    <w:div w:id="1563905231">
      <w:bodyDiv w:val="1"/>
      <w:marLeft w:val="0"/>
      <w:marRight w:val="0"/>
      <w:marTop w:val="0"/>
      <w:marBottom w:val="0"/>
      <w:divBdr>
        <w:top w:val="none" w:sz="0" w:space="0" w:color="auto"/>
        <w:left w:val="none" w:sz="0" w:space="0" w:color="auto"/>
        <w:bottom w:val="none" w:sz="0" w:space="0" w:color="auto"/>
        <w:right w:val="none" w:sz="0" w:space="0" w:color="auto"/>
      </w:divBdr>
    </w:div>
    <w:div w:id="1673293836">
      <w:bodyDiv w:val="1"/>
      <w:marLeft w:val="0"/>
      <w:marRight w:val="0"/>
      <w:marTop w:val="0"/>
      <w:marBottom w:val="0"/>
      <w:divBdr>
        <w:top w:val="none" w:sz="0" w:space="0" w:color="auto"/>
        <w:left w:val="none" w:sz="0" w:space="0" w:color="auto"/>
        <w:bottom w:val="none" w:sz="0" w:space="0" w:color="auto"/>
        <w:right w:val="none" w:sz="0" w:space="0" w:color="auto"/>
      </w:divBdr>
    </w:div>
    <w:div w:id="1719544762">
      <w:bodyDiv w:val="1"/>
      <w:marLeft w:val="0"/>
      <w:marRight w:val="0"/>
      <w:marTop w:val="0"/>
      <w:marBottom w:val="0"/>
      <w:divBdr>
        <w:top w:val="none" w:sz="0" w:space="0" w:color="auto"/>
        <w:left w:val="none" w:sz="0" w:space="0" w:color="auto"/>
        <w:bottom w:val="none" w:sz="0" w:space="0" w:color="auto"/>
        <w:right w:val="none" w:sz="0" w:space="0" w:color="auto"/>
      </w:divBdr>
    </w:div>
    <w:div w:id="1776705183">
      <w:bodyDiv w:val="1"/>
      <w:marLeft w:val="0"/>
      <w:marRight w:val="0"/>
      <w:marTop w:val="0"/>
      <w:marBottom w:val="0"/>
      <w:divBdr>
        <w:top w:val="none" w:sz="0" w:space="0" w:color="auto"/>
        <w:left w:val="none" w:sz="0" w:space="0" w:color="auto"/>
        <w:bottom w:val="none" w:sz="0" w:space="0" w:color="auto"/>
        <w:right w:val="none" w:sz="0" w:space="0" w:color="auto"/>
      </w:divBdr>
    </w:div>
    <w:div w:id="1813055415">
      <w:bodyDiv w:val="1"/>
      <w:marLeft w:val="0"/>
      <w:marRight w:val="0"/>
      <w:marTop w:val="0"/>
      <w:marBottom w:val="0"/>
      <w:divBdr>
        <w:top w:val="none" w:sz="0" w:space="0" w:color="auto"/>
        <w:left w:val="none" w:sz="0" w:space="0" w:color="auto"/>
        <w:bottom w:val="none" w:sz="0" w:space="0" w:color="auto"/>
        <w:right w:val="none" w:sz="0" w:space="0" w:color="auto"/>
      </w:divBdr>
    </w:div>
    <w:div w:id="1822695573">
      <w:bodyDiv w:val="1"/>
      <w:marLeft w:val="0"/>
      <w:marRight w:val="0"/>
      <w:marTop w:val="0"/>
      <w:marBottom w:val="0"/>
      <w:divBdr>
        <w:top w:val="none" w:sz="0" w:space="0" w:color="auto"/>
        <w:left w:val="none" w:sz="0" w:space="0" w:color="auto"/>
        <w:bottom w:val="none" w:sz="0" w:space="0" w:color="auto"/>
        <w:right w:val="none" w:sz="0" w:space="0" w:color="auto"/>
      </w:divBdr>
    </w:div>
    <w:div w:id="1865944067">
      <w:bodyDiv w:val="1"/>
      <w:marLeft w:val="0"/>
      <w:marRight w:val="0"/>
      <w:marTop w:val="0"/>
      <w:marBottom w:val="0"/>
      <w:divBdr>
        <w:top w:val="none" w:sz="0" w:space="0" w:color="auto"/>
        <w:left w:val="none" w:sz="0" w:space="0" w:color="auto"/>
        <w:bottom w:val="none" w:sz="0" w:space="0" w:color="auto"/>
        <w:right w:val="none" w:sz="0" w:space="0" w:color="auto"/>
      </w:divBdr>
    </w:div>
    <w:div w:id="1893930175">
      <w:bodyDiv w:val="1"/>
      <w:marLeft w:val="0"/>
      <w:marRight w:val="0"/>
      <w:marTop w:val="0"/>
      <w:marBottom w:val="0"/>
      <w:divBdr>
        <w:top w:val="none" w:sz="0" w:space="0" w:color="auto"/>
        <w:left w:val="none" w:sz="0" w:space="0" w:color="auto"/>
        <w:bottom w:val="none" w:sz="0" w:space="0" w:color="auto"/>
        <w:right w:val="none" w:sz="0" w:space="0" w:color="auto"/>
      </w:divBdr>
    </w:div>
    <w:div w:id="1936864515">
      <w:bodyDiv w:val="1"/>
      <w:marLeft w:val="0"/>
      <w:marRight w:val="0"/>
      <w:marTop w:val="0"/>
      <w:marBottom w:val="0"/>
      <w:divBdr>
        <w:top w:val="none" w:sz="0" w:space="0" w:color="auto"/>
        <w:left w:val="none" w:sz="0" w:space="0" w:color="auto"/>
        <w:bottom w:val="none" w:sz="0" w:space="0" w:color="auto"/>
        <w:right w:val="none" w:sz="0" w:space="0" w:color="auto"/>
      </w:divBdr>
      <w:divsChild>
        <w:div w:id="1130589888">
          <w:marLeft w:val="0"/>
          <w:marRight w:val="0"/>
          <w:marTop w:val="0"/>
          <w:marBottom w:val="0"/>
          <w:divBdr>
            <w:top w:val="none" w:sz="0" w:space="0" w:color="auto"/>
            <w:left w:val="none" w:sz="0" w:space="0" w:color="auto"/>
            <w:bottom w:val="none" w:sz="0" w:space="0" w:color="auto"/>
            <w:right w:val="none" w:sz="0" w:space="0" w:color="auto"/>
          </w:divBdr>
        </w:div>
        <w:div w:id="1918515440">
          <w:marLeft w:val="0"/>
          <w:marRight w:val="0"/>
          <w:marTop w:val="0"/>
          <w:marBottom w:val="0"/>
          <w:divBdr>
            <w:top w:val="none" w:sz="0" w:space="0" w:color="auto"/>
            <w:left w:val="none" w:sz="0" w:space="0" w:color="auto"/>
            <w:bottom w:val="none" w:sz="0" w:space="0" w:color="auto"/>
            <w:right w:val="none" w:sz="0" w:space="0" w:color="auto"/>
          </w:divBdr>
        </w:div>
      </w:divsChild>
    </w:div>
    <w:div w:id="1953781048">
      <w:bodyDiv w:val="1"/>
      <w:marLeft w:val="0"/>
      <w:marRight w:val="0"/>
      <w:marTop w:val="0"/>
      <w:marBottom w:val="0"/>
      <w:divBdr>
        <w:top w:val="none" w:sz="0" w:space="0" w:color="auto"/>
        <w:left w:val="none" w:sz="0" w:space="0" w:color="auto"/>
        <w:bottom w:val="none" w:sz="0" w:space="0" w:color="auto"/>
        <w:right w:val="none" w:sz="0" w:space="0" w:color="auto"/>
      </w:divBdr>
    </w:div>
    <w:div w:id="1987396172">
      <w:bodyDiv w:val="1"/>
      <w:marLeft w:val="0"/>
      <w:marRight w:val="0"/>
      <w:marTop w:val="0"/>
      <w:marBottom w:val="0"/>
      <w:divBdr>
        <w:top w:val="none" w:sz="0" w:space="0" w:color="auto"/>
        <w:left w:val="none" w:sz="0" w:space="0" w:color="auto"/>
        <w:bottom w:val="none" w:sz="0" w:space="0" w:color="auto"/>
        <w:right w:val="none" w:sz="0" w:space="0" w:color="auto"/>
      </w:divBdr>
    </w:div>
    <w:div w:id="2080860677">
      <w:bodyDiv w:val="1"/>
      <w:marLeft w:val="0"/>
      <w:marRight w:val="0"/>
      <w:marTop w:val="0"/>
      <w:marBottom w:val="0"/>
      <w:divBdr>
        <w:top w:val="none" w:sz="0" w:space="0" w:color="auto"/>
        <w:left w:val="none" w:sz="0" w:space="0" w:color="auto"/>
        <w:bottom w:val="none" w:sz="0" w:space="0" w:color="auto"/>
        <w:right w:val="none" w:sz="0" w:space="0" w:color="auto"/>
      </w:divBdr>
    </w:div>
    <w:div w:id="2089422252">
      <w:bodyDiv w:val="1"/>
      <w:marLeft w:val="0"/>
      <w:marRight w:val="0"/>
      <w:marTop w:val="0"/>
      <w:marBottom w:val="0"/>
      <w:divBdr>
        <w:top w:val="none" w:sz="0" w:space="0" w:color="auto"/>
        <w:left w:val="none" w:sz="0" w:space="0" w:color="auto"/>
        <w:bottom w:val="none" w:sz="0" w:space="0" w:color="auto"/>
        <w:right w:val="none" w:sz="0" w:space="0" w:color="auto"/>
      </w:divBdr>
    </w:div>
    <w:div w:id="2095086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kadry.infor.pl/tematy/rodo/" TargetMode="External"/><Relationship Id="rId4" Type="http://schemas.microsoft.com/office/2007/relationships/stylesWithEffects" Target="stylesWithEffects.xml"/><Relationship Id="rId9" Type="http://schemas.openxmlformats.org/officeDocument/2006/relationships/hyperlink" Target="http://szpital.e-sochaczew.pl/foto_kontent/mapa_1.j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7C1D6-0673-495E-A63D-2E12D46A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139</Pages>
  <Words>61484</Words>
  <Characters>368908</Characters>
  <Application>Microsoft Office Word</Application>
  <DocSecurity>0</DocSecurity>
  <Lines>3074</Lines>
  <Paragraphs>859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429533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2022-02-11T08:01:00Z</dcterms:created>
  <dcterms:modified xsi:type="dcterms:W3CDTF">2022-02-28T08:25:00Z</dcterms:modified>
</cp:coreProperties>
</file>